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1D" w:rsidRPr="008C56DA" w:rsidRDefault="0068211D" w:rsidP="0068211D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56DA">
        <w:rPr>
          <w:rFonts w:ascii="Times New Roman" w:hAnsi="Times New Roman" w:cs="Times New Roman"/>
          <w:sz w:val="24"/>
          <w:szCs w:val="24"/>
        </w:rPr>
        <w:t>ДОПОЛНИТЕЛЬНАЯ ПРЕДПРОФЕССИОНАЛЬНАЯ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C56DA">
        <w:rPr>
          <w:rFonts w:ascii="Times New Roman" w:hAnsi="Times New Roman" w:cs="Times New Roman"/>
          <w:sz w:val="24"/>
          <w:szCs w:val="24"/>
        </w:rPr>
        <w:t xml:space="preserve"> В ОБЛАСТИ</w:t>
      </w:r>
    </w:p>
    <w:p w:rsidR="0068211D" w:rsidRPr="008C56DA" w:rsidRDefault="0068211D" w:rsidP="006821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56DA">
        <w:rPr>
          <w:rFonts w:ascii="Times New Roman" w:hAnsi="Times New Roman" w:cs="Times New Roman"/>
          <w:sz w:val="24"/>
          <w:szCs w:val="24"/>
        </w:rPr>
        <w:t>МУЗЫКАЛЬНОГО ИСКУССТВА</w:t>
      </w:r>
    </w:p>
    <w:p w:rsidR="0068211D" w:rsidRPr="008C56DA" w:rsidRDefault="0068211D" w:rsidP="006821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6D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95BD4">
        <w:rPr>
          <w:rFonts w:ascii="Times New Roman" w:hAnsi="Times New Roman" w:cs="Times New Roman"/>
          <w:sz w:val="24"/>
          <w:szCs w:val="24"/>
        </w:rPr>
        <w:t>ФОРТЕПИАНО</w:t>
      </w:r>
      <w:r w:rsidRPr="008C56DA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68211D" w:rsidRPr="008C56DA" w:rsidRDefault="0068211D" w:rsidP="006821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211D" w:rsidRPr="00964B23" w:rsidRDefault="0068211D" w:rsidP="006821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964B23">
        <w:rPr>
          <w:rFonts w:ascii="Times New Roman" w:hAnsi="Times New Roman" w:cs="Times New Roman"/>
          <w:b/>
          <w:bCs/>
          <w:sz w:val="24"/>
          <w:szCs w:val="24"/>
        </w:rPr>
        <w:t xml:space="preserve">ПО.02. </w:t>
      </w:r>
      <w:r w:rsidRPr="00964B23">
        <w:rPr>
          <w:rFonts w:ascii="Times New Roman" w:hAnsi="Times New Roman" w:cs="Times New Roman"/>
          <w:sz w:val="24"/>
          <w:szCs w:val="24"/>
        </w:rPr>
        <w:t>ТЕОРИЯ И ИСТОРИЯ МУЗЫКИ</w:t>
      </w:r>
    </w:p>
    <w:p w:rsidR="0068211D" w:rsidRDefault="0068211D" w:rsidP="006821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11D" w:rsidRPr="00964B23" w:rsidRDefault="0068211D" w:rsidP="006821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 xml:space="preserve">программа по учебному предмету </w:t>
      </w:r>
      <w:r w:rsidRPr="00964B23">
        <w:rPr>
          <w:rFonts w:ascii="Times New Roman" w:hAnsi="Times New Roman" w:cs="Times New Roman"/>
          <w:b/>
          <w:bCs/>
          <w:sz w:val="24"/>
          <w:szCs w:val="24"/>
        </w:rPr>
        <w:t>ПО.02.УП.02.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11D" w:rsidRPr="00964B23" w:rsidRDefault="0068211D" w:rsidP="006821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СЛУШАНИЕ МУЗЫКИ</w:t>
      </w:r>
    </w:p>
    <w:p w:rsidR="0068211D" w:rsidRDefault="0068211D" w:rsidP="0068211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68211D" w:rsidRDefault="0068211D" w:rsidP="0068211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68211D" w:rsidRDefault="0068211D" w:rsidP="0068211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68211D" w:rsidRDefault="0068211D" w:rsidP="0068211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68211D" w:rsidRDefault="0068211D" w:rsidP="0068211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68211D" w:rsidRDefault="0068211D" w:rsidP="0068211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68211D" w:rsidRDefault="0068211D" w:rsidP="0068211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68211D" w:rsidRDefault="0068211D" w:rsidP="0068211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68211D" w:rsidRDefault="0068211D" w:rsidP="0068211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68211D" w:rsidRDefault="0068211D" w:rsidP="0068211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68211D" w:rsidRDefault="0068211D" w:rsidP="0068211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68211D" w:rsidRDefault="0068211D" w:rsidP="0068211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68211D" w:rsidRDefault="0068211D" w:rsidP="0068211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68211D" w:rsidRDefault="0068211D" w:rsidP="0068211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68211D" w:rsidRDefault="0068211D" w:rsidP="0068211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68211D" w:rsidRDefault="0068211D" w:rsidP="0068211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68211D" w:rsidRDefault="0068211D" w:rsidP="0068211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68211D" w:rsidRDefault="0068211D" w:rsidP="0068211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68211D" w:rsidRDefault="0068211D" w:rsidP="0068211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68211D" w:rsidRDefault="0068211D" w:rsidP="0068211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68211D" w:rsidRDefault="0068211D" w:rsidP="0068211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68211D" w:rsidRDefault="0068211D" w:rsidP="0068211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68211D" w:rsidRDefault="0068211D" w:rsidP="0068211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68211D" w:rsidRDefault="0068211D" w:rsidP="0068211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68211D" w:rsidRPr="00190769" w:rsidRDefault="0068211D" w:rsidP="0068211D">
      <w:pPr>
        <w:pStyle w:val="90"/>
        <w:shd w:val="clear" w:color="auto" w:fill="auto"/>
        <w:spacing w:line="240" w:lineRule="auto"/>
        <w:rPr>
          <w:rStyle w:val="9"/>
          <w:b/>
          <w:bCs/>
          <w:sz w:val="24"/>
          <w:szCs w:val="24"/>
        </w:rPr>
      </w:pPr>
      <w:r w:rsidRPr="00190769">
        <w:rPr>
          <w:rStyle w:val="9"/>
          <w:b/>
          <w:sz w:val="24"/>
          <w:szCs w:val="24"/>
        </w:rPr>
        <w:lastRenderedPageBreak/>
        <w:t>Структура программы учебного предмета</w:t>
      </w:r>
    </w:p>
    <w:p w:rsidR="0068211D" w:rsidRPr="00964B23" w:rsidRDefault="0068211D" w:rsidP="0068211D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68211D" w:rsidRPr="004B3FD4" w:rsidRDefault="0068211D" w:rsidP="0068211D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4B3FD4">
        <w:rPr>
          <w:rFonts w:ascii="Times New Roman" w:hAnsi="Times New Roman" w:cs="Times New Roman"/>
          <w:b/>
          <w:spacing w:val="-1"/>
          <w:sz w:val="24"/>
          <w:szCs w:val="24"/>
        </w:rPr>
        <w:t>Пояснительная записка</w:t>
      </w:r>
    </w:p>
    <w:p w:rsidR="0068211D" w:rsidRPr="00964B23" w:rsidRDefault="0068211D" w:rsidP="0068211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i/>
          <w:iCs/>
          <w:sz w:val="24"/>
          <w:szCs w:val="24"/>
        </w:rPr>
        <w:t>Характеристика учебного предмета, его место и роль в образовательном процессе;</w:t>
      </w:r>
    </w:p>
    <w:p w:rsidR="0068211D" w:rsidRPr="00964B23" w:rsidRDefault="0068211D" w:rsidP="0068211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4B23">
        <w:rPr>
          <w:rFonts w:ascii="Times New Roman" w:hAnsi="Times New Roman" w:cs="Times New Roman"/>
          <w:i/>
          <w:iCs/>
          <w:spacing w:val="-1"/>
          <w:sz w:val="24"/>
          <w:szCs w:val="24"/>
        </w:rPr>
        <w:t>Срок реализации учебного предмета;</w:t>
      </w:r>
    </w:p>
    <w:p w:rsidR="0068211D" w:rsidRPr="00964B23" w:rsidRDefault="0068211D" w:rsidP="0068211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4B23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Объем учебного времени, предусмотренный учебным планом образовательного </w:t>
      </w:r>
      <w:r w:rsidRPr="00964B23">
        <w:rPr>
          <w:rFonts w:ascii="Times New Roman" w:hAnsi="Times New Roman" w:cs="Times New Roman"/>
          <w:i/>
          <w:iCs/>
          <w:sz w:val="24"/>
          <w:szCs w:val="24"/>
        </w:rPr>
        <w:t>учреждения на реализацию учебного предмета;</w:t>
      </w:r>
    </w:p>
    <w:p w:rsidR="0068211D" w:rsidRPr="00964B23" w:rsidRDefault="0068211D" w:rsidP="0068211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4B23">
        <w:rPr>
          <w:rFonts w:ascii="Times New Roman" w:hAnsi="Times New Roman" w:cs="Times New Roman"/>
          <w:i/>
          <w:iCs/>
          <w:spacing w:val="-1"/>
          <w:sz w:val="24"/>
          <w:szCs w:val="24"/>
        </w:rPr>
        <w:t>Форма проведения учебных аудиторных занятий;</w:t>
      </w:r>
    </w:p>
    <w:p w:rsidR="0068211D" w:rsidRPr="00964B23" w:rsidRDefault="0068211D" w:rsidP="0068211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4B23">
        <w:rPr>
          <w:rFonts w:ascii="Times New Roman" w:hAnsi="Times New Roman" w:cs="Times New Roman"/>
          <w:i/>
          <w:iCs/>
          <w:sz w:val="24"/>
          <w:szCs w:val="24"/>
        </w:rPr>
        <w:t>Цель и задачи учебного предмета;</w:t>
      </w:r>
    </w:p>
    <w:p w:rsidR="0068211D" w:rsidRPr="00964B23" w:rsidRDefault="0068211D" w:rsidP="0068211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4B23">
        <w:rPr>
          <w:rFonts w:ascii="Times New Roman" w:hAnsi="Times New Roman" w:cs="Times New Roman"/>
          <w:i/>
          <w:iCs/>
          <w:spacing w:val="-1"/>
          <w:sz w:val="24"/>
          <w:szCs w:val="24"/>
        </w:rPr>
        <w:t>Обоснование структуры программы учебного предмета;</w:t>
      </w:r>
    </w:p>
    <w:p w:rsidR="0068211D" w:rsidRPr="00964B23" w:rsidRDefault="0068211D" w:rsidP="0068211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Методы обучения;</w:t>
      </w:r>
    </w:p>
    <w:p w:rsidR="0068211D" w:rsidRPr="00964B23" w:rsidRDefault="0068211D" w:rsidP="0068211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Описание материально-технических условий реализации учебного предмета.</w:t>
      </w:r>
    </w:p>
    <w:p w:rsidR="0068211D" w:rsidRPr="004B3FD4" w:rsidRDefault="0068211D" w:rsidP="0068211D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pacing w:val="-13"/>
          <w:sz w:val="24"/>
          <w:szCs w:val="24"/>
          <w:lang w:val="en-US"/>
        </w:rPr>
      </w:pPr>
      <w:r w:rsidRPr="004B3FD4">
        <w:rPr>
          <w:rFonts w:ascii="Times New Roman" w:hAnsi="Times New Roman" w:cs="Times New Roman"/>
          <w:b/>
          <w:spacing w:val="-1"/>
          <w:sz w:val="24"/>
          <w:szCs w:val="24"/>
        </w:rPr>
        <w:t>Учебно</w:t>
      </w:r>
      <w:r w:rsidRPr="004B3FD4">
        <w:rPr>
          <w:rFonts w:ascii="Times New Roman" w:hAnsi="Times New Roman" w:cs="Times New Roman"/>
          <w:b/>
          <w:bCs/>
          <w:spacing w:val="-1"/>
          <w:sz w:val="24"/>
          <w:szCs w:val="24"/>
        </w:rPr>
        <w:t>-</w:t>
      </w:r>
      <w:r w:rsidRPr="004B3FD4">
        <w:rPr>
          <w:rFonts w:ascii="Times New Roman" w:hAnsi="Times New Roman" w:cs="Times New Roman"/>
          <w:b/>
          <w:spacing w:val="-1"/>
          <w:sz w:val="24"/>
          <w:szCs w:val="24"/>
        </w:rPr>
        <w:t>тематический план</w:t>
      </w:r>
    </w:p>
    <w:p w:rsidR="0068211D" w:rsidRPr="00964B23" w:rsidRDefault="0068211D" w:rsidP="0068211D">
      <w:pPr>
        <w:pStyle w:val="a6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pacing w:val="-13"/>
          <w:sz w:val="24"/>
          <w:szCs w:val="24"/>
          <w:lang w:val="en-US"/>
        </w:rPr>
      </w:pPr>
    </w:p>
    <w:p w:rsidR="0068211D" w:rsidRPr="004B3FD4" w:rsidRDefault="0068211D" w:rsidP="0068211D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pacing w:val="-11"/>
          <w:sz w:val="24"/>
          <w:szCs w:val="24"/>
          <w:lang w:val="en-US"/>
        </w:rPr>
      </w:pPr>
      <w:r w:rsidRPr="004B3FD4">
        <w:rPr>
          <w:rFonts w:ascii="Times New Roman" w:hAnsi="Times New Roman" w:cs="Times New Roman"/>
          <w:b/>
          <w:spacing w:val="-4"/>
          <w:sz w:val="24"/>
          <w:szCs w:val="24"/>
        </w:rPr>
        <w:t>Содержание учебного предмета</w:t>
      </w:r>
    </w:p>
    <w:p w:rsidR="0068211D" w:rsidRPr="00964B23" w:rsidRDefault="0068211D" w:rsidP="0068211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i/>
          <w:iCs/>
          <w:spacing w:val="-1"/>
          <w:sz w:val="24"/>
          <w:szCs w:val="24"/>
        </w:rPr>
        <w:t>Сведения о затратах учебного времени;</w:t>
      </w:r>
    </w:p>
    <w:p w:rsidR="0068211D" w:rsidRPr="00964B23" w:rsidRDefault="0068211D" w:rsidP="0068211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i/>
          <w:iCs/>
          <w:spacing w:val="-1"/>
          <w:sz w:val="24"/>
          <w:szCs w:val="24"/>
        </w:rPr>
        <w:t>Годовые требования. Содержание разделов.</w:t>
      </w:r>
    </w:p>
    <w:p w:rsidR="0068211D" w:rsidRPr="00964B23" w:rsidRDefault="0068211D" w:rsidP="0068211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8211D" w:rsidRPr="004B3FD4" w:rsidRDefault="0068211D" w:rsidP="0068211D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pacing w:val="-16"/>
          <w:sz w:val="24"/>
          <w:szCs w:val="24"/>
        </w:rPr>
      </w:pPr>
      <w:r w:rsidRPr="004B3FD4">
        <w:rPr>
          <w:rFonts w:ascii="Times New Roman" w:hAnsi="Times New Roman" w:cs="Times New Roman"/>
          <w:b/>
          <w:spacing w:val="-1"/>
          <w:sz w:val="24"/>
          <w:szCs w:val="24"/>
        </w:rPr>
        <w:t>Требования к уровню подготовки обучающихся</w:t>
      </w:r>
    </w:p>
    <w:p w:rsidR="0068211D" w:rsidRPr="004B3FD4" w:rsidRDefault="0068211D" w:rsidP="0068211D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pacing w:val="-21"/>
          <w:sz w:val="24"/>
          <w:szCs w:val="24"/>
        </w:rPr>
      </w:pPr>
      <w:r w:rsidRPr="004B3FD4">
        <w:rPr>
          <w:rFonts w:ascii="Times New Roman" w:hAnsi="Times New Roman" w:cs="Times New Roman"/>
          <w:b/>
          <w:spacing w:val="-1"/>
          <w:sz w:val="24"/>
          <w:szCs w:val="24"/>
        </w:rPr>
        <w:t>Формы и методы контроля</w:t>
      </w:r>
      <w:r w:rsidRPr="004B3FD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, </w:t>
      </w:r>
      <w:r w:rsidRPr="004B3FD4">
        <w:rPr>
          <w:rFonts w:ascii="Times New Roman" w:hAnsi="Times New Roman" w:cs="Times New Roman"/>
          <w:b/>
          <w:spacing w:val="-1"/>
          <w:sz w:val="24"/>
          <w:szCs w:val="24"/>
        </w:rPr>
        <w:t>система оценок</w:t>
      </w:r>
    </w:p>
    <w:p w:rsidR="0068211D" w:rsidRPr="00964B23" w:rsidRDefault="0068211D" w:rsidP="0068211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i/>
          <w:iCs/>
          <w:sz w:val="24"/>
          <w:szCs w:val="24"/>
        </w:rPr>
        <w:t>Аттестация: цели, виды, форма, содержание;</w:t>
      </w:r>
    </w:p>
    <w:p w:rsidR="0068211D" w:rsidRPr="00964B23" w:rsidRDefault="0068211D" w:rsidP="0068211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4B23">
        <w:rPr>
          <w:rFonts w:ascii="Times New Roman" w:hAnsi="Times New Roman" w:cs="Times New Roman"/>
          <w:i/>
          <w:iCs/>
          <w:sz w:val="24"/>
          <w:szCs w:val="24"/>
        </w:rPr>
        <w:t>Требования к промежуточной аттестации;</w:t>
      </w:r>
    </w:p>
    <w:p w:rsidR="0068211D" w:rsidRPr="00964B23" w:rsidRDefault="0068211D" w:rsidP="0068211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4B23">
        <w:rPr>
          <w:rFonts w:ascii="Times New Roman" w:hAnsi="Times New Roman" w:cs="Times New Roman"/>
          <w:i/>
          <w:iCs/>
          <w:sz w:val="24"/>
          <w:szCs w:val="24"/>
        </w:rPr>
        <w:t>Критерии оценки.</w:t>
      </w:r>
    </w:p>
    <w:p w:rsidR="0068211D" w:rsidRPr="00964B23" w:rsidRDefault="0068211D" w:rsidP="0068211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8211D" w:rsidRPr="004B3FD4" w:rsidRDefault="0068211D" w:rsidP="0068211D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FD4">
        <w:rPr>
          <w:rFonts w:ascii="Times New Roman" w:hAnsi="Times New Roman" w:cs="Times New Roman"/>
          <w:b/>
          <w:spacing w:val="-5"/>
          <w:sz w:val="24"/>
          <w:szCs w:val="24"/>
        </w:rPr>
        <w:t>Методическое обеспечение учебного процесса</w:t>
      </w:r>
    </w:p>
    <w:p w:rsidR="0068211D" w:rsidRPr="00964B23" w:rsidRDefault="0068211D" w:rsidP="0068211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i/>
          <w:iCs/>
          <w:sz w:val="24"/>
          <w:szCs w:val="24"/>
        </w:rPr>
        <w:t>Методические рекомендации педагогическим работникам.</w:t>
      </w:r>
    </w:p>
    <w:p w:rsidR="0068211D" w:rsidRPr="00964B23" w:rsidRDefault="0068211D" w:rsidP="0068211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8211D" w:rsidRPr="004B3FD4" w:rsidRDefault="0068211D" w:rsidP="0068211D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FD4">
        <w:rPr>
          <w:rFonts w:ascii="Times New Roman" w:hAnsi="Times New Roman" w:cs="Times New Roman"/>
          <w:b/>
          <w:sz w:val="24"/>
          <w:szCs w:val="24"/>
        </w:rPr>
        <w:t>Материально</w:t>
      </w:r>
      <w:r w:rsidRPr="004B3FD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B3FD4">
        <w:rPr>
          <w:rFonts w:ascii="Times New Roman" w:hAnsi="Times New Roman" w:cs="Times New Roman"/>
          <w:b/>
          <w:sz w:val="24"/>
          <w:szCs w:val="24"/>
        </w:rPr>
        <w:t>технические условия реализации программы</w:t>
      </w:r>
    </w:p>
    <w:p w:rsidR="0068211D" w:rsidRPr="004B3FD4" w:rsidRDefault="0068211D" w:rsidP="0068211D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FD4">
        <w:rPr>
          <w:rFonts w:ascii="Times New Roman" w:hAnsi="Times New Roman" w:cs="Times New Roman"/>
          <w:b/>
          <w:spacing w:val="-4"/>
          <w:sz w:val="24"/>
          <w:szCs w:val="24"/>
        </w:rPr>
        <w:t>Список рекомендуемой учебной и методической литературы</w:t>
      </w:r>
    </w:p>
    <w:p w:rsidR="0068211D" w:rsidRPr="00964B23" w:rsidRDefault="0068211D" w:rsidP="0068211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i/>
          <w:iCs/>
          <w:sz w:val="24"/>
          <w:szCs w:val="24"/>
        </w:rPr>
        <w:t xml:space="preserve"> Список методической литературы;</w:t>
      </w:r>
    </w:p>
    <w:p w:rsidR="0068211D" w:rsidRPr="00722B98" w:rsidRDefault="0068211D" w:rsidP="0068211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i/>
          <w:iCs/>
          <w:sz w:val="24"/>
          <w:szCs w:val="24"/>
        </w:rPr>
        <w:t>Учебная литератур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11D" w:rsidRPr="00EA76C8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11D" w:rsidRPr="004B3FD4" w:rsidRDefault="0068211D" w:rsidP="0068211D">
      <w:pPr>
        <w:pStyle w:val="430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rStyle w:val="43"/>
          <w:b/>
          <w:bCs/>
          <w:sz w:val="24"/>
          <w:szCs w:val="24"/>
        </w:rPr>
      </w:pPr>
      <w:r w:rsidRPr="00190769">
        <w:rPr>
          <w:rStyle w:val="43"/>
          <w:b/>
          <w:color w:val="000000"/>
          <w:sz w:val="24"/>
          <w:szCs w:val="24"/>
        </w:rPr>
        <w:lastRenderedPageBreak/>
        <w:t>ПОЯСНИТЕЛЬНАЯ ЗАПИСКА</w:t>
      </w:r>
    </w:p>
    <w:p w:rsidR="0068211D" w:rsidRPr="00964B23" w:rsidRDefault="0068211D" w:rsidP="0068211D">
      <w:pPr>
        <w:pStyle w:val="43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68211D" w:rsidRPr="00FB4D21" w:rsidRDefault="0068211D" w:rsidP="0068211D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D21">
        <w:rPr>
          <w:rFonts w:ascii="Times New Roman" w:hAnsi="Times New Roman" w:cs="Times New Roman"/>
          <w:b/>
          <w:i/>
          <w:iCs/>
          <w:sz w:val="24"/>
          <w:szCs w:val="24"/>
        </w:rPr>
        <w:t>Характеристика учебного предмета</w:t>
      </w:r>
      <w:r w:rsidRPr="00FB4D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FB4D21">
        <w:rPr>
          <w:rFonts w:ascii="Times New Roman" w:hAnsi="Times New Roman" w:cs="Times New Roman"/>
          <w:b/>
          <w:i/>
          <w:iCs/>
          <w:sz w:val="24"/>
          <w:szCs w:val="24"/>
        </w:rPr>
        <w:t>его место и роль в образовательном процессе</w:t>
      </w:r>
    </w:p>
    <w:p w:rsidR="0068211D" w:rsidRDefault="0068211D" w:rsidP="00682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«Слушание музыки» разработана на </w:t>
      </w:r>
      <w:proofErr w:type="spellStart"/>
      <w:r w:rsidRPr="00964B23">
        <w:rPr>
          <w:rFonts w:ascii="Times New Roman" w:hAnsi="Times New Roman" w:cs="Times New Roman"/>
          <w:sz w:val="24"/>
          <w:szCs w:val="24"/>
        </w:rPr>
        <w:t>основе</w:t>
      </w:r>
      <w:r w:rsidRPr="00FB4D21">
        <w:rPr>
          <w:rFonts w:ascii="Times New Roman" w:hAnsi="Times New Roman" w:cs="Times New Roman"/>
          <w:sz w:val="24"/>
          <w:szCs w:val="24"/>
        </w:rPr>
        <w:t>примерной</w:t>
      </w:r>
      <w:proofErr w:type="spellEnd"/>
      <w:r w:rsidRPr="00FB4D21">
        <w:rPr>
          <w:rFonts w:ascii="Times New Roman" w:hAnsi="Times New Roman" w:cs="Times New Roman"/>
          <w:sz w:val="24"/>
          <w:szCs w:val="24"/>
        </w:rPr>
        <w:t xml:space="preserve"> программы по учебному предмету ПО.0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B4D21">
        <w:rPr>
          <w:rFonts w:ascii="Times New Roman" w:hAnsi="Times New Roman" w:cs="Times New Roman"/>
          <w:sz w:val="24"/>
          <w:szCs w:val="24"/>
        </w:rPr>
        <w:t>УП.0</w:t>
      </w:r>
      <w:r>
        <w:rPr>
          <w:rFonts w:ascii="Times New Roman" w:hAnsi="Times New Roman" w:cs="Times New Roman"/>
          <w:sz w:val="24"/>
          <w:szCs w:val="24"/>
        </w:rPr>
        <w:t>2 Слушание музыки</w:t>
      </w:r>
      <w:r w:rsidRPr="00FB4D21">
        <w:rPr>
          <w:rFonts w:ascii="Times New Roman" w:hAnsi="Times New Roman" w:cs="Times New Roman"/>
          <w:sz w:val="24"/>
          <w:szCs w:val="24"/>
        </w:rPr>
        <w:t xml:space="preserve"> (Москва 2012Разработчик:Н.А. Царева, преподаватель Детской школы искусств №11 города Москвы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64B23">
        <w:rPr>
          <w:rFonts w:ascii="Times New Roman" w:hAnsi="Times New Roman" w:cs="Times New Roman"/>
          <w:sz w:val="24"/>
          <w:szCs w:val="24"/>
        </w:rPr>
        <w:t>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«Фортепиано», «Народные инструменты».</w:t>
      </w:r>
    </w:p>
    <w:p w:rsidR="0068211D" w:rsidRPr="00964B23" w:rsidRDefault="0068211D" w:rsidP="00682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Предмет «Слушание музыки» направлен на создание предпосылок для творческого, музыкального и личностного развития учащихся, формирование эстетических взглядов на основе развития эмоциональной отзывчивости и овладения навыками восприятия музыкальных произведений, приобретение детьми опыта творческого взаимодействия в коллективе.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Программа учитывает возрастные и индивидуальные особенности обучающихся и ориентирована на:</w:t>
      </w:r>
    </w:p>
    <w:p w:rsidR="0068211D" w:rsidRPr="00964B23" w:rsidRDefault="0068211D" w:rsidP="0068211D">
      <w:pPr>
        <w:pStyle w:val="a6"/>
        <w:widowControl w:val="0"/>
        <w:numPr>
          <w:ilvl w:val="0"/>
          <w:numId w:val="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"/>
          <w:sz w:val="24"/>
          <w:szCs w:val="24"/>
        </w:rPr>
        <w:t xml:space="preserve">развитие художественных способностей детей и формирование у обучающихся </w:t>
      </w:r>
      <w:r w:rsidRPr="00964B23">
        <w:rPr>
          <w:rFonts w:ascii="Times New Roman" w:hAnsi="Times New Roman" w:cs="Times New Roman"/>
          <w:sz w:val="24"/>
          <w:szCs w:val="24"/>
        </w:rPr>
        <w:t>потребности общения с явлениями музыкального искусства;</w:t>
      </w:r>
    </w:p>
    <w:p w:rsidR="0068211D" w:rsidRPr="00964B23" w:rsidRDefault="0068211D" w:rsidP="0068211D">
      <w:pPr>
        <w:pStyle w:val="a6"/>
        <w:widowControl w:val="0"/>
        <w:numPr>
          <w:ilvl w:val="0"/>
          <w:numId w:val="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 xml:space="preserve">воспитание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964B23">
        <w:rPr>
          <w:rFonts w:ascii="Times New Roman" w:hAnsi="Times New Roman" w:cs="Times New Roman"/>
          <w:sz w:val="24"/>
          <w:szCs w:val="24"/>
        </w:rPr>
        <w:t xml:space="preserve"> в творческой атмосфере, обстановке доброжелательности, способствующей приобретению навыков музыкально-творческой деятельности;</w:t>
      </w:r>
    </w:p>
    <w:p w:rsidR="0068211D" w:rsidRPr="00190769" w:rsidRDefault="0068211D" w:rsidP="0068211D">
      <w:pPr>
        <w:pStyle w:val="a6"/>
        <w:widowControl w:val="0"/>
        <w:numPr>
          <w:ilvl w:val="0"/>
          <w:numId w:val="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0769">
        <w:rPr>
          <w:rFonts w:ascii="Times New Roman" w:hAnsi="Times New Roman" w:cs="Times New Roman"/>
          <w:sz w:val="24"/>
          <w:szCs w:val="24"/>
        </w:rPr>
        <w:t>формирование комплекса знаний, умений и навыков, позволяющих в дальнейшем осваивать профессиональные образовательные программы в области музыкального искусства.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 xml:space="preserve"> «Слушание музыки» находится в непосредственной связи с другими учебными предметами, такими, как «Сольфеджио», «Музыкальная литература» и занимает важное место в системе обучения детей. Этот предмет является базовой составляющей для последующего изучения предметов в области теории и истории музыки, а также необходимым условием в освоении учебных предметов в области музыкального исполнительства.</w:t>
      </w:r>
    </w:p>
    <w:p w:rsidR="0068211D" w:rsidRPr="00692E93" w:rsidRDefault="0068211D" w:rsidP="0068211D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E9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Срок реализации учебного предмета </w:t>
      </w:r>
      <w:r w:rsidRPr="00692E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692E93">
        <w:rPr>
          <w:rFonts w:ascii="Times New Roman" w:hAnsi="Times New Roman" w:cs="Times New Roman"/>
          <w:b/>
          <w:i/>
          <w:iCs/>
          <w:sz w:val="24"/>
          <w:szCs w:val="24"/>
        </w:rPr>
        <w:t>Слушание музыки</w:t>
      </w:r>
      <w:r w:rsidRPr="00692E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 xml:space="preserve">Срок реализации учебного предмета «Слушание музыки» для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964B23">
        <w:rPr>
          <w:rFonts w:ascii="Times New Roman" w:hAnsi="Times New Roman" w:cs="Times New Roman"/>
          <w:sz w:val="24"/>
          <w:szCs w:val="24"/>
        </w:rPr>
        <w:t>, поступивших в образовательное учреждение в 1 класс в возрасте с шести лет шести месяцев до девяти лет, составляет 3 года.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11D" w:rsidRPr="00FB4D21" w:rsidRDefault="0068211D" w:rsidP="0068211D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4D21">
        <w:rPr>
          <w:rFonts w:ascii="Times New Roman" w:hAnsi="Times New Roman" w:cs="Times New Roman"/>
          <w:b/>
          <w:i/>
          <w:iCs/>
          <w:sz w:val="24"/>
          <w:szCs w:val="24"/>
        </w:rPr>
        <w:t>Объем учебного времени и виды учебной работы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                                                                                 Таблица 1</w:t>
      </w:r>
    </w:p>
    <w:tbl>
      <w:tblPr>
        <w:tblStyle w:val="a7"/>
        <w:tblW w:w="14317" w:type="dxa"/>
        <w:jc w:val="center"/>
        <w:tblLayout w:type="fixed"/>
        <w:tblLook w:val="04A0"/>
      </w:tblPr>
      <w:tblGrid>
        <w:gridCol w:w="3827"/>
        <w:gridCol w:w="1701"/>
        <w:gridCol w:w="1701"/>
        <w:gridCol w:w="1560"/>
        <w:gridCol w:w="1417"/>
        <w:gridCol w:w="1418"/>
        <w:gridCol w:w="1417"/>
        <w:gridCol w:w="1276"/>
      </w:tblGrid>
      <w:tr w:rsidR="0068211D" w:rsidRPr="00964B23" w:rsidTr="004159C8">
        <w:trPr>
          <w:jc w:val="center"/>
        </w:trPr>
        <w:tc>
          <w:tcPr>
            <w:tcW w:w="3827" w:type="dxa"/>
          </w:tcPr>
          <w:p w:rsidR="0068211D" w:rsidRPr="00964B23" w:rsidRDefault="0068211D" w:rsidP="004159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Вид учебной работы, нагрузки, аттестации</w:t>
            </w:r>
          </w:p>
        </w:tc>
        <w:tc>
          <w:tcPr>
            <w:tcW w:w="9214" w:type="dxa"/>
            <w:gridSpan w:val="6"/>
          </w:tcPr>
          <w:p w:rsidR="0068211D" w:rsidRPr="00964B23" w:rsidRDefault="0068211D" w:rsidP="004159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Затраты учебного времени, график промежуточной аттестации</w:t>
            </w:r>
          </w:p>
        </w:tc>
        <w:tc>
          <w:tcPr>
            <w:tcW w:w="1276" w:type="dxa"/>
          </w:tcPr>
          <w:p w:rsidR="0068211D" w:rsidRPr="00964B23" w:rsidRDefault="0068211D" w:rsidP="004159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68211D" w:rsidRPr="00964B23" w:rsidTr="004159C8">
        <w:trPr>
          <w:jc w:val="center"/>
        </w:trPr>
        <w:tc>
          <w:tcPr>
            <w:tcW w:w="3827" w:type="dxa"/>
          </w:tcPr>
          <w:p w:rsidR="0068211D" w:rsidRPr="00714DBE" w:rsidRDefault="0068211D" w:rsidP="004159C8">
            <w:pPr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</w:rPr>
              <w:t>Классы</w:t>
            </w:r>
          </w:p>
        </w:tc>
        <w:tc>
          <w:tcPr>
            <w:tcW w:w="3402" w:type="dxa"/>
            <w:gridSpan w:val="2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</w:rPr>
              <w:t>1</w:t>
            </w:r>
          </w:p>
          <w:p w:rsidR="0068211D" w:rsidRPr="00714DBE" w:rsidRDefault="0068211D" w:rsidP="004159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</w:tcPr>
          <w:p w:rsidR="0068211D" w:rsidRPr="00714DBE" w:rsidRDefault="0068211D" w:rsidP="004159C8">
            <w:pPr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gridSpan w:val="2"/>
          </w:tcPr>
          <w:p w:rsidR="0068211D" w:rsidRPr="00714DBE" w:rsidRDefault="0068211D" w:rsidP="004159C8">
            <w:pPr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68211D" w:rsidRPr="00714DBE" w:rsidRDefault="0068211D" w:rsidP="004159C8">
            <w:pPr>
              <w:jc w:val="both"/>
              <w:rPr>
                <w:rFonts w:ascii="Times New Roman" w:hAnsi="Times New Roman"/>
              </w:rPr>
            </w:pPr>
          </w:p>
        </w:tc>
      </w:tr>
      <w:tr w:rsidR="0068211D" w:rsidRPr="00964B23" w:rsidTr="004159C8">
        <w:trPr>
          <w:jc w:val="center"/>
        </w:trPr>
        <w:tc>
          <w:tcPr>
            <w:tcW w:w="3827" w:type="dxa"/>
          </w:tcPr>
          <w:p w:rsidR="0068211D" w:rsidRPr="00714DBE" w:rsidRDefault="0068211D" w:rsidP="004159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</w:rPr>
              <w:t>1</w:t>
            </w:r>
            <w:r w:rsidRPr="00714DBE">
              <w:rPr>
                <w:rFonts w:ascii="Times New Roman" w:hAnsi="Times New Roman"/>
                <w:spacing w:val="-4"/>
              </w:rPr>
              <w:t>полугодие</w:t>
            </w:r>
          </w:p>
        </w:tc>
        <w:tc>
          <w:tcPr>
            <w:tcW w:w="1701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</w:rPr>
              <w:t xml:space="preserve">2 </w:t>
            </w:r>
            <w:r w:rsidRPr="00714DBE">
              <w:rPr>
                <w:rFonts w:ascii="Times New Roman" w:hAnsi="Times New Roman"/>
                <w:spacing w:val="-4"/>
              </w:rPr>
              <w:t>полугодие</w:t>
            </w:r>
          </w:p>
        </w:tc>
        <w:tc>
          <w:tcPr>
            <w:tcW w:w="1560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</w:rPr>
              <w:t>1</w:t>
            </w:r>
            <w:r w:rsidRPr="00714DBE">
              <w:rPr>
                <w:rFonts w:ascii="Times New Roman" w:hAnsi="Times New Roman"/>
                <w:spacing w:val="-4"/>
              </w:rPr>
              <w:t>полугодие</w:t>
            </w:r>
          </w:p>
        </w:tc>
        <w:tc>
          <w:tcPr>
            <w:tcW w:w="1417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</w:rPr>
              <w:t xml:space="preserve">2 </w:t>
            </w:r>
            <w:r w:rsidRPr="00714DBE">
              <w:rPr>
                <w:rFonts w:ascii="Times New Roman" w:hAnsi="Times New Roman"/>
                <w:spacing w:val="-4"/>
              </w:rPr>
              <w:t>полугодие</w:t>
            </w:r>
          </w:p>
        </w:tc>
        <w:tc>
          <w:tcPr>
            <w:tcW w:w="1418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</w:rPr>
              <w:t>1</w:t>
            </w:r>
            <w:r w:rsidRPr="00714DBE">
              <w:rPr>
                <w:rFonts w:ascii="Times New Roman" w:hAnsi="Times New Roman"/>
                <w:spacing w:val="-4"/>
              </w:rPr>
              <w:t>полугодие</w:t>
            </w:r>
          </w:p>
        </w:tc>
        <w:tc>
          <w:tcPr>
            <w:tcW w:w="1417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</w:rPr>
              <w:t xml:space="preserve">2 </w:t>
            </w:r>
            <w:r w:rsidRPr="00714DBE">
              <w:rPr>
                <w:rFonts w:ascii="Times New Roman" w:hAnsi="Times New Roman"/>
                <w:spacing w:val="-4"/>
              </w:rPr>
              <w:t>полугодие</w:t>
            </w:r>
          </w:p>
        </w:tc>
        <w:tc>
          <w:tcPr>
            <w:tcW w:w="1276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68211D" w:rsidRPr="00964B23" w:rsidTr="004159C8">
        <w:trPr>
          <w:jc w:val="center"/>
        </w:trPr>
        <w:tc>
          <w:tcPr>
            <w:tcW w:w="3827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spacing w:val="-3"/>
              </w:rPr>
              <w:t xml:space="preserve">Аудиторные </w:t>
            </w:r>
            <w:r w:rsidRPr="00714DBE">
              <w:rPr>
                <w:rFonts w:ascii="Times New Roman" w:hAnsi="Times New Roman"/>
              </w:rPr>
              <w:t>занятия</w:t>
            </w:r>
          </w:p>
        </w:tc>
        <w:tc>
          <w:tcPr>
            <w:tcW w:w="1701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16</w:t>
            </w:r>
          </w:p>
        </w:tc>
        <w:tc>
          <w:tcPr>
            <w:tcW w:w="1701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16</w:t>
            </w:r>
          </w:p>
        </w:tc>
        <w:tc>
          <w:tcPr>
            <w:tcW w:w="1560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16</w:t>
            </w:r>
          </w:p>
        </w:tc>
        <w:tc>
          <w:tcPr>
            <w:tcW w:w="1417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17</w:t>
            </w:r>
          </w:p>
        </w:tc>
        <w:tc>
          <w:tcPr>
            <w:tcW w:w="1418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16</w:t>
            </w:r>
          </w:p>
        </w:tc>
        <w:tc>
          <w:tcPr>
            <w:tcW w:w="1417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17</w:t>
            </w:r>
          </w:p>
        </w:tc>
        <w:tc>
          <w:tcPr>
            <w:tcW w:w="1276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98</w:t>
            </w:r>
          </w:p>
        </w:tc>
      </w:tr>
      <w:tr w:rsidR="0068211D" w:rsidRPr="00964B23" w:rsidTr="004159C8">
        <w:trPr>
          <w:jc w:val="center"/>
        </w:trPr>
        <w:tc>
          <w:tcPr>
            <w:tcW w:w="3827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spacing w:val="-3"/>
              </w:rPr>
              <w:t>Самостоятельн</w:t>
            </w:r>
            <w:r w:rsidRPr="00714DBE">
              <w:rPr>
                <w:rFonts w:ascii="Times New Roman" w:hAnsi="Times New Roman"/>
              </w:rPr>
              <w:t>ая работа</w:t>
            </w:r>
          </w:p>
        </w:tc>
        <w:tc>
          <w:tcPr>
            <w:tcW w:w="1701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8</w:t>
            </w:r>
          </w:p>
        </w:tc>
        <w:tc>
          <w:tcPr>
            <w:tcW w:w="1701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8</w:t>
            </w:r>
          </w:p>
        </w:tc>
        <w:tc>
          <w:tcPr>
            <w:tcW w:w="1560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8</w:t>
            </w:r>
          </w:p>
        </w:tc>
        <w:tc>
          <w:tcPr>
            <w:tcW w:w="1417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8.5</w:t>
            </w:r>
          </w:p>
        </w:tc>
        <w:tc>
          <w:tcPr>
            <w:tcW w:w="1418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8</w:t>
            </w:r>
          </w:p>
        </w:tc>
        <w:tc>
          <w:tcPr>
            <w:tcW w:w="1417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8.5</w:t>
            </w:r>
          </w:p>
        </w:tc>
        <w:tc>
          <w:tcPr>
            <w:tcW w:w="1276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49</w:t>
            </w:r>
          </w:p>
        </w:tc>
      </w:tr>
      <w:tr w:rsidR="0068211D" w:rsidRPr="00964B23" w:rsidTr="004159C8">
        <w:trPr>
          <w:jc w:val="center"/>
        </w:trPr>
        <w:tc>
          <w:tcPr>
            <w:tcW w:w="3827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spacing w:val="-2"/>
              </w:rPr>
              <w:t xml:space="preserve">Максимальная </w:t>
            </w:r>
            <w:r w:rsidRPr="00714DBE">
              <w:rPr>
                <w:rFonts w:ascii="Times New Roman" w:hAnsi="Times New Roman"/>
              </w:rPr>
              <w:t>учебная нагрузка</w:t>
            </w:r>
          </w:p>
        </w:tc>
        <w:tc>
          <w:tcPr>
            <w:tcW w:w="1701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24</w:t>
            </w:r>
          </w:p>
        </w:tc>
        <w:tc>
          <w:tcPr>
            <w:tcW w:w="1701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24</w:t>
            </w:r>
          </w:p>
        </w:tc>
        <w:tc>
          <w:tcPr>
            <w:tcW w:w="1560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24</w:t>
            </w:r>
          </w:p>
        </w:tc>
        <w:tc>
          <w:tcPr>
            <w:tcW w:w="1417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25.5</w:t>
            </w:r>
          </w:p>
        </w:tc>
        <w:tc>
          <w:tcPr>
            <w:tcW w:w="1418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24</w:t>
            </w:r>
          </w:p>
        </w:tc>
        <w:tc>
          <w:tcPr>
            <w:tcW w:w="1417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25.5</w:t>
            </w:r>
          </w:p>
        </w:tc>
        <w:tc>
          <w:tcPr>
            <w:tcW w:w="1276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noProof/>
              </w:rPr>
              <w:t>147</w:t>
            </w:r>
          </w:p>
        </w:tc>
      </w:tr>
      <w:tr w:rsidR="0068211D" w:rsidRPr="00964B23" w:rsidTr="004159C8">
        <w:trPr>
          <w:jc w:val="center"/>
        </w:trPr>
        <w:tc>
          <w:tcPr>
            <w:tcW w:w="3827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714DBE">
              <w:rPr>
                <w:rFonts w:ascii="Times New Roman" w:hAnsi="Times New Roman"/>
              </w:rPr>
              <w:t>Вид</w:t>
            </w:r>
            <w:r w:rsidRPr="00714DBE">
              <w:rPr>
                <w:rFonts w:ascii="Times New Roman" w:hAnsi="Times New Roman"/>
                <w:spacing w:val="-3"/>
              </w:rPr>
              <w:t>промежуточной</w:t>
            </w:r>
            <w:r w:rsidRPr="00714DBE">
              <w:rPr>
                <w:rFonts w:ascii="Times New Roman" w:hAnsi="Times New Roman"/>
                <w:spacing w:val="-1"/>
              </w:rPr>
              <w:t>аттестации</w:t>
            </w:r>
            <w:proofErr w:type="spellEnd"/>
          </w:p>
        </w:tc>
        <w:tc>
          <w:tcPr>
            <w:tcW w:w="1701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714DBE">
              <w:rPr>
                <w:rFonts w:ascii="Times New Roman" w:hAnsi="Times New Roman"/>
              </w:rPr>
              <w:t>контр.урок</w:t>
            </w:r>
            <w:proofErr w:type="spellEnd"/>
          </w:p>
        </w:tc>
        <w:tc>
          <w:tcPr>
            <w:tcW w:w="1560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714DBE">
              <w:rPr>
                <w:rFonts w:ascii="Times New Roman" w:hAnsi="Times New Roman"/>
              </w:rPr>
              <w:t>контр.урок</w:t>
            </w:r>
            <w:proofErr w:type="spellEnd"/>
          </w:p>
        </w:tc>
        <w:tc>
          <w:tcPr>
            <w:tcW w:w="1418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</w:rPr>
              <w:t>зачет</w:t>
            </w:r>
          </w:p>
        </w:tc>
        <w:tc>
          <w:tcPr>
            <w:tcW w:w="1276" w:type="dxa"/>
          </w:tcPr>
          <w:p w:rsidR="0068211D" w:rsidRPr="00714DBE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</w:tbl>
    <w:p w:rsidR="0068211D" w:rsidRPr="00964B23" w:rsidRDefault="0068211D" w:rsidP="00682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11D" w:rsidRPr="00692E93" w:rsidRDefault="0068211D" w:rsidP="0068211D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E93">
        <w:rPr>
          <w:rFonts w:ascii="Times New Roman" w:hAnsi="Times New Roman" w:cs="Times New Roman"/>
          <w:b/>
          <w:i/>
          <w:iCs/>
          <w:sz w:val="24"/>
          <w:szCs w:val="24"/>
        </w:rPr>
        <w:t>Форма проведения учебных аудиторных занятий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Реализация учебного плана по предмету «Слушание музыки» проводится в форме мелкогрупповых занятий численностью от 4 до 10 человек.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Для учащихся 1-3 классов занятия по предмету «Слушание музыки» предусмотрены 1 раз в неделю по 1 часу.</w:t>
      </w:r>
    </w:p>
    <w:p w:rsidR="0068211D" w:rsidRPr="00692E93" w:rsidRDefault="0068211D" w:rsidP="0068211D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E93">
        <w:rPr>
          <w:rFonts w:ascii="Times New Roman" w:hAnsi="Times New Roman" w:cs="Times New Roman"/>
          <w:b/>
          <w:i/>
          <w:iCs/>
          <w:sz w:val="24"/>
          <w:szCs w:val="24"/>
        </w:rPr>
        <w:t>Цель и задачи учебного предмета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:rsidR="0068211D" w:rsidRPr="00BD46E7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b/>
          <w:bCs/>
          <w:spacing w:val="-9"/>
          <w:sz w:val="24"/>
          <w:szCs w:val="24"/>
        </w:rPr>
        <w:t>Цель</w:t>
      </w:r>
      <w:r w:rsidRPr="00964B23">
        <w:rPr>
          <w:rFonts w:ascii="Times New Roman" w:hAnsi="Times New Roman" w:cs="Times New Roman"/>
          <w:spacing w:val="-9"/>
          <w:sz w:val="24"/>
          <w:szCs w:val="24"/>
        </w:rPr>
        <w:t>:</w:t>
      </w:r>
      <w:r w:rsidRPr="00BD46E7">
        <w:rPr>
          <w:rFonts w:ascii="Times New Roman" w:hAnsi="Times New Roman" w:cs="Times New Roman"/>
          <w:spacing w:val="-1"/>
          <w:sz w:val="24"/>
          <w:szCs w:val="24"/>
        </w:rPr>
        <w:t xml:space="preserve">воспитание культуры слушания и восприятия музыки на основе </w:t>
      </w:r>
      <w:proofErr w:type="spellStart"/>
      <w:r w:rsidRPr="00BD46E7">
        <w:rPr>
          <w:rFonts w:ascii="Times New Roman" w:hAnsi="Times New Roman" w:cs="Times New Roman"/>
          <w:spacing w:val="-1"/>
          <w:sz w:val="24"/>
          <w:szCs w:val="24"/>
        </w:rPr>
        <w:t>формированияпредставлений</w:t>
      </w:r>
      <w:proofErr w:type="spellEnd"/>
      <w:r w:rsidRPr="00BD46E7">
        <w:rPr>
          <w:rFonts w:ascii="Times New Roman" w:hAnsi="Times New Roman" w:cs="Times New Roman"/>
          <w:spacing w:val="-1"/>
          <w:sz w:val="24"/>
          <w:szCs w:val="24"/>
        </w:rPr>
        <w:t xml:space="preserve"> о музыке как виде искусства, а </w:t>
      </w:r>
    </w:p>
    <w:p w:rsidR="0068211D" w:rsidRPr="00BD46E7" w:rsidRDefault="0068211D" w:rsidP="0068211D">
      <w:pPr>
        <w:pStyle w:val="a6"/>
        <w:shd w:val="clear" w:color="auto" w:fill="FFFFFF"/>
        <w:tabs>
          <w:tab w:val="left" w:pos="122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46E7">
        <w:rPr>
          <w:rFonts w:ascii="Times New Roman" w:hAnsi="Times New Roman" w:cs="Times New Roman"/>
          <w:spacing w:val="-1"/>
          <w:sz w:val="24"/>
          <w:szCs w:val="24"/>
        </w:rPr>
        <w:t>также развитие музыкально-творческих</w:t>
      </w:r>
      <w:r w:rsidRPr="00BD46E7">
        <w:rPr>
          <w:rFonts w:ascii="Times New Roman" w:hAnsi="Times New Roman" w:cs="Times New Roman"/>
          <w:sz w:val="24"/>
          <w:szCs w:val="24"/>
        </w:rPr>
        <w:t xml:space="preserve"> способностей, приобретение знаний, умений и навыков в области музыкального</w:t>
      </w:r>
      <w:r w:rsidRPr="00BD46E7">
        <w:rPr>
          <w:rFonts w:ascii="Times New Roman" w:hAnsi="Times New Roman" w:cs="Times New Roman"/>
          <w:sz w:val="24"/>
          <w:szCs w:val="24"/>
        </w:rPr>
        <w:br/>
        <w:t>искусства.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b/>
          <w:bCs/>
          <w:spacing w:val="-4"/>
          <w:sz w:val="24"/>
          <w:szCs w:val="24"/>
        </w:rPr>
        <w:t>Задачи:</w:t>
      </w:r>
    </w:p>
    <w:p w:rsidR="0068211D" w:rsidRPr="00964B23" w:rsidRDefault="0068211D" w:rsidP="0068211D">
      <w:pPr>
        <w:pStyle w:val="a6"/>
        <w:numPr>
          <w:ilvl w:val="0"/>
          <w:numId w:val="10"/>
        </w:numPr>
        <w:shd w:val="clear" w:color="auto" w:fill="FFFFFF"/>
        <w:tabs>
          <w:tab w:val="left" w:pos="122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развитие интереса к классической музыке;</w:t>
      </w:r>
    </w:p>
    <w:p w:rsidR="0068211D" w:rsidRPr="00964B23" w:rsidRDefault="0068211D" w:rsidP="0068211D">
      <w:pPr>
        <w:pStyle w:val="a6"/>
        <w:numPr>
          <w:ilvl w:val="0"/>
          <w:numId w:val="10"/>
        </w:numPr>
        <w:shd w:val="clear" w:color="auto" w:fill="FFFFFF"/>
        <w:tabs>
          <w:tab w:val="left" w:pos="122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знакомство с широким кругом музыкальных произведений и </w:t>
      </w:r>
      <w:proofErr w:type="spellStart"/>
      <w:r w:rsidRPr="00964B23">
        <w:rPr>
          <w:rFonts w:ascii="Times New Roman" w:hAnsi="Times New Roman" w:cs="Times New Roman"/>
          <w:spacing w:val="-10"/>
          <w:sz w:val="24"/>
          <w:szCs w:val="24"/>
        </w:rPr>
        <w:t>формирование</w:t>
      </w:r>
      <w:r w:rsidRPr="00964B23">
        <w:rPr>
          <w:rFonts w:ascii="Times New Roman" w:hAnsi="Times New Roman" w:cs="Times New Roman"/>
          <w:sz w:val="24"/>
          <w:szCs w:val="24"/>
        </w:rPr>
        <w:t>навыков</w:t>
      </w:r>
      <w:proofErr w:type="spellEnd"/>
      <w:r w:rsidRPr="00964B23">
        <w:rPr>
          <w:rFonts w:ascii="Times New Roman" w:hAnsi="Times New Roman" w:cs="Times New Roman"/>
          <w:sz w:val="24"/>
          <w:szCs w:val="24"/>
        </w:rPr>
        <w:t xml:space="preserve"> восприятия образной музыкальной речи;</w:t>
      </w:r>
    </w:p>
    <w:p w:rsidR="0068211D" w:rsidRPr="00964B23" w:rsidRDefault="0068211D" w:rsidP="0068211D">
      <w:pPr>
        <w:pStyle w:val="a6"/>
        <w:numPr>
          <w:ilvl w:val="0"/>
          <w:numId w:val="10"/>
        </w:numPr>
        <w:shd w:val="clear" w:color="auto" w:fill="FFFFFF"/>
        <w:tabs>
          <w:tab w:val="left" w:pos="122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46E7">
        <w:rPr>
          <w:rFonts w:ascii="Times New Roman" w:hAnsi="Times New Roman" w:cs="Times New Roman"/>
          <w:spacing w:val="-2"/>
          <w:sz w:val="24"/>
          <w:szCs w:val="24"/>
        </w:rPr>
        <w:t xml:space="preserve">воспитание эмоционального и интеллектуального отклика в </w:t>
      </w:r>
      <w:proofErr w:type="spellStart"/>
      <w:r w:rsidRPr="00BD46E7">
        <w:rPr>
          <w:rFonts w:ascii="Times New Roman" w:hAnsi="Times New Roman" w:cs="Times New Roman"/>
          <w:spacing w:val="-2"/>
          <w:sz w:val="24"/>
          <w:szCs w:val="24"/>
        </w:rPr>
        <w:t>процессе</w:t>
      </w:r>
      <w:r w:rsidRPr="00964B23">
        <w:rPr>
          <w:rFonts w:ascii="Times New Roman" w:hAnsi="Times New Roman" w:cs="Times New Roman"/>
          <w:sz w:val="24"/>
          <w:szCs w:val="24"/>
        </w:rPr>
        <w:t>слушания</w:t>
      </w:r>
      <w:proofErr w:type="spellEnd"/>
      <w:r w:rsidRPr="00964B23">
        <w:rPr>
          <w:rFonts w:ascii="Times New Roman" w:hAnsi="Times New Roman" w:cs="Times New Roman"/>
          <w:sz w:val="24"/>
          <w:szCs w:val="24"/>
        </w:rPr>
        <w:t>;</w:t>
      </w:r>
    </w:p>
    <w:p w:rsidR="0068211D" w:rsidRPr="00964B23" w:rsidRDefault="0068211D" w:rsidP="0068211D">
      <w:pPr>
        <w:pStyle w:val="a6"/>
        <w:numPr>
          <w:ilvl w:val="0"/>
          <w:numId w:val="10"/>
        </w:numPr>
        <w:shd w:val="clear" w:color="auto" w:fill="FFFFFF"/>
        <w:tabs>
          <w:tab w:val="left" w:pos="122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46E7">
        <w:rPr>
          <w:rFonts w:ascii="Times New Roman" w:hAnsi="Times New Roman" w:cs="Times New Roman"/>
          <w:spacing w:val="-10"/>
          <w:sz w:val="24"/>
          <w:szCs w:val="24"/>
        </w:rPr>
        <w:t xml:space="preserve">приобретение необходимых качеств слухового внимания, умений следить за </w:t>
      </w:r>
      <w:r w:rsidRPr="00BD46E7">
        <w:rPr>
          <w:rFonts w:ascii="Times New Roman" w:hAnsi="Times New Roman" w:cs="Times New Roman"/>
          <w:sz w:val="24"/>
          <w:szCs w:val="24"/>
        </w:rPr>
        <w:t>движением музыкальной мысли и развитием интонаций;</w:t>
      </w:r>
    </w:p>
    <w:p w:rsidR="0068211D" w:rsidRPr="00964B23" w:rsidRDefault="0068211D" w:rsidP="0068211D">
      <w:pPr>
        <w:pStyle w:val="a6"/>
        <w:numPr>
          <w:ilvl w:val="0"/>
          <w:numId w:val="10"/>
        </w:numPr>
        <w:shd w:val="clear" w:color="auto" w:fill="FFFFFF"/>
        <w:tabs>
          <w:tab w:val="left" w:pos="122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9"/>
          <w:sz w:val="24"/>
          <w:szCs w:val="24"/>
        </w:rPr>
        <w:t xml:space="preserve">осознание и усвоение некоторых понятий и представлений о музыкальных </w:t>
      </w:r>
      <w:r w:rsidRPr="00964B23">
        <w:rPr>
          <w:rFonts w:ascii="Times New Roman" w:hAnsi="Times New Roman" w:cs="Times New Roman"/>
          <w:sz w:val="24"/>
          <w:szCs w:val="24"/>
        </w:rPr>
        <w:t>явлениях и средствах выразительности;</w:t>
      </w:r>
    </w:p>
    <w:p w:rsidR="0068211D" w:rsidRPr="00964B23" w:rsidRDefault="0068211D" w:rsidP="0068211D">
      <w:pPr>
        <w:pStyle w:val="a6"/>
        <w:numPr>
          <w:ilvl w:val="0"/>
          <w:numId w:val="10"/>
        </w:numPr>
        <w:shd w:val="clear" w:color="auto" w:fill="FFFFFF"/>
        <w:tabs>
          <w:tab w:val="left" w:pos="122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9"/>
          <w:sz w:val="24"/>
          <w:szCs w:val="24"/>
        </w:rPr>
        <w:t xml:space="preserve">накопление слухового опыта, определенного круга интонаций и развитие </w:t>
      </w:r>
      <w:r w:rsidRPr="00964B23">
        <w:rPr>
          <w:rFonts w:ascii="Times New Roman" w:hAnsi="Times New Roman" w:cs="Times New Roman"/>
          <w:sz w:val="24"/>
          <w:szCs w:val="24"/>
        </w:rPr>
        <w:t>музыкального мышления;</w:t>
      </w:r>
    </w:p>
    <w:p w:rsidR="0068211D" w:rsidRPr="00964B23" w:rsidRDefault="0068211D" w:rsidP="0068211D">
      <w:pPr>
        <w:pStyle w:val="a6"/>
        <w:numPr>
          <w:ilvl w:val="0"/>
          <w:numId w:val="10"/>
        </w:numPr>
        <w:shd w:val="clear" w:color="auto" w:fill="FFFFFF"/>
        <w:tabs>
          <w:tab w:val="left" w:pos="122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4"/>
          <w:sz w:val="24"/>
          <w:szCs w:val="24"/>
        </w:rPr>
        <w:t>развитие одного из важных эстетических чувств - синестезии (особой</w:t>
      </w:r>
      <w:r w:rsidRPr="00964B23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964B23">
        <w:rPr>
          <w:rFonts w:ascii="Times New Roman" w:hAnsi="Times New Roman" w:cs="Times New Roman"/>
          <w:sz w:val="24"/>
          <w:szCs w:val="24"/>
        </w:rPr>
        <w:t xml:space="preserve">способности человека к </w:t>
      </w:r>
      <w:proofErr w:type="spellStart"/>
      <w:r w:rsidRPr="00964B23">
        <w:rPr>
          <w:rFonts w:ascii="Times New Roman" w:hAnsi="Times New Roman" w:cs="Times New Roman"/>
          <w:sz w:val="24"/>
          <w:szCs w:val="24"/>
        </w:rPr>
        <w:t>межсенсорному</w:t>
      </w:r>
      <w:proofErr w:type="spellEnd"/>
      <w:r w:rsidRPr="00964B23">
        <w:rPr>
          <w:rFonts w:ascii="Times New Roman" w:hAnsi="Times New Roman" w:cs="Times New Roman"/>
          <w:sz w:val="24"/>
          <w:szCs w:val="24"/>
        </w:rPr>
        <w:t xml:space="preserve"> восприятию);</w:t>
      </w:r>
    </w:p>
    <w:p w:rsidR="0068211D" w:rsidRPr="00964B23" w:rsidRDefault="0068211D" w:rsidP="0068211D">
      <w:pPr>
        <w:pStyle w:val="a6"/>
        <w:numPr>
          <w:ilvl w:val="0"/>
          <w:numId w:val="10"/>
        </w:numPr>
        <w:shd w:val="clear" w:color="auto" w:fill="FFFFFF"/>
        <w:tabs>
          <w:tab w:val="left" w:pos="122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>развитие ассоциативно-образного мышления.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6"/>
          <w:sz w:val="24"/>
          <w:szCs w:val="24"/>
        </w:rPr>
        <w:t xml:space="preserve">С целью активизации слухового восприятия в ходе слушания используются </w:t>
      </w:r>
      <w:r w:rsidRPr="00964B23">
        <w:rPr>
          <w:rFonts w:ascii="Times New Roman" w:hAnsi="Times New Roman" w:cs="Times New Roman"/>
          <w:spacing w:val="-5"/>
          <w:sz w:val="24"/>
          <w:szCs w:val="24"/>
        </w:rPr>
        <w:t xml:space="preserve">особые методы слуховой работы - игровое и графическое моделирование. </w:t>
      </w:r>
      <w:proofErr w:type="spellStart"/>
      <w:r>
        <w:rPr>
          <w:rFonts w:ascii="Times New Roman" w:hAnsi="Times New Roman" w:cs="Times New Roman"/>
          <w:spacing w:val="-5"/>
          <w:sz w:val="24"/>
          <w:szCs w:val="24"/>
        </w:rPr>
        <w:t>Обучающиеся</w:t>
      </w:r>
      <w:r w:rsidRPr="00964B23">
        <w:rPr>
          <w:rFonts w:ascii="Times New Roman" w:hAnsi="Times New Roman" w:cs="Times New Roman"/>
          <w:sz w:val="24"/>
          <w:szCs w:val="24"/>
        </w:rPr>
        <w:t>постигают</w:t>
      </w:r>
      <w:proofErr w:type="spellEnd"/>
      <w:r w:rsidRPr="00964B23">
        <w:rPr>
          <w:rFonts w:ascii="Times New Roman" w:hAnsi="Times New Roman" w:cs="Times New Roman"/>
          <w:sz w:val="24"/>
          <w:szCs w:val="24"/>
        </w:rPr>
        <w:t xml:space="preserve"> содержание музыки в разных формах музыкально-творческой деятельности.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Результат освоения программы «Слушание музыки» заключается в осознании выразительного значения элементов музыкального языка и овладении практическими </w:t>
      </w:r>
      <w:r w:rsidRPr="00964B23">
        <w:rPr>
          <w:rFonts w:ascii="Times New Roman" w:hAnsi="Times New Roman" w:cs="Times New Roman"/>
          <w:spacing w:val="-11"/>
          <w:sz w:val="24"/>
          <w:szCs w:val="24"/>
        </w:rPr>
        <w:t xml:space="preserve">умениями и навыками целостного восприятия несложных музыкальных произведений. </w:t>
      </w:r>
    </w:p>
    <w:p w:rsidR="0068211D" w:rsidRPr="00692E93" w:rsidRDefault="0068211D" w:rsidP="0068211D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E93">
        <w:rPr>
          <w:rFonts w:ascii="Times New Roman" w:hAnsi="Times New Roman" w:cs="Times New Roman"/>
          <w:b/>
          <w:i/>
          <w:iCs/>
          <w:spacing w:val="-7"/>
          <w:sz w:val="24"/>
          <w:szCs w:val="24"/>
        </w:rPr>
        <w:lastRenderedPageBreak/>
        <w:t>Обоснование структуры программы учебного предмета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Обоснованием структуры программы являются ФГТ, отражающие все аспекты </w:t>
      </w:r>
      <w:r w:rsidRPr="00964B23">
        <w:rPr>
          <w:rFonts w:ascii="Times New Roman" w:hAnsi="Times New Roman" w:cs="Times New Roman"/>
          <w:sz w:val="24"/>
          <w:szCs w:val="24"/>
        </w:rPr>
        <w:t>работы преподавателя с учеником.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9"/>
          <w:sz w:val="24"/>
          <w:szCs w:val="24"/>
        </w:rPr>
        <w:t>Программа содержит следующие разделы:</w:t>
      </w:r>
    </w:p>
    <w:p w:rsidR="0068211D" w:rsidRPr="00964B23" w:rsidRDefault="0068211D" w:rsidP="0068211D">
      <w:pPr>
        <w:widowControl w:val="0"/>
        <w:numPr>
          <w:ilvl w:val="0"/>
          <w:numId w:val="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2"/>
          <w:sz w:val="24"/>
          <w:szCs w:val="24"/>
        </w:rPr>
        <w:t xml:space="preserve">сведения о затратах учебного времени, предусмотренного на освоение </w:t>
      </w:r>
      <w:r w:rsidRPr="00964B23">
        <w:rPr>
          <w:rFonts w:ascii="Times New Roman" w:hAnsi="Times New Roman" w:cs="Times New Roman"/>
          <w:sz w:val="24"/>
          <w:szCs w:val="24"/>
        </w:rPr>
        <w:t>учебного предмета;</w:t>
      </w:r>
    </w:p>
    <w:p w:rsidR="0068211D" w:rsidRPr="00964B23" w:rsidRDefault="0068211D" w:rsidP="0068211D">
      <w:pPr>
        <w:widowControl w:val="0"/>
        <w:numPr>
          <w:ilvl w:val="0"/>
          <w:numId w:val="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>распределение учебного материала по годам обучения;</w:t>
      </w:r>
    </w:p>
    <w:p w:rsidR="0068211D" w:rsidRPr="00964B23" w:rsidRDefault="0068211D" w:rsidP="0068211D">
      <w:pPr>
        <w:widowControl w:val="0"/>
        <w:numPr>
          <w:ilvl w:val="0"/>
          <w:numId w:val="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>описание дидактических единиц учебного предмета;</w:t>
      </w:r>
    </w:p>
    <w:p w:rsidR="0068211D" w:rsidRPr="00964B23" w:rsidRDefault="0068211D" w:rsidP="0068211D">
      <w:pPr>
        <w:widowControl w:val="0"/>
        <w:numPr>
          <w:ilvl w:val="0"/>
          <w:numId w:val="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1"/>
          <w:sz w:val="24"/>
          <w:szCs w:val="24"/>
        </w:rPr>
        <w:t>требования к уровню подготовки обучающихся;</w:t>
      </w:r>
    </w:p>
    <w:p w:rsidR="0068211D" w:rsidRPr="00964B23" w:rsidRDefault="0068211D" w:rsidP="0068211D">
      <w:pPr>
        <w:widowControl w:val="0"/>
        <w:numPr>
          <w:ilvl w:val="0"/>
          <w:numId w:val="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1"/>
          <w:sz w:val="24"/>
          <w:szCs w:val="24"/>
        </w:rPr>
        <w:t>формы и методы контроля, система оценок;</w:t>
      </w:r>
    </w:p>
    <w:p w:rsidR="0068211D" w:rsidRPr="00692E93" w:rsidRDefault="0068211D" w:rsidP="0068211D">
      <w:pPr>
        <w:widowControl w:val="0"/>
        <w:numPr>
          <w:ilvl w:val="0"/>
          <w:numId w:val="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>методическое обеспечение учебного процесса.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"/>
          <w:sz w:val="24"/>
          <w:szCs w:val="24"/>
        </w:rPr>
        <w:t>В соответствии с данными направлениями строится основной раздел программы «</w:t>
      </w:r>
      <w:r w:rsidRPr="00964B23">
        <w:rPr>
          <w:rFonts w:ascii="Times New Roman" w:hAnsi="Times New Roman" w:cs="Times New Roman"/>
          <w:sz w:val="24"/>
          <w:szCs w:val="24"/>
        </w:rPr>
        <w:t>Содержание учебного предмета».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Программа обучения построена таким образом, что каждый год имеет единую стержневую тему, вокруг нее объединяются остальные разделы содержания, постепенно укрупняется масштаб изучения, нарастает сложность поставленных задач (концентрический метод).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b/>
          <w:bCs/>
          <w:sz w:val="24"/>
          <w:szCs w:val="24"/>
        </w:rPr>
        <w:t xml:space="preserve">Первый год </w:t>
      </w:r>
      <w:r w:rsidRPr="00964B23">
        <w:rPr>
          <w:rFonts w:ascii="Times New Roman" w:hAnsi="Times New Roman" w:cs="Times New Roman"/>
          <w:sz w:val="24"/>
          <w:szCs w:val="24"/>
        </w:rPr>
        <w:t>обучения посвящен способам показа тематического материала и тому, как влияют на характер музыки лад, темп, ритм, фактура. Речь идет о том, как понимать интонацию и слышать музыкально-звуковое пространство во всем его красочном многообразии.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b/>
          <w:bCs/>
          <w:sz w:val="24"/>
          <w:szCs w:val="24"/>
        </w:rPr>
        <w:t xml:space="preserve">Второй год </w:t>
      </w:r>
      <w:r w:rsidRPr="00964B23">
        <w:rPr>
          <w:rFonts w:ascii="Times New Roman" w:hAnsi="Times New Roman" w:cs="Times New Roman"/>
          <w:sz w:val="24"/>
          <w:szCs w:val="24"/>
        </w:rPr>
        <w:t>обучения посвящен изучению способов музыкального развития, вопросам восприятия музыки как музыкальной речи (музыкальный синтаксис, развитие музыкальной фабулы), а также тому, как в процессе этого развития раскрывается образное содержание произведения.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b/>
          <w:bCs/>
          <w:sz w:val="24"/>
          <w:szCs w:val="24"/>
        </w:rPr>
        <w:t xml:space="preserve">На третьем году </w:t>
      </w:r>
      <w:r w:rsidRPr="00964B23">
        <w:rPr>
          <w:rFonts w:ascii="Times New Roman" w:hAnsi="Times New Roman" w:cs="Times New Roman"/>
          <w:sz w:val="24"/>
          <w:szCs w:val="24"/>
        </w:rPr>
        <w:t>обучения решается задача восприятия художественного целого.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"/>
          <w:sz w:val="24"/>
          <w:szCs w:val="24"/>
        </w:rPr>
        <w:t xml:space="preserve">Учащиеся приобретают первое представление о музыкальных жанрах и простых </w:t>
      </w:r>
      <w:r w:rsidRPr="00964B23">
        <w:rPr>
          <w:rFonts w:ascii="Times New Roman" w:hAnsi="Times New Roman" w:cs="Times New Roman"/>
          <w:sz w:val="24"/>
          <w:szCs w:val="24"/>
        </w:rPr>
        <w:t>формах, постепенно осознают жанр как особый тип изложения, а форму - как результат развития интонаций. Это помогает восприятию художественного целого.</w:t>
      </w:r>
    </w:p>
    <w:p w:rsidR="0068211D" w:rsidRPr="00692E93" w:rsidRDefault="0068211D" w:rsidP="0068211D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E93">
        <w:rPr>
          <w:rFonts w:ascii="Times New Roman" w:hAnsi="Times New Roman" w:cs="Times New Roman"/>
          <w:b/>
          <w:i/>
          <w:iCs/>
          <w:sz w:val="24"/>
          <w:szCs w:val="24"/>
        </w:rPr>
        <w:t>Методы обучения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"/>
          <w:sz w:val="24"/>
          <w:szCs w:val="24"/>
        </w:rPr>
        <w:t xml:space="preserve">Для достижения поставленной цели и реализации задач предмета используются </w:t>
      </w:r>
      <w:r w:rsidRPr="00964B23">
        <w:rPr>
          <w:rFonts w:ascii="Times New Roman" w:hAnsi="Times New Roman" w:cs="Times New Roman"/>
          <w:sz w:val="24"/>
          <w:szCs w:val="24"/>
        </w:rPr>
        <w:t>следующие методы обучения:</w:t>
      </w:r>
    </w:p>
    <w:p w:rsidR="0068211D" w:rsidRPr="00964B23" w:rsidRDefault="0068211D" w:rsidP="0068211D">
      <w:pPr>
        <w:widowControl w:val="0"/>
        <w:numPr>
          <w:ilvl w:val="0"/>
          <w:numId w:val="8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объяснительно-иллюстративные (объяснение материала происходит в ходе знакомства с конкретным музыкальным примером);</w:t>
      </w:r>
    </w:p>
    <w:p w:rsidR="0068211D" w:rsidRPr="00964B23" w:rsidRDefault="0068211D" w:rsidP="0068211D">
      <w:pPr>
        <w:widowControl w:val="0"/>
        <w:numPr>
          <w:ilvl w:val="0"/>
          <w:numId w:val="8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 xml:space="preserve">поисково-творческие (творческие задания, участие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964B23">
        <w:rPr>
          <w:rFonts w:ascii="Times New Roman" w:hAnsi="Times New Roman" w:cs="Times New Roman"/>
          <w:sz w:val="24"/>
          <w:szCs w:val="24"/>
        </w:rPr>
        <w:t xml:space="preserve"> в обсуждении, беседах);</w:t>
      </w:r>
    </w:p>
    <w:p w:rsidR="0068211D" w:rsidRPr="00964B23" w:rsidRDefault="0068211D" w:rsidP="0068211D">
      <w:pPr>
        <w:shd w:val="clear" w:color="auto" w:fill="FFFFFF"/>
        <w:tabs>
          <w:tab w:val="left" w:pos="8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-</w:t>
      </w:r>
      <w:r w:rsidRPr="00964B23">
        <w:rPr>
          <w:rFonts w:ascii="Times New Roman" w:hAnsi="Times New Roman" w:cs="Times New Roman"/>
          <w:sz w:val="24"/>
          <w:szCs w:val="24"/>
        </w:rPr>
        <w:tab/>
        <w:t>игровые (разнообразные формы игрового моделирования).</w:t>
      </w:r>
    </w:p>
    <w:p w:rsidR="0068211D" w:rsidRPr="00692E93" w:rsidRDefault="0068211D" w:rsidP="0068211D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2E93"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 xml:space="preserve">Описание материально-технических условий реализации </w:t>
      </w:r>
      <w:proofErr w:type="spellStart"/>
      <w:r w:rsidRPr="00692E93"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>учебного</w:t>
      </w:r>
      <w:r w:rsidRPr="00692E93">
        <w:rPr>
          <w:rFonts w:ascii="Times New Roman" w:hAnsi="Times New Roman" w:cs="Times New Roman"/>
          <w:b/>
          <w:bCs/>
          <w:i/>
          <w:sz w:val="24"/>
          <w:szCs w:val="24"/>
        </w:rPr>
        <w:t>предмета</w:t>
      </w:r>
      <w:proofErr w:type="spellEnd"/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Материально-техническая      база     образовательного     учреждения     должна соответствовать санитарным и противопожарным нормам, нормам охраны труда.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7"/>
          <w:sz w:val="24"/>
          <w:szCs w:val="24"/>
        </w:rPr>
        <w:t xml:space="preserve">Учебные аудитории, предназначенные для реализации учебного </w:t>
      </w:r>
      <w:proofErr w:type="spellStart"/>
      <w:r w:rsidRPr="00964B23">
        <w:rPr>
          <w:rFonts w:ascii="Times New Roman" w:hAnsi="Times New Roman" w:cs="Times New Roman"/>
          <w:spacing w:val="-7"/>
          <w:sz w:val="24"/>
          <w:szCs w:val="24"/>
        </w:rPr>
        <w:t>предмета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>оснащаются</w:t>
      </w:r>
      <w:proofErr w:type="spellEnd"/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 пианино, </w:t>
      </w:r>
      <w:proofErr w:type="spellStart"/>
      <w:r w:rsidRPr="00964B23">
        <w:rPr>
          <w:rFonts w:ascii="Times New Roman" w:hAnsi="Times New Roman" w:cs="Times New Roman"/>
          <w:spacing w:val="-10"/>
          <w:sz w:val="24"/>
          <w:szCs w:val="24"/>
        </w:rPr>
        <w:t>звукотехническим</w:t>
      </w:r>
      <w:proofErr w:type="spellEnd"/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 оборудованием, учебной мебелью </w:t>
      </w:r>
      <w:r w:rsidRPr="00964B23">
        <w:rPr>
          <w:rFonts w:ascii="Times New Roman" w:hAnsi="Times New Roman" w:cs="Times New Roman"/>
          <w:spacing w:val="-9"/>
          <w:sz w:val="24"/>
          <w:szCs w:val="24"/>
        </w:rPr>
        <w:t xml:space="preserve">(досками, столами, стульями, стеллажами, шкафами) и оформляются наглядными </w:t>
      </w:r>
      <w:r w:rsidRPr="00964B23">
        <w:rPr>
          <w:rFonts w:ascii="Times New Roman" w:hAnsi="Times New Roman" w:cs="Times New Roman"/>
          <w:sz w:val="24"/>
          <w:szCs w:val="24"/>
        </w:rPr>
        <w:t>пособиями.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9"/>
          <w:sz w:val="24"/>
          <w:szCs w:val="24"/>
        </w:rPr>
        <w:t xml:space="preserve">Для работы со специализированными материалами аудитория оснащается </w:t>
      </w:r>
      <w:r w:rsidRPr="00964B23">
        <w:rPr>
          <w:rFonts w:ascii="Times New Roman" w:hAnsi="Times New Roman" w:cs="Times New Roman"/>
          <w:spacing w:val="-11"/>
          <w:sz w:val="24"/>
          <w:szCs w:val="24"/>
        </w:rPr>
        <w:t xml:space="preserve">современным мультимедийным оборудованием для просмотра видеоматериалов и </w:t>
      </w:r>
      <w:r w:rsidRPr="00964B23">
        <w:rPr>
          <w:rFonts w:ascii="Times New Roman" w:hAnsi="Times New Roman" w:cs="Times New Roman"/>
          <w:sz w:val="24"/>
          <w:szCs w:val="24"/>
        </w:rPr>
        <w:t>прослушивания музыкальных произведений.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11D" w:rsidRPr="00412C0A" w:rsidRDefault="0068211D" w:rsidP="0068211D">
      <w:pPr>
        <w:pStyle w:val="430"/>
        <w:numPr>
          <w:ilvl w:val="0"/>
          <w:numId w:val="4"/>
        </w:numPr>
        <w:shd w:val="clear" w:color="auto" w:fill="auto"/>
        <w:spacing w:after="0" w:line="240" w:lineRule="auto"/>
        <w:ind w:left="0" w:firstLine="0"/>
        <w:rPr>
          <w:sz w:val="24"/>
          <w:szCs w:val="24"/>
        </w:rPr>
      </w:pPr>
      <w:r>
        <w:rPr>
          <w:bCs w:val="0"/>
          <w:spacing w:val="-12"/>
          <w:sz w:val="24"/>
          <w:szCs w:val="24"/>
        </w:rPr>
        <w:t>УЧЕБНО - ТЕМАТИЧЕСКИЙ ПЛАН</w:t>
      </w:r>
    </w:p>
    <w:p w:rsidR="0068211D" w:rsidRPr="00692E93" w:rsidRDefault="0068211D" w:rsidP="0068211D">
      <w:pPr>
        <w:pStyle w:val="430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7"/>
          <w:sz w:val="24"/>
          <w:szCs w:val="24"/>
        </w:rPr>
        <w:t xml:space="preserve">Учебно-тематический план отражает последовательность изучения разделов и </w:t>
      </w:r>
      <w:r w:rsidRPr="00964B23">
        <w:rPr>
          <w:rFonts w:ascii="Times New Roman" w:hAnsi="Times New Roman" w:cs="Times New Roman"/>
          <w:spacing w:val="-4"/>
          <w:sz w:val="24"/>
          <w:szCs w:val="24"/>
        </w:rPr>
        <w:t xml:space="preserve">тем программы с указанием распределения учебных часов по разделам и темам </w:t>
      </w:r>
      <w:r w:rsidRPr="00964B23">
        <w:rPr>
          <w:rFonts w:ascii="Times New Roman" w:hAnsi="Times New Roman" w:cs="Times New Roman"/>
          <w:sz w:val="24"/>
          <w:szCs w:val="24"/>
        </w:rPr>
        <w:t>учебного предмета.</w:t>
      </w:r>
    </w:p>
    <w:p w:rsidR="0068211D" w:rsidRDefault="0068211D" w:rsidP="006821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</w:p>
    <w:p w:rsidR="0068211D" w:rsidRDefault="0068211D" w:rsidP="006821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</w:p>
    <w:p w:rsidR="0068211D" w:rsidRPr="00964B23" w:rsidRDefault="0068211D" w:rsidP="006821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b/>
          <w:bCs/>
          <w:spacing w:val="-13"/>
          <w:sz w:val="24"/>
          <w:szCs w:val="24"/>
        </w:rPr>
        <w:t>Первый год обучения</w:t>
      </w:r>
    </w:p>
    <w:p w:rsidR="0068211D" w:rsidRPr="00964B23" w:rsidRDefault="0068211D" w:rsidP="00682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jc w:val="center"/>
        <w:tblLook w:val="04A0"/>
      </w:tblPr>
      <w:tblGrid>
        <w:gridCol w:w="516"/>
        <w:gridCol w:w="12525"/>
        <w:gridCol w:w="1560"/>
      </w:tblGrid>
      <w:tr w:rsidR="0068211D" w:rsidRPr="00DA1024" w:rsidTr="004159C8">
        <w:trPr>
          <w:jc w:val="center"/>
        </w:trPr>
        <w:tc>
          <w:tcPr>
            <w:tcW w:w="516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525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560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68211D" w:rsidRPr="00DA1024" w:rsidTr="004159C8">
        <w:trPr>
          <w:trHeight w:val="327"/>
          <w:jc w:val="center"/>
        </w:trPr>
        <w:tc>
          <w:tcPr>
            <w:tcW w:w="516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12525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Звуки  природы. Состояние  тишины.  Музыкальные   и  немузыкальные  звуки. Высота  звука,  регистры.</w:t>
            </w:r>
          </w:p>
        </w:tc>
        <w:tc>
          <w:tcPr>
            <w:tcW w:w="1560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</w:tr>
      <w:tr w:rsidR="0068211D" w:rsidRPr="00DA1024" w:rsidTr="004159C8">
        <w:trPr>
          <w:jc w:val="center"/>
        </w:trPr>
        <w:tc>
          <w:tcPr>
            <w:tcW w:w="516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12525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sz w:val="24"/>
                <w:szCs w:val="24"/>
              </w:rPr>
              <w:t xml:space="preserve">Музыка  и  природа. Времена  года  в  музыке. </w:t>
            </w:r>
            <w:proofErr w:type="spellStart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Звукоизобразительность</w:t>
            </w:r>
            <w:proofErr w:type="spellEnd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211D" w:rsidRPr="00DA1024" w:rsidTr="004159C8">
        <w:trPr>
          <w:jc w:val="center"/>
        </w:trPr>
        <w:tc>
          <w:tcPr>
            <w:tcW w:w="516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2525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 мир  и  </w:t>
            </w:r>
            <w:proofErr w:type="spellStart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музыка.Состояние</w:t>
            </w:r>
            <w:proofErr w:type="spellEnd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 xml:space="preserve">  природы  в  разное  время  </w:t>
            </w:r>
            <w:proofErr w:type="spellStart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суток.Утро</w:t>
            </w:r>
            <w:proofErr w:type="spellEnd"/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,  день,  вечер,  ночь.</w:t>
            </w:r>
          </w:p>
        </w:tc>
        <w:tc>
          <w:tcPr>
            <w:tcW w:w="1560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211D" w:rsidRPr="00DA1024" w:rsidTr="004159C8">
        <w:trPr>
          <w:jc w:val="center"/>
        </w:trPr>
        <w:tc>
          <w:tcPr>
            <w:tcW w:w="516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</w:p>
        </w:tc>
        <w:tc>
          <w:tcPr>
            <w:tcW w:w="12525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Элементы  музыкального  языка: лад, темп, мелодия, тембр, динамика.</w:t>
            </w:r>
          </w:p>
        </w:tc>
        <w:tc>
          <w:tcPr>
            <w:tcW w:w="1560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</w:tr>
      <w:tr w:rsidR="0068211D" w:rsidRPr="00DA1024" w:rsidTr="004159C8">
        <w:trPr>
          <w:jc w:val="center"/>
        </w:trPr>
        <w:tc>
          <w:tcPr>
            <w:tcW w:w="516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</w:p>
        </w:tc>
        <w:tc>
          <w:tcPr>
            <w:tcW w:w="12525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Музыка  и  сказка. Фантастические  и  сказочные  сюжеты в  музыке.</w:t>
            </w:r>
          </w:p>
        </w:tc>
        <w:tc>
          <w:tcPr>
            <w:tcW w:w="1560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</w:tr>
      <w:tr w:rsidR="0068211D" w:rsidRPr="00DA1024" w:rsidTr="004159C8">
        <w:trPr>
          <w:jc w:val="center"/>
        </w:trPr>
        <w:tc>
          <w:tcPr>
            <w:tcW w:w="516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noProof/>
                <w:sz w:val="24"/>
                <w:szCs w:val="24"/>
              </w:rPr>
              <w:t>6.</w:t>
            </w:r>
          </w:p>
        </w:tc>
        <w:tc>
          <w:tcPr>
            <w:tcW w:w="12525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sz w:val="24"/>
                <w:szCs w:val="24"/>
              </w:rPr>
              <w:t xml:space="preserve">Симфоническая  сказка «Петя  и  волк». Инструменты  оркестра – голоса  сказочных  героев.  </w:t>
            </w:r>
          </w:p>
        </w:tc>
        <w:tc>
          <w:tcPr>
            <w:tcW w:w="1560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211D" w:rsidRPr="00DA1024" w:rsidTr="004159C8">
        <w:trPr>
          <w:jc w:val="center"/>
        </w:trPr>
        <w:tc>
          <w:tcPr>
            <w:tcW w:w="516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noProof/>
                <w:sz w:val="24"/>
                <w:szCs w:val="24"/>
              </w:rPr>
              <w:t>7.</w:t>
            </w:r>
          </w:p>
        </w:tc>
        <w:tc>
          <w:tcPr>
            <w:tcW w:w="12525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Метроритм. Марш. Пластика  танцевальных  движений в польке, вальсе, менуэте.</w:t>
            </w:r>
          </w:p>
        </w:tc>
        <w:tc>
          <w:tcPr>
            <w:tcW w:w="1560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211D" w:rsidRPr="00DA1024" w:rsidTr="004159C8">
        <w:trPr>
          <w:jc w:val="center"/>
        </w:trPr>
        <w:tc>
          <w:tcPr>
            <w:tcW w:w="516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525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Знакомство с  балетом. Пантомима. Дивертисмент.</w:t>
            </w:r>
          </w:p>
        </w:tc>
        <w:tc>
          <w:tcPr>
            <w:tcW w:w="1560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211D" w:rsidRPr="00DA1024" w:rsidTr="004159C8">
        <w:trPr>
          <w:jc w:val="center"/>
        </w:trPr>
        <w:tc>
          <w:tcPr>
            <w:tcW w:w="516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525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Мелодический рисунок, фразировка. Разные  типы  мелодического  движения и  выразительные  свойства мелодии.</w:t>
            </w:r>
          </w:p>
        </w:tc>
        <w:tc>
          <w:tcPr>
            <w:tcW w:w="1560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211D" w:rsidRPr="00DA1024" w:rsidTr="004159C8">
        <w:trPr>
          <w:jc w:val="center"/>
        </w:trPr>
        <w:tc>
          <w:tcPr>
            <w:tcW w:w="516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525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Интонация  в  музыке. Разные  типы  интонаций. Знакомство  с  оперой.</w:t>
            </w:r>
          </w:p>
        </w:tc>
        <w:tc>
          <w:tcPr>
            <w:tcW w:w="1560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211D" w:rsidRPr="00DA1024" w:rsidTr="004159C8">
        <w:trPr>
          <w:jc w:val="center"/>
        </w:trPr>
        <w:tc>
          <w:tcPr>
            <w:tcW w:w="516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12525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Настроение,  характер  и  чувства  человека  в  музыке. Музыкально-звуковое  пространство. Фактура,  тембр, ладо-гармонические  краски.</w:t>
            </w:r>
          </w:p>
        </w:tc>
        <w:tc>
          <w:tcPr>
            <w:tcW w:w="1560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211D" w:rsidRPr="00DA1024" w:rsidTr="004159C8">
        <w:trPr>
          <w:jc w:val="center"/>
        </w:trPr>
        <w:tc>
          <w:tcPr>
            <w:tcW w:w="516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5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560" w:type="dxa"/>
          </w:tcPr>
          <w:p w:rsidR="0068211D" w:rsidRPr="00DA1024" w:rsidRDefault="0068211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68211D" w:rsidRPr="00DA1024" w:rsidRDefault="0068211D" w:rsidP="006821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</w:p>
    <w:p w:rsidR="0068211D" w:rsidRDefault="0068211D" w:rsidP="006821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</w:p>
    <w:p w:rsidR="0068211D" w:rsidRPr="00DA1024" w:rsidRDefault="0068211D" w:rsidP="006821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  <w:r w:rsidRPr="00DA1024">
        <w:rPr>
          <w:rFonts w:ascii="Times New Roman" w:hAnsi="Times New Roman" w:cs="Times New Roman"/>
          <w:b/>
          <w:bCs/>
          <w:spacing w:val="-13"/>
          <w:sz w:val="24"/>
          <w:szCs w:val="24"/>
        </w:rPr>
        <w:t>Второй год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12477"/>
        <w:gridCol w:w="1560"/>
      </w:tblGrid>
      <w:tr w:rsidR="0068211D" w:rsidRPr="00DA1024" w:rsidTr="004159C8">
        <w:trPr>
          <w:jc w:val="center"/>
        </w:trPr>
        <w:tc>
          <w:tcPr>
            <w:tcW w:w="564" w:type="dxa"/>
          </w:tcPr>
          <w:p w:rsidR="0068211D" w:rsidRPr="00DA1024" w:rsidRDefault="0068211D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477" w:type="dxa"/>
          </w:tcPr>
          <w:p w:rsidR="0068211D" w:rsidRPr="00DA1024" w:rsidRDefault="0068211D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60" w:type="dxa"/>
          </w:tcPr>
          <w:p w:rsidR="0068211D" w:rsidRPr="00DA1024" w:rsidRDefault="0068211D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К-во  часов</w:t>
            </w:r>
          </w:p>
        </w:tc>
      </w:tr>
      <w:tr w:rsidR="0068211D" w:rsidRPr="00DA1024" w:rsidTr="004159C8">
        <w:trPr>
          <w:jc w:val="center"/>
        </w:trPr>
        <w:tc>
          <w:tcPr>
            <w:tcW w:w="564" w:type="dxa"/>
          </w:tcPr>
          <w:p w:rsidR="0068211D" w:rsidRPr="00DA1024" w:rsidRDefault="0068211D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7" w:type="dxa"/>
          </w:tcPr>
          <w:p w:rsidR="0068211D" w:rsidRPr="00DA1024" w:rsidRDefault="0068211D" w:rsidP="004159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Музыкальная тема, музыкальный образ. Связь музыкального образа </w:t>
            </w:r>
          </w:p>
          <w:p w:rsidR="0068211D" w:rsidRPr="00DA1024" w:rsidRDefault="0068211D" w:rsidP="004159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исходными типами  интонаций:  пение,   речь, движение   (моторное,   танцевальное) </w:t>
            </w:r>
            <w:proofErr w:type="spellStart"/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звукоизобразительность</w:t>
            </w:r>
            <w:proofErr w:type="spellEnd"/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, сигнал    (на  примере    музыкального  материала первого класса).</w:t>
            </w:r>
          </w:p>
        </w:tc>
        <w:tc>
          <w:tcPr>
            <w:tcW w:w="1560" w:type="dxa"/>
          </w:tcPr>
          <w:p w:rsidR="0068211D" w:rsidRPr="00DA1024" w:rsidRDefault="0068211D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211D" w:rsidRPr="00DA1024" w:rsidTr="004159C8">
        <w:trPr>
          <w:trHeight w:val="557"/>
          <w:jc w:val="center"/>
        </w:trPr>
        <w:tc>
          <w:tcPr>
            <w:tcW w:w="564" w:type="dxa"/>
          </w:tcPr>
          <w:p w:rsidR="0068211D" w:rsidRPr="00DA1024" w:rsidRDefault="0068211D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7" w:type="dxa"/>
          </w:tcPr>
          <w:p w:rsidR="0068211D" w:rsidRPr="00DA1024" w:rsidRDefault="0068211D" w:rsidP="004159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Первое знакомство с понятием содержания музыки. Сравнение пьес из детских альбомов разных композиторов (Шуман,  </w:t>
            </w:r>
            <w:proofErr w:type="spellStart"/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Чайковский,Прокофьев</w:t>
            </w:r>
            <w:proofErr w:type="spellEnd"/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,  Дебюсси).</w:t>
            </w:r>
          </w:p>
        </w:tc>
        <w:tc>
          <w:tcPr>
            <w:tcW w:w="1560" w:type="dxa"/>
          </w:tcPr>
          <w:p w:rsidR="0068211D" w:rsidRPr="00DA1024" w:rsidRDefault="0068211D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211D" w:rsidRPr="00DA1024" w:rsidTr="004159C8">
        <w:trPr>
          <w:jc w:val="center"/>
        </w:trPr>
        <w:tc>
          <w:tcPr>
            <w:tcW w:w="564" w:type="dxa"/>
          </w:tcPr>
          <w:p w:rsidR="0068211D" w:rsidRPr="00DA1024" w:rsidRDefault="0068211D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7" w:type="dxa"/>
          </w:tcPr>
          <w:p w:rsidR="0068211D" w:rsidRPr="00DA1024" w:rsidRDefault="0068211D" w:rsidP="004159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Программная музыка. </w:t>
            </w:r>
            <w:r w:rsidRPr="00DA10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Роль и значение программы в музыке. Одна программа – разный  </w:t>
            </w: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замысел.</w:t>
            </w:r>
            <w:r w:rsidRPr="00DA10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Музыкальный портрет, пейзаж, бытовая сценка как импульс </w:t>
            </w:r>
            <w:proofErr w:type="spellStart"/>
            <w:r w:rsidRPr="00DA10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для</w:t>
            </w: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</w:t>
            </w:r>
            <w:proofErr w:type="spellEnd"/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мыслей и чувств композитора</w:t>
            </w:r>
          </w:p>
        </w:tc>
        <w:tc>
          <w:tcPr>
            <w:tcW w:w="1560" w:type="dxa"/>
          </w:tcPr>
          <w:p w:rsidR="0068211D" w:rsidRPr="00DA1024" w:rsidRDefault="0068211D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211D" w:rsidRPr="00DA1024" w:rsidTr="004159C8">
        <w:trPr>
          <w:jc w:val="center"/>
        </w:trPr>
        <w:tc>
          <w:tcPr>
            <w:tcW w:w="564" w:type="dxa"/>
          </w:tcPr>
          <w:p w:rsidR="0068211D" w:rsidRPr="00DA1024" w:rsidRDefault="0068211D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7" w:type="dxa"/>
          </w:tcPr>
          <w:p w:rsidR="0068211D" w:rsidRPr="00DA1024" w:rsidRDefault="0068211D" w:rsidP="004159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Создание комических образов: игровая логика, известные приемы </w:t>
            </w: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и способы изложения в неожиданной интерпретации. Приемы создания комических образов: утрирование интонаций, неожиданные, резкие смены в звучании (игровая логика)</w:t>
            </w:r>
          </w:p>
        </w:tc>
        <w:tc>
          <w:tcPr>
            <w:tcW w:w="1560" w:type="dxa"/>
          </w:tcPr>
          <w:p w:rsidR="0068211D" w:rsidRPr="00DA1024" w:rsidRDefault="0068211D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211D" w:rsidRPr="00DA1024" w:rsidTr="004159C8">
        <w:trPr>
          <w:jc w:val="center"/>
        </w:trPr>
        <w:tc>
          <w:tcPr>
            <w:tcW w:w="564" w:type="dxa"/>
          </w:tcPr>
          <w:p w:rsidR="0068211D" w:rsidRPr="00DA1024" w:rsidRDefault="0068211D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7" w:type="dxa"/>
          </w:tcPr>
          <w:p w:rsidR="0068211D" w:rsidRPr="00DA1024" w:rsidRDefault="0068211D" w:rsidP="004159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герой, персонаж, повествователь, </w:t>
            </w:r>
            <w:r w:rsidRPr="00DA10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лирический, оратор в программных пьесах из детского репертуара.</w:t>
            </w:r>
          </w:p>
        </w:tc>
        <w:tc>
          <w:tcPr>
            <w:tcW w:w="1560" w:type="dxa"/>
          </w:tcPr>
          <w:p w:rsidR="0068211D" w:rsidRPr="00DA1024" w:rsidRDefault="0068211D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211D" w:rsidRPr="00DA1024" w:rsidTr="004159C8">
        <w:trPr>
          <w:jc w:val="center"/>
        </w:trPr>
        <w:tc>
          <w:tcPr>
            <w:tcW w:w="564" w:type="dxa"/>
          </w:tcPr>
          <w:p w:rsidR="0068211D" w:rsidRPr="00DA1024" w:rsidRDefault="0068211D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7" w:type="dxa"/>
          </w:tcPr>
          <w:p w:rsidR="0068211D" w:rsidRPr="00DA1024" w:rsidRDefault="0068211D" w:rsidP="004159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синтаксис.  Фраза как структурная единица. Понятие о цезуре, музыкальном синтаксисе   на примере детских песен и простых пьес из детского репертуара.</w:t>
            </w:r>
          </w:p>
        </w:tc>
        <w:tc>
          <w:tcPr>
            <w:tcW w:w="1560" w:type="dxa"/>
          </w:tcPr>
          <w:p w:rsidR="0068211D" w:rsidRPr="00DA1024" w:rsidRDefault="0068211D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8211D" w:rsidRPr="00DA1024" w:rsidRDefault="0068211D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11D" w:rsidRPr="00DA1024" w:rsidTr="004159C8">
        <w:trPr>
          <w:jc w:val="center"/>
        </w:trPr>
        <w:tc>
          <w:tcPr>
            <w:tcW w:w="564" w:type="dxa"/>
          </w:tcPr>
          <w:p w:rsidR="0068211D" w:rsidRPr="00DA1024" w:rsidRDefault="0068211D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77" w:type="dxa"/>
          </w:tcPr>
          <w:p w:rsidR="0068211D" w:rsidRPr="00DA1024" w:rsidRDefault="0068211D" w:rsidP="004159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приемы развития в музыке. Сопоставление, дополнение, противопоставление музыкальных тем</w:t>
            </w:r>
          </w:p>
          <w:p w:rsidR="0068211D" w:rsidRPr="00DA1024" w:rsidRDefault="0068211D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и образов. Контраст как средство выразительности. Кульминация как этап развития.</w:t>
            </w:r>
          </w:p>
        </w:tc>
        <w:tc>
          <w:tcPr>
            <w:tcW w:w="1560" w:type="dxa"/>
          </w:tcPr>
          <w:p w:rsidR="0068211D" w:rsidRPr="00DA1024" w:rsidRDefault="0068211D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211D" w:rsidRPr="00DA1024" w:rsidTr="004159C8">
        <w:trPr>
          <w:jc w:val="center"/>
        </w:trPr>
        <w:tc>
          <w:tcPr>
            <w:tcW w:w="564" w:type="dxa"/>
          </w:tcPr>
          <w:p w:rsidR="0068211D" w:rsidRPr="00DA1024" w:rsidRDefault="0068211D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77" w:type="dxa"/>
          </w:tcPr>
          <w:p w:rsidR="0068211D" w:rsidRPr="00DA1024" w:rsidRDefault="0068211D" w:rsidP="004159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 становления формы в сонате. </w:t>
            </w:r>
            <w:r w:rsidRPr="00DA10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Развитие   как   воплощение   музыкальной   фабулы,   действенного </w:t>
            </w:r>
            <w:proofErr w:type="spellStart"/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начала.Мотивная</w:t>
            </w:r>
            <w:proofErr w:type="spellEnd"/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как способ воплощения процесса </w:t>
            </w:r>
            <w:proofErr w:type="spellStart"/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динамичногоразвития</w:t>
            </w:r>
            <w:proofErr w:type="spellEnd"/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. Сопоставление образов, возврат первоначальной темы.</w:t>
            </w:r>
          </w:p>
        </w:tc>
        <w:tc>
          <w:tcPr>
            <w:tcW w:w="1560" w:type="dxa"/>
          </w:tcPr>
          <w:p w:rsidR="0068211D" w:rsidRPr="00DA1024" w:rsidRDefault="0068211D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211D" w:rsidRPr="00DA1024" w:rsidTr="004159C8">
        <w:trPr>
          <w:jc w:val="center"/>
        </w:trPr>
        <w:tc>
          <w:tcPr>
            <w:tcW w:w="564" w:type="dxa"/>
          </w:tcPr>
          <w:p w:rsidR="0068211D" w:rsidRPr="00DA1024" w:rsidRDefault="0068211D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77" w:type="dxa"/>
          </w:tcPr>
          <w:p w:rsidR="0068211D" w:rsidRPr="00DA1024" w:rsidRDefault="0068211D" w:rsidP="004159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Имитация, контрастная полифония, мотивы-символы </w:t>
            </w:r>
            <w:proofErr w:type="spellStart"/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имузыкальный</w:t>
            </w:r>
            <w:proofErr w:type="spellEnd"/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образ. Способы развития и кульминация в полифонических пьесах И. С. Баха.  </w:t>
            </w:r>
            <w:r w:rsidRPr="00DA10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Подголосочная полифония</w:t>
            </w: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8211D" w:rsidRPr="00DA1024" w:rsidRDefault="0068211D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211D" w:rsidRPr="00DA1024" w:rsidTr="004159C8">
        <w:trPr>
          <w:jc w:val="center"/>
        </w:trPr>
        <w:tc>
          <w:tcPr>
            <w:tcW w:w="564" w:type="dxa"/>
          </w:tcPr>
          <w:p w:rsidR="0068211D" w:rsidRPr="00DA1024" w:rsidRDefault="0068211D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77" w:type="dxa"/>
          </w:tcPr>
          <w:p w:rsidR="0068211D" w:rsidRPr="00DA1024" w:rsidRDefault="0068211D" w:rsidP="004159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Вариации как способ развития и форма. </w:t>
            </w:r>
            <w:r w:rsidRPr="00DA10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Орнаментальные, тембровые вариации. </w:t>
            </w:r>
          </w:p>
        </w:tc>
        <w:tc>
          <w:tcPr>
            <w:tcW w:w="1560" w:type="dxa"/>
          </w:tcPr>
          <w:p w:rsidR="0068211D" w:rsidRPr="00DA1024" w:rsidRDefault="0068211D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211D" w:rsidRPr="00DA1024" w:rsidTr="004159C8">
        <w:trPr>
          <w:jc w:val="center"/>
        </w:trPr>
        <w:tc>
          <w:tcPr>
            <w:tcW w:w="564" w:type="dxa"/>
          </w:tcPr>
          <w:p w:rsidR="0068211D" w:rsidRPr="00DA1024" w:rsidRDefault="0068211D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77" w:type="dxa"/>
          </w:tcPr>
          <w:p w:rsidR="0068211D" w:rsidRPr="00DA1024" w:rsidRDefault="0068211D" w:rsidP="004159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Выразительные возможности вокальной </w:t>
            </w:r>
            <w:proofErr w:type="spellStart"/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музыки.Дуэт</w:t>
            </w:r>
            <w:proofErr w:type="spellEnd"/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трио, квартет, </w:t>
            </w:r>
            <w:proofErr w:type="spellStart"/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канон.Контрольный</w:t>
            </w:r>
            <w:proofErr w:type="spellEnd"/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урок.</w:t>
            </w:r>
          </w:p>
        </w:tc>
        <w:tc>
          <w:tcPr>
            <w:tcW w:w="1560" w:type="dxa"/>
          </w:tcPr>
          <w:p w:rsidR="0068211D" w:rsidRPr="00DA1024" w:rsidRDefault="0068211D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68211D" w:rsidRPr="00DA1024" w:rsidRDefault="0068211D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11D" w:rsidRPr="00DA1024" w:rsidTr="004159C8">
        <w:trPr>
          <w:jc w:val="center"/>
        </w:trPr>
        <w:tc>
          <w:tcPr>
            <w:tcW w:w="564" w:type="dxa"/>
          </w:tcPr>
          <w:p w:rsidR="0068211D" w:rsidRPr="00DA1024" w:rsidRDefault="0068211D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7" w:type="dxa"/>
          </w:tcPr>
          <w:p w:rsidR="0068211D" w:rsidRPr="00DA1024" w:rsidRDefault="0068211D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Всего  часов</w:t>
            </w:r>
          </w:p>
        </w:tc>
        <w:tc>
          <w:tcPr>
            <w:tcW w:w="1560" w:type="dxa"/>
          </w:tcPr>
          <w:p w:rsidR="0068211D" w:rsidRPr="00DA1024" w:rsidRDefault="0068211D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2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68211D" w:rsidRPr="00964B23" w:rsidRDefault="0068211D" w:rsidP="006821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11D" w:rsidRDefault="0068211D" w:rsidP="006821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</w:p>
    <w:p w:rsidR="0068211D" w:rsidRDefault="0068211D" w:rsidP="006821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</w:p>
    <w:p w:rsidR="0068211D" w:rsidRDefault="0068211D" w:rsidP="006821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</w:p>
    <w:p w:rsidR="0068211D" w:rsidRDefault="0068211D" w:rsidP="006821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3"/>
          <w:sz w:val="24"/>
          <w:szCs w:val="24"/>
        </w:rPr>
        <w:t>Третий год обучения</w:t>
      </w:r>
    </w:p>
    <w:p w:rsidR="0068211D" w:rsidRDefault="0068211D" w:rsidP="006821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jc w:val="center"/>
        <w:tblLook w:val="04A0"/>
      </w:tblPr>
      <w:tblGrid>
        <w:gridCol w:w="534"/>
        <w:gridCol w:w="12615"/>
        <w:gridCol w:w="1560"/>
      </w:tblGrid>
      <w:tr w:rsidR="0068211D" w:rsidTr="004159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К-во часов</w:t>
            </w:r>
          </w:p>
        </w:tc>
      </w:tr>
      <w:tr w:rsidR="0068211D" w:rsidTr="004159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Народное  творчество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211D" w:rsidTr="004159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круг календарных праздников. Календарные песни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211D" w:rsidTr="004159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Праздники  и обряды  матушки  Осенины. 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Жнивные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 игровые, </w:t>
            </w:r>
            <w:r>
              <w:rPr>
                <w:rFonts w:ascii="Times New Roman" w:hAnsi="Times New Roman"/>
                <w:sz w:val="24"/>
                <w:szCs w:val="24"/>
              </w:rPr>
              <w:t>шуточные, величальные (свадебные) песни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211D" w:rsidTr="004159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Протяжные лирические песни.  Поэтические   образы,    особенности    мелодии,  ритма.  Многоголосие.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211D" w:rsidTr="004159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Былины - эпические сказания.  Особенности музыкальной речи,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ритмики,    размера.   </w:t>
            </w:r>
            <w:r>
              <w:rPr>
                <w:rFonts w:ascii="Times New Roman" w:hAnsi="Times New Roman"/>
                <w:sz w:val="24"/>
                <w:szCs w:val="24"/>
              </w:rPr>
              <w:t>Исторические песни.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211D" w:rsidTr="004159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Жанры в музыке. Городская песня, канты.  Куплет, форма периода.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211D" w:rsidTr="004159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Марши.  Жанровые признаки марша, Виды  маршей. Трехчастная форма.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</w:t>
            </w:r>
          </w:p>
        </w:tc>
      </w:tr>
      <w:tr w:rsidR="0068211D" w:rsidTr="004159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Обычаи и традиции зимних праздников. Древний праздник зимнего солнцеворота - Коляда. Зимние посиделки. Ряженье, гадания.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211D" w:rsidTr="004159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Сочельник. Рождество Христово. Святки.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211D" w:rsidTr="004159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Жанровое   разнообразие   песен:   колядки,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авсеньки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щедровки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виноградья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подблюдные, корильные.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211D" w:rsidTr="004159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танцевальность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музыке.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211D" w:rsidTr="004159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Старинные танцы (шествия, хороводы, пляски). Старинная двухчастная, форма.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211D" w:rsidTr="004159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Танцы 19 века.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211D" w:rsidTr="004159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 весенне-летних  праздников.  Сретенье - встреча зимы  и  весны.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211D" w:rsidTr="004159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Масленица - один из передвижных праздников.  Обряд  проводов масленицы.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211D" w:rsidTr="004159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Встреча весны.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веснянки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211D" w:rsidTr="004159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формы.  Двухчастная  форма.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211D" w:rsidTr="004159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Трехчастная форма: анализ  пьес  из  детского  репертуара и  пьес из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собственного исполнительского  репертуара 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211D" w:rsidTr="004159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211D" w:rsidTr="004159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Рондо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211D" w:rsidTr="004159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Симфонический оркестр. Схема  расположения  инструментов  в  оркестре.    Партитура.   Контрольный  урок.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8211D" w:rsidTr="004159C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D" w:rsidRDefault="0068211D" w:rsidP="0041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68211D" w:rsidRDefault="0068211D" w:rsidP="00682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11D" w:rsidRDefault="0068211D" w:rsidP="00682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11D" w:rsidRPr="00C733C7" w:rsidRDefault="0068211D" w:rsidP="0068211D">
      <w:pPr>
        <w:pStyle w:val="430"/>
        <w:numPr>
          <w:ilvl w:val="0"/>
          <w:numId w:val="4"/>
        </w:numPr>
        <w:shd w:val="clear" w:color="auto" w:fill="auto"/>
        <w:spacing w:after="0" w:line="240" w:lineRule="auto"/>
        <w:ind w:left="0" w:firstLine="0"/>
        <w:rPr>
          <w:sz w:val="24"/>
          <w:szCs w:val="24"/>
        </w:rPr>
      </w:pPr>
      <w:r>
        <w:rPr>
          <w:bCs w:val="0"/>
          <w:spacing w:val="-1"/>
          <w:sz w:val="24"/>
          <w:szCs w:val="24"/>
        </w:rPr>
        <w:t>СОДЕРЖАНИЕ УЧЕБНОГО ПРЕДМЕТА</w:t>
      </w:r>
    </w:p>
    <w:p w:rsidR="0068211D" w:rsidRPr="00BA2F2C" w:rsidRDefault="0068211D" w:rsidP="0068211D">
      <w:pPr>
        <w:pStyle w:val="430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Программа по предмету «Слушание музыки» реализуется в структуре дополнительной предпрофессиональной общеобразовательной программы в области музыкального искусства, рассчитанной на 8-9 лет обучения.</w:t>
      </w:r>
    </w:p>
    <w:p w:rsidR="0068211D" w:rsidRDefault="0068211D" w:rsidP="006821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211D" w:rsidRDefault="0068211D" w:rsidP="006821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B23">
        <w:rPr>
          <w:rFonts w:ascii="Times New Roman" w:hAnsi="Times New Roman" w:cs="Times New Roman"/>
          <w:b/>
          <w:bCs/>
          <w:sz w:val="24"/>
          <w:szCs w:val="24"/>
        </w:rPr>
        <w:t>Годовые требования. Содержание разделов</w:t>
      </w:r>
    </w:p>
    <w:p w:rsidR="0068211D" w:rsidRDefault="0068211D" w:rsidP="006821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211D" w:rsidRDefault="0068211D" w:rsidP="006821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B23">
        <w:rPr>
          <w:rFonts w:ascii="Times New Roman" w:hAnsi="Times New Roman" w:cs="Times New Roman"/>
          <w:b/>
          <w:bCs/>
          <w:sz w:val="24"/>
          <w:szCs w:val="24"/>
        </w:rPr>
        <w:t xml:space="preserve"> Первый год обучения</w:t>
      </w:r>
    </w:p>
    <w:p w:rsidR="0068211D" w:rsidRDefault="0068211D" w:rsidP="006821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Раздел</w:t>
      </w:r>
      <w:r w:rsidRPr="00964B23">
        <w:rPr>
          <w:rFonts w:ascii="Times New Roman" w:hAnsi="Times New Roman" w:cs="Times New Roman"/>
          <w:b/>
          <w:bCs/>
          <w:sz w:val="24"/>
          <w:szCs w:val="24"/>
        </w:rPr>
        <w:t xml:space="preserve">  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085347">
        <w:rPr>
          <w:rFonts w:ascii="Times New Roman" w:hAnsi="Times New Roman"/>
          <w:b/>
          <w:sz w:val="24"/>
          <w:szCs w:val="24"/>
        </w:rPr>
        <w:t>Звуки  природы</w:t>
      </w:r>
      <w:r>
        <w:rPr>
          <w:rFonts w:ascii="Times New Roman" w:hAnsi="Times New Roman"/>
          <w:sz w:val="24"/>
          <w:szCs w:val="24"/>
        </w:rPr>
        <w:t xml:space="preserve">. Состояние  тишины.  Музыкальные   и  немузыкальные  звуки. Высота  звука,  регистры. 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  <w:u w:val="single"/>
        </w:rPr>
        <w:t>Самостоятельная работа: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 сочинение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на инструменте 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>своей звуковой модели</w:t>
      </w:r>
      <w:r>
        <w:rPr>
          <w:rFonts w:ascii="Times New Roman" w:hAnsi="Times New Roman" w:cs="Times New Roman"/>
          <w:spacing w:val="-10"/>
          <w:sz w:val="24"/>
          <w:szCs w:val="24"/>
        </w:rPr>
        <w:t>:  пения  птиц,  журчания  ручья,  шума  дождя.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64B23">
        <w:rPr>
          <w:rFonts w:ascii="Times New Roman" w:hAnsi="Times New Roman" w:cs="Times New Roman"/>
          <w:spacing w:val="-6"/>
          <w:sz w:val="24"/>
          <w:szCs w:val="24"/>
          <w:u w:val="single"/>
        </w:rPr>
        <w:t>Музыкальный материал: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Аудиозаписи «Звуки  природы», «Голоса  птиц»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Л.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Дакен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«Кукушка»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Э.Григ «Птичка», «Ручеёк»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964B23">
        <w:rPr>
          <w:rFonts w:ascii="Times New Roman" w:hAnsi="Times New Roman" w:cs="Times New Roman"/>
          <w:spacing w:val="-6"/>
          <w:sz w:val="24"/>
          <w:szCs w:val="24"/>
        </w:rPr>
        <w:lastRenderedPageBreak/>
        <w:t xml:space="preserve"> П.И. Чайковский: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«Песня  жаворонка»  из  «Детского  альбома»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>Г.В. Свиридов «Дождик»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 М.И. Глинка  романс «Жаворонок»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А.А. .Алябьев  романс «Соловей».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347">
        <w:rPr>
          <w:rFonts w:ascii="Times New Roman" w:hAnsi="Times New Roman" w:cs="Times New Roman"/>
          <w:b/>
          <w:spacing w:val="-9"/>
          <w:sz w:val="24"/>
          <w:szCs w:val="24"/>
        </w:rPr>
        <w:t>Раздел  2</w:t>
      </w: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: </w:t>
      </w:r>
      <w:r w:rsidRPr="00085347">
        <w:rPr>
          <w:rFonts w:ascii="Times New Roman" w:hAnsi="Times New Roman"/>
          <w:b/>
          <w:sz w:val="24"/>
          <w:szCs w:val="24"/>
        </w:rPr>
        <w:t>Музыка и  природа.</w:t>
      </w:r>
      <w:r>
        <w:rPr>
          <w:rFonts w:ascii="Times New Roman" w:hAnsi="Times New Roman"/>
          <w:sz w:val="24"/>
          <w:szCs w:val="24"/>
        </w:rPr>
        <w:t xml:space="preserve">Времена  года  в  музыке. </w:t>
      </w:r>
      <w:proofErr w:type="spellStart"/>
      <w:r>
        <w:rPr>
          <w:rFonts w:ascii="Times New Roman" w:hAnsi="Times New Roman"/>
          <w:sz w:val="24"/>
          <w:szCs w:val="24"/>
        </w:rPr>
        <w:t>Звукоизобразительность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A07">
        <w:rPr>
          <w:rFonts w:ascii="Times New Roman" w:hAnsi="Times New Roman"/>
          <w:sz w:val="24"/>
          <w:szCs w:val="24"/>
          <w:u w:val="single"/>
        </w:rPr>
        <w:t>Самостоятельная  работа</w:t>
      </w:r>
      <w:r>
        <w:rPr>
          <w:rFonts w:ascii="Times New Roman" w:hAnsi="Times New Roman"/>
          <w:sz w:val="24"/>
          <w:szCs w:val="24"/>
        </w:rPr>
        <w:t xml:space="preserve"> :  составление  рассказа  о  любимом  времени  года.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  <w:u w:val="single"/>
        </w:rPr>
      </w:pPr>
      <w:r w:rsidRPr="00964B23">
        <w:rPr>
          <w:rFonts w:ascii="Times New Roman" w:hAnsi="Times New Roman" w:cs="Times New Roman"/>
          <w:spacing w:val="-6"/>
          <w:sz w:val="24"/>
          <w:szCs w:val="24"/>
          <w:u w:val="single"/>
        </w:rPr>
        <w:t>Музыкальный материал</w:t>
      </w:r>
      <w:r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: 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C0DC6">
        <w:rPr>
          <w:rFonts w:ascii="Times New Roman" w:hAnsi="Times New Roman" w:cs="Times New Roman"/>
          <w:spacing w:val="-6"/>
          <w:sz w:val="24"/>
          <w:szCs w:val="24"/>
        </w:rPr>
        <w:t>П.</w:t>
      </w:r>
      <w:r>
        <w:rPr>
          <w:rFonts w:ascii="Times New Roman" w:hAnsi="Times New Roman" w:cs="Times New Roman"/>
          <w:spacing w:val="-6"/>
          <w:sz w:val="24"/>
          <w:szCs w:val="24"/>
        </w:rPr>
        <w:t>И.</w:t>
      </w:r>
      <w:r w:rsidRPr="001C3A07">
        <w:rPr>
          <w:rFonts w:ascii="Times New Roman" w:hAnsi="Times New Roman" w:cs="Times New Roman"/>
          <w:spacing w:val="-6"/>
          <w:sz w:val="24"/>
          <w:szCs w:val="24"/>
        </w:rPr>
        <w:t>Чайковский«Осенняя  песня»   из  цикла  «Времена  года»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«Зимнее  утро»  из  сборника  «Детского  альбома»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C3A07">
        <w:rPr>
          <w:rFonts w:ascii="Times New Roman" w:hAnsi="Times New Roman" w:cs="Times New Roman"/>
          <w:spacing w:val="-6"/>
          <w:sz w:val="24"/>
          <w:szCs w:val="24"/>
        </w:rPr>
        <w:t xml:space="preserve">И. Гайдн Соната  соль  минор  </w:t>
      </w:r>
      <w:r w:rsidRPr="001C3A07">
        <w:rPr>
          <w:rFonts w:ascii="Times New Roman" w:hAnsi="Times New Roman" w:cs="Times New Roman"/>
          <w:spacing w:val="-6"/>
          <w:sz w:val="24"/>
          <w:szCs w:val="24"/>
          <w:lang w:val="en-US"/>
        </w:rPr>
        <w:t>II</w:t>
      </w:r>
      <w:r w:rsidRPr="001C3A07">
        <w:rPr>
          <w:rFonts w:ascii="Times New Roman" w:hAnsi="Times New Roman" w:cs="Times New Roman"/>
          <w:spacing w:val="-6"/>
          <w:sz w:val="24"/>
          <w:szCs w:val="24"/>
        </w:rPr>
        <w:t xml:space="preserve"> часть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C3A07">
        <w:rPr>
          <w:rFonts w:ascii="Times New Roman" w:hAnsi="Times New Roman" w:cs="Times New Roman"/>
          <w:spacing w:val="-6"/>
          <w:sz w:val="24"/>
          <w:szCs w:val="24"/>
        </w:rPr>
        <w:t xml:space="preserve">А. Вивальди Концерт  для  скрипки  с  оркестром «Осень»  </w:t>
      </w:r>
      <w:r w:rsidRPr="001C3A07">
        <w:rPr>
          <w:rFonts w:ascii="Times New Roman" w:hAnsi="Times New Roman" w:cs="Times New Roman"/>
          <w:spacing w:val="-6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pacing w:val="-6"/>
          <w:sz w:val="24"/>
          <w:szCs w:val="24"/>
        </w:rPr>
        <w:t>часть.</w:t>
      </w:r>
    </w:p>
    <w:p w:rsidR="0068211D" w:rsidRDefault="0068211D" w:rsidP="0068211D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07F41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>Раздел 3</w:t>
      </w:r>
      <w:r w:rsidRPr="001C3A07">
        <w:rPr>
          <w:rFonts w:ascii="Times New Roman" w:hAnsi="Times New Roman" w:cs="Times New Roman"/>
          <w:b/>
          <w:spacing w:val="-6"/>
          <w:sz w:val="24"/>
          <w:szCs w:val="24"/>
        </w:rPr>
        <w:t xml:space="preserve">:  </w:t>
      </w:r>
      <w:r w:rsidRPr="001C3A07">
        <w:rPr>
          <w:rFonts w:ascii="Times New Roman" w:hAnsi="Times New Roman"/>
          <w:b/>
          <w:sz w:val="24"/>
          <w:szCs w:val="24"/>
        </w:rPr>
        <w:t>Окружающий  мир  и  музыка</w:t>
      </w:r>
      <w:r>
        <w:rPr>
          <w:rFonts w:ascii="Times New Roman" w:hAnsi="Times New Roman"/>
          <w:sz w:val="24"/>
          <w:szCs w:val="24"/>
        </w:rPr>
        <w:t>. Состояние  природы  в  разное  время  суток. Утро,  день,  вечер,  ночь. Элементы  музыкального  языка: лад, темп, мелодия, тембр, динамика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C2C">
        <w:rPr>
          <w:rFonts w:ascii="Times New Roman" w:hAnsi="Times New Roman"/>
          <w:sz w:val="24"/>
          <w:szCs w:val="24"/>
          <w:u w:val="single"/>
        </w:rPr>
        <w:t>Самостоятельная  работа</w:t>
      </w:r>
      <w:r>
        <w:rPr>
          <w:rFonts w:ascii="Times New Roman" w:hAnsi="Times New Roman"/>
          <w:sz w:val="24"/>
          <w:szCs w:val="24"/>
        </w:rPr>
        <w:t>: Составить  рассказ  «Утро»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BBA">
        <w:rPr>
          <w:rFonts w:ascii="Times New Roman" w:hAnsi="Times New Roman"/>
          <w:sz w:val="24"/>
          <w:szCs w:val="24"/>
        </w:rPr>
        <w:t xml:space="preserve">Музыкальный  материал: 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BBA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 xml:space="preserve">И. </w:t>
      </w:r>
      <w:r w:rsidRPr="004C6BBA">
        <w:rPr>
          <w:rFonts w:ascii="Times New Roman" w:hAnsi="Times New Roman"/>
          <w:sz w:val="24"/>
          <w:szCs w:val="24"/>
        </w:rPr>
        <w:t xml:space="preserve">Чайковский  «Утренняя  молитва» из  «Детского  альбома», 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BBA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>С.</w:t>
      </w:r>
      <w:r w:rsidRPr="004C6BBA">
        <w:rPr>
          <w:rFonts w:ascii="Times New Roman" w:hAnsi="Times New Roman"/>
          <w:sz w:val="24"/>
          <w:szCs w:val="24"/>
        </w:rPr>
        <w:t>Прокофьев  «Утро»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64B23">
        <w:rPr>
          <w:rFonts w:ascii="Times New Roman" w:hAnsi="Times New Roman" w:cs="Times New Roman"/>
          <w:sz w:val="24"/>
          <w:szCs w:val="24"/>
        </w:rPr>
        <w:t>«Дождь и радуга»</w:t>
      </w:r>
      <w:r>
        <w:rPr>
          <w:rFonts w:ascii="Times New Roman" w:hAnsi="Times New Roman" w:cs="Times New Roman"/>
          <w:sz w:val="24"/>
          <w:szCs w:val="24"/>
        </w:rPr>
        <w:t>, «Вечер»</w:t>
      </w:r>
      <w:r w:rsidRPr="004C6BBA">
        <w:rPr>
          <w:rFonts w:ascii="Times New Roman" w:hAnsi="Times New Roman"/>
          <w:sz w:val="24"/>
          <w:szCs w:val="24"/>
        </w:rPr>
        <w:t xml:space="preserve">  из цикла  «Детская  музыка».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Э. Григ «</w:t>
      </w:r>
      <w:proofErr w:type="spellStart"/>
      <w:r w:rsidRPr="00964B23">
        <w:rPr>
          <w:rFonts w:ascii="Times New Roman" w:hAnsi="Times New Roman" w:cs="Times New Roman"/>
          <w:sz w:val="24"/>
          <w:szCs w:val="24"/>
        </w:rPr>
        <w:t>Ариэтта</w:t>
      </w:r>
      <w:proofErr w:type="spellEnd"/>
      <w:r w:rsidRPr="00964B23">
        <w:rPr>
          <w:rFonts w:ascii="Times New Roman" w:hAnsi="Times New Roman" w:cs="Times New Roman"/>
          <w:sz w:val="24"/>
          <w:szCs w:val="24"/>
        </w:rPr>
        <w:t xml:space="preserve">», «Птичка», «Бабочка», «Весной», сюита «Пер </w:t>
      </w:r>
      <w:proofErr w:type="spellStart"/>
      <w:r w:rsidRPr="00964B23">
        <w:rPr>
          <w:rFonts w:ascii="Times New Roman" w:hAnsi="Times New Roman" w:cs="Times New Roman"/>
          <w:sz w:val="24"/>
          <w:szCs w:val="24"/>
        </w:rPr>
        <w:t>Гюнт</w:t>
      </w:r>
      <w:proofErr w:type="spellEnd"/>
      <w:r w:rsidRPr="00964B23">
        <w:rPr>
          <w:rFonts w:ascii="Times New Roman" w:hAnsi="Times New Roman" w:cs="Times New Roman"/>
          <w:sz w:val="24"/>
          <w:szCs w:val="24"/>
        </w:rPr>
        <w:t>»: «Утро»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BBA">
        <w:rPr>
          <w:rFonts w:ascii="Times New Roman" w:hAnsi="Times New Roman"/>
          <w:b/>
          <w:sz w:val="24"/>
          <w:szCs w:val="24"/>
          <w:u w:val="single"/>
        </w:rPr>
        <w:t>Раздел 4 :</w:t>
      </w:r>
      <w:r w:rsidRPr="004C6BBA">
        <w:rPr>
          <w:rFonts w:ascii="Times New Roman" w:hAnsi="Times New Roman"/>
          <w:b/>
          <w:sz w:val="24"/>
          <w:szCs w:val="24"/>
        </w:rPr>
        <w:t>Музыка  и  сказка.</w:t>
      </w:r>
      <w:r>
        <w:rPr>
          <w:rFonts w:ascii="Times New Roman" w:hAnsi="Times New Roman"/>
          <w:sz w:val="24"/>
          <w:szCs w:val="24"/>
        </w:rPr>
        <w:t xml:space="preserve">Фантастические  и  сказочные  сюжеты в  </w:t>
      </w:r>
      <w:proofErr w:type="spellStart"/>
      <w:r>
        <w:rPr>
          <w:rFonts w:ascii="Times New Roman" w:hAnsi="Times New Roman"/>
          <w:sz w:val="24"/>
          <w:szCs w:val="24"/>
        </w:rPr>
        <w:t>музыке.Симфоническая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сказка «Петя  и  волк». Инструменты  оркестра – голоса  сказочных  героев. 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A36">
        <w:rPr>
          <w:rFonts w:ascii="Times New Roman" w:hAnsi="Times New Roman"/>
          <w:sz w:val="24"/>
          <w:szCs w:val="24"/>
          <w:u w:val="single"/>
        </w:rPr>
        <w:t>Самостоятельная  работа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64B23">
        <w:rPr>
          <w:rFonts w:ascii="Times New Roman" w:hAnsi="Times New Roman" w:cs="Times New Roman"/>
          <w:sz w:val="24"/>
          <w:szCs w:val="24"/>
        </w:rPr>
        <w:t xml:space="preserve">Чтение </w:t>
      </w:r>
      <w:r>
        <w:rPr>
          <w:rFonts w:ascii="Times New Roman" w:hAnsi="Times New Roman" w:cs="Times New Roman"/>
          <w:sz w:val="24"/>
          <w:szCs w:val="24"/>
        </w:rPr>
        <w:t>ру</w:t>
      </w:r>
      <w:r w:rsidRPr="00964B23">
        <w:rPr>
          <w:rFonts w:ascii="Times New Roman" w:hAnsi="Times New Roman" w:cs="Times New Roman"/>
          <w:sz w:val="24"/>
          <w:szCs w:val="24"/>
        </w:rPr>
        <w:t>сских народных сказок про Бабу Ягу, былины о Садко.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C6BBA">
        <w:rPr>
          <w:rFonts w:ascii="Times New Roman" w:hAnsi="Times New Roman" w:cs="Times New Roman"/>
          <w:spacing w:val="-1"/>
          <w:sz w:val="24"/>
          <w:szCs w:val="24"/>
        </w:rPr>
        <w:t>Музыкальный материал: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C6BBA">
        <w:rPr>
          <w:rFonts w:ascii="Times New Roman" w:hAnsi="Times New Roman" w:cs="Times New Roman"/>
          <w:spacing w:val="-1"/>
          <w:sz w:val="24"/>
          <w:szCs w:val="24"/>
        </w:rPr>
        <w:t xml:space="preserve"> С.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С. </w:t>
      </w:r>
      <w:r w:rsidRPr="004C6BBA">
        <w:rPr>
          <w:rFonts w:ascii="Times New Roman" w:hAnsi="Times New Roman" w:cs="Times New Roman"/>
          <w:spacing w:val="-1"/>
          <w:sz w:val="24"/>
          <w:szCs w:val="24"/>
        </w:rPr>
        <w:t>Прокофьев «Сказочка»,</w:t>
      </w:r>
      <w:r>
        <w:rPr>
          <w:rFonts w:ascii="Times New Roman" w:hAnsi="Times New Roman" w:cs="Times New Roman"/>
          <w:spacing w:val="-1"/>
          <w:sz w:val="24"/>
          <w:szCs w:val="24"/>
        </w:rPr>
        <w:t>симфоническая  сказка  «Петя  и  волк».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C6BBA">
        <w:rPr>
          <w:rFonts w:ascii="Times New Roman" w:hAnsi="Times New Roman" w:cs="Times New Roman"/>
          <w:spacing w:val="-1"/>
          <w:sz w:val="24"/>
          <w:szCs w:val="24"/>
        </w:rPr>
        <w:t xml:space="preserve"> П.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И. </w:t>
      </w:r>
      <w:r w:rsidRPr="004C6BBA">
        <w:rPr>
          <w:rFonts w:ascii="Times New Roman" w:hAnsi="Times New Roman" w:cs="Times New Roman"/>
          <w:spacing w:val="-1"/>
          <w:sz w:val="24"/>
          <w:szCs w:val="24"/>
        </w:rPr>
        <w:t>Чайковский «Баба Яга»</w:t>
      </w:r>
      <w:r>
        <w:rPr>
          <w:rFonts w:ascii="Times New Roman" w:hAnsi="Times New Roman" w:cs="Times New Roman"/>
          <w:spacing w:val="-1"/>
          <w:sz w:val="24"/>
          <w:szCs w:val="24"/>
        </w:rPr>
        <w:t>,  «Нянина  сказка»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Н.А. </w:t>
      </w:r>
      <w:r w:rsidRPr="004C6BBA">
        <w:rPr>
          <w:rFonts w:ascii="Times New Roman" w:hAnsi="Times New Roman" w:cs="Times New Roman"/>
          <w:spacing w:val="-1"/>
          <w:sz w:val="24"/>
          <w:szCs w:val="24"/>
        </w:rPr>
        <w:t xml:space="preserve">Римский-Корсаков «Три  чуда»  из  оперы  «Сказание  о  царе  </w:t>
      </w:r>
      <w:proofErr w:type="spellStart"/>
      <w:r w:rsidRPr="004C6BBA">
        <w:rPr>
          <w:rFonts w:ascii="Times New Roman" w:hAnsi="Times New Roman" w:cs="Times New Roman"/>
          <w:spacing w:val="-1"/>
          <w:sz w:val="24"/>
          <w:szCs w:val="24"/>
        </w:rPr>
        <w:t>Салтане</w:t>
      </w:r>
      <w:proofErr w:type="spellEnd"/>
      <w:r w:rsidRPr="004C6BBA">
        <w:rPr>
          <w:rFonts w:ascii="Times New Roman" w:hAnsi="Times New Roman" w:cs="Times New Roman"/>
          <w:spacing w:val="-1"/>
          <w:sz w:val="24"/>
          <w:szCs w:val="24"/>
        </w:rPr>
        <w:t>»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Pr="004C6BBA">
        <w:rPr>
          <w:rFonts w:ascii="Times New Roman" w:hAnsi="Times New Roman" w:cs="Times New Roman"/>
          <w:spacing w:val="-1"/>
          <w:sz w:val="24"/>
          <w:szCs w:val="24"/>
        </w:rPr>
        <w:t xml:space="preserve"> «Океан </w:t>
      </w:r>
      <w:r>
        <w:rPr>
          <w:rFonts w:ascii="Times New Roman" w:hAnsi="Times New Roman" w:cs="Times New Roman"/>
          <w:spacing w:val="-1"/>
          <w:sz w:val="24"/>
          <w:szCs w:val="24"/>
        </w:rPr>
        <w:t>–</w:t>
      </w:r>
      <w:proofErr w:type="spellStart"/>
      <w:r w:rsidRPr="004C6BBA">
        <w:rPr>
          <w:rFonts w:ascii="Times New Roman" w:hAnsi="Times New Roman" w:cs="Times New Roman"/>
          <w:spacing w:val="-1"/>
          <w:sz w:val="24"/>
          <w:szCs w:val="24"/>
        </w:rPr>
        <w:t>моресинее</w:t>
      </w:r>
      <w:proofErr w:type="spellEnd"/>
      <w:r w:rsidRPr="004C6BBA">
        <w:rPr>
          <w:rFonts w:ascii="Times New Roman" w:hAnsi="Times New Roman" w:cs="Times New Roman"/>
          <w:spacing w:val="-1"/>
          <w:sz w:val="24"/>
          <w:szCs w:val="24"/>
        </w:rPr>
        <w:t>»  из  оперы  «Садко».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C6BBA">
        <w:rPr>
          <w:rFonts w:ascii="Times New Roman" w:hAnsi="Times New Roman" w:cs="Times New Roman"/>
          <w:spacing w:val="-1"/>
          <w:sz w:val="24"/>
          <w:szCs w:val="24"/>
        </w:rPr>
        <w:t xml:space="preserve"> А.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К. </w:t>
      </w:r>
      <w:r w:rsidRPr="004C6BBA">
        <w:rPr>
          <w:rFonts w:ascii="Times New Roman" w:hAnsi="Times New Roman" w:cs="Times New Roman"/>
          <w:spacing w:val="-1"/>
          <w:sz w:val="24"/>
          <w:szCs w:val="24"/>
        </w:rPr>
        <w:t xml:space="preserve">Лядов  «Кикимора». 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8"/>
          <w:sz w:val="24"/>
          <w:szCs w:val="24"/>
        </w:rPr>
        <w:t>С.С.Прокофьев Симфоническая сказка «Петя и волк»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F41">
        <w:rPr>
          <w:rFonts w:ascii="Times New Roman" w:hAnsi="Times New Roman"/>
          <w:b/>
          <w:sz w:val="24"/>
          <w:szCs w:val="24"/>
          <w:u w:val="single"/>
        </w:rPr>
        <w:t>Раздел  5:</w:t>
      </w:r>
      <w:r w:rsidRPr="004C0DC6">
        <w:rPr>
          <w:rFonts w:ascii="Times New Roman" w:hAnsi="Times New Roman"/>
          <w:b/>
          <w:sz w:val="24"/>
          <w:szCs w:val="24"/>
        </w:rPr>
        <w:t xml:space="preserve">Метроритм. </w:t>
      </w:r>
      <w:r>
        <w:rPr>
          <w:rFonts w:ascii="Times New Roman" w:hAnsi="Times New Roman"/>
          <w:sz w:val="24"/>
          <w:szCs w:val="24"/>
        </w:rPr>
        <w:t>Марш. Пластика  танцевальных  движений в польке, вальсе, менуэте. Знакомство с  балетом. Пантомима. Дивертисмент.</w:t>
      </w:r>
    </w:p>
    <w:p w:rsidR="0068211D" w:rsidRDefault="0068211D" w:rsidP="0068211D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307F41">
        <w:rPr>
          <w:rFonts w:ascii="Times New Roman" w:hAnsi="Times New Roman" w:cs="Times New Roman"/>
          <w:spacing w:val="-3"/>
          <w:sz w:val="24"/>
          <w:szCs w:val="24"/>
          <w:u w:val="single"/>
        </w:rPr>
        <w:t>Самостоятельная  работа: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Исполнение  на  инструменте  </w:t>
      </w:r>
      <w:r w:rsidRPr="00964B23">
        <w:rPr>
          <w:rFonts w:ascii="Times New Roman" w:hAnsi="Times New Roman" w:cs="Times New Roman"/>
          <w:spacing w:val="-3"/>
          <w:sz w:val="24"/>
          <w:szCs w:val="24"/>
        </w:rPr>
        <w:t xml:space="preserve">музыкальных «шагов» </w:t>
      </w:r>
      <w:r>
        <w:rPr>
          <w:rFonts w:ascii="Times New Roman" w:hAnsi="Times New Roman" w:cs="Times New Roman"/>
          <w:spacing w:val="-3"/>
          <w:sz w:val="24"/>
          <w:szCs w:val="24"/>
        </w:rPr>
        <w:t>в  размерах 2/4,  3/4, 4/4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  <w:u w:val="single"/>
        </w:rPr>
        <w:t>Музыкальный материал: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>С.С. Прокофьев балет «Золушка»: Полночь, Гавот</w:t>
      </w:r>
      <w:r>
        <w:rPr>
          <w:rFonts w:ascii="Times New Roman" w:hAnsi="Times New Roman" w:cs="Times New Roman"/>
          <w:spacing w:val="-10"/>
          <w:sz w:val="24"/>
          <w:szCs w:val="24"/>
        </w:rPr>
        <w:t>, «Прогулка»  из  цикла  «Детская  музыка»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>В.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А. 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 Гаврили</w:t>
      </w:r>
      <w:r>
        <w:rPr>
          <w:rFonts w:ascii="Times New Roman" w:hAnsi="Times New Roman" w:cs="Times New Roman"/>
          <w:spacing w:val="-10"/>
          <w:sz w:val="24"/>
          <w:szCs w:val="24"/>
        </w:rPr>
        <w:t>н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>: «Часы»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lastRenderedPageBreak/>
        <w:t>Э. Григ «В пещере горного короля»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9"/>
          <w:sz w:val="24"/>
          <w:szCs w:val="24"/>
        </w:rPr>
        <w:t xml:space="preserve">Н.А. Римский-Корсаков опера «Сказка о царе </w:t>
      </w:r>
      <w:proofErr w:type="spellStart"/>
      <w:r w:rsidRPr="00964B23">
        <w:rPr>
          <w:rFonts w:ascii="Times New Roman" w:hAnsi="Times New Roman" w:cs="Times New Roman"/>
          <w:spacing w:val="-9"/>
          <w:sz w:val="24"/>
          <w:szCs w:val="24"/>
        </w:rPr>
        <w:t>Салтане</w:t>
      </w:r>
      <w:proofErr w:type="spellEnd"/>
      <w:r w:rsidRPr="00964B23">
        <w:rPr>
          <w:rFonts w:ascii="Times New Roman" w:hAnsi="Times New Roman" w:cs="Times New Roman"/>
          <w:spacing w:val="-9"/>
          <w:sz w:val="24"/>
          <w:szCs w:val="24"/>
        </w:rPr>
        <w:t>»: Три чуда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П.И. Чайковский «Детский альбом»:  «Марш деревянных </w:t>
      </w:r>
      <w:r w:rsidRPr="00964B23">
        <w:rPr>
          <w:rFonts w:ascii="Times New Roman" w:hAnsi="Times New Roman" w:cs="Times New Roman"/>
          <w:sz w:val="24"/>
          <w:szCs w:val="24"/>
        </w:rPr>
        <w:t xml:space="preserve">солдатиков»,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64B23">
        <w:rPr>
          <w:rFonts w:ascii="Times New Roman" w:hAnsi="Times New Roman" w:cs="Times New Roman"/>
          <w:sz w:val="24"/>
          <w:szCs w:val="24"/>
        </w:rPr>
        <w:t>Вальс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64B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64B23">
        <w:rPr>
          <w:rFonts w:ascii="Times New Roman" w:hAnsi="Times New Roman" w:cs="Times New Roman"/>
          <w:sz w:val="24"/>
          <w:szCs w:val="24"/>
        </w:rPr>
        <w:t>Полька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>М.И. Глинка опера «Руслан и Людмила»: Марш Черномора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>М.П. Мусоргский «Картинки с выставки»:  « Прогулка»</w:t>
      </w:r>
      <w:r>
        <w:rPr>
          <w:rFonts w:ascii="Times New Roman" w:hAnsi="Times New Roman" w:cs="Times New Roman"/>
          <w:spacing w:val="-10"/>
          <w:sz w:val="24"/>
          <w:szCs w:val="24"/>
        </w:rPr>
        <w:t>,  «Балет  невылупившихся  птенцов».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>Р. Шуман «Альбом для юношества»: «Дед Мороз»</w:t>
      </w:r>
    </w:p>
    <w:p w:rsidR="0068211D" w:rsidRDefault="0068211D" w:rsidP="0068211D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07F41"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  <w:t>Раздел 6:</w:t>
      </w:r>
      <w:r>
        <w:rPr>
          <w:rFonts w:ascii="Times New Roman" w:hAnsi="Times New Roman"/>
          <w:sz w:val="24"/>
          <w:szCs w:val="24"/>
        </w:rPr>
        <w:t>.</w:t>
      </w:r>
      <w:r w:rsidRPr="00DB40B6">
        <w:rPr>
          <w:rFonts w:ascii="Times New Roman" w:hAnsi="Times New Roman"/>
          <w:b/>
          <w:sz w:val="24"/>
          <w:szCs w:val="24"/>
        </w:rPr>
        <w:t>Мелодический  рисунок, фразировка</w:t>
      </w:r>
      <w:r>
        <w:rPr>
          <w:rFonts w:ascii="Times New Roman" w:hAnsi="Times New Roman"/>
          <w:sz w:val="24"/>
          <w:szCs w:val="24"/>
        </w:rPr>
        <w:t>. Разные  типы  мелодического  движения и  выразительные  свойства мелодии. Интонация  в  музыке. Разные  типы  интонаций. Знакомство  с  оперой.</w:t>
      </w:r>
    </w:p>
    <w:p w:rsidR="0068211D" w:rsidRDefault="0068211D" w:rsidP="0068211D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DB40B6">
        <w:rPr>
          <w:rFonts w:ascii="Times New Roman" w:hAnsi="Times New Roman"/>
          <w:sz w:val="24"/>
          <w:szCs w:val="24"/>
          <w:u w:val="single"/>
        </w:rPr>
        <w:t>Самостоятельная  работа</w:t>
      </w:r>
      <w:r>
        <w:rPr>
          <w:rFonts w:ascii="Times New Roman" w:hAnsi="Times New Roman"/>
          <w:sz w:val="24"/>
          <w:szCs w:val="24"/>
        </w:rPr>
        <w:t>: анализ  мелодии  в  пьесе  по  специальности.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П.И. Чайковский «Старинная французская песенка»</w:t>
      </w:r>
      <w:r>
        <w:rPr>
          <w:rFonts w:ascii="Times New Roman" w:hAnsi="Times New Roman" w:cs="Times New Roman"/>
          <w:sz w:val="24"/>
          <w:szCs w:val="24"/>
        </w:rPr>
        <w:t>,  «Мама»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С.В. Прокофьев «Ходит  месяц  над  лугами»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А. Рубинштейн Мелодия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4B23">
        <w:rPr>
          <w:rFonts w:ascii="Times New Roman" w:hAnsi="Times New Roman" w:cs="Times New Roman"/>
          <w:spacing w:val="-1"/>
          <w:sz w:val="24"/>
          <w:szCs w:val="24"/>
        </w:rPr>
        <w:t>Ф.Шуберт</w:t>
      </w:r>
      <w:r w:rsidRPr="00964B23">
        <w:rPr>
          <w:rFonts w:ascii="Times New Roman" w:hAnsi="Times New Roman" w:cs="Times New Roman"/>
          <w:noProof/>
          <w:spacing w:val="-1"/>
          <w:sz w:val="24"/>
          <w:szCs w:val="24"/>
        </w:rPr>
        <w:t>Av</w:t>
      </w:r>
      <w:r w:rsidRPr="00964B23">
        <w:rPr>
          <w:rFonts w:ascii="Times New Roman" w:hAnsi="Times New Roman" w:cs="Times New Roman"/>
          <w:spacing w:val="-1"/>
          <w:sz w:val="24"/>
          <w:szCs w:val="24"/>
        </w:rPr>
        <w:t>eM</w:t>
      </w:r>
      <w:r w:rsidRPr="00964B23">
        <w:rPr>
          <w:rFonts w:ascii="Times New Roman" w:hAnsi="Times New Roman" w:cs="Times New Roman"/>
          <w:noProof/>
          <w:spacing w:val="-1"/>
          <w:sz w:val="24"/>
          <w:szCs w:val="24"/>
        </w:rPr>
        <w:t>aria</w:t>
      </w:r>
      <w:proofErr w:type="spellEnd"/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К. Сен-Сане «Лебедь»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Р. Шуман «Грезы»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В.А. Моцарт «Турецкое рондо»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 xml:space="preserve">Н.А. Римский-Корсаков «Сказка о царе </w:t>
      </w:r>
      <w:proofErr w:type="spellStart"/>
      <w:r w:rsidRPr="00964B23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964B23">
        <w:rPr>
          <w:rFonts w:ascii="Times New Roman" w:hAnsi="Times New Roman" w:cs="Times New Roman"/>
          <w:sz w:val="24"/>
          <w:szCs w:val="24"/>
        </w:rPr>
        <w:t>»: « Полет шмеля»</w:t>
      </w:r>
    </w:p>
    <w:p w:rsidR="0068211D" w:rsidRDefault="0068211D" w:rsidP="0068211D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DB40B6">
        <w:rPr>
          <w:rFonts w:ascii="Times New Roman" w:hAnsi="Times New Roman"/>
          <w:b/>
          <w:sz w:val="24"/>
          <w:szCs w:val="24"/>
          <w:u w:val="single"/>
        </w:rPr>
        <w:t>Раздел 7</w:t>
      </w:r>
      <w:r w:rsidRPr="00DB40B6">
        <w:rPr>
          <w:rFonts w:ascii="Times New Roman" w:hAnsi="Times New Roman"/>
          <w:b/>
          <w:sz w:val="24"/>
          <w:szCs w:val="24"/>
        </w:rPr>
        <w:t>: Настроение,  характер  и  чувства  человека  в  музыке</w:t>
      </w:r>
      <w:r>
        <w:rPr>
          <w:rFonts w:ascii="Times New Roman" w:hAnsi="Times New Roman"/>
          <w:sz w:val="24"/>
          <w:szCs w:val="24"/>
        </w:rPr>
        <w:t>. Музыкально-звуковое  пространство. Фактура,  тембр, ладо-гармонические  краски.</w:t>
      </w:r>
    </w:p>
    <w:p w:rsidR="0068211D" w:rsidRDefault="0068211D" w:rsidP="0068211D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4C0DC6">
        <w:rPr>
          <w:rFonts w:ascii="Times New Roman" w:hAnsi="Times New Roman"/>
          <w:sz w:val="24"/>
          <w:szCs w:val="24"/>
          <w:u w:val="single"/>
        </w:rPr>
        <w:t>Самостоятельная  работа</w:t>
      </w:r>
      <w:r>
        <w:rPr>
          <w:rFonts w:ascii="Times New Roman" w:hAnsi="Times New Roman"/>
          <w:sz w:val="24"/>
          <w:szCs w:val="24"/>
        </w:rPr>
        <w:t>: Разбор  пьесы  по  специальности.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1"/>
          <w:sz w:val="24"/>
          <w:szCs w:val="24"/>
          <w:u w:val="single"/>
        </w:rPr>
        <w:t>Музыкальный материал: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>Д.</w:t>
      </w:r>
      <w:r>
        <w:rPr>
          <w:rFonts w:ascii="Times New Roman" w:hAnsi="Times New Roman" w:cs="Times New Roman"/>
          <w:spacing w:val="-10"/>
          <w:sz w:val="24"/>
          <w:szCs w:val="24"/>
        </w:rPr>
        <w:t>.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Б. </w:t>
      </w:r>
      <w:proofErr w:type="spellStart"/>
      <w:r w:rsidRPr="00964B23">
        <w:rPr>
          <w:rFonts w:ascii="Times New Roman" w:hAnsi="Times New Roman" w:cs="Times New Roman"/>
          <w:spacing w:val="-10"/>
          <w:sz w:val="24"/>
          <w:szCs w:val="24"/>
        </w:rPr>
        <w:t>Кабалевский</w:t>
      </w:r>
      <w:proofErr w:type="spellEnd"/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 «Плакса», «Злюка», «Резвушка»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>Р. Шуман «Первая утрата»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>В.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С. 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>Калинников «Киска»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Н.А. Римский-Корсаков опера «Садко»: колыбельная </w:t>
      </w:r>
      <w:proofErr w:type="spellStart"/>
      <w:r w:rsidRPr="00964B23">
        <w:rPr>
          <w:rFonts w:ascii="Times New Roman" w:hAnsi="Times New Roman" w:cs="Times New Roman"/>
          <w:spacing w:val="-10"/>
          <w:sz w:val="24"/>
          <w:szCs w:val="24"/>
        </w:rPr>
        <w:t>Волховы</w:t>
      </w:r>
      <w:proofErr w:type="spellEnd"/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>А. Гречанинов Мазурка ля минор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>В.А. Моцарт опера «Свадьба Фигаро»: ария Фигаро «Мальчик резвый»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9"/>
          <w:sz w:val="24"/>
          <w:szCs w:val="24"/>
        </w:rPr>
        <w:t>Н.А. Римский-Корсаков «</w:t>
      </w:r>
      <w:proofErr w:type="spellStart"/>
      <w:r w:rsidRPr="00964B23">
        <w:rPr>
          <w:rFonts w:ascii="Times New Roman" w:hAnsi="Times New Roman" w:cs="Times New Roman"/>
          <w:spacing w:val="-9"/>
          <w:sz w:val="24"/>
          <w:szCs w:val="24"/>
        </w:rPr>
        <w:t>Шехеразада</w:t>
      </w:r>
      <w:proofErr w:type="spellEnd"/>
      <w:r w:rsidRPr="00964B23">
        <w:rPr>
          <w:rFonts w:ascii="Times New Roman" w:hAnsi="Times New Roman" w:cs="Times New Roman"/>
          <w:spacing w:val="-9"/>
          <w:sz w:val="24"/>
          <w:szCs w:val="24"/>
        </w:rPr>
        <w:t xml:space="preserve">»: тема </w:t>
      </w:r>
      <w:proofErr w:type="spellStart"/>
      <w:r w:rsidRPr="00964B23">
        <w:rPr>
          <w:rFonts w:ascii="Times New Roman" w:hAnsi="Times New Roman" w:cs="Times New Roman"/>
          <w:spacing w:val="-9"/>
          <w:sz w:val="24"/>
          <w:szCs w:val="24"/>
        </w:rPr>
        <w:t>Шахриара</w:t>
      </w:r>
      <w:proofErr w:type="spellEnd"/>
      <w:r w:rsidRPr="00964B23">
        <w:rPr>
          <w:rFonts w:ascii="Times New Roman" w:hAnsi="Times New Roman" w:cs="Times New Roman"/>
          <w:spacing w:val="-9"/>
          <w:sz w:val="24"/>
          <w:szCs w:val="24"/>
        </w:rPr>
        <w:t xml:space="preserve"> и </w:t>
      </w:r>
      <w:proofErr w:type="spellStart"/>
      <w:r w:rsidRPr="00964B23">
        <w:rPr>
          <w:rFonts w:ascii="Times New Roman" w:hAnsi="Times New Roman" w:cs="Times New Roman"/>
          <w:spacing w:val="-9"/>
          <w:sz w:val="24"/>
          <w:szCs w:val="24"/>
        </w:rPr>
        <w:t>Шехеразады</w:t>
      </w:r>
      <w:proofErr w:type="spellEnd"/>
    </w:p>
    <w:p w:rsidR="0068211D" w:rsidRPr="00722B98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М. Глинка опера «Руслан и Людмила»: канон «Какое чудное мгновенье» и рондо </w:t>
      </w:r>
      <w:proofErr w:type="spellStart"/>
      <w:r w:rsidRPr="00964B23">
        <w:rPr>
          <w:rFonts w:ascii="Times New Roman" w:hAnsi="Times New Roman" w:cs="Times New Roman"/>
          <w:sz w:val="24"/>
          <w:szCs w:val="24"/>
        </w:rPr>
        <w:t>Фарлафа</w:t>
      </w:r>
      <w:proofErr w:type="spellEnd"/>
    </w:p>
    <w:p w:rsidR="0068211D" w:rsidRDefault="0068211D" w:rsidP="006821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</w:p>
    <w:p w:rsidR="0068211D" w:rsidRDefault="0068211D" w:rsidP="006821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</w:p>
    <w:p w:rsidR="0068211D" w:rsidRDefault="0068211D" w:rsidP="006821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  <w:bookmarkStart w:id="0" w:name="_GoBack"/>
      <w:bookmarkEnd w:id="0"/>
    </w:p>
    <w:p w:rsidR="0068211D" w:rsidRPr="00964B23" w:rsidRDefault="0068211D" w:rsidP="006821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b/>
          <w:bCs/>
          <w:spacing w:val="-11"/>
          <w:sz w:val="24"/>
          <w:szCs w:val="24"/>
        </w:rPr>
        <w:lastRenderedPageBreak/>
        <w:t>Второй год обучения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b/>
          <w:bCs/>
          <w:spacing w:val="-10"/>
          <w:sz w:val="24"/>
          <w:szCs w:val="24"/>
          <w:u w:val="single"/>
        </w:rPr>
        <w:t>Раздел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1: Музыкальная тема, способы создания музыкального образа. </w:t>
      </w:r>
      <w:r>
        <w:rPr>
          <w:rFonts w:ascii="Times New Roman" w:hAnsi="Times New Roman"/>
          <w:spacing w:val="-9"/>
          <w:sz w:val="24"/>
          <w:szCs w:val="24"/>
        </w:rPr>
        <w:t xml:space="preserve">Музыкальная тема, музыкальный образ. Связь музыкального образа с исходными (первичными) типами интонаций: пение, речь, движение (моторное, танцевальное), </w:t>
      </w:r>
      <w:proofErr w:type="spellStart"/>
      <w:r>
        <w:rPr>
          <w:rFonts w:ascii="Times New Roman" w:hAnsi="Times New Roman"/>
          <w:spacing w:val="-10"/>
          <w:sz w:val="24"/>
          <w:szCs w:val="24"/>
        </w:rPr>
        <w:t>звукоизобразительность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 xml:space="preserve">, сигнал (на примере музыкального материала первого класса). 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  <w:u w:val="single"/>
        </w:rPr>
        <w:t>Самостоятельная работа:</w:t>
      </w:r>
      <w:r>
        <w:rPr>
          <w:rFonts w:ascii="Times New Roman" w:hAnsi="Times New Roman"/>
          <w:spacing w:val="-4"/>
          <w:sz w:val="24"/>
          <w:szCs w:val="24"/>
        </w:rPr>
        <w:t xml:space="preserve"> Определение в знакомых произведениях типов </w:t>
      </w:r>
      <w:r>
        <w:rPr>
          <w:rFonts w:ascii="Times New Roman" w:hAnsi="Times New Roman"/>
          <w:spacing w:val="-6"/>
          <w:sz w:val="24"/>
          <w:szCs w:val="24"/>
        </w:rPr>
        <w:t xml:space="preserve">интонаций, связанных с первичными жанрами и музыкального образа в пьесах из </w:t>
      </w:r>
      <w:r>
        <w:rPr>
          <w:rFonts w:ascii="Times New Roman" w:hAnsi="Times New Roman"/>
          <w:spacing w:val="-1"/>
          <w:sz w:val="24"/>
          <w:szCs w:val="24"/>
        </w:rPr>
        <w:t xml:space="preserve">своего исполнительского репертуара. 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1"/>
          <w:sz w:val="24"/>
          <w:szCs w:val="24"/>
          <w:u w:val="single"/>
        </w:rPr>
      </w:pPr>
      <w:r>
        <w:rPr>
          <w:rFonts w:ascii="Times New Roman" w:hAnsi="Times New Roman"/>
          <w:spacing w:val="-11"/>
          <w:sz w:val="24"/>
          <w:szCs w:val="24"/>
          <w:u w:val="single"/>
        </w:rPr>
        <w:t>Музыкальный материал: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А. Бабаджанян «Мелодия»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 xml:space="preserve">А.  </w:t>
      </w:r>
      <w:proofErr w:type="spellStart"/>
      <w:r>
        <w:rPr>
          <w:rFonts w:ascii="Times New Roman" w:hAnsi="Times New Roman"/>
          <w:spacing w:val="-11"/>
          <w:sz w:val="24"/>
          <w:szCs w:val="24"/>
        </w:rPr>
        <w:t>Гурилёв</w:t>
      </w:r>
      <w:proofErr w:type="spellEnd"/>
      <w:r>
        <w:rPr>
          <w:rFonts w:ascii="Times New Roman" w:hAnsi="Times New Roman"/>
          <w:spacing w:val="-11"/>
          <w:sz w:val="24"/>
          <w:szCs w:val="24"/>
        </w:rPr>
        <w:t xml:space="preserve">  «Полька-мазурка»</w:t>
      </w:r>
    </w:p>
    <w:p w:rsidR="0068211D" w:rsidRPr="00A3039B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1"/>
          <w:sz w:val="24"/>
          <w:szCs w:val="24"/>
        </w:rPr>
      </w:pPr>
      <w:r w:rsidRPr="00A3039B">
        <w:rPr>
          <w:rFonts w:ascii="Times New Roman" w:hAnsi="Times New Roman"/>
          <w:spacing w:val="-11"/>
          <w:sz w:val="24"/>
          <w:szCs w:val="24"/>
        </w:rPr>
        <w:t>А. К. Лядов «Кикимора», «Колыбельная» из оркестровой  сюиты «Восемь  русских  народных  песен  для  оркестра».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Н.А. Римский-Корсаков «Колыбельная </w:t>
      </w:r>
      <w:proofErr w:type="spellStart"/>
      <w:r>
        <w:rPr>
          <w:rFonts w:ascii="Times New Roman" w:hAnsi="Times New Roman"/>
          <w:spacing w:val="-10"/>
          <w:sz w:val="24"/>
          <w:szCs w:val="24"/>
        </w:rPr>
        <w:t>Волховы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>» из  оперы «Садко».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С.С. Прокофьев «Детская музыка»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 Шуман «Альбом для юношества»: «Сицилийская песенка», «Первая  утрата»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П.И. Чайковский «Детский альбом»: Вальс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  <w:u w:val="single"/>
        </w:rPr>
        <w:t>Раздел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2: Первое знакомство с 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>понятием содержания музыки</w:t>
      </w:r>
      <w:r w:rsidRPr="00C15356">
        <w:rPr>
          <w:rFonts w:ascii="Times New Roman" w:hAnsi="Times New Roman"/>
          <w:b/>
          <w:bCs/>
          <w:spacing w:val="-10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Сравнение пьес из детских альбомов разных композиторов (Григ, Шуман, Чайковский, Прокофьев, Дебюсси). </w:t>
      </w:r>
    </w:p>
    <w:p w:rsidR="0068211D" w:rsidRPr="009B59B4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  <w:u w:val="single"/>
        </w:rPr>
        <w:t>Самостоятельная работа</w:t>
      </w:r>
      <w:r w:rsidRPr="009B59B4">
        <w:rPr>
          <w:rFonts w:ascii="Times New Roman" w:hAnsi="Times New Roman"/>
          <w:spacing w:val="-4"/>
          <w:sz w:val="24"/>
          <w:szCs w:val="24"/>
        </w:rPr>
        <w:t>: Состав</w:t>
      </w:r>
      <w:r>
        <w:rPr>
          <w:rFonts w:ascii="Times New Roman" w:hAnsi="Times New Roman"/>
          <w:spacing w:val="-4"/>
          <w:sz w:val="24"/>
          <w:szCs w:val="24"/>
        </w:rPr>
        <w:t>ление</w:t>
      </w:r>
      <w:r w:rsidRPr="009B59B4">
        <w:rPr>
          <w:rFonts w:ascii="Times New Roman" w:hAnsi="Times New Roman"/>
          <w:spacing w:val="-4"/>
          <w:sz w:val="24"/>
          <w:szCs w:val="24"/>
        </w:rPr>
        <w:t xml:space="preserve">  рассказ</w:t>
      </w:r>
      <w:r>
        <w:rPr>
          <w:rFonts w:ascii="Times New Roman" w:hAnsi="Times New Roman"/>
          <w:spacing w:val="-4"/>
          <w:sz w:val="24"/>
          <w:szCs w:val="24"/>
        </w:rPr>
        <w:t>а</w:t>
      </w:r>
      <w:r w:rsidRPr="009B59B4">
        <w:rPr>
          <w:rFonts w:ascii="Times New Roman" w:hAnsi="Times New Roman"/>
          <w:spacing w:val="-4"/>
          <w:sz w:val="24"/>
          <w:szCs w:val="24"/>
        </w:rPr>
        <w:t xml:space="preserve">  о  содержании  пьесы по  специальности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  <w:u w:val="single"/>
        </w:rPr>
        <w:t>Музыкальный материал: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П.И. Чайковский «Детский альбом»: «Игра  в  лошадки, «Сладкая грёза», «Новая кукла»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Э. Григ «Весной», Вальс ля минор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В.А. Моцарт «Турецкое рондо»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Н.А. Римский-Корсаков «Полет шмеля», 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С.С. Прокофьев «Детская музыка»: Тарантелла, « Пятнашки»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В.А. Моцарт «Маленькая ночная серенада» 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>К. Дебюсси «Снег танцует»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>Раздел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3</w:t>
      </w:r>
      <w:r w:rsidRPr="00987F45">
        <w:rPr>
          <w:rFonts w:ascii="Times New Roman" w:hAnsi="Times New Roman"/>
          <w:b/>
          <w:bCs/>
          <w:spacing w:val="-3"/>
          <w:sz w:val="24"/>
          <w:szCs w:val="24"/>
        </w:rPr>
        <w:t xml:space="preserve">: </w:t>
      </w:r>
      <w:r w:rsidRPr="00987F45">
        <w:rPr>
          <w:rFonts w:ascii="Times New Roman" w:eastAsia="Times New Roman" w:hAnsi="Times New Roman"/>
          <w:b/>
          <w:sz w:val="24"/>
          <w:szCs w:val="24"/>
        </w:rPr>
        <w:t xml:space="preserve">Программная музыка. </w:t>
      </w:r>
      <w:r w:rsidRPr="00987F45"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Роль и значение программы в музыке. 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Роль и значение программы в музыке. Одна программа - разный замысел. </w:t>
      </w:r>
      <w:r>
        <w:rPr>
          <w:rFonts w:ascii="Times New Roman" w:hAnsi="Times New Roman"/>
          <w:spacing w:val="-10"/>
          <w:sz w:val="24"/>
          <w:szCs w:val="24"/>
        </w:rPr>
        <w:t xml:space="preserve">Музыкальный портрет, пейзаж, бытовая сценка как импульс для выражения мыслей и </w:t>
      </w:r>
      <w:r>
        <w:rPr>
          <w:rFonts w:ascii="Times New Roman" w:hAnsi="Times New Roman"/>
          <w:sz w:val="24"/>
          <w:szCs w:val="24"/>
        </w:rPr>
        <w:t xml:space="preserve">чувств композитора. 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  <w:u w:val="single"/>
        </w:rPr>
        <w:t>Самостоятельная работа:</w:t>
      </w:r>
      <w:r>
        <w:rPr>
          <w:rFonts w:ascii="Times New Roman" w:hAnsi="Times New Roman"/>
          <w:spacing w:val="-5"/>
          <w:sz w:val="24"/>
          <w:szCs w:val="24"/>
        </w:rPr>
        <w:t xml:space="preserve"> Запись в тетрадь </w:t>
      </w:r>
      <w:r>
        <w:rPr>
          <w:rFonts w:ascii="Times New Roman" w:hAnsi="Times New Roman"/>
          <w:sz w:val="24"/>
          <w:szCs w:val="24"/>
        </w:rPr>
        <w:t>примеров программной музыки из своего репертуара  по  специальности.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1"/>
          <w:sz w:val="24"/>
          <w:szCs w:val="24"/>
          <w:u w:val="single"/>
        </w:rPr>
      </w:pPr>
      <w:r>
        <w:rPr>
          <w:rFonts w:ascii="Times New Roman" w:hAnsi="Times New Roman"/>
          <w:spacing w:val="-11"/>
          <w:sz w:val="24"/>
          <w:szCs w:val="24"/>
          <w:u w:val="single"/>
        </w:rPr>
        <w:t>Музыкальный материал:</w:t>
      </w:r>
    </w:p>
    <w:p w:rsidR="0068211D" w:rsidRPr="009B59B4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1"/>
          <w:sz w:val="24"/>
          <w:szCs w:val="24"/>
        </w:rPr>
      </w:pPr>
      <w:r w:rsidRPr="009B59B4">
        <w:rPr>
          <w:rFonts w:ascii="Times New Roman" w:hAnsi="Times New Roman"/>
          <w:spacing w:val="-11"/>
          <w:sz w:val="24"/>
          <w:szCs w:val="24"/>
        </w:rPr>
        <w:t>А. К. Лядов « Волшебное  озеро», «Шуточная»   и  «Плясовая»   из  оркестровой  сюиты  «Восемь  русских  народных  песен  для  оркестра», «Кикимора»</w:t>
      </w:r>
      <w:r>
        <w:rPr>
          <w:rFonts w:ascii="Times New Roman" w:hAnsi="Times New Roman"/>
          <w:spacing w:val="-11"/>
          <w:sz w:val="24"/>
          <w:szCs w:val="24"/>
        </w:rPr>
        <w:t>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Н.А. Римский-Корсаков»  «Песня варяжского  гостя», «Песня  индийского  гостя»   из  оперы «Садко».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П.И. Чайковский «Времена года»: «У камелька», «Масленица», «Святки»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lastRenderedPageBreak/>
        <w:t>А. Вивальди «Времена года»: «Осень»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8E0">
        <w:rPr>
          <w:rFonts w:ascii="Times New Roman" w:hAnsi="Times New Roman"/>
          <w:b/>
          <w:spacing w:val="-10"/>
          <w:sz w:val="24"/>
          <w:szCs w:val="24"/>
          <w:u w:val="single"/>
        </w:rPr>
        <w:t>Раздел 4:</w:t>
      </w:r>
      <w:r>
        <w:rPr>
          <w:rFonts w:ascii="Times New Roman" w:hAnsi="Times New Roman"/>
          <w:b/>
          <w:spacing w:val="-10"/>
          <w:sz w:val="24"/>
          <w:szCs w:val="24"/>
        </w:rPr>
        <w:t xml:space="preserve">Комические образы в музыке. </w:t>
      </w:r>
      <w:r w:rsidRPr="0034760F">
        <w:rPr>
          <w:rFonts w:ascii="Times New Roman" w:hAnsi="Times New Roman"/>
          <w:bCs/>
          <w:spacing w:val="-9"/>
          <w:sz w:val="24"/>
          <w:szCs w:val="24"/>
        </w:rPr>
        <w:t>Приемы создания комических образов</w:t>
      </w:r>
      <w:r w:rsidRPr="0034760F">
        <w:rPr>
          <w:rFonts w:ascii="Times New Roman" w:hAnsi="Times New Roman"/>
          <w:spacing w:val="-9"/>
          <w:sz w:val="24"/>
          <w:szCs w:val="24"/>
        </w:rPr>
        <w:t>:</w:t>
      </w:r>
      <w:r>
        <w:rPr>
          <w:rFonts w:ascii="Times New Roman" w:hAnsi="Times New Roman"/>
          <w:spacing w:val="-9"/>
          <w:sz w:val="24"/>
          <w:szCs w:val="24"/>
        </w:rPr>
        <w:t xml:space="preserve"> утрирование интонаций, </w:t>
      </w:r>
      <w:r>
        <w:rPr>
          <w:rFonts w:ascii="Times New Roman" w:hAnsi="Times New Roman"/>
          <w:spacing w:val="-7"/>
          <w:sz w:val="24"/>
          <w:szCs w:val="24"/>
        </w:rPr>
        <w:t xml:space="preserve">неожиданные, резкие смены в звучании (игровая логика). Игра ритмов, «неверных» </w:t>
      </w:r>
      <w:r>
        <w:rPr>
          <w:rFonts w:ascii="Times New Roman" w:hAnsi="Times New Roman"/>
          <w:spacing w:val="-1"/>
          <w:sz w:val="24"/>
          <w:szCs w:val="24"/>
        </w:rPr>
        <w:t xml:space="preserve">нот, дразнилки, преувеличения. Интонация насмешки и ее соединение со зримым </w:t>
      </w:r>
      <w:r>
        <w:rPr>
          <w:rFonts w:ascii="Times New Roman" w:hAnsi="Times New Roman"/>
          <w:spacing w:val="-2"/>
          <w:sz w:val="24"/>
          <w:szCs w:val="24"/>
        </w:rPr>
        <w:t xml:space="preserve">пластическим образом в жанре частушки. Чтение стихов с соответствующей </w:t>
      </w:r>
      <w:r>
        <w:rPr>
          <w:rFonts w:ascii="Times New Roman" w:hAnsi="Times New Roman"/>
          <w:spacing w:val="-7"/>
          <w:sz w:val="24"/>
          <w:szCs w:val="24"/>
        </w:rPr>
        <w:t>интонацией. Определение на слух типа интонации.</w:t>
      </w:r>
      <w:r>
        <w:rPr>
          <w:rFonts w:ascii="Times New Roman" w:hAnsi="Times New Roman"/>
          <w:sz w:val="24"/>
          <w:szCs w:val="24"/>
        </w:rPr>
        <w:t xml:space="preserve"> Викторины, кроссворды. 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  <w:u w:val="single"/>
        </w:rPr>
        <w:t>Самостоятельная работа:</w:t>
      </w:r>
      <w:r>
        <w:rPr>
          <w:rFonts w:ascii="Times New Roman" w:hAnsi="Times New Roman"/>
          <w:spacing w:val="-2"/>
          <w:sz w:val="24"/>
          <w:szCs w:val="24"/>
        </w:rPr>
        <w:t xml:space="preserve"> Подготовка к исполнению какой-либо детской </w:t>
      </w:r>
      <w:r>
        <w:rPr>
          <w:rFonts w:ascii="Times New Roman" w:hAnsi="Times New Roman"/>
          <w:sz w:val="24"/>
          <w:szCs w:val="24"/>
        </w:rPr>
        <w:t xml:space="preserve">частушки 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 школьной жизни).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  <w:u w:val="single"/>
        </w:rPr>
        <w:t>Музыкальный материал: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С.С. Прокофьев «Детская музыка»: «Пятнашки», «Шествие кузнечиков», Марш, </w:t>
      </w:r>
      <w:r>
        <w:rPr>
          <w:rFonts w:ascii="Times New Roman" w:hAnsi="Times New Roman"/>
          <w:spacing w:val="-8"/>
          <w:sz w:val="24"/>
          <w:szCs w:val="24"/>
        </w:rPr>
        <w:t>Галоп из балета «Золушка», опера «Любовь к трем апельсинам»: Марш, Скерцо.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Д..Б. </w:t>
      </w:r>
      <w:proofErr w:type="spellStart"/>
      <w:r>
        <w:rPr>
          <w:rFonts w:ascii="Times New Roman" w:hAnsi="Times New Roman"/>
          <w:spacing w:val="-10"/>
          <w:sz w:val="24"/>
          <w:szCs w:val="24"/>
        </w:rPr>
        <w:t>Кабалевский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 xml:space="preserve"> «Клоуны», Рондо-токката.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pacing w:val="-11"/>
          <w:sz w:val="24"/>
          <w:szCs w:val="24"/>
        </w:rPr>
        <w:t>Джоплин</w:t>
      </w:r>
      <w:proofErr w:type="spellEnd"/>
      <w:r>
        <w:rPr>
          <w:rFonts w:ascii="Times New Roman" w:hAnsi="Times New Roman"/>
          <w:spacing w:val="-11"/>
          <w:sz w:val="24"/>
          <w:szCs w:val="24"/>
        </w:rPr>
        <w:t xml:space="preserve"> Рэгтайм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 Щедрин сцены  из  балета «Конёк-Горбунок»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К. Дебюсси «Кукольный </w:t>
      </w:r>
      <w:proofErr w:type="spellStart"/>
      <w:r>
        <w:rPr>
          <w:rFonts w:ascii="Times New Roman" w:hAnsi="Times New Roman"/>
          <w:spacing w:val="-10"/>
          <w:sz w:val="24"/>
          <w:szCs w:val="24"/>
        </w:rPr>
        <w:t>кэк-уок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>»</w:t>
      </w:r>
    </w:p>
    <w:p w:rsidR="0068211D" w:rsidRPr="00CF78C2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0"/>
          <w:sz w:val="24"/>
          <w:szCs w:val="24"/>
        </w:rPr>
      </w:pPr>
      <w:r w:rsidRPr="002B38E0">
        <w:rPr>
          <w:rFonts w:ascii="Times New Roman" w:hAnsi="Times New Roman"/>
          <w:b/>
          <w:color w:val="000000"/>
          <w:spacing w:val="-10"/>
          <w:sz w:val="24"/>
          <w:szCs w:val="24"/>
          <w:u w:val="single"/>
        </w:rPr>
        <w:t>Раздел 5:</w:t>
      </w:r>
      <w:r w:rsidRPr="00CF78C2">
        <w:rPr>
          <w:rFonts w:ascii="Times New Roman" w:eastAsia="Times New Roman" w:hAnsi="Times New Roman"/>
          <w:b/>
          <w:sz w:val="24"/>
          <w:szCs w:val="24"/>
        </w:rPr>
        <w:t xml:space="preserve">Музыкальный герой, персонаж, повествователь, </w:t>
      </w:r>
      <w:r w:rsidRPr="00CF78C2">
        <w:rPr>
          <w:rFonts w:ascii="Times New Roman" w:eastAsia="Times New Roman" w:hAnsi="Times New Roman"/>
          <w:b/>
          <w:spacing w:val="-1"/>
          <w:sz w:val="24"/>
          <w:szCs w:val="24"/>
        </w:rPr>
        <w:t>лирический, оратор  в программных пьесах из детского репертуара.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о музыкальном герое (персонаж, повествователь, лирический, оратор) в программных пьесах из детского репертуара. Музыкальный герой, музыкальная речь (как складывается комплекс индивидуальных особенностей музыкального языка, то есть, стиль композиторов).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Самостоятельная работа:</w:t>
      </w:r>
      <w:r>
        <w:rPr>
          <w:rFonts w:ascii="Times New Roman" w:hAnsi="Times New Roman"/>
          <w:sz w:val="24"/>
          <w:szCs w:val="24"/>
        </w:rPr>
        <w:t xml:space="preserve"> Определение типа музыкального героя в программных пьесах из детского репертуара. Подбор иллюстраций к музыкальным пьесам Сочинение музыкальных примеров: от игровых моделей к небольшим пьесам на основе мелодических  мотивов-интонаций.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  <w:u w:val="single"/>
        </w:rPr>
        <w:t>Музыкальный материал: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Р. Шуман «Альбом для юношества»: «Весёлый  крестьянин», «Смелый  наездник», 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«Дед Мороз». 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П.И. Чайковский «Детский альбом»: «Баба – Яга», «Сладкая грёза», «Шарманщик  поёт»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Э. Григ «Весной», Вальс ля минор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Н.А. Римский-Корсаков «</w:t>
      </w:r>
      <w:proofErr w:type="spellStart"/>
      <w:r>
        <w:rPr>
          <w:rFonts w:ascii="Times New Roman" w:hAnsi="Times New Roman"/>
          <w:sz w:val="24"/>
          <w:szCs w:val="24"/>
        </w:rPr>
        <w:t>Шехерезада</w:t>
      </w:r>
      <w:proofErr w:type="spellEnd"/>
      <w:r>
        <w:rPr>
          <w:rFonts w:ascii="Times New Roman" w:hAnsi="Times New Roman"/>
          <w:sz w:val="24"/>
          <w:szCs w:val="24"/>
        </w:rPr>
        <w:t xml:space="preserve">»: тема моря, тема </w:t>
      </w:r>
      <w:proofErr w:type="spellStart"/>
      <w:r>
        <w:rPr>
          <w:rFonts w:ascii="Times New Roman" w:hAnsi="Times New Roman"/>
          <w:sz w:val="24"/>
          <w:szCs w:val="24"/>
        </w:rPr>
        <w:t>Шехеразады</w:t>
      </w:r>
      <w:proofErr w:type="spellEnd"/>
      <w:r>
        <w:rPr>
          <w:rFonts w:ascii="Times New Roman" w:hAnsi="Times New Roman"/>
          <w:sz w:val="24"/>
          <w:szCs w:val="24"/>
        </w:rPr>
        <w:t xml:space="preserve">, тема царя </w:t>
      </w:r>
      <w:proofErr w:type="spellStart"/>
      <w:r>
        <w:rPr>
          <w:rFonts w:ascii="Times New Roman" w:hAnsi="Times New Roman"/>
          <w:sz w:val="24"/>
          <w:szCs w:val="24"/>
        </w:rPr>
        <w:t>Шахриара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В.А. Моцарт Увертюра к опере «Свадьба Фигаро», ария Фигаро  из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действия.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Вивальди 3 часть («Охота») из концерта «Осень»</w:t>
      </w:r>
    </w:p>
    <w:p w:rsidR="0068211D" w:rsidRPr="00505A80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Н.А. Римский-Корсаков «Полет шмеля»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С.С. Прокофьев «Детская музыка»: «Тарантелла», « Пятнашки»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В.А. Моцарт «Маленькая ночная серенада» (</w:t>
      </w:r>
      <w:proofErr w:type="spellStart"/>
      <w:r>
        <w:rPr>
          <w:rFonts w:ascii="Times New Roman" w:hAnsi="Times New Roman"/>
          <w:spacing w:val="-10"/>
          <w:sz w:val="24"/>
          <w:szCs w:val="24"/>
        </w:rPr>
        <w:t>фрагм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>.)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Ф. Шопен Ноктюрн ми минор (</w:t>
      </w:r>
      <w:proofErr w:type="spellStart"/>
      <w:r>
        <w:rPr>
          <w:rFonts w:ascii="Times New Roman" w:hAnsi="Times New Roman"/>
          <w:spacing w:val="-10"/>
          <w:sz w:val="24"/>
          <w:szCs w:val="24"/>
        </w:rPr>
        <w:t>фрагм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>.)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B38E0"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>Раздел 6:</w:t>
      </w:r>
      <w:r w:rsidRPr="00505A80">
        <w:rPr>
          <w:rFonts w:ascii="Times New Roman" w:eastAsia="Times New Roman" w:hAnsi="Times New Roman"/>
          <w:b/>
          <w:sz w:val="24"/>
          <w:szCs w:val="24"/>
        </w:rPr>
        <w:t xml:space="preserve">Музыкальный синтаксис.  </w:t>
      </w:r>
      <w:r w:rsidRPr="00505A80">
        <w:rPr>
          <w:rFonts w:ascii="Times New Roman" w:eastAsia="Times New Roman" w:hAnsi="Times New Roman"/>
          <w:sz w:val="24"/>
          <w:szCs w:val="24"/>
        </w:rPr>
        <w:t xml:space="preserve">Фраза как структурная </w:t>
      </w:r>
      <w:proofErr w:type="spellStart"/>
      <w:r w:rsidRPr="00505A80">
        <w:rPr>
          <w:rFonts w:ascii="Times New Roman" w:eastAsia="Times New Roman" w:hAnsi="Times New Roman"/>
          <w:sz w:val="24"/>
          <w:szCs w:val="24"/>
        </w:rPr>
        <w:t>единица.Понятие</w:t>
      </w:r>
      <w:proofErr w:type="spellEnd"/>
      <w:r w:rsidRPr="00505A80">
        <w:rPr>
          <w:rFonts w:ascii="Times New Roman" w:eastAsia="Times New Roman" w:hAnsi="Times New Roman"/>
          <w:sz w:val="24"/>
          <w:szCs w:val="24"/>
        </w:rPr>
        <w:t xml:space="preserve"> о цезуре, музыкальном </w:t>
      </w:r>
      <w:proofErr w:type="spellStart"/>
      <w:r w:rsidRPr="00505A80">
        <w:rPr>
          <w:rFonts w:ascii="Times New Roman" w:eastAsia="Times New Roman" w:hAnsi="Times New Roman"/>
          <w:sz w:val="24"/>
          <w:szCs w:val="24"/>
        </w:rPr>
        <w:t>синтаксисенапримередетскихпесен</w:t>
      </w:r>
      <w:proofErr w:type="spellEnd"/>
      <w:r w:rsidRPr="00505A80">
        <w:rPr>
          <w:rFonts w:ascii="Times New Roman" w:eastAsia="Times New Roman" w:hAnsi="Times New Roman"/>
          <w:sz w:val="24"/>
          <w:szCs w:val="24"/>
        </w:rPr>
        <w:t xml:space="preserve"> и простых пьес из детского репертуара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Продолжение темы «Приемы развития в музыке». Звук - мотив - фраза-</w:t>
      </w:r>
      <w:r>
        <w:rPr>
          <w:rFonts w:ascii="Times New Roman" w:hAnsi="Times New Roman"/>
          <w:spacing w:val="-2"/>
          <w:sz w:val="24"/>
          <w:szCs w:val="24"/>
        </w:rPr>
        <w:t xml:space="preserve">предложение - музыкальная мысль (период). Понятие о цезуре, музыкальном </w:t>
      </w:r>
      <w:r>
        <w:rPr>
          <w:rFonts w:ascii="Times New Roman" w:hAnsi="Times New Roman"/>
          <w:spacing w:val="-4"/>
          <w:sz w:val="24"/>
          <w:szCs w:val="24"/>
        </w:rPr>
        <w:t xml:space="preserve">синтаксисе на примере детских песен и простых пьес из детского репертуара. </w:t>
      </w:r>
      <w:r>
        <w:rPr>
          <w:rFonts w:ascii="Times New Roman" w:hAnsi="Times New Roman"/>
          <w:spacing w:val="-7"/>
          <w:sz w:val="24"/>
          <w:szCs w:val="24"/>
        </w:rPr>
        <w:t xml:space="preserve">Особенности работы с темой на примере легких вариаций из детского репертуара. </w:t>
      </w:r>
      <w:r>
        <w:rPr>
          <w:rFonts w:ascii="Times New Roman" w:hAnsi="Times New Roman"/>
          <w:sz w:val="24"/>
          <w:szCs w:val="24"/>
        </w:rPr>
        <w:t xml:space="preserve">Анализ стихотворных текстов (из учебника и других источников) и мелодий </w:t>
      </w:r>
      <w:r>
        <w:rPr>
          <w:rFonts w:ascii="Times New Roman" w:hAnsi="Times New Roman"/>
          <w:spacing w:val="-9"/>
          <w:sz w:val="24"/>
          <w:szCs w:val="24"/>
        </w:rPr>
        <w:t xml:space="preserve">знакомых детских песенок (например, «Антошка», «Вместе весело шагать», русские </w:t>
      </w:r>
      <w:r>
        <w:rPr>
          <w:rFonts w:ascii="Times New Roman" w:hAnsi="Times New Roman"/>
          <w:spacing w:val="-5"/>
          <w:sz w:val="24"/>
          <w:szCs w:val="24"/>
        </w:rPr>
        <w:t xml:space="preserve">народные песни), определение структуры по фразам, выкладывание графической </w:t>
      </w:r>
      <w:r>
        <w:rPr>
          <w:rFonts w:ascii="Times New Roman" w:hAnsi="Times New Roman"/>
          <w:spacing w:val="-10"/>
          <w:sz w:val="24"/>
          <w:szCs w:val="24"/>
        </w:rPr>
        <w:t xml:space="preserve">схемы из карточек. 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  <w:u w:val="single"/>
        </w:rPr>
        <w:t>Самостоятельная работа:</w:t>
      </w:r>
      <w:r>
        <w:rPr>
          <w:rFonts w:ascii="Times New Roman" w:hAnsi="Times New Roman"/>
          <w:spacing w:val="-8"/>
          <w:sz w:val="24"/>
          <w:szCs w:val="24"/>
        </w:rPr>
        <w:t>Разбор  мелодии  в  пьесе  по  специальности.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  <w:u w:val="single"/>
        </w:rPr>
        <w:t>Музыкальный материал:</w:t>
      </w:r>
    </w:p>
    <w:p w:rsidR="0068211D" w:rsidRDefault="0068211D" w:rsidP="0068211D">
      <w:pPr>
        <w:shd w:val="clear" w:color="auto" w:fill="FFFFFF"/>
        <w:spacing w:after="0" w:line="240" w:lineRule="auto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П. И.  Чайковский «Детский  альбом»: «Русская  песня»,  «Мужик  на  гармошке  играет», Полька», «Итальянская  песенка», «Камаринская». </w:t>
      </w:r>
    </w:p>
    <w:p w:rsidR="0068211D" w:rsidRDefault="0068211D" w:rsidP="0068211D">
      <w:pPr>
        <w:shd w:val="clear" w:color="auto" w:fill="FFFFFF"/>
        <w:spacing w:after="0" w:line="240" w:lineRule="auto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С. Прокофьев  «Детская  музыка»: «Марш», «Сказочка».</w:t>
      </w:r>
    </w:p>
    <w:p w:rsidR="0068211D" w:rsidRPr="00974311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B38E0">
        <w:rPr>
          <w:rFonts w:ascii="Times New Roman" w:hAnsi="Times New Roman"/>
          <w:b/>
          <w:spacing w:val="-10"/>
          <w:sz w:val="24"/>
          <w:szCs w:val="24"/>
          <w:u w:val="single"/>
        </w:rPr>
        <w:t xml:space="preserve">Раздел 7:  </w:t>
      </w:r>
      <w:r w:rsidRPr="00974311">
        <w:rPr>
          <w:rFonts w:ascii="Times New Roman" w:eastAsia="Times New Roman" w:hAnsi="Times New Roman"/>
          <w:b/>
          <w:sz w:val="24"/>
          <w:szCs w:val="24"/>
        </w:rPr>
        <w:t>Основные приемы развития в музыке.</w:t>
      </w:r>
    </w:p>
    <w:p w:rsidR="0068211D" w:rsidRPr="00A819E1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819E1">
        <w:rPr>
          <w:rFonts w:ascii="Times New Roman" w:eastAsia="Times New Roman" w:hAnsi="Times New Roman"/>
          <w:sz w:val="24"/>
          <w:szCs w:val="24"/>
        </w:rPr>
        <w:t>Сопоставление, дополнение, противопоставление музыкальных тем</w:t>
      </w:r>
    </w:p>
    <w:p w:rsidR="0068211D" w:rsidRDefault="0068211D" w:rsidP="0068211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19E1">
        <w:rPr>
          <w:rFonts w:ascii="Times New Roman" w:eastAsia="Times New Roman" w:hAnsi="Times New Roman"/>
          <w:sz w:val="24"/>
          <w:szCs w:val="24"/>
        </w:rPr>
        <w:t>и образов. Контраст как средство выразительности. Кульминация как этап развития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Самостоятельная работа:</w:t>
      </w:r>
      <w:r>
        <w:rPr>
          <w:rFonts w:ascii="Times New Roman" w:hAnsi="Times New Roman"/>
          <w:sz w:val="24"/>
          <w:szCs w:val="24"/>
        </w:rPr>
        <w:t xml:space="preserve">Определение  кульминации в пьесе по специальности. 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  <w:u w:val="single"/>
        </w:rPr>
        <w:t>Музыкальный материал:</w:t>
      </w:r>
    </w:p>
    <w:p w:rsidR="0068211D" w:rsidRDefault="0068211D" w:rsidP="0068211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Р. Шуман «Альбом  для  юношества»: «Дед Мороз», « Отзвуки  театра»</w:t>
      </w:r>
    </w:p>
    <w:p w:rsidR="0068211D" w:rsidRDefault="0068211D" w:rsidP="0068211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М. Мусоргский опера 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Хованщина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 оркестровое  вступление   «Рассвет  на  Москве-реке»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Г.В. Свиридов Музыка к повести А. С.Пушкина «Метель»: «Вальс»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8E0">
        <w:rPr>
          <w:rFonts w:ascii="Times New Roman" w:hAnsi="Times New Roman"/>
          <w:b/>
          <w:sz w:val="24"/>
          <w:szCs w:val="24"/>
          <w:u w:val="single"/>
        </w:rPr>
        <w:t>Раздел  8:</w:t>
      </w:r>
      <w:r w:rsidRPr="005913E3">
        <w:rPr>
          <w:rFonts w:ascii="Times New Roman" w:eastAsia="Times New Roman" w:hAnsi="Times New Roman"/>
          <w:b/>
          <w:sz w:val="24"/>
          <w:szCs w:val="24"/>
        </w:rPr>
        <w:t>Процесс становления формы в сонате</w:t>
      </w:r>
      <w:r w:rsidRPr="00A819E1">
        <w:rPr>
          <w:rFonts w:ascii="Times New Roman" w:eastAsia="Times New Roman" w:hAnsi="Times New Roman"/>
          <w:sz w:val="24"/>
          <w:szCs w:val="24"/>
        </w:rPr>
        <w:t xml:space="preserve">. </w:t>
      </w:r>
      <w:r w:rsidRPr="00A819E1">
        <w:rPr>
          <w:rFonts w:ascii="Times New Roman" w:eastAsia="Times New Roman" w:hAnsi="Times New Roman"/>
          <w:spacing w:val="-1"/>
          <w:sz w:val="24"/>
          <w:szCs w:val="24"/>
        </w:rPr>
        <w:t xml:space="preserve">Развитие   как   воплощение   музыкальной   фабулы,   действенного </w:t>
      </w:r>
      <w:proofErr w:type="spellStart"/>
      <w:r w:rsidRPr="00A819E1">
        <w:rPr>
          <w:rFonts w:ascii="Times New Roman" w:eastAsia="Times New Roman" w:hAnsi="Times New Roman"/>
          <w:sz w:val="24"/>
          <w:szCs w:val="24"/>
        </w:rPr>
        <w:t>начала.</w:t>
      </w:r>
      <w:r>
        <w:rPr>
          <w:rFonts w:ascii="Times New Roman" w:hAnsi="Times New Roman"/>
          <w:spacing w:val="-10"/>
          <w:sz w:val="24"/>
          <w:szCs w:val="24"/>
        </w:rPr>
        <w:t>Мотивная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 xml:space="preserve"> работа как способ воплощения процесса динамичного развития, музыкального действия в классической сонате и сонатине из детского репертуара по </w:t>
      </w:r>
      <w:r>
        <w:rPr>
          <w:rFonts w:ascii="Times New Roman" w:hAnsi="Times New Roman"/>
          <w:sz w:val="24"/>
          <w:szCs w:val="24"/>
        </w:rPr>
        <w:t xml:space="preserve">программе 2 класса (В.Моцарт, </w:t>
      </w:r>
      <w:proofErr w:type="spellStart"/>
      <w:r>
        <w:rPr>
          <w:rFonts w:ascii="Times New Roman" w:hAnsi="Times New Roman"/>
          <w:sz w:val="24"/>
          <w:szCs w:val="24"/>
        </w:rPr>
        <w:t>А.Гедике</w:t>
      </w:r>
      <w:proofErr w:type="spellEnd"/>
      <w:r>
        <w:rPr>
          <w:rFonts w:ascii="Times New Roman" w:hAnsi="Times New Roman"/>
          <w:sz w:val="24"/>
          <w:szCs w:val="24"/>
        </w:rPr>
        <w:t xml:space="preserve">). Разучивание песенки-модели. </w:t>
      </w:r>
      <w:r>
        <w:rPr>
          <w:rFonts w:ascii="Times New Roman" w:hAnsi="Times New Roman"/>
          <w:spacing w:val="-9"/>
          <w:sz w:val="24"/>
          <w:szCs w:val="24"/>
        </w:rPr>
        <w:t xml:space="preserve">Отслеживание процесса развития музыкальных «событий». Сопоставление образов, </w:t>
      </w:r>
      <w:r>
        <w:rPr>
          <w:rFonts w:ascii="Times New Roman" w:hAnsi="Times New Roman"/>
          <w:spacing w:val="-5"/>
          <w:sz w:val="24"/>
          <w:szCs w:val="24"/>
        </w:rPr>
        <w:t xml:space="preserve">возврат первоначальной темы. Единство и непрерывное обновление интонаций, </w:t>
      </w:r>
      <w:r>
        <w:rPr>
          <w:rFonts w:ascii="Times New Roman" w:hAnsi="Times New Roman"/>
          <w:spacing w:val="-2"/>
          <w:sz w:val="24"/>
          <w:szCs w:val="24"/>
        </w:rPr>
        <w:t xml:space="preserve">«жизнь» музыкальных образов от начала до конца. Слушание и слежение по </w:t>
      </w:r>
      <w:r>
        <w:rPr>
          <w:rFonts w:ascii="Times New Roman" w:hAnsi="Times New Roman"/>
          <w:spacing w:val="-8"/>
          <w:sz w:val="24"/>
          <w:szCs w:val="24"/>
        </w:rPr>
        <w:t xml:space="preserve">графической схеме за ходом музыкального действия в «Репетиции к концерту» В. </w:t>
      </w:r>
      <w:r>
        <w:rPr>
          <w:rFonts w:ascii="Times New Roman" w:hAnsi="Times New Roman"/>
          <w:spacing w:val="-10"/>
          <w:sz w:val="24"/>
          <w:szCs w:val="24"/>
        </w:rPr>
        <w:t xml:space="preserve">Моцарта. Отслеживание процесса становления формы с позиции музыкальной фабулы </w:t>
      </w:r>
      <w:r>
        <w:rPr>
          <w:rFonts w:ascii="Times New Roman" w:hAnsi="Times New Roman"/>
          <w:sz w:val="24"/>
          <w:szCs w:val="24"/>
        </w:rPr>
        <w:t xml:space="preserve">с помощью карточек. Символическое изображение музыкальных образов трех тем из экспозиции сонаты Д. </w:t>
      </w:r>
      <w:proofErr w:type="spellStart"/>
      <w:r>
        <w:rPr>
          <w:rFonts w:ascii="Times New Roman" w:hAnsi="Times New Roman"/>
          <w:sz w:val="24"/>
          <w:szCs w:val="24"/>
        </w:rPr>
        <w:t>Скарлатти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Самостоятельная работа:</w:t>
      </w:r>
      <w:r>
        <w:rPr>
          <w:rFonts w:ascii="Times New Roman" w:hAnsi="Times New Roman"/>
          <w:sz w:val="24"/>
          <w:szCs w:val="24"/>
        </w:rPr>
        <w:t xml:space="preserve">Разбор  сонаты  по  специальности. 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  <w:u w:val="single"/>
        </w:rPr>
        <w:t>Музыкальный материал:</w:t>
      </w:r>
    </w:p>
    <w:p w:rsidR="0068211D" w:rsidRPr="007679BB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В.А. Моцарт Соната Фа  мажор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часть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/>
          <w:sz w:val="24"/>
          <w:szCs w:val="24"/>
        </w:rPr>
        <w:t>Скарлатти</w:t>
      </w:r>
      <w:proofErr w:type="spellEnd"/>
      <w:r>
        <w:rPr>
          <w:rFonts w:ascii="Times New Roman" w:hAnsi="Times New Roman"/>
          <w:sz w:val="24"/>
          <w:szCs w:val="24"/>
        </w:rPr>
        <w:t xml:space="preserve">  Соната № 27, К-152 (том 1 под ред. А. Николаева)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В.А. Моцарт Симфония № 40, 1 часть (</w:t>
      </w:r>
      <w:proofErr w:type="spellStart"/>
      <w:r>
        <w:rPr>
          <w:rFonts w:ascii="Times New Roman" w:hAnsi="Times New Roman"/>
          <w:sz w:val="24"/>
          <w:szCs w:val="24"/>
        </w:rPr>
        <w:t>фрагм</w:t>
      </w:r>
      <w:proofErr w:type="spellEnd"/>
      <w:r>
        <w:rPr>
          <w:rFonts w:ascii="Times New Roman" w:hAnsi="Times New Roman"/>
          <w:sz w:val="24"/>
          <w:szCs w:val="24"/>
        </w:rPr>
        <w:t>.), «Детская симфония»</w:t>
      </w:r>
    </w:p>
    <w:p w:rsidR="0068211D" w:rsidRDefault="0068211D" w:rsidP="0068211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B38E0">
        <w:rPr>
          <w:rFonts w:ascii="Times New Roman" w:hAnsi="Times New Roman"/>
          <w:b/>
          <w:sz w:val="24"/>
          <w:szCs w:val="24"/>
          <w:u w:val="single"/>
        </w:rPr>
        <w:t>Раздел 9:</w:t>
      </w:r>
      <w:r w:rsidRPr="005913E3">
        <w:rPr>
          <w:rFonts w:ascii="Times New Roman" w:eastAsia="Times New Roman" w:hAnsi="Times New Roman"/>
          <w:b/>
          <w:sz w:val="24"/>
          <w:szCs w:val="24"/>
        </w:rPr>
        <w:t xml:space="preserve">  Имитаци</w:t>
      </w:r>
      <w:r>
        <w:rPr>
          <w:rFonts w:ascii="Times New Roman" w:eastAsia="Times New Roman" w:hAnsi="Times New Roman"/>
          <w:b/>
          <w:sz w:val="24"/>
          <w:szCs w:val="24"/>
        </w:rPr>
        <w:t>я</w:t>
      </w:r>
      <w:r w:rsidRPr="005913E3">
        <w:rPr>
          <w:rFonts w:ascii="Times New Roman" w:eastAsia="Times New Roman" w:hAnsi="Times New Roman"/>
          <w:b/>
          <w:sz w:val="24"/>
          <w:szCs w:val="24"/>
        </w:rPr>
        <w:t xml:space="preserve">, контрастная полифония, мотивы-символы и музыкальный образ. </w:t>
      </w:r>
      <w:r w:rsidRPr="00A819E1">
        <w:rPr>
          <w:rFonts w:ascii="Times New Roman" w:eastAsia="Times New Roman" w:hAnsi="Times New Roman"/>
          <w:sz w:val="24"/>
          <w:szCs w:val="24"/>
        </w:rPr>
        <w:t xml:space="preserve">Способы развития и кульминация в полифонических </w:t>
      </w:r>
      <w:proofErr w:type="spellStart"/>
      <w:r w:rsidRPr="00A819E1">
        <w:rPr>
          <w:rFonts w:ascii="Times New Roman" w:eastAsia="Times New Roman" w:hAnsi="Times New Roman"/>
          <w:sz w:val="24"/>
          <w:szCs w:val="24"/>
        </w:rPr>
        <w:t>пьесахИ</w:t>
      </w:r>
      <w:proofErr w:type="spellEnd"/>
      <w:r w:rsidRPr="00A819E1">
        <w:rPr>
          <w:rFonts w:ascii="Times New Roman" w:eastAsia="Times New Roman" w:hAnsi="Times New Roman"/>
          <w:sz w:val="24"/>
          <w:szCs w:val="24"/>
        </w:rPr>
        <w:t xml:space="preserve">. С. Баха.  </w:t>
      </w:r>
      <w:r w:rsidRPr="00A819E1">
        <w:rPr>
          <w:rFonts w:ascii="Times New Roman" w:eastAsia="Times New Roman" w:hAnsi="Times New Roman"/>
          <w:spacing w:val="-2"/>
          <w:sz w:val="24"/>
          <w:szCs w:val="24"/>
        </w:rPr>
        <w:t>Подголосочная полифония</w:t>
      </w:r>
      <w:r w:rsidRPr="00A819E1">
        <w:rPr>
          <w:rFonts w:ascii="Times New Roman" w:eastAsia="Times New Roman" w:hAnsi="Times New Roman"/>
          <w:sz w:val="24"/>
          <w:szCs w:val="24"/>
        </w:rPr>
        <w:t>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Способы развития и кульминация в полифонических пьесах И. С. Баха. Имитации, контрастная полифония, мотивы-символы и музыкальный образ (Прелюдия до мажор, Инвенция до мажор). Разные формы игрового моделирования и практического освоения приемов полифонического развертывания. 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на слух в полифонической музыке вступлений темы.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Самостоятельная работа:</w:t>
      </w:r>
      <w:r>
        <w:rPr>
          <w:rFonts w:ascii="Times New Roman" w:hAnsi="Times New Roman"/>
          <w:sz w:val="24"/>
          <w:szCs w:val="24"/>
        </w:rPr>
        <w:t>В полифонических пьесах по специальности определение приемов имитации, контрапункта, характера взаимоотношения голосов.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u w:val="single"/>
        </w:rPr>
      </w:pPr>
      <w:r>
        <w:rPr>
          <w:rFonts w:ascii="Times New Roman" w:hAnsi="Times New Roman"/>
          <w:spacing w:val="-1"/>
          <w:sz w:val="24"/>
          <w:szCs w:val="24"/>
          <w:u w:val="single"/>
        </w:rPr>
        <w:t>Музыкальный материал: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И.С. Бах Маленькие прелюдии и фуги, Инвенция до мажор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Гендель «</w:t>
      </w:r>
      <w:proofErr w:type="spellStart"/>
      <w:r>
        <w:rPr>
          <w:rFonts w:ascii="Times New Roman" w:hAnsi="Times New Roman"/>
          <w:sz w:val="24"/>
          <w:szCs w:val="24"/>
        </w:rPr>
        <w:t>Аллеманда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Э. Григ « Утро», « Весной»</w:t>
      </w:r>
    </w:p>
    <w:p w:rsidR="0068211D" w:rsidRDefault="0068211D" w:rsidP="0068211D">
      <w:pPr>
        <w:shd w:val="clear" w:color="auto" w:fill="FFFFFF"/>
        <w:spacing w:after="0" w:line="240" w:lineRule="auto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П.И.Чайковский «Детский альбом»: «Старинная французская песенка», </w:t>
      </w:r>
    </w:p>
    <w:p w:rsidR="0068211D" w:rsidRDefault="0068211D" w:rsidP="0068211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«Времена года»: «Баркарола»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М.И. Глинка опера «Руслан и Людмила»: канон «Какое чудное мгновенье»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Э. Денисов «Маленький канон»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Г.В. Свиридов «Колдун»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С.С. Прокофьев «Раскаяние»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8E0">
        <w:rPr>
          <w:rFonts w:ascii="Times New Roman" w:hAnsi="Times New Roman"/>
          <w:b/>
          <w:spacing w:val="-8"/>
          <w:sz w:val="24"/>
          <w:szCs w:val="24"/>
          <w:u w:val="single"/>
        </w:rPr>
        <w:t>Раздел 10:</w:t>
      </w:r>
      <w:r w:rsidRPr="004D65E0">
        <w:rPr>
          <w:rFonts w:ascii="Times New Roman" w:eastAsia="Times New Roman" w:hAnsi="Times New Roman"/>
          <w:b/>
          <w:sz w:val="24"/>
          <w:szCs w:val="24"/>
        </w:rPr>
        <w:t xml:space="preserve">Вариации как способ развития и форма. </w:t>
      </w:r>
      <w:r w:rsidRPr="004D65E0">
        <w:rPr>
          <w:rFonts w:ascii="Times New Roman" w:eastAsia="Times New Roman" w:hAnsi="Times New Roman"/>
          <w:b/>
          <w:spacing w:val="-2"/>
          <w:sz w:val="24"/>
          <w:szCs w:val="24"/>
        </w:rPr>
        <w:t>Орнаментальные, тембровые вариации.</w:t>
      </w:r>
      <w:r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 С</w:t>
      </w:r>
      <w:r>
        <w:rPr>
          <w:rFonts w:ascii="Times New Roman" w:hAnsi="Times New Roman"/>
          <w:spacing w:val="-10"/>
          <w:sz w:val="24"/>
          <w:szCs w:val="24"/>
        </w:rPr>
        <w:t xml:space="preserve">пособы развития темы  и  сопровождения, определение в </w:t>
      </w:r>
      <w:r>
        <w:rPr>
          <w:rFonts w:ascii="Times New Roman" w:hAnsi="Times New Roman"/>
          <w:sz w:val="24"/>
          <w:szCs w:val="24"/>
        </w:rPr>
        <w:t xml:space="preserve">вариациях смены интонаций, признаков первичных </w:t>
      </w:r>
      <w:proofErr w:type="spellStart"/>
      <w:r>
        <w:rPr>
          <w:rFonts w:ascii="Times New Roman" w:hAnsi="Times New Roman"/>
          <w:sz w:val="24"/>
          <w:szCs w:val="24"/>
        </w:rPr>
        <w:t>жанров.</w:t>
      </w:r>
      <w:r>
        <w:rPr>
          <w:rFonts w:ascii="Times New Roman" w:hAnsi="Times New Roman"/>
          <w:spacing w:val="-8"/>
          <w:sz w:val="24"/>
          <w:szCs w:val="24"/>
        </w:rPr>
        <w:t>Анализ</w:t>
      </w:r>
      <w:proofErr w:type="spellEnd"/>
      <w:r>
        <w:rPr>
          <w:rFonts w:ascii="Times New Roman" w:hAnsi="Times New Roman"/>
          <w:spacing w:val="-8"/>
          <w:sz w:val="24"/>
          <w:szCs w:val="24"/>
        </w:rPr>
        <w:t xml:space="preserve"> текста и определение типа  вариаций.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  <w:u w:val="single"/>
        </w:rPr>
        <w:t>Самостоятельная работа:</w:t>
      </w:r>
      <w:r>
        <w:rPr>
          <w:rFonts w:ascii="Times New Roman" w:hAnsi="Times New Roman"/>
          <w:spacing w:val="-8"/>
          <w:sz w:val="24"/>
          <w:szCs w:val="24"/>
        </w:rPr>
        <w:t xml:space="preserve"> Сочинение вариации на мелодию русской народной </w:t>
      </w:r>
      <w:r>
        <w:rPr>
          <w:rFonts w:ascii="Times New Roman" w:hAnsi="Times New Roman"/>
          <w:sz w:val="24"/>
          <w:szCs w:val="24"/>
        </w:rPr>
        <w:t>песни (изменение ритма, дублирование мелодии, и др.).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  <w:u w:val="single"/>
        </w:rPr>
        <w:t>Музыкальный материал: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П.И. Чайковский «Детский альбом»: «Камаринская»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Камаринская (в исполнении оркестра русских народных инструментов)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М.И. Глинка « Персидский хор»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Г.В. Свиридов Колыбельная песенка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 xml:space="preserve">Л. Альперин Вариации 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8E0">
        <w:rPr>
          <w:rFonts w:ascii="Times New Roman" w:hAnsi="Times New Roman"/>
          <w:spacing w:val="-9"/>
          <w:sz w:val="24"/>
          <w:szCs w:val="24"/>
          <w:u w:val="single"/>
        </w:rPr>
        <w:t>Р</w:t>
      </w:r>
      <w:r w:rsidRPr="002B38E0">
        <w:rPr>
          <w:rFonts w:ascii="Times New Roman" w:hAnsi="Times New Roman"/>
          <w:b/>
          <w:sz w:val="24"/>
          <w:szCs w:val="24"/>
          <w:u w:val="single"/>
        </w:rPr>
        <w:t>аздел 11:</w:t>
      </w:r>
      <w:r w:rsidRPr="00C90B55">
        <w:rPr>
          <w:rFonts w:ascii="Times New Roman" w:eastAsia="Times New Roman" w:hAnsi="Times New Roman"/>
          <w:b/>
          <w:sz w:val="24"/>
          <w:szCs w:val="24"/>
        </w:rPr>
        <w:t xml:space="preserve">Выразительные возможности вокальной музыки. Дуэт, трио, квартет, </w:t>
      </w:r>
      <w:proofErr w:type="spellStart"/>
      <w:r w:rsidRPr="00C90B55">
        <w:rPr>
          <w:rFonts w:ascii="Times New Roman" w:eastAsia="Times New Roman" w:hAnsi="Times New Roman"/>
          <w:b/>
          <w:sz w:val="24"/>
          <w:szCs w:val="24"/>
        </w:rPr>
        <w:t>канон.</w:t>
      </w:r>
      <w:r>
        <w:rPr>
          <w:rFonts w:ascii="Times New Roman" w:hAnsi="Times New Roman"/>
          <w:spacing w:val="-9"/>
          <w:sz w:val="24"/>
          <w:szCs w:val="24"/>
        </w:rPr>
        <w:t>Выразительные</w:t>
      </w:r>
      <w:proofErr w:type="spellEnd"/>
      <w:r>
        <w:rPr>
          <w:rFonts w:ascii="Times New Roman" w:hAnsi="Times New Roman"/>
          <w:spacing w:val="-9"/>
          <w:sz w:val="24"/>
          <w:szCs w:val="24"/>
        </w:rPr>
        <w:t xml:space="preserve"> возможности вокальной музыки, </w:t>
      </w:r>
      <w:r>
        <w:rPr>
          <w:rFonts w:ascii="Times New Roman" w:hAnsi="Times New Roman"/>
          <w:spacing w:val="-10"/>
          <w:sz w:val="24"/>
          <w:szCs w:val="24"/>
        </w:rPr>
        <w:t xml:space="preserve">способы развития в ней (в том числе, имитация, контрапункт, вариационное развитие). </w:t>
      </w:r>
      <w:r>
        <w:rPr>
          <w:rFonts w:ascii="Times New Roman" w:hAnsi="Times New Roman"/>
          <w:spacing w:val="-8"/>
          <w:sz w:val="24"/>
          <w:szCs w:val="24"/>
        </w:rPr>
        <w:t xml:space="preserve">Анализ текста и определение характера голосов в дуэте, квартете. Определение в </w:t>
      </w:r>
      <w:r>
        <w:rPr>
          <w:rFonts w:ascii="Times New Roman" w:hAnsi="Times New Roman"/>
          <w:sz w:val="24"/>
          <w:szCs w:val="24"/>
        </w:rPr>
        <w:t>вариациях смены интонаций, признаков первичных жанров.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1"/>
          <w:sz w:val="24"/>
          <w:szCs w:val="24"/>
          <w:u w:val="single"/>
        </w:rPr>
      </w:pPr>
      <w:r>
        <w:rPr>
          <w:rFonts w:ascii="Times New Roman" w:hAnsi="Times New Roman"/>
          <w:spacing w:val="-11"/>
          <w:sz w:val="24"/>
          <w:szCs w:val="24"/>
          <w:u w:val="single"/>
        </w:rPr>
        <w:t>Самостоятельная работа:</w:t>
      </w:r>
      <w:r>
        <w:rPr>
          <w:rFonts w:ascii="Times New Roman" w:hAnsi="Times New Roman"/>
          <w:spacing w:val="-11"/>
          <w:sz w:val="24"/>
          <w:szCs w:val="24"/>
        </w:rPr>
        <w:t xml:space="preserve"> Сочинение подголосков к мелодиям русских народных </w:t>
      </w:r>
      <w:r>
        <w:rPr>
          <w:rFonts w:ascii="Times New Roman" w:hAnsi="Times New Roman"/>
          <w:spacing w:val="-5"/>
          <w:sz w:val="24"/>
          <w:szCs w:val="24"/>
        </w:rPr>
        <w:t xml:space="preserve">песен. </w:t>
      </w:r>
      <w:r>
        <w:rPr>
          <w:rFonts w:ascii="Times New Roman" w:hAnsi="Times New Roman"/>
          <w:spacing w:val="-11"/>
          <w:sz w:val="24"/>
          <w:szCs w:val="24"/>
          <w:u w:val="single"/>
        </w:rPr>
        <w:t>Музыкальный материал:</w:t>
      </w:r>
    </w:p>
    <w:p w:rsidR="0068211D" w:rsidRDefault="0068211D" w:rsidP="0068211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iCs/>
          <w:color w:val="000000"/>
        </w:rPr>
        <w:t>Н.А</w:t>
      </w:r>
      <w:r w:rsidRPr="00FF4526">
        <w:rPr>
          <w:rFonts w:ascii="Times New Roman" w:eastAsia="Times New Roman" w:hAnsi="Times New Roman"/>
          <w:iCs/>
          <w:color w:val="000000"/>
        </w:rPr>
        <w:t>.</w:t>
      </w:r>
      <w:r>
        <w:rPr>
          <w:rFonts w:ascii="Times New Roman" w:eastAsia="Times New Roman" w:hAnsi="Times New Roman"/>
          <w:iCs/>
          <w:color w:val="000000"/>
        </w:rPr>
        <w:t xml:space="preserve"> Римский-Корсаков: опера «Снегурочка»: Ария  Снегурочки, </w:t>
      </w:r>
      <w:r w:rsidRPr="00685DE3">
        <w:rPr>
          <w:rFonts w:ascii="Times New Roman" w:eastAsia="Times New Roman" w:hAnsi="Times New Roman"/>
          <w:color w:val="000000"/>
        </w:rPr>
        <w:t xml:space="preserve"> Песня Деда Мороза, </w:t>
      </w:r>
      <w:r>
        <w:rPr>
          <w:rFonts w:ascii="Times New Roman" w:eastAsia="Times New Roman" w:hAnsi="Times New Roman"/>
          <w:color w:val="000000"/>
        </w:rPr>
        <w:t xml:space="preserve">третья  песня  Леля.  </w:t>
      </w:r>
    </w:p>
    <w:p w:rsidR="0068211D" w:rsidRDefault="0068211D" w:rsidP="0068211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П.И. Чайковский опера «Евгений Онегин»: дуэт «Слыхали ль вы», квартет и </w:t>
      </w:r>
      <w:r>
        <w:rPr>
          <w:rFonts w:ascii="Times New Roman" w:hAnsi="Times New Roman"/>
          <w:sz w:val="24"/>
          <w:szCs w:val="24"/>
        </w:rPr>
        <w:t>канон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В.А. Моцарт дуэт </w:t>
      </w:r>
      <w:proofErr w:type="spellStart"/>
      <w:r>
        <w:rPr>
          <w:rFonts w:ascii="Times New Roman" w:hAnsi="Times New Roman"/>
          <w:spacing w:val="-10"/>
          <w:sz w:val="24"/>
          <w:szCs w:val="24"/>
        </w:rPr>
        <w:t>Папагено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pacing w:val="-10"/>
          <w:sz w:val="24"/>
          <w:szCs w:val="24"/>
        </w:rPr>
        <w:t>Папагены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>; дуэт Фигаро и Сюзанны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М.И. Глинка опера «Руслан и Людмила»: канон «Какое чудное мгновенье»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211D" w:rsidRDefault="0068211D" w:rsidP="006821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211D" w:rsidRDefault="0068211D" w:rsidP="006821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B23">
        <w:rPr>
          <w:rFonts w:ascii="Times New Roman" w:hAnsi="Times New Roman" w:cs="Times New Roman"/>
          <w:b/>
          <w:bCs/>
          <w:sz w:val="24"/>
          <w:szCs w:val="24"/>
        </w:rPr>
        <w:t>Третий год обучения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Раздел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1: Народное творчество. Годовой круг календарных праздников. </w:t>
      </w:r>
      <w:r>
        <w:rPr>
          <w:rFonts w:ascii="Times New Roman" w:hAnsi="Times New Roman" w:cs="Times New Roman"/>
          <w:b/>
          <w:bCs/>
          <w:sz w:val="24"/>
          <w:szCs w:val="24"/>
        </w:rPr>
        <w:t>Календарные песни. Цикл осенних праздников и песен.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Народное творчество - этимология слов. Традиции, обычаи разных народов.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Народный календарь - совокупность духовной жизни народа. Соединение в нем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праздников земледельческого, православного и современного государственного </w:t>
      </w:r>
      <w:r>
        <w:rPr>
          <w:rFonts w:ascii="Times New Roman" w:hAnsi="Times New Roman" w:cs="Times New Roman"/>
          <w:sz w:val="24"/>
          <w:szCs w:val="24"/>
        </w:rPr>
        <w:t xml:space="preserve">календаря. Ведение календаря, отражающего долготу дня, в течение года. 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Определение характера, структуры мелодии. Драматизация песен («Комара женить мы </w:t>
      </w:r>
      <w:r>
        <w:rPr>
          <w:rFonts w:ascii="Times New Roman" w:hAnsi="Times New Roman" w:cs="Times New Roman"/>
          <w:sz w:val="24"/>
          <w:szCs w:val="24"/>
        </w:rPr>
        <w:t>будем», «А кто у нас гость большой»).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Самостоятельная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чтение и анализ текста песен (метафоры,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олицетворения). Определение характера, структуры мелодии. 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  <w:u w:val="single"/>
        </w:rPr>
        <w:t>Музыкальный материал: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Колыбельные, потешки, считалки, хороводные,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игровые: «Каравай», «Заинька», «У медведя во бору» (два варианта), «Во саду ли»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(два варианта), «Курочки и петушки», «Дрема», «Где был, Иванушка», «Комара </w:t>
      </w:r>
      <w:r>
        <w:rPr>
          <w:rFonts w:ascii="Times New Roman" w:hAnsi="Times New Roman" w:cs="Times New Roman"/>
          <w:sz w:val="24"/>
          <w:szCs w:val="24"/>
        </w:rPr>
        <w:t xml:space="preserve">женить мы будем»,  «Царь по городу гуляет»,     «Вью, вью, вью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капусточку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величальные («Кто у нас хороший», «А кто у нас моден», «А кто у нас гость большой»).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>Раздел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2: Протяжные лирические песни, плачи.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Яркие поэтические образы, особенности мелодии, ритма, многоголосие. Былины - эпические сказания. Особенности музыкальной речи, ритмики, размера. Примеры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исполнения былин народными сказителями. Исторические песни. Претворение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мелодии песни «Как за речкою да за Дарьею» в музыке Н. А. Римского-Корсакова </w:t>
      </w:r>
      <w:r>
        <w:rPr>
          <w:rFonts w:ascii="Times New Roman" w:hAnsi="Times New Roman" w:cs="Times New Roman"/>
          <w:sz w:val="24"/>
          <w:szCs w:val="24"/>
        </w:rPr>
        <w:t>(«Сеча при Керженце»).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Чтение текстов песен, пение и анализ.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Самостоятельная работа: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Сочинение подголоска к  мелодиям.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Чтение былин в манере эпических </w:t>
      </w:r>
      <w:r>
        <w:rPr>
          <w:rFonts w:ascii="Times New Roman" w:hAnsi="Times New Roman" w:cs="Times New Roman"/>
          <w:sz w:val="24"/>
          <w:szCs w:val="24"/>
        </w:rPr>
        <w:t>сказаний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Музыкальный материал: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«Полоса ль моя», «Как по морю», «Не одна-то во поле </w:t>
      </w:r>
      <w:r>
        <w:rPr>
          <w:rFonts w:ascii="Times New Roman" w:hAnsi="Times New Roman" w:cs="Times New Roman"/>
          <w:spacing w:val="-9"/>
          <w:sz w:val="24"/>
          <w:szCs w:val="24"/>
        </w:rPr>
        <w:t>дороженька», «Вниз по матушке по Волге», «Ты река ль моя», «Не летай, соловей»;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А.П. Бородин опера «Князь Игорь»: Плач Ярославны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М.И. Глинка опера «Руслан и Людмила»: хор «Ах, ты свет, Людмила»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Н.А. Римского-Корсакова Русская народная песня «Как за речкою», обработка; </w:t>
      </w:r>
      <w:r>
        <w:rPr>
          <w:rFonts w:ascii="Times New Roman" w:hAnsi="Times New Roman" w:cs="Times New Roman"/>
          <w:spacing w:val="-10"/>
          <w:sz w:val="24"/>
          <w:szCs w:val="24"/>
        </w:rPr>
        <w:t>«Сеча при Керженце» из оперы «Сказание о невидимом граде Китеже»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9"/>
          <w:sz w:val="24"/>
          <w:szCs w:val="24"/>
          <w:u w:val="single"/>
        </w:rPr>
        <w:t>Раздел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3: Жанры в музыке</w:t>
      </w:r>
      <w:r>
        <w:rPr>
          <w:rFonts w:ascii="Times New Roman" w:hAnsi="Times New Roman" w:cs="Times New Roman"/>
          <w:spacing w:val="-9"/>
          <w:sz w:val="24"/>
          <w:szCs w:val="24"/>
        </w:rPr>
        <w:t>. Первичные жанры, концертные жанры.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Городская песня.. Связь с музыкой городского быта, с профессиональным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творчеством. Пение и анализ текста, мелодии, аккомпанемента. Куплет, форма </w:t>
      </w:r>
      <w:r>
        <w:rPr>
          <w:rFonts w:ascii="Times New Roman" w:hAnsi="Times New Roman" w:cs="Times New Roman"/>
          <w:sz w:val="24"/>
          <w:szCs w:val="24"/>
        </w:rPr>
        <w:t>периода.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Кант как самая ранняя многоголосная городская песня.  Вариации на </w:t>
      </w:r>
      <w:r>
        <w:rPr>
          <w:rFonts w:ascii="Times New Roman" w:hAnsi="Times New Roman" w:cs="Times New Roman"/>
          <w:sz w:val="24"/>
          <w:szCs w:val="24"/>
        </w:rPr>
        <w:t xml:space="preserve">темы песен. 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Пение песен, подбор баса, аккордов. Определение признаков песенных жанров в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незнакомых музыкальных примерах, в пьесах по специальности. 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Самостоятельная работа: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Определение </w:t>
      </w:r>
      <w:r>
        <w:rPr>
          <w:rFonts w:ascii="Times New Roman" w:hAnsi="Times New Roman" w:cs="Times New Roman"/>
          <w:sz w:val="24"/>
          <w:szCs w:val="24"/>
        </w:rPr>
        <w:t xml:space="preserve">признаков песенных жанров в незнакомых музыкальных примерах,  в пьесах по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специальности.    Зрительно-слуховое   определение   формы   периода,   двухчастной </w:t>
      </w:r>
      <w:r>
        <w:rPr>
          <w:rFonts w:ascii="Times New Roman" w:hAnsi="Times New Roman" w:cs="Times New Roman"/>
          <w:sz w:val="24"/>
          <w:szCs w:val="24"/>
        </w:rPr>
        <w:t>структуры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Музыкальный материал: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«Выхожу один я на дорогу», «Среди долины </w:t>
      </w:r>
      <w:proofErr w:type="spellStart"/>
      <w:r>
        <w:rPr>
          <w:rFonts w:ascii="Times New Roman" w:hAnsi="Times New Roman" w:cs="Times New Roman"/>
          <w:spacing w:val="-10"/>
          <w:sz w:val="24"/>
          <w:szCs w:val="24"/>
        </w:rPr>
        <w:t>ровныя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 xml:space="preserve">», </w:t>
      </w:r>
      <w:r>
        <w:rPr>
          <w:rFonts w:ascii="Times New Roman" w:hAnsi="Times New Roman" w:cs="Times New Roman"/>
          <w:spacing w:val="-6"/>
          <w:sz w:val="24"/>
          <w:szCs w:val="24"/>
        </w:rPr>
        <w:t>«Славны были наши деды», «Степь да степь кругом», «Вечерний звон»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 М.И. Глинка Вариации на тему песни «Среди долины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ровныя</w:t>
      </w:r>
      <w:proofErr w:type="spellEnd"/>
      <w:r>
        <w:rPr>
          <w:rFonts w:ascii="Times New Roman" w:hAnsi="Times New Roman" w:cs="Times New Roman"/>
          <w:sz w:val="24"/>
          <w:szCs w:val="24"/>
        </w:rPr>
        <w:t>»; опера «Жизнь за царя»: хор «Славься».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1"/>
          <w:sz w:val="24"/>
          <w:szCs w:val="24"/>
          <w:u w:val="single"/>
        </w:rPr>
        <w:lastRenderedPageBreak/>
        <w:t>Раздел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4: Марши.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Жанровые признаки марша, образное содержание. Марши военные, героические,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детские, сказочные, марши-шествия. Трехчастная форма. Понятие о </w:t>
      </w:r>
      <w:proofErr w:type="spellStart"/>
      <w:r>
        <w:rPr>
          <w:rFonts w:ascii="Times New Roman" w:hAnsi="Times New Roman" w:cs="Times New Roman"/>
          <w:spacing w:val="-9"/>
          <w:sz w:val="24"/>
          <w:szCs w:val="24"/>
        </w:rPr>
        <w:t>маршевости</w:t>
      </w:r>
      <w:proofErr w:type="spellEnd"/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Инструментарий, особенности оркестровки.  Слушание </w:t>
      </w:r>
      <w:r>
        <w:rPr>
          <w:rFonts w:ascii="Times New Roman" w:hAnsi="Times New Roman" w:cs="Times New Roman"/>
          <w:sz w:val="24"/>
          <w:szCs w:val="24"/>
        </w:rPr>
        <w:t>и определение признаков марша, структуры.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  <w:u w:val="single"/>
        </w:rPr>
        <w:t>Самостоятельная работа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: Найти примеры различных по характеру маршей. </w:t>
      </w:r>
      <w:r>
        <w:rPr>
          <w:rFonts w:ascii="Times New Roman" w:hAnsi="Times New Roman" w:cs="Times New Roman"/>
          <w:sz w:val="24"/>
          <w:szCs w:val="24"/>
        </w:rPr>
        <w:t>Сочинить маршевые ритмические рисунки.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  <w:u w:val="single"/>
        </w:rPr>
        <w:t>Музыкальный материал</w:t>
      </w:r>
      <w:r>
        <w:rPr>
          <w:rFonts w:ascii="Times New Roman" w:hAnsi="Times New Roman" w:cs="Times New Roman"/>
          <w:spacing w:val="-11"/>
          <w:sz w:val="24"/>
          <w:szCs w:val="24"/>
        </w:rPr>
        <w:t>: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Г.В.Свиридов «Военный марш»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Дж. Верди опера «Аида»: Марш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П.И.Чайковский «Детский альбом»: «Марш деревянных солдатиков», «Похороны куклы»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П.И.Чайковский балет «Щелкунчик»: Марш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10"/>
          <w:sz w:val="24"/>
          <w:szCs w:val="24"/>
        </w:rPr>
        <w:t>С.С.ПрокофьевМарш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 xml:space="preserve">  из  оперы «Любовь к трем апельсинам»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«Танец рыцарей»  из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балета «Ромео и </w:t>
      </w:r>
      <w:r>
        <w:rPr>
          <w:rFonts w:ascii="Times New Roman" w:hAnsi="Times New Roman" w:cs="Times New Roman"/>
          <w:sz w:val="24"/>
          <w:szCs w:val="24"/>
        </w:rPr>
        <w:t>Джульетта»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Э. Григ « В пещере горного короля»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М.И. Глинка «Марш Черномора»  из  оперы «Руслан  и  Людмила»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Ф. Шопен   Прелюдия до  минор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>Раздел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5: Обычаи и традиции зимних праздников.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Древний праздник зимнего солнцеворота - Коляда. Зимние посиделки. Сочельник. Рождество Христово. Святки. Ряженье, гадания.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Жанровое разнообразие песен: колядки, </w:t>
      </w:r>
      <w:proofErr w:type="spellStart"/>
      <w:r>
        <w:rPr>
          <w:rFonts w:ascii="Times New Roman" w:hAnsi="Times New Roman" w:cs="Times New Roman"/>
          <w:spacing w:val="-7"/>
          <w:sz w:val="24"/>
          <w:szCs w:val="24"/>
        </w:rPr>
        <w:t>авсеньки</w:t>
      </w:r>
      <w:proofErr w:type="spellEnd"/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-7"/>
          <w:sz w:val="24"/>
          <w:szCs w:val="24"/>
        </w:rPr>
        <w:t>щедровки</w:t>
      </w:r>
      <w:proofErr w:type="spellEnd"/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-7"/>
          <w:sz w:val="24"/>
          <w:szCs w:val="24"/>
        </w:rPr>
        <w:t>виноградья</w:t>
      </w:r>
      <w:proofErr w:type="spellEnd"/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подблюдные, корильные. Слушание и анализ авторских обработок песен (</w:t>
      </w:r>
      <w:proofErr w:type="spellStart"/>
      <w:r>
        <w:rPr>
          <w:rFonts w:ascii="Times New Roman" w:hAnsi="Times New Roman" w:cs="Times New Roman"/>
          <w:spacing w:val="-9"/>
          <w:sz w:val="24"/>
          <w:szCs w:val="24"/>
        </w:rPr>
        <w:t>А.Лядов</w:t>
      </w:r>
      <w:proofErr w:type="spellEnd"/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Н.Римский-Корсаков). 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Самостоятельная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Пение песен из пособий по сольфеджио, анализ содержания и структуры песен. 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Музыкальный материал:</w:t>
      </w:r>
      <w:r>
        <w:rPr>
          <w:rFonts w:ascii="Times New Roman" w:hAnsi="Times New Roman" w:cs="Times New Roman"/>
          <w:sz w:val="24"/>
          <w:szCs w:val="24"/>
        </w:rPr>
        <w:t xml:space="preserve"> Песни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Зазимка-зима</w:t>
      </w:r>
      <w:proofErr w:type="spellEnd"/>
      <w:r>
        <w:rPr>
          <w:rFonts w:ascii="Times New Roman" w:hAnsi="Times New Roman" w:cs="Times New Roman"/>
          <w:sz w:val="24"/>
          <w:szCs w:val="24"/>
        </w:rPr>
        <w:t>», «Сею-вею»,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Коляда-маледа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«Как ходила Коляда»,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Авсень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«Слава», «Добрый тебе вечер, ласковый хозяин», «Ой,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авсень</w:t>
      </w:r>
      <w:proofErr w:type="spellEnd"/>
      <w:r>
        <w:rPr>
          <w:rFonts w:ascii="Times New Roman" w:hAnsi="Times New Roman" w:cs="Times New Roman"/>
          <w:sz w:val="24"/>
          <w:szCs w:val="24"/>
        </w:rPr>
        <w:t>», «Уж я золото хороню» и др.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А.К. Лядов «Восемь русских народных песен» («Коляда»)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Н.А. Римский-Корсаков «Слава»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Раздел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6: Танцы.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Танцы народов мира: особенности музыкального языка, костюмы, пластика движения.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Старинные танцы (шествия, хороводы, пляски).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Танцы 19 века.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Разнообразие выразительных средств, пластика, формы бытования. Музыкальная форма (старинная двухчастная, вариации, рондо). Понятие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танцевальности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 Оркестровка, народные инструменты, симфонический оркестр. Слушание и определение элементов музыкальной речи, разделов формы, жанра. Конкурс на лучшего знатока танцевальных жанров. Составление кроссвордов.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Самостоятельная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Анализ пьес по специальности, определение жанра.  Сочинение пьес-танцев. 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Музыкальный материал:</w:t>
      </w:r>
      <w:r>
        <w:rPr>
          <w:rFonts w:ascii="Times New Roman" w:hAnsi="Times New Roman" w:cs="Times New Roman"/>
          <w:sz w:val="24"/>
          <w:szCs w:val="24"/>
        </w:rPr>
        <w:t xml:space="preserve"> Старинные танцы из сюит Г.Генделя, Ж.Б.Рамо,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Г.Перселла</w:t>
      </w:r>
      <w:proofErr w:type="spellEnd"/>
      <w:r>
        <w:rPr>
          <w:rFonts w:ascii="Times New Roman" w:hAnsi="Times New Roman" w:cs="Times New Roman"/>
          <w:sz w:val="24"/>
          <w:szCs w:val="24"/>
        </w:rPr>
        <w:t>, И.С.Баха.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Европейские танцы 19 века.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Раздел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Масленица. Цикл весеннее-летних праздников.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Сретенье - встреча зимы и весны. Масленица - один из передвижных праздников. Сюжеты песен. Обряд проводов масленицы в опере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Н.А.Римского-Корсакова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«Снегурочка». Встреча весны (образы птиц).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веснянки. Различные типы хороводов, драматизация, разыгрывание песен весенне-летнего цикла.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Самостоятельная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Сочинение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>
        <w:rPr>
          <w:rFonts w:ascii="Times New Roman" w:hAnsi="Times New Roman" w:cs="Times New Roman"/>
          <w:sz w:val="24"/>
          <w:szCs w:val="24"/>
        </w:rPr>
        <w:t>. Изготовление поделок (бумажные птицы, чучело масленицы, пшеничные бабы ).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Музыкальный материал: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Масленаякукошейка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Маслена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маслена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«А мы Масленицу», «Ах, масленица», «Середа да пятница», «Ты прощай» и др.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«Ой, кулики», «Весна, весна красная», «Вот  пришла  весна», «Уж мы сеяли, сеяли ленок», «А мы </w:t>
      </w:r>
      <w:r>
        <w:rPr>
          <w:rFonts w:ascii="Times New Roman" w:hAnsi="Times New Roman" w:cs="Times New Roman"/>
          <w:spacing w:val="-1"/>
          <w:sz w:val="24"/>
          <w:szCs w:val="24"/>
        </w:rPr>
        <w:t>просо сеяли», «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Заплетися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, плетень», «Вейся, вейся,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капустка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», «Ай, во поле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липенька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», «Около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сырова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дуба», «Во поле береза», «Ой, чье ж это поле», «Со вьюном», «Ходила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младешенька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«Бояре», «Где был, Иванушка».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Раздел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8: Музыкальные формы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Вступление, его образное содержание.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Двухчастная форма - песенно-танцевальные жанры. Введение буквенных обозначений структурных единиц.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Трехчастная форма: анализ пьес из детского репертуара и пьес из собственного исполнительского репертуара учащихся.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Вариации: в народной музыке, старинные (Г.Гендель), классические (В. Моцарт), вариации сопрано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остинато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(М.И.Глинка ).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Рондо. Определение на слух интонационных изменений в вариациях. Чтение текста романса А.П.Бородина «Спящая княжна», определение музыкальной формы. Слушание и анализ произведений в форме рондо из программы 1, 2, 3 классов.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Самостоятельная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Исполнению в классе примеров  на простые формы из своего исполнительского репертуара. Изготовление карточек - рисунков к различным музыкальным формам. 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Музыкальный материал</w:t>
      </w:r>
      <w:r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Ф. Шуберт «Шарманщик»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П.И. Чайковский «Времена года»: «Песнь жаворонка»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М.И. Глинка романс «Жаворонок»</w:t>
      </w:r>
    </w:p>
    <w:p w:rsidR="0068211D" w:rsidRDefault="0068211D" w:rsidP="006821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Н.А. Римский-Корсаков Вступление  к  опере «Садко»,  вступление к  опере «Снегурочка»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>Период: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И. Гайдн Соната ре мажор, часть 1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С.С. Прокофьев симфоническая сказка «Петя и волк»: тема Пети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Ж.Ф. Рамо Тамбурин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П.И. Чайковский «Баркарола», «Детский альбом»: «Утренняя молитва»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Ф. Шопен Прелюдия № 7 Ля мажор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И.С. Бах Маленькие прелюдии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2-х и 3-частные формы: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П.И.Чайковский «Детский альбом»: «Шарманщик поет», «Старинная французская песенка»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Р. Шуман « Первая утрата» и др. пьесы и песни по выбору педагога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>Рондо: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Ж.Ф. Рамо Тамбурин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Рондо-токката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М.И. Глинка опера «Руслан и Людмила»: Рондо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Фарлафа</w:t>
      </w:r>
      <w:proofErr w:type="spellEnd"/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С.С. Прокофьев опера «Любовь к трем апельсинам»: Марш, балет «Ромео и Джульетта»: Джульетта-девочка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В.А. Моцарт опера «Свадьба Фигаро»: ария Фигаро «Мальчик резвый»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Вивальди «Времена года»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А.П. Бородин романс «Спящая княжна»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>Вариации: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Г.Ф. Гендель Чакона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В.А. Моцарт опера «Волшебная флейта»: вариации на тему колокольчиков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М.И. Глинка опера «Руслан и Людмила»: «Персидский хор»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Раздел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9: Симфонический оркестр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расположения инструментов в оркестре. «Биографии» отдельных музыкальных инструментов. Партитура.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сообщения о музыкальных инструментах и композиторах. Определение на слух тембров инструментов.</w:t>
      </w:r>
    </w:p>
    <w:p w:rsidR="0068211D" w:rsidRDefault="0068211D" w:rsidP="006821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Самостоятельная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Изготовление карточек - рисунков инструментов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имфонического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оркестра.</w:t>
      </w:r>
    </w:p>
    <w:p w:rsidR="0068211D" w:rsidRDefault="0068211D" w:rsidP="006821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Музыкальный материал: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Бриттен-Перселл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«Путешествие по оркестру»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Э. Григ «Танец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Анитры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»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В.А. Моцарт Концерт для валторны № 4, часть 3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П.И.Чайковский балет «Щелкунчик»: Вальс цветов и Испанский танец («Шоколад»)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П.И. Чайковский балет «Лебединое озеро»: Неаполитанский танец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К.В. Глюк опера «Орфей»: Мелодия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11D" w:rsidRDefault="0068211D" w:rsidP="0068211D">
      <w:pPr>
        <w:pStyle w:val="430"/>
        <w:numPr>
          <w:ilvl w:val="0"/>
          <w:numId w:val="4"/>
        </w:numPr>
        <w:shd w:val="clear" w:color="auto" w:fill="auto"/>
        <w:spacing w:after="0" w:line="240" w:lineRule="auto"/>
        <w:ind w:left="0" w:firstLine="0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>ТРЕБОВАНИЯ К УРОВНЮ ПОДГОТОВКИ ОБУЧАЮЩИХСЯ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содержит перечень знаний умений и навыков, приобретение которых обеспечивает программа «Слушание музыки»:</w:t>
      </w:r>
    </w:p>
    <w:p w:rsidR="0068211D" w:rsidRDefault="0068211D" w:rsidP="0068211D">
      <w:pPr>
        <w:shd w:val="clear" w:color="auto" w:fill="FFFFFF"/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первоначальных знаний о музыке, как виде искусства, ее основных составляющих, в том числе о музыкальных инструментах, исполнительских коллективах (хоровых, оркестровых), основных жанрах;</w:t>
      </w:r>
    </w:p>
    <w:p w:rsidR="0068211D" w:rsidRDefault="0068211D" w:rsidP="0068211D">
      <w:pPr>
        <w:shd w:val="clear" w:color="auto" w:fill="FFFFFF"/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проявлять эмоциональное сопереживание в процессе восприятия музыкального произведения;</w:t>
      </w:r>
    </w:p>
    <w:p w:rsidR="0068211D" w:rsidRDefault="0068211D" w:rsidP="0068211D">
      <w:pPr>
        <w:shd w:val="clear" w:color="auto" w:fill="FFFFFF"/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умение проанализировать и рассказать о своем впечатлении от прослушанного </w:t>
      </w:r>
      <w:r>
        <w:rPr>
          <w:rFonts w:ascii="Times New Roman" w:hAnsi="Times New Roman" w:cs="Times New Roman"/>
          <w:sz w:val="24"/>
          <w:szCs w:val="24"/>
        </w:rPr>
        <w:t>музыкального произведения, провести ассоциативные связи с фактами своего жизненного опыта или произведениями других видов искусств;</w:t>
      </w:r>
    </w:p>
    <w:p w:rsidR="0068211D" w:rsidRDefault="0068211D" w:rsidP="0068211D">
      <w:pPr>
        <w:shd w:val="clear" w:color="auto" w:fill="FFFFFF"/>
        <w:tabs>
          <w:tab w:val="left" w:pos="10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первоначальные представления об особенностях музыкального языка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исредствах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выразительности;</w:t>
      </w:r>
    </w:p>
    <w:p w:rsidR="0068211D" w:rsidRDefault="0068211D" w:rsidP="0068211D">
      <w:pPr>
        <w:shd w:val="clear" w:color="auto" w:fill="FFFFFF"/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владение навыками восприятия музыкального образа и умение передавать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свое</w:t>
      </w:r>
      <w:r>
        <w:rPr>
          <w:rFonts w:ascii="Times New Roman" w:hAnsi="Times New Roman" w:cs="Times New Roman"/>
          <w:sz w:val="24"/>
          <w:szCs w:val="24"/>
        </w:rPr>
        <w:t>впечатление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словесной характеристике (эпитеты, сравнения, ассоциации).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оценивает следующие виды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обучающихся:умение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давать характеристику музыкальному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произведению;</w:t>
      </w:r>
      <w:r>
        <w:rPr>
          <w:rFonts w:ascii="Times New Roman" w:hAnsi="Times New Roman" w:cs="Times New Roman"/>
          <w:spacing w:val="-1"/>
          <w:sz w:val="24"/>
          <w:szCs w:val="24"/>
        </w:rPr>
        <w:t>создание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музыкального сочинения;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«узнавание» музыкальных </w:t>
      </w:r>
      <w:proofErr w:type="spellStart"/>
      <w:r>
        <w:rPr>
          <w:rFonts w:ascii="Times New Roman" w:hAnsi="Times New Roman" w:cs="Times New Roman"/>
          <w:spacing w:val="-10"/>
          <w:sz w:val="24"/>
          <w:szCs w:val="24"/>
        </w:rPr>
        <w:t>произведений;элементарный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 xml:space="preserve"> анализ строения музыкальных произведений.</w:t>
      </w:r>
    </w:p>
    <w:p w:rsidR="0068211D" w:rsidRDefault="0068211D" w:rsidP="0068211D">
      <w:pPr>
        <w:shd w:val="clear" w:color="auto" w:fill="FFFFFF"/>
        <w:tabs>
          <w:tab w:val="left" w:pos="1070"/>
        </w:tabs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68211D" w:rsidRPr="005F3976" w:rsidRDefault="0068211D" w:rsidP="0068211D">
      <w:pPr>
        <w:pStyle w:val="430"/>
        <w:numPr>
          <w:ilvl w:val="0"/>
          <w:numId w:val="4"/>
        </w:numPr>
        <w:shd w:val="clear" w:color="auto" w:fill="auto"/>
        <w:spacing w:after="0" w:line="240" w:lineRule="auto"/>
        <w:ind w:left="0" w:firstLine="0"/>
        <w:rPr>
          <w:sz w:val="24"/>
          <w:szCs w:val="24"/>
        </w:rPr>
      </w:pPr>
      <w:r>
        <w:rPr>
          <w:bCs w:val="0"/>
          <w:spacing w:val="-11"/>
          <w:sz w:val="24"/>
          <w:szCs w:val="24"/>
        </w:rPr>
        <w:t>ФОРМЫ И МЕТОДЫ КОНТРОЛЯ, СИСТЕМА ОЦЕНОК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i/>
          <w:iCs/>
          <w:spacing w:val="-4"/>
          <w:sz w:val="24"/>
          <w:szCs w:val="24"/>
        </w:rPr>
        <w:t>Аттестация</w:t>
      </w:r>
      <w:r w:rsidRPr="00964B23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: </w:t>
      </w:r>
      <w:r w:rsidRPr="00964B23">
        <w:rPr>
          <w:rFonts w:ascii="Times New Roman" w:hAnsi="Times New Roman" w:cs="Times New Roman"/>
          <w:i/>
          <w:iCs/>
          <w:spacing w:val="-4"/>
          <w:sz w:val="24"/>
          <w:szCs w:val="24"/>
        </w:rPr>
        <w:t>цели</w:t>
      </w:r>
      <w:r w:rsidRPr="00964B23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, </w:t>
      </w:r>
      <w:r w:rsidRPr="00964B23">
        <w:rPr>
          <w:rFonts w:ascii="Times New Roman" w:hAnsi="Times New Roman" w:cs="Times New Roman"/>
          <w:i/>
          <w:iCs/>
          <w:spacing w:val="-4"/>
          <w:sz w:val="24"/>
          <w:szCs w:val="24"/>
        </w:rPr>
        <w:t>виды</w:t>
      </w:r>
      <w:r w:rsidRPr="00964B23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, </w:t>
      </w:r>
      <w:r w:rsidRPr="00964B23">
        <w:rPr>
          <w:rFonts w:ascii="Times New Roman" w:hAnsi="Times New Roman" w:cs="Times New Roman"/>
          <w:i/>
          <w:iCs/>
          <w:spacing w:val="-4"/>
          <w:sz w:val="24"/>
          <w:szCs w:val="24"/>
        </w:rPr>
        <w:t>форма</w:t>
      </w:r>
      <w:r w:rsidRPr="00964B23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, </w:t>
      </w:r>
      <w:r w:rsidRPr="00964B23">
        <w:rPr>
          <w:rFonts w:ascii="Times New Roman" w:hAnsi="Times New Roman" w:cs="Times New Roman"/>
          <w:i/>
          <w:iCs/>
          <w:spacing w:val="-4"/>
          <w:sz w:val="24"/>
          <w:szCs w:val="24"/>
        </w:rPr>
        <w:t>содержание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7"/>
          <w:sz w:val="24"/>
          <w:szCs w:val="24"/>
        </w:rPr>
        <w:t xml:space="preserve">Основными принципами проведения и организации всех видов контроля </w:t>
      </w:r>
      <w:r w:rsidRPr="00964B23">
        <w:rPr>
          <w:rFonts w:ascii="Times New Roman" w:hAnsi="Times New Roman" w:cs="Times New Roman"/>
          <w:spacing w:val="-5"/>
          <w:sz w:val="24"/>
          <w:szCs w:val="24"/>
        </w:rPr>
        <w:t xml:space="preserve">успеваемости является систематичность и учет индивидуальных особенностей </w:t>
      </w:r>
      <w:r w:rsidRPr="00964B23">
        <w:rPr>
          <w:rFonts w:ascii="Times New Roman" w:hAnsi="Times New Roman" w:cs="Times New Roman"/>
          <w:sz w:val="24"/>
          <w:szCs w:val="24"/>
        </w:rPr>
        <w:t>обучаемого.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Текущий контроль знаний, умений и навыков происходит на каждом уроке в условиях непосредственного общения с </w:t>
      </w:r>
      <w:r>
        <w:rPr>
          <w:rFonts w:ascii="Times New Roman" w:hAnsi="Times New Roman" w:cs="Times New Roman"/>
          <w:spacing w:val="-10"/>
          <w:sz w:val="24"/>
          <w:szCs w:val="24"/>
        </w:rPr>
        <w:t>об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>уча</w:t>
      </w:r>
      <w:r>
        <w:rPr>
          <w:rFonts w:ascii="Times New Roman" w:hAnsi="Times New Roman" w:cs="Times New Roman"/>
          <w:spacing w:val="-10"/>
          <w:sz w:val="24"/>
          <w:szCs w:val="24"/>
        </w:rPr>
        <w:t>ю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щимися и осуществляется в следующих </w:t>
      </w:r>
      <w:proofErr w:type="spellStart"/>
      <w:r w:rsidRPr="00964B23">
        <w:rPr>
          <w:rFonts w:ascii="Times New Roman" w:hAnsi="Times New Roman" w:cs="Times New Roman"/>
          <w:sz w:val="24"/>
          <w:szCs w:val="24"/>
        </w:rPr>
        <w:t>формах: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>беседа</w:t>
      </w:r>
      <w:proofErr w:type="spellEnd"/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, устный опрос, викторины по пройденному </w:t>
      </w:r>
      <w:proofErr w:type="spellStart"/>
      <w:r w:rsidRPr="00964B23">
        <w:rPr>
          <w:rFonts w:ascii="Times New Roman" w:hAnsi="Times New Roman" w:cs="Times New Roman"/>
          <w:spacing w:val="-10"/>
          <w:sz w:val="24"/>
          <w:szCs w:val="24"/>
        </w:rPr>
        <w:t>материалу;обмен</w:t>
      </w:r>
      <w:proofErr w:type="spellEnd"/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 мнениями о прослушанном музыкальном примере;</w:t>
      </w:r>
    </w:p>
    <w:p w:rsidR="0068211D" w:rsidRPr="00964B23" w:rsidRDefault="0068211D" w:rsidP="0068211D">
      <w:pPr>
        <w:shd w:val="clear" w:color="auto" w:fill="FFFFFF"/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1"/>
          <w:sz w:val="24"/>
          <w:szCs w:val="24"/>
        </w:rPr>
        <w:t xml:space="preserve">представление своих творческих работ (сочинение музыкальных иллюстраций, </w:t>
      </w:r>
      <w:r w:rsidRPr="00964B23">
        <w:rPr>
          <w:rFonts w:ascii="Times New Roman" w:hAnsi="Times New Roman" w:cs="Times New Roman"/>
          <w:sz w:val="24"/>
          <w:szCs w:val="24"/>
        </w:rPr>
        <w:t>письменные работы по графику, схеме, таблицы, рисунки).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Программа «Слушание музыки» предусматривает промежуточный контроль </w:t>
      </w:r>
      <w:r w:rsidRPr="00964B23">
        <w:rPr>
          <w:rFonts w:ascii="Times New Roman" w:hAnsi="Times New Roman" w:cs="Times New Roman"/>
          <w:spacing w:val="-8"/>
          <w:sz w:val="24"/>
          <w:szCs w:val="24"/>
        </w:rPr>
        <w:t xml:space="preserve">успеваемости </w:t>
      </w:r>
      <w:r>
        <w:rPr>
          <w:rFonts w:ascii="Times New Roman" w:hAnsi="Times New Roman" w:cs="Times New Roman"/>
          <w:spacing w:val="-8"/>
          <w:sz w:val="24"/>
          <w:szCs w:val="24"/>
        </w:rPr>
        <w:t>об</w:t>
      </w:r>
      <w:r w:rsidRPr="00964B23">
        <w:rPr>
          <w:rFonts w:ascii="Times New Roman" w:hAnsi="Times New Roman" w:cs="Times New Roman"/>
          <w:spacing w:val="-8"/>
          <w:sz w:val="24"/>
          <w:szCs w:val="24"/>
        </w:rPr>
        <w:t>уча</w:t>
      </w:r>
      <w:r>
        <w:rPr>
          <w:rFonts w:ascii="Times New Roman" w:hAnsi="Times New Roman" w:cs="Times New Roman"/>
          <w:spacing w:val="-8"/>
          <w:sz w:val="24"/>
          <w:szCs w:val="24"/>
        </w:rPr>
        <w:t>ю</w:t>
      </w:r>
      <w:r w:rsidRPr="00964B23">
        <w:rPr>
          <w:rFonts w:ascii="Times New Roman" w:hAnsi="Times New Roman" w:cs="Times New Roman"/>
          <w:spacing w:val="-8"/>
          <w:sz w:val="24"/>
          <w:szCs w:val="24"/>
        </w:rPr>
        <w:t xml:space="preserve">щихся в форме итоговых контрольных уроков, которые проводятся </w:t>
      </w:r>
      <w:r w:rsidRPr="00964B23">
        <w:rPr>
          <w:rFonts w:ascii="Times New Roman" w:hAnsi="Times New Roman" w:cs="Times New Roman"/>
          <w:spacing w:val="-9"/>
          <w:sz w:val="24"/>
          <w:szCs w:val="24"/>
        </w:rPr>
        <w:t xml:space="preserve">во 2, 4, 6 полугодиях. Контрольный урок проводится на последнем уроке полугодия в </w:t>
      </w:r>
      <w:r w:rsidRPr="00964B23">
        <w:rPr>
          <w:rFonts w:ascii="Times New Roman" w:hAnsi="Times New Roman" w:cs="Times New Roman"/>
          <w:sz w:val="24"/>
          <w:szCs w:val="24"/>
        </w:rPr>
        <w:t xml:space="preserve">рамках аудиторного занятия в течение 1 урока. Рекомендуется в 6 полугодии 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провести итоговый зачет, оценка по которому заносится в свидетельство об окончании </w:t>
      </w:r>
      <w:r w:rsidRPr="00964B23">
        <w:rPr>
          <w:rFonts w:ascii="Times New Roman" w:hAnsi="Times New Roman" w:cs="Times New Roman"/>
          <w:sz w:val="24"/>
          <w:szCs w:val="24"/>
        </w:rPr>
        <w:t>школы.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pacing w:val="-6"/>
          <w:sz w:val="24"/>
          <w:szCs w:val="24"/>
        </w:rPr>
      </w:pPr>
      <w:r w:rsidRPr="00964B23">
        <w:rPr>
          <w:rFonts w:ascii="Times New Roman" w:hAnsi="Times New Roman" w:cs="Times New Roman"/>
          <w:i/>
          <w:iCs/>
          <w:spacing w:val="-6"/>
          <w:sz w:val="24"/>
          <w:szCs w:val="24"/>
        </w:rPr>
        <w:t>Требования к промежуточной аттестации</w:t>
      </w:r>
    </w:p>
    <w:p w:rsidR="0068211D" w:rsidRDefault="0068211D" w:rsidP="0068211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68211D" w:rsidRPr="00964B23" w:rsidRDefault="0068211D" w:rsidP="0068211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Таблица 2</w:t>
      </w:r>
    </w:p>
    <w:tbl>
      <w:tblPr>
        <w:tblStyle w:val="a7"/>
        <w:tblW w:w="0" w:type="auto"/>
        <w:jc w:val="center"/>
        <w:tblLook w:val="04A0"/>
      </w:tblPr>
      <w:tblGrid>
        <w:gridCol w:w="851"/>
        <w:gridCol w:w="7229"/>
        <w:gridCol w:w="6379"/>
      </w:tblGrid>
      <w:tr w:rsidR="0068211D" w:rsidRPr="00964B23" w:rsidTr="004159C8">
        <w:trPr>
          <w:jc w:val="center"/>
        </w:trPr>
        <w:tc>
          <w:tcPr>
            <w:tcW w:w="851" w:type="dxa"/>
          </w:tcPr>
          <w:p w:rsidR="0068211D" w:rsidRPr="00964B23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класс</w:t>
            </w:r>
          </w:p>
        </w:tc>
        <w:tc>
          <w:tcPr>
            <w:tcW w:w="7229" w:type="dxa"/>
          </w:tcPr>
          <w:p w:rsidR="0068211D" w:rsidRPr="00964B23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b/>
                <w:bCs/>
                <w:spacing w:val="-12"/>
                <w:sz w:val="24"/>
                <w:szCs w:val="24"/>
              </w:rPr>
              <w:t xml:space="preserve">Форма промежуточной аттестации / </w:t>
            </w:r>
            <w:r w:rsidRPr="00964B23">
              <w:rPr>
                <w:rFonts w:ascii="Times New Roman" w:hAnsi="Times New Roman"/>
                <w:b/>
                <w:bCs/>
                <w:sz w:val="24"/>
                <w:szCs w:val="24"/>
              </w:rPr>
              <w:t>требования</w:t>
            </w:r>
          </w:p>
        </w:tc>
        <w:tc>
          <w:tcPr>
            <w:tcW w:w="6379" w:type="dxa"/>
          </w:tcPr>
          <w:p w:rsidR="0068211D" w:rsidRPr="00964B23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 xml:space="preserve">Содержание промежуточной </w:t>
            </w:r>
            <w:r w:rsidRPr="00964B23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аттестации</w:t>
            </w:r>
          </w:p>
        </w:tc>
      </w:tr>
      <w:tr w:rsidR="0068211D" w:rsidRPr="00964B23" w:rsidTr="004159C8">
        <w:trPr>
          <w:jc w:val="center"/>
        </w:trPr>
        <w:tc>
          <w:tcPr>
            <w:tcW w:w="851" w:type="dxa"/>
          </w:tcPr>
          <w:p w:rsidR="0068211D" w:rsidRPr="00964B23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68211D" w:rsidRPr="00964B23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 xml:space="preserve">Итоговый контрольный урок - обобщение </w:t>
            </w:r>
            <w:r w:rsidRPr="00964B2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пройденного    понятийного    и    музыкального 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>материала.</w:t>
            </w:r>
          </w:p>
          <w:p w:rsidR="0068211D" w:rsidRPr="00964B23" w:rsidRDefault="0068211D" w:rsidP="004159C8">
            <w:pPr>
              <w:shd w:val="clear" w:color="auto" w:fill="FFFFFF"/>
              <w:tabs>
                <w:tab w:val="left" w:pos="7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•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ab/>
              <w:t>Наличие    первоначальных    знаний    и</w:t>
            </w:r>
            <w:r w:rsidRPr="00964B23">
              <w:rPr>
                <w:rFonts w:ascii="Times New Roman" w:hAnsi="Times New Roman"/>
                <w:sz w:val="24"/>
                <w:szCs w:val="24"/>
              </w:rPr>
              <w:br/>
            </w:r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представлений о </w:t>
            </w:r>
            <w:r w:rsidRPr="00964B23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средствах выразительности,</w:t>
            </w:r>
            <w:r w:rsidRPr="00964B23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br/>
            </w:r>
            <w:r w:rsidRPr="00964B23">
              <w:rPr>
                <w:rFonts w:ascii="Times New Roman" w:hAnsi="Times New Roman"/>
                <w:i/>
                <w:iCs/>
                <w:sz w:val="24"/>
                <w:szCs w:val="24"/>
              </w:rPr>
              <w:t>элементах музыкального языка.</w:t>
            </w:r>
          </w:p>
          <w:p w:rsidR="0068211D" w:rsidRPr="00964B23" w:rsidRDefault="0068211D" w:rsidP="004159C8">
            <w:pPr>
              <w:shd w:val="clear" w:color="auto" w:fill="FFFFFF"/>
              <w:tabs>
                <w:tab w:val="left" w:pos="7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•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ab/>
              <w:t>Наличие умений и навыков:</w:t>
            </w:r>
            <w:r w:rsidRPr="00964B23">
              <w:rPr>
                <w:rFonts w:ascii="Times New Roman" w:hAnsi="Times New Roman"/>
                <w:sz w:val="24"/>
                <w:szCs w:val="24"/>
              </w:rPr>
              <w:br/>
            </w:r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-слуховое           восприятие           </w:t>
            </w:r>
            <w:proofErr w:type="spellStart"/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>элементов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>музыкальной</w:t>
            </w:r>
            <w:proofErr w:type="spellEnd"/>
            <w:r w:rsidRPr="00964B23">
              <w:rPr>
                <w:rFonts w:ascii="Times New Roman" w:hAnsi="Times New Roman"/>
                <w:sz w:val="24"/>
                <w:szCs w:val="24"/>
              </w:rPr>
              <w:t xml:space="preserve"> речи, интонации;</w:t>
            </w:r>
          </w:p>
          <w:p w:rsidR="0068211D" w:rsidRPr="00964B23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 xml:space="preserve">-  умение  передавать  свое  впечатление  в словесной          </w:t>
            </w:r>
            <w:r w:rsidRPr="00964B23"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характеристике          (</w:t>
            </w:r>
            <w:proofErr w:type="spellStart"/>
            <w:r w:rsidRPr="00964B23">
              <w:rPr>
                <w:rFonts w:ascii="Times New Roman" w:hAnsi="Times New Roman"/>
                <w:sz w:val="24"/>
                <w:szCs w:val="24"/>
              </w:rPr>
              <w:t>эпитеты,сравнения</w:t>
            </w:r>
            <w:proofErr w:type="spellEnd"/>
            <w:r w:rsidRPr="00964B23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68211D" w:rsidRPr="00964B23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    воспроизведение    в   жестах,    пластике, 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 xml:space="preserve">графике,   в  песенках-моделях  ярких  деталей музыкальной    речи    (невербальные    формы </w:t>
            </w:r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>выражения собственных впечатлений).</w:t>
            </w:r>
          </w:p>
        </w:tc>
        <w:tc>
          <w:tcPr>
            <w:tcW w:w="6379" w:type="dxa"/>
          </w:tcPr>
          <w:p w:rsidR="0068211D" w:rsidRPr="00964B23" w:rsidRDefault="0068211D" w:rsidP="004159C8">
            <w:pPr>
              <w:shd w:val="clear" w:color="auto" w:fill="FFFFFF"/>
              <w:tabs>
                <w:tab w:val="left" w:pos="42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lastRenderedPageBreak/>
              <w:t>•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ab/>
              <w:t>Первоначальные знания и</w:t>
            </w:r>
            <w:r w:rsidRPr="00964B23">
              <w:rPr>
                <w:rFonts w:ascii="Times New Roman" w:hAnsi="Times New Roman"/>
                <w:sz w:val="24"/>
                <w:szCs w:val="24"/>
              </w:rPr>
              <w:br/>
            </w:r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>представления о некоторых музыкальных</w:t>
            </w:r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proofErr w:type="spellStart"/>
            <w:r w:rsidRPr="00964B23">
              <w:rPr>
                <w:rFonts w:ascii="Times New Roman" w:hAnsi="Times New Roman"/>
                <w:sz w:val="24"/>
                <w:szCs w:val="24"/>
              </w:rPr>
              <w:t>явлениях:</w:t>
            </w:r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>звук</w:t>
            </w:r>
            <w:proofErr w:type="spellEnd"/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его характеристики, метр, фактура, 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 xml:space="preserve">кантилена, речитатив, скерцо, </w:t>
            </w:r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соло, тутти, кульминация, диссонанс, консонанс, основные типы интонаций, 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 xml:space="preserve">некоторые танцевальные жанры, </w:t>
            </w:r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>инструменты симфонического оркестра.</w:t>
            </w:r>
          </w:p>
          <w:p w:rsidR="0068211D" w:rsidRPr="00964B23" w:rsidRDefault="0068211D" w:rsidP="004159C8">
            <w:pPr>
              <w:shd w:val="clear" w:color="auto" w:fill="FFFFFF"/>
              <w:tabs>
                <w:tab w:val="left" w:pos="42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•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ab/>
              <w:t>Музыкально-слуховое осознание</w:t>
            </w:r>
            <w:r w:rsidRPr="00964B23">
              <w:rPr>
                <w:rFonts w:ascii="Times New Roman" w:hAnsi="Times New Roman"/>
                <w:sz w:val="24"/>
                <w:szCs w:val="24"/>
              </w:rPr>
              <w:br/>
            </w:r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средств выразительности в </w:t>
            </w:r>
            <w:proofErr w:type="spellStart"/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>незнакомых</w:t>
            </w:r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>произведениях</w:t>
            </w:r>
            <w:proofErr w:type="spellEnd"/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 ярким </w:t>
            </w:r>
            <w:proofErr w:type="spellStart"/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>программным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>содержанием:Э.Григ</w:t>
            </w:r>
            <w:proofErr w:type="spellEnd"/>
            <w:r w:rsidRPr="00964B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64B23">
              <w:rPr>
                <w:rFonts w:ascii="Times New Roman" w:hAnsi="Times New Roman"/>
                <w:sz w:val="24"/>
                <w:szCs w:val="24"/>
              </w:rPr>
              <w:t>К.Сен-Санс,</w:t>
            </w:r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>детские</w:t>
            </w:r>
            <w:proofErr w:type="spellEnd"/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альбомы </w:t>
            </w:r>
            <w:proofErr w:type="spellStart"/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>П.И.Чайковского,</w:t>
            </w:r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>Р.Шумана</w:t>
            </w:r>
            <w:proofErr w:type="spellEnd"/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И.С.Баха, </w:t>
            </w:r>
            <w:proofErr w:type="spellStart"/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>С.С.Прокофьева,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>Г.В.Свиридова</w:t>
            </w:r>
            <w:proofErr w:type="spellEnd"/>
            <w:r w:rsidRPr="00964B23">
              <w:rPr>
                <w:rFonts w:ascii="Times New Roman" w:hAnsi="Times New Roman"/>
                <w:sz w:val="24"/>
                <w:szCs w:val="24"/>
              </w:rPr>
              <w:t>, Р.К.Щедрина, В.А. Гаврилина</w:t>
            </w:r>
          </w:p>
        </w:tc>
      </w:tr>
      <w:tr w:rsidR="0068211D" w:rsidRPr="00964B23" w:rsidTr="004159C8">
        <w:trPr>
          <w:jc w:val="center"/>
        </w:trPr>
        <w:tc>
          <w:tcPr>
            <w:tcW w:w="851" w:type="dxa"/>
          </w:tcPr>
          <w:p w:rsidR="0068211D" w:rsidRPr="00964B23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lastRenderedPageBreak/>
              <w:t>2</w:t>
            </w:r>
          </w:p>
        </w:tc>
        <w:tc>
          <w:tcPr>
            <w:tcW w:w="7229" w:type="dxa"/>
          </w:tcPr>
          <w:p w:rsidR="0068211D" w:rsidRPr="00964B23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Итоговый контрольный урок.</w:t>
            </w:r>
          </w:p>
          <w:p w:rsidR="0068211D" w:rsidRPr="00964B23" w:rsidRDefault="0068211D" w:rsidP="004159C8">
            <w:pPr>
              <w:shd w:val="clear" w:color="auto" w:fill="FFFFFF"/>
              <w:tabs>
                <w:tab w:val="left" w:pos="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•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ab/>
              <w:t xml:space="preserve">Наличие     первоначальных     знаний     </w:t>
            </w:r>
            <w:proofErr w:type="spellStart"/>
            <w:r w:rsidRPr="00964B23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>музыкально-слуховых</w:t>
            </w:r>
            <w:proofErr w:type="spellEnd"/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     представлений       </w:t>
            </w:r>
            <w:r w:rsidRPr="00964B23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о</w:t>
            </w:r>
            <w:r w:rsidRPr="00964B23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br/>
            </w:r>
            <w:r w:rsidRPr="00964B23">
              <w:rPr>
                <w:rFonts w:ascii="Times New Roman" w:hAnsi="Times New Roman"/>
                <w:i/>
                <w:iCs/>
                <w:sz w:val="24"/>
                <w:szCs w:val="24"/>
              </w:rPr>
              <w:t>способах  развития   темы   и   особенностях</w:t>
            </w:r>
            <w:r w:rsidRPr="00964B23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>музыкально-образного содержания.</w:t>
            </w:r>
          </w:p>
          <w:p w:rsidR="0068211D" w:rsidRPr="00964B23" w:rsidRDefault="0068211D" w:rsidP="004159C8">
            <w:pPr>
              <w:shd w:val="clear" w:color="auto" w:fill="FFFFFF"/>
              <w:tabs>
                <w:tab w:val="left" w:pos="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•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ab/>
            </w:r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>Наличие первичных умений и навыков:</w:t>
            </w:r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br/>
            </w:r>
            <w:r w:rsidRPr="00964B23">
              <w:rPr>
                <w:rFonts w:ascii="Times New Roman" w:hAnsi="Times New Roman"/>
                <w:sz w:val="24"/>
                <w:szCs w:val="24"/>
              </w:rPr>
              <w:t xml:space="preserve">умение    охарактеризовать         </w:t>
            </w:r>
            <w:proofErr w:type="spellStart"/>
            <w:r w:rsidRPr="00964B23">
              <w:rPr>
                <w:rFonts w:ascii="Times New Roman" w:hAnsi="Times New Roman"/>
                <w:sz w:val="24"/>
                <w:szCs w:val="24"/>
              </w:rPr>
              <w:t>некоторые</w:t>
            </w:r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>стороны</w:t>
            </w:r>
            <w:proofErr w:type="spellEnd"/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образного   содержания   и   развития 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>музыкальных интонаций;</w:t>
            </w:r>
          </w:p>
          <w:p w:rsidR="0068211D" w:rsidRPr="00964B23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 xml:space="preserve">- умение работать с графическими моделями, отражающими детали музыкального развития </w:t>
            </w:r>
            <w:r w:rsidRPr="00964B2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   незнакомых   произведениях,   избранных   с 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 xml:space="preserve">учетом        возрастных         и        личностных возможностей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>щихся.</w:t>
            </w:r>
          </w:p>
        </w:tc>
        <w:tc>
          <w:tcPr>
            <w:tcW w:w="6379" w:type="dxa"/>
          </w:tcPr>
          <w:p w:rsidR="0068211D" w:rsidRPr="00964B23" w:rsidRDefault="0068211D" w:rsidP="004159C8">
            <w:pPr>
              <w:shd w:val="clear" w:color="auto" w:fill="FFFFFF"/>
              <w:tabs>
                <w:tab w:val="left" w:pos="42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•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ab/>
              <w:t>Первоначальные знания и музыкально-</w:t>
            </w:r>
            <w:r w:rsidRPr="00964B23">
              <w:rPr>
                <w:rFonts w:ascii="Times New Roman" w:hAnsi="Times New Roman"/>
                <w:sz w:val="24"/>
                <w:szCs w:val="24"/>
              </w:rPr>
              <w:br/>
              <w:t>слуховые представления:</w:t>
            </w:r>
          </w:p>
          <w:p w:rsidR="0068211D" w:rsidRPr="00964B23" w:rsidRDefault="0068211D" w:rsidP="004159C8">
            <w:pPr>
              <w:shd w:val="clear" w:color="auto" w:fill="FFFFFF"/>
              <w:tabs>
                <w:tab w:val="left" w:pos="37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-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ab/>
            </w:r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выразительные свойства звуковой </w:t>
            </w:r>
            <w:proofErr w:type="spellStart"/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>ткани,средства</w:t>
            </w:r>
            <w:proofErr w:type="spellEnd"/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создания музыкального образа;</w:t>
            </w:r>
          </w:p>
          <w:p w:rsidR="0068211D" w:rsidRPr="00964B23" w:rsidRDefault="0068211D" w:rsidP="004159C8">
            <w:pPr>
              <w:shd w:val="clear" w:color="auto" w:fill="FFFFFF"/>
              <w:tabs>
                <w:tab w:val="left" w:pos="37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-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ab/>
            </w:r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>способы   развития   музыкальной   темы</w:t>
            </w:r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964B23">
              <w:rPr>
                <w:rFonts w:ascii="Times New Roman" w:hAnsi="Times New Roman"/>
                <w:sz w:val="24"/>
                <w:szCs w:val="24"/>
              </w:rPr>
              <w:t>(повтор, контраст);</w:t>
            </w:r>
          </w:p>
          <w:p w:rsidR="0068211D" w:rsidRPr="00964B23" w:rsidRDefault="0068211D" w:rsidP="004159C8">
            <w:pPr>
              <w:shd w:val="clear" w:color="auto" w:fill="FFFFFF"/>
              <w:tabs>
                <w:tab w:val="left" w:pos="37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-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ab/>
              <w:t>исходные типы  интонаций  (первичные</w:t>
            </w:r>
            <w:r w:rsidRPr="00964B23">
              <w:rPr>
                <w:rFonts w:ascii="Times New Roman" w:hAnsi="Times New Roman"/>
                <w:sz w:val="24"/>
                <w:szCs w:val="24"/>
              </w:rPr>
              <w:br/>
              <w:t>жанры);</w:t>
            </w:r>
          </w:p>
          <w:p w:rsidR="0068211D" w:rsidRPr="00964B23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кульминация    в    процессе    развития интонаций.</w:t>
            </w:r>
          </w:p>
          <w:p w:rsidR="0068211D" w:rsidRPr="00964B23" w:rsidRDefault="0068211D" w:rsidP="004159C8">
            <w:pPr>
              <w:shd w:val="clear" w:color="auto" w:fill="FFFFFF"/>
              <w:tabs>
                <w:tab w:val="left" w:pos="42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•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ab/>
              <w:t>Осознание      особенностей      развития</w:t>
            </w:r>
            <w:r w:rsidRPr="00964B23">
              <w:rPr>
                <w:rFonts w:ascii="Times New Roman" w:hAnsi="Times New Roman"/>
                <w:sz w:val="24"/>
                <w:szCs w:val="24"/>
              </w:rPr>
              <w:br/>
            </w:r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музыкальной   фабулы   и   интонаций   </w:t>
            </w:r>
            <w:proofErr w:type="spellStart"/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>музыке</w:t>
            </w:r>
            <w:proofErr w:type="spellEnd"/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>,      связанной      с     театрально-</w:t>
            </w:r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br/>
            </w:r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сценическими         жанрами         и         </w:t>
            </w:r>
            <w:proofErr w:type="spellStart"/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>впроизведениях</w:t>
            </w:r>
            <w:proofErr w:type="spellEnd"/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с  ярким   </w:t>
            </w:r>
            <w:proofErr w:type="spellStart"/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>программным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>содержанием</w:t>
            </w:r>
            <w:proofErr w:type="spellEnd"/>
            <w:r w:rsidRPr="00964B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211D" w:rsidRPr="00964B23" w:rsidTr="004159C8">
        <w:trPr>
          <w:jc w:val="center"/>
        </w:trPr>
        <w:tc>
          <w:tcPr>
            <w:tcW w:w="851" w:type="dxa"/>
          </w:tcPr>
          <w:p w:rsidR="0068211D" w:rsidRPr="00964B23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68211D" w:rsidRPr="00964B23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>Итоговый контрольный урок (зачет).</w:t>
            </w:r>
          </w:p>
          <w:p w:rsidR="0068211D" w:rsidRPr="00964B23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 xml:space="preserve">•Наличие первоначальных знаний и музыкально-слуховых представлений </w:t>
            </w:r>
            <w:r w:rsidRPr="00964B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 </w:t>
            </w:r>
            <w:r w:rsidRPr="00964B23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музыкальных жанрах, простых формах, инструментах симфонического оркестра.</w:t>
            </w:r>
          </w:p>
          <w:p w:rsidR="0068211D" w:rsidRPr="00964B23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lastRenderedPageBreak/>
              <w:t>•Наличие умений и навыков:</w:t>
            </w:r>
          </w:p>
          <w:p w:rsidR="0068211D" w:rsidRPr="00964B23" w:rsidRDefault="0068211D" w:rsidP="004159C8">
            <w:pPr>
              <w:shd w:val="clear" w:color="auto" w:fill="FFFFFF"/>
              <w:tabs>
                <w:tab w:val="left" w:pos="7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-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ab/>
              <w:t>умение передавать свое впечатление в</w:t>
            </w:r>
            <w:r w:rsidRPr="00964B23">
              <w:rPr>
                <w:rFonts w:ascii="Times New Roman" w:hAnsi="Times New Roman"/>
                <w:sz w:val="24"/>
                <w:szCs w:val="24"/>
              </w:rPr>
              <w:br/>
              <w:t>словесной характеристике с опорой на</w:t>
            </w:r>
            <w:r w:rsidRPr="00964B23">
              <w:rPr>
                <w:rFonts w:ascii="Times New Roman" w:hAnsi="Times New Roman"/>
                <w:sz w:val="24"/>
                <w:szCs w:val="24"/>
              </w:rPr>
              <w:br/>
              <w:t>элементы музыкальной речи и средства</w:t>
            </w:r>
            <w:r w:rsidRPr="00964B23">
              <w:rPr>
                <w:rFonts w:ascii="Times New Roman" w:hAnsi="Times New Roman"/>
                <w:sz w:val="24"/>
                <w:szCs w:val="24"/>
              </w:rPr>
              <w:br/>
              <w:t>выразительности;</w:t>
            </w:r>
          </w:p>
          <w:p w:rsidR="0068211D" w:rsidRPr="00964B23" w:rsidRDefault="0068211D" w:rsidP="004159C8">
            <w:pPr>
              <w:shd w:val="clear" w:color="auto" w:fill="FFFFFF"/>
              <w:tabs>
                <w:tab w:val="left" w:pos="7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-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ab/>
              <w:t xml:space="preserve">зрительно-слуховое </w:t>
            </w:r>
            <w:proofErr w:type="spellStart"/>
            <w:r w:rsidRPr="00964B23">
              <w:rPr>
                <w:rFonts w:ascii="Times New Roman" w:hAnsi="Times New Roman"/>
                <w:sz w:val="24"/>
                <w:szCs w:val="24"/>
              </w:rPr>
              <w:t>восприятие</w:t>
            </w:r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особенностей</w:t>
            </w:r>
            <w:proofErr w:type="spellEnd"/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музыкального жанра, формы;</w:t>
            </w:r>
          </w:p>
          <w:p w:rsidR="0068211D" w:rsidRPr="00964B23" w:rsidRDefault="0068211D" w:rsidP="004159C8">
            <w:pPr>
              <w:shd w:val="clear" w:color="auto" w:fill="FFFFFF"/>
              <w:tabs>
                <w:tab w:val="left" w:pos="7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-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ab/>
            </w:r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>умение работать с графической моделью</w:t>
            </w:r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964B23">
              <w:rPr>
                <w:rFonts w:ascii="Times New Roman" w:hAnsi="Times New Roman"/>
                <w:sz w:val="24"/>
                <w:szCs w:val="24"/>
              </w:rPr>
              <w:t xml:space="preserve">музыкального произведения, </w:t>
            </w:r>
            <w:proofErr w:type="spellStart"/>
            <w:r w:rsidRPr="00964B23">
              <w:rPr>
                <w:rFonts w:ascii="Times New Roman" w:hAnsi="Times New Roman"/>
                <w:sz w:val="24"/>
                <w:szCs w:val="24"/>
              </w:rPr>
              <w:t>отражающейдетали</w:t>
            </w:r>
            <w:proofErr w:type="spellEnd"/>
            <w:r w:rsidRPr="00964B23">
              <w:rPr>
                <w:rFonts w:ascii="Times New Roman" w:hAnsi="Times New Roman"/>
                <w:sz w:val="24"/>
                <w:szCs w:val="24"/>
              </w:rPr>
              <w:t xml:space="preserve"> музыкальной ткани и </w:t>
            </w:r>
            <w:proofErr w:type="spellStart"/>
            <w:r w:rsidRPr="00964B23">
              <w:rPr>
                <w:rFonts w:ascii="Times New Roman" w:hAnsi="Times New Roman"/>
                <w:sz w:val="24"/>
                <w:szCs w:val="24"/>
              </w:rPr>
              <w:t>развитияинтонаций</w:t>
            </w:r>
            <w:proofErr w:type="spellEnd"/>
            <w:r w:rsidRPr="00964B2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8211D" w:rsidRPr="00964B23" w:rsidRDefault="0068211D" w:rsidP="004159C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- навык творческого взаимодействия в коллективной работе.</w:t>
            </w:r>
          </w:p>
        </w:tc>
        <w:tc>
          <w:tcPr>
            <w:tcW w:w="6379" w:type="dxa"/>
          </w:tcPr>
          <w:p w:rsidR="0068211D" w:rsidRPr="00964B23" w:rsidRDefault="0068211D" w:rsidP="004159C8">
            <w:pPr>
              <w:shd w:val="clear" w:color="auto" w:fill="FFFFFF"/>
              <w:tabs>
                <w:tab w:val="left" w:pos="42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lastRenderedPageBreak/>
              <w:t>Первоначальные знания и музыкально-</w:t>
            </w:r>
            <w:r w:rsidRPr="00964B23">
              <w:rPr>
                <w:rFonts w:ascii="Times New Roman" w:hAnsi="Times New Roman"/>
                <w:sz w:val="24"/>
                <w:szCs w:val="24"/>
              </w:rPr>
              <w:br/>
              <w:t>слуховые представления:</w:t>
            </w:r>
          </w:p>
          <w:p w:rsidR="0068211D" w:rsidRPr="00964B23" w:rsidRDefault="0068211D" w:rsidP="004159C8">
            <w:pPr>
              <w:shd w:val="clear" w:color="auto" w:fill="FFFFFF"/>
              <w:tabs>
                <w:tab w:val="left" w:pos="3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-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ab/>
            </w:r>
            <w:r w:rsidRPr="00964B23">
              <w:rPr>
                <w:rFonts w:ascii="Times New Roman" w:hAnsi="Times New Roman"/>
                <w:spacing w:val="-1"/>
                <w:sz w:val="24"/>
                <w:szCs w:val="24"/>
              </w:rPr>
              <w:t>об исполнительских коллективах;</w:t>
            </w:r>
          </w:p>
          <w:p w:rsidR="0068211D" w:rsidRPr="00964B23" w:rsidRDefault="0068211D" w:rsidP="004159C8">
            <w:pPr>
              <w:shd w:val="clear" w:color="auto" w:fill="FFFFFF"/>
              <w:tabs>
                <w:tab w:val="left" w:pos="3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-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ab/>
              <w:t>о музыкальных жанрах;</w:t>
            </w:r>
          </w:p>
          <w:p w:rsidR="0068211D" w:rsidRPr="00964B23" w:rsidRDefault="0068211D" w:rsidP="004159C8">
            <w:pPr>
              <w:shd w:val="clear" w:color="auto" w:fill="FFFFFF"/>
              <w:tabs>
                <w:tab w:val="left" w:pos="3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ab/>
              <w:t xml:space="preserve">о строении простых музыкальных </w:t>
            </w:r>
            <w:proofErr w:type="spellStart"/>
            <w:r w:rsidRPr="00964B23">
              <w:rPr>
                <w:rFonts w:ascii="Times New Roman" w:hAnsi="Times New Roman"/>
                <w:sz w:val="24"/>
                <w:szCs w:val="24"/>
              </w:rPr>
              <w:t>форми</w:t>
            </w:r>
            <w:proofErr w:type="spellEnd"/>
            <w:r w:rsidRPr="00964B23">
              <w:rPr>
                <w:rFonts w:ascii="Times New Roman" w:hAnsi="Times New Roman"/>
                <w:sz w:val="24"/>
                <w:szCs w:val="24"/>
              </w:rPr>
              <w:t xml:space="preserve">             способах             интонационно-тематического развития.</w:t>
            </w:r>
          </w:p>
          <w:p w:rsidR="0068211D" w:rsidRPr="00964B23" w:rsidRDefault="0068211D" w:rsidP="004159C8">
            <w:pPr>
              <w:shd w:val="clear" w:color="auto" w:fill="FFFFFF"/>
              <w:tabs>
                <w:tab w:val="left" w:pos="42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B23">
              <w:rPr>
                <w:rFonts w:ascii="Times New Roman" w:hAnsi="Times New Roman"/>
                <w:sz w:val="24"/>
                <w:szCs w:val="24"/>
              </w:rPr>
              <w:t>•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ab/>
            </w:r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Музыкально-слуховое      осознание      </w:t>
            </w:r>
            <w:proofErr w:type="spellStart"/>
            <w:r w:rsidRPr="00964B23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964B23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  <w:proofErr w:type="spellEnd"/>
            <w:r w:rsidRPr="00964B23">
              <w:rPr>
                <w:rFonts w:ascii="Times New Roman" w:hAnsi="Times New Roman"/>
                <w:sz w:val="24"/>
                <w:szCs w:val="24"/>
              </w:rPr>
              <w:t xml:space="preserve">    жанра    и    формы    </w:t>
            </w:r>
            <w:proofErr w:type="spellStart"/>
            <w:r w:rsidRPr="00964B23">
              <w:rPr>
                <w:rFonts w:ascii="Times New Roman" w:hAnsi="Times New Roman"/>
                <w:sz w:val="24"/>
                <w:szCs w:val="24"/>
              </w:rPr>
              <w:t>впроизведениях</w:t>
            </w:r>
            <w:proofErr w:type="spellEnd"/>
            <w:r w:rsidRPr="00964B23">
              <w:rPr>
                <w:rFonts w:ascii="Times New Roman" w:hAnsi="Times New Roman"/>
                <w:sz w:val="24"/>
                <w:szCs w:val="24"/>
              </w:rPr>
              <w:t xml:space="preserve">         разных     </w:t>
            </w:r>
            <w:proofErr w:type="spellStart"/>
            <w:r w:rsidRPr="00964B23">
              <w:rPr>
                <w:rFonts w:ascii="Times New Roman" w:hAnsi="Times New Roman"/>
                <w:sz w:val="24"/>
                <w:szCs w:val="24"/>
              </w:rPr>
              <w:t>стилей:А</w:t>
            </w:r>
            <w:proofErr w:type="spellEnd"/>
            <w:r w:rsidRPr="00964B23">
              <w:rPr>
                <w:rFonts w:ascii="Times New Roman" w:hAnsi="Times New Roman"/>
                <w:sz w:val="24"/>
                <w:szCs w:val="24"/>
              </w:rPr>
              <w:t xml:space="preserve">. Вивальди, И. С. Бах, К. В. Глюк, Ж.Б. Рамо, Г. Ф. </w:t>
            </w:r>
            <w:proofErr w:type="spellStart"/>
            <w:r w:rsidRPr="00964B23">
              <w:rPr>
                <w:rFonts w:ascii="Times New Roman" w:hAnsi="Times New Roman"/>
                <w:sz w:val="24"/>
                <w:szCs w:val="24"/>
              </w:rPr>
              <w:t>Гендель,Д</w:t>
            </w:r>
            <w:proofErr w:type="spellEnd"/>
            <w:r w:rsidRPr="00964B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64B23">
              <w:rPr>
                <w:rFonts w:ascii="Times New Roman" w:hAnsi="Times New Roman"/>
                <w:sz w:val="24"/>
                <w:szCs w:val="24"/>
              </w:rPr>
              <w:t>Скарлатти</w:t>
            </w:r>
            <w:proofErr w:type="spellEnd"/>
            <w:r w:rsidRPr="00964B23">
              <w:rPr>
                <w:rFonts w:ascii="Times New Roman" w:hAnsi="Times New Roman"/>
                <w:sz w:val="24"/>
                <w:szCs w:val="24"/>
              </w:rPr>
              <w:t xml:space="preserve">, Дж. Россини, В. Моцарт, Э.Григ, К. Дебюсси, Н.      А.      Римский-Корсаков,      П.      И.Чайковский, А. П. Бородин, А. К. </w:t>
            </w:r>
            <w:proofErr w:type="spellStart"/>
            <w:r w:rsidRPr="00964B23">
              <w:rPr>
                <w:rFonts w:ascii="Times New Roman" w:hAnsi="Times New Roman"/>
                <w:sz w:val="24"/>
                <w:szCs w:val="24"/>
              </w:rPr>
              <w:t>Лядов,С</w:t>
            </w:r>
            <w:proofErr w:type="spellEnd"/>
            <w:r w:rsidRPr="00964B23">
              <w:rPr>
                <w:rFonts w:ascii="Times New Roman" w:hAnsi="Times New Roman"/>
                <w:sz w:val="24"/>
                <w:szCs w:val="24"/>
              </w:rPr>
              <w:t>. С. Прокофьев, Б. Бриттен.</w:t>
            </w:r>
          </w:p>
        </w:tc>
      </w:tr>
    </w:tbl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i/>
          <w:iCs/>
          <w:spacing w:val="-8"/>
          <w:sz w:val="24"/>
          <w:szCs w:val="24"/>
        </w:rPr>
        <w:lastRenderedPageBreak/>
        <w:t xml:space="preserve">Устный опрос </w:t>
      </w:r>
      <w:r w:rsidRPr="00964B23">
        <w:rPr>
          <w:rFonts w:ascii="Times New Roman" w:hAnsi="Times New Roman" w:cs="Times New Roman"/>
          <w:spacing w:val="-8"/>
          <w:sz w:val="24"/>
          <w:szCs w:val="24"/>
        </w:rPr>
        <w:t xml:space="preserve">- проверка знаний в форме беседы, которая предполагает знание </w:t>
      </w:r>
      <w:r w:rsidRPr="00964B23">
        <w:rPr>
          <w:rFonts w:ascii="Times New Roman" w:hAnsi="Times New Roman" w:cs="Times New Roman"/>
          <w:spacing w:val="-9"/>
          <w:sz w:val="24"/>
          <w:szCs w:val="24"/>
        </w:rPr>
        <w:t xml:space="preserve">выразительных средств (согласно календарно-тематическому плану), владение </w:t>
      </w:r>
      <w:r w:rsidRPr="00964B23">
        <w:rPr>
          <w:rFonts w:ascii="Times New Roman" w:hAnsi="Times New Roman" w:cs="Times New Roman"/>
          <w:sz w:val="24"/>
          <w:szCs w:val="24"/>
        </w:rPr>
        <w:t>первичными навыками словесной характеристики.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i/>
          <w:iCs/>
          <w:spacing w:val="-11"/>
          <w:sz w:val="24"/>
          <w:szCs w:val="24"/>
        </w:rPr>
        <w:t xml:space="preserve">Письменные задания </w:t>
      </w:r>
      <w:r w:rsidRPr="00964B23">
        <w:rPr>
          <w:rFonts w:ascii="Times New Roman" w:hAnsi="Times New Roman" w:cs="Times New Roman"/>
          <w:spacing w:val="-11"/>
          <w:sz w:val="24"/>
          <w:szCs w:val="24"/>
        </w:rPr>
        <w:t xml:space="preserve">- умение работать с графическими моделями произведений, 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отражающими детали музыкального развития и выбранными с учетом возрастных и </w:t>
      </w:r>
      <w:r w:rsidRPr="00964B23">
        <w:rPr>
          <w:rFonts w:ascii="Times New Roman" w:hAnsi="Times New Roman" w:cs="Times New Roman"/>
          <w:sz w:val="24"/>
          <w:szCs w:val="24"/>
        </w:rPr>
        <w:t xml:space="preserve">личностных возможностей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964B23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64B23">
        <w:rPr>
          <w:rFonts w:ascii="Times New Roman" w:hAnsi="Times New Roman" w:cs="Times New Roman"/>
          <w:sz w:val="24"/>
          <w:szCs w:val="24"/>
        </w:rPr>
        <w:t>щихся.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i/>
          <w:iCs/>
          <w:spacing w:val="-2"/>
          <w:sz w:val="24"/>
          <w:szCs w:val="24"/>
        </w:rPr>
        <w:t>Критерии оценки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"/>
          <w:sz w:val="24"/>
          <w:szCs w:val="24"/>
        </w:rPr>
        <w:t xml:space="preserve">«5» - осмысленный и выразительный ответ, </w:t>
      </w:r>
      <w:r>
        <w:rPr>
          <w:rFonts w:ascii="Times New Roman" w:hAnsi="Times New Roman" w:cs="Times New Roman"/>
          <w:spacing w:val="-1"/>
          <w:sz w:val="24"/>
          <w:szCs w:val="24"/>
        </w:rPr>
        <w:t>об</w:t>
      </w:r>
      <w:r w:rsidRPr="00964B23">
        <w:rPr>
          <w:rFonts w:ascii="Times New Roman" w:hAnsi="Times New Roman" w:cs="Times New Roman"/>
          <w:spacing w:val="-1"/>
          <w:sz w:val="24"/>
          <w:szCs w:val="24"/>
        </w:rPr>
        <w:t>уча</w:t>
      </w:r>
      <w:r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964B23">
        <w:rPr>
          <w:rFonts w:ascii="Times New Roman" w:hAnsi="Times New Roman" w:cs="Times New Roman"/>
          <w:spacing w:val="-1"/>
          <w:sz w:val="24"/>
          <w:szCs w:val="24"/>
        </w:rPr>
        <w:t xml:space="preserve">щийся ориентируется в </w:t>
      </w:r>
      <w:r w:rsidRPr="00964B23">
        <w:rPr>
          <w:rFonts w:ascii="Times New Roman" w:hAnsi="Times New Roman" w:cs="Times New Roman"/>
          <w:sz w:val="24"/>
          <w:szCs w:val="24"/>
        </w:rPr>
        <w:t>пройденном материале;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«4» - осознанное восприятие музыкального материала, но </w:t>
      </w:r>
      <w:r>
        <w:rPr>
          <w:rFonts w:ascii="Times New Roman" w:hAnsi="Times New Roman" w:cs="Times New Roman"/>
          <w:spacing w:val="-10"/>
          <w:sz w:val="24"/>
          <w:szCs w:val="24"/>
        </w:rPr>
        <w:t>об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>уча</w:t>
      </w:r>
      <w:r>
        <w:rPr>
          <w:rFonts w:ascii="Times New Roman" w:hAnsi="Times New Roman" w:cs="Times New Roman"/>
          <w:spacing w:val="-10"/>
          <w:sz w:val="24"/>
          <w:szCs w:val="24"/>
        </w:rPr>
        <w:t>ю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щийся не активен, </w:t>
      </w:r>
      <w:r w:rsidRPr="00964B23">
        <w:rPr>
          <w:rFonts w:ascii="Times New Roman" w:hAnsi="Times New Roman" w:cs="Times New Roman"/>
          <w:sz w:val="24"/>
          <w:szCs w:val="24"/>
        </w:rPr>
        <w:t>допускает ошибки;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«3» - </w:t>
      </w:r>
      <w:r>
        <w:rPr>
          <w:rFonts w:ascii="Times New Roman" w:hAnsi="Times New Roman" w:cs="Times New Roman"/>
          <w:spacing w:val="-10"/>
          <w:sz w:val="24"/>
          <w:szCs w:val="24"/>
        </w:rPr>
        <w:t>об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>уча</w:t>
      </w:r>
      <w:r>
        <w:rPr>
          <w:rFonts w:ascii="Times New Roman" w:hAnsi="Times New Roman" w:cs="Times New Roman"/>
          <w:spacing w:val="-10"/>
          <w:sz w:val="24"/>
          <w:szCs w:val="24"/>
        </w:rPr>
        <w:t>ю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щийся часто ошибается, плохо ориентируется в пройденном материале, </w:t>
      </w:r>
      <w:r w:rsidRPr="00964B23">
        <w:rPr>
          <w:rFonts w:ascii="Times New Roman" w:hAnsi="Times New Roman" w:cs="Times New Roman"/>
          <w:sz w:val="24"/>
          <w:szCs w:val="24"/>
        </w:rPr>
        <w:t>проявляет себя только в отдельных видах работы.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11D" w:rsidRPr="005F3976" w:rsidRDefault="0068211D" w:rsidP="0068211D">
      <w:pPr>
        <w:pStyle w:val="430"/>
        <w:numPr>
          <w:ilvl w:val="0"/>
          <w:numId w:val="4"/>
        </w:numPr>
        <w:shd w:val="clear" w:color="auto" w:fill="auto"/>
        <w:spacing w:after="0" w:line="240" w:lineRule="auto"/>
        <w:ind w:left="0" w:firstLine="0"/>
        <w:rPr>
          <w:sz w:val="24"/>
          <w:szCs w:val="24"/>
        </w:rPr>
      </w:pPr>
      <w:r>
        <w:rPr>
          <w:bCs w:val="0"/>
          <w:spacing w:val="-8"/>
          <w:sz w:val="24"/>
          <w:szCs w:val="24"/>
        </w:rPr>
        <w:t>МЕТОДИЧЕСКОЕ ОБЕСПЕЧЕНИЕ УЧЕБНОГО ПРОЦЕССА</w:t>
      </w:r>
    </w:p>
    <w:p w:rsidR="0068211D" w:rsidRPr="00964B23" w:rsidRDefault="0068211D" w:rsidP="0068211D">
      <w:pPr>
        <w:pStyle w:val="430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964B23">
        <w:rPr>
          <w:i/>
          <w:iCs/>
          <w:spacing w:val="-6"/>
          <w:sz w:val="24"/>
          <w:szCs w:val="24"/>
        </w:rPr>
        <w:t>Методические рекомендации педагогическим работникам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Изучение учебного предмета «Слушание музыки» осуществляется в форме </w:t>
      </w:r>
      <w:r w:rsidRPr="00964B23">
        <w:rPr>
          <w:rFonts w:ascii="Times New Roman" w:hAnsi="Times New Roman" w:cs="Times New Roman"/>
          <w:sz w:val="24"/>
          <w:szCs w:val="24"/>
        </w:rPr>
        <w:t>мелкогрупповых занятий.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9"/>
          <w:sz w:val="24"/>
          <w:szCs w:val="24"/>
        </w:rPr>
        <w:t xml:space="preserve">В основу преподавания положена вопросно-ответная (проблемная) методика, 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>дополненная разнообразными видами учебно-практической деятельности.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4"/>
          <w:sz w:val="24"/>
          <w:szCs w:val="24"/>
        </w:rPr>
        <w:t xml:space="preserve">Наиболее продуктивная форма работы с </w:t>
      </w:r>
      <w:r>
        <w:rPr>
          <w:rFonts w:ascii="Times New Roman" w:hAnsi="Times New Roman" w:cs="Times New Roman"/>
          <w:spacing w:val="-4"/>
          <w:sz w:val="24"/>
          <w:szCs w:val="24"/>
        </w:rPr>
        <w:t>об</w:t>
      </w:r>
      <w:r w:rsidRPr="00964B23">
        <w:rPr>
          <w:rFonts w:ascii="Times New Roman" w:hAnsi="Times New Roman" w:cs="Times New Roman"/>
          <w:spacing w:val="-4"/>
          <w:sz w:val="24"/>
          <w:szCs w:val="24"/>
        </w:rPr>
        <w:t>уча</w:t>
      </w:r>
      <w:r>
        <w:rPr>
          <w:rFonts w:ascii="Times New Roman" w:hAnsi="Times New Roman" w:cs="Times New Roman"/>
          <w:spacing w:val="-4"/>
          <w:sz w:val="24"/>
          <w:szCs w:val="24"/>
        </w:rPr>
        <w:t>ю</w:t>
      </w:r>
      <w:r w:rsidRPr="00964B23">
        <w:rPr>
          <w:rFonts w:ascii="Times New Roman" w:hAnsi="Times New Roman" w:cs="Times New Roman"/>
          <w:spacing w:val="-4"/>
          <w:sz w:val="24"/>
          <w:szCs w:val="24"/>
        </w:rPr>
        <w:t>щимися младших классов - это</w:t>
      </w:r>
      <w:r w:rsidRPr="00964B23">
        <w:rPr>
          <w:rFonts w:ascii="Times New Roman" w:hAnsi="Times New Roman" w:cs="Times New Roman"/>
          <w:spacing w:val="-9"/>
          <w:sz w:val="24"/>
          <w:szCs w:val="24"/>
        </w:rPr>
        <w:t xml:space="preserve">уроки - беседы, включающие в себя диалог, рассказ, краткие объяснения, учебно-практические и творческие задания, где слуховое восприятие дополнено, нередко, 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двигательно-пластическими действиями. Педагог, добиваясь эмоционального отклика, </w:t>
      </w:r>
      <w:r w:rsidRPr="00964B23">
        <w:rPr>
          <w:rFonts w:ascii="Times New Roman" w:hAnsi="Times New Roman" w:cs="Times New Roman"/>
          <w:spacing w:val="-9"/>
          <w:sz w:val="24"/>
          <w:szCs w:val="24"/>
        </w:rPr>
        <w:t xml:space="preserve">подводит детей к осмыслению собственных переживаний, использует при этом беседу с учащимися, обсуждение, </w:t>
      </w:r>
      <w:r w:rsidRPr="00964B23">
        <w:rPr>
          <w:rFonts w:ascii="Times New Roman" w:hAnsi="Times New Roman" w:cs="Times New Roman"/>
          <w:spacing w:val="-9"/>
          <w:sz w:val="24"/>
          <w:szCs w:val="24"/>
        </w:rPr>
        <w:lastRenderedPageBreak/>
        <w:t xml:space="preserve">обмен мнениями. Процесс размышления идет от общего к частному и опять к общему на основе ассоциативного восприятия. Через сравнения, 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>обобщения педагог ведет детей к вопросам содержания музыки.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Программа учебного предмета «Слушание музыки» предполагает наличие многопланового пространства музыкальных примеров. Оно создается при помощи </w:t>
      </w:r>
      <w:r w:rsidRPr="00964B23">
        <w:rPr>
          <w:rFonts w:ascii="Times New Roman" w:hAnsi="Times New Roman" w:cs="Times New Roman"/>
          <w:spacing w:val="-2"/>
          <w:sz w:val="24"/>
          <w:szCs w:val="24"/>
        </w:rPr>
        <w:t xml:space="preserve">разнообразия форм, жанров, стилевых направлений (в том числе, современной </w:t>
      </w:r>
      <w:r w:rsidRPr="00964B23">
        <w:rPr>
          <w:rFonts w:ascii="Times New Roman" w:hAnsi="Times New Roman" w:cs="Times New Roman"/>
          <w:spacing w:val="-3"/>
          <w:sz w:val="24"/>
          <w:szCs w:val="24"/>
        </w:rPr>
        <w:t xml:space="preserve">музыки). Учащиеся накапливают слуховой опыт и получают определенную </w:t>
      </w:r>
      <w:proofErr w:type="spellStart"/>
      <w:r w:rsidRPr="00964B23">
        <w:rPr>
          <w:rFonts w:ascii="Times New Roman" w:hAnsi="Times New Roman" w:cs="Times New Roman"/>
          <w:spacing w:val="-3"/>
          <w:sz w:val="24"/>
          <w:szCs w:val="24"/>
        </w:rPr>
        <w:t>сумму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>знаний</w:t>
      </w:r>
      <w:proofErr w:type="spellEnd"/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. Однако все формы работы направлены не просто на знания и накопление </w:t>
      </w:r>
      <w:r w:rsidRPr="00964B23">
        <w:rPr>
          <w:rFonts w:ascii="Times New Roman" w:hAnsi="Times New Roman" w:cs="Times New Roman"/>
          <w:sz w:val="24"/>
          <w:szCs w:val="24"/>
        </w:rPr>
        <w:t>информации, а на приобретение умений и навыков музыкально-слуховой деятельности - ключа к пониманию музыкального языка.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В программе учебного предмета «Слушание музыки» заложен интонационный </w:t>
      </w:r>
      <w:r w:rsidRPr="00964B23">
        <w:rPr>
          <w:rFonts w:ascii="Times New Roman" w:hAnsi="Times New Roman" w:cs="Times New Roman"/>
          <w:spacing w:val="-5"/>
          <w:sz w:val="24"/>
          <w:szCs w:val="24"/>
        </w:rPr>
        <w:t xml:space="preserve">подход в изучении музыкальных произведений. Интонация и в речи, и в музыке </w:t>
      </w:r>
      <w:r w:rsidRPr="00964B23">
        <w:rPr>
          <w:rFonts w:ascii="Times New Roman" w:hAnsi="Times New Roman" w:cs="Times New Roman"/>
          <w:spacing w:val="-7"/>
          <w:sz w:val="24"/>
          <w:szCs w:val="24"/>
        </w:rPr>
        <w:t xml:space="preserve">является носителем смысла. Путь к глубокому изучению музыкальной ткани и </w:t>
      </w:r>
      <w:r w:rsidRPr="00964B23">
        <w:rPr>
          <w:rFonts w:ascii="Times New Roman" w:hAnsi="Times New Roman" w:cs="Times New Roman"/>
          <w:spacing w:val="-5"/>
          <w:sz w:val="24"/>
          <w:szCs w:val="24"/>
        </w:rPr>
        <w:t xml:space="preserve">музыкального содержания проходит через интонацию (В.В. </w:t>
      </w:r>
      <w:proofErr w:type="spellStart"/>
      <w:r w:rsidRPr="00964B23">
        <w:rPr>
          <w:rFonts w:ascii="Times New Roman" w:hAnsi="Times New Roman" w:cs="Times New Roman"/>
          <w:spacing w:val="-5"/>
          <w:sz w:val="24"/>
          <w:szCs w:val="24"/>
        </w:rPr>
        <w:t>Медушевский</w:t>
      </w:r>
      <w:proofErr w:type="spellEnd"/>
      <w:r w:rsidRPr="00964B23">
        <w:rPr>
          <w:rFonts w:ascii="Times New Roman" w:hAnsi="Times New Roman" w:cs="Times New Roman"/>
          <w:spacing w:val="-5"/>
          <w:sz w:val="24"/>
          <w:szCs w:val="24"/>
        </w:rPr>
        <w:t xml:space="preserve">). Сам 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процесс непрерывного слухового наблюдения и слежения заключается в способности </w:t>
      </w:r>
      <w:r w:rsidRPr="00964B23">
        <w:rPr>
          <w:rFonts w:ascii="Times New Roman" w:hAnsi="Times New Roman" w:cs="Times New Roman"/>
          <w:spacing w:val="-5"/>
          <w:sz w:val="24"/>
          <w:szCs w:val="24"/>
        </w:rPr>
        <w:t xml:space="preserve">интонирования мотивов, фраз внутренним слухом. Интонационный слух лежит в </w:t>
      </w:r>
      <w:r w:rsidRPr="00964B23">
        <w:rPr>
          <w:rFonts w:ascii="Times New Roman" w:hAnsi="Times New Roman" w:cs="Times New Roman"/>
          <w:sz w:val="24"/>
          <w:szCs w:val="24"/>
        </w:rPr>
        <w:t>основе музыкального мышления.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С целью активизации слухового внимания в программе «Слушание музыки» </w:t>
      </w:r>
      <w:r w:rsidRPr="00964B23">
        <w:rPr>
          <w:rFonts w:ascii="Times New Roman" w:hAnsi="Times New Roman" w:cs="Times New Roman"/>
          <w:spacing w:val="-7"/>
          <w:sz w:val="24"/>
          <w:szCs w:val="24"/>
        </w:rPr>
        <w:t xml:space="preserve">используются особые методы слуховой работы. Прослушивание музыкальных </w:t>
      </w:r>
      <w:r w:rsidRPr="00964B23">
        <w:rPr>
          <w:rFonts w:ascii="Times New Roman" w:hAnsi="Times New Roman" w:cs="Times New Roman"/>
          <w:spacing w:val="-9"/>
          <w:sz w:val="24"/>
          <w:szCs w:val="24"/>
        </w:rPr>
        <w:t xml:space="preserve">произведений предваряется работой в определенной форме игрового моделирования. Особенностью данного метода является сочетание всех видов деятельности, идея 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совместного творчества. Слушание музыки сочетается с практическими заданиями по </w:t>
      </w:r>
      <w:r w:rsidRPr="00964B23">
        <w:rPr>
          <w:rFonts w:ascii="Times New Roman" w:hAnsi="Times New Roman" w:cs="Times New Roman"/>
          <w:sz w:val="24"/>
          <w:szCs w:val="24"/>
        </w:rPr>
        <w:t>сольфеджио, теории, с творческими заданиями.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7"/>
          <w:sz w:val="24"/>
          <w:szCs w:val="24"/>
        </w:rPr>
        <w:t xml:space="preserve">На уроке создаются модели - конструкции, которые иллюстрируют наиболее 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яркие детали музыкального текста и вызывают множественный ассоциативный ряд. С помощью таких моделей - конструкций обучающимся легче понять и более общие </w:t>
      </w:r>
      <w:r w:rsidRPr="00964B23">
        <w:rPr>
          <w:rFonts w:ascii="Times New Roman" w:hAnsi="Times New Roman" w:cs="Times New Roman"/>
          <w:sz w:val="24"/>
          <w:szCs w:val="24"/>
        </w:rPr>
        <w:t>закономерности (характер, герой, музыкальная фабула).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1"/>
          <w:sz w:val="24"/>
          <w:szCs w:val="24"/>
        </w:rPr>
        <w:t>Приемы игрового моделирования:</w:t>
      </w:r>
    </w:p>
    <w:p w:rsidR="0068211D" w:rsidRPr="00964B23" w:rsidRDefault="0068211D" w:rsidP="0068211D">
      <w:pPr>
        <w:shd w:val="clear" w:color="auto" w:fill="FFFFFF"/>
        <w:tabs>
          <w:tab w:val="left" w:pos="8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отражение в пластике телесно-моторных движений особенностей метроритма, </w:t>
      </w:r>
      <w:r w:rsidRPr="00964B23">
        <w:rPr>
          <w:rFonts w:ascii="Times New Roman" w:hAnsi="Times New Roman" w:cs="Times New Roman"/>
          <w:sz w:val="24"/>
          <w:szCs w:val="24"/>
        </w:rPr>
        <w:t>рисунка мелодии, фактуры, артикуляции музыкального текста;</w:t>
      </w:r>
    </w:p>
    <w:p w:rsidR="0068211D" w:rsidRPr="00964B23" w:rsidRDefault="0068211D" w:rsidP="0068211D">
      <w:pPr>
        <w:shd w:val="clear" w:color="auto" w:fill="FFFFFF"/>
        <w:tabs>
          <w:tab w:val="left" w:pos="8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>сочинение простейших мелодических моделей с разными типами интонации;</w:t>
      </w:r>
    </w:p>
    <w:p w:rsidR="0068211D" w:rsidRPr="00964B23" w:rsidRDefault="0068211D" w:rsidP="0068211D">
      <w:pPr>
        <w:shd w:val="clear" w:color="auto" w:fill="FFFFFF"/>
        <w:tabs>
          <w:tab w:val="left" w:pos="8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>графическое изображение фразировки, звукового пространства, интонаций;</w:t>
      </w:r>
    </w:p>
    <w:p w:rsidR="0068211D" w:rsidRPr="00964B23" w:rsidRDefault="0068211D" w:rsidP="0068211D">
      <w:pPr>
        <w:shd w:val="clear" w:color="auto" w:fill="FFFFFF"/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-</w:t>
      </w:r>
      <w:r w:rsidRPr="00964B23">
        <w:rPr>
          <w:rFonts w:ascii="Times New Roman" w:hAnsi="Times New Roman" w:cs="Times New Roman"/>
          <w:sz w:val="24"/>
          <w:szCs w:val="24"/>
        </w:rPr>
        <w:tab/>
      </w:r>
      <w:r w:rsidRPr="00964B23">
        <w:rPr>
          <w:rFonts w:ascii="Times New Roman" w:hAnsi="Times New Roman" w:cs="Times New Roman"/>
          <w:spacing w:val="-8"/>
          <w:sz w:val="24"/>
          <w:szCs w:val="24"/>
        </w:rPr>
        <w:t xml:space="preserve">игры-драматизации (песни-диалоги, мимические движения, жесты-позы) </w:t>
      </w:r>
      <w:proofErr w:type="spellStart"/>
      <w:r w:rsidRPr="00964B23">
        <w:rPr>
          <w:rFonts w:ascii="Times New Roman" w:hAnsi="Times New Roman" w:cs="Times New Roman"/>
          <w:spacing w:val="-8"/>
          <w:sz w:val="24"/>
          <w:szCs w:val="24"/>
        </w:rPr>
        <w:t>с</w:t>
      </w:r>
      <w:r w:rsidRPr="00964B23">
        <w:rPr>
          <w:rFonts w:ascii="Times New Roman" w:hAnsi="Times New Roman" w:cs="Times New Roman"/>
          <w:sz w:val="24"/>
          <w:szCs w:val="24"/>
        </w:rPr>
        <w:t>опорой</w:t>
      </w:r>
      <w:proofErr w:type="spellEnd"/>
      <w:r w:rsidRPr="00964B23">
        <w:rPr>
          <w:rFonts w:ascii="Times New Roman" w:hAnsi="Times New Roman" w:cs="Times New Roman"/>
          <w:sz w:val="24"/>
          <w:szCs w:val="24"/>
        </w:rPr>
        <w:t xml:space="preserve"> на импровизацию в процессе представления;</w:t>
      </w:r>
    </w:p>
    <w:p w:rsidR="0068211D" w:rsidRPr="00964B23" w:rsidRDefault="0068211D" w:rsidP="0068211D">
      <w:pPr>
        <w:shd w:val="clear" w:color="auto" w:fill="FFFFFF"/>
        <w:tabs>
          <w:tab w:val="left" w:pos="8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-</w:t>
      </w:r>
      <w:r w:rsidRPr="00964B23">
        <w:rPr>
          <w:rFonts w:ascii="Times New Roman" w:hAnsi="Times New Roman" w:cs="Times New Roman"/>
          <w:sz w:val="24"/>
          <w:szCs w:val="24"/>
        </w:rPr>
        <w:tab/>
      </w:r>
      <w:r w:rsidRPr="00964B23">
        <w:rPr>
          <w:rFonts w:ascii="Times New Roman" w:hAnsi="Times New Roman" w:cs="Times New Roman"/>
          <w:spacing w:val="-11"/>
          <w:sz w:val="24"/>
          <w:szCs w:val="24"/>
        </w:rPr>
        <w:t>исполнение на инструментах детского оркестра ритмических аккомпанементов,</w:t>
      </w:r>
      <w:r w:rsidRPr="00964B23">
        <w:rPr>
          <w:rFonts w:ascii="Times New Roman" w:hAnsi="Times New Roman" w:cs="Times New Roman"/>
          <w:spacing w:val="-11"/>
          <w:sz w:val="24"/>
          <w:szCs w:val="24"/>
        </w:rPr>
        <w:br/>
      </w:r>
      <w:r w:rsidRPr="00964B23">
        <w:rPr>
          <w:rFonts w:ascii="Times New Roman" w:hAnsi="Times New Roman" w:cs="Times New Roman"/>
          <w:sz w:val="24"/>
          <w:szCs w:val="24"/>
        </w:rPr>
        <w:t>вариантов оркестровки небольших пьес.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5"/>
          <w:sz w:val="24"/>
          <w:szCs w:val="24"/>
        </w:rPr>
        <w:t xml:space="preserve">Осваивая программу, </w:t>
      </w:r>
      <w:r>
        <w:rPr>
          <w:rFonts w:ascii="Times New Roman" w:hAnsi="Times New Roman" w:cs="Times New Roman"/>
          <w:spacing w:val="-5"/>
          <w:sz w:val="24"/>
          <w:szCs w:val="24"/>
        </w:rPr>
        <w:t>об</w:t>
      </w:r>
      <w:r w:rsidRPr="00964B23">
        <w:rPr>
          <w:rFonts w:ascii="Times New Roman" w:hAnsi="Times New Roman" w:cs="Times New Roman"/>
          <w:spacing w:val="-5"/>
          <w:sz w:val="24"/>
          <w:szCs w:val="24"/>
        </w:rPr>
        <w:t>уча</w:t>
      </w:r>
      <w:r>
        <w:rPr>
          <w:rFonts w:ascii="Times New Roman" w:hAnsi="Times New Roman" w:cs="Times New Roman"/>
          <w:spacing w:val="-5"/>
          <w:sz w:val="24"/>
          <w:szCs w:val="24"/>
        </w:rPr>
        <w:t>ю</w:t>
      </w:r>
      <w:r w:rsidRPr="00964B23">
        <w:rPr>
          <w:rFonts w:ascii="Times New Roman" w:hAnsi="Times New Roman" w:cs="Times New Roman"/>
          <w:spacing w:val="-5"/>
          <w:sz w:val="24"/>
          <w:szCs w:val="24"/>
        </w:rPr>
        <w:t xml:space="preserve">щиеся должны выработать примерный алгоритм </w:t>
      </w:r>
      <w:r w:rsidRPr="00964B23">
        <w:rPr>
          <w:rFonts w:ascii="Times New Roman" w:hAnsi="Times New Roman" w:cs="Times New Roman"/>
          <w:spacing w:val="-4"/>
          <w:sz w:val="24"/>
          <w:szCs w:val="24"/>
        </w:rPr>
        <w:t xml:space="preserve">слушания незнакомых произведений.   В процессе обучения большую роль </w:t>
      </w:r>
      <w:proofErr w:type="spellStart"/>
      <w:r w:rsidRPr="00964B23">
        <w:rPr>
          <w:rFonts w:ascii="Times New Roman" w:hAnsi="Times New Roman" w:cs="Times New Roman"/>
          <w:spacing w:val="-4"/>
          <w:sz w:val="24"/>
          <w:szCs w:val="24"/>
        </w:rPr>
        <w:t>играют</w:t>
      </w:r>
      <w:r>
        <w:rPr>
          <w:rFonts w:ascii="Times New Roman" w:hAnsi="Times New Roman" w:cs="Times New Roman"/>
          <w:spacing w:val="-7"/>
          <w:sz w:val="24"/>
          <w:szCs w:val="24"/>
        </w:rPr>
        <w:t>п</w:t>
      </w:r>
      <w:r w:rsidRPr="00964B23">
        <w:rPr>
          <w:rFonts w:ascii="Times New Roman" w:hAnsi="Times New Roman" w:cs="Times New Roman"/>
          <w:spacing w:val="-7"/>
          <w:sz w:val="24"/>
          <w:szCs w:val="24"/>
        </w:rPr>
        <w:t>ринципы</w:t>
      </w:r>
      <w:proofErr w:type="spellEnd"/>
      <w:r w:rsidRPr="00964B23">
        <w:rPr>
          <w:rFonts w:ascii="Times New Roman" w:hAnsi="Times New Roman" w:cs="Times New Roman"/>
          <w:spacing w:val="-7"/>
          <w:sz w:val="24"/>
          <w:szCs w:val="24"/>
        </w:rPr>
        <w:t xml:space="preserve"> развивающего (опережающего) обучения: поменьше давать готовых 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определений и строить педагогическую работу так, чтобы вызывать активность детей, подводить к терминам и определениям путем «живого наблюдения за музыкой» (Б. Асафьев). Термины и понятия являются итогом работы с конкретным музыкальным материалом, используются как обобщение слухового опыта, но не предшествуют ему. «Термин должен обобщать уже известное, но не предшествовать неизвестному» (А. </w:t>
      </w:r>
      <w:r w:rsidRPr="00964B23">
        <w:rPr>
          <w:rFonts w:ascii="Times New Roman" w:hAnsi="Times New Roman" w:cs="Times New Roman"/>
          <w:sz w:val="24"/>
          <w:szCs w:val="24"/>
        </w:rPr>
        <w:t>Лагутин).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5"/>
          <w:sz w:val="24"/>
          <w:szCs w:val="24"/>
        </w:rPr>
        <w:t xml:space="preserve">Слушая музыку, </w:t>
      </w:r>
      <w:r>
        <w:rPr>
          <w:rFonts w:ascii="Times New Roman" w:hAnsi="Times New Roman" w:cs="Times New Roman"/>
          <w:spacing w:val="-5"/>
          <w:sz w:val="24"/>
          <w:szCs w:val="24"/>
        </w:rPr>
        <w:t>об</w:t>
      </w:r>
      <w:r w:rsidRPr="00964B23">
        <w:rPr>
          <w:rFonts w:ascii="Times New Roman" w:hAnsi="Times New Roman" w:cs="Times New Roman"/>
          <w:spacing w:val="-5"/>
          <w:sz w:val="24"/>
          <w:szCs w:val="24"/>
        </w:rPr>
        <w:t>уча</w:t>
      </w:r>
      <w:r>
        <w:rPr>
          <w:rFonts w:ascii="Times New Roman" w:hAnsi="Times New Roman" w:cs="Times New Roman"/>
          <w:spacing w:val="-5"/>
          <w:sz w:val="24"/>
          <w:szCs w:val="24"/>
        </w:rPr>
        <w:t>ю</w:t>
      </w:r>
      <w:r w:rsidRPr="00964B23">
        <w:rPr>
          <w:rFonts w:ascii="Times New Roman" w:hAnsi="Times New Roman" w:cs="Times New Roman"/>
          <w:spacing w:val="-5"/>
          <w:sz w:val="24"/>
          <w:szCs w:val="24"/>
        </w:rPr>
        <w:t xml:space="preserve">щиеся могут выступать в роли «ученого-наблюдателя» </w:t>
      </w:r>
      <w:r w:rsidRPr="00964B23">
        <w:rPr>
          <w:rFonts w:ascii="Times New Roman" w:hAnsi="Times New Roman" w:cs="Times New Roman"/>
          <w:spacing w:val="-9"/>
          <w:sz w:val="24"/>
          <w:szCs w:val="24"/>
        </w:rPr>
        <w:t xml:space="preserve">(когда речь идет о элементах музыкального языка), воспринимать ее в формате </w:t>
      </w:r>
      <w:r w:rsidRPr="00964B23">
        <w:rPr>
          <w:rFonts w:ascii="Times New Roman" w:hAnsi="Times New Roman" w:cs="Times New Roman"/>
          <w:spacing w:val="-7"/>
          <w:sz w:val="24"/>
          <w:szCs w:val="24"/>
        </w:rPr>
        <w:t xml:space="preserve">сопереживания (эпитеты, метафоры), сотворчества. Главным на уроке становится </w:t>
      </w:r>
      <w:r w:rsidRPr="00964B23">
        <w:rPr>
          <w:rFonts w:ascii="Times New Roman" w:hAnsi="Times New Roman" w:cs="Times New Roman"/>
          <w:spacing w:val="-1"/>
          <w:sz w:val="24"/>
          <w:szCs w:val="24"/>
        </w:rPr>
        <w:t xml:space="preserve">встреча с музыкальным произведением. Сущность слушания музыки можно 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определить как внутреннее приобщение мира ребенка к миру героя музыки. Каждая </w:t>
      </w:r>
      <w:r w:rsidRPr="00964B23">
        <w:rPr>
          <w:rFonts w:ascii="Times New Roman" w:hAnsi="Times New Roman" w:cs="Times New Roman"/>
          <w:spacing w:val="-6"/>
          <w:sz w:val="24"/>
          <w:szCs w:val="24"/>
        </w:rPr>
        <w:t xml:space="preserve">деталь музыкального языка может стать </w:t>
      </w:r>
      <w:proofErr w:type="spellStart"/>
      <w:r w:rsidRPr="00964B23">
        <w:rPr>
          <w:rFonts w:ascii="Times New Roman" w:hAnsi="Times New Roman" w:cs="Times New Roman"/>
          <w:spacing w:val="-6"/>
          <w:sz w:val="24"/>
          <w:szCs w:val="24"/>
        </w:rPr>
        <w:lastRenderedPageBreak/>
        <w:t>центрообразующей</w:t>
      </w:r>
      <w:proofErr w:type="spellEnd"/>
      <w:r w:rsidRPr="00964B23">
        <w:rPr>
          <w:rFonts w:ascii="Times New Roman" w:hAnsi="Times New Roman" w:cs="Times New Roman"/>
          <w:spacing w:val="-6"/>
          <w:sz w:val="24"/>
          <w:szCs w:val="24"/>
        </w:rPr>
        <w:t xml:space="preserve"> в содержании урока, </w:t>
      </w:r>
      <w:r w:rsidRPr="00964B23">
        <w:rPr>
          <w:rFonts w:ascii="Times New Roman" w:hAnsi="Times New Roman" w:cs="Times New Roman"/>
          <w:spacing w:val="-3"/>
          <w:sz w:val="24"/>
          <w:szCs w:val="24"/>
        </w:rPr>
        <w:t xml:space="preserve">вызвать комплекс ассоциаций и создать условия для эстетического общения и </w:t>
      </w:r>
      <w:r w:rsidRPr="00964B23">
        <w:rPr>
          <w:rFonts w:ascii="Times New Roman" w:hAnsi="Times New Roman" w:cs="Times New Roman"/>
          <w:sz w:val="24"/>
          <w:szCs w:val="24"/>
        </w:rPr>
        <w:t>вхождения в образный мир музыки.</w:t>
      </w:r>
    </w:p>
    <w:p w:rsidR="0068211D" w:rsidRPr="00F333A2" w:rsidRDefault="0068211D" w:rsidP="0068211D">
      <w:pPr>
        <w:pStyle w:val="430"/>
        <w:numPr>
          <w:ilvl w:val="0"/>
          <w:numId w:val="4"/>
        </w:numPr>
        <w:spacing w:after="0" w:line="240" w:lineRule="auto"/>
        <w:ind w:left="0" w:firstLine="0"/>
        <w:rPr>
          <w:sz w:val="24"/>
          <w:szCs w:val="24"/>
        </w:rPr>
      </w:pPr>
      <w:r w:rsidRPr="005D5B8D">
        <w:rPr>
          <w:spacing w:val="-10"/>
          <w:sz w:val="24"/>
          <w:szCs w:val="24"/>
        </w:rPr>
        <w:t>МАТЕРИАЛЬНО – ТЕХНИЧЕСКИЕ УСЛОВИЯ РЕАЛИЗАЦИИ ПРОГРАММЫ</w:t>
      </w:r>
    </w:p>
    <w:p w:rsidR="0068211D" w:rsidRPr="005D5B8D" w:rsidRDefault="0068211D" w:rsidP="0068211D">
      <w:pPr>
        <w:pStyle w:val="430"/>
        <w:spacing w:after="0" w:line="240" w:lineRule="auto"/>
        <w:jc w:val="both"/>
        <w:rPr>
          <w:sz w:val="24"/>
          <w:szCs w:val="24"/>
        </w:rPr>
      </w:pPr>
      <w:r w:rsidRPr="005D5B8D">
        <w:rPr>
          <w:spacing w:val="-10"/>
          <w:sz w:val="24"/>
          <w:szCs w:val="24"/>
        </w:rPr>
        <w:t xml:space="preserve">Материально-технические условия реализации программы «Слушание музыки» </w:t>
      </w:r>
      <w:r w:rsidRPr="005D5B8D">
        <w:rPr>
          <w:spacing w:val="-5"/>
          <w:sz w:val="24"/>
          <w:szCs w:val="24"/>
        </w:rPr>
        <w:t xml:space="preserve">должны обеспечивать возможность достижения обучающимися результатов, </w:t>
      </w:r>
      <w:r w:rsidRPr="005D5B8D">
        <w:rPr>
          <w:spacing w:val="-10"/>
          <w:sz w:val="24"/>
          <w:szCs w:val="24"/>
        </w:rPr>
        <w:t>установленных настоящими Федеральными Государственными требованиями.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3"/>
          <w:sz w:val="24"/>
          <w:szCs w:val="24"/>
        </w:rPr>
        <w:t xml:space="preserve">Материально-техническая база образовательного учреждения должна </w:t>
      </w:r>
      <w:r w:rsidRPr="00964B23">
        <w:rPr>
          <w:rFonts w:ascii="Times New Roman" w:hAnsi="Times New Roman" w:cs="Times New Roman"/>
          <w:spacing w:val="-10"/>
          <w:sz w:val="24"/>
          <w:szCs w:val="24"/>
        </w:rPr>
        <w:t xml:space="preserve">соответствовать санитарным и противопожарным нормам, нормам охраны труда. Образовательное учреждение должно соблюдать своевременные сроки текущего и </w:t>
      </w:r>
      <w:r w:rsidRPr="00964B23">
        <w:rPr>
          <w:rFonts w:ascii="Times New Roman" w:hAnsi="Times New Roman" w:cs="Times New Roman"/>
          <w:sz w:val="24"/>
          <w:szCs w:val="24"/>
        </w:rPr>
        <w:t>капитального ремонта.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9"/>
          <w:sz w:val="24"/>
          <w:szCs w:val="24"/>
        </w:rPr>
        <w:t xml:space="preserve">Минимально необходимый для реализации в рамках программы «Слушание </w:t>
      </w:r>
      <w:r w:rsidRPr="00964B23">
        <w:rPr>
          <w:rFonts w:ascii="Times New Roman" w:hAnsi="Times New Roman" w:cs="Times New Roman"/>
          <w:spacing w:val="-7"/>
          <w:sz w:val="24"/>
          <w:szCs w:val="24"/>
        </w:rPr>
        <w:t xml:space="preserve">музыки» перечень аудиторий и материально-технического обеспечения включает в </w:t>
      </w:r>
      <w:r w:rsidRPr="00964B23">
        <w:rPr>
          <w:rFonts w:ascii="Times New Roman" w:hAnsi="Times New Roman" w:cs="Times New Roman"/>
          <w:sz w:val="24"/>
          <w:szCs w:val="24"/>
        </w:rPr>
        <w:t>себя: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9"/>
          <w:sz w:val="24"/>
          <w:szCs w:val="24"/>
        </w:rPr>
        <w:t>-учебные аудитории для мелкогрупповых занятий с роялем/фортепиано;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10"/>
          <w:sz w:val="24"/>
          <w:szCs w:val="24"/>
        </w:rPr>
        <w:t>- учебную мебель (столы, стулья, стеллажи, шкафы);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pacing w:val="-7"/>
          <w:sz w:val="24"/>
          <w:szCs w:val="24"/>
        </w:rPr>
        <w:t xml:space="preserve">наглядно-дидактические    средства:    наглядные    методические    пособия, </w:t>
      </w:r>
      <w:r w:rsidRPr="00964B23">
        <w:rPr>
          <w:rFonts w:ascii="Times New Roman" w:hAnsi="Times New Roman" w:cs="Times New Roman"/>
          <w:spacing w:val="-9"/>
          <w:sz w:val="24"/>
          <w:szCs w:val="24"/>
        </w:rPr>
        <w:t>магнитные   доски,   интерактивные   доски,   демонстрационные   модели   (</w:t>
      </w:r>
      <w:proofErr w:type="spellStart"/>
      <w:r w:rsidRPr="00964B23">
        <w:rPr>
          <w:rFonts w:ascii="Times New Roman" w:hAnsi="Times New Roman" w:cs="Times New Roman"/>
          <w:spacing w:val="-9"/>
          <w:sz w:val="24"/>
          <w:szCs w:val="24"/>
        </w:rPr>
        <w:t>например,</w:t>
      </w:r>
      <w:r w:rsidRPr="00964B23">
        <w:rPr>
          <w:rFonts w:ascii="Times New Roman" w:hAnsi="Times New Roman" w:cs="Times New Roman"/>
          <w:sz w:val="24"/>
          <w:szCs w:val="24"/>
        </w:rPr>
        <w:t>макеты</w:t>
      </w:r>
      <w:proofErr w:type="spellEnd"/>
      <w:r w:rsidRPr="00964B23">
        <w:rPr>
          <w:rFonts w:ascii="Times New Roman" w:hAnsi="Times New Roman" w:cs="Times New Roman"/>
          <w:sz w:val="24"/>
          <w:szCs w:val="24"/>
        </w:rPr>
        <w:t xml:space="preserve"> инструментов симфонического и народных оркестров);</w:t>
      </w:r>
    </w:p>
    <w:p w:rsidR="0068211D" w:rsidRPr="00964B23" w:rsidRDefault="0068211D" w:rsidP="0068211D">
      <w:pPr>
        <w:shd w:val="clear" w:color="auto" w:fill="FFFFFF"/>
        <w:tabs>
          <w:tab w:val="left" w:pos="10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электронные   образовательные   ресурсы:    мультимедийное    оборудование (компьютер, аудио- и видеотехника, мультимедийные энциклопедии);</w:t>
      </w:r>
    </w:p>
    <w:p w:rsidR="0068211D" w:rsidRPr="00964B23" w:rsidRDefault="0068211D" w:rsidP="0068211D">
      <w:pPr>
        <w:shd w:val="clear" w:color="auto" w:fill="FFFFFF"/>
        <w:tabs>
          <w:tab w:val="left" w:pos="10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библиотеку, помещения для работы со специализированными материалами (фонотеку, видеотеку, просмотровый видеозал/класс).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Учебные аудитории должны иметь звукоизоляцию.</w:t>
      </w:r>
    </w:p>
    <w:p w:rsidR="0068211D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В образовательном учреждении должны быть созданы условия для содержания, своевременного обслуживания и ремонта музыкальных инструментов.</w:t>
      </w:r>
    </w:p>
    <w:p w:rsidR="0068211D" w:rsidRPr="005F3976" w:rsidRDefault="0068211D" w:rsidP="0068211D">
      <w:pPr>
        <w:pStyle w:val="430"/>
        <w:numPr>
          <w:ilvl w:val="0"/>
          <w:numId w:val="4"/>
        </w:numPr>
        <w:shd w:val="clear" w:color="auto" w:fill="auto"/>
        <w:spacing w:after="0" w:line="240" w:lineRule="auto"/>
        <w:ind w:left="0" w:firstLine="0"/>
        <w:rPr>
          <w:sz w:val="24"/>
          <w:szCs w:val="24"/>
        </w:rPr>
      </w:pPr>
      <w:r>
        <w:rPr>
          <w:bCs w:val="0"/>
          <w:sz w:val="24"/>
          <w:szCs w:val="24"/>
        </w:rPr>
        <w:t>СПИСОК РЕКОМЕНДУЕМОЙ УЧЕБНОЙ И МЕТОДИЧЕСКОЙ ЛИТЕРАТУРЫ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i/>
          <w:iCs/>
          <w:spacing w:val="-1"/>
          <w:sz w:val="24"/>
          <w:szCs w:val="24"/>
        </w:rPr>
        <w:t>Список методической литературы</w:t>
      </w:r>
    </w:p>
    <w:p w:rsidR="0068211D" w:rsidRPr="005F3976" w:rsidRDefault="0068211D" w:rsidP="0068211D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976">
        <w:rPr>
          <w:rFonts w:ascii="Times New Roman" w:hAnsi="Times New Roman" w:cs="Times New Roman"/>
          <w:i/>
          <w:spacing w:val="-1"/>
          <w:sz w:val="24"/>
          <w:szCs w:val="24"/>
        </w:rPr>
        <w:t xml:space="preserve">Асафьев   Б. </w:t>
      </w:r>
      <w:r w:rsidRPr="005F3976">
        <w:rPr>
          <w:rFonts w:ascii="Times New Roman" w:hAnsi="Times New Roman" w:cs="Times New Roman"/>
          <w:spacing w:val="-1"/>
          <w:sz w:val="24"/>
          <w:szCs w:val="24"/>
        </w:rPr>
        <w:t xml:space="preserve">  Путеводитель   по   концертам:   Словарь   наиболее   необходимых </w:t>
      </w:r>
      <w:r w:rsidRPr="005F3976">
        <w:rPr>
          <w:rFonts w:ascii="Times New Roman" w:hAnsi="Times New Roman" w:cs="Times New Roman"/>
          <w:sz w:val="24"/>
          <w:szCs w:val="24"/>
        </w:rPr>
        <w:t>терминов и понятий. М., 1978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11D" w:rsidRPr="00964B23" w:rsidRDefault="0068211D" w:rsidP="0068211D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3976">
        <w:rPr>
          <w:rFonts w:ascii="Times New Roman" w:hAnsi="Times New Roman" w:cs="Times New Roman"/>
          <w:i/>
          <w:spacing w:val="-1"/>
          <w:sz w:val="24"/>
          <w:szCs w:val="24"/>
        </w:rPr>
        <w:t>Бернстайн</w:t>
      </w:r>
      <w:proofErr w:type="spellEnd"/>
      <w:r w:rsidRPr="005F397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Л</w:t>
      </w:r>
      <w:r w:rsidRPr="00964B23">
        <w:rPr>
          <w:rFonts w:ascii="Times New Roman" w:hAnsi="Times New Roman" w:cs="Times New Roman"/>
          <w:spacing w:val="-1"/>
          <w:sz w:val="24"/>
          <w:szCs w:val="24"/>
        </w:rPr>
        <w:t>. Концерты для молодежи. Л., 1991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68211D" w:rsidRPr="00964B23" w:rsidRDefault="0068211D" w:rsidP="0068211D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976">
        <w:rPr>
          <w:rFonts w:ascii="Times New Roman" w:hAnsi="Times New Roman" w:cs="Times New Roman"/>
          <w:i/>
          <w:sz w:val="24"/>
          <w:szCs w:val="24"/>
        </w:rPr>
        <w:t>Выгодский Л.</w:t>
      </w:r>
      <w:r w:rsidRPr="00964B23">
        <w:rPr>
          <w:rFonts w:ascii="Times New Roman" w:hAnsi="Times New Roman" w:cs="Times New Roman"/>
          <w:sz w:val="24"/>
          <w:szCs w:val="24"/>
        </w:rPr>
        <w:t xml:space="preserve"> Психология искусства. М., 1968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11D" w:rsidRPr="00964B23" w:rsidRDefault="0068211D" w:rsidP="0068211D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976">
        <w:rPr>
          <w:rFonts w:ascii="Times New Roman" w:hAnsi="Times New Roman" w:cs="Times New Roman"/>
          <w:i/>
          <w:sz w:val="24"/>
          <w:szCs w:val="24"/>
        </w:rPr>
        <w:t>Гилярова   Н</w:t>
      </w:r>
      <w:r w:rsidRPr="00964B23">
        <w:rPr>
          <w:rFonts w:ascii="Times New Roman" w:hAnsi="Times New Roman" w:cs="Times New Roman"/>
          <w:sz w:val="24"/>
          <w:szCs w:val="24"/>
        </w:rPr>
        <w:t>.   Хрестоматия   по   русскому   народному   творчеству.   1-2   годы обучения. М., 1996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11D" w:rsidRPr="00964B23" w:rsidRDefault="0068211D" w:rsidP="0068211D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3976">
        <w:rPr>
          <w:rFonts w:ascii="Times New Roman" w:hAnsi="Times New Roman" w:cs="Times New Roman"/>
          <w:i/>
          <w:sz w:val="24"/>
          <w:szCs w:val="24"/>
        </w:rPr>
        <w:t>Гильченок</w:t>
      </w:r>
      <w:proofErr w:type="spellEnd"/>
      <w:r w:rsidRPr="005F3976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Pr="00964B23">
        <w:rPr>
          <w:rFonts w:ascii="Times New Roman" w:hAnsi="Times New Roman" w:cs="Times New Roman"/>
          <w:sz w:val="24"/>
          <w:szCs w:val="24"/>
        </w:rPr>
        <w:t>. Слушаем музыку вместе. СПб, 2006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11D" w:rsidRPr="00964B23" w:rsidRDefault="0068211D" w:rsidP="0068211D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3976">
        <w:rPr>
          <w:rFonts w:ascii="Times New Roman" w:hAnsi="Times New Roman" w:cs="Times New Roman"/>
          <w:i/>
          <w:sz w:val="24"/>
          <w:szCs w:val="24"/>
        </w:rPr>
        <w:t>Газарян</w:t>
      </w:r>
      <w:proofErr w:type="spellEnd"/>
      <w:r w:rsidRPr="005F3976">
        <w:rPr>
          <w:rFonts w:ascii="Times New Roman" w:hAnsi="Times New Roman" w:cs="Times New Roman"/>
          <w:i/>
          <w:sz w:val="24"/>
          <w:szCs w:val="24"/>
        </w:rPr>
        <w:t xml:space="preserve"> С.</w:t>
      </w:r>
      <w:r w:rsidRPr="00964B23">
        <w:rPr>
          <w:rFonts w:ascii="Times New Roman" w:hAnsi="Times New Roman" w:cs="Times New Roman"/>
          <w:sz w:val="24"/>
          <w:szCs w:val="24"/>
        </w:rPr>
        <w:t xml:space="preserve"> В мире музыкальных инструментов. М., 1989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11D" w:rsidRPr="00964B23" w:rsidRDefault="0068211D" w:rsidP="0068211D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4B23">
        <w:rPr>
          <w:rFonts w:ascii="Times New Roman" w:hAnsi="Times New Roman" w:cs="Times New Roman"/>
          <w:sz w:val="24"/>
          <w:szCs w:val="24"/>
        </w:rPr>
        <w:t>Жаворонушки</w:t>
      </w:r>
      <w:proofErr w:type="spellEnd"/>
      <w:r w:rsidRPr="00964B23">
        <w:rPr>
          <w:rFonts w:ascii="Times New Roman" w:hAnsi="Times New Roman" w:cs="Times New Roman"/>
          <w:sz w:val="24"/>
          <w:szCs w:val="24"/>
        </w:rPr>
        <w:t xml:space="preserve">. Русские песни, прибаутки, скороговорки, считалки, сказки, игры. </w:t>
      </w:r>
      <w:proofErr w:type="spellStart"/>
      <w:r w:rsidRPr="00964B23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964B23">
        <w:rPr>
          <w:rFonts w:ascii="Times New Roman" w:hAnsi="Times New Roman" w:cs="Times New Roman"/>
          <w:sz w:val="24"/>
          <w:szCs w:val="24"/>
        </w:rPr>
        <w:t xml:space="preserve">. 4. </w:t>
      </w:r>
      <w:r>
        <w:rPr>
          <w:rFonts w:ascii="Times New Roman" w:hAnsi="Times New Roman" w:cs="Times New Roman"/>
          <w:sz w:val="24"/>
          <w:szCs w:val="24"/>
        </w:rPr>
        <w:t>/ с</w:t>
      </w:r>
      <w:r w:rsidRPr="00964B23">
        <w:rPr>
          <w:rFonts w:ascii="Times New Roman" w:hAnsi="Times New Roman" w:cs="Times New Roman"/>
          <w:sz w:val="24"/>
          <w:szCs w:val="24"/>
        </w:rPr>
        <w:t>ост. Г. Науменко. М.,1986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11D" w:rsidRPr="00964B23" w:rsidRDefault="0068211D" w:rsidP="0068211D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976">
        <w:rPr>
          <w:rFonts w:ascii="Times New Roman" w:hAnsi="Times New Roman" w:cs="Times New Roman"/>
          <w:i/>
          <w:sz w:val="24"/>
          <w:szCs w:val="24"/>
        </w:rPr>
        <w:t>Книга о музыке</w:t>
      </w:r>
      <w:r w:rsidRPr="00964B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/ с</w:t>
      </w:r>
      <w:r w:rsidRPr="00964B23">
        <w:rPr>
          <w:rFonts w:ascii="Times New Roman" w:hAnsi="Times New Roman" w:cs="Times New Roman"/>
          <w:sz w:val="24"/>
          <w:szCs w:val="24"/>
        </w:rPr>
        <w:t>ост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4B23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964B23">
        <w:rPr>
          <w:rFonts w:ascii="Times New Roman" w:hAnsi="Times New Roman" w:cs="Times New Roman"/>
          <w:sz w:val="24"/>
          <w:szCs w:val="24"/>
        </w:rPr>
        <w:t>Головинский</w:t>
      </w:r>
      <w:proofErr w:type="spellEnd"/>
      <w:r w:rsidRPr="00964B23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964B23">
        <w:rPr>
          <w:rFonts w:ascii="Times New Roman" w:hAnsi="Times New Roman" w:cs="Times New Roman"/>
          <w:sz w:val="24"/>
          <w:szCs w:val="24"/>
        </w:rPr>
        <w:t>Ройтерштейн</w:t>
      </w:r>
      <w:proofErr w:type="spellEnd"/>
      <w:r w:rsidRPr="00964B23">
        <w:rPr>
          <w:rFonts w:ascii="Times New Roman" w:hAnsi="Times New Roman" w:cs="Times New Roman"/>
          <w:sz w:val="24"/>
          <w:szCs w:val="24"/>
        </w:rPr>
        <w:t>. М., 1988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11D" w:rsidRPr="00964B23" w:rsidRDefault="0068211D" w:rsidP="0068211D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3976">
        <w:rPr>
          <w:rFonts w:ascii="Times New Roman" w:hAnsi="Times New Roman" w:cs="Times New Roman"/>
          <w:i/>
          <w:sz w:val="24"/>
          <w:szCs w:val="24"/>
        </w:rPr>
        <w:t>Конен</w:t>
      </w:r>
      <w:proofErr w:type="spellEnd"/>
      <w:r w:rsidRPr="005F3976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964B23">
        <w:rPr>
          <w:rFonts w:ascii="Times New Roman" w:hAnsi="Times New Roman" w:cs="Times New Roman"/>
          <w:sz w:val="24"/>
          <w:szCs w:val="24"/>
        </w:rPr>
        <w:t>. Дж. Театр и симфония. М., 1975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11D" w:rsidRPr="00964B23" w:rsidRDefault="0068211D" w:rsidP="0068211D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976">
        <w:rPr>
          <w:rFonts w:ascii="Times New Roman" w:hAnsi="Times New Roman" w:cs="Times New Roman"/>
          <w:i/>
          <w:sz w:val="24"/>
          <w:szCs w:val="24"/>
        </w:rPr>
        <w:t>Лядов А</w:t>
      </w:r>
      <w:r w:rsidRPr="00964B23">
        <w:rPr>
          <w:rFonts w:ascii="Times New Roman" w:hAnsi="Times New Roman" w:cs="Times New Roman"/>
          <w:sz w:val="24"/>
          <w:szCs w:val="24"/>
        </w:rPr>
        <w:t>. Песни русского народа в обработке для одного голоса и фортепиано. М., 1959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11D" w:rsidRPr="00964B23" w:rsidRDefault="0068211D" w:rsidP="0068211D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3976">
        <w:rPr>
          <w:rFonts w:ascii="Times New Roman" w:hAnsi="Times New Roman" w:cs="Times New Roman"/>
          <w:i/>
          <w:sz w:val="24"/>
          <w:szCs w:val="24"/>
        </w:rPr>
        <w:t>Мазель</w:t>
      </w:r>
      <w:proofErr w:type="spellEnd"/>
      <w:r w:rsidRPr="005F3976">
        <w:rPr>
          <w:rFonts w:ascii="Times New Roman" w:hAnsi="Times New Roman" w:cs="Times New Roman"/>
          <w:i/>
          <w:sz w:val="24"/>
          <w:szCs w:val="24"/>
        </w:rPr>
        <w:t xml:space="preserve"> Л</w:t>
      </w:r>
      <w:r w:rsidRPr="00964B23">
        <w:rPr>
          <w:rFonts w:ascii="Times New Roman" w:hAnsi="Times New Roman" w:cs="Times New Roman"/>
          <w:sz w:val="24"/>
          <w:szCs w:val="24"/>
        </w:rPr>
        <w:t>. Строение музыкальных произведений. М., 1979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11D" w:rsidRPr="00964B23" w:rsidRDefault="0068211D" w:rsidP="0068211D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5E">
        <w:rPr>
          <w:rFonts w:ascii="Times New Roman" w:hAnsi="Times New Roman" w:cs="Times New Roman"/>
          <w:i/>
          <w:sz w:val="24"/>
          <w:szCs w:val="24"/>
        </w:rPr>
        <w:t>Музыкальный энциклопедический словарь</w:t>
      </w:r>
      <w:r w:rsidRPr="00964B23">
        <w:rPr>
          <w:rFonts w:ascii="Times New Roman" w:hAnsi="Times New Roman" w:cs="Times New Roman"/>
          <w:sz w:val="24"/>
          <w:szCs w:val="24"/>
        </w:rPr>
        <w:t>. М., 1990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11D" w:rsidRPr="00964B23" w:rsidRDefault="0068211D" w:rsidP="0068211D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3976">
        <w:rPr>
          <w:rFonts w:ascii="Times New Roman" w:hAnsi="Times New Roman" w:cs="Times New Roman"/>
          <w:i/>
          <w:sz w:val="24"/>
          <w:szCs w:val="24"/>
        </w:rPr>
        <w:lastRenderedPageBreak/>
        <w:t>Назайкинский</w:t>
      </w:r>
      <w:proofErr w:type="spellEnd"/>
      <w:r w:rsidRPr="005F3976">
        <w:rPr>
          <w:rFonts w:ascii="Times New Roman" w:hAnsi="Times New Roman" w:cs="Times New Roman"/>
          <w:i/>
          <w:sz w:val="24"/>
          <w:szCs w:val="24"/>
        </w:rPr>
        <w:t xml:space="preserve"> Е</w:t>
      </w:r>
      <w:r w:rsidRPr="00964B23">
        <w:rPr>
          <w:rFonts w:ascii="Times New Roman" w:hAnsi="Times New Roman" w:cs="Times New Roman"/>
          <w:sz w:val="24"/>
          <w:szCs w:val="24"/>
        </w:rPr>
        <w:t>. Логика музыкальной композиции. М., 1982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11D" w:rsidRPr="00964B23" w:rsidRDefault="0068211D" w:rsidP="0068211D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976">
        <w:rPr>
          <w:rFonts w:ascii="Times New Roman" w:hAnsi="Times New Roman" w:cs="Times New Roman"/>
          <w:i/>
          <w:sz w:val="24"/>
          <w:szCs w:val="24"/>
        </w:rPr>
        <w:t>Новицкая М</w:t>
      </w:r>
      <w:r w:rsidRPr="00964B23">
        <w:rPr>
          <w:rFonts w:ascii="Times New Roman" w:hAnsi="Times New Roman" w:cs="Times New Roman"/>
          <w:sz w:val="24"/>
          <w:szCs w:val="24"/>
        </w:rPr>
        <w:t>. Введение в народоведение. Классы 1 - 2. Родная земля. М., 1997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11D" w:rsidRDefault="0068211D" w:rsidP="0068211D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5E">
        <w:rPr>
          <w:rFonts w:ascii="Times New Roman" w:hAnsi="Times New Roman" w:cs="Times New Roman"/>
          <w:i/>
          <w:sz w:val="24"/>
          <w:szCs w:val="24"/>
        </w:rPr>
        <w:t>Попова   Т</w:t>
      </w:r>
      <w:r w:rsidRPr="006B035E">
        <w:rPr>
          <w:rFonts w:ascii="Times New Roman" w:hAnsi="Times New Roman" w:cs="Times New Roman"/>
          <w:sz w:val="24"/>
          <w:szCs w:val="24"/>
        </w:rPr>
        <w:t>.    Основы    русской    народной   музыки.    Учебное    пособие    для музыкальных училищ и институтов культуры. М.,1977.</w:t>
      </w:r>
    </w:p>
    <w:p w:rsidR="0068211D" w:rsidRPr="006B035E" w:rsidRDefault="0068211D" w:rsidP="0068211D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5E">
        <w:rPr>
          <w:rFonts w:ascii="Times New Roman" w:hAnsi="Times New Roman" w:cs="Times New Roman"/>
          <w:i/>
          <w:spacing w:val="-1"/>
          <w:sz w:val="24"/>
          <w:szCs w:val="24"/>
        </w:rPr>
        <w:t>Римский-Корсаков Н</w:t>
      </w:r>
      <w:r w:rsidRPr="006B035E">
        <w:rPr>
          <w:rFonts w:ascii="Times New Roman" w:hAnsi="Times New Roman" w:cs="Times New Roman"/>
          <w:spacing w:val="-1"/>
          <w:sz w:val="24"/>
          <w:szCs w:val="24"/>
        </w:rPr>
        <w:t>. 100 русских народных песен. М.-Л., 1951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68211D" w:rsidRPr="006B035E" w:rsidRDefault="0068211D" w:rsidP="0068211D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5E">
        <w:rPr>
          <w:rFonts w:ascii="Times New Roman" w:hAnsi="Times New Roman" w:cs="Times New Roman"/>
          <w:i/>
          <w:spacing w:val="-1"/>
          <w:sz w:val="24"/>
          <w:szCs w:val="24"/>
        </w:rPr>
        <w:t>Рождественские песни</w:t>
      </w:r>
      <w:r w:rsidRPr="006B035E">
        <w:rPr>
          <w:rFonts w:ascii="Times New Roman" w:hAnsi="Times New Roman" w:cs="Times New Roman"/>
          <w:spacing w:val="-1"/>
          <w:sz w:val="24"/>
          <w:szCs w:val="24"/>
        </w:rPr>
        <w:t>. Пение на уроках сольфеджио. Вып1./ сост. Г. Ушпикова.М.,1996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68211D" w:rsidRPr="00964B23" w:rsidRDefault="0068211D" w:rsidP="0068211D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5E">
        <w:rPr>
          <w:rFonts w:ascii="Times New Roman" w:hAnsi="Times New Roman" w:cs="Times New Roman"/>
          <w:i/>
          <w:sz w:val="24"/>
          <w:szCs w:val="24"/>
        </w:rPr>
        <w:t>Русское народное музыкальное творчество</w:t>
      </w:r>
      <w:r w:rsidRPr="00964B23">
        <w:rPr>
          <w:rFonts w:ascii="Times New Roman" w:hAnsi="Times New Roman" w:cs="Times New Roman"/>
          <w:sz w:val="24"/>
          <w:szCs w:val="24"/>
        </w:rPr>
        <w:t>. Хрестоматия. М.,1958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11D" w:rsidRPr="00964B23" w:rsidRDefault="0068211D" w:rsidP="0068211D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5E">
        <w:rPr>
          <w:rFonts w:ascii="Times New Roman" w:hAnsi="Times New Roman" w:cs="Times New Roman"/>
          <w:i/>
          <w:sz w:val="24"/>
          <w:szCs w:val="24"/>
        </w:rPr>
        <w:t>Русское народное музыкальное творчество</w:t>
      </w:r>
      <w:r w:rsidRPr="00964B23">
        <w:rPr>
          <w:rFonts w:ascii="Times New Roman" w:hAnsi="Times New Roman" w:cs="Times New Roman"/>
          <w:sz w:val="24"/>
          <w:szCs w:val="24"/>
        </w:rPr>
        <w:t>. Хрестоматия. Учебное пособие для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sz w:val="24"/>
          <w:szCs w:val="24"/>
        </w:rPr>
        <w:t>музыкальных училищ.</w:t>
      </w:r>
      <w:r>
        <w:rPr>
          <w:rFonts w:ascii="Times New Roman" w:hAnsi="Times New Roman" w:cs="Times New Roman"/>
          <w:sz w:val="24"/>
          <w:szCs w:val="24"/>
        </w:rPr>
        <w:t>/ с</w:t>
      </w:r>
      <w:r w:rsidRPr="00964B23">
        <w:rPr>
          <w:rFonts w:ascii="Times New Roman" w:hAnsi="Times New Roman" w:cs="Times New Roman"/>
          <w:sz w:val="24"/>
          <w:szCs w:val="24"/>
        </w:rPr>
        <w:t xml:space="preserve">ост. Б. </w:t>
      </w:r>
      <w:proofErr w:type="spellStart"/>
      <w:r w:rsidRPr="00964B23">
        <w:rPr>
          <w:rFonts w:ascii="Times New Roman" w:hAnsi="Times New Roman" w:cs="Times New Roman"/>
          <w:sz w:val="24"/>
          <w:szCs w:val="24"/>
        </w:rPr>
        <w:t>Фраенова</w:t>
      </w:r>
      <w:proofErr w:type="spellEnd"/>
      <w:r w:rsidRPr="00964B23">
        <w:rPr>
          <w:rFonts w:ascii="Times New Roman" w:hAnsi="Times New Roman" w:cs="Times New Roman"/>
          <w:sz w:val="24"/>
          <w:szCs w:val="24"/>
        </w:rPr>
        <w:t>. М., 2000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11D" w:rsidRPr="006B035E" w:rsidRDefault="0068211D" w:rsidP="0068211D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5E">
        <w:rPr>
          <w:rFonts w:ascii="Times New Roman" w:hAnsi="Times New Roman" w:cs="Times New Roman"/>
          <w:i/>
          <w:spacing w:val="-2"/>
          <w:sz w:val="24"/>
          <w:szCs w:val="24"/>
        </w:rPr>
        <w:t>Русское народное музыкальное творчество</w:t>
      </w:r>
      <w:r w:rsidRPr="00964B23">
        <w:rPr>
          <w:rFonts w:ascii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/ с</w:t>
      </w:r>
      <w:r w:rsidRPr="00964B23">
        <w:rPr>
          <w:rFonts w:ascii="Times New Roman" w:hAnsi="Times New Roman" w:cs="Times New Roman"/>
          <w:spacing w:val="-2"/>
          <w:sz w:val="24"/>
          <w:szCs w:val="24"/>
        </w:rPr>
        <w:t>ост. З.Яковлева. М., 2004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68211D" w:rsidRPr="006B035E" w:rsidRDefault="0068211D" w:rsidP="0068211D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5E">
        <w:rPr>
          <w:rFonts w:ascii="Times New Roman" w:hAnsi="Times New Roman" w:cs="Times New Roman"/>
          <w:i/>
          <w:spacing w:val="-2"/>
          <w:sz w:val="24"/>
          <w:szCs w:val="24"/>
        </w:rPr>
        <w:t>Скребков С</w:t>
      </w:r>
      <w:r w:rsidRPr="00964B23">
        <w:rPr>
          <w:rFonts w:ascii="Times New Roman" w:hAnsi="Times New Roman" w:cs="Times New Roman"/>
          <w:spacing w:val="-2"/>
          <w:sz w:val="24"/>
          <w:szCs w:val="24"/>
        </w:rPr>
        <w:t>. Художественные принципы музыкальных стилей. М., 1973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68211D" w:rsidRDefault="0068211D" w:rsidP="0068211D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5E">
        <w:rPr>
          <w:rFonts w:ascii="Times New Roman" w:hAnsi="Times New Roman" w:cs="Times New Roman"/>
          <w:i/>
          <w:sz w:val="24"/>
          <w:szCs w:val="24"/>
        </w:rPr>
        <w:t>Слушание музыки</w:t>
      </w:r>
      <w:r w:rsidRPr="00964B23">
        <w:rPr>
          <w:rFonts w:ascii="Times New Roman" w:hAnsi="Times New Roman" w:cs="Times New Roman"/>
          <w:sz w:val="24"/>
          <w:szCs w:val="24"/>
        </w:rPr>
        <w:t xml:space="preserve">. Для 1-3 </w:t>
      </w:r>
      <w:proofErr w:type="spellStart"/>
      <w:r w:rsidRPr="00964B2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64B2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/ с</w:t>
      </w:r>
      <w:r w:rsidRPr="00964B23">
        <w:rPr>
          <w:rFonts w:ascii="Times New Roman" w:hAnsi="Times New Roman" w:cs="Times New Roman"/>
          <w:sz w:val="24"/>
          <w:szCs w:val="24"/>
        </w:rPr>
        <w:t xml:space="preserve">ост. </w:t>
      </w:r>
      <w:proofErr w:type="spellStart"/>
      <w:r w:rsidRPr="00964B23">
        <w:rPr>
          <w:rFonts w:ascii="Times New Roman" w:hAnsi="Times New Roman" w:cs="Times New Roman"/>
          <w:sz w:val="24"/>
          <w:szCs w:val="24"/>
        </w:rPr>
        <w:t>Г.Ушпикова</w:t>
      </w:r>
      <w:proofErr w:type="spellEnd"/>
      <w:r w:rsidRPr="00964B23">
        <w:rPr>
          <w:rFonts w:ascii="Times New Roman" w:hAnsi="Times New Roman" w:cs="Times New Roman"/>
          <w:sz w:val="24"/>
          <w:szCs w:val="24"/>
        </w:rPr>
        <w:t>. СПб, 2008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11D" w:rsidRPr="00964B23" w:rsidRDefault="0068211D" w:rsidP="0068211D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5E">
        <w:rPr>
          <w:rFonts w:ascii="Times New Roman" w:hAnsi="Times New Roman" w:cs="Times New Roman"/>
          <w:i/>
          <w:sz w:val="24"/>
          <w:szCs w:val="24"/>
        </w:rPr>
        <w:t>Способин И</w:t>
      </w:r>
      <w:r w:rsidRPr="00964B23">
        <w:rPr>
          <w:rFonts w:ascii="Times New Roman" w:hAnsi="Times New Roman" w:cs="Times New Roman"/>
          <w:sz w:val="24"/>
          <w:szCs w:val="24"/>
        </w:rPr>
        <w:t>. Музыкальная форма. М., 1972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11D" w:rsidRPr="006B035E" w:rsidRDefault="0068211D" w:rsidP="0068211D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5E">
        <w:rPr>
          <w:rFonts w:ascii="Times New Roman" w:hAnsi="Times New Roman" w:cs="Times New Roman"/>
          <w:i/>
          <w:spacing w:val="-2"/>
          <w:sz w:val="24"/>
          <w:szCs w:val="24"/>
        </w:rPr>
        <w:t>Царева Н</w:t>
      </w:r>
      <w:r w:rsidRPr="00964B23">
        <w:rPr>
          <w:rFonts w:ascii="Times New Roman" w:hAnsi="Times New Roman" w:cs="Times New Roman"/>
          <w:spacing w:val="-2"/>
          <w:sz w:val="24"/>
          <w:szCs w:val="24"/>
        </w:rPr>
        <w:t>. Уроки госпожи Мелодии. Методическое пособие. М.,2007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68211D" w:rsidRDefault="0068211D" w:rsidP="0068211D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5E">
        <w:rPr>
          <w:rFonts w:ascii="Times New Roman" w:hAnsi="Times New Roman" w:cs="Times New Roman"/>
          <w:i/>
          <w:sz w:val="24"/>
          <w:szCs w:val="24"/>
        </w:rPr>
        <w:t>Яворский Б.</w:t>
      </w:r>
      <w:r w:rsidRPr="00964B23">
        <w:rPr>
          <w:rFonts w:ascii="Times New Roman" w:hAnsi="Times New Roman" w:cs="Times New Roman"/>
          <w:sz w:val="24"/>
          <w:szCs w:val="24"/>
        </w:rPr>
        <w:t xml:space="preserve"> Строение музыкальной речи. М., 1908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11D" w:rsidRPr="00964B23" w:rsidRDefault="0068211D" w:rsidP="0068211D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5E">
        <w:rPr>
          <w:rFonts w:ascii="Times New Roman" w:hAnsi="Times New Roman" w:cs="Times New Roman"/>
          <w:i/>
          <w:sz w:val="24"/>
          <w:szCs w:val="24"/>
        </w:rPr>
        <w:t>Яворский Б.</w:t>
      </w:r>
      <w:r w:rsidRPr="00964B23">
        <w:rPr>
          <w:rFonts w:ascii="Times New Roman" w:hAnsi="Times New Roman" w:cs="Times New Roman"/>
          <w:sz w:val="24"/>
          <w:szCs w:val="24"/>
        </w:rPr>
        <w:t xml:space="preserve"> Статьи, воспоминания, переписка. М., 1972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11D" w:rsidRPr="00964B23" w:rsidRDefault="0068211D" w:rsidP="0068211D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23">
        <w:rPr>
          <w:rFonts w:ascii="Times New Roman" w:hAnsi="Times New Roman" w:cs="Times New Roman"/>
          <w:i/>
          <w:iCs/>
          <w:sz w:val="24"/>
          <w:szCs w:val="24"/>
        </w:rPr>
        <w:t xml:space="preserve">Учебная литература </w:t>
      </w:r>
      <w:r w:rsidRPr="00964B23">
        <w:rPr>
          <w:rFonts w:ascii="Times New Roman" w:hAnsi="Times New Roman" w:cs="Times New Roman"/>
          <w:spacing w:val="-1"/>
          <w:sz w:val="24"/>
          <w:szCs w:val="24"/>
        </w:rPr>
        <w:t xml:space="preserve">Царева Н. «Уроки госпожи Мелодии». Учебные пособия (с аудиозаписями), </w:t>
      </w:r>
      <w:r w:rsidRPr="00964B23">
        <w:rPr>
          <w:rFonts w:ascii="Times New Roman" w:hAnsi="Times New Roman" w:cs="Times New Roman"/>
          <w:sz w:val="24"/>
          <w:szCs w:val="24"/>
        </w:rPr>
        <w:t>1,2,3 классы. М., 2007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11D" w:rsidRPr="00964B23" w:rsidRDefault="0068211D" w:rsidP="00682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48F" w:rsidRDefault="0001148F"/>
    <w:sectPr w:rsidR="0001148F" w:rsidSect="006821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1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73A0B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D7183342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3">
    <w:nsid w:val="00000002"/>
    <w:multiLevelType w:val="multilevel"/>
    <w:tmpl w:val="00000002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>
    <w:nsid w:val="00000003"/>
    <w:multiLevelType w:val="multilevel"/>
    <w:tmpl w:val="00000003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4"/>
    <w:multiLevelType w:val="multilevel"/>
    <w:tmpl w:val="00000004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5"/>
    <w:multiLevelType w:val="multilevel"/>
    <w:tmpl w:val="00000005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7">
    <w:nsid w:val="00000006"/>
    <w:multiLevelType w:val="multilevel"/>
    <w:tmpl w:val="00000006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8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>
    <w:nsid w:val="00000008"/>
    <w:multiLevelType w:val="multilevel"/>
    <w:tmpl w:val="00000008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0">
    <w:nsid w:val="00000009"/>
    <w:multiLevelType w:val="single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1">
    <w:nsid w:val="0000000A"/>
    <w:multiLevelType w:val="multilevel"/>
    <w:tmpl w:val="0000000A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2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>
    <w:nsid w:val="00000014"/>
    <w:multiLevelType w:val="multilevel"/>
    <w:tmpl w:val="00000014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>
    <w:nsid w:val="00000018"/>
    <w:multiLevelType w:val="multilevel"/>
    <w:tmpl w:val="00000018"/>
    <w:name w:val="WWNum24"/>
    <w:lvl w:ilvl="0">
      <w:start w:val="1"/>
      <w:numFmt w:val="decimal"/>
      <w:lvlText w:val="%1."/>
      <w:lvlJc w:val="left"/>
      <w:pPr>
        <w:tabs>
          <w:tab w:val="num" w:pos="575"/>
        </w:tabs>
        <w:ind w:left="1070" w:hanging="360"/>
      </w:pPr>
      <w:rPr>
        <w:rFonts w:eastAsia="Helvetica"/>
        <w:i/>
      </w:rPr>
    </w:lvl>
    <w:lvl w:ilvl="1">
      <w:start w:val="1"/>
      <w:numFmt w:val="lowerLetter"/>
      <w:lvlText w:val="%2."/>
      <w:lvlJc w:val="left"/>
      <w:pPr>
        <w:tabs>
          <w:tab w:val="num" w:pos="575"/>
        </w:tabs>
        <w:ind w:left="1790" w:hanging="360"/>
      </w:pPr>
    </w:lvl>
    <w:lvl w:ilvl="2">
      <w:start w:val="1"/>
      <w:numFmt w:val="lowerRoman"/>
      <w:lvlText w:val="%2.%3."/>
      <w:lvlJc w:val="left"/>
      <w:pPr>
        <w:tabs>
          <w:tab w:val="num" w:pos="575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num" w:pos="575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num" w:pos="575"/>
        </w:tabs>
        <w:ind w:left="3950" w:hanging="360"/>
      </w:pPr>
    </w:lvl>
    <w:lvl w:ilvl="5">
      <w:start w:val="1"/>
      <w:numFmt w:val="lowerRoman"/>
      <w:lvlText w:val="%2.%3.%4.%5.%6."/>
      <w:lvlJc w:val="left"/>
      <w:pPr>
        <w:tabs>
          <w:tab w:val="num" w:pos="575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num" w:pos="575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"/>
        </w:tabs>
        <w:ind w:left="611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575"/>
        </w:tabs>
        <w:ind w:left="6830" w:hanging="180"/>
      </w:pPr>
    </w:lvl>
  </w:abstractNum>
  <w:abstractNum w:abstractNumId="15">
    <w:nsid w:val="0B9F0ADE"/>
    <w:multiLevelType w:val="hybridMultilevel"/>
    <w:tmpl w:val="01E28FE6"/>
    <w:name w:val="WWNum122"/>
    <w:lvl w:ilvl="0" w:tplc="524EF418">
      <w:start w:val="1"/>
      <w:numFmt w:val="decimal"/>
      <w:suff w:val="nothing"/>
      <w:lvlText w:val="%1."/>
      <w:lvlJc w:val="left"/>
      <w:pPr>
        <w:ind w:left="323" w:hanging="323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D384D5E"/>
    <w:multiLevelType w:val="hybridMultilevel"/>
    <w:tmpl w:val="C03C51E8"/>
    <w:lvl w:ilvl="0" w:tplc="A8065E5C">
      <w:start w:val="1"/>
      <w:numFmt w:val="upperRoman"/>
      <w:lvlText w:val="%1."/>
      <w:lvlJc w:val="right"/>
      <w:pPr>
        <w:ind w:left="603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533175"/>
    <w:multiLevelType w:val="hybridMultilevel"/>
    <w:tmpl w:val="14C04FEE"/>
    <w:lvl w:ilvl="0" w:tplc="1F8212EC">
      <w:start w:val="65535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4C035FF"/>
    <w:multiLevelType w:val="hybridMultilevel"/>
    <w:tmpl w:val="D9124516"/>
    <w:lvl w:ilvl="0" w:tplc="E50A4B8E">
      <w:start w:val="1"/>
      <w:numFmt w:val="upperRoman"/>
      <w:lvlText w:val="%1."/>
      <w:lvlJc w:val="righ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1D495D"/>
    <w:multiLevelType w:val="hybridMultilevel"/>
    <w:tmpl w:val="7DCA4012"/>
    <w:lvl w:ilvl="0" w:tplc="568EF4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401B7EEF"/>
    <w:multiLevelType w:val="hybridMultilevel"/>
    <w:tmpl w:val="82963184"/>
    <w:lvl w:ilvl="0" w:tplc="1E449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C1775"/>
    <w:multiLevelType w:val="hybridMultilevel"/>
    <w:tmpl w:val="59081D2C"/>
    <w:lvl w:ilvl="0" w:tplc="90186086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6D72C0C"/>
    <w:multiLevelType w:val="multilevel"/>
    <w:tmpl w:val="142E71AC"/>
    <w:styleLink w:val="WWOutlineListStyle"/>
    <w:lvl w:ilvl="0">
      <w:start w:val="2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621630B6"/>
    <w:multiLevelType w:val="hybridMultilevel"/>
    <w:tmpl w:val="0ADC0502"/>
    <w:lvl w:ilvl="0" w:tplc="B6788DF8">
      <w:start w:val="1"/>
      <w:numFmt w:val="bullet"/>
      <w:lvlText w:val="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4">
    <w:nsid w:val="6879282A"/>
    <w:multiLevelType w:val="hybridMultilevel"/>
    <w:tmpl w:val="13B0B9BA"/>
    <w:lvl w:ilvl="0" w:tplc="1F8212E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2"/>
  </w:num>
  <w:num w:numId="4">
    <w:abstractNumId w:val="16"/>
  </w:num>
  <w:num w:numId="5">
    <w:abstractNumId w:val="18"/>
  </w:num>
  <w:num w:numId="6">
    <w:abstractNumId w:val="17"/>
  </w:num>
  <w:num w:numId="7">
    <w:abstractNumId w:val="1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8">
    <w:abstractNumId w:val="1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4"/>
  </w:num>
  <w:num w:numId="10">
    <w:abstractNumId w:val="23"/>
  </w:num>
  <w:num w:numId="11">
    <w:abstractNumId w:val="19"/>
  </w:num>
  <w:num w:numId="12">
    <w:abstractNumId w:val="2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8211D"/>
    <w:rsid w:val="0001148F"/>
    <w:rsid w:val="0068211D"/>
    <w:rsid w:val="00B76D56"/>
    <w:rsid w:val="00E95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1D"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68211D"/>
    <w:pPr>
      <w:spacing w:before="120" w:after="120" w:line="240" w:lineRule="auto"/>
      <w:jc w:val="center"/>
      <w:outlineLvl w:val="0"/>
    </w:pPr>
    <w:rPr>
      <w:rFonts w:ascii="Times New Roman" w:eastAsia="Calibri" w:hAnsi="Times New Roman" w:cs="Times New Roman"/>
      <w:b/>
      <w:caps/>
      <w:sz w:val="28"/>
      <w:szCs w:val="28"/>
      <w:lang w:eastAsia="en-US"/>
    </w:rPr>
  </w:style>
  <w:style w:type="paragraph" w:styleId="20">
    <w:name w:val="heading 2"/>
    <w:basedOn w:val="a"/>
    <w:next w:val="a"/>
    <w:link w:val="21"/>
    <w:unhideWhenUsed/>
    <w:qFormat/>
    <w:rsid w:val="006821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qFormat/>
    <w:rsid w:val="006821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8211D"/>
    <w:pPr>
      <w:keepNext/>
      <w:keepLines/>
      <w:spacing w:before="600" w:after="60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8"/>
      <w:lang w:eastAsia="en-US"/>
    </w:rPr>
  </w:style>
  <w:style w:type="paragraph" w:styleId="5">
    <w:name w:val="heading 5"/>
    <w:basedOn w:val="a"/>
    <w:next w:val="a"/>
    <w:link w:val="50"/>
    <w:uiPriority w:val="99"/>
    <w:unhideWhenUsed/>
    <w:qFormat/>
    <w:rsid w:val="006821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9"/>
    <w:unhideWhenUsed/>
    <w:qFormat/>
    <w:rsid w:val="006821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1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68211D"/>
    <w:rPr>
      <w:rFonts w:ascii="Times New Roman" w:eastAsia="Calibri" w:hAnsi="Times New Roman" w:cs="Times New Roman"/>
      <w:b/>
      <w:caps/>
      <w:sz w:val="28"/>
      <w:szCs w:val="28"/>
    </w:rPr>
  </w:style>
  <w:style w:type="character" w:customStyle="1" w:styleId="21">
    <w:name w:val="Заголовок 2 Знак"/>
    <w:basedOn w:val="a0"/>
    <w:link w:val="20"/>
    <w:rsid w:val="0068211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6821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68211D"/>
    <w:rPr>
      <w:rFonts w:ascii="Times New Roman" w:eastAsia="Times New Roman" w:hAnsi="Times New Roman" w:cs="Times New Roman"/>
      <w:b/>
      <w:bCs/>
      <w:i/>
      <w:iCs/>
      <w:sz w:val="28"/>
    </w:rPr>
  </w:style>
  <w:style w:type="character" w:customStyle="1" w:styleId="50">
    <w:name w:val="Заголовок 5 Знак"/>
    <w:basedOn w:val="a0"/>
    <w:link w:val="5"/>
    <w:uiPriority w:val="99"/>
    <w:rsid w:val="0068211D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8211D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8211D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FontStyle16">
    <w:name w:val="Font Style16"/>
    <w:rsid w:val="0068211D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qFormat/>
    <w:rsid w:val="0068211D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aliases w:val="Обычный (Web)"/>
    <w:basedOn w:val="a"/>
    <w:uiPriority w:val="99"/>
    <w:qFormat/>
    <w:rsid w:val="0068211D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 w:eastAsia="en-US" w:bidi="en-US"/>
    </w:rPr>
  </w:style>
  <w:style w:type="paragraph" w:customStyle="1" w:styleId="12">
    <w:name w:val="Абзац списка1"/>
    <w:basedOn w:val="a"/>
    <w:qFormat/>
    <w:rsid w:val="0068211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tyle17">
    <w:name w:val="Style17"/>
    <w:basedOn w:val="a"/>
    <w:qFormat/>
    <w:rsid w:val="0068211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22">
    <w:name w:val="Абзац списка2"/>
    <w:basedOn w:val="a"/>
    <w:qFormat/>
    <w:rsid w:val="0068211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4">
    <w:name w:val="Balloon Text"/>
    <w:basedOn w:val="a"/>
    <w:link w:val="a5"/>
    <w:unhideWhenUsed/>
    <w:rsid w:val="00682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8211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68211D"/>
    <w:pPr>
      <w:ind w:left="720"/>
      <w:contextualSpacing/>
    </w:pPr>
  </w:style>
  <w:style w:type="table" w:styleId="a7">
    <w:name w:val="Table Grid"/>
    <w:basedOn w:val="a1"/>
    <w:uiPriority w:val="59"/>
    <w:rsid w:val="0068211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682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68211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682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211D"/>
    <w:rPr>
      <w:rFonts w:eastAsiaTheme="minorEastAsia"/>
      <w:lang w:eastAsia="ru-RU"/>
    </w:rPr>
  </w:style>
  <w:style w:type="character" w:styleId="ac">
    <w:name w:val="Hyperlink"/>
    <w:unhideWhenUsed/>
    <w:rsid w:val="0068211D"/>
    <w:rPr>
      <w:dstrike/>
      <w:color w:val="363636"/>
      <w:effect w:val="none"/>
    </w:rPr>
  </w:style>
  <w:style w:type="character" w:styleId="ad">
    <w:name w:val="FollowedHyperlink"/>
    <w:basedOn w:val="a0"/>
    <w:uiPriority w:val="99"/>
    <w:semiHidden/>
    <w:unhideWhenUsed/>
    <w:rsid w:val="0068211D"/>
    <w:rPr>
      <w:color w:val="954F72" w:themeColor="followedHyperlink"/>
      <w:u w:val="single"/>
    </w:rPr>
  </w:style>
  <w:style w:type="paragraph" w:styleId="ae">
    <w:name w:val="footnote text"/>
    <w:basedOn w:val="a"/>
    <w:link w:val="af"/>
    <w:unhideWhenUsed/>
    <w:rsid w:val="00682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6821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aliases w:val="Основной текст Знак Знак Знак"/>
    <w:basedOn w:val="a"/>
    <w:link w:val="13"/>
    <w:unhideWhenUsed/>
    <w:qFormat/>
    <w:rsid w:val="0068211D"/>
    <w:pPr>
      <w:suppressAutoHyphens/>
      <w:spacing w:after="0" w:line="100" w:lineRule="atLeast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f1">
    <w:name w:val="Основной текст Знак"/>
    <w:aliases w:val="Основной текст Знак Знак Знак Знак1"/>
    <w:basedOn w:val="a0"/>
    <w:rsid w:val="0068211D"/>
    <w:rPr>
      <w:rFonts w:eastAsiaTheme="minorEastAsia"/>
      <w:lang w:eastAsia="ru-RU"/>
    </w:rPr>
  </w:style>
  <w:style w:type="character" w:customStyle="1" w:styleId="13">
    <w:name w:val="Основной текст Знак1"/>
    <w:aliases w:val="Основной текст Знак Знак Знак Знак"/>
    <w:basedOn w:val="a0"/>
    <w:link w:val="af0"/>
    <w:locked/>
    <w:rsid w:val="0068211D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af2">
    <w:name w:val="List"/>
    <w:basedOn w:val="af0"/>
    <w:unhideWhenUsed/>
    <w:rsid w:val="0068211D"/>
    <w:rPr>
      <w:rFonts w:ascii="Arial" w:hAnsi="Arial"/>
    </w:rPr>
  </w:style>
  <w:style w:type="paragraph" w:styleId="af3">
    <w:name w:val="Body Text Indent"/>
    <w:aliases w:val="текст,Основной текст 1,Нумерованный список !!,Надин стиль"/>
    <w:basedOn w:val="a"/>
    <w:link w:val="14"/>
    <w:unhideWhenUsed/>
    <w:qFormat/>
    <w:rsid w:val="0068211D"/>
    <w:pPr>
      <w:suppressAutoHyphens/>
      <w:spacing w:after="0" w:line="100" w:lineRule="atLeast"/>
      <w:ind w:left="283" w:firstLine="708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rsid w:val="0068211D"/>
    <w:rPr>
      <w:rFonts w:eastAsiaTheme="minorEastAsia"/>
      <w:lang w:eastAsia="ru-RU"/>
    </w:rPr>
  </w:style>
  <w:style w:type="character" w:customStyle="1" w:styleId="14">
    <w:name w:val="Основной текст с отступом Знак1"/>
    <w:aliases w:val="текст Знак1,Основной текст 1 Знак1,Нумерованный список !! Знак1,Надин стиль Знак1"/>
    <w:basedOn w:val="a0"/>
    <w:link w:val="af3"/>
    <w:locked/>
    <w:rsid w:val="0068211D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23">
    <w:name w:val="Body Text 2"/>
    <w:basedOn w:val="a"/>
    <w:link w:val="210"/>
    <w:unhideWhenUsed/>
    <w:rsid w:val="006821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rsid w:val="0068211D"/>
    <w:rPr>
      <w:rFonts w:eastAsiaTheme="minorEastAsia"/>
      <w:lang w:eastAsia="ru-RU"/>
    </w:rPr>
  </w:style>
  <w:style w:type="character" w:customStyle="1" w:styleId="210">
    <w:name w:val="Основной текст 2 Знак1"/>
    <w:basedOn w:val="a0"/>
    <w:link w:val="23"/>
    <w:locked/>
    <w:rsid w:val="006821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аголовок1"/>
    <w:basedOn w:val="a"/>
    <w:next w:val="af0"/>
    <w:qFormat/>
    <w:rsid w:val="0068211D"/>
    <w:pPr>
      <w:keepNext/>
      <w:suppressAutoHyphens/>
      <w:spacing w:before="240" w:after="120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customStyle="1" w:styleId="16">
    <w:name w:val="Название1"/>
    <w:basedOn w:val="a"/>
    <w:qFormat/>
    <w:rsid w:val="0068211D"/>
    <w:pPr>
      <w:suppressLineNumbers/>
      <w:suppressAutoHyphens/>
      <w:spacing w:before="120" w:after="120"/>
    </w:pPr>
    <w:rPr>
      <w:rFonts w:ascii="Arial" w:eastAsia="SimSun" w:hAnsi="Arial" w:cs="Mangal"/>
      <w:i/>
      <w:iCs/>
      <w:kern w:val="2"/>
      <w:sz w:val="20"/>
      <w:szCs w:val="24"/>
      <w:lang w:eastAsia="hi-IN" w:bidi="hi-IN"/>
    </w:rPr>
  </w:style>
  <w:style w:type="paragraph" w:customStyle="1" w:styleId="17">
    <w:name w:val="Указатель1"/>
    <w:basedOn w:val="a"/>
    <w:qFormat/>
    <w:rsid w:val="0068211D"/>
    <w:pPr>
      <w:suppressLineNumbers/>
      <w:suppressAutoHyphens/>
    </w:pPr>
    <w:rPr>
      <w:rFonts w:ascii="Arial" w:eastAsia="SimSun" w:hAnsi="Arial" w:cs="Mangal"/>
      <w:kern w:val="2"/>
      <w:lang w:eastAsia="hi-IN" w:bidi="hi-IN"/>
    </w:rPr>
  </w:style>
  <w:style w:type="paragraph" w:customStyle="1" w:styleId="18">
    <w:name w:val="Обычный (веб)1"/>
    <w:basedOn w:val="a"/>
    <w:qFormat/>
    <w:rsid w:val="0068211D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2"/>
      <w:sz w:val="24"/>
      <w:szCs w:val="24"/>
      <w:lang w:eastAsia="hi-IN" w:bidi="hi-IN"/>
    </w:rPr>
  </w:style>
  <w:style w:type="paragraph" w:customStyle="1" w:styleId="western">
    <w:name w:val="western"/>
    <w:basedOn w:val="a"/>
    <w:qFormat/>
    <w:rsid w:val="0068211D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2"/>
      <w:sz w:val="24"/>
      <w:szCs w:val="24"/>
      <w:lang w:eastAsia="hi-IN" w:bidi="hi-IN"/>
    </w:rPr>
  </w:style>
  <w:style w:type="paragraph" w:customStyle="1" w:styleId="19">
    <w:name w:val="Текст выноски1"/>
    <w:basedOn w:val="a"/>
    <w:qFormat/>
    <w:rsid w:val="0068211D"/>
    <w:pPr>
      <w:suppressAutoHyphens/>
      <w:spacing w:after="0" w:line="100" w:lineRule="atLeast"/>
    </w:pPr>
    <w:rPr>
      <w:rFonts w:ascii="Tahoma" w:eastAsia="SimSun" w:hAnsi="Tahoma" w:cs="Mangal"/>
      <w:kern w:val="2"/>
      <w:sz w:val="16"/>
      <w:szCs w:val="16"/>
      <w:lang w:eastAsia="hi-IN" w:bidi="hi-IN"/>
    </w:rPr>
  </w:style>
  <w:style w:type="paragraph" w:customStyle="1" w:styleId="211">
    <w:name w:val="Основной текст 21"/>
    <w:basedOn w:val="a"/>
    <w:qFormat/>
    <w:rsid w:val="0068211D"/>
    <w:pPr>
      <w:suppressAutoHyphens/>
      <w:spacing w:after="0" w:line="100" w:lineRule="atLeast"/>
    </w:pPr>
    <w:rPr>
      <w:rFonts w:ascii="Times New Roman" w:eastAsia="Times New Roman" w:hAnsi="Times New Roman" w:cs="Mangal"/>
      <w:kern w:val="2"/>
      <w:sz w:val="32"/>
      <w:szCs w:val="24"/>
      <w:lang w:eastAsia="hi-IN" w:bidi="hi-IN"/>
    </w:rPr>
  </w:style>
  <w:style w:type="paragraph" w:customStyle="1" w:styleId="25">
    <w:name w:val="Основной текст (2)"/>
    <w:basedOn w:val="a"/>
    <w:qFormat/>
    <w:rsid w:val="0068211D"/>
    <w:pPr>
      <w:shd w:val="clear" w:color="auto" w:fill="FFFFFF"/>
      <w:suppressAutoHyphens/>
      <w:spacing w:after="300" w:line="240" w:lineRule="atLeast"/>
    </w:pPr>
    <w:rPr>
      <w:rFonts w:ascii="Times New Roman" w:eastAsia="SimSun" w:hAnsi="Times New Roman" w:cs="Mangal"/>
      <w:b/>
      <w:bCs/>
      <w:kern w:val="2"/>
      <w:sz w:val="23"/>
      <w:szCs w:val="23"/>
      <w:lang w:eastAsia="hi-IN" w:bidi="hi-IN"/>
    </w:rPr>
  </w:style>
  <w:style w:type="paragraph" w:customStyle="1" w:styleId="1a">
    <w:name w:val="Заголовок №1"/>
    <w:basedOn w:val="a"/>
    <w:qFormat/>
    <w:rsid w:val="0068211D"/>
    <w:pPr>
      <w:shd w:val="clear" w:color="auto" w:fill="FFFFFF"/>
      <w:suppressAutoHyphens/>
      <w:spacing w:before="240" w:after="0" w:line="274" w:lineRule="exact"/>
      <w:jc w:val="right"/>
    </w:pPr>
    <w:rPr>
      <w:rFonts w:ascii="Times New Roman" w:eastAsia="SimSun" w:hAnsi="Times New Roman" w:cs="Mangal"/>
      <w:b/>
      <w:bCs/>
      <w:kern w:val="2"/>
      <w:sz w:val="23"/>
      <w:szCs w:val="23"/>
      <w:lang w:eastAsia="hi-IN" w:bidi="hi-IN"/>
    </w:rPr>
  </w:style>
  <w:style w:type="paragraph" w:customStyle="1" w:styleId="1b">
    <w:name w:val="Схема документа1"/>
    <w:basedOn w:val="a"/>
    <w:qFormat/>
    <w:rsid w:val="0068211D"/>
    <w:pPr>
      <w:shd w:val="clear" w:color="auto" w:fill="000080"/>
      <w:suppressAutoHyphens/>
    </w:pPr>
    <w:rPr>
      <w:rFonts w:ascii="Tahoma" w:eastAsia="SimSun" w:hAnsi="Tahoma" w:cs="Tahoma"/>
      <w:kern w:val="2"/>
      <w:sz w:val="20"/>
      <w:szCs w:val="20"/>
      <w:lang w:eastAsia="hi-IN" w:bidi="hi-IN"/>
    </w:rPr>
  </w:style>
  <w:style w:type="paragraph" w:customStyle="1" w:styleId="1c">
    <w:name w:val="Без интервала1"/>
    <w:qFormat/>
    <w:rsid w:val="0068211D"/>
    <w:pPr>
      <w:suppressAutoHyphens/>
      <w:spacing w:after="0" w:line="240" w:lineRule="auto"/>
    </w:pPr>
    <w:rPr>
      <w:rFonts w:ascii="Calibri" w:eastAsia="SimSun" w:hAnsi="Calibri" w:cs="font315"/>
      <w:kern w:val="2"/>
      <w:lang w:eastAsia="hi-IN" w:bidi="hi-IN"/>
    </w:rPr>
  </w:style>
  <w:style w:type="paragraph" w:customStyle="1" w:styleId="Body1">
    <w:name w:val="Body 1"/>
    <w:link w:val="Body10"/>
    <w:qFormat/>
    <w:rsid w:val="0068211D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character" w:styleId="af5">
    <w:name w:val="footnote reference"/>
    <w:basedOn w:val="a0"/>
    <w:unhideWhenUsed/>
    <w:rsid w:val="0068211D"/>
    <w:rPr>
      <w:vertAlign w:val="superscript"/>
    </w:rPr>
  </w:style>
  <w:style w:type="character" w:customStyle="1" w:styleId="1d">
    <w:name w:val="Основной шрифт абзаца1"/>
    <w:rsid w:val="0068211D"/>
  </w:style>
  <w:style w:type="character" w:customStyle="1" w:styleId="26">
    <w:name w:val="Основной текст (2)_"/>
    <w:rsid w:val="0068211D"/>
    <w:rPr>
      <w:rFonts w:ascii="Times New Roman" w:hAnsi="Times New Roman" w:cs="Times New Roman" w:hint="default"/>
      <w:b/>
      <w:bCs/>
      <w:sz w:val="23"/>
      <w:szCs w:val="23"/>
    </w:rPr>
  </w:style>
  <w:style w:type="character" w:customStyle="1" w:styleId="1e">
    <w:name w:val="Заголовок №1_"/>
    <w:link w:val="110"/>
    <w:rsid w:val="0068211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0">
    <w:name w:val="Заголовок №11"/>
    <w:basedOn w:val="a"/>
    <w:link w:val="1e"/>
    <w:qFormat/>
    <w:rsid w:val="0068211D"/>
    <w:pPr>
      <w:widowControl w:val="0"/>
      <w:shd w:val="clear" w:color="auto" w:fill="FFFFFF"/>
      <w:spacing w:before="1380" w:after="54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f6">
    <w:name w:val="Основной текст + Полужирный"/>
    <w:rsid w:val="0068211D"/>
    <w:rPr>
      <w:rFonts w:ascii="Times New Roman" w:eastAsia="Arial Unicode MS" w:hAnsi="Times New Roman" w:cs="Times New Roman" w:hint="default"/>
      <w:b/>
      <w:bCs/>
      <w:sz w:val="23"/>
      <w:szCs w:val="23"/>
    </w:rPr>
  </w:style>
  <w:style w:type="character" w:customStyle="1" w:styleId="ListLabel1">
    <w:name w:val="ListLabel 1"/>
    <w:rsid w:val="0068211D"/>
    <w:rPr>
      <w:rFonts w:ascii="Times New Roman" w:hAnsi="Times New Roman" w:cs="Times New Roman" w:hint="default"/>
    </w:rPr>
  </w:style>
  <w:style w:type="character" w:customStyle="1" w:styleId="ListLabel2">
    <w:name w:val="ListLabel 2"/>
    <w:rsid w:val="0068211D"/>
    <w:rPr>
      <w:rFonts w:ascii="Calibri" w:eastAsia="Calibri" w:hAnsi="Calibri" w:hint="default"/>
      <w:sz w:val="28"/>
    </w:rPr>
  </w:style>
  <w:style w:type="character" w:customStyle="1" w:styleId="ListLabel3">
    <w:name w:val="ListLabel 3"/>
    <w:rsid w:val="0068211D"/>
    <w:rPr>
      <w:b w:val="0"/>
      <w:bCs w:val="0"/>
    </w:rPr>
  </w:style>
  <w:style w:type="character" w:customStyle="1" w:styleId="ListLabel4">
    <w:name w:val="ListLabel 4"/>
    <w:rsid w:val="0068211D"/>
    <w:rPr>
      <w:rFonts w:ascii="Courier New" w:hAnsi="Courier New" w:cs="Courier New" w:hint="default"/>
    </w:rPr>
  </w:style>
  <w:style w:type="character" w:customStyle="1" w:styleId="af7">
    <w:name w:val="Символ нумерации"/>
    <w:rsid w:val="0068211D"/>
  </w:style>
  <w:style w:type="paragraph" w:styleId="af8">
    <w:name w:val="Subtitle"/>
    <w:basedOn w:val="a"/>
    <w:next w:val="a"/>
    <w:link w:val="af9"/>
    <w:qFormat/>
    <w:rsid w:val="0068211D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9">
    <w:name w:val="Подзаголовок Знак"/>
    <w:basedOn w:val="a0"/>
    <w:link w:val="af8"/>
    <w:rsid w:val="0068211D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f">
    <w:name w:val="Нижний колонтитул Знак1"/>
    <w:basedOn w:val="a0"/>
    <w:uiPriority w:val="99"/>
    <w:rsid w:val="0068211D"/>
    <w:rPr>
      <w:rFonts w:eastAsia="Times New Roman" w:cs="Mangal"/>
      <w:kern w:val="1"/>
      <w:sz w:val="24"/>
      <w:szCs w:val="24"/>
      <w:lang w:eastAsia="hi-IN" w:bidi="hi-IN"/>
    </w:rPr>
  </w:style>
  <w:style w:type="character" w:customStyle="1" w:styleId="1f0">
    <w:name w:val="Верхний колонтитул Знак1"/>
    <w:basedOn w:val="a0"/>
    <w:rsid w:val="0068211D"/>
    <w:rPr>
      <w:rFonts w:ascii="Arial" w:eastAsia="SimSun" w:hAnsi="Arial" w:cs="Mangal"/>
      <w:kern w:val="1"/>
      <w:sz w:val="22"/>
      <w:szCs w:val="22"/>
      <w:lang w:eastAsia="hi-IN" w:bidi="hi-IN"/>
    </w:rPr>
  </w:style>
  <w:style w:type="paragraph" w:customStyle="1" w:styleId="afa">
    <w:name w:val="Знак Знак Знак Знак"/>
    <w:basedOn w:val="a"/>
    <w:qFormat/>
    <w:rsid w:val="0068211D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7">
    <w:name w:val="Знак Знак2 Знак Знак Знак Знак Знак Знак Знак"/>
    <w:basedOn w:val="a"/>
    <w:qFormat/>
    <w:rsid w:val="0068211D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qFormat/>
    <w:rsid w:val="00682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basedOn w:val="a0"/>
    <w:uiPriority w:val="20"/>
    <w:qFormat/>
    <w:rsid w:val="0068211D"/>
    <w:rPr>
      <w:i/>
      <w:iCs/>
    </w:rPr>
  </w:style>
  <w:style w:type="paragraph" w:styleId="2">
    <w:name w:val="List Bullet 2"/>
    <w:basedOn w:val="a"/>
    <w:uiPriority w:val="99"/>
    <w:rsid w:val="0068211D"/>
    <w:pPr>
      <w:numPr>
        <w:numId w:val="1"/>
      </w:numPr>
      <w:spacing w:after="0" w:line="240" w:lineRule="auto"/>
    </w:pPr>
    <w:rPr>
      <w:rFonts w:ascii="Arial" w:eastAsia="Times New Roman" w:hAnsi="Arial" w:cs="Arial"/>
      <w:sz w:val="24"/>
      <w:szCs w:val="28"/>
    </w:rPr>
  </w:style>
  <w:style w:type="paragraph" w:styleId="28">
    <w:name w:val="Body Text Indent 2"/>
    <w:basedOn w:val="a"/>
    <w:link w:val="29"/>
    <w:uiPriority w:val="99"/>
    <w:unhideWhenUsed/>
    <w:rsid w:val="0068211D"/>
    <w:pPr>
      <w:spacing w:after="120" w:line="480" w:lineRule="auto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68211D"/>
    <w:rPr>
      <w:rFonts w:ascii="Calibri" w:eastAsia="Times New Roman" w:hAnsi="Calibri" w:cs="Times New Roman"/>
    </w:rPr>
  </w:style>
  <w:style w:type="paragraph" w:customStyle="1" w:styleId="1">
    <w:name w:val="Список 1"/>
    <w:basedOn w:val="af3"/>
    <w:link w:val="1f1"/>
    <w:uiPriority w:val="99"/>
    <w:qFormat/>
    <w:rsid w:val="0068211D"/>
    <w:pPr>
      <w:numPr>
        <w:numId w:val="2"/>
      </w:numPr>
      <w:tabs>
        <w:tab w:val="left" w:pos="993"/>
      </w:tabs>
      <w:suppressAutoHyphens w:val="0"/>
      <w:spacing w:line="360" w:lineRule="auto"/>
      <w:ind w:left="0" w:firstLine="709"/>
    </w:pPr>
    <w:rPr>
      <w:rFonts w:cs="Times New Roman"/>
      <w:kern w:val="0"/>
      <w:sz w:val="28"/>
      <w:lang w:eastAsia="ru-RU" w:bidi="ar-SA"/>
    </w:rPr>
  </w:style>
  <w:style w:type="character" w:customStyle="1" w:styleId="1f1">
    <w:name w:val="Список 1 Знак"/>
    <w:basedOn w:val="af4"/>
    <w:link w:val="1"/>
    <w:uiPriority w:val="99"/>
    <w:locked/>
    <w:rsid w:val="006821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nsep">
    <w:name w:val="snsep"/>
    <w:basedOn w:val="a0"/>
    <w:rsid w:val="0068211D"/>
  </w:style>
  <w:style w:type="character" w:styleId="afc">
    <w:name w:val="Strong"/>
    <w:uiPriority w:val="99"/>
    <w:qFormat/>
    <w:rsid w:val="0068211D"/>
    <w:rPr>
      <w:rFonts w:cs="Times New Roman"/>
      <w:b/>
      <w:bCs/>
    </w:rPr>
  </w:style>
  <w:style w:type="paragraph" w:customStyle="1" w:styleId="2a">
    <w:name w:val="Без интервала2"/>
    <w:uiPriority w:val="1"/>
    <w:qFormat/>
    <w:rsid w:val="006821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0pt">
    <w:name w:val="Основной текст + Интервал 0 pt"/>
    <w:basedOn w:val="af1"/>
    <w:rsid w:val="0068211D"/>
    <w:rPr>
      <w:rFonts w:ascii="Times New Roman" w:eastAsiaTheme="minorEastAsia" w:hAnsi="Times New Roman"/>
      <w:spacing w:val="2"/>
      <w:sz w:val="25"/>
      <w:szCs w:val="25"/>
      <w:shd w:val="clear" w:color="auto" w:fill="FFFFFF"/>
      <w:lang w:eastAsia="ru-RU"/>
    </w:rPr>
  </w:style>
  <w:style w:type="character" w:customStyle="1" w:styleId="102">
    <w:name w:val="Основной текст + 102"/>
    <w:aliases w:val="5 pt13,Интервал 0 pt41"/>
    <w:basedOn w:val="af1"/>
    <w:rsid w:val="0068211D"/>
    <w:rPr>
      <w:rFonts w:ascii="Times New Roman" w:eastAsiaTheme="minorEastAsia" w:hAnsi="Times New Roman" w:cs="Times New Roman"/>
      <w:spacing w:val="5"/>
      <w:sz w:val="21"/>
      <w:szCs w:val="21"/>
      <w:u w:val="none"/>
      <w:shd w:val="clear" w:color="auto" w:fill="FFFFFF"/>
      <w:lang w:eastAsia="ru-RU"/>
    </w:rPr>
  </w:style>
  <w:style w:type="character" w:customStyle="1" w:styleId="103">
    <w:name w:val="Основной текст + 103"/>
    <w:aliases w:val="5 pt14,Интервал 0 pt42"/>
    <w:basedOn w:val="af1"/>
    <w:rsid w:val="0068211D"/>
    <w:rPr>
      <w:rFonts w:ascii="Times New Roman" w:eastAsiaTheme="minorEastAsia" w:hAnsi="Times New Roman" w:cs="Times New Roman"/>
      <w:spacing w:val="4"/>
      <w:sz w:val="21"/>
      <w:szCs w:val="21"/>
      <w:u w:val="none"/>
      <w:shd w:val="clear" w:color="auto" w:fill="FFFFFF"/>
      <w:lang w:eastAsia="ru-RU"/>
    </w:rPr>
  </w:style>
  <w:style w:type="character" w:customStyle="1" w:styleId="31">
    <w:name w:val="Основной текст (3)_"/>
    <w:link w:val="310"/>
    <w:rsid w:val="0068211D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10">
    <w:name w:val="Основной текст (3)1"/>
    <w:basedOn w:val="a"/>
    <w:link w:val="31"/>
    <w:qFormat/>
    <w:rsid w:val="0068211D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="Times New Roman"/>
      <w:i/>
      <w:iCs/>
      <w:sz w:val="20"/>
      <w:szCs w:val="20"/>
      <w:lang w:eastAsia="en-US"/>
    </w:rPr>
  </w:style>
  <w:style w:type="character" w:customStyle="1" w:styleId="32">
    <w:name w:val="Основной текст (3)"/>
    <w:basedOn w:val="31"/>
    <w:rsid w:val="0068211D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68211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qFormat/>
    <w:rsid w:val="0068211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41">
    <w:name w:val="Основной текст (4)_"/>
    <w:link w:val="410"/>
    <w:rsid w:val="0068211D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410">
    <w:name w:val="Основной текст (4)1"/>
    <w:basedOn w:val="a"/>
    <w:link w:val="41"/>
    <w:qFormat/>
    <w:rsid w:val="0068211D"/>
    <w:pPr>
      <w:widowControl w:val="0"/>
      <w:shd w:val="clear" w:color="auto" w:fill="FFFFFF"/>
      <w:spacing w:after="0" w:line="480" w:lineRule="exact"/>
      <w:jc w:val="both"/>
    </w:pPr>
    <w:rPr>
      <w:rFonts w:ascii="Times New Roman" w:eastAsiaTheme="minorHAnsi" w:hAnsi="Times New Roman" w:cs="Times New Roman"/>
      <w:b/>
      <w:bCs/>
      <w:i/>
      <w:iCs/>
      <w:sz w:val="25"/>
      <w:szCs w:val="25"/>
      <w:lang w:eastAsia="en-US"/>
    </w:rPr>
  </w:style>
  <w:style w:type="character" w:customStyle="1" w:styleId="40pt4">
    <w:name w:val="Основной текст (4) + Интервал 0 pt4"/>
    <w:rsid w:val="0068211D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42">
    <w:name w:val="Основной текст + Полужирный4"/>
    <w:aliases w:val="Курсив13,Интервал 0 pt46"/>
    <w:rsid w:val="0068211D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43">
    <w:name w:val="Заголовок №4 (3)_"/>
    <w:link w:val="430"/>
    <w:rsid w:val="0068211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0">
    <w:name w:val="Заголовок №4 (3)"/>
    <w:basedOn w:val="a"/>
    <w:link w:val="43"/>
    <w:qFormat/>
    <w:rsid w:val="0068211D"/>
    <w:pPr>
      <w:widowControl w:val="0"/>
      <w:shd w:val="clear" w:color="auto" w:fill="FFFFFF"/>
      <w:spacing w:after="420" w:line="240" w:lineRule="atLeast"/>
      <w:jc w:val="center"/>
      <w:outlineLvl w:val="3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320">
    <w:name w:val="Заголовок №3 (2)_"/>
    <w:link w:val="321"/>
    <w:rsid w:val="0068211D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321">
    <w:name w:val="Заголовок №3 (2)"/>
    <w:basedOn w:val="a"/>
    <w:link w:val="320"/>
    <w:qFormat/>
    <w:rsid w:val="0068211D"/>
    <w:pPr>
      <w:widowControl w:val="0"/>
      <w:shd w:val="clear" w:color="auto" w:fill="FFFFFF"/>
      <w:spacing w:before="180" w:after="0" w:line="480" w:lineRule="exact"/>
      <w:ind w:firstLine="660"/>
      <w:jc w:val="both"/>
      <w:outlineLvl w:val="2"/>
    </w:pPr>
    <w:rPr>
      <w:rFonts w:ascii="Times New Roman" w:eastAsiaTheme="minorHAnsi" w:hAnsi="Times New Roman" w:cs="Times New Roman"/>
      <w:b/>
      <w:bCs/>
      <w:i/>
      <w:iCs/>
      <w:sz w:val="25"/>
      <w:szCs w:val="25"/>
      <w:lang w:eastAsia="en-US"/>
    </w:rPr>
  </w:style>
  <w:style w:type="character" w:customStyle="1" w:styleId="320pt1">
    <w:name w:val="Заголовок №3 (2) + Интервал 0 pt1"/>
    <w:rsid w:val="0068211D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0pt2">
    <w:name w:val="Основной текст + Интервал 0 pt2"/>
    <w:rsid w:val="0068211D"/>
    <w:rPr>
      <w:rFonts w:ascii="Times New Roman" w:hAnsi="Times New Roman" w:cs="Times New Roman"/>
      <w:spacing w:val="2"/>
      <w:sz w:val="25"/>
      <w:szCs w:val="25"/>
      <w:u w:val="single"/>
    </w:rPr>
  </w:style>
  <w:style w:type="character" w:customStyle="1" w:styleId="40pt3">
    <w:name w:val="Основной текст (4) + Интервал 0 pt3"/>
    <w:rsid w:val="0068211D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413pt2">
    <w:name w:val="Основной текст (4) + 13 pt2"/>
    <w:aliases w:val="Не курсив9,Интервал 0 pt40"/>
    <w:rsid w:val="0068211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51">
    <w:name w:val="Заголовок №5_"/>
    <w:link w:val="52"/>
    <w:rsid w:val="0068211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2">
    <w:name w:val="Заголовок №5"/>
    <w:basedOn w:val="a"/>
    <w:link w:val="51"/>
    <w:qFormat/>
    <w:rsid w:val="0068211D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90pt">
    <w:name w:val="Основной текст (9) + Интервал 0 pt"/>
    <w:basedOn w:val="9"/>
    <w:rsid w:val="0068211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pt2">
    <w:name w:val="Основной текст + 13 pt2"/>
    <w:aliases w:val="Полужирный6,Интервал 0 pt39"/>
    <w:rsid w:val="0068211D"/>
    <w:rPr>
      <w:rFonts w:ascii="Times New Roman" w:hAnsi="Times New Roman" w:cs="Times New Roman"/>
      <w:b/>
      <w:bCs/>
      <w:spacing w:val="1"/>
      <w:sz w:val="26"/>
      <w:szCs w:val="26"/>
      <w:u w:val="none"/>
    </w:rPr>
  </w:style>
  <w:style w:type="character" w:customStyle="1" w:styleId="9123">
    <w:name w:val="Основной текст (9) + 123"/>
    <w:aliases w:val="5 pt12,Не полужирный4,Интервал 0 pt38"/>
    <w:rsid w:val="0068211D"/>
    <w:rPr>
      <w:rFonts w:ascii="Times New Roman" w:hAnsi="Times New Roman" w:cs="Times New Roman"/>
      <w:b/>
      <w:bCs/>
      <w:spacing w:val="1"/>
      <w:sz w:val="25"/>
      <w:szCs w:val="25"/>
      <w:u w:val="none"/>
    </w:rPr>
  </w:style>
  <w:style w:type="character" w:customStyle="1" w:styleId="44">
    <w:name w:val="Заголовок №4 (4)_"/>
    <w:link w:val="440"/>
    <w:rsid w:val="0068211D"/>
    <w:rPr>
      <w:rFonts w:ascii="Times New Roman" w:hAnsi="Times New Roman" w:cs="Times New Roman"/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440">
    <w:name w:val="Заголовок №4 (4)"/>
    <w:basedOn w:val="a"/>
    <w:link w:val="44"/>
    <w:qFormat/>
    <w:rsid w:val="0068211D"/>
    <w:pPr>
      <w:widowControl w:val="0"/>
      <w:shd w:val="clear" w:color="auto" w:fill="FFFFFF"/>
      <w:spacing w:before="420" w:after="0" w:line="480" w:lineRule="exact"/>
      <w:jc w:val="both"/>
      <w:outlineLvl w:val="3"/>
    </w:pPr>
    <w:rPr>
      <w:rFonts w:ascii="Times New Roman" w:eastAsiaTheme="minorHAnsi" w:hAnsi="Times New Roman" w:cs="Times New Roman"/>
      <w:b/>
      <w:bCs/>
      <w:i/>
      <w:iCs/>
      <w:spacing w:val="1"/>
      <w:sz w:val="25"/>
      <w:szCs w:val="25"/>
      <w:lang w:eastAsia="en-US"/>
    </w:rPr>
  </w:style>
  <w:style w:type="character" w:customStyle="1" w:styleId="53">
    <w:name w:val="Основной текст (5)_"/>
    <w:link w:val="54"/>
    <w:rsid w:val="0068211D"/>
    <w:rPr>
      <w:rFonts w:ascii="Times New Roman" w:hAnsi="Times New Roman" w:cs="Times New Roman"/>
      <w:i/>
      <w:iCs/>
      <w:spacing w:val="2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qFormat/>
    <w:rsid w:val="0068211D"/>
    <w:pPr>
      <w:widowControl w:val="0"/>
      <w:shd w:val="clear" w:color="auto" w:fill="FFFFFF"/>
      <w:spacing w:after="0" w:line="480" w:lineRule="exact"/>
      <w:jc w:val="both"/>
    </w:pPr>
    <w:rPr>
      <w:rFonts w:ascii="Times New Roman" w:eastAsiaTheme="minorHAnsi" w:hAnsi="Times New Roman" w:cs="Times New Roman"/>
      <w:i/>
      <w:iCs/>
      <w:spacing w:val="2"/>
      <w:sz w:val="25"/>
      <w:szCs w:val="25"/>
      <w:lang w:eastAsia="en-US"/>
    </w:rPr>
  </w:style>
  <w:style w:type="character" w:customStyle="1" w:styleId="50pt">
    <w:name w:val="Основной текст (5) + Интервал 0 pt"/>
    <w:rsid w:val="0068211D"/>
    <w:rPr>
      <w:rFonts w:ascii="Times New Roman" w:hAnsi="Times New Roman" w:cs="Times New Roman"/>
      <w:i/>
      <w:iCs/>
      <w:spacing w:val="3"/>
      <w:sz w:val="25"/>
      <w:szCs w:val="25"/>
      <w:u w:val="none"/>
    </w:rPr>
  </w:style>
  <w:style w:type="character" w:customStyle="1" w:styleId="33">
    <w:name w:val="Основной текст + Полужирный3"/>
    <w:aliases w:val="Курсив11"/>
    <w:rsid w:val="0068211D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512">
    <w:name w:val="Заголовок №5 + 12"/>
    <w:aliases w:val="5 pt11,Курсив10,Интервал 0 pt37"/>
    <w:rsid w:val="0068211D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paragraph" w:customStyle="1" w:styleId="45">
    <w:name w:val="Абзац списка4"/>
    <w:basedOn w:val="a"/>
    <w:qFormat/>
    <w:rsid w:val="0068211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fd">
    <w:name w:val="page number"/>
    <w:basedOn w:val="a0"/>
    <w:rsid w:val="0068211D"/>
  </w:style>
  <w:style w:type="paragraph" w:customStyle="1" w:styleId="1f2">
    <w:name w:val="Основной текст1"/>
    <w:basedOn w:val="a"/>
    <w:link w:val="afe"/>
    <w:qFormat/>
    <w:rsid w:val="0068211D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afe">
    <w:name w:val="Основной текст_"/>
    <w:link w:val="1f2"/>
    <w:locked/>
    <w:rsid w:val="0068211D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Standard">
    <w:name w:val="Standard"/>
    <w:qFormat/>
    <w:rsid w:val="006821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68211D"/>
    <w:pPr>
      <w:suppressLineNumbers/>
    </w:pPr>
  </w:style>
  <w:style w:type="paragraph" w:styleId="aff">
    <w:name w:val="No Spacing"/>
    <w:qFormat/>
    <w:rsid w:val="0068211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Body10">
    <w:name w:val="Body 1 Знак"/>
    <w:basedOn w:val="a0"/>
    <w:link w:val="Body1"/>
    <w:locked/>
    <w:rsid w:val="0068211D"/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paragraph" w:customStyle="1" w:styleId="Default">
    <w:name w:val="Default"/>
    <w:qFormat/>
    <w:rsid w:val="0068211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f0">
    <w:name w:val="Title"/>
    <w:basedOn w:val="Standard"/>
    <w:next w:val="Textbody"/>
    <w:link w:val="aff1"/>
    <w:qFormat/>
    <w:rsid w:val="0068211D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1">
    <w:name w:val="Название Знак"/>
    <w:basedOn w:val="a0"/>
    <w:link w:val="aff0"/>
    <w:rsid w:val="0068211D"/>
    <w:rPr>
      <w:rFonts w:ascii="Arial" w:eastAsia="Lucida Sans Unicode" w:hAnsi="Arial" w:cs="Tahoma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qFormat/>
    <w:rsid w:val="0068211D"/>
    <w:pPr>
      <w:spacing w:after="120"/>
    </w:pPr>
  </w:style>
  <w:style w:type="paragraph" w:styleId="aff2">
    <w:name w:val="caption"/>
    <w:basedOn w:val="Standard"/>
    <w:rsid w:val="0068211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68211D"/>
    <w:pPr>
      <w:suppressLineNumbers/>
    </w:pPr>
  </w:style>
  <w:style w:type="paragraph" w:customStyle="1" w:styleId="TableHeading">
    <w:name w:val="Table Heading"/>
    <w:basedOn w:val="TableContents"/>
    <w:qFormat/>
    <w:rsid w:val="0068211D"/>
    <w:pPr>
      <w:jc w:val="center"/>
    </w:pPr>
    <w:rPr>
      <w:b/>
      <w:bCs/>
    </w:rPr>
  </w:style>
  <w:style w:type="character" w:customStyle="1" w:styleId="NumberingSymbols">
    <w:name w:val="Numbering Symbols"/>
    <w:rsid w:val="0068211D"/>
  </w:style>
  <w:style w:type="character" w:customStyle="1" w:styleId="BulletSymbols">
    <w:name w:val="Bullet Symbols"/>
    <w:rsid w:val="0068211D"/>
    <w:rPr>
      <w:rFonts w:ascii="OpenSymbol" w:eastAsia="OpenSymbol" w:hAnsi="OpenSymbol" w:cs="OpenSymbol"/>
    </w:rPr>
  </w:style>
  <w:style w:type="numbering" w:customStyle="1" w:styleId="WWOutlineListStyle">
    <w:name w:val="WW_OutlineListStyle"/>
    <w:basedOn w:val="a2"/>
    <w:rsid w:val="0068211D"/>
    <w:pPr>
      <w:numPr>
        <w:numId w:val="3"/>
      </w:numPr>
    </w:pPr>
  </w:style>
  <w:style w:type="paragraph" w:customStyle="1" w:styleId="Style2">
    <w:name w:val="Style2"/>
    <w:basedOn w:val="a"/>
    <w:qFormat/>
    <w:rsid w:val="0068211D"/>
    <w:pPr>
      <w:widowControl w:val="0"/>
      <w:autoSpaceDE w:val="0"/>
      <w:autoSpaceDN w:val="0"/>
      <w:adjustRightInd w:val="0"/>
      <w:spacing w:after="0" w:line="221" w:lineRule="exact"/>
      <w:ind w:firstLine="480"/>
    </w:pPr>
    <w:rPr>
      <w:rFonts w:ascii="Arial" w:eastAsia="Times New Roman" w:hAnsi="Arial" w:cs="Times New Roman"/>
      <w:sz w:val="24"/>
      <w:szCs w:val="24"/>
    </w:rPr>
  </w:style>
  <w:style w:type="paragraph" w:customStyle="1" w:styleId="Style3">
    <w:name w:val="Style3"/>
    <w:basedOn w:val="a"/>
    <w:qFormat/>
    <w:rsid w:val="0068211D"/>
    <w:pPr>
      <w:widowControl w:val="0"/>
      <w:autoSpaceDE w:val="0"/>
      <w:autoSpaceDN w:val="0"/>
      <w:adjustRightInd w:val="0"/>
      <w:spacing w:after="0" w:line="475" w:lineRule="exact"/>
      <w:ind w:firstLine="667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"/>
    <w:qFormat/>
    <w:rsid w:val="006821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"/>
    <w:qFormat/>
    <w:rsid w:val="0068211D"/>
    <w:pPr>
      <w:widowControl w:val="0"/>
      <w:autoSpaceDE w:val="0"/>
      <w:autoSpaceDN w:val="0"/>
      <w:adjustRightInd w:val="0"/>
      <w:spacing w:after="0" w:line="216" w:lineRule="exact"/>
      <w:ind w:firstLine="384"/>
    </w:pPr>
    <w:rPr>
      <w:rFonts w:ascii="Arial" w:eastAsia="Times New Roman" w:hAnsi="Arial" w:cs="Times New Roman"/>
      <w:sz w:val="24"/>
      <w:szCs w:val="24"/>
    </w:rPr>
  </w:style>
  <w:style w:type="paragraph" w:customStyle="1" w:styleId="Style7">
    <w:name w:val="Style7"/>
    <w:basedOn w:val="a"/>
    <w:qFormat/>
    <w:rsid w:val="0068211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90">
    <w:name w:val="Font Style90"/>
    <w:rsid w:val="0068211D"/>
    <w:rPr>
      <w:rFonts w:ascii="Arial" w:hAnsi="Arial" w:cs="Arial"/>
      <w:sz w:val="20"/>
      <w:szCs w:val="20"/>
    </w:rPr>
  </w:style>
  <w:style w:type="character" w:customStyle="1" w:styleId="FontStyle91">
    <w:name w:val="Font Style91"/>
    <w:rsid w:val="0068211D"/>
    <w:rPr>
      <w:rFonts w:ascii="Arial" w:hAnsi="Arial" w:cs="Arial"/>
      <w:b/>
      <w:bCs/>
      <w:sz w:val="14"/>
      <w:szCs w:val="14"/>
    </w:rPr>
  </w:style>
  <w:style w:type="character" w:customStyle="1" w:styleId="FontStyle92">
    <w:name w:val="Font Style92"/>
    <w:rsid w:val="0068211D"/>
    <w:rPr>
      <w:rFonts w:ascii="Times New Roman" w:hAnsi="Times New Roman" w:cs="Times New Roman"/>
      <w:spacing w:val="100"/>
      <w:sz w:val="30"/>
      <w:szCs w:val="30"/>
    </w:rPr>
  </w:style>
  <w:style w:type="character" w:customStyle="1" w:styleId="FontStyle93">
    <w:name w:val="Font Style93"/>
    <w:rsid w:val="0068211D"/>
    <w:rPr>
      <w:rFonts w:ascii="Times New Roman" w:hAnsi="Times New Roman" w:cs="Times New Roman"/>
      <w:spacing w:val="20"/>
      <w:sz w:val="32"/>
      <w:szCs w:val="32"/>
    </w:rPr>
  </w:style>
  <w:style w:type="character" w:customStyle="1" w:styleId="FontStyle111">
    <w:name w:val="Font Style111"/>
    <w:rsid w:val="0068211D"/>
    <w:rPr>
      <w:rFonts w:ascii="Arial" w:hAnsi="Arial" w:cs="Arial"/>
      <w:b/>
      <w:bCs/>
      <w:sz w:val="14"/>
      <w:szCs w:val="14"/>
    </w:rPr>
  </w:style>
  <w:style w:type="numbering" w:customStyle="1" w:styleId="1f3">
    <w:name w:val="Нет списка1"/>
    <w:next w:val="a2"/>
    <w:semiHidden/>
    <w:unhideWhenUsed/>
    <w:rsid w:val="0068211D"/>
  </w:style>
  <w:style w:type="character" w:customStyle="1" w:styleId="1f4">
    <w:name w:val="Знак сноски1"/>
    <w:rsid w:val="0068211D"/>
    <w:rPr>
      <w:vertAlign w:val="superscript"/>
    </w:rPr>
  </w:style>
  <w:style w:type="character" w:customStyle="1" w:styleId="aff3">
    <w:name w:val="Символ сноски"/>
    <w:rsid w:val="0068211D"/>
  </w:style>
  <w:style w:type="paragraph" w:customStyle="1" w:styleId="1f5">
    <w:name w:val="Текст сноски1"/>
    <w:basedOn w:val="a"/>
    <w:qFormat/>
    <w:rsid w:val="0068211D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0"/>
      <w:lang w:val="en-US" w:eastAsia="hi-IN" w:bidi="hi-IN"/>
    </w:rPr>
  </w:style>
  <w:style w:type="paragraph" w:customStyle="1" w:styleId="Subheading2">
    <w:name w:val="Subheading 2"/>
    <w:qFormat/>
    <w:rsid w:val="0068211D"/>
    <w:pPr>
      <w:keepNext/>
      <w:suppressAutoHyphens/>
      <w:spacing w:after="0" w:line="240" w:lineRule="auto"/>
    </w:pPr>
    <w:rPr>
      <w:rFonts w:ascii="Helvetica" w:eastAsia="ヒラギノ角ゴ Pro W3" w:hAnsi="Helvetica" w:cs="Times New Roman"/>
      <w:color w:val="000000"/>
      <w:sz w:val="32"/>
      <w:szCs w:val="20"/>
      <w:lang w:val="en-US" w:eastAsia="ar-SA"/>
    </w:rPr>
  </w:style>
  <w:style w:type="table" w:customStyle="1" w:styleId="1f6">
    <w:name w:val="Сетка таблицы1"/>
    <w:basedOn w:val="a1"/>
    <w:next w:val="a7"/>
    <w:uiPriority w:val="59"/>
    <w:rsid w:val="00682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4">
    <w:name w:val="Обычный (веб) Знак"/>
    <w:aliases w:val="Обычный (Web) Знак"/>
    <w:basedOn w:val="a0"/>
    <w:semiHidden/>
    <w:locked/>
    <w:rsid w:val="0068211D"/>
    <w:rPr>
      <w:rFonts w:ascii="Tahoma" w:hAnsi="Tahoma" w:cs="Tahoma"/>
      <w:sz w:val="16"/>
      <w:szCs w:val="16"/>
    </w:rPr>
  </w:style>
  <w:style w:type="character" w:customStyle="1" w:styleId="71">
    <w:name w:val="Заголовок 7 Знак1"/>
    <w:basedOn w:val="a0"/>
    <w:uiPriority w:val="9"/>
    <w:semiHidden/>
    <w:rsid w:val="0068211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1f7">
    <w:name w:val="Текст выноски Знак1"/>
    <w:basedOn w:val="a0"/>
    <w:semiHidden/>
    <w:rsid w:val="0068211D"/>
    <w:rPr>
      <w:rFonts w:ascii="Tahoma" w:hAnsi="Tahoma" w:cs="Tahoma"/>
      <w:sz w:val="16"/>
      <w:szCs w:val="16"/>
    </w:rPr>
  </w:style>
  <w:style w:type="character" w:customStyle="1" w:styleId="1f8">
    <w:name w:val="Текст сноски Знак1"/>
    <w:basedOn w:val="a0"/>
    <w:semiHidden/>
    <w:rsid w:val="0068211D"/>
    <w:rPr>
      <w:sz w:val="20"/>
      <w:szCs w:val="20"/>
    </w:rPr>
  </w:style>
  <w:style w:type="character" w:customStyle="1" w:styleId="1f9">
    <w:name w:val="Подзаголовок Знак1"/>
    <w:basedOn w:val="a0"/>
    <w:rsid w:val="0068211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212">
    <w:name w:val="Основной текст с отступом 2 Знак1"/>
    <w:basedOn w:val="a0"/>
    <w:uiPriority w:val="99"/>
    <w:semiHidden/>
    <w:rsid w:val="0068211D"/>
  </w:style>
  <w:style w:type="table" w:customStyle="1" w:styleId="111">
    <w:name w:val="Сетка таблицы11"/>
    <w:basedOn w:val="a1"/>
    <w:next w:val="a7"/>
    <w:uiPriority w:val="59"/>
    <w:rsid w:val="006821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7324</Words>
  <Characters>41751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Doom</cp:lastModifiedBy>
  <cp:revision>3</cp:revision>
  <dcterms:created xsi:type="dcterms:W3CDTF">2021-08-04T12:06:00Z</dcterms:created>
  <dcterms:modified xsi:type="dcterms:W3CDTF">2021-08-04T13:35:00Z</dcterms:modified>
</cp:coreProperties>
</file>