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4C" w:rsidRPr="000D5C4C" w:rsidRDefault="000D5C4C" w:rsidP="000D5C4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4C" w:rsidRPr="000D5C4C" w:rsidRDefault="000D5C4C" w:rsidP="000D5C4C">
      <w:pPr>
        <w:shd w:val="clear" w:color="auto" w:fill="FFFFFF"/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ПРЕДПРОФЕССИОНАЛЬНАЯ </w:t>
      </w:r>
      <w:r w:rsidR="0087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ОБЛАСТИ</w:t>
      </w:r>
    </w:p>
    <w:p w:rsidR="000D5C4C" w:rsidRP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</w:t>
      </w:r>
    </w:p>
    <w:p w:rsid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</w:t>
      </w:r>
      <w:r w:rsidRPr="000D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C4C" w:rsidRP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C4C" w:rsidRP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C4C" w:rsidRP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C4C" w:rsidRPr="000D5C4C" w:rsidRDefault="000D5C4C" w:rsidP="000D5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0D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ПО.01. </w:t>
      </w:r>
      <w:r w:rsidRPr="000D5C4C">
        <w:rPr>
          <w:rFonts w:ascii="Times New Roman" w:eastAsia="Times New Roman" w:hAnsi="Times New Roman" w:cs="Times New Roman"/>
          <w:color w:val="000000"/>
          <w:lang w:eastAsia="ru-RU"/>
        </w:rPr>
        <w:t>. ХУДОЖЕСТВЕННОЕ ТВОРЧЕСТВО</w:t>
      </w:r>
    </w:p>
    <w:p w:rsidR="000D5C4C" w:rsidRPr="000D5C4C" w:rsidRDefault="00875C83" w:rsidP="000D5C4C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C4C"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учебному предмету </w:t>
      </w:r>
      <w:r w:rsidR="000D5C4C" w:rsidRPr="000D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 УП.03. </w:t>
      </w:r>
    </w:p>
    <w:p w:rsidR="000D5C4C" w:rsidRPr="000D5C4C" w:rsidRDefault="000D5C4C" w:rsidP="000D5C4C">
      <w:pPr>
        <w:shd w:val="clear" w:color="auto" w:fill="FFFFFF"/>
        <w:spacing w:after="0" w:line="240" w:lineRule="auto"/>
        <w:ind w:hanging="9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КОМПОЗИЦИЯ СТАНКОВАЯ</w:t>
      </w: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C4C" w:rsidRPr="000D5C4C" w:rsidRDefault="000D5C4C" w:rsidP="000D5C4C">
      <w:pPr>
        <w:shd w:val="clear" w:color="auto" w:fill="FFFFFF"/>
        <w:ind w:hanging="9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D5C4C" w:rsidRDefault="000D5C4C" w:rsidP="005164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96A10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ПРОГРАММЫ УЧЕБНОГО ПРЕДМЕТА</w:t>
      </w:r>
    </w:p>
    <w:p w:rsidR="00A4263A" w:rsidRPr="00A4263A" w:rsidRDefault="00A4263A" w:rsidP="00A4263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263A" w:rsidRPr="00A4263A" w:rsidRDefault="00A4263A" w:rsidP="00A4263A">
      <w:pPr>
        <w:widowControl w:val="0"/>
        <w:numPr>
          <w:ilvl w:val="0"/>
          <w:numId w:val="6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A4263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 процессе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Форма проведения учебных аудиторных занятий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Цели и задачи учебного предмета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Обоснование структуры программы учебного предмета</w:t>
      </w:r>
    </w:p>
    <w:p w:rsidR="00A4263A" w:rsidRPr="00A4263A" w:rsidRDefault="00A4263A" w:rsidP="00A426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4263A" w:rsidRPr="00A4263A" w:rsidRDefault="00A4263A" w:rsidP="00A4263A">
      <w:pPr>
        <w:widowControl w:val="0"/>
        <w:numPr>
          <w:ilvl w:val="0"/>
          <w:numId w:val="6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A4263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A4263A" w:rsidRPr="00A4263A" w:rsidRDefault="00A4263A" w:rsidP="00A42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-Учебно-тематический план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Содержание разделов и тем. Годовые требования</w:t>
      </w:r>
    </w:p>
    <w:p w:rsidR="00A4263A" w:rsidRPr="00A4263A" w:rsidRDefault="00A4263A" w:rsidP="00A4263A">
      <w:pPr>
        <w:widowControl w:val="0"/>
        <w:numPr>
          <w:ilvl w:val="0"/>
          <w:numId w:val="6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A426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</w:t>
      </w:r>
      <w:bookmarkStart w:id="0" w:name="_GoBack"/>
      <w:bookmarkEnd w:id="0"/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Требования к уровню подготовки на различных этапах обучения</w:t>
      </w:r>
    </w:p>
    <w:p w:rsidR="00A4263A" w:rsidRPr="00A4263A" w:rsidRDefault="00A4263A" w:rsidP="00A4263A">
      <w:pPr>
        <w:widowControl w:val="0"/>
        <w:numPr>
          <w:ilvl w:val="0"/>
          <w:numId w:val="6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A426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Аттестация: цели, виды, форма, содержание;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Критерии оценки.</w:t>
      </w:r>
    </w:p>
    <w:p w:rsidR="00A4263A" w:rsidRPr="00A4263A" w:rsidRDefault="00A4263A" w:rsidP="00A4263A">
      <w:pPr>
        <w:widowControl w:val="0"/>
        <w:numPr>
          <w:ilvl w:val="0"/>
          <w:numId w:val="6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A426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Основные методы обучения</w:t>
      </w:r>
      <w:r w:rsidRPr="00A4263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shd w:val="clear" w:color="auto" w:fill="FFFFFF"/>
          <w:lang w:eastAsia="ru-RU"/>
        </w:rPr>
        <w:t>;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eastAsia="ru-RU"/>
        </w:rPr>
        <w:t>Самостоятельная работа обучающихся;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A4263A" w:rsidRPr="00A4263A" w:rsidRDefault="00A4263A" w:rsidP="00A4263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4263A" w:rsidRPr="00A4263A" w:rsidRDefault="00A4263A" w:rsidP="00A4263A">
      <w:pPr>
        <w:widowControl w:val="0"/>
        <w:numPr>
          <w:ilvl w:val="0"/>
          <w:numId w:val="6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A426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Список литературы 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Методическая литература</w:t>
      </w:r>
    </w:p>
    <w:p w:rsidR="00A4263A" w:rsidRPr="00A4263A" w:rsidRDefault="00A4263A" w:rsidP="00A4263A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A426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Учебная литература</w:t>
      </w:r>
    </w:p>
    <w:p w:rsidR="00A4263A" w:rsidRDefault="00A4263A" w:rsidP="000D5C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A4263A" w:rsidRDefault="00A4263A" w:rsidP="000D5C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A4263A" w:rsidRDefault="00A4263A" w:rsidP="000D5C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A4263A" w:rsidRPr="000D5C4C" w:rsidRDefault="00A4263A" w:rsidP="000D5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4C" w:rsidRPr="000D5C4C" w:rsidRDefault="000D5C4C" w:rsidP="00A4263A">
      <w:pPr>
        <w:pStyle w:val="a7"/>
        <w:numPr>
          <w:ilvl w:val="0"/>
          <w:numId w:val="6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74"/>
      <w:r w:rsidRPr="000D5C4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D5C4C" w:rsidRPr="000D5C4C" w:rsidRDefault="000D5C4C" w:rsidP="00A4263A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D5C4C" w:rsidRPr="000D5C4C" w:rsidRDefault="000D5C4C" w:rsidP="000D5C4C">
      <w:pPr>
        <w:widowControl w:val="0"/>
        <w:tabs>
          <w:tab w:val="left" w:pos="301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Характеристика учебного предмета, его место и роль в образовательном</w:t>
      </w:r>
      <w:bookmarkStart w:id="2" w:name="bookmark175"/>
      <w:bookmarkEnd w:id="1"/>
      <w:r w:rsidRPr="000D5C4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процессе</w:t>
      </w:r>
      <w:bookmarkEnd w:id="2"/>
    </w:p>
    <w:p w:rsidR="000D5C4C" w:rsidRPr="000D5C4C" w:rsidRDefault="000D5C4C" w:rsidP="000D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учебного предмета «Композиция станковая» разработана на основе 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учебному предмету </w:t>
      </w:r>
      <w:r w:rsidRPr="000D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ПО.01 УП.03. </w:t>
      </w:r>
      <w:r w:rsidRPr="000D5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Станковая композиция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 2012, Разработчики:</w:t>
      </w:r>
      <w:r w:rsidRPr="000D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А.Ю.Анохин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Федерации; </w:t>
      </w:r>
      <w:r w:rsidRPr="000D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А.Л.Мазин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Орловской детской школы изобразительных искусств и ремесел, член Союза художников России;</w:t>
      </w:r>
      <w:r w:rsidRPr="000D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А.С.Сокольская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Орловской детской школы изобразительных искусств и народных ремесел, член Союза художников России; </w:t>
      </w:r>
      <w:r w:rsidRPr="000D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Т.С.Широбокова</w:t>
      </w:r>
      <w:r w:rsidRPr="000D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директора по организационно-творческой работе Орловской детской школы изобразительных искусств и народных ремесел, преподаватель, почетный работник общего образования Российской Федерации) </w:t>
      </w:r>
      <w:r w:rsidRPr="000D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Учебный предмет «Композиция станковая» направлен на приобретение обучающимися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pacing w:val="1"/>
          <w:sz w:val="24"/>
          <w:szCs w:val="24"/>
          <w:lang w:eastAsia="ru-RU"/>
        </w:rPr>
      </w:pPr>
      <w:bookmarkStart w:id="3" w:name="bookmark176"/>
      <w:r w:rsidRPr="000D5C4C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Срок реализации учебного предмета</w:t>
      </w:r>
      <w:bookmarkEnd w:id="3"/>
    </w:p>
    <w:p w:rsid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 «Живопись» с дополнительным годом обучения (6-летний  срок).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1062"/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Общий объем максимальной учебной нагрузки (трудоемкость в часах) учебного предмета «Композиция станковая» со сроком обучения 5 лет составляет 924 часа, в том числе аудиторные занятия - 363 часа, самостоятельная работа - 561 час.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Общий объем максимальной учебной нагрузки (трудоемкость в часах) учебного предмета «Композиция станковая» со сроком обучения 6 лет составляет 1122 часа, в том числе аудиторные занятия - 429 часов, самостоятельная работа - 693 часа.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Учебный предмет «Композиция станковая» со сроком обучения 6 лет 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(срок освоения образовательной программы «Живопись» 6 лет)</w:t>
      </w:r>
    </w:p>
    <w:p w:rsidR="000D5C4C" w:rsidRPr="000D5C4C" w:rsidRDefault="000D5C4C" w:rsidP="000D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13467" w:type="dxa"/>
        <w:tblInd w:w="108" w:type="dxa"/>
        <w:tblLayout w:type="fixed"/>
        <w:tblLook w:val="04A0"/>
      </w:tblPr>
      <w:tblGrid>
        <w:gridCol w:w="3828"/>
        <w:gridCol w:w="567"/>
        <w:gridCol w:w="567"/>
        <w:gridCol w:w="708"/>
        <w:gridCol w:w="851"/>
        <w:gridCol w:w="850"/>
        <w:gridCol w:w="567"/>
        <w:gridCol w:w="567"/>
        <w:gridCol w:w="709"/>
        <w:gridCol w:w="709"/>
        <w:gridCol w:w="709"/>
        <w:gridCol w:w="708"/>
        <w:gridCol w:w="851"/>
        <w:gridCol w:w="1276"/>
      </w:tblGrid>
      <w:tr w:rsidR="000D5C4C" w:rsidRPr="000D5C4C" w:rsidTr="000D5C4C">
        <w:tc>
          <w:tcPr>
            <w:tcW w:w="3828" w:type="dxa"/>
            <w:vMerge w:val="restart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8363" w:type="dxa"/>
            <w:gridSpan w:val="1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  <w:tc>
          <w:tcPr>
            <w:tcW w:w="1276" w:type="dxa"/>
            <w:vMerge w:val="restart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0D5C4C" w:rsidRPr="000D5C4C" w:rsidTr="000D5C4C">
        <w:tc>
          <w:tcPr>
            <w:tcW w:w="3828" w:type="dxa"/>
            <w:vMerge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363" w:type="dxa"/>
            <w:gridSpan w:val="1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  <w:tc>
          <w:tcPr>
            <w:tcW w:w="1276" w:type="dxa"/>
            <w:vMerge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D5C4C" w:rsidRPr="000D5C4C" w:rsidTr="000D5C4C">
        <w:tc>
          <w:tcPr>
            <w:tcW w:w="3828" w:type="dxa"/>
            <w:vMerge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vMerge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D5C4C" w:rsidRPr="000D5C4C" w:rsidTr="000D5C4C">
        <w:tc>
          <w:tcPr>
            <w:tcW w:w="3828" w:type="dxa"/>
            <w:vMerge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76" w:type="dxa"/>
            <w:vMerge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D5C4C" w:rsidRPr="000D5C4C" w:rsidTr="000D5C4C">
        <w:tc>
          <w:tcPr>
            <w:tcW w:w="382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 (в часах)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276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429</w:t>
            </w:r>
          </w:p>
        </w:tc>
      </w:tr>
      <w:tr w:rsidR="000D5C4C" w:rsidRPr="000D5C4C" w:rsidTr="000D5C4C">
        <w:tc>
          <w:tcPr>
            <w:tcW w:w="382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 (домашнее, практическое задание</w:t>
            </w: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( в часах)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276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693</w:t>
            </w:r>
          </w:p>
        </w:tc>
      </w:tr>
      <w:tr w:rsidR="000D5C4C" w:rsidRPr="000D5C4C" w:rsidTr="000D5C4C">
        <w:tc>
          <w:tcPr>
            <w:tcW w:w="382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иа</w:t>
            </w:r>
          </w:p>
        </w:tc>
        <w:tc>
          <w:tcPr>
            <w:tcW w:w="1276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D5C4C" w:rsidRPr="000D5C4C" w:rsidTr="000D5C4C">
        <w:tc>
          <w:tcPr>
            <w:tcW w:w="382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276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1122</w:t>
            </w:r>
          </w:p>
        </w:tc>
      </w:tr>
    </w:tbl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Учебный предмет «Композиция станковая» со сроком обучения 5 лет 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(срок освоения образовательной программы «Живопись» 5 лет)</w:t>
      </w:r>
    </w:p>
    <w:tbl>
      <w:tblPr>
        <w:tblStyle w:val="a8"/>
        <w:tblW w:w="13325" w:type="dxa"/>
        <w:tblInd w:w="108" w:type="dxa"/>
        <w:tblLayout w:type="fixed"/>
        <w:tblLook w:val="04A0"/>
      </w:tblPr>
      <w:tblGrid>
        <w:gridCol w:w="3686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1418"/>
      </w:tblGrid>
      <w:tr w:rsidR="000D5C4C" w:rsidRPr="000D5C4C" w:rsidTr="000D5C4C">
        <w:tc>
          <w:tcPr>
            <w:tcW w:w="3686" w:type="dxa"/>
            <w:vMerge w:val="restart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br w:type="page"/>
            </w:r>
            <w:r w:rsidRPr="000D5C4C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Вид учебной работы, аттестации, учебной нагрузки</w:t>
            </w:r>
          </w:p>
        </w:tc>
        <w:tc>
          <w:tcPr>
            <w:tcW w:w="9639" w:type="dxa"/>
            <w:gridSpan w:val="11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Затраты учебного времени, график промежуточной аттестации</w:t>
            </w:r>
          </w:p>
        </w:tc>
      </w:tr>
      <w:tr w:rsidR="000D5C4C" w:rsidRPr="000D5C4C" w:rsidTr="000D5C4C">
        <w:tc>
          <w:tcPr>
            <w:tcW w:w="3686" w:type="dxa"/>
            <w:vMerge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639" w:type="dxa"/>
            <w:gridSpan w:val="11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Классы/полугодия</w:t>
            </w:r>
          </w:p>
        </w:tc>
      </w:tr>
      <w:tr w:rsidR="000D5C4C" w:rsidRPr="000D5C4C" w:rsidTr="000D5C4C">
        <w:tc>
          <w:tcPr>
            <w:tcW w:w="3686" w:type="dxa"/>
            <w:vMerge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gridSpan w:val="2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Всего часов</w:t>
            </w:r>
          </w:p>
        </w:tc>
      </w:tr>
      <w:tr w:rsidR="000D5C4C" w:rsidRPr="000D5C4C" w:rsidTr="000D5C4C">
        <w:tc>
          <w:tcPr>
            <w:tcW w:w="3686" w:type="dxa"/>
            <w:vMerge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D5C4C" w:rsidRPr="000D5C4C" w:rsidTr="000D5C4C">
        <w:tc>
          <w:tcPr>
            <w:tcW w:w="3686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Аудиторные занятия (в часах)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363</w:t>
            </w:r>
          </w:p>
        </w:tc>
      </w:tr>
      <w:tr w:rsidR="000D5C4C" w:rsidRPr="000D5C4C" w:rsidTr="000D5C4C">
        <w:tc>
          <w:tcPr>
            <w:tcW w:w="3686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3"/>
                <w:kern w:val="2"/>
                <w:sz w:val="24"/>
                <w:szCs w:val="24"/>
                <w:lang w:eastAsia="hi-IN" w:bidi="hi-IN"/>
              </w:rPr>
              <w:t>Самостоятельная работа (домашнее, практическое задание ( в часах)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561</w:t>
            </w:r>
          </w:p>
        </w:tc>
      </w:tr>
      <w:tr w:rsidR="000D5C4C" w:rsidRPr="000D5C4C" w:rsidTr="000D5C4C">
        <w:tc>
          <w:tcPr>
            <w:tcW w:w="3686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Вид промежуточной аттестации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D5C4C" w:rsidRPr="000D5C4C" w:rsidTr="000D5C4C">
        <w:tc>
          <w:tcPr>
            <w:tcW w:w="3686" w:type="dxa"/>
          </w:tcPr>
          <w:p w:rsidR="000D5C4C" w:rsidRPr="000D5C4C" w:rsidRDefault="000D5C4C" w:rsidP="000D5C4C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D5C4C">
              <w:rPr>
                <w:rFonts w:ascii="Times New Roman" w:hAnsi="Times New Roman" w:cs="Times New Roman"/>
                <w:iCs/>
                <w:color w:val="000000"/>
                <w:spacing w:val="3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850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851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709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708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924</w:t>
            </w:r>
          </w:p>
        </w:tc>
      </w:tr>
    </w:tbl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Форма проведения учебных занятий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Занятия подразделяются на аудиторные занятия и самостоятельную работу.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Рекомендуемая недельная нагрузка в часах:</w:t>
      </w:r>
    </w:p>
    <w:p w:rsidR="000D5C4C" w:rsidRPr="000D5C4C" w:rsidRDefault="000D5C4C" w:rsidP="00A4263A">
      <w:pPr>
        <w:widowControl w:val="0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аудиторные занятия:</w:t>
      </w:r>
    </w:p>
    <w:p w:rsidR="000D5C4C" w:rsidRPr="000D5C4C" w:rsidRDefault="000D5C4C" w:rsidP="00A4263A">
      <w:pPr>
        <w:widowControl w:val="0"/>
        <w:numPr>
          <w:ilvl w:val="0"/>
          <w:numId w:val="61"/>
        </w:numPr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4, 6 классы - 2 часа;  5  классы - 3 часа </w:t>
      </w:r>
    </w:p>
    <w:p w:rsidR="000D5C4C" w:rsidRPr="000D5C4C" w:rsidRDefault="000D5C4C" w:rsidP="00A4263A">
      <w:pPr>
        <w:widowControl w:val="0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работа:</w:t>
      </w:r>
    </w:p>
    <w:p w:rsidR="000D5C4C" w:rsidRDefault="000D5C4C" w:rsidP="000D5C4C">
      <w:pPr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1-3 классы - 3 часа; 4-5 классы - 4 часа </w:t>
      </w:r>
    </w:p>
    <w:p w:rsidR="0051646D" w:rsidRPr="000D5C4C" w:rsidRDefault="0051646D" w:rsidP="000D5C4C">
      <w:pPr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51646D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Цель и задачи учебного предмета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Целью учебного предмета «Композиция станковая» является художественно-эстетическое развитие личности обучающегося на основе приобретенных им в процессе освоения программы художественно-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softHyphen/>
        <w:t>исполнительских и теоретических знаний, умений и навыков, а также выявление одаренных обучающихся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Задачами учебного предмета «Композиция станковая» являются: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развитие интереса к изобразительному искусству и художественному творчеству;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последовательное освоение двух- и трехмерного пространства;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знакомство с основными законами, закономерностями, правилами и приемами композиции;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изучение выразительных возможностей тона и цвета;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развитие способностей к художественно-исполнительской деятельности;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обучение навыкам самостоятельной работы с подготовительными                    материалами: этюдами, набросками, эскизами;</w:t>
      </w:r>
    </w:p>
    <w:p w:rsidR="000D5C4C" w:rsidRPr="000D5C4C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приобретение обучающимися опыта творческой деятельности;</w:t>
      </w:r>
    </w:p>
    <w:p w:rsidR="000D5C4C" w:rsidRPr="0051646D" w:rsidRDefault="000D5C4C" w:rsidP="00A4263A">
      <w:pPr>
        <w:widowControl w:val="0"/>
        <w:numPr>
          <w:ilvl w:val="0"/>
          <w:numId w:val="6"/>
        </w:numPr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51646D" w:rsidRPr="000D5C4C" w:rsidRDefault="0051646D" w:rsidP="0051646D">
      <w:pPr>
        <w:widowControl w:val="0"/>
        <w:tabs>
          <w:tab w:val="left" w:pos="9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51646D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Обоснование структуры программы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Обоснованием структуры программы являются ФГТ, отражающие все аспекты работы преподавателя с учеником.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Программа содержит следующие разделы:</w:t>
      </w:r>
    </w:p>
    <w:p w:rsidR="000D5C4C" w:rsidRPr="000D5C4C" w:rsidRDefault="000D5C4C" w:rsidP="00A4263A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Сведения о затратах учебного времени, предусмотренного на освоение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учебного предмета.</w:t>
      </w:r>
    </w:p>
    <w:p w:rsidR="000D5C4C" w:rsidRPr="000D5C4C" w:rsidRDefault="000D5C4C" w:rsidP="00A4263A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Распределение учебного материала по годам обучения.</w:t>
      </w:r>
    </w:p>
    <w:p w:rsidR="000D5C4C" w:rsidRPr="000D5C4C" w:rsidRDefault="000D5C4C" w:rsidP="00A4263A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Описание дидактических единиц учебного предмета.</w:t>
      </w:r>
    </w:p>
    <w:p w:rsidR="000D5C4C" w:rsidRPr="000D5C4C" w:rsidRDefault="000D5C4C" w:rsidP="00A4263A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уровню подготовки обучающихся.</w:t>
      </w:r>
    </w:p>
    <w:p w:rsidR="000D5C4C" w:rsidRPr="000D5C4C" w:rsidRDefault="000D5C4C" w:rsidP="00A4263A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и методы контроля, система оценок.</w:t>
      </w:r>
    </w:p>
    <w:p w:rsidR="000D5C4C" w:rsidRPr="000D5C4C" w:rsidRDefault="000D5C4C" w:rsidP="00A4263A">
      <w:pPr>
        <w:widowControl w:val="0"/>
        <w:numPr>
          <w:ilvl w:val="0"/>
          <w:numId w:val="7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Методическое обеспечение учебного процесса.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D5C4C" w:rsidRPr="0051646D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Методы обучения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Для достижения поставленной цели и реализации задач предмета используются следующие методы обучения:</w:t>
      </w:r>
    </w:p>
    <w:p w:rsidR="000D5C4C" w:rsidRPr="000D5C4C" w:rsidRDefault="000D5C4C" w:rsidP="00A4263A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словесный (объяснение, беседа, рассказ);</w:t>
      </w:r>
    </w:p>
    <w:p w:rsidR="000D5C4C" w:rsidRPr="000D5C4C" w:rsidRDefault="000D5C4C" w:rsidP="00A4263A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наглядный (показ, наблюдение, демонстрация приемов работы);</w:t>
      </w:r>
    </w:p>
    <w:p w:rsidR="000D5C4C" w:rsidRPr="000D5C4C" w:rsidRDefault="000D5C4C" w:rsidP="00A4263A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практический;</w:t>
      </w:r>
    </w:p>
    <w:p w:rsidR="000D5C4C" w:rsidRPr="000D5C4C" w:rsidRDefault="000D5C4C" w:rsidP="00A4263A">
      <w:pPr>
        <w:widowControl w:val="0"/>
        <w:numPr>
          <w:ilvl w:val="0"/>
          <w:numId w:val="8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эмоциональны (подбор ассоциаций, образов, художественные впечатления).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Описание материально-технических условий реализации учебного предмета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           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Мастерская по композиции станковой должна быть оснащена удобными столами, мольбертами, компьютером,  доской.</w:t>
      </w:r>
    </w:p>
    <w:p w:rsidR="0051646D" w:rsidRPr="000D5C4C" w:rsidRDefault="0051646D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II</w:t>
      </w: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УЧЕБНОГО ПРЕДМЕТА</w:t>
      </w:r>
    </w:p>
    <w:p w:rsidR="000D5C4C" w:rsidRPr="000D5C4C" w:rsidRDefault="000D5C4C" w:rsidP="000D5C4C">
      <w:pPr>
        <w:widowControl w:val="0"/>
        <w:tabs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Содержание учебного предмета «Композиция станковая» построено с учетом возрастных особенностей обучающихся, а также с учетом особенностей развития их пространственного мышления; включает теоретическую и практическую части.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Теоретическая часть предполагает изучение обучающимися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Содержание программы включает следующие разделы и темы:</w:t>
      </w:r>
    </w:p>
    <w:p w:rsidR="000D5C4C" w:rsidRPr="000D5C4C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Основы композиции станковой.</w:t>
      </w:r>
    </w:p>
    <w:p w:rsidR="000D5C4C" w:rsidRPr="000D5C4C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Цвет в композиции станковой.</w:t>
      </w:r>
    </w:p>
    <w:p w:rsidR="000D5C4C" w:rsidRPr="000D5C4C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Сюжетная композиция.</w:t>
      </w:r>
    </w:p>
    <w:p w:rsidR="000D5C4C" w:rsidRPr="000D5C4C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Декоративная композиция.</w:t>
      </w:r>
    </w:p>
    <w:p w:rsidR="000D5C4C" w:rsidRPr="000D5C4C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художественного образа в композиции.</w:t>
      </w:r>
    </w:p>
    <w:p w:rsidR="000D5C4C" w:rsidRPr="000D5C4C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Графика.</w:t>
      </w:r>
    </w:p>
    <w:p w:rsidR="000D5C4C" w:rsidRPr="0051646D" w:rsidRDefault="000D5C4C" w:rsidP="00A4263A">
      <w:pPr>
        <w:widowControl w:val="0"/>
        <w:numPr>
          <w:ilvl w:val="0"/>
          <w:numId w:val="9"/>
        </w:numPr>
        <w:tabs>
          <w:tab w:val="left" w:pos="1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Итоговая работа.</w:t>
      </w:r>
    </w:p>
    <w:p w:rsidR="000D5C4C" w:rsidRPr="000D5C4C" w:rsidRDefault="000D5C4C" w:rsidP="000D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0D5C4C" w:rsidRPr="000D5C4C" w:rsidRDefault="000D5C4C" w:rsidP="000D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0D5C4C" w:rsidRPr="000D5C4C" w:rsidRDefault="000D5C4C" w:rsidP="000D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:rsidR="000D5C4C" w:rsidRP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Первый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Основы композиции станковой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Вводная беседа об основных законах и правилах композиции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Равновесие основных элементов композиции в листе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Цвет в композиции станковой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Основные цвета, составные и дополнительные (комплиментарные, оппонентные). Эмоциональная характеристика цвета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Сюжетная композиция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 по литературному произведению. Понятия «симметрия» и «асимметрия». Палитра в 2 тона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Ритм в композиции станковой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Композиционный центр в композиции станковой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Выразительные средства композиции станковой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Второй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№</w:t>
            </w:r>
          </w:p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Цвет в композиции станковой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Ограничение цветовой палитры в живописной композиции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Сюжетная композиция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Однофигурная, двухфигурная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Декоративная композиция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Монокомпозиция в декоративном искусстве, общие принципы ее построения.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Трансформация и стилизация изображения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Декоративная композиция натюрморта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Стилизация изображения животных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0D5C4C" w:rsidRP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Третий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Сюжетная композиция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Пейзаж, как жанр станковой композиции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Цвет в композиции станковой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Сюжетная композиция (исторический жанр)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0D5C4C" w:rsidRP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Четвертый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0D5C4C" w:rsidRPr="000D5C4C" w:rsidTr="000D5C4C">
        <w:trPr>
          <w:trHeight w:val="70"/>
        </w:trPr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1.Создание художественного образа в композиции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Композиционная организация портрета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Однофигурная композиция со стаффажем на заднем плане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Иллюстрации к литературным произведениям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0D5C4C" w:rsidRP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Пятый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Графика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Графический лист с визуальным эффектом</w:t>
            </w: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1. Иллюстрация Вариант 2. Архитектурные фантазии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Сюжетная композиция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 на конкурсную тему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Итоговая работа</w:t>
            </w:r>
          </w:p>
        </w:tc>
      </w:tr>
      <w:tr w:rsidR="000D5C4C" w:rsidRPr="000D5C4C" w:rsidTr="000D5C4C">
        <w:trPr>
          <w:trHeight w:val="277"/>
        </w:trPr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Выполнение итоговой работы: Вариант 1. Книжная графика. Многофигурная композиция (3</w:t>
            </w: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4 фигуры).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2. Сюжетная композиция.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Многофигурная композиция (конкурсные задания).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3. Декоративный натюрморт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  <w:tr w:rsidR="000D5C4C" w:rsidRPr="000D5C4C" w:rsidTr="000D5C4C">
        <w:trPr>
          <w:trHeight w:val="511"/>
        </w:trPr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</w:tbl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</w:p>
    <w:p w:rsidR="000D5C4C" w:rsidRPr="000D5C4C" w:rsidRDefault="000D5C4C" w:rsidP="000D5C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Шестой год обучения</w:t>
      </w:r>
    </w:p>
    <w:tbl>
      <w:tblPr>
        <w:tblStyle w:val="a8"/>
        <w:tblW w:w="13892" w:type="dxa"/>
        <w:tblInd w:w="108" w:type="dxa"/>
        <w:tblLayout w:type="fixed"/>
        <w:tblLook w:val="04A0"/>
      </w:tblPr>
      <w:tblGrid>
        <w:gridCol w:w="567"/>
        <w:gridCol w:w="7655"/>
        <w:gridCol w:w="1417"/>
        <w:gridCol w:w="1418"/>
        <w:gridCol w:w="1417"/>
        <w:gridCol w:w="1418"/>
      </w:tblGrid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D5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</w:p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Наименование раздела, темы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Вид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учебного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2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занятия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максимальная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самостоятельная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учебная нагрузка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аудиторные</w:t>
            </w:r>
          </w:p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занятия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  <w:t>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1. Графика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Создание сложной образной графической композиции. Вариант 1. Графический лист «Аллегория».</w:t>
            </w:r>
          </w:p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Вариант 2. Основы мультипликации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Графика малых форм. Вариант 1. Разработка праздничной открытки Вариант 2. Экслибрис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7655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Шрифтовая композиция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pacing w:val="4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II полугодие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2. Сюжетная композиция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композиция. Триптих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Сюжетная композиция на конкурсную тему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325" w:type="dxa"/>
            <w:gridSpan w:val="5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Раздел 3. Графика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Графическая композиция в городской среде</w:t>
            </w: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урок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 w:rsidR="000D5C4C" w:rsidRPr="000D5C4C" w:rsidTr="000D5C4C">
        <w:tc>
          <w:tcPr>
            <w:tcW w:w="567" w:type="dxa"/>
          </w:tcPr>
          <w:p w:rsidR="000D5C4C" w:rsidRPr="000D5C4C" w:rsidRDefault="000D5C4C" w:rsidP="000D5C4C">
            <w:pPr>
              <w:suppressAutoHyphens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C4C" w:rsidRPr="000D5C4C" w:rsidRDefault="000D5C4C" w:rsidP="000D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1417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418" w:type="dxa"/>
          </w:tcPr>
          <w:p w:rsidR="000D5C4C" w:rsidRPr="000D5C4C" w:rsidRDefault="000D5C4C" w:rsidP="000D5C4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C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</w:tr>
    </w:tbl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Содержание разделов и тем. Годовые требования</w:t>
      </w: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1 год обучения </w:t>
      </w: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</w:t>
      </w: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tabs>
          <w:tab w:val="left" w:pos="14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Раздел 1. Основы композиции станковой</w:t>
      </w:r>
    </w:p>
    <w:p w:rsidR="000D5C4C" w:rsidRPr="000D5C4C" w:rsidRDefault="000D5C4C" w:rsidP="00A4263A">
      <w:pPr>
        <w:widowControl w:val="0"/>
        <w:numPr>
          <w:ilvl w:val="0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Вводная беседа об основных законах и правилах композиции, о решающей роли композиции в изобразительном искусстве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Демонстрация репродукций произведений великих художников.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понятиями «композиция», «жанры в композиции».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программой по станковой композиции, материалами и техниками, применяемыми при создании композиций.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Самостоятельная работа: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просмотр репродукций и видеоматериалов в школьной библиотеке.</w:t>
      </w:r>
    </w:p>
    <w:p w:rsidR="000D5C4C" w:rsidRPr="000D5C4C" w:rsidRDefault="000D5C4C" w:rsidP="00A4263A">
      <w:pPr>
        <w:widowControl w:val="0"/>
        <w:numPr>
          <w:ilvl w:val="0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Равновесие основных элементов композиции в листе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форматом как с рабочей плоскостью художника, выбор формата в зависимости от замысла.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Предлагаемые аудиторные задания: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исполнение сюжетной композиции на заданную тему («Мои друзья», «Летние игры» и т.п.).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зарисовки по памяти учащимися летних впечатлений.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Цвет в композиции станковой</w:t>
      </w:r>
    </w:p>
    <w:p w:rsidR="000D5C4C" w:rsidRPr="000D5C4C" w:rsidRDefault="000D5C4C" w:rsidP="00A4263A">
      <w:pPr>
        <w:widowControl w:val="0"/>
        <w:numPr>
          <w:ilvl w:val="1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Основные цвета, составные и дополнительные (комплиментарные, оппонентные)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Эмоциональная характеристика цвета.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цветовых растяжек холодной гаммы:</w:t>
      </w:r>
    </w:p>
    <w:p w:rsidR="000D5C4C" w:rsidRPr="000D5C4C" w:rsidRDefault="000D5C4C" w:rsidP="00A4263A">
      <w:pPr>
        <w:widowControl w:val="0"/>
        <w:numPr>
          <w:ilvl w:val="0"/>
          <w:numId w:val="12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белила;</w:t>
      </w:r>
    </w:p>
    <w:p w:rsidR="000D5C4C" w:rsidRPr="000D5C4C" w:rsidRDefault="000D5C4C" w:rsidP="00A4263A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черная краска;</w:t>
      </w:r>
    </w:p>
    <w:p w:rsidR="000D5C4C" w:rsidRPr="000D5C4C" w:rsidRDefault="000D5C4C" w:rsidP="00A4263A">
      <w:pPr>
        <w:widowControl w:val="0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 + черная краска.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цветовых растяжек теплой гаммы:</w:t>
      </w:r>
    </w:p>
    <w:p w:rsidR="000D5C4C" w:rsidRPr="000D5C4C" w:rsidRDefault="000D5C4C" w:rsidP="00A4263A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белила;</w:t>
      </w:r>
    </w:p>
    <w:p w:rsidR="000D5C4C" w:rsidRPr="000D5C4C" w:rsidRDefault="000D5C4C" w:rsidP="00A4263A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черная краска;</w:t>
      </w:r>
    </w:p>
    <w:p w:rsidR="000D5C4C" w:rsidRPr="000D5C4C" w:rsidRDefault="000D5C4C" w:rsidP="00A4263A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чистый цвет + белила + черная краска.</w:t>
      </w:r>
    </w:p>
    <w:p w:rsidR="000D5C4C" w:rsidRPr="000D5C4C" w:rsidRDefault="000D5C4C" w:rsidP="00A4263A">
      <w:pPr>
        <w:widowControl w:val="0"/>
        <w:numPr>
          <w:ilvl w:val="1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Достижение выразительности композиции с помощью цветового контраста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Контраст и нюанс.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понятий «контраст цвета по теплохолодности», «контраст форм», «силуэт», приобретение умения определять главное и второстепенное в работе.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Предлагаемые аудиторные задания:</w:t>
      </w:r>
    </w:p>
    <w:p w:rsidR="000D5C4C" w:rsidRPr="000D5C4C" w:rsidRDefault="000D5C4C" w:rsidP="00A4263A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этюд по впечатлению «Осенние листья на асфальте»;</w:t>
      </w:r>
    </w:p>
    <w:p w:rsidR="000D5C4C" w:rsidRPr="000D5C4C" w:rsidRDefault="000D5C4C" w:rsidP="00A4263A">
      <w:pPr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этюд по воображению «Деревья осенью».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 xml:space="preserve">Задания для самостоятельной работы: 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цветовых выкрасок в теплой и холодной цветовой гамме, цветовые эскизы образов деревьев.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Сюжетная композиция</w:t>
      </w:r>
    </w:p>
    <w:p w:rsidR="000D5C4C" w:rsidRPr="000D5C4C" w:rsidRDefault="000D5C4C" w:rsidP="00A4263A">
      <w:pPr>
        <w:widowControl w:val="0"/>
        <w:numPr>
          <w:ilvl w:val="0"/>
          <w:numId w:val="11"/>
        </w:num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Сюжетная композиция по литературному произведению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Понятия «симметрия» и «асимметрия». Палитра в 2 тона.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Предлагаемое аудиторное задание: 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композиции на тему русских сказок(или конкурсная тема) Ахроматическая гамма. Задания для самостоятельной работы: наброски кистью и тушью фигур людей и животных с натуры и по воображению.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1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A4263A">
      <w:pPr>
        <w:widowControl w:val="0"/>
        <w:numPr>
          <w:ilvl w:val="0"/>
          <w:numId w:val="1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Ритм в композиции станковой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Изучение понятия композиционного ритма.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навыки применения ритмической связи линий и форм в композиции.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0D5C4C" w:rsidRPr="000D5C4C" w:rsidRDefault="000D5C4C" w:rsidP="000D5C4C">
      <w:pPr>
        <w:tabs>
          <w:tab w:val="left" w:pos="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а) Изучение опыта старых мастеров в проявлении ритма: Джотто «Франциск отрекается от отца», «Кончина св. Франциска» (капелла Барди, Санта Кроче), Боттичелли «Оплакивание» (Милан), «Весна» (Уффици), Питер Брейгель «Охотники на снегу».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б) Создание творческой композиции на темы по выбору: «Зимний лес», «Метель», «Карнавал».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 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0D5C4C" w:rsidRPr="000D5C4C" w:rsidRDefault="000D5C4C" w:rsidP="00A4263A">
      <w:pPr>
        <w:widowControl w:val="0"/>
        <w:numPr>
          <w:ilvl w:val="0"/>
          <w:numId w:val="1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Композиционный центр в композиции станковой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0D5C4C" w:rsidRPr="000D5C4C" w:rsidRDefault="000D5C4C" w:rsidP="000D5C4C">
      <w:pPr>
        <w:widowControl w:val="0"/>
        <w:tabs>
          <w:tab w:val="left" w:pos="5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  <w:t xml:space="preserve">Иллюстрация к литературному  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произведению: А.С. Пушкин «Сказка о царе Салтане» (или другие сказки Пушкина). Несложный сюжет с двумя-тремя фигурами, двухплановое пространство, работа с ограниченным количеством цветов.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0D5C4C" w:rsidRPr="000D5C4C" w:rsidRDefault="000D5C4C" w:rsidP="00A4263A">
      <w:pPr>
        <w:widowControl w:val="0"/>
        <w:numPr>
          <w:ilvl w:val="0"/>
          <w:numId w:val="1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Выразительные средства композиции станковой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tabs>
          <w:tab w:val="right" w:pos="3606"/>
          <w:tab w:val="left" w:pos="3750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 знаний о выразительных средствах композиции (линия, пятно, цвет,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</w:p>
    <w:p w:rsidR="000D5C4C" w:rsidRPr="000D5C4C" w:rsidRDefault="000D5C4C" w:rsidP="000D5C4C">
      <w:pPr>
        <w:tabs>
          <w:tab w:val="right" w:pos="3606"/>
          <w:tab w:val="left" w:pos="3750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светотень, фактура); 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изучение понятий  «планы» ,«пространство», «ритм», «масштаб»,</w:t>
      </w:r>
    </w:p>
    <w:p w:rsidR="000D5C4C" w:rsidRPr="000D5C4C" w:rsidRDefault="000D5C4C" w:rsidP="000D5C4C">
      <w:pPr>
        <w:tabs>
          <w:tab w:val="right" w:pos="3606"/>
          <w:tab w:val="left" w:pos="3750"/>
          <w:tab w:val="right" w:pos="93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«соразмерность элементов»,«пропорции тона» и «состояние в пейзаже».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«контраст» и «нюанс».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Предлагаемые аудиторные задания: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0D5C4C" w:rsidRPr="000D5C4C" w:rsidRDefault="000D5C4C" w:rsidP="000D5C4C">
      <w:pPr>
        <w:widowControl w:val="0"/>
        <w:tabs>
          <w:tab w:val="left" w:pos="5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</w:pPr>
    </w:p>
    <w:p w:rsidR="000D5C4C" w:rsidRPr="000D5C4C" w:rsidRDefault="000D5C4C" w:rsidP="000D5C4C">
      <w:pPr>
        <w:widowControl w:val="0"/>
        <w:tabs>
          <w:tab w:val="left" w:pos="5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</w:pPr>
    </w:p>
    <w:p w:rsidR="000D5C4C" w:rsidRPr="000D5C4C" w:rsidRDefault="000D5C4C" w:rsidP="000D5C4C">
      <w:pPr>
        <w:widowControl w:val="0"/>
        <w:tabs>
          <w:tab w:val="left" w:pos="5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 xml:space="preserve">2 год обучения </w:t>
      </w:r>
      <w:r w:rsidRPr="000D5C4C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val="en-US" w:eastAsia="ru-RU"/>
        </w:rPr>
        <w:t>I</w:t>
      </w:r>
      <w:r w:rsidRPr="000D5C4C">
        <w:rPr>
          <w:rFonts w:ascii="Times New Roman" w:eastAsia="Times New Roman" w:hAnsi="Times New Roman" w:cs="Times New Roman"/>
          <w:b/>
          <w:i/>
          <w:iCs/>
          <w:spacing w:val="2"/>
          <w:sz w:val="24"/>
          <w:szCs w:val="24"/>
          <w:lang w:eastAsia="ru-RU"/>
        </w:rPr>
        <w:t xml:space="preserve"> полугодие</w:t>
      </w:r>
    </w:p>
    <w:p w:rsidR="000D5C4C" w:rsidRPr="0051646D" w:rsidRDefault="000D5C4C" w:rsidP="0051646D">
      <w:pPr>
        <w:widowControl w:val="0"/>
        <w:tabs>
          <w:tab w:val="left" w:pos="3106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Раздел 1. Цвет в композиции станковой</w:t>
      </w:r>
    </w:p>
    <w:p w:rsidR="000D5C4C" w:rsidRPr="000D5C4C" w:rsidRDefault="000D5C4C" w:rsidP="00A4263A">
      <w:pPr>
        <w:widowControl w:val="0"/>
        <w:numPr>
          <w:ilvl w:val="0"/>
          <w:numId w:val="16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Ограничение цветовой палитры в живописной композиции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овладение способами передачи пространства через изменение насыщенности и светлоты цвета, методики поэтапного ведения работы.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разбела и затемнения соответственно белой и черной красками. Двух – или  трехплановое пространство.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Сюжетная композиция</w:t>
      </w:r>
    </w:p>
    <w:p w:rsidR="000D5C4C" w:rsidRPr="000D5C4C" w:rsidRDefault="000D5C4C" w:rsidP="00A4263A">
      <w:pPr>
        <w:widowControl w:val="0"/>
        <w:numPr>
          <w:ilvl w:val="0"/>
          <w:numId w:val="17"/>
        </w:num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Однофигурная, двухфигурная и многофигурная композиции, варианты построения схем (статичная и динамичная композиции).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 А. Дейнека, Г.С. Верейский, Е.С. Кругликова и других). Знакомство с понятием «цезура» в пространственном построении двухфигурной композиции на примере произведений Эль Греко «Св. Андрей и св. Франциск», «Апостолы Петр и Павел», Н.Н. Г е «Петр I допрашивает царевича Алексея».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практических навыков при построении двухфигурной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0D5C4C" w:rsidRPr="000D5C4C" w:rsidRDefault="000D5C4C" w:rsidP="000D5C4C">
      <w:pPr>
        <w:widowControl w:val="0"/>
        <w:tabs>
          <w:tab w:val="right" w:pos="6774"/>
          <w:tab w:val="left" w:pos="71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 Иллюстрация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к литературному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произведению (или конкурсная тема).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ши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х вариантов.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2 год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Декоративная композиция</w:t>
      </w:r>
    </w:p>
    <w:p w:rsidR="000D5C4C" w:rsidRPr="000D5C4C" w:rsidRDefault="000D5C4C" w:rsidP="00A4263A">
      <w:pPr>
        <w:widowControl w:val="0"/>
        <w:numPr>
          <w:ilvl w:val="0"/>
          <w:numId w:val="18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Монокомпозиция в декоративном искусстве, общие принципы ее построения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общих принципов создания декоративной композиции. 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навыки перехода на условную плоскостную, аппликативную трактовку формы предмета.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плоскостного изображения предмета, монохром:</w:t>
      </w:r>
    </w:p>
    <w:p w:rsidR="000D5C4C" w:rsidRPr="000D5C4C" w:rsidRDefault="000D5C4C" w:rsidP="00A4263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рисунок с натуры предмета (чайник, кувшин и т.п.), определение «большой тени»;</w:t>
      </w:r>
    </w:p>
    <w:p w:rsidR="000D5C4C" w:rsidRPr="000D5C4C" w:rsidRDefault="000D5C4C" w:rsidP="00A4263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изображение силуэта этого предмета.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силуэтного изображения предметов быта в наиболее выразительном ракурсе.</w:t>
      </w:r>
    </w:p>
    <w:p w:rsidR="000D5C4C" w:rsidRPr="000D5C4C" w:rsidRDefault="000D5C4C" w:rsidP="00A4263A">
      <w:pPr>
        <w:widowControl w:val="0"/>
        <w:numPr>
          <w:ilvl w:val="0"/>
          <w:numId w:val="18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Трансформация и стилизация изображения.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формирование умения создавать новый орнаментальный образ предмета с целью организации интересного ритмического порядка.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синтез новой формы на основе ее первоначальных характеристик. 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трансформация формы трех предметов (лампы, чайника, кувшина) при помощи изменения пропорций: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A4263A">
      <w:pPr>
        <w:widowControl w:val="0"/>
        <w:numPr>
          <w:ilvl w:val="0"/>
          <w:numId w:val="20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уменьшение ширины в два раза;</w:t>
      </w:r>
    </w:p>
    <w:p w:rsidR="000D5C4C" w:rsidRPr="000D5C4C" w:rsidRDefault="000D5C4C" w:rsidP="00A4263A">
      <w:pPr>
        <w:widowControl w:val="0"/>
        <w:numPr>
          <w:ilvl w:val="0"/>
          <w:numId w:val="20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увеличение ширины в два раза;</w:t>
      </w:r>
    </w:p>
    <w:p w:rsidR="000D5C4C" w:rsidRPr="000D5C4C" w:rsidRDefault="000D5C4C" w:rsidP="00A4263A">
      <w:pPr>
        <w:widowControl w:val="0"/>
        <w:numPr>
          <w:ilvl w:val="0"/>
          <w:numId w:val="20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изменение  пропорций  внутри предмета (пропорции горлышка, туловища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предмета).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поиск интересных, выразительных форм предметов, контрастных между собой по форме и величине.</w:t>
      </w:r>
    </w:p>
    <w:p w:rsidR="000D5C4C" w:rsidRPr="000D5C4C" w:rsidRDefault="000D5C4C" w:rsidP="00A4263A">
      <w:pPr>
        <w:widowControl w:val="0"/>
        <w:numPr>
          <w:ilvl w:val="0"/>
          <w:numId w:val="18"/>
        </w:numPr>
        <w:tabs>
          <w:tab w:val="left" w:pos="56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Декоративная композиция натюрморта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графических выразительных средств, создающих форму.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использовать ограниченность графических средств для силуэтного обобщения формы в декоративномэтюдировании.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эскизов натюрморта при пятновой трактовке форм:</w:t>
      </w:r>
    </w:p>
    <w:p w:rsidR="000D5C4C" w:rsidRPr="000D5C4C" w:rsidRDefault="000D5C4C" w:rsidP="00A4263A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натюрморт с натуры с выявлением объема при изучении «большой тени» и «большого света»;</w:t>
      </w:r>
    </w:p>
    <w:p w:rsidR="000D5C4C" w:rsidRPr="000D5C4C" w:rsidRDefault="000D5C4C" w:rsidP="00A4263A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«черно-белое изображение»;</w:t>
      </w:r>
    </w:p>
    <w:p w:rsidR="000D5C4C" w:rsidRPr="000D5C4C" w:rsidRDefault="000D5C4C" w:rsidP="00A4263A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«черно-серо-белое изображение».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эскиз натюрморта с пятновой трактовкой композиции, где все внимание обращается на фактуру.</w:t>
      </w:r>
    </w:p>
    <w:p w:rsidR="000D5C4C" w:rsidRPr="000D5C4C" w:rsidRDefault="000D5C4C" w:rsidP="00A4263A">
      <w:pPr>
        <w:widowControl w:val="0"/>
        <w:numPr>
          <w:ilvl w:val="0"/>
          <w:numId w:val="18"/>
        </w:num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Стилизация изображения животных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зооморфных мотивов в орнаментальном творчестве.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приобретение опыта в создании орнаментальных мотивов.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</w:p>
    <w:p w:rsidR="000D5C4C" w:rsidRPr="000D5C4C" w:rsidRDefault="000D5C4C" w:rsidP="00A4263A">
      <w:pPr>
        <w:widowControl w:val="0"/>
        <w:numPr>
          <w:ilvl w:val="0"/>
          <w:numId w:val="21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Копирование зооморфных мотивов в искусстве орнамента:</w:t>
      </w:r>
    </w:p>
    <w:p w:rsidR="000D5C4C" w:rsidRPr="000D5C4C" w:rsidRDefault="000D5C4C" w:rsidP="000D5C4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а)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древнеиранские мотивы;</w:t>
      </w:r>
    </w:p>
    <w:p w:rsidR="000D5C4C" w:rsidRPr="000D5C4C" w:rsidRDefault="000D5C4C" w:rsidP="000D5C4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б)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готические мотивы;</w:t>
      </w:r>
    </w:p>
    <w:p w:rsidR="000D5C4C" w:rsidRPr="000D5C4C" w:rsidRDefault="000D5C4C" w:rsidP="000D5C4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в)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стиль эпохи Возрождения.</w:t>
      </w:r>
    </w:p>
    <w:p w:rsidR="000D5C4C" w:rsidRPr="000D5C4C" w:rsidRDefault="000D5C4C" w:rsidP="00A4263A">
      <w:pPr>
        <w:widowControl w:val="0"/>
        <w:numPr>
          <w:ilvl w:val="0"/>
          <w:numId w:val="21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орнаментальных композиций с изображением зверей в выбранном стиле.</w:t>
      </w:r>
    </w:p>
    <w:p w:rsidR="000D5C4C" w:rsidRPr="000D5C4C" w:rsidRDefault="000D5C4C" w:rsidP="000D5C4C">
      <w:pPr>
        <w:widowControl w:val="0"/>
        <w:tabs>
          <w:tab w:val="right" w:pos="6951"/>
          <w:tab w:val="right" w:pos="93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Задание для самостоятельной работы:    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создать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 орнаментальные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композиции с животными «подводного мира» в стиле Модерн.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3 год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Сюжетная композиция.</w:t>
      </w:r>
    </w:p>
    <w:p w:rsidR="000D5C4C" w:rsidRPr="000D5C4C" w:rsidRDefault="000D5C4C" w:rsidP="00A4263A">
      <w:pPr>
        <w:widowControl w:val="0"/>
        <w:numPr>
          <w:ilvl w:val="0"/>
          <w:numId w:val="23"/>
        </w:numPr>
        <w:tabs>
          <w:tab w:val="left" w:pos="5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Пейзаж, как жанр станковой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использовать пленэрные зарисовки и этюды в композиции пейзажа.</w:t>
      </w:r>
    </w:p>
    <w:p w:rsidR="000D5C4C" w:rsidRPr="000D5C4C" w:rsidRDefault="000D5C4C" w:rsidP="000D5C4C">
      <w:pPr>
        <w:widowControl w:val="0"/>
        <w:tabs>
          <w:tab w:val="center" w:pos="5444"/>
          <w:tab w:val="right" w:pos="6270"/>
          <w:tab w:val="right" w:pos="8079"/>
          <w:tab w:val="right" w:pos="93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 пейзаж  в 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графической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 технике,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деревенский или городской, передача неглубокого трехпланового пространства, с учетом перспективных построений, соблюдением масштаба.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копирование путевых зарисовок великих мастеров пейзажа: В. Ван Гога, А.П. Остоумовой-Лебедевой, Н.Н. Куприянова, О.Г. Верейского, А.В. Кокорина.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Цвет в композиции станковой.</w:t>
      </w:r>
    </w:p>
    <w:p w:rsidR="000D5C4C" w:rsidRPr="000D5C4C" w:rsidRDefault="000D5C4C" w:rsidP="00A4263A">
      <w:pPr>
        <w:widowControl w:val="0"/>
        <w:numPr>
          <w:ilvl w:val="0"/>
          <w:numId w:val="24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Живописная композиция в интерьере с небольшим количеством персонажей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возможностей подчинения цветотонального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двухплановое пространство на темы: «Школа», «Магазин», «Друзья» или конкурсная.</w:t>
      </w:r>
    </w:p>
    <w:p w:rsidR="000D5C4C" w:rsidRPr="000D5C4C" w:rsidRDefault="000D5C4C" w:rsidP="000D5C4C">
      <w:pPr>
        <w:widowControl w:val="0"/>
        <w:tabs>
          <w:tab w:val="left" w:pos="564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 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исполнение композиционных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зарисовок и этюдов интерьера с фигурами людей с различным цветотональным решением.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3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Сюжетная композиция (исторический жанр).</w:t>
      </w:r>
    </w:p>
    <w:p w:rsidR="000D5C4C" w:rsidRPr="000D5C4C" w:rsidRDefault="000D5C4C" w:rsidP="00A4263A">
      <w:pPr>
        <w:widowControl w:val="0"/>
        <w:numPr>
          <w:ilvl w:val="1"/>
          <w:numId w:val="62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Исполнение мини-серии (диптих, триптих) графических композиций на историческую тематику.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возможностей создания композиции способами:</w:t>
      </w:r>
    </w:p>
    <w:p w:rsidR="000D5C4C" w:rsidRPr="000D5C4C" w:rsidRDefault="000D5C4C" w:rsidP="00A4263A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совмещение разновременных событий;</w:t>
      </w:r>
    </w:p>
    <w:p w:rsidR="000D5C4C" w:rsidRPr="000D5C4C" w:rsidRDefault="000D5C4C" w:rsidP="00A4263A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совмещение переднего и дальнего планов (наплывы);</w:t>
      </w:r>
    </w:p>
    <w:p w:rsidR="000D5C4C" w:rsidRPr="000D5C4C" w:rsidRDefault="000D5C4C" w:rsidP="00A4263A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сочетание разнонаправленного движения;</w:t>
      </w:r>
    </w:p>
    <w:p w:rsidR="000D5C4C" w:rsidRPr="000D5C4C" w:rsidRDefault="000D5C4C" w:rsidP="00A4263A">
      <w:pPr>
        <w:widowControl w:val="0"/>
        <w:numPr>
          <w:ilvl w:val="0"/>
          <w:numId w:val="25"/>
        </w:numPr>
        <w:tabs>
          <w:tab w:val="left" w:pos="6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совмещение фигур и групп, переданных в разных ракурсах (наслаивание).</w:t>
      </w:r>
    </w:p>
    <w:p w:rsidR="000D5C4C" w:rsidRPr="000D5C4C" w:rsidRDefault="000D5C4C" w:rsidP="000D5C4C">
      <w:pPr>
        <w:tabs>
          <w:tab w:val="left" w:pos="12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укрепление навыков отбора материала для развития темы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0D5C4C" w:rsidRPr="000D5C4C" w:rsidRDefault="000D5C4C" w:rsidP="00A4263A">
      <w:pPr>
        <w:widowControl w:val="0"/>
        <w:numPr>
          <w:ilvl w:val="0"/>
          <w:numId w:val="26"/>
        </w:num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композиционных зарисовок групп людей с натуры при различном освещении.</w:t>
      </w:r>
    </w:p>
    <w:p w:rsidR="000D5C4C" w:rsidRPr="000D5C4C" w:rsidRDefault="000D5C4C" w:rsidP="00A4263A">
      <w:pPr>
        <w:widowControl w:val="0"/>
        <w:numPr>
          <w:ilvl w:val="0"/>
          <w:numId w:val="26"/>
        </w:num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Выбор темы и сюжета для разработки композиции.</w:t>
      </w:r>
    </w:p>
    <w:p w:rsidR="000D5C4C" w:rsidRPr="000D5C4C" w:rsidRDefault="000D5C4C" w:rsidP="00A4263A">
      <w:pPr>
        <w:widowControl w:val="0"/>
        <w:numPr>
          <w:ilvl w:val="0"/>
          <w:numId w:val="26"/>
        </w:numPr>
        <w:tabs>
          <w:tab w:val="left" w:pos="73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Исполнение мини-серии в материале.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копирование произведений мастеров с целью выявления композиционных схем.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4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Создание художественного образа в композиции.</w:t>
      </w:r>
    </w:p>
    <w:p w:rsidR="000D5C4C" w:rsidRPr="000D5C4C" w:rsidRDefault="000D5C4C" w:rsidP="00A4263A">
      <w:pPr>
        <w:widowControl w:val="0"/>
        <w:numPr>
          <w:ilvl w:val="0"/>
          <w:numId w:val="27"/>
        </w:numPr>
        <w:tabs>
          <w:tab w:val="left" w:pos="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Композиционная организация портрета.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портретного жанра, схемы построения костюмированного портрета и его видов - аллегорического, мифологического, исторического, семейного, жанрового.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живописная композиция - портрет литературного героя из русской классики: А.С. Пу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шк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ин «Песнь о вещем Олеге», «Станционный смотритель»; А.П.Чехов «Хамелеон», И.С. Тургенев «Бирюк», «Хорь и Калиныч» и др.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0D5C4C" w:rsidRPr="000D5C4C" w:rsidRDefault="000D5C4C" w:rsidP="00A4263A">
      <w:pPr>
        <w:widowControl w:val="0"/>
        <w:numPr>
          <w:ilvl w:val="0"/>
          <w:numId w:val="27"/>
        </w:num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Однофигурная композиция со стаффажем на заднем плане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автопортрета в определенном историческом костюмированном образе со стаффажем на заднем плане.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зарисовки автопортрета, выбор образа, упражнение на выбор техники исполнения.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4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 xml:space="preserve">II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A4263A">
      <w:pPr>
        <w:widowControl w:val="0"/>
        <w:numPr>
          <w:ilvl w:val="0"/>
          <w:numId w:val="27"/>
        </w:num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Иллюстрации к литературным произведениям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 тон», «композиционная схема», применение основных правил и законов станковой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0D5C4C" w:rsidRPr="000D5C4C" w:rsidRDefault="000D5C4C" w:rsidP="00A4263A">
      <w:pPr>
        <w:widowControl w:val="0"/>
        <w:numPr>
          <w:ilvl w:val="0"/>
          <w:numId w:val="2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0D5C4C" w:rsidRPr="000D5C4C" w:rsidRDefault="000D5C4C" w:rsidP="00A4263A">
      <w:pPr>
        <w:widowControl w:val="0"/>
        <w:numPr>
          <w:ilvl w:val="0"/>
          <w:numId w:val="28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творческой композиции по мотивам произведений зарубежных писателей-классиков.</w:t>
      </w:r>
    </w:p>
    <w:p w:rsidR="000D5C4C" w:rsidRPr="000D5C4C" w:rsidRDefault="000D5C4C" w:rsidP="000D5C4C">
      <w:pPr>
        <w:widowControl w:val="0"/>
        <w:tabs>
          <w:tab w:val="left" w:pos="58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 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композиционные  зарисовки 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интерьеров, костюмов, предметов быта, образов персонажей в соответствии с выбранной темой.</w:t>
      </w:r>
    </w:p>
    <w:p w:rsidR="000D5C4C" w:rsidRPr="000D5C4C" w:rsidRDefault="000D5C4C" w:rsidP="000D5C4C">
      <w:pPr>
        <w:widowControl w:val="0"/>
        <w:tabs>
          <w:tab w:val="left" w:pos="58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5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Графика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1.1.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Иллюстрация к классическим произведениям русской и мировой литературы с использованием орнамента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композиции с учетом технических и композиционных особенностей книжной графики.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нестандартное решение композиции. Умение использовать орнамент как одну из главных составляющих книжной иллюстрации. Изучение материальной культуры различных времен и стран.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разработка графического, цветового решения орнамента и композиции листа в целом. Выполнение композиции с включенным в нее орнаментом в заданном формате.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подготовительного материала. Изучение материальной культуры времен и стран.</w:t>
      </w:r>
    </w:p>
    <w:p w:rsidR="000D5C4C" w:rsidRPr="000D5C4C" w:rsidRDefault="000D5C4C" w:rsidP="00A4263A">
      <w:pPr>
        <w:widowControl w:val="0"/>
        <w:numPr>
          <w:ilvl w:val="0"/>
          <w:numId w:val="29"/>
        </w:numPr>
        <w:tabs>
          <w:tab w:val="left" w:pos="3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Графический лист с визуальным эффектом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Иллюстрация.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иллюстрации с разработкой схемы визуального эффекта, трансформирующего форму и вписывающегося в композ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hi-IN" w:bidi="hi-IN"/>
        </w:rPr>
        <w:t>ици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ю графического листа.</w:t>
      </w:r>
    </w:p>
    <w:p w:rsidR="000D5C4C" w:rsidRPr="000D5C4C" w:rsidRDefault="000D5C4C" w:rsidP="000D5C4C">
      <w:pPr>
        <w:widowControl w:val="0"/>
        <w:tabs>
          <w:tab w:val="right" w:pos="6250"/>
          <w:tab w:val="center" w:pos="6860"/>
          <w:tab w:val="right" w:pos="936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Задание для самостоятельной работы:             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отбор     самого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выразительного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эпизода литературного произведения для наиболее полного раскрытия его через визуальный эффект. Изучение соответствующей материальной культуры.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2. Архитектурная фантазия.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0D5C4C" w:rsidRPr="000D5C4C" w:rsidRDefault="000D5C4C" w:rsidP="000D5C4C">
      <w:pPr>
        <w:tabs>
          <w:tab w:val="left" w:pos="126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умение создавать визуальный эффект, трансформирующий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архитектурные формы на примерах творчества Джованни Батиста Пиранези.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 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архитектурных стилей. Знакомство с современными тенденциями в архитектуре.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Сюжетная композиция</w:t>
      </w:r>
    </w:p>
    <w:p w:rsidR="000D5C4C" w:rsidRPr="000D5C4C" w:rsidRDefault="000D5C4C" w:rsidP="00A4263A">
      <w:pPr>
        <w:widowControl w:val="0"/>
        <w:numPr>
          <w:ilvl w:val="1"/>
          <w:numId w:val="29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Выполнение сюжетной композиции на конкурсную тему.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многофигурной композиции на заданную конкурсную тему. 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Умение создавать композицию с учетом законов композиции. Пространственно-плановое, тональное и цветовое решение.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выполнение грамотно организованной, технически законченной композиции.</w:t>
      </w:r>
    </w:p>
    <w:p w:rsidR="000D5C4C" w:rsidRPr="000D5C4C" w:rsidRDefault="000D5C4C" w:rsidP="000D5C4C">
      <w:pPr>
        <w:widowControl w:val="0"/>
        <w:tabs>
          <w:tab w:val="left" w:pos="5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 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сбор натурного материала.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Подготовительные наброски и этюды.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5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Итоговая работа</w:t>
      </w:r>
    </w:p>
    <w:p w:rsidR="000D5C4C" w:rsidRPr="000D5C4C" w:rsidRDefault="000D5C4C" w:rsidP="00A4263A">
      <w:pPr>
        <w:widowControl w:val="0"/>
        <w:numPr>
          <w:ilvl w:val="1"/>
          <w:numId w:val="30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Выполнение итоговой работы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Книжная графика. Многофигурная композиция (3-4 фигуры).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Вариант 2. Сюжетная композиция. Многофигурная композиция (конкурсные задания).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3. Декоративный натюрморт.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Цели и задачи: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Закрепление понятий и применение основных правил и законов станковой многофигурной тематической композиции.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Пространственно-плановое тональное и цветовое решение композиции, выбор формата.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3. Тональное решение эскизов натюрморта. Цветовое решение эскизов натюрморта в теплой, холодной и смешанной цветовой гамме. Отрисовка картона и выполнение работы в формате согласно разработанному эскизу.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работы: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Изучение исторического костюма и материальной культуры. Вариант 2. Сбор подготовительного материала, пространственно-плановое, тональное и цветовое решение.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6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1. Графика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A4263A">
      <w:pPr>
        <w:widowControl w:val="0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Создание сложной образной графической композиции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Графический лист «Аллегория».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развитие абстрактно-образного мышления.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условное изображение абстрактных идей посредством конкретного художественного образа.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вводная беседа на тему «аллегория». Создание сложного художественного образа в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подготовительного материала. Вариант 2. Основы мультипликации. Разработка персонажей и фона.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образная характеристика персонажей и среды, в которой они будут взаимодействовать.</w:t>
      </w:r>
    </w:p>
    <w:p w:rsidR="000D5C4C" w:rsidRPr="000D5C4C" w:rsidRDefault="000D5C4C" w:rsidP="000D5C4C">
      <w:pPr>
        <w:tabs>
          <w:tab w:val="left" w:pos="1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создание персонажей и фонов в строгом соответствии с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индивидуальной характеристикой образа и материальной культурой. Стилизация.</w:t>
      </w:r>
    </w:p>
    <w:p w:rsidR="000D5C4C" w:rsidRPr="000D5C4C" w:rsidRDefault="000D5C4C" w:rsidP="000D5C4C">
      <w:pPr>
        <w:tabs>
          <w:tab w:val="left" w:pos="49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вводная беседа на тему «стили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мультипликации». Разработка стилизованных персонажей (2-3) с учетом требований мультипликационной графики. Выразительность силуэта. Локальность цвета.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создание фона для персонажей с учетом плановости.</w:t>
      </w:r>
    </w:p>
    <w:p w:rsidR="000D5C4C" w:rsidRPr="000D5C4C" w:rsidRDefault="000D5C4C" w:rsidP="00A4263A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Графика малых форм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1. Разработка праздничной открытки.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графикой малых форм.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выразительность и оригинальность образа в малом формате.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станковой композиции малых графических форм.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 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тематического материала. Изучение классических аналогов.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 2. Экслибрис.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0D5C4C" w:rsidRPr="000D5C4C" w:rsidRDefault="000D5C4C" w:rsidP="000D5C4C">
      <w:pPr>
        <w:tabs>
          <w:tab w:val="left" w:pos="1446"/>
          <w:tab w:val="center" w:pos="7021"/>
          <w:tab w:val="right" w:pos="93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создание композиции, наиболее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полно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отражающей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профессиональные, любительские интересы и литературные пристрастия владельца книги. Использование символов в изображении.</w:t>
      </w:r>
    </w:p>
    <w:p w:rsidR="000D5C4C" w:rsidRPr="000D5C4C" w:rsidRDefault="000D5C4C" w:rsidP="000D5C4C">
      <w:pPr>
        <w:widowControl w:val="0"/>
        <w:tabs>
          <w:tab w:val="right" w:pos="6183"/>
          <w:tab w:val="center" w:pos="7021"/>
          <w:tab w:val="right" w:pos="93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создание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сложной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графической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композиции малых форм с использованием шрифта и различных символов.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: выполнение эскизов с учетом характерных особенностей графики малых форм. Сбор материала.</w:t>
      </w:r>
    </w:p>
    <w:p w:rsidR="000D5C4C" w:rsidRPr="000D5C4C" w:rsidRDefault="000D5C4C" w:rsidP="00A4263A">
      <w:pPr>
        <w:widowControl w:val="0"/>
        <w:numPr>
          <w:ilvl w:val="0"/>
          <w:numId w:val="31"/>
        </w:numPr>
        <w:tabs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Шрифтовая композиция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различных видов и конструктивных особенностей шрифта.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композиции, в которой шрифт будет нести главную смысловую и эстетическую нагрузку.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оригинальной тематической шрифтовой композиции с учетом понятия цветности шрифта (цветность - соотношение толщины букв и межбуквенных пространств).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 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изучение характерных особенностей шрифтов. Выполнение композиционных эскизов.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6 год обучения 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en-US" w:eastAsia="hi-IN" w:bidi="hi-IN"/>
        </w:rPr>
        <w:t>II</w:t>
      </w: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полугодие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2. Сюжетная композиция</w:t>
      </w:r>
    </w:p>
    <w:p w:rsidR="000D5C4C" w:rsidRPr="000D5C4C" w:rsidRDefault="000D5C4C" w:rsidP="00A4263A">
      <w:pPr>
        <w:widowControl w:val="0"/>
        <w:numPr>
          <w:ilvl w:val="0"/>
          <w:numId w:val="32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Сюжетная композиция. Триптих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Создать композицию, составные части которой будут подчинены раскрытию общей идеи, и в то же время будут рассматриваться как самостоятельные.</w:t>
      </w:r>
    </w:p>
    <w:p w:rsidR="000D5C4C" w:rsidRPr="000D5C4C" w:rsidRDefault="000D5C4C" w:rsidP="000D5C4C">
      <w:pPr>
        <w:widowControl w:val="0"/>
        <w:tabs>
          <w:tab w:val="right" w:pos="5070"/>
          <w:tab w:val="right" w:pos="94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>Создание трех композиций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объединенных одной темой, с учетом соподчиненности частей смысловому центру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0D5C4C" w:rsidRPr="000D5C4C" w:rsidRDefault="000D5C4C" w:rsidP="00A4263A">
      <w:pPr>
        <w:widowControl w:val="0"/>
        <w:numPr>
          <w:ilvl w:val="0"/>
          <w:numId w:val="32"/>
        </w:numPr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Сюжетная композиция на конкурсные темы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закрепление полученных традиционных композиционных базовых законов и правил.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формирование навыков самостоятельной работы в различных жанрах композиции.</w:t>
      </w:r>
    </w:p>
    <w:p w:rsidR="000D5C4C" w:rsidRPr="000D5C4C" w:rsidRDefault="000D5C4C" w:rsidP="000D5C4C">
      <w:pPr>
        <w:widowControl w:val="0"/>
        <w:tabs>
          <w:tab w:val="center" w:pos="5766"/>
          <w:tab w:val="left" w:pos="678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Предлагаемое аудиторное задание:  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выполнение 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ab/>
        <w:t xml:space="preserve">    различных заданий, </w:t>
      </w:r>
      <w:r w:rsidRPr="000D5C4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определенных тематикой конкурсов, тональных и цветовых эскизов.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Создание многофигурной композиции в определенном формате с учетом плановости и динамики действия.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сбор натурного материала, изучение материальной культуры.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Раздел 3. Графика</w:t>
      </w:r>
    </w:p>
    <w:p w:rsidR="000D5C4C" w:rsidRPr="000D5C4C" w:rsidRDefault="000D5C4C" w:rsidP="00A4263A">
      <w:pPr>
        <w:widowControl w:val="0"/>
        <w:numPr>
          <w:ilvl w:val="0"/>
          <w:numId w:val="33"/>
        </w:numPr>
        <w:tabs>
          <w:tab w:val="left" w:pos="6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Графическая композиция в городской среде.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Цель: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знакомство с художественным решением городской среды.</w:t>
      </w:r>
    </w:p>
    <w:p w:rsidR="000D5C4C" w:rsidRPr="000D5C4C" w:rsidRDefault="000D5C4C" w:rsidP="000D5C4C">
      <w:pPr>
        <w:tabs>
          <w:tab w:val="left" w:pos="12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Задача: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создать графическую композицию, вписывающуюся в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архитектурную среду города.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lastRenderedPageBreak/>
        <w:t>Предлагаемое аудиторное задание: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создание эскиза сложной композиции, несущей эстетическую и смысловую нагрузку - фрески, сграффито.</w:t>
      </w:r>
    </w:p>
    <w:p w:rsidR="000D5C4C" w:rsidRPr="000D5C4C" w:rsidRDefault="000D5C4C" w:rsidP="005164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Задание для самостоятельной работы:</w:t>
      </w:r>
      <w:r w:rsidRPr="000D5C4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сбор натурного материала</w:t>
      </w:r>
      <w:r w:rsidRPr="000D5C4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bookmarkStart w:id="4" w:name="bookmark45"/>
    </w:p>
    <w:p w:rsidR="000D5C4C" w:rsidRPr="000D5C4C" w:rsidRDefault="000D5C4C" w:rsidP="000D5C4C">
      <w:pPr>
        <w:widowControl w:val="0"/>
        <w:tabs>
          <w:tab w:val="left" w:pos="933"/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933"/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933"/>
          <w:tab w:val="left" w:pos="295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hi-IN" w:bidi="hi-IN"/>
        </w:rPr>
        <w:t>III</w:t>
      </w:r>
      <w:r w:rsidRPr="000D5C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Pr="000D5C4C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ТРЕБОВАНИЯ К УРОВНЮ ПОДГОТОВКИ ОБУЧАЮЩИХСЯ</w:t>
      </w:r>
    </w:p>
    <w:bookmarkEnd w:id="4"/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0D5C4C" w:rsidRPr="000D5C4C" w:rsidRDefault="000D5C4C" w:rsidP="00A4263A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знание основных элементов композиции, закономерностей построения художественной формы;</w:t>
      </w:r>
    </w:p>
    <w:p w:rsidR="000D5C4C" w:rsidRPr="000D5C4C" w:rsidRDefault="000D5C4C" w:rsidP="00A4263A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0D5C4C" w:rsidRPr="000D5C4C" w:rsidRDefault="000D5C4C" w:rsidP="00A4263A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0D5C4C" w:rsidRPr="000D5C4C" w:rsidRDefault="000D5C4C" w:rsidP="00A4263A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умение использовать средства живописи и графики, их изобразительно-выразительные возможности;</w:t>
      </w:r>
    </w:p>
    <w:p w:rsidR="000D5C4C" w:rsidRPr="000D5C4C" w:rsidRDefault="000D5C4C" w:rsidP="00A4263A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умение находить живописно-пластические решения для каждой творческой задачи;</w:t>
      </w:r>
    </w:p>
    <w:p w:rsidR="000D5C4C" w:rsidRPr="000D5C4C" w:rsidRDefault="000D5C4C" w:rsidP="00A4263A">
      <w:pPr>
        <w:widowControl w:val="0"/>
        <w:numPr>
          <w:ilvl w:val="0"/>
          <w:numId w:val="34"/>
        </w:numPr>
        <w:tabs>
          <w:tab w:val="left" w:pos="10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навыки работы по композиции.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Требования к уровню подготовки обучающихся на различных этапах обучения</w:t>
      </w:r>
    </w:p>
    <w:p w:rsidR="000D5C4C" w:rsidRPr="000D5C4C" w:rsidRDefault="000D5C4C" w:rsidP="00A4263A">
      <w:pPr>
        <w:widowControl w:val="0"/>
        <w:numPr>
          <w:ilvl w:val="0"/>
          <w:numId w:val="63"/>
        </w:numPr>
        <w:tabs>
          <w:tab w:val="left" w:pos="3962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5" w:name="bookmark184"/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5"/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0D5C4C" w:rsidRPr="000D5C4C" w:rsidRDefault="000D5C4C" w:rsidP="00A4263A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понятий и терминов, используемых при работе над композицией;</w:t>
      </w:r>
    </w:p>
    <w:p w:rsidR="000D5C4C" w:rsidRPr="000D5C4C" w:rsidRDefault="000D5C4C" w:rsidP="00A4263A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тональной, цветовой, линейной композиции;</w:t>
      </w:r>
    </w:p>
    <w:p w:rsidR="000D5C4C" w:rsidRPr="000D5C4C" w:rsidRDefault="000D5C4C" w:rsidP="00A4263A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движении в композиции;</w:t>
      </w:r>
    </w:p>
    <w:p w:rsidR="000D5C4C" w:rsidRPr="000D5C4C" w:rsidRDefault="000D5C4C" w:rsidP="00A4263A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ритме в станковой композиции;</w:t>
      </w:r>
    </w:p>
    <w:p w:rsidR="000D5C4C" w:rsidRPr="000D5C4C" w:rsidRDefault="000D5C4C" w:rsidP="00A4263A">
      <w:pPr>
        <w:widowControl w:val="0"/>
        <w:numPr>
          <w:ilvl w:val="0"/>
          <w:numId w:val="35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контрастах и нюансах.</w:t>
      </w:r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0D5C4C" w:rsidRPr="000D5C4C" w:rsidRDefault="000D5C4C" w:rsidP="00A4263A">
      <w:pPr>
        <w:widowControl w:val="0"/>
        <w:numPr>
          <w:ilvl w:val="0"/>
          <w:numId w:val="36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уравновешивать основные элементы в листе;</w:t>
      </w:r>
    </w:p>
    <w:p w:rsidR="000D5C4C" w:rsidRPr="000D5C4C" w:rsidRDefault="000D5C4C" w:rsidP="00A4263A">
      <w:pPr>
        <w:widowControl w:val="0"/>
        <w:numPr>
          <w:ilvl w:val="0"/>
          <w:numId w:val="36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четко выделять композиционный центр;</w:t>
      </w:r>
    </w:p>
    <w:p w:rsidR="000D5C4C" w:rsidRPr="000D5C4C" w:rsidRDefault="000D5C4C" w:rsidP="00A4263A">
      <w:pPr>
        <w:widowControl w:val="0"/>
        <w:numPr>
          <w:ilvl w:val="0"/>
          <w:numId w:val="36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собирать материал в работе над сюжетной композицией.</w:t>
      </w:r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0D5C4C" w:rsidRPr="000D5C4C" w:rsidRDefault="000D5C4C" w:rsidP="00A4263A">
      <w:pPr>
        <w:widowControl w:val="0"/>
        <w:numPr>
          <w:ilvl w:val="0"/>
          <w:numId w:val="37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владения техниками работы гуашью, аппликации, графическими техниками;</w:t>
      </w:r>
    </w:p>
    <w:p w:rsidR="000D5C4C" w:rsidRPr="000D5C4C" w:rsidRDefault="000D5C4C" w:rsidP="00A4263A">
      <w:pPr>
        <w:widowControl w:val="0"/>
        <w:numPr>
          <w:ilvl w:val="0"/>
          <w:numId w:val="37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поэтапной работы над сюжетной композицией;</w:t>
      </w:r>
    </w:p>
    <w:p w:rsidR="000D5C4C" w:rsidRPr="000D5C4C" w:rsidRDefault="000D5C4C" w:rsidP="00A4263A">
      <w:pPr>
        <w:widowControl w:val="0"/>
        <w:numPr>
          <w:ilvl w:val="0"/>
          <w:numId w:val="37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анализировать схемы построения композиций великими художниками.</w:t>
      </w:r>
    </w:p>
    <w:p w:rsidR="000D5C4C" w:rsidRPr="000D5C4C" w:rsidRDefault="000D5C4C" w:rsidP="000D5C4C">
      <w:pPr>
        <w:tabs>
          <w:tab w:val="left" w:pos="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A4263A">
      <w:pPr>
        <w:widowControl w:val="0"/>
        <w:numPr>
          <w:ilvl w:val="0"/>
          <w:numId w:val="63"/>
        </w:numPr>
        <w:tabs>
          <w:tab w:val="left" w:pos="3962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6" w:name="bookmark185"/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6"/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понятий и терминов, используемых при работе над композицией;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развитии пластической идеи в пространственной композиции;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трехмерном пространстве;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перспективе (линейной и воздушной);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плановости изображения;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точке зрения (горизонт);</w:t>
      </w:r>
    </w:p>
    <w:p w:rsidR="000D5C4C" w:rsidRPr="000D5C4C" w:rsidRDefault="000D5C4C" w:rsidP="00A4263A">
      <w:pPr>
        <w:widowControl w:val="0"/>
        <w:numPr>
          <w:ilvl w:val="0"/>
          <w:numId w:val="38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создании декоративной композиции.</w:t>
      </w:r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0D5C4C" w:rsidRPr="000D5C4C" w:rsidRDefault="000D5C4C" w:rsidP="00A4263A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передачи пространства через изменение насыщенности и светлоты цвета;</w:t>
      </w:r>
    </w:p>
    <w:p w:rsidR="000D5C4C" w:rsidRPr="000D5C4C" w:rsidRDefault="000D5C4C" w:rsidP="00A4263A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последовательно поэтапно работать над сюжетной композицией;</w:t>
      </w:r>
    </w:p>
    <w:p w:rsidR="000D5C4C" w:rsidRPr="000D5C4C" w:rsidRDefault="000D5C4C" w:rsidP="00A4263A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работать над индивидуальной трактовкой персонажей;</w:t>
      </w:r>
    </w:p>
    <w:p w:rsidR="000D5C4C" w:rsidRPr="000D5C4C" w:rsidRDefault="000D5C4C" w:rsidP="00A4263A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передавать стилистику, историческую достоверность деталей;</w:t>
      </w:r>
    </w:p>
    <w:p w:rsidR="000D5C4C" w:rsidRPr="000D5C4C" w:rsidRDefault="000D5C4C" w:rsidP="00A4263A">
      <w:pPr>
        <w:widowControl w:val="0"/>
        <w:numPr>
          <w:ilvl w:val="0"/>
          <w:numId w:val="39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трансформировать и стилизовать заданную форму.</w:t>
      </w:r>
    </w:p>
    <w:p w:rsidR="000D5C4C" w:rsidRPr="000D5C4C" w:rsidRDefault="000D5C4C" w:rsidP="000D5C4C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0D5C4C" w:rsidRPr="000D5C4C" w:rsidRDefault="000D5C4C" w:rsidP="00A4263A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перехода на условную плоскостную, аппликативную трактовку формы предмета;</w:t>
      </w:r>
    </w:p>
    <w:p w:rsidR="000D5C4C" w:rsidRPr="000D5C4C" w:rsidRDefault="000D5C4C" w:rsidP="00A4263A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анализировать схемы построения композиций великих художников;</w:t>
      </w:r>
    </w:p>
    <w:p w:rsidR="000D5C4C" w:rsidRPr="000D5C4C" w:rsidRDefault="000D5C4C" w:rsidP="00A4263A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работы с ограниченной палитрой, составление колеров;</w:t>
      </w:r>
    </w:p>
    <w:p w:rsidR="000D5C4C" w:rsidRPr="000D5C4C" w:rsidRDefault="000D5C4C" w:rsidP="00A4263A">
      <w:pPr>
        <w:widowControl w:val="0"/>
        <w:numPr>
          <w:ilvl w:val="0"/>
          <w:numId w:val="40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орнаментальной композиции из стилизованных мотивов.</w:t>
      </w:r>
    </w:p>
    <w:p w:rsidR="000D5C4C" w:rsidRPr="000D5C4C" w:rsidRDefault="000D5C4C" w:rsidP="00A4263A">
      <w:pPr>
        <w:widowControl w:val="0"/>
        <w:numPr>
          <w:ilvl w:val="0"/>
          <w:numId w:val="63"/>
        </w:numPr>
        <w:tabs>
          <w:tab w:val="left" w:pos="397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7" w:name="bookmark186"/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7"/>
    </w:p>
    <w:p w:rsidR="000D5C4C" w:rsidRPr="000D5C4C" w:rsidRDefault="000D5C4C" w:rsidP="000D5C4C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0D5C4C" w:rsidRPr="000D5C4C" w:rsidRDefault="000D5C4C" w:rsidP="00A4263A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пропорциях, об основах перспективы;</w:t>
      </w:r>
    </w:p>
    <w:p w:rsidR="000D5C4C" w:rsidRPr="000D5C4C" w:rsidRDefault="000D5C4C" w:rsidP="00A4263A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символическом значении цвета в композиции;</w:t>
      </w:r>
    </w:p>
    <w:p w:rsidR="000D5C4C" w:rsidRPr="000D5C4C" w:rsidRDefault="000D5C4C" w:rsidP="00A4263A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влиянии цвета и тона на формирование пространства условной картинной плоскости;</w:t>
      </w:r>
    </w:p>
    <w:p w:rsidR="000D5C4C" w:rsidRPr="000D5C4C" w:rsidRDefault="000D5C4C" w:rsidP="00A4263A">
      <w:pPr>
        <w:widowControl w:val="0"/>
        <w:numPr>
          <w:ilvl w:val="0"/>
          <w:numId w:val="41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 эмоциональной выразительности и цельности композиции.</w:t>
      </w:r>
    </w:p>
    <w:p w:rsidR="000D5C4C" w:rsidRPr="000D5C4C" w:rsidRDefault="000D5C4C" w:rsidP="000D5C4C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0D5C4C" w:rsidRPr="000D5C4C" w:rsidRDefault="000D5C4C" w:rsidP="00A4263A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ориентироваться в общепринятой терминологии;</w:t>
      </w:r>
    </w:p>
    <w:p w:rsidR="000D5C4C" w:rsidRPr="000D5C4C" w:rsidRDefault="000D5C4C" w:rsidP="00A4263A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доводить свою работу до известной степени законченности;</w:t>
      </w:r>
    </w:p>
    <w:p w:rsidR="000D5C4C" w:rsidRPr="000D5C4C" w:rsidRDefault="000D5C4C" w:rsidP="00A4263A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обрабатывать поверхность листа, передавать характер движения людей и животных;</w:t>
      </w:r>
    </w:p>
    <w:p w:rsidR="000D5C4C" w:rsidRPr="000D5C4C" w:rsidRDefault="000D5C4C" w:rsidP="00A4263A">
      <w:pPr>
        <w:widowControl w:val="0"/>
        <w:numPr>
          <w:ilvl w:val="0"/>
          <w:numId w:val="43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собирать дополнительный материал для создания композиции.</w:t>
      </w:r>
    </w:p>
    <w:p w:rsidR="000D5C4C" w:rsidRPr="000D5C4C" w:rsidRDefault="000D5C4C" w:rsidP="000D5C4C">
      <w:pPr>
        <w:tabs>
          <w:tab w:val="left" w:pos="6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1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0D5C4C" w:rsidRPr="000D5C4C" w:rsidRDefault="000D5C4C" w:rsidP="00A4263A">
      <w:pPr>
        <w:widowControl w:val="0"/>
        <w:numPr>
          <w:ilvl w:val="0"/>
          <w:numId w:val="42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разработки сюжета;</w:t>
      </w:r>
    </w:p>
    <w:p w:rsidR="000D5C4C" w:rsidRPr="000D5C4C" w:rsidRDefault="000D5C4C" w:rsidP="00A4263A">
      <w:pPr>
        <w:widowControl w:val="0"/>
        <w:numPr>
          <w:ilvl w:val="0"/>
          <w:numId w:val="42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использования пленэрных зарисовок и этюдов в композиции;</w:t>
      </w:r>
    </w:p>
    <w:p w:rsidR="000D5C4C" w:rsidRPr="000D5C4C" w:rsidRDefault="000D5C4C" w:rsidP="00A4263A">
      <w:pPr>
        <w:widowControl w:val="0"/>
        <w:numPr>
          <w:ilvl w:val="0"/>
          <w:numId w:val="42"/>
        </w:numPr>
        <w:tabs>
          <w:tab w:val="left" w:pos="6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приобретение опыта работы над серией композиции.</w:t>
      </w:r>
    </w:p>
    <w:p w:rsidR="000D5C4C" w:rsidRPr="000D5C4C" w:rsidRDefault="000D5C4C" w:rsidP="000D5C4C">
      <w:pPr>
        <w:tabs>
          <w:tab w:val="left" w:pos="6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A4263A">
      <w:pPr>
        <w:widowControl w:val="0"/>
        <w:numPr>
          <w:ilvl w:val="0"/>
          <w:numId w:val="63"/>
        </w:numPr>
        <w:tabs>
          <w:tab w:val="left" w:pos="3969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8" w:name="bookmark187"/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8"/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0D5C4C" w:rsidRPr="000D5C4C" w:rsidRDefault="000D5C4C" w:rsidP="00A4263A">
      <w:pPr>
        <w:widowControl w:val="0"/>
        <w:numPr>
          <w:ilvl w:val="0"/>
          <w:numId w:val="44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применения основных правил и законов станковой композиции;</w:t>
      </w:r>
    </w:p>
    <w:p w:rsidR="000D5C4C" w:rsidRPr="000D5C4C" w:rsidRDefault="000D5C4C" w:rsidP="00A4263A">
      <w:pPr>
        <w:widowControl w:val="0"/>
        <w:numPr>
          <w:ilvl w:val="0"/>
          <w:numId w:val="44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основных пропорций фигуры человека;</w:t>
      </w:r>
    </w:p>
    <w:p w:rsidR="000D5C4C" w:rsidRPr="000D5C4C" w:rsidRDefault="000D5C4C" w:rsidP="00A4263A">
      <w:pPr>
        <w:widowControl w:val="0"/>
        <w:numPr>
          <w:ilvl w:val="0"/>
          <w:numId w:val="44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соразмерности фигур человека, животного и частей интерьера.</w:t>
      </w:r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0D5C4C" w:rsidRPr="000D5C4C" w:rsidRDefault="000D5C4C" w:rsidP="00A4263A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выполнения  живописной  композиции  с  соблюдением всехподготовительных</w:t>
      </w:r>
    </w:p>
    <w:p w:rsidR="000D5C4C" w:rsidRPr="000D5C4C" w:rsidRDefault="000D5C4C" w:rsidP="000D5C4C">
      <w:pPr>
        <w:tabs>
          <w:tab w:val="left" w:pos="667"/>
          <w:tab w:val="left" w:pos="2467"/>
          <w:tab w:val="right" w:pos="9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этапов работы, включая работу с историческимматериалом;</w:t>
      </w:r>
    </w:p>
    <w:p w:rsidR="000D5C4C" w:rsidRPr="000D5C4C" w:rsidRDefault="000D5C4C" w:rsidP="00A4263A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организации структуры композиции с помощью применения;</w:t>
      </w:r>
    </w:p>
    <w:p w:rsidR="000D5C4C" w:rsidRPr="000D5C4C" w:rsidRDefault="000D5C4C" w:rsidP="00A4263A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несложных композиционных схем.</w:t>
      </w:r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0D5C4C" w:rsidRPr="000D5C4C" w:rsidRDefault="000D5C4C" w:rsidP="00A4263A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эмоциональной выразительности листа и подчинения всех элементов композиции основному замыслу;</w:t>
      </w:r>
    </w:p>
    <w:p w:rsidR="000D5C4C" w:rsidRPr="000D5C4C" w:rsidRDefault="000D5C4C" w:rsidP="00A4263A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правильной организации композиционных и смысловых центров;</w:t>
      </w:r>
    </w:p>
    <w:p w:rsidR="000D5C4C" w:rsidRPr="000D5C4C" w:rsidRDefault="000D5C4C" w:rsidP="00A4263A">
      <w:pPr>
        <w:widowControl w:val="0"/>
        <w:numPr>
          <w:ilvl w:val="0"/>
          <w:numId w:val="45"/>
        </w:numPr>
        <w:tabs>
          <w:tab w:val="left" w:pos="667"/>
          <w:tab w:val="left" w:pos="2467"/>
          <w:tab w:val="right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целостности цветотонального решения листа.</w:t>
      </w:r>
    </w:p>
    <w:p w:rsidR="000D5C4C" w:rsidRPr="000D5C4C" w:rsidRDefault="000D5C4C" w:rsidP="00A4263A">
      <w:pPr>
        <w:widowControl w:val="0"/>
        <w:numPr>
          <w:ilvl w:val="0"/>
          <w:numId w:val="63"/>
        </w:numPr>
        <w:tabs>
          <w:tab w:val="left" w:pos="3969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9" w:name="bookmark188"/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9"/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0D5C4C" w:rsidRPr="000D5C4C" w:rsidRDefault="000D5C4C" w:rsidP="00A4263A">
      <w:pPr>
        <w:widowControl w:val="0"/>
        <w:numPr>
          <w:ilvl w:val="0"/>
          <w:numId w:val="46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законов композиции и схем композиционного построения листа;</w:t>
      </w:r>
    </w:p>
    <w:p w:rsidR="000D5C4C" w:rsidRPr="000D5C4C" w:rsidRDefault="000D5C4C" w:rsidP="00A4263A">
      <w:pPr>
        <w:widowControl w:val="0"/>
        <w:numPr>
          <w:ilvl w:val="0"/>
          <w:numId w:val="46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плановости, перспективном построении пространства;</w:t>
      </w:r>
    </w:p>
    <w:p w:rsidR="000D5C4C" w:rsidRPr="000D5C4C" w:rsidRDefault="000D5C4C" w:rsidP="00A4263A">
      <w:pPr>
        <w:widowControl w:val="0"/>
        <w:numPr>
          <w:ilvl w:val="0"/>
          <w:numId w:val="46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 стилизации форм.</w:t>
      </w:r>
    </w:p>
    <w:p w:rsidR="000D5C4C" w:rsidRPr="000D5C4C" w:rsidRDefault="000D5C4C" w:rsidP="000D5C4C">
      <w:pPr>
        <w:widowControl w:val="0"/>
        <w:tabs>
          <w:tab w:val="left" w:pos="16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0D5C4C" w:rsidRPr="000D5C4C" w:rsidRDefault="000D5C4C" w:rsidP="00A4263A">
      <w:pPr>
        <w:widowControl w:val="0"/>
        <w:numPr>
          <w:ilvl w:val="0"/>
          <w:numId w:val="47"/>
        </w:num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 грамотно и последовательно вести работу над сюжетной композицией с соблюдением всех подготовительных этапов, включая работу с историческим материалом;</w:t>
      </w:r>
    </w:p>
    <w:p w:rsidR="000D5C4C" w:rsidRPr="000D5C4C" w:rsidRDefault="000D5C4C" w:rsidP="00A4263A">
      <w:pPr>
        <w:widowControl w:val="0"/>
        <w:numPr>
          <w:ilvl w:val="0"/>
          <w:numId w:val="47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 тонально выдержанно и колористически грамотно решить плоскость листа;</w:t>
      </w:r>
    </w:p>
    <w:p w:rsidR="000D5C4C" w:rsidRPr="000D5C4C" w:rsidRDefault="000D5C4C" w:rsidP="00A4263A">
      <w:pPr>
        <w:widowControl w:val="0"/>
        <w:numPr>
          <w:ilvl w:val="0"/>
          <w:numId w:val="47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 выразить идею композиции с помощью графических средств - линии, пятна;</w:t>
      </w:r>
    </w:p>
    <w:p w:rsidR="000D5C4C" w:rsidRPr="000D5C4C" w:rsidRDefault="000D5C4C" w:rsidP="00A4263A">
      <w:pPr>
        <w:widowControl w:val="0"/>
        <w:numPr>
          <w:ilvl w:val="0"/>
          <w:numId w:val="47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самостоятельно выявить и подчеркнуть форму цветом, тоном, фактурой.</w:t>
      </w:r>
    </w:p>
    <w:p w:rsidR="000D5C4C" w:rsidRPr="000D5C4C" w:rsidRDefault="000D5C4C" w:rsidP="000D5C4C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0D5C4C" w:rsidRPr="000D5C4C" w:rsidRDefault="000D5C4C" w:rsidP="00A4263A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работы различными живописными и графическими техниками;</w:t>
      </w:r>
    </w:p>
    <w:p w:rsidR="000D5C4C" w:rsidRPr="000D5C4C" w:rsidRDefault="000D5C4C" w:rsidP="00A4263A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самостоятельного изучения материальной культуры;</w:t>
      </w:r>
    </w:p>
    <w:p w:rsidR="000D5C4C" w:rsidRPr="000D5C4C" w:rsidRDefault="000D5C4C" w:rsidP="00A4263A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применения визуальных эффектов в композиции;</w:t>
      </w:r>
    </w:p>
    <w:p w:rsidR="000D5C4C" w:rsidRPr="000D5C4C" w:rsidRDefault="000D5C4C" w:rsidP="00A4263A">
      <w:pPr>
        <w:widowControl w:val="0"/>
        <w:numPr>
          <w:ilvl w:val="0"/>
          <w:numId w:val="48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графической конструктивно-пространственной композиции с архитектурными элементами.</w:t>
      </w:r>
    </w:p>
    <w:p w:rsidR="000D5C4C" w:rsidRPr="000D5C4C" w:rsidRDefault="000D5C4C" w:rsidP="000D5C4C">
      <w:pPr>
        <w:tabs>
          <w:tab w:val="left" w:pos="6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A4263A">
      <w:pPr>
        <w:widowControl w:val="0"/>
        <w:numPr>
          <w:ilvl w:val="0"/>
          <w:numId w:val="63"/>
        </w:numPr>
        <w:tabs>
          <w:tab w:val="left" w:pos="3966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bookmarkStart w:id="10" w:name="bookmark189"/>
      <w:r w:rsidRPr="000D5C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год обучения</w:t>
      </w:r>
      <w:bookmarkEnd w:id="10"/>
    </w:p>
    <w:p w:rsidR="000D5C4C" w:rsidRPr="000D5C4C" w:rsidRDefault="000D5C4C" w:rsidP="000D5C4C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Знания:</w:t>
      </w:r>
    </w:p>
    <w:p w:rsidR="000D5C4C" w:rsidRPr="000D5C4C" w:rsidRDefault="000D5C4C" w:rsidP="00A4263A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особенностей композиционного построения графики малых форм;</w:t>
      </w:r>
    </w:p>
    <w:p w:rsidR="000D5C4C" w:rsidRPr="000D5C4C" w:rsidRDefault="000D5C4C" w:rsidP="00A4263A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различных видов и конструктивных особенностей шрифта;</w:t>
      </w:r>
    </w:p>
    <w:p w:rsidR="000D5C4C" w:rsidRPr="000D5C4C" w:rsidRDefault="000D5C4C" w:rsidP="00A4263A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 созданию оригинальной тематической шрифтовой композиции с учетом понятия цветности шрифта;.</w:t>
      </w:r>
    </w:p>
    <w:p w:rsidR="000D5C4C" w:rsidRPr="000D5C4C" w:rsidRDefault="000D5C4C" w:rsidP="00A4263A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0D5C4C" w:rsidRPr="000D5C4C" w:rsidRDefault="000D5C4C" w:rsidP="000D5C4C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Умения:</w:t>
      </w:r>
    </w:p>
    <w:p w:rsidR="000D5C4C" w:rsidRPr="000D5C4C" w:rsidRDefault="000D5C4C" w:rsidP="00A4263A">
      <w:pPr>
        <w:widowControl w:val="0"/>
        <w:numPr>
          <w:ilvl w:val="0"/>
          <w:numId w:val="50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создавать сложные художественные образы;</w:t>
      </w:r>
    </w:p>
    <w:p w:rsidR="000D5C4C" w:rsidRPr="000D5C4C" w:rsidRDefault="000D5C4C" w:rsidP="00A4263A">
      <w:pPr>
        <w:widowControl w:val="0"/>
        <w:numPr>
          <w:ilvl w:val="0"/>
          <w:numId w:val="50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создавать выразительные и оригинальные образы в малых графических формах;</w:t>
      </w:r>
    </w:p>
    <w:p w:rsidR="000D5C4C" w:rsidRPr="000D5C4C" w:rsidRDefault="000D5C4C" w:rsidP="00A4263A">
      <w:pPr>
        <w:widowControl w:val="0"/>
        <w:numPr>
          <w:ilvl w:val="0"/>
          <w:numId w:val="49"/>
        </w:numPr>
        <w:tabs>
          <w:tab w:val="left" w:pos="7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создавать  композиции,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 xml:space="preserve">      наиболее полно отражающиепрофессиональные, любительские интересы и литературные пристрастия владельца книги при работе над экслибрисом.</w:t>
      </w:r>
    </w:p>
    <w:p w:rsidR="000D5C4C" w:rsidRPr="000D5C4C" w:rsidRDefault="000D5C4C" w:rsidP="000D5C4C">
      <w:pPr>
        <w:widowControl w:val="0"/>
        <w:tabs>
          <w:tab w:val="left" w:pos="1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Навыки:</w:t>
      </w:r>
    </w:p>
    <w:p w:rsidR="000D5C4C" w:rsidRPr="000D5C4C" w:rsidRDefault="000D5C4C" w:rsidP="00A4263A">
      <w:pPr>
        <w:widowControl w:val="0"/>
        <w:numPr>
          <w:ilvl w:val="0"/>
          <w:numId w:val="51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0D5C4C" w:rsidRPr="000D5C4C" w:rsidRDefault="000D5C4C" w:rsidP="00A4263A">
      <w:pPr>
        <w:widowControl w:val="0"/>
        <w:numPr>
          <w:ilvl w:val="0"/>
          <w:numId w:val="51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использования символов в изображении;</w:t>
      </w:r>
    </w:p>
    <w:p w:rsidR="000D5C4C" w:rsidRPr="000D5C4C" w:rsidRDefault="000D5C4C" w:rsidP="00A4263A">
      <w:pPr>
        <w:widowControl w:val="0"/>
        <w:numPr>
          <w:ilvl w:val="0"/>
          <w:numId w:val="51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создания композиции с использованием шрифта.</w:t>
      </w:r>
    </w:p>
    <w:p w:rsidR="000D5C4C" w:rsidRPr="000D5C4C" w:rsidRDefault="000D5C4C" w:rsidP="000D5C4C">
      <w:pPr>
        <w:widowControl w:val="0"/>
        <w:tabs>
          <w:tab w:val="left" w:pos="73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1" w:name="bookmark190"/>
    </w:p>
    <w:p w:rsidR="000D5C4C" w:rsidRPr="000D5C4C" w:rsidRDefault="000D5C4C" w:rsidP="00A4263A">
      <w:pPr>
        <w:widowControl w:val="0"/>
        <w:numPr>
          <w:ilvl w:val="0"/>
          <w:numId w:val="66"/>
        </w:numPr>
        <w:tabs>
          <w:tab w:val="left" w:pos="933"/>
          <w:tab w:val="left" w:pos="29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ФОРМЫ И МЕТОДЫ КОНТРОЛЯ, СИСТЕМА ОЦЕНОК</w:t>
      </w:r>
    </w:p>
    <w:p w:rsidR="000D5C4C" w:rsidRPr="0051646D" w:rsidRDefault="000D5C4C" w:rsidP="000D5C4C">
      <w:pPr>
        <w:widowControl w:val="0"/>
        <w:tabs>
          <w:tab w:val="left" w:pos="73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2" w:name="bookmark46"/>
      <w:r w:rsidRPr="0051646D">
        <w:rPr>
          <w:rFonts w:ascii="Times New Roman" w:eastAsia="Times New Roman" w:hAnsi="Times New Roman" w:cs="Times New Roman"/>
          <w:b/>
          <w:i/>
          <w:color w:val="000000"/>
          <w:spacing w:val="5"/>
          <w:sz w:val="24"/>
          <w:szCs w:val="24"/>
          <w:shd w:val="clear" w:color="auto" w:fill="FFFFFF"/>
          <w:lang w:eastAsia="ru-RU"/>
        </w:rPr>
        <w:t>Аттестация: цели, виды, форма, содержание</w:t>
      </w:r>
      <w:bookmarkEnd w:id="11"/>
      <w:bookmarkEnd w:id="12"/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Формы промежуточной аттестации:</w:t>
      </w:r>
    </w:p>
    <w:p w:rsidR="000D5C4C" w:rsidRPr="000D5C4C" w:rsidRDefault="000D5C4C" w:rsidP="00A4263A">
      <w:pPr>
        <w:widowControl w:val="0"/>
        <w:numPr>
          <w:ilvl w:val="0"/>
          <w:numId w:val="52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зачет - творческий просмотр (проводится в счет аудиторного времени);</w:t>
      </w:r>
    </w:p>
    <w:p w:rsidR="000D5C4C" w:rsidRPr="000D5C4C" w:rsidRDefault="000D5C4C" w:rsidP="00A4263A">
      <w:pPr>
        <w:widowControl w:val="0"/>
        <w:numPr>
          <w:ilvl w:val="0"/>
          <w:numId w:val="52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экзамен - творческий просмотр (проводится во внеаудиторное время).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Тематика экзаменационных заданий в конце каждого учебного года может быть связана с планом творческой работы, конкурсно-выставочной деятельностью образовательного учреждения. Экзамен проводится за пределами аудиторных занятий.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аттестация в форме итогового просмотра-выставки проводится:</w:t>
      </w:r>
    </w:p>
    <w:p w:rsidR="000D5C4C" w:rsidRPr="000D5C4C" w:rsidRDefault="000D5C4C" w:rsidP="00A4263A">
      <w:pPr>
        <w:widowControl w:val="0"/>
        <w:numPr>
          <w:ilvl w:val="0"/>
          <w:numId w:val="53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 сроке освоения образовательной программы «Живопись» 5 лет - в 5 классе;</w:t>
      </w:r>
    </w:p>
    <w:p w:rsidR="000D5C4C" w:rsidRPr="000D5C4C" w:rsidRDefault="000D5C4C" w:rsidP="00A4263A">
      <w:pPr>
        <w:widowControl w:val="0"/>
        <w:numPr>
          <w:ilvl w:val="0"/>
          <w:numId w:val="53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 сроке освоения образовательной программы «Живопись» 6 лет - в 6 классе.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работа 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Тему итоговой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Этапы работы:</w:t>
      </w:r>
    </w:p>
    <w:p w:rsidR="000D5C4C" w:rsidRPr="000D5C4C" w:rsidRDefault="000D5C4C" w:rsidP="00A4263A">
      <w:pPr>
        <w:widowControl w:val="0"/>
        <w:numPr>
          <w:ilvl w:val="0"/>
          <w:numId w:val="54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поиски темы, выстраивание концепции серии; сбор и обработка материала; зарисовки, эскизы, этюды;</w:t>
      </w:r>
    </w:p>
    <w:p w:rsidR="000D5C4C" w:rsidRPr="000D5C4C" w:rsidRDefault="000D5C4C" w:rsidP="00A4263A">
      <w:pPr>
        <w:widowControl w:val="0"/>
        <w:numPr>
          <w:ilvl w:val="0"/>
          <w:numId w:val="54"/>
        </w:numPr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поиски графических и живописных решений, как отдельных листов серии, так и всей серии в целом;</w:t>
      </w:r>
    </w:p>
    <w:p w:rsidR="000D5C4C" w:rsidRPr="000D5C4C" w:rsidRDefault="000D5C4C" w:rsidP="00A4263A">
      <w:pPr>
        <w:widowControl w:val="0"/>
        <w:numPr>
          <w:ilvl w:val="0"/>
          <w:numId w:val="54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сдача итоговых листов и завершение всей работы в конце учебногогода;</w:t>
      </w:r>
    </w:p>
    <w:p w:rsidR="000D5C4C" w:rsidRPr="000D5C4C" w:rsidRDefault="000D5C4C" w:rsidP="00A4263A">
      <w:pPr>
        <w:widowControl w:val="0"/>
        <w:numPr>
          <w:ilvl w:val="0"/>
          <w:numId w:val="54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выставка и обсуждение итоговых работ.</w:t>
      </w:r>
    </w:p>
    <w:p w:rsidR="000D5C4C" w:rsidRPr="000D5C4C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оценок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0D5C4C" w:rsidRPr="000D5C4C" w:rsidRDefault="000D5C4C" w:rsidP="00A4263A">
      <w:pPr>
        <w:widowControl w:val="0"/>
        <w:numPr>
          <w:ilvl w:val="0"/>
          <w:numId w:val="64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(отлично)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0D5C4C" w:rsidRPr="000D5C4C" w:rsidRDefault="000D5C4C" w:rsidP="00A4263A">
      <w:pPr>
        <w:widowControl w:val="0"/>
        <w:numPr>
          <w:ilvl w:val="0"/>
          <w:numId w:val="30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(хорошо)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0D5C4C" w:rsidRPr="0051646D" w:rsidRDefault="000D5C4C" w:rsidP="00A4263A">
      <w:pPr>
        <w:widowControl w:val="0"/>
        <w:numPr>
          <w:ilvl w:val="0"/>
          <w:numId w:val="55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0D5C4C" w:rsidRPr="000D5C4C" w:rsidRDefault="000D5C4C" w:rsidP="000D5C4C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51646D" w:rsidRDefault="000D5C4C" w:rsidP="00A4263A">
      <w:pPr>
        <w:widowControl w:val="0"/>
        <w:numPr>
          <w:ilvl w:val="0"/>
          <w:numId w:val="66"/>
        </w:numPr>
        <w:tabs>
          <w:tab w:val="left" w:pos="933"/>
          <w:tab w:val="left" w:pos="29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МЕТОДИЧЕСКОЕ ОБЕСПЕЧЕНИЕ УЧЕБНОГО ПРОЦЕССА</w:t>
      </w:r>
    </w:p>
    <w:p w:rsidR="0051646D" w:rsidRPr="000D5C4C" w:rsidRDefault="0051646D" w:rsidP="0051646D">
      <w:pPr>
        <w:widowControl w:val="0"/>
        <w:tabs>
          <w:tab w:val="left" w:pos="933"/>
          <w:tab w:val="left" w:pos="2952"/>
        </w:tabs>
        <w:spacing w:after="0" w:line="240" w:lineRule="auto"/>
        <w:ind w:left="5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0D5C4C" w:rsidRPr="000D5C4C" w:rsidRDefault="000D5C4C" w:rsidP="000D5C4C">
      <w:pPr>
        <w:widowControl w:val="0"/>
        <w:tabs>
          <w:tab w:val="left" w:pos="763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D5C4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Методические рекомендации преподавателям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Программа предлагает следующую схему этапов выполнения композиции станковой: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Обзорная беседа о предлагаемых темах.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Выбор сюжета и техники исполнения.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Сбор подготовительного изобразительного материала и изучение материальной культуры.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Тональные форэскизы.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Упражнения по цветоведению, по законам композиции, по техникам исполнения.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Варианты тонально-композиционных эскизов.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Варианты цветотональных эскизов.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картона.</w:t>
      </w:r>
    </w:p>
    <w:p w:rsidR="000D5C4C" w:rsidRPr="000D5C4C" w:rsidRDefault="000D5C4C" w:rsidP="00A4263A">
      <w:pPr>
        <w:widowControl w:val="0"/>
        <w:numPr>
          <w:ilvl w:val="0"/>
          <w:numId w:val="56"/>
        </w:numPr>
        <w:tabs>
          <w:tab w:val="left" w:pos="101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Выполнение работы на формате в материале.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Во время аудиторных занятий проводятся: объявление темы, постановка конкретных задач, просмотр классических аналогов, создание форэскизов, цветовых и тональных эскизов, индивидуальная работа с каждым учеником.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Педагог должен помочь обучающимся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0D5C4C" w:rsidRPr="0051646D" w:rsidRDefault="000D5C4C" w:rsidP="000D5C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Рекомендации по организации самостоятельной работы обучающихся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обучающихся в творческих мероприятиях, конкурсах и культурно-просветительской деятельности образовательного учреждения.</w:t>
      </w:r>
    </w:p>
    <w:p w:rsidR="000D5C4C" w:rsidRPr="0051646D" w:rsidRDefault="000D5C4C" w:rsidP="000D5C4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1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Arial Unicode MS" w:hAnsi="Times New Roman" w:cs="Times New Roman"/>
          <w:b/>
          <w:bCs/>
          <w:i/>
          <w:iCs/>
          <w:color w:val="000000"/>
          <w:spacing w:val="1"/>
          <w:kern w:val="2"/>
          <w:sz w:val="24"/>
          <w:szCs w:val="24"/>
          <w:lang w:eastAsia="hi-IN" w:bidi="hi-IN"/>
        </w:rPr>
        <w:t>Дидактически материалы</w:t>
      </w:r>
    </w:p>
    <w:p w:rsidR="000D5C4C" w:rsidRPr="000D5C4C" w:rsidRDefault="000D5C4C" w:rsidP="0051646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таблица по цветоведению;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таблицы по этапам работы над графической и живописной композицией;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наглядные пособия по различным графическим и живописным техникам;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репродукции произведений классиков русского и мирового искусства;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работы обучающихся из методического фонда школы;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таблицы, иллюстрирующие основные законы композиции;</w:t>
      </w:r>
    </w:p>
    <w:p w:rsidR="000D5C4C" w:rsidRPr="000D5C4C" w:rsidRDefault="000D5C4C" w:rsidP="00A4263A">
      <w:pPr>
        <w:widowControl w:val="0"/>
        <w:numPr>
          <w:ilvl w:val="0"/>
          <w:numId w:val="57"/>
        </w:numPr>
        <w:tabs>
          <w:tab w:val="left" w:pos="177"/>
        </w:tabs>
        <w:spacing w:after="0" w:line="240" w:lineRule="auto"/>
        <w:ind w:hanging="3621"/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интернет-ресурсы; </w:t>
      </w:r>
      <w:r w:rsidRPr="000D5C4C">
        <w:rPr>
          <w:rFonts w:ascii="Times New Roman" w:eastAsia="Times New Roman" w:hAnsi="Times New Roman" w:cs="Mangal"/>
          <w:color w:val="000000"/>
          <w:kern w:val="2"/>
          <w:sz w:val="24"/>
          <w:szCs w:val="24"/>
          <w:lang w:eastAsia="hi-IN" w:bidi="hi-IN"/>
        </w:rPr>
        <w:t>презентационные материалы по тематике разделов.</w:t>
      </w:r>
    </w:p>
    <w:p w:rsidR="000D5C4C" w:rsidRPr="0051646D" w:rsidRDefault="000D5C4C" w:rsidP="005164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Средства обучения</w:t>
      </w:r>
    </w:p>
    <w:p w:rsidR="000D5C4C" w:rsidRPr="000D5C4C" w:rsidRDefault="000D5C4C" w:rsidP="000D5C4C">
      <w:pPr>
        <w:tabs>
          <w:tab w:val="center" w:pos="3230"/>
          <w:tab w:val="center" w:pos="47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Материальные: учебные</w:t>
      </w: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аудитории, специально оборудованные</w:t>
      </w:r>
    </w:p>
    <w:p w:rsidR="000D5C4C" w:rsidRP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наглядными пособиями, мебелью, натюрмортным фондом.</w:t>
      </w:r>
    </w:p>
    <w:p w:rsidR="000D5C4C" w:rsidRPr="000D5C4C" w:rsidRDefault="000D5C4C" w:rsidP="000D5C4C">
      <w:pPr>
        <w:tabs>
          <w:tab w:val="left" w:pos="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Наглядно - плоскостные: наглядные методические пособия, карты, плакаты, фонд работ учеников, настенные иллюстрации, магнитные доски, интерактивные доски.</w:t>
      </w:r>
    </w:p>
    <w:p w:rsidR="000D5C4C" w:rsidRPr="000D5C4C" w:rsidRDefault="000D5C4C" w:rsidP="000D5C4C">
      <w:pPr>
        <w:tabs>
          <w:tab w:val="left" w:pos="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Демонстрационные: муляжи, чучела птиц и животных, гербарии, демонстрационные модели.</w:t>
      </w:r>
    </w:p>
    <w:p w:rsidR="000D5C4C" w:rsidRPr="000D5C4C" w:rsidRDefault="000D5C4C" w:rsidP="000D5C4C">
      <w:pPr>
        <w:tabs>
          <w:tab w:val="left" w:pos="2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ресурсы.</w:t>
      </w:r>
    </w:p>
    <w:p w:rsidR="000D5C4C" w:rsidRDefault="000D5C4C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0D5C4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Аудиовизуальные: слайд-фильмы, видеофильмы, учебные кинофильмы, аудиозаписи.</w:t>
      </w:r>
    </w:p>
    <w:p w:rsidR="0051646D" w:rsidRPr="000D5C4C" w:rsidRDefault="0051646D" w:rsidP="000D5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0D5C4C" w:rsidRPr="000D5C4C" w:rsidRDefault="000D5C4C" w:rsidP="00A4263A">
      <w:pPr>
        <w:widowControl w:val="0"/>
        <w:numPr>
          <w:ilvl w:val="0"/>
          <w:numId w:val="66"/>
        </w:numPr>
        <w:tabs>
          <w:tab w:val="left" w:pos="933"/>
          <w:tab w:val="left" w:pos="29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kern w:val="2"/>
          <w:sz w:val="24"/>
          <w:szCs w:val="24"/>
          <w:shd w:val="clear" w:color="auto" w:fill="FFFFFF"/>
          <w:lang w:eastAsia="hi-IN" w:bidi="hi-IN"/>
        </w:rPr>
      </w:pPr>
      <w:bookmarkStart w:id="13" w:name="bookmark192"/>
      <w:r w:rsidRPr="000D5C4C">
        <w:rPr>
          <w:rFonts w:ascii="Times New Roman" w:eastAsia="Times New Roman" w:hAnsi="Times New Roman" w:cs="Times New Roman"/>
          <w:b/>
          <w:color w:val="000000"/>
          <w:spacing w:val="1"/>
          <w:kern w:val="2"/>
          <w:sz w:val="24"/>
          <w:szCs w:val="24"/>
          <w:shd w:val="clear" w:color="auto" w:fill="FFFFFF"/>
          <w:lang w:eastAsia="hi-IN" w:bidi="hi-IN"/>
        </w:rPr>
        <w:t>СПИСОК ЛИТЕРАТУРЫ</w:t>
      </w:r>
    </w:p>
    <w:p w:rsidR="000D5C4C" w:rsidRPr="0051646D" w:rsidRDefault="000D5C4C" w:rsidP="0051646D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shd w:val="clear" w:color="auto" w:fill="FFFFFF"/>
          <w:lang w:eastAsia="ru-RU"/>
        </w:rPr>
        <w:t>Список методической литературы</w:t>
      </w:r>
      <w:bookmarkEnd w:id="13"/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Алямовская А.Н., Лазурский В.В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//Сборник «Искусство книги» №7, 1971.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Анциферов В.Г., Анциферова Л.Г., Кисляковская Т.Н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Станковая композиция. Примерная программа для ДХШ и изобразительных отделений ДШИ. М., 2003.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Арнхейм Р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Искусство и визуальное восприятие. М., 1974.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Большаков М.В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Декор и орнамент в книге. М., Книга, 1990.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Волков Н.Н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Композиция в живописи. М., 1977.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lastRenderedPageBreak/>
        <w:t>Вейль Герман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Симметрия. М., 1968.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Голубева О.Л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Основы композиции. Издательский дом искусств. М., 2004.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Даниэль С.М.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Учебный анализ композиции. // «Творчество» №3, 1984.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Елизаров В.Е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Примерная программа для ДХШ и изобразительных отделений ДШИ. М., 2008.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Зайцев А.С.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Наука о цвете и живописи. М., Искусство, 1986.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Искусство шрифта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: работы московских художников книги 1959-1974. М., 1977.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Кибрик Е.А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Объективные законы композиции в изобразительном искусстве. «Вопросы философии» №10, 1966.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Козлов В.Н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Основы художественного оформления текстильных изделий. М.: «Легкая и пищевая промышленность», 1981.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Претте М.К., 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Капальдо Альфонсо. Творчество и выражение. Курс художественного воспитания. М., 1981.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Ровенский М.Г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Отечественные шрифты //Полиграфист и издатель №4, 1995.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Фаворский В.А.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Художественное творчество детей в культуре России первой половины 20 века. М.: Педагогика, 2002.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Фаворский В.А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 композиции. // «Искусство» №1-2, 1983.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Фаворский В.А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Об искусстве, о книге, о гравюре. М., 1986.</w:t>
      </w:r>
    </w:p>
    <w:p w:rsidR="000D5C4C" w:rsidRPr="0051646D" w:rsidRDefault="000D5C4C" w:rsidP="00A4263A">
      <w:pPr>
        <w:widowControl w:val="0"/>
        <w:numPr>
          <w:ilvl w:val="0"/>
          <w:numId w:val="58"/>
        </w:numPr>
        <w:tabs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Шицгал А.Г.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Русский типографский шрифт (вопросы теории и практики применения). М., 1985.</w:t>
      </w:r>
    </w:p>
    <w:p w:rsidR="000D5C4C" w:rsidRPr="0051646D" w:rsidRDefault="000D5C4C" w:rsidP="005164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164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Список учебной литературы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Бесчастнов Н.П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Изображение растительных мотивов. М.: Гуманитарный издательский центр «Владос», 2004.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Бесчастнов Н.П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Графика натюрморта. М.: Гуманитарный издательский центр «Владос», 2008.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Бесчастнов Н.П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Графика пейзажа. М.: Гуманитарный издательский центр «Владос», 2005.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Бесчастнов Н.П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Черно-белая графика. М.: Гуманитарный издательский центр «Владос», 2002.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Логвиненко Г.М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Декоративная композиция. М.: Владос, 2006.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Сокольникова Н.М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Основы композиции. Обнинск, 1996.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Сокольникова Н.М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Художники. Книги. Дети. М.: Конец века, 1997.</w:t>
      </w:r>
    </w:p>
    <w:p w:rsidR="000D5C4C" w:rsidRPr="0051646D" w:rsidRDefault="000D5C4C" w:rsidP="00A4263A">
      <w:pPr>
        <w:widowControl w:val="0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1646D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Барышников А.П</w:t>
      </w:r>
      <w:r w:rsidRPr="005164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. Перспектива, М., 1955.</w:t>
      </w:r>
    </w:p>
    <w:p w:rsidR="000D5C4C" w:rsidRPr="0051646D" w:rsidRDefault="000D5C4C" w:rsidP="000D5C4C">
      <w:pPr>
        <w:shd w:val="clear" w:color="auto" w:fill="FFFFFF"/>
        <w:tabs>
          <w:tab w:val="left" w:pos="2552"/>
        </w:tabs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A3" w:rsidRPr="0051646D" w:rsidRDefault="004453A3">
      <w:pPr>
        <w:rPr>
          <w:sz w:val="24"/>
          <w:szCs w:val="24"/>
        </w:rPr>
      </w:pPr>
    </w:p>
    <w:sectPr w:rsidR="004453A3" w:rsidRPr="0051646D" w:rsidSect="000D5C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3A0B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0">
    <w:nsid w:val="000000A1"/>
    <w:multiLevelType w:val="multilevel"/>
    <w:tmpl w:val="7968FB6E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000000B5"/>
    <w:multiLevelType w:val="multilevel"/>
    <w:tmpl w:val="68DC3DB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>
    <w:nsid w:val="000000B7"/>
    <w:multiLevelType w:val="multilevel"/>
    <w:tmpl w:val="000000B6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3">
    <w:nsid w:val="000000BB"/>
    <w:multiLevelType w:val="multilevel"/>
    <w:tmpl w:val="DA06BC2C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4">
    <w:nsid w:val="000000BD"/>
    <w:multiLevelType w:val="multilevel"/>
    <w:tmpl w:val="4F060A7A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5">
    <w:nsid w:val="000000BF"/>
    <w:multiLevelType w:val="multilevel"/>
    <w:tmpl w:val="7ABC1B36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6">
    <w:nsid w:val="000000C1"/>
    <w:multiLevelType w:val="multilevel"/>
    <w:tmpl w:val="354E679A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7">
    <w:nsid w:val="000000C3"/>
    <w:multiLevelType w:val="multilevel"/>
    <w:tmpl w:val="704686C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000000C5"/>
    <w:multiLevelType w:val="multilevel"/>
    <w:tmpl w:val="572A401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000000C7"/>
    <w:multiLevelType w:val="multilevel"/>
    <w:tmpl w:val="A8B6EE4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0">
    <w:nsid w:val="000000C9"/>
    <w:multiLevelType w:val="multilevel"/>
    <w:tmpl w:val="0106C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1">
    <w:nsid w:val="000000CB"/>
    <w:multiLevelType w:val="multilevel"/>
    <w:tmpl w:val="741607E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2">
    <w:nsid w:val="000000CD"/>
    <w:multiLevelType w:val="multilevel"/>
    <w:tmpl w:val="2D28CC5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3">
    <w:nsid w:val="000000CF"/>
    <w:multiLevelType w:val="multilevel"/>
    <w:tmpl w:val="8A764832"/>
    <w:lvl w:ilvl="0">
      <w:start w:val="2"/>
      <w:numFmt w:val="decimal"/>
      <w:lvlText w:val="1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4">
    <w:nsid w:val="000000D1"/>
    <w:multiLevelType w:val="multilevel"/>
    <w:tmpl w:val="FED28446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5">
    <w:nsid w:val="000000D3"/>
    <w:multiLevelType w:val="multilevel"/>
    <w:tmpl w:val="8D90663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6">
    <w:nsid w:val="000000D5"/>
    <w:multiLevelType w:val="multilevel"/>
    <w:tmpl w:val="9FC6DF7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7">
    <w:nsid w:val="000000D7"/>
    <w:multiLevelType w:val="multilevel"/>
    <w:tmpl w:val="22CA24C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8">
    <w:nsid w:val="000000DB"/>
    <w:multiLevelType w:val="multilevel"/>
    <w:tmpl w:val="000000DA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9">
    <w:nsid w:val="000000DD"/>
    <w:multiLevelType w:val="multilevel"/>
    <w:tmpl w:val="7812EE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0">
    <w:nsid w:val="000000DF"/>
    <w:multiLevelType w:val="multilevel"/>
    <w:tmpl w:val="72163E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1">
    <w:nsid w:val="000000E1"/>
    <w:multiLevelType w:val="multilevel"/>
    <w:tmpl w:val="25EAF9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32">
    <w:nsid w:val="083224CB"/>
    <w:multiLevelType w:val="hybridMultilevel"/>
    <w:tmpl w:val="6888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935625"/>
    <w:multiLevelType w:val="hybridMultilevel"/>
    <w:tmpl w:val="F726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E34986"/>
    <w:multiLevelType w:val="hybridMultilevel"/>
    <w:tmpl w:val="929C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5E4AA7"/>
    <w:multiLevelType w:val="hybridMultilevel"/>
    <w:tmpl w:val="0674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E17E87"/>
    <w:multiLevelType w:val="hybridMultilevel"/>
    <w:tmpl w:val="C7D0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396C40"/>
    <w:multiLevelType w:val="hybridMultilevel"/>
    <w:tmpl w:val="91C8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1856C3"/>
    <w:multiLevelType w:val="hybridMultilevel"/>
    <w:tmpl w:val="7C6463E4"/>
    <w:lvl w:ilvl="0" w:tplc="4D345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C20457"/>
    <w:multiLevelType w:val="hybridMultilevel"/>
    <w:tmpl w:val="0A66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BB7C22"/>
    <w:multiLevelType w:val="hybridMultilevel"/>
    <w:tmpl w:val="7BBAEDC2"/>
    <w:lvl w:ilvl="0" w:tplc="F9A60064">
      <w:start w:val="4"/>
      <w:numFmt w:val="upperRoman"/>
      <w:lvlText w:val="%1."/>
      <w:lvlJc w:val="left"/>
      <w:pPr>
        <w:ind w:left="55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1">
    <w:nsid w:val="20476932"/>
    <w:multiLevelType w:val="multilevel"/>
    <w:tmpl w:val="569E5CAA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42">
    <w:nsid w:val="21F159CB"/>
    <w:multiLevelType w:val="hybridMultilevel"/>
    <w:tmpl w:val="A634C764"/>
    <w:lvl w:ilvl="0" w:tplc="F3860F4E">
      <w:start w:val="5"/>
      <w:numFmt w:val="decimal"/>
      <w:lvlText w:val="%1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22E90425"/>
    <w:multiLevelType w:val="hybridMultilevel"/>
    <w:tmpl w:val="7DDC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8F686A"/>
    <w:multiLevelType w:val="hybridMultilevel"/>
    <w:tmpl w:val="6D8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1B3AFB"/>
    <w:multiLevelType w:val="hybridMultilevel"/>
    <w:tmpl w:val="AF721D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2ACD2A54"/>
    <w:multiLevelType w:val="hybridMultilevel"/>
    <w:tmpl w:val="AE82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9435C0"/>
    <w:multiLevelType w:val="hybridMultilevel"/>
    <w:tmpl w:val="938C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CF25F3"/>
    <w:multiLevelType w:val="hybridMultilevel"/>
    <w:tmpl w:val="2924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125E3C"/>
    <w:multiLevelType w:val="hybridMultilevel"/>
    <w:tmpl w:val="3746D68E"/>
    <w:lvl w:ilvl="0" w:tplc="B6788DF8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0">
    <w:nsid w:val="3D325DD6"/>
    <w:multiLevelType w:val="hybridMultilevel"/>
    <w:tmpl w:val="8D0C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AF4DD4"/>
    <w:multiLevelType w:val="hybridMultilevel"/>
    <w:tmpl w:val="F92E03F0"/>
    <w:lvl w:ilvl="0" w:tplc="66D21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982B2D"/>
    <w:multiLevelType w:val="hybridMultilevel"/>
    <w:tmpl w:val="78AA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9A6230"/>
    <w:multiLevelType w:val="hybridMultilevel"/>
    <w:tmpl w:val="488E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F56F42"/>
    <w:multiLevelType w:val="multilevel"/>
    <w:tmpl w:val="24DED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5">
    <w:nsid w:val="44791193"/>
    <w:multiLevelType w:val="hybridMultilevel"/>
    <w:tmpl w:val="33665E2C"/>
    <w:lvl w:ilvl="0" w:tplc="16FC3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C07119"/>
    <w:multiLevelType w:val="hybridMultilevel"/>
    <w:tmpl w:val="AA9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D973D8"/>
    <w:multiLevelType w:val="hybridMultilevel"/>
    <w:tmpl w:val="9A5A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EC1775"/>
    <w:multiLevelType w:val="hybridMultilevel"/>
    <w:tmpl w:val="59081D2C"/>
    <w:lvl w:ilvl="0" w:tplc="B6788DF8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568D182D"/>
    <w:multiLevelType w:val="hybridMultilevel"/>
    <w:tmpl w:val="97C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>
    <w:nsid w:val="5960708E"/>
    <w:multiLevelType w:val="hybridMultilevel"/>
    <w:tmpl w:val="C120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9C10C9"/>
    <w:multiLevelType w:val="hybridMultilevel"/>
    <w:tmpl w:val="8E340376"/>
    <w:lvl w:ilvl="0" w:tplc="2EB430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C34179"/>
    <w:multiLevelType w:val="hybridMultilevel"/>
    <w:tmpl w:val="1D1AF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C3F0E8D"/>
    <w:multiLevelType w:val="hybridMultilevel"/>
    <w:tmpl w:val="34A06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>
    <w:nsid w:val="6EBA3547"/>
    <w:multiLevelType w:val="hybridMultilevel"/>
    <w:tmpl w:val="59DEF3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E61A55"/>
    <w:multiLevelType w:val="hybridMultilevel"/>
    <w:tmpl w:val="24D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5D70C5"/>
    <w:multiLevelType w:val="hybridMultilevel"/>
    <w:tmpl w:val="05C4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8A2AC2"/>
    <w:multiLevelType w:val="hybridMultilevel"/>
    <w:tmpl w:val="670A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9C3616"/>
    <w:multiLevelType w:val="hybridMultilevel"/>
    <w:tmpl w:val="53EC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0F51FF"/>
    <w:multiLevelType w:val="hybridMultilevel"/>
    <w:tmpl w:val="BB84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EB3901"/>
    <w:multiLevelType w:val="hybridMultilevel"/>
    <w:tmpl w:val="827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18596C"/>
    <w:multiLevelType w:val="multilevel"/>
    <w:tmpl w:val="782A529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73">
    <w:nsid w:val="7D6261E6"/>
    <w:multiLevelType w:val="hybridMultilevel"/>
    <w:tmpl w:val="A2DA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8"/>
  </w:num>
  <w:num w:numId="3">
    <w:abstractNumId w:val="60"/>
  </w:num>
  <w:num w:numId="4">
    <w:abstractNumId w:val="1"/>
  </w:num>
  <w:num w:numId="5">
    <w:abstractNumId w:val="9"/>
  </w:num>
  <w:num w:numId="6">
    <w:abstractNumId w:val="10"/>
  </w:num>
  <w:num w:numId="7">
    <w:abstractNumId w:val="72"/>
  </w:num>
  <w:num w:numId="8">
    <w:abstractNumId w:val="35"/>
  </w:num>
  <w:num w:numId="9">
    <w:abstractNumId w:val="51"/>
  </w:num>
  <w:num w:numId="10">
    <w:abstractNumId w:val="11"/>
  </w:num>
  <w:num w:numId="11">
    <w:abstractNumId w:val="12"/>
  </w:num>
  <w:num w:numId="12">
    <w:abstractNumId w:val="50"/>
  </w:num>
  <w:num w:numId="13">
    <w:abstractNumId w:val="63"/>
  </w:num>
  <w:num w:numId="14">
    <w:abstractNumId w:val="67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64"/>
  </w:num>
  <w:num w:numId="20">
    <w:abstractNumId w:val="36"/>
  </w:num>
  <w:num w:numId="21">
    <w:abstractNumId w:val="17"/>
  </w:num>
  <w:num w:numId="22">
    <w:abstractNumId w:val="45"/>
  </w:num>
  <w:num w:numId="23">
    <w:abstractNumId w:val="18"/>
  </w:num>
  <w:num w:numId="24">
    <w:abstractNumId w:val="19"/>
  </w:num>
  <w:num w:numId="25">
    <w:abstractNumId w:val="3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43"/>
  </w:num>
  <w:num w:numId="35">
    <w:abstractNumId w:val="69"/>
  </w:num>
  <w:num w:numId="36">
    <w:abstractNumId w:val="73"/>
  </w:num>
  <w:num w:numId="37">
    <w:abstractNumId w:val="34"/>
  </w:num>
  <w:num w:numId="38">
    <w:abstractNumId w:val="70"/>
  </w:num>
  <w:num w:numId="39">
    <w:abstractNumId w:val="52"/>
  </w:num>
  <w:num w:numId="40">
    <w:abstractNumId w:val="47"/>
  </w:num>
  <w:num w:numId="41">
    <w:abstractNumId w:val="61"/>
  </w:num>
  <w:num w:numId="42">
    <w:abstractNumId w:val="32"/>
  </w:num>
  <w:num w:numId="43">
    <w:abstractNumId w:val="68"/>
  </w:num>
  <w:num w:numId="44">
    <w:abstractNumId w:val="33"/>
  </w:num>
  <w:num w:numId="45">
    <w:abstractNumId w:val="46"/>
  </w:num>
  <w:num w:numId="46">
    <w:abstractNumId w:val="66"/>
  </w:num>
  <w:num w:numId="47">
    <w:abstractNumId w:val="56"/>
  </w:num>
  <w:num w:numId="48">
    <w:abstractNumId w:val="44"/>
  </w:num>
  <w:num w:numId="49">
    <w:abstractNumId w:val="57"/>
  </w:num>
  <w:num w:numId="50">
    <w:abstractNumId w:val="48"/>
  </w:num>
  <w:num w:numId="51">
    <w:abstractNumId w:val="41"/>
  </w:num>
  <w:num w:numId="52">
    <w:abstractNumId w:val="71"/>
  </w:num>
  <w:num w:numId="53">
    <w:abstractNumId w:val="37"/>
  </w:num>
  <w:num w:numId="54">
    <w:abstractNumId w:val="59"/>
  </w:num>
  <w:num w:numId="55">
    <w:abstractNumId w:val="28"/>
  </w:num>
  <w:num w:numId="56">
    <w:abstractNumId w:val="29"/>
  </w:num>
  <w:num w:numId="57">
    <w:abstractNumId w:val="49"/>
  </w:num>
  <w:num w:numId="58">
    <w:abstractNumId w:val="30"/>
  </w:num>
  <w:num w:numId="59">
    <w:abstractNumId w:val="31"/>
  </w:num>
  <w:num w:numId="60">
    <w:abstractNumId w:val="53"/>
  </w:num>
  <w:num w:numId="61">
    <w:abstractNumId w:val="55"/>
  </w:num>
  <w:num w:numId="62">
    <w:abstractNumId w:val="54"/>
  </w:num>
  <w:num w:numId="63">
    <w:abstractNumId w:val="62"/>
  </w:num>
  <w:num w:numId="64">
    <w:abstractNumId w:val="42"/>
  </w:num>
  <w:num w:numId="65">
    <w:abstractNumId w:val="65"/>
  </w:num>
  <w:num w:numId="66">
    <w:abstractNumId w:val="40"/>
  </w:num>
  <w:num w:numId="67">
    <w:abstractNumId w:val="3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0B2"/>
    <w:rsid w:val="00062843"/>
    <w:rsid w:val="000D5C4C"/>
    <w:rsid w:val="004453A3"/>
    <w:rsid w:val="0051646D"/>
    <w:rsid w:val="00875C83"/>
    <w:rsid w:val="00A4263A"/>
    <w:rsid w:val="00C0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2843"/>
  </w:style>
  <w:style w:type="paragraph" w:styleId="10">
    <w:name w:val="heading 1"/>
    <w:basedOn w:val="a0"/>
    <w:next w:val="a0"/>
    <w:link w:val="11"/>
    <w:uiPriority w:val="9"/>
    <w:qFormat/>
    <w:rsid w:val="000D5C4C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0D5C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0D5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0D5C4C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D5C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0D5C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5C4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D5C4C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0D5C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0D5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0D5C4C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0D5C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0D5C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0D5C4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D5C4C"/>
  </w:style>
  <w:style w:type="character" w:customStyle="1" w:styleId="21">
    <w:name w:val="Заголовок 2 Знак"/>
    <w:basedOn w:val="a1"/>
    <w:link w:val="20"/>
    <w:uiPriority w:val="9"/>
    <w:rsid w:val="000D5C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0D5C4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0D5C4C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0D5C4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0D5C4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0D5C4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0D5C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0D5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0D5C4C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0D5C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0D5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0D5C4C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0D5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0D5C4C"/>
    <w:rPr>
      <w:rFonts w:eastAsia="Times New Roman"/>
      <w:lang w:eastAsia="ru-RU"/>
    </w:rPr>
  </w:style>
  <w:style w:type="character" w:styleId="ad">
    <w:name w:val="Hyperlink"/>
    <w:uiPriority w:val="99"/>
    <w:unhideWhenUsed/>
    <w:rsid w:val="000D5C4C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0D5C4C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0D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0D5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nhideWhenUsed/>
    <w:rsid w:val="000D5C4C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0D5C4C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locked/>
    <w:rsid w:val="000D5C4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0D5C4C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rsid w:val="000D5C4C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0D5C4C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0D5C4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0D5C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0D5C4C"/>
  </w:style>
  <w:style w:type="character" w:customStyle="1" w:styleId="211">
    <w:name w:val="Основной текст 2 Знак1"/>
    <w:basedOn w:val="a1"/>
    <w:link w:val="23"/>
    <w:locked/>
    <w:rsid w:val="000D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rsid w:val="000D5C4C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rsid w:val="000D5C4C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rsid w:val="000D5C4C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rsid w:val="000D5C4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rsid w:val="000D5C4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rsid w:val="000D5C4C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rsid w:val="000D5C4C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rsid w:val="000D5C4C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rsid w:val="000D5C4C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rsid w:val="000D5C4C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rsid w:val="000D5C4C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0D5C4C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0D5C4C"/>
    <w:rPr>
      <w:vertAlign w:val="superscript"/>
    </w:rPr>
  </w:style>
  <w:style w:type="character" w:customStyle="1" w:styleId="1e">
    <w:name w:val="Основной шрифт абзаца1"/>
    <w:rsid w:val="000D5C4C"/>
  </w:style>
  <w:style w:type="character" w:customStyle="1" w:styleId="26">
    <w:name w:val="Основной текст (2)_"/>
    <w:rsid w:val="000D5C4C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0D5C4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rsid w:val="000D5C4C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0D5C4C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0D5C4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0D5C4C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0D5C4C"/>
    <w:rPr>
      <w:b w:val="0"/>
      <w:bCs w:val="0"/>
    </w:rPr>
  </w:style>
  <w:style w:type="character" w:customStyle="1" w:styleId="ListLabel4">
    <w:name w:val="ListLabel 4"/>
    <w:rsid w:val="000D5C4C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0D5C4C"/>
  </w:style>
  <w:style w:type="paragraph" w:styleId="af9">
    <w:name w:val="Subtitle"/>
    <w:basedOn w:val="a0"/>
    <w:next w:val="a0"/>
    <w:link w:val="afa"/>
    <w:qFormat/>
    <w:rsid w:val="000D5C4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0D5C4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0D5C4C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rsid w:val="000D5C4C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rsid w:val="000D5C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rsid w:val="000D5C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0D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0D5C4C"/>
    <w:rPr>
      <w:i/>
      <w:iCs/>
    </w:rPr>
  </w:style>
  <w:style w:type="paragraph" w:styleId="2">
    <w:name w:val="List Bullet 2"/>
    <w:basedOn w:val="a0"/>
    <w:uiPriority w:val="99"/>
    <w:rsid w:val="000D5C4C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0D5C4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0D5C4C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rsid w:val="000D5C4C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0D5C4C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0D5C4C"/>
  </w:style>
  <w:style w:type="character" w:styleId="afd">
    <w:name w:val="Strong"/>
    <w:uiPriority w:val="22"/>
    <w:qFormat/>
    <w:rsid w:val="000D5C4C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0D5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0D5C4C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0D5C4C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0D5C4C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0D5C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0D5C4C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0D5C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0D5C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D5C4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0D5C4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0D5C4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0D5C4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0D5C4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0D5C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rsid w:val="000D5C4C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0D5C4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D5C4C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0D5C4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0D5C4C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0D5C4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0D5C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rsid w:val="000D5C4C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0D5C4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0D5C4C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0D5C4C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rsid w:val="000D5C4C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0D5C4C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0D5C4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0D5C4C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0D5C4C"/>
  </w:style>
  <w:style w:type="paragraph" w:customStyle="1" w:styleId="1f3">
    <w:name w:val="Основной текст1"/>
    <w:basedOn w:val="a0"/>
    <w:link w:val="aff"/>
    <w:rsid w:val="000D5C4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0D5C4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rsid w:val="000D5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5C4C"/>
    <w:pPr>
      <w:suppressLineNumbers/>
    </w:pPr>
  </w:style>
  <w:style w:type="paragraph" w:styleId="aff0">
    <w:name w:val="No Spacing"/>
    <w:qFormat/>
    <w:rsid w:val="000D5C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0D5C4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rsid w:val="000D5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5C4C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0D5C4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0D5C4C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0D5C4C"/>
    <w:pPr>
      <w:spacing w:after="120"/>
    </w:pPr>
  </w:style>
  <w:style w:type="paragraph" w:styleId="aff3">
    <w:name w:val="caption"/>
    <w:basedOn w:val="Standard"/>
    <w:rsid w:val="000D5C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5C4C"/>
    <w:pPr>
      <w:suppressLineNumbers/>
    </w:pPr>
  </w:style>
  <w:style w:type="paragraph" w:customStyle="1" w:styleId="TableHeading">
    <w:name w:val="Table Heading"/>
    <w:basedOn w:val="TableContents"/>
    <w:rsid w:val="000D5C4C"/>
    <w:pPr>
      <w:jc w:val="center"/>
    </w:pPr>
    <w:rPr>
      <w:b/>
      <w:bCs/>
    </w:rPr>
  </w:style>
  <w:style w:type="character" w:customStyle="1" w:styleId="NumberingSymbols">
    <w:name w:val="Numbering Symbols"/>
    <w:rsid w:val="000D5C4C"/>
  </w:style>
  <w:style w:type="character" w:customStyle="1" w:styleId="BulletSymbols">
    <w:name w:val="Bullet Symbols"/>
    <w:rsid w:val="000D5C4C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0D5C4C"/>
    <w:pPr>
      <w:numPr>
        <w:numId w:val="3"/>
      </w:numPr>
    </w:pPr>
  </w:style>
  <w:style w:type="paragraph" w:customStyle="1" w:styleId="Style2">
    <w:name w:val="Style2"/>
    <w:basedOn w:val="a0"/>
    <w:rsid w:val="000D5C4C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0D5C4C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0D5C4C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D5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0D5C4C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0D5C4C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0D5C4C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0D5C4C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0D5C4C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0D5C4C"/>
  </w:style>
  <w:style w:type="paragraph" w:customStyle="1" w:styleId="34">
    <w:name w:val="Абзац списка3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0D5C4C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0D5C4C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0D5C4C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rsid w:val="000D5C4C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0D5C4C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0D5C4C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0D5C4C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0D5C4C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0D5C4C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rsid w:val="000D5C4C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0D5C4C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0D5C4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rsid w:val="000D5C4C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0D5C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0D5C4C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0D5C4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0D5C4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rsid w:val="000D5C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rsid w:val="000D5C4C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0D5C4C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0D5C4C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0D5C4C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rsid w:val="000D5C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0D5C4C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0D5C4C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0D5C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0D5C4C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0D5C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0D5C4C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0D5C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0D5C4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0D5C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0D5C4C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0D5C4C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0D5C4C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0D5C4C"/>
  </w:style>
  <w:style w:type="table" w:customStyle="1" w:styleId="1f4">
    <w:name w:val="Сетка таблицы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0D5C4C"/>
  </w:style>
  <w:style w:type="table" w:customStyle="1" w:styleId="2c">
    <w:name w:val="Сетка таблицы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0D5C4C"/>
  </w:style>
  <w:style w:type="table" w:customStyle="1" w:styleId="114">
    <w:name w:val="Сетка таблицы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0D5C4C"/>
  </w:style>
  <w:style w:type="table" w:customStyle="1" w:styleId="3c">
    <w:name w:val="Сетка таблицы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0D5C4C"/>
  </w:style>
  <w:style w:type="table" w:customStyle="1" w:styleId="56">
    <w:name w:val="Сетка таблицы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0D5C4C"/>
  </w:style>
  <w:style w:type="table" w:customStyle="1" w:styleId="140">
    <w:name w:val="Сетка таблицы1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0D5C4C"/>
  </w:style>
  <w:style w:type="table" w:customStyle="1" w:styleId="230">
    <w:name w:val="Сетка таблицы2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0D5C4C"/>
  </w:style>
  <w:style w:type="table" w:customStyle="1" w:styleId="1130">
    <w:name w:val="Сетка таблицы11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0D5C4C"/>
  </w:style>
  <w:style w:type="table" w:customStyle="1" w:styleId="322">
    <w:name w:val="Сетка таблицы3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0D5C4C"/>
  </w:style>
  <w:style w:type="table" w:customStyle="1" w:styleId="62">
    <w:name w:val="Сетка таблицы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0D5C4C"/>
  </w:style>
  <w:style w:type="table" w:customStyle="1" w:styleId="150">
    <w:name w:val="Сетка таблицы1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0D5C4C"/>
  </w:style>
  <w:style w:type="table" w:customStyle="1" w:styleId="240">
    <w:name w:val="Сетка таблицы2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0D5C4C"/>
  </w:style>
  <w:style w:type="table" w:customStyle="1" w:styleId="1140">
    <w:name w:val="Сетка таблицы11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0D5C4C"/>
  </w:style>
  <w:style w:type="table" w:customStyle="1" w:styleId="330">
    <w:name w:val="Сетка таблицы3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0D5C4C"/>
  </w:style>
  <w:style w:type="table" w:customStyle="1" w:styleId="72">
    <w:name w:val="Сетка таблицы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0D5C4C"/>
  </w:style>
  <w:style w:type="table" w:customStyle="1" w:styleId="160">
    <w:name w:val="Сетка таблицы1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0D5C4C"/>
  </w:style>
  <w:style w:type="table" w:customStyle="1" w:styleId="250">
    <w:name w:val="Сетка таблицы2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0D5C4C"/>
  </w:style>
  <w:style w:type="table" w:customStyle="1" w:styleId="115">
    <w:name w:val="Сетка таблицы11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0D5C4C"/>
  </w:style>
  <w:style w:type="table" w:customStyle="1" w:styleId="340">
    <w:name w:val="Сетка таблицы3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rsid w:val="000D5C4C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0D5C4C"/>
  </w:style>
  <w:style w:type="table" w:customStyle="1" w:styleId="80">
    <w:name w:val="Сетка таблицы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0D5C4C"/>
  </w:style>
  <w:style w:type="table" w:customStyle="1" w:styleId="170">
    <w:name w:val="Сетка таблицы1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0D5C4C"/>
  </w:style>
  <w:style w:type="table" w:customStyle="1" w:styleId="260">
    <w:name w:val="Сетка таблицы2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0D5C4C"/>
  </w:style>
  <w:style w:type="table" w:customStyle="1" w:styleId="350">
    <w:name w:val="Сетка таблицы3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0D5C4C"/>
  </w:style>
  <w:style w:type="table" w:customStyle="1" w:styleId="91">
    <w:name w:val="Сетка таблицы9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0D5C4C"/>
  </w:style>
  <w:style w:type="table" w:customStyle="1" w:styleId="180">
    <w:name w:val="Сетка таблицы1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0D5C4C"/>
  </w:style>
  <w:style w:type="table" w:customStyle="1" w:styleId="270">
    <w:name w:val="Сетка таблицы2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0D5C4C"/>
  </w:style>
  <w:style w:type="table" w:customStyle="1" w:styleId="117">
    <w:name w:val="Сетка таблицы11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0D5C4C"/>
  </w:style>
  <w:style w:type="table" w:customStyle="1" w:styleId="360">
    <w:name w:val="Сетка таблицы3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0D5C4C"/>
  </w:style>
  <w:style w:type="numbering" w:customStyle="1" w:styleId="171">
    <w:name w:val="Нет списка17"/>
    <w:next w:val="a3"/>
    <w:uiPriority w:val="99"/>
    <w:semiHidden/>
    <w:unhideWhenUsed/>
    <w:rsid w:val="000D5C4C"/>
  </w:style>
  <w:style w:type="numbering" w:customStyle="1" w:styleId="1160">
    <w:name w:val="Нет списка116"/>
    <w:next w:val="a3"/>
    <w:uiPriority w:val="99"/>
    <w:semiHidden/>
    <w:unhideWhenUsed/>
    <w:rsid w:val="000D5C4C"/>
  </w:style>
  <w:style w:type="table" w:customStyle="1" w:styleId="100">
    <w:name w:val="Сетка таблицы10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0D5C4C"/>
  </w:style>
  <w:style w:type="table" w:customStyle="1" w:styleId="190">
    <w:name w:val="Сетка таблицы19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0D5C4C"/>
  </w:style>
  <w:style w:type="table" w:customStyle="1" w:styleId="280">
    <w:name w:val="Сетка таблицы2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0D5C4C"/>
  </w:style>
  <w:style w:type="table" w:customStyle="1" w:styleId="118">
    <w:name w:val="Сетка таблицы11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0D5C4C"/>
  </w:style>
  <w:style w:type="table" w:customStyle="1" w:styleId="370">
    <w:name w:val="Сетка таблицы3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0D5C4C"/>
  </w:style>
  <w:style w:type="table" w:customStyle="1" w:styleId="510">
    <w:name w:val="Сетка таблицы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0D5C4C"/>
  </w:style>
  <w:style w:type="table" w:customStyle="1" w:styleId="1410">
    <w:name w:val="Сетка таблицы1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0D5C4C"/>
  </w:style>
  <w:style w:type="table" w:customStyle="1" w:styleId="2310">
    <w:name w:val="Сетка таблицы2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0D5C4C"/>
  </w:style>
  <w:style w:type="table" w:customStyle="1" w:styleId="11310">
    <w:name w:val="Сетка таблицы11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0D5C4C"/>
  </w:style>
  <w:style w:type="table" w:customStyle="1" w:styleId="3210">
    <w:name w:val="Сетка таблицы3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0D5C4C"/>
  </w:style>
  <w:style w:type="table" w:customStyle="1" w:styleId="610">
    <w:name w:val="Сетка таблицы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0D5C4C"/>
  </w:style>
  <w:style w:type="table" w:customStyle="1" w:styleId="1510">
    <w:name w:val="Сетка таблицы1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0D5C4C"/>
  </w:style>
  <w:style w:type="table" w:customStyle="1" w:styleId="2410">
    <w:name w:val="Сетка таблицы2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0D5C4C"/>
  </w:style>
  <w:style w:type="table" w:customStyle="1" w:styleId="11410">
    <w:name w:val="Сетка таблицы11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0D5C4C"/>
  </w:style>
  <w:style w:type="table" w:customStyle="1" w:styleId="3310">
    <w:name w:val="Сетка таблицы3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0D5C4C"/>
  </w:style>
  <w:style w:type="table" w:customStyle="1" w:styleId="710">
    <w:name w:val="Сетка таблицы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0D5C4C"/>
  </w:style>
  <w:style w:type="table" w:customStyle="1" w:styleId="1610">
    <w:name w:val="Сетка таблицы1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0D5C4C"/>
  </w:style>
  <w:style w:type="table" w:customStyle="1" w:styleId="2510">
    <w:name w:val="Сетка таблицы2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0D5C4C"/>
  </w:style>
  <w:style w:type="table" w:customStyle="1" w:styleId="1151">
    <w:name w:val="Сетка таблицы11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0D5C4C"/>
  </w:style>
  <w:style w:type="table" w:customStyle="1" w:styleId="3410">
    <w:name w:val="Сетка таблицы3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0D5C4C"/>
  </w:style>
  <w:style w:type="table" w:customStyle="1" w:styleId="810">
    <w:name w:val="Сетка таблицы8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0D5C4C"/>
  </w:style>
  <w:style w:type="table" w:customStyle="1" w:styleId="1710">
    <w:name w:val="Сетка таблицы1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0D5C4C"/>
  </w:style>
  <w:style w:type="table" w:customStyle="1" w:styleId="2610">
    <w:name w:val="Сетка таблицы2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0D5C4C"/>
  </w:style>
  <w:style w:type="table" w:customStyle="1" w:styleId="3510">
    <w:name w:val="Сетка таблицы3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0D5C4C"/>
  </w:style>
  <w:style w:type="table" w:customStyle="1" w:styleId="910">
    <w:name w:val="Сетка таблицы9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0D5C4C"/>
  </w:style>
  <w:style w:type="table" w:customStyle="1" w:styleId="181">
    <w:name w:val="Сетка таблицы18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0D5C4C"/>
  </w:style>
  <w:style w:type="table" w:customStyle="1" w:styleId="271">
    <w:name w:val="Сетка таблицы2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0D5C4C"/>
  </w:style>
  <w:style w:type="table" w:customStyle="1" w:styleId="1171">
    <w:name w:val="Сетка таблицы11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0D5C4C"/>
  </w:style>
  <w:style w:type="table" w:customStyle="1" w:styleId="3610">
    <w:name w:val="Сетка таблицы3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0D5C4C"/>
    <w:rPr>
      <w:rFonts w:ascii="Symbol" w:hAnsi="Symbol"/>
    </w:rPr>
  </w:style>
  <w:style w:type="character" w:customStyle="1" w:styleId="WW8Num2z1">
    <w:name w:val="WW8Num2z1"/>
    <w:rsid w:val="000D5C4C"/>
    <w:rPr>
      <w:rFonts w:ascii="Courier New" w:hAnsi="Courier New" w:cs="Courier New"/>
    </w:rPr>
  </w:style>
  <w:style w:type="character" w:customStyle="1" w:styleId="WW8Num2z2">
    <w:name w:val="WW8Num2z2"/>
    <w:rsid w:val="000D5C4C"/>
    <w:rPr>
      <w:rFonts w:ascii="Wingdings" w:hAnsi="Wingdings"/>
    </w:rPr>
  </w:style>
  <w:style w:type="character" w:customStyle="1" w:styleId="WW8Num10z0">
    <w:name w:val="WW8Num10z0"/>
    <w:rsid w:val="000D5C4C"/>
    <w:rPr>
      <w:rFonts w:ascii="Symbol" w:hAnsi="Symbol"/>
    </w:rPr>
  </w:style>
  <w:style w:type="character" w:customStyle="1" w:styleId="WW8Num10z1">
    <w:name w:val="WW8Num10z1"/>
    <w:rsid w:val="000D5C4C"/>
    <w:rPr>
      <w:rFonts w:ascii="Courier New" w:hAnsi="Courier New" w:cs="Courier New"/>
    </w:rPr>
  </w:style>
  <w:style w:type="character" w:customStyle="1" w:styleId="WW8Num10z2">
    <w:name w:val="WW8Num10z2"/>
    <w:rsid w:val="000D5C4C"/>
    <w:rPr>
      <w:rFonts w:ascii="Wingdings" w:hAnsi="Wingdings"/>
    </w:rPr>
  </w:style>
  <w:style w:type="character" w:customStyle="1" w:styleId="WW8Num11z0">
    <w:name w:val="WW8Num11z0"/>
    <w:rsid w:val="000D5C4C"/>
    <w:rPr>
      <w:rFonts w:ascii="Symbol" w:hAnsi="Symbol"/>
    </w:rPr>
  </w:style>
  <w:style w:type="character" w:customStyle="1" w:styleId="WW8Num11z1">
    <w:name w:val="WW8Num11z1"/>
    <w:rsid w:val="000D5C4C"/>
    <w:rPr>
      <w:rFonts w:ascii="Courier New" w:hAnsi="Courier New" w:cs="Courier New"/>
    </w:rPr>
  </w:style>
  <w:style w:type="character" w:customStyle="1" w:styleId="WW8Num11z2">
    <w:name w:val="WW8Num11z2"/>
    <w:rsid w:val="000D5C4C"/>
    <w:rPr>
      <w:rFonts w:ascii="Wingdings" w:hAnsi="Wingdings"/>
    </w:rPr>
  </w:style>
  <w:style w:type="character" w:customStyle="1" w:styleId="WW8Num16z0">
    <w:name w:val="WW8Num16z0"/>
    <w:rsid w:val="000D5C4C"/>
    <w:rPr>
      <w:rFonts w:ascii="Symbol" w:hAnsi="Symbol"/>
    </w:rPr>
  </w:style>
  <w:style w:type="character" w:customStyle="1" w:styleId="WW8Num16z1">
    <w:name w:val="WW8Num16z1"/>
    <w:rsid w:val="000D5C4C"/>
    <w:rPr>
      <w:rFonts w:ascii="Courier New" w:hAnsi="Courier New" w:cs="Courier New"/>
    </w:rPr>
  </w:style>
  <w:style w:type="character" w:customStyle="1" w:styleId="WW8Num16z2">
    <w:name w:val="WW8Num16z2"/>
    <w:rsid w:val="000D5C4C"/>
    <w:rPr>
      <w:rFonts w:ascii="Wingdings" w:hAnsi="Wingdings"/>
    </w:rPr>
  </w:style>
  <w:style w:type="character" w:customStyle="1" w:styleId="c5c1c19">
    <w:name w:val="c5 c1 c19"/>
    <w:basedOn w:val="1e"/>
    <w:rsid w:val="000D5C4C"/>
  </w:style>
  <w:style w:type="character" w:customStyle="1" w:styleId="c5c1">
    <w:name w:val="c5 c1"/>
    <w:basedOn w:val="1e"/>
    <w:rsid w:val="000D5C4C"/>
  </w:style>
  <w:style w:type="character" w:customStyle="1" w:styleId="c1c51">
    <w:name w:val="c1 c51"/>
    <w:basedOn w:val="1e"/>
    <w:rsid w:val="000D5C4C"/>
  </w:style>
  <w:style w:type="character" w:customStyle="1" w:styleId="c5c1c19c8">
    <w:name w:val="c5 c1 c19 c8"/>
    <w:basedOn w:val="1e"/>
    <w:rsid w:val="000D5C4C"/>
  </w:style>
  <w:style w:type="character" w:customStyle="1" w:styleId="c1">
    <w:name w:val="c1"/>
    <w:basedOn w:val="1e"/>
    <w:rsid w:val="000D5C4C"/>
  </w:style>
  <w:style w:type="character" w:customStyle="1" w:styleId="aff7">
    <w:name w:val="Маркеры списка"/>
    <w:rsid w:val="000D5C4C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rsid w:val="000D5C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D5C4C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0D5C4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0D5C4C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0D5C4C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0D5C4C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0D5C4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0D5C4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rsid w:val="000D5C4C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0D5C4C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rsid w:val="000D5C4C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0D5C4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rsid w:val="000D5C4C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0D5C4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0D5C4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rsid w:val="000D5C4C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0D5C4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0D5C4C"/>
  </w:style>
  <w:style w:type="character" w:customStyle="1" w:styleId="FontStyle164">
    <w:name w:val="Font Style164"/>
    <w:rsid w:val="000D5C4C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rsid w:val="000D5C4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0D5C4C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0D5C4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0D5C4C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0D5C4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rsid w:val="000D5C4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0D5C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0D5C4C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0D5C4C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0D5C4C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0D5C4C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0D5C4C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0D5C4C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0D5C4C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rsid w:val="000D5C4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0D5C4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rsid w:val="000D5C4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0D5C4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rsid w:val="000D5C4C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rsid w:val="000D5C4C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Style11">
    <w:name w:val="Style1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rsid w:val="000D5C4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0D5C4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0D5C4C"/>
    <w:rPr>
      <w:rFonts w:ascii="Times New Roman" w:hAnsi="Times New Roman" w:cs="Times New Roman"/>
      <w:i/>
      <w:iCs/>
      <w:sz w:val="26"/>
      <w:szCs w:val="26"/>
    </w:rPr>
  </w:style>
  <w:style w:type="paragraph" w:customStyle="1" w:styleId="1f5">
    <w:name w:val="Подзаголовок1"/>
    <w:basedOn w:val="a0"/>
    <w:rsid w:val="000D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40">
    <w:name w:val="font40"/>
    <w:basedOn w:val="a1"/>
    <w:rsid w:val="000D5C4C"/>
  </w:style>
  <w:style w:type="character" w:customStyle="1" w:styleId="font18">
    <w:name w:val="font18"/>
    <w:basedOn w:val="a1"/>
    <w:rsid w:val="000D5C4C"/>
  </w:style>
  <w:style w:type="character" w:customStyle="1" w:styleId="218">
    <w:name w:val="Заголовок 2 Знак1"/>
    <w:basedOn w:val="a1"/>
    <w:link w:val="20"/>
    <w:uiPriority w:val="9"/>
    <w:semiHidden/>
    <w:rsid w:val="000D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0D5C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0D5C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0D5C4C"/>
    <w:rPr>
      <w:color w:val="800080" w:themeColor="followedHyperlink"/>
      <w:u w:val="single"/>
    </w:rPr>
  </w:style>
  <w:style w:type="character" w:customStyle="1" w:styleId="713">
    <w:name w:val="Заголовок 7 Знак1"/>
    <w:basedOn w:val="a1"/>
    <w:link w:val="7"/>
    <w:uiPriority w:val="9"/>
    <w:semiHidden/>
    <w:rsid w:val="000D5C4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0D5C4C"/>
    <w:pPr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0D5C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link w:val="30"/>
    <w:qFormat/>
    <w:rsid w:val="000D5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0D5C4C"/>
    <w:pPr>
      <w:keepNext/>
      <w:keepLines/>
      <w:spacing w:before="600" w:after="60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0D5C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0D5C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5C4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D5C4C"/>
    <w:rPr>
      <w:rFonts w:ascii="Times New Roman" w:eastAsia="Calibri" w:hAnsi="Times New Roman" w:cs="Times New Roman"/>
      <w:b/>
      <w:caps/>
      <w:sz w:val="28"/>
      <w:szCs w:val="28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0D5C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0D5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0D5C4C"/>
    <w:rPr>
      <w:rFonts w:ascii="Times New Roman" w:eastAsia="Times New Roman" w:hAnsi="Times New Roman" w:cs="Times New Roman"/>
      <w:b/>
      <w:bCs/>
      <w:i/>
      <w:iCs/>
      <w:sz w:val="28"/>
    </w:rPr>
  </w:style>
  <w:style w:type="paragraph" w:customStyle="1" w:styleId="51">
    <w:name w:val="Заголовок 51"/>
    <w:basedOn w:val="a0"/>
    <w:next w:val="a0"/>
    <w:uiPriority w:val="99"/>
    <w:unhideWhenUsed/>
    <w:qFormat/>
    <w:rsid w:val="000D5C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0"/>
    <w:next w:val="a0"/>
    <w:uiPriority w:val="99"/>
    <w:unhideWhenUsed/>
    <w:qFormat/>
    <w:rsid w:val="000D5C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0D5C4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D5C4C"/>
  </w:style>
  <w:style w:type="character" w:customStyle="1" w:styleId="21">
    <w:name w:val="Заголовок 2 Знак"/>
    <w:basedOn w:val="a1"/>
    <w:link w:val="20"/>
    <w:uiPriority w:val="9"/>
    <w:rsid w:val="000D5C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sid w:val="000D5C4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0D5C4C"/>
    <w:rPr>
      <w:rFonts w:ascii="Cambria" w:eastAsia="Times New Roman" w:hAnsi="Cambria" w:cs="Times New Roman"/>
      <w:i/>
      <w:iCs/>
      <w:color w:val="243F60"/>
    </w:rPr>
  </w:style>
  <w:style w:type="character" w:customStyle="1" w:styleId="FontStyle16">
    <w:name w:val="Font Style16"/>
    <w:rsid w:val="000D5C4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0D5C4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0"/>
    <w:uiPriority w:val="99"/>
    <w:qFormat/>
    <w:rsid w:val="000D5C4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3">
    <w:name w:val="Абзац списка1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22">
    <w:name w:val="Абзац списка2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unhideWhenUsed/>
    <w:rsid w:val="000D5C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rsid w:val="000D5C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0D5C4C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2"/>
    <w:rsid w:val="000D5C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0D5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0D5C4C"/>
    <w:rPr>
      <w:rFonts w:eastAsia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0D5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0D5C4C"/>
    <w:rPr>
      <w:rFonts w:eastAsia="Times New Roman"/>
      <w:lang w:eastAsia="ru-RU"/>
    </w:rPr>
  </w:style>
  <w:style w:type="character" w:styleId="ad">
    <w:name w:val="Hyperlink"/>
    <w:uiPriority w:val="99"/>
    <w:unhideWhenUsed/>
    <w:rsid w:val="000D5C4C"/>
    <w:rPr>
      <w:dstrike/>
      <w:color w:val="363636"/>
      <w:effect w:val="non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0D5C4C"/>
    <w:rPr>
      <w:color w:val="800080"/>
      <w:u w:val="single"/>
    </w:rPr>
  </w:style>
  <w:style w:type="paragraph" w:styleId="ae">
    <w:name w:val="footnote text"/>
    <w:basedOn w:val="a0"/>
    <w:link w:val="af"/>
    <w:unhideWhenUsed/>
    <w:rsid w:val="000D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rsid w:val="000D5C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Знак Знак Знак"/>
    <w:basedOn w:val="a0"/>
    <w:link w:val="15"/>
    <w:unhideWhenUsed/>
    <w:rsid w:val="000D5C4C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1">
    <w:name w:val="Основной текст Знак"/>
    <w:aliases w:val="Основной текст Знак Знак Знак Знак1"/>
    <w:basedOn w:val="a1"/>
    <w:uiPriority w:val="99"/>
    <w:rsid w:val="000D5C4C"/>
  </w:style>
  <w:style w:type="character" w:customStyle="1" w:styleId="15">
    <w:name w:val="Основной текст Знак1"/>
    <w:aliases w:val="Основной текст Знак Знак Знак Знак"/>
    <w:basedOn w:val="a1"/>
    <w:link w:val="af0"/>
    <w:locked/>
    <w:rsid w:val="000D5C4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af2">
    <w:name w:val="List"/>
    <w:basedOn w:val="af0"/>
    <w:unhideWhenUsed/>
    <w:rsid w:val="000D5C4C"/>
    <w:rPr>
      <w:rFonts w:ascii="Arial" w:hAnsi="Arial"/>
    </w:rPr>
  </w:style>
  <w:style w:type="paragraph" w:styleId="af3">
    <w:name w:val="Body Text Indent"/>
    <w:aliases w:val="текст,Основной текст 1,Нумерованный список !!,Надин стиль"/>
    <w:basedOn w:val="a0"/>
    <w:link w:val="16"/>
    <w:unhideWhenUsed/>
    <w:rsid w:val="000D5C4C"/>
    <w:pPr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rsid w:val="000D5C4C"/>
  </w:style>
  <w:style w:type="character" w:customStyle="1" w:styleId="16">
    <w:name w:val="Основной текст с отступом Знак1"/>
    <w:aliases w:val="текст Знак1,Основной текст 1 Знак1,Нумерованный список !! Знак1,Надин стиль Знак1"/>
    <w:basedOn w:val="a1"/>
    <w:link w:val="af3"/>
    <w:locked/>
    <w:rsid w:val="000D5C4C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23">
    <w:name w:val="Body Text 2"/>
    <w:basedOn w:val="a0"/>
    <w:link w:val="211"/>
    <w:unhideWhenUsed/>
    <w:rsid w:val="000D5C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rsid w:val="000D5C4C"/>
  </w:style>
  <w:style w:type="character" w:customStyle="1" w:styleId="211">
    <w:name w:val="Основной текст 2 Знак1"/>
    <w:basedOn w:val="a1"/>
    <w:link w:val="23"/>
    <w:locked/>
    <w:rsid w:val="000D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аголовок"/>
    <w:basedOn w:val="a0"/>
    <w:next w:val="af0"/>
    <w:rsid w:val="000D5C4C"/>
    <w:pPr>
      <w:keepNext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7">
    <w:name w:val="Название1"/>
    <w:basedOn w:val="a0"/>
    <w:rsid w:val="000D5C4C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2"/>
      <w:sz w:val="20"/>
      <w:szCs w:val="24"/>
      <w:lang w:eastAsia="hi-IN" w:bidi="hi-IN"/>
    </w:rPr>
  </w:style>
  <w:style w:type="paragraph" w:customStyle="1" w:styleId="18">
    <w:name w:val="Указатель1"/>
    <w:basedOn w:val="a0"/>
    <w:rsid w:val="000D5C4C"/>
    <w:pPr>
      <w:suppressLineNumbers/>
      <w:suppressAutoHyphens/>
    </w:pPr>
    <w:rPr>
      <w:rFonts w:ascii="Arial" w:eastAsia="SimSun" w:hAnsi="Arial" w:cs="Mangal"/>
      <w:kern w:val="2"/>
      <w:lang w:eastAsia="hi-IN" w:bidi="hi-IN"/>
    </w:rPr>
  </w:style>
  <w:style w:type="paragraph" w:customStyle="1" w:styleId="19">
    <w:name w:val="Обычный (веб)1"/>
    <w:basedOn w:val="a0"/>
    <w:rsid w:val="000D5C4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western">
    <w:name w:val="western"/>
    <w:basedOn w:val="a0"/>
    <w:rsid w:val="000D5C4C"/>
    <w:pPr>
      <w:suppressAutoHyphens/>
      <w:spacing w:before="28" w:after="115" w:line="100" w:lineRule="atLeast"/>
    </w:pPr>
    <w:rPr>
      <w:rFonts w:ascii="Times New Roman" w:eastAsia="Times New Roman" w:hAnsi="Times New Roman" w:cs="Mangal"/>
      <w:color w:val="000000"/>
      <w:kern w:val="2"/>
      <w:sz w:val="24"/>
      <w:szCs w:val="24"/>
      <w:lang w:eastAsia="hi-IN" w:bidi="hi-IN"/>
    </w:rPr>
  </w:style>
  <w:style w:type="paragraph" w:customStyle="1" w:styleId="1a">
    <w:name w:val="Текст выноски1"/>
    <w:basedOn w:val="a0"/>
    <w:rsid w:val="000D5C4C"/>
    <w:pPr>
      <w:suppressAutoHyphens/>
      <w:spacing w:after="0" w:line="100" w:lineRule="atLeast"/>
    </w:pPr>
    <w:rPr>
      <w:rFonts w:ascii="Tahoma" w:eastAsia="SimSun" w:hAnsi="Tahoma" w:cs="Mangal"/>
      <w:kern w:val="2"/>
      <w:sz w:val="16"/>
      <w:szCs w:val="16"/>
      <w:lang w:eastAsia="hi-IN" w:bidi="hi-IN"/>
    </w:rPr>
  </w:style>
  <w:style w:type="paragraph" w:customStyle="1" w:styleId="212">
    <w:name w:val="Основной текст 21"/>
    <w:basedOn w:val="a0"/>
    <w:rsid w:val="000D5C4C"/>
    <w:pPr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32"/>
      <w:szCs w:val="24"/>
      <w:lang w:eastAsia="hi-IN" w:bidi="hi-IN"/>
    </w:rPr>
  </w:style>
  <w:style w:type="paragraph" w:customStyle="1" w:styleId="25">
    <w:name w:val="Основной текст (2)"/>
    <w:basedOn w:val="a0"/>
    <w:rsid w:val="000D5C4C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b">
    <w:name w:val="Заголовок №1"/>
    <w:basedOn w:val="a0"/>
    <w:rsid w:val="000D5C4C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Mangal"/>
      <w:b/>
      <w:bCs/>
      <w:kern w:val="2"/>
      <w:sz w:val="23"/>
      <w:szCs w:val="23"/>
      <w:lang w:eastAsia="hi-IN" w:bidi="hi-IN"/>
    </w:rPr>
  </w:style>
  <w:style w:type="paragraph" w:customStyle="1" w:styleId="1c">
    <w:name w:val="Схема документа1"/>
    <w:basedOn w:val="a0"/>
    <w:rsid w:val="000D5C4C"/>
    <w:pPr>
      <w:shd w:val="clear" w:color="auto" w:fill="000080"/>
      <w:suppressAutoHyphens/>
    </w:pPr>
    <w:rPr>
      <w:rFonts w:ascii="Tahoma" w:eastAsia="SimSun" w:hAnsi="Tahoma" w:cs="Tahoma"/>
      <w:kern w:val="2"/>
      <w:sz w:val="20"/>
      <w:szCs w:val="20"/>
      <w:lang w:eastAsia="hi-IN" w:bidi="hi-IN"/>
    </w:rPr>
  </w:style>
  <w:style w:type="paragraph" w:customStyle="1" w:styleId="1d">
    <w:name w:val="Без интервала1"/>
    <w:rsid w:val="000D5C4C"/>
    <w:pPr>
      <w:suppressAutoHyphens/>
      <w:spacing w:after="0" w:line="240" w:lineRule="auto"/>
    </w:pPr>
    <w:rPr>
      <w:rFonts w:ascii="Calibri" w:eastAsia="SimSun" w:hAnsi="Calibri" w:cs="font315"/>
      <w:kern w:val="2"/>
      <w:lang w:eastAsia="hi-IN" w:bidi="hi-IN"/>
    </w:rPr>
  </w:style>
  <w:style w:type="paragraph" w:customStyle="1" w:styleId="Body1">
    <w:name w:val="Body 1"/>
    <w:link w:val="Body10"/>
    <w:rsid w:val="000D5C4C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character" w:styleId="af6">
    <w:name w:val="footnote reference"/>
    <w:basedOn w:val="a1"/>
    <w:unhideWhenUsed/>
    <w:rsid w:val="000D5C4C"/>
    <w:rPr>
      <w:vertAlign w:val="superscript"/>
    </w:rPr>
  </w:style>
  <w:style w:type="character" w:customStyle="1" w:styleId="1e">
    <w:name w:val="Основной шрифт абзаца1"/>
    <w:rsid w:val="000D5C4C"/>
  </w:style>
  <w:style w:type="character" w:customStyle="1" w:styleId="26">
    <w:name w:val="Основной текст (2)_"/>
    <w:rsid w:val="000D5C4C"/>
    <w:rPr>
      <w:rFonts w:ascii="Times New Roman" w:hAnsi="Times New Roman" w:cs="Times New Roman" w:hint="default"/>
      <w:b/>
      <w:bCs/>
      <w:sz w:val="23"/>
      <w:szCs w:val="23"/>
    </w:rPr>
  </w:style>
  <w:style w:type="character" w:customStyle="1" w:styleId="1f">
    <w:name w:val="Заголовок №1_"/>
    <w:link w:val="110"/>
    <w:rsid w:val="000D5C4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0"/>
    <w:link w:val="1f"/>
    <w:rsid w:val="000D5C4C"/>
    <w:pPr>
      <w:widowControl w:val="0"/>
      <w:shd w:val="clear" w:color="auto" w:fill="FFFFFF"/>
      <w:spacing w:before="1380" w:after="54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7">
    <w:name w:val="Основной текст + Полужирный"/>
    <w:rsid w:val="000D5C4C"/>
    <w:rPr>
      <w:rFonts w:ascii="Times New Roman" w:eastAsia="Arial Unicode MS" w:hAnsi="Times New Roman" w:cs="Times New Roman" w:hint="default"/>
      <w:b/>
      <w:bCs/>
      <w:sz w:val="23"/>
      <w:szCs w:val="23"/>
    </w:rPr>
  </w:style>
  <w:style w:type="character" w:customStyle="1" w:styleId="ListLabel1">
    <w:name w:val="ListLabel 1"/>
    <w:rsid w:val="000D5C4C"/>
    <w:rPr>
      <w:rFonts w:ascii="Times New Roman" w:hAnsi="Times New Roman" w:cs="Times New Roman" w:hint="default"/>
    </w:rPr>
  </w:style>
  <w:style w:type="character" w:customStyle="1" w:styleId="ListLabel2">
    <w:name w:val="ListLabel 2"/>
    <w:rsid w:val="000D5C4C"/>
    <w:rPr>
      <w:rFonts w:ascii="Calibri" w:eastAsia="Calibri" w:hAnsi="Calibri" w:hint="default"/>
      <w:sz w:val="28"/>
    </w:rPr>
  </w:style>
  <w:style w:type="character" w:customStyle="1" w:styleId="ListLabel3">
    <w:name w:val="ListLabel 3"/>
    <w:rsid w:val="000D5C4C"/>
    <w:rPr>
      <w:b w:val="0"/>
      <w:bCs w:val="0"/>
    </w:rPr>
  </w:style>
  <w:style w:type="character" w:customStyle="1" w:styleId="ListLabel4">
    <w:name w:val="ListLabel 4"/>
    <w:rsid w:val="000D5C4C"/>
    <w:rPr>
      <w:rFonts w:ascii="Courier New" w:hAnsi="Courier New" w:cs="Courier New" w:hint="default"/>
    </w:rPr>
  </w:style>
  <w:style w:type="character" w:customStyle="1" w:styleId="af8">
    <w:name w:val="Символ нумерации"/>
    <w:rsid w:val="000D5C4C"/>
  </w:style>
  <w:style w:type="paragraph" w:styleId="af9">
    <w:name w:val="Subtitle"/>
    <w:basedOn w:val="a0"/>
    <w:next w:val="a0"/>
    <w:link w:val="afa"/>
    <w:qFormat/>
    <w:rsid w:val="000D5C4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rsid w:val="000D5C4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f0">
    <w:name w:val="Нижний колонтитул Знак1"/>
    <w:basedOn w:val="a1"/>
    <w:uiPriority w:val="99"/>
    <w:rsid w:val="000D5C4C"/>
    <w:rPr>
      <w:rFonts w:eastAsia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1"/>
    <w:rsid w:val="000D5C4C"/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customStyle="1" w:styleId="afb">
    <w:name w:val="Знак Знак Знак Знак"/>
    <w:basedOn w:val="a0"/>
    <w:rsid w:val="000D5C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 Знак2 Знак Знак Знак Знак Знак Знак Знак"/>
    <w:basedOn w:val="a0"/>
    <w:rsid w:val="000D5C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0D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0D5C4C"/>
    <w:rPr>
      <w:i/>
      <w:iCs/>
    </w:rPr>
  </w:style>
  <w:style w:type="paragraph" w:styleId="2">
    <w:name w:val="List Bullet 2"/>
    <w:basedOn w:val="a0"/>
    <w:uiPriority w:val="99"/>
    <w:rsid w:val="000D5C4C"/>
    <w:pPr>
      <w:numPr>
        <w:numId w:val="1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28">
    <w:name w:val="Body Text Indent 2"/>
    <w:basedOn w:val="a0"/>
    <w:link w:val="29"/>
    <w:uiPriority w:val="99"/>
    <w:unhideWhenUsed/>
    <w:rsid w:val="000D5C4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1"/>
    <w:link w:val="28"/>
    <w:uiPriority w:val="99"/>
    <w:rsid w:val="000D5C4C"/>
    <w:rPr>
      <w:rFonts w:ascii="Calibri" w:eastAsia="Times New Roman" w:hAnsi="Calibri" w:cs="Times New Roman"/>
    </w:rPr>
  </w:style>
  <w:style w:type="paragraph" w:customStyle="1" w:styleId="1">
    <w:name w:val="Список 1"/>
    <w:basedOn w:val="af3"/>
    <w:link w:val="1f2"/>
    <w:uiPriority w:val="99"/>
    <w:rsid w:val="000D5C4C"/>
    <w:pPr>
      <w:numPr>
        <w:numId w:val="2"/>
      </w:numPr>
      <w:tabs>
        <w:tab w:val="left" w:pos="993"/>
      </w:tabs>
      <w:suppressAutoHyphens w:val="0"/>
      <w:spacing w:line="360" w:lineRule="auto"/>
      <w:ind w:left="0" w:firstLine="709"/>
    </w:pPr>
    <w:rPr>
      <w:rFonts w:cs="Times New Roman"/>
      <w:kern w:val="0"/>
      <w:sz w:val="28"/>
      <w:lang w:eastAsia="en-US" w:bidi="ar-SA"/>
    </w:rPr>
  </w:style>
  <w:style w:type="character" w:customStyle="1" w:styleId="1f2">
    <w:name w:val="Список 1 Знак"/>
    <w:basedOn w:val="af4"/>
    <w:link w:val="1"/>
    <w:uiPriority w:val="99"/>
    <w:locked/>
    <w:rsid w:val="000D5C4C"/>
    <w:rPr>
      <w:rFonts w:ascii="Times New Roman" w:eastAsia="Times New Roman" w:hAnsi="Times New Roman" w:cs="Times New Roman"/>
      <w:sz w:val="28"/>
      <w:szCs w:val="24"/>
    </w:rPr>
  </w:style>
  <w:style w:type="character" w:customStyle="1" w:styleId="snsep">
    <w:name w:val="snsep"/>
    <w:basedOn w:val="a1"/>
    <w:rsid w:val="000D5C4C"/>
  </w:style>
  <w:style w:type="character" w:styleId="afd">
    <w:name w:val="Strong"/>
    <w:uiPriority w:val="22"/>
    <w:qFormat/>
    <w:rsid w:val="000D5C4C"/>
    <w:rPr>
      <w:rFonts w:cs="Times New Roman"/>
      <w:b/>
      <w:bCs/>
    </w:rPr>
  </w:style>
  <w:style w:type="paragraph" w:customStyle="1" w:styleId="2a">
    <w:name w:val="Без интервала2"/>
    <w:uiPriority w:val="1"/>
    <w:qFormat/>
    <w:rsid w:val="000D5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0pt">
    <w:name w:val="Основной текст + Интервал 0 pt"/>
    <w:basedOn w:val="af1"/>
    <w:rsid w:val="000D5C4C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02">
    <w:name w:val="Основной текст + 102"/>
    <w:aliases w:val="5 pt13,Интервал 0 pt41,Заголовок №5 (2) + 12,5 pt32,Курсив20"/>
    <w:basedOn w:val="af1"/>
    <w:rsid w:val="000D5C4C"/>
    <w:rPr>
      <w:rFonts w:ascii="Times New Roman" w:hAnsi="Times New Roman" w:cs="Times New Roman"/>
      <w:spacing w:val="5"/>
      <w:sz w:val="21"/>
      <w:szCs w:val="21"/>
      <w:u w:val="none"/>
      <w:shd w:val="clear" w:color="auto" w:fill="FFFFFF"/>
    </w:rPr>
  </w:style>
  <w:style w:type="character" w:customStyle="1" w:styleId="103">
    <w:name w:val="Основной текст + 103"/>
    <w:aliases w:val="5 pt14,Интервал 0 pt42"/>
    <w:basedOn w:val="af1"/>
    <w:rsid w:val="000D5C4C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31">
    <w:name w:val="Основной текст (3)_"/>
    <w:link w:val="310"/>
    <w:rsid w:val="000D5C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0D5C4C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2">
    <w:name w:val="Основной текст (3)"/>
    <w:basedOn w:val="31"/>
    <w:rsid w:val="000D5C4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0D5C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0D5C4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link w:val="410"/>
    <w:rsid w:val="000D5C4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0D5C4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40pt4">
    <w:name w:val="Основной текст (4) + Интервал 0 pt4"/>
    <w:rsid w:val="000D5C4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2">
    <w:name w:val="Основной текст + Полужирный4"/>
    <w:aliases w:val="Курсив13,Интервал 0 pt46"/>
    <w:rsid w:val="000D5C4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43">
    <w:name w:val="Заголовок №4 (3)_"/>
    <w:link w:val="430"/>
    <w:rsid w:val="000D5C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0">
    <w:name w:val="Заголовок №4 (3)"/>
    <w:basedOn w:val="a0"/>
    <w:link w:val="43"/>
    <w:rsid w:val="000D5C4C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20">
    <w:name w:val="Заголовок №3 (2)_"/>
    <w:link w:val="321"/>
    <w:rsid w:val="000D5C4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D5C4C"/>
    <w:pPr>
      <w:widowControl w:val="0"/>
      <w:shd w:val="clear" w:color="auto" w:fill="FFFFFF"/>
      <w:spacing w:before="180" w:after="0" w:line="480" w:lineRule="exact"/>
      <w:ind w:firstLine="660"/>
      <w:jc w:val="both"/>
      <w:outlineLvl w:val="2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320pt1">
    <w:name w:val="Заголовок №3 (2) + Интервал 0 pt1"/>
    <w:rsid w:val="000D5C4C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0pt2">
    <w:name w:val="Основной текст + Интервал 0 pt2"/>
    <w:rsid w:val="000D5C4C"/>
    <w:rPr>
      <w:rFonts w:ascii="Times New Roman" w:hAnsi="Times New Roman" w:cs="Times New Roman"/>
      <w:spacing w:val="2"/>
      <w:sz w:val="25"/>
      <w:szCs w:val="25"/>
      <w:u w:val="single"/>
    </w:rPr>
  </w:style>
  <w:style w:type="character" w:customStyle="1" w:styleId="40pt3">
    <w:name w:val="Основной текст (4) + Интервал 0 pt3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413pt2">
    <w:name w:val="Основной текст (4) + 13 pt2"/>
    <w:aliases w:val="Не курсив9,Интервал 0 pt40,Основной текст (8) + 13 pt,Не курсив8"/>
    <w:rsid w:val="000D5C4C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52">
    <w:name w:val="Заголовок №5_"/>
    <w:link w:val="53"/>
    <w:rsid w:val="000D5C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0"/>
    <w:link w:val="52"/>
    <w:rsid w:val="000D5C4C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0pt">
    <w:name w:val="Основной текст (9) + Интервал 0 pt"/>
    <w:basedOn w:val="9"/>
    <w:rsid w:val="000D5C4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pt2">
    <w:name w:val="Основной текст + 13 pt2"/>
    <w:aliases w:val="Полужирный6,Интервал 0 pt39"/>
    <w:rsid w:val="000D5C4C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character" w:customStyle="1" w:styleId="9123">
    <w:name w:val="Основной текст (9) + 123"/>
    <w:aliases w:val="5 pt12,Не полужирный4,Интервал 0 pt38,Заголовок №5 (3) + 13 pt,Не курсив6"/>
    <w:rsid w:val="000D5C4C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customStyle="1" w:styleId="44">
    <w:name w:val="Заголовок №4 (4)_"/>
    <w:link w:val="440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40">
    <w:name w:val="Заголовок №4 (4)"/>
    <w:basedOn w:val="a0"/>
    <w:link w:val="44"/>
    <w:rsid w:val="000D5C4C"/>
    <w:pPr>
      <w:widowControl w:val="0"/>
      <w:shd w:val="clear" w:color="auto" w:fill="FFFFFF"/>
      <w:spacing w:before="420" w:after="0" w:line="480" w:lineRule="exact"/>
      <w:jc w:val="both"/>
      <w:outlineLvl w:val="3"/>
    </w:pPr>
    <w:rPr>
      <w:rFonts w:ascii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54">
    <w:name w:val="Основной текст (5)_"/>
    <w:link w:val="55"/>
    <w:rsid w:val="000D5C4C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0D5C4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i/>
      <w:iCs/>
      <w:spacing w:val="2"/>
      <w:sz w:val="25"/>
      <w:szCs w:val="25"/>
    </w:rPr>
  </w:style>
  <w:style w:type="character" w:customStyle="1" w:styleId="50pt">
    <w:name w:val="Основной текст (5) + Интервал 0 pt"/>
    <w:rsid w:val="000D5C4C"/>
    <w:rPr>
      <w:rFonts w:ascii="Times New Roman" w:hAnsi="Times New Roman" w:cs="Times New Roman"/>
      <w:i/>
      <w:iCs/>
      <w:spacing w:val="3"/>
      <w:sz w:val="25"/>
      <w:szCs w:val="25"/>
      <w:u w:val="none"/>
    </w:rPr>
  </w:style>
  <w:style w:type="character" w:customStyle="1" w:styleId="33">
    <w:name w:val="Основной текст + Полужирный3"/>
    <w:aliases w:val="Курсив11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512">
    <w:name w:val="Заголовок №5 + 12"/>
    <w:aliases w:val="5 pt11,Курсив10,Интервал 0 pt37,5 pt22,Полужирный9,Курсив15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45">
    <w:name w:val="Абзац списка4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character" w:styleId="afe">
    <w:name w:val="page number"/>
    <w:basedOn w:val="a1"/>
    <w:rsid w:val="000D5C4C"/>
  </w:style>
  <w:style w:type="paragraph" w:customStyle="1" w:styleId="1f3">
    <w:name w:val="Основной текст1"/>
    <w:basedOn w:val="a0"/>
    <w:link w:val="aff"/>
    <w:rsid w:val="000D5C4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f">
    <w:name w:val="Основной текст_"/>
    <w:link w:val="1f3"/>
    <w:locked/>
    <w:rsid w:val="000D5C4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Standard">
    <w:name w:val="Standard"/>
    <w:rsid w:val="000D5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5C4C"/>
    <w:pPr>
      <w:suppressLineNumbers/>
    </w:pPr>
  </w:style>
  <w:style w:type="paragraph" w:styleId="aff0">
    <w:name w:val="No Spacing"/>
    <w:qFormat/>
    <w:rsid w:val="000D5C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Body10">
    <w:name w:val="Body 1 Знак"/>
    <w:basedOn w:val="a1"/>
    <w:link w:val="Body1"/>
    <w:locked/>
    <w:rsid w:val="000D5C4C"/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Default">
    <w:name w:val="Default"/>
    <w:rsid w:val="000D5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D5C4C"/>
    <w:rPr>
      <w:rFonts w:ascii="Cambria" w:eastAsia="Times New Roman" w:hAnsi="Cambria" w:cs="Times New Roman"/>
      <w:i/>
      <w:iCs/>
      <w:color w:val="404040"/>
    </w:rPr>
  </w:style>
  <w:style w:type="paragraph" w:styleId="aff1">
    <w:name w:val="Title"/>
    <w:basedOn w:val="Standard"/>
    <w:next w:val="Textbody"/>
    <w:link w:val="aff2"/>
    <w:uiPriority w:val="10"/>
    <w:qFormat/>
    <w:rsid w:val="000D5C4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2">
    <w:name w:val="Название Знак"/>
    <w:basedOn w:val="a1"/>
    <w:link w:val="aff1"/>
    <w:uiPriority w:val="10"/>
    <w:rsid w:val="000D5C4C"/>
    <w:rPr>
      <w:rFonts w:ascii="Arial" w:eastAsia="Lucida Sans Unicode" w:hAnsi="Arial" w:cs="Tahoma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0D5C4C"/>
    <w:pPr>
      <w:spacing w:after="120"/>
    </w:pPr>
  </w:style>
  <w:style w:type="paragraph" w:styleId="aff3">
    <w:name w:val="caption"/>
    <w:basedOn w:val="Standard"/>
    <w:rsid w:val="000D5C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5C4C"/>
    <w:pPr>
      <w:suppressLineNumbers/>
    </w:pPr>
  </w:style>
  <w:style w:type="paragraph" w:customStyle="1" w:styleId="TableHeading">
    <w:name w:val="Table Heading"/>
    <w:basedOn w:val="TableContents"/>
    <w:rsid w:val="000D5C4C"/>
    <w:pPr>
      <w:jc w:val="center"/>
    </w:pPr>
    <w:rPr>
      <w:b/>
      <w:bCs/>
    </w:rPr>
  </w:style>
  <w:style w:type="character" w:customStyle="1" w:styleId="NumberingSymbols">
    <w:name w:val="Numbering Symbols"/>
    <w:rsid w:val="000D5C4C"/>
  </w:style>
  <w:style w:type="character" w:customStyle="1" w:styleId="BulletSymbols">
    <w:name w:val="Bullet Symbols"/>
    <w:rsid w:val="000D5C4C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3"/>
    <w:rsid w:val="000D5C4C"/>
    <w:pPr>
      <w:numPr>
        <w:numId w:val="3"/>
      </w:numPr>
    </w:pPr>
  </w:style>
  <w:style w:type="paragraph" w:customStyle="1" w:styleId="Style2">
    <w:name w:val="Style2"/>
    <w:basedOn w:val="a0"/>
    <w:rsid w:val="000D5C4C"/>
    <w:pPr>
      <w:widowControl w:val="0"/>
      <w:autoSpaceDE w:val="0"/>
      <w:autoSpaceDN w:val="0"/>
      <w:adjustRightInd w:val="0"/>
      <w:spacing w:after="0" w:line="221" w:lineRule="exact"/>
      <w:ind w:firstLine="48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0D5C4C"/>
    <w:pPr>
      <w:widowControl w:val="0"/>
      <w:autoSpaceDE w:val="0"/>
      <w:autoSpaceDN w:val="0"/>
      <w:adjustRightInd w:val="0"/>
      <w:spacing w:after="0" w:line="475" w:lineRule="exact"/>
      <w:ind w:firstLine="6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0D5C4C"/>
    <w:pPr>
      <w:widowControl w:val="0"/>
      <w:autoSpaceDE w:val="0"/>
      <w:autoSpaceDN w:val="0"/>
      <w:adjustRightInd w:val="0"/>
      <w:spacing w:after="0" w:line="216" w:lineRule="exact"/>
      <w:ind w:firstLine="384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D5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0">
    <w:name w:val="Font Style90"/>
    <w:rsid w:val="000D5C4C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0D5C4C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0D5C4C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0D5C4C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0D5C4C"/>
    <w:rPr>
      <w:rFonts w:ascii="Arial" w:hAnsi="Arial" w:cs="Arial"/>
      <w:b/>
      <w:bCs/>
      <w:sz w:val="14"/>
      <w:szCs w:val="14"/>
    </w:rPr>
  </w:style>
  <w:style w:type="numbering" w:customStyle="1" w:styleId="111">
    <w:name w:val="Нет списка11"/>
    <w:next w:val="a3"/>
    <w:uiPriority w:val="99"/>
    <w:semiHidden/>
    <w:unhideWhenUsed/>
    <w:rsid w:val="000D5C4C"/>
  </w:style>
  <w:style w:type="paragraph" w:customStyle="1" w:styleId="34">
    <w:name w:val="Абзац списка3"/>
    <w:basedOn w:val="a0"/>
    <w:qFormat/>
    <w:rsid w:val="000D5C4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2">
    <w:name w:val="Основной текст (11)_"/>
    <w:link w:val="113"/>
    <w:rsid w:val="000D5C4C"/>
    <w:rPr>
      <w:i/>
      <w:iCs/>
      <w:spacing w:val="2"/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0D5C4C"/>
    <w:rPr>
      <w:i/>
      <w:iCs/>
      <w:spacing w:val="-2"/>
      <w:shd w:val="clear" w:color="auto" w:fill="FFFFFF"/>
    </w:rPr>
  </w:style>
  <w:style w:type="paragraph" w:customStyle="1" w:styleId="113">
    <w:name w:val="Основной текст (11)"/>
    <w:basedOn w:val="a0"/>
    <w:link w:val="112"/>
    <w:rsid w:val="000D5C4C"/>
    <w:pPr>
      <w:widowControl w:val="0"/>
      <w:shd w:val="clear" w:color="auto" w:fill="FFFFFF"/>
      <w:spacing w:before="420" w:after="0" w:line="250" w:lineRule="exact"/>
      <w:jc w:val="both"/>
    </w:pPr>
    <w:rPr>
      <w:i/>
      <w:iCs/>
      <w:spacing w:val="2"/>
      <w:sz w:val="18"/>
      <w:szCs w:val="18"/>
    </w:rPr>
  </w:style>
  <w:style w:type="paragraph" w:customStyle="1" w:styleId="121">
    <w:name w:val="Основной текст (12)"/>
    <w:basedOn w:val="a0"/>
    <w:link w:val="120"/>
    <w:rsid w:val="000D5C4C"/>
    <w:pPr>
      <w:widowControl w:val="0"/>
      <w:shd w:val="clear" w:color="auto" w:fill="FFFFFF"/>
      <w:spacing w:before="420" w:after="300" w:line="240" w:lineRule="atLeast"/>
      <w:jc w:val="both"/>
    </w:pPr>
    <w:rPr>
      <w:i/>
      <w:iCs/>
      <w:spacing w:val="-2"/>
    </w:rPr>
  </w:style>
  <w:style w:type="character" w:customStyle="1" w:styleId="35">
    <w:name w:val="Заголовок №3_"/>
    <w:link w:val="36"/>
    <w:rsid w:val="000D5C4C"/>
    <w:rPr>
      <w:spacing w:val="1"/>
      <w:sz w:val="26"/>
      <w:szCs w:val="26"/>
      <w:shd w:val="clear" w:color="auto" w:fill="FFFFFF"/>
    </w:rPr>
  </w:style>
  <w:style w:type="paragraph" w:customStyle="1" w:styleId="36">
    <w:name w:val="Заголовок №3"/>
    <w:basedOn w:val="a0"/>
    <w:link w:val="35"/>
    <w:rsid w:val="000D5C4C"/>
    <w:pPr>
      <w:widowControl w:val="0"/>
      <w:shd w:val="clear" w:color="auto" w:fill="FFFFFF"/>
      <w:spacing w:after="540" w:line="240" w:lineRule="atLeast"/>
      <w:jc w:val="both"/>
      <w:outlineLvl w:val="2"/>
    </w:pPr>
    <w:rPr>
      <w:spacing w:val="1"/>
      <w:sz w:val="26"/>
      <w:szCs w:val="26"/>
    </w:rPr>
  </w:style>
  <w:style w:type="character" w:customStyle="1" w:styleId="46">
    <w:name w:val="Заголовок №4_"/>
    <w:link w:val="47"/>
    <w:rsid w:val="000D5C4C"/>
    <w:rPr>
      <w:spacing w:val="1"/>
      <w:sz w:val="26"/>
      <w:szCs w:val="26"/>
      <w:shd w:val="clear" w:color="auto" w:fill="FFFFFF"/>
    </w:rPr>
  </w:style>
  <w:style w:type="paragraph" w:customStyle="1" w:styleId="47">
    <w:name w:val="Заголовок №4"/>
    <w:basedOn w:val="a0"/>
    <w:link w:val="46"/>
    <w:rsid w:val="000D5C4C"/>
    <w:pPr>
      <w:widowControl w:val="0"/>
      <w:shd w:val="clear" w:color="auto" w:fill="FFFFFF"/>
      <w:spacing w:before="720" w:after="0" w:line="480" w:lineRule="exact"/>
      <w:ind w:hanging="280"/>
      <w:jc w:val="both"/>
      <w:outlineLvl w:val="3"/>
    </w:pPr>
    <w:rPr>
      <w:spacing w:val="1"/>
      <w:sz w:val="26"/>
      <w:szCs w:val="26"/>
    </w:rPr>
  </w:style>
  <w:style w:type="character" w:customStyle="1" w:styleId="530">
    <w:name w:val="Заголовок №5 (3)_"/>
    <w:link w:val="531"/>
    <w:rsid w:val="000D5C4C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531">
    <w:name w:val="Заголовок №5 (3)"/>
    <w:basedOn w:val="a0"/>
    <w:link w:val="530"/>
    <w:rsid w:val="000D5C4C"/>
    <w:pPr>
      <w:widowControl w:val="0"/>
      <w:shd w:val="clear" w:color="auto" w:fill="FFFFFF"/>
      <w:spacing w:after="420" w:line="240" w:lineRule="atLeast"/>
      <w:jc w:val="both"/>
      <w:outlineLvl w:val="4"/>
    </w:pPr>
    <w:rPr>
      <w:b/>
      <w:bCs/>
      <w:i/>
      <w:iCs/>
      <w:spacing w:val="1"/>
      <w:sz w:val="25"/>
      <w:szCs w:val="25"/>
    </w:rPr>
  </w:style>
  <w:style w:type="character" w:customStyle="1" w:styleId="8">
    <w:name w:val="Основной текст (8)_"/>
    <w:link w:val="81"/>
    <w:rsid w:val="000D5C4C"/>
    <w:rPr>
      <w:i/>
      <w:iCs/>
      <w:spacing w:val="2"/>
      <w:sz w:val="25"/>
      <w:szCs w:val="25"/>
      <w:shd w:val="clear" w:color="auto" w:fill="FFFFFF"/>
    </w:rPr>
  </w:style>
  <w:style w:type="character" w:customStyle="1" w:styleId="80pt">
    <w:name w:val="Основной текст (8) + Интервал 0 pt"/>
    <w:rsid w:val="000D5C4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paragraph" w:customStyle="1" w:styleId="81">
    <w:name w:val="Основной текст (8)1"/>
    <w:basedOn w:val="a0"/>
    <w:link w:val="8"/>
    <w:rsid w:val="000D5C4C"/>
    <w:pPr>
      <w:widowControl w:val="0"/>
      <w:shd w:val="clear" w:color="auto" w:fill="FFFFFF"/>
      <w:spacing w:after="0" w:line="480" w:lineRule="exact"/>
      <w:jc w:val="both"/>
    </w:pPr>
    <w:rPr>
      <w:i/>
      <w:iCs/>
      <w:spacing w:val="2"/>
      <w:sz w:val="25"/>
      <w:szCs w:val="25"/>
    </w:rPr>
  </w:style>
  <w:style w:type="paragraph" w:styleId="37">
    <w:name w:val="Body Text Indent 3"/>
    <w:basedOn w:val="a0"/>
    <w:link w:val="38"/>
    <w:rsid w:val="000D5C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0D5C4C"/>
    <w:rPr>
      <w:rFonts w:ascii="Calibri" w:eastAsia="Calibri" w:hAnsi="Calibri" w:cs="Times New Roman"/>
      <w:sz w:val="16"/>
      <w:szCs w:val="16"/>
    </w:rPr>
  </w:style>
  <w:style w:type="paragraph" w:styleId="39">
    <w:name w:val="Body Text 3"/>
    <w:basedOn w:val="a0"/>
    <w:link w:val="3a"/>
    <w:rsid w:val="000D5C4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rsid w:val="000D5C4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-">
    <w:name w:val="Обычный-мой"/>
    <w:basedOn w:val="a0"/>
    <w:rsid w:val="000D5C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Для таблиц"/>
    <w:basedOn w:val="a0"/>
    <w:rsid w:val="000D5C4C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0"/>
    <w:link w:val="aff6"/>
    <w:rsid w:val="000D5C4C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6">
    <w:name w:val="Схема документа Знак"/>
    <w:basedOn w:val="a1"/>
    <w:link w:val="aff5"/>
    <w:rsid w:val="000D5C4C"/>
    <w:rPr>
      <w:rFonts w:ascii="Tahoma" w:eastAsia="Calibri" w:hAnsi="Tahoma" w:cs="Times New Roman"/>
      <w:shd w:val="clear" w:color="auto" w:fill="000080"/>
    </w:rPr>
  </w:style>
  <w:style w:type="paragraph" w:styleId="a">
    <w:name w:val="List Bullet"/>
    <w:basedOn w:val="a0"/>
    <w:uiPriority w:val="99"/>
    <w:unhideWhenUsed/>
    <w:rsid w:val="000D5C4C"/>
    <w:pPr>
      <w:numPr>
        <w:numId w:val="4"/>
      </w:numPr>
      <w:contextualSpacing/>
    </w:pPr>
    <w:rPr>
      <w:rFonts w:ascii="Calibri" w:eastAsia="Calibri" w:hAnsi="Calibri" w:cs="Times New Roman"/>
    </w:rPr>
  </w:style>
  <w:style w:type="paragraph" w:customStyle="1" w:styleId="Style8">
    <w:name w:val="Style8"/>
    <w:basedOn w:val="a0"/>
    <w:rsid w:val="000D5C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0D5C4C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0D5C4C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7">
    <w:name w:val="Font Style37"/>
    <w:rsid w:val="000D5C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0D5C4C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0D5C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0D5C4C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0D5C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0D5C4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0D5C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0D5C4C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0D5C4C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0D5C4C"/>
    <w:rPr>
      <w:rFonts w:ascii="Times New Roman" w:hAnsi="Times New Roman" w:cs="Times New Roman"/>
      <w:w w:val="200"/>
      <w:sz w:val="10"/>
      <w:szCs w:val="10"/>
    </w:rPr>
  </w:style>
  <w:style w:type="numbering" w:customStyle="1" w:styleId="1110">
    <w:name w:val="Нет списка111"/>
    <w:next w:val="a3"/>
    <w:uiPriority w:val="99"/>
    <w:semiHidden/>
    <w:unhideWhenUsed/>
    <w:rsid w:val="000D5C4C"/>
  </w:style>
  <w:style w:type="table" w:customStyle="1" w:styleId="1f4">
    <w:name w:val="Сетка таблицы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0D5C4C"/>
  </w:style>
  <w:style w:type="table" w:customStyle="1" w:styleId="2c">
    <w:name w:val="Сетка таблицы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0D5C4C"/>
  </w:style>
  <w:style w:type="table" w:customStyle="1" w:styleId="114">
    <w:name w:val="Сетка таблицы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0D5C4C"/>
  </w:style>
  <w:style w:type="table" w:customStyle="1" w:styleId="3c">
    <w:name w:val="Сетка таблицы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3"/>
    <w:uiPriority w:val="99"/>
    <w:semiHidden/>
    <w:unhideWhenUsed/>
    <w:rsid w:val="000D5C4C"/>
  </w:style>
  <w:style w:type="table" w:customStyle="1" w:styleId="56">
    <w:name w:val="Сетка таблицы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3"/>
    <w:uiPriority w:val="99"/>
    <w:semiHidden/>
    <w:unhideWhenUsed/>
    <w:rsid w:val="000D5C4C"/>
  </w:style>
  <w:style w:type="table" w:customStyle="1" w:styleId="140">
    <w:name w:val="Сетка таблицы1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3"/>
    <w:uiPriority w:val="99"/>
    <w:semiHidden/>
    <w:unhideWhenUsed/>
    <w:rsid w:val="000D5C4C"/>
  </w:style>
  <w:style w:type="table" w:customStyle="1" w:styleId="230">
    <w:name w:val="Сетка таблицы2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3"/>
    <w:uiPriority w:val="99"/>
    <w:semiHidden/>
    <w:unhideWhenUsed/>
    <w:rsid w:val="000D5C4C"/>
  </w:style>
  <w:style w:type="table" w:customStyle="1" w:styleId="1130">
    <w:name w:val="Сетка таблицы11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0D5C4C"/>
  </w:style>
  <w:style w:type="table" w:customStyle="1" w:styleId="322">
    <w:name w:val="Сетка таблицы3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3"/>
    <w:uiPriority w:val="99"/>
    <w:semiHidden/>
    <w:unhideWhenUsed/>
    <w:rsid w:val="000D5C4C"/>
  </w:style>
  <w:style w:type="table" w:customStyle="1" w:styleId="62">
    <w:name w:val="Сетка таблицы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3"/>
    <w:uiPriority w:val="99"/>
    <w:semiHidden/>
    <w:unhideWhenUsed/>
    <w:rsid w:val="000D5C4C"/>
  </w:style>
  <w:style w:type="table" w:customStyle="1" w:styleId="150">
    <w:name w:val="Сетка таблицы1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3"/>
    <w:uiPriority w:val="99"/>
    <w:semiHidden/>
    <w:unhideWhenUsed/>
    <w:rsid w:val="000D5C4C"/>
  </w:style>
  <w:style w:type="table" w:customStyle="1" w:styleId="240">
    <w:name w:val="Сетка таблицы2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3"/>
    <w:uiPriority w:val="99"/>
    <w:semiHidden/>
    <w:unhideWhenUsed/>
    <w:rsid w:val="000D5C4C"/>
  </w:style>
  <w:style w:type="table" w:customStyle="1" w:styleId="1140">
    <w:name w:val="Сетка таблицы11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3">
    <w:name w:val="Нет списка32"/>
    <w:next w:val="a3"/>
    <w:uiPriority w:val="99"/>
    <w:semiHidden/>
    <w:unhideWhenUsed/>
    <w:rsid w:val="000D5C4C"/>
  </w:style>
  <w:style w:type="table" w:customStyle="1" w:styleId="330">
    <w:name w:val="Сетка таблицы3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0D5C4C"/>
  </w:style>
  <w:style w:type="table" w:customStyle="1" w:styleId="72">
    <w:name w:val="Сетка таблицы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0D5C4C"/>
  </w:style>
  <w:style w:type="table" w:customStyle="1" w:styleId="160">
    <w:name w:val="Сетка таблицы1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3"/>
    <w:uiPriority w:val="99"/>
    <w:semiHidden/>
    <w:unhideWhenUsed/>
    <w:rsid w:val="000D5C4C"/>
  </w:style>
  <w:style w:type="table" w:customStyle="1" w:styleId="250">
    <w:name w:val="Сетка таблицы2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3"/>
    <w:uiPriority w:val="99"/>
    <w:semiHidden/>
    <w:unhideWhenUsed/>
    <w:rsid w:val="000D5C4C"/>
  </w:style>
  <w:style w:type="table" w:customStyle="1" w:styleId="115">
    <w:name w:val="Сетка таблицы11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3"/>
    <w:uiPriority w:val="99"/>
    <w:semiHidden/>
    <w:unhideWhenUsed/>
    <w:rsid w:val="000D5C4C"/>
  </w:style>
  <w:style w:type="table" w:customStyle="1" w:styleId="340">
    <w:name w:val="Сетка таблицы3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Без интервала3"/>
    <w:rsid w:val="000D5C4C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numbering" w:customStyle="1" w:styleId="73">
    <w:name w:val="Нет списка7"/>
    <w:next w:val="a3"/>
    <w:uiPriority w:val="99"/>
    <w:semiHidden/>
    <w:unhideWhenUsed/>
    <w:rsid w:val="000D5C4C"/>
  </w:style>
  <w:style w:type="table" w:customStyle="1" w:styleId="80">
    <w:name w:val="Сетка таблицы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0D5C4C"/>
  </w:style>
  <w:style w:type="table" w:customStyle="1" w:styleId="170">
    <w:name w:val="Сетка таблицы1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3"/>
    <w:uiPriority w:val="99"/>
    <w:semiHidden/>
    <w:unhideWhenUsed/>
    <w:rsid w:val="000D5C4C"/>
  </w:style>
  <w:style w:type="table" w:customStyle="1" w:styleId="260">
    <w:name w:val="Сетка таблицы2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3"/>
    <w:uiPriority w:val="99"/>
    <w:semiHidden/>
    <w:unhideWhenUsed/>
    <w:rsid w:val="000D5C4C"/>
  </w:style>
  <w:style w:type="table" w:customStyle="1" w:styleId="350">
    <w:name w:val="Сетка таблицы3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0D5C4C"/>
  </w:style>
  <w:style w:type="table" w:customStyle="1" w:styleId="91">
    <w:name w:val="Сетка таблицы9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3"/>
    <w:uiPriority w:val="99"/>
    <w:semiHidden/>
    <w:unhideWhenUsed/>
    <w:rsid w:val="000D5C4C"/>
  </w:style>
  <w:style w:type="table" w:customStyle="1" w:styleId="180">
    <w:name w:val="Сетка таблицы1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3"/>
    <w:uiPriority w:val="99"/>
    <w:semiHidden/>
    <w:unhideWhenUsed/>
    <w:rsid w:val="000D5C4C"/>
  </w:style>
  <w:style w:type="table" w:customStyle="1" w:styleId="270">
    <w:name w:val="Сетка таблицы2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0">
    <w:name w:val="Нет списка115"/>
    <w:next w:val="a3"/>
    <w:uiPriority w:val="99"/>
    <w:semiHidden/>
    <w:unhideWhenUsed/>
    <w:rsid w:val="000D5C4C"/>
  </w:style>
  <w:style w:type="table" w:customStyle="1" w:styleId="117">
    <w:name w:val="Сетка таблицы11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3"/>
    <w:uiPriority w:val="99"/>
    <w:semiHidden/>
    <w:unhideWhenUsed/>
    <w:rsid w:val="000D5C4C"/>
  </w:style>
  <w:style w:type="table" w:customStyle="1" w:styleId="360">
    <w:name w:val="Сетка таблицы3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0D5C4C"/>
  </w:style>
  <w:style w:type="numbering" w:customStyle="1" w:styleId="171">
    <w:name w:val="Нет списка17"/>
    <w:next w:val="a3"/>
    <w:uiPriority w:val="99"/>
    <w:semiHidden/>
    <w:unhideWhenUsed/>
    <w:rsid w:val="000D5C4C"/>
  </w:style>
  <w:style w:type="numbering" w:customStyle="1" w:styleId="1160">
    <w:name w:val="Нет списка116"/>
    <w:next w:val="a3"/>
    <w:uiPriority w:val="99"/>
    <w:semiHidden/>
    <w:unhideWhenUsed/>
    <w:rsid w:val="000D5C4C"/>
  </w:style>
  <w:style w:type="table" w:customStyle="1" w:styleId="100">
    <w:name w:val="Сетка таблицы10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3"/>
    <w:uiPriority w:val="99"/>
    <w:semiHidden/>
    <w:unhideWhenUsed/>
    <w:rsid w:val="000D5C4C"/>
  </w:style>
  <w:style w:type="table" w:customStyle="1" w:styleId="190">
    <w:name w:val="Сетка таблицы19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0D5C4C"/>
  </w:style>
  <w:style w:type="table" w:customStyle="1" w:styleId="280">
    <w:name w:val="Сетка таблицы2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3"/>
    <w:uiPriority w:val="99"/>
    <w:semiHidden/>
    <w:unhideWhenUsed/>
    <w:rsid w:val="000D5C4C"/>
  </w:style>
  <w:style w:type="table" w:customStyle="1" w:styleId="118">
    <w:name w:val="Сетка таблицы118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3"/>
    <w:uiPriority w:val="99"/>
    <w:semiHidden/>
    <w:unhideWhenUsed/>
    <w:rsid w:val="000D5C4C"/>
  </w:style>
  <w:style w:type="table" w:customStyle="1" w:styleId="370">
    <w:name w:val="Сетка таблицы37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unhideWhenUsed/>
    <w:rsid w:val="000D5C4C"/>
  </w:style>
  <w:style w:type="table" w:customStyle="1" w:styleId="510">
    <w:name w:val="Сетка таблицы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"/>
    <w:next w:val="a3"/>
    <w:uiPriority w:val="99"/>
    <w:semiHidden/>
    <w:unhideWhenUsed/>
    <w:rsid w:val="000D5C4C"/>
  </w:style>
  <w:style w:type="table" w:customStyle="1" w:styleId="1410">
    <w:name w:val="Сетка таблицы1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"/>
    <w:next w:val="a3"/>
    <w:uiPriority w:val="99"/>
    <w:semiHidden/>
    <w:unhideWhenUsed/>
    <w:rsid w:val="000D5C4C"/>
  </w:style>
  <w:style w:type="table" w:customStyle="1" w:styleId="2310">
    <w:name w:val="Сетка таблицы2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3"/>
    <w:uiPriority w:val="99"/>
    <w:semiHidden/>
    <w:unhideWhenUsed/>
    <w:rsid w:val="000D5C4C"/>
  </w:style>
  <w:style w:type="table" w:customStyle="1" w:styleId="11310">
    <w:name w:val="Сетка таблицы11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3"/>
    <w:uiPriority w:val="99"/>
    <w:semiHidden/>
    <w:unhideWhenUsed/>
    <w:rsid w:val="000D5C4C"/>
  </w:style>
  <w:style w:type="table" w:customStyle="1" w:styleId="3210">
    <w:name w:val="Сетка таблицы3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0D5C4C"/>
  </w:style>
  <w:style w:type="table" w:customStyle="1" w:styleId="610">
    <w:name w:val="Сетка таблицы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3"/>
    <w:uiPriority w:val="99"/>
    <w:semiHidden/>
    <w:unhideWhenUsed/>
    <w:rsid w:val="000D5C4C"/>
  </w:style>
  <w:style w:type="table" w:customStyle="1" w:styleId="1510">
    <w:name w:val="Сетка таблицы1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0D5C4C"/>
  </w:style>
  <w:style w:type="table" w:customStyle="1" w:styleId="2410">
    <w:name w:val="Сетка таблицы2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3"/>
    <w:uiPriority w:val="99"/>
    <w:semiHidden/>
    <w:unhideWhenUsed/>
    <w:rsid w:val="000D5C4C"/>
  </w:style>
  <w:style w:type="table" w:customStyle="1" w:styleId="11410">
    <w:name w:val="Сетка таблицы11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0D5C4C"/>
  </w:style>
  <w:style w:type="table" w:customStyle="1" w:styleId="3310">
    <w:name w:val="Сетка таблицы3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0D5C4C"/>
  </w:style>
  <w:style w:type="table" w:customStyle="1" w:styleId="710">
    <w:name w:val="Сетка таблицы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0D5C4C"/>
  </w:style>
  <w:style w:type="table" w:customStyle="1" w:styleId="1610">
    <w:name w:val="Сетка таблицы1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0D5C4C"/>
  </w:style>
  <w:style w:type="table" w:customStyle="1" w:styleId="2510">
    <w:name w:val="Сетка таблицы2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">
    <w:name w:val="Нет списка1141"/>
    <w:next w:val="a3"/>
    <w:uiPriority w:val="99"/>
    <w:semiHidden/>
    <w:unhideWhenUsed/>
    <w:rsid w:val="000D5C4C"/>
  </w:style>
  <w:style w:type="table" w:customStyle="1" w:styleId="1151">
    <w:name w:val="Сетка таблицы11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0D5C4C"/>
  </w:style>
  <w:style w:type="table" w:customStyle="1" w:styleId="3410">
    <w:name w:val="Сетка таблицы3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0D5C4C"/>
  </w:style>
  <w:style w:type="table" w:customStyle="1" w:styleId="810">
    <w:name w:val="Сетка таблицы8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0D5C4C"/>
  </w:style>
  <w:style w:type="table" w:customStyle="1" w:styleId="1710">
    <w:name w:val="Сетка таблицы1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0D5C4C"/>
  </w:style>
  <w:style w:type="table" w:customStyle="1" w:styleId="2610">
    <w:name w:val="Сетка таблицы2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0D5C4C"/>
  </w:style>
  <w:style w:type="table" w:customStyle="1" w:styleId="3510">
    <w:name w:val="Сетка таблицы3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uiPriority w:val="99"/>
    <w:semiHidden/>
    <w:unhideWhenUsed/>
    <w:rsid w:val="000D5C4C"/>
  </w:style>
  <w:style w:type="table" w:customStyle="1" w:styleId="910">
    <w:name w:val="Сетка таблицы9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uiPriority w:val="99"/>
    <w:semiHidden/>
    <w:unhideWhenUsed/>
    <w:rsid w:val="000D5C4C"/>
  </w:style>
  <w:style w:type="table" w:customStyle="1" w:styleId="181">
    <w:name w:val="Сетка таблицы18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0D5C4C"/>
  </w:style>
  <w:style w:type="table" w:customStyle="1" w:styleId="271">
    <w:name w:val="Сетка таблицы2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Нет списка1151"/>
    <w:next w:val="a3"/>
    <w:uiPriority w:val="99"/>
    <w:semiHidden/>
    <w:unhideWhenUsed/>
    <w:rsid w:val="000D5C4C"/>
  </w:style>
  <w:style w:type="table" w:customStyle="1" w:styleId="1171">
    <w:name w:val="Сетка таблицы117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1">
    <w:name w:val="Нет списка351"/>
    <w:next w:val="a3"/>
    <w:uiPriority w:val="99"/>
    <w:semiHidden/>
    <w:unhideWhenUsed/>
    <w:rsid w:val="000D5C4C"/>
  </w:style>
  <w:style w:type="table" w:customStyle="1" w:styleId="3610">
    <w:name w:val="Сетка таблицы36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basedOn w:val="a2"/>
    <w:next w:val="a8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basedOn w:val="a2"/>
    <w:rsid w:val="000D5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0D5C4C"/>
    <w:rPr>
      <w:rFonts w:ascii="Symbol" w:hAnsi="Symbol"/>
    </w:rPr>
  </w:style>
  <w:style w:type="character" w:customStyle="1" w:styleId="WW8Num2z1">
    <w:name w:val="WW8Num2z1"/>
    <w:rsid w:val="000D5C4C"/>
    <w:rPr>
      <w:rFonts w:ascii="Courier New" w:hAnsi="Courier New" w:cs="Courier New"/>
    </w:rPr>
  </w:style>
  <w:style w:type="character" w:customStyle="1" w:styleId="WW8Num2z2">
    <w:name w:val="WW8Num2z2"/>
    <w:rsid w:val="000D5C4C"/>
    <w:rPr>
      <w:rFonts w:ascii="Wingdings" w:hAnsi="Wingdings"/>
    </w:rPr>
  </w:style>
  <w:style w:type="character" w:customStyle="1" w:styleId="WW8Num10z0">
    <w:name w:val="WW8Num10z0"/>
    <w:rsid w:val="000D5C4C"/>
    <w:rPr>
      <w:rFonts w:ascii="Symbol" w:hAnsi="Symbol"/>
    </w:rPr>
  </w:style>
  <w:style w:type="character" w:customStyle="1" w:styleId="WW8Num10z1">
    <w:name w:val="WW8Num10z1"/>
    <w:rsid w:val="000D5C4C"/>
    <w:rPr>
      <w:rFonts w:ascii="Courier New" w:hAnsi="Courier New" w:cs="Courier New"/>
    </w:rPr>
  </w:style>
  <w:style w:type="character" w:customStyle="1" w:styleId="WW8Num10z2">
    <w:name w:val="WW8Num10z2"/>
    <w:rsid w:val="000D5C4C"/>
    <w:rPr>
      <w:rFonts w:ascii="Wingdings" w:hAnsi="Wingdings"/>
    </w:rPr>
  </w:style>
  <w:style w:type="character" w:customStyle="1" w:styleId="WW8Num11z0">
    <w:name w:val="WW8Num11z0"/>
    <w:rsid w:val="000D5C4C"/>
    <w:rPr>
      <w:rFonts w:ascii="Symbol" w:hAnsi="Symbol"/>
    </w:rPr>
  </w:style>
  <w:style w:type="character" w:customStyle="1" w:styleId="WW8Num11z1">
    <w:name w:val="WW8Num11z1"/>
    <w:rsid w:val="000D5C4C"/>
    <w:rPr>
      <w:rFonts w:ascii="Courier New" w:hAnsi="Courier New" w:cs="Courier New"/>
    </w:rPr>
  </w:style>
  <w:style w:type="character" w:customStyle="1" w:styleId="WW8Num11z2">
    <w:name w:val="WW8Num11z2"/>
    <w:rsid w:val="000D5C4C"/>
    <w:rPr>
      <w:rFonts w:ascii="Wingdings" w:hAnsi="Wingdings"/>
    </w:rPr>
  </w:style>
  <w:style w:type="character" w:customStyle="1" w:styleId="WW8Num16z0">
    <w:name w:val="WW8Num16z0"/>
    <w:rsid w:val="000D5C4C"/>
    <w:rPr>
      <w:rFonts w:ascii="Symbol" w:hAnsi="Symbol"/>
    </w:rPr>
  </w:style>
  <w:style w:type="character" w:customStyle="1" w:styleId="WW8Num16z1">
    <w:name w:val="WW8Num16z1"/>
    <w:rsid w:val="000D5C4C"/>
    <w:rPr>
      <w:rFonts w:ascii="Courier New" w:hAnsi="Courier New" w:cs="Courier New"/>
    </w:rPr>
  </w:style>
  <w:style w:type="character" w:customStyle="1" w:styleId="WW8Num16z2">
    <w:name w:val="WW8Num16z2"/>
    <w:rsid w:val="000D5C4C"/>
    <w:rPr>
      <w:rFonts w:ascii="Wingdings" w:hAnsi="Wingdings"/>
    </w:rPr>
  </w:style>
  <w:style w:type="character" w:customStyle="1" w:styleId="c5c1c19">
    <w:name w:val="c5 c1 c19"/>
    <w:basedOn w:val="1e"/>
    <w:rsid w:val="000D5C4C"/>
  </w:style>
  <w:style w:type="character" w:customStyle="1" w:styleId="c5c1">
    <w:name w:val="c5 c1"/>
    <w:basedOn w:val="1e"/>
    <w:rsid w:val="000D5C4C"/>
  </w:style>
  <w:style w:type="character" w:customStyle="1" w:styleId="c1c51">
    <w:name w:val="c1 c51"/>
    <w:basedOn w:val="1e"/>
    <w:rsid w:val="000D5C4C"/>
  </w:style>
  <w:style w:type="character" w:customStyle="1" w:styleId="c5c1c19c8">
    <w:name w:val="c5 c1 c19 c8"/>
    <w:basedOn w:val="1e"/>
    <w:rsid w:val="000D5C4C"/>
  </w:style>
  <w:style w:type="character" w:customStyle="1" w:styleId="c1">
    <w:name w:val="c1"/>
    <w:basedOn w:val="1e"/>
    <w:rsid w:val="000D5C4C"/>
  </w:style>
  <w:style w:type="character" w:customStyle="1" w:styleId="aff7">
    <w:name w:val="Маркеры списка"/>
    <w:rsid w:val="000D5C4C"/>
    <w:rPr>
      <w:rFonts w:ascii="OpenSymbol" w:eastAsia="OpenSymbol" w:hAnsi="OpenSymbol" w:cs="OpenSymbol"/>
    </w:rPr>
  </w:style>
  <w:style w:type="paragraph" w:customStyle="1" w:styleId="c0c28c4">
    <w:name w:val="c0 c28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c36">
    <w:name w:val="c0 c23 c4 c36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c4">
    <w:name w:val="c0 c25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16c0c4">
    <w:name w:val="c7 c16 c0 c4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">
    <w:name w:val="c0 c23"/>
    <w:basedOn w:val="a0"/>
    <w:rsid w:val="000D5C4C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Содержимое таблицы"/>
    <w:basedOn w:val="a0"/>
    <w:rsid w:val="000D5C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0D5C4C"/>
    <w:pPr>
      <w:jc w:val="center"/>
    </w:pPr>
    <w:rPr>
      <w:b/>
      <w:bCs/>
    </w:rPr>
  </w:style>
  <w:style w:type="character" w:customStyle="1" w:styleId="106">
    <w:name w:val="Основной текст + 106"/>
    <w:aliases w:val="5 pt39,Интервал 0 pt58"/>
    <w:rsid w:val="000D5C4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83">
    <w:name w:val="Основной текст + 8"/>
    <w:aliases w:val="5 pt40,Интервал 0 pt59"/>
    <w:rsid w:val="000D5C4C"/>
    <w:rPr>
      <w:rFonts w:ascii="Times New Roman" w:hAnsi="Times New Roman" w:cs="Times New Roman" w:hint="default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105">
    <w:name w:val="Основной текст + 105"/>
    <w:aliases w:val="5 pt38,Полужирный18,Интервал 0 pt57"/>
    <w:rsid w:val="000D5C4C"/>
    <w:rPr>
      <w:rFonts w:ascii="Times New Roman" w:hAnsi="Times New Roman" w:cs="Times New Roman" w:hint="default"/>
      <w:b/>
      <w:bCs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10pt2">
    <w:name w:val="Основной текст + 10 pt2"/>
    <w:aliases w:val="Интервал 0 pt50"/>
    <w:rsid w:val="000D5C4C"/>
    <w:rPr>
      <w:rFonts w:ascii="Times New Roman" w:hAnsi="Times New Roman" w:cs="Times New Roman" w:hint="default"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101">
    <w:name w:val="Основной текст + 101"/>
    <w:aliases w:val="5 pt18,Интервал 0 pt28"/>
    <w:rsid w:val="000D5C4C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730">
    <w:name w:val="Заголовок №7 (3)_"/>
    <w:link w:val="731"/>
    <w:rsid w:val="000D5C4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731">
    <w:name w:val="Заголовок №7 (3)"/>
    <w:basedOn w:val="a0"/>
    <w:link w:val="730"/>
    <w:rsid w:val="000D5C4C"/>
    <w:pPr>
      <w:widowControl w:val="0"/>
      <w:shd w:val="clear" w:color="auto" w:fill="FFFFFF"/>
      <w:spacing w:before="240" w:after="240" w:line="240" w:lineRule="atLeast"/>
      <w:jc w:val="center"/>
      <w:outlineLvl w:val="6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84">
    <w:name w:val="Заголовок №8_"/>
    <w:link w:val="812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80pt0">
    <w:name w:val="Заголовок №8 + Интервал 0 pt"/>
    <w:rsid w:val="000D5C4C"/>
    <w:rPr>
      <w:rFonts w:ascii="Times New Roman" w:hAnsi="Times New Roman" w:cs="Times New Roman"/>
      <w:spacing w:val="2"/>
      <w:sz w:val="26"/>
      <w:szCs w:val="26"/>
      <w:u w:val="none"/>
    </w:rPr>
  </w:style>
  <w:style w:type="paragraph" w:customStyle="1" w:styleId="812">
    <w:name w:val="Заголовок №81"/>
    <w:basedOn w:val="a0"/>
    <w:link w:val="84"/>
    <w:rsid w:val="000D5C4C"/>
    <w:pPr>
      <w:widowControl w:val="0"/>
      <w:shd w:val="clear" w:color="auto" w:fill="FFFFFF"/>
      <w:spacing w:before="840" w:after="60" w:line="240" w:lineRule="atLeast"/>
      <w:ind w:hanging="320"/>
      <w:jc w:val="center"/>
      <w:outlineLvl w:val="7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30pt">
    <w:name w:val="Заголовок №7 (3) + Интервал 0 pt"/>
    <w:rsid w:val="000D5C4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paragraph" w:customStyle="1" w:styleId="513">
    <w:name w:val="Основной текст (5)1"/>
    <w:basedOn w:val="a0"/>
    <w:rsid w:val="000D5C4C"/>
    <w:pPr>
      <w:widowControl w:val="0"/>
      <w:shd w:val="clear" w:color="auto" w:fill="FFFFFF"/>
      <w:spacing w:before="5220" w:after="0" w:line="240" w:lineRule="atLeast"/>
      <w:ind w:hanging="320"/>
      <w:jc w:val="center"/>
    </w:pPr>
    <w:rPr>
      <w:rFonts w:ascii="Times New Roman" w:hAnsi="Times New Roman" w:cs="Times New Roman"/>
      <w:spacing w:val="4"/>
      <w:sz w:val="20"/>
      <w:szCs w:val="20"/>
    </w:rPr>
  </w:style>
  <w:style w:type="character" w:customStyle="1" w:styleId="ArialNarrow1">
    <w:name w:val="Основной текст + Arial Narrow1"/>
    <w:aliases w:val="8 pt1,Курсив3,Интервал 0 pt2"/>
    <w:rsid w:val="000D5C4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142">
    <w:name w:val="Основной текст (14)_"/>
    <w:link w:val="143"/>
    <w:rsid w:val="000D5C4C"/>
    <w:rPr>
      <w:rFonts w:ascii="Arial Narrow" w:hAnsi="Arial Narrow" w:cs="Arial Narrow"/>
      <w:i/>
      <w:iCs/>
      <w:spacing w:val="3"/>
      <w:sz w:val="16"/>
      <w:szCs w:val="16"/>
      <w:shd w:val="clear" w:color="auto" w:fill="FFFFFF"/>
    </w:rPr>
  </w:style>
  <w:style w:type="paragraph" w:customStyle="1" w:styleId="143">
    <w:name w:val="Основной текст (14)"/>
    <w:basedOn w:val="a0"/>
    <w:link w:val="142"/>
    <w:rsid w:val="000D5C4C"/>
    <w:pPr>
      <w:widowControl w:val="0"/>
      <w:shd w:val="clear" w:color="auto" w:fill="FFFFFF"/>
      <w:spacing w:after="0" w:line="480" w:lineRule="exact"/>
    </w:pPr>
    <w:rPr>
      <w:rFonts w:ascii="Arial Narrow" w:hAnsi="Arial Narrow" w:cs="Arial Narrow"/>
      <w:i/>
      <w:iCs/>
      <w:spacing w:val="3"/>
      <w:sz w:val="16"/>
      <w:szCs w:val="16"/>
    </w:rPr>
  </w:style>
  <w:style w:type="character" w:customStyle="1" w:styleId="140pt">
    <w:name w:val="Основной текст (14) + Интервал 0 pt"/>
    <w:rsid w:val="000D5C4C"/>
    <w:rPr>
      <w:rFonts w:ascii="Arial Narrow" w:hAnsi="Arial Narrow" w:cs="Arial Narrow"/>
      <w:i/>
      <w:iCs/>
      <w:spacing w:val="5"/>
      <w:sz w:val="16"/>
      <w:szCs w:val="16"/>
      <w:u w:val="none"/>
    </w:rPr>
  </w:style>
  <w:style w:type="character" w:customStyle="1" w:styleId="apple-converted-space">
    <w:name w:val="apple-converted-space"/>
    <w:basedOn w:val="a1"/>
    <w:rsid w:val="000D5C4C"/>
  </w:style>
  <w:style w:type="character" w:customStyle="1" w:styleId="FontStyle164">
    <w:name w:val="Font Style164"/>
    <w:rsid w:val="000D5C4C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0"/>
    <w:rsid w:val="000D5C4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0D5C4C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0D5C4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6">
    <w:name w:val="Style76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0D5C4C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0D5C4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0"/>
    <w:rsid w:val="000D5C4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0D5C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WW8Num7z0">
    <w:name w:val="WW8Num7z0"/>
    <w:rsid w:val="000D5C4C"/>
    <w:rPr>
      <w:rFonts w:ascii="Symbol" w:hAnsi="Symbol"/>
    </w:rPr>
  </w:style>
  <w:style w:type="character" w:customStyle="1" w:styleId="1250">
    <w:name w:val="Основной текст + 125"/>
    <w:aliases w:val="5 pt21,Полужирный8,Курсив14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9pt">
    <w:name w:val="Основной текст + 9 pt"/>
    <w:aliases w:val="Полужирный,Интервал 0 pt"/>
    <w:rsid w:val="000D5C4C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FontStyle105">
    <w:name w:val="Font Style105"/>
    <w:rsid w:val="000D5C4C"/>
    <w:rPr>
      <w:rFonts w:ascii="Times New Roman" w:hAnsi="Times New Roman" w:cs="Times New Roman"/>
      <w:b/>
      <w:bCs/>
      <w:sz w:val="20"/>
      <w:szCs w:val="20"/>
    </w:rPr>
  </w:style>
  <w:style w:type="character" w:customStyle="1" w:styleId="5120">
    <w:name w:val="Основной текст (5) + 12"/>
    <w:aliases w:val="5 pt37,Полужирный17,Курсив,Интервал 0 pt53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character" w:customStyle="1" w:styleId="10pt">
    <w:name w:val="Основной текст + 10 pt"/>
    <w:aliases w:val="Интервал 0 pt56"/>
    <w:rsid w:val="000D5C4C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4a">
    <w:name w:val="Основной текст (4)"/>
    <w:rsid w:val="000D5C4C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04">
    <w:name w:val="Основной текст + 10"/>
    <w:aliases w:val="5 pt,Полужирный19,Интервал 0 pt60"/>
    <w:rsid w:val="000D5C4C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ffa">
    <w:name w:val="Подпись к таблице_"/>
    <w:link w:val="affb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9pt3">
    <w:name w:val="Основной текст + 9 pt3"/>
    <w:aliases w:val="Полужирный11"/>
    <w:rsid w:val="000D5C4C"/>
    <w:rPr>
      <w:rFonts w:ascii="Times New Roman" w:hAnsi="Times New Roman" w:cs="Times New Roman"/>
      <w:b/>
      <w:bCs/>
      <w:spacing w:val="1"/>
      <w:sz w:val="18"/>
      <w:szCs w:val="18"/>
      <w:u w:val="none"/>
    </w:rPr>
  </w:style>
  <w:style w:type="paragraph" w:customStyle="1" w:styleId="affb">
    <w:name w:val="Подпись к таблице"/>
    <w:basedOn w:val="a0"/>
    <w:link w:val="affa"/>
    <w:rsid w:val="000D5C4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3e">
    <w:name w:val="Колонтитул (3)_"/>
    <w:link w:val="3f"/>
    <w:rsid w:val="000D5C4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f">
    <w:name w:val="Колонтитул (3)"/>
    <w:basedOn w:val="a0"/>
    <w:link w:val="3e"/>
    <w:rsid w:val="000D5C4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260">
    <w:name w:val="Основной текст + 126"/>
    <w:aliases w:val="5 pt24,Курсив16"/>
    <w:rsid w:val="000D5C4C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64">
    <w:name w:val="Заголовок №6_"/>
    <w:link w:val="65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65">
    <w:name w:val="Заголовок №6"/>
    <w:basedOn w:val="a0"/>
    <w:link w:val="64"/>
    <w:rsid w:val="000D5C4C"/>
    <w:pPr>
      <w:widowControl w:val="0"/>
      <w:shd w:val="clear" w:color="auto" w:fill="FFFFFF"/>
      <w:spacing w:before="480" w:after="240" w:line="240" w:lineRule="atLeast"/>
      <w:jc w:val="both"/>
      <w:outlineLvl w:val="5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74">
    <w:name w:val="Заголовок №7_"/>
    <w:link w:val="75"/>
    <w:rsid w:val="000D5C4C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712">
    <w:name w:val="Заголовок №7 + 12"/>
    <w:aliases w:val="5 pt1,Полужирный1,Курсив1"/>
    <w:rsid w:val="000D5C4C"/>
    <w:rPr>
      <w:rFonts w:ascii="Times New Roman" w:hAnsi="Times New Roman" w:cs="Times New Roman"/>
      <w:b/>
      <w:bCs/>
      <w:i/>
      <w:iCs/>
      <w:spacing w:val="1"/>
      <w:sz w:val="25"/>
      <w:szCs w:val="25"/>
      <w:u w:val="none"/>
    </w:rPr>
  </w:style>
  <w:style w:type="paragraph" w:customStyle="1" w:styleId="75">
    <w:name w:val="Заголовок №7"/>
    <w:basedOn w:val="a0"/>
    <w:link w:val="74"/>
    <w:rsid w:val="000D5C4C"/>
    <w:pPr>
      <w:widowControl w:val="0"/>
      <w:shd w:val="clear" w:color="auto" w:fill="FFFFFF"/>
      <w:spacing w:before="780" w:after="540" w:line="240" w:lineRule="atLeast"/>
      <w:jc w:val="both"/>
      <w:outlineLvl w:val="6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Style11">
    <w:name w:val="Style1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"/>
    <w:basedOn w:val="a0"/>
    <w:rsid w:val="000D5C4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D5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0D5C4C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0D5C4C"/>
    <w:rPr>
      <w:rFonts w:ascii="Times New Roman" w:hAnsi="Times New Roman" w:cs="Times New Roman"/>
      <w:i/>
      <w:iCs/>
      <w:sz w:val="26"/>
      <w:szCs w:val="26"/>
    </w:rPr>
  </w:style>
  <w:style w:type="paragraph" w:customStyle="1" w:styleId="1f5">
    <w:name w:val="Подзаголовок1"/>
    <w:basedOn w:val="a0"/>
    <w:rsid w:val="000D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40">
    <w:name w:val="font40"/>
    <w:basedOn w:val="a1"/>
    <w:rsid w:val="000D5C4C"/>
  </w:style>
  <w:style w:type="character" w:customStyle="1" w:styleId="font18">
    <w:name w:val="font18"/>
    <w:basedOn w:val="a1"/>
    <w:rsid w:val="000D5C4C"/>
  </w:style>
  <w:style w:type="character" w:customStyle="1" w:styleId="218">
    <w:name w:val="Заголовок 2 Знак1"/>
    <w:basedOn w:val="a1"/>
    <w:link w:val="20"/>
    <w:uiPriority w:val="9"/>
    <w:semiHidden/>
    <w:rsid w:val="000D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4">
    <w:name w:val="Заголовок 5 Знак1"/>
    <w:basedOn w:val="a1"/>
    <w:link w:val="5"/>
    <w:uiPriority w:val="9"/>
    <w:semiHidden/>
    <w:rsid w:val="000D5C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1"/>
    <w:link w:val="6"/>
    <w:uiPriority w:val="9"/>
    <w:semiHidden/>
    <w:rsid w:val="000D5C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c">
    <w:name w:val="FollowedHyperlink"/>
    <w:basedOn w:val="a1"/>
    <w:uiPriority w:val="99"/>
    <w:semiHidden/>
    <w:unhideWhenUsed/>
    <w:rsid w:val="000D5C4C"/>
    <w:rPr>
      <w:color w:val="800080" w:themeColor="followedHyperlink"/>
      <w:u w:val="single"/>
    </w:rPr>
  </w:style>
  <w:style w:type="character" w:customStyle="1" w:styleId="713">
    <w:name w:val="Заголовок 7 Знак1"/>
    <w:basedOn w:val="a1"/>
    <w:link w:val="7"/>
    <w:uiPriority w:val="9"/>
    <w:semiHidden/>
    <w:rsid w:val="000D5C4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7731</Words>
  <Characters>44072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Doom</cp:lastModifiedBy>
  <cp:revision>4</cp:revision>
  <dcterms:created xsi:type="dcterms:W3CDTF">2021-08-02T10:36:00Z</dcterms:created>
  <dcterms:modified xsi:type="dcterms:W3CDTF">2021-08-04T04:24:00Z</dcterms:modified>
</cp:coreProperties>
</file>