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17B55" w14:textId="77777777" w:rsidR="00C43D64" w:rsidRDefault="00C43D64" w:rsidP="00C43D64">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Муниципальное бюджетное учреждение</w:t>
      </w:r>
    </w:p>
    <w:p w14:paraId="58451C48" w14:textId="77777777" w:rsidR="00C43D64" w:rsidRDefault="00C43D64" w:rsidP="00C43D64">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дополнительного образования «Детская школа искусств № 67»</w:t>
      </w:r>
    </w:p>
    <w:p w14:paraId="6E5ADD08" w14:textId="77777777" w:rsidR="00C23DA1" w:rsidRPr="00B93ED9" w:rsidRDefault="00C23DA1" w:rsidP="00C23DA1">
      <w:pPr>
        <w:suppressAutoHyphens/>
        <w:spacing w:after="0" w:line="240" w:lineRule="auto"/>
        <w:jc w:val="center"/>
        <w:rPr>
          <w:rFonts w:ascii="Times New Roman" w:hAnsi="Times New Roman" w:cs="Times New Roman"/>
          <w:b/>
          <w:sz w:val="24"/>
          <w:szCs w:val="24"/>
        </w:rPr>
      </w:pPr>
    </w:p>
    <w:p w14:paraId="2EDE64CF" w14:textId="77777777" w:rsidR="00C23DA1" w:rsidRPr="00B93ED9" w:rsidRDefault="00C23DA1" w:rsidP="00C23DA1">
      <w:pPr>
        <w:suppressAutoHyphens/>
        <w:spacing w:after="0" w:line="240" w:lineRule="auto"/>
        <w:jc w:val="center"/>
        <w:rPr>
          <w:rFonts w:ascii="Times New Roman" w:hAnsi="Times New Roman" w:cs="Times New Roman"/>
          <w:b/>
          <w:sz w:val="24"/>
          <w:szCs w:val="24"/>
        </w:rPr>
      </w:pPr>
    </w:p>
    <w:p w14:paraId="24CE1811" w14:textId="77777777" w:rsidR="00C23DA1" w:rsidRDefault="00C23DA1" w:rsidP="00C23DA1">
      <w:pPr>
        <w:suppressAutoHyphens/>
        <w:spacing w:after="0" w:line="240" w:lineRule="auto"/>
        <w:jc w:val="center"/>
        <w:rPr>
          <w:rFonts w:ascii="Times New Roman" w:hAnsi="Times New Roman" w:cs="Times New Roman"/>
          <w:b/>
          <w:sz w:val="24"/>
          <w:szCs w:val="24"/>
        </w:rPr>
      </w:pPr>
    </w:p>
    <w:p w14:paraId="117E06DD" w14:textId="77777777" w:rsidR="00C23DA1" w:rsidRDefault="00C23DA1" w:rsidP="00C23DA1">
      <w:pPr>
        <w:suppressAutoHyphens/>
        <w:spacing w:after="0" w:line="240" w:lineRule="auto"/>
        <w:jc w:val="center"/>
        <w:rPr>
          <w:rFonts w:ascii="Times New Roman" w:hAnsi="Times New Roman" w:cs="Times New Roman"/>
          <w:b/>
          <w:sz w:val="24"/>
          <w:szCs w:val="24"/>
        </w:rPr>
      </w:pPr>
    </w:p>
    <w:p w14:paraId="2ADA1917" w14:textId="77777777" w:rsidR="00C23DA1" w:rsidRDefault="00C23DA1" w:rsidP="00C23DA1">
      <w:pPr>
        <w:suppressAutoHyphens/>
        <w:spacing w:after="0" w:line="240" w:lineRule="auto"/>
        <w:jc w:val="center"/>
        <w:rPr>
          <w:rFonts w:ascii="Times New Roman" w:hAnsi="Times New Roman" w:cs="Times New Roman"/>
          <w:b/>
          <w:sz w:val="24"/>
          <w:szCs w:val="24"/>
        </w:rPr>
      </w:pPr>
    </w:p>
    <w:p w14:paraId="48BA76F2" w14:textId="77777777" w:rsidR="00C23DA1" w:rsidRPr="00B93ED9" w:rsidRDefault="00C23DA1" w:rsidP="00B851F3">
      <w:pPr>
        <w:suppressAutoHyphens/>
        <w:spacing w:after="0" w:line="240" w:lineRule="auto"/>
        <w:rPr>
          <w:rFonts w:ascii="Times New Roman" w:hAnsi="Times New Roman" w:cs="Times New Roman"/>
          <w:b/>
          <w:sz w:val="24"/>
          <w:szCs w:val="24"/>
        </w:rPr>
      </w:pPr>
    </w:p>
    <w:p w14:paraId="3471EC9E" w14:textId="77777777" w:rsidR="00C23DA1" w:rsidRPr="00B93ED9" w:rsidRDefault="00C23DA1" w:rsidP="00C23DA1">
      <w:pPr>
        <w:suppressAutoHyphens/>
        <w:spacing w:after="0" w:line="240" w:lineRule="auto"/>
        <w:jc w:val="center"/>
        <w:rPr>
          <w:rFonts w:ascii="Times New Roman" w:hAnsi="Times New Roman" w:cs="Times New Roman"/>
          <w:b/>
          <w:sz w:val="24"/>
          <w:szCs w:val="24"/>
        </w:rPr>
      </w:pPr>
    </w:p>
    <w:p w14:paraId="6EEBCFEF" w14:textId="65856191" w:rsidR="00CD2F25" w:rsidRPr="00B851F3" w:rsidRDefault="007A5A72" w:rsidP="00CD2F25">
      <w:pPr>
        <w:suppressAutoHyphens/>
        <w:spacing w:after="0" w:line="240" w:lineRule="auto"/>
        <w:jc w:val="center"/>
        <w:rPr>
          <w:rFonts w:ascii="Times New Roman" w:hAnsi="Times New Roman" w:cs="Times New Roman"/>
          <w:b/>
          <w:sz w:val="24"/>
          <w:szCs w:val="24"/>
        </w:rPr>
      </w:pPr>
      <w:bookmarkStart w:id="0" w:name="_Hlk155794534"/>
      <w:r w:rsidRPr="00B851F3">
        <w:rPr>
          <w:rFonts w:ascii="Times New Roman" w:hAnsi="Times New Roman" w:cs="Times New Roman"/>
          <w:b/>
          <w:sz w:val="24"/>
          <w:szCs w:val="24"/>
        </w:rPr>
        <w:t xml:space="preserve">АДАПТИРОВАННАЯ </w:t>
      </w:r>
      <w:r w:rsidR="00C23DA1" w:rsidRPr="00B851F3">
        <w:rPr>
          <w:rFonts w:ascii="Times New Roman" w:hAnsi="Times New Roman" w:cs="Times New Roman"/>
          <w:b/>
          <w:sz w:val="24"/>
          <w:szCs w:val="24"/>
        </w:rPr>
        <w:t xml:space="preserve">ДОПОЛНИТЕЛЬНАЯ </w:t>
      </w:r>
      <w:r w:rsidR="003867D5" w:rsidRPr="00B851F3">
        <w:rPr>
          <w:rFonts w:ascii="Times New Roman" w:hAnsi="Times New Roman" w:cs="Times New Roman"/>
          <w:b/>
          <w:sz w:val="24"/>
          <w:szCs w:val="24"/>
        </w:rPr>
        <w:t>ПРЕДПРОФЕССИОНА</w:t>
      </w:r>
      <w:r w:rsidR="0097193A" w:rsidRPr="00B851F3">
        <w:rPr>
          <w:rFonts w:ascii="Times New Roman" w:hAnsi="Times New Roman" w:cs="Times New Roman"/>
          <w:b/>
          <w:sz w:val="24"/>
          <w:szCs w:val="24"/>
        </w:rPr>
        <w:t>Л</w:t>
      </w:r>
      <w:r w:rsidR="003867D5" w:rsidRPr="00B851F3">
        <w:rPr>
          <w:rFonts w:ascii="Times New Roman" w:hAnsi="Times New Roman" w:cs="Times New Roman"/>
          <w:b/>
          <w:sz w:val="24"/>
          <w:szCs w:val="24"/>
        </w:rPr>
        <w:t>ЬН</w:t>
      </w:r>
      <w:r w:rsidR="001261EA" w:rsidRPr="00B851F3">
        <w:rPr>
          <w:rFonts w:ascii="Times New Roman" w:hAnsi="Times New Roman" w:cs="Times New Roman"/>
          <w:b/>
          <w:sz w:val="24"/>
          <w:szCs w:val="24"/>
        </w:rPr>
        <w:t xml:space="preserve">АЯ ПРОГРАММА </w:t>
      </w:r>
      <w:r w:rsidR="00CD2F25" w:rsidRPr="00B851F3">
        <w:rPr>
          <w:rFonts w:ascii="Times New Roman" w:hAnsi="Times New Roman" w:cs="Times New Roman"/>
          <w:b/>
          <w:sz w:val="24"/>
          <w:szCs w:val="24"/>
        </w:rPr>
        <w:t>В ОБЛАСТИ МУЗЫКАЛЬНОГО ИСКУССТВА «ФОРТЕПИАНО»</w:t>
      </w:r>
      <w:r w:rsidR="00D56125" w:rsidRPr="00B851F3">
        <w:rPr>
          <w:rFonts w:ascii="Times New Roman" w:hAnsi="Times New Roman" w:cs="Times New Roman"/>
          <w:b/>
          <w:sz w:val="24"/>
          <w:szCs w:val="24"/>
        </w:rPr>
        <w:t xml:space="preserve">, </w:t>
      </w:r>
      <w:r w:rsidR="000E0C13" w:rsidRPr="00B851F3">
        <w:rPr>
          <w:rFonts w:ascii="Times New Roman" w:hAnsi="Times New Roman" w:cs="Times New Roman"/>
          <w:b/>
          <w:sz w:val="24"/>
          <w:szCs w:val="24"/>
        </w:rPr>
        <w:t>ДЛЯ ОБУЧАЮЩ</w:t>
      </w:r>
      <w:r w:rsidR="00B851F3" w:rsidRPr="00B851F3">
        <w:rPr>
          <w:rFonts w:ascii="Times New Roman" w:hAnsi="Times New Roman" w:cs="Times New Roman"/>
          <w:b/>
          <w:sz w:val="24"/>
          <w:szCs w:val="24"/>
        </w:rPr>
        <w:t>ЕГОСЯ</w:t>
      </w:r>
      <w:r w:rsidR="000E0C13" w:rsidRPr="00B851F3">
        <w:rPr>
          <w:rFonts w:ascii="Times New Roman" w:hAnsi="Times New Roman" w:cs="Times New Roman"/>
          <w:b/>
          <w:sz w:val="24"/>
          <w:szCs w:val="24"/>
        </w:rPr>
        <w:t xml:space="preserve"> С </w:t>
      </w:r>
      <w:r w:rsidR="00B851F3" w:rsidRPr="00B851F3">
        <w:rPr>
          <w:rFonts w:ascii="Times New Roman" w:hAnsi="Times New Roman" w:cs="Times New Roman"/>
          <w:b/>
          <w:sz w:val="24"/>
          <w:szCs w:val="24"/>
        </w:rPr>
        <w:t xml:space="preserve"> ОГР</w:t>
      </w:r>
      <w:r w:rsidR="00B851F3">
        <w:rPr>
          <w:rFonts w:ascii="Times New Roman" w:hAnsi="Times New Roman" w:cs="Times New Roman"/>
          <w:b/>
          <w:sz w:val="24"/>
          <w:szCs w:val="24"/>
        </w:rPr>
        <w:t>А</w:t>
      </w:r>
      <w:r w:rsidR="00B851F3" w:rsidRPr="00B851F3">
        <w:rPr>
          <w:rFonts w:ascii="Times New Roman" w:hAnsi="Times New Roman" w:cs="Times New Roman"/>
          <w:b/>
          <w:sz w:val="24"/>
          <w:szCs w:val="24"/>
        </w:rPr>
        <w:t>НИЧЕННЫМИ ВОЗМОЖНОСТЯМИ ЗДОРОВЬЯ</w:t>
      </w:r>
    </w:p>
    <w:bookmarkEnd w:id="0"/>
    <w:p w14:paraId="3658D470" w14:textId="41BC2ACB" w:rsidR="00B851F3" w:rsidRPr="00B851F3" w:rsidRDefault="00B851F3" w:rsidP="00B851F3">
      <w:pPr>
        <w:rPr>
          <w:rFonts w:ascii="Times New Roman" w:hAnsi="Times New Roman" w:cs="Times New Roman"/>
          <w:sz w:val="28"/>
          <w:szCs w:val="28"/>
        </w:rPr>
      </w:pPr>
      <w:r w:rsidRPr="00B851F3">
        <w:rPr>
          <w:rFonts w:ascii="Times New Roman" w:hAnsi="Times New Roman" w:cs="Times New Roman"/>
          <w:sz w:val="28"/>
          <w:szCs w:val="28"/>
        </w:rPr>
        <w:t xml:space="preserve">                                    (Первичный </w:t>
      </w:r>
      <w:proofErr w:type="spellStart"/>
      <w:r w:rsidRPr="00B851F3">
        <w:rPr>
          <w:rFonts w:ascii="Times New Roman" w:hAnsi="Times New Roman" w:cs="Times New Roman"/>
          <w:sz w:val="28"/>
          <w:szCs w:val="28"/>
        </w:rPr>
        <w:t>склерозирующий</w:t>
      </w:r>
      <w:proofErr w:type="spellEnd"/>
      <w:r w:rsidRPr="00B851F3">
        <w:rPr>
          <w:rFonts w:ascii="Times New Roman" w:hAnsi="Times New Roman" w:cs="Times New Roman"/>
          <w:sz w:val="28"/>
          <w:szCs w:val="28"/>
        </w:rPr>
        <w:t xml:space="preserve"> холангит. Дефицит </w:t>
      </w:r>
      <w:proofErr w:type="spellStart"/>
      <w:r w:rsidRPr="00B851F3">
        <w:rPr>
          <w:rFonts w:ascii="Times New Roman" w:hAnsi="Times New Roman" w:cs="Times New Roman"/>
          <w:sz w:val="28"/>
          <w:szCs w:val="28"/>
        </w:rPr>
        <w:t>антитрипсина</w:t>
      </w:r>
      <w:proofErr w:type="spellEnd"/>
      <w:r w:rsidRPr="00B851F3">
        <w:rPr>
          <w:rFonts w:ascii="Times New Roman" w:hAnsi="Times New Roman" w:cs="Times New Roman"/>
          <w:sz w:val="28"/>
          <w:szCs w:val="28"/>
        </w:rPr>
        <w:t>. Фиброз печени.)</w:t>
      </w:r>
    </w:p>
    <w:p w14:paraId="52D59450" w14:textId="77777777" w:rsidR="00B851F3" w:rsidRPr="00CD2F25" w:rsidRDefault="00B851F3" w:rsidP="00CD2F25">
      <w:pPr>
        <w:suppressAutoHyphens/>
        <w:spacing w:after="0" w:line="240" w:lineRule="auto"/>
        <w:jc w:val="center"/>
        <w:rPr>
          <w:rFonts w:ascii="Times New Roman" w:hAnsi="Times New Roman" w:cs="Times New Roman"/>
          <w:b/>
          <w:sz w:val="24"/>
          <w:szCs w:val="24"/>
          <w:highlight w:val="yellow"/>
        </w:rPr>
      </w:pPr>
    </w:p>
    <w:p w14:paraId="0457434A" w14:textId="3307E446" w:rsidR="003867D5" w:rsidRDefault="00D56125" w:rsidP="003867D5">
      <w:pPr>
        <w:suppressAutoHyphens/>
        <w:spacing w:after="0" w:line="240" w:lineRule="auto"/>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 xml:space="preserve"> </w:t>
      </w:r>
    </w:p>
    <w:p w14:paraId="5AF1A569" w14:textId="25952460" w:rsidR="00C23DA1" w:rsidRPr="00B93ED9" w:rsidRDefault="003867D5" w:rsidP="00CD2F25">
      <w:pPr>
        <w:suppressAutoHyphens/>
        <w:spacing w:after="0" w:line="240" w:lineRule="auto"/>
        <w:jc w:val="center"/>
        <w:rPr>
          <w:rFonts w:ascii="Times New Roman" w:hAnsi="Times New Roman" w:cs="Times New Roman"/>
          <w:b/>
          <w:sz w:val="24"/>
          <w:szCs w:val="24"/>
        </w:rPr>
      </w:pPr>
      <w:r w:rsidRPr="003867D5">
        <w:rPr>
          <w:rFonts w:ascii="Times New Roman" w:hAnsi="Times New Roman" w:cs="Times New Roman"/>
          <w:b/>
          <w:sz w:val="24"/>
          <w:szCs w:val="24"/>
          <w:highlight w:val="yellow"/>
        </w:rPr>
        <w:t xml:space="preserve"> </w:t>
      </w:r>
    </w:p>
    <w:p w14:paraId="03638DBB" w14:textId="77777777" w:rsidR="00C23DA1" w:rsidRPr="00B93ED9" w:rsidRDefault="00C23DA1" w:rsidP="00C23DA1">
      <w:pPr>
        <w:shd w:val="clear" w:color="auto" w:fill="FFFFFF"/>
        <w:suppressAutoHyphens/>
        <w:spacing w:after="0" w:line="240" w:lineRule="auto"/>
        <w:rPr>
          <w:rFonts w:ascii="Times New Roman" w:hAnsi="Times New Roman" w:cs="Times New Roman"/>
          <w:b/>
          <w:bCs/>
          <w:sz w:val="24"/>
          <w:szCs w:val="24"/>
        </w:rPr>
      </w:pPr>
    </w:p>
    <w:p w14:paraId="1D40F795" w14:textId="77777777" w:rsidR="00C23DA1" w:rsidRDefault="00C23DA1" w:rsidP="00C23DA1">
      <w:pPr>
        <w:shd w:val="clear" w:color="auto" w:fill="FFFFFF"/>
        <w:suppressAutoHyphens/>
        <w:spacing w:after="0" w:line="240" w:lineRule="auto"/>
        <w:jc w:val="center"/>
        <w:rPr>
          <w:rFonts w:ascii="Times New Roman" w:hAnsi="Times New Roman" w:cs="Times New Roman"/>
          <w:b/>
          <w:bCs/>
          <w:sz w:val="24"/>
          <w:szCs w:val="24"/>
        </w:rPr>
      </w:pPr>
    </w:p>
    <w:p w14:paraId="6066CEE4" w14:textId="77777777" w:rsidR="00C23DA1" w:rsidRDefault="00C23DA1" w:rsidP="00C23DA1">
      <w:pPr>
        <w:shd w:val="clear" w:color="auto" w:fill="FFFFFF"/>
        <w:suppressAutoHyphens/>
        <w:spacing w:after="0" w:line="240" w:lineRule="auto"/>
        <w:jc w:val="center"/>
        <w:rPr>
          <w:rFonts w:ascii="Times New Roman" w:hAnsi="Times New Roman" w:cs="Times New Roman"/>
          <w:b/>
          <w:bCs/>
          <w:sz w:val="24"/>
          <w:szCs w:val="24"/>
        </w:rPr>
      </w:pPr>
    </w:p>
    <w:p w14:paraId="631BF0C5" w14:textId="77777777" w:rsidR="00C23DA1" w:rsidRDefault="00C23DA1" w:rsidP="00C23DA1">
      <w:pPr>
        <w:shd w:val="clear" w:color="auto" w:fill="FFFFFF"/>
        <w:suppressAutoHyphens/>
        <w:spacing w:after="0" w:line="240" w:lineRule="auto"/>
        <w:jc w:val="center"/>
        <w:rPr>
          <w:rFonts w:ascii="Times New Roman" w:hAnsi="Times New Roman" w:cs="Times New Roman"/>
          <w:b/>
          <w:bCs/>
          <w:sz w:val="24"/>
          <w:szCs w:val="24"/>
        </w:rPr>
      </w:pPr>
    </w:p>
    <w:p w14:paraId="146F84C2" w14:textId="77777777" w:rsidR="00C23DA1" w:rsidRDefault="00C23DA1" w:rsidP="00B851F3">
      <w:pPr>
        <w:shd w:val="clear" w:color="auto" w:fill="FFFFFF"/>
        <w:suppressAutoHyphens/>
        <w:spacing w:after="0" w:line="240" w:lineRule="auto"/>
        <w:rPr>
          <w:rFonts w:ascii="Times New Roman" w:hAnsi="Times New Roman" w:cs="Times New Roman"/>
          <w:b/>
          <w:bCs/>
          <w:sz w:val="24"/>
          <w:szCs w:val="24"/>
        </w:rPr>
      </w:pPr>
    </w:p>
    <w:p w14:paraId="1544CF29" w14:textId="77777777" w:rsidR="00C23DA1" w:rsidRPr="00B93ED9" w:rsidRDefault="00C23DA1" w:rsidP="0034023C">
      <w:pPr>
        <w:suppressAutoHyphens/>
        <w:spacing w:after="0" w:line="240" w:lineRule="auto"/>
        <w:rPr>
          <w:rFonts w:ascii="Times New Roman" w:hAnsi="Times New Roman" w:cs="Times New Roman"/>
          <w:b/>
          <w:caps/>
          <w:sz w:val="24"/>
          <w:szCs w:val="24"/>
        </w:rPr>
      </w:pPr>
    </w:p>
    <w:tbl>
      <w:tblPr>
        <w:tblW w:w="0" w:type="auto"/>
        <w:tblInd w:w="898" w:type="dxa"/>
        <w:tblLook w:val="01E0" w:firstRow="1" w:lastRow="1" w:firstColumn="1" w:lastColumn="1" w:noHBand="0" w:noVBand="0"/>
      </w:tblPr>
      <w:tblGrid>
        <w:gridCol w:w="4681"/>
        <w:gridCol w:w="2027"/>
        <w:gridCol w:w="7180"/>
      </w:tblGrid>
      <w:tr w:rsidR="00C23DA1" w:rsidRPr="00B93ED9" w14:paraId="676F426A" w14:textId="77777777" w:rsidTr="00D61B45">
        <w:tc>
          <w:tcPr>
            <w:tcW w:w="4681" w:type="dxa"/>
          </w:tcPr>
          <w:p w14:paraId="0BCC12B7" w14:textId="77777777" w:rsidR="00726DD2" w:rsidRDefault="00726DD2" w:rsidP="00D61B45">
            <w:pPr>
              <w:suppressAutoHyphens/>
              <w:snapToGrid w:val="0"/>
              <w:spacing w:after="0" w:line="240" w:lineRule="auto"/>
              <w:rPr>
                <w:rFonts w:ascii="Times New Roman" w:hAnsi="Times New Roman" w:cs="Times New Roman"/>
                <w:sz w:val="24"/>
                <w:szCs w:val="24"/>
              </w:rPr>
            </w:pPr>
          </w:p>
          <w:p w14:paraId="2EF6C083" w14:textId="77777777" w:rsidR="00C23DA1" w:rsidRPr="00B93ED9" w:rsidRDefault="00C23DA1" w:rsidP="00D61B45">
            <w:pPr>
              <w:suppressAutoHyphens/>
              <w:snapToGrid w:val="0"/>
              <w:spacing w:after="0" w:line="240" w:lineRule="auto"/>
              <w:rPr>
                <w:rFonts w:ascii="Times New Roman" w:hAnsi="Times New Roman" w:cs="Times New Roman"/>
                <w:sz w:val="24"/>
                <w:szCs w:val="24"/>
              </w:rPr>
            </w:pPr>
            <w:r w:rsidRPr="00B93ED9">
              <w:rPr>
                <w:rFonts w:ascii="Times New Roman" w:hAnsi="Times New Roman" w:cs="Times New Roman"/>
                <w:sz w:val="24"/>
                <w:szCs w:val="24"/>
              </w:rPr>
              <w:t>Утверждаю:</w:t>
            </w:r>
          </w:p>
        </w:tc>
        <w:tc>
          <w:tcPr>
            <w:tcW w:w="2027" w:type="dxa"/>
          </w:tcPr>
          <w:p w14:paraId="4B4426C0" w14:textId="77777777" w:rsidR="00C23DA1" w:rsidRPr="00B93ED9" w:rsidRDefault="00C23DA1" w:rsidP="00D61B45">
            <w:pPr>
              <w:suppressAutoHyphens/>
              <w:spacing w:after="0" w:line="240" w:lineRule="auto"/>
              <w:rPr>
                <w:rFonts w:ascii="Times New Roman" w:eastAsia="Lucida Grande CY" w:hAnsi="Times New Roman" w:cs="Times New Roman"/>
                <w:sz w:val="24"/>
                <w:szCs w:val="24"/>
              </w:rPr>
            </w:pPr>
          </w:p>
        </w:tc>
        <w:tc>
          <w:tcPr>
            <w:tcW w:w="7180" w:type="dxa"/>
          </w:tcPr>
          <w:p w14:paraId="108F6054" w14:textId="77777777" w:rsidR="00C23DA1" w:rsidRPr="00B93ED9" w:rsidRDefault="00C23DA1" w:rsidP="00D61B45">
            <w:pPr>
              <w:suppressAutoHyphens/>
              <w:spacing w:after="0" w:line="240" w:lineRule="auto"/>
              <w:rPr>
                <w:rFonts w:ascii="Times New Roman" w:eastAsia="Lucida Grande CY" w:hAnsi="Times New Roman" w:cs="Times New Roman"/>
                <w:sz w:val="24"/>
                <w:szCs w:val="24"/>
              </w:rPr>
            </w:pPr>
          </w:p>
        </w:tc>
      </w:tr>
      <w:tr w:rsidR="00C23DA1" w:rsidRPr="00B93ED9" w14:paraId="7CF990B9" w14:textId="77777777" w:rsidTr="00D61B45">
        <w:tc>
          <w:tcPr>
            <w:tcW w:w="4681" w:type="dxa"/>
          </w:tcPr>
          <w:p w14:paraId="3253DCC9" w14:textId="77777777" w:rsidR="00C23DA1" w:rsidRPr="00B93ED9" w:rsidRDefault="00E6548F" w:rsidP="00D61B45">
            <w:pPr>
              <w:shd w:val="clear" w:color="auto" w:fill="FFFFFF"/>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Директор МБУ ДО </w:t>
            </w:r>
            <w:r w:rsidR="00C43D64">
              <w:rPr>
                <w:rFonts w:ascii="Times New Roman" w:hAnsi="Times New Roman" w:cs="Times New Roman"/>
                <w:sz w:val="24"/>
                <w:szCs w:val="24"/>
              </w:rPr>
              <w:t>«Д</w:t>
            </w:r>
            <w:r>
              <w:rPr>
                <w:rFonts w:ascii="Times New Roman" w:hAnsi="Times New Roman" w:cs="Times New Roman"/>
                <w:sz w:val="24"/>
                <w:szCs w:val="24"/>
              </w:rPr>
              <w:t>ШИ №</w:t>
            </w:r>
            <w:r w:rsidR="00C43D64">
              <w:rPr>
                <w:rFonts w:ascii="Times New Roman" w:hAnsi="Times New Roman" w:cs="Times New Roman"/>
                <w:sz w:val="24"/>
                <w:szCs w:val="24"/>
              </w:rPr>
              <w:t xml:space="preserve"> </w:t>
            </w:r>
            <w:r>
              <w:rPr>
                <w:rFonts w:ascii="Times New Roman" w:hAnsi="Times New Roman" w:cs="Times New Roman"/>
                <w:sz w:val="24"/>
                <w:szCs w:val="24"/>
              </w:rPr>
              <w:t>67</w:t>
            </w:r>
            <w:r w:rsidR="00C43D64">
              <w:rPr>
                <w:rFonts w:ascii="Times New Roman" w:hAnsi="Times New Roman" w:cs="Times New Roman"/>
                <w:sz w:val="24"/>
                <w:szCs w:val="24"/>
              </w:rPr>
              <w:t>»</w:t>
            </w:r>
          </w:p>
          <w:p w14:paraId="5649E3A9" w14:textId="77777777" w:rsidR="00C23DA1" w:rsidRPr="00B93ED9" w:rsidRDefault="00C23DA1" w:rsidP="00D61B45">
            <w:pPr>
              <w:shd w:val="clear" w:color="auto" w:fill="FFFFFF"/>
              <w:suppressAutoHyphens/>
              <w:spacing w:after="0" w:line="240" w:lineRule="auto"/>
              <w:rPr>
                <w:rFonts w:ascii="Times New Roman" w:hAnsi="Times New Roman" w:cs="Times New Roman"/>
                <w:sz w:val="24"/>
                <w:szCs w:val="24"/>
              </w:rPr>
            </w:pPr>
          </w:p>
        </w:tc>
        <w:tc>
          <w:tcPr>
            <w:tcW w:w="2027" w:type="dxa"/>
          </w:tcPr>
          <w:p w14:paraId="6BAF9FA9" w14:textId="77777777" w:rsidR="00C23DA1" w:rsidRPr="00B93ED9" w:rsidRDefault="00C23DA1" w:rsidP="00D61B45">
            <w:pPr>
              <w:suppressAutoHyphens/>
              <w:spacing w:after="0" w:line="240" w:lineRule="auto"/>
              <w:rPr>
                <w:rFonts w:ascii="Times New Roman" w:eastAsia="Lucida Grande CY" w:hAnsi="Times New Roman" w:cs="Times New Roman"/>
                <w:sz w:val="24"/>
                <w:szCs w:val="24"/>
              </w:rPr>
            </w:pPr>
          </w:p>
        </w:tc>
        <w:tc>
          <w:tcPr>
            <w:tcW w:w="7180" w:type="dxa"/>
          </w:tcPr>
          <w:p w14:paraId="4B8D0B5B" w14:textId="77777777" w:rsidR="00C23DA1" w:rsidRPr="00B93ED9" w:rsidRDefault="00C23DA1" w:rsidP="0034023C">
            <w:pPr>
              <w:suppressAutoHyphens/>
              <w:spacing w:after="0" w:line="240" w:lineRule="auto"/>
              <w:jc w:val="center"/>
              <w:rPr>
                <w:rFonts w:ascii="Times New Roman" w:eastAsia="Lucida Grande CY" w:hAnsi="Times New Roman" w:cs="Times New Roman"/>
                <w:sz w:val="24"/>
                <w:szCs w:val="24"/>
              </w:rPr>
            </w:pPr>
            <w:r w:rsidRPr="00B93ED9">
              <w:rPr>
                <w:rFonts w:ascii="Times New Roman" w:hAnsi="Times New Roman" w:cs="Times New Roman"/>
                <w:sz w:val="24"/>
                <w:szCs w:val="24"/>
              </w:rPr>
              <w:t xml:space="preserve">Срок обучения – 8 </w:t>
            </w:r>
            <w:r w:rsidR="002A1817">
              <w:rPr>
                <w:rFonts w:ascii="Times New Roman" w:hAnsi="Times New Roman" w:cs="Times New Roman"/>
                <w:sz w:val="24"/>
                <w:szCs w:val="24"/>
              </w:rPr>
              <w:t xml:space="preserve">(9) </w:t>
            </w:r>
            <w:r w:rsidRPr="00B93ED9">
              <w:rPr>
                <w:rFonts w:ascii="Times New Roman" w:hAnsi="Times New Roman" w:cs="Times New Roman"/>
                <w:sz w:val="24"/>
                <w:szCs w:val="24"/>
              </w:rPr>
              <w:t>лет</w:t>
            </w:r>
          </w:p>
        </w:tc>
      </w:tr>
      <w:tr w:rsidR="00C23DA1" w:rsidRPr="00B93ED9" w14:paraId="3B45E00D" w14:textId="77777777" w:rsidTr="00D61B45">
        <w:tc>
          <w:tcPr>
            <w:tcW w:w="4681" w:type="dxa"/>
          </w:tcPr>
          <w:p w14:paraId="0D321447" w14:textId="77777777" w:rsidR="00C23DA1" w:rsidRPr="00B93ED9" w:rsidRDefault="00E6548F" w:rsidP="00D61B45">
            <w:pPr>
              <w:suppressAutoHyphens/>
              <w:spacing w:after="0" w:line="240" w:lineRule="auto"/>
              <w:rPr>
                <w:rFonts w:ascii="Times New Roman" w:eastAsia="Lucida Grande CY" w:hAnsi="Times New Roman" w:cs="Times New Roman"/>
                <w:sz w:val="24"/>
                <w:szCs w:val="24"/>
              </w:rPr>
            </w:pPr>
            <w:r>
              <w:rPr>
                <w:rFonts w:ascii="Times New Roman" w:hAnsi="Times New Roman" w:cs="Times New Roman"/>
                <w:sz w:val="24"/>
                <w:szCs w:val="24"/>
              </w:rPr>
              <w:t>Е.А. Чалова</w:t>
            </w:r>
            <w:r w:rsidR="00C23DA1" w:rsidRPr="00B93ED9">
              <w:rPr>
                <w:rFonts w:ascii="Times New Roman" w:hAnsi="Times New Roman" w:cs="Times New Roman"/>
                <w:sz w:val="24"/>
                <w:szCs w:val="24"/>
              </w:rPr>
              <w:t xml:space="preserve"> </w:t>
            </w:r>
            <w:r w:rsidR="00C23DA1" w:rsidRPr="00B93ED9">
              <w:rPr>
                <w:rFonts w:ascii="Times New Roman" w:eastAsia="Lucida Grande CY" w:hAnsi="Times New Roman" w:cs="Times New Roman"/>
                <w:sz w:val="24"/>
                <w:szCs w:val="24"/>
              </w:rPr>
              <w:t>_______________</w:t>
            </w:r>
          </w:p>
        </w:tc>
        <w:tc>
          <w:tcPr>
            <w:tcW w:w="2027" w:type="dxa"/>
          </w:tcPr>
          <w:p w14:paraId="5540A010" w14:textId="77777777" w:rsidR="00C23DA1" w:rsidRPr="00B93ED9" w:rsidRDefault="00C23DA1" w:rsidP="00D61B45">
            <w:pPr>
              <w:suppressAutoHyphens/>
              <w:spacing w:after="0" w:line="240" w:lineRule="auto"/>
              <w:rPr>
                <w:rFonts w:ascii="Times New Roman" w:eastAsia="Lucida Grande CY" w:hAnsi="Times New Roman" w:cs="Times New Roman"/>
                <w:sz w:val="24"/>
                <w:szCs w:val="24"/>
              </w:rPr>
            </w:pPr>
          </w:p>
        </w:tc>
        <w:tc>
          <w:tcPr>
            <w:tcW w:w="7180" w:type="dxa"/>
          </w:tcPr>
          <w:p w14:paraId="2B496F77" w14:textId="77777777" w:rsidR="00C23DA1" w:rsidRPr="00B93ED9" w:rsidRDefault="00C23DA1" w:rsidP="00D61B45">
            <w:pPr>
              <w:suppressAutoHyphens/>
              <w:spacing w:after="0" w:line="240" w:lineRule="auto"/>
              <w:ind w:firstLine="1577"/>
              <w:rPr>
                <w:rFonts w:ascii="Times New Roman" w:eastAsia="Lucida Grande CY" w:hAnsi="Times New Roman" w:cs="Times New Roman"/>
                <w:sz w:val="24"/>
                <w:szCs w:val="24"/>
              </w:rPr>
            </w:pPr>
          </w:p>
        </w:tc>
      </w:tr>
      <w:tr w:rsidR="00C23DA1" w:rsidRPr="00B93ED9" w14:paraId="3F04E871" w14:textId="77777777" w:rsidTr="00D61B45">
        <w:tc>
          <w:tcPr>
            <w:tcW w:w="4681" w:type="dxa"/>
          </w:tcPr>
          <w:p w14:paraId="02B138EE" w14:textId="2603A7F0" w:rsidR="00C23DA1" w:rsidRPr="00B93ED9" w:rsidRDefault="00C43D64" w:rsidP="00D61B45">
            <w:pPr>
              <w:suppressAutoHyphens/>
              <w:spacing w:after="0" w:line="240" w:lineRule="auto"/>
              <w:rPr>
                <w:rFonts w:ascii="Times New Roman" w:eastAsia="Lucida Grande CY" w:hAnsi="Times New Roman" w:cs="Times New Roman"/>
                <w:sz w:val="24"/>
                <w:szCs w:val="24"/>
              </w:rPr>
            </w:pPr>
            <w:r>
              <w:rPr>
                <w:rFonts w:ascii="Times New Roman" w:eastAsia="Lucida Grande CY" w:hAnsi="Times New Roman" w:cs="Times New Roman"/>
                <w:sz w:val="24"/>
                <w:szCs w:val="24"/>
              </w:rPr>
              <w:t>«</w:t>
            </w:r>
            <w:r w:rsidR="0022197A">
              <w:rPr>
                <w:rFonts w:ascii="Times New Roman" w:eastAsia="Lucida Grande CY" w:hAnsi="Times New Roman" w:cs="Times New Roman"/>
                <w:sz w:val="24"/>
                <w:szCs w:val="24"/>
              </w:rPr>
              <w:t>10</w:t>
            </w:r>
            <w:r w:rsidR="00DF6FA0">
              <w:rPr>
                <w:rFonts w:ascii="Times New Roman" w:eastAsia="Lucida Grande CY" w:hAnsi="Times New Roman" w:cs="Times New Roman"/>
                <w:sz w:val="24"/>
                <w:szCs w:val="24"/>
              </w:rPr>
              <w:t xml:space="preserve">» января </w:t>
            </w:r>
            <w:r>
              <w:rPr>
                <w:rFonts w:ascii="Times New Roman" w:eastAsia="Lucida Grande CY" w:hAnsi="Times New Roman" w:cs="Times New Roman"/>
                <w:sz w:val="24"/>
                <w:szCs w:val="24"/>
              </w:rPr>
              <w:t>202</w:t>
            </w:r>
            <w:r w:rsidR="00B0141E">
              <w:rPr>
                <w:rFonts w:ascii="Times New Roman" w:eastAsia="Lucida Grande CY" w:hAnsi="Times New Roman" w:cs="Times New Roman"/>
                <w:sz w:val="24"/>
                <w:szCs w:val="24"/>
              </w:rPr>
              <w:t>4</w:t>
            </w:r>
            <w:r w:rsidR="00C23DA1" w:rsidRPr="00B93ED9">
              <w:rPr>
                <w:rFonts w:ascii="Times New Roman" w:eastAsia="Lucida Grande CY" w:hAnsi="Times New Roman" w:cs="Times New Roman"/>
                <w:sz w:val="24"/>
                <w:szCs w:val="24"/>
              </w:rPr>
              <w:t xml:space="preserve"> года</w:t>
            </w:r>
          </w:p>
          <w:p w14:paraId="63E1ACA5" w14:textId="77777777" w:rsidR="00C23DA1" w:rsidRPr="00B93ED9" w:rsidRDefault="00C23DA1" w:rsidP="00D61B45">
            <w:pPr>
              <w:suppressAutoHyphens/>
              <w:spacing w:after="0" w:line="240" w:lineRule="auto"/>
              <w:rPr>
                <w:rFonts w:ascii="Times New Roman" w:eastAsia="Lucida Grande CY" w:hAnsi="Times New Roman" w:cs="Times New Roman"/>
                <w:sz w:val="24"/>
                <w:szCs w:val="24"/>
              </w:rPr>
            </w:pPr>
            <w:r w:rsidRPr="00B93ED9">
              <w:rPr>
                <w:rFonts w:ascii="Times New Roman" w:eastAsia="Lucida Grande CY" w:hAnsi="Times New Roman" w:cs="Times New Roman"/>
                <w:sz w:val="24"/>
                <w:szCs w:val="24"/>
              </w:rPr>
              <w:t>МП</w:t>
            </w:r>
          </w:p>
        </w:tc>
        <w:tc>
          <w:tcPr>
            <w:tcW w:w="2027" w:type="dxa"/>
          </w:tcPr>
          <w:p w14:paraId="63A919E5" w14:textId="77777777" w:rsidR="00C23DA1" w:rsidRPr="00B93ED9" w:rsidRDefault="00C23DA1" w:rsidP="00D61B45">
            <w:pPr>
              <w:suppressAutoHyphens/>
              <w:spacing w:after="0" w:line="240" w:lineRule="auto"/>
              <w:rPr>
                <w:rFonts w:ascii="Times New Roman" w:eastAsia="Lucida Grande CY" w:hAnsi="Times New Roman" w:cs="Times New Roman"/>
                <w:sz w:val="24"/>
                <w:szCs w:val="24"/>
              </w:rPr>
            </w:pPr>
          </w:p>
        </w:tc>
        <w:tc>
          <w:tcPr>
            <w:tcW w:w="7180" w:type="dxa"/>
          </w:tcPr>
          <w:p w14:paraId="695362DF" w14:textId="77777777" w:rsidR="00C23DA1" w:rsidRPr="00B93ED9" w:rsidRDefault="00C23DA1" w:rsidP="00D61B45">
            <w:pPr>
              <w:suppressAutoHyphens/>
              <w:spacing w:after="0" w:line="240" w:lineRule="auto"/>
              <w:rPr>
                <w:rFonts w:ascii="Times New Roman" w:eastAsia="Lucida Grande CY" w:hAnsi="Times New Roman" w:cs="Times New Roman"/>
                <w:sz w:val="24"/>
                <w:szCs w:val="24"/>
              </w:rPr>
            </w:pPr>
          </w:p>
        </w:tc>
      </w:tr>
    </w:tbl>
    <w:p w14:paraId="3A561250" w14:textId="77777777" w:rsidR="00BD798C" w:rsidRPr="00684D99" w:rsidRDefault="00BD798C" w:rsidP="00BD798C">
      <w:pPr>
        <w:spacing w:after="0" w:line="240" w:lineRule="auto"/>
        <w:ind w:firstLine="540"/>
        <w:jc w:val="center"/>
        <w:rPr>
          <w:rFonts w:ascii="Times New Roman" w:hAnsi="Times New Roman" w:cs="Times New Roman"/>
          <w:b/>
          <w:spacing w:val="-2"/>
          <w:sz w:val="28"/>
          <w:szCs w:val="28"/>
        </w:rPr>
      </w:pPr>
      <w:r w:rsidRPr="00684D99">
        <w:rPr>
          <w:rFonts w:ascii="Times New Roman" w:hAnsi="Times New Roman" w:cs="Times New Roman"/>
          <w:b/>
          <w:spacing w:val="-2"/>
          <w:sz w:val="28"/>
          <w:szCs w:val="28"/>
        </w:rPr>
        <w:lastRenderedPageBreak/>
        <w:t>СОДЕРЖАНИЕ</w:t>
      </w:r>
    </w:p>
    <w:p w14:paraId="13096A0C" w14:textId="77777777" w:rsidR="00BD798C" w:rsidRPr="00684D99" w:rsidRDefault="00BD798C" w:rsidP="00BD798C">
      <w:pPr>
        <w:spacing w:after="0" w:line="240" w:lineRule="auto"/>
        <w:ind w:firstLine="540"/>
        <w:jc w:val="center"/>
        <w:rPr>
          <w:rFonts w:ascii="Times New Roman" w:hAnsi="Times New Roman" w:cs="Times New Roman"/>
          <w:b/>
          <w:spacing w:val="-2"/>
          <w:sz w:val="28"/>
          <w:szCs w:val="28"/>
        </w:rPr>
      </w:pPr>
    </w:p>
    <w:tbl>
      <w:tblPr>
        <w:tblStyle w:val="a7"/>
        <w:tblW w:w="0" w:type="auto"/>
        <w:tblLook w:val="04A0" w:firstRow="1" w:lastRow="0" w:firstColumn="1" w:lastColumn="0" w:noHBand="0" w:noVBand="1"/>
      </w:tblPr>
      <w:tblGrid>
        <w:gridCol w:w="12866"/>
        <w:gridCol w:w="1276"/>
      </w:tblGrid>
      <w:tr w:rsidR="00BD798C" w:rsidRPr="00684D99" w14:paraId="4DD3D0EC" w14:textId="77777777" w:rsidTr="00EB130F">
        <w:tc>
          <w:tcPr>
            <w:tcW w:w="12866" w:type="dxa"/>
          </w:tcPr>
          <w:p w14:paraId="6B35FFCF" w14:textId="77777777" w:rsidR="00BD798C" w:rsidRPr="00684D99" w:rsidRDefault="00BD798C" w:rsidP="00EB130F">
            <w:pPr>
              <w:rPr>
                <w:rFonts w:ascii="Times New Roman" w:hAnsi="Times New Roman" w:cs="Times New Roman"/>
                <w:spacing w:val="-2"/>
                <w:sz w:val="28"/>
                <w:szCs w:val="28"/>
              </w:rPr>
            </w:pPr>
            <w:r w:rsidRPr="00684D99">
              <w:rPr>
                <w:rFonts w:ascii="Times New Roman" w:hAnsi="Times New Roman" w:cs="Times New Roman"/>
                <w:spacing w:val="-2"/>
                <w:sz w:val="28"/>
                <w:szCs w:val="28"/>
              </w:rPr>
              <w:t>Пояснительная записка</w:t>
            </w:r>
          </w:p>
        </w:tc>
        <w:tc>
          <w:tcPr>
            <w:tcW w:w="1276" w:type="dxa"/>
          </w:tcPr>
          <w:p w14:paraId="11A3A3E9" w14:textId="77777777" w:rsidR="00BD798C" w:rsidRPr="00684D99" w:rsidRDefault="00BD798C" w:rsidP="00EB130F">
            <w:pPr>
              <w:jc w:val="center"/>
              <w:rPr>
                <w:rFonts w:ascii="Times New Roman" w:hAnsi="Times New Roman" w:cs="Times New Roman"/>
                <w:spacing w:val="-2"/>
                <w:sz w:val="28"/>
                <w:szCs w:val="28"/>
              </w:rPr>
            </w:pPr>
          </w:p>
        </w:tc>
      </w:tr>
      <w:tr w:rsidR="00BD798C" w:rsidRPr="00684D99" w14:paraId="3DAC11DA" w14:textId="77777777" w:rsidTr="00EB130F">
        <w:tc>
          <w:tcPr>
            <w:tcW w:w="12866" w:type="dxa"/>
          </w:tcPr>
          <w:p w14:paraId="5202DF2D" w14:textId="77777777" w:rsidR="00BD798C" w:rsidRPr="00684D99" w:rsidRDefault="00BD798C" w:rsidP="00EB130F">
            <w:pPr>
              <w:rPr>
                <w:rFonts w:ascii="Times New Roman" w:hAnsi="Times New Roman" w:cs="Times New Roman"/>
                <w:spacing w:val="-2"/>
                <w:sz w:val="28"/>
                <w:szCs w:val="28"/>
              </w:rPr>
            </w:pPr>
            <w:r w:rsidRPr="00684D99">
              <w:rPr>
                <w:rFonts w:ascii="Times New Roman" w:hAnsi="Times New Roman" w:cs="Times New Roman"/>
                <w:spacing w:val="-2"/>
                <w:sz w:val="28"/>
                <w:szCs w:val="28"/>
              </w:rPr>
              <w:t>Планируемые результаты освоения обучающимися образовательной программы</w:t>
            </w:r>
          </w:p>
        </w:tc>
        <w:tc>
          <w:tcPr>
            <w:tcW w:w="1276" w:type="dxa"/>
          </w:tcPr>
          <w:p w14:paraId="53389B56" w14:textId="77777777" w:rsidR="00BD798C" w:rsidRPr="00684D99" w:rsidRDefault="00BD798C" w:rsidP="00EB130F">
            <w:pPr>
              <w:jc w:val="center"/>
              <w:rPr>
                <w:rFonts w:ascii="Times New Roman" w:hAnsi="Times New Roman" w:cs="Times New Roman"/>
                <w:spacing w:val="-2"/>
                <w:sz w:val="28"/>
                <w:szCs w:val="28"/>
              </w:rPr>
            </w:pPr>
          </w:p>
        </w:tc>
      </w:tr>
      <w:tr w:rsidR="00BD798C" w:rsidRPr="00684D99" w14:paraId="633CFF9F" w14:textId="77777777" w:rsidTr="00EB130F">
        <w:tc>
          <w:tcPr>
            <w:tcW w:w="12866" w:type="dxa"/>
          </w:tcPr>
          <w:p w14:paraId="0D35A959" w14:textId="77777777" w:rsidR="00BD798C" w:rsidRPr="00684D99" w:rsidRDefault="00BD798C" w:rsidP="00EB130F">
            <w:pPr>
              <w:jc w:val="both"/>
              <w:rPr>
                <w:rFonts w:ascii="Times New Roman" w:hAnsi="Times New Roman" w:cs="Times New Roman"/>
                <w:spacing w:val="-2"/>
                <w:sz w:val="28"/>
                <w:szCs w:val="28"/>
              </w:rPr>
            </w:pPr>
            <w:r w:rsidRPr="00684D99">
              <w:rPr>
                <w:rFonts w:ascii="Times New Roman" w:hAnsi="Times New Roman" w:cs="Times New Roman"/>
                <w:spacing w:val="-2"/>
                <w:sz w:val="28"/>
                <w:szCs w:val="28"/>
              </w:rPr>
              <w:t>Программы учебных предметов</w:t>
            </w:r>
          </w:p>
        </w:tc>
        <w:tc>
          <w:tcPr>
            <w:tcW w:w="1276" w:type="dxa"/>
          </w:tcPr>
          <w:p w14:paraId="5EAE63F1" w14:textId="77777777" w:rsidR="00BD798C" w:rsidRPr="00684D99" w:rsidRDefault="00BD798C" w:rsidP="00EB130F">
            <w:pPr>
              <w:jc w:val="center"/>
              <w:rPr>
                <w:rFonts w:ascii="Times New Roman" w:hAnsi="Times New Roman" w:cs="Times New Roman"/>
                <w:spacing w:val="-2"/>
                <w:sz w:val="28"/>
                <w:szCs w:val="28"/>
              </w:rPr>
            </w:pPr>
          </w:p>
        </w:tc>
      </w:tr>
      <w:tr w:rsidR="00BD798C" w:rsidRPr="00684D99" w14:paraId="03981232" w14:textId="77777777" w:rsidTr="00EB130F">
        <w:tc>
          <w:tcPr>
            <w:tcW w:w="12866" w:type="dxa"/>
          </w:tcPr>
          <w:p w14:paraId="36276642" w14:textId="77777777" w:rsidR="00BD798C" w:rsidRPr="00684D99" w:rsidRDefault="00BD798C" w:rsidP="00EB130F">
            <w:pPr>
              <w:jc w:val="both"/>
              <w:rPr>
                <w:rFonts w:ascii="Times New Roman" w:hAnsi="Times New Roman" w:cs="Times New Roman"/>
                <w:spacing w:val="-2"/>
                <w:sz w:val="28"/>
                <w:szCs w:val="28"/>
              </w:rPr>
            </w:pPr>
            <w:r w:rsidRPr="00684D99">
              <w:rPr>
                <w:rFonts w:ascii="Times New Roman" w:hAnsi="Times New Roman" w:cs="Times New Roman"/>
                <w:spacing w:val="-2"/>
                <w:sz w:val="28"/>
                <w:szCs w:val="28"/>
              </w:rPr>
              <w:t>Система и критерии оценок промежуточной и итоговой аттестации результатов освоения образовательной программы обучающимися</w:t>
            </w:r>
          </w:p>
        </w:tc>
        <w:tc>
          <w:tcPr>
            <w:tcW w:w="1276" w:type="dxa"/>
          </w:tcPr>
          <w:p w14:paraId="208AB03F" w14:textId="77777777" w:rsidR="00BD798C" w:rsidRPr="00684D99" w:rsidRDefault="00BD798C" w:rsidP="00EB130F">
            <w:pPr>
              <w:jc w:val="center"/>
              <w:rPr>
                <w:rFonts w:ascii="Times New Roman" w:hAnsi="Times New Roman" w:cs="Times New Roman"/>
                <w:spacing w:val="-2"/>
                <w:sz w:val="28"/>
                <w:szCs w:val="28"/>
              </w:rPr>
            </w:pPr>
          </w:p>
        </w:tc>
      </w:tr>
      <w:tr w:rsidR="00BD798C" w:rsidRPr="00684D99" w14:paraId="7D103388" w14:textId="77777777" w:rsidTr="00EB130F">
        <w:tc>
          <w:tcPr>
            <w:tcW w:w="12866" w:type="dxa"/>
          </w:tcPr>
          <w:p w14:paraId="7BFEA934" w14:textId="77777777" w:rsidR="00BD798C" w:rsidRPr="00684D99" w:rsidRDefault="00BD798C" w:rsidP="00EB130F">
            <w:pPr>
              <w:jc w:val="both"/>
              <w:rPr>
                <w:rFonts w:ascii="Times New Roman" w:hAnsi="Times New Roman" w:cs="Times New Roman"/>
                <w:spacing w:val="-2"/>
                <w:sz w:val="28"/>
                <w:szCs w:val="28"/>
              </w:rPr>
            </w:pPr>
            <w:r w:rsidRPr="00684D99">
              <w:rPr>
                <w:rFonts w:ascii="Times New Roman" w:hAnsi="Times New Roman" w:cs="Times New Roman"/>
                <w:spacing w:val="-2"/>
                <w:sz w:val="28"/>
                <w:szCs w:val="28"/>
              </w:rPr>
              <w:t>Программа творческой, методической и культурно-просветительской деятельности образовательного учреждения</w:t>
            </w:r>
          </w:p>
        </w:tc>
        <w:tc>
          <w:tcPr>
            <w:tcW w:w="1276" w:type="dxa"/>
          </w:tcPr>
          <w:p w14:paraId="73AE3410" w14:textId="77777777" w:rsidR="00BD798C" w:rsidRPr="00684D99" w:rsidRDefault="00BD798C" w:rsidP="00EB130F">
            <w:pPr>
              <w:jc w:val="center"/>
              <w:rPr>
                <w:rFonts w:ascii="Times New Roman" w:hAnsi="Times New Roman" w:cs="Times New Roman"/>
                <w:spacing w:val="-2"/>
                <w:sz w:val="28"/>
                <w:szCs w:val="28"/>
              </w:rPr>
            </w:pPr>
          </w:p>
        </w:tc>
      </w:tr>
    </w:tbl>
    <w:p w14:paraId="7195F3FF" w14:textId="77777777" w:rsidR="00BD798C" w:rsidRPr="00684D99" w:rsidRDefault="00BD798C" w:rsidP="00BD798C">
      <w:pPr>
        <w:widowControl w:val="0"/>
        <w:suppressAutoHyphens/>
        <w:autoSpaceDE w:val="0"/>
        <w:autoSpaceDN w:val="0"/>
        <w:adjustRightInd w:val="0"/>
        <w:spacing w:after="0" w:line="240" w:lineRule="auto"/>
        <w:ind w:firstLine="357"/>
        <w:jc w:val="center"/>
        <w:rPr>
          <w:rFonts w:ascii="Times New Roman" w:hAnsi="Times New Roman" w:cs="Times New Roman"/>
          <w:b/>
          <w:sz w:val="28"/>
          <w:szCs w:val="28"/>
        </w:rPr>
      </w:pPr>
    </w:p>
    <w:p w14:paraId="20BE66C3" w14:textId="77777777" w:rsidR="00BD798C" w:rsidRPr="00684D99" w:rsidRDefault="00BD798C" w:rsidP="00BD798C">
      <w:pPr>
        <w:widowControl w:val="0"/>
        <w:suppressAutoHyphens/>
        <w:autoSpaceDE w:val="0"/>
        <w:autoSpaceDN w:val="0"/>
        <w:adjustRightInd w:val="0"/>
        <w:spacing w:after="0" w:line="240" w:lineRule="auto"/>
        <w:ind w:firstLine="357"/>
        <w:jc w:val="center"/>
        <w:rPr>
          <w:rFonts w:ascii="Times New Roman" w:hAnsi="Times New Roman" w:cs="Times New Roman"/>
          <w:b/>
          <w:sz w:val="28"/>
          <w:szCs w:val="28"/>
        </w:rPr>
      </w:pPr>
    </w:p>
    <w:p w14:paraId="43791AAF" w14:textId="77777777" w:rsidR="000228BC" w:rsidRPr="00684D99" w:rsidRDefault="000228BC" w:rsidP="000228BC">
      <w:pPr>
        <w:widowControl w:val="0"/>
        <w:suppressAutoHyphens/>
        <w:autoSpaceDE w:val="0"/>
        <w:autoSpaceDN w:val="0"/>
        <w:adjustRightInd w:val="0"/>
        <w:spacing w:after="0" w:line="240" w:lineRule="auto"/>
        <w:ind w:firstLine="357"/>
        <w:jc w:val="center"/>
        <w:rPr>
          <w:rFonts w:ascii="Times New Roman" w:hAnsi="Times New Roman" w:cs="Times New Roman"/>
          <w:b/>
          <w:sz w:val="28"/>
          <w:szCs w:val="28"/>
        </w:rPr>
      </w:pPr>
    </w:p>
    <w:p w14:paraId="18018F3B" w14:textId="77777777" w:rsidR="000228BC" w:rsidRPr="00684D99" w:rsidRDefault="000228BC" w:rsidP="000228BC">
      <w:pPr>
        <w:widowControl w:val="0"/>
        <w:suppressAutoHyphens/>
        <w:autoSpaceDE w:val="0"/>
        <w:autoSpaceDN w:val="0"/>
        <w:adjustRightInd w:val="0"/>
        <w:spacing w:after="0" w:line="240" w:lineRule="auto"/>
        <w:ind w:firstLine="357"/>
        <w:jc w:val="center"/>
        <w:rPr>
          <w:rFonts w:ascii="Times New Roman" w:hAnsi="Times New Roman" w:cs="Times New Roman"/>
          <w:b/>
          <w:sz w:val="28"/>
          <w:szCs w:val="28"/>
        </w:rPr>
      </w:pPr>
    </w:p>
    <w:p w14:paraId="0EE0943E" w14:textId="77777777" w:rsidR="000228BC" w:rsidRDefault="000228BC" w:rsidP="00D44D6F">
      <w:pPr>
        <w:widowControl w:val="0"/>
        <w:suppressAutoHyphens/>
        <w:autoSpaceDE w:val="0"/>
        <w:autoSpaceDN w:val="0"/>
        <w:adjustRightInd w:val="0"/>
        <w:spacing w:after="0" w:line="240" w:lineRule="auto"/>
        <w:ind w:firstLine="357"/>
        <w:jc w:val="center"/>
        <w:rPr>
          <w:rFonts w:ascii="Times New Roman" w:hAnsi="Times New Roman" w:cs="Times New Roman"/>
          <w:b/>
          <w:sz w:val="24"/>
          <w:szCs w:val="24"/>
        </w:rPr>
      </w:pPr>
    </w:p>
    <w:p w14:paraId="58A3BEC7" w14:textId="77777777" w:rsidR="000228BC" w:rsidRDefault="000228BC" w:rsidP="00D44D6F">
      <w:pPr>
        <w:widowControl w:val="0"/>
        <w:suppressAutoHyphens/>
        <w:autoSpaceDE w:val="0"/>
        <w:autoSpaceDN w:val="0"/>
        <w:adjustRightInd w:val="0"/>
        <w:spacing w:after="0" w:line="240" w:lineRule="auto"/>
        <w:ind w:firstLine="357"/>
        <w:jc w:val="center"/>
        <w:rPr>
          <w:rFonts w:ascii="Times New Roman" w:hAnsi="Times New Roman" w:cs="Times New Roman"/>
          <w:b/>
          <w:sz w:val="24"/>
          <w:szCs w:val="24"/>
        </w:rPr>
      </w:pPr>
    </w:p>
    <w:p w14:paraId="1CDAB13C" w14:textId="77777777" w:rsidR="000228BC" w:rsidRDefault="000228BC" w:rsidP="00D44D6F">
      <w:pPr>
        <w:widowControl w:val="0"/>
        <w:suppressAutoHyphens/>
        <w:autoSpaceDE w:val="0"/>
        <w:autoSpaceDN w:val="0"/>
        <w:adjustRightInd w:val="0"/>
        <w:spacing w:after="0" w:line="240" w:lineRule="auto"/>
        <w:ind w:firstLine="357"/>
        <w:jc w:val="center"/>
        <w:rPr>
          <w:rFonts w:ascii="Times New Roman" w:hAnsi="Times New Roman" w:cs="Times New Roman"/>
          <w:b/>
          <w:sz w:val="24"/>
          <w:szCs w:val="24"/>
        </w:rPr>
      </w:pPr>
    </w:p>
    <w:p w14:paraId="0CCE1594" w14:textId="77777777" w:rsidR="000228BC" w:rsidRDefault="000228BC" w:rsidP="00D44D6F">
      <w:pPr>
        <w:widowControl w:val="0"/>
        <w:suppressAutoHyphens/>
        <w:autoSpaceDE w:val="0"/>
        <w:autoSpaceDN w:val="0"/>
        <w:adjustRightInd w:val="0"/>
        <w:spacing w:after="0" w:line="240" w:lineRule="auto"/>
        <w:ind w:firstLine="357"/>
        <w:jc w:val="center"/>
        <w:rPr>
          <w:rFonts w:ascii="Times New Roman" w:hAnsi="Times New Roman" w:cs="Times New Roman"/>
          <w:b/>
          <w:sz w:val="24"/>
          <w:szCs w:val="24"/>
        </w:rPr>
      </w:pPr>
    </w:p>
    <w:p w14:paraId="591E8CE1" w14:textId="77777777" w:rsidR="000228BC" w:rsidRDefault="000228BC" w:rsidP="00D44D6F">
      <w:pPr>
        <w:widowControl w:val="0"/>
        <w:suppressAutoHyphens/>
        <w:autoSpaceDE w:val="0"/>
        <w:autoSpaceDN w:val="0"/>
        <w:adjustRightInd w:val="0"/>
        <w:spacing w:after="0" w:line="240" w:lineRule="auto"/>
        <w:ind w:firstLine="357"/>
        <w:jc w:val="center"/>
        <w:rPr>
          <w:rFonts w:ascii="Times New Roman" w:hAnsi="Times New Roman" w:cs="Times New Roman"/>
          <w:b/>
          <w:sz w:val="24"/>
          <w:szCs w:val="24"/>
        </w:rPr>
      </w:pPr>
    </w:p>
    <w:p w14:paraId="040F83D6" w14:textId="77777777" w:rsidR="000228BC" w:rsidRDefault="000228BC" w:rsidP="00D44D6F">
      <w:pPr>
        <w:widowControl w:val="0"/>
        <w:suppressAutoHyphens/>
        <w:autoSpaceDE w:val="0"/>
        <w:autoSpaceDN w:val="0"/>
        <w:adjustRightInd w:val="0"/>
        <w:spacing w:after="0" w:line="240" w:lineRule="auto"/>
        <w:ind w:firstLine="357"/>
        <w:jc w:val="center"/>
        <w:rPr>
          <w:rFonts w:ascii="Times New Roman" w:hAnsi="Times New Roman" w:cs="Times New Roman"/>
          <w:b/>
          <w:sz w:val="24"/>
          <w:szCs w:val="24"/>
        </w:rPr>
      </w:pPr>
    </w:p>
    <w:p w14:paraId="0880C4EA" w14:textId="77777777" w:rsidR="0034023C" w:rsidRDefault="0034023C" w:rsidP="00B851F3">
      <w:pPr>
        <w:widowControl w:val="0"/>
        <w:suppressAutoHyphens/>
        <w:autoSpaceDE w:val="0"/>
        <w:autoSpaceDN w:val="0"/>
        <w:adjustRightInd w:val="0"/>
        <w:spacing w:after="0" w:line="240" w:lineRule="auto"/>
        <w:rPr>
          <w:rFonts w:ascii="Times New Roman" w:hAnsi="Times New Roman" w:cs="Times New Roman"/>
          <w:b/>
          <w:sz w:val="24"/>
          <w:szCs w:val="24"/>
        </w:rPr>
      </w:pPr>
    </w:p>
    <w:p w14:paraId="002D45A2" w14:textId="77777777" w:rsidR="00B851F3" w:rsidRDefault="00B851F3" w:rsidP="00B851F3">
      <w:pPr>
        <w:widowControl w:val="0"/>
        <w:suppressAutoHyphens/>
        <w:autoSpaceDE w:val="0"/>
        <w:autoSpaceDN w:val="0"/>
        <w:adjustRightInd w:val="0"/>
        <w:spacing w:after="0" w:line="240" w:lineRule="auto"/>
        <w:rPr>
          <w:rFonts w:ascii="Times New Roman" w:hAnsi="Times New Roman" w:cs="Times New Roman"/>
          <w:b/>
          <w:sz w:val="24"/>
          <w:szCs w:val="24"/>
        </w:rPr>
      </w:pPr>
    </w:p>
    <w:p w14:paraId="287F89C9" w14:textId="77777777" w:rsidR="00B851F3" w:rsidRDefault="00B851F3" w:rsidP="00B851F3">
      <w:pPr>
        <w:widowControl w:val="0"/>
        <w:suppressAutoHyphens/>
        <w:autoSpaceDE w:val="0"/>
        <w:autoSpaceDN w:val="0"/>
        <w:adjustRightInd w:val="0"/>
        <w:spacing w:after="0" w:line="240" w:lineRule="auto"/>
        <w:rPr>
          <w:rFonts w:ascii="Times New Roman" w:hAnsi="Times New Roman" w:cs="Times New Roman"/>
          <w:b/>
          <w:sz w:val="24"/>
          <w:szCs w:val="24"/>
        </w:rPr>
      </w:pPr>
    </w:p>
    <w:p w14:paraId="06125066" w14:textId="77777777" w:rsidR="00B851F3" w:rsidRDefault="00B851F3" w:rsidP="00B851F3">
      <w:pPr>
        <w:widowControl w:val="0"/>
        <w:suppressAutoHyphens/>
        <w:autoSpaceDE w:val="0"/>
        <w:autoSpaceDN w:val="0"/>
        <w:adjustRightInd w:val="0"/>
        <w:spacing w:after="0" w:line="240" w:lineRule="auto"/>
        <w:rPr>
          <w:rFonts w:ascii="Times New Roman" w:hAnsi="Times New Roman" w:cs="Times New Roman"/>
          <w:b/>
          <w:sz w:val="24"/>
          <w:szCs w:val="24"/>
        </w:rPr>
      </w:pPr>
    </w:p>
    <w:p w14:paraId="16132459" w14:textId="77777777" w:rsidR="00B851F3" w:rsidRDefault="00B851F3" w:rsidP="00B851F3">
      <w:pPr>
        <w:widowControl w:val="0"/>
        <w:suppressAutoHyphens/>
        <w:autoSpaceDE w:val="0"/>
        <w:autoSpaceDN w:val="0"/>
        <w:adjustRightInd w:val="0"/>
        <w:spacing w:after="0" w:line="240" w:lineRule="auto"/>
        <w:rPr>
          <w:rFonts w:ascii="Times New Roman" w:hAnsi="Times New Roman" w:cs="Times New Roman"/>
          <w:b/>
          <w:sz w:val="24"/>
          <w:szCs w:val="24"/>
        </w:rPr>
      </w:pPr>
    </w:p>
    <w:p w14:paraId="23FCBB17" w14:textId="77777777" w:rsidR="00B851F3" w:rsidRDefault="00B851F3" w:rsidP="00B851F3">
      <w:pPr>
        <w:widowControl w:val="0"/>
        <w:suppressAutoHyphens/>
        <w:autoSpaceDE w:val="0"/>
        <w:autoSpaceDN w:val="0"/>
        <w:adjustRightInd w:val="0"/>
        <w:spacing w:after="0" w:line="240" w:lineRule="auto"/>
        <w:rPr>
          <w:rFonts w:ascii="Times New Roman" w:hAnsi="Times New Roman" w:cs="Times New Roman"/>
          <w:b/>
          <w:sz w:val="24"/>
          <w:szCs w:val="24"/>
        </w:rPr>
      </w:pPr>
    </w:p>
    <w:p w14:paraId="7F76A34E" w14:textId="77777777" w:rsidR="00B851F3" w:rsidRDefault="00B851F3" w:rsidP="00B851F3">
      <w:pPr>
        <w:widowControl w:val="0"/>
        <w:suppressAutoHyphens/>
        <w:autoSpaceDE w:val="0"/>
        <w:autoSpaceDN w:val="0"/>
        <w:adjustRightInd w:val="0"/>
        <w:spacing w:after="0" w:line="240" w:lineRule="auto"/>
        <w:rPr>
          <w:rFonts w:ascii="Times New Roman" w:hAnsi="Times New Roman" w:cs="Times New Roman"/>
          <w:b/>
          <w:sz w:val="24"/>
          <w:szCs w:val="24"/>
        </w:rPr>
      </w:pPr>
    </w:p>
    <w:p w14:paraId="4F0F0B54" w14:textId="77777777" w:rsidR="0034023C" w:rsidRDefault="0034023C" w:rsidP="00D44D6F">
      <w:pPr>
        <w:widowControl w:val="0"/>
        <w:suppressAutoHyphens/>
        <w:autoSpaceDE w:val="0"/>
        <w:autoSpaceDN w:val="0"/>
        <w:adjustRightInd w:val="0"/>
        <w:spacing w:after="0" w:line="240" w:lineRule="auto"/>
        <w:ind w:firstLine="357"/>
        <w:jc w:val="center"/>
        <w:rPr>
          <w:rFonts w:ascii="Times New Roman" w:hAnsi="Times New Roman" w:cs="Times New Roman"/>
          <w:b/>
          <w:sz w:val="24"/>
          <w:szCs w:val="24"/>
        </w:rPr>
      </w:pPr>
    </w:p>
    <w:p w14:paraId="2F445115" w14:textId="31A2156F" w:rsidR="00C300C6" w:rsidRDefault="00D44D6F" w:rsidP="00B851F3">
      <w:pPr>
        <w:widowControl w:val="0"/>
        <w:suppressAutoHyphens/>
        <w:autoSpaceDE w:val="0"/>
        <w:autoSpaceDN w:val="0"/>
        <w:adjustRightInd w:val="0"/>
        <w:spacing w:after="0" w:line="240" w:lineRule="auto"/>
        <w:ind w:firstLine="357"/>
        <w:jc w:val="center"/>
        <w:rPr>
          <w:rFonts w:ascii="Times New Roman" w:hAnsi="Times New Roman" w:cs="Times New Roman"/>
          <w:b/>
          <w:sz w:val="24"/>
          <w:szCs w:val="24"/>
        </w:rPr>
      </w:pPr>
      <w:r w:rsidRPr="00C23DA1">
        <w:rPr>
          <w:rFonts w:ascii="Times New Roman" w:hAnsi="Times New Roman" w:cs="Times New Roman"/>
          <w:b/>
          <w:sz w:val="24"/>
          <w:szCs w:val="24"/>
        </w:rPr>
        <w:lastRenderedPageBreak/>
        <w:t>ПОЯСНИТЕЛЬНАЯ ЗАПИСКА</w:t>
      </w:r>
    </w:p>
    <w:p w14:paraId="1D96783D" w14:textId="77777777" w:rsidR="00B851F3" w:rsidRPr="00B851F3" w:rsidRDefault="00B851F3" w:rsidP="00B851F3">
      <w:pPr>
        <w:widowControl w:val="0"/>
        <w:suppressAutoHyphens/>
        <w:autoSpaceDE w:val="0"/>
        <w:autoSpaceDN w:val="0"/>
        <w:adjustRightInd w:val="0"/>
        <w:spacing w:after="0" w:line="240" w:lineRule="auto"/>
        <w:ind w:firstLine="357"/>
        <w:jc w:val="center"/>
        <w:rPr>
          <w:rFonts w:ascii="Times New Roman" w:hAnsi="Times New Roman" w:cs="Times New Roman"/>
          <w:b/>
          <w:sz w:val="24"/>
          <w:szCs w:val="24"/>
        </w:rPr>
      </w:pPr>
    </w:p>
    <w:p w14:paraId="1325DCDA" w14:textId="4219564F" w:rsidR="003867D5" w:rsidRDefault="0097193A" w:rsidP="003867D5">
      <w:pPr>
        <w:suppressAutoHyphens/>
        <w:spacing w:after="0"/>
        <w:jc w:val="both"/>
        <w:rPr>
          <w:rStyle w:val="FontStyle16"/>
        </w:rPr>
      </w:pPr>
      <w:r>
        <w:rPr>
          <w:rFonts w:ascii="Times New Roman" w:hAnsi="Times New Roman" w:cs="Times New Roman"/>
          <w:sz w:val="24"/>
          <w:szCs w:val="24"/>
        </w:rPr>
        <w:t xml:space="preserve">           </w:t>
      </w:r>
      <w:r w:rsidR="007A5A72" w:rsidRPr="00810A59">
        <w:rPr>
          <w:rFonts w:ascii="Times New Roman" w:hAnsi="Times New Roman" w:cs="Times New Roman"/>
          <w:sz w:val="24"/>
          <w:szCs w:val="24"/>
        </w:rPr>
        <w:t>Адаптированная д</w:t>
      </w:r>
      <w:r w:rsidR="00C300C6" w:rsidRPr="00810A59">
        <w:rPr>
          <w:rFonts w:ascii="Times New Roman" w:hAnsi="Times New Roman" w:cs="Times New Roman"/>
          <w:sz w:val="24"/>
          <w:szCs w:val="24"/>
        </w:rPr>
        <w:t xml:space="preserve">ополнительная </w:t>
      </w:r>
      <w:r w:rsidR="003867D5" w:rsidRPr="00810A59">
        <w:rPr>
          <w:rFonts w:ascii="Times New Roman" w:hAnsi="Times New Roman" w:cs="Times New Roman"/>
          <w:sz w:val="24"/>
          <w:szCs w:val="24"/>
        </w:rPr>
        <w:t>предпрофессиональн</w:t>
      </w:r>
      <w:r w:rsidR="001261EA" w:rsidRPr="00810A59">
        <w:rPr>
          <w:rFonts w:ascii="Times New Roman" w:hAnsi="Times New Roman" w:cs="Times New Roman"/>
          <w:sz w:val="24"/>
          <w:szCs w:val="24"/>
        </w:rPr>
        <w:t>ая</w:t>
      </w:r>
      <w:r w:rsidR="003867D5" w:rsidRPr="00810A59">
        <w:rPr>
          <w:rFonts w:ascii="Times New Roman" w:hAnsi="Times New Roman" w:cs="Times New Roman"/>
          <w:sz w:val="24"/>
          <w:szCs w:val="24"/>
        </w:rPr>
        <w:t xml:space="preserve"> </w:t>
      </w:r>
      <w:r w:rsidR="001261EA" w:rsidRPr="00810A59">
        <w:rPr>
          <w:rFonts w:ascii="Times New Roman" w:hAnsi="Times New Roman" w:cs="Times New Roman"/>
          <w:sz w:val="24"/>
          <w:szCs w:val="24"/>
        </w:rPr>
        <w:t>программа</w:t>
      </w:r>
      <w:r w:rsidR="00810A59" w:rsidRPr="00810A59">
        <w:rPr>
          <w:rFonts w:ascii="Times New Roman" w:hAnsi="Times New Roman" w:cs="Times New Roman"/>
          <w:sz w:val="24"/>
          <w:szCs w:val="24"/>
        </w:rPr>
        <w:t xml:space="preserve"> в области музыкального искусства «Фортепиано»</w:t>
      </w:r>
      <w:r w:rsidR="00B851F3" w:rsidRPr="00810A59">
        <w:rPr>
          <w:rFonts w:ascii="Times New Roman" w:hAnsi="Times New Roman" w:cs="Times New Roman"/>
          <w:sz w:val="24"/>
          <w:szCs w:val="24"/>
        </w:rPr>
        <w:t xml:space="preserve"> для</w:t>
      </w:r>
      <w:r w:rsidR="003867D5" w:rsidRPr="00810A59">
        <w:rPr>
          <w:rFonts w:ascii="Times New Roman" w:hAnsi="Times New Roman" w:cs="Times New Roman"/>
          <w:sz w:val="24"/>
          <w:szCs w:val="24"/>
        </w:rPr>
        <w:t xml:space="preserve"> </w:t>
      </w:r>
      <w:r w:rsidR="00810A59" w:rsidRPr="00810A59">
        <w:rPr>
          <w:rFonts w:ascii="Times New Roman" w:hAnsi="Times New Roman" w:cs="Times New Roman"/>
          <w:sz w:val="24"/>
          <w:szCs w:val="24"/>
        </w:rPr>
        <w:t xml:space="preserve"> обучающегося </w:t>
      </w:r>
      <w:r w:rsidR="003867D5" w:rsidRPr="00810A59">
        <w:rPr>
          <w:rFonts w:ascii="Times New Roman" w:hAnsi="Times New Roman" w:cs="Times New Roman"/>
          <w:sz w:val="24"/>
          <w:szCs w:val="24"/>
        </w:rPr>
        <w:t xml:space="preserve"> ограниченными возможностями здоровья</w:t>
      </w:r>
      <w:r w:rsidR="00810A59">
        <w:rPr>
          <w:rFonts w:ascii="Times New Roman" w:hAnsi="Times New Roman" w:cs="Times New Roman"/>
          <w:sz w:val="24"/>
          <w:szCs w:val="24"/>
        </w:rPr>
        <w:t xml:space="preserve"> (</w:t>
      </w:r>
      <w:r w:rsidR="00C300C6" w:rsidRPr="00C300C6">
        <w:rPr>
          <w:rStyle w:val="FontStyle16"/>
        </w:rPr>
        <w:t xml:space="preserve">далее – программа </w:t>
      </w:r>
      <w:r w:rsidR="00C300C6" w:rsidRPr="00C300C6">
        <w:rPr>
          <w:rFonts w:ascii="Times New Roman" w:hAnsi="Times New Roman" w:cs="Times New Roman"/>
          <w:sz w:val="24"/>
          <w:szCs w:val="24"/>
        </w:rPr>
        <w:t>«Фортепиано</w:t>
      </w:r>
      <w:r w:rsidR="00DF6FA0" w:rsidRPr="00C300C6">
        <w:rPr>
          <w:rFonts w:ascii="Times New Roman" w:hAnsi="Times New Roman" w:cs="Times New Roman"/>
          <w:sz w:val="24"/>
          <w:szCs w:val="24"/>
        </w:rPr>
        <w:t>»</w:t>
      </w:r>
      <w:r w:rsidR="00DF6FA0" w:rsidRPr="00C300C6">
        <w:rPr>
          <w:rStyle w:val="FontStyle16"/>
        </w:rPr>
        <w:t xml:space="preserve">) </w:t>
      </w:r>
      <w:r w:rsidR="00DF6FA0" w:rsidRPr="00C300C6">
        <w:rPr>
          <w:rFonts w:ascii="Times New Roman" w:hAnsi="Times New Roman" w:cs="Times New Roman"/>
          <w:sz w:val="24"/>
          <w:szCs w:val="24"/>
        </w:rPr>
        <w:t>разработана</w:t>
      </w:r>
      <w:r w:rsidR="00C300C6" w:rsidRPr="00C300C6">
        <w:rPr>
          <w:rFonts w:ascii="Times New Roman" w:hAnsi="Times New Roman" w:cs="Times New Roman"/>
          <w:sz w:val="24"/>
          <w:szCs w:val="24"/>
        </w:rPr>
        <w:t xml:space="preserve"> на основании федеральных государственных требований, установленных к минимуму содержания, структуре и условиям реализации </w:t>
      </w:r>
      <w:r w:rsidR="00C300C6" w:rsidRPr="00C300C6">
        <w:rPr>
          <w:rStyle w:val="FontStyle16"/>
        </w:rPr>
        <w:t xml:space="preserve">дополнительной </w:t>
      </w:r>
      <w:r w:rsidR="00C300C6" w:rsidRPr="00C300C6">
        <w:rPr>
          <w:rFonts w:ascii="Times New Roman" w:hAnsi="Times New Roman" w:cs="Times New Roman"/>
          <w:bCs/>
          <w:sz w:val="24"/>
          <w:szCs w:val="24"/>
        </w:rPr>
        <w:t>предпрофессиональной общеобразовательной программы в области музыкального искусства</w:t>
      </w:r>
      <w:r w:rsidR="0023611F">
        <w:rPr>
          <w:rFonts w:ascii="Times New Roman" w:hAnsi="Times New Roman" w:cs="Times New Roman"/>
          <w:bCs/>
          <w:sz w:val="24"/>
          <w:szCs w:val="24"/>
        </w:rPr>
        <w:t xml:space="preserve"> </w:t>
      </w:r>
      <w:r w:rsidR="00C300C6" w:rsidRPr="00C300C6">
        <w:rPr>
          <w:rFonts w:ascii="Times New Roman" w:hAnsi="Times New Roman" w:cs="Times New Roman"/>
          <w:sz w:val="24"/>
          <w:szCs w:val="24"/>
        </w:rPr>
        <w:t>«Фортепиано»</w:t>
      </w:r>
      <w:r w:rsidR="003867D5">
        <w:rPr>
          <w:rStyle w:val="FontStyle16"/>
        </w:rPr>
        <w:t>.</w:t>
      </w:r>
      <w:r w:rsidR="007973F6" w:rsidRPr="007973F6">
        <w:t xml:space="preserve"> </w:t>
      </w:r>
      <w:r w:rsidR="007973F6" w:rsidRPr="007973F6">
        <w:rPr>
          <w:rStyle w:val="FontStyle16"/>
        </w:rPr>
        <w:t>Адаптированная образовательная программа (АОП) - это образовательная программа, адаптированная для обучения ребенка с ОВЗ (в том числе с инвалидностью), разрабатывается на базе основной образовательной программы (ООП) и АООП определённого уровня образования, с учетом индивидуальных образовательных потребностей и психофизических особенностей на период, определенный образовательной организацией самостоятельно, с возможностью её изменения в процессе обучения</w:t>
      </w:r>
    </w:p>
    <w:p w14:paraId="3DEDAD6E" w14:textId="77777777" w:rsidR="003867D5" w:rsidRDefault="003867D5" w:rsidP="003867D5">
      <w:pPr>
        <w:suppressAutoHyphens/>
        <w:spacing w:after="0"/>
        <w:jc w:val="both"/>
        <w:rPr>
          <w:rFonts w:ascii="Times New Roman" w:hAnsi="Times New Roman" w:cs="Times New Roman"/>
          <w:sz w:val="24"/>
          <w:szCs w:val="24"/>
        </w:rPr>
      </w:pPr>
      <w:r>
        <w:rPr>
          <w:rStyle w:val="FontStyle16"/>
        </w:rPr>
        <w:t xml:space="preserve">            </w:t>
      </w:r>
      <w:r w:rsidRPr="00B10D33">
        <w:rPr>
          <w:rFonts w:ascii="Times New Roman" w:hAnsi="Times New Roman" w:cs="Times New Roman"/>
          <w:sz w:val="24"/>
          <w:szCs w:val="24"/>
        </w:rPr>
        <w:t xml:space="preserve">Современный педагог часто сталкивается с проблемой обучения детей с ограниченными возможностями здоровья. Ныне в разных странах повсеместно вводится инклюзивное образование. В настоящее же время наблюдается тенденция к повышению качества обучения и воспитания обучающихся, в связи с чем, индивидуализация образования детей с ограниченными возможностями здоровья приобретает особую актуальность. </w:t>
      </w:r>
    </w:p>
    <w:p w14:paraId="179A866E" w14:textId="435BD26F" w:rsidR="003867D5" w:rsidRPr="00B10D33" w:rsidRDefault="003867D5" w:rsidP="003867D5">
      <w:pPr>
        <w:suppressAutoHyphen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10D33">
        <w:rPr>
          <w:rFonts w:ascii="Times New Roman" w:hAnsi="Times New Roman" w:cs="Times New Roman"/>
          <w:sz w:val="24"/>
          <w:szCs w:val="24"/>
        </w:rPr>
        <w:t xml:space="preserve">Частично решить проблему социализации подростков с ограниченными возможностями здоровья способно дополнительное образование, т. к. оно даёт ребёнку большие возможности адаптации в окружающем мире, предлагая разнообразные виды деятельности. Занимаясь творчеством и получая при этом психолого-педагогическую поддержку, любой ребёнок, в том числе и ребёнок с ОВЗ, начинает обогащаться духовно и открывать для себя и своих близких мир с совершенно неожиданных сторон. </w:t>
      </w:r>
    </w:p>
    <w:p w14:paraId="64C9F721" w14:textId="368D9D40" w:rsidR="003867D5" w:rsidRPr="00B10D33" w:rsidRDefault="003867D5" w:rsidP="003867D5">
      <w:pPr>
        <w:spacing w:after="0" w:line="240" w:lineRule="auto"/>
        <w:jc w:val="both"/>
        <w:rPr>
          <w:rFonts w:ascii="Times New Roman" w:hAnsi="Times New Roman" w:cs="Times New Roman"/>
          <w:sz w:val="24"/>
          <w:szCs w:val="24"/>
        </w:rPr>
      </w:pPr>
      <w:r w:rsidRPr="00B10D33">
        <w:rPr>
          <w:rFonts w:ascii="Times New Roman" w:hAnsi="Times New Roman" w:cs="Times New Roman"/>
          <w:sz w:val="24"/>
          <w:szCs w:val="24"/>
        </w:rPr>
        <w:tab/>
        <w:t xml:space="preserve">Данная программа </w:t>
      </w:r>
      <w:r w:rsidR="001261EA">
        <w:rPr>
          <w:rFonts w:ascii="Times New Roman" w:hAnsi="Times New Roman" w:cs="Times New Roman"/>
          <w:sz w:val="24"/>
          <w:szCs w:val="24"/>
        </w:rPr>
        <w:t>адресована обучающем</w:t>
      </w:r>
      <w:r>
        <w:rPr>
          <w:rFonts w:ascii="Times New Roman" w:hAnsi="Times New Roman" w:cs="Times New Roman"/>
          <w:sz w:val="24"/>
          <w:szCs w:val="24"/>
        </w:rPr>
        <w:t>ся с ОВЗ.</w:t>
      </w:r>
      <w:r w:rsidR="00CD2F25">
        <w:rPr>
          <w:rFonts w:ascii="Times New Roman" w:hAnsi="Times New Roman" w:cs="Times New Roman"/>
          <w:sz w:val="24"/>
          <w:szCs w:val="24"/>
        </w:rPr>
        <w:t xml:space="preserve"> </w:t>
      </w:r>
      <w:r w:rsidRPr="00B10D33">
        <w:rPr>
          <w:rFonts w:ascii="Times New Roman" w:hAnsi="Times New Roman" w:cs="Times New Roman"/>
          <w:sz w:val="24"/>
          <w:szCs w:val="24"/>
        </w:rPr>
        <w:t xml:space="preserve">Занятия в классе фортепиано, в рамках данной программы, включают в себя углубленную работу над развитием игрового аппарата, развитие музыкальных способностей. </w:t>
      </w:r>
    </w:p>
    <w:p w14:paraId="331A906B" w14:textId="77777777" w:rsidR="003867D5" w:rsidRPr="00B10D33" w:rsidRDefault="003867D5" w:rsidP="003867D5">
      <w:pPr>
        <w:spacing w:after="0" w:line="240" w:lineRule="auto"/>
        <w:jc w:val="both"/>
        <w:rPr>
          <w:rFonts w:ascii="Times New Roman" w:hAnsi="Times New Roman" w:cs="Times New Roman"/>
          <w:sz w:val="24"/>
          <w:szCs w:val="24"/>
        </w:rPr>
      </w:pPr>
      <w:r w:rsidRPr="00B10D33">
        <w:rPr>
          <w:rFonts w:ascii="Times New Roman" w:hAnsi="Times New Roman" w:cs="Times New Roman"/>
          <w:sz w:val="24"/>
          <w:szCs w:val="24"/>
        </w:rPr>
        <w:tab/>
        <w:t>Программа предусматривает выступления обучающ</w:t>
      </w:r>
      <w:r>
        <w:rPr>
          <w:rFonts w:ascii="Times New Roman" w:hAnsi="Times New Roman" w:cs="Times New Roman"/>
          <w:sz w:val="24"/>
          <w:szCs w:val="24"/>
        </w:rPr>
        <w:t>его</w:t>
      </w:r>
      <w:r w:rsidRPr="00B10D33">
        <w:rPr>
          <w:rFonts w:ascii="Times New Roman" w:hAnsi="Times New Roman" w:cs="Times New Roman"/>
          <w:sz w:val="24"/>
          <w:szCs w:val="24"/>
        </w:rPr>
        <w:t xml:space="preserve">ся на концертах различного уровня сольно и в ансамбле со сверстниками. Рекомендуемый учебный репертуар составляют произведения необходимого комплекса навыков начинающего пианиста. </w:t>
      </w:r>
    </w:p>
    <w:p w14:paraId="1D233423" w14:textId="51F1C5AC" w:rsidR="003867D5" w:rsidRPr="000A67F9" w:rsidRDefault="003867D5" w:rsidP="003867D5">
      <w:pPr>
        <w:spacing w:after="0" w:line="240" w:lineRule="auto"/>
        <w:jc w:val="both"/>
        <w:rPr>
          <w:rFonts w:ascii="Times New Roman" w:hAnsi="Times New Roman" w:cs="Times New Roman"/>
          <w:sz w:val="24"/>
          <w:szCs w:val="24"/>
        </w:rPr>
      </w:pPr>
      <w:r w:rsidRPr="00B10D33">
        <w:rPr>
          <w:rFonts w:ascii="Times New Roman" w:hAnsi="Times New Roman" w:cs="Times New Roman"/>
          <w:sz w:val="24"/>
          <w:szCs w:val="24"/>
        </w:rPr>
        <w:tab/>
        <w:t>Данная программа актуальна, так как она социально востребована. Исходя из опыта работы, благодаря музыкальным занятиям, у ребенка повышается познавательная активно</w:t>
      </w:r>
      <w:r w:rsidR="001261EA">
        <w:rPr>
          <w:rFonts w:ascii="Times New Roman" w:hAnsi="Times New Roman" w:cs="Times New Roman"/>
          <w:sz w:val="24"/>
          <w:szCs w:val="24"/>
        </w:rPr>
        <w:t>сть, уверенность в своих силах</w:t>
      </w:r>
      <w:r w:rsidRPr="00B10D33">
        <w:rPr>
          <w:rFonts w:ascii="Times New Roman" w:hAnsi="Times New Roman" w:cs="Times New Roman"/>
          <w:sz w:val="24"/>
          <w:szCs w:val="24"/>
        </w:rPr>
        <w:t xml:space="preserve">, </w:t>
      </w:r>
      <w:r>
        <w:rPr>
          <w:rFonts w:ascii="Times New Roman" w:hAnsi="Times New Roman" w:cs="Times New Roman"/>
          <w:sz w:val="24"/>
          <w:szCs w:val="24"/>
        </w:rPr>
        <w:t>он активнее проявляе</w:t>
      </w:r>
      <w:r w:rsidRPr="00B10D33">
        <w:rPr>
          <w:rFonts w:ascii="Times New Roman" w:hAnsi="Times New Roman" w:cs="Times New Roman"/>
          <w:sz w:val="24"/>
          <w:szCs w:val="24"/>
        </w:rPr>
        <w:t xml:space="preserve">т себя в различных жизненных ситуациях, повышается </w:t>
      </w:r>
      <w:r>
        <w:rPr>
          <w:rFonts w:ascii="Times New Roman" w:hAnsi="Times New Roman" w:cs="Times New Roman"/>
          <w:sz w:val="24"/>
          <w:szCs w:val="24"/>
        </w:rPr>
        <w:t xml:space="preserve">его </w:t>
      </w:r>
      <w:r w:rsidRPr="00B10D33">
        <w:rPr>
          <w:rFonts w:ascii="Times New Roman" w:hAnsi="Times New Roman" w:cs="Times New Roman"/>
          <w:sz w:val="24"/>
          <w:szCs w:val="24"/>
        </w:rPr>
        <w:t>интерес к совместной деятельности с</w:t>
      </w:r>
      <w:r>
        <w:rPr>
          <w:rFonts w:ascii="Times New Roman" w:hAnsi="Times New Roman" w:cs="Times New Roman"/>
          <w:sz w:val="24"/>
          <w:szCs w:val="24"/>
        </w:rPr>
        <w:t>о</w:t>
      </w:r>
      <w:r w:rsidRPr="00B10D33">
        <w:rPr>
          <w:rFonts w:ascii="Times New Roman" w:hAnsi="Times New Roman" w:cs="Times New Roman"/>
          <w:sz w:val="24"/>
          <w:szCs w:val="24"/>
        </w:rPr>
        <w:t xml:space="preserve"> </w:t>
      </w:r>
      <w:r>
        <w:rPr>
          <w:rFonts w:ascii="Times New Roman" w:hAnsi="Times New Roman" w:cs="Times New Roman"/>
          <w:sz w:val="24"/>
          <w:szCs w:val="24"/>
        </w:rPr>
        <w:t xml:space="preserve">сверстниками и </w:t>
      </w:r>
      <w:r w:rsidRPr="00B10D33">
        <w:rPr>
          <w:rFonts w:ascii="Times New Roman" w:hAnsi="Times New Roman" w:cs="Times New Roman"/>
          <w:sz w:val="24"/>
          <w:szCs w:val="24"/>
        </w:rPr>
        <w:t>взрослыми, развивается потребность в общении, снижается психоэмоциональное и мышечное напряжение. Соприкосновение с музыкой сти</w:t>
      </w:r>
      <w:r>
        <w:rPr>
          <w:rFonts w:ascii="Times New Roman" w:hAnsi="Times New Roman" w:cs="Times New Roman"/>
          <w:sz w:val="24"/>
          <w:szCs w:val="24"/>
        </w:rPr>
        <w:t xml:space="preserve">мулирует ребенка к творчеству, </w:t>
      </w:r>
      <w:r w:rsidRPr="00B10D33">
        <w:rPr>
          <w:rFonts w:ascii="Times New Roman" w:hAnsi="Times New Roman" w:cs="Times New Roman"/>
          <w:sz w:val="24"/>
          <w:szCs w:val="24"/>
        </w:rPr>
        <w:t xml:space="preserve">способствует </w:t>
      </w:r>
      <w:r w:rsidRPr="00B10D33">
        <w:rPr>
          <w:rFonts w:ascii="Times New Roman" w:hAnsi="Times New Roman" w:cs="Times New Roman"/>
          <w:sz w:val="24"/>
          <w:szCs w:val="24"/>
        </w:rPr>
        <w:lastRenderedPageBreak/>
        <w:t>самовыражению. Зачастую, эти занятия способны изменить его настроение в позитивную сторону. В процессе занятий фортепиано повышается степень свободы ребенка по отношению к окружа</w:t>
      </w:r>
      <w:r>
        <w:rPr>
          <w:rFonts w:ascii="Times New Roman" w:hAnsi="Times New Roman" w:cs="Times New Roman"/>
          <w:sz w:val="24"/>
          <w:szCs w:val="24"/>
        </w:rPr>
        <w:t>ющему миру, растет его оптимизм и</w:t>
      </w:r>
      <w:r w:rsidRPr="00B10D33">
        <w:rPr>
          <w:rFonts w:ascii="Times New Roman" w:hAnsi="Times New Roman" w:cs="Times New Roman"/>
          <w:sz w:val="24"/>
          <w:szCs w:val="24"/>
        </w:rPr>
        <w:t xml:space="preserve"> вера в свои силы</w:t>
      </w:r>
      <w:r>
        <w:rPr>
          <w:rFonts w:ascii="Times New Roman" w:hAnsi="Times New Roman" w:cs="Times New Roman"/>
          <w:sz w:val="24"/>
          <w:szCs w:val="24"/>
        </w:rPr>
        <w:t>.</w:t>
      </w:r>
    </w:p>
    <w:p w14:paraId="4BCBA2AB" w14:textId="285CDB57" w:rsidR="00C300C6" w:rsidRPr="00C300C6" w:rsidRDefault="001261EA" w:rsidP="00800C8B">
      <w:pPr>
        <w:suppressAutoHyphens/>
        <w:spacing w:after="0"/>
        <w:jc w:val="both"/>
        <w:rPr>
          <w:rFonts w:ascii="Times New Roman" w:hAnsi="Times New Roman" w:cs="Times New Roman"/>
          <w:sz w:val="24"/>
          <w:szCs w:val="24"/>
        </w:rPr>
      </w:pPr>
      <w:r>
        <w:rPr>
          <w:rFonts w:ascii="Times New Roman" w:hAnsi="Times New Roman" w:cs="Times New Roman"/>
          <w:spacing w:val="-2"/>
          <w:sz w:val="24"/>
          <w:szCs w:val="24"/>
        </w:rPr>
        <w:t xml:space="preserve">        </w:t>
      </w:r>
      <w:r w:rsidR="00C300C6" w:rsidRPr="00C300C6">
        <w:rPr>
          <w:rFonts w:ascii="Times New Roman" w:hAnsi="Times New Roman" w:cs="Times New Roman"/>
          <w:spacing w:val="-2"/>
          <w:sz w:val="24"/>
          <w:szCs w:val="24"/>
        </w:rPr>
        <w:t xml:space="preserve">Программа </w:t>
      </w:r>
      <w:r w:rsidR="00C300C6" w:rsidRPr="00C300C6">
        <w:rPr>
          <w:rFonts w:ascii="Times New Roman" w:hAnsi="Times New Roman" w:cs="Times New Roman"/>
          <w:sz w:val="24"/>
          <w:szCs w:val="24"/>
        </w:rPr>
        <w:t>«Фортепиано»</w:t>
      </w:r>
      <w:r w:rsidR="00C300C6" w:rsidRPr="00C300C6">
        <w:rPr>
          <w:rFonts w:ascii="Times New Roman" w:hAnsi="Times New Roman" w:cs="Times New Roman"/>
          <w:spacing w:val="-2"/>
          <w:sz w:val="24"/>
          <w:szCs w:val="24"/>
        </w:rPr>
        <w:t xml:space="preserve"> направлена на творческое, эстетическое, духовно-нравственное развитие обучающегося</w:t>
      </w:r>
      <w:r w:rsidR="0023611F">
        <w:rPr>
          <w:rFonts w:ascii="Times New Roman" w:hAnsi="Times New Roman" w:cs="Times New Roman"/>
          <w:spacing w:val="-2"/>
          <w:sz w:val="24"/>
          <w:szCs w:val="24"/>
        </w:rPr>
        <w:t xml:space="preserve"> </w:t>
      </w:r>
      <w:r w:rsidR="003867D5">
        <w:rPr>
          <w:rFonts w:ascii="Times New Roman" w:hAnsi="Times New Roman" w:cs="Times New Roman"/>
          <w:spacing w:val="-2"/>
          <w:sz w:val="24"/>
          <w:szCs w:val="24"/>
        </w:rPr>
        <w:t xml:space="preserve">с ОВЗ </w:t>
      </w:r>
      <w:r w:rsidR="00C300C6" w:rsidRPr="00BD798C">
        <w:rPr>
          <w:rFonts w:ascii="Times New Roman" w:hAnsi="Times New Roman" w:cs="Times New Roman"/>
          <w:sz w:val="24"/>
          <w:szCs w:val="24"/>
        </w:rPr>
        <w:t>(категория обучающихся – учащиеся)</w:t>
      </w:r>
      <w:r w:rsidR="00C300C6" w:rsidRPr="00C300C6">
        <w:rPr>
          <w:rFonts w:ascii="Times New Roman" w:hAnsi="Times New Roman" w:cs="Times New Roman"/>
          <w:spacing w:val="-2"/>
          <w:sz w:val="24"/>
          <w:szCs w:val="24"/>
        </w:rPr>
        <w:t>, создание основы для приобретения им опыта исполнительской практики (сольной, ансамблевой), самостоятельной работы по изучению и постижению музыкального искусства.</w:t>
      </w:r>
    </w:p>
    <w:p w14:paraId="5E2C6797" w14:textId="4B8A8B1A" w:rsidR="00C300C6" w:rsidRPr="00C300C6" w:rsidRDefault="00800C8B" w:rsidP="00800C8B">
      <w:pPr>
        <w:suppressAutoHyphen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00C6" w:rsidRPr="00C300C6">
        <w:rPr>
          <w:rFonts w:ascii="Times New Roman" w:hAnsi="Times New Roman" w:cs="Times New Roman"/>
          <w:sz w:val="24"/>
          <w:szCs w:val="24"/>
        </w:rPr>
        <w:t xml:space="preserve">Основная цель данной программы – приобщение </w:t>
      </w:r>
      <w:r w:rsidR="00C300C6">
        <w:rPr>
          <w:rFonts w:ascii="Times New Roman" w:hAnsi="Times New Roman" w:cs="Times New Roman"/>
          <w:sz w:val="24"/>
          <w:szCs w:val="24"/>
        </w:rPr>
        <w:t>обучающихся</w:t>
      </w:r>
      <w:r w:rsidR="00C300C6" w:rsidRPr="00C300C6">
        <w:rPr>
          <w:rFonts w:ascii="Times New Roman" w:hAnsi="Times New Roman" w:cs="Times New Roman"/>
          <w:sz w:val="24"/>
          <w:szCs w:val="24"/>
        </w:rPr>
        <w:t xml:space="preserve"> </w:t>
      </w:r>
      <w:r w:rsidR="003867D5">
        <w:rPr>
          <w:rFonts w:ascii="Times New Roman" w:hAnsi="Times New Roman" w:cs="Times New Roman"/>
          <w:sz w:val="24"/>
          <w:szCs w:val="24"/>
        </w:rPr>
        <w:t xml:space="preserve">с ОВЗ </w:t>
      </w:r>
      <w:r w:rsidR="00C300C6" w:rsidRPr="00C300C6">
        <w:rPr>
          <w:rFonts w:ascii="Times New Roman" w:hAnsi="Times New Roman" w:cs="Times New Roman"/>
          <w:sz w:val="24"/>
          <w:szCs w:val="24"/>
        </w:rPr>
        <w:t>к искусству, развитие их творческих способностей и приобретение ими начальных профессиональных навыков. Основными задачами дополнительной предпрофессиональной общеобразовательной программы в области искусств «Фортепиано»</w:t>
      </w:r>
      <w:r w:rsidR="001261EA">
        <w:rPr>
          <w:rFonts w:ascii="Times New Roman" w:hAnsi="Times New Roman" w:cs="Times New Roman"/>
          <w:sz w:val="24"/>
          <w:szCs w:val="24"/>
        </w:rPr>
        <w:t xml:space="preserve"> </w:t>
      </w:r>
      <w:r w:rsidR="003867D5" w:rsidRPr="00C300C6">
        <w:rPr>
          <w:rFonts w:ascii="Times New Roman" w:hAnsi="Times New Roman" w:cs="Times New Roman"/>
          <w:sz w:val="24"/>
          <w:szCs w:val="24"/>
        </w:rPr>
        <w:t>являются</w:t>
      </w:r>
      <w:r w:rsidR="00C300C6" w:rsidRPr="00C300C6">
        <w:rPr>
          <w:rFonts w:ascii="Times New Roman" w:hAnsi="Times New Roman" w:cs="Times New Roman"/>
          <w:sz w:val="24"/>
          <w:szCs w:val="24"/>
        </w:rPr>
        <w:t xml:space="preserve"> формирование грамотной, заинтересованной в общении с искусством </w:t>
      </w:r>
      <w:r w:rsidRPr="00C300C6">
        <w:rPr>
          <w:rFonts w:ascii="Times New Roman" w:hAnsi="Times New Roman" w:cs="Times New Roman"/>
          <w:sz w:val="24"/>
          <w:szCs w:val="24"/>
        </w:rPr>
        <w:t xml:space="preserve">молодежи, </w:t>
      </w:r>
      <w:r>
        <w:rPr>
          <w:rFonts w:ascii="Times New Roman" w:hAnsi="Times New Roman" w:cs="Times New Roman"/>
          <w:sz w:val="24"/>
          <w:szCs w:val="24"/>
        </w:rPr>
        <w:t>а</w:t>
      </w:r>
      <w:r w:rsidR="00C300C6" w:rsidRPr="00C300C6">
        <w:rPr>
          <w:rFonts w:ascii="Times New Roman" w:hAnsi="Times New Roman" w:cs="Times New Roman"/>
          <w:sz w:val="24"/>
          <w:szCs w:val="24"/>
        </w:rPr>
        <w:t xml:space="preserve"> также выявление одаренных </w:t>
      </w:r>
      <w:r w:rsidR="00C300C6">
        <w:rPr>
          <w:rFonts w:ascii="Times New Roman" w:hAnsi="Times New Roman" w:cs="Times New Roman"/>
          <w:sz w:val="24"/>
          <w:szCs w:val="24"/>
        </w:rPr>
        <w:t>обучающихся</w:t>
      </w:r>
      <w:r w:rsidR="00C300C6" w:rsidRPr="00C300C6">
        <w:rPr>
          <w:rFonts w:ascii="Times New Roman" w:hAnsi="Times New Roman" w:cs="Times New Roman"/>
          <w:sz w:val="24"/>
          <w:szCs w:val="24"/>
        </w:rPr>
        <w:t xml:space="preserve"> и подготовка их к возможному продолжению образования в области искусства</w:t>
      </w:r>
      <w:r>
        <w:rPr>
          <w:rFonts w:ascii="Times New Roman" w:hAnsi="Times New Roman" w:cs="Times New Roman"/>
          <w:sz w:val="24"/>
          <w:szCs w:val="24"/>
        </w:rPr>
        <w:t>.</w:t>
      </w:r>
    </w:p>
    <w:p w14:paraId="0E1CA02E" w14:textId="3937D63D" w:rsidR="00800C8B" w:rsidRDefault="00800C8B" w:rsidP="00800C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00C8B">
        <w:rPr>
          <w:rFonts w:ascii="Times New Roman" w:hAnsi="Times New Roman" w:cs="Times New Roman"/>
          <w:sz w:val="24"/>
          <w:szCs w:val="24"/>
        </w:rPr>
        <w:t xml:space="preserve">Главная </w:t>
      </w:r>
      <w:r>
        <w:rPr>
          <w:rFonts w:ascii="Times New Roman" w:hAnsi="Times New Roman" w:cs="Times New Roman"/>
          <w:sz w:val="24"/>
          <w:szCs w:val="24"/>
        </w:rPr>
        <w:t xml:space="preserve">задача </w:t>
      </w:r>
      <w:r w:rsidRPr="00800C8B">
        <w:rPr>
          <w:rFonts w:ascii="Times New Roman" w:hAnsi="Times New Roman" w:cs="Times New Roman"/>
          <w:sz w:val="24"/>
          <w:szCs w:val="24"/>
        </w:rPr>
        <w:t>программы заключается в личностно - ориентированном подходе, позволяющем более полно приблизить обучение игре на фортепиано к индивидуальным физиологическим, психологическим и интеллектуальным особенностям обучающ</w:t>
      </w:r>
      <w:r>
        <w:rPr>
          <w:rFonts w:ascii="Times New Roman" w:hAnsi="Times New Roman" w:cs="Times New Roman"/>
          <w:sz w:val="24"/>
          <w:szCs w:val="24"/>
        </w:rPr>
        <w:t xml:space="preserve">ихся </w:t>
      </w:r>
      <w:r w:rsidRPr="00800C8B">
        <w:rPr>
          <w:rFonts w:ascii="Times New Roman" w:hAnsi="Times New Roman" w:cs="Times New Roman"/>
          <w:sz w:val="24"/>
          <w:szCs w:val="24"/>
        </w:rPr>
        <w:t>с ОВЗ</w:t>
      </w:r>
      <w:r>
        <w:rPr>
          <w:rFonts w:ascii="Times New Roman" w:hAnsi="Times New Roman" w:cs="Times New Roman"/>
          <w:sz w:val="24"/>
          <w:szCs w:val="24"/>
        </w:rPr>
        <w:t>.</w:t>
      </w:r>
      <w:r w:rsidRPr="00800C8B">
        <w:rPr>
          <w:rFonts w:ascii="Times New Roman" w:hAnsi="Times New Roman" w:cs="Times New Roman"/>
          <w:sz w:val="24"/>
          <w:szCs w:val="24"/>
        </w:rPr>
        <w:t xml:space="preserve"> </w:t>
      </w:r>
      <w:r w:rsidRPr="00B10D33">
        <w:rPr>
          <w:rFonts w:ascii="Times New Roman" w:hAnsi="Times New Roman" w:cs="Times New Roman"/>
          <w:sz w:val="24"/>
          <w:szCs w:val="24"/>
        </w:rPr>
        <w:t xml:space="preserve">Программа также призвана помочь родителям </w:t>
      </w:r>
      <w:r>
        <w:rPr>
          <w:rFonts w:ascii="Times New Roman" w:hAnsi="Times New Roman" w:cs="Times New Roman"/>
          <w:sz w:val="24"/>
          <w:szCs w:val="24"/>
        </w:rPr>
        <w:t xml:space="preserve">ребёнка </w:t>
      </w:r>
      <w:r w:rsidRPr="00B10D33">
        <w:rPr>
          <w:rFonts w:ascii="Times New Roman" w:hAnsi="Times New Roman" w:cs="Times New Roman"/>
          <w:sz w:val="24"/>
          <w:szCs w:val="24"/>
        </w:rPr>
        <w:t>с ограниченными возможностями здоровья в выработке общей стратегии обучения, воспитания и развития ребенка.</w:t>
      </w:r>
      <w:r w:rsidRPr="00D963D9">
        <w:t xml:space="preserve"> </w:t>
      </w:r>
      <w:r w:rsidRPr="00D963D9">
        <w:rPr>
          <w:rFonts w:ascii="Times New Roman" w:hAnsi="Times New Roman" w:cs="Times New Roman"/>
          <w:sz w:val="24"/>
          <w:szCs w:val="24"/>
        </w:rPr>
        <w:t>Методическое пособие направлено на создание комплексного психолого-медико-педагогического сопровождения обучающихся с учетом состояния их здоровья и особенностей психофизического развития, коррекцию недостатков в физическом и (или) психическом развитии обучающихся с ОВЗ и инвалидов, оказание им помощи в освоении основной образовательной программы.</w:t>
      </w:r>
    </w:p>
    <w:p w14:paraId="0BE84327" w14:textId="38E92C26" w:rsidR="00C300C6" w:rsidRPr="00C300C6" w:rsidRDefault="0097193A" w:rsidP="00800C8B">
      <w:pPr>
        <w:pStyle w:val="Style4"/>
        <w:widowControl/>
        <w:tabs>
          <w:tab w:val="left" w:pos="955"/>
        </w:tabs>
        <w:suppressAutoHyphens/>
        <w:spacing w:line="240" w:lineRule="auto"/>
        <w:ind w:firstLine="0"/>
        <w:rPr>
          <w:rStyle w:val="FontStyle16"/>
          <w:rFonts w:eastAsia="Calibri"/>
        </w:rPr>
      </w:pPr>
      <w:r>
        <w:rPr>
          <w:rStyle w:val="FontStyle16"/>
          <w:rFonts w:eastAsia="Calibri"/>
        </w:rPr>
        <w:t xml:space="preserve">       </w:t>
      </w:r>
      <w:r w:rsidR="00C300C6" w:rsidRPr="0022197A">
        <w:rPr>
          <w:rStyle w:val="FontStyle16"/>
          <w:rFonts w:eastAsia="Calibri"/>
        </w:rPr>
        <w:t xml:space="preserve">Срок освоения </w:t>
      </w:r>
      <w:r w:rsidR="001261EA" w:rsidRPr="0022197A">
        <w:rPr>
          <w:rStyle w:val="FontStyle16"/>
          <w:rFonts w:eastAsia="Calibri"/>
        </w:rPr>
        <w:t xml:space="preserve">адаптированной общеобразовательной </w:t>
      </w:r>
      <w:r w:rsidR="00C300C6" w:rsidRPr="0022197A">
        <w:rPr>
          <w:rStyle w:val="FontStyle16"/>
          <w:rFonts w:eastAsia="Calibri"/>
        </w:rPr>
        <w:t xml:space="preserve">программы </w:t>
      </w:r>
      <w:r w:rsidR="001261EA" w:rsidRPr="0022197A">
        <w:t>для детей инвалидов и детей с ограниченными возможностями здоровья в области музыкального искусства «Фортепиано» для</w:t>
      </w:r>
      <w:r w:rsidR="00C300C6" w:rsidRPr="0022197A">
        <w:rPr>
          <w:rStyle w:val="FontStyle16"/>
          <w:rFonts w:eastAsia="Calibri"/>
        </w:rPr>
        <w:t xml:space="preserve"> обучающихся, поступивших в образовательное учреждение в первый класс в возрасте с шести лет шести месяцев до девяти лет, составляет 8 лет.</w:t>
      </w:r>
      <w:r w:rsidR="00C300C6" w:rsidRPr="00C300C6">
        <w:rPr>
          <w:rStyle w:val="FontStyle16"/>
          <w:rFonts w:eastAsia="Calibri"/>
        </w:rPr>
        <w:t xml:space="preserve"> </w:t>
      </w:r>
    </w:p>
    <w:p w14:paraId="07A24313" w14:textId="0C39541A" w:rsidR="00800C8B" w:rsidRDefault="0097193A" w:rsidP="00800C8B">
      <w:pPr>
        <w:widowControl w:val="0"/>
        <w:suppressAutoHyphens/>
        <w:autoSpaceDE w:val="0"/>
        <w:autoSpaceDN w:val="0"/>
        <w:adjustRightInd w:val="0"/>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00C300C6" w:rsidRPr="00C300C6">
        <w:rPr>
          <w:rFonts w:ascii="Times New Roman" w:hAnsi="Times New Roman" w:cs="Times New Roman"/>
          <w:spacing w:val="-2"/>
          <w:sz w:val="24"/>
          <w:szCs w:val="24"/>
        </w:rPr>
        <w:t>Продолжительность учебного года с первого по седьмой классы составляет 39 недель, в восьмом классе – 40 недель. Продолжительность учебных занятий в первом классе составляет 32 недели, со второго по восьмой классы 33 недели. При реализации программы «Фортепиано» с дополнительным годом обучения продолжительность учебного года в восьмом классе составляет 39 недель, в девятом классе – 40 недель, продолжительность учебных занятий в девято</w:t>
      </w:r>
      <w:r w:rsidR="00800C8B">
        <w:rPr>
          <w:rFonts w:ascii="Times New Roman" w:hAnsi="Times New Roman" w:cs="Times New Roman"/>
          <w:spacing w:val="-2"/>
          <w:sz w:val="24"/>
          <w:szCs w:val="24"/>
        </w:rPr>
        <w:t xml:space="preserve">м классе составляет 33 недели. </w:t>
      </w:r>
    </w:p>
    <w:p w14:paraId="7F40FDAA" w14:textId="38E1376C" w:rsidR="00C300C6" w:rsidRPr="00800C8B" w:rsidRDefault="00800C8B" w:rsidP="00800C8B">
      <w:pPr>
        <w:widowControl w:val="0"/>
        <w:suppressAutoHyphens/>
        <w:autoSpaceDE w:val="0"/>
        <w:autoSpaceDN w:val="0"/>
        <w:adjustRightInd w:val="0"/>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0097193A">
        <w:rPr>
          <w:rFonts w:ascii="Times New Roman" w:hAnsi="Times New Roman" w:cs="Times New Roman"/>
          <w:spacing w:val="-2"/>
          <w:sz w:val="24"/>
          <w:szCs w:val="24"/>
        </w:rPr>
        <w:t xml:space="preserve">       </w:t>
      </w:r>
      <w:r w:rsidR="00C300C6" w:rsidRPr="00C300C6">
        <w:rPr>
          <w:rFonts w:ascii="Times New Roman" w:hAnsi="Times New Roman" w:cs="Times New Roman"/>
          <w:sz w:val="24"/>
          <w:szCs w:val="24"/>
        </w:rPr>
        <w:t xml:space="preserve">С первого </w:t>
      </w:r>
      <w:r w:rsidRPr="00C300C6">
        <w:rPr>
          <w:rFonts w:ascii="Times New Roman" w:hAnsi="Times New Roman" w:cs="Times New Roman"/>
          <w:sz w:val="24"/>
          <w:szCs w:val="24"/>
        </w:rPr>
        <w:t>по девятые классы</w:t>
      </w:r>
      <w:r w:rsidR="00C300C6" w:rsidRPr="00C300C6">
        <w:rPr>
          <w:rFonts w:ascii="Times New Roman" w:hAnsi="Times New Roman" w:cs="Times New Roman"/>
          <w:sz w:val="24"/>
          <w:szCs w:val="24"/>
        </w:rPr>
        <w:t xml:space="preserve"> в течение учебного года предусматриваются каникулы в объеме не менее 4 недель, в первом </w:t>
      </w:r>
      <w:r w:rsidRPr="00C300C6">
        <w:rPr>
          <w:rFonts w:ascii="Times New Roman" w:hAnsi="Times New Roman" w:cs="Times New Roman"/>
          <w:sz w:val="24"/>
          <w:szCs w:val="24"/>
        </w:rPr>
        <w:t>классе устанавливаются</w:t>
      </w:r>
      <w:r w:rsidR="00C300C6" w:rsidRPr="00C300C6">
        <w:rPr>
          <w:rFonts w:ascii="Times New Roman" w:hAnsi="Times New Roman" w:cs="Times New Roman"/>
          <w:sz w:val="24"/>
          <w:szCs w:val="24"/>
        </w:rPr>
        <w:t xml:space="preserve"> дополнительные недельные каникулы. Летние каникулы устанавливаются в объеме 13 недель, за исключением последнего года обучения. Осенние, зимние, весенние каникулы проводятся в сроки, установленные при реализации основных образовательных программ начального общего и основного общего образования. </w:t>
      </w:r>
    </w:p>
    <w:p w14:paraId="40F4A173" w14:textId="77777777" w:rsidR="00C300C6" w:rsidRPr="00C300C6" w:rsidRDefault="00C300C6" w:rsidP="00C300C6">
      <w:pPr>
        <w:pStyle w:val="Style4"/>
        <w:widowControl/>
        <w:tabs>
          <w:tab w:val="left" w:pos="955"/>
        </w:tabs>
        <w:suppressAutoHyphens/>
        <w:spacing w:line="240" w:lineRule="auto"/>
        <w:ind w:firstLine="0"/>
        <w:rPr>
          <w:rStyle w:val="FontStyle16"/>
          <w:rFonts w:eastAsia="Calibri"/>
        </w:rPr>
      </w:pPr>
    </w:p>
    <w:p w14:paraId="63AFE522" w14:textId="77777777" w:rsidR="001261EA" w:rsidRDefault="001261EA" w:rsidP="00C300C6">
      <w:pPr>
        <w:suppressAutoHyphens/>
        <w:jc w:val="center"/>
        <w:rPr>
          <w:rFonts w:ascii="Times New Roman" w:hAnsi="Times New Roman" w:cs="Times New Roman"/>
          <w:b/>
          <w:sz w:val="24"/>
          <w:szCs w:val="24"/>
        </w:rPr>
      </w:pPr>
    </w:p>
    <w:p w14:paraId="34034F5B" w14:textId="77777777" w:rsidR="001261EA" w:rsidRDefault="001261EA" w:rsidP="00C300C6">
      <w:pPr>
        <w:suppressAutoHyphens/>
        <w:jc w:val="center"/>
        <w:rPr>
          <w:rFonts w:ascii="Times New Roman" w:hAnsi="Times New Roman" w:cs="Times New Roman"/>
          <w:b/>
          <w:sz w:val="24"/>
          <w:szCs w:val="24"/>
        </w:rPr>
      </w:pPr>
    </w:p>
    <w:p w14:paraId="0E2FBE8C" w14:textId="77777777" w:rsidR="00B851F3" w:rsidRDefault="00B851F3" w:rsidP="00C300C6">
      <w:pPr>
        <w:suppressAutoHyphens/>
        <w:jc w:val="center"/>
        <w:rPr>
          <w:rFonts w:ascii="Times New Roman" w:hAnsi="Times New Roman" w:cs="Times New Roman"/>
          <w:b/>
          <w:sz w:val="24"/>
          <w:szCs w:val="24"/>
        </w:rPr>
      </w:pPr>
    </w:p>
    <w:p w14:paraId="3281C4C4" w14:textId="77777777" w:rsidR="00B851F3" w:rsidRDefault="00B851F3" w:rsidP="00C300C6">
      <w:pPr>
        <w:suppressAutoHyphens/>
        <w:jc w:val="center"/>
        <w:rPr>
          <w:rFonts w:ascii="Times New Roman" w:hAnsi="Times New Roman" w:cs="Times New Roman"/>
          <w:b/>
          <w:sz w:val="24"/>
          <w:szCs w:val="24"/>
        </w:rPr>
      </w:pPr>
    </w:p>
    <w:p w14:paraId="03E281E9" w14:textId="54614E3D" w:rsidR="00C300C6" w:rsidRPr="00C300C6" w:rsidRDefault="00C300C6" w:rsidP="00C300C6">
      <w:pPr>
        <w:suppressAutoHyphens/>
        <w:jc w:val="center"/>
        <w:rPr>
          <w:rFonts w:ascii="Times New Roman" w:hAnsi="Times New Roman" w:cs="Times New Roman"/>
          <w:b/>
          <w:sz w:val="24"/>
          <w:szCs w:val="24"/>
        </w:rPr>
      </w:pPr>
      <w:r w:rsidRPr="00C300C6">
        <w:rPr>
          <w:rFonts w:ascii="Times New Roman" w:hAnsi="Times New Roman" w:cs="Times New Roman"/>
          <w:b/>
          <w:sz w:val="24"/>
          <w:szCs w:val="24"/>
        </w:rPr>
        <w:t>ПЛАНИРУЕМЫЕ РЕЗУЛЬТАТЫ ОСВОЕНИЯ ОБУЧАЮЩИМИСЯ ПРОГРАММЫ «ФОРТЕПИАНО»</w:t>
      </w:r>
    </w:p>
    <w:p w14:paraId="239E85E9" w14:textId="77777777" w:rsidR="00C300C6" w:rsidRPr="00C300C6" w:rsidRDefault="00C300C6" w:rsidP="00C300C6">
      <w:pPr>
        <w:suppressAutoHyphens/>
        <w:jc w:val="both"/>
        <w:rPr>
          <w:rFonts w:ascii="Times New Roman" w:hAnsi="Times New Roman" w:cs="Times New Roman"/>
          <w:sz w:val="24"/>
          <w:szCs w:val="24"/>
        </w:rPr>
      </w:pPr>
      <w:r w:rsidRPr="00C300C6">
        <w:rPr>
          <w:rFonts w:ascii="Times New Roman" w:hAnsi="Times New Roman" w:cs="Times New Roman"/>
          <w:sz w:val="24"/>
          <w:szCs w:val="24"/>
        </w:rPr>
        <w:t>Результатом освоения программы «Фортепиано» со сроком обучения 8 лет является приобретение обучающимися следующих знаний, умений и навыков в предметных областях:</w:t>
      </w:r>
    </w:p>
    <w:p w14:paraId="13841350" w14:textId="77777777" w:rsidR="00C300C6" w:rsidRPr="00C300C6" w:rsidRDefault="00C300C6" w:rsidP="00C300C6">
      <w:pPr>
        <w:suppressAutoHyphens/>
        <w:jc w:val="both"/>
        <w:rPr>
          <w:rFonts w:ascii="Times New Roman" w:hAnsi="Times New Roman" w:cs="Times New Roman"/>
          <w:i/>
          <w:sz w:val="24"/>
          <w:szCs w:val="24"/>
        </w:rPr>
      </w:pPr>
      <w:r w:rsidRPr="00C300C6">
        <w:rPr>
          <w:rFonts w:ascii="Times New Roman" w:hAnsi="Times New Roman" w:cs="Times New Roman"/>
          <w:i/>
          <w:sz w:val="24"/>
          <w:szCs w:val="24"/>
        </w:rPr>
        <w:t xml:space="preserve"> в области музыкального исполнительства:</w:t>
      </w:r>
    </w:p>
    <w:p w14:paraId="4CE5AB78" w14:textId="77777777" w:rsidR="00C300C6" w:rsidRPr="00C300C6" w:rsidRDefault="00C300C6" w:rsidP="005E28AA">
      <w:pPr>
        <w:numPr>
          <w:ilvl w:val="0"/>
          <w:numId w:val="91"/>
        </w:numPr>
        <w:suppressAutoHyphens/>
        <w:spacing w:after="0" w:line="240" w:lineRule="auto"/>
        <w:ind w:left="714" w:hanging="357"/>
        <w:jc w:val="both"/>
        <w:rPr>
          <w:rFonts w:ascii="Times New Roman" w:hAnsi="Times New Roman" w:cs="Times New Roman"/>
          <w:sz w:val="24"/>
          <w:szCs w:val="24"/>
        </w:rPr>
      </w:pPr>
      <w:r w:rsidRPr="00C300C6">
        <w:rPr>
          <w:rFonts w:ascii="Times New Roman" w:hAnsi="Times New Roman" w:cs="Times New Roman"/>
          <w:sz w:val="24"/>
          <w:szCs w:val="24"/>
        </w:rPr>
        <w:t>знания характерных особенностей музыкальных жанров и основных стилистических направлений;</w:t>
      </w:r>
    </w:p>
    <w:p w14:paraId="21EFF868" w14:textId="77777777" w:rsidR="00C300C6" w:rsidRPr="00C300C6" w:rsidRDefault="00C300C6" w:rsidP="005E28AA">
      <w:pPr>
        <w:numPr>
          <w:ilvl w:val="0"/>
          <w:numId w:val="91"/>
        </w:numPr>
        <w:suppressAutoHyphens/>
        <w:spacing w:after="0" w:line="240" w:lineRule="auto"/>
        <w:ind w:left="714" w:hanging="357"/>
        <w:jc w:val="both"/>
        <w:rPr>
          <w:rFonts w:ascii="Times New Roman" w:hAnsi="Times New Roman" w:cs="Times New Roman"/>
          <w:sz w:val="24"/>
          <w:szCs w:val="24"/>
        </w:rPr>
      </w:pPr>
      <w:r w:rsidRPr="00C300C6">
        <w:rPr>
          <w:rFonts w:ascii="Times New Roman" w:hAnsi="Times New Roman" w:cs="Times New Roman"/>
          <w:sz w:val="24"/>
          <w:szCs w:val="24"/>
        </w:rPr>
        <w:t>знания музыкальной терминологии;</w:t>
      </w:r>
    </w:p>
    <w:p w14:paraId="0E197125" w14:textId="77777777" w:rsidR="00C300C6" w:rsidRPr="00C300C6" w:rsidRDefault="00C300C6" w:rsidP="005E28AA">
      <w:pPr>
        <w:numPr>
          <w:ilvl w:val="0"/>
          <w:numId w:val="91"/>
        </w:numPr>
        <w:suppressAutoHyphens/>
        <w:spacing w:after="0" w:line="240" w:lineRule="auto"/>
        <w:ind w:left="714" w:hanging="357"/>
        <w:jc w:val="both"/>
        <w:rPr>
          <w:rFonts w:ascii="Times New Roman" w:hAnsi="Times New Roman" w:cs="Times New Roman"/>
          <w:sz w:val="24"/>
          <w:szCs w:val="24"/>
        </w:rPr>
      </w:pPr>
      <w:r w:rsidRPr="00C300C6">
        <w:rPr>
          <w:rFonts w:ascii="Times New Roman" w:hAnsi="Times New Roman" w:cs="Times New Roman"/>
          <w:sz w:val="24"/>
          <w:szCs w:val="24"/>
        </w:rPr>
        <w:t>умения грамотно исполнять музыкальные произведения как сольно, так и при игре в ансамбле;</w:t>
      </w:r>
    </w:p>
    <w:p w14:paraId="0116573C" w14:textId="14B7F240" w:rsidR="00C300C6" w:rsidRPr="00C300C6" w:rsidRDefault="00C300C6" w:rsidP="005E28AA">
      <w:pPr>
        <w:numPr>
          <w:ilvl w:val="0"/>
          <w:numId w:val="91"/>
        </w:numPr>
        <w:suppressAutoHyphens/>
        <w:spacing w:after="0" w:line="240" w:lineRule="auto"/>
        <w:ind w:left="714" w:hanging="357"/>
        <w:jc w:val="both"/>
        <w:rPr>
          <w:rFonts w:ascii="Times New Roman" w:hAnsi="Times New Roman" w:cs="Times New Roman"/>
          <w:sz w:val="24"/>
          <w:szCs w:val="24"/>
        </w:rPr>
      </w:pPr>
      <w:r w:rsidRPr="00C300C6">
        <w:rPr>
          <w:rFonts w:ascii="Times New Roman" w:hAnsi="Times New Roman" w:cs="Times New Roman"/>
          <w:sz w:val="24"/>
          <w:szCs w:val="24"/>
        </w:rPr>
        <w:t xml:space="preserve">умения самостоятельно разучивать музыкальные </w:t>
      </w:r>
      <w:r w:rsidR="00800C8B" w:rsidRPr="00C300C6">
        <w:rPr>
          <w:rFonts w:ascii="Times New Roman" w:hAnsi="Times New Roman" w:cs="Times New Roman"/>
          <w:sz w:val="24"/>
          <w:szCs w:val="24"/>
        </w:rPr>
        <w:t>произведения различных</w:t>
      </w:r>
      <w:r w:rsidRPr="00C300C6">
        <w:rPr>
          <w:rFonts w:ascii="Times New Roman" w:hAnsi="Times New Roman" w:cs="Times New Roman"/>
          <w:sz w:val="24"/>
          <w:szCs w:val="24"/>
        </w:rPr>
        <w:t xml:space="preserve"> жанров и стилей;</w:t>
      </w:r>
    </w:p>
    <w:p w14:paraId="511D5484" w14:textId="13AC8820" w:rsidR="00C300C6" w:rsidRPr="00C300C6" w:rsidRDefault="00C300C6" w:rsidP="005E28AA">
      <w:pPr>
        <w:numPr>
          <w:ilvl w:val="0"/>
          <w:numId w:val="91"/>
        </w:numPr>
        <w:suppressAutoHyphens/>
        <w:spacing w:after="0" w:line="240" w:lineRule="auto"/>
        <w:ind w:left="714" w:hanging="357"/>
        <w:jc w:val="both"/>
        <w:rPr>
          <w:rFonts w:ascii="Times New Roman" w:hAnsi="Times New Roman" w:cs="Times New Roman"/>
          <w:sz w:val="24"/>
          <w:szCs w:val="24"/>
        </w:rPr>
      </w:pPr>
      <w:r w:rsidRPr="00C300C6">
        <w:rPr>
          <w:rFonts w:ascii="Times New Roman" w:hAnsi="Times New Roman" w:cs="Times New Roman"/>
          <w:sz w:val="24"/>
          <w:szCs w:val="24"/>
        </w:rPr>
        <w:t xml:space="preserve">умения </w:t>
      </w:r>
      <w:r w:rsidR="00800C8B" w:rsidRPr="00C300C6">
        <w:rPr>
          <w:rFonts w:ascii="Times New Roman" w:hAnsi="Times New Roman" w:cs="Times New Roman"/>
          <w:sz w:val="24"/>
          <w:szCs w:val="24"/>
        </w:rPr>
        <w:t>создавать художественный</w:t>
      </w:r>
      <w:r w:rsidRPr="00C300C6">
        <w:rPr>
          <w:rFonts w:ascii="Times New Roman" w:hAnsi="Times New Roman" w:cs="Times New Roman"/>
          <w:sz w:val="24"/>
          <w:szCs w:val="24"/>
        </w:rPr>
        <w:t xml:space="preserve"> образ при исполнении музыкального произведения;</w:t>
      </w:r>
    </w:p>
    <w:p w14:paraId="6D401CE0" w14:textId="77777777" w:rsidR="00C300C6" w:rsidRPr="00C300C6" w:rsidRDefault="00C300C6" w:rsidP="005E28AA">
      <w:pPr>
        <w:numPr>
          <w:ilvl w:val="0"/>
          <w:numId w:val="91"/>
        </w:numPr>
        <w:suppressAutoHyphens/>
        <w:spacing w:after="0" w:line="240" w:lineRule="auto"/>
        <w:ind w:left="714" w:hanging="357"/>
        <w:jc w:val="both"/>
        <w:rPr>
          <w:rFonts w:ascii="Times New Roman" w:hAnsi="Times New Roman" w:cs="Times New Roman"/>
          <w:sz w:val="24"/>
          <w:szCs w:val="24"/>
        </w:rPr>
      </w:pPr>
      <w:r w:rsidRPr="00C300C6">
        <w:rPr>
          <w:rFonts w:ascii="Times New Roman" w:hAnsi="Times New Roman" w:cs="Times New Roman"/>
          <w:sz w:val="24"/>
          <w:szCs w:val="24"/>
        </w:rPr>
        <w:t>умения самостоятельно преодолевать технические трудности при разучивании несложного музыкального произведения;</w:t>
      </w:r>
    </w:p>
    <w:p w14:paraId="4FA0A945" w14:textId="77777777" w:rsidR="00C300C6" w:rsidRPr="00C300C6" w:rsidRDefault="00C300C6" w:rsidP="005E28AA">
      <w:pPr>
        <w:numPr>
          <w:ilvl w:val="0"/>
          <w:numId w:val="91"/>
        </w:numPr>
        <w:suppressAutoHyphens/>
        <w:spacing w:after="0" w:line="240" w:lineRule="auto"/>
        <w:ind w:left="714" w:hanging="357"/>
        <w:jc w:val="both"/>
        <w:rPr>
          <w:rFonts w:ascii="Times New Roman" w:hAnsi="Times New Roman" w:cs="Times New Roman"/>
          <w:sz w:val="24"/>
          <w:szCs w:val="24"/>
        </w:rPr>
      </w:pPr>
      <w:r w:rsidRPr="00C300C6">
        <w:rPr>
          <w:rFonts w:ascii="Times New Roman" w:hAnsi="Times New Roman" w:cs="Times New Roman"/>
          <w:sz w:val="24"/>
          <w:szCs w:val="24"/>
        </w:rPr>
        <w:t>умения по аккомпанированию при исполнении несложных вокальных или инструментальных музыкальных произведений;</w:t>
      </w:r>
    </w:p>
    <w:p w14:paraId="618AAB7C" w14:textId="77777777" w:rsidR="00C300C6" w:rsidRPr="00C300C6" w:rsidRDefault="00C300C6" w:rsidP="005E28AA">
      <w:pPr>
        <w:numPr>
          <w:ilvl w:val="0"/>
          <w:numId w:val="91"/>
        </w:numPr>
        <w:suppressAutoHyphens/>
        <w:spacing w:after="0" w:line="240" w:lineRule="auto"/>
        <w:ind w:left="714" w:hanging="357"/>
        <w:jc w:val="both"/>
        <w:rPr>
          <w:rFonts w:ascii="Times New Roman" w:hAnsi="Times New Roman" w:cs="Times New Roman"/>
          <w:sz w:val="24"/>
          <w:szCs w:val="24"/>
        </w:rPr>
      </w:pPr>
      <w:r w:rsidRPr="00C300C6">
        <w:rPr>
          <w:rFonts w:ascii="Times New Roman" w:hAnsi="Times New Roman" w:cs="Times New Roman"/>
          <w:sz w:val="24"/>
          <w:szCs w:val="24"/>
        </w:rPr>
        <w:t>навыков чтения с листа несложных музыкальных произведений;</w:t>
      </w:r>
    </w:p>
    <w:p w14:paraId="1FE191B6" w14:textId="77777777" w:rsidR="00C300C6" w:rsidRPr="00C300C6" w:rsidRDefault="00C300C6" w:rsidP="005E28AA">
      <w:pPr>
        <w:numPr>
          <w:ilvl w:val="0"/>
          <w:numId w:val="91"/>
        </w:numPr>
        <w:suppressAutoHyphens/>
        <w:spacing w:after="0" w:line="240" w:lineRule="auto"/>
        <w:ind w:left="714" w:hanging="357"/>
        <w:jc w:val="both"/>
        <w:rPr>
          <w:rFonts w:ascii="Times New Roman" w:hAnsi="Times New Roman" w:cs="Times New Roman"/>
          <w:sz w:val="24"/>
          <w:szCs w:val="24"/>
        </w:rPr>
      </w:pPr>
      <w:r w:rsidRPr="00C300C6">
        <w:rPr>
          <w:rFonts w:ascii="Times New Roman" w:hAnsi="Times New Roman" w:cs="Times New Roman"/>
          <w:sz w:val="24"/>
          <w:szCs w:val="24"/>
        </w:rPr>
        <w:t>навыков подбора по слуху, импровизации и сочинения в простых формах;</w:t>
      </w:r>
    </w:p>
    <w:p w14:paraId="2B9FA88B" w14:textId="77777777" w:rsidR="00C300C6" w:rsidRPr="00C300C6" w:rsidRDefault="00C300C6" w:rsidP="005E28AA">
      <w:pPr>
        <w:numPr>
          <w:ilvl w:val="0"/>
          <w:numId w:val="91"/>
        </w:numPr>
        <w:suppressAutoHyphens/>
        <w:spacing w:after="0" w:line="240" w:lineRule="auto"/>
        <w:ind w:left="714" w:hanging="357"/>
        <w:jc w:val="both"/>
        <w:rPr>
          <w:rFonts w:ascii="Times New Roman" w:hAnsi="Times New Roman" w:cs="Times New Roman"/>
          <w:sz w:val="24"/>
          <w:szCs w:val="24"/>
        </w:rPr>
      </w:pPr>
      <w:r w:rsidRPr="00C300C6">
        <w:rPr>
          <w:rFonts w:ascii="Times New Roman" w:hAnsi="Times New Roman" w:cs="Times New Roman"/>
          <w:sz w:val="24"/>
          <w:szCs w:val="24"/>
        </w:rPr>
        <w:t>первичных навыков в области теоретического анализа исполняемых произведений;</w:t>
      </w:r>
    </w:p>
    <w:p w14:paraId="2711A388" w14:textId="77777777" w:rsidR="00C300C6" w:rsidRPr="00C300C6" w:rsidRDefault="00C300C6" w:rsidP="005E28AA">
      <w:pPr>
        <w:numPr>
          <w:ilvl w:val="0"/>
          <w:numId w:val="91"/>
        </w:numPr>
        <w:suppressAutoHyphens/>
        <w:spacing w:after="0" w:line="240" w:lineRule="auto"/>
        <w:ind w:left="714" w:hanging="357"/>
        <w:jc w:val="both"/>
        <w:rPr>
          <w:rFonts w:ascii="Times New Roman" w:hAnsi="Times New Roman" w:cs="Times New Roman"/>
          <w:sz w:val="24"/>
          <w:szCs w:val="24"/>
        </w:rPr>
      </w:pPr>
      <w:r w:rsidRPr="00C300C6">
        <w:rPr>
          <w:rFonts w:ascii="Times New Roman" w:hAnsi="Times New Roman" w:cs="Times New Roman"/>
          <w:sz w:val="24"/>
          <w:szCs w:val="24"/>
        </w:rPr>
        <w:t>навыков публичных выступлений;</w:t>
      </w:r>
    </w:p>
    <w:p w14:paraId="6ABB535F" w14:textId="77777777" w:rsidR="00C300C6" w:rsidRPr="00C300C6" w:rsidRDefault="00C300C6" w:rsidP="00C300C6">
      <w:pPr>
        <w:suppressAutoHyphens/>
        <w:jc w:val="both"/>
        <w:rPr>
          <w:rFonts w:ascii="Times New Roman" w:hAnsi="Times New Roman" w:cs="Times New Roman"/>
          <w:i/>
          <w:sz w:val="24"/>
          <w:szCs w:val="24"/>
        </w:rPr>
      </w:pPr>
      <w:r w:rsidRPr="00C300C6">
        <w:rPr>
          <w:rFonts w:ascii="Times New Roman" w:hAnsi="Times New Roman" w:cs="Times New Roman"/>
          <w:i/>
          <w:sz w:val="24"/>
          <w:szCs w:val="24"/>
        </w:rPr>
        <w:t xml:space="preserve">в области теории и истории музыки: </w:t>
      </w:r>
    </w:p>
    <w:p w14:paraId="2F7A61D8" w14:textId="77777777" w:rsidR="00C300C6" w:rsidRPr="00C300C6" w:rsidRDefault="00C300C6" w:rsidP="005E28AA">
      <w:pPr>
        <w:numPr>
          <w:ilvl w:val="0"/>
          <w:numId w:val="92"/>
        </w:numPr>
        <w:suppressAutoHyphens/>
        <w:spacing w:after="0" w:line="240" w:lineRule="auto"/>
        <w:jc w:val="both"/>
        <w:rPr>
          <w:rFonts w:ascii="Times New Roman" w:hAnsi="Times New Roman" w:cs="Times New Roman"/>
          <w:sz w:val="24"/>
          <w:szCs w:val="24"/>
        </w:rPr>
      </w:pPr>
      <w:r w:rsidRPr="00C300C6">
        <w:rPr>
          <w:rFonts w:ascii="Times New Roman" w:hAnsi="Times New Roman" w:cs="Times New Roman"/>
          <w:sz w:val="24"/>
          <w:szCs w:val="24"/>
        </w:rPr>
        <w:t>знания музыкальной грамоты;</w:t>
      </w:r>
    </w:p>
    <w:p w14:paraId="05085864" w14:textId="77777777" w:rsidR="00C300C6" w:rsidRPr="00C300C6" w:rsidRDefault="00C300C6" w:rsidP="005E28AA">
      <w:pPr>
        <w:numPr>
          <w:ilvl w:val="0"/>
          <w:numId w:val="92"/>
        </w:numPr>
        <w:suppressAutoHyphens/>
        <w:spacing w:after="0" w:line="240" w:lineRule="auto"/>
        <w:jc w:val="both"/>
        <w:rPr>
          <w:rFonts w:ascii="Times New Roman" w:hAnsi="Times New Roman" w:cs="Times New Roman"/>
          <w:sz w:val="24"/>
          <w:szCs w:val="24"/>
        </w:rPr>
      </w:pPr>
      <w:r w:rsidRPr="00C300C6">
        <w:rPr>
          <w:rFonts w:ascii="Times New Roman" w:hAnsi="Times New Roman" w:cs="Times New Roman"/>
          <w:sz w:val="24"/>
          <w:szCs w:val="24"/>
        </w:rPr>
        <w:t>знания основных этапов жизненного и творческого пути отечественных и зарубежных композиторов, а также созданных ими музыкальных произведений;</w:t>
      </w:r>
    </w:p>
    <w:p w14:paraId="2C339B4B" w14:textId="0EACA430" w:rsidR="00C300C6" w:rsidRPr="00C300C6" w:rsidRDefault="00C300C6" w:rsidP="005E28AA">
      <w:pPr>
        <w:numPr>
          <w:ilvl w:val="0"/>
          <w:numId w:val="92"/>
        </w:numPr>
        <w:suppressAutoHyphens/>
        <w:spacing w:after="0" w:line="240" w:lineRule="auto"/>
        <w:jc w:val="both"/>
        <w:rPr>
          <w:rFonts w:ascii="Times New Roman" w:hAnsi="Times New Roman" w:cs="Times New Roman"/>
          <w:sz w:val="24"/>
          <w:szCs w:val="24"/>
        </w:rPr>
      </w:pPr>
      <w:r w:rsidRPr="00C300C6">
        <w:rPr>
          <w:rFonts w:ascii="Times New Roman" w:hAnsi="Times New Roman" w:cs="Times New Roman"/>
          <w:sz w:val="24"/>
          <w:szCs w:val="24"/>
        </w:rPr>
        <w:lastRenderedPageBreak/>
        <w:t xml:space="preserve">первичные знания в области строения </w:t>
      </w:r>
      <w:r w:rsidR="00800C8B" w:rsidRPr="00C300C6">
        <w:rPr>
          <w:rFonts w:ascii="Times New Roman" w:hAnsi="Times New Roman" w:cs="Times New Roman"/>
          <w:sz w:val="24"/>
          <w:szCs w:val="24"/>
        </w:rPr>
        <w:t>классических музыкальных</w:t>
      </w:r>
      <w:r w:rsidRPr="00C300C6">
        <w:rPr>
          <w:rFonts w:ascii="Times New Roman" w:hAnsi="Times New Roman" w:cs="Times New Roman"/>
          <w:sz w:val="24"/>
          <w:szCs w:val="24"/>
        </w:rPr>
        <w:t xml:space="preserve"> форм;</w:t>
      </w:r>
    </w:p>
    <w:p w14:paraId="52D9511B" w14:textId="77777777" w:rsidR="00C300C6" w:rsidRPr="00C300C6" w:rsidRDefault="00C300C6" w:rsidP="005E28AA">
      <w:pPr>
        <w:numPr>
          <w:ilvl w:val="0"/>
          <w:numId w:val="92"/>
        </w:numPr>
        <w:suppressAutoHyphens/>
        <w:spacing w:after="0" w:line="240" w:lineRule="auto"/>
        <w:jc w:val="both"/>
        <w:rPr>
          <w:rFonts w:ascii="Times New Roman" w:hAnsi="Times New Roman" w:cs="Times New Roman"/>
          <w:sz w:val="24"/>
          <w:szCs w:val="24"/>
        </w:rPr>
      </w:pPr>
      <w:r w:rsidRPr="00C300C6">
        <w:rPr>
          <w:rFonts w:ascii="Times New Roman" w:hAnsi="Times New Roman" w:cs="Times New Roman"/>
          <w:sz w:val="24"/>
          <w:szCs w:val="24"/>
        </w:rPr>
        <w:t>умения использовать полученные теоретические знания при исполнительстве музыкальных произведений на инструменте;</w:t>
      </w:r>
    </w:p>
    <w:p w14:paraId="76094FDF" w14:textId="77777777" w:rsidR="00C300C6" w:rsidRPr="00C300C6" w:rsidRDefault="00C300C6" w:rsidP="005E28AA">
      <w:pPr>
        <w:numPr>
          <w:ilvl w:val="0"/>
          <w:numId w:val="92"/>
        </w:numPr>
        <w:suppressAutoHyphens/>
        <w:spacing w:after="0" w:line="240" w:lineRule="auto"/>
        <w:jc w:val="both"/>
        <w:rPr>
          <w:rFonts w:ascii="Times New Roman" w:hAnsi="Times New Roman" w:cs="Times New Roman"/>
          <w:sz w:val="24"/>
          <w:szCs w:val="24"/>
        </w:rPr>
      </w:pPr>
      <w:r w:rsidRPr="00C300C6">
        <w:rPr>
          <w:rFonts w:ascii="Times New Roman" w:hAnsi="Times New Roman" w:cs="Times New Roman"/>
          <w:sz w:val="24"/>
          <w:szCs w:val="24"/>
        </w:rPr>
        <w:t>умения осмысливать музыкальные произведения, события путем изложения в письменной форме, в форме ведения бесед, дискуссий;</w:t>
      </w:r>
    </w:p>
    <w:p w14:paraId="5E4A20C3" w14:textId="77777777" w:rsidR="00C300C6" w:rsidRPr="00C300C6" w:rsidRDefault="00C300C6" w:rsidP="005E28AA">
      <w:pPr>
        <w:numPr>
          <w:ilvl w:val="0"/>
          <w:numId w:val="92"/>
        </w:numPr>
        <w:suppressAutoHyphens/>
        <w:spacing w:after="0" w:line="240" w:lineRule="auto"/>
        <w:jc w:val="both"/>
        <w:rPr>
          <w:rFonts w:ascii="Times New Roman" w:hAnsi="Times New Roman" w:cs="Times New Roman"/>
          <w:sz w:val="24"/>
          <w:szCs w:val="24"/>
        </w:rPr>
      </w:pPr>
      <w:r w:rsidRPr="00C300C6">
        <w:rPr>
          <w:rFonts w:ascii="Times New Roman" w:hAnsi="Times New Roman" w:cs="Times New Roman"/>
          <w:sz w:val="24"/>
          <w:szCs w:val="24"/>
        </w:rPr>
        <w:t>навыков восприятия элементов музыкального языка;</w:t>
      </w:r>
    </w:p>
    <w:p w14:paraId="5CD7B154" w14:textId="77777777" w:rsidR="00C300C6" w:rsidRPr="00C300C6" w:rsidRDefault="00C300C6" w:rsidP="005E28AA">
      <w:pPr>
        <w:numPr>
          <w:ilvl w:val="0"/>
          <w:numId w:val="92"/>
        </w:numPr>
        <w:suppressAutoHyphens/>
        <w:spacing w:after="0" w:line="240" w:lineRule="auto"/>
        <w:jc w:val="both"/>
        <w:rPr>
          <w:rFonts w:ascii="Times New Roman" w:hAnsi="Times New Roman" w:cs="Times New Roman"/>
          <w:sz w:val="24"/>
          <w:szCs w:val="24"/>
        </w:rPr>
      </w:pPr>
      <w:r w:rsidRPr="00C300C6">
        <w:rPr>
          <w:rFonts w:ascii="Times New Roman" w:hAnsi="Times New Roman" w:cs="Times New Roman"/>
          <w:sz w:val="24"/>
          <w:szCs w:val="24"/>
        </w:rPr>
        <w:t>сформированных вокально-интонационных навыков ладового чувства;</w:t>
      </w:r>
    </w:p>
    <w:p w14:paraId="59BAD136" w14:textId="77777777" w:rsidR="00C300C6" w:rsidRPr="00C300C6" w:rsidRDefault="00C300C6" w:rsidP="005E28AA">
      <w:pPr>
        <w:numPr>
          <w:ilvl w:val="0"/>
          <w:numId w:val="92"/>
        </w:numPr>
        <w:suppressAutoHyphens/>
        <w:spacing w:after="0" w:line="240" w:lineRule="auto"/>
        <w:jc w:val="both"/>
        <w:rPr>
          <w:rFonts w:ascii="Times New Roman" w:hAnsi="Times New Roman" w:cs="Times New Roman"/>
          <w:sz w:val="24"/>
          <w:szCs w:val="24"/>
        </w:rPr>
      </w:pPr>
      <w:r w:rsidRPr="00C300C6">
        <w:rPr>
          <w:rFonts w:ascii="Times New Roman" w:hAnsi="Times New Roman" w:cs="Times New Roman"/>
          <w:sz w:val="24"/>
          <w:szCs w:val="24"/>
        </w:rPr>
        <w:t xml:space="preserve">навыков вокального исполнения музыкального текста, в том числе путем группового (ансамблевого) и индивидуального </w:t>
      </w:r>
      <w:proofErr w:type="spellStart"/>
      <w:r w:rsidRPr="00C300C6">
        <w:rPr>
          <w:rFonts w:ascii="Times New Roman" w:hAnsi="Times New Roman" w:cs="Times New Roman"/>
          <w:sz w:val="24"/>
          <w:szCs w:val="24"/>
        </w:rPr>
        <w:t>сольфеджирования</w:t>
      </w:r>
      <w:proofErr w:type="spellEnd"/>
      <w:r w:rsidRPr="00C300C6">
        <w:rPr>
          <w:rFonts w:ascii="Times New Roman" w:hAnsi="Times New Roman" w:cs="Times New Roman"/>
          <w:sz w:val="24"/>
          <w:szCs w:val="24"/>
        </w:rPr>
        <w:t xml:space="preserve">, пения с листа; </w:t>
      </w:r>
    </w:p>
    <w:p w14:paraId="6EF8DB75" w14:textId="77777777" w:rsidR="00C300C6" w:rsidRPr="00C300C6" w:rsidRDefault="00C300C6" w:rsidP="005E28AA">
      <w:pPr>
        <w:numPr>
          <w:ilvl w:val="0"/>
          <w:numId w:val="92"/>
        </w:numPr>
        <w:suppressAutoHyphens/>
        <w:spacing w:after="0" w:line="240" w:lineRule="auto"/>
        <w:jc w:val="both"/>
        <w:rPr>
          <w:rFonts w:ascii="Times New Roman" w:hAnsi="Times New Roman" w:cs="Times New Roman"/>
          <w:sz w:val="24"/>
          <w:szCs w:val="24"/>
        </w:rPr>
      </w:pPr>
      <w:r w:rsidRPr="00C300C6">
        <w:rPr>
          <w:rFonts w:ascii="Times New Roman" w:hAnsi="Times New Roman" w:cs="Times New Roman"/>
          <w:sz w:val="24"/>
          <w:szCs w:val="24"/>
        </w:rPr>
        <w:t>навыков анализа музыкального произведения;</w:t>
      </w:r>
    </w:p>
    <w:p w14:paraId="5C080559" w14:textId="77777777" w:rsidR="00C300C6" w:rsidRPr="00C300C6" w:rsidRDefault="00C300C6" w:rsidP="005E28AA">
      <w:pPr>
        <w:numPr>
          <w:ilvl w:val="0"/>
          <w:numId w:val="92"/>
        </w:numPr>
        <w:suppressAutoHyphens/>
        <w:spacing w:after="0" w:line="240" w:lineRule="auto"/>
        <w:jc w:val="both"/>
        <w:rPr>
          <w:rFonts w:ascii="Times New Roman" w:hAnsi="Times New Roman" w:cs="Times New Roman"/>
          <w:sz w:val="24"/>
          <w:szCs w:val="24"/>
        </w:rPr>
      </w:pPr>
      <w:r w:rsidRPr="00C300C6">
        <w:rPr>
          <w:rFonts w:ascii="Times New Roman" w:hAnsi="Times New Roman" w:cs="Times New Roman"/>
          <w:sz w:val="24"/>
          <w:szCs w:val="24"/>
        </w:rPr>
        <w:t>навыков восприятия музыкальных произведений различных стилей и жанров, созданных в разные исторические периоды;</w:t>
      </w:r>
    </w:p>
    <w:p w14:paraId="3AC20C43" w14:textId="77777777" w:rsidR="00C300C6" w:rsidRPr="00C300C6" w:rsidRDefault="00C300C6" w:rsidP="005E28AA">
      <w:pPr>
        <w:numPr>
          <w:ilvl w:val="0"/>
          <w:numId w:val="92"/>
        </w:numPr>
        <w:suppressAutoHyphens/>
        <w:spacing w:after="0" w:line="240" w:lineRule="auto"/>
        <w:jc w:val="both"/>
        <w:rPr>
          <w:rFonts w:ascii="Times New Roman" w:hAnsi="Times New Roman" w:cs="Times New Roman"/>
          <w:sz w:val="24"/>
          <w:szCs w:val="24"/>
        </w:rPr>
      </w:pPr>
      <w:r w:rsidRPr="00C300C6">
        <w:rPr>
          <w:rFonts w:ascii="Times New Roman" w:hAnsi="Times New Roman" w:cs="Times New Roman"/>
          <w:sz w:val="24"/>
          <w:szCs w:val="24"/>
        </w:rPr>
        <w:t>навыков записи музыкального текста по слуху;</w:t>
      </w:r>
    </w:p>
    <w:p w14:paraId="415D3384" w14:textId="77777777" w:rsidR="00C300C6" w:rsidRPr="00C300C6" w:rsidRDefault="00C300C6" w:rsidP="005E28AA">
      <w:pPr>
        <w:numPr>
          <w:ilvl w:val="0"/>
          <w:numId w:val="92"/>
        </w:numPr>
        <w:suppressAutoHyphens/>
        <w:spacing w:after="0" w:line="240" w:lineRule="auto"/>
        <w:jc w:val="both"/>
        <w:rPr>
          <w:rFonts w:ascii="Times New Roman" w:hAnsi="Times New Roman" w:cs="Times New Roman"/>
          <w:sz w:val="24"/>
          <w:szCs w:val="24"/>
        </w:rPr>
      </w:pPr>
      <w:r w:rsidRPr="00C300C6">
        <w:rPr>
          <w:rFonts w:ascii="Times New Roman" w:hAnsi="Times New Roman" w:cs="Times New Roman"/>
          <w:sz w:val="24"/>
          <w:szCs w:val="24"/>
        </w:rPr>
        <w:t>первичных навыков и умений по сочинению музыкального текста.</w:t>
      </w:r>
    </w:p>
    <w:p w14:paraId="2F8E2C3D" w14:textId="77777777" w:rsidR="00C300C6" w:rsidRPr="00C300C6" w:rsidRDefault="00C300C6" w:rsidP="00C300C6">
      <w:pPr>
        <w:suppressAutoHyphens/>
        <w:jc w:val="both"/>
        <w:rPr>
          <w:rFonts w:ascii="Times New Roman" w:hAnsi="Times New Roman" w:cs="Times New Roman"/>
          <w:sz w:val="24"/>
          <w:szCs w:val="24"/>
        </w:rPr>
      </w:pPr>
      <w:r w:rsidRPr="00C300C6">
        <w:rPr>
          <w:rFonts w:ascii="Times New Roman" w:hAnsi="Times New Roman" w:cs="Times New Roman"/>
          <w:sz w:val="24"/>
          <w:szCs w:val="24"/>
        </w:rPr>
        <w:t>Результатом освоения программы «Фортепиано» с дополнительным годом обучения является приобретение обучающимися следующих знаний, умений и навыков в предметных областях:</w:t>
      </w:r>
    </w:p>
    <w:p w14:paraId="7C43FF77" w14:textId="7D674126" w:rsidR="00C300C6" w:rsidRPr="007A46AD" w:rsidRDefault="00C300C6" w:rsidP="00C300C6">
      <w:pPr>
        <w:suppressAutoHyphens/>
        <w:jc w:val="both"/>
        <w:rPr>
          <w:rFonts w:ascii="Times New Roman" w:hAnsi="Times New Roman" w:cs="Times New Roman"/>
          <w:i/>
          <w:sz w:val="24"/>
          <w:szCs w:val="24"/>
        </w:rPr>
      </w:pPr>
      <w:r w:rsidRPr="007A46AD">
        <w:rPr>
          <w:rFonts w:ascii="Times New Roman" w:hAnsi="Times New Roman" w:cs="Times New Roman"/>
          <w:i/>
          <w:sz w:val="24"/>
          <w:szCs w:val="24"/>
        </w:rPr>
        <w:t>области музыкального исполнительства:</w:t>
      </w:r>
    </w:p>
    <w:p w14:paraId="57AC7A3B" w14:textId="77777777" w:rsidR="00C300C6" w:rsidRPr="007A46AD" w:rsidRDefault="00C300C6" w:rsidP="005E28AA">
      <w:pPr>
        <w:numPr>
          <w:ilvl w:val="0"/>
          <w:numId w:val="91"/>
        </w:numPr>
        <w:suppressAutoHyphens/>
        <w:spacing w:after="0" w:line="240" w:lineRule="auto"/>
        <w:jc w:val="both"/>
        <w:rPr>
          <w:rFonts w:ascii="Times New Roman" w:hAnsi="Times New Roman" w:cs="Times New Roman"/>
          <w:sz w:val="24"/>
          <w:szCs w:val="24"/>
        </w:rPr>
      </w:pPr>
      <w:r w:rsidRPr="007A46AD">
        <w:rPr>
          <w:rFonts w:ascii="Times New Roman" w:hAnsi="Times New Roman" w:cs="Times New Roman"/>
          <w:sz w:val="24"/>
          <w:szCs w:val="24"/>
        </w:rPr>
        <w:t>знания характерных особенностей музыкальных жанров и основных стилистических направлений;</w:t>
      </w:r>
    </w:p>
    <w:p w14:paraId="0EDA08F8" w14:textId="77777777" w:rsidR="00C300C6" w:rsidRPr="007A46AD" w:rsidRDefault="00C300C6" w:rsidP="005E28AA">
      <w:pPr>
        <w:numPr>
          <w:ilvl w:val="0"/>
          <w:numId w:val="91"/>
        </w:numPr>
        <w:suppressAutoHyphens/>
        <w:spacing w:after="0" w:line="240" w:lineRule="auto"/>
        <w:jc w:val="both"/>
        <w:rPr>
          <w:rFonts w:ascii="Times New Roman" w:hAnsi="Times New Roman" w:cs="Times New Roman"/>
          <w:sz w:val="24"/>
          <w:szCs w:val="24"/>
        </w:rPr>
      </w:pPr>
      <w:r w:rsidRPr="007A46AD">
        <w:rPr>
          <w:rFonts w:ascii="Times New Roman" w:hAnsi="Times New Roman" w:cs="Times New Roman"/>
          <w:sz w:val="24"/>
          <w:szCs w:val="24"/>
        </w:rPr>
        <w:t>знания музыкальной терминологии;</w:t>
      </w:r>
    </w:p>
    <w:p w14:paraId="5D96DC45" w14:textId="77777777" w:rsidR="00C300C6" w:rsidRPr="007A46AD" w:rsidRDefault="00C300C6" w:rsidP="005E28AA">
      <w:pPr>
        <w:numPr>
          <w:ilvl w:val="0"/>
          <w:numId w:val="91"/>
        </w:numPr>
        <w:suppressAutoHyphens/>
        <w:spacing w:after="0" w:line="240" w:lineRule="auto"/>
        <w:jc w:val="both"/>
        <w:rPr>
          <w:rFonts w:ascii="Times New Roman" w:hAnsi="Times New Roman" w:cs="Times New Roman"/>
          <w:sz w:val="24"/>
          <w:szCs w:val="24"/>
        </w:rPr>
      </w:pPr>
      <w:r w:rsidRPr="007A46AD">
        <w:rPr>
          <w:rFonts w:ascii="Times New Roman" w:hAnsi="Times New Roman" w:cs="Times New Roman"/>
          <w:sz w:val="24"/>
          <w:szCs w:val="24"/>
        </w:rPr>
        <w:t>умения грамотно исполнять музыкальные произведения как сольно, так и при игре в ансамбле;</w:t>
      </w:r>
    </w:p>
    <w:p w14:paraId="7F8D3C86" w14:textId="73F8C7DD" w:rsidR="00C300C6" w:rsidRPr="007A46AD" w:rsidRDefault="00C300C6" w:rsidP="005E28AA">
      <w:pPr>
        <w:numPr>
          <w:ilvl w:val="0"/>
          <w:numId w:val="91"/>
        </w:numPr>
        <w:suppressAutoHyphens/>
        <w:spacing w:after="0" w:line="240" w:lineRule="auto"/>
        <w:jc w:val="both"/>
        <w:rPr>
          <w:rFonts w:ascii="Times New Roman" w:hAnsi="Times New Roman" w:cs="Times New Roman"/>
          <w:sz w:val="24"/>
          <w:szCs w:val="24"/>
        </w:rPr>
      </w:pPr>
      <w:r w:rsidRPr="007A46AD">
        <w:rPr>
          <w:rFonts w:ascii="Times New Roman" w:hAnsi="Times New Roman" w:cs="Times New Roman"/>
          <w:sz w:val="24"/>
          <w:szCs w:val="24"/>
        </w:rPr>
        <w:t xml:space="preserve">умения самостоятельно разучивать музыкальные </w:t>
      </w:r>
      <w:r w:rsidR="00800C8B" w:rsidRPr="007A46AD">
        <w:rPr>
          <w:rFonts w:ascii="Times New Roman" w:hAnsi="Times New Roman" w:cs="Times New Roman"/>
          <w:sz w:val="24"/>
          <w:szCs w:val="24"/>
        </w:rPr>
        <w:t>произведения различных</w:t>
      </w:r>
      <w:r w:rsidRPr="007A46AD">
        <w:rPr>
          <w:rFonts w:ascii="Times New Roman" w:hAnsi="Times New Roman" w:cs="Times New Roman"/>
          <w:sz w:val="24"/>
          <w:szCs w:val="24"/>
        </w:rPr>
        <w:t xml:space="preserve"> жанров и стилей;</w:t>
      </w:r>
    </w:p>
    <w:p w14:paraId="6857CB60" w14:textId="01F75527" w:rsidR="00C300C6" w:rsidRPr="007A46AD" w:rsidRDefault="00C300C6" w:rsidP="005E28AA">
      <w:pPr>
        <w:numPr>
          <w:ilvl w:val="0"/>
          <w:numId w:val="91"/>
        </w:numPr>
        <w:suppressAutoHyphens/>
        <w:spacing w:after="0" w:line="240" w:lineRule="auto"/>
        <w:jc w:val="both"/>
        <w:rPr>
          <w:rFonts w:ascii="Times New Roman" w:hAnsi="Times New Roman" w:cs="Times New Roman"/>
          <w:sz w:val="24"/>
          <w:szCs w:val="24"/>
        </w:rPr>
      </w:pPr>
      <w:r w:rsidRPr="007A46AD">
        <w:rPr>
          <w:rFonts w:ascii="Times New Roman" w:hAnsi="Times New Roman" w:cs="Times New Roman"/>
          <w:sz w:val="24"/>
          <w:szCs w:val="24"/>
        </w:rPr>
        <w:t xml:space="preserve">умения </w:t>
      </w:r>
      <w:r w:rsidR="00800C8B" w:rsidRPr="007A46AD">
        <w:rPr>
          <w:rFonts w:ascii="Times New Roman" w:hAnsi="Times New Roman" w:cs="Times New Roman"/>
          <w:sz w:val="24"/>
          <w:szCs w:val="24"/>
        </w:rPr>
        <w:t>создавать художественный</w:t>
      </w:r>
      <w:r w:rsidRPr="007A46AD">
        <w:rPr>
          <w:rFonts w:ascii="Times New Roman" w:hAnsi="Times New Roman" w:cs="Times New Roman"/>
          <w:sz w:val="24"/>
          <w:szCs w:val="24"/>
        </w:rPr>
        <w:t xml:space="preserve"> образ при исполнении музыкального произведения;</w:t>
      </w:r>
    </w:p>
    <w:p w14:paraId="0B2214E5" w14:textId="77777777" w:rsidR="00C300C6" w:rsidRPr="007A46AD" w:rsidRDefault="00C300C6" w:rsidP="005E28AA">
      <w:pPr>
        <w:numPr>
          <w:ilvl w:val="0"/>
          <w:numId w:val="91"/>
        </w:numPr>
        <w:suppressAutoHyphens/>
        <w:spacing w:after="0" w:line="240" w:lineRule="auto"/>
        <w:jc w:val="both"/>
        <w:rPr>
          <w:rFonts w:ascii="Times New Roman" w:hAnsi="Times New Roman" w:cs="Times New Roman"/>
          <w:sz w:val="24"/>
          <w:szCs w:val="24"/>
        </w:rPr>
      </w:pPr>
      <w:r w:rsidRPr="007A46AD">
        <w:rPr>
          <w:rFonts w:ascii="Times New Roman" w:hAnsi="Times New Roman" w:cs="Times New Roman"/>
          <w:sz w:val="24"/>
          <w:szCs w:val="24"/>
        </w:rPr>
        <w:t>умения самостоятельно преодолевать технические трудности при разучивании несложного музыкального произведения;</w:t>
      </w:r>
    </w:p>
    <w:p w14:paraId="358841B3" w14:textId="77777777" w:rsidR="00C300C6" w:rsidRPr="007A46AD" w:rsidRDefault="00C300C6" w:rsidP="005E28AA">
      <w:pPr>
        <w:numPr>
          <w:ilvl w:val="0"/>
          <w:numId w:val="91"/>
        </w:numPr>
        <w:suppressAutoHyphens/>
        <w:spacing w:after="0" w:line="240" w:lineRule="auto"/>
        <w:jc w:val="both"/>
        <w:rPr>
          <w:rFonts w:ascii="Times New Roman" w:hAnsi="Times New Roman" w:cs="Times New Roman"/>
          <w:sz w:val="24"/>
          <w:szCs w:val="24"/>
        </w:rPr>
      </w:pPr>
      <w:r w:rsidRPr="007A46AD">
        <w:rPr>
          <w:rFonts w:ascii="Times New Roman" w:hAnsi="Times New Roman" w:cs="Times New Roman"/>
          <w:sz w:val="24"/>
          <w:szCs w:val="24"/>
        </w:rPr>
        <w:t>умения по аккомпанированию при исполнении несложных вокальных или инструментальных музыкальных произведений;</w:t>
      </w:r>
    </w:p>
    <w:p w14:paraId="474D45D2" w14:textId="77777777" w:rsidR="00C300C6" w:rsidRPr="007A46AD" w:rsidRDefault="00C300C6" w:rsidP="005E28AA">
      <w:pPr>
        <w:numPr>
          <w:ilvl w:val="0"/>
          <w:numId w:val="91"/>
        </w:numPr>
        <w:suppressAutoHyphens/>
        <w:spacing w:after="0" w:line="240" w:lineRule="auto"/>
        <w:jc w:val="both"/>
        <w:rPr>
          <w:rFonts w:ascii="Times New Roman" w:hAnsi="Times New Roman" w:cs="Times New Roman"/>
          <w:sz w:val="24"/>
          <w:szCs w:val="24"/>
        </w:rPr>
      </w:pPr>
      <w:r w:rsidRPr="007A46AD">
        <w:rPr>
          <w:rFonts w:ascii="Times New Roman" w:hAnsi="Times New Roman" w:cs="Times New Roman"/>
          <w:sz w:val="24"/>
          <w:szCs w:val="24"/>
        </w:rPr>
        <w:t>навыков чтения с листа несложных музыкальных произведений;</w:t>
      </w:r>
    </w:p>
    <w:p w14:paraId="7A7C624D" w14:textId="77777777" w:rsidR="00C300C6" w:rsidRPr="007A46AD" w:rsidRDefault="00C300C6" w:rsidP="005E28AA">
      <w:pPr>
        <w:numPr>
          <w:ilvl w:val="0"/>
          <w:numId w:val="91"/>
        </w:numPr>
        <w:suppressAutoHyphens/>
        <w:spacing w:after="0" w:line="240" w:lineRule="auto"/>
        <w:jc w:val="both"/>
        <w:rPr>
          <w:rFonts w:ascii="Times New Roman" w:hAnsi="Times New Roman" w:cs="Times New Roman"/>
          <w:sz w:val="24"/>
          <w:szCs w:val="24"/>
        </w:rPr>
      </w:pPr>
      <w:r w:rsidRPr="007A46AD">
        <w:rPr>
          <w:rFonts w:ascii="Times New Roman" w:hAnsi="Times New Roman" w:cs="Times New Roman"/>
          <w:sz w:val="24"/>
          <w:szCs w:val="24"/>
        </w:rPr>
        <w:t>навыков подбора по слуху, импровизации и сочинения в простых формах;</w:t>
      </w:r>
    </w:p>
    <w:p w14:paraId="10D41C16" w14:textId="77777777" w:rsidR="00C300C6" w:rsidRPr="007A46AD" w:rsidRDefault="00C300C6" w:rsidP="005E28AA">
      <w:pPr>
        <w:numPr>
          <w:ilvl w:val="0"/>
          <w:numId w:val="91"/>
        </w:numPr>
        <w:suppressAutoHyphens/>
        <w:spacing w:after="0" w:line="240" w:lineRule="auto"/>
        <w:jc w:val="both"/>
        <w:rPr>
          <w:rFonts w:ascii="Times New Roman" w:hAnsi="Times New Roman" w:cs="Times New Roman"/>
          <w:sz w:val="24"/>
          <w:szCs w:val="24"/>
        </w:rPr>
      </w:pPr>
      <w:r w:rsidRPr="007A46AD">
        <w:rPr>
          <w:rFonts w:ascii="Times New Roman" w:hAnsi="Times New Roman" w:cs="Times New Roman"/>
          <w:sz w:val="24"/>
          <w:szCs w:val="24"/>
        </w:rPr>
        <w:t>первичных навыков в области теоретического анализа исполняемых произведений;</w:t>
      </w:r>
    </w:p>
    <w:p w14:paraId="34463210" w14:textId="77777777" w:rsidR="00C300C6" w:rsidRPr="007A46AD" w:rsidRDefault="00C300C6" w:rsidP="005E28AA">
      <w:pPr>
        <w:numPr>
          <w:ilvl w:val="0"/>
          <w:numId w:val="91"/>
        </w:numPr>
        <w:suppressAutoHyphens/>
        <w:spacing w:after="0" w:line="240" w:lineRule="auto"/>
        <w:jc w:val="both"/>
        <w:rPr>
          <w:rFonts w:ascii="Times New Roman" w:hAnsi="Times New Roman" w:cs="Times New Roman"/>
          <w:sz w:val="24"/>
          <w:szCs w:val="24"/>
        </w:rPr>
      </w:pPr>
      <w:r w:rsidRPr="007A46AD">
        <w:rPr>
          <w:rFonts w:ascii="Times New Roman" w:hAnsi="Times New Roman" w:cs="Times New Roman"/>
          <w:sz w:val="24"/>
          <w:szCs w:val="24"/>
        </w:rPr>
        <w:t>навыков публичных выступлений;</w:t>
      </w:r>
    </w:p>
    <w:p w14:paraId="03FB60E4" w14:textId="77777777" w:rsidR="00C300C6" w:rsidRPr="007A46AD" w:rsidRDefault="00C300C6" w:rsidP="005E28AA">
      <w:pPr>
        <w:numPr>
          <w:ilvl w:val="0"/>
          <w:numId w:val="91"/>
        </w:numPr>
        <w:suppressAutoHyphens/>
        <w:spacing w:after="0" w:line="240" w:lineRule="auto"/>
        <w:jc w:val="both"/>
        <w:rPr>
          <w:rFonts w:ascii="Times New Roman" w:hAnsi="Times New Roman" w:cs="Times New Roman"/>
          <w:sz w:val="24"/>
          <w:szCs w:val="24"/>
        </w:rPr>
      </w:pPr>
      <w:r w:rsidRPr="007A46AD">
        <w:rPr>
          <w:rFonts w:ascii="Times New Roman" w:hAnsi="Times New Roman" w:cs="Times New Roman"/>
          <w:sz w:val="24"/>
          <w:szCs w:val="24"/>
        </w:rPr>
        <w:t xml:space="preserve">знания основного фортепианного репертуара;   </w:t>
      </w:r>
    </w:p>
    <w:p w14:paraId="5DC0AC78" w14:textId="77777777" w:rsidR="00C300C6" w:rsidRPr="007A46AD" w:rsidRDefault="00C300C6" w:rsidP="005E28AA">
      <w:pPr>
        <w:numPr>
          <w:ilvl w:val="0"/>
          <w:numId w:val="91"/>
        </w:numPr>
        <w:suppressAutoHyphens/>
        <w:spacing w:after="0" w:line="240" w:lineRule="auto"/>
        <w:jc w:val="both"/>
        <w:rPr>
          <w:rFonts w:ascii="Times New Roman" w:hAnsi="Times New Roman" w:cs="Times New Roman"/>
          <w:sz w:val="24"/>
          <w:szCs w:val="24"/>
        </w:rPr>
      </w:pPr>
      <w:r w:rsidRPr="007A46AD">
        <w:rPr>
          <w:rFonts w:ascii="Times New Roman" w:hAnsi="Times New Roman" w:cs="Times New Roman"/>
          <w:sz w:val="24"/>
          <w:szCs w:val="24"/>
        </w:rPr>
        <w:lastRenderedPageBreak/>
        <w:t>знания различных исполнительских интерпретаций музыкальных произведений;</w:t>
      </w:r>
    </w:p>
    <w:p w14:paraId="43A566CA" w14:textId="77777777" w:rsidR="00C300C6" w:rsidRPr="007A46AD" w:rsidRDefault="00C300C6" w:rsidP="005E28AA">
      <w:pPr>
        <w:numPr>
          <w:ilvl w:val="0"/>
          <w:numId w:val="91"/>
        </w:numPr>
        <w:suppressAutoHyphens/>
        <w:spacing w:after="0" w:line="240" w:lineRule="auto"/>
        <w:jc w:val="both"/>
        <w:rPr>
          <w:rFonts w:ascii="Times New Roman" w:hAnsi="Times New Roman" w:cs="Times New Roman"/>
          <w:sz w:val="24"/>
          <w:szCs w:val="24"/>
        </w:rPr>
      </w:pPr>
      <w:r w:rsidRPr="007A46AD">
        <w:rPr>
          <w:rFonts w:ascii="Times New Roman" w:hAnsi="Times New Roman" w:cs="Times New Roman"/>
          <w:sz w:val="24"/>
          <w:szCs w:val="24"/>
        </w:rPr>
        <w:t>умения исполнять музыкальные произведения соло и в ансамбле на достаточном художественном уровне в соответствии со стилевыми особенностями;</w:t>
      </w:r>
    </w:p>
    <w:p w14:paraId="0E6D839D" w14:textId="77777777" w:rsidR="007A46AD" w:rsidRDefault="007A46AD" w:rsidP="00C300C6">
      <w:pPr>
        <w:suppressAutoHyphens/>
        <w:jc w:val="both"/>
        <w:rPr>
          <w:rFonts w:ascii="Times New Roman" w:hAnsi="Times New Roman" w:cs="Times New Roman"/>
          <w:i/>
          <w:sz w:val="24"/>
          <w:szCs w:val="24"/>
        </w:rPr>
      </w:pPr>
    </w:p>
    <w:p w14:paraId="3B651C24" w14:textId="72D91E54" w:rsidR="00C300C6" w:rsidRPr="007A46AD" w:rsidRDefault="00C300C6" w:rsidP="00C300C6">
      <w:pPr>
        <w:suppressAutoHyphens/>
        <w:jc w:val="both"/>
        <w:rPr>
          <w:rFonts w:ascii="Times New Roman" w:hAnsi="Times New Roman" w:cs="Times New Roman"/>
          <w:i/>
          <w:sz w:val="24"/>
          <w:szCs w:val="24"/>
        </w:rPr>
      </w:pPr>
      <w:r w:rsidRPr="007A46AD">
        <w:rPr>
          <w:rFonts w:ascii="Times New Roman" w:hAnsi="Times New Roman" w:cs="Times New Roman"/>
          <w:i/>
          <w:sz w:val="24"/>
          <w:szCs w:val="24"/>
        </w:rPr>
        <w:t xml:space="preserve">в области теории и истории музыки: </w:t>
      </w:r>
    </w:p>
    <w:p w14:paraId="30F552DE" w14:textId="77777777" w:rsidR="00C300C6" w:rsidRPr="007A46AD" w:rsidRDefault="00C300C6" w:rsidP="005E28AA">
      <w:pPr>
        <w:numPr>
          <w:ilvl w:val="0"/>
          <w:numId w:val="92"/>
        </w:numPr>
        <w:suppressAutoHyphens/>
        <w:spacing w:after="0" w:line="240" w:lineRule="auto"/>
        <w:jc w:val="both"/>
        <w:rPr>
          <w:rFonts w:ascii="Times New Roman" w:hAnsi="Times New Roman" w:cs="Times New Roman"/>
          <w:sz w:val="24"/>
          <w:szCs w:val="24"/>
        </w:rPr>
      </w:pPr>
      <w:r w:rsidRPr="007A46AD">
        <w:rPr>
          <w:rFonts w:ascii="Times New Roman" w:hAnsi="Times New Roman" w:cs="Times New Roman"/>
          <w:sz w:val="24"/>
          <w:szCs w:val="24"/>
        </w:rPr>
        <w:t>знания музыкальной грамоты;</w:t>
      </w:r>
    </w:p>
    <w:p w14:paraId="4E78D48E" w14:textId="77777777" w:rsidR="00C300C6" w:rsidRPr="007A46AD" w:rsidRDefault="00C300C6" w:rsidP="005E28AA">
      <w:pPr>
        <w:numPr>
          <w:ilvl w:val="0"/>
          <w:numId w:val="92"/>
        </w:numPr>
        <w:suppressAutoHyphens/>
        <w:spacing w:after="0" w:line="240" w:lineRule="auto"/>
        <w:jc w:val="both"/>
        <w:rPr>
          <w:rFonts w:ascii="Times New Roman" w:hAnsi="Times New Roman" w:cs="Times New Roman"/>
          <w:sz w:val="24"/>
          <w:szCs w:val="24"/>
        </w:rPr>
      </w:pPr>
      <w:r w:rsidRPr="007A46AD">
        <w:rPr>
          <w:rFonts w:ascii="Times New Roman" w:hAnsi="Times New Roman" w:cs="Times New Roman"/>
          <w:sz w:val="24"/>
          <w:szCs w:val="24"/>
        </w:rPr>
        <w:t>знания основных этапов жизненного и творческого пути отечественных и зарубежных композиторов, а также созданных ими музыкальных произведений;</w:t>
      </w:r>
    </w:p>
    <w:p w14:paraId="0C7F377C" w14:textId="33528AF2" w:rsidR="00C300C6" w:rsidRPr="007A46AD" w:rsidRDefault="00C300C6" w:rsidP="005E28AA">
      <w:pPr>
        <w:numPr>
          <w:ilvl w:val="0"/>
          <w:numId w:val="92"/>
        </w:numPr>
        <w:suppressAutoHyphens/>
        <w:spacing w:after="0" w:line="240" w:lineRule="auto"/>
        <w:jc w:val="both"/>
        <w:rPr>
          <w:rFonts w:ascii="Times New Roman" w:hAnsi="Times New Roman" w:cs="Times New Roman"/>
          <w:sz w:val="24"/>
          <w:szCs w:val="24"/>
        </w:rPr>
      </w:pPr>
      <w:r w:rsidRPr="007A46AD">
        <w:rPr>
          <w:rFonts w:ascii="Times New Roman" w:hAnsi="Times New Roman" w:cs="Times New Roman"/>
          <w:sz w:val="24"/>
          <w:szCs w:val="24"/>
        </w:rPr>
        <w:t xml:space="preserve">первичные знания в области строения </w:t>
      </w:r>
      <w:r w:rsidR="007A5A72" w:rsidRPr="007A46AD">
        <w:rPr>
          <w:rFonts w:ascii="Times New Roman" w:hAnsi="Times New Roman" w:cs="Times New Roman"/>
          <w:sz w:val="24"/>
          <w:szCs w:val="24"/>
        </w:rPr>
        <w:t>классических музыкальных</w:t>
      </w:r>
      <w:r w:rsidRPr="007A46AD">
        <w:rPr>
          <w:rFonts w:ascii="Times New Roman" w:hAnsi="Times New Roman" w:cs="Times New Roman"/>
          <w:sz w:val="24"/>
          <w:szCs w:val="24"/>
        </w:rPr>
        <w:t xml:space="preserve"> форм;</w:t>
      </w:r>
    </w:p>
    <w:p w14:paraId="0780591B" w14:textId="77777777" w:rsidR="00C300C6" w:rsidRPr="007A46AD" w:rsidRDefault="00C300C6" w:rsidP="005E28AA">
      <w:pPr>
        <w:numPr>
          <w:ilvl w:val="0"/>
          <w:numId w:val="92"/>
        </w:numPr>
        <w:suppressAutoHyphens/>
        <w:spacing w:after="0" w:line="240" w:lineRule="auto"/>
        <w:jc w:val="both"/>
        <w:rPr>
          <w:rFonts w:ascii="Times New Roman" w:hAnsi="Times New Roman" w:cs="Times New Roman"/>
          <w:sz w:val="24"/>
          <w:szCs w:val="24"/>
        </w:rPr>
      </w:pPr>
      <w:r w:rsidRPr="007A46AD">
        <w:rPr>
          <w:rFonts w:ascii="Times New Roman" w:hAnsi="Times New Roman" w:cs="Times New Roman"/>
          <w:sz w:val="24"/>
          <w:szCs w:val="24"/>
        </w:rPr>
        <w:t>умения использовать полученные теоретические знания при исполнительстве музыкальных произведений на инструменте;</w:t>
      </w:r>
    </w:p>
    <w:p w14:paraId="61E7181B" w14:textId="77777777" w:rsidR="00C300C6" w:rsidRPr="007A46AD" w:rsidRDefault="00C300C6" w:rsidP="005E28AA">
      <w:pPr>
        <w:numPr>
          <w:ilvl w:val="0"/>
          <w:numId w:val="92"/>
        </w:numPr>
        <w:suppressAutoHyphens/>
        <w:spacing w:after="0" w:line="240" w:lineRule="auto"/>
        <w:jc w:val="both"/>
        <w:rPr>
          <w:rFonts w:ascii="Times New Roman" w:hAnsi="Times New Roman" w:cs="Times New Roman"/>
          <w:sz w:val="24"/>
          <w:szCs w:val="24"/>
        </w:rPr>
      </w:pPr>
      <w:r w:rsidRPr="007A46AD">
        <w:rPr>
          <w:rFonts w:ascii="Times New Roman" w:hAnsi="Times New Roman" w:cs="Times New Roman"/>
          <w:sz w:val="24"/>
          <w:szCs w:val="24"/>
        </w:rPr>
        <w:t>умения осмысливать музыкальные произведения, события путем изложения в письменной форме, в форме ведения бесед, дискуссий;</w:t>
      </w:r>
    </w:p>
    <w:p w14:paraId="79949F98" w14:textId="77777777" w:rsidR="00C300C6" w:rsidRPr="007A46AD" w:rsidRDefault="00C300C6" w:rsidP="005E28AA">
      <w:pPr>
        <w:numPr>
          <w:ilvl w:val="0"/>
          <w:numId w:val="92"/>
        </w:numPr>
        <w:suppressAutoHyphens/>
        <w:spacing w:after="0" w:line="240" w:lineRule="auto"/>
        <w:jc w:val="both"/>
        <w:rPr>
          <w:rFonts w:ascii="Times New Roman" w:hAnsi="Times New Roman" w:cs="Times New Roman"/>
          <w:sz w:val="24"/>
          <w:szCs w:val="24"/>
        </w:rPr>
      </w:pPr>
      <w:r w:rsidRPr="007A46AD">
        <w:rPr>
          <w:rFonts w:ascii="Times New Roman" w:hAnsi="Times New Roman" w:cs="Times New Roman"/>
          <w:sz w:val="24"/>
          <w:szCs w:val="24"/>
        </w:rPr>
        <w:t>навыков восприятия элементов музыкального языка;</w:t>
      </w:r>
    </w:p>
    <w:p w14:paraId="55BB779D" w14:textId="77777777" w:rsidR="00C300C6" w:rsidRPr="007A46AD" w:rsidRDefault="00C300C6" w:rsidP="005E28AA">
      <w:pPr>
        <w:numPr>
          <w:ilvl w:val="0"/>
          <w:numId w:val="92"/>
        </w:numPr>
        <w:suppressAutoHyphens/>
        <w:spacing w:after="0" w:line="240" w:lineRule="auto"/>
        <w:jc w:val="both"/>
        <w:rPr>
          <w:rFonts w:ascii="Times New Roman" w:hAnsi="Times New Roman" w:cs="Times New Roman"/>
          <w:sz w:val="24"/>
          <w:szCs w:val="24"/>
        </w:rPr>
      </w:pPr>
      <w:r w:rsidRPr="007A46AD">
        <w:rPr>
          <w:rFonts w:ascii="Times New Roman" w:hAnsi="Times New Roman" w:cs="Times New Roman"/>
          <w:sz w:val="24"/>
          <w:szCs w:val="24"/>
        </w:rPr>
        <w:t>сформированных вокально-интонационных навыков ладового чувства;</w:t>
      </w:r>
    </w:p>
    <w:p w14:paraId="13E8A35F" w14:textId="77777777" w:rsidR="00C300C6" w:rsidRPr="007A46AD" w:rsidRDefault="00C300C6" w:rsidP="005E28AA">
      <w:pPr>
        <w:numPr>
          <w:ilvl w:val="0"/>
          <w:numId w:val="92"/>
        </w:numPr>
        <w:suppressAutoHyphens/>
        <w:spacing w:after="0" w:line="240" w:lineRule="auto"/>
        <w:jc w:val="both"/>
        <w:rPr>
          <w:rFonts w:ascii="Times New Roman" w:hAnsi="Times New Roman" w:cs="Times New Roman"/>
          <w:sz w:val="24"/>
          <w:szCs w:val="24"/>
        </w:rPr>
      </w:pPr>
      <w:r w:rsidRPr="007A46AD">
        <w:rPr>
          <w:rFonts w:ascii="Times New Roman" w:hAnsi="Times New Roman" w:cs="Times New Roman"/>
          <w:sz w:val="24"/>
          <w:szCs w:val="24"/>
        </w:rPr>
        <w:t xml:space="preserve">навыков вокального исполнения музыкального текста, в том числе путем группового (ансамблевого) и индивидуального </w:t>
      </w:r>
      <w:proofErr w:type="spellStart"/>
      <w:r w:rsidRPr="007A46AD">
        <w:rPr>
          <w:rFonts w:ascii="Times New Roman" w:hAnsi="Times New Roman" w:cs="Times New Roman"/>
          <w:sz w:val="24"/>
          <w:szCs w:val="24"/>
        </w:rPr>
        <w:t>сольфеджирования</w:t>
      </w:r>
      <w:proofErr w:type="spellEnd"/>
      <w:r w:rsidRPr="007A46AD">
        <w:rPr>
          <w:rFonts w:ascii="Times New Roman" w:hAnsi="Times New Roman" w:cs="Times New Roman"/>
          <w:sz w:val="24"/>
          <w:szCs w:val="24"/>
        </w:rPr>
        <w:t xml:space="preserve">, пения с листа; </w:t>
      </w:r>
    </w:p>
    <w:p w14:paraId="5ED0251D" w14:textId="77777777" w:rsidR="00C300C6" w:rsidRPr="007A46AD" w:rsidRDefault="00C300C6" w:rsidP="005E28AA">
      <w:pPr>
        <w:numPr>
          <w:ilvl w:val="0"/>
          <w:numId w:val="92"/>
        </w:numPr>
        <w:suppressAutoHyphens/>
        <w:spacing w:after="0" w:line="240" w:lineRule="auto"/>
        <w:jc w:val="both"/>
        <w:rPr>
          <w:rFonts w:ascii="Times New Roman" w:hAnsi="Times New Roman" w:cs="Times New Roman"/>
          <w:sz w:val="24"/>
          <w:szCs w:val="24"/>
        </w:rPr>
      </w:pPr>
      <w:r w:rsidRPr="007A46AD">
        <w:rPr>
          <w:rFonts w:ascii="Times New Roman" w:hAnsi="Times New Roman" w:cs="Times New Roman"/>
          <w:sz w:val="24"/>
          <w:szCs w:val="24"/>
        </w:rPr>
        <w:t>навыков анализа музыкального произведения;</w:t>
      </w:r>
    </w:p>
    <w:p w14:paraId="722CACD0" w14:textId="77777777" w:rsidR="00C300C6" w:rsidRPr="007A46AD" w:rsidRDefault="00C300C6" w:rsidP="005E28AA">
      <w:pPr>
        <w:numPr>
          <w:ilvl w:val="0"/>
          <w:numId w:val="92"/>
        </w:numPr>
        <w:suppressAutoHyphens/>
        <w:spacing w:after="0" w:line="240" w:lineRule="auto"/>
        <w:jc w:val="both"/>
        <w:rPr>
          <w:rFonts w:ascii="Times New Roman" w:hAnsi="Times New Roman" w:cs="Times New Roman"/>
          <w:sz w:val="24"/>
          <w:szCs w:val="24"/>
        </w:rPr>
      </w:pPr>
      <w:r w:rsidRPr="007A46AD">
        <w:rPr>
          <w:rFonts w:ascii="Times New Roman" w:hAnsi="Times New Roman" w:cs="Times New Roman"/>
          <w:sz w:val="24"/>
          <w:szCs w:val="24"/>
        </w:rPr>
        <w:t>навыков восприятия музыкальных произведений различных стилей и жанров, созданных в разные исторические периоды;</w:t>
      </w:r>
    </w:p>
    <w:p w14:paraId="36EE9B41" w14:textId="77777777" w:rsidR="00C300C6" w:rsidRPr="007A46AD" w:rsidRDefault="00C300C6" w:rsidP="005E28AA">
      <w:pPr>
        <w:numPr>
          <w:ilvl w:val="0"/>
          <w:numId w:val="92"/>
        </w:numPr>
        <w:suppressAutoHyphens/>
        <w:spacing w:after="0" w:line="240" w:lineRule="auto"/>
        <w:jc w:val="both"/>
        <w:rPr>
          <w:rFonts w:ascii="Times New Roman" w:hAnsi="Times New Roman" w:cs="Times New Roman"/>
          <w:sz w:val="24"/>
          <w:szCs w:val="24"/>
        </w:rPr>
      </w:pPr>
      <w:r w:rsidRPr="007A46AD">
        <w:rPr>
          <w:rFonts w:ascii="Times New Roman" w:hAnsi="Times New Roman" w:cs="Times New Roman"/>
          <w:sz w:val="24"/>
          <w:szCs w:val="24"/>
        </w:rPr>
        <w:t>навыков записи музыкального текста по слуху;</w:t>
      </w:r>
    </w:p>
    <w:p w14:paraId="7AC6D178" w14:textId="77777777" w:rsidR="00C300C6" w:rsidRPr="007A46AD" w:rsidRDefault="00C300C6" w:rsidP="00C300C6">
      <w:pPr>
        <w:suppressAutoHyphens/>
        <w:ind w:firstLine="720"/>
        <w:jc w:val="both"/>
        <w:rPr>
          <w:rFonts w:ascii="Times New Roman" w:hAnsi="Times New Roman" w:cs="Times New Roman"/>
          <w:sz w:val="24"/>
          <w:szCs w:val="24"/>
        </w:rPr>
      </w:pPr>
      <w:r w:rsidRPr="007A46AD">
        <w:rPr>
          <w:rFonts w:ascii="Times New Roman" w:hAnsi="Times New Roman" w:cs="Times New Roman"/>
          <w:sz w:val="24"/>
          <w:szCs w:val="24"/>
        </w:rPr>
        <w:t xml:space="preserve">первичных навыков и умений по сочинению музыкального текста; </w:t>
      </w:r>
    </w:p>
    <w:p w14:paraId="385EE606" w14:textId="77777777" w:rsidR="00C300C6" w:rsidRPr="007A46AD" w:rsidRDefault="00C300C6" w:rsidP="005E28AA">
      <w:pPr>
        <w:numPr>
          <w:ilvl w:val="0"/>
          <w:numId w:val="93"/>
        </w:numPr>
        <w:suppressAutoHyphens/>
        <w:spacing w:after="0" w:line="240" w:lineRule="auto"/>
        <w:jc w:val="both"/>
        <w:rPr>
          <w:rFonts w:ascii="Times New Roman" w:hAnsi="Times New Roman" w:cs="Times New Roman"/>
          <w:sz w:val="24"/>
          <w:szCs w:val="24"/>
        </w:rPr>
      </w:pPr>
      <w:r w:rsidRPr="007A46AD">
        <w:rPr>
          <w:rFonts w:ascii="Times New Roman" w:hAnsi="Times New Roman" w:cs="Times New Roman"/>
          <w:sz w:val="24"/>
          <w:szCs w:val="24"/>
        </w:rPr>
        <w:t>первичные знания основных эстетических и стилевых направлений в области музыкального, изобразительного, театрального и киноискусства;</w:t>
      </w:r>
    </w:p>
    <w:p w14:paraId="2BAB50B8" w14:textId="77777777" w:rsidR="00C300C6" w:rsidRPr="007A46AD" w:rsidRDefault="00C300C6" w:rsidP="005E28AA">
      <w:pPr>
        <w:numPr>
          <w:ilvl w:val="0"/>
          <w:numId w:val="93"/>
        </w:numPr>
        <w:suppressAutoHyphens/>
        <w:spacing w:after="0" w:line="240" w:lineRule="auto"/>
        <w:jc w:val="both"/>
        <w:rPr>
          <w:rFonts w:ascii="Times New Roman" w:hAnsi="Times New Roman" w:cs="Times New Roman"/>
          <w:sz w:val="24"/>
          <w:szCs w:val="24"/>
        </w:rPr>
      </w:pPr>
      <w:r w:rsidRPr="007A46AD">
        <w:rPr>
          <w:rFonts w:ascii="Times New Roman" w:hAnsi="Times New Roman" w:cs="Times New Roman"/>
          <w:sz w:val="24"/>
          <w:szCs w:val="24"/>
        </w:rPr>
        <w:t>первичные знания и умения в области элементарной теории музыки (знания основных элементов музыкального языка, принципов строения музыкальной ткани, типов изложения музыкального материала, умения осуществлять построение интервалов и аккордов, группировку длительностей, транспозицию заданного музыкального материала);</w:t>
      </w:r>
    </w:p>
    <w:p w14:paraId="664462D5" w14:textId="524BEE68" w:rsidR="00C300C6" w:rsidRPr="007A46AD" w:rsidRDefault="00C300C6" w:rsidP="005E28AA">
      <w:pPr>
        <w:numPr>
          <w:ilvl w:val="0"/>
          <w:numId w:val="93"/>
        </w:numPr>
        <w:suppressAutoHyphens/>
        <w:spacing w:after="0" w:line="240" w:lineRule="auto"/>
        <w:jc w:val="both"/>
        <w:rPr>
          <w:rFonts w:ascii="Times New Roman" w:hAnsi="Times New Roman" w:cs="Times New Roman"/>
          <w:sz w:val="24"/>
          <w:szCs w:val="24"/>
        </w:rPr>
      </w:pPr>
      <w:r w:rsidRPr="007A46AD">
        <w:rPr>
          <w:rFonts w:ascii="Times New Roman" w:hAnsi="Times New Roman" w:cs="Times New Roman"/>
          <w:sz w:val="24"/>
          <w:szCs w:val="24"/>
        </w:rPr>
        <w:t xml:space="preserve">умения осуществлять элементарный анализ нотного текста </w:t>
      </w:r>
      <w:r w:rsidR="007A46AD" w:rsidRPr="007A46AD">
        <w:rPr>
          <w:rFonts w:ascii="Times New Roman" w:hAnsi="Times New Roman" w:cs="Times New Roman"/>
          <w:sz w:val="24"/>
          <w:szCs w:val="24"/>
        </w:rPr>
        <w:t>с объяснением</w:t>
      </w:r>
      <w:r w:rsidRPr="007A46AD">
        <w:rPr>
          <w:rFonts w:ascii="Times New Roman" w:hAnsi="Times New Roman" w:cs="Times New Roman"/>
          <w:sz w:val="24"/>
          <w:szCs w:val="24"/>
        </w:rPr>
        <w:t xml:space="preserve"> роли выразительных средств в контексте музыкального произведения;</w:t>
      </w:r>
    </w:p>
    <w:p w14:paraId="689063DD" w14:textId="77777777" w:rsidR="00C300C6" w:rsidRPr="007A46AD" w:rsidRDefault="00C300C6" w:rsidP="005E28AA">
      <w:pPr>
        <w:numPr>
          <w:ilvl w:val="0"/>
          <w:numId w:val="93"/>
        </w:numPr>
        <w:suppressAutoHyphens/>
        <w:spacing w:after="0" w:line="240" w:lineRule="auto"/>
        <w:jc w:val="both"/>
        <w:rPr>
          <w:rFonts w:ascii="Times New Roman" w:hAnsi="Times New Roman" w:cs="Times New Roman"/>
          <w:sz w:val="24"/>
          <w:szCs w:val="24"/>
        </w:rPr>
      </w:pPr>
      <w:r w:rsidRPr="007A46AD">
        <w:rPr>
          <w:rFonts w:ascii="Times New Roman" w:hAnsi="Times New Roman" w:cs="Times New Roman"/>
          <w:sz w:val="24"/>
          <w:szCs w:val="24"/>
        </w:rPr>
        <w:lastRenderedPageBreak/>
        <w:t>наличие первичных навыков по анализу музыкальной ткани с точки зрения ладовой системы, особенностей звукоряда (использования диатонических или хроматических ладов, отклонений и др.), фактурного изложения материала (типов фактур);</w:t>
      </w:r>
    </w:p>
    <w:p w14:paraId="0653F100" w14:textId="77777777" w:rsidR="00C300C6" w:rsidRPr="007A46AD" w:rsidRDefault="00C300C6" w:rsidP="005E28AA">
      <w:pPr>
        <w:numPr>
          <w:ilvl w:val="0"/>
          <w:numId w:val="93"/>
        </w:numPr>
        <w:suppressAutoHyphens/>
        <w:spacing w:after="0" w:line="240" w:lineRule="auto"/>
        <w:jc w:val="both"/>
        <w:rPr>
          <w:rFonts w:ascii="Times New Roman" w:hAnsi="Times New Roman" w:cs="Times New Roman"/>
          <w:sz w:val="24"/>
          <w:szCs w:val="24"/>
        </w:rPr>
      </w:pPr>
      <w:r w:rsidRPr="007A46AD">
        <w:rPr>
          <w:rFonts w:ascii="Times New Roman" w:hAnsi="Times New Roman" w:cs="Times New Roman"/>
          <w:sz w:val="24"/>
          <w:szCs w:val="24"/>
        </w:rPr>
        <w:t>навыков сочинения и импровизации музыкального текста;</w:t>
      </w:r>
    </w:p>
    <w:p w14:paraId="5D514D10" w14:textId="77777777" w:rsidR="00C300C6" w:rsidRPr="007A46AD" w:rsidRDefault="00C300C6" w:rsidP="005E28AA">
      <w:pPr>
        <w:numPr>
          <w:ilvl w:val="0"/>
          <w:numId w:val="93"/>
        </w:numPr>
        <w:suppressAutoHyphens/>
        <w:spacing w:after="0" w:line="240" w:lineRule="auto"/>
        <w:jc w:val="both"/>
        <w:rPr>
          <w:rFonts w:ascii="Times New Roman" w:hAnsi="Times New Roman" w:cs="Times New Roman"/>
          <w:sz w:val="24"/>
          <w:szCs w:val="24"/>
        </w:rPr>
      </w:pPr>
      <w:r w:rsidRPr="007A46AD">
        <w:rPr>
          <w:rFonts w:ascii="Times New Roman" w:hAnsi="Times New Roman" w:cs="Times New Roman"/>
          <w:sz w:val="24"/>
          <w:szCs w:val="24"/>
        </w:rPr>
        <w:t>навыков восприятия современной музыки.</w:t>
      </w:r>
    </w:p>
    <w:p w14:paraId="13064445" w14:textId="77777777" w:rsidR="00C300C6" w:rsidRPr="007A46AD" w:rsidRDefault="00C300C6" w:rsidP="00C300C6">
      <w:pPr>
        <w:suppressAutoHyphens/>
        <w:jc w:val="both"/>
        <w:rPr>
          <w:rFonts w:ascii="Times New Roman" w:hAnsi="Times New Roman" w:cs="Times New Roman"/>
          <w:sz w:val="24"/>
          <w:szCs w:val="24"/>
        </w:rPr>
      </w:pPr>
      <w:r w:rsidRPr="007A46AD">
        <w:rPr>
          <w:rFonts w:ascii="Times New Roman" w:hAnsi="Times New Roman" w:cs="Times New Roman"/>
          <w:sz w:val="24"/>
          <w:szCs w:val="24"/>
        </w:rPr>
        <w:t xml:space="preserve">Результаты освоения программы «Фортепиано» по учебным предметам обязательной части: </w:t>
      </w:r>
    </w:p>
    <w:p w14:paraId="7275BC4B" w14:textId="77777777" w:rsidR="00C300C6" w:rsidRPr="007A46AD" w:rsidRDefault="00C300C6" w:rsidP="00C300C6">
      <w:pPr>
        <w:suppressAutoHyphens/>
        <w:jc w:val="both"/>
        <w:rPr>
          <w:rFonts w:ascii="Times New Roman" w:hAnsi="Times New Roman" w:cs="Times New Roman"/>
          <w:sz w:val="24"/>
          <w:szCs w:val="24"/>
        </w:rPr>
      </w:pPr>
      <w:r w:rsidRPr="007A46AD">
        <w:rPr>
          <w:rFonts w:ascii="Times New Roman" w:hAnsi="Times New Roman" w:cs="Times New Roman"/>
          <w:b/>
          <w:i/>
          <w:sz w:val="24"/>
          <w:szCs w:val="24"/>
        </w:rPr>
        <w:t>Специальность и чтение с листа:</w:t>
      </w:r>
    </w:p>
    <w:p w14:paraId="29C5700D" w14:textId="77777777" w:rsidR="00C300C6" w:rsidRPr="007A46AD" w:rsidRDefault="00C300C6" w:rsidP="005E28AA">
      <w:pPr>
        <w:pStyle w:val="a3"/>
        <w:numPr>
          <w:ilvl w:val="0"/>
          <w:numId w:val="94"/>
        </w:numPr>
        <w:suppressAutoHyphens/>
        <w:spacing w:before="0" w:after="0"/>
        <w:jc w:val="both"/>
        <w:rPr>
          <w:sz w:val="24"/>
          <w:szCs w:val="24"/>
          <w:lang w:val="ru-RU"/>
        </w:rPr>
      </w:pPr>
      <w:r w:rsidRPr="007A46AD">
        <w:rPr>
          <w:sz w:val="24"/>
          <w:szCs w:val="24"/>
          <w:lang w:val="ru-RU"/>
        </w:rPr>
        <w:t>наличие у обучающегося интереса к музыкальному искусству, самостоятельному музыкальному исполнительству;</w:t>
      </w:r>
    </w:p>
    <w:p w14:paraId="16685E4B" w14:textId="409D7291" w:rsidR="00C300C6" w:rsidRPr="007A46AD" w:rsidRDefault="00C300C6" w:rsidP="005E28AA">
      <w:pPr>
        <w:pStyle w:val="a3"/>
        <w:numPr>
          <w:ilvl w:val="0"/>
          <w:numId w:val="94"/>
        </w:numPr>
        <w:suppressAutoHyphens/>
        <w:spacing w:before="0" w:after="0"/>
        <w:jc w:val="both"/>
        <w:rPr>
          <w:sz w:val="24"/>
          <w:szCs w:val="24"/>
          <w:lang w:val="ru-RU"/>
        </w:rPr>
      </w:pPr>
      <w:r w:rsidRPr="007A46AD">
        <w:rPr>
          <w:sz w:val="24"/>
          <w:szCs w:val="24"/>
          <w:lang w:val="ru-RU"/>
        </w:rPr>
        <w:t xml:space="preserve">сформированный комплекс исполнительских знаний, умений и навыков, </w:t>
      </w:r>
      <w:r w:rsidR="007A5A72" w:rsidRPr="007A46AD">
        <w:rPr>
          <w:sz w:val="24"/>
          <w:szCs w:val="24"/>
          <w:lang w:val="ru-RU"/>
        </w:rPr>
        <w:t xml:space="preserve">позволяющий </w:t>
      </w:r>
      <w:r w:rsidR="007A5A72" w:rsidRPr="00846176">
        <w:rPr>
          <w:sz w:val="24"/>
          <w:szCs w:val="24"/>
          <w:lang w:val="ru-RU"/>
        </w:rPr>
        <w:t>использовать</w:t>
      </w:r>
      <w:r w:rsidRPr="007A46AD">
        <w:rPr>
          <w:sz w:val="24"/>
          <w:szCs w:val="24"/>
          <w:lang w:val="ru-RU"/>
        </w:rPr>
        <w:t xml:space="preserve"> многообразные возможности фортепиано для достижения 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w:t>
      </w:r>
    </w:p>
    <w:p w14:paraId="3CF6263C" w14:textId="77777777" w:rsidR="00C300C6" w:rsidRPr="007A46AD" w:rsidRDefault="00C300C6" w:rsidP="005E28AA">
      <w:pPr>
        <w:widowControl w:val="0"/>
        <w:numPr>
          <w:ilvl w:val="0"/>
          <w:numId w:val="94"/>
        </w:numPr>
        <w:suppressAutoHyphens/>
        <w:autoSpaceDE w:val="0"/>
        <w:autoSpaceDN w:val="0"/>
        <w:adjustRightInd w:val="0"/>
        <w:spacing w:after="0" w:line="240" w:lineRule="auto"/>
        <w:jc w:val="both"/>
        <w:rPr>
          <w:rFonts w:ascii="Times New Roman" w:hAnsi="Times New Roman" w:cs="Times New Roman"/>
          <w:sz w:val="24"/>
          <w:szCs w:val="24"/>
        </w:rPr>
      </w:pPr>
      <w:r w:rsidRPr="007A46AD">
        <w:rPr>
          <w:rFonts w:ascii="Times New Roman" w:hAnsi="Times New Roman" w:cs="Times New Roman"/>
          <w:sz w:val="24"/>
          <w:szCs w:val="24"/>
        </w:rPr>
        <w:t>знание в соответствии с программными требованиями фортепианного репертуара, включающего произведения разных стилей и жанров (полифонические произведения, сонаты, концерты, пьесы, этюды, инструментальные миниатюры);</w:t>
      </w:r>
    </w:p>
    <w:p w14:paraId="4A258E1C" w14:textId="77777777" w:rsidR="00C300C6" w:rsidRPr="007A46AD" w:rsidRDefault="00C300C6" w:rsidP="005E28AA">
      <w:pPr>
        <w:widowControl w:val="0"/>
        <w:numPr>
          <w:ilvl w:val="0"/>
          <w:numId w:val="94"/>
        </w:numPr>
        <w:suppressAutoHyphens/>
        <w:autoSpaceDE w:val="0"/>
        <w:autoSpaceDN w:val="0"/>
        <w:adjustRightInd w:val="0"/>
        <w:spacing w:after="0" w:line="240" w:lineRule="auto"/>
        <w:jc w:val="both"/>
        <w:rPr>
          <w:rFonts w:ascii="Times New Roman" w:hAnsi="Times New Roman" w:cs="Times New Roman"/>
          <w:sz w:val="24"/>
          <w:szCs w:val="24"/>
        </w:rPr>
      </w:pPr>
      <w:r w:rsidRPr="007A46AD">
        <w:rPr>
          <w:rFonts w:ascii="Times New Roman" w:hAnsi="Times New Roman" w:cs="Times New Roman"/>
          <w:sz w:val="24"/>
          <w:szCs w:val="24"/>
        </w:rPr>
        <w:t>знание художественно-исполнительских возможностей фортепиано;</w:t>
      </w:r>
    </w:p>
    <w:p w14:paraId="1DC9987F" w14:textId="77777777" w:rsidR="00C300C6" w:rsidRPr="007A46AD" w:rsidRDefault="00C300C6" w:rsidP="005E28AA">
      <w:pPr>
        <w:widowControl w:val="0"/>
        <w:numPr>
          <w:ilvl w:val="0"/>
          <w:numId w:val="94"/>
        </w:numPr>
        <w:suppressAutoHyphens/>
        <w:autoSpaceDE w:val="0"/>
        <w:autoSpaceDN w:val="0"/>
        <w:adjustRightInd w:val="0"/>
        <w:spacing w:after="0" w:line="240" w:lineRule="auto"/>
        <w:jc w:val="both"/>
        <w:rPr>
          <w:rFonts w:ascii="Times New Roman" w:hAnsi="Times New Roman" w:cs="Times New Roman"/>
          <w:sz w:val="24"/>
          <w:szCs w:val="24"/>
        </w:rPr>
      </w:pPr>
      <w:r w:rsidRPr="007A46AD">
        <w:rPr>
          <w:rFonts w:ascii="Times New Roman" w:hAnsi="Times New Roman" w:cs="Times New Roman"/>
          <w:sz w:val="24"/>
          <w:szCs w:val="24"/>
        </w:rPr>
        <w:t xml:space="preserve">знание профессиональной терминологии; </w:t>
      </w:r>
    </w:p>
    <w:p w14:paraId="59EC0F2F" w14:textId="77777777" w:rsidR="00C300C6" w:rsidRPr="007A46AD" w:rsidRDefault="00C300C6" w:rsidP="005E28AA">
      <w:pPr>
        <w:widowControl w:val="0"/>
        <w:numPr>
          <w:ilvl w:val="0"/>
          <w:numId w:val="94"/>
        </w:numPr>
        <w:suppressAutoHyphens/>
        <w:autoSpaceDE w:val="0"/>
        <w:autoSpaceDN w:val="0"/>
        <w:adjustRightInd w:val="0"/>
        <w:spacing w:after="0" w:line="240" w:lineRule="auto"/>
        <w:jc w:val="both"/>
        <w:rPr>
          <w:rFonts w:ascii="Times New Roman" w:hAnsi="Times New Roman" w:cs="Times New Roman"/>
          <w:sz w:val="24"/>
          <w:szCs w:val="24"/>
        </w:rPr>
      </w:pPr>
      <w:r w:rsidRPr="007A46AD">
        <w:rPr>
          <w:rFonts w:ascii="Times New Roman" w:hAnsi="Times New Roman" w:cs="Times New Roman"/>
          <w:sz w:val="24"/>
          <w:szCs w:val="24"/>
        </w:rPr>
        <w:t>наличие умений по чтению с листа и транспонированию музыкальных произведений разных жанров и форм;</w:t>
      </w:r>
    </w:p>
    <w:p w14:paraId="500F701D" w14:textId="08904BD1" w:rsidR="00C300C6" w:rsidRPr="007A46AD" w:rsidRDefault="00C300C6" w:rsidP="005E28AA">
      <w:pPr>
        <w:pStyle w:val="a3"/>
        <w:numPr>
          <w:ilvl w:val="0"/>
          <w:numId w:val="94"/>
        </w:numPr>
        <w:suppressAutoHyphens/>
        <w:spacing w:before="0" w:after="0"/>
        <w:jc w:val="both"/>
        <w:rPr>
          <w:sz w:val="24"/>
          <w:szCs w:val="24"/>
          <w:lang w:val="ru-RU"/>
        </w:rPr>
      </w:pPr>
      <w:r w:rsidRPr="007A46AD">
        <w:rPr>
          <w:sz w:val="24"/>
          <w:szCs w:val="24"/>
          <w:lang w:val="ru-RU"/>
        </w:rPr>
        <w:t xml:space="preserve">навыки по воспитанию слухового контроля, умению управлять </w:t>
      </w:r>
      <w:r w:rsidR="007A5A72" w:rsidRPr="007A46AD">
        <w:rPr>
          <w:sz w:val="24"/>
          <w:szCs w:val="24"/>
          <w:lang w:val="ru-RU"/>
        </w:rPr>
        <w:t xml:space="preserve">процессом </w:t>
      </w:r>
      <w:r w:rsidR="007A5A72" w:rsidRPr="00846176">
        <w:rPr>
          <w:sz w:val="24"/>
          <w:szCs w:val="24"/>
          <w:lang w:val="ru-RU"/>
        </w:rPr>
        <w:t>исполнения</w:t>
      </w:r>
      <w:r w:rsidRPr="007A46AD">
        <w:rPr>
          <w:sz w:val="24"/>
          <w:szCs w:val="24"/>
          <w:lang w:val="ru-RU"/>
        </w:rPr>
        <w:t xml:space="preserve"> музыкального произведения;</w:t>
      </w:r>
    </w:p>
    <w:p w14:paraId="7B4CF3E7" w14:textId="77777777" w:rsidR="00C300C6" w:rsidRPr="007A46AD" w:rsidRDefault="00C300C6" w:rsidP="005E28AA">
      <w:pPr>
        <w:pStyle w:val="a3"/>
        <w:numPr>
          <w:ilvl w:val="0"/>
          <w:numId w:val="94"/>
        </w:numPr>
        <w:suppressAutoHyphens/>
        <w:spacing w:before="0" w:after="0"/>
        <w:jc w:val="both"/>
        <w:rPr>
          <w:sz w:val="24"/>
          <w:szCs w:val="24"/>
          <w:lang w:val="ru-RU"/>
        </w:rPr>
      </w:pPr>
      <w:r w:rsidRPr="007A46AD">
        <w:rPr>
          <w:sz w:val="24"/>
          <w:szCs w:val="24"/>
          <w:lang w:val="ru-RU"/>
        </w:rPr>
        <w:t>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14:paraId="5235F049" w14:textId="77777777" w:rsidR="00C300C6" w:rsidRPr="007A46AD" w:rsidRDefault="00C300C6" w:rsidP="005E28AA">
      <w:pPr>
        <w:pStyle w:val="a3"/>
        <w:numPr>
          <w:ilvl w:val="0"/>
          <w:numId w:val="94"/>
        </w:numPr>
        <w:suppressAutoHyphens/>
        <w:spacing w:before="0" w:after="0"/>
        <w:jc w:val="both"/>
        <w:rPr>
          <w:sz w:val="24"/>
          <w:szCs w:val="24"/>
          <w:lang w:val="ru-RU"/>
        </w:rPr>
      </w:pPr>
      <w:r w:rsidRPr="007A46AD">
        <w:rPr>
          <w:sz w:val="24"/>
          <w:szCs w:val="24"/>
          <w:lang w:val="ru-RU"/>
        </w:rPr>
        <w:t>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14:paraId="7A4FF4A9" w14:textId="77777777" w:rsidR="00C300C6" w:rsidRPr="007A46AD" w:rsidRDefault="00C300C6" w:rsidP="005E28AA">
      <w:pPr>
        <w:pStyle w:val="a3"/>
        <w:numPr>
          <w:ilvl w:val="0"/>
          <w:numId w:val="94"/>
        </w:numPr>
        <w:suppressAutoHyphens/>
        <w:spacing w:before="0" w:after="0"/>
        <w:jc w:val="both"/>
        <w:rPr>
          <w:sz w:val="24"/>
          <w:szCs w:val="24"/>
          <w:u w:val="single"/>
          <w:lang w:val="ru-RU"/>
        </w:rPr>
      </w:pPr>
      <w:r w:rsidRPr="007A46AD">
        <w:rPr>
          <w:sz w:val="24"/>
          <w:szCs w:val="24"/>
          <w:lang w:val="ru-RU"/>
        </w:rPr>
        <w:t>наличие музыкальной памяти, развитого полифонического мышления, мелодического, ладогармонического, тембрового слуха;</w:t>
      </w:r>
    </w:p>
    <w:p w14:paraId="6869F6EC" w14:textId="77777777" w:rsidR="00C300C6" w:rsidRPr="007A46AD" w:rsidRDefault="00C300C6" w:rsidP="005E28AA">
      <w:pPr>
        <w:widowControl w:val="0"/>
        <w:numPr>
          <w:ilvl w:val="0"/>
          <w:numId w:val="94"/>
        </w:numPr>
        <w:suppressAutoHyphens/>
        <w:autoSpaceDE w:val="0"/>
        <w:autoSpaceDN w:val="0"/>
        <w:adjustRightInd w:val="0"/>
        <w:spacing w:after="0" w:line="240" w:lineRule="auto"/>
        <w:jc w:val="both"/>
        <w:rPr>
          <w:rFonts w:ascii="Times New Roman" w:hAnsi="Times New Roman" w:cs="Times New Roman"/>
          <w:sz w:val="24"/>
          <w:szCs w:val="24"/>
        </w:rPr>
      </w:pPr>
      <w:r w:rsidRPr="007A46AD">
        <w:rPr>
          <w:rFonts w:ascii="Times New Roman" w:hAnsi="Times New Roman" w:cs="Times New Roman"/>
          <w:sz w:val="24"/>
          <w:szCs w:val="24"/>
        </w:rPr>
        <w:t xml:space="preserve">наличие элементарных навыков </w:t>
      </w:r>
      <w:proofErr w:type="spellStart"/>
      <w:r w:rsidRPr="007A46AD">
        <w:rPr>
          <w:rFonts w:ascii="Times New Roman" w:hAnsi="Times New Roman" w:cs="Times New Roman"/>
          <w:sz w:val="24"/>
          <w:szCs w:val="24"/>
        </w:rPr>
        <w:t>репетиционно</w:t>
      </w:r>
      <w:proofErr w:type="spellEnd"/>
      <w:r w:rsidRPr="007A46AD">
        <w:rPr>
          <w:rFonts w:ascii="Times New Roman" w:hAnsi="Times New Roman" w:cs="Times New Roman"/>
          <w:sz w:val="24"/>
          <w:szCs w:val="24"/>
        </w:rPr>
        <w:t>-концертной работы в качестве солиста.</w:t>
      </w:r>
    </w:p>
    <w:p w14:paraId="44329B91" w14:textId="77777777" w:rsidR="00C300C6" w:rsidRPr="007A46AD" w:rsidRDefault="00C300C6" w:rsidP="00C300C6">
      <w:pPr>
        <w:widowControl w:val="0"/>
        <w:suppressAutoHyphens/>
        <w:autoSpaceDE w:val="0"/>
        <w:autoSpaceDN w:val="0"/>
        <w:adjustRightInd w:val="0"/>
        <w:jc w:val="both"/>
        <w:rPr>
          <w:rFonts w:ascii="Times New Roman" w:hAnsi="Times New Roman" w:cs="Times New Roman"/>
          <w:b/>
          <w:i/>
          <w:sz w:val="24"/>
          <w:szCs w:val="24"/>
        </w:rPr>
      </w:pPr>
      <w:r w:rsidRPr="007A46AD">
        <w:rPr>
          <w:rFonts w:ascii="Times New Roman" w:hAnsi="Times New Roman" w:cs="Times New Roman"/>
          <w:b/>
          <w:i/>
          <w:sz w:val="24"/>
          <w:szCs w:val="24"/>
        </w:rPr>
        <w:t>Ансамбль:</w:t>
      </w:r>
    </w:p>
    <w:p w14:paraId="6486EFBA" w14:textId="77777777" w:rsidR="00C300C6" w:rsidRPr="007A46AD" w:rsidRDefault="00C300C6" w:rsidP="005E28AA">
      <w:pPr>
        <w:numPr>
          <w:ilvl w:val="0"/>
          <w:numId w:val="95"/>
        </w:numPr>
        <w:suppressAutoHyphens/>
        <w:spacing w:after="0" w:line="240" w:lineRule="auto"/>
        <w:jc w:val="both"/>
        <w:rPr>
          <w:rFonts w:ascii="Times New Roman" w:hAnsi="Times New Roman" w:cs="Times New Roman"/>
          <w:sz w:val="24"/>
          <w:szCs w:val="24"/>
        </w:rPr>
      </w:pPr>
      <w:r w:rsidRPr="007A46AD">
        <w:rPr>
          <w:rFonts w:ascii="Times New Roman" w:hAnsi="Times New Roman" w:cs="Times New Roman"/>
          <w:sz w:val="24"/>
          <w:szCs w:val="24"/>
        </w:rPr>
        <w:t>сформированный комплекс умений и навыков в области коллективного творчества - ансамблевого исполнительства, позволяющий демонстрировать в ансамблевой игре единство исполнительских намерений и реализацию исполнительского замысла;</w:t>
      </w:r>
    </w:p>
    <w:p w14:paraId="27A79B8C" w14:textId="77777777" w:rsidR="00C300C6" w:rsidRPr="007A46AD" w:rsidRDefault="00C300C6" w:rsidP="005E28AA">
      <w:pPr>
        <w:numPr>
          <w:ilvl w:val="0"/>
          <w:numId w:val="95"/>
        </w:numPr>
        <w:suppressAutoHyphens/>
        <w:spacing w:after="0" w:line="240" w:lineRule="auto"/>
        <w:jc w:val="both"/>
        <w:rPr>
          <w:rFonts w:ascii="Times New Roman" w:hAnsi="Times New Roman" w:cs="Times New Roman"/>
          <w:sz w:val="24"/>
          <w:szCs w:val="24"/>
        </w:rPr>
      </w:pPr>
      <w:r w:rsidRPr="007A46AD">
        <w:rPr>
          <w:rFonts w:ascii="Times New Roman" w:hAnsi="Times New Roman" w:cs="Times New Roman"/>
          <w:sz w:val="24"/>
          <w:szCs w:val="24"/>
        </w:rPr>
        <w:lastRenderedPageBreak/>
        <w:t xml:space="preserve">знание ансамблевого репертуара (музыкальных произведений, созданных для фортепианного дуэта, так и переложений симфонических, циклических - сонат, сюит, ансамблевых, органных и других произведений, а также камерно-инструментального репертуара) различных отечественных и зарубежных композиторов, способствующее формированию способности к </w:t>
      </w:r>
      <w:proofErr w:type="spellStart"/>
      <w:r w:rsidRPr="007A46AD">
        <w:rPr>
          <w:rFonts w:ascii="Times New Roman" w:hAnsi="Times New Roman" w:cs="Times New Roman"/>
          <w:sz w:val="24"/>
          <w:szCs w:val="24"/>
        </w:rPr>
        <w:t>сотворческому</w:t>
      </w:r>
      <w:proofErr w:type="spellEnd"/>
      <w:r w:rsidRPr="007A46AD">
        <w:rPr>
          <w:rFonts w:ascii="Times New Roman" w:hAnsi="Times New Roman" w:cs="Times New Roman"/>
          <w:sz w:val="24"/>
          <w:szCs w:val="24"/>
        </w:rPr>
        <w:t xml:space="preserve"> исполнительству на разнообразной литературе;</w:t>
      </w:r>
    </w:p>
    <w:p w14:paraId="64070FB1" w14:textId="77777777" w:rsidR="00C300C6" w:rsidRPr="007A46AD" w:rsidRDefault="00C300C6" w:rsidP="005E28AA">
      <w:pPr>
        <w:numPr>
          <w:ilvl w:val="0"/>
          <w:numId w:val="95"/>
        </w:numPr>
        <w:suppressAutoHyphens/>
        <w:spacing w:after="0" w:line="240" w:lineRule="auto"/>
        <w:jc w:val="both"/>
        <w:rPr>
          <w:rFonts w:ascii="Times New Roman" w:hAnsi="Times New Roman" w:cs="Times New Roman"/>
          <w:sz w:val="24"/>
          <w:szCs w:val="24"/>
        </w:rPr>
      </w:pPr>
      <w:r w:rsidRPr="007A46AD">
        <w:rPr>
          <w:rFonts w:ascii="Times New Roman" w:hAnsi="Times New Roman" w:cs="Times New Roman"/>
          <w:sz w:val="24"/>
          <w:szCs w:val="24"/>
        </w:rPr>
        <w:t xml:space="preserve">знание основных направлений камерно-ансамблевой музыки - эпохи барокко, в том числе сочинений </w:t>
      </w:r>
      <w:proofErr w:type="spellStart"/>
      <w:r w:rsidRPr="007A46AD">
        <w:rPr>
          <w:rFonts w:ascii="Times New Roman" w:hAnsi="Times New Roman" w:cs="Times New Roman"/>
          <w:sz w:val="24"/>
          <w:szCs w:val="24"/>
        </w:rPr>
        <w:t>И.С.Баха</w:t>
      </w:r>
      <w:proofErr w:type="spellEnd"/>
      <w:r w:rsidRPr="007A46AD">
        <w:rPr>
          <w:rFonts w:ascii="Times New Roman" w:hAnsi="Times New Roman" w:cs="Times New Roman"/>
          <w:sz w:val="24"/>
          <w:szCs w:val="24"/>
        </w:rPr>
        <w:t>, венской классики, романтизма, русской музыки XIX века, отечественной и зарубежной музыки XX века;</w:t>
      </w:r>
    </w:p>
    <w:p w14:paraId="7DF1DE3A" w14:textId="77777777" w:rsidR="00C300C6" w:rsidRPr="007A46AD" w:rsidRDefault="00C300C6" w:rsidP="005E28AA">
      <w:pPr>
        <w:numPr>
          <w:ilvl w:val="0"/>
          <w:numId w:val="95"/>
        </w:numPr>
        <w:suppressAutoHyphens/>
        <w:spacing w:after="0" w:line="240" w:lineRule="auto"/>
        <w:jc w:val="both"/>
        <w:rPr>
          <w:rFonts w:ascii="Times New Roman" w:hAnsi="Times New Roman" w:cs="Times New Roman"/>
          <w:sz w:val="24"/>
          <w:szCs w:val="24"/>
        </w:rPr>
      </w:pPr>
      <w:r w:rsidRPr="007A46AD">
        <w:rPr>
          <w:rFonts w:ascii="Times New Roman" w:hAnsi="Times New Roman" w:cs="Times New Roman"/>
          <w:sz w:val="24"/>
          <w:szCs w:val="24"/>
        </w:rPr>
        <w:t>навыки по решению музыкально-исполнительских задач ансамблевого исполнительства, обусловленные художественным содержанием и особенностями формы, жанра и стиля музыкального произведения.</w:t>
      </w:r>
    </w:p>
    <w:p w14:paraId="42E74A9C" w14:textId="77777777" w:rsidR="00C300C6" w:rsidRPr="007A46AD" w:rsidRDefault="00C300C6" w:rsidP="00C300C6">
      <w:pPr>
        <w:suppressAutoHyphens/>
        <w:jc w:val="both"/>
        <w:rPr>
          <w:rFonts w:ascii="Times New Roman" w:hAnsi="Times New Roman" w:cs="Times New Roman"/>
          <w:b/>
          <w:i/>
          <w:sz w:val="24"/>
          <w:szCs w:val="24"/>
        </w:rPr>
      </w:pPr>
      <w:r w:rsidRPr="007A46AD">
        <w:rPr>
          <w:rFonts w:ascii="Times New Roman" w:hAnsi="Times New Roman" w:cs="Times New Roman"/>
          <w:b/>
          <w:i/>
          <w:sz w:val="24"/>
          <w:szCs w:val="24"/>
        </w:rPr>
        <w:t>Концертмейстерский класс:</w:t>
      </w:r>
    </w:p>
    <w:p w14:paraId="3E26201C" w14:textId="77777777" w:rsidR="00C300C6" w:rsidRPr="007A46AD" w:rsidRDefault="00C300C6" w:rsidP="005E28AA">
      <w:pPr>
        <w:numPr>
          <w:ilvl w:val="0"/>
          <w:numId w:val="96"/>
        </w:numPr>
        <w:suppressAutoHyphens/>
        <w:spacing w:after="0" w:line="240" w:lineRule="auto"/>
        <w:jc w:val="both"/>
        <w:rPr>
          <w:rFonts w:ascii="Times New Roman" w:hAnsi="Times New Roman" w:cs="Times New Roman"/>
          <w:sz w:val="24"/>
          <w:szCs w:val="24"/>
        </w:rPr>
      </w:pPr>
      <w:r w:rsidRPr="007A46AD">
        <w:rPr>
          <w:rFonts w:ascii="Times New Roman" w:hAnsi="Times New Roman" w:cs="Times New Roman"/>
          <w:sz w:val="24"/>
          <w:szCs w:val="24"/>
        </w:rPr>
        <w:t>сформированный комплекс знаний, умений и навыков, отражающий наличие у обучающегося художественного вкуса, чувства стиля, творческой самостоятельности, стремления к самосовершенствованию, знакомству с лучшими образцами отечественной и зарубежной музыки, в том числе:</w:t>
      </w:r>
    </w:p>
    <w:p w14:paraId="57AA990E" w14:textId="77777777" w:rsidR="00C300C6" w:rsidRPr="007A46AD" w:rsidRDefault="00C300C6" w:rsidP="005E28AA">
      <w:pPr>
        <w:numPr>
          <w:ilvl w:val="0"/>
          <w:numId w:val="96"/>
        </w:numPr>
        <w:suppressAutoHyphens/>
        <w:spacing w:after="0" w:line="240" w:lineRule="auto"/>
        <w:jc w:val="both"/>
        <w:rPr>
          <w:rFonts w:ascii="Times New Roman" w:hAnsi="Times New Roman" w:cs="Times New Roman"/>
          <w:sz w:val="24"/>
          <w:szCs w:val="24"/>
        </w:rPr>
      </w:pPr>
      <w:r w:rsidRPr="007A46AD">
        <w:rPr>
          <w:rFonts w:ascii="Times New Roman" w:hAnsi="Times New Roman" w:cs="Times New Roman"/>
          <w:sz w:val="24"/>
          <w:szCs w:val="24"/>
        </w:rPr>
        <w:t>знание основного концертмейстерского репертуара (вокального и инструментального), основных принципов аккомпанирования солисту;</w:t>
      </w:r>
    </w:p>
    <w:p w14:paraId="46BE817B" w14:textId="77777777" w:rsidR="00C300C6" w:rsidRPr="007A46AD" w:rsidRDefault="00C300C6" w:rsidP="005E28AA">
      <w:pPr>
        <w:numPr>
          <w:ilvl w:val="0"/>
          <w:numId w:val="96"/>
        </w:numPr>
        <w:suppressAutoHyphens/>
        <w:spacing w:after="0" w:line="240" w:lineRule="auto"/>
        <w:jc w:val="both"/>
        <w:rPr>
          <w:rFonts w:ascii="Times New Roman" w:hAnsi="Times New Roman" w:cs="Times New Roman"/>
          <w:sz w:val="24"/>
          <w:szCs w:val="24"/>
        </w:rPr>
      </w:pPr>
      <w:r w:rsidRPr="007A46AD">
        <w:rPr>
          <w:rFonts w:ascii="Times New Roman" w:hAnsi="Times New Roman" w:cs="Times New Roman"/>
          <w:sz w:val="24"/>
          <w:szCs w:val="24"/>
        </w:rPr>
        <w:t>умение аккомпанировать солистам (вокалистам и инструменталистам) несложные музыкальные произведения, в том числе с транспонированием;</w:t>
      </w:r>
    </w:p>
    <w:p w14:paraId="157A2BE5" w14:textId="77777777" w:rsidR="00C300C6" w:rsidRPr="007A46AD" w:rsidRDefault="00C300C6" w:rsidP="005E28AA">
      <w:pPr>
        <w:numPr>
          <w:ilvl w:val="0"/>
          <w:numId w:val="96"/>
        </w:numPr>
        <w:suppressAutoHyphens/>
        <w:spacing w:after="0" w:line="240" w:lineRule="auto"/>
        <w:jc w:val="both"/>
        <w:rPr>
          <w:rFonts w:ascii="Times New Roman" w:hAnsi="Times New Roman" w:cs="Times New Roman"/>
          <w:sz w:val="24"/>
          <w:szCs w:val="24"/>
        </w:rPr>
      </w:pPr>
      <w:r w:rsidRPr="007A46AD">
        <w:rPr>
          <w:rFonts w:ascii="Times New Roman" w:hAnsi="Times New Roman" w:cs="Times New Roman"/>
          <w:sz w:val="24"/>
          <w:szCs w:val="24"/>
        </w:rPr>
        <w:t>умение создавать необходимые условия для раскрытия исполнительских возможностей солиста, разбираться в тематическом материале исполняемого произведения с учетом характера каждой партии;</w:t>
      </w:r>
    </w:p>
    <w:p w14:paraId="0AF2AC5D" w14:textId="77777777" w:rsidR="00C300C6" w:rsidRPr="007A46AD" w:rsidRDefault="00C300C6" w:rsidP="005E28AA">
      <w:pPr>
        <w:numPr>
          <w:ilvl w:val="0"/>
          <w:numId w:val="96"/>
        </w:numPr>
        <w:suppressAutoHyphens/>
        <w:spacing w:after="0" w:line="240" w:lineRule="auto"/>
        <w:jc w:val="both"/>
        <w:rPr>
          <w:rFonts w:ascii="Times New Roman" w:hAnsi="Times New Roman" w:cs="Times New Roman"/>
          <w:sz w:val="24"/>
          <w:szCs w:val="24"/>
        </w:rPr>
      </w:pPr>
      <w:r w:rsidRPr="007A46AD">
        <w:rPr>
          <w:rFonts w:ascii="Times New Roman" w:hAnsi="Times New Roman" w:cs="Times New Roman"/>
          <w:sz w:val="24"/>
          <w:szCs w:val="24"/>
        </w:rPr>
        <w:t>навыки по разучиванию с солистом его репертуара;</w:t>
      </w:r>
    </w:p>
    <w:p w14:paraId="1ACB19CB" w14:textId="77777777" w:rsidR="00C300C6" w:rsidRPr="007A46AD" w:rsidRDefault="00C300C6" w:rsidP="005E28AA">
      <w:pPr>
        <w:numPr>
          <w:ilvl w:val="0"/>
          <w:numId w:val="96"/>
        </w:numPr>
        <w:suppressAutoHyphens/>
        <w:spacing w:after="0" w:line="240" w:lineRule="auto"/>
        <w:jc w:val="both"/>
        <w:rPr>
          <w:rFonts w:ascii="Times New Roman" w:hAnsi="Times New Roman" w:cs="Times New Roman"/>
          <w:sz w:val="24"/>
          <w:szCs w:val="24"/>
        </w:rPr>
      </w:pPr>
      <w:r w:rsidRPr="007A46AD">
        <w:rPr>
          <w:rFonts w:ascii="Times New Roman" w:hAnsi="Times New Roman" w:cs="Times New Roman"/>
          <w:sz w:val="24"/>
          <w:szCs w:val="24"/>
        </w:rPr>
        <w:t xml:space="preserve">наличие первичного практического опыта </w:t>
      </w:r>
      <w:proofErr w:type="spellStart"/>
      <w:r w:rsidRPr="007A46AD">
        <w:rPr>
          <w:rFonts w:ascii="Times New Roman" w:hAnsi="Times New Roman" w:cs="Times New Roman"/>
          <w:sz w:val="24"/>
          <w:szCs w:val="24"/>
        </w:rPr>
        <w:t>репетиционно</w:t>
      </w:r>
      <w:proofErr w:type="spellEnd"/>
      <w:r w:rsidRPr="007A46AD">
        <w:rPr>
          <w:rFonts w:ascii="Times New Roman" w:hAnsi="Times New Roman" w:cs="Times New Roman"/>
          <w:sz w:val="24"/>
          <w:szCs w:val="24"/>
        </w:rPr>
        <w:t>-концертной деятельности в качестве концертмейстера.</w:t>
      </w:r>
    </w:p>
    <w:p w14:paraId="7CA94873" w14:textId="77777777" w:rsidR="00D60F43" w:rsidRPr="007A46AD" w:rsidRDefault="00D60F43" w:rsidP="00C300C6">
      <w:pPr>
        <w:suppressAutoHyphens/>
        <w:jc w:val="both"/>
        <w:rPr>
          <w:rFonts w:ascii="Times New Roman" w:hAnsi="Times New Roman" w:cs="Times New Roman"/>
          <w:b/>
          <w:i/>
          <w:sz w:val="24"/>
          <w:szCs w:val="24"/>
        </w:rPr>
      </w:pPr>
    </w:p>
    <w:p w14:paraId="054D5D77" w14:textId="77777777" w:rsidR="00C300C6" w:rsidRPr="007A46AD" w:rsidRDefault="00C300C6" w:rsidP="00C300C6">
      <w:pPr>
        <w:suppressAutoHyphens/>
        <w:jc w:val="both"/>
        <w:rPr>
          <w:rFonts w:ascii="Times New Roman" w:hAnsi="Times New Roman" w:cs="Times New Roman"/>
          <w:b/>
          <w:i/>
          <w:sz w:val="24"/>
          <w:szCs w:val="24"/>
        </w:rPr>
      </w:pPr>
      <w:r w:rsidRPr="007A46AD">
        <w:rPr>
          <w:rFonts w:ascii="Times New Roman" w:hAnsi="Times New Roman" w:cs="Times New Roman"/>
          <w:b/>
          <w:i/>
          <w:sz w:val="24"/>
          <w:szCs w:val="24"/>
        </w:rPr>
        <w:t>Хоровой класс:</w:t>
      </w:r>
    </w:p>
    <w:p w14:paraId="0407511C" w14:textId="77777777" w:rsidR="00C300C6" w:rsidRPr="007A46AD" w:rsidRDefault="00C300C6" w:rsidP="005E28AA">
      <w:pPr>
        <w:numPr>
          <w:ilvl w:val="0"/>
          <w:numId w:val="97"/>
        </w:numPr>
        <w:suppressAutoHyphens/>
        <w:spacing w:after="0" w:line="240" w:lineRule="auto"/>
        <w:jc w:val="both"/>
        <w:rPr>
          <w:rFonts w:ascii="Times New Roman" w:eastAsia="Lucida Grande CY" w:hAnsi="Times New Roman" w:cs="Times New Roman"/>
          <w:sz w:val="24"/>
          <w:szCs w:val="24"/>
          <w:lang w:eastAsia="en-US"/>
        </w:rPr>
      </w:pPr>
      <w:r w:rsidRPr="007A46AD">
        <w:rPr>
          <w:rFonts w:ascii="Times New Roman" w:hAnsi="Times New Roman" w:cs="Times New Roman"/>
          <w:spacing w:val="-1"/>
          <w:sz w:val="24"/>
          <w:szCs w:val="24"/>
          <w:lang w:eastAsia="en-US"/>
        </w:rPr>
        <w:t>знание начальных</w:t>
      </w:r>
      <w:r w:rsidRPr="007A46AD">
        <w:rPr>
          <w:rFonts w:ascii="Times New Roman" w:hAnsi="Times New Roman" w:cs="Times New Roman"/>
          <w:sz w:val="24"/>
          <w:szCs w:val="24"/>
          <w:lang w:eastAsia="en-US"/>
        </w:rPr>
        <w:t xml:space="preserve"> основ хорового искусства, </w:t>
      </w:r>
      <w:r w:rsidRPr="007A46AD">
        <w:rPr>
          <w:rFonts w:ascii="Times New Roman" w:eastAsia="Lucida Grande CY" w:hAnsi="Times New Roman" w:cs="Times New Roman"/>
          <w:sz w:val="24"/>
          <w:szCs w:val="24"/>
          <w:lang w:eastAsia="en-US"/>
        </w:rPr>
        <w:t>вокально-хоровых особенностей хоровых партитур, художественно-исполнительских возможностей хорового коллектива;</w:t>
      </w:r>
    </w:p>
    <w:p w14:paraId="27BF5F76" w14:textId="77777777" w:rsidR="00C300C6" w:rsidRPr="007A46AD" w:rsidRDefault="00C300C6" w:rsidP="005E28AA">
      <w:pPr>
        <w:numPr>
          <w:ilvl w:val="0"/>
          <w:numId w:val="97"/>
        </w:numPr>
        <w:shd w:val="clear" w:color="auto" w:fill="FFFFFF"/>
        <w:tabs>
          <w:tab w:val="left" w:pos="979"/>
          <w:tab w:val="left" w:pos="2694"/>
        </w:tabs>
        <w:suppressAutoHyphens/>
        <w:spacing w:after="0" w:line="240" w:lineRule="auto"/>
        <w:jc w:val="both"/>
        <w:rPr>
          <w:rFonts w:ascii="Times New Roman" w:hAnsi="Times New Roman" w:cs="Times New Roman"/>
          <w:sz w:val="24"/>
          <w:szCs w:val="24"/>
          <w:lang w:eastAsia="en-US"/>
        </w:rPr>
      </w:pPr>
      <w:r w:rsidRPr="007A46AD">
        <w:rPr>
          <w:rFonts w:ascii="Times New Roman" w:hAnsi="Times New Roman" w:cs="Times New Roman"/>
          <w:spacing w:val="-1"/>
          <w:sz w:val="24"/>
          <w:szCs w:val="24"/>
          <w:lang w:eastAsia="en-US"/>
        </w:rPr>
        <w:t xml:space="preserve">знание </w:t>
      </w:r>
      <w:r w:rsidRPr="007A46AD">
        <w:rPr>
          <w:rFonts w:ascii="Times New Roman" w:hAnsi="Times New Roman" w:cs="Times New Roman"/>
          <w:sz w:val="24"/>
          <w:szCs w:val="24"/>
          <w:lang w:eastAsia="en-US"/>
        </w:rPr>
        <w:t>профессиональной терминологии;</w:t>
      </w:r>
    </w:p>
    <w:p w14:paraId="73BE05DC" w14:textId="77777777" w:rsidR="00C300C6" w:rsidRPr="007A46AD" w:rsidRDefault="00C300C6" w:rsidP="005E28AA">
      <w:pPr>
        <w:widowControl w:val="0"/>
        <w:numPr>
          <w:ilvl w:val="0"/>
          <w:numId w:val="97"/>
        </w:numPr>
        <w:suppressAutoHyphens/>
        <w:autoSpaceDE w:val="0"/>
        <w:autoSpaceDN w:val="0"/>
        <w:adjustRightInd w:val="0"/>
        <w:spacing w:after="0" w:line="240" w:lineRule="auto"/>
        <w:jc w:val="both"/>
        <w:rPr>
          <w:rFonts w:ascii="Times New Roman" w:eastAsia="Lucida Grande CY" w:hAnsi="Times New Roman" w:cs="Times New Roman"/>
          <w:sz w:val="24"/>
          <w:szCs w:val="24"/>
          <w:lang w:eastAsia="en-US"/>
        </w:rPr>
      </w:pPr>
      <w:r w:rsidRPr="007A46AD">
        <w:rPr>
          <w:rFonts w:ascii="Times New Roman" w:eastAsia="Lucida Grande CY" w:hAnsi="Times New Roman" w:cs="Times New Roman"/>
          <w:sz w:val="24"/>
          <w:szCs w:val="24"/>
          <w:lang w:eastAsia="en-US"/>
        </w:rPr>
        <w:t>умение передавать авторский замысел музыкального произведения с помощью органического сочетания слова и музыки;</w:t>
      </w:r>
    </w:p>
    <w:p w14:paraId="5BF3BA83" w14:textId="77777777" w:rsidR="00C300C6" w:rsidRPr="007A46AD" w:rsidRDefault="00C300C6" w:rsidP="005E28AA">
      <w:pPr>
        <w:widowControl w:val="0"/>
        <w:numPr>
          <w:ilvl w:val="0"/>
          <w:numId w:val="97"/>
        </w:numPr>
        <w:suppressAutoHyphens/>
        <w:autoSpaceDE w:val="0"/>
        <w:autoSpaceDN w:val="0"/>
        <w:adjustRightInd w:val="0"/>
        <w:spacing w:after="0" w:line="240" w:lineRule="auto"/>
        <w:jc w:val="both"/>
        <w:rPr>
          <w:rFonts w:ascii="Times New Roman" w:eastAsia="Lucida Grande CY" w:hAnsi="Times New Roman" w:cs="Times New Roman"/>
          <w:sz w:val="24"/>
          <w:szCs w:val="24"/>
          <w:lang w:eastAsia="en-US"/>
        </w:rPr>
      </w:pPr>
      <w:r w:rsidRPr="007A46AD">
        <w:rPr>
          <w:rFonts w:ascii="Times New Roman" w:eastAsia="Lucida Grande CY" w:hAnsi="Times New Roman" w:cs="Times New Roman"/>
          <w:sz w:val="24"/>
          <w:szCs w:val="24"/>
          <w:lang w:eastAsia="en-US"/>
        </w:rPr>
        <w:lastRenderedPageBreak/>
        <w:t xml:space="preserve">навыки коллективного хорового исполнительского творчества, в том числе отражающие взаимоотношения между солистом и хоровым коллективом; </w:t>
      </w:r>
    </w:p>
    <w:p w14:paraId="30471B84" w14:textId="77777777" w:rsidR="00C300C6" w:rsidRPr="007A46AD" w:rsidRDefault="00C300C6" w:rsidP="005E28AA">
      <w:pPr>
        <w:widowControl w:val="0"/>
        <w:numPr>
          <w:ilvl w:val="0"/>
          <w:numId w:val="97"/>
        </w:numPr>
        <w:suppressAutoHyphens/>
        <w:autoSpaceDE w:val="0"/>
        <w:autoSpaceDN w:val="0"/>
        <w:adjustRightInd w:val="0"/>
        <w:spacing w:after="0" w:line="240" w:lineRule="auto"/>
        <w:jc w:val="both"/>
        <w:rPr>
          <w:rFonts w:ascii="Times New Roman" w:hAnsi="Times New Roman" w:cs="Times New Roman"/>
          <w:sz w:val="24"/>
          <w:szCs w:val="24"/>
          <w:lang w:eastAsia="en-US" w:bidi="en-US"/>
        </w:rPr>
      </w:pPr>
      <w:r w:rsidRPr="007A46AD">
        <w:rPr>
          <w:rFonts w:ascii="Times New Roman" w:eastAsia="Lucida Grande CY" w:hAnsi="Times New Roman" w:cs="Times New Roman"/>
          <w:sz w:val="24"/>
          <w:szCs w:val="24"/>
          <w:lang w:eastAsia="en-US"/>
        </w:rPr>
        <w:t>сформированные практические навыки исполнения авторских, народных хоровых и вокальных ансамблевых произведений</w:t>
      </w:r>
      <w:r w:rsidRPr="007A46AD">
        <w:rPr>
          <w:rFonts w:ascii="Times New Roman" w:hAnsi="Times New Roman" w:cs="Times New Roman"/>
          <w:sz w:val="24"/>
          <w:szCs w:val="24"/>
          <w:lang w:eastAsia="en-US"/>
        </w:rPr>
        <w:t xml:space="preserve"> отечественной и зарубежной музыки, в том числе хоровых произведений для детей</w:t>
      </w:r>
      <w:r w:rsidRPr="007A46AD">
        <w:rPr>
          <w:rFonts w:ascii="Times New Roman" w:eastAsia="Lucida Grande CY" w:hAnsi="Times New Roman" w:cs="Times New Roman"/>
          <w:sz w:val="24"/>
          <w:szCs w:val="24"/>
          <w:lang w:eastAsia="en-US"/>
        </w:rPr>
        <w:t xml:space="preserve">; </w:t>
      </w:r>
    </w:p>
    <w:p w14:paraId="32F76E52" w14:textId="77777777" w:rsidR="00C300C6" w:rsidRPr="007A46AD" w:rsidRDefault="00C300C6" w:rsidP="00C300C6">
      <w:pPr>
        <w:suppressAutoHyphens/>
        <w:ind w:firstLine="720"/>
        <w:jc w:val="both"/>
        <w:rPr>
          <w:rFonts w:ascii="Times New Roman" w:eastAsia="Lucida Grande CY" w:hAnsi="Times New Roman" w:cs="Times New Roman"/>
          <w:sz w:val="24"/>
          <w:szCs w:val="24"/>
          <w:lang w:eastAsia="en-US"/>
        </w:rPr>
      </w:pPr>
      <w:r w:rsidRPr="007A46AD">
        <w:rPr>
          <w:rFonts w:ascii="Times New Roman" w:eastAsia="Lucida Grande CY" w:hAnsi="Times New Roman" w:cs="Times New Roman"/>
          <w:sz w:val="24"/>
          <w:szCs w:val="24"/>
          <w:lang w:eastAsia="en-US"/>
        </w:rPr>
        <w:t xml:space="preserve">наличие практических навыков исполнения партий в составе вокального ансамбля и хорового коллектива. </w:t>
      </w:r>
    </w:p>
    <w:p w14:paraId="595011AF" w14:textId="77777777" w:rsidR="00C300C6" w:rsidRPr="007A46AD" w:rsidRDefault="00C300C6" w:rsidP="00C300C6">
      <w:pPr>
        <w:suppressAutoHyphens/>
        <w:jc w:val="both"/>
        <w:rPr>
          <w:rFonts w:ascii="Times New Roman" w:hAnsi="Times New Roman" w:cs="Times New Roman"/>
          <w:b/>
          <w:i/>
          <w:sz w:val="24"/>
          <w:szCs w:val="24"/>
        </w:rPr>
      </w:pPr>
      <w:r w:rsidRPr="007A46AD">
        <w:rPr>
          <w:rFonts w:ascii="Times New Roman" w:hAnsi="Times New Roman" w:cs="Times New Roman"/>
          <w:b/>
          <w:i/>
          <w:sz w:val="24"/>
          <w:szCs w:val="24"/>
        </w:rPr>
        <w:t>Сольфеджио:</w:t>
      </w:r>
    </w:p>
    <w:p w14:paraId="6FC354DE" w14:textId="77777777" w:rsidR="00C300C6" w:rsidRPr="007A46AD" w:rsidRDefault="00C300C6" w:rsidP="005E28AA">
      <w:pPr>
        <w:pStyle w:val="12"/>
        <w:numPr>
          <w:ilvl w:val="0"/>
          <w:numId w:val="98"/>
        </w:numPr>
        <w:suppressAutoHyphens/>
        <w:spacing w:after="0" w:line="240" w:lineRule="auto"/>
        <w:jc w:val="both"/>
        <w:rPr>
          <w:rFonts w:ascii="Times New Roman" w:hAnsi="Times New Roman"/>
          <w:sz w:val="24"/>
          <w:szCs w:val="24"/>
        </w:rPr>
      </w:pPr>
      <w:r w:rsidRPr="007A46AD">
        <w:rPr>
          <w:rFonts w:ascii="Times New Roman" w:hAnsi="Times New Roman"/>
          <w:sz w:val="24"/>
          <w:szCs w:val="24"/>
        </w:rPr>
        <w:t xml:space="preserve">сформированный комплекс знаний, умений и навыков, отражающий наличие у обучающегося художественного вкуса, сформированного </w:t>
      </w:r>
      <w:proofErr w:type="spellStart"/>
      <w:r w:rsidRPr="007A46AD">
        <w:rPr>
          <w:rFonts w:ascii="Times New Roman" w:hAnsi="Times New Roman"/>
          <w:sz w:val="24"/>
          <w:szCs w:val="24"/>
        </w:rPr>
        <w:t>звуковысотного</w:t>
      </w:r>
      <w:proofErr w:type="spellEnd"/>
      <w:r w:rsidRPr="007A46AD">
        <w:rPr>
          <w:rFonts w:ascii="Times New Roman" w:hAnsi="Times New Roman"/>
          <w:sz w:val="24"/>
          <w:szCs w:val="24"/>
        </w:rPr>
        <w:t xml:space="preserve"> музыкального слуха и памяти, чувства лада, метроритма, знания музыкальных стилей, способствующих творческой самостоятельности, в том числе:</w:t>
      </w:r>
    </w:p>
    <w:p w14:paraId="339BB0E0" w14:textId="77777777" w:rsidR="00C300C6" w:rsidRPr="007A46AD" w:rsidRDefault="00C300C6" w:rsidP="005E28AA">
      <w:pPr>
        <w:pStyle w:val="12"/>
        <w:numPr>
          <w:ilvl w:val="0"/>
          <w:numId w:val="98"/>
        </w:numPr>
        <w:suppressAutoHyphens/>
        <w:spacing w:after="0" w:line="240" w:lineRule="auto"/>
        <w:jc w:val="both"/>
        <w:rPr>
          <w:rFonts w:ascii="Times New Roman" w:hAnsi="Times New Roman"/>
          <w:sz w:val="24"/>
          <w:szCs w:val="24"/>
        </w:rPr>
      </w:pPr>
      <w:r w:rsidRPr="007A46AD">
        <w:rPr>
          <w:rFonts w:ascii="Times New Roman" w:hAnsi="Times New Roman"/>
          <w:sz w:val="24"/>
          <w:szCs w:val="24"/>
        </w:rPr>
        <w:t>первичные теоретические знания, в том числе, профессиональной музыкальной терминологии;</w:t>
      </w:r>
    </w:p>
    <w:p w14:paraId="76DD4E53" w14:textId="77777777" w:rsidR="00C300C6" w:rsidRPr="007A46AD" w:rsidRDefault="00C300C6" w:rsidP="005E28AA">
      <w:pPr>
        <w:pStyle w:val="12"/>
        <w:numPr>
          <w:ilvl w:val="0"/>
          <w:numId w:val="98"/>
        </w:numPr>
        <w:suppressAutoHyphens/>
        <w:spacing w:after="0" w:line="240" w:lineRule="auto"/>
        <w:jc w:val="both"/>
        <w:rPr>
          <w:rFonts w:ascii="Times New Roman" w:hAnsi="Times New Roman"/>
          <w:sz w:val="24"/>
          <w:szCs w:val="24"/>
        </w:rPr>
      </w:pPr>
      <w:r w:rsidRPr="007A46AD">
        <w:rPr>
          <w:rFonts w:ascii="Times New Roman" w:hAnsi="Times New Roman"/>
          <w:sz w:val="24"/>
          <w:szCs w:val="24"/>
        </w:rPr>
        <w:t xml:space="preserve">умение </w:t>
      </w:r>
      <w:proofErr w:type="spellStart"/>
      <w:r w:rsidRPr="007A46AD">
        <w:rPr>
          <w:rFonts w:ascii="Times New Roman" w:hAnsi="Times New Roman"/>
          <w:sz w:val="24"/>
          <w:szCs w:val="24"/>
        </w:rPr>
        <w:t>сольфеджировать</w:t>
      </w:r>
      <w:proofErr w:type="spellEnd"/>
      <w:r w:rsidRPr="007A46AD">
        <w:rPr>
          <w:rFonts w:ascii="Times New Roman" w:hAnsi="Times New Roman"/>
          <w:sz w:val="24"/>
          <w:szCs w:val="24"/>
        </w:rPr>
        <w:t xml:space="preserve">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 </w:t>
      </w:r>
    </w:p>
    <w:p w14:paraId="2312B4E6" w14:textId="77777777" w:rsidR="00C300C6" w:rsidRPr="007A46AD" w:rsidRDefault="00C300C6" w:rsidP="005E28AA">
      <w:pPr>
        <w:pStyle w:val="12"/>
        <w:numPr>
          <w:ilvl w:val="0"/>
          <w:numId w:val="98"/>
        </w:numPr>
        <w:suppressAutoHyphens/>
        <w:spacing w:after="0" w:line="240" w:lineRule="auto"/>
        <w:jc w:val="both"/>
        <w:rPr>
          <w:rFonts w:ascii="Times New Roman" w:hAnsi="Times New Roman"/>
          <w:sz w:val="24"/>
          <w:szCs w:val="24"/>
        </w:rPr>
      </w:pPr>
      <w:r w:rsidRPr="007A46AD">
        <w:rPr>
          <w:rFonts w:ascii="Times New Roman" w:hAnsi="Times New Roman"/>
          <w:sz w:val="24"/>
          <w:szCs w:val="24"/>
        </w:rPr>
        <w:t>умение осуществлять анализ элементов музыкального языка;</w:t>
      </w:r>
    </w:p>
    <w:p w14:paraId="1FB2A104" w14:textId="77777777" w:rsidR="00C300C6" w:rsidRPr="007A46AD" w:rsidRDefault="00C300C6" w:rsidP="005E28AA">
      <w:pPr>
        <w:pStyle w:val="12"/>
        <w:numPr>
          <w:ilvl w:val="0"/>
          <w:numId w:val="98"/>
        </w:numPr>
        <w:suppressAutoHyphens/>
        <w:spacing w:after="0" w:line="240" w:lineRule="auto"/>
        <w:jc w:val="both"/>
        <w:rPr>
          <w:rFonts w:ascii="Times New Roman" w:hAnsi="Times New Roman"/>
          <w:sz w:val="24"/>
          <w:szCs w:val="24"/>
        </w:rPr>
      </w:pPr>
      <w:r w:rsidRPr="007A46AD">
        <w:rPr>
          <w:rFonts w:ascii="Times New Roman" w:hAnsi="Times New Roman"/>
          <w:sz w:val="24"/>
          <w:szCs w:val="24"/>
        </w:rPr>
        <w:t>умение импровизировать на заданные музыкальные темы или ритмические построения;</w:t>
      </w:r>
    </w:p>
    <w:p w14:paraId="22D7D88B" w14:textId="77777777" w:rsidR="00C300C6" w:rsidRPr="007A46AD" w:rsidRDefault="00C300C6" w:rsidP="005E28AA">
      <w:pPr>
        <w:pStyle w:val="12"/>
        <w:numPr>
          <w:ilvl w:val="0"/>
          <w:numId w:val="98"/>
        </w:numPr>
        <w:suppressAutoHyphens/>
        <w:spacing w:after="0" w:line="240" w:lineRule="auto"/>
        <w:jc w:val="both"/>
        <w:rPr>
          <w:rFonts w:ascii="Times New Roman" w:hAnsi="Times New Roman"/>
          <w:sz w:val="24"/>
          <w:szCs w:val="24"/>
        </w:rPr>
      </w:pPr>
      <w:r w:rsidRPr="007A46AD">
        <w:rPr>
          <w:rFonts w:ascii="Times New Roman" w:hAnsi="Times New Roman"/>
          <w:sz w:val="24"/>
          <w:szCs w:val="24"/>
        </w:rPr>
        <w:t>навыки владения элементами музыкального языка (исполнение на инструменте, запись по слуху и т.п.).</w:t>
      </w:r>
    </w:p>
    <w:p w14:paraId="4D9B07EA" w14:textId="77777777" w:rsidR="00C300C6" w:rsidRPr="007A46AD" w:rsidRDefault="00C300C6" w:rsidP="00C300C6">
      <w:pPr>
        <w:suppressAutoHyphens/>
        <w:jc w:val="both"/>
        <w:rPr>
          <w:rFonts w:ascii="Times New Roman" w:hAnsi="Times New Roman" w:cs="Times New Roman"/>
          <w:b/>
          <w:i/>
          <w:sz w:val="24"/>
          <w:szCs w:val="24"/>
        </w:rPr>
      </w:pPr>
      <w:r w:rsidRPr="007A46AD">
        <w:rPr>
          <w:rFonts w:ascii="Times New Roman" w:hAnsi="Times New Roman" w:cs="Times New Roman"/>
          <w:b/>
          <w:i/>
          <w:sz w:val="24"/>
          <w:szCs w:val="24"/>
        </w:rPr>
        <w:t xml:space="preserve">Слушание музыки: </w:t>
      </w:r>
    </w:p>
    <w:p w14:paraId="4F8B776B" w14:textId="77777777" w:rsidR="00C300C6" w:rsidRPr="007A46AD" w:rsidRDefault="00C300C6" w:rsidP="005E28AA">
      <w:pPr>
        <w:numPr>
          <w:ilvl w:val="0"/>
          <w:numId w:val="99"/>
        </w:numPr>
        <w:suppressAutoHyphens/>
        <w:spacing w:after="0" w:line="240" w:lineRule="auto"/>
        <w:jc w:val="both"/>
        <w:rPr>
          <w:rFonts w:ascii="Times New Roman" w:hAnsi="Times New Roman" w:cs="Times New Roman"/>
          <w:sz w:val="24"/>
          <w:szCs w:val="24"/>
        </w:rPr>
      </w:pPr>
      <w:r w:rsidRPr="007A46AD">
        <w:rPr>
          <w:rFonts w:ascii="Times New Roman" w:hAnsi="Times New Roman" w:cs="Times New Roman"/>
          <w:sz w:val="24"/>
          <w:szCs w:val="24"/>
        </w:rPr>
        <w:t>наличие первоначальных знаний о музыке, как виде искусства, ее основных составляющих, в том числе о музыкальных инструментах, исполнительских коллективах (хоровых, оркестровых), основных жанрах;</w:t>
      </w:r>
    </w:p>
    <w:p w14:paraId="347134CA" w14:textId="77777777" w:rsidR="00C300C6" w:rsidRPr="007A46AD" w:rsidRDefault="00C300C6" w:rsidP="005E28AA">
      <w:pPr>
        <w:numPr>
          <w:ilvl w:val="0"/>
          <w:numId w:val="99"/>
        </w:numPr>
        <w:suppressAutoHyphens/>
        <w:spacing w:after="0" w:line="240" w:lineRule="auto"/>
        <w:jc w:val="both"/>
        <w:rPr>
          <w:rFonts w:ascii="Times New Roman" w:hAnsi="Times New Roman" w:cs="Times New Roman"/>
          <w:sz w:val="24"/>
          <w:szCs w:val="24"/>
        </w:rPr>
      </w:pPr>
      <w:r w:rsidRPr="007A46AD">
        <w:rPr>
          <w:rFonts w:ascii="Times New Roman" w:hAnsi="Times New Roman" w:cs="Times New Roman"/>
          <w:sz w:val="24"/>
          <w:szCs w:val="24"/>
        </w:rPr>
        <w:t>способность проявлять эмоциональное сопереживание в процессе восприятия музыкального произведения;</w:t>
      </w:r>
    </w:p>
    <w:p w14:paraId="7602F8F4" w14:textId="77777777" w:rsidR="00C300C6" w:rsidRPr="007A46AD" w:rsidRDefault="00C300C6" w:rsidP="005E28AA">
      <w:pPr>
        <w:numPr>
          <w:ilvl w:val="0"/>
          <w:numId w:val="99"/>
        </w:numPr>
        <w:suppressAutoHyphens/>
        <w:spacing w:after="0" w:line="240" w:lineRule="auto"/>
        <w:jc w:val="both"/>
        <w:rPr>
          <w:rFonts w:ascii="Times New Roman" w:hAnsi="Times New Roman" w:cs="Times New Roman"/>
          <w:sz w:val="24"/>
          <w:szCs w:val="24"/>
        </w:rPr>
      </w:pPr>
      <w:r w:rsidRPr="007A46AD">
        <w:rPr>
          <w:rFonts w:ascii="Times New Roman" w:hAnsi="Times New Roman" w:cs="Times New Roman"/>
          <w:sz w:val="24"/>
          <w:szCs w:val="24"/>
        </w:rPr>
        <w:t>умение проанализировать и рассказать о своем впечатлении от прослушанного музыкального произведения, провести ассоциативные связи с фактами своего жизненного опыта или произведениями других видов искусств.</w:t>
      </w:r>
    </w:p>
    <w:p w14:paraId="6B15A518" w14:textId="77777777" w:rsidR="00C300C6" w:rsidRPr="007A46AD" w:rsidRDefault="00C300C6" w:rsidP="00C300C6">
      <w:pPr>
        <w:suppressAutoHyphens/>
        <w:jc w:val="both"/>
        <w:rPr>
          <w:rFonts w:ascii="Times New Roman" w:hAnsi="Times New Roman" w:cs="Times New Roman"/>
          <w:sz w:val="24"/>
          <w:szCs w:val="24"/>
        </w:rPr>
      </w:pPr>
      <w:r w:rsidRPr="007A46AD">
        <w:rPr>
          <w:rFonts w:ascii="Times New Roman" w:hAnsi="Times New Roman" w:cs="Times New Roman"/>
          <w:b/>
          <w:i/>
          <w:sz w:val="24"/>
          <w:szCs w:val="24"/>
        </w:rPr>
        <w:t>Музыкальная литература (зарубежная, отечественная):</w:t>
      </w:r>
    </w:p>
    <w:p w14:paraId="386B7EAF" w14:textId="77777777" w:rsidR="00C300C6" w:rsidRPr="007A46AD" w:rsidRDefault="00C300C6" w:rsidP="005E28AA">
      <w:pPr>
        <w:numPr>
          <w:ilvl w:val="0"/>
          <w:numId w:val="100"/>
        </w:numPr>
        <w:suppressAutoHyphens/>
        <w:spacing w:after="0" w:line="240" w:lineRule="auto"/>
        <w:jc w:val="both"/>
        <w:rPr>
          <w:rFonts w:ascii="Times New Roman" w:hAnsi="Times New Roman" w:cs="Times New Roman"/>
          <w:sz w:val="24"/>
          <w:szCs w:val="24"/>
        </w:rPr>
      </w:pPr>
      <w:r w:rsidRPr="007A46AD">
        <w:rPr>
          <w:rFonts w:ascii="Times New Roman" w:hAnsi="Times New Roman" w:cs="Times New Roman"/>
          <w:sz w:val="24"/>
          <w:szCs w:val="24"/>
        </w:rPr>
        <w:t>первичные знания о роли и значении музыкального искусства в системе культуры, духовно-нравственном развитии человека;</w:t>
      </w:r>
    </w:p>
    <w:p w14:paraId="0EE7C7E2" w14:textId="77777777" w:rsidR="00C300C6" w:rsidRPr="007A46AD" w:rsidRDefault="00C300C6" w:rsidP="005E28AA">
      <w:pPr>
        <w:numPr>
          <w:ilvl w:val="0"/>
          <w:numId w:val="100"/>
        </w:numPr>
        <w:suppressAutoHyphens/>
        <w:spacing w:after="0" w:line="240" w:lineRule="auto"/>
        <w:jc w:val="both"/>
        <w:rPr>
          <w:rFonts w:ascii="Times New Roman" w:hAnsi="Times New Roman" w:cs="Times New Roman"/>
          <w:sz w:val="24"/>
          <w:szCs w:val="24"/>
        </w:rPr>
      </w:pPr>
      <w:r w:rsidRPr="007A46AD">
        <w:rPr>
          <w:rFonts w:ascii="Times New Roman" w:hAnsi="Times New Roman" w:cs="Times New Roman"/>
          <w:sz w:val="24"/>
          <w:szCs w:val="24"/>
        </w:rPr>
        <w:t>знание творческих биографий зарубежных и отечественных композиторов согласно программным требованиям;</w:t>
      </w:r>
    </w:p>
    <w:p w14:paraId="6CEBE771" w14:textId="77777777" w:rsidR="00C300C6" w:rsidRPr="007A46AD" w:rsidRDefault="00C300C6" w:rsidP="005E28AA">
      <w:pPr>
        <w:numPr>
          <w:ilvl w:val="0"/>
          <w:numId w:val="100"/>
        </w:numPr>
        <w:suppressAutoHyphens/>
        <w:spacing w:after="0" w:line="240" w:lineRule="auto"/>
        <w:jc w:val="both"/>
        <w:rPr>
          <w:rFonts w:ascii="Times New Roman" w:hAnsi="Times New Roman" w:cs="Times New Roman"/>
          <w:sz w:val="24"/>
          <w:szCs w:val="24"/>
        </w:rPr>
      </w:pPr>
      <w:r w:rsidRPr="007A46AD">
        <w:rPr>
          <w:rFonts w:ascii="Times New Roman" w:hAnsi="Times New Roman" w:cs="Times New Roman"/>
          <w:sz w:val="24"/>
          <w:szCs w:val="24"/>
        </w:rPr>
        <w:lastRenderedPageBreak/>
        <w:t>знание в соответствии с программными требованиями музыкальных произведений зарубежных и отечественных композиторов различных исторических периодов, стилей, жанров и форм от эпохи барокко до современности;</w:t>
      </w:r>
    </w:p>
    <w:p w14:paraId="311AB8B0" w14:textId="77777777" w:rsidR="00C300C6" w:rsidRPr="007A46AD" w:rsidRDefault="00C300C6" w:rsidP="005E28AA">
      <w:pPr>
        <w:numPr>
          <w:ilvl w:val="0"/>
          <w:numId w:val="100"/>
        </w:numPr>
        <w:suppressAutoHyphens/>
        <w:spacing w:after="0" w:line="240" w:lineRule="auto"/>
        <w:jc w:val="both"/>
        <w:rPr>
          <w:rFonts w:ascii="Times New Roman" w:hAnsi="Times New Roman" w:cs="Times New Roman"/>
          <w:sz w:val="24"/>
          <w:szCs w:val="24"/>
        </w:rPr>
      </w:pPr>
      <w:r w:rsidRPr="007A46AD">
        <w:rPr>
          <w:rFonts w:ascii="Times New Roman" w:hAnsi="Times New Roman" w:cs="Times New Roman"/>
          <w:sz w:val="24"/>
          <w:szCs w:val="24"/>
        </w:rPr>
        <w:t xml:space="preserve">умение исполнять на музыкальном инструменте тематический материал пройденных музыкальных произведений; </w:t>
      </w:r>
    </w:p>
    <w:p w14:paraId="692BFB4C" w14:textId="77777777" w:rsidR="00C300C6" w:rsidRPr="007A46AD" w:rsidRDefault="00C300C6" w:rsidP="005E28AA">
      <w:pPr>
        <w:numPr>
          <w:ilvl w:val="0"/>
          <w:numId w:val="100"/>
        </w:numPr>
        <w:suppressAutoHyphens/>
        <w:spacing w:after="0" w:line="240" w:lineRule="auto"/>
        <w:jc w:val="both"/>
        <w:rPr>
          <w:rFonts w:ascii="Times New Roman" w:hAnsi="Times New Roman" w:cs="Times New Roman"/>
          <w:sz w:val="24"/>
          <w:szCs w:val="24"/>
        </w:rPr>
      </w:pPr>
      <w:r w:rsidRPr="007A46AD">
        <w:rPr>
          <w:rFonts w:ascii="Times New Roman" w:hAnsi="Times New Roman" w:cs="Times New Roman"/>
          <w:sz w:val="24"/>
          <w:szCs w:val="24"/>
        </w:rPr>
        <w:t>навыки по выполнению теоретического анализа музыкального произведения – формы, стилевых особенностей, жанровых черт, фактурных, метроритмических, ладовых особенностей;</w:t>
      </w:r>
    </w:p>
    <w:p w14:paraId="575477C3" w14:textId="77777777" w:rsidR="00C300C6" w:rsidRPr="007A46AD" w:rsidRDefault="00C300C6" w:rsidP="005E28AA">
      <w:pPr>
        <w:numPr>
          <w:ilvl w:val="0"/>
          <w:numId w:val="100"/>
        </w:numPr>
        <w:suppressAutoHyphens/>
        <w:spacing w:after="0" w:line="240" w:lineRule="auto"/>
        <w:jc w:val="both"/>
        <w:rPr>
          <w:rFonts w:ascii="Times New Roman" w:hAnsi="Times New Roman" w:cs="Times New Roman"/>
          <w:sz w:val="24"/>
          <w:szCs w:val="24"/>
        </w:rPr>
      </w:pPr>
      <w:r w:rsidRPr="007A46AD">
        <w:rPr>
          <w:rFonts w:ascii="Times New Roman" w:hAnsi="Times New Roman" w:cs="Times New Roman"/>
          <w:sz w:val="24"/>
          <w:szCs w:val="24"/>
        </w:rPr>
        <w:t xml:space="preserve">знание основных исторических периодов развития зарубежного и отечественного музыкального искусства во взаимосвязи с другими видами искусств (изобразительного, театрального, киноискусства, литературы), основные стилистические направления, жанры; </w:t>
      </w:r>
    </w:p>
    <w:p w14:paraId="5E8355EB" w14:textId="77777777" w:rsidR="00C300C6" w:rsidRPr="007A46AD" w:rsidRDefault="00C300C6" w:rsidP="005E28AA">
      <w:pPr>
        <w:numPr>
          <w:ilvl w:val="0"/>
          <w:numId w:val="100"/>
        </w:numPr>
        <w:suppressAutoHyphens/>
        <w:spacing w:after="0" w:line="240" w:lineRule="auto"/>
        <w:jc w:val="both"/>
        <w:rPr>
          <w:rFonts w:ascii="Times New Roman" w:hAnsi="Times New Roman" w:cs="Times New Roman"/>
          <w:sz w:val="24"/>
          <w:szCs w:val="24"/>
        </w:rPr>
      </w:pPr>
      <w:r w:rsidRPr="007A46AD">
        <w:rPr>
          <w:rFonts w:ascii="Times New Roman" w:hAnsi="Times New Roman" w:cs="Times New Roman"/>
          <w:sz w:val="24"/>
          <w:szCs w:val="24"/>
        </w:rPr>
        <w:t xml:space="preserve">знание особенностей национальных традиций, фольклорных истоков музыки; </w:t>
      </w:r>
    </w:p>
    <w:p w14:paraId="6F840FA8" w14:textId="77777777" w:rsidR="00C300C6" w:rsidRPr="007A46AD" w:rsidRDefault="00C300C6" w:rsidP="005E28AA">
      <w:pPr>
        <w:numPr>
          <w:ilvl w:val="0"/>
          <w:numId w:val="100"/>
        </w:numPr>
        <w:suppressAutoHyphens/>
        <w:spacing w:after="0" w:line="240" w:lineRule="auto"/>
        <w:jc w:val="both"/>
        <w:rPr>
          <w:rFonts w:ascii="Times New Roman" w:hAnsi="Times New Roman" w:cs="Times New Roman"/>
          <w:sz w:val="24"/>
          <w:szCs w:val="24"/>
        </w:rPr>
      </w:pPr>
      <w:r w:rsidRPr="007A46AD">
        <w:rPr>
          <w:rFonts w:ascii="Times New Roman" w:hAnsi="Times New Roman" w:cs="Times New Roman"/>
          <w:sz w:val="24"/>
          <w:szCs w:val="24"/>
        </w:rPr>
        <w:t>знание профессиональной музыкальной терминологии;</w:t>
      </w:r>
    </w:p>
    <w:p w14:paraId="38598077" w14:textId="77777777" w:rsidR="00C300C6" w:rsidRPr="007A46AD" w:rsidRDefault="00C300C6" w:rsidP="005E28AA">
      <w:pPr>
        <w:numPr>
          <w:ilvl w:val="0"/>
          <w:numId w:val="100"/>
        </w:numPr>
        <w:suppressAutoHyphens/>
        <w:spacing w:after="0" w:line="240" w:lineRule="auto"/>
        <w:jc w:val="both"/>
        <w:rPr>
          <w:rFonts w:ascii="Times New Roman" w:hAnsi="Times New Roman" w:cs="Times New Roman"/>
          <w:sz w:val="24"/>
          <w:szCs w:val="24"/>
        </w:rPr>
      </w:pPr>
      <w:r w:rsidRPr="007A46AD">
        <w:rPr>
          <w:rFonts w:ascii="Times New Roman" w:hAnsi="Times New Roman" w:cs="Times New Roman"/>
          <w:sz w:val="24"/>
          <w:szCs w:val="24"/>
        </w:rPr>
        <w:t>сформированные основы эстетических взглядов, художественного вкуса, пробуждение интереса к музыкальному искусству и музыкальной деятельности;</w:t>
      </w:r>
    </w:p>
    <w:p w14:paraId="5CA22660" w14:textId="77777777" w:rsidR="00C300C6" w:rsidRPr="007A46AD" w:rsidRDefault="00C300C6" w:rsidP="005E28AA">
      <w:pPr>
        <w:widowControl w:val="0"/>
        <w:numPr>
          <w:ilvl w:val="0"/>
          <w:numId w:val="100"/>
        </w:numPr>
        <w:suppressAutoHyphens/>
        <w:spacing w:after="0" w:line="240" w:lineRule="auto"/>
        <w:jc w:val="both"/>
        <w:rPr>
          <w:rFonts w:ascii="Times New Roman" w:hAnsi="Times New Roman" w:cs="Times New Roman"/>
          <w:sz w:val="24"/>
          <w:szCs w:val="24"/>
          <w:lang w:eastAsia="en-US"/>
        </w:rPr>
      </w:pPr>
      <w:r w:rsidRPr="007A46AD">
        <w:rPr>
          <w:rFonts w:ascii="Times New Roman" w:hAnsi="Times New Roman" w:cs="Times New Roman"/>
          <w:sz w:val="24"/>
          <w:szCs w:val="24"/>
        </w:rPr>
        <w:t xml:space="preserve">умение в </w:t>
      </w:r>
      <w:r w:rsidRPr="007A46AD">
        <w:rPr>
          <w:rFonts w:ascii="Times New Roman" w:hAnsi="Times New Roman" w:cs="Times New Roman"/>
          <w:sz w:val="24"/>
          <w:szCs w:val="24"/>
          <w:lang w:eastAsia="en-US"/>
        </w:rPr>
        <w:t xml:space="preserve">устной и письменной форме излагать свои мысли о творчестве композиторов;  </w:t>
      </w:r>
    </w:p>
    <w:p w14:paraId="53A72636" w14:textId="77777777" w:rsidR="00C300C6" w:rsidRPr="007A46AD" w:rsidRDefault="00C300C6" w:rsidP="005E28AA">
      <w:pPr>
        <w:widowControl w:val="0"/>
        <w:numPr>
          <w:ilvl w:val="0"/>
          <w:numId w:val="100"/>
        </w:numPr>
        <w:suppressAutoHyphens/>
        <w:spacing w:after="0" w:line="240" w:lineRule="auto"/>
        <w:jc w:val="both"/>
        <w:rPr>
          <w:rFonts w:ascii="Times New Roman" w:hAnsi="Times New Roman" w:cs="Times New Roman"/>
          <w:sz w:val="24"/>
          <w:szCs w:val="24"/>
          <w:lang w:eastAsia="en-US"/>
        </w:rPr>
      </w:pPr>
      <w:r w:rsidRPr="007A46AD">
        <w:rPr>
          <w:rFonts w:ascii="Times New Roman" w:hAnsi="Times New Roman" w:cs="Times New Roman"/>
          <w:sz w:val="24"/>
          <w:szCs w:val="24"/>
          <w:lang w:eastAsia="en-US"/>
        </w:rPr>
        <w:t>умение определять на слух фрагменты того или иного изученного музыкального произведения;</w:t>
      </w:r>
    </w:p>
    <w:p w14:paraId="4E71D0B0" w14:textId="77777777" w:rsidR="00C300C6" w:rsidRPr="007A46AD" w:rsidRDefault="00C300C6" w:rsidP="005E28AA">
      <w:pPr>
        <w:numPr>
          <w:ilvl w:val="0"/>
          <w:numId w:val="100"/>
        </w:numPr>
        <w:suppressAutoHyphens/>
        <w:spacing w:after="0" w:line="240" w:lineRule="auto"/>
        <w:jc w:val="both"/>
        <w:rPr>
          <w:rFonts w:ascii="Times New Roman" w:hAnsi="Times New Roman" w:cs="Times New Roman"/>
          <w:sz w:val="24"/>
          <w:szCs w:val="24"/>
          <w:lang w:eastAsia="en-US"/>
        </w:rPr>
      </w:pPr>
      <w:r w:rsidRPr="007A46AD">
        <w:rPr>
          <w:rFonts w:ascii="Times New Roman" w:hAnsi="Times New Roman" w:cs="Times New Roman"/>
          <w:sz w:val="24"/>
          <w:szCs w:val="24"/>
        </w:rPr>
        <w:t xml:space="preserve">навыки по восприятию музыкального произведения, умение выражать его понимание и свое к нему отношение, обнаруживать ассоциативные связи с другими видами искусств. </w:t>
      </w:r>
    </w:p>
    <w:p w14:paraId="0C3D7E25" w14:textId="61657EF5" w:rsidR="00C300C6" w:rsidRDefault="00C300C6" w:rsidP="00C300C6">
      <w:pPr>
        <w:suppressAutoHyphens/>
        <w:jc w:val="center"/>
        <w:rPr>
          <w:rFonts w:ascii="Times New Roman" w:hAnsi="Times New Roman" w:cs="Times New Roman"/>
          <w:b/>
          <w:i/>
          <w:sz w:val="24"/>
          <w:szCs w:val="24"/>
          <w:lang w:eastAsia="en-US"/>
        </w:rPr>
      </w:pPr>
    </w:p>
    <w:p w14:paraId="0DC45952" w14:textId="050361B8" w:rsidR="007A46AD" w:rsidRDefault="007A46AD" w:rsidP="00C300C6">
      <w:pPr>
        <w:suppressAutoHyphens/>
        <w:jc w:val="center"/>
        <w:rPr>
          <w:rFonts w:ascii="Times New Roman" w:hAnsi="Times New Roman" w:cs="Times New Roman"/>
          <w:b/>
          <w:i/>
          <w:sz w:val="24"/>
          <w:szCs w:val="24"/>
          <w:lang w:eastAsia="en-US"/>
        </w:rPr>
      </w:pPr>
    </w:p>
    <w:p w14:paraId="6DC883C4" w14:textId="0485907E" w:rsidR="007A46AD" w:rsidRDefault="007A46AD" w:rsidP="00C300C6">
      <w:pPr>
        <w:suppressAutoHyphens/>
        <w:jc w:val="center"/>
        <w:rPr>
          <w:rFonts w:ascii="Times New Roman" w:hAnsi="Times New Roman" w:cs="Times New Roman"/>
          <w:b/>
          <w:i/>
          <w:sz w:val="24"/>
          <w:szCs w:val="24"/>
          <w:lang w:eastAsia="en-US"/>
        </w:rPr>
      </w:pPr>
    </w:p>
    <w:p w14:paraId="1304D538" w14:textId="77777777" w:rsidR="007A46AD" w:rsidRPr="00C300C6" w:rsidRDefault="007A46AD" w:rsidP="00C300C6">
      <w:pPr>
        <w:suppressAutoHyphens/>
        <w:jc w:val="center"/>
        <w:rPr>
          <w:rFonts w:ascii="Times New Roman" w:hAnsi="Times New Roman" w:cs="Times New Roman"/>
          <w:b/>
          <w:spacing w:val="-2"/>
          <w:sz w:val="24"/>
          <w:szCs w:val="24"/>
        </w:rPr>
      </w:pPr>
    </w:p>
    <w:p w14:paraId="2E1D0478" w14:textId="77777777" w:rsidR="00C300C6" w:rsidRPr="00C300C6" w:rsidRDefault="00C300C6" w:rsidP="00C300C6">
      <w:pPr>
        <w:suppressAutoHyphens/>
        <w:jc w:val="center"/>
        <w:rPr>
          <w:rFonts w:ascii="Times New Roman" w:hAnsi="Times New Roman" w:cs="Times New Roman"/>
          <w:b/>
          <w:spacing w:val="-2"/>
          <w:sz w:val="24"/>
          <w:szCs w:val="24"/>
        </w:rPr>
      </w:pPr>
    </w:p>
    <w:p w14:paraId="2A413DD2" w14:textId="77777777" w:rsidR="00D60F43" w:rsidRDefault="00D60F43" w:rsidP="00D170C7">
      <w:pPr>
        <w:suppressAutoHyphens/>
        <w:spacing w:after="0" w:line="240" w:lineRule="auto"/>
        <w:rPr>
          <w:rFonts w:ascii="Times New Roman" w:hAnsi="Times New Roman" w:cs="Times New Roman"/>
          <w:b/>
          <w:sz w:val="24"/>
          <w:szCs w:val="24"/>
        </w:rPr>
      </w:pPr>
    </w:p>
    <w:p w14:paraId="23ED6D0B" w14:textId="54F781D0" w:rsidR="00A3612B" w:rsidRDefault="00A3612B" w:rsidP="003231A5">
      <w:pPr>
        <w:shd w:val="clear" w:color="auto" w:fill="FFFFFF"/>
        <w:tabs>
          <w:tab w:val="left" w:pos="2552"/>
        </w:tabs>
        <w:spacing w:after="0" w:line="240" w:lineRule="auto"/>
        <w:jc w:val="center"/>
        <w:rPr>
          <w:rFonts w:ascii="Times New Roman" w:hAnsi="Times New Roman" w:cs="Times New Roman"/>
          <w:sz w:val="24"/>
          <w:szCs w:val="24"/>
        </w:rPr>
      </w:pPr>
    </w:p>
    <w:p w14:paraId="363BF522" w14:textId="25700FC2" w:rsidR="00800C8B" w:rsidRDefault="00800C8B" w:rsidP="003231A5">
      <w:pPr>
        <w:shd w:val="clear" w:color="auto" w:fill="FFFFFF"/>
        <w:tabs>
          <w:tab w:val="left" w:pos="2552"/>
        </w:tabs>
        <w:spacing w:after="0" w:line="240" w:lineRule="auto"/>
        <w:jc w:val="center"/>
        <w:rPr>
          <w:rFonts w:ascii="Times New Roman" w:hAnsi="Times New Roman" w:cs="Times New Roman"/>
          <w:sz w:val="24"/>
          <w:szCs w:val="24"/>
        </w:rPr>
      </w:pPr>
    </w:p>
    <w:p w14:paraId="57195174" w14:textId="0BA8974D" w:rsidR="00800C8B" w:rsidRDefault="00800C8B" w:rsidP="003231A5">
      <w:pPr>
        <w:shd w:val="clear" w:color="auto" w:fill="FFFFFF"/>
        <w:tabs>
          <w:tab w:val="left" w:pos="2552"/>
        </w:tabs>
        <w:spacing w:after="0" w:line="240" w:lineRule="auto"/>
        <w:jc w:val="center"/>
        <w:rPr>
          <w:rFonts w:ascii="Times New Roman" w:hAnsi="Times New Roman" w:cs="Times New Roman"/>
          <w:sz w:val="24"/>
          <w:szCs w:val="24"/>
        </w:rPr>
      </w:pPr>
    </w:p>
    <w:p w14:paraId="5DC119CC" w14:textId="46CBE831" w:rsidR="00800C8B" w:rsidRDefault="00800C8B" w:rsidP="003231A5">
      <w:pPr>
        <w:shd w:val="clear" w:color="auto" w:fill="FFFFFF"/>
        <w:tabs>
          <w:tab w:val="left" w:pos="2552"/>
        </w:tabs>
        <w:spacing w:after="0" w:line="240" w:lineRule="auto"/>
        <w:jc w:val="center"/>
        <w:rPr>
          <w:rFonts w:ascii="Times New Roman" w:hAnsi="Times New Roman" w:cs="Times New Roman"/>
          <w:sz w:val="24"/>
          <w:szCs w:val="24"/>
        </w:rPr>
      </w:pPr>
    </w:p>
    <w:p w14:paraId="179786E8" w14:textId="238340DF" w:rsidR="00800C8B" w:rsidRDefault="00800C8B" w:rsidP="003231A5">
      <w:pPr>
        <w:shd w:val="clear" w:color="auto" w:fill="FFFFFF"/>
        <w:tabs>
          <w:tab w:val="left" w:pos="2552"/>
        </w:tabs>
        <w:spacing w:after="0" w:line="240" w:lineRule="auto"/>
        <w:jc w:val="center"/>
        <w:rPr>
          <w:rFonts w:ascii="Times New Roman" w:hAnsi="Times New Roman" w:cs="Times New Roman"/>
          <w:sz w:val="24"/>
          <w:szCs w:val="24"/>
        </w:rPr>
      </w:pPr>
    </w:p>
    <w:p w14:paraId="7D5C6F7E" w14:textId="77777777" w:rsidR="00800C8B" w:rsidRDefault="00800C8B" w:rsidP="003231A5">
      <w:pPr>
        <w:shd w:val="clear" w:color="auto" w:fill="FFFFFF"/>
        <w:tabs>
          <w:tab w:val="left" w:pos="2552"/>
        </w:tabs>
        <w:spacing w:after="0" w:line="240" w:lineRule="auto"/>
        <w:jc w:val="center"/>
        <w:rPr>
          <w:rFonts w:ascii="Times New Roman" w:hAnsi="Times New Roman" w:cs="Times New Roman"/>
          <w:sz w:val="24"/>
          <w:szCs w:val="24"/>
        </w:rPr>
      </w:pPr>
    </w:p>
    <w:p w14:paraId="667D0AF9" w14:textId="77777777" w:rsidR="00BC5FF2" w:rsidRDefault="00BC5FF2" w:rsidP="003231A5">
      <w:pPr>
        <w:shd w:val="clear" w:color="auto" w:fill="FFFFFF"/>
        <w:tabs>
          <w:tab w:val="left" w:pos="2552"/>
        </w:tabs>
        <w:spacing w:after="0" w:line="240" w:lineRule="auto"/>
        <w:jc w:val="center"/>
        <w:rPr>
          <w:rFonts w:ascii="Times New Roman" w:hAnsi="Times New Roman" w:cs="Times New Roman"/>
          <w:sz w:val="24"/>
          <w:szCs w:val="24"/>
        </w:rPr>
      </w:pPr>
    </w:p>
    <w:p w14:paraId="661AD356" w14:textId="77777777" w:rsidR="00BC5FF2" w:rsidRDefault="00BC5FF2" w:rsidP="003231A5">
      <w:pPr>
        <w:shd w:val="clear" w:color="auto" w:fill="FFFFFF"/>
        <w:tabs>
          <w:tab w:val="left" w:pos="2552"/>
        </w:tabs>
        <w:spacing w:after="0" w:line="240" w:lineRule="auto"/>
        <w:jc w:val="center"/>
        <w:rPr>
          <w:rFonts w:ascii="Times New Roman" w:hAnsi="Times New Roman" w:cs="Times New Roman"/>
          <w:sz w:val="24"/>
          <w:szCs w:val="24"/>
        </w:rPr>
      </w:pPr>
    </w:p>
    <w:p w14:paraId="3A0D4687" w14:textId="77777777" w:rsidR="001261EA" w:rsidRPr="001261EA" w:rsidRDefault="001261EA" w:rsidP="001261EA">
      <w:pPr>
        <w:shd w:val="clear" w:color="auto" w:fill="FFFFFF"/>
        <w:spacing w:after="0" w:line="240" w:lineRule="auto"/>
        <w:jc w:val="center"/>
        <w:rPr>
          <w:rFonts w:ascii="Times New Roman" w:hAnsi="Times New Roman" w:cs="Times New Roman"/>
          <w:bCs/>
          <w:sz w:val="24"/>
          <w:szCs w:val="24"/>
          <w:highlight w:val="yellow"/>
        </w:rPr>
      </w:pPr>
    </w:p>
    <w:p w14:paraId="6CF80C24" w14:textId="3402DEAF" w:rsidR="003231A5" w:rsidRDefault="00810A59" w:rsidP="003231A5">
      <w:pPr>
        <w:shd w:val="clear" w:color="auto" w:fill="FFFFFF"/>
        <w:spacing w:after="0" w:line="240" w:lineRule="auto"/>
        <w:jc w:val="center"/>
        <w:rPr>
          <w:rFonts w:ascii="Times New Roman" w:hAnsi="Times New Roman" w:cs="Times New Roman"/>
          <w:b/>
          <w:bCs/>
          <w:sz w:val="24"/>
          <w:szCs w:val="24"/>
        </w:rPr>
      </w:pPr>
      <w:r w:rsidRPr="00810A59">
        <w:rPr>
          <w:rFonts w:ascii="Times New Roman" w:hAnsi="Times New Roman" w:cs="Times New Roman"/>
          <w:bCs/>
          <w:sz w:val="24"/>
          <w:szCs w:val="24"/>
        </w:rPr>
        <w:t>АДАПТИРОВАННАЯ ДОПОЛНИТЕЛЬНАЯ ПРЕДПРОФЕССИОНАЛЬНАЯ ПРОГРАММА В ОБЛАСТИ МУЗЫКАЛЬНОГО ИСКУССТВА «ФОРТЕПИАНО», ДЛЯ ОБУЧАЮЩЕГОСЯ С  ОГРАНИЧЕННЫМИ ВОЗМОЖНОСТЯМИ ЗДОРОВЬЯ</w:t>
      </w:r>
    </w:p>
    <w:p w14:paraId="02F6C16F" w14:textId="77777777" w:rsidR="003231A5" w:rsidRDefault="003231A5" w:rsidP="003231A5">
      <w:pPr>
        <w:shd w:val="clear" w:color="auto" w:fill="FFFFFF"/>
        <w:spacing w:after="0" w:line="240" w:lineRule="auto"/>
        <w:jc w:val="center"/>
        <w:rPr>
          <w:rFonts w:ascii="Times New Roman" w:hAnsi="Times New Roman" w:cs="Times New Roman"/>
          <w:b/>
          <w:bCs/>
          <w:sz w:val="24"/>
          <w:szCs w:val="24"/>
        </w:rPr>
      </w:pPr>
    </w:p>
    <w:p w14:paraId="4F6778A5" w14:textId="77777777" w:rsidR="003231A5" w:rsidRPr="00D2153E" w:rsidRDefault="003231A5" w:rsidP="003231A5">
      <w:pPr>
        <w:shd w:val="clear" w:color="auto" w:fill="FFFFFF"/>
        <w:spacing w:after="0" w:line="240" w:lineRule="auto"/>
        <w:jc w:val="center"/>
        <w:rPr>
          <w:rFonts w:ascii="Times New Roman" w:hAnsi="Times New Roman" w:cs="Times New Roman"/>
          <w:b/>
          <w:bCs/>
          <w:sz w:val="24"/>
          <w:szCs w:val="24"/>
        </w:rPr>
      </w:pPr>
    </w:p>
    <w:p w14:paraId="4F8C2A0F" w14:textId="77777777" w:rsidR="003231A5" w:rsidRPr="00D2153E" w:rsidRDefault="003231A5" w:rsidP="003231A5">
      <w:pPr>
        <w:shd w:val="clear" w:color="auto" w:fill="FFFFFF"/>
        <w:spacing w:after="0" w:line="240" w:lineRule="auto"/>
        <w:jc w:val="center"/>
        <w:rPr>
          <w:rFonts w:ascii="Times New Roman" w:hAnsi="Times New Roman" w:cs="Times New Roman"/>
          <w:b/>
          <w:bCs/>
          <w:sz w:val="24"/>
          <w:szCs w:val="24"/>
        </w:rPr>
      </w:pPr>
    </w:p>
    <w:p w14:paraId="4F36634E" w14:textId="77777777" w:rsidR="00700E45" w:rsidRPr="001261EA" w:rsidRDefault="00700E45" w:rsidP="00700E45">
      <w:pPr>
        <w:shd w:val="clear" w:color="auto" w:fill="FFFFFF"/>
        <w:jc w:val="center"/>
        <w:rPr>
          <w:rFonts w:ascii="Times New Roman" w:hAnsi="Times New Roman" w:cs="Times New Roman"/>
          <w:sz w:val="24"/>
          <w:szCs w:val="24"/>
        </w:rPr>
      </w:pPr>
      <w:r w:rsidRPr="001261EA">
        <w:rPr>
          <w:rFonts w:ascii="Times New Roman" w:hAnsi="Times New Roman" w:cs="Times New Roman"/>
          <w:sz w:val="24"/>
          <w:szCs w:val="24"/>
        </w:rPr>
        <w:t xml:space="preserve">Предметная область </w:t>
      </w:r>
      <w:r w:rsidRPr="001261EA">
        <w:rPr>
          <w:rFonts w:ascii="Times New Roman" w:hAnsi="Times New Roman" w:cs="Times New Roman"/>
          <w:b/>
          <w:bCs/>
          <w:sz w:val="24"/>
          <w:szCs w:val="24"/>
        </w:rPr>
        <w:t xml:space="preserve">ПО.01. </w:t>
      </w:r>
      <w:r w:rsidRPr="001261EA">
        <w:rPr>
          <w:rFonts w:ascii="Times New Roman" w:hAnsi="Times New Roman" w:cs="Times New Roman"/>
          <w:sz w:val="24"/>
          <w:szCs w:val="24"/>
        </w:rPr>
        <w:t>МУЗЫКАЛЬНОЕ ИСПОЛНИТЕЛЬСТВО</w:t>
      </w:r>
    </w:p>
    <w:p w14:paraId="748C89B7" w14:textId="77777777" w:rsidR="00700E45" w:rsidRPr="00700E45" w:rsidRDefault="00700E45" w:rsidP="00700E45">
      <w:pPr>
        <w:shd w:val="clear" w:color="auto" w:fill="FFFFFF"/>
        <w:ind w:hanging="989"/>
        <w:jc w:val="center"/>
        <w:rPr>
          <w:rFonts w:ascii="Times New Roman" w:hAnsi="Times New Roman" w:cs="Times New Roman"/>
          <w:b/>
          <w:bCs/>
          <w:sz w:val="24"/>
          <w:szCs w:val="24"/>
        </w:rPr>
      </w:pPr>
      <w:r w:rsidRPr="001261EA">
        <w:rPr>
          <w:rFonts w:ascii="Times New Roman" w:hAnsi="Times New Roman" w:cs="Times New Roman"/>
          <w:sz w:val="24"/>
          <w:szCs w:val="24"/>
        </w:rPr>
        <w:t xml:space="preserve">программа по учебному предмету </w:t>
      </w:r>
      <w:r w:rsidRPr="001261EA">
        <w:rPr>
          <w:rFonts w:ascii="Times New Roman" w:hAnsi="Times New Roman" w:cs="Times New Roman"/>
          <w:b/>
          <w:bCs/>
          <w:sz w:val="24"/>
          <w:szCs w:val="24"/>
        </w:rPr>
        <w:t>ПО.01.УП.01.</w:t>
      </w:r>
      <w:r w:rsidRPr="00700E45">
        <w:rPr>
          <w:rFonts w:ascii="Times New Roman" w:hAnsi="Times New Roman" w:cs="Times New Roman"/>
          <w:b/>
          <w:bCs/>
          <w:sz w:val="24"/>
          <w:szCs w:val="24"/>
        </w:rPr>
        <w:t xml:space="preserve"> </w:t>
      </w:r>
    </w:p>
    <w:p w14:paraId="4E8C1E47" w14:textId="77777777" w:rsidR="00700E45" w:rsidRPr="00700E45" w:rsidRDefault="00700E45" w:rsidP="00700E45">
      <w:pPr>
        <w:shd w:val="clear" w:color="auto" w:fill="FFFFFF"/>
        <w:ind w:hanging="989"/>
        <w:jc w:val="center"/>
        <w:rPr>
          <w:rFonts w:ascii="Times New Roman" w:hAnsi="Times New Roman" w:cs="Times New Roman"/>
          <w:sz w:val="24"/>
          <w:szCs w:val="24"/>
        </w:rPr>
      </w:pPr>
    </w:p>
    <w:p w14:paraId="707259BD" w14:textId="77777777" w:rsidR="00700E45" w:rsidRPr="00700E45" w:rsidRDefault="000D4AD5" w:rsidP="00700E45">
      <w:pPr>
        <w:shd w:val="clear" w:color="auto" w:fill="FFFFFF"/>
        <w:ind w:hanging="989"/>
        <w:jc w:val="center"/>
        <w:rPr>
          <w:rFonts w:ascii="Times New Roman" w:hAnsi="Times New Roman" w:cs="Times New Roman"/>
          <w:sz w:val="24"/>
          <w:szCs w:val="24"/>
        </w:rPr>
      </w:pPr>
      <w:r>
        <w:rPr>
          <w:rFonts w:ascii="Times New Roman" w:hAnsi="Times New Roman" w:cs="Times New Roman"/>
          <w:sz w:val="24"/>
          <w:szCs w:val="24"/>
        </w:rPr>
        <w:t xml:space="preserve">      </w:t>
      </w:r>
      <w:r w:rsidR="00700E45" w:rsidRPr="00700E45">
        <w:rPr>
          <w:rFonts w:ascii="Times New Roman" w:hAnsi="Times New Roman" w:cs="Times New Roman"/>
          <w:sz w:val="24"/>
          <w:szCs w:val="24"/>
        </w:rPr>
        <w:t>СПЕЦИАЛЬНОСТЬ И ЧТЕНИЕ С ЛИСТА</w:t>
      </w:r>
    </w:p>
    <w:p w14:paraId="6DE9A098" w14:textId="77777777" w:rsidR="003231A5" w:rsidRPr="00D2153E" w:rsidRDefault="003231A5" w:rsidP="003231A5">
      <w:pPr>
        <w:shd w:val="clear" w:color="auto" w:fill="FFFFFF"/>
        <w:spacing w:after="0" w:line="240" w:lineRule="auto"/>
        <w:jc w:val="center"/>
        <w:rPr>
          <w:rFonts w:ascii="Times New Roman" w:hAnsi="Times New Roman" w:cs="Times New Roman"/>
          <w:sz w:val="24"/>
          <w:szCs w:val="24"/>
        </w:rPr>
      </w:pPr>
    </w:p>
    <w:p w14:paraId="36C2C7A7" w14:textId="77777777" w:rsidR="00EB130F" w:rsidRDefault="00EB130F" w:rsidP="00F42787">
      <w:pPr>
        <w:shd w:val="clear" w:color="auto" w:fill="FFFFFF"/>
        <w:tabs>
          <w:tab w:val="left" w:pos="2552"/>
        </w:tabs>
        <w:spacing w:after="0" w:line="240" w:lineRule="auto"/>
        <w:ind w:firstLine="245"/>
        <w:jc w:val="center"/>
        <w:rPr>
          <w:rFonts w:ascii="Times New Roman" w:hAnsi="Times New Roman" w:cs="Times New Roman"/>
          <w:sz w:val="24"/>
          <w:szCs w:val="24"/>
        </w:rPr>
      </w:pPr>
    </w:p>
    <w:p w14:paraId="697222D0" w14:textId="77777777" w:rsidR="00EB130F" w:rsidRDefault="00485009" w:rsidP="006D17E9">
      <w:pPr>
        <w:shd w:val="clear" w:color="auto" w:fill="FFFFFF"/>
        <w:tabs>
          <w:tab w:val="left" w:pos="255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Срок реализации 8 (9) лет</w:t>
      </w:r>
    </w:p>
    <w:p w14:paraId="5AAE7AE6" w14:textId="77777777" w:rsidR="00EB130F" w:rsidRDefault="00EB130F" w:rsidP="006D17E9">
      <w:pPr>
        <w:shd w:val="clear" w:color="auto" w:fill="FFFFFF"/>
        <w:tabs>
          <w:tab w:val="left" w:pos="2552"/>
        </w:tabs>
        <w:spacing w:after="0" w:line="240" w:lineRule="auto"/>
        <w:jc w:val="center"/>
        <w:rPr>
          <w:rFonts w:ascii="Times New Roman" w:hAnsi="Times New Roman" w:cs="Times New Roman"/>
          <w:sz w:val="24"/>
          <w:szCs w:val="24"/>
        </w:rPr>
      </w:pPr>
    </w:p>
    <w:p w14:paraId="72ADB4A0" w14:textId="77777777" w:rsidR="00EB130F" w:rsidRDefault="00EB130F" w:rsidP="00F42787">
      <w:pPr>
        <w:shd w:val="clear" w:color="auto" w:fill="FFFFFF"/>
        <w:tabs>
          <w:tab w:val="left" w:pos="2552"/>
        </w:tabs>
        <w:spacing w:after="0" w:line="240" w:lineRule="auto"/>
        <w:ind w:firstLine="245"/>
        <w:jc w:val="center"/>
        <w:rPr>
          <w:rFonts w:ascii="Times New Roman" w:hAnsi="Times New Roman" w:cs="Times New Roman"/>
          <w:sz w:val="24"/>
          <w:szCs w:val="24"/>
        </w:rPr>
      </w:pPr>
    </w:p>
    <w:p w14:paraId="0CF74D9F" w14:textId="77777777" w:rsidR="00EB130F" w:rsidRDefault="00EB130F" w:rsidP="00F42787">
      <w:pPr>
        <w:shd w:val="clear" w:color="auto" w:fill="FFFFFF"/>
        <w:tabs>
          <w:tab w:val="left" w:pos="2552"/>
        </w:tabs>
        <w:spacing w:after="0" w:line="240" w:lineRule="auto"/>
        <w:ind w:firstLine="245"/>
        <w:jc w:val="center"/>
        <w:rPr>
          <w:rFonts w:ascii="Times New Roman" w:hAnsi="Times New Roman" w:cs="Times New Roman"/>
          <w:sz w:val="24"/>
          <w:szCs w:val="24"/>
        </w:rPr>
      </w:pPr>
    </w:p>
    <w:p w14:paraId="06698B08" w14:textId="77777777" w:rsidR="00EB130F" w:rsidRDefault="00EB130F" w:rsidP="00F42787">
      <w:pPr>
        <w:shd w:val="clear" w:color="auto" w:fill="FFFFFF"/>
        <w:tabs>
          <w:tab w:val="left" w:pos="2552"/>
        </w:tabs>
        <w:spacing w:after="0" w:line="240" w:lineRule="auto"/>
        <w:ind w:firstLine="245"/>
        <w:jc w:val="center"/>
        <w:rPr>
          <w:rFonts w:ascii="Times New Roman" w:hAnsi="Times New Roman" w:cs="Times New Roman"/>
          <w:sz w:val="24"/>
          <w:szCs w:val="24"/>
        </w:rPr>
      </w:pPr>
    </w:p>
    <w:p w14:paraId="1A076336" w14:textId="77777777" w:rsidR="00EB130F" w:rsidRDefault="00EB130F" w:rsidP="00F42787">
      <w:pPr>
        <w:shd w:val="clear" w:color="auto" w:fill="FFFFFF"/>
        <w:tabs>
          <w:tab w:val="left" w:pos="2552"/>
        </w:tabs>
        <w:spacing w:after="0" w:line="240" w:lineRule="auto"/>
        <w:ind w:firstLine="245"/>
        <w:jc w:val="center"/>
        <w:rPr>
          <w:rFonts w:ascii="Times New Roman" w:hAnsi="Times New Roman" w:cs="Times New Roman"/>
          <w:sz w:val="24"/>
          <w:szCs w:val="24"/>
        </w:rPr>
      </w:pPr>
    </w:p>
    <w:p w14:paraId="2875D607" w14:textId="583205ED" w:rsidR="00D170C7" w:rsidRDefault="00D170C7" w:rsidP="00F42787">
      <w:pPr>
        <w:shd w:val="clear" w:color="auto" w:fill="FFFFFF"/>
        <w:tabs>
          <w:tab w:val="left" w:pos="2552"/>
        </w:tabs>
        <w:spacing w:after="0" w:line="240" w:lineRule="auto"/>
        <w:ind w:firstLine="245"/>
        <w:jc w:val="center"/>
        <w:rPr>
          <w:rFonts w:ascii="Times New Roman" w:hAnsi="Times New Roman" w:cs="Times New Roman"/>
          <w:sz w:val="24"/>
          <w:szCs w:val="24"/>
        </w:rPr>
      </w:pPr>
    </w:p>
    <w:p w14:paraId="121A34EF" w14:textId="77777777" w:rsidR="007A46AD" w:rsidRDefault="007A46AD" w:rsidP="00F42787">
      <w:pPr>
        <w:shd w:val="clear" w:color="auto" w:fill="FFFFFF"/>
        <w:tabs>
          <w:tab w:val="left" w:pos="2552"/>
        </w:tabs>
        <w:spacing w:after="0" w:line="240" w:lineRule="auto"/>
        <w:ind w:firstLine="245"/>
        <w:jc w:val="center"/>
        <w:rPr>
          <w:rFonts w:ascii="Times New Roman" w:hAnsi="Times New Roman" w:cs="Times New Roman"/>
          <w:sz w:val="24"/>
          <w:szCs w:val="24"/>
        </w:rPr>
      </w:pPr>
    </w:p>
    <w:p w14:paraId="4BA081FD" w14:textId="77777777" w:rsidR="00D170C7" w:rsidRDefault="00D170C7" w:rsidP="00F42787">
      <w:pPr>
        <w:shd w:val="clear" w:color="auto" w:fill="FFFFFF"/>
        <w:tabs>
          <w:tab w:val="left" w:pos="2552"/>
        </w:tabs>
        <w:spacing w:after="0" w:line="240" w:lineRule="auto"/>
        <w:ind w:firstLine="245"/>
        <w:jc w:val="center"/>
        <w:rPr>
          <w:rFonts w:ascii="Times New Roman" w:hAnsi="Times New Roman" w:cs="Times New Roman"/>
          <w:sz w:val="24"/>
          <w:szCs w:val="24"/>
        </w:rPr>
      </w:pPr>
    </w:p>
    <w:p w14:paraId="5A5853EA" w14:textId="77777777" w:rsidR="00810A59" w:rsidRDefault="00810A59" w:rsidP="00F42787">
      <w:pPr>
        <w:shd w:val="clear" w:color="auto" w:fill="FFFFFF"/>
        <w:tabs>
          <w:tab w:val="left" w:pos="2552"/>
        </w:tabs>
        <w:spacing w:after="0" w:line="240" w:lineRule="auto"/>
        <w:ind w:firstLine="245"/>
        <w:jc w:val="center"/>
        <w:rPr>
          <w:rFonts w:ascii="Times New Roman" w:hAnsi="Times New Roman" w:cs="Times New Roman"/>
          <w:sz w:val="24"/>
          <w:szCs w:val="24"/>
        </w:rPr>
      </w:pPr>
    </w:p>
    <w:p w14:paraId="296789B7" w14:textId="77777777" w:rsidR="00810A59" w:rsidRDefault="00810A59" w:rsidP="00F42787">
      <w:pPr>
        <w:shd w:val="clear" w:color="auto" w:fill="FFFFFF"/>
        <w:tabs>
          <w:tab w:val="left" w:pos="2552"/>
        </w:tabs>
        <w:spacing w:after="0" w:line="240" w:lineRule="auto"/>
        <w:ind w:firstLine="245"/>
        <w:jc w:val="center"/>
        <w:rPr>
          <w:rFonts w:ascii="Times New Roman" w:hAnsi="Times New Roman" w:cs="Times New Roman"/>
          <w:sz w:val="24"/>
          <w:szCs w:val="24"/>
        </w:rPr>
      </w:pPr>
    </w:p>
    <w:p w14:paraId="67A7B0A2" w14:textId="2A665D84" w:rsidR="00D170C7" w:rsidRDefault="00D170C7" w:rsidP="00F42787">
      <w:pPr>
        <w:shd w:val="clear" w:color="auto" w:fill="FFFFFF"/>
        <w:tabs>
          <w:tab w:val="left" w:pos="2552"/>
        </w:tabs>
        <w:spacing w:after="0" w:line="240" w:lineRule="auto"/>
        <w:ind w:firstLine="245"/>
        <w:jc w:val="center"/>
        <w:rPr>
          <w:rFonts w:ascii="Times New Roman" w:hAnsi="Times New Roman" w:cs="Times New Roman"/>
          <w:sz w:val="24"/>
          <w:szCs w:val="24"/>
        </w:rPr>
      </w:pPr>
    </w:p>
    <w:p w14:paraId="341E6AF1" w14:textId="77777777" w:rsidR="007A5A72" w:rsidRDefault="007A5A72" w:rsidP="00F42787">
      <w:pPr>
        <w:shd w:val="clear" w:color="auto" w:fill="FFFFFF"/>
        <w:tabs>
          <w:tab w:val="left" w:pos="2552"/>
        </w:tabs>
        <w:spacing w:after="0" w:line="240" w:lineRule="auto"/>
        <w:ind w:firstLine="245"/>
        <w:jc w:val="center"/>
        <w:rPr>
          <w:rFonts w:ascii="Times New Roman" w:hAnsi="Times New Roman" w:cs="Times New Roman"/>
          <w:sz w:val="24"/>
          <w:szCs w:val="24"/>
        </w:rPr>
      </w:pPr>
    </w:p>
    <w:p w14:paraId="27301C02" w14:textId="77777777" w:rsidR="00EB130F" w:rsidRDefault="00EB130F" w:rsidP="00F42787">
      <w:pPr>
        <w:shd w:val="clear" w:color="auto" w:fill="FFFFFF"/>
        <w:tabs>
          <w:tab w:val="left" w:pos="2552"/>
        </w:tabs>
        <w:spacing w:after="0" w:line="240" w:lineRule="auto"/>
        <w:ind w:firstLine="245"/>
        <w:jc w:val="center"/>
        <w:rPr>
          <w:rFonts w:ascii="Times New Roman" w:hAnsi="Times New Roman" w:cs="Times New Roman"/>
          <w:sz w:val="24"/>
          <w:szCs w:val="24"/>
        </w:rPr>
      </w:pPr>
    </w:p>
    <w:p w14:paraId="0B7BCA57" w14:textId="77777777" w:rsidR="001D1E4F" w:rsidRPr="001D1E4F" w:rsidRDefault="001D1E4F" w:rsidP="001D1E4F">
      <w:pPr>
        <w:shd w:val="clear" w:color="auto" w:fill="FFFFFF"/>
        <w:spacing w:after="0" w:line="240" w:lineRule="auto"/>
        <w:jc w:val="center"/>
        <w:rPr>
          <w:rFonts w:ascii="Times New Roman" w:hAnsi="Times New Roman" w:cs="Times New Roman"/>
          <w:b/>
          <w:sz w:val="24"/>
          <w:szCs w:val="24"/>
        </w:rPr>
      </w:pPr>
      <w:r w:rsidRPr="001D1E4F">
        <w:rPr>
          <w:rFonts w:ascii="Times New Roman" w:hAnsi="Times New Roman" w:cs="Times New Roman"/>
          <w:b/>
          <w:spacing w:val="-3"/>
          <w:sz w:val="24"/>
          <w:szCs w:val="24"/>
        </w:rPr>
        <w:t>Структура программы учебного предмета</w:t>
      </w:r>
    </w:p>
    <w:p w14:paraId="270E25AD" w14:textId="77777777" w:rsidR="001D1E4F" w:rsidRPr="00A3612B" w:rsidRDefault="001D1E4F" w:rsidP="00A3612B">
      <w:pPr>
        <w:widowControl w:val="0"/>
        <w:numPr>
          <w:ilvl w:val="0"/>
          <w:numId w:val="106"/>
        </w:numPr>
        <w:shd w:val="clear" w:color="auto" w:fill="FFFFFF"/>
        <w:autoSpaceDE w:val="0"/>
        <w:autoSpaceDN w:val="0"/>
        <w:adjustRightInd w:val="0"/>
        <w:spacing w:after="0" w:line="240" w:lineRule="auto"/>
        <w:ind w:left="0"/>
        <w:rPr>
          <w:rFonts w:ascii="Times New Roman" w:hAnsi="Times New Roman" w:cs="Times New Roman"/>
          <w:b/>
          <w:sz w:val="24"/>
          <w:szCs w:val="24"/>
        </w:rPr>
      </w:pPr>
      <w:r w:rsidRPr="00A3612B">
        <w:rPr>
          <w:rFonts w:ascii="Times New Roman" w:hAnsi="Times New Roman" w:cs="Times New Roman"/>
          <w:b/>
          <w:sz w:val="24"/>
          <w:szCs w:val="24"/>
        </w:rPr>
        <w:t>Пояснительная записка</w:t>
      </w:r>
    </w:p>
    <w:p w14:paraId="64C82EEB" w14:textId="77777777" w:rsidR="001D1E4F" w:rsidRPr="001D1E4F" w:rsidRDefault="001D1E4F" w:rsidP="00A3612B">
      <w:pPr>
        <w:widowControl w:val="0"/>
        <w:numPr>
          <w:ilvl w:val="0"/>
          <w:numId w:val="104"/>
        </w:numPr>
        <w:shd w:val="clear" w:color="auto" w:fill="FFFFFF"/>
        <w:tabs>
          <w:tab w:val="left" w:pos="802"/>
        </w:tabs>
        <w:autoSpaceDE w:val="0"/>
        <w:autoSpaceDN w:val="0"/>
        <w:adjustRightInd w:val="0"/>
        <w:spacing w:after="0" w:line="240" w:lineRule="auto"/>
        <w:rPr>
          <w:rFonts w:ascii="Times New Roman" w:hAnsi="Times New Roman" w:cs="Times New Roman"/>
          <w:i/>
          <w:iCs/>
          <w:sz w:val="24"/>
          <w:szCs w:val="24"/>
        </w:rPr>
      </w:pPr>
      <w:r w:rsidRPr="001D1E4F">
        <w:rPr>
          <w:rFonts w:ascii="Times New Roman" w:hAnsi="Times New Roman" w:cs="Times New Roman"/>
          <w:i/>
          <w:iCs/>
          <w:spacing w:val="-2"/>
          <w:sz w:val="24"/>
          <w:szCs w:val="24"/>
        </w:rPr>
        <w:t>Характеристика учебного предмета, его место и роль в образовательном процессе;</w:t>
      </w:r>
    </w:p>
    <w:p w14:paraId="6EBCDBBD" w14:textId="77777777" w:rsidR="001D1E4F" w:rsidRPr="001D1E4F" w:rsidRDefault="001D1E4F" w:rsidP="00A3612B">
      <w:pPr>
        <w:widowControl w:val="0"/>
        <w:numPr>
          <w:ilvl w:val="0"/>
          <w:numId w:val="104"/>
        </w:numPr>
        <w:shd w:val="clear" w:color="auto" w:fill="FFFFFF"/>
        <w:tabs>
          <w:tab w:val="left" w:pos="802"/>
        </w:tabs>
        <w:autoSpaceDE w:val="0"/>
        <w:autoSpaceDN w:val="0"/>
        <w:adjustRightInd w:val="0"/>
        <w:spacing w:after="0" w:line="240" w:lineRule="auto"/>
        <w:rPr>
          <w:rFonts w:ascii="Times New Roman" w:hAnsi="Times New Roman" w:cs="Times New Roman"/>
          <w:i/>
          <w:iCs/>
          <w:sz w:val="24"/>
          <w:szCs w:val="24"/>
        </w:rPr>
      </w:pPr>
      <w:r w:rsidRPr="001D1E4F">
        <w:rPr>
          <w:rFonts w:ascii="Times New Roman" w:hAnsi="Times New Roman" w:cs="Times New Roman"/>
          <w:i/>
          <w:iCs/>
          <w:spacing w:val="-1"/>
          <w:sz w:val="24"/>
          <w:szCs w:val="24"/>
        </w:rPr>
        <w:t>Срок реализации учебного предмета;</w:t>
      </w:r>
    </w:p>
    <w:p w14:paraId="5E46D0DA" w14:textId="77777777" w:rsidR="001D1E4F" w:rsidRPr="001D1E4F" w:rsidRDefault="001D1E4F" w:rsidP="00A3612B">
      <w:pPr>
        <w:widowControl w:val="0"/>
        <w:numPr>
          <w:ilvl w:val="0"/>
          <w:numId w:val="104"/>
        </w:numPr>
        <w:shd w:val="clear" w:color="auto" w:fill="FFFFFF"/>
        <w:tabs>
          <w:tab w:val="left" w:pos="802"/>
        </w:tabs>
        <w:autoSpaceDE w:val="0"/>
        <w:autoSpaceDN w:val="0"/>
        <w:adjustRightInd w:val="0"/>
        <w:spacing w:after="0" w:line="240" w:lineRule="auto"/>
        <w:rPr>
          <w:rFonts w:ascii="Times New Roman" w:hAnsi="Times New Roman" w:cs="Times New Roman"/>
          <w:i/>
          <w:iCs/>
          <w:sz w:val="24"/>
          <w:szCs w:val="24"/>
        </w:rPr>
      </w:pPr>
      <w:r w:rsidRPr="001D1E4F">
        <w:rPr>
          <w:rFonts w:ascii="Times New Roman" w:hAnsi="Times New Roman" w:cs="Times New Roman"/>
          <w:i/>
          <w:iCs/>
          <w:spacing w:val="-2"/>
          <w:sz w:val="24"/>
          <w:szCs w:val="24"/>
        </w:rPr>
        <w:t xml:space="preserve">Объем учебного времени, предусмотренный учебным планом образовательного </w:t>
      </w:r>
      <w:r w:rsidRPr="001D1E4F">
        <w:rPr>
          <w:rFonts w:ascii="Times New Roman" w:hAnsi="Times New Roman" w:cs="Times New Roman"/>
          <w:i/>
          <w:iCs/>
          <w:sz w:val="24"/>
          <w:szCs w:val="24"/>
        </w:rPr>
        <w:t>учреждения на реализацию учебного предмета;</w:t>
      </w:r>
    </w:p>
    <w:p w14:paraId="5DC72A50" w14:textId="77777777" w:rsidR="001D1E4F" w:rsidRPr="001D1E4F" w:rsidRDefault="001D1E4F" w:rsidP="00A3612B">
      <w:pPr>
        <w:widowControl w:val="0"/>
        <w:numPr>
          <w:ilvl w:val="0"/>
          <w:numId w:val="105"/>
        </w:numPr>
        <w:shd w:val="clear" w:color="auto" w:fill="FFFFFF"/>
        <w:tabs>
          <w:tab w:val="left" w:pos="826"/>
        </w:tabs>
        <w:autoSpaceDE w:val="0"/>
        <w:autoSpaceDN w:val="0"/>
        <w:adjustRightInd w:val="0"/>
        <w:spacing w:after="0" w:line="240" w:lineRule="auto"/>
        <w:rPr>
          <w:rFonts w:ascii="Times New Roman" w:hAnsi="Times New Roman" w:cs="Times New Roman"/>
          <w:i/>
          <w:iCs/>
          <w:sz w:val="24"/>
          <w:szCs w:val="24"/>
        </w:rPr>
      </w:pPr>
      <w:r w:rsidRPr="001D1E4F">
        <w:rPr>
          <w:rFonts w:ascii="Times New Roman" w:hAnsi="Times New Roman" w:cs="Times New Roman"/>
          <w:i/>
          <w:iCs/>
          <w:spacing w:val="-1"/>
          <w:sz w:val="24"/>
          <w:szCs w:val="24"/>
        </w:rPr>
        <w:t>Форма проведения учебных аудиторных занятий;</w:t>
      </w:r>
    </w:p>
    <w:p w14:paraId="3CAF2737" w14:textId="77777777" w:rsidR="001D1E4F" w:rsidRPr="001D1E4F" w:rsidRDefault="001D1E4F" w:rsidP="00A3612B">
      <w:pPr>
        <w:widowControl w:val="0"/>
        <w:numPr>
          <w:ilvl w:val="0"/>
          <w:numId w:val="105"/>
        </w:numPr>
        <w:shd w:val="clear" w:color="auto" w:fill="FFFFFF"/>
        <w:tabs>
          <w:tab w:val="left" w:pos="826"/>
        </w:tabs>
        <w:autoSpaceDE w:val="0"/>
        <w:autoSpaceDN w:val="0"/>
        <w:adjustRightInd w:val="0"/>
        <w:spacing w:after="0" w:line="240" w:lineRule="auto"/>
        <w:rPr>
          <w:rFonts w:ascii="Times New Roman" w:hAnsi="Times New Roman" w:cs="Times New Roman"/>
          <w:i/>
          <w:iCs/>
          <w:sz w:val="24"/>
          <w:szCs w:val="24"/>
        </w:rPr>
      </w:pPr>
      <w:r w:rsidRPr="001D1E4F">
        <w:rPr>
          <w:rFonts w:ascii="Times New Roman" w:hAnsi="Times New Roman" w:cs="Times New Roman"/>
          <w:i/>
          <w:iCs/>
          <w:spacing w:val="-1"/>
          <w:sz w:val="24"/>
          <w:szCs w:val="24"/>
        </w:rPr>
        <w:t>Цели и задачи учебного предмета;</w:t>
      </w:r>
    </w:p>
    <w:p w14:paraId="26802EE4" w14:textId="77777777" w:rsidR="001D1E4F" w:rsidRPr="001D1E4F" w:rsidRDefault="001D1E4F" w:rsidP="00A3612B">
      <w:pPr>
        <w:widowControl w:val="0"/>
        <w:numPr>
          <w:ilvl w:val="0"/>
          <w:numId w:val="105"/>
        </w:numPr>
        <w:shd w:val="clear" w:color="auto" w:fill="FFFFFF"/>
        <w:tabs>
          <w:tab w:val="left" w:pos="826"/>
        </w:tabs>
        <w:autoSpaceDE w:val="0"/>
        <w:autoSpaceDN w:val="0"/>
        <w:adjustRightInd w:val="0"/>
        <w:spacing w:after="0" w:line="240" w:lineRule="auto"/>
        <w:rPr>
          <w:rFonts w:ascii="Times New Roman" w:hAnsi="Times New Roman" w:cs="Times New Roman"/>
          <w:i/>
          <w:iCs/>
          <w:sz w:val="24"/>
          <w:szCs w:val="24"/>
        </w:rPr>
      </w:pPr>
      <w:r w:rsidRPr="001D1E4F">
        <w:rPr>
          <w:rFonts w:ascii="Times New Roman" w:hAnsi="Times New Roman" w:cs="Times New Roman"/>
          <w:i/>
          <w:iCs/>
          <w:spacing w:val="-1"/>
          <w:sz w:val="24"/>
          <w:szCs w:val="24"/>
        </w:rPr>
        <w:t>Обоснование структуры программы учебного предмета;</w:t>
      </w:r>
    </w:p>
    <w:p w14:paraId="1E93A65D" w14:textId="77777777" w:rsidR="001D1E4F" w:rsidRPr="001D1E4F" w:rsidRDefault="001D1E4F" w:rsidP="00A3612B">
      <w:pPr>
        <w:widowControl w:val="0"/>
        <w:numPr>
          <w:ilvl w:val="0"/>
          <w:numId w:val="105"/>
        </w:numPr>
        <w:shd w:val="clear" w:color="auto" w:fill="FFFFFF"/>
        <w:tabs>
          <w:tab w:val="left" w:pos="826"/>
        </w:tabs>
        <w:autoSpaceDE w:val="0"/>
        <w:autoSpaceDN w:val="0"/>
        <w:adjustRightInd w:val="0"/>
        <w:spacing w:after="0" w:line="240" w:lineRule="auto"/>
        <w:rPr>
          <w:rFonts w:ascii="Times New Roman" w:hAnsi="Times New Roman" w:cs="Times New Roman"/>
          <w:i/>
          <w:iCs/>
          <w:sz w:val="24"/>
          <w:szCs w:val="24"/>
        </w:rPr>
      </w:pPr>
      <w:r w:rsidRPr="001D1E4F">
        <w:rPr>
          <w:rFonts w:ascii="Times New Roman" w:hAnsi="Times New Roman" w:cs="Times New Roman"/>
          <w:i/>
          <w:iCs/>
          <w:spacing w:val="-1"/>
          <w:sz w:val="24"/>
          <w:szCs w:val="24"/>
        </w:rPr>
        <w:t>Методы обучения;</w:t>
      </w:r>
    </w:p>
    <w:p w14:paraId="216206D8" w14:textId="77777777" w:rsidR="001D1E4F" w:rsidRPr="00A3612B" w:rsidRDefault="001D1E4F" w:rsidP="00A3612B">
      <w:pPr>
        <w:widowControl w:val="0"/>
        <w:numPr>
          <w:ilvl w:val="0"/>
          <w:numId w:val="105"/>
        </w:numPr>
        <w:shd w:val="clear" w:color="auto" w:fill="FFFFFF"/>
        <w:tabs>
          <w:tab w:val="left" w:pos="826"/>
        </w:tabs>
        <w:autoSpaceDE w:val="0"/>
        <w:autoSpaceDN w:val="0"/>
        <w:adjustRightInd w:val="0"/>
        <w:spacing w:after="0" w:line="240" w:lineRule="auto"/>
        <w:rPr>
          <w:rFonts w:ascii="Times New Roman" w:hAnsi="Times New Roman" w:cs="Times New Roman"/>
          <w:i/>
          <w:iCs/>
          <w:sz w:val="24"/>
          <w:szCs w:val="24"/>
        </w:rPr>
      </w:pPr>
      <w:r w:rsidRPr="001D1E4F">
        <w:rPr>
          <w:rFonts w:ascii="Times New Roman" w:hAnsi="Times New Roman" w:cs="Times New Roman"/>
          <w:i/>
          <w:iCs/>
          <w:spacing w:val="-1"/>
          <w:sz w:val="24"/>
          <w:szCs w:val="24"/>
        </w:rPr>
        <w:t>Описание материально-технических условий реализации учебного предмета</w:t>
      </w:r>
    </w:p>
    <w:p w14:paraId="48AD43C4" w14:textId="77777777" w:rsidR="001D1E4F" w:rsidRPr="001D1E4F" w:rsidRDefault="001D1E4F" w:rsidP="00A3612B">
      <w:pPr>
        <w:shd w:val="clear" w:color="auto" w:fill="FFFFFF"/>
        <w:tabs>
          <w:tab w:val="left" w:pos="826"/>
        </w:tabs>
        <w:spacing w:after="0" w:line="240" w:lineRule="auto"/>
        <w:rPr>
          <w:rFonts w:ascii="Times New Roman" w:hAnsi="Times New Roman" w:cs="Times New Roman"/>
          <w:i/>
          <w:iCs/>
          <w:spacing w:val="-1"/>
          <w:sz w:val="24"/>
          <w:szCs w:val="24"/>
        </w:rPr>
      </w:pPr>
    </w:p>
    <w:p w14:paraId="3A0D91FE" w14:textId="77777777" w:rsidR="001D1E4F" w:rsidRPr="00A3612B" w:rsidRDefault="001D1E4F" w:rsidP="00A3612B">
      <w:pPr>
        <w:widowControl w:val="0"/>
        <w:numPr>
          <w:ilvl w:val="0"/>
          <w:numId w:val="106"/>
        </w:numPr>
        <w:shd w:val="clear" w:color="auto" w:fill="FFFFFF"/>
        <w:autoSpaceDE w:val="0"/>
        <w:autoSpaceDN w:val="0"/>
        <w:adjustRightInd w:val="0"/>
        <w:spacing w:after="0" w:line="240" w:lineRule="auto"/>
        <w:ind w:left="0"/>
        <w:rPr>
          <w:rFonts w:ascii="Times New Roman" w:hAnsi="Times New Roman" w:cs="Times New Roman"/>
          <w:b/>
          <w:sz w:val="24"/>
          <w:szCs w:val="24"/>
        </w:rPr>
      </w:pPr>
      <w:r w:rsidRPr="00A3612B">
        <w:rPr>
          <w:rFonts w:ascii="Times New Roman" w:hAnsi="Times New Roman" w:cs="Times New Roman"/>
          <w:b/>
          <w:spacing w:val="-4"/>
          <w:sz w:val="24"/>
          <w:szCs w:val="24"/>
        </w:rPr>
        <w:t>Содержание учебного предмета</w:t>
      </w:r>
    </w:p>
    <w:p w14:paraId="35A6844E" w14:textId="77777777" w:rsidR="001D1E4F" w:rsidRPr="001D1E4F" w:rsidRDefault="001D1E4F" w:rsidP="00A3612B">
      <w:pPr>
        <w:widowControl w:val="0"/>
        <w:numPr>
          <w:ilvl w:val="0"/>
          <w:numId w:val="105"/>
        </w:numPr>
        <w:shd w:val="clear" w:color="auto" w:fill="FFFFFF"/>
        <w:tabs>
          <w:tab w:val="left" w:pos="826"/>
        </w:tabs>
        <w:autoSpaceDE w:val="0"/>
        <w:autoSpaceDN w:val="0"/>
        <w:adjustRightInd w:val="0"/>
        <w:spacing w:after="0" w:line="240" w:lineRule="auto"/>
        <w:rPr>
          <w:rFonts w:ascii="Times New Roman" w:hAnsi="Times New Roman" w:cs="Times New Roman"/>
          <w:i/>
          <w:iCs/>
          <w:sz w:val="24"/>
          <w:szCs w:val="24"/>
        </w:rPr>
      </w:pPr>
      <w:r w:rsidRPr="001D1E4F">
        <w:rPr>
          <w:rFonts w:ascii="Times New Roman" w:hAnsi="Times New Roman" w:cs="Times New Roman"/>
          <w:i/>
          <w:iCs/>
          <w:spacing w:val="-1"/>
          <w:sz w:val="24"/>
          <w:szCs w:val="24"/>
        </w:rPr>
        <w:t>Сведения о затратах учебного времени;</w:t>
      </w:r>
    </w:p>
    <w:p w14:paraId="502E85AB" w14:textId="77777777" w:rsidR="001D1E4F" w:rsidRPr="001D1E4F" w:rsidRDefault="001D1E4F" w:rsidP="00A3612B">
      <w:pPr>
        <w:widowControl w:val="0"/>
        <w:numPr>
          <w:ilvl w:val="0"/>
          <w:numId w:val="105"/>
        </w:numPr>
        <w:shd w:val="clear" w:color="auto" w:fill="FFFFFF"/>
        <w:tabs>
          <w:tab w:val="left" w:pos="826"/>
        </w:tabs>
        <w:autoSpaceDE w:val="0"/>
        <w:autoSpaceDN w:val="0"/>
        <w:adjustRightInd w:val="0"/>
        <w:spacing w:after="0" w:line="240" w:lineRule="auto"/>
        <w:rPr>
          <w:rFonts w:ascii="Times New Roman" w:hAnsi="Times New Roman" w:cs="Times New Roman"/>
          <w:i/>
          <w:iCs/>
          <w:sz w:val="24"/>
          <w:szCs w:val="24"/>
        </w:rPr>
      </w:pPr>
      <w:r w:rsidRPr="001D1E4F">
        <w:rPr>
          <w:rFonts w:ascii="Times New Roman" w:hAnsi="Times New Roman" w:cs="Times New Roman"/>
          <w:i/>
          <w:iCs/>
          <w:spacing w:val="-1"/>
          <w:sz w:val="24"/>
          <w:szCs w:val="24"/>
        </w:rPr>
        <w:t>Годовые требования по классам.</w:t>
      </w:r>
    </w:p>
    <w:p w14:paraId="23CAC917" w14:textId="77777777" w:rsidR="001D1E4F" w:rsidRPr="00A3612B" w:rsidRDefault="001D1E4F" w:rsidP="00A3612B">
      <w:pPr>
        <w:widowControl w:val="0"/>
        <w:numPr>
          <w:ilvl w:val="0"/>
          <w:numId w:val="106"/>
        </w:numPr>
        <w:shd w:val="clear" w:color="auto" w:fill="FFFFFF"/>
        <w:autoSpaceDE w:val="0"/>
        <w:autoSpaceDN w:val="0"/>
        <w:adjustRightInd w:val="0"/>
        <w:spacing w:after="0" w:line="240" w:lineRule="auto"/>
        <w:ind w:left="0"/>
        <w:rPr>
          <w:rFonts w:ascii="Times New Roman" w:hAnsi="Times New Roman" w:cs="Times New Roman"/>
          <w:sz w:val="24"/>
          <w:szCs w:val="24"/>
        </w:rPr>
      </w:pPr>
      <w:r w:rsidRPr="001D1E4F">
        <w:rPr>
          <w:rFonts w:ascii="Times New Roman" w:hAnsi="Times New Roman" w:cs="Times New Roman"/>
          <w:spacing w:val="-5"/>
          <w:sz w:val="24"/>
          <w:szCs w:val="24"/>
        </w:rPr>
        <w:t xml:space="preserve">Требования к уровню подготовки обучающихся </w:t>
      </w:r>
      <w:r w:rsidRPr="001D1E4F">
        <w:rPr>
          <w:rFonts w:ascii="Times New Roman" w:hAnsi="Times New Roman" w:cs="Times New Roman"/>
          <w:spacing w:val="-1"/>
          <w:sz w:val="24"/>
          <w:szCs w:val="24"/>
        </w:rPr>
        <w:t>Формы и методы контроля</w:t>
      </w:r>
      <w:r w:rsidRPr="001D1E4F">
        <w:rPr>
          <w:rFonts w:ascii="Times New Roman" w:hAnsi="Times New Roman" w:cs="Times New Roman"/>
          <w:b/>
          <w:bCs/>
          <w:spacing w:val="-1"/>
          <w:sz w:val="24"/>
          <w:szCs w:val="24"/>
        </w:rPr>
        <w:t xml:space="preserve">, </w:t>
      </w:r>
      <w:r w:rsidRPr="001D1E4F">
        <w:rPr>
          <w:rFonts w:ascii="Times New Roman" w:hAnsi="Times New Roman" w:cs="Times New Roman"/>
          <w:spacing w:val="-1"/>
          <w:sz w:val="24"/>
          <w:szCs w:val="24"/>
        </w:rPr>
        <w:t>система оценок</w:t>
      </w:r>
    </w:p>
    <w:p w14:paraId="35913446" w14:textId="77777777" w:rsidR="001D1E4F" w:rsidRPr="00A3612B" w:rsidRDefault="001D1E4F" w:rsidP="00A3612B">
      <w:pPr>
        <w:widowControl w:val="0"/>
        <w:numPr>
          <w:ilvl w:val="0"/>
          <w:numId w:val="106"/>
        </w:numPr>
        <w:shd w:val="clear" w:color="auto" w:fill="FFFFFF"/>
        <w:autoSpaceDE w:val="0"/>
        <w:autoSpaceDN w:val="0"/>
        <w:adjustRightInd w:val="0"/>
        <w:spacing w:after="0" w:line="240" w:lineRule="auto"/>
        <w:ind w:left="0"/>
        <w:rPr>
          <w:rFonts w:ascii="Times New Roman" w:hAnsi="Times New Roman" w:cs="Times New Roman"/>
          <w:b/>
          <w:i/>
          <w:iCs/>
          <w:spacing w:val="-1"/>
          <w:sz w:val="24"/>
          <w:szCs w:val="24"/>
        </w:rPr>
      </w:pPr>
      <w:r w:rsidRPr="00A3612B">
        <w:rPr>
          <w:rFonts w:ascii="Times New Roman" w:hAnsi="Times New Roman" w:cs="Times New Roman"/>
          <w:b/>
          <w:spacing w:val="-1"/>
          <w:sz w:val="24"/>
          <w:szCs w:val="24"/>
        </w:rPr>
        <w:t>Формы и методы контроля</w:t>
      </w:r>
      <w:r w:rsidRPr="00A3612B">
        <w:rPr>
          <w:rFonts w:ascii="Times New Roman" w:hAnsi="Times New Roman" w:cs="Times New Roman"/>
          <w:b/>
          <w:bCs/>
          <w:spacing w:val="-1"/>
          <w:sz w:val="24"/>
          <w:szCs w:val="24"/>
        </w:rPr>
        <w:t xml:space="preserve">, </w:t>
      </w:r>
      <w:r w:rsidRPr="00A3612B">
        <w:rPr>
          <w:rFonts w:ascii="Times New Roman" w:hAnsi="Times New Roman" w:cs="Times New Roman"/>
          <w:b/>
          <w:spacing w:val="-1"/>
          <w:sz w:val="24"/>
          <w:szCs w:val="24"/>
        </w:rPr>
        <w:t>система оценок</w:t>
      </w:r>
    </w:p>
    <w:p w14:paraId="1E8F2EC2" w14:textId="77777777" w:rsidR="001D1E4F" w:rsidRPr="001D1E4F" w:rsidRDefault="001D1E4F" w:rsidP="00A3612B">
      <w:pPr>
        <w:shd w:val="clear" w:color="auto" w:fill="FFFFFF"/>
        <w:tabs>
          <w:tab w:val="left" w:pos="826"/>
        </w:tabs>
        <w:spacing w:after="0" w:line="240" w:lineRule="auto"/>
        <w:rPr>
          <w:rFonts w:ascii="Times New Roman" w:hAnsi="Times New Roman" w:cs="Times New Roman"/>
          <w:i/>
          <w:iCs/>
          <w:sz w:val="24"/>
          <w:szCs w:val="24"/>
        </w:rPr>
      </w:pPr>
      <w:r w:rsidRPr="001D1E4F">
        <w:rPr>
          <w:rFonts w:ascii="Times New Roman" w:hAnsi="Times New Roman" w:cs="Times New Roman"/>
          <w:i/>
          <w:iCs/>
          <w:spacing w:val="-1"/>
          <w:sz w:val="24"/>
          <w:szCs w:val="24"/>
        </w:rPr>
        <w:t>Аттестация: цели, виды, форма, содержание;</w:t>
      </w:r>
    </w:p>
    <w:p w14:paraId="76018D55" w14:textId="77777777" w:rsidR="001D1E4F" w:rsidRPr="00A3612B" w:rsidRDefault="001D1E4F" w:rsidP="00A3612B">
      <w:pPr>
        <w:shd w:val="clear" w:color="auto" w:fill="FFFFFF"/>
        <w:tabs>
          <w:tab w:val="left" w:pos="826"/>
        </w:tabs>
        <w:spacing w:after="0" w:line="240" w:lineRule="auto"/>
        <w:rPr>
          <w:rFonts w:ascii="Times New Roman" w:hAnsi="Times New Roman" w:cs="Times New Roman"/>
          <w:i/>
          <w:iCs/>
          <w:spacing w:val="-1"/>
          <w:sz w:val="24"/>
          <w:szCs w:val="24"/>
        </w:rPr>
      </w:pPr>
      <w:r w:rsidRPr="001D1E4F">
        <w:rPr>
          <w:rFonts w:ascii="Times New Roman" w:hAnsi="Times New Roman" w:cs="Times New Roman"/>
          <w:i/>
          <w:iCs/>
          <w:spacing w:val="-1"/>
          <w:sz w:val="24"/>
          <w:szCs w:val="24"/>
        </w:rPr>
        <w:t>Критерии оценки.</w:t>
      </w:r>
    </w:p>
    <w:p w14:paraId="3497F34F" w14:textId="77777777" w:rsidR="001D1E4F" w:rsidRPr="00A3612B" w:rsidRDefault="001D1E4F" w:rsidP="00A3612B">
      <w:pPr>
        <w:widowControl w:val="0"/>
        <w:numPr>
          <w:ilvl w:val="0"/>
          <w:numId w:val="106"/>
        </w:numPr>
        <w:shd w:val="clear" w:color="auto" w:fill="FFFFFF"/>
        <w:autoSpaceDE w:val="0"/>
        <w:autoSpaceDN w:val="0"/>
        <w:adjustRightInd w:val="0"/>
        <w:spacing w:after="0" w:line="240" w:lineRule="auto"/>
        <w:ind w:left="0"/>
        <w:rPr>
          <w:rFonts w:ascii="Times New Roman" w:hAnsi="Times New Roman" w:cs="Times New Roman"/>
          <w:b/>
          <w:sz w:val="24"/>
          <w:szCs w:val="24"/>
        </w:rPr>
      </w:pPr>
      <w:r w:rsidRPr="00A3612B">
        <w:rPr>
          <w:rFonts w:ascii="Times New Roman" w:hAnsi="Times New Roman" w:cs="Times New Roman"/>
          <w:b/>
          <w:spacing w:val="-5"/>
          <w:sz w:val="24"/>
          <w:szCs w:val="24"/>
        </w:rPr>
        <w:t>Методическое обеспечение учебного процесса</w:t>
      </w:r>
    </w:p>
    <w:p w14:paraId="445DFA3C" w14:textId="77777777" w:rsidR="001D1E4F" w:rsidRPr="001D1E4F" w:rsidRDefault="001D1E4F" w:rsidP="00A3612B">
      <w:pPr>
        <w:widowControl w:val="0"/>
        <w:numPr>
          <w:ilvl w:val="0"/>
          <w:numId w:val="105"/>
        </w:numPr>
        <w:shd w:val="clear" w:color="auto" w:fill="FFFFFF"/>
        <w:tabs>
          <w:tab w:val="left" w:pos="826"/>
        </w:tabs>
        <w:autoSpaceDE w:val="0"/>
        <w:autoSpaceDN w:val="0"/>
        <w:adjustRightInd w:val="0"/>
        <w:spacing w:after="0" w:line="240" w:lineRule="auto"/>
        <w:rPr>
          <w:rFonts w:ascii="Times New Roman" w:hAnsi="Times New Roman" w:cs="Times New Roman"/>
          <w:i/>
          <w:iCs/>
          <w:sz w:val="24"/>
          <w:szCs w:val="24"/>
        </w:rPr>
      </w:pPr>
      <w:r w:rsidRPr="001D1E4F">
        <w:rPr>
          <w:rFonts w:ascii="Times New Roman" w:hAnsi="Times New Roman" w:cs="Times New Roman"/>
          <w:i/>
          <w:iCs/>
          <w:spacing w:val="-1"/>
          <w:sz w:val="24"/>
          <w:szCs w:val="24"/>
        </w:rPr>
        <w:t>Методические рекомендации педагогическим работникам;</w:t>
      </w:r>
    </w:p>
    <w:p w14:paraId="6455B626" w14:textId="77777777" w:rsidR="001D1E4F" w:rsidRPr="00A3612B" w:rsidRDefault="001D1E4F" w:rsidP="00A3612B">
      <w:pPr>
        <w:widowControl w:val="0"/>
        <w:numPr>
          <w:ilvl w:val="0"/>
          <w:numId w:val="105"/>
        </w:numPr>
        <w:shd w:val="clear" w:color="auto" w:fill="FFFFFF"/>
        <w:tabs>
          <w:tab w:val="left" w:pos="826"/>
        </w:tabs>
        <w:autoSpaceDE w:val="0"/>
        <w:autoSpaceDN w:val="0"/>
        <w:adjustRightInd w:val="0"/>
        <w:spacing w:after="0" w:line="240" w:lineRule="auto"/>
        <w:rPr>
          <w:rFonts w:ascii="Times New Roman" w:hAnsi="Times New Roman" w:cs="Times New Roman"/>
          <w:i/>
          <w:iCs/>
          <w:sz w:val="24"/>
          <w:szCs w:val="24"/>
        </w:rPr>
      </w:pPr>
      <w:r w:rsidRPr="001D1E4F">
        <w:rPr>
          <w:rFonts w:ascii="Times New Roman" w:hAnsi="Times New Roman" w:cs="Times New Roman"/>
          <w:i/>
          <w:iCs/>
          <w:spacing w:val="-1"/>
          <w:sz w:val="24"/>
          <w:szCs w:val="24"/>
        </w:rPr>
        <w:t>Рекомендации по организации самостоятельной работы обучающихся.</w:t>
      </w:r>
    </w:p>
    <w:p w14:paraId="4739AE4A" w14:textId="77777777" w:rsidR="001D1E4F" w:rsidRPr="00A3612B" w:rsidRDefault="001D1E4F" w:rsidP="00A3612B">
      <w:pPr>
        <w:widowControl w:val="0"/>
        <w:numPr>
          <w:ilvl w:val="0"/>
          <w:numId w:val="106"/>
        </w:numPr>
        <w:shd w:val="clear" w:color="auto" w:fill="FFFFFF"/>
        <w:autoSpaceDE w:val="0"/>
        <w:autoSpaceDN w:val="0"/>
        <w:adjustRightInd w:val="0"/>
        <w:spacing w:after="0" w:line="240" w:lineRule="auto"/>
        <w:ind w:left="0"/>
        <w:rPr>
          <w:rFonts w:ascii="Times New Roman" w:hAnsi="Times New Roman" w:cs="Times New Roman"/>
          <w:b/>
          <w:sz w:val="24"/>
          <w:szCs w:val="24"/>
        </w:rPr>
      </w:pPr>
      <w:r w:rsidRPr="00A3612B">
        <w:rPr>
          <w:rFonts w:ascii="Times New Roman" w:hAnsi="Times New Roman" w:cs="Times New Roman"/>
          <w:b/>
          <w:spacing w:val="-2"/>
          <w:sz w:val="24"/>
          <w:szCs w:val="24"/>
        </w:rPr>
        <w:t>Списки рекомендуемой нотной и методической литературы</w:t>
      </w:r>
    </w:p>
    <w:p w14:paraId="0AE02899" w14:textId="77777777" w:rsidR="001D1E4F" w:rsidRPr="001D1E4F" w:rsidRDefault="001D1E4F" w:rsidP="00A3612B">
      <w:pPr>
        <w:widowControl w:val="0"/>
        <w:numPr>
          <w:ilvl w:val="0"/>
          <w:numId w:val="105"/>
        </w:numPr>
        <w:shd w:val="clear" w:color="auto" w:fill="FFFFFF"/>
        <w:tabs>
          <w:tab w:val="left" w:pos="826"/>
        </w:tabs>
        <w:autoSpaceDE w:val="0"/>
        <w:autoSpaceDN w:val="0"/>
        <w:adjustRightInd w:val="0"/>
        <w:spacing w:after="0" w:line="240" w:lineRule="auto"/>
        <w:rPr>
          <w:rFonts w:ascii="Times New Roman" w:hAnsi="Times New Roman" w:cs="Times New Roman"/>
          <w:i/>
          <w:iCs/>
          <w:sz w:val="24"/>
          <w:szCs w:val="24"/>
        </w:rPr>
      </w:pPr>
      <w:r w:rsidRPr="001D1E4F">
        <w:rPr>
          <w:rFonts w:ascii="Times New Roman" w:hAnsi="Times New Roman" w:cs="Times New Roman"/>
          <w:i/>
          <w:iCs/>
          <w:spacing w:val="-2"/>
          <w:sz w:val="24"/>
          <w:szCs w:val="24"/>
        </w:rPr>
        <w:t>Список рекомендуемой нотной литературы;</w:t>
      </w:r>
    </w:p>
    <w:p w14:paraId="548235A5" w14:textId="77777777" w:rsidR="001D1E4F" w:rsidRPr="001D1E4F" w:rsidRDefault="001D1E4F" w:rsidP="00A3612B">
      <w:pPr>
        <w:widowControl w:val="0"/>
        <w:numPr>
          <w:ilvl w:val="0"/>
          <w:numId w:val="105"/>
        </w:numPr>
        <w:shd w:val="clear" w:color="auto" w:fill="FFFFFF"/>
        <w:tabs>
          <w:tab w:val="left" w:pos="826"/>
        </w:tabs>
        <w:autoSpaceDE w:val="0"/>
        <w:autoSpaceDN w:val="0"/>
        <w:adjustRightInd w:val="0"/>
        <w:spacing w:after="0" w:line="240" w:lineRule="auto"/>
        <w:rPr>
          <w:rFonts w:ascii="Times New Roman" w:hAnsi="Times New Roman" w:cs="Times New Roman"/>
          <w:i/>
          <w:iCs/>
          <w:sz w:val="24"/>
          <w:szCs w:val="24"/>
        </w:rPr>
      </w:pPr>
      <w:r w:rsidRPr="001D1E4F">
        <w:rPr>
          <w:rFonts w:ascii="Times New Roman" w:hAnsi="Times New Roman" w:cs="Times New Roman"/>
          <w:i/>
          <w:iCs/>
          <w:spacing w:val="-2"/>
          <w:sz w:val="24"/>
          <w:szCs w:val="24"/>
        </w:rPr>
        <w:lastRenderedPageBreak/>
        <w:t>Список рекомендуемой методической литературы.</w:t>
      </w:r>
    </w:p>
    <w:p w14:paraId="2250E065" w14:textId="77777777" w:rsidR="005A7E5E" w:rsidRDefault="005A7E5E" w:rsidP="00A3612B">
      <w:pPr>
        <w:shd w:val="clear" w:color="auto" w:fill="FFFFFF"/>
        <w:tabs>
          <w:tab w:val="left" w:pos="2552"/>
        </w:tabs>
        <w:spacing w:after="0" w:line="240" w:lineRule="auto"/>
        <w:jc w:val="both"/>
        <w:rPr>
          <w:rFonts w:ascii="Times New Roman" w:hAnsi="Times New Roman" w:cs="Times New Roman"/>
          <w:sz w:val="24"/>
          <w:szCs w:val="24"/>
        </w:rPr>
      </w:pPr>
    </w:p>
    <w:p w14:paraId="13BD5A49" w14:textId="77777777" w:rsidR="00A3612B" w:rsidRDefault="00A3612B" w:rsidP="001D1E4F">
      <w:pPr>
        <w:shd w:val="clear" w:color="auto" w:fill="FFFFFF"/>
        <w:tabs>
          <w:tab w:val="left" w:pos="2552"/>
        </w:tabs>
        <w:spacing w:after="0" w:line="240" w:lineRule="auto"/>
        <w:ind w:firstLine="245"/>
        <w:jc w:val="both"/>
        <w:rPr>
          <w:rFonts w:ascii="Times New Roman" w:hAnsi="Times New Roman" w:cs="Times New Roman"/>
          <w:sz w:val="24"/>
          <w:szCs w:val="24"/>
        </w:rPr>
      </w:pPr>
    </w:p>
    <w:p w14:paraId="623D62F5" w14:textId="77777777" w:rsidR="00A3612B" w:rsidRDefault="00A3612B" w:rsidP="001D1E4F">
      <w:pPr>
        <w:shd w:val="clear" w:color="auto" w:fill="FFFFFF"/>
        <w:tabs>
          <w:tab w:val="left" w:pos="2552"/>
        </w:tabs>
        <w:spacing w:after="0" w:line="240" w:lineRule="auto"/>
        <w:ind w:firstLine="245"/>
        <w:jc w:val="both"/>
        <w:rPr>
          <w:rFonts w:ascii="Times New Roman" w:hAnsi="Times New Roman" w:cs="Times New Roman"/>
          <w:sz w:val="24"/>
          <w:szCs w:val="24"/>
        </w:rPr>
      </w:pPr>
    </w:p>
    <w:p w14:paraId="680A32EF" w14:textId="77777777" w:rsidR="00A0490E" w:rsidRDefault="00A0490E" w:rsidP="001D1E4F">
      <w:pPr>
        <w:shd w:val="clear" w:color="auto" w:fill="FFFFFF"/>
        <w:tabs>
          <w:tab w:val="left" w:pos="2552"/>
        </w:tabs>
        <w:spacing w:after="0" w:line="240" w:lineRule="auto"/>
        <w:ind w:firstLine="245"/>
        <w:jc w:val="both"/>
        <w:rPr>
          <w:rFonts w:ascii="Times New Roman" w:hAnsi="Times New Roman" w:cs="Times New Roman"/>
          <w:sz w:val="24"/>
          <w:szCs w:val="24"/>
        </w:rPr>
      </w:pPr>
    </w:p>
    <w:p w14:paraId="6A50E42C" w14:textId="77777777" w:rsidR="00A3612B" w:rsidRDefault="00A3612B" w:rsidP="001D1E4F">
      <w:pPr>
        <w:shd w:val="clear" w:color="auto" w:fill="FFFFFF"/>
        <w:tabs>
          <w:tab w:val="left" w:pos="2552"/>
        </w:tabs>
        <w:spacing w:after="0" w:line="240" w:lineRule="auto"/>
        <w:ind w:firstLine="245"/>
        <w:jc w:val="both"/>
        <w:rPr>
          <w:rFonts w:ascii="Times New Roman" w:hAnsi="Times New Roman" w:cs="Times New Roman"/>
          <w:sz w:val="24"/>
          <w:szCs w:val="24"/>
        </w:rPr>
      </w:pPr>
    </w:p>
    <w:p w14:paraId="3C4E54A9" w14:textId="77777777" w:rsidR="001D1E4F" w:rsidRPr="001D1E4F" w:rsidRDefault="001D1E4F" w:rsidP="005E28AA">
      <w:pPr>
        <w:widowControl w:val="0"/>
        <w:numPr>
          <w:ilvl w:val="0"/>
          <w:numId w:val="110"/>
        </w:numPr>
        <w:shd w:val="clear" w:color="auto" w:fill="FFFFFF"/>
        <w:autoSpaceDE w:val="0"/>
        <w:autoSpaceDN w:val="0"/>
        <w:adjustRightInd w:val="0"/>
        <w:spacing w:after="0" w:line="485" w:lineRule="exact"/>
        <w:jc w:val="center"/>
        <w:rPr>
          <w:rFonts w:ascii="Times New Roman" w:hAnsi="Times New Roman" w:cs="Times New Roman"/>
          <w:b/>
          <w:sz w:val="24"/>
          <w:szCs w:val="24"/>
        </w:rPr>
      </w:pPr>
      <w:r w:rsidRPr="001D1E4F">
        <w:rPr>
          <w:rFonts w:ascii="Times New Roman" w:hAnsi="Times New Roman" w:cs="Times New Roman"/>
          <w:b/>
          <w:bCs/>
          <w:sz w:val="24"/>
          <w:szCs w:val="24"/>
        </w:rPr>
        <w:t>ПОЯСНИТЕЛЬНАЯ ЗАПИСКА</w:t>
      </w:r>
    </w:p>
    <w:p w14:paraId="2412A7B8" w14:textId="77777777" w:rsidR="001D1E4F" w:rsidRPr="00365913" w:rsidRDefault="001D1E4F" w:rsidP="005E28AA">
      <w:pPr>
        <w:widowControl w:val="0"/>
        <w:numPr>
          <w:ilvl w:val="0"/>
          <w:numId w:val="109"/>
        </w:numPr>
        <w:shd w:val="clear" w:color="auto" w:fill="FFFFFF"/>
        <w:autoSpaceDE w:val="0"/>
        <w:autoSpaceDN w:val="0"/>
        <w:adjustRightInd w:val="0"/>
        <w:spacing w:after="0" w:line="240" w:lineRule="auto"/>
        <w:ind w:left="0"/>
        <w:jc w:val="both"/>
        <w:rPr>
          <w:rFonts w:ascii="Times New Roman" w:hAnsi="Times New Roman" w:cs="Times New Roman"/>
          <w:b/>
          <w:sz w:val="24"/>
          <w:szCs w:val="24"/>
        </w:rPr>
      </w:pPr>
      <w:r w:rsidRPr="00365913">
        <w:rPr>
          <w:rFonts w:ascii="Times New Roman" w:hAnsi="Times New Roman" w:cs="Times New Roman"/>
          <w:b/>
          <w:i/>
          <w:iCs/>
          <w:sz w:val="24"/>
          <w:szCs w:val="24"/>
        </w:rPr>
        <w:t>Характеристика учебного предмета</w:t>
      </w:r>
      <w:r w:rsidRPr="00365913">
        <w:rPr>
          <w:rFonts w:ascii="Times New Roman" w:hAnsi="Times New Roman" w:cs="Times New Roman"/>
          <w:b/>
          <w:bCs/>
          <w:i/>
          <w:iCs/>
          <w:sz w:val="24"/>
          <w:szCs w:val="24"/>
        </w:rPr>
        <w:t xml:space="preserve">, </w:t>
      </w:r>
      <w:r w:rsidRPr="00365913">
        <w:rPr>
          <w:rFonts w:ascii="Times New Roman" w:hAnsi="Times New Roman" w:cs="Times New Roman"/>
          <w:b/>
          <w:i/>
          <w:iCs/>
          <w:sz w:val="24"/>
          <w:szCs w:val="24"/>
        </w:rPr>
        <w:t>его место и роль в образовательном процессе</w:t>
      </w:r>
      <w:r w:rsidR="00365913">
        <w:rPr>
          <w:rFonts w:ascii="Times New Roman" w:hAnsi="Times New Roman" w:cs="Times New Roman"/>
          <w:b/>
          <w:i/>
          <w:iCs/>
          <w:sz w:val="24"/>
          <w:szCs w:val="24"/>
        </w:rPr>
        <w:t>.</w:t>
      </w:r>
    </w:p>
    <w:p w14:paraId="7AB90CE4" w14:textId="1EEF7B18" w:rsidR="00A3612B" w:rsidRPr="001D1E4F" w:rsidRDefault="00365913" w:rsidP="00A361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3612B" w:rsidRPr="001D1E4F">
        <w:rPr>
          <w:rFonts w:ascii="Times New Roman" w:hAnsi="Times New Roman" w:cs="Times New Roman"/>
          <w:sz w:val="24"/>
          <w:szCs w:val="24"/>
        </w:rPr>
        <w:t xml:space="preserve">Программа учебного предмета «Специальность и чтение с листа» разработана на основе </w:t>
      </w:r>
      <w:r w:rsidR="007A5A72" w:rsidRPr="007A5A72">
        <w:rPr>
          <w:rFonts w:ascii="Times New Roman" w:hAnsi="Times New Roman" w:cs="Times New Roman"/>
          <w:sz w:val="24"/>
          <w:szCs w:val="24"/>
        </w:rPr>
        <w:t>Адаптированн</w:t>
      </w:r>
      <w:r w:rsidR="007A5A72">
        <w:rPr>
          <w:rFonts w:ascii="Times New Roman" w:hAnsi="Times New Roman" w:cs="Times New Roman"/>
          <w:sz w:val="24"/>
          <w:szCs w:val="24"/>
        </w:rPr>
        <w:t>ой</w:t>
      </w:r>
      <w:r w:rsidR="007A5A72" w:rsidRPr="007A5A72">
        <w:rPr>
          <w:rFonts w:ascii="Times New Roman" w:hAnsi="Times New Roman" w:cs="Times New Roman"/>
          <w:sz w:val="24"/>
          <w:szCs w:val="24"/>
        </w:rPr>
        <w:t xml:space="preserve"> дополнительн</w:t>
      </w:r>
      <w:r w:rsidR="007A5A72">
        <w:rPr>
          <w:rFonts w:ascii="Times New Roman" w:hAnsi="Times New Roman" w:cs="Times New Roman"/>
          <w:sz w:val="24"/>
          <w:szCs w:val="24"/>
        </w:rPr>
        <w:t xml:space="preserve">ой </w:t>
      </w:r>
      <w:r w:rsidR="007A5A72" w:rsidRPr="007A5A72">
        <w:rPr>
          <w:rFonts w:ascii="Times New Roman" w:hAnsi="Times New Roman" w:cs="Times New Roman"/>
          <w:sz w:val="24"/>
          <w:szCs w:val="24"/>
        </w:rPr>
        <w:t>предпрофессиональн</w:t>
      </w:r>
      <w:r w:rsidR="001261EA">
        <w:rPr>
          <w:rFonts w:ascii="Times New Roman" w:hAnsi="Times New Roman" w:cs="Times New Roman"/>
          <w:sz w:val="24"/>
          <w:szCs w:val="24"/>
        </w:rPr>
        <w:t>ой</w:t>
      </w:r>
      <w:r w:rsidR="007A5A72" w:rsidRPr="007A5A72">
        <w:rPr>
          <w:rFonts w:ascii="Times New Roman" w:hAnsi="Times New Roman" w:cs="Times New Roman"/>
          <w:sz w:val="24"/>
          <w:szCs w:val="24"/>
        </w:rPr>
        <w:t xml:space="preserve"> общеобразовательн</w:t>
      </w:r>
      <w:r w:rsidR="001261EA">
        <w:rPr>
          <w:rFonts w:ascii="Times New Roman" w:hAnsi="Times New Roman" w:cs="Times New Roman"/>
          <w:sz w:val="24"/>
          <w:szCs w:val="24"/>
        </w:rPr>
        <w:t>ой</w:t>
      </w:r>
      <w:r w:rsidR="007A5A72" w:rsidRPr="007A5A72">
        <w:rPr>
          <w:rFonts w:ascii="Times New Roman" w:hAnsi="Times New Roman" w:cs="Times New Roman"/>
          <w:sz w:val="24"/>
          <w:szCs w:val="24"/>
        </w:rPr>
        <w:t xml:space="preserve"> программ</w:t>
      </w:r>
      <w:r w:rsidR="001261EA">
        <w:rPr>
          <w:rFonts w:ascii="Times New Roman" w:hAnsi="Times New Roman" w:cs="Times New Roman"/>
          <w:sz w:val="24"/>
          <w:szCs w:val="24"/>
        </w:rPr>
        <w:t>ы</w:t>
      </w:r>
      <w:r w:rsidR="007A5A72" w:rsidRPr="007A5A72">
        <w:rPr>
          <w:rFonts w:ascii="Times New Roman" w:hAnsi="Times New Roman" w:cs="Times New Roman"/>
          <w:sz w:val="24"/>
          <w:szCs w:val="24"/>
        </w:rPr>
        <w:t xml:space="preserve"> в области музыкального искусства «Инструмент фортепиано»</w:t>
      </w:r>
      <w:r w:rsidR="007A5A72">
        <w:rPr>
          <w:rFonts w:ascii="Times New Roman" w:hAnsi="Times New Roman" w:cs="Times New Roman"/>
          <w:sz w:val="24"/>
          <w:szCs w:val="24"/>
        </w:rPr>
        <w:t xml:space="preserve"> (</w:t>
      </w:r>
      <w:r w:rsidR="007A5A72" w:rsidRPr="007A5A72">
        <w:rPr>
          <w:rFonts w:ascii="Times New Roman" w:hAnsi="Times New Roman" w:cs="Times New Roman"/>
          <w:sz w:val="24"/>
          <w:szCs w:val="24"/>
        </w:rPr>
        <w:t xml:space="preserve">Составитель: </w:t>
      </w:r>
      <w:proofErr w:type="spellStart"/>
      <w:r w:rsidR="007A5A72" w:rsidRPr="007A5A72">
        <w:rPr>
          <w:rFonts w:ascii="Times New Roman" w:hAnsi="Times New Roman" w:cs="Times New Roman"/>
          <w:sz w:val="24"/>
          <w:szCs w:val="24"/>
        </w:rPr>
        <w:t>Роголенкова</w:t>
      </w:r>
      <w:proofErr w:type="spellEnd"/>
      <w:r w:rsidR="007A5A72" w:rsidRPr="007A5A72">
        <w:rPr>
          <w:rFonts w:ascii="Times New Roman" w:hAnsi="Times New Roman" w:cs="Times New Roman"/>
          <w:sz w:val="24"/>
          <w:szCs w:val="24"/>
        </w:rPr>
        <w:t xml:space="preserve"> Марина Викторовна, преподаватель высшей квалификационной категории, отделения фортепиано</w:t>
      </w:r>
      <w:r w:rsidR="007A5A72" w:rsidRPr="007A5A72">
        <w:rPr>
          <w:rFonts w:ascii="Times New Roman" w:hAnsi="Times New Roman" w:cs="Times New Roman"/>
          <w:sz w:val="24"/>
          <w:szCs w:val="24"/>
        </w:rPr>
        <w:tab/>
        <w:t>МАОУ ДО «Билибинская школа искусств».</w:t>
      </w:r>
      <w:r w:rsidR="007A5A72">
        <w:rPr>
          <w:rFonts w:ascii="Times New Roman" w:hAnsi="Times New Roman" w:cs="Times New Roman"/>
          <w:sz w:val="24"/>
          <w:szCs w:val="24"/>
        </w:rPr>
        <w:t>)</w:t>
      </w:r>
    </w:p>
    <w:p w14:paraId="6699C82B" w14:textId="1768FC3B" w:rsidR="00365913" w:rsidRPr="00365913" w:rsidRDefault="007A5A72" w:rsidP="00A3612B">
      <w:pPr>
        <w:shd w:val="clear" w:color="auto" w:fill="FFFFFF"/>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xml:space="preserve"> </w:t>
      </w:r>
      <w:r w:rsidR="00365913">
        <w:rPr>
          <w:rFonts w:ascii="Times New Roman" w:hAnsi="Times New Roman" w:cs="Times New Roman"/>
          <w:sz w:val="24"/>
          <w:szCs w:val="24"/>
        </w:rPr>
        <w:t xml:space="preserve">         </w:t>
      </w:r>
      <w:r w:rsidR="00365913" w:rsidRPr="00365913">
        <w:rPr>
          <w:rFonts w:ascii="Times New Roman" w:hAnsi="Times New Roman" w:cs="Times New Roman"/>
          <w:sz w:val="24"/>
          <w:szCs w:val="24"/>
        </w:rPr>
        <w:t>Учебный предмет "Специальность и чтение с листа" направлен на приобретение детьми знаний, умений и навыков игры на фортепиано, получение ими художественного образования, а также на эстетическое воспитание и духовно-нравственное развитие ученика.</w:t>
      </w:r>
    </w:p>
    <w:p w14:paraId="34A10C90" w14:textId="77777777" w:rsidR="00365913" w:rsidRPr="00365913" w:rsidRDefault="00365913" w:rsidP="00A3612B">
      <w:pPr>
        <w:shd w:val="clear" w:color="auto" w:fill="FFFFFF"/>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xml:space="preserve">         </w:t>
      </w:r>
      <w:r w:rsidRPr="00365913">
        <w:rPr>
          <w:rFonts w:ascii="Times New Roman" w:hAnsi="Times New Roman" w:cs="Times New Roman"/>
          <w:sz w:val="24"/>
          <w:szCs w:val="24"/>
        </w:rPr>
        <w:t xml:space="preserve">Обучение игре на фортепиано включает в себя музыкальную грамотность, чтение с листа, навыки ансамблевой игры, овладение основами </w:t>
      </w:r>
      <w:r w:rsidRPr="00365913">
        <w:rPr>
          <w:rFonts w:ascii="Times New Roman" w:hAnsi="Times New Roman" w:cs="Times New Roman"/>
          <w:spacing w:val="-1"/>
          <w:sz w:val="24"/>
          <w:szCs w:val="24"/>
        </w:rPr>
        <w:t xml:space="preserve">аккомпанемента и необходимые навыки самостоятельной работы. Обучаясь в </w:t>
      </w:r>
      <w:r w:rsidRPr="00365913">
        <w:rPr>
          <w:rFonts w:ascii="Times New Roman" w:hAnsi="Times New Roman" w:cs="Times New Roman"/>
          <w:sz w:val="24"/>
          <w:szCs w:val="24"/>
        </w:rPr>
        <w:t>школе, дети приобретают опыт творческой деятельности, знакомятся с высшими достижениями мировой музыкальной культуры.</w:t>
      </w:r>
    </w:p>
    <w:p w14:paraId="216BBC38" w14:textId="46FE921D" w:rsidR="00365913" w:rsidRPr="00365913" w:rsidRDefault="00365913" w:rsidP="001261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A5A72" w:rsidRPr="0022197A">
        <w:rPr>
          <w:rFonts w:ascii="Times New Roman" w:hAnsi="Times New Roman" w:cs="Times New Roman"/>
          <w:sz w:val="24"/>
          <w:szCs w:val="24"/>
        </w:rPr>
        <w:t xml:space="preserve">Программа </w:t>
      </w:r>
      <w:r w:rsidR="007A5A72" w:rsidRPr="0022197A">
        <w:rPr>
          <w:rFonts w:ascii="Times New Roman" w:hAnsi="Times New Roman" w:cs="Times New Roman"/>
          <w:spacing w:val="-2"/>
          <w:sz w:val="24"/>
          <w:szCs w:val="24"/>
        </w:rPr>
        <w:t xml:space="preserve">рассчитана </w:t>
      </w:r>
      <w:r w:rsidR="007A46AD" w:rsidRPr="0022197A">
        <w:rPr>
          <w:rFonts w:ascii="Times New Roman" w:hAnsi="Times New Roman" w:cs="Times New Roman"/>
          <w:spacing w:val="-2"/>
          <w:sz w:val="24"/>
          <w:szCs w:val="24"/>
        </w:rPr>
        <w:t>на</w:t>
      </w:r>
      <w:r w:rsidRPr="0022197A">
        <w:rPr>
          <w:rFonts w:ascii="Times New Roman" w:hAnsi="Times New Roman" w:cs="Times New Roman"/>
          <w:spacing w:val="-2"/>
          <w:sz w:val="24"/>
          <w:szCs w:val="24"/>
        </w:rPr>
        <w:t xml:space="preserve"> детей, которые</w:t>
      </w:r>
      <w:r w:rsidR="001261EA" w:rsidRPr="0022197A">
        <w:rPr>
          <w:rFonts w:ascii="Times New Roman" w:hAnsi="Times New Roman" w:cs="Times New Roman"/>
          <w:spacing w:val="-2"/>
          <w:sz w:val="24"/>
          <w:szCs w:val="24"/>
        </w:rPr>
        <w:t xml:space="preserve"> могут продолжить профессиональное обучение и которые</w:t>
      </w:r>
      <w:r w:rsidRPr="0022197A">
        <w:rPr>
          <w:rFonts w:ascii="Times New Roman" w:hAnsi="Times New Roman" w:cs="Times New Roman"/>
          <w:spacing w:val="-2"/>
          <w:sz w:val="24"/>
          <w:szCs w:val="24"/>
        </w:rPr>
        <w:t xml:space="preserve"> не ставят перед собой цели стать </w:t>
      </w:r>
      <w:r w:rsidRPr="0022197A">
        <w:rPr>
          <w:rFonts w:ascii="Times New Roman" w:hAnsi="Times New Roman" w:cs="Times New Roman"/>
          <w:sz w:val="24"/>
          <w:szCs w:val="24"/>
        </w:rPr>
        <w:t>профессиональными музыкантами.</w:t>
      </w:r>
      <w:r w:rsidR="007A5A72" w:rsidRPr="0022197A">
        <w:rPr>
          <w:rFonts w:ascii="Times New Roman" w:hAnsi="Times New Roman" w:cs="Times New Roman"/>
          <w:sz w:val="24"/>
          <w:szCs w:val="24"/>
        </w:rPr>
        <w:t xml:space="preserve"> Программа также призвана помочь родителям ребёнка с ограниченными возможностями здоровья в выработке общей стратегии обучения, воспитания и развития ребенка.</w:t>
      </w:r>
      <w:r w:rsidR="007A5A72" w:rsidRPr="00D963D9">
        <w:t xml:space="preserve"> </w:t>
      </w:r>
    </w:p>
    <w:p w14:paraId="3D2063E5" w14:textId="49BD13BF" w:rsidR="001D1E4F" w:rsidRPr="00365913" w:rsidRDefault="001D1E4F" w:rsidP="00A3612B">
      <w:pPr>
        <w:widowControl w:val="0"/>
        <w:numPr>
          <w:ilvl w:val="0"/>
          <w:numId w:val="109"/>
        </w:numPr>
        <w:shd w:val="clear" w:color="auto" w:fill="FFFFFF"/>
        <w:autoSpaceDE w:val="0"/>
        <w:autoSpaceDN w:val="0"/>
        <w:adjustRightInd w:val="0"/>
        <w:spacing w:after="0" w:line="240" w:lineRule="auto"/>
        <w:ind w:left="0"/>
        <w:jc w:val="both"/>
        <w:rPr>
          <w:rFonts w:ascii="Times New Roman" w:hAnsi="Times New Roman" w:cs="Times New Roman"/>
          <w:b/>
          <w:sz w:val="24"/>
          <w:szCs w:val="24"/>
        </w:rPr>
      </w:pPr>
      <w:r w:rsidRPr="00365913">
        <w:rPr>
          <w:rFonts w:ascii="Times New Roman" w:hAnsi="Times New Roman" w:cs="Times New Roman"/>
          <w:b/>
          <w:i/>
          <w:iCs/>
          <w:sz w:val="24"/>
          <w:szCs w:val="24"/>
        </w:rPr>
        <w:t xml:space="preserve">Срок реализации учебного предмета </w:t>
      </w:r>
      <w:r w:rsidRPr="00365913">
        <w:rPr>
          <w:rFonts w:ascii="Times New Roman" w:hAnsi="Times New Roman" w:cs="Times New Roman"/>
          <w:b/>
          <w:bCs/>
          <w:i/>
          <w:iCs/>
          <w:sz w:val="24"/>
          <w:szCs w:val="24"/>
        </w:rPr>
        <w:t>«</w:t>
      </w:r>
      <w:r w:rsidRPr="00365913">
        <w:rPr>
          <w:rFonts w:ascii="Times New Roman" w:hAnsi="Times New Roman" w:cs="Times New Roman"/>
          <w:b/>
          <w:i/>
          <w:iCs/>
          <w:sz w:val="24"/>
          <w:szCs w:val="24"/>
        </w:rPr>
        <w:t xml:space="preserve">Специальность </w:t>
      </w:r>
      <w:r w:rsidR="007A5A72" w:rsidRPr="00365913">
        <w:rPr>
          <w:rFonts w:ascii="Times New Roman" w:hAnsi="Times New Roman" w:cs="Times New Roman"/>
          <w:b/>
          <w:i/>
          <w:iCs/>
          <w:sz w:val="24"/>
          <w:szCs w:val="24"/>
        </w:rPr>
        <w:t>и чтение</w:t>
      </w:r>
      <w:r w:rsidRPr="00365913">
        <w:rPr>
          <w:rFonts w:ascii="Times New Roman" w:hAnsi="Times New Roman" w:cs="Times New Roman"/>
          <w:b/>
          <w:i/>
          <w:iCs/>
          <w:sz w:val="24"/>
          <w:szCs w:val="24"/>
        </w:rPr>
        <w:t xml:space="preserve"> с листа</w:t>
      </w:r>
      <w:r w:rsidRPr="00365913">
        <w:rPr>
          <w:rFonts w:ascii="Times New Roman" w:hAnsi="Times New Roman" w:cs="Times New Roman"/>
          <w:b/>
          <w:bCs/>
          <w:i/>
          <w:iCs/>
          <w:sz w:val="24"/>
          <w:szCs w:val="24"/>
        </w:rPr>
        <w:t>»</w:t>
      </w:r>
      <w:r w:rsidR="00365913">
        <w:rPr>
          <w:rFonts w:ascii="Times New Roman" w:hAnsi="Times New Roman" w:cs="Times New Roman"/>
          <w:b/>
          <w:bCs/>
          <w:i/>
          <w:iCs/>
          <w:sz w:val="24"/>
          <w:szCs w:val="24"/>
        </w:rPr>
        <w:t>.</w:t>
      </w:r>
    </w:p>
    <w:p w14:paraId="1EA520D5" w14:textId="2E196E75" w:rsidR="001D1E4F" w:rsidRPr="001D1E4F" w:rsidRDefault="001D1E4F" w:rsidP="001D1E4F">
      <w:pPr>
        <w:shd w:val="clear" w:color="auto" w:fill="FFFFFF"/>
        <w:spacing w:after="0" w:line="240" w:lineRule="auto"/>
        <w:ind w:firstLine="715"/>
        <w:jc w:val="both"/>
        <w:rPr>
          <w:rFonts w:ascii="Times New Roman" w:hAnsi="Times New Roman" w:cs="Times New Roman"/>
          <w:sz w:val="24"/>
          <w:szCs w:val="24"/>
        </w:rPr>
      </w:pPr>
      <w:r w:rsidRPr="001D1E4F">
        <w:rPr>
          <w:rFonts w:ascii="Times New Roman" w:hAnsi="Times New Roman" w:cs="Times New Roman"/>
          <w:sz w:val="24"/>
          <w:szCs w:val="24"/>
        </w:rPr>
        <w:t xml:space="preserve">Срок освоения программы для </w:t>
      </w:r>
      <w:r>
        <w:rPr>
          <w:rFonts w:ascii="Times New Roman" w:hAnsi="Times New Roman" w:cs="Times New Roman"/>
          <w:sz w:val="24"/>
          <w:szCs w:val="24"/>
        </w:rPr>
        <w:t>обучающихся</w:t>
      </w:r>
      <w:r w:rsidRPr="001D1E4F">
        <w:rPr>
          <w:rFonts w:ascii="Times New Roman" w:hAnsi="Times New Roman" w:cs="Times New Roman"/>
          <w:sz w:val="24"/>
          <w:szCs w:val="24"/>
        </w:rPr>
        <w:t xml:space="preserve">, поступивших в образовательное учреждение в 1-й класс в возрасте с шести лет шести месяцев до девяти лет, составляет 8 лет. </w:t>
      </w:r>
    </w:p>
    <w:p w14:paraId="3FE960A6" w14:textId="77777777" w:rsidR="005A7E5E" w:rsidRPr="00365913" w:rsidRDefault="001D1E4F" w:rsidP="005E28AA">
      <w:pPr>
        <w:widowControl w:val="0"/>
        <w:numPr>
          <w:ilvl w:val="0"/>
          <w:numId w:val="109"/>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365913">
        <w:rPr>
          <w:rFonts w:ascii="Times New Roman" w:hAnsi="Times New Roman" w:cs="Times New Roman"/>
          <w:b/>
          <w:bCs/>
          <w:i/>
          <w:iCs/>
          <w:spacing w:val="-2"/>
          <w:sz w:val="24"/>
          <w:szCs w:val="24"/>
        </w:rPr>
        <w:t>Объем учебного времени</w:t>
      </w:r>
      <w:r w:rsidRPr="001D1E4F">
        <w:rPr>
          <w:rFonts w:ascii="Times New Roman" w:hAnsi="Times New Roman" w:cs="Times New Roman"/>
          <w:bCs/>
          <w:i/>
          <w:iCs/>
          <w:spacing w:val="-2"/>
          <w:sz w:val="24"/>
          <w:szCs w:val="24"/>
        </w:rPr>
        <w:t>,</w:t>
      </w:r>
      <w:r w:rsidR="00365913">
        <w:rPr>
          <w:rFonts w:ascii="Times New Roman" w:hAnsi="Times New Roman" w:cs="Times New Roman"/>
          <w:bCs/>
          <w:i/>
          <w:iCs/>
          <w:spacing w:val="-2"/>
          <w:sz w:val="24"/>
          <w:szCs w:val="24"/>
        </w:rPr>
        <w:t xml:space="preserve"> </w:t>
      </w:r>
      <w:r w:rsidRPr="001D1E4F">
        <w:rPr>
          <w:rFonts w:ascii="Times New Roman" w:hAnsi="Times New Roman" w:cs="Times New Roman"/>
          <w:spacing w:val="-2"/>
          <w:sz w:val="24"/>
          <w:szCs w:val="24"/>
        </w:rPr>
        <w:t xml:space="preserve">предусмотренный учебным планом </w:t>
      </w:r>
      <w:r w:rsidRPr="001D1E4F">
        <w:rPr>
          <w:rFonts w:ascii="Times New Roman" w:hAnsi="Times New Roman" w:cs="Times New Roman"/>
          <w:spacing w:val="-10"/>
          <w:sz w:val="24"/>
          <w:szCs w:val="24"/>
        </w:rPr>
        <w:t xml:space="preserve">образовательного учреждения на реализацию предмета «Специальность и </w:t>
      </w:r>
      <w:r w:rsidRPr="001D1E4F">
        <w:rPr>
          <w:rFonts w:ascii="Times New Roman" w:hAnsi="Times New Roman" w:cs="Times New Roman"/>
          <w:sz w:val="24"/>
          <w:szCs w:val="24"/>
        </w:rPr>
        <w:t>чтение с листа»:</w:t>
      </w:r>
    </w:p>
    <w:p w14:paraId="772D8EE7" w14:textId="77777777" w:rsidR="001D1E4F" w:rsidRPr="001D1E4F" w:rsidRDefault="001D1E4F" w:rsidP="001D1E4F">
      <w:pPr>
        <w:shd w:val="clear" w:color="auto" w:fill="FFFFFF"/>
        <w:spacing w:after="0" w:line="240" w:lineRule="auto"/>
        <w:rPr>
          <w:rFonts w:ascii="Times New Roman" w:hAnsi="Times New Roman" w:cs="Times New Roman"/>
          <w:sz w:val="24"/>
          <w:szCs w:val="24"/>
        </w:rPr>
      </w:pPr>
      <w:r w:rsidRPr="001D1E4F">
        <w:rPr>
          <w:rFonts w:ascii="Times New Roman" w:hAnsi="Times New Roman" w:cs="Times New Roman"/>
          <w:i/>
          <w:iCs/>
          <w:spacing w:val="-11"/>
          <w:sz w:val="24"/>
          <w:szCs w:val="24"/>
        </w:rPr>
        <w:t xml:space="preserve">Таблица </w:t>
      </w:r>
      <w:r w:rsidRPr="001D1E4F">
        <w:rPr>
          <w:rFonts w:ascii="Times New Roman" w:hAnsi="Times New Roman" w:cs="Times New Roman"/>
          <w:bCs/>
          <w:i/>
          <w:iCs/>
          <w:spacing w:val="-11"/>
          <w:sz w:val="24"/>
          <w:szCs w:val="24"/>
        </w:rPr>
        <w:t>1</w:t>
      </w:r>
    </w:p>
    <w:p w14:paraId="29D02284" w14:textId="77777777" w:rsidR="001D1E4F" w:rsidRPr="001D1E4F" w:rsidRDefault="001D1E4F" w:rsidP="001D1E4F">
      <w:pPr>
        <w:shd w:val="clear" w:color="auto" w:fill="FFFFFF"/>
        <w:spacing w:after="0" w:line="240" w:lineRule="auto"/>
        <w:jc w:val="center"/>
        <w:rPr>
          <w:rFonts w:ascii="Times New Roman" w:hAnsi="Times New Roman" w:cs="Times New Roman"/>
          <w:sz w:val="24"/>
          <w:szCs w:val="24"/>
        </w:rPr>
      </w:pPr>
      <w:r w:rsidRPr="001D1E4F">
        <w:rPr>
          <w:rFonts w:ascii="Times New Roman" w:hAnsi="Times New Roman" w:cs="Times New Roman"/>
          <w:spacing w:val="-5"/>
          <w:sz w:val="24"/>
          <w:szCs w:val="24"/>
        </w:rPr>
        <w:t>Срок обучения- 8-9 лет</w:t>
      </w:r>
    </w:p>
    <w:tbl>
      <w:tblPr>
        <w:tblW w:w="13466" w:type="dxa"/>
        <w:jc w:val="center"/>
        <w:tblLayout w:type="fixed"/>
        <w:tblCellMar>
          <w:left w:w="40" w:type="dxa"/>
          <w:right w:w="40" w:type="dxa"/>
        </w:tblCellMar>
        <w:tblLook w:val="0000" w:firstRow="0" w:lastRow="0" w:firstColumn="0" w:lastColumn="0" w:noHBand="0" w:noVBand="0"/>
      </w:tblPr>
      <w:tblGrid>
        <w:gridCol w:w="7498"/>
        <w:gridCol w:w="2126"/>
        <w:gridCol w:w="1843"/>
        <w:gridCol w:w="1999"/>
      </w:tblGrid>
      <w:tr w:rsidR="00414BBF" w:rsidRPr="001D1E4F" w14:paraId="4F958EB1" w14:textId="77777777" w:rsidTr="00414BBF">
        <w:trPr>
          <w:trHeight w:hRule="exact" w:val="610"/>
          <w:jc w:val="center"/>
        </w:trPr>
        <w:tc>
          <w:tcPr>
            <w:tcW w:w="7498" w:type="dxa"/>
            <w:tcBorders>
              <w:top w:val="single" w:sz="6" w:space="0" w:color="auto"/>
              <w:left w:val="single" w:sz="6" w:space="0" w:color="auto"/>
              <w:bottom w:val="single" w:sz="6" w:space="0" w:color="auto"/>
              <w:right w:val="single" w:sz="6" w:space="0" w:color="auto"/>
            </w:tcBorders>
            <w:shd w:val="clear" w:color="auto" w:fill="FFFFFF"/>
          </w:tcPr>
          <w:p w14:paraId="30C8D954" w14:textId="77777777" w:rsidR="00414BBF" w:rsidRPr="001D1E4F" w:rsidRDefault="00414BBF" w:rsidP="001D1E4F">
            <w:pPr>
              <w:shd w:val="clear" w:color="auto" w:fill="FFFFFF"/>
              <w:spacing w:after="0" w:line="240" w:lineRule="auto"/>
              <w:rPr>
                <w:rFonts w:ascii="Times New Roman" w:hAnsi="Times New Roman" w:cs="Times New Roman"/>
                <w:sz w:val="24"/>
                <w:szCs w:val="24"/>
              </w:rPr>
            </w:pPr>
            <w:r w:rsidRPr="001D1E4F">
              <w:rPr>
                <w:rFonts w:ascii="Times New Roman" w:hAnsi="Times New Roman" w:cs="Times New Roman"/>
                <w:bCs/>
                <w:sz w:val="24"/>
                <w:szCs w:val="24"/>
              </w:rPr>
              <w:lastRenderedPageBreak/>
              <w:t>Содержание</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244627E9" w14:textId="77777777" w:rsidR="00414BBF" w:rsidRPr="001D1E4F" w:rsidRDefault="00414BBF" w:rsidP="001D1E4F">
            <w:pPr>
              <w:shd w:val="clear" w:color="auto" w:fill="FFFFFF"/>
              <w:spacing w:after="0" w:line="240" w:lineRule="auto"/>
              <w:rPr>
                <w:rFonts w:ascii="Times New Roman" w:hAnsi="Times New Roman" w:cs="Times New Roman"/>
                <w:sz w:val="24"/>
                <w:szCs w:val="24"/>
              </w:rPr>
            </w:pPr>
            <w:r w:rsidRPr="001D1E4F">
              <w:rPr>
                <w:rFonts w:ascii="Times New Roman" w:hAnsi="Times New Roman" w:cs="Times New Roman"/>
                <w:bCs/>
                <w:sz w:val="24"/>
                <w:szCs w:val="24"/>
              </w:rPr>
              <w:t>1 класс</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3275D88F" w14:textId="77777777" w:rsidR="00414BBF" w:rsidRPr="001D1E4F" w:rsidRDefault="00414BBF" w:rsidP="001D1E4F">
            <w:pPr>
              <w:shd w:val="clear" w:color="auto" w:fill="FFFFFF"/>
              <w:spacing w:after="0" w:line="240" w:lineRule="auto"/>
              <w:rPr>
                <w:rFonts w:ascii="Times New Roman" w:hAnsi="Times New Roman" w:cs="Times New Roman"/>
                <w:sz w:val="24"/>
                <w:szCs w:val="24"/>
              </w:rPr>
            </w:pPr>
            <w:r w:rsidRPr="001D1E4F">
              <w:rPr>
                <w:rFonts w:ascii="Times New Roman" w:hAnsi="Times New Roman" w:cs="Times New Roman"/>
                <w:bCs/>
                <w:spacing w:val="-14"/>
                <w:sz w:val="24"/>
                <w:szCs w:val="24"/>
              </w:rPr>
              <w:t>2-8 классы</w:t>
            </w:r>
          </w:p>
        </w:tc>
        <w:tc>
          <w:tcPr>
            <w:tcW w:w="1999" w:type="dxa"/>
            <w:tcBorders>
              <w:top w:val="single" w:sz="6" w:space="0" w:color="auto"/>
              <w:left w:val="single" w:sz="6" w:space="0" w:color="auto"/>
              <w:bottom w:val="single" w:sz="6" w:space="0" w:color="auto"/>
              <w:right w:val="single" w:sz="4" w:space="0" w:color="auto"/>
            </w:tcBorders>
            <w:shd w:val="clear" w:color="auto" w:fill="FFFFFF"/>
          </w:tcPr>
          <w:p w14:paraId="6E01A14A" w14:textId="77777777" w:rsidR="00414BBF" w:rsidRPr="001D1E4F" w:rsidRDefault="00414BBF" w:rsidP="001D1E4F">
            <w:pPr>
              <w:shd w:val="clear" w:color="auto" w:fill="FFFFFF"/>
              <w:spacing w:after="0" w:line="240" w:lineRule="auto"/>
              <w:jc w:val="center"/>
              <w:rPr>
                <w:rFonts w:ascii="Times New Roman" w:hAnsi="Times New Roman" w:cs="Times New Roman"/>
                <w:sz w:val="24"/>
                <w:szCs w:val="24"/>
              </w:rPr>
            </w:pPr>
            <w:r w:rsidRPr="001D1E4F">
              <w:rPr>
                <w:rFonts w:ascii="Times New Roman" w:hAnsi="Times New Roman" w:cs="Times New Roman"/>
                <w:bCs/>
                <w:sz w:val="24"/>
                <w:szCs w:val="24"/>
              </w:rPr>
              <w:t>9 класс</w:t>
            </w:r>
          </w:p>
        </w:tc>
      </w:tr>
      <w:tr w:rsidR="00414BBF" w:rsidRPr="001D1E4F" w14:paraId="0BD6CC4C" w14:textId="77777777" w:rsidTr="00414BBF">
        <w:trPr>
          <w:trHeight w:hRule="exact" w:val="462"/>
          <w:jc w:val="center"/>
        </w:trPr>
        <w:tc>
          <w:tcPr>
            <w:tcW w:w="7498" w:type="dxa"/>
            <w:tcBorders>
              <w:top w:val="single" w:sz="6" w:space="0" w:color="auto"/>
              <w:left w:val="single" w:sz="6" w:space="0" w:color="auto"/>
              <w:bottom w:val="single" w:sz="6" w:space="0" w:color="auto"/>
              <w:right w:val="single" w:sz="6" w:space="0" w:color="auto"/>
            </w:tcBorders>
            <w:shd w:val="clear" w:color="auto" w:fill="FFFFFF"/>
          </w:tcPr>
          <w:p w14:paraId="378FEB0D" w14:textId="77777777" w:rsidR="00414BBF" w:rsidRPr="001D1E4F" w:rsidRDefault="00414BBF" w:rsidP="001D1E4F">
            <w:pPr>
              <w:shd w:val="clear" w:color="auto" w:fill="FFFFFF"/>
              <w:spacing w:after="0" w:line="240" w:lineRule="auto"/>
              <w:rPr>
                <w:rFonts w:ascii="Times New Roman" w:hAnsi="Times New Roman" w:cs="Times New Roman"/>
                <w:sz w:val="24"/>
                <w:szCs w:val="24"/>
              </w:rPr>
            </w:pPr>
            <w:r w:rsidRPr="001D1E4F">
              <w:rPr>
                <w:rFonts w:ascii="Times New Roman" w:hAnsi="Times New Roman" w:cs="Times New Roman"/>
                <w:spacing w:val="-8"/>
                <w:sz w:val="24"/>
                <w:szCs w:val="24"/>
              </w:rPr>
              <w:t xml:space="preserve">Максимальная             учебная </w:t>
            </w:r>
            <w:r w:rsidRPr="001D1E4F">
              <w:rPr>
                <w:rFonts w:ascii="Times New Roman" w:hAnsi="Times New Roman" w:cs="Times New Roman"/>
                <w:sz w:val="24"/>
                <w:szCs w:val="24"/>
              </w:rPr>
              <w:t>нагрузка в часах</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14:paraId="273927E4" w14:textId="77777777" w:rsidR="00414BBF" w:rsidRPr="001D1E4F" w:rsidRDefault="00414BBF" w:rsidP="001D1E4F">
            <w:pPr>
              <w:shd w:val="clear" w:color="auto" w:fill="FFFFFF"/>
              <w:spacing w:after="0" w:line="240" w:lineRule="auto"/>
              <w:jc w:val="center"/>
              <w:rPr>
                <w:rFonts w:ascii="Times New Roman" w:hAnsi="Times New Roman" w:cs="Times New Roman"/>
                <w:sz w:val="24"/>
                <w:szCs w:val="24"/>
              </w:rPr>
            </w:pPr>
            <w:r w:rsidRPr="001D1E4F">
              <w:rPr>
                <w:rFonts w:ascii="Times New Roman" w:hAnsi="Times New Roman" w:cs="Times New Roman"/>
                <w:sz w:val="24"/>
                <w:szCs w:val="24"/>
              </w:rPr>
              <w:t>1777</w:t>
            </w:r>
          </w:p>
        </w:tc>
        <w:tc>
          <w:tcPr>
            <w:tcW w:w="1999" w:type="dxa"/>
            <w:tcBorders>
              <w:top w:val="single" w:sz="6" w:space="0" w:color="auto"/>
              <w:left w:val="single" w:sz="6" w:space="0" w:color="auto"/>
              <w:bottom w:val="single" w:sz="6" w:space="0" w:color="auto"/>
              <w:right w:val="single" w:sz="4" w:space="0" w:color="auto"/>
            </w:tcBorders>
            <w:shd w:val="clear" w:color="auto" w:fill="FFFFFF"/>
          </w:tcPr>
          <w:p w14:paraId="56BC2B52" w14:textId="77777777" w:rsidR="00414BBF" w:rsidRPr="001D1E4F" w:rsidRDefault="00414BBF" w:rsidP="001D1E4F">
            <w:pPr>
              <w:shd w:val="clear" w:color="auto" w:fill="FFFFFF"/>
              <w:spacing w:after="0" w:line="240" w:lineRule="auto"/>
              <w:jc w:val="center"/>
              <w:rPr>
                <w:rFonts w:ascii="Times New Roman" w:hAnsi="Times New Roman" w:cs="Times New Roman"/>
                <w:sz w:val="24"/>
                <w:szCs w:val="24"/>
              </w:rPr>
            </w:pPr>
            <w:r w:rsidRPr="001D1E4F">
              <w:rPr>
                <w:rFonts w:ascii="Times New Roman" w:hAnsi="Times New Roman" w:cs="Times New Roman"/>
                <w:sz w:val="24"/>
                <w:szCs w:val="24"/>
              </w:rPr>
              <w:t>297</w:t>
            </w:r>
          </w:p>
        </w:tc>
      </w:tr>
      <w:tr w:rsidR="00414BBF" w:rsidRPr="001D1E4F" w14:paraId="46A481BD" w14:textId="77777777" w:rsidTr="00414BBF">
        <w:trPr>
          <w:trHeight w:hRule="exact" w:val="568"/>
          <w:jc w:val="center"/>
        </w:trPr>
        <w:tc>
          <w:tcPr>
            <w:tcW w:w="7498" w:type="dxa"/>
            <w:tcBorders>
              <w:top w:val="single" w:sz="6" w:space="0" w:color="auto"/>
              <w:left w:val="single" w:sz="6" w:space="0" w:color="auto"/>
              <w:bottom w:val="single" w:sz="6" w:space="0" w:color="auto"/>
              <w:right w:val="single" w:sz="6" w:space="0" w:color="auto"/>
            </w:tcBorders>
            <w:shd w:val="clear" w:color="auto" w:fill="FFFFFF"/>
          </w:tcPr>
          <w:p w14:paraId="4A683B7A" w14:textId="627AA4AC" w:rsidR="00414BBF" w:rsidRPr="001D1E4F" w:rsidRDefault="00414BBF" w:rsidP="001D1E4F">
            <w:pPr>
              <w:shd w:val="clear" w:color="auto" w:fill="FFFFFF"/>
              <w:spacing w:after="0" w:line="240" w:lineRule="auto"/>
              <w:rPr>
                <w:rFonts w:ascii="Times New Roman" w:hAnsi="Times New Roman" w:cs="Times New Roman"/>
                <w:sz w:val="24"/>
                <w:szCs w:val="24"/>
              </w:rPr>
            </w:pPr>
            <w:r w:rsidRPr="001D1E4F">
              <w:rPr>
                <w:rFonts w:ascii="Times New Roman" w:hAnsi="Times New Roman" w:cs="Times New Roman"/>
                <w:spacing w:val="-7"/>
                <w:sz w:val="24"/>
                <w:szCs w:val="24"/>
              </w:rPr>
              <w:t xml:space="preserve">Количество         часов         на </w:t>
            </w:r>
            <w:r w:rsidRPr="001D1E4F">
              <w:rPr>
                <w:rFonts w:ascii="Times New Roman" w:hAnsi="Times New Roman" w:cs="Times New Roman"/>
                <w:bCs/>
                <w:sz w:val="24"/>
                <w:szCs w:val="24"/>
              </w:rPr>
              <w:t>аудиторные</w:t>
            </w:r>
            <w:r w:rsidR="0022197A">
              <w:rPr>
                <w:rFonts w:ascii="Times New Roman" w:hAnsi="Times New Roman" w:cs="Times New Roman"/>
                <w:bCs/>
                <w:sz w:val="24"/>
                <w:szCs w:val="24"/>
              </w:rPr>
              <w:t xml:space="preserve"> </w:t>
            </w:r>
            <w:r w:rsidRPr="001D1E4F">
              <w:rPr>
                <w:rFonts w:ascii="Times New Roman" w:hAnsi="Times New Roman" w:cs="Times New Roman"/>
                <w:sz w:val="24"/>
                <w:szCs w:val="24"/>
              </w:rPr>
              <w:t>занятия</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14:paraId="1BBE962F" w14:textId="77777777" w:rsidR="00414BBF" w:rsidRPr="001D1E4F" w:rsidRDefault="00414BBF" w:rsidP="001D1E4F">
            <w:pPr>
              <w:shd w:val="clear" w:color="auto" w:fill="FFFFFF"/>
              <w:spacing w:after="0" w:line="240" w:lineRule="auto"/>
              <w:jc w:val="center"/>
              <w:rPr>
                <w:rFonts w:ascii="Times New Roman" w:hAnsi="Times New Roman" w:cs="Times New Roman"/>
                <w:sz w:val="24"/>
                <w:szCs w:val="24"/>
              </w:rPr>
            </w:pPr>
            <w:r w:rsidRPr="001D1E4F">
              <w:rPr>
                <w:rFonts w:ascii="Times New Roman" w:hAnsi="Times New Roman" w:cs="Times New Roman"/>
                <w:sz w:val="24"/>
                <w:szCs w:val="24"/>
              </w:rPr>
              <w:t>592</w:t>
            </w:r>
          </w:p>
        </w:tc>
        <w:tc>
          <w:tcPr>
            <w:tcW w:w="1999" w:type="dxa"/>
            <w:tcBorders>
              <w:top w:val="single" w:sz="6" w:space="0" w:color="auto"/>
              <w:left w:val="single" w:sz="6" w:space="0" w:color="auto"/>
              <w:bottom w:val="single" w:sz="6" w:space="0" w:color="auto"/>
              <w:right w:val="single" w:sz="4" w:space="0" w:color="auto"/>
            </w:tcBorders>
            <w:shd w:val="clear" w:color="auto" w:fill="FFFFFF"/>
          </w:tcPr>
          <w:p w14:paraId="79943AE6" w14:textId="77777777" w:rsidR="00414BBF" w:rsidRPr="001D1E4F" w:rsidRDefault="00414BBF" w:rsidP="001D1E4F">
            <w:pPr>
              <w:shd w:val="clear" w:color="auto" w:fill="FFFFFF"/>
              <w:spacing w:after="0" w:line="240" w:lineRule="auto"/>
              <w:jc w:val="center"/>
              <w:rPr>
                <w:rFonts w:ascii="Times New Roman" w:hAnsi="Times New Roman" w:cs="Times New Roman"/>
                <w:sz w:val="24"/>
                <w:szCs w:val="24"/>
              </w:rPr>
            </w:pPr>
            <w:r w:rsidRPr="001D1E4F">
              <w:rPr>
                <w:rFonts w:ascii="Times New Roman" w:hAnsi="Times New Roman" w:cs="Times New Roman"/>
                <w:sz w:val="24"/>
                <w:szCs w:val="24"/>
              </w:rPr>
              <w:t>99</w:t>
            </w:r>
          </w:p>
        </w:tc>
      </w:tr>
      <w:tr w:rsidR="00414BBF" w:rsidRPr="001D1E4F" w14:paraId="0503F6B2" w14:textId="77777777" w:rsidTr="00414BBF">
        <w:trPr>
          <w:trHeight w:hRule="exact" w:val="563"/>
          <w:jc w:val="center"/>
        </w:trPr>
        <w:tc>
          <w:tcPr>
            <w:tcW w:w="7498" w:type="dxa"/>
            <w:tcBorders>
              <w:top w:val="single" w:sz="6" w:space="0" w:color="auto"/>
              <w:left w:val="single" w:sz="6" w:space="0" w:color="auto"/>
              <w:bottom w:val="single" w:sz="6" w:space="0" w:color="auto"/>
              <w:right w:val="single" w:sz="6" w:space="0" w:color="auto"/>
            </w:tcBorders>
            <w:shd w:val="clear" w:color="auto" w:fill="FFFFFF"/>
          </w:tcPr>
          <w:p w14:paraId="301216FD" w14:textId="77777777" w:rsidR="00414BBF" w:rsidRPr="001D1E4F" w:rsidRDefault="00414BBF" w:rsidP="001D1E4F">
            <w:pPr>
              <w:shd w:val="clear" w:color="auto" w:fill="FFFFFF"/>
              <w:spacing w:after="0" w:line="240" w:lineRule="auto"/>
              <w:rPr>
                <w:rFonts w:ascii="Times New Roman" w:hAnsi="Times New Roman" w:cs="Times New Roman"/>
                <w:sz w:val="24"/>
                <w:szCs w:val="24"/>
              </w:rPr>
            </w:pPr>
            <w:r w:rsidRPr="001D1E4F">
              <w:rPr>
                <w:rFonts w:ascii="Times New Roman" w:hAnsi="Times New Roman" w:cs="Times New Roman"/>
                <w:spacing w:val="-5"/>
                <w:sz w:val="24"/>
                <w:szCs w:val="24"/>
              </w:rPr>
              <w:t xml:space="preserve">Общее  количество  часов  на </w:t>
            </w:r>
            <w:r w:rsidRPr="001D1E4F">
              <w:rPr>
                <w:rFonts w:ascii="Times New Roman" w:hAnsi="Times New Roman" w:cs="Times New Roman"/>
                <w:sz w:val="24"/>
                <w:szCs w:val="24"/>
              </w:rPr>
              <w:t>аудиторные занятия</w:t>
            </w:r>
          </w:p>
        </w:tc>
        <w:tc>
          <w:tcPr>
            <w:tcW w:w="5968" w:type="dxa"/>
            <w:gridSpan w:val="3"/>
            <w:tcBorders>
              <w:top w:val="single" w:sz="6" w:space="0" w:color="auto"/>
              <w:left w:val="single" w:sz="6" w:space="0" w:color="auto"/>
              <w:bottom w:val="single" w:sz="6" w:space="0" w:color="auto"/>
              <w:right w:val="single" w:sz="4" w:space="0" w:color="auto"/>
            </w:tcBorders>
            <w:shd w:val="clear" w:color="auto" w:fill="FFFFFF"/>
          </w:tcPr>
          <w:p w14:paraId="4108ADE5" w14:textId="77777777" w:rsidR="00414BBF" w:rsidRPr="001D1E4F" w:rsidRDefault="00414BBF" w:rsidP="001D1E4F">
            <w:pPr>
              <w:shd w:val="clear" w:color="auto" w:fill="FFFFFF"/>
              <w:spacing w:after="0" w:line="240" w:lineRule="auto"/>
              <w:jc w:val="center"/>
              <w:rPr>
                <w:rFonts w:ascii="Times New Roman" w:hAnsi="Times New Roman" w:cs="Times New Roman"/>
                <w:sz w:val="24"/>
                <w:szCs w:val="24"/>
              </w:rPr>
            </w:pPr>
            <w:r w:rsidRPr="001D1E4F">
              <w:rPr>
                <w:rFonts w:ascii="Times New Roman" w:hAnsi="Times New Roman" w:cs="Times New Roman"/>
                <w:sz w:val="24"/>
                <w:szCs w:val="24"/>
              </w:rPr>
              <w:t>691</w:t>
            </w:r>
          </w:p>
        </w:tc>
      </w:tr>
      <w:tr w:rsidR="00414BBF" w:rsidRPr="001D1E4F" w14:paraId="7F65118B" w14:textId="77777777" w:rsidTr="00414BBF">
        <w:trPr>
          <w:trHeight w:hRule="exact" w:val="698"/>
          <w:jc w:val="center"/>
        </w:trPr>
        <w:tc>
          <w:tcPr>
            <w:tcW w:w="7498" w:type="dxa"/>
            <w:tcBorders>
              <w:top w:val="single" w:sz="6" w:space="0" w:color="auto"/>
              <w:left w:val="single" w:sz="6" w:space="0" w:color="auto"/>
              <w:bottom w:val="single" w:sz="6" w:space="0" w:color="auto"/>
              <w:right w:val="single" w:sz="6" w:space="0" w:color="auto"/>
            </w:tcBorders>
            <w:shd w:val="clear" w:color="auto" w:fill="FFFFFF"/>
          </w:tcPr>
          <w:p w14:paraId="041BCF9A" w14:textId="77777777" w:rsidR="00414BBF" w:rsidRPr="001D1E4F" w:rsidRDefault="00414BBF" w:rsidP="001D1E4F">
            <w:pPr>
              <w:shd w:val="clear" w:color="auto" w:fill="FFFFFF"/>
              <w:spacing w:after="0" w:line="240" w:lineRule="auto"/>
              <w:ind w:firstLine="5"/>
              <w:rPr>
                <w:rFonts w:ascii="Times New Roman" w:hAnsi="Times New Roman" w:cs="Times New Roman"/>
                <w:sz w:val="24"/>
                <w:szCs w:val="24"/>
              </w:rPr>
            </w:pPr>
            <w:r w:rsidRPr="001D1E4F">
              <w:rPr>
                <w:rFonts w:ascii="Times New Roman" w:hAnsi="Times New Roman" w:cs="Times New Roman"/>
                <w:spacing w:val="-5"/>
                <w:sz w:val="24"/>
                <w:szCs w:val="24"/>
              </w:rPr>
              <w:t xml:space="preserve">Общее  количество  часов  на </w:t>
            </w:r>
            <w:r w:rsidRPr="001D1E4F">
              <w:rPr>
                <w:rFonts w:ascii="Times New Roman" w:hAnsi="Times New Roman" w:cs="Times New Roman"/>
                <w:bCs/>
                <w:sz w:val="24"/>
                <w:szCs w:val="24"/>
              </w:rPr>
              <w:t>внеаудиторные</w:t>
            </w:r>
            <w:r>
              <w:rPr>
                <w:rFonts w:ascii="Times New Roman" w:hAnsi="Times New Roman" w:cs="Times New Roman"/>
                <w:bCs/>
                <w:sz w:val="24"/>
                <w:szCs w:val="24"/>
              </w:rPr>
              <w:t xml:space="preserve"> </w:t>
            </w:r>
            <w:r w:rsidRPr="001D1E4F">
              <w:rPr>
                <w:rFonts w:ascii="Times New Roman" w:hAnsi="Times New Roman" w:cs="Times New Roman"/>
                <w:spacing w:val="-10"/>
                <w:sz w:val="24"/>
                <w:szCs w:val="24"/>
              </w:rPr>
              <w:t>(самостоятельные) занятия</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14:paraId="39F7FE9E" w14:textId="77777777" w:rsidR="00414BBF" w:rsidRPr="001D1E4F" w:rsidRDefault="00414BBF" w:rsidP="001D1E4F">
            <w:pPr>
              <w:shd w:val="clear" w:color="auto" w:fill="FFFFFF"/>
              <w:spacing w:after="0" w:line="240" w:lineRule="auto"/>
              <w:jc w:val="center"/>
              <w:rPr>
                <w:rFonts w:ascii="Times New Roman" w:hAnsi="Times New Roman" w:cs="Times New Roman"/>
                <w:sz w:val="24"/>
                <w:szCs w:val="24"/>
              </w:rPr>
            </w:pPr>
            <w:r w:rsidRPr="001D1E4F">
              <w:rPr>
                <w:rFonts w:ascii="Times New Roman" w:hAnsi="Times New Roman" w:cs="Times New Roman"/>
                <w:sz w:val="24"/>
                <w:szCs w:val="24"/>
              </w:rPr>
              <w:t>1185</w:t>
            </w:r>
          </w:p>
        </w:tc>
        <w:tc>
          <w:tcPr>
            <w:tcW w:w="1999" w:type="dxa"/>
            <w:tcBorders>
              <w:top w:val="single" w:sz="6" w:space="0" w:color="auto"/>
              <w:left w:val="single" w:sz="6" w:space="0" w:color="auto"/>
              <w:bottom w:val="single" w:sz="6" w:space="0" w:color="auto"/>
              <w:right w:val="single" w:sz="4" w:space="0" w:color="auto"/>
            </w:tcBorders>
            <w:shd w:val="clear" w:color="auto" w:fill="FFFFFF"/>
          </w:tcPr>
          <w:p w14:paraId="79EFCBA9" w14:textId="77777777" w:rsidR="00414BBF" w:rsidRPr="001D1E4F" w:rsidRDefault="00414BBF" w:rsidP="001D1E4F">
            <w:pPr>
              <w:shd w:val="clear" w:color="auto" w:fill="FFFFFF"/>
              <w:spacing w:after="0" w:line="240" w:lineRule="auto"/>
              <w:jc w:val="center"/>
              <w:rPr>
                <w:rFonts w:ascii="Times New Roman" w:hAnsi="Times New Roman" w:cs="Times New Roman"/>
                <w:sz w:val="24"/>
                <w:szCs w:val="24"/>
              </w:rPr>
            </w:pPr>
            <w:r w:rsidRPr="001D1E4F">
              <w:rPr>
                <w:rFonts w:ascii="Times New Roman" w:hAnsi="Times New Roman" w:cs="Times New Roman"/>
                <w:sz w:val="24"/>
                <w:szCs w:val="24"/>
              </w:rPr>
              <w:t>198</w:t>
            </w:r>
          </w:p>
        </w:tc>
      </w:tr>
    </w:tbl>
    <w:p w14:paraId="635F0B23" w14:textId="77777777" w:rsidR="001D1E4F" w:rsidRPr="001D1E4F" w:rsidRDefault="001D1E4F" w:rsidP="005E28AA">
      <w:pPr>
        <w:widowControl w:val="0"/>
        <w:numPr>
          <w:ilvl w:val="0"/>
          <w:numId w:val="109"/>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365913">
        <w:rPr>
          <w:rFonts w:ascii="Times New Roman" w:hAnsi="Times New Roman" w:cs="Times New Roman"/>
          <w:b/>
          <w:i/>
          <w:iCs/>
          <w:spacing w:val="-2"/>
          <w:sz w:val="24"/>
          <w:szCs w:val="24"/>
        </w:rPr>
        <w:t>Форма       проведения       учебных       аудиторных       занятий</w:t>
      </w:r>
      <w:r w:rsidRPr="00365913">
        <w:rPr>
          <w:rFonts w:ascii="Times New Roman" w:hAnsi="Times New Roman" w:cs="Times New Roman"/>
          <w:b/>
          <w:bCs/>
          <w:i/>
          <w:iCs/>
          <w:spacing w:val="-2"/>
          <w:sz w:val="24"/>
          <w:szCs w:val="24"/>
        </w:rPr>
        <w:t xml:space="preserve">: </w:t>
      </w:r>
      <w:r w:rsidRPr="001D1E4F">
        <w:rPr>
          <w:rFonts w:ascii="Times New Roman" w:hAnsi="Times New Roman" w:cs="Times New Roman"/>
          <w:spacing w:val="-11"/>
          <w:sz w:val="24"/>
          <w:szCs w:val="24"/>
        </w:rPr>
        <w:t>индивидуальная, рекомендуемая продолжительность урока - 40 минут.</w:t>
      </w:r>
    </w:p>
    <w:p w14:paraId="503B317A" w14:textId="77777777" w:rsidR="001D1E4F" w:rsidRPr="001D1E4F" w:rsidRDefault="001D1E4F" w:rsidP="001D1E4F">
      <w:pPr>
        <w:shd w:val="clear" w:color="auto" w:fill="FFFFFF"/>
        <w:spacing w:after="0" w:line="240" w:lineRule="auto"/>
        <w:ind w:firstLine="710"/>
        <w:jc w:val="both"/>
        <w:rPr>
          <w:rFonts w:ascii="Times New Roman" w:hAnsi="Times New Roman" w:cs="Times New Roman"/>
          <w:sz w:val="24"/>
          <w:szCs w:val="24"/>
        </w:rPr>
      </w:pPr>
      <w:r w:rsidRPr="001D1E4F">
        <w:rPr>
          <w:rFonts w:ascii="Times New Roman" w:hAnsi="Times New Roman" w:cs="Times New Roman"/>
          <w:spacing w:val="-10"/>
          <w:sz w:val="24"/>
          <w:szCs w:val="24"/>
        </w:rPr>
        <w:t xml:space="preserve">Индивидуальная форма занятий позволяет преподавателю построить </w:t>
      </w:r>
      <w:r w:rsidRPr="001D1E4F">
        <w:rPr>
          <w:rFonts w:ascii="Times New Roman" w:hAnsi="Times New Roman" w:cs="Times New Roman"/>
          <w:spacing w:val="-7"/>
          <w:sz w:val="24"/>
          <w:szCs w:val="24"/>
        </w:rPr>
        <w:t xml:space="preserve">содержание программы в соответствии с особенностями развития каждого </w:t>
      </w:r>
      <w:r w:rsidRPr="001D1E4F">
        <w:rPr>
          <w:rFonts w:ascii="Times New Roman" w:hAnsi="Times New Roman" w:cs="Times New Roman"/>
          <w:sz w:val="24"/>
          <w:szCs w:val="24"/>
        </w:rPr>
        <w:t>ученика.</w:t>
      </w:r>
    </w:p>
    <w:p w14:paraId="09E60784" w14:textId="77777777" w:rsidR="001D1E4F" w:rsidRPr="00365913" w:rsidRDefault="001D1E4F" w:rsidP="005E28AA">
      <w:pPr>
        <w:widowControl w:val="0"/>
        <w:numPr>
          <w:ilvl w:val="0"/>
          <w:numId w:val="109"/>
        </w:numPr>
        <w:shd w:val="clear" w:color="auto" w:fill="FFFFFF"/>
        <w:autoSpaceDE w:val="0"/>
        <w:autoSpaceDN w:val="0"/>
        <w:adjustRightInd w:val="0"/>
        <w:spacing w:after="0" w:line="240" w:lineRule="auto"/>
        <w:ind w:left="0"/>
        <w:jc w:val="both"/>
        <w:rPr>
          <w:rFonts w:ascii="Times New Roman" w:hAnsi="Times New Roman" w:cs="Times New Roman"/>
          <w:b/>
          <w:sz w:val="24"/>
          <w:szCs w:val="24"/>
        </w:rPr>
      </w:pPr>
      <w:r w:rsidRPr="00365913">
        <w:rPr>
          <w:rFonts w:ascii="Times New Roman" w:hAnsi="Times New Roman" w:cs="Times New Roman"/>
          <w:b/>
          <w:i/>
          <w:iCs/>
          <w:sz w:val="24"/>
          <w:szCs w:val="24"/>
        </w:rPr>
        <w:t xml:space="preserve">Цели и задачи учебного предмета </w:t>
      </w:r>
      <w:r w:rsidRPr="00365913">
        <w:rPr>
          <w:rFonts w:ascii="Times New Roman" w:hAnsi="Times New Roman" w:cs="Times New Roman"/>
          <w:b/>
          <w:bCs/>
          <w:i/>
          <w:iCs/>
          <w:sz w:val="24"/>
          <w:szCs w:val="24"/>
        </w:rPr>
        <w:t>«</w:t>
      </w:r>
      <w:r w:rsidRPr="00365913">
        <w:rPr>
          <w:rFonts w:ascii="Times New Roman" w:hAnsi="Times New Roman" w:cs="Times New Roman"/>
          <w:b/>
          <w:i/>
          <w:iCs/>
          <w:sz w:val="24"/>
          <w:szCs w:val="24"/>
        </w:rPr>
        <w:t>Специальность и чтение с листа</w:t>
      </w:r>
      <w:r w:rsidRPr="00365913">
        <w:rPr>
          <w:rFonts w:ascii="Times New Roman" w:hAnsi="Times New Roman" w:cs="Times New Roman"/>
          <w:b/>
          <w:bCs/>
          <w:i/>
          <w:iCs/>
          <w:sz w:val="24"/>
          <w:szCs w:val="24"/>
        </w:rPr>
        <w:t>»</w:t>
      </w:r>
    </w:p>
    <w:p w14:paraId="58BAFF89" w14:textId="77777777" w:rsidR="001D1E4F" w:rsidRPr="001D1E4F" w:rsidRDefault="001D1E4F" w:rsidP="001D1E4F">
      <w:pPr>
        <w:shd w:val="clear" w:color="auto" w:fill="FFFFFF"/>
        <w:spacing w:after="0" w:line="240" w:lineRule="auto"/>
        <w:jc w:val="both"/>
        <w:rPr>
          <w:rFonts w:ascii="Times New Roman" w:hAnsi="Times New Roman" w:cs="Times New Roman"/>
          <w:sz w:val="24"/>
          <w:szCs w:val="24"/>
        </w:rPr>
      </w:pPr>
      <w:r w:rsidRPr="001D1E4F">
        <w:rPr>
          <w:rFonts w:ascii="Times New Roman" w:hAnsi="Times New Roman" w:cs="Times New Roman"/>
          <w:b/>
          <w:bCs/>
          <w:spacing w:val="-19"/>
          <w:sz w:val="24"/>
          <w:szCs w:val="24"/>
        </w:rPr>
        <w:t>Цели</w:t>
      </w:r>
      <w:r w:rsidRPr="001D1E4F">
        <w:rPr>
          <w:rFonts w:ascii="Times New Roman" w:hAnsi="Times New Roman" w:cs="Times New Roman"/>
          <w:spacing w:val="-19"/>
          <w:sz w:val="24"/>
          <w:szCs w:val="24"/>
        </w:rPr>
        <w:t>:</w:t>
      </w:r>
    </w:p>
    <w:p w14:paraId="55A221CC" w14:textId="3BC01437" w:rsidR="007A5A72" w:rsidRPr="007A5A72" w:rsidRDefault="007A5A72" w:rsidP="005E28AA">
      <w:pPr>
        <w:widowControl w:val="0"/>
        <w:numPr>
          <w:ilvl w:val="0"/>
          <w:numId w:val="107"/>
        </w:numPr>
        <w:shd w:val="clear" w:color="auto" w:fill="FFFFFF"/>
        <w:tabs>
          <w:tab w:val="left" w:pos="1114"/>
        </w:tabs>
        <w:autoSpaceDE w:val="0"/>
        <w:autoSpaceDN w:val="0"/>
        <w:adjustRightInd w:val="0"/>
        <w:spacing w:after="0" w:line="240" w:lineRule="auto"/>
        <w:ind w:firstLine="720"/>
        <w:jc w:val="both"/>
        <w:rPr>
          <w:rFonts w:ascii="Times New Roman" w:hAnsi="Times New Roman" w:cs="Times New Roman"/>
          <w:sz w:val="24"/>
          <w:szCs w:val="24"/>
        </w:rPr>
      </w:pPr>
      <w:r w:rsidRPr="007A5A72">
        <w:rPr>
          <w:rFonts w:ascii="Times New Roman" w:hAnsi="Times New Roman" w:cs="Times New Roman"/>
          <w:spacing w:val="-11"/>
          <w:sz w:val="24"/>
          <w:szCs w:val="24"/>
        </w:rPr>
        <w:t>организация и совершенствование процесса предпрофессиональной подготовки детей-инвалидов, детей с огран</w:t>
      </w:r>
      <w:r>
        <w:rPr>
          <w:rFonts w:ascii="Times New Roman" w:hAnsi="Times New Roman" w:cs="Times New Roman"/>
          <w:spacing w:val="-11"/>
          <w:sz w:val="24"/>
          <w:szCs w:val="24"/>
        </w:rPr>
        <w:t>иченными возможностями здоровья;</w:t>
      </w:r>
    </w:p>
    <w:p w14:paraId="74177917" w14:textId="6BACBFB8" w:rsidR="001D1E4F" w:rsidRPr="007A5A72" w:rsidRDefault="001D1E4F" w:rsidP="007A5A72">
      <w:pPr>
        <w:widowControl w:val="0"/>
        <w:numPr>
          <w:ilvl w:val="0"/>
          <w:numId w:val="107"/>
        </w:numPr>
        <w:shd w:val="clear" w:color="auto" w:fill="FFFFFF"/>
        <w:tabs>
          <w:tab w:val="left" w:pos="1114"/>
        </w:tabs>
        <w:autoSpaceDE w:val="0"/>
        <w:autoSpaceDN w:val="0"/>
        <w:adjustRightInd w:val="0"/>
        <w:spacing w:after="0" w:line="240" w:lineRule="auto"/>
        <w:ind w:firstLine="720"/>
        <w:jc w:val="both"/>
        <w:rPr>
          <w:rFonts w:ascii="Times New Roman" w:hAnsi="Times New Roman" w:cs="Times New Roman"/>
          <w:sz w:val="24"/>
          <w:szCs w:val="24"/>
        </w:rPr>
      </w:pPr>
      <w:r w:rsidRPr="001D1E4F">
        <w:rPr>
          <w:rFonts w:ascii="Times New Roman" w:hAnsi="Times New Roman" w:cs="Times New Roman"/>
          <w:spacing w:val="-11"/>
          <w:sz w:val="24"/>
          <w:szCs w:val="24"/>
        </w:rPr>
        <w:t xml:space="preserve">обеспечение развития музыкально-творческих способностей обучающегося </w:t>
      </w:r>
      <w:r w:rsidRPr="001D1E4F">
        <w:rPr>
          <w:rFonts w:ascii="Times New Roman" w:hAnsi="Times New Roman" w:cs="Times New Roman"/>
          <w:sz w:val="24"/>
          <w:szCs w:val="24"/>
        </w:rPr>
        <w:t>на основе приобретенных им знаний, умений и навыков в области фортепиа</w:t>
      </w:r>
      <w:r w:rsidR="007A5A72">
        <w:rPr>
          <w:rFonts w:ascii="Times New Roman" w:hAnsi="Times New Roman" w:cs="Times New Roman"/>
          <w:sz w:val="24"/>
          <w:szCs w:val="24"/>
        </w:rPr>
        <w:t>нного исполнительства.</w:t>
      </w:r>
    </w:p>
    <w:p w14:paraId="438D6A8E" w14:textId="77777777" w:rsidR="001D1E4F" w:rsidRPr="001D1E4F" w:rsidRDefault="001D1E4F" w:rsidP="001D1E4F">
      <w:pPr>
        <w:shd w:val="clear" w:color="auto" w:fill="FFFFFF"/>
        <w:spacing w:after="0" w:line="240" w:lineRule="auto"/>
        <w:jc w:val="both"/>
        <w:rPr>
          <w:rFonts w:ascii="Times New Roman" w:hAnsi="Times New Roman" w:cs="Times New Roman"/>
          <w:sz w:val="24"/>
          <w:szCs w:val="24"/>
        </w:rPr>
      </w:pPr>
      <w:r w:rsidRPr="001D1E4F">
        <w:rPr>
          <w:rFonts w:ascii="Times New Roman" w:hAnsi="Times New Roman" w:cs="Times New Roman"/>
          <w:b/>
          <w:bCs/>
          <w:spacing w:val="-15"/>
          <w:sz w:val="24"/>
          <w:szCs w:val="24"/>
        </w:rPr>
        <w:t>Задачи:</w:t>
      </w:r>
    </w:p>
    <w:p w14:paraId="12EB14AB" w14:textId="0216AE78" w:rsidR="007A5A72" w:rsidRPr="00B10D33" w:rsidRDefault="007A5A72" w:rsidP="007A5A72">
      <w:pPr>
        <w:pStyle w:val="a6"/>
        <w:numPr>
          <w:ilvl w:val="0"/>
          <w:numId w:val="1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Pr="00B10D33">
        <w:rPr>
          <w:rFonts w:ascii="Times New Roman" w:hAnsi="Times New Roman" w:cs="Times New Roman"/>
          <w:sz w:val="24"/>
          <w:szCs w:val="24"/>
        </w:rPr>
        <w:t>пособствовать преодолению отрицательных стереотипов представлений окружающих и самого подростка о его</w:t>
      </w:r>
      <w:r>
        <w:rPr>
          <w:rFonts w:ascii="Times New Roman" w:hAnsi="Times New Roman" w:cs="Times New Roman"/>
          <w:sz w:val="24"/>
          <w:szCs w:val="24"/>
        </w:rPr>
        <w:t xml:space="preserve"> способностях и внутреннем мире;</w:t>
      </w:r>
    </w:p>
    <w:p w14:paraId="7136EF2B" w14:textId="0054C0DD" w:rsidR="007A5A72" w:rsidRDefault="007A5A72" w:rsidP="007A5A72">
      <w:pPr>
        <w:pStyle w:val="a6"/>
        <w:numPr>
          <w:ilvl w:val="0"/>
          <w:numId w:val="1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Pr="00B10D33">
        <w:rPr>
          <w:rFonts w:ascii="Times New Roman" w:hAnsi="Times New Roman" w:cs="Times New Roman"/>
          <w:sz w:val="24"/>
          <w:szCs w:val="24"/>
        </w:rPr>
        <w:t xml:space="preserve">асширить знания, умения, навыки обучающегося (художественное восприятие музыки; </w:t>
      </w:r>
    </w:p>
    <w:p w14:paraId="5F84AB87" w14:textId="6B2B9BF1" w:rsidR="007A5A72" w:rsidRPr="00B10D33" w:rsidRDefault="007A5A72" w:rsidP="007A5A72">
      <w:pPr>
        <w:pStyle w:val="a6"/>
        <w:numPr>
          <w:ilvl w:val="0"/>
          <w:numId w:val="131"/>
        </w:numPr>
        <w:spacing w:after="0" w:line="240" w:lineRule="auto"/>
        <w:jc w:val="both"/>
        <w:rPr>
          <w:rFonts w:ascii="Times New Roman" w:hAnsi="Times New Roman" w:cs="Times New Roman"/>
          <w:sz w:val="24"/>
          <w:szCs w:val="24"/>
        </w:rPr>
      </w:pPr>
      <w:r w:rsidRPr="00B10D33">
        <w:rPr>
          <w:rFonts w:ascii="Times New Roman" w:hAnsi="Times New Roman" w:cs="Times New Roman"/>
          <w:sz w:val="24"/>
          <w:szCs w:val="24"/>
        </w:rPr>
        <w:t>развитие игрового аппарата, координация движ</w:t>
      </w:r>
      <w:r>
        <w:rPr>
          <w:rFonts w:ascii="Times New Roman" w:hAnsi="Times New Roman" w:cs="Times New Roman"/>
          <w:sz w:val="24"/>
          <w:szCs w:val="24"/>
        </w:rPr>
        <w:t>ений, музыкальность исполнения);</w:t>
      </w:r>
    </w:p>
    <w:p w14:paraId="7FB537DA" w14:textId="5632F8CB" w:rsidR="007A5A72" w:rsidRPr="00B10D33" w:rsidRDefault="007A5A72" w:rsidP="007A5A72">
      <w:pPr>
        <w:pStyle w:val="a6"/>
        <w:numPr>
          <w:ilvl w:val="0"/>
          <w:numId w:val="1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Pr="00B10D33">
        <w:rPr>
          <w:rFonts w:ascii="Times New Roman" w:hAnsi="Times New Roman" w:cs="Times New Roman"/>
          <w:sz w:val="24"/>
          <w:szCs w:val="24"/>
        </w:rPr>
        <w:t>одействовать раскрытию возможностей и творчес</w:t>
      </w:r>
      <w:r>
        <w:rPr>
          <w:rFonts w:ascii="Times New Roman" w:hAnsi="Times New Roman" w:cs="Times New Roman"/>
          <w:sz w:val="24"/>
          <w:szCs w:val="24"/>
        </w:rPr>
        <w:t>кого потенциала подростка с ОВЗ;</w:t>
      </w:r>
    </w:p>
    <w:p w14:paraId="662C8FEB" w14:textId="411FCB0A" w:rsidR="007A5A72" w:rsidRPr="00B10D33" w:rsidRDefault="007A5A72" w:rsidP="007A5A72">
      <w:pPr>
        <w:pStyle w:val="a6"/>
        <w:numPr>
          <w:ilvl w:val="0"/>
          <w:numId w:val="1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B10D33">
        <w:rPr>
          <w:rFonts w:ascii="Times New Roman" w:hAnsi="Times New Roman" w:cs="Times New Roman"/>
          <w:sz w:val="24"/>
          <w:szCs w:val="24"/>
        </w:rPr>
        <w:t>казать содействие в адаптации подростка с ОВ</w:t>
      </w:r>
      <w:r>
        <w:rPr>
          <w:rFonts w:ascii="Times New Roman" w:hAnsi="Times New Roman" w:cs="Times New Roman"/>
          <w:sz w:val="24"/>
          <w:szCs w:val="24"/>
        </w:rPr>
        <w:t>З в обществе;</w:t>
      </w:r>
    </w:p>
    <w:p w14:paraId="24A42245" w14:textId="187B1507" w:rsidR="00365913" w:rsidRPr="001909BA" w:rsidRDefault="007A5A72" w:rsidP="001909BA">
      <w:pPr>
        <w:pStyle w:val="a6"/>
        <w:numPr>
          <w:ilvl w:val="0"/>
          <w:numId w:val="1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Pr="00B10D33">
        <w:rPr>
          <w:rFonts w:ascii="Times New Roman" w:hAnsi="Times New Roman" w:cs="Times New Roman"/>
          <w:sz w:val="24"/>
          <w:szCs w:val="24"/>
        </w:rPr>
        <w:t xml:space="preserve">азработать индивидуальные образовательные маршруты </w:t>
      </w:r>
      <w:r>
        <w:rPr>
          <w:rFonts w:ascii="Times New Roman" w:hAnsi="Times New Roman" w:cs="Times New Roman"/>
          <w:sz w:val="24"/>
          <w:szCs w:val="24"/>
        </w:rPr>
        <w:t>с учётом потребностей подростка с ОВЗ и его</w:t>
      </w:r>
      <w:r w:rsidRPr="00B10D33">
        <w:rPr>
          <w:rFonts w:ascii="Times New Roman" w:hAnsi="Times New Roman" w:cs="Times New Roman"/>
          <w:sz w:val="24"/>
          <w:szCs w:val="24"/>
        </w:rPr>
        <w:t xml:space="preserve"> родителей.</w:t>
      </w:r>
      <w:r w:rsidR="001909BA">
        <w:rPr>
          <w:rFonts w:ascii="Times New Roman" w:hAnsi="Times New Roman" w:cs="Times New Roman"/>
          <w:sz w:val="24"/>
          <w:szCs w:val="24"/>
        </w:rPr>
        <w:t xml:space="preserve"> </w:t>
      </w:r>
      <w:r w:rsidR="00365913" w:rsidRPr="001909BA">
        <w:rPr>
          <w:rFonts w:ascii="Times New Roman" w:hAnsi="Times New Roman" w:cs="Times New Roman"/>
          <w:spacing w:val="-8"/>
          <w:sz w:val="24"/>
          <w:szCs w:val="24"/>
        </w:rPr>
        <w:t xml:space="preserve">к </w:t>
      </w:r>
      <w:r w:rsidR="00365913" w:rsidRPr="001909BA">
        <w:rPr>
          <w:rFonts w:ascii="Times New Roman" w:hAnsi="Times New Roman" w:cs="Times New Roman"/>
          <w:spacing w:val="-10"/>
          <w:sz w:val="24"/>
          <w:szCs w:val="24"/>
        </w:rPr>
        <w:t xml:space="preserve">продолжению профессионального обучения в образовательных учреждениях </w:t>
      </w:r>
      <w:r w:rsidR="00365913" w:rsidRPr="001909BA">
        <w:rPr>
          <w:rFonts w:ascii="Times New Roman" w:hAnsi="Times New Roman" w:cs="Times New Roman"/>
          <w:sz w:val="24"/>
          <w:szCs w:val="24"/>
        </w:rPr>
        <w:t>среднего профессионального образования.</w:t>
      </w:r>
    </w:p>
    <w:p w14:paraId="47C38642" w14:textId="44A41FD1" w:rsidR="001D1E4F" w:rsidRPr="00365913" w:rsidRDefault="001D1E4F" w:rsidP="005E28AA">
      <w:pPr>
        <w:widowControl w:val="0"/>
        <w:numPr>
          <w:ilvl w:val="0"/>
          <w:numId w:val="109"/>
        </w:numPr>
        <w:shd w:val="clear" w:color="auto" w:fill="FFFFFF"/>
        <w:autoSpaceDE w:val="0"/>
        <w:autoSpaceDN w:val="0"/>
        <w:adjustRightInd w:val="0"/>
        <w:spacing w:after="0" w:line="240" w:lineRule="auto"/>
        <w:ind w:left="0"/>
        <w:jc w:val="both"/>
        <w:rPr>
          <w:rFonts w:ascii="Times New Roman" w:hAnsi="Times New Roman" w:cs="Times New Roman"/>
          <w:b/>
          <w:sz w:val="24"/>
          <w:szCs w:val="24"/>
        </w:rPr>
      </w:pPr>
      <w:r w:rsidRPr="00365913">
        <w:rPr>
          <w:rFonts w:ascii="Times New Roman" w:hAnsi="Times New Roman" w:cs="Times New Roman"/>
          <w:b/>
          <w:i/>
          <w:iCs/>
          <w:spacing w:val="-4"/>
          <w:sz w:val="24"/>
          <w:szCs w:val="24"/>
        </w:rPr>
        <w:lastRenderedPageBreak/>
        <w:t xml:space="preserve">Обоснование   </w:t>
      </w:r>
      <w:r w:rsidR="001909BA" w:rsidRPr="00365913">
        <w:rPr>
          <w:rFonts w:ascii="Times New Roman" w:hAnsi="Times New Roman" w:cs="Times New Roman"/>
          <w:b/>
          <w:i/>
          <w:iCs/>
          <w:spacing w:val="-4"/>
          <w:sz w:val="24"/>
          <w:szCs w:val="24"/>
        </w:rPr>
        <w:t>структуры учебного</w:t>
      </w:r>
      <w:r w:rsidRPr="00365913">
        <w:rPr>
          <w:rFonts w:ascii="Times New Roman" w:hAnsi="Times New Roman" w:cs="Times New Roman"/>
          <w:b/>
          <w:i/>
          <w:iCs/>
          <w:spacing w:val="-4"/>
          <w:sz w:val="24"/>
          <w:szCs w:val="24"/>
        </w:rPr>
        <w:t xml:space="preserve">   </w:t>
      </w:r>
      <w:r w:rsidR="001909BA" w:rsidRPr="00365913">
        <w:rPr>
          <w:rFonts w:ascii="Times New Roman" w:hAnsi="Times New Roman" w:cs="Times New Roman"/>
          <w:b/>
          <w:i/>
          <w:iCs/>
          <w:spacing w:val="-4"/>
          <w:sz w:val="24"/>
          <w:szCs w:val="24"/>
        </w:rPr>
        <w:t>предмета «</w:t>
      </w:r>
      <w:r w:rsidRPr="00365913">
        <w:rPr>
          <w:rFonts w:ascii="Times New Roman" w:hAnsi="Times New Roman" w:cs="Times New Roman"/>
          <w:b/>
          <w:i/>
          <w:iCs/>
          <w:spacing w:val="-4"/>
          <w:sz w:val="24"/>
          <w:szCs w:val="24"/>
        </w:rPr>
        <w:t xml:space="preserve">Специальность   и </w:t>
      </w:r>
      <w:r w:rsidRPr="00365913">
        <w:rPr>
          <w:rFonts w:ascii="Times New Roman" w:hAnsi="Times New Roman" w:cs="Times New Roman"/>
          <w:b/>
          <w:i/>
          <w:iCs/>
          <w:sz w:val="24"/>
          <w:szCs w:val="24"/>
        </w:rPr>
        <w:t>чтение с листа</w:t>
      </w:r>
      <w:r w:rsidRPr="00365913">
        <w:rPr>
          <w:rFonts w:ascii="Times New Roman" w:hAnsi="Times New Roman" w:cs="Times New Roman"/>
          <w:b/>
          <w:bCs/>
          <w:i/>
          <w:iCs/>
          <w:sz w:val="24"/>
          <w:szCs w:val="24"/>
        </w:rPr>
        <w:t>»</w:t>
      </w:r>
      <w:r w:rsidR="00365913">
        <w:rPr>
          <w:rFonts w:ascii="Times New Roman" w:hAnsi="Times New Roman" w:cs="Times New Roman"/>
          <w:b/>
          <w:bCs/>
          <w:i/>
          <w:iCs/>
          <w:sz w:val="24"/>
          <w:szCs w:val="24"/>
        </w:rPr>
        <w:t>.</w:t>
      </w:r>
    </w:p>
    <w:p w14:paraId="33027FF9" w14:textId="0E92F242" w:rsidR="001D1E4F" w:rsidRPr="001D1E4F" w:rsidRDefault="001909BA" w:rsidP="001D1E4F">
      <w:pPr>
        <w:shd w:val="clear" w:color="auto" w:fill="FFFFFF"/>
        <w:spacing w:after="0" w:line="240" w:lineRule="auto"/>
        <w:jc w:val="both"/>
        <w:rPr>
          <w:rFonts w:ascii="Times New Roman" w:hAnsi="Times New Roman" w:cs="Times New Roman"/>
          <w:sz w:val="24"/>
          <w:szCs w:val="24"/>
        </w:rPr>
      </w:pPr>
      <w:r w:rsidRPr="001D1E4F">
        <w:rPr>
          <w:rFonts w:ascii="Times New Roman" w:hAnsi="Times New Roman" w:cs="Times New Roman"/>
          <w:spacing w:val="-7"/>
          <w:sz w:val="24"/>
          <w:szCs w:val="24"/>
        </w:rPr>
        <w:t>Обоснованием структуры программы</w:t>
      </w:r>
      <w:r w:rsidR="001D1E4F" w:rsidRPr="001D1E4F">
        <w:rPr>
          <w:rFonts w:ascii="Times New Roman" w:hAnsi="Times New Roman" w:cs="Times New Roman"/>
          <w:spacing w:val="-7"/>
          <w:sz w:val="24"/>
          <w:szCs w:val="24"/>
        </w:rPr>
        <w:t xml:space="preserve"> </w:t>
      </w:r>
      <w:r w:rsidRPr="001D1E4F">
        <w:rPr>
          <w:rFonts w:ascii="Times New Roman" w:hAnsi="Times New Roman" w:cs="Times New Roman"/>
          <w:spacing w:val="-7"/>
          <w:sz w:val="24"/>
          <w:szCs w:val="24"/>
        </w:rPr>
        <w:t>являются ФГТ, отражающие</w:t>
      </w:r>
      <w:r w:rsidR="001D1E4F" w:rsidRPr="001D1E4F">
        <w:rPr>
          <w:rFonts w:ascii="Times New Roman" w:hAnsi="Times New Roman" w:cs="Times New Roman"/>
          <w:spacing w:val="-7"/>
          <w:sz w:val="24"/>
          <w:szCs w:val="24"/>
        </w:rPr>
        <w:t xml:space="preserve"> все </w:t>
      </w:r>
      <w:r w:rsidR="001D1E4F" w:rsidRPr="001D1E4F">
        <w:rPr>
          <w:rFonts w:ascii="Times New Roman" w:hAnsi="Times New Roman" w:cs="Times New Roman"/>
          <w:sz w:val="24"/>
          <w:szCs w:val="24"/>
        </w:rPr>
        <w:t>аспекты работы преподавателя с учеником. Программа содержит следующие разделы:</w:t>
      </w:r>
    </w:p>
    <w:p w14:paraId="01F43FD0" w14:textId="77777777" w:rsidR="001D1E4F" w:rsidRPr="001D1E4F" w:rsidRDefault="001D1E4F" w:rsidP="005E28AA">
      <w:pPr>
        <w:widowControl w:val="0"/>
        <w:numPr>
          <w:ilvl w:val="0"/>
          <w:numId w:val="83"/>
        </w:numPr>
        <w:shd w:val="clear" w:color="auto" w:fill="FFFFFF"/>
        <w:tabs>
          <w:tab w:val="left" w:pos="989"/>
        </w:tabs>
        <w:autoSpaceDE w:val="0"/>
        <w:autoSpaceDN w:val="0"/>
        <w:adjustRightInd w:val="0"/>
        <w:spacing w:after="0" w:line="240" w:lineRule="auto"/>
        <w:jc w:val="both"/>
        <w:rPr>
          <w:rFonts w:ascii="Times New Roman" w:hAnsi="Times New Roman" w:cs="Times New Roman"/>
          <w:sz w:val="24"/>
          <w:szCs w:val="24"/>
        </w:rPr>
      </w:pPr>
      <w:r w:rsidRPr="001D1E4F">
        <w:rPr>
          <w:rFonts w:ascii="Times New Roman" w:hAnsi="Times New Roman" w:cs="Times New Roman"/>
          <w:spacing w:val="-12"/>
          <w:sz w:val="24"/>
          <w:szCs w:val="24"/>
        </w:rPr>
        <w:t xml:space="preserve">сведения о затратах учебного времени, предусмотренного на освоение </w:t>
      </w:r>
      <w:r w:rsidRPr="001D1E4F">
        <w:rPr>
          <w:rFonts w:ascii="Times New Roman" w:hAnsi="Times New Roman" w:cs="Times New Roman"/>
          <w:sz w:val="24"/>
          <w:szCs w:val="24"/>
        </w:rPr>
        <w:t>учебного предмета;</w:t>
      </w:r>
    </w:p>
    <w:p w14:paraId="1240C590" w14:textId="77777777" w:rsidR="001D1E4F" w:rsidRPr="001D1E4F" w:rsidRDefault="001D1E4F" w:rsidP="005E28AA">
      <w:pPr>
        <w:widowControl w:val="0"/>
        <w:numPr>
          <w:ilvl w:val="0"/>
          <w:numId w:val="83"/>
        </w:numPr>
        <w:shd w:val="clear" w:color="auto" w:fill="FFFFFF"/>
        <w:tabs>
          <w:tab w:val="left" w:pos="989"/>
        </w:tabs>
        <w:autoSpaceDE w:val="0"/>
        <w:autoSpaceDN w:val="0"/>
        <w:adjustRightInd w:val="0"/>
        <w:spacing w:after="0" w:line="240" w:lineRule="auto"/>
        <w:jc w:val="both"/>
        <w:rPr>
          <w:rFonts w:ascii="Times New Roman" w:hAnsi="Times New Roman" w:cs="Times New Roman"/>
          <w:sz w:val="24"/>
          <w:szCs w:val="24"/>
        </w:rPr>
      </w:pPr>
      <w:r w:rsidRPr="001D1E4F">
        <w:rPr>
          <w:rFonts w:ascii="Times New Roman" w:hAnsi="Times New Roman" w:cs="Times New Roman"/>
          <w:spacing w:val="-10"/>
          <w:sz w:val="24"/>
          <w:szCs w:val="24"/>
        </w:rPr>
        <w:t>распределение учебного материала по годам обучения;</w:t>
      </w:r>
    </w:p>
    <w:p w14:paraId="59E7E53A" w14:textId="77777777" w:rsidR="001D1E4F" w:rsidRPr="001D1E4F" w:rsidRDefault="001D1E4F" w:rsidP="005E28AA">
      <w:pPr>
        <w:widowControl w:val="0"/>
        <w:numPr>
          <w:ilvl w:val="0"/>
          <w:numId w:val="83"/>
        </w:numPr>
        <w:shd w:val="clear" w:color="auto" w:fill="FFFFFF"/>
        <w:tabs>
          <w:tab w:val="left" w:pos="989"/>
        </w:tabs>
        <w:autoSpaceDE w:val="0"/>
        <w:autoSpaceDN w:val="0"/>
        <w:adjustRightInd w:val="0"/>
        <w:spacing w:after="0" w:line="240" w:lineRule="auto"/>
        <w:jc w:val="both"/>
        <w:rPr>
          <w:rFonts w:ascii="Times New Roman" w:hAnsi="Times New Roman" w:cs="Times New Roman"/>
          <w:sz w:val="24"/>
          <w:szCs w:val="24"/>
        </w:rPr>
      </w:pPr>
      <w:r w:rsidRPr="001D1E4F">
        <w:rPr>
          <w:rFonts w:ascii="Times New Roman" w:hAnsi="Times New Roman" w:cs="Times New Roman"/>
          <w:spacing w:val="-10"/>
          <w:sz w:val="24"/>
          <w:szCs w:val="24"/>
        </w:rPr>
        <w:t>описание дидактических единиц учебного предмета;</w:t>
      </w:r>
    </w:p>
    <w:p w14:paraId="3051D097" w14:textId="77777777" w:rsidR="001D1E4F" w:rsidRPr="001D1E4F" w:rsidRDefault="001D1E4F" w:rsidP="005E28AA">
      <w:pPr>
        <w:widowControl w:val="0"/>
        <w:numPr>
          <w:ilvl w:val="0"/>
          <w:numId w:val="83"/>
        </w:numPr>
        <w:shd w:val="clear" w:color="auto" w:fill="FFFFFF"/>
        <w:tabs>
          <w:tab w:val="left" w:pos="989"/>
        </w:tabs>
        <w:autoSpaceDE w:val="0"/>
        <w:autoSpaceDN w:val="0"/>
        <w:adjustRightInd w:val="0"/>
        <w:spacing w:after="0" w:line="240" w:lineRule="auto"/>
        <w:jc w:val="both"/>
        <w:rPr>
          <w:rFonts w:ascii="Times New Roman" w:hAnsi="Times New Roman" w:cs="Times New Roman"/>
          <w:sz w:val="24"/>
          <w:szCs w:val="24"/>
        </w:rPr>
      </w:pPr>
      <w:r w:rsidRPr="001D1E4F">
        <w:rPr>
          <w:rFonts w:ascii="Times New Roman" w:hAnsi="Times New Roman" w:cs="Times New Roman"/>
          <w:spacing w:val="-11"/>
          <w:sz w:val="24"/>
          <w:szCs w:val="24"/>
        </w:rPr>
        <w:t>требования к уровню подготовки обучающихся;</w:t>
      </w:r>
    </w:p>
    <w:p w14:paraId="4DBC079F" w14:textId="77777777" w:rsidR="001D1E4F" w:rsidRPr="001D1E4F" w:rsidRDefault="001D1E4F" w:rsidP="005E28AA">
      <w:pPr>
        <w:widowControl w:val="0"/>
        <w:numPr>
          <w:ilvl w:val="0"/>
          <w:numId w:val="83"/>
        </w:numPr>
        <w:shd w:val="clear" w:color="auto" w:fill="FFFFFF"/>
        <w:tabs>
          <w:tab w:val="left" w:pos="989"/>
        </w:tabs>
        <w:autoSpaceDE w:val="0"/>
        <w:autoSpaceDN w:val="0"/>
        <w:adjustRightInd w:val="0"/>
        <w:spacing w:after="0" w:line="240" w:lineRule="auto"/>
        <w:jc w:val="both"/>
        <w:rPr>
          <w:rFonts w:ascii="Times New Roman" w:hAnsi="Times New Roman" w:cs="Times New Roman"/>
          <w:sz w:val="24"/>
          <w:szCs w:val="24"/>
        </w:rPr>
      </w:pPr>
      <w:r w:rsidRPr="001D1E4F">
        <w:rPr>
          <w:rFonts w:ascii="Times New Roman" w:hAnsi="Times New Roman" w:cs="Times New Roman"/>
          <w:spacing w:val="-11"/>
          <w:sz w:val="24"/>
          <w:szCs w:val="24"/>
        </w:rPr>
        <w:t>формы и методы контроля, система оценок;</w:t>
      </w:r>
    </w:p>
    <w:p w14:paraId="417D45A3" w14:textId="77777777" w:rsidR="001D1E4F" w:rsidRPr="001D1E4F" w:rsidRDefault="001D1E4F" w:rsidP="005E28AA">
      <w:pPr>
        <w:widowControl w:val="0"/>
        <w:numPr>
          <w:ilvl w:val="0"/>
          <w:numId w:val="83"/>
        </w:numPr>
        <w:shd w:val="clear" w:color="auto" w:fill="FFFFFF"/>
        <w:tabs>
          <w:tab w:val="left" w:pos="989"/>
        </w:tabs>
        <w:autoSpaceDE w:val="0"/>
        <w:autoSpaceDN w:val="0"/>
        <w:adjustRightInd w:val="0"/>
        <w:spacing w:after="0" w:line="240" w:lineRule="auto"/>
        <w:jc w:val="both"/>
        <w:rPr>
          <w:rFonts w:ascii="Times New Roman" w:hAnsi="Times New Roman" w:cs="Times New Roman"/>
          <w:sz w:val="24"/>
          <w:szCs w:val="24"/>
        </w:rPr>
      </w:pPr>
      <w:r w:rsidRPr="001D1E4F">
        <w:rPr>
          <w:rFonts w:ascii="Times New Roman" w:hAnsi="Times New Roman" w:cs="Times New Roman"/>
          <w:spacing w:val="-10"/>
          <w:sz w:val="24"/>
          <w:szCs w:val="24"/>
        </w:rPr>
        <w:t>методическое обеспечение учебного процесса.</w:t>
      </w:r>
    </w:p>
    <w:p w14:paraId="7DE5671C" w14:textId="15FA5553" w:rsidR="001D1E4F" w:rsidRPr="001D1E4F" w:rsidRDefault="007A46AD" w:rsidP="007A46A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pacing w:val="-10"/>
          <w:sz w:val="24"/>
          <w:szCs w:val="24"/>
        </w:rPr>
        <w:t xml:space="preserve">           </w:t>
      </w:r>
      <w:r w:rsidR="001D1E4F" w:rsidRPr="001D1E4F">
        <w:rPr>
          <w:rFonts w:ascii="Times New Roman" w:hAnsi="Times New Roman" w:cs="Times New Roman"/>
          <w:spacing w:val="-10"/>
          <w:sz w:val="24"/>
          <w:szCs w:val="24"/>
        </w:rPr>
        <w:t xml:space="preserve">В соответствии с данными направлениями строится основной раздел </w:t>
      </w:r>
      <w:r w:rsidR="001D1E4F" w:rsidRPr="001D1E4F">
        <w:rPr>
          <w:rFonts w:ascii="Times New Roman" w:hAnsi="Times New Roman" w:cs="Times New Roman"/>
          <w:sz w:val="24"/>
          <w:szCs w:val="24"/>
        </w:rPr>
        <w:t>программы «Содержание учебного предмета».</w:t>
      </w:r>
    </w:p>
    <w:p w14:paraId="64B1A8C3" w14:textId="77777777" w:rsidR="001D1E4F" w:rsidRPr="00365913" w:rsidRDefault="001D1E4F" w:rsidP="005E28AA">
      <w:pPr>
        <w:widowControl w:val="0"/>
        <w:numPr>
          <w:ilvl w:val="0"/>
          <w:numId w:val="109"/>
        </w:numPr>
        <w:shd w:val="clear" w:color="auto" w:fill="FFFFFF"/>
        <w:autoSpaceDE w:val="0"/>
        <w:autoSpaceDN w:val="0"/>
        <w:adjustRightInd w:val="0"/>
        <w:spacing w:after="0" w:line="240" w:lineRule="auto"/>
        <w:ind w:left="0"/>
        <w:jc w:val="both"/>
        <w:rPr>
          <w:rFonts w:ascii="Times New Roman" w:hAnsi="Times New Roman" w:cs="Times New Roman"/>
          <w:b/>
          <w:sz w:val="24"/>
          <w:szCs w:val="24"/>
        </w:rPr>
      </w:pPr>
      <w:r w:rsidRPr="00365913">
        <w:rPr>
          <w:rFonts w:ascii="Times New Roman" w:hAnsi="Times New Roman" w:cs="Times New Roman"/>
          <w:b/>
          <w:i/>
          <w:iCs/>
          <w:spacing w:val="-2"/>
          <w:sz w:val="24"/>
          <w:szCs w:val="24"/>
        </w:rPr>
        <w:t>Методы обучения</w:t>
      </w:r>
      <w:r w:rsidR="00365913">
        <w:rPr>
          <w:rFonts w:ascii="Times New Roman" w:hAnsi="Times New Roman" w:cs="Times New Roman"/>
          <w:b/>
          <w:i/>
          <w:iCs/>
          <w:spacing w:val="-2"/>
          <w:sz w:val="24"/>
          <w:szCs w:val="24"/>
        </w:rPr>
        <w:t>.</w:t>
      </w:r>
    </w:p>
    <w:p w14:paraId="0EA429F8" w14:textId="77777777" w:rsidR="001D1E4F" w:rsidRPr="001D1E4F" w:rsidRDefault="001D1E4F" w:rsidP="001D1E4F">
      <w:pPr>
        <w:shd w:val="clear" w:color="auto" w:fill="FFFFFF"/>
        <w:spacing w:after="0" w:line="240" w:lineRule="auto"/>
        <w:ind w:firstLine="566"/>
        <w:jc w:val="both"/>
        <w:rPr>
          <w:rFonts w:ascii="Times New Roman" w:hAnsi="Times New Roman" w:cs="Times New Roman"/>
          <w:sz w:val="24"/>
          <w:szCs w:val="24"/>
        </w:rPr>
      </w:pPr>
      <w:r w:rsidRPr="001D1E4F">
        <w:rPr>
          <w:rFonts w:ascii="Times New Roman" w:hAnsi="Times New Roman" w:cs="Times New Roman"/>
          <w:spacing w:val="-10"/>
          <w:sz w:val="24"/>
          <w:szCs w:val="24"/>
        </w:rPr>
        <w:t xml:space="preserve">В музыкальной педагогике применяется комплекс методов обучения. </w:t>
      </w:r>
      <w:r w:rsidRPr="001D1E4F">
        <w:rPr>
          <w:rFonts w:ascii="Times New Roman" w:hAnsi="Times New Roman" w:cs="Times New Roman"/>
          <w:spacing w:val="-2"/>
          <w:sz w:val="24"/>
          <w:szCs w:val="24"/>
        </w:rPr>
        <w:t xml:space="preserve">Индивидуальное обучение неразрывно связано с воспитанием ученика, с </w:t>
      </w:r>
      <w:r w:rsidRPr="001D1E4F">
        <w:rPr>
          <w:rFonts w:ascii="Times New Roman" w:hAnsi="Times New Roman" w:cs="Times New Roman"/>
          <w:sz w:val="24"/>
          <w:szCs w:val="24"/>
        </w:rPr>
        <w:t>учетом его возрастных и психологических особенностей.</w:t>
      </w:r>
    </w:p>
    <w:p w14:paraId="4AEABC80" w14:textId="77777777" w:rsidR="001D1E4F" w:rsidRPr="001D1E4F" w:rsidRDefault="001D1E4F" w:rsidP="001D1E4F">
      <w:pPr>
        <w:shd w:val="clear" w:color="auto" w:fill="FFFFFF"/>
        <w:spacing w:after="0" w:line="240" w:lineRule="auto"/>
        <w:ind w:firstLine="571"/>
        <w:jc w:val="both"/>
        <w:rPr>
          <w:rFonts w:ascii="Times New Roman" w:hAnsi="Times New Roman" w:cs="Times New Roman"/>
          <w:sz w:val="24"/>
          <w:szCs w:val="24"/>
        </w:rPr>
      </w:pPr>
      <w:r w:rsidRPr="001D1E4F">
        <w:rPr>
          <w:rFonts w:ascii="Times New Roman" w:hAnsi="Times New Roman" w:cs="Times New Roman"/>
          <w:spacing w:val="-3"/>
          <w:sz w:val="24"/>
          <w:szCs w:val="24"/>
        </w:rPr>
        <w:t xml:space="preserve">Для достижения поставленной цели и реализации задач предмета </w:t>
      </w:r>
      <w:r w:rsidRPr="001D1E4F">
        <w:rPr>
          <w:rFonts w:ascii="Times New Roman" w:hAnsi="Times New Roman" w:cs="Times New Roman"/>
          <w:sz w:val="24"/>
          <w:szCs w:val="24"/>
        </w:rPr>
        <w:t>используются следующие методы обучения:</w:t>
      </w:r>
    </w:p>
    <w:p w14:paraId="2A4E5730" w14:textId="77777777" w:rsidR="001D1E4F" w:rsidRPr="001D1E4F" w:rsidRDefault="001D1E4F" w:rsidP="005E28AA">
      <w:pPr>
        <w:widowControl w:val="0"/>
        <w:numPr>
          <w:ilvl w:val="0"/>
          <w:numId w:val="108"/>
        </w:numPr>
        <w:shd w:val="clear" w:color="auto" w:fill="FFFFFF"/>
        <w:tabs>
          <w:tab w:val="left" w:pos="725"/>
        </w:tabs>
        <w:autoSpaceDE w:val="0"/>
        <w:autoSpaceDN w:val="0"/>
        <w:adjustRightInd w:val="0"/>
        <w:spacing w:after="0" w:line="240" w:lineRule="auto"/>
        <w:jc w:val="both"/>
        <w:rPr>
          <w:rFonts w:ascii="Times New Roman" w:hAnsi="Times New Roman" w:cs="Times New Roman"/>
          <w:sz w:val="24"/>
          <w:szCs w:val="24"/>
        </w:rPr>
      </w:pPr>
      <w:r w:rsidRPr="001D1E4F">
        <w:rPr>
          <w:rFonts w:ascii="Times New Roman" w:hAnsi="Times New Roman" w:cs="Times New Roman"/>
          <w:spacing w:val="-10"/>
          <w:sz w:val="24"/>
          <w:szCs w:val="24"/>
        </w:rPr>
        <w:t>словесный (объяснение, беседа, рассказ);</w:t>
      </w:r>
    </w:p>
    <w:p w14:paraId="1A739A5E" w14:textId="30DAB6B6" w:rsidR="001D1E4F" w:rsidRPr="001D1E4F" w:rsidRDefault="001D1E4F" w:rsidP="005E28AA">
      <w:pPr>
        <w:widowControl w:val="0"/>
        <w:numPr>
          <w:ilvl w:val="0"/>
          <w:numId w:val="108"/>
        </w:numPr>
        <w:shd w:val="clear" w:color="auto" w:fill="FFFFFF"/>
        <w:tabs>
          <w:tab w:val="left" w:pos="725"/>
        </w:tabs>
        <w:autoSpaceDE w:val="0"/>
        <w:autoSpaceDN w:val="0"/>
        <w:adjustRightInd w:val="0"/>
        <w:spacing w:after="0" w:line="240" w:lineRule="auto"/>
        <w:jc w:val="both"/>
        <w:rPr>
          <w:rFonts w:ascii="Times New Roman" w:hAnsi="Times New Roman" w:cs="Times New Roman"/>
          <w:sz w:val="24"/>
          <w:szCs w:val="24"/>
        </w:rPr>
      </w:pPr>
      <w:r w:rsidRPr="001D1E4F">
        <w:rPr>
          <w:rFonts w:ascii="Times New Roman" w:hAnsi="Times New Roman" w:cs="Times New Roman"/>
          <w:spacing w:val="-8"/>
          <w:sz w:val="24"/>
          <w:szCs w:val="24"/>
        </w:rPr>
        <w:t>наглядно-</w:t>
      </w:r>
      <w:r w:rsidR="001909BA" w:rsidRPr="001D1E4F">
        <w:rPr>
          <w:rFonts w:ascii="Times New Roman" w:hAnsi="Times New Roman" w:cs="Times New Roman"/>
          <w:spacing w:val="-8"/>
          <w:sz w:val="24"/>
          <w:szCs w:val="24"/>
        </w:rPr>
        <w:t>слуховой (показ, наблюдение, демонстрация</w:t>
      </w:r>
      <w:r w:rsidRPr="001D1E4F">
        <w:rPr>
          <w:rFonts w:ascii="Times New Roman" w:hAnsi="Times New Roman" w:cs="Times New Roman"/>
          <w:spacing w:val="-8"/>
          <w:sz w:val="24"/>
          <w:szCs w:val="24"/>
        </w:rPr>
        <w:t xml:space="preserve"> пианистических </w:t>
      </w:r>
      <w:r w:rsidRPr="001D1E4F">
        <w:rPr>
          <w:rFonts w:ascii="Times New Roman" w:hAnsi="Times New Roman" w:cs="Times New Roman"/>
          <w:sz w:val="24"/>
          <w:szCs w:val="24"/>
        </w:rPr>
        <w:t>приемов);</w:t>
      </w:r>
    </w:p>
    <w:p w14:paraId="5FF5B807" w14:textId="77777777" w:rsidR="001D1E4F" w:rsidRPr="001D1E4F" w:rsidRDefault="001D1E4F" w:rsidP="005E28AA">
      <w:pPr>
        <w:widowControl w:val="0"/>
        <w:numPr>
          <w:ilvl w:val="0"/>
          <w:numId w:val="108"/>
        </w:numPr>
        <w:shd w:val="clear" w:color="auto" w:fill="FFFFFF"/>
        <w:tabs>
          <w:tab w:val="left" w:pos="725"/>
        </w:tabs>
        <w:autoSpaceDE w:val="0"/>
        <w:autoSpaceDN w:val="0"/>
        <w:adjustRightInd w:val="0"/>
        <w:spacing w:after="0" w:line="240" w:lineRule="auto"/>
        <w:jc w:val="both"/>
        <w:rPr>
          <w:rFonts w:ascii="Times New Roman" w:hAnsi="Times New Roman" w:cs="Times New Roman"/>
          <w:sz w:val="24"/>
          <w:szCs w:val="24"/>
        </w:rPr>
      </w:pPr>
      <w:r w:rsidRPr="001D1E4F">
        <w:rPr>
          <w:rFonts w:ascii="Times New Roman" w:hAnsi="Times New Roman" w:cs="Times New Roman"/>
          <w:spacing w:val="-10"/>
          <w:sz w:val="24"/>
          <w:szCs w:val="24"/>
        </w:rPr>
        <w:t>практический (работа на инструменте, упражнения);</w:t>
      </w:r>
    </w:p>
    <w:p w14:paraId="70A1C100" w14:textId="78698A0A" w:rsidR="001D1E4F" w:rsidRPr="001D1E4F" w:rsidRDefault="001909BA" w:rsidP="005E28AA">
      <w:pPr>
        <w:widowControl w:val="0"/>
        <w:numPr>
          <w:ilvl w:val="0"/>
          <w:numId w:val="108"/>
        </w:numPr>
        <w:shd w:val="clear" w:color="auto" w:fill="FFFFFF"/>
        <w:tabs>
          <w:tab w:val="left" w:pos="725"/>
        </w:tabs>
        <w:autoSpaceDE w:val="0"/>
        <w:autoSpaceDN w:val="0"/>
        <w:adjustRightInd w:val="0"/>
        <w:spacing w:after="0" w:line="240" w:lineRule="auto"/>
        <w:jc w:val="both"/>
        <w:rPr>
          <w:rFonts w:ascii="Times New Roman" w:hAnsi="Times New Roman" w:cs="Times New Roman"/>
          <w:sz w:val="24"/>
          <w:szCs w:val="24"/>
        </w:rPr>
      </w:pPr>
      <w:r w:rsidRPr="001D1E4F">
        <w:rPr>
          <w:rFonts w:ascii="Times New Roman" w:hAnsi="Times New Roman" w:cs="Times New Roman"/>
          <w:spacing w:val="-8"/>
          <w:sz w:val="24"/>
          <w:szCs w:val="24"/>
        </w:rPr>
        <w:t>аналитический (</w:t>
      </w:r>
      <w:r w:rsidR="001D1E4F" w:rsidRPr="001D1E4F">
        <w:rPr>
          <w:rFonts w:ascii="Times New Roman" w:hAnsi="Times New Roman" w:cs="Times New Roman"/>
          <w:spacing w:val="-8"/>
          <w:sz w:val="24"/>
          <w:szCs w:val="24"/>
        </w:rPr>
        <w:t xml:space="preserve">сравнения    и     </w:t>
      </w:r>
      <w:r w:rsidRPr="001D1E4F">
        <w:rPr>
          <w:rFonts w:ascii="Times New Roman" w:hAnsi="Times New Roman" w:cs="Times New Roman"/>
          <w:spacing w:val="-8"/>
          <w:sz w:val="24"/>
          <w:szCs w:val="24"/>
        </w:rPr>
        <w:t>обобщения, развитие</w:t>
      </w:r>
      <w:r w:rsidR="001D1E4F" w:rsidRPr="001D1E4F">
        <w:rPr>
          <w:rFonts w:ascii="Times New Roman" w:hAnsi="Times New Roman" w:cs="Times New Roman"/>
          <w:spacing w:val="-8"/>
          <w:sz w:val="24"/>
          <w:szCs w:val="24"/>
        </w:rPr>
        <w:t xml:space="preserve">    логического </w:t>
      </w:r>
      <w:r w:rsidR="001D1E4F" w:rsidRPr="001D1E4F">
        <w:rPr>
          <w:rFonts w:ascii="Times New Roman" w:hAnsi="Times New Roman" w:cs="Times New Roman"/>
          <w:sz w:val="24"/>
          <w:szCs w:val="24"/>
        </w:rPr>
        <w:t>мышления);</w:t>
      </w:r>
    </w:p>
    <w:p w14:paraId="087622C0" w14:textId="5398369E" w:rsidR="001D1E4F" w:rsidRPr="001D1E4F" w:rsidRDefault="001909BA" w:rsidP="005E28AA">
      <w:pPr>
        <w:widowControl w:val="0"/>
        <w:numPr>
          <w:ilvl w:val="0"/>
          <w:numId w:val="108"/>
        </w:numPr>
        <w:shd w:val="clear" w:color="auto" w:fill="FFFFFF"/>
        <w:tabs>
          <w:tab w:val="left" w:pos="725"/>
        </w:tabs>
        <w:autoSpaceDE w:val="0"/>
        <w:autoSpaceDN w:val="0"/>
        <w:adjustRightInd w:val="0"/>
        <w:spacing w:after="0" w:line="240" w:lineRule="auto"/>
        <w:jc w:val="both"/>
        <w:rPr>
          <w:rFonts w:ascii="Times New Roman" w:hAnsi="Times New Roman" w:cs="Times New Roman"/>
          <w:sz w:val="24"/>
          <w:szCs w:val="24"/>
        </w:rPr>
      </w:pPr>
      <w:r w:rsidRPr="001D1E4F">
        <w:rPr>
          <w:rFonts w:ascii="Times New Roman" w:hAnsi="Times New Roman" w:cs="Times New Roman"/>
          <w:spacing w:val="-7"/>
          <w:sz w:val="24"/>
          <w:szCs w:val="24"/>
        </w:rPr>
        <w:t>эмоциональный (</w:t>
      </w:r>
      <w:r w:rsidR="001D1E4F" w:rsidRPr="001D1E4F">
        <w:rPr>
          <w:rFonts w:ascii="Times New Roman" w:hAnsi="Times New Roman" w:cs="Times New Roman"/>
          <w:spacing w:val="-7"/>
          <w:sz w:val="24"/>
          <w:szCs w:val="24"/>
        </w:rPr>
        <w:t xml:space="preserve">подбор     </w:t>
      </w:r>
      <w:r w:rsidRPr="001D1E4F">
        <w:rPr>
          <w:rFonts w:ascii="Times New Roman" w:hAnsi="Times New Roman" w:cs="Times New Roman"/>
          <w:spacing w:val="-7"/>
          <w:sz w:val="24"/>
          <w:szCs w:val="24"/>
        </w:rPr>
        <w:t>ассоциаций, образов, художественные</w:t>
      </w:r>
      <w:r w:rsidR="001D1E4F" w:rsidRPr="001D1E4F">
        <w:rPr>
          <w:rFonts w:ascii="Times New Roman" w:hAnsi="Times New Roman" w:cs="Times New Roman"/>
          <w:spacing w:val="-7"/>
          <w:sz w:val="24"/>
          <w:szCs w:val="24"/>
        </w:rPr>
        <w:t xml:space="preserve"> </w:t>
      </w:r>
      <w:r w:rsidR="001D1E4F" w:rsidRPr="001D1E4F">
        <w:rPr>
          <w:rFonts w:ascii="Times New Roman" w:hAnsi="Times New Roman" w:cs="Times New Roman"/>
          <w:sz w:val="24"/>
          <w:szCs w:val="24"/>
        </w:rPr>
        <w:t>впечатления).</w:t>
      </w:r>
    </w:p>
    <w:p w14:paraId="5C4A5A7B" w14:textId="6421FDFB" w:rsidR="002F54DA" w:rsidRPr="002F54DA" w:rsidRDefault="002F54DA" w:rsidP="002F54DA">
      <w:pPr>
        <w:shd w:val="clear" w:color="auto" w:fill="FFFFFF"/>
        <w:spacing w:line="240" w:lineRule="auto"/>
        <w:ind w:right="10"/>
        <w:jc w:val="both"/>
        <w:rPr>
          <w:rFonts w:ascii="Times New Roman" w:hAnsi="Times New Roman" w:cs="Times New Roman"/>
          <w:sz w:val="24"/>
          <w:szCs w:val="24"/>
        </w:rPr>
      </w:pPr>
      <w:r w:rsidRPr="002F54DA">
        <w:rPr>
          <w:rFonts w:ascii="Times New Roman" w:hAnsi="Times New Roman" w:cs="Times New Roman"/>
          <w:spacing w:val="-10"/>
          <w:sz w:val="24"/>
          <w:szCs w:val="24"/>
        </w:rPr>
        <w:t xml:space="preserve">     </w:t>
      </w:r>
      <w:r>
        <w:rPr>
          <w:rFonts w:ascii="Times New Roman" w:hAnsi="Times New Roman" w:cs="Times New Roman"/>
          <w:spacing w:val="-10"/>
          <w:sz w:val="24"/>
          <w:szCs w:val="24"/>
        </w:rPr>
        <w:t xml:space="preserve">     </w:t>
      </w:r>
      <w:r w:rsidRPr="002F54DA">
        <w:rPr>
          <w:rFonts w:ascii="Times New Roman" w:hAnsi="Times New Roman" w:cs="Times New Roman"/>
          <w:spacing w:val="-10"/>
          <w:sz w:val="24"/>
          <w:szCs w:val="24"/>
        </w:rPr>
        <w:t xml:space="preserve">Индивидуальный метод обучения позволяет найти более точный и </w:t>
      </w:r>
      <w:r w:rsidRPr="002F54DA">
        <w:rPr>
          <w:rFonts w:ascii="Times New Roman" w:hAnsi="Times New Roman" w:cs="Times New Roman"/>
          <w:spacing w:val="-5"/>
          <w:sz w:val="24"/>
          <w:szCs w:val="24"/>
        </w:rPr>
        <w:t xml:space="preserve">психологически верный подход к каждому ученику и выбрать наиболее </w:t>
      </w:r>
      <w:r w:rsidRPr="002F54DA">
        <w:rPr>
          <w:rFonts w:ascii="Times New Roman" w:hAnsi="Times New Roman" w:cs="Times New Roman"/>
          <w:sz w:val="24"/>
          <w:szCs w:val="24"/>
        </w:rPr>
        <w:t>подходящий метод обучения, который будет основываться на интеллектуальных и физ</w:t>
      </w:r>
      <w:r w:rsidR="001909BA">
        <w:rPr>
          <w:rFonts w:ascii="Times New Roman" w:hAnsi="Times New Roman" w:cs="Times New Roman"/>
          <w:sz w:val="24"/>
          <w:szCs w:val="24"/>
        </w:rPr>
        <w:t>ических способностях учащегося.</w:t>
      </w:r>
    </w:p>
    <w:p w14:paraId="2B7E0683" w14:textId="77777777" w:rsidR="001D1E4F" w:rsidRPr="002F54DA" w:rsidRDefault="001D1E4F" w:rsidP="005E28AA">
      <w:pPr>
        <w:widowControl w:val="0"/>
        <w:numPr>
          <w:ilvl w:val="0"/>
          <w:numId w:val="109"/>
        </w:numPr>
        <w:shd w:val="clear" w:color="auto" w:fill="FFFFFF"/>
        <w:autoSpaceDE w:val="0"/>
        <w:autoSpaceDN w:val="0"/>
        <w:adjustRightInd w:val="0"/>
        <w:spacing w:after="0" w:line="240" w:lineRule="auto"/>
        <w:ind w:left="0"/>
        <w:jc w:val="both"/>
        <w:rPr>
          <w:rFonts w:ascii="Times New Roman" w:hAnsi="Times New Roman" w:cs="Times New Roman"/>
          <w:b/>
          <w:sz w:val="24"/>
          <w:szCs w:val="24"/>
        </w:rPr>
      </w:pPr>
      <w:r w:rsidRPr="002F54DA">
        <w:rPr>
          <w:rFonts w:ascii="Times New Roman" w:hAnsi="Times New Roman" w:cs="Times New Roman"/>
          <w:b/>
          <w:i/>
          <w:iCs/>
          <w:spacing w:val="-1"/>
          <w:sz w:val="24"/>
          <w:szCs w:val="24"/>
        </w:rPr>
        <w:t>Описание   материально</w:t>
      </w:r>
      <w:r w:rsidRPr="002F54DA">
        <w:rPr>
          <w:rFonts w:ascii="Times New Roman" w:hAnsi="Times New Roman" w:cs="Times New Roman"/>
          <w:b/>
          <w:bCs/>
          <w:i/>
          <w:iCs/>
          <w:spacing w:val="-1"/>
          <w:sz w:val="24"/>
          <w:szCs w:val="24"/>
        </w:rPr>
        <w:t>-</w:t>
      </w:r>
      <w:r w:rsidRPr="002F54DA">
        <w:rPr>
          <w:rFonts w:ascii="Times New Roman" w:hAnsi="Times New Roman" w:cs="Times New Roman"/>
          <w:b/>
          <w:i/>
          <w:iCs/>
          <w:spacing w:val="-1"/>
          <w:sz w:val="24"/>
          <w:szCs w:val="24"/>
        </w:rPr>
        <w:t xml:space="preserve">технических   условий   реализации   учебного </w:t>
      </w:r>
      <w:r w:rsidRPr="002F54DA">
        <w:rPr>
          <w:rFonts w:ascii="Times New Roman" w:hAnsi="Times New Roman" w:cs="Times New Roman"/>
          <w:b/>
          <w:i/>
          <w:iCs/>
          <w:sz w:val="24"/>
          <w:szCs w:val="24"/>
        </w:rPr>
        <w:t xml:space="preserve">предмета </w:t>
      </w:r>
      <w:r w:rsidRPr="002F54DA">
        <w:rPr>
          <w:rFonts w:ascii="Times New Roman" w:hAnsi="Times New Roman" w:cs="Times New Roman"/>
          <w:b/>
          <w:bCs/>
          <w:i/>
          <w:iCs/>
          <w:sz w:val="24"/>
          <w:szCs w:val="24"/>
        </w:rPr>
        <w:t>«</w:t>
      </w:r>
      <w:r w:rsidRPr="002F54DA">
        <w:rPr>
          <w:rFonts w:ascii="Times New Roman" w:hAnsi="Times New Roman" w:cs="Times New Roman"/>
          <w:b/>
          <w:i/>
          <w:iCs/>
          <w:sz w:val="24"/>
          <w:szCs w:val="24"/>
        </w:rPr>
        <w:t>Специальность и чтение с листа</w:t>
      </w:r>
      <w:r w:rsidRPr="002F54DA">
        <w:rPr>
          <w:rFonts w:ascii="Times New Roman" w:hAnsi="Times New Roman" w:cs="Times New Roman"/>
          <w:b/>
          <w:bCs/>
          <w:i/>
          <w:iCs/>
          <w:sz w:val="24"/>
          <w:szCs w:val="24"/>
        </w:rPr>
        <w:t>»</w:t>
      </w:r>
      <w:r w:rsidR="002F54DA">
        <w:rPr>
          <w:rFonts w:ascii="Times New Roman" w:hAnsi="Times New Roman" w:cs="Times New Roman"/>
          <w:b/>
          <w:bCs/>
          <w:i/>
          <w:iCs/>
          <w:sz w:val="24"/>
          <w:szCs w:val="24"/>
        </w:rPr>
        <w:t>.</w:t>
      </w:r>
    </w:p>
    <w:p w14:paraId="1CCCA3A9" w14:textId="1B00DF06" w:rsidR="002F54DA" w:rsidRDefault="002F54DA" w:rsidP="002F54DA">
      <w:pPr>
        <w:shd w:val="clear" w:color="auto" w:fill="FFFFFF"/>
        <w:spacing w:line="240" w:lineRule="auto"/>
        <w:ind w:right="5"/>
        <w:jc w:val="both"/>
        <w:rPr>
          <w:rFonts w:ascii="Times New Roman" w:hAnsi="Times New Roman" w:cs="Times New Roman"/>
          <w:sz w:val="24"/>
          <w:szCs w:val="24"/>
        </w:rPr>
      </w:pPr>
      <w:r>
        <w:rPr>
          <w:spacing w:val="-10"/>
          <w:sz w:val="28"/>
          <w:szCs w:val="28"/>
        </w:rPr>
        <w:t xml:space="preserve">          </w:t>
      </w:r>
      <w:r w:rsidRPr="002F54DA">
        <w:rPr>
          <w:rFonts w:ascii="Times New Roman" w:hAnsi="Times New Roman" w:cs="Times New Roman"/>
          <w:spacing w:val="-10"/>
          <w:sz w:val="24"/>
          <w:szCs w:val="24"/>
        </w:rPr>
        <w:t>Материально-техническая база образовательного учреждения</w:t>
      </w:r>
      <w:r w:rsidRPr="002F54DA">
        <w:rPr>
          <w:rFonts w:ascii="Times New Roman" w:hAnsi="Times New Roman" w:cs="Times New Roman"/>
          <w:b/>
          <w:spacing w:val="-10"/>
          <w:sz w:val="24"/>
          <w:szCs w:val="24"/>
        </w:rPr>
        <w:t xml:space="preserve"> </w:t>
      </w:r>
      <w:r w:rsidRPr="002F54DA">
        <w:rPr>
          <w:rFonts w:ascii="Times New Roman" w:hAnsi="Times New Roman" w:cs="Times New Roman"/>
          <w:spacing w:val="-5"/>
          <w:sz w:val="24"/>
          <w:szCs w:val="24"/>
        </w:rPr>
        <w:t xml:space="preserve">соответствует санитарным и противопожарным нормам, нормам охраны </w:t>
      </w:r>
      <w:r w:rsidRPr="002F54DA">
        <w:rPr>
          <w:rFonts w:ascii="Times New Roman" w:hAnsi="Times New Roman" w:cs="Times New Roman"/>
          <w:sz w:val="24"/>
          <w:szCs w:val="24"/>
        </w:rPr>
        <w:t>труда</w:t>
      </w:r>
      <w:r>
        <w:rPr>
          <w:rFonts w:ascii="Times New Roman" w:hAnsi="Times New Roman" w:cs="Times New Roman"/>
          <w:sz w:val="24"/>
          <w:szCs w:val="24"/>
        </w:rPr>
        <w:t xml:space="preserve">.  </w:t>
      </w:r>
      <w:r w:rsidRPr="002F54DA">
        <w:rPr>
          <w:rFonts w:ascii="Times New Roman" w:hAnsi="Times New Roman" w:cs="Times New Roman"/>
          <w:spacing w:val="-10"/>
          <w:sz w:val="24"/>
          <w:szCs w:val="24"/>
        </w:rPr>
        <w:t>Учебные аудитории для занятий по предмету " Специальность и чтение с листа</w:t>
      </w:r>
      <w:r w:rsidR="001909BA" w:rsidRPr="002F54DA">
        <w:rPr>
          <w:rFonts w:ascii="Times New Roman" w:hAnsi="Times New Roman" w:cs="Times New Roman"/>
          <w:spacing w:val="-10"/>
          <w:sz w:val="24"/>
          <w:szCs w:val="24"/>
        </w:rPr>
        <w:t>» оснащены</w:t>
      </w:r>
      <w:r w:rsidRPr="002F54DA">
        <w:rPr>
          <w:rFonts w:ascii="Times New Roman" w:hAnsi="Times New Roman" w:cs="Times New Roman"/>
          <w:spacing w:val="-10"/>
          <w:sz w:val="24"/>
          <w:szCs w:val="24"/>
        </w:rPr>
        <w:t xml:space="preserve"> пианино и имеют </w:t>
      </w:r>
      <w:r w:rsidR="001909BA" w:rsidRPr="002F54DA">
        <w:rPr>
          <w:rFonts w:ascii="Times New Roman" w:hAnsi="Times New Roman" w:cs="Times New Roman"/>
          <w:spacing w:val="-10"/>
          <w:sz w:val="24"/>
          <w:szCs w:val="24"/>
        </w:rPr>
        <w:t xml:space="preserve">площадь </w:t>
      </w:r>
      <w:r w:rsidR="001909BA" w:rsidRPr="002F54DA">
        <w:rPr>
          <w:rFonts w:ascii="Times New Roman" w:hAnsi="Times New Roman" w:cs="Times New Roman"/>
          <w:sz w:val="24"/>
          <w:szCs w:val="24"/>
        </w:rPr>
        <w:t>в</w:t>
      </w:r>
      <w:r w:rsidRPr="002F54DA">
        <w:rPr>
          <w:rFonts w:ascii="Times New Roman" w:hAnsi="Times New Roman" w:cs="Times New Roman"/>
          <w:sz w:val="24"/>
          <w:szCs w:val="24"/>
        </w:rPr>
        <w:t xml:space="preserve"> соответствии с ФГТ.</w:t>
      </w:r>
      <w:r>
        <w:rPr>
          <w:rFonts w:ascii="Times New Roman" w:hAnsi="Times New Roman" w:cs="Times New Roman"/>
          <w:sz w:val="24"/>
          <w:szCs w:val="24"/>
        </w:rPr>
        <w:t xml:space="preserve">      </w:t>
      </w:r>
    </w:p>
    <w:p w14:paraId="71AF5C97" w14:textId="59097590" w:rsidR="002F54DA" w:rsidRDefault="002F54DA" w:rsidP="002F54DA">
      <w:pPr>
        <w:shd w:val="clear" w:color="auto" w:fill="FFFFFF"/>
        <w:spacing w:line="240" w:lineRule="auto"/>
        <w:ind w:right="5"/>
        <w:jc w:val="both"/>
        <w:rPr>
          <w:rFonts w:ascii="Times New Roman" w:hAnsi="Times New Roman" w:cs="Times New Roman"/>
          <w:spacing w:val="-10"/>
          <w:sz w:val="24"/>
          <w:szCs w:val="24"/>
        </w:rPr>
      </w:pPr>
      <w:r>
        <w:rPr>
          <w:rFonts w:ascii="Times New Roman" w:hAnsi="Times New Roman" w:cs="Times New Roman"/>
          <w:sz w:val="24"/>
          <w:szCs w:val="24"/>
        </w:rPr>
        <w:t xml:space="preserve">        </w:t>
      </w:r>
      <w:r>
        <w:rPr>
          <w:rFonts w:ascii="Times New Roman" w:hAnsi="Times New Roman" w:cs="Times New Roman"/>
          <w:spacing w:val="-10"/>
          <w:sz w:val="24"/>
          <w:szCs w:val="24"/>
        </w:rPr>
        <w:t>Н</w:t>
      </w:r>
      <w:r w:rsidRPr="002F54DA">
        <w:rPr>
          <w:rFonts w:ascii="Times New Roman" w:hAnsi="Times New Roman" w:cs="Times New Roman"/>
          <w:spacing w:val="-10"/>
          <w:sz w:val="24"/>
          <w:szCs w:val="24"/>
        </w:rPr>
        <w:t xml:space="preserve">аличие концертного зала с концертным роялем, библиотеки </w:t>
      </w:r>
      <w:r w:rsidRPr="002F54DA">
        <w:rPr>
          <w:rFonts w:ascii="Times New Roman" w:hAnsi="Times New Roman" w:cs="Times New Roman"/>
          <w:spacing w:val="-11"/>
          <w:sz w:val="24"/>
          <w:szCs w:val="24"/>
        </w:rPr>
        <w:t xml:space="preserve">и фонотеки. </w:t>
      </w:r>
      <w:r w:rsidRPr="002F54DA">
        <w:rPr>
          <w:rFonts w:ascii="Times New Roman" w:hAnsi="Times New Roman" w:cs="Times New Roman"/>
          <w:sz w:val="24"/>
          <w:szCs w:val="24"/>
        </w:rPr>
        <w:t xml:space="preserve">Музыкальные инструменты регулярно </w:t>
      </w:r>
      <w:r w:rsidRPr="002F54DA">
        <w:rPr>
          <w:rFonts w:ascii="Times New Roman" w:hAnsi="Times New Roman" w:cs="Times New Roman"/>
          <w:spacing w:val="-10"/>
          <w:sz w:val="24"/>
          <w:szCs w:val="24"/>
        </w:rPr>
        <w:t>обслуживаются настройщиками (настройка, мелкий и капитальный ремонт).</w:t>
      </w:r>
    </w:p>
    <w:p w14:paraId="5AEFF345" w14:textId="1ADB1B56" w:rsidR="001909BA" w:rsidRDefault="001909BA" w:rsidP="002F54DA">
      <w:pPr>
        <w:shd w:val="clear" w:color="auto" w:fill="FFFFFF"/>
        <w:spacing w:line="240" w:lineRule="auto"/>
        <w:ind w:right="5"/>
        <w:jc w:val="both"/>
        <w:rPr>
          <w:rFonts w:ascii="Times New Roman" w:hAnsi="Times New Roman" w:cs="Times New Roman"/>
          <w:spacing w:val="-10"/>
          <w:sz w:val="24"/>
          <w:szCs w:val="24"/>
        </w:rPr>
      </w:pPr>
    </w:p>
    <w:p w14:paraId="62B46FD5" w14:textId="5C07BF61" w:rsidR="001909BA" w:rsidRDefault="001909BA" w:rsidP="002F54DA">
      <w:pPr>
        <w:shd w:val="clear" w:color="auto" w:fill="FFFFFF"/>
        <w:spacing w:line="240" w:lineRule="auto"/>
        <w:ind w:right="5"/>
        <w:jc w:val="both"/>
        <w:rPr>
          <w:rFonts w:ascii="Times New Roman" w:hAnsi="Times New Roman" w:cs="Times New Roman"/>
          <w:spacing w:val="-10"/>
          <w:sz w:val="24"/>
          <w:szCs w:val="24"/>
        </w:rPr>
      </w:pPr>
    </w:p>
    <w:p w14:paraId="3045CC4C" w14:textId="144DD079" w:rsidR="00464E8F" w:rsidRDefault="00464E8F" w:rsidP="002F54DA">
      <w:pPr>
        <w:shd w:val="clear" w:color="auto" w:fill="FFFFFF"/>
        <w:spacing w:line="240" w:lineRule="auto"/>
        <w:ind w:right="5"/>
        <w:jc w:val="both"/>
        <w:rPr>
          <w:rFonts w:ascii="Times New Roman" w:hAnsi="Times New Roman" w:cs="Times New Roman"/>
          <w:spacing w:val="-10"/>
          <w:sz w:val="24"/>
          <w:szCs w:val="24"/>
        </w:rPr>
      </w:pPr>
    </w:p>
    <w:p w14:paraId="08437360" w14:textId="77777777" w:rsidR="00464E8F" w:rsidRDefault="00464E8F" w:rsidP="002F54DA">
      <w:pPr>
        <w:shd w:val="clear" w:color="auto" w:fill="FFFFFF"/>
        <w:spacing w:line="240" w:lineRule="auto"/>
        <w:ind w:right="5"/>
        <w:jc w:val="both"/>
        <w:rPr>
          <w:rFonts w:ascii="Times New Roman" w:hAnsi="Times New Roman" w:cs="Times New Roman"/>
          <w:spacing w:val="-10"/>
          <w:sz w:val="24"/>
          <w:szCs w:val="24"/>
        </w:rPr>
      </w:pPr>
    </w:p>
    <w:p w14:paraId="6F7FF0A8" w14:textId="77777777" w:rsidR="00F84AF3" w:rsidRPr="00F84AF3" w:rsidRDefault="00F84AF3" w:rsidP="005E28AA">
      <w:pPr>
        <w:widowControl w:val="0"/>
        <w:numPr>
          <w:ilvl w:val="0"/>
          <w:numId w:val="110"/>
        </w:numPr>
        <w:shd w:val="clear" w:color="auto" w:fill="FFFFFF"/>
        <w:autoSpaceDE w:val="0"/>
        <w:autoSpaceDN w:val="0"/>
        <w:adjustRightInd w:val="0"/>
        <w:spacing w:after="0" w:line="240" w:lineRule="auto"/>
        <w:ind w:left="0"/>
        <w:jc w:val="center"/>
        <w:rPr>
          <w:rFonts w:ascii="Times New Roman" w:hAnsi="Times New Roman" w:cs="Times New Roman"/>
          <w:sz w:val="24"/>
          <w:szCs w:val="24"/>
        </w:rPr>
      </w:pPr>
      <w:r w:rsidRPr="00F84AF3">
        <w:rPr>
          <w:rFonts w:ascii="Times New Roman" w:hAnsi="Times New Roman" w:cs="Times New Roman"/>
          <w:b/>
          <w:bCs/>
          <w:spacing w:val="-11"/>
          <w:sz w:val="24"/>
          <w:szCs w:val="24"/>
        </w:rPr>
        <w:t xml:space="preserve">СОДЕРЖАНИЕ УЧЕБНОГО ПРЕДМЕТА </w:t>
      </w:r>
    </w:p>
    <w:p w14:paraId="1A405B23" w14:textId="77777777" w:rsidR="00F84AF3" w:rsidRPr="00F84AF3" w:rsidRDefault="00F84AF3" w:rsidP="00F84AF3">
      <w:pPr>
        <w:shd w:val="clear" w:color="auto" w:fill="FFFFFF"/>
        <w:jc w:val="center"/>
        <w:rPr>
          <w:rFonts w:ascii="Times New Roman" w:hAnsi="Times New Roman" w:cs="Times New Roman"/>
          <w:b/>
          <w:bCs/>
          <w:spacing w:val="-11"/>
          <w:sz w:val="24"/>
          <w:szCs w:val="24"/>
        </w:rPr>
      </w:pPr>
      <w:r w:rsidRPr="00F84AF3">
        <w:rPr>
          <w:rFonts w:ascii="Times New Roman" w:hAnsi="Times New Roman" w:cs="Times New Roman"/>
          <w:b/>
          <w:bCs/>
          <w:spacing w:val="-11"/>
          <w:sz w:val="24"/>
          <w:szCs w:val="24"/>
        </w:rPr>
        <w:t>«СПЕЦИАЛЬНОСТЬ И ЧТЕНИЕ С ЛИСТА»</w:t>
      </w:r>
    </w:p>
    <w:p w14:paraId="31F51C2A" w14:textId="599C1AB6" w:rsidR="00F84AF3" w:rsidRPr="00F84AF3" w:rsidRDefault="00F84AF3" w:rsidP="005E28AA">
      <w:pPr>
        <w:widowControl w:val="0"/>
        <w:numPr>
          <w:ilvl w:val="0"/>
          <w:numId w:val="111"/>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2F54DA">
        <w:rPr>
          <w:rFonts w:ascii="Times New Roman" w:hAnsi="Times New Roman" w:cs="Times New Roman"/>
          <w:b/>
          <w:i/>
          <w:iCs/>
          <w:sz w:val="24"/>
          <w:szCs w:val="24"/>
        </w:rPr>
        <w:t>Сведения о затратах учебного времени</w:t>
      </w:r>
      <w:r w:rsidRPr="00F84AF3">
        <w:rPr>
          <w:rFonts w:ascii="Times New Roman" w:hAnsi="Times New Roman" w:cs="Times New Roman"/>
          <w:i/>
          <w:iCs/>
          <w:sz w:val="24"/>
          <w:szCs w:val="24"/>
        </w:rPr>
        <w:t xml:space="preserve">, </w:t>
      </w:r>
      <w:r w:rsidRPr="00F84AF3">
        <w:rPr>
          <w:rFonts w:ascii="Times New Roman" w:hAnsi="Times New Roman" w:cs="Times New Roman"/>
          <w:sz w:val="24"/>
          <w:szCs w:val="24"/>
        </w:rPr>
        <w:t xml:space="preserve">предусмотренного на </w:t>
      </w:r>
      <w:r w:rsidRPr="00F84AF3">
        <w:rPr>
          <w:rFonts w:ascii="Times New Roman" w:hAnsi="Times New Roman" w:cs="Times New Roman"/>
          <w:spacing w:val="-3"/>
          <w:sz w:val="24"/>
          <w:szCs w:val="24"/>
        </w:rPr>
        <w:t xml:space="preserve">освоение   учебного   </w:t>
      </w:r>
      <w:r w:rsidR="001909BA" w:rsidRPr="00F84AF3">
        <w:rPr>
          <w:rFonts w:ascii="Times New Roman" w:hAnsi="Times New Roman" w:cs="Times New Roman"/>
          <w:spacing w:val="-3"/>
          <w:sz w:val="24"/>
          <w:szCs w:val="24"/>
        </w:rPr>
        <w:t>предмета «</w:t>
      </w:r>
      <w:r w:rsidRPr="00F84AF3">
        <w:rPr>
          <w:rFonts w:ascii="Times New Roman" w:hAnsi="Times New Roman" w:cs="Times New Roman"/>
          <w:spacing w:val="-3"/>
          <w:sz w:val="24"/>
          <w:szCs w:val="24"/>
        </w:rPr>
        <w:t>Специальность   и   чтение   с   листа</w:t>
      </w:r>
      <w:r w:rsidR="001909BA" w:rsidRPr="00F84AF3">
        <w:rPr>
          <w:rFonts w:ascii="Times New Roman" w:hAnsi="Times New Roman" w:cs="Times New Roman"/>
          <w:spacing w:val="-3"/>
          <w:sz w:val="24"/>
          <w:szCs w:val="24"/>
        </w:rPr>
        <w:t>», на</w:t>
      </w:r>
      <w:r w:rsidRPr="00F84AF3">
        <w:rPr>
          <w:rFonts w:ascii="Times New Roman" w:hAnsi="Times New Roman" w:cs="Times New Roman"/>
          <w:spacing w:val="-3"/>
          <w:sz w:val="24"/>
          <w:szCs w:val="24"/>
        </w:rPr>
        <w:t xml:space="preserve"> </w:t>
      </w:r>
      <w:r w:rsidRPr="00F84AF3">
        <w:rPr>
          <w:rFonts w:ascii="Times New Roman" w:hAnsi="Times New Roman" w:cs="Times New Roman"/>
          <w:spacing w:val="-12"/>
          <w:sz w:val="24"/>
          <w:szCs w:val="24"/>
        </w:rPr>
        <w:t>максимальную, самостоятельную нагрузку обучающихся и аудиторные занятия:</w:t>
      </w:r>
    </w:p>
    <w:p w14:paraId="234657EB" w14:textId="77777777" w:rsidR="002F54DA" w:rsidRDefault="00CC4EF6" w:rsidP="002A0CBF">
      <w:pPr>
        <w:spacing w:after="0" w:line="240" w:lineRule="auto"/>
        <w:rPr>
          <w:rFonts w:ascii="Times New Roman" w:hAnsi="Times New Roman" w:cs="Times New Roman"/>
          <w:i/>
          <w:iCs/>
          <w:spacing w:val="-11"/>
          <w:sz w:val="24"/>
          <w:szCs w:val="24"/>
        </w:rPr>
      </w:pPr>
      <w:r w:rsidRPr="002A0CBF">
        <w:rPr>
          <w:rFonts w:ascii="Times New Roman" w:hAnsi="Times New Roman" w:cs="Times New Roman"/>
          <w:i/>
          <w:iCs/>
          <w:spacing w:val="-11"/>
          <w:sz w:val="24"/>
          <w:szCs w:val="24"/>
        </w:rPr>
        <w:t xml:space="preserve">                               </w:t>
      </w:r>
      <w:r w:rsidR="00414BBF">
        <w:rPr>
          <w:rFonts w:ascii="Times New Roman" w:hAnsi="Times New Roman" w:cs="Times New Roman"/>
          <w:i/>
          <w:iCs/>
          <w:spacing w:val="-11"/>
          <w:sz w:val="24"/>
          <w:szCs w:val="24"/>
        </w:rPr>
        <w:t xml:space="preserve">                              </w:t>
      </w:r>
      <w:r w:rsidRPr="002A0CBF">
        <w:rPr>
          <w:rFonts w:ascii="Times New Roman" w:hAnsi="Times New Roman" w:cs="Times New Roman"/>
          <w:i/>
          <w:iCs/>
          <w:spacing w:val="-11"/>
          <w:sz w:val="24"/>
          <w:szCs w:val="24"/>
        </w:rPr>
        <w:t xml:space="preserve">       </w:t>
      </w:r>
    </w:p>
    <w:p w14:paraId="5CA791FC" w14:textId="77777777" w:rsidR="00CC4EF6" w:rsidRPr="002A0CBF" w:rsidRDefault="00CC4EF6" w:rsidP="002F54DA">
      <w:pPr>
        <w:spacing w:after="0" w:line="240" w:lineRule="auto"/>
        <w:jc w:val="right"/>
        <w:rPr>
          <w:rFonts w:ascii="Times New Roman" w:hAnsi="Times New Roman" w:cs="Times New Roman"/>
          <w:sz w:val="24"/>
          <w:szCs w:val="24"/>
        </w:rPr>
      </w:pPr>
      <w:r w:rsidRPr="002A0CBF">
        <w:rPr>
          <w:rFonts w:ascii="Times New Roman" w:hAnsi="Times New Roman" w:cs="Times New Roman"/>
          <w:i/>
          <w:iCs/>
          <w:spacing w:val="-11"/>
          <w:sz w:val="24"/>
          <w:szCs w:val="24"/>
        </w:rPr>
        <w:t xml:space="preserve"> Таблица </w:t>
      </w:r>
      <w:r w:rsidRPr="002A0CBF">
        <w:rPr>
          <w:rFonts w:ascii="Times New Roman" w:hAnsi="Times New Roman" w:cs="Times New Roman"/>
          <w:bCs/>
          <w:i/>
          <w:iCs/>
          <w:spacing w:val="-11"/>
          <w:sz w:val="24"/>
          <w:szCs w:val="24"/>
        </w:rPr>
        <w:t>2</w:t>
      </w:r>
    </w:p>
    <w:tbl>
      <w:tblPr>
        <w:tblW w:w="0" w:type="auto"/>
        <w:jc w:val="center"/>
        <w:tblLayout w:type="fixed"/>
        <w:tblCellMar>
          <w:left w:w="40" w:type="dxa"/>
          <w:right w:w="40" w:type="dxa"/>
        </w:tblCellMar>
        <w:tblLook w:val="0000" w:firstRow="0" w:lastRow="0" w:firstColumn="0" w:lastColumn="0" w:noHBand="0" w:noVBand="0"/>
      </w:tblPr>
      <w:tblGrid>
        <w:gridCol w:w="7371"/>
        <w:gridCol w:w="851"/>
        <w:gridCol w:w="850"/>
        <w:gridCol w:w="851"/>
        <w:gridCol w:w="850"/>
        <w:gridCol w:w="709"/>
        <w:gridCol w:w="851"/>
        <w:gridCol w:w="708"/>
        <w:gridCol w:w="709"/>
        <w:gridCol w:w="709"/>
      </w:tblGrid>
      <w:tr w:rsidR="00CC4EF6" w:rsidRPr="002A0CBF" w14:paraId="1A2A21B0" w14:textId="77777777" w:rsidTr="00414BBF">
        <w:trPr>
          <w:trHeight w:hRule="exact" w:val="408"/>
          <w:jc w:val="center"/>
        </w:trPr>
        <w:tc>
          <w:tcPr>
            <w:tcW w:w="7371" w:type="dxa"/>
            <w:tcBorders>
              <w:top w:val="single" w:sz="6" w:space="0" w:color="auto"/>
              <w:left w:val="single" w:sz="6" w:space="0" w:color="auto"/>
              <w:bottom w:val="single" w:sz="6" w:space="0" w:color="auto"/>
              <w:right w:val="single" w:sz="6" w:space="0" w:color="auto"/>
            </w:tcBorders>
            <w:shd w:val="clear" w:color="auto" w:fill="FFFFFF"/>
          </w:tcPr>
          <w:p w14:paraId="2398528E" w14:textId="77777777" w:rsidR="00CC4EF6" w:rsidRPr="002A0CBF" w:rsidRDefault="00CC4EF6" w:rsidP="002A0CBF">
            <w:pPr>
              <w:shd w:val="clear" w:color="auto" w:fill="FFFFFF"/>
              <w:spacing w:after="0" w:line="240" w:lineRule="auto"/>
              <w:rPr>
                <w:rFonts w:ascii="Times New Roman" w:hAnsi="Times New Roman" w:cs="Times New Roman"/>
                <w:sz w:val="24"/>
                <w:szCs w:val="24"/>
              </w:rPr>
            </w:pPr>
          </w:p>
        </w:tc>
        <w:tc>
          <w:tcPr>
            <w:tcW w:w="7088" w:type="dxa"/>
            <w:gridSpan w:val="9"/>
            <w:tcBorders>
              <w:top w:val="single" w:sz="6" w:space="0" w:color="auto"/>
              <w:left w:val="single" w:sz="6" w:space="0" w:color="auto"/>
              <w:bottom w:val="single" w:sz="6" w:space="0" w:color="auto"/>
              <w:right w:val="single" w:sz="6" w:space="0" w:color="auto"/>
            </w:tcBorders>
            <w:shd w:val="clear" w:color="auto" w:fill="FFFFFF"/>
          </w:tcPr>
          <w:p w14:paraId="25A3DB8B" w14:textId="77777777" w:rsidR="00CC4EF6" w:rsidRPr="002A0CBF" w:rsidRDefault="00CC4EF6"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sz w:val="24"/>
                <w:szCs w:val="24"/>
              </w:rPr>
              <w:t>Распределение по годам обучения</w:t>
            </w:r>
          </w:p>
        </w:tc>
      </w:tr>
      <w:tr w:rsidR="00CC4EF6" w:rsidRPr="002A0CBF" w14:paraId="54BB3CB5" w14:textId="77777777" w:rsidTr="00414BBF">
        <w:trPr>
          <w:trHeight w:hRule="exact" w:val="418"/>
          <w:jc w:val="center"/>
        </w:trPr>
        <w:tc>
          <w:tcPr>
            <w:tcW w:w="7371" w:type="dxa"/>
            <w:tcBorders>
              <w:top w:val="single" w:sz="6" w:space="0" w:color="auto"/>
              <w:left w:val="single" w:sz="6" w:space="0" w:color="auto"/>
              <w:bottom w:val="single" w:sz="6" w:space="0" w:color="auto"/>
              <w:right w:val="single" w:sz="6" w:space="0" w:color="auto"/>
            </w:tcBorders>
            <w:shd w:val="clear" w:color="auto" w:fill="FFFFFF"/>
          </w:tcPr>
          <w:p w14:paraId="5D5B2DA2" w14:textId="77777777" w:rsidR="00CC4EF6" w:rsidRPr="002A0CBF" w:rsidRDefault="00CC4EF6" w:rsidP="002A0CBF">
            <w:pPr>
              <w:shd w:val="clear" w:color="auto" w:fill="FFFFFF"/>
              <w:spacing w:after="0" w:line="240" w:lineRule="auto"/>
              <w:rPr>
                <w:rFonts w:ascii="Times New Roman" w:hAnsi="Times New Roman" w:cs="Times New Roman"/>
                <w:sz w:val="24"/>
                <w:szCs w:val="24"/>
              </w:rPr>
            </w:pPr>
            <w:r w:rsidRPr="002A0CBF">
              <w:rPr>
                <w:rFonts w:ascii="Times New Roman" w:hAnsi="Times New Roman" w:cs="Times New Roman"/>
                <w:sz w:val="24"/>
                <w:szCs w:val="24"/>
              </w:rPr>
              <w:t>Классы</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0DF291BF" w14:textId="77777777" w:rsidR="00CC4EF6" w:rsidRPr="002A0CBF" w:rsidRDefault="00CC4EF6"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2DCE0376" w14:textId="77777777" w:rsidR="00CC4EF6" w:rsidRPr="002A0CBF" w:rsidRDefault="00CC4EF6"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53678CC0" w14:textId="77777777" w:rsidR="00CC4EF6" w:rsidRPr="002A0CBF" w:rsidRDefault="00CC4EF6"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468F7525" w14:textId="77777777" w:rsidR="00CC4EF6" w:rsidRPr="002A0CBF" w:rsidRDefault="00CC4EF6"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088DECA7" w14:textId="77777777" w:rsidR="00CC4EF6" w:rsidRPr="002A0CBF" w:rsidRDefault="00CC4EF6"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47BC7ED6" w14:textId="77777777" w:rsidR="00CC4EF6" w:rsidRPr="002A0CBF" w:rsidRDefault="00CC4EF6"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6</w:t>
            </w: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255AAC1D" w14:textId="77777777" w:rsidR="00CC4EF6" w:rsidRPr="002A0CBF" w:rsidRDefault="00CC4EF6"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7</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22899C3E" w14:textId="77777777" w:rsidR="00CC4EF6" w:rsidRPr="002A0CBF" w:rsidRDefault="00CC4EF6"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8</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143BC9D9" w14:textId="77777777" w:rsidR="00CC4EF6" w:rsidRPr="002A0CBF" w:rsidRDefault="00CC4EF6"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9</w:t>
            </w:r>
          </w:p>
        </w:tc>
      </w:tr>
      <w:tr w:rsidR="00CC4EF6" w:rsidRPr="002A0CBF" w14:paraId="2444123C" w14:textId="77777777" w:rsidTr="00414BBF">
        <w:trPr>
          <w:trHeight w:hRule="exact" w:val="361"/>
          <w:jc w:val="center"/>
        </w:trPr>
        <w:tc>
          <w:tcPr>
            <w:tcW w:w="7371" w:type="dxa"/>
            <w:tcBorders>
              <w:top w:val="single" w:sz="6" w:space="0" w:color="auto"/>
              <w:left w:val="single" w:sz="6" w:space="0" w:color="auto"/>
              <w:bottom w:val="single" w:sz="6" w:space="0" w:color="auto"/>
              <w:right w:val="single" w:sz="6" w:space="0" w:color="auto"/>
            </w:tcBorders>
            <w:shd w:val="clear" w:color="auto" w:fill="FFFFFF"/>
          </w:tcPr>
          <w:p w14:paraId="2E14D268" w14:textId="77777777" w:rsidR="00CC4EF6" w:rsidRPr="002A0CBF" w:rsidRDefault="00CC4EF6" w:rsidP="002A0CBF">
            <w:pPr>
              <w:shd w:val="clear" w:color="auto" w:fill="FFFFFF"/>
              <w:spacing w:after="0" w:line="240" w:lineRule="auto"/>
              <w:rPr>
                <w:rFonts w:ascii="Times New Roman" w:hAnsi="Times New Roman" w:cs="Times New Roman"/>
                <w:sz w:val="24"/>
                <w:szCs w:val="24"/>
              </w:rPr>
            </w:pPr>
            <w:r w:rsidRPr="002A0CBF">
              <w:rPr>
                <w:rFonts w:ascii="Times New Roman" w:hAnsi="Times New Roman" w:cs="Times New Roman"/>
                <w:sz w:val="24"/>
                <w:szCs w:val="24"/>
              </w:rPr>
              <w:t>Продолжительность учебных занятий (в неделях)</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6FD8B3C6" w14:textId="77777777" w:rsidR="00CC4EF6" w:rsidRPr="002A0CBF" w:rsidRDefault="00CC4EF6"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32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6775A485" w14:textId="77777777" w:rsidR="00CC4EF6" w:rsidRPr="002A0CBF" w:rsidRDefault="00CC4EF6"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33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27356A3E" w14:textId="77777777" w:rsidR="00CC4EF6" w:rsidRPr="002A0CBF" w:rsidRDefault="00CC4EF6"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33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4739A3E4" w14:textId="77777777" w:rsidR="00CC4EF6" w:rsidRPr="002A0CBF" w:rsidRDefault="00CC4EF6"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33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095133BA" w14:textId="77777777" w:rsidR="00CC4EF6" w:rsidRPr="002A0CBF" w:rsidRDefault="00CC4EF6"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33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0B3A2E81" w14:textId="77777777" w:rsidR="00CC4EF6" w:rsidRPr="002A0CBF" w:rsidRDefault="00CC4EF6"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33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5216CCB9" w14:textId="77777777" w:rsidR="00CC4EF6" w:rsidRPr="002A0CBF" w:rsidRDefault="00CC4EF6"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33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4FB8C872" w14:textId="77777777" w:rsidR="00CC4EF6" w:rsidRPr="002A0CBF" w:rsidRDefault="00CC4EF6"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33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7EEEA530" w14:textId="77777777" w:rsidR="00CC4EF6" w:rsidRPr="002A0CBF" w:rsidRDefault="00CC4EF6"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33</w:t>
            </w:r>
          </w:p>
        </w:tc>
      </w:tr>
      <w:tr w:rsidR="00CC4EF6" w:rsidRPr="002A0CBF" w14:paraId="02F1C870" w14:textId="77777777" w:rsidTr="00414BBF">
        <w:trPr>
          <w:trHeight w:hRule="exact" w:val="424"/>
          <w:jc w:val="center"/>
        </w:trPr>
        <w:tc>
          <w:tcPr>
            <w:tcW w:w="7371" w:type="dxa"/>
            <w:tcBorders>
              <w:top w:val="single" w:sz="6" w:space="0" w:color="auto"/>
              <w:left w:val="single" w:sz="6" w:space="0" w:color="auto"/>
              <w:bottom w:val="single" w:sz="6" w:space="0" w:color="auto"/>
              <w:right w:val="single" w:sz="6" w:space="0" w:color="auto"/>
            </w:tcBorders>
            <w:shd w:val="clear" w:color="auto" w:fill="FFFFFF"/>
          </w:tcPr>
          <w:p w14:paraId="627C3B92" w14:textId="77777777" w:rsidR="00CC4EF6" w:rsidRPr="002A0CBF" w:rsidRDefault="00CC4EF6" w:rsidP="002A0CBF">
            <w:pPr>
              <w:shd w:val="clear" w:color="auto" w:fill="FFFFFF"/>
              <w:spacing w:after="0" w:line="240" w:lineRule="auto"/>
              <w:rPr>
                <w:rFonts w:ascii="Times New Roman" w:hAnsi="Times New Roman" w:cs="Times New Roman"/>
                <w:sz w:val="24"/>
                <w:szCs w:val="24"/>
              </w:rPr>
            </w:pPr>
            <w:r w:rsidRPr="002A0CBF">
              <w:rPr>
                <w:rFonts w:ascii="Times New Roman" w:hAnsi="Times New Roman" w:cs="Times New Roman"/>
                <w:sz w:val="24"/>
                <w:szCs w:val="24"/>
              </w:rPr>
              <w:t xml:space="preserve">Количество часов на </w:t>
            </w:r>
            <w:r w:rsidRPr="002A0CBF">
              <w:rPr>
                <w:rFonts w:ascii="Times New Roman" w:hAnsi="Times New Roman" w:cs="Times New Roman"/>
                <w:b/>
                <w:bCs/>
                <w:sz w:val="24"/>
                <w:szCs w:val="24"/>
              </w:rPr>
              <w:t xml:space="preserve">аудиторные </w:t>
            </w:r>
            <w:r w:rsidRPr="002A0CBF">
              <w:rPr>
                <w:rFonts w:ascii="Times New Roman" w:hAnsi="Times New Roman" w:cs="Times New Roman"/>
                <w:sz w:val="24"/>
                <w:szCs w:val="24"/>
              </w:rPr>
              <w:t>занятия (в неделю)</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53063D95" w14:textId="77777777" w:rsidR="00CC4EF6" w:rsidRPr="002A0CBF" w:rsidRDefault="00CC4EF6"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31756C66" w14:textId="77777777" w:rsidR="00CC4EF6" w:rsidRPr="002A0CBF" w:rsidRDefault="00CC4EF6"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00CC54C8" w14:textId="77777777" w:rsidR="00CC4EF6" w:rsidRPr="002A0CBF" w:rsidRDefault="00CC4EF6"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39DD3A53" w14:textId="77777777" w:rsidR="00CC4EF6" w:rsidRPr="002A0CBF" w:rsidRDefault="00CC4EF6"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7713486F" w14:textId="77777777" w:rsidR="00CC4EF6" w:rsidRPr="002A0CBF" w:rsidRDefault="00CC4EF6"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2,5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39CEBE2A" w14:textId="77777777" w:rsidR="00CC4EF6" w:rsidRPr="002A0CBF" w:rsidRDefault="00CC4EF6"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2,5</w:t>
            </w: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4B622434" w14:textId="77777777" w:rsidR="00CC4EF6" w:rsidRPr="002A0CBF" w:rsidRDefault="00CC4EF6"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2,5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0F13BBA8" w14:textId="77777777" w:rsidR="00CC4EF6" w:rsidRPr="002A0CBF" w:rsidRDefault="00CC4EF6"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2,5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0312CA91" w14:textId="77777777" w:rsidR="00CC4EF6" w:rsidRPr="002A0CBF" w:rsidRDefault="00CC4EF6"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3</w:t>
            </w:r>
          </w:p>
        </w:tc>
      </w:tr>
      <w:tr w:rsidR="00CC4EF6" w:rsidRPr="002A0CBF" w14:paraId="1FB50C52" w14:textId="77777777" w:rsidTr="00414BBF">
        <w:trPr>
          <w:trHeight w:hRule="exact" w:val="427"/>
          <w:jc w:val="center"/>
        </w:trPr>
        <w:tc>
          <w:tcPr>
            <w:tcW w:w="7371" w:type="dxa"/>
            <w:tcBorders>
              <w:top w:val="single" w:sz="6" w:space="0" w:color="auto"/>
              <w:left w:val="single" w:sz="6" w:space="0" w:color="auto"/>
              <w:bottom w:val="nil"/>
              <w:right w:val="single" w:sz="6" w:space="0" w:color="auto"/>
            </w:tcBorders>
            <w:shd w:val="clear" w:color="auto" w:fill="FFFFFF"/>
          </w:tcPr>
          <w:p w14:paraId="10A3272A" w14:textId="77777777" w:rsidR="00CC4EF6" w:rsidRPr="002A0CBF" w:rsidRDefault="00CC4EF6" w:rsidP="002A0CBF">
            <w:pPr>
              <w:shd w:val="clear" w:color="auto" w:fill="FFFFFF"/>
              <w:spacing w:after="0" w:line="240" w:lineRule="auto"/>
              <w:rPr>
                <w:rFonts w:ascii="Times New Roman" w:hAnsi="Times New Roman" w:cs="Times New Roman"/>
                <w:sz w:val="24"/>
                <w:szCs w:val="24"/>
              </w:rPr>
            </w:pPr>
            <w:r w:rsidRPr="002A0CBF">
              <w:rPr>
                <w:rFonts w:ascii="Times New Roman" w:hAnsi="Times New Roman" w:cs="Times New Roman"/>
                <w:spacing w:val="-3"/>
                <w:sz w:val="24"/>
                <w:szCs w:val="24"/>
              </w:rPr>
              <w:t xml:space="preserve">Общее количество часов на </w:t>
            </w:r>
            <w:r w:rsidRPr="002A0CBF">
              <w:rPr>
                <w:rFonts w:ascii="Times New Roman" w:hAnsi="Times New Roman" w:cs="Times New Roman"/>
                <w:sz w:val="24"/>
                <w:szCs w:val="24"/>
              </w:rPr>
              <w:t>аудиторные занятия</w:t>
            </w:r>
          </w:p>
        </w:tc>
        <w:tc>
          <w:tcPr>
            <w:tcW w:w="6379" w:type="dxa"/>
            <w:gridSpan w:val="8"/>
            <w:tcBorders>
              <w:top w:val="single" w:sz="6" w:space="0" w:color="auto"/>
              <w:left w:val="single" w:sz="6" w:space="0" w:color="auto"/>
              <w:bottom w:val="single" w:sz="6" w:space="0" w:color="auto"/>
              <w:right w:val="single" w:sz="6" w:space="0" w:color="auto"/>
            </w:tcBorders>
            <w:shd w:val="clear" w:color="auto" w:fill="FFFFFF"/>
          </w:tcPr>
          <w:p w14:paraId="5E2242C1" w14:textId="77777777" w:rsidR="00CC4EF6" w:rsidRPr="002A0CBF" w:rsidRDefault="00CC4EF6"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592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6367C9C9" w14:textId="77777777" w:rsidR="00CC4EF6" w:rsidRPr="002A0CBF" w:rsidRDefault="00CC4EF6"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99</w:t>
            </w:r>
          </w:p>
        </w:tc>
      </w:tr>
      <w:tr w:rsidR="00CC4EF6" w:rsidRPr="002A0CBF" w14:paraId="1E033144" w14:textId="77777777" w:rsidTr="00414BBF">
        <w:trPr>
          <w:trHeight w:hRule="exact" w:val="422"/>
          <w:jc w:val="center"/>
        </w:trPr>
        <w:tc>
          <w:tcPr>
            <w:tcW w:w="7371" w:type="dxa"/>
            <w:tcBorders>
              <w:top w:val="nil"/>
              <w:left w:val="single" w:sz="6" w:space="0" w:color="auto"/>
              <w:bottom w:val="single" w:sz="6" w:space="0" w:color="auto"/>
              <w:right w:val="single" w:sz="6" w:space="0" w:color="auto"/>
            </w:tcBorders>
            <w:shd w:val="clear" w:color="auto" w:fill="FFFFFF"/>
          </w:tcPr>
          <w:p w14:paraId="7FA679A1" w14:textId="77777777" w:rsidR="00CC4EF6" w:rsidRPr="002A0CBF" w:rsidRDefault="00CC4EF6" w:rsidP="002A0CBF">
            <w:pPr>
              <w:spacing w:after="0" w:line="240" w:lineRule="auto"/>
              <w:rPr>
                <w:rFonts w:ascii="Times New Roman" w:hAnsi="Times New Roman" w:cs="Times New Roman"/>
                <w:sz w:val="24"/>
                <w:szCs w:val="24"/>
              </w:rPr>
            </w:pPr>
          </w:p>
          <w:p w14:paraId="30951F82" w14:textId="77777777" w:rsidR="00CC4EF6" w:rsidRPr="002A0CBF" w:rsidRDefault="00CC4EF6" w:rsidP="002A0CBF">
            <w:pPr>
              <w:spacing w:after="0" w:line="240" w:lineRule="auto"/>
              <w:rPr>
                <w:rFonts w:ascii="Times New Roman" w:hAnsi="Times New Roman" w:cs="Times New Roman"/>
                <w:sz w:val="24"/>
                <w:szCs w:val="24"/>
              </w:rPr>
            </w:pPr>
          </w:p>
        </w:tc>
        <w:tc>
          <w:tcPr>
            <w:tcW w:w="7088" w:type="dxa"/>
            <w:gridSpan w:val="9"/>
            <w:tcBorders>
              <w:top w:val="single" w:sz="6" w:space="0" w:color="auto"/>
              <w:left w:val="single" w:sz="6" w:space="0" w:color="auto"/>
              <w:bottom w:val="single" w:sz="6" w:space="0" w:color="auto"/>
              <w:right w:val="single" w:sz="6" w:space="0" w:color="auto"/>
            </w:tcBorders>
            <w:shd w:val="clear" w:color="auto" w:fill="FFFFFF"/>
          </w:tcPr>
          <w:p w14:paraId="63E6882E" w14:textId="77777777" w:rsidR="00CC4EF6" w:rsidRPr="002A0CBF" w:rsidRDefault="00CC4EF6"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691</w:t>
            </w:r>
          </w:p>
        </w:tc>
      </w:tr>
      <w:tr w:rsidR="00CC4EF6" w:rsidRPr="002A0CBF" w14:paraId="3B313919" w14:textId="77777777" w:rsidTr="00414BBF">
        <w:trPr>
          <w:trHeight w:hRule="exact" w:val="427"/>
          <w:jc w:val="center"/>
        </w:trPr>
        <w:tc>
          <w:tcPr>
            <w:tcW w:w="7371" w:type="dxa"/>
            <w:tcBorders>
              <w:top w:val="single" w:sz="6" w:space="0" w:color="auto"/>
              <w:left w:val="single" w:sz="6" w:space="0" w:color="auto"/>
              <w:bottom w:val="single" w:sz="6" w:space="0" w:color="auto"/>
              <w:right w:val="single" w:sz="6" w:space="0" w:color="auto"/>
            </w:tcBorders>
            <w:shd w:val="clear" w:color="auto" w:fill="FFFFFF"/>
          </w:tcPr>
          <w:p w14:paraId="7B85CE66" w14:textId="77777777" w:rsidR="00CC4EF6" w:rsidRPr="002A0CBF" w:rsidRDefault="00CC4EF6" w:rsidP="002A0CBF">
            <w:pPr>
              <w:shd w:val="clear" w:color="auto" w:fill="FFFFFF"/>
              <w:spacing w:after="0" w:line="240" w:lineRule="auto"/>
              <w:rPr>
                <w:rFonts w:ascii="Times New Roman" w:hAnsi="Times New Roman" w:cs="Times New Roman"/>
                <w:sz w:val="24"/>
                <w:szCs w:val="24"/>
              </w:rPr>
            </w:pPr>
            <w:r w:rsidRPr="002A0CBF">
              <w:rPr>
                <w:rFonts w:ascii="Times New Roman" w:hAnsi="Times New Roman" w:cs="Times New Roman"/>
                <w:sz w:val="24"/>
                <w:szCs w:val="24"/>
              </w:rPr>
              <w:t xml:space="preserve">Количество часов на </w:t>
            </w:r>
            <w:r w:rsidRPr="002A0CBF">
              <w:rPr>
                <w:rFonts w:ascii="Times New Roman" w:hAnsi="Times New Roman" w:cs="Times New Roman"/>
                <w:b/>
                <w:bCs/>
                <w:spacing w:val="-3"/>
                <w:sz w:val="24"/>
                <w:szCs w:val="24"/>
              </w:rPr>
              <w:t xml:space="preserve">самостоятельную </w:t>
            </w:r>
            <w:r w:rsidRPr="002A0CBF">
              <w:rPr>
                <w:rFonts w:ascii="Times New Roman" w:hAnsi="Times New Roman" w:cs="Times New Roman"/>
                <w:spacing w:val="-3"/>
                <w:sz w:val="24"/>
                <w:szCs w:val="24"/>
              </w:rPr>
              <w:t xml:space="preserve">работу в </w:t>
            </w:r>
            <w:r w:rsidRPr="002A0CBF">
              <w:rPr>
                <w:rFonts w:ascii="Times New Roman" w:hAnsi="Times New Roman" w:cs="Times New Roman"/>
                <w:sz w:val="24"/>
                <w:szCs w:val="24"/>
              </w:rPr>
              <w:t>неделю</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574C10F2" w14:textId="77777777" w:rsidR="00CC4EF6" w:rsidRPr="002A0CBF" w:rsidRDefault="00CC4EF6"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1C32F15A" w14:textId="77777777" w:rsidR="00CC4EF6" w:rsidRPr="002A0CBF" w:rsidRDefault="00CC4EF6"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6961D093" w14:textId="77777777" w:rsidR="00CC4EF6" w:rsidRPr="002A0CBF" w:rsidRDefault="00CC4EF6"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688B9129" w14:textId="77777777" w:rsidR="00CC4EF6" w:rsidRPr="002A0CBF" w:rsidRDefault="00CC4EF6"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4D4CB21A" w14:textId="77777777" w:rsidR="00CC4EF6" w:rsidRPr="002A0CBF" w:rsidRDefault="00CC4EF6"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125971FB" w14:textId="77777777" w:rsidR="00CC4EF6" w:rsidRPr="002A0CBF" w:rsidRDefault="00CC4EF6"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5</w:t>
            </w: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0C765831" w14:textId="77777777" w:rsidR="00CC4EF6" w:rsidRPr="002A0CBF" w:rsidRDefault="00CC4EF6"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6</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33221782" w14:textId="77777777" w:rsidR="00CC4EF6" w:rsidRPr="002A0CBF" w:rsidRDefault="00CC4EF6"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6</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3DECA98C" w14:textId="77777777" w:rsidR="00CC4EF6" w:rsidRPr="002A0CBF" w:rsidRDefault="00CC4EF6"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6</w:t>
            </w:r>
          </w:p>
        </w:tc>
      </w:tr>
      <w:tr w:rsidR="00CC4EF6" w:rsidRPr="002A0CBF" w14:paraId="2ACEB8AF" w14:textId="77777777" w:rsidTr="00414BBF">
        <w:trPr>
          <w:trHeight w:hRule="exact" w:val="434"/>
          <w:jc w:val="center"/>
        </w:trPr>
        <w:tc>
          <w:tcPr>
            <w:tcW w:w="7371" w:type="dxa"/>
            <w:tcBorders>
              <w:top w:val="single" w:sz="6" w:space="0" w:color="auto"/>
              <w:left w:val="single" w:sz="6" w:space="0" w:color="auto"/>
              <w:bottom w:val="single" w:sz="6" w:space="0" w:color="auto"/>
              <w:right w:val="single" w:sz="6" w:space="0" w:color="auto"/>
            </w:tcBorders>
            <w:shd w:val="clear" w:color="auto" w:fill="FFFFFF"/>
          </w:tcPr>
          <w:p w14:paraId="6A685ABB" w14:textId="77777777" w:rsidR="00CC4EF6" w:rsidRPr="002A0CBF" w:rsidRDefault="00CC4EF6" w:rsidP="002A0CBF">
            <w:pPr>
              <w:shd w:val="clear" w:color="auto" w:fill="FFFFFF"/>
              <w:spacing w:after="0" w:line="240" w:lineRule="auto"/>
              <w:rPr>
                <w:rFonts w:ascii="Times New Roman" w:hAnsi="Times New Roman" w:cs="Times New Roman"/>
                <w:sz w:val="24"/>
                <w:szCs w:val="24"/>
              </w:rPr>
            </w:pPr>
            <w:r w:rsidRPr="002A0CBF">
              <w:rPr>
                <w:rFonts w:ascii="Times New Roman" w:hAnsi="Times New Roman" w:cs="Times New Roman"/>
                <w:spacing w:val="-3"/>
                <w:sz w:val="24"/>
                <w:szCs w:val="24"/>
              </w:rPr>
              <w:t xml:space="preserve">Общее количество часов на </w:t>
            </w:r>
            <w:r w:rsidRPr="002A0CBF">
              <w:rPr>
                <w:rFonts w:ascii="Times New Roman" w:hAnsi="Times New Roman" w:cs="Times New Roman"/>
                <w:spacing w:val="-1"/>
                <w:sz w:val="24"/>
                <w:szCs w:val="24"/>
              </w:rPr>
              <w:t xml:space="preserve">самостоятельную работу </w:t>
            </w:r>
            <w:r w:rsidRPr="002A0CBF">
              <w:rPr>
                <w:rFonts w:ascii="Times New Roman" w:hAnsi="Times New Roman" w:cs="Times New Roman"/>
                <w:sz w:val="24"/>
                <w:szCs w:val="24"/>
              </w:rPr>
              <w:t>по годам</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406DB24B" w14:textId="77777777" w:rsidR="00CC4EF6" w:rsidRPr="002A0CBF" w:rsidRDefault="00CC4EF6"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96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4B5DB279" w14:textId="77777777" w:rsidR="00CC4EF6" w:rsidRPr="002A0CBF" w:rsidRDefault="00CC4EF6"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99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6494B3E1" w14:textId="77777777" w:rsidR="00CC4EF6" w:rsidRPr="002A0CBF" w:rsidRDefault="00CC4EF6"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132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37C5BC78" w14:textId="77777777" w:rsidR="00CC4EF6" w:rsidRPr="002A0CBF" w:rsidRDefault="00CC4EF6"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132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37DC197E" w14:textId="77777777" w:rsidR="00CC4EF6" w:rsidRPr="002A0CBF" w:rsidRDefault="00CC4EF6"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165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11CABEB5" w14:textId="77777777" w:rsidR="00CC4EF6" w:rsidRPr="002A0CBF" w:rsidRDefault="00CC4EF6"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165</w:t>
            </w: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2A02E79E" w14:textId="77777777" w:rsidR="00CC4EF6" w:rsidRPr="002A0CBF" w:rsidRDefault="00CC4EF6"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198</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4C7C6546" w14:textId="77777777" w:rsidR="00CC4EF6" w:rsidRPr="002A0CBF" w:rsidRDefault="00CC4EF6"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198</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5B461634" w14:textId="77777777" w:rsidR="00CC4EF6" w:rsidRPr="002A0CBF" w:rsidRDefault="00CC4EF6"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198</w:t>
            </w:r>
          </w:p>
        </w:tc>
      </w:tr>
      <w:tr w:rsidR="00CC4EF6" w:rsidRPr="002A0CBF" w14:paraId="0976E57C" w14:textId="77777777" w:rsidTr="00414BBF">
        <w:trPr>
          <w:trHeight w:hRule="exact" w:val="427"/>
          <w:jc w:val="center"/>
        </w:trPr>
        <w:tc>
          <w:tcPr>
            <w:tcW w:w="7371" w:type="dxa"/>
            <w:tcBorders>
              <w:top w:val="single" w:sz="6" w:space="0" w:color="auto"/>
              <w:left w:val="single" w:sz="6" w:space="0" w:color="auto"/>
              <w:bottom w:val="nil"/>
              <w:right w:val="single" w:sz="6" w:space="0" w:color="auto"/>
            </w:tcBorders>
            <w:shd w:val="clear" w:color="auto" w:fill="FFFFFF"/>
          </w:tcPr>
          <w:p w14:paraId="578FEBB6" w14:textId="77777777" w:rsidR="00CC4EF6" w:rsidRPr="002A0CBF" w:rsidRDefault="00CC4EF6" w:rsidP="002A0CBF">
            <w:pPr>
              <w:shd w:val="clear" w:color="auto" w:fill="FFFFFF"/>
              <w:spacing w:after="0" w:line="240" w:lineRule="auto"/>
              <w:rPr>
                <w:rFonts w:ascii="Times New Roman" w:hAnsi="Times New Roman" w:cs="Times New Roman"/>
                <w:sz w:val="24"/>
                <w:szCs w:val="24"/>
              </w:rPr>
            </w:pPr>
            <w:r w:rsidRPr="002A0CBF">
              <w:rPr>
                <w:rFonts w:ascii="Times New Roman" w:hAnsi="Times New Roman" w:cs="Times New Roman"/>
                <w:spacing w:val="-3"/>
                <w:sz w:val="24"/>
                <w:szCs w:val="24"/>
              </w:rPr>
              <w:t xml:space="preserve">Общее количество часов на </w:t>
            </w:r>
            <w:r w:rsidRPr="002A0CBF">
              <w:rPr>
                <w:rFonts w:ascii="Times New Roman" w:hAnsi="Times New Roman" w:cs="Times New Roman"/>
                <w:sz w:val="24"/>
                <w:szCs w:val="24"/>
              </w:rPr>
              <w:t xml:space="preserve">внеаудиторную </w:t>
            </w:r>
            <w:r w:rsidRPr="002A0CBF">
              <w:rPr>
                <w:rFonts w:ascii="Times New Roman" w:hAnsi="Times New Roman" w:cs="Times New Roman"/>
                <w:spacing w:val="-1"/>
                <w:sz w:val="24"/>
                <w:szCs w:val="24"/>
              </w:rPr>
              <w:t>(самостоятельную) работу</w:t>
            </w:r>
          </w:p>
        </w:tc>
        <w:tc>
          <w:tcPr>
            <w:tcW w:w="6379" w:type="dxa"/>
            <w:gridSpan w:val="8"/>
            <w:tcBorders>
              <w:top w:val="single" w:sz="6" w:space="0" w:color="auto"/>
              <w:left w:val="single" w:sz="6" w:space="0" w:color="auto"/>
              <w:bottom w:val="single" w:sz="6" w:space="0" w:color="auto"/>
              <w:right w:val="single" w:sz="6" w:space="0" w:color="auto"/>
            </w:tcBorders>
            <w:shd w:val="clear" w:color="auto" w:fill="FFFFFF"/>
          </w:tcPr>
          <w:p w14:paraId="475292AA" w14:textId="77777777" w:rsidR="00CC4EF6" w:rsidRPr="002A0CBF" w:rsidRDefault="00CC4EF6"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1185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45D14CAA" w14:textId="77777777" w:rsidR="00CC4EF6" w:rsidRPr="002A0CBF" w:rsidRDefault="00CC4EF6"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198</w:t>
            </w:r>
          </w:p>
        </w:tc>
      </w:tr>
      <w:tr w:rsidR="00CC4EF6" w:rsidRPr="002A0CBF" w14:paraId="4DA2E6CB" w14:textId="77777777" w:rsidTr="00414BBF">
        <w:trPr>
          <w:trHeight w:hRule="exact" w:val="277"/>
          <w:jc w:val="center"/>
        </w:trPr>
        <w:tc>
          <w:tcPr>
            <w:tcW w:w="7371" w:type="dxa"/>
            <w:tcBorders>
              <w:top w:val="nil"/>
              <w:left w:val="single" w:sz="6" w:space="0" w:color="auto"/>
              <w:bottom w:val="single" w:sz="6" w:space="0" w:color="auto"/>
              <w:right w:val="single" w:sz="6" w:space="0" w:color="auto"/>
            </w:tcBorders>
            <w:shd w:val="clear" w:color="auto" w:fill="FFFFFF"/>
          </w:tcPr>
          <w:p w14:paraId="314E83B7" w14:textId="77777777" w:rsidR="00CC4EF6" w:rsidRPr="002A0CBF" w:rsidRDefault="00CC4EF6" w:rsidP="002A0CBF">
            <w:pPr>
              <w:spacing w:after="0" w:line="240" w:lineRule="auto"/>
              <w:rPr>
                <w:rFonts w:ascii="Times New Roman" w:hAnsi="Times New Roman" w:cs="Times New Roman"/>
                <w:sz w:val="24"/>
                <w:szCs w:val="24"/>
              </w:rPr>
            </w:pPr>
          </w:p>
          <w:p w14:paraId="2C1FC9C4" w14:textId="77777777" w:rsidR="00CC4EF6" w:rsidRPr="002A0CBF" w:rsidRDefault="00CC4EF6" w:rsidP="002A0CBF">
            <w:pPr>
              <w:spacing w:after="0" w:line="240" w:lineRule="auto"/>
              <w:rPr>
                <w:rFonts w:ascii="Times New Roman" w:hAnsi="Times New Roman" w:cs="Times New Roman"/>
                <w:sz w:val="24"/>
                <w:szCs w:val="24"/>
              </w:rPr>
            </w:pPr>
          </w:p>
        </w:tc>
        <w:tc>
          <w:tcPr>
            <w:tcW w:w="7088" w:type="dxa"/>
            <w:gridSpan w:val="9"/>
            <w:tcBorders>
              <w:top w:val="single" w:sz="6" w:space="0" w:color="auto"/>
              <w:left w:val="single" w:sz="6" w:space="0" w:color="auto"/>
              <w:bottom w:val="single" w:sz="6" w:space="0" w:color="auto"/>
              <w:right w:val="single" w:sz="6" w:space="0" w:color="auto"/>
            </w:tcBorders>
            <w:shd w:val="clear" w:color="auto" w:fill="FFFFFF"/>
          </w:tcPr>
          <w:p w14:paraId="5A8C2637" w14:textId="77777777" w:rsidR="00CC4EF6" w:rsidRPr="002A0CBF" w:rsidRDefault="00CC4EF6"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1383</w:t>
            </w:r>
          </w:p>
        </w:tc>
      </w:tr>
    </w:tbl>
    <w:p w14:paraId="7D7CD947" w14:textId="77777777" w:rsidR="00CC4EF6" w:rsidRPr="002A0CBF" w:rsidRDefault="00CC4EF6" w:rsidP="002A0CBF">
      <w:pPr>
        <w:shd w:val="clear" w:color="auto" w:fill="FFFFFF"/>
        <w:tabs>
          <w:tab w:val="left" w:pos="2552"/>
        </w:tabs>
        <w:spacing w:after="0" w:line="240" w:lineRule="auto"/>
        <w:ind w:firstLine="245"/>
        <w:jc w:val="center"/>
        <w:rPr>
          <w:rFonts w:ascii="Times New Roman" w:hAnsi="Times New Roman" w:cs="Times New Roman"/>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7371"/>
        <w:gridCol w:w="851"/>
        <w:gridCol w:w="850"/>
        <w:gridCol w:w="851"/>
        <w:gridCol w:w="850"/>
        <w:gridCol w:w="709"/>
        <w:gridCol w:w="851"/>
        <w:gridCol w:w="708"/>
        <w:gridCol w:w="709"/>
        <w:gridCol w:w="709"/>
      </w:tblGrid>
      <w:tr w:rsidR="002A0CBF" w:rsidRPr="002A0CBF" w14:paraId="399B0393" w14:textId="77777777" w:rsidTr="00414BBF">
        <w:trPr>
          <w:trHeight w:hRule="exact" w:val="567"/>
          <w:jc w:val="center"/>
        </w:trPr>
        <w:tc>
          <w:tcPr>
            <w:tcW w:w="7371" w:type="dxa"/>
            <w:tcBorders>
              <w:top w:val="single" w:sz="6" w:space="0" w:color="auto"/>
              <w:left w:val="single" w:sz="6" w:space="0" w:color="auto"/>
              <w:bottom w:val="single" w:sz="6" w:space="0" w:color="auto"/>
              <w:right w:val="single" w:sz="6" w:space="0" w:color="auto"/>
            </w:tcBorders>
            <w:shd w:val="clear" w:color="auto" w:fill="FFFFFF"/>
          </w:tcPr>
          <w:p w14:paraId="39A86956" w14:textId="77777777" w:rsidR="002A0CBF" w:rsidRPr="002A0CBF" w:rsidRDefault="002A0CBF" w:rsidP="002A0CBF">
            <w:pPr>
              <w:shd w:val="clear" w:color="auto" w:fill="FFFFFF"/>
              <w:spacing w:after="0" w:line="240" w:lineRule="auto"/>
              <w:rPr>
                <w:rFonts w:ascii="Times New Roman" w:hAnsi="Times New Roman" w:cs="Times New Roman"/>
                <w:spacing w:val="-3"/>
                <w:sz w:val="24"/>
                <w:szCs w:val="24"/>
              </w:rPr>
            </w:pPr>
            <w:r w:rsidRPr="002A0CBF">
              <w:rPr>
                <w:rFonts w:ascii="Times New Roman" w:hAnsi="Times New Roman" w:cs="Times New Roman"/>
                <w:spacing w:val="-3"/>
                <w:sz w:val="24"/>
                <w:szCs w:val="24"/>
              </w:rPr>
              <w:lastRenderedPageBreak/>
              <w:t>Максимальное количество часов занятий в неделю</w:t>
            </w:r>
          </w:p>
          <w:p w14:paraId="0CDDDB7E" w14:textId="77777777" w:rsidR="002A0CBF" w:rsidRPr="002A0CBF" w:rsidRDefault="002A0CBF" w:rsidP="002A0CBF">
            <w:pPr>
              <w:shd w:val="clear" w:color="auto" w:fill="FFFFFF"/>
              <w:spacing w:after="0" w:line="240" w:lineRule="auto"/>
              <w:rPr>
                <w:rFonts w:ascii="Times New Roman" w:hAnsi="Times New Roman" w:cs="Times New Roman"/>
                <w:spacing w:val="-3"/>
                <w:sz w:val="24"/>
                <w:szCs w:val="24"/>
              </w:rPr>
            </w:pPr>
            <w:r w:rsidRPr="002A0CBF">
              <w:rPr>
                <w:rFonts w:ascii="Times New Roman" w:hAnsi="Times New Roman" w:cs="Times New Roman"/>
                <w:sz w:val="24"/>
                <w:szCs w:val="24"/>
              </w:rPr>
              <w:t>(аудиторные и самостоятельные)</w:t>
            </w:r>
          </w:p>
          <w:p w14:paraId="363A1CAF" w14:textId="77777777" w:rsidR="002A0CBF" w:rsidRPr="002A0CBF" w:rsidRDefault="002A0CBF" w:rsidP="002A0CBF">
            <w:pPr>
              <w:shd w:val="clear" w:color="auto" w:fill="FFFFFF"/>
              <w:spacing w:after="0" w:line="240" w:lineRule="auto"/>
              <w:rPr>
                <w:rFonts w:ascii="Times New Roman" w:hAnsi="Times New Roman" w:cs="Times New Roman"/>
                <w:spacing w:val="-3"/>
                <w:sz w:val="24"/>
                <w:szCs w:val="24"/>
              </w:rPr>
            </w:pPr>
          </w:p>
          <w:p w14:paraId="6E6B29FB" w14:textId="77777777" w:rsidR="002A0CBF" w:rsidRPr="002A0CBF" w:rsidRDefault="002A0CBF" w:rsidP="002A0CBF">
            <w:pPr>
              <w:shd w:val="clear" w:color="auto" w:fill="FFFFFF"/>
              <w:spacing w:after="0" w:line="240" w:lineRule="auto"/>
              <w:rPr>
                <w:rFonts w:ascii="Times New Roman" w:hAnsi="Times New Roman" w:cs="Times New Roman"/>
                <w:spacing w:val="-3"/>
                <w:sz w:val="24"/>
                <w:szCs w:val="24"/>
              </w:rPr>
            </w:pPr>
          </w:p>
          <w:p w14:paraId="20367C2B" w14:textId="77777777" w:rsidR="002A0CBF" w:rsidRPr="002A0CBF" w:rsidRDefault="002A0CBF" w:rsidP="002A0CBF">
            <w:pPr>
              <w:shd w:val="clear" w:color="auto" w:fill="FFFFFF"/>
              <w:spacing w:after="0" w:line="240" w:lineRule="auto"/>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65464C5E" w14:textId="77777777" w:rsidR="002A0CBF" w:rsidRPr="002A0CBF" w:rsidRDefault="002A0CBF"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54ECAEAE" w14:textId="77777777" w:rsidR="002A0CBF" w:rsidRPr="002A0CBF" w:rsidRDefault="002A0CBF"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16F61EB5" w14:textId="77777777" w:rsidR="002A0CBF" w:rsidRPr="002A0CBF" w:rsidRDefault="002A0CBF"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7B04C2E4" w14:textId="77777777" w:rsidR="002A0CBF" w:rsidRPr="002A0CBF" w:rsidRDefault="002A0CBF"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6</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00B5AD6D" w14:textId="77777777" w:rsidR="002A0CBF" w:rsidRPr="002A0CBF" w:rsidRDefault="002A0CBF"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7,5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54CAE72B" w14:textId="77777777" w:rsidR="002A0CBF" w:rsidRPr="002A0CBF" w:rsidRDefault="002A0CBF"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7,5</w:t>
            </w: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07133BC9" w14:textId="77777777" w:rsidR="002A0CBF" w:rsidRPr="002A0CBF" w:rsidRDefault="002A0CBF"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8,5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07E940D3" w14:textId="77777777" w:rsidR="002A0CBF" w:rsidRPr="002A0CBF" w:rsidRDefault="002A0CBF"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8,5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1A6897FA" w14:textId="77777777" w:rsidR="002A0CBF" w:rsidRPr="002A0CBF" w:rsidRDefault="002A0CBF"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9</w:t>
            </w:r>
          </w:p>
        </w:tc>
      </w:tr>
      <w:tr w:rsidR="002A0CBF" w:rsidRPr="002A0CBF" w14:paraId="7FBAEFC8" w14:textId="77777777" w:rsidTr="00414BBF">
        <w:trPr>
          <w:trHeight w:hRule="exact" w:val="572"/>
          <w:jc w:val="center"/>
        </w:trPr>
        <w:tc>
          <w:tcPr>
            <w:tcW w:w="7371" w:type="dxa"/>
            <w:tcBorders>
              <w:top w:val="single" w:sz="6" w:space="0" w:color="auto"/>
              <w:left w:val="single" w:sz="6" w:space="0" w:color="auto"/>
              <w:bottom w:val="single" w:sz="6" w:space="0" w:color="auto"/>
              <w:right w:val="single" w:sz="6" w:space="0" w:color="auto"/>
            </w:tcBorders>
            <w:shd w:val="clear" w:color="auto" w:fill="FFFFFF"/>
          </w:tcPr>
          <w:p w14:paraId="0AE4E942" w14:textId="77777777" w:rsidR="002A0CBF" w:rsidRPr="002A0CBF" w:rsidRDefault="002A0CBF" w:rsidP="002A0CBF">
            <w:pPr>
              <w:shd w:val="clear" w:color="auto" w:fill="FFFFFF"/>
              <w:spacing w:after="0" w:line="240" w:lineRule="auto"/>
              <w:rPr>
                <w:rFonts w:ascii="Times New Roman" w:hAnsi="Times New Roman" w:cs="Times New Roman"/>
                <w:spacing w:val="-3"/>
                <w:sz w:val="24"/>
                <w:szCs w:val="24"/>
              </w:rPr>
            </w:pPr>
            <w:r w:rsidRPr="002A0CBF">
              <w:rPr>
                <w:rFonts w:ascii="Times New Roman" w:hAnsi="Times New Roman" w:cs="Times New Roman"/>
                <w:sz w:val="24"/>
                <w:szCs w:val="24"/>
              </w:rPr>
              <w:t>Общее максимальное</w:t>
            </w:r>
            <w:r w:rsidRPr="002A0CBF">
              <w:rPr>
                <w:rFonts w:ascii="Times New Roman" w:hAnsi="Times New Roman" w:cs="Times New Roman"/>
                <w:spacing w:val="-3"/>
                <w:sz w:val="24"/>
                <w:szCs w:val="24"/>
              </w:rPr>
              <w:t xml:space="preserve"> количество часов по годам</w:t>
            </w:r>
          </w:p>
          <w:p w14:paraId="0AD54E10" w14:textId="77777777" w:rsidR="002A0CBF" w:rsidRPr="002A0CBF" w:rsidRDefault="002A0CBF" w:rsidP="002A0CBF">
            <w:pPr>
              <w:shd w:val="clear" w:color="auto" w:fill="FFFFFF"/>
              <w:spacing w:after="0" w:line="240" w:lineRule="auto"/>
              <w:rPr>
                <w:rFonts w:ascii="Times New Roman" w:hAnsi="Times New Roman" w:cs="Times New Roman"/>
                <w:spacing w:val="-3"/>
                <w:sz w:val="24"/>
                <w:szCs w:val="24"/>
              </w:rPr>
            </w:pPr>
            <w:r w:rsidRPr="002A0CBF">
              <w:rPr>
                <w:rFonts w:ascii="Times New Roman" w:hAnsi="Times New Roman" w:cs="Times New Roman"/>
                <w:sz w:val="24"/>
                <w:szCs w:val="24"/>
              </w:rPr>
              <w:t>(аудиторные и самостоятельные)</w:t>
            </w:r>
          </w:p>
          <w:p w14:paraId="3420816C" w14:textId="77777777" w:rsidR="002A0CBF" w:rsidRPr="002A0CBF" w:rsidRDefault="002A0CBF" w:rsidP="002A0CBF">
            <w:pPr>
              <w:shd w:val="clear" w:color="auto" w:fill="FFFFFF"/>
              <w:spacing w:after="0" w:line="240" w:lineRule="auto"/>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5E11DC42" w14:textId="77777777" w:rsidR="002A0CBF" w:rsidRPr="002A0CBF" w:rsidRDefault="002A0CBF"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160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6E3BA983" w14:textId="77777777" w:rsidR="002A0CBF" w:rsidRPr="002A0CBF" w:rsidRDefault="002A0CBF"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165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01E3091E" w14:textId="77777777" w:rsidR="002A0CBF" w:rsidRPr="002A0CBF" w:rsidRDefault="002A0CBF"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198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7DE1878E" w14:textId="77777777" w:rsidR="002A0CBF" w:rsidRPr="002A0CBF" w:rsidRDefault="002A0CBF"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198</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501A539D" w14:textId="77777777" w:rsidR="002A0CBF" w:rsidRPr="002A0CBF" w:rsidRDefault="002A0CBF"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pacing w:val="-2"/>
                <w:sz w:val="24"/>
                <w:szCs w:val="24"/>
              </w:rPr>
              <w:t>247,5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1D0696B6" w14:textId="77777777" w:rsidR="002A0CBF" w:rsidRPr="002A0CBF" w:rsidRDefault="002A0CBF"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pacing w:val="-2"/>
                <w:sz w:val="24"/>
                <w:szCs w:val="24"/>
              </w:rPr>
              <w:t>247,5</w:t>
            </w: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20D09471" w14:textId="77777777" w:rsidR="002A0CBF" w:rsidRPr="002A0CBF" w:rsidRDefault="002A0CBF"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pacing w:val="-2"/>
                <w:sz w:val="24"/>
                <w:szCs w:val="24"/>
              </w:rPr>
              <w:t>280,5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7CDB8219" w14:textId="77777777" w:rsidR="002A0CBF" w:rsidRPr="002A0CBF" w:rsidRDefault="002A0CBF"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pacing w:val="-2"/>
                <w:sz w:val="24"/>
                <w:szCs w:val="24"/>
              </w:rPr>
              <w:t>280,5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0C1AEB20" w14:textId="77777777" w:rsidR="002A0CBF" w:rsidRPr="002A0CBF" w:rsidRDefault="002A0CBF"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297</w:t>
            </w:r>
          </w:p>
        </w:tc>
      </w:tr>
      <w:tr w:rsidR="002A0CBF" w:rsidRPr="002A0CBF" w14:paraId="75F97FC1" w14:textId="77777777" w:rsidTr="00414BBF">
        <w:trPr>
          <w:trHeight w:hRule="exact" w:val="414"/>
          <w:jc w:val="center"/>
        </w:trPr>
        <w:tc>
          <w:tcPr>
            <w:tcW w:w="7371" w:type="dxa"/>
            <w:vMerge w:val="restart"/>
            <w:tcBorders>
              <w:top w:val="single" w:sz="6" w:space="0" w:color="auto"/>
              <w:left w:val="single" w:sz="6" w:space="0" w:color="auto"/>
              <w:right w:val="single" w:sz="6" w:space="0" w:color="auto"/>
            </w:tcBorders>
            <w:shd w:val="clear" w:color="auto" w:fill="FFFFFF"/>
          </w:tcPr>
          <w:p w14:paraId="418DBE99" w14:textId="77777777" w:rsidR="002A0CBF" w:rsidRPr="002A0CBF" w:rsidRDefault="002A0CBF" w:rsidP="002A0CBF">
            <w:pPr>
              <w:shd w:val="clear" w:color="auto" w:fill="FFFFFF"/>
              <w:spacing w:after="0" w:line="240" w:lineRule="auto"/>
              <w:rPr>
                <w:rFonts w:ascii="Times New Roman" w:hAnsi="Times New Roman" w:cs="Times New Roman"/>
                <w:sz w:val="24"/>
                <w:szCs w:val="24"/>
              </w:rPr>
            </w:pPr>
            <w:r w:rsidRPr="002A0CBF">
              <w:rPr>
                <w:rFonts w:ascii="Times New Roman" w:hAnsi="Times New Roman" w:cs="Times New Roman"/>
                <w:sz w:val="24"/>
                <w:szCs w:val="24"/>
              </w:rPr>
              <w:t xml:space="preserve">Общее максимальное </w:t>
            </w:r>
            <w:r w:rsidRPr="002A0CBF">
              <w:rPr>
                <w:rFonts w:ascii="Times New Roman" w:hAnsi="Times New Roman" w:cs="Times New Roman"/>
                <w:spacing w:val="-3"/>
                <w:sz w:val="24"/>
                <w:szCs w:val="24"/>
              </w:rPr>
              <w:t>количество часов на весь</w:t>
            </w:r>
            <w:r w:rsidRPr="002A0CBF">
              <w:rPr>
                <w:rFonts w:ascii="Times New Roman" w:hAnsi="Times New Roman" w:cs="Times New Roman"/>
                <w:sz w:val="24"/>
                <w:szCs w:val="24"/>
              </w:rPr>
              <w:t xml:space="preserve"> период обучения</w:t>
            </w:r>
          </w:p>
          <w:p w14:paraId="75D5BFA2" w14:textId="77777777" w:rsidR="002A0CBF" w:rsidRPr="002A0CBF" w:rsidRDefault="002A0CBF" w:rsidP="002A0CBF">
            <w:pPr>
              <w:shd w:val="clear" w:color="auto" w:fill="FFFFFF"/>
              <w:spacing w:after="0" w:line="240" w:lineRule="auto"/>
              <w:rPr>
                <w:rFonts w:ascii="Times New Roman" w:hAnsi="Times New Roman" w:cs="Times New Roman"/>
                <w:sz w:val="24"/>
                <w:szCs w:val="24"/>
              </w:rPr>
            </w:pPr>
          </w:p>
          <w:p w14:paraId="242591B4" w14:textId="77777777" w:rsidR="002A0CBF" w:rsidRPr="002A0CBF" w:rsidRDefault="002A0CBF" w:rsidP="002A0CBF">
            <w:pPr>
              <w:shd w:val="clear" w:color="auto" w:fill="FFFFFF"/>
              <w:spacing w:after="0" w:line="240" w:lineRule="auto"/>
              <w:rPr>
                <w:rFonts w:ascii="Times New Roman" w:hAnsi="Times New Roman" w:cs="Times New Roman"/>
                <w:sz w:val="24"/>
                <w:szCs w:val="24"/>
              </w:rPr>
            </w:pPr>
          </w:p>
        </w:tc>
        <w:tc>
          <w:tcPr>
            <w:tcW w:w="6379" w:type="dxa"/>
            <w:gridSpan w:val="8"/>
            <w:tcBorders>
              <w:top w:val="single" w:sz="6" w:space="0" w:color="auto"/>
              <w:left w:val="single" w:sz="6" w:space="0" w:color="auto"/>
              <w:bottom w:val="single" w:sz="6" w:space="0" w:color="auto"/>
              <w:right w:val="single" w:sz="6" w:space="0" w:color="auto"/>
            </w:tcBorders>
            <w:shd w:val="clear" w:color="auto" w:fill="FFFFFF"/>
          </w:tcPr>
          <w:p w14:paraId="505376F0" w14:textId="77777777" w:rsidR="002A0CBF" w:rsidRPr="002A0CBF" w:rsidRDefault="002A0CBF" w:rsidP="002A0CBF">
            <w:pPr>
              <w:shd w:val="clear" w:color="auto" w:fill="FFFFFF"/>
              <w:spacing w:after="0" w:line="240" w:lineRule="auto"/>
              <w:jc w:val="center"/>
              <w:rPr>
                <w:rFonts w:ascii="Times New Roman" w:hAnsi="Times New Roman" w:cs="Times New Roman"/>
                <w:noProof/>
                <w:spacing w:val="-2"/>
                <w:sz w:val="24"/>
                <w:szCs w:val="24"/>
              </w:rPr>
            </w:pPr>
            <w:r w:rsidRPr="002A0CBF">
              <w:rPr>
                <w:rFonts w:ascii="Times New Roman" w:hAnsi="Times New Roman" w:cs="Times New Roman"/>
                <w:noProof/>
                <w:spacing w:val="-2"/>
                <w:sz w:val="24"/>
                <w:szCs w:val="24"/>
              </w:rPr>
              <w:t>1777</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2D06B925" w14:textId="77777777" w:rsidR="002A0CBF" w:rsidRPr="002A0CBF" w:rsidRDefault="002A0CBF" w:rsidP="002A0CBF">
            <w:pPr>
              <w:shd w:val="clear" w:color="auto" w:fill="FFFFFF"/>
              <w:spacing w:after="0" w:line="240" w:lineRule="auto"/>
              <w:jc w:val="center"/>
              <w:rPr>
                <w:rFonts w:ascii="Times New Roman" w:hAnsi="Times New Roman" w:cs="Times New Roman"/>
                <w:noProof/>
                <w:sz w:val="24"/>
                <w:szCs w:val="24"/>
              </w:rPr>
            </w:pPr>
            <w:r w:rsidRPr="002A0CBF">
              <w:rPr>
                <w:rFonts w:ascii="Times New Roman" w:hAnsi="Times New Roman" w:cs="Times New Roman"/>
                <w:noProof/>
                <w:sz w:val="24"/>
                <w:szCs w:val="24"/>
              </w:rPr>
              <w:t>297</w:t>
            </w:r>
          </w:p>
        </w:tc>
      </w:tr>
      <w:tr w:rsidR="002A0CBF" w:rsidRPr="002A0CBF" w14:paraId="1E66974E" w14:textId="77777777" w:rsidTr="00414BBF">
        <w:trPr>
          <w:trHeight w:hRule="exact" w:val="367"/>
          <w:jc w:val="center"/>
        </w:trPr>
        <w:tc>
          <w:tcPr>
            <w:tcW w:w="7371" w:type="dxa"/>
            <w:vMerge/>
            <w:tcBorders>
              <w:left w:val="single" w:sz="6" w:space="0" w:color="auto"/>
              <w:bottom w:val="single" w:sz="6" w:space="0" w:color="auto"/>
              <w:right w:val="single" w:sz="6" w:space="0" w:color="auto"/>
            </w:tcBorders>
            <w:shd w:val="clear" w:color="auto" w:fill="FFFFFF"/>
          </w:tcPr>
          <w:p w14:paraId="7FA6FB9B" w14:textId="77777777" w:rsidR="002A0CBF" w:rsidRPr="002A0CBF" w:rsidRDefault="002A0CBF" w:rsidP="002A0CBF">
            <w:pPr>
              <w:shd w:val="clear" w:color="auto" w:fill="FFFFFF"/>
              <w:spacing w:after="0" w:line="240" w:lineRule="auto"/>
              <w:rPr>
                <w:rFonts w:ascii="Times New Roman" w:hAnsi="Times New Roman" w:cs="Times New Roman"/>
                <w:sz w:val="24"/>
                <w:szCs w:val="24"/>
              </w:rPr>
            </w:pPr>
          </w:p>
        </w:tc>
        <w:tc>
          <w:tcPr>
            <w:tcW w:w="7088" w:type="dxa"/>
            <w:gridSpan w:val="9"/>
            <w:tcBorders>
              <w:top w:val="single" w:sz="6" w:space="0" w:color="auto"/>
              <w:left w:val="single" w:sz="6" w:space="0" w:color="auto"/>
              <w:bottom w:val="single" w:sz="6" w:space="0" w:color="auto"/>
              <w:right w:val="single" w:sz="6" w:space="0" w:color="auto"/>
            </w:tcBorders>
            <w:shd w:val="clear" w:color="auto" w:fill="FFFFFF"/>
          </w:tcPr>
          <w:p w14:paraId="440F6A1C" w14:textId="77777777" w:rsidR="002A0CBF" w:rsidRPr="002A0CBF" w:rsidRDefault="002A0CBF" w:rsidP="002A0CBF">
            <w:pPr>
              <w:shd w:val="clear" w:color="auto" w:fill="FFFFFF"/>
              <w:spacing w:after="0" w:line="240" w:lineRule="auto"/>
              <w:jc w:val="center"/>
              <w:rPr>
                <w:rFonts w:ascii="Times New Roman" w:hAnsi="Times New Roman" w:cs="Times New Roman"/>
                <w:noProof/>
                <w:sz w:val="24"/>
                <w:szCs w:val="24"/>
              </w:rPr>
            </w:pPr>
            <w:r w:rsidRPr="002A0CBF">
              <w:rPr>
                <w:rFonts w:ascii="Times New Roman" w:hAnsi="Times New Roman" w:cs="Times New Roman"/>
                <w:noProof/>
                <w:sz w:val="24"/>
                <w:szCs w:val="24"/>
              </w:rPr>
              <w:t>2074</w:t>
            </w:r>
          </w:p>
        </w:tc>
      </w:tr>
      <w:tr w:rsidR="002A0CBF" w:rsidRPr="002A0CBF" w14:paraId="142C4BF1" w14:textId="77777777" w:rsidTr="00414BBF">
        <w:trPr>
          <w:trHeight w:hRule="exact" w:val="340"/>
          <w:jc w:val="center"/>
        </w:trPr>
        <w:tc>
          <w:tcPr>
            <w:tcW w:w="7371" w:type="dxa"/>
            <w:tcBorders>
              <w:top w:val="single" w:sz="6" w:space="0" w:color="auto"/>
              <w:left w:val="single" w:sz="6" w:space="0" w:color="auto"/>
              <w:bottom w:val="single" w:sz="6" w:space="0" w:color="auto"/>
              <w:right w:val="single" w:sz="6" w:space="0" w:color="auto"/>
            </w:tcBorders>
            <w:shd w:val="clear" w:color="auto" w:fill="FFFFFF"/>
          </w:tcPr>
          <w:p w14:paraId="60C74AB9" w14:textId="77777777" w:rsidR="002A0CBF" w:rsidRPr="002A0CBF" w:rsidRDefault="002A0CBF" w:rsidP="002A0CBF">
            <w:pPr>
              <w:shd w:val="clear" w:color="auto" w:fill="FFFFFF"/>
              <w:spacing w:after="0" w:line="240" w:lineRule="auto"/>
              <w:rPr>
                <w:rFonts w:ascii="Times New Roman" w:hAnsi="Times New Roman" w:cs="Times New Roman"/>
                <w:sz w:val="24"/>
                <w:szCs w:val="24"/>
              </w:rPr>
            </w:pPr>
            <w:r w:rsidRPr="002A0CBF">
              <w:rPr>
                <w:rFonts w:ascii="Times New Roman" w:hAnsi="Times New Roman" w:cs="Times New Roman"/>
                <w:sz w:val="24"/>
                <w:szCs w:val="24"/>
              </w:rPr>
              <w:t>Объем времени на консультации (по годам)</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588A8EAC" w14:textId="77777777" w:rsidR="002A0CBF" w:rsidRPr="002A0CBF" w:rsidRDefault="002A0CBF"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569032CD" w14:textId="77777777" w:rsidR="002A0CBF" w:rsidRPr="002A0CBF" w:rsidRDefault="002A0CBF"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74F9C5E6" w14:textId="77777777" w:rsidR="002A0CBF" w:rsidRPr="002A0CBF" w:rsidRDefault="002A0CBF"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2D2A0A2F" w14:textId="77777777" w:rsidR="002A0CBF" w:rsidRPr="002A0CBF" w:rsidRDefault="002A0CBF"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8</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40D569D7" w14:textId="77777777" w:rsidR="002A0CBF" w:rsidRPr="002A0CBF" w:rsidRDefault="002A0CBF"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564A42DB" w14:textId="77777777" w:rsidR="002A0CBF" w:rsidRPr="002A0CBF" w:rsidRDefault="002A0CBF"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8</w:t>
            </w: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79F3BF05" w14:textId="77777777" w:rsidR="002A0CBF" w:rsidRPr="002A0CBF" w:rsidRDefault="002A0CBF"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8</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16F41F80" w14:textId="77777777" w:rsidR="002A0CBF" w:rsidRPr="002A0CBF" w:rsidRDefault="002A0CBF"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8</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2E692E91" w14:textId="77777777" w:rsidR="002A0CBF" w:rsidRPr="002A0CBF" w:rsidRDefault="002A0CBF" w:rsidP="002A0CBF">
            <w:pPr>
              <w:shd w:val="clear" w:color="auto" w:fill="FFFFFF"/>
              <w:spacing w:after="0" w:line="240" w:lineRule="auto"/>
              <w:jc w:val="center"/>
              <w:rPr>
                <w:rFonts w:ascii="Times New Roman" w:hAnsi="Times New Roman" w:cs="Times New Roman"/>
                <w:sz w:val="24"/>
                <w:szCs w:val="24"/>
              </w:rPr>
            </w:pPr>
            <w:r w:rsidRPr="002A0CBF">
              <w:rPr>
                <w:rFonts w:ascii="Times New Roman" w:hAnsi="Times New Roman" w:cs="Times New Roman"/>
                <w:noProof/>
                <w:sz w:val="24"/>
                <w:szCs w:val="24"/>
              </w:rPr>
              <w:t>8</w:t>
            </w:r>
          </w:p>
        </w:tc>
      </w:tr>
      <w:tr w:rsidR="002A0CBF" w:rsidRPr="002A0CBF" w14:paraId="5AE8537A" w14:textId="77777777" w:rsidTr="00414BBF">
        <w:trPr>
          <w:trHeight w:hRule="exact" w:val="335"/>
          <w:jc w:val="center"/>
        </w:trPr>
        <w:tc>
          <w:tcPr>
            <w:tcW w:w="7371" w:type="dxa"/>
            <w:vMerge w:val="restart"/>
            <w:tcBorders>
              <w:top w:val="single" w:sz="6" w:space="0" w:color="auto"/>
              <w:left w:val="single" w:sz="6" w:space="0" w:color="auto"/>
              <w:right w:val="single" w:sz="6" w:space="0" w:color="auto"/>
            </w:tcBorders>
            <w:shd w:val="clear" w:color="auto" w:fill="FFFFFF"/>
          </w:tcPr>
          <w:p w14:paraId="026A192C" w14:textId="77777777" w:rsidR="002A0CBF" w:rsidRPr="002A0CBF" w:rsidRDefault="002A0CBF" w:rsidP="002A0CBF">
            <w:pPr>
              <w:shd w:val="clear" w:color="auto" w:fill="FFFFFF"/>
              <w:spacing w:after="0" w:line="240" w:lineRule="auto"/>
              <w:rPr>
                <w:rFonts w:ascii="Times New Roman" w:hAnsi="Times New Roman" w:cs="Times New Roman"/>
                <w:sz w:val="24"/>
                <w:szCs w:val="24"/>
              </w:rPr>
            </w:pPr>
            <w:r w:rsidRPr="002A0CBF">
              <w:rPr>
                <w:rFonts w:ascii="Times New Roman" w:hAnsi="Times New Roman" w:cs="Times New Roman"/>
                <w:spacing w:val="-3"/>
                <w:sz w:val="24"/>
                <w:szCs w:val="24"/>
              </w:rPr>
              <w:t xml:space="preserve">Общий объем времени на </w:t>
            </w:r>
            <w:r w:rsidRPr="002A0CBF">
              <w:rPr>
                <w:rFonts w:ascii="Times New Roman" w:hAnsi="Times New Roman" w:cs="Times New Roman"/>
                <w:sz w:val="24"/>
                <w:szCs w:val="24"/>
              </w:rPr>
              <w:t>консультации</w:t>
            </w:r>
          </w:p>
        </w:tc>
        <w:tc>
          <w:tcPr>
            <w:tcW w:w="6379" w:type="dxa"/>
            <w:gridSpan w:val="8"/>
            <w:tcBorders>
              <w:top w:val="single" w:sz="6" w:space="0" w:color="auto"/>
              <w:left w:val="single" w:sz="6" w:space="0" w:color="auto"/>
              <w:bottom w:val="single" w:sz="6" w:space="0" w:color="auto"/>
              <w:right w:val="single" w:sz="6" w:space="0" w:color="auto"/>
            </w:tcBorders>
            <w:shd w:val="clear" w:color="auto" w:fill="FFFFFF"/>
          </w:tcPr>
          <w:p w14:paraId="3B545E70" w14:textId="77777777" w:rsidR="002A0CBF" w:rsidRPr="002A0CBF" w:rsidRDefault="002A0CBF" w:rsidP="002A0CBF">
            <w:pPr>
              <w:shd w:val="clear" w:color="auto" w:fill="FFFFFF"/>
              <w:spacing w:after="0" w:line="240" w:lineRule="auto"/>
              <w:jc w:val="center"/>
              <w:rPr>
                <w:rFonts w:ascii="Times New Roman" w:hAnsi="Times New Roman" w:cs="Times New Roman"/>
                <w:noProof/>
                <w:sz w:val="24"/>
                <w:szCs w:val="24"/>
              </w:rPr>
            </w:pPr>
            <w:r w:rsidRPr="002A0CBF">
              <w:rPr>
                <w:rFonts w:ascii="Times New Roman" w:hAnsi="Times New Roman" w:cs="Times New Roman"/>
                <w:noProof/>
                <w:sz w:val="24"/>
                <w:szCs w:val="24"/>
              </w:rPr>
              <w:t>62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2EB7C409" w14:textId="77777777" w:rsidR="002A0CBF" w:rsidRPr="002A0CBF" w:rsidRDefault="002A0CBF" w:rsidP="002A0CBF">
            <w:pPr>
              <w:shd w:val="clear" w:color="auto" w:fill="FFFFFF"/>
              <w:spacing w:after="0" w:line="240" w:lineRule="auto"/>
              <w:jc w:val="center"/>
              <w:rPr>
                <w:rFonts w:ascii="Times New Roman" w:hAnsi="Times New Roman" w:cs="Times New Roman"/>
                <w:noProof/>
                <w:sz w:val="24"/>
                <w:szCs w:val="24"/>
              </w:rPr>
            </w:pPr>
            <w:r w:rsidRPr="002A0CBF">
              <w:rPr>
                <w:rFonts w:ascii="Times New Roman" w:hAnsi="Times New Roman" w:cs="Times New Roman"/>
                <w:noProof/>
                <w:sz w:val="24"/>
                <w:szCs w:val="24"/>
              </w:rPr>
              <w:t>8</w:t>
            </w:r>
          </w:p>
        </w:tc>
      </w:tr>
      <w:tr w:rsidR="002A0CBF" w:rsidRPr="002A0CBF" w14:paraId="193F0A06" w14:textId="77777777" w:rsidTr="00414BBF">
        <w:trPr>
          <w:trHeight w:hRule="exact" w:val="285"/>
          <w:jc w:val="center"/>
        </w:trPr>
        <w:tc>
          <w:tcPr>
            <w:tcW w:w="7371" w:type="dxa"/>
            <w:vMerge/>
            <w:tcBorders>
              <w:left w:val="single" w:sz="6" w:space="0" w:color="auto"/>
              <w:bottom w:val="single" w:sz="6" w:space="0" w:color="auto"/>
              <w:right w:val="single" w:sz="6" w:space="0" w:color="auto"/>
            </w:tcBorders>
            <w:shd w:val="clear" w:color="auto" w:fill="FFFFFF"/>
          </w:tcPr>
          <w:p w14:paraId="1DD750BB" w14:textId="77777777" w:rsidR="002A0CBF" w:rsidRPr="002A0CBF" w:rsidRDefault="002A0CBF" w:rsidP="002A0CBF">
            <w:pPr>
              <w:shd w:val="clear" w:color="auto" w:fill="FFFFFF"/>
              <w:spacing w:after="0" w:line="240" w:lineRule="auto"/>
              <w:rPr>
                <w:rFonts w:ascii="Times New Roman" w:hAnsi="Times New Roman" w:cs="Times New Roman"/>
                <w:spacing w:val="-3"/>
                <w:sz w:val="24"/>
                <w:szCs w:val="24"/>
              </w:rPr>
            </w:pPr>
          </w:p>
        </w:tc>
        <w:tc>
          <w:tcPr>
            <w:tcW w:w="7088" w:type="dxa"/>
            <w:gridSpan w:val="9"/>
            <w:tcBorders>
              <w:top w:val="single" w:sz="6" w:space="0" w:color="auto"/>
              <w:left w:val="single" w:sz="6" w:space="0" w:color="auto"/>
              <w:bottom w:val="single" w:sz="6" w:space="0" w:color="auto"/>
              <w:right w:val="single" w:sz="6" w:space="0" w:color="auto"/>
            </w:tcBorders>
            <w:shd w:val="clear" w:color="auto" w:fill="FFFFFF"/>
          </w:tcPr>
          <w:p w14:paraId="6840CE81" w14:textId="77777777" w:rsidR="002A0CBF" w:rsidRPr="002A0CBF" w:rsidRDefault="002A0CBF" w:rsidP="002A0CBF">
            <w:pPr>
              <w:shd w:val="clear" w:color="auto" w:fill="FFFFFF"/>
              <w:spacing w:after="0" w:line="240" w:lineRule="auto"/>
              <w:jc w:val="center"/>
              <w:rPr>
                <w:rFonts w:ascii="Times New Roman" w:hAnsi="Times New Roman" w:cs="Times New Roman"/>
                <w:noProof/>
                <w:sz w:val="24"/>
                <w:szCs w:val="24"/>
              </w:rPr>
            </w:pPr>
            <w:r w:rsidRPr="002A0CBF">
              <w:rPr>
                <w:rFonts w:ascii="Times New Roman" w:hAnsi="Times New Roman" w:cs="Times New Roman"/>
                <w:noProof/>
                <w:sz w:val="24"/>
                <w:szCs w:val="24"/>
              </w:rPr>
              <w:t>70</w:t>
            </w:r>
          </w:p>
        </w:tc>
      </w:tr>
    </w:tbl>
    <w:p w14:paraId="227055E2" w14:textId="77777777" w:rsidR="001D56EA" w:rsidRPr="001D56EA" w:rsidRDefault="001D56EA" w:rsidP="001D56EA">
      <w:pPr>
        <w:shd w:val="clear" w:color="auto" w:fill="FFFFFF"/>
        <w:spacing w:after="0" w:line="240" w:lineRule="auto"/>
        <w:ind w:firstLine="720"/>
        <w:jc w:val="both"/>
        <w:rPr>
          <w:rFonts w:ascii="Times New Roman" w:hAnsi="Times New Roman" w:cs="Times New Roman"/>
          <w:sz w:val="24"/>
          <w:szCs w:val="24"/>
        </w:rPr>
      </w:pPr>
      <w:r w:rsidRPr="00AD0055">
        <w:rPr>
          <w:rFonts w:ascii="Times New Roman" w:hAnsi="Times New Roman" w:cs="Times New Roman"/>
          <w:b/>
          <w:bCs/>
          <w:spacing w:val="-1"/>
          <w:sz w:val="24"/>
          <w:szCs w:val="24"/>
        </w:rPr>
        <w:t>Консультации</w:t>
      </w:r>
      <w:r w:rsidR="00AD0055">
        <w:rPr>
          <w:rFonts w:ascii="Times New Roman" w:hAnsi="Times New Roman" w:cs="Times New Roman"/>
          <w:bCs/>
          <w:spacing w:val="-1"/>
          <w:sz w:val="24"/>
          <w:szCs w:val="24"/>
        </w:rPr>
        <w:t xml:space="preserve"> </w:t>
      </w:r>
      <w:r w:rsidRPr="001D56EA">
        <w:rPr>
          <w:rFonts w:ascii="Times New Roman" w:hAnsi="Times New Roman" w:cs="Times New Roman"/>
          <w:spacing w:val="-1"/>
          <w:sz w:val="24"/>
          <w:szCs w:val="24"/>
        </w:rPr>
        <w:t xml:space="preserve">проводятся с целью подготовки обучающихся к </w:t>
      </w:r>
      <w:r w:rsidRPr="001D56EA">
        <w:rPr>
          <w:rFonts w:ascii="Times New Roman" w:hAnsi="Times New Roman" w:cs="Times New Roman"/>
          <w:spacing w:val="-11"/>
          <w:sz w:val="24"/>
          <w:szCs w:val="24"/>
        </w:rPr>
        <w:t xml:space="preserve">контрольным урокам, зачетам, экзаменам, творческим конкурсам и другим </w:t>
      </w:r>
      <w:r w:rsidRPr="001D56EA">
        <w:rPr>
          <w:rFonts w:ascii="Times New Roman" w:hAnsi="Times New Roman" w:cs="Times New Roman"/>
          <w:spacing w:val="-8"/>
          <w:sz w:val="24"/>
          <w:szCs w:val="24"/>
        </w:rPr>
        <w:t xml:space="preserve">мероприятиям по усмотрению образовательного учреждения. Консультации </w:t>
      </w:r>
      <w:r w:rsidRPr="001D56EA">
        <w:rPr>
          <w:rFonts w:ascii="Times New Roman" w:hAnsi="Times New Roman" w:cs="Times New Roman"/>
          <w:spacing w:val="-7"/>
          <w:sz w:val="24"/>
          <w:szCs w:val="24"/>
        </w:rPr>
        <w:t xml:space="preserve">могут проводиться рассредоточено или в счет резерва учебного времени. В </w:t>
      </w:r>
      <w:r w:rsidRPr="001D56EA">
        <w:rPr>
          <w:rFonts w:ascii="Times New Roman" w:hAnsi="Times New Roman" w:cs="Times New Roman"/>
          <w:spacing w:val="-2"/>
          <w:sz w:val="24"/>
          <w:szCs w:val="24"/>
        </w:rPr>
        <w:t xml:space="preserve">случае, если консультации проводятся рассредоточено, резерв учебного </w:t>
      </w:r>
      <w:r w:rsidRPr="001D56EA">
        <w:rPr>
          <w:rFonts w:ascii="Times New Roman" w:hAnsi="Times New Roman" w:cs="Times New Roman"/>
          <w:sz w:val="24"/>
          <w:szCs w:val="24"/>
        </w:rPr>
        <w:t>времени используется на самостоятельную работу обучающихся и методическую работу преподавателей.</w:t>
      </w:r>
    </w:p>
    <w:p w14:paraId="4A9B8070" w14:textId="77777777" w:rsidR="006F3446" w:rsidRDefault="001D56EA" w:rsidP="006F3446">
      <w:pPr>
        <w:shd w:val="clear" w:color="auto" w:fill="FFFFFF"/>
        <w:spacing w:after="0" w:line="240" w:lineRule="auto"/>
        <w:ind w:firstLine="706"/>
        <w:jc w:val="both"/>
        <w:rPr>
          <w:rFonts w:ascii="Times New Roman" w:hAnsi="Times New Roman" w:cs="Times New Roman"/>
          <w:sz w:val="24"/>
          <w:szCs w:val="24"/>
        </w:rPr>
      </w:pPr>
      <w:r w:rsidRPr="001D56EA">
        <w:rPr>
          <w:rFonts w:ascii="Times New Roman" w:hAnsi="Times New Roman" w:cs="Times New Roman"/>
          <w:spacing w:val="-10"/>
          <w:sz w:val="24"/>
          <w:szCs w:val="24"/>
        </w:rPr>
        <w:t xml:space="preserve">Резерв учебного времени можно использовать как перед промежуточной (экзаменационной) аттестацией, так и после ее окончания с целью обеспечения </w:t>
      </w:r>
      <w:r w:rsidRPr="001D56EA">
        <w:rPr>
          <w:rFonts w:ascii="Times New Roman" w:hAnsi="Times New Roman" w:cs="Times New Roman"/>
          <w:spacing w:val="-11"/>
          <w:sz w:val="24"/>
          <w:szCs w:val="24"/>
        </w:rPr>
        <w:t>самостоятельной работой обучающихся на период летних каникул.</w:t>
      </w:r>
      <w:r w:rsidR="006F3446">
        <w:rPr>
          <w:rFonts w:ascii="Times New Roman" w:hAnsi="Times New Roman" w:cs="Times New Roman"/>
          <w:sz w:val="24"/>
          <w:szCs w:val="24"/>
        </w:rPr>
        <w:t xml:space="preserve"> </w:t>
      </w:r>
    </w:p>
    <w:p w14:paraId="4A9B3183" w14:textId="77777777" w:rsidR="001D56EA" w:rsidRPr="001D56EA" w:rsidRDefault="001D56EA" w:rsidP="006F3446">
      <w:pPr>
        <w:shd w:val="clear" w:color="auto" w:fill="FFFFFF"/>
        <w:spacing w:after="0" w:line="240" w:lineRule="auto"/>
        <w:ind w:firstLine="706"/>
        <w:jc w:val="both"/>
        <w:rPr>
          <w:rFonts w:ascii="Times New Roman" w:hAnsi="Times New Roman" w:cs="Times New Roman"/>
          <w:sz w:val="24"/>
          <w:szCs w:val="24"/>
        </w:rPr>
      </w:pPr>
      <w:r w:rsidRPr="001D56EA">
        <w:rPr>
          <w:rFonts w:ascii="Times New Roman" w:hAnsi="Times New Roman" w:cs="Times New Roman"/>
          <w:spacing w:val="-9"/>
          <w:sz w:val="24"/>
          <w:szCs w:val="24"/>
        </w:rPr>
        <w:t xml:space="preserve">Объем самостоятельной работы обучающихся в неделю по учебным </w:t>
      </w:r>
      <w:r w:rsidRPr="001D56EA">
        <w:rPr>
          <w:rFonts w:ascii="Times New Roman" w:hAnsi="Times New Roman" w:cs="Times New Roman"/>
          <w:sz w:val="24"/>
          <w:szCs w:val="24"/>
        </w:rPr>
        <w:t xml:space="preserve">предметам определяется с учетом минимальных затрат на подготовку </w:t>
      </w:r>
      <w:r w:rsidRPr="001D56EA">
        <w:rPr>
          <w:rFonts w:ascii="Times New Roman" w:hAnsi="Times New Roman" w:cs="Times New Roman"/>
          <w:spacing w:val="-10"/>
          <w:sz w:val="24"/>
          <w:szCs w:val="24"/>
        </w:rPr>
        <w:t xml:space="preserve">домашнего задания, параллельного освоения детьми программ начального и </w:t>
      </w:r>
      <w:r w:rsidRPr="001D56EA">
        <w:rPr>
          <w:rFonts w:ascii="Times New Roman" w:hAnsi="Times New Roman" w:cs="Times New Roman"/>
          <w:spacing w:val="-7"/>
          <w:sz w:val="24"/>
          <w:szCs w:val="24"/>
        </w:rPr>
        <w:t xml:space="preserve">основного общего образования. Объем времени на самостоятельную работу </w:t>
      </w:r>
      <w:r w:rsidRPr="001D56EA">
        <w:rPr>
          <w:rFonts w:ascii="Times New Roman" w:hAnsi="Times New Roman" w:cs="Times New Roman"/>
          <w:spacing w:val="-4"/>
          <w:sz w:val="24"/>
          <w:szCs w:val="24"/>
        </w:rPr>
        <w:t xml:space="preserve">может определяться с учетом сложившихся педагогических традиций, </w:t>
      </w:r>
      <w:r w:rsidRPr="001D56EA">
        <w:rPr>
          <w:rFonts w:ascii="Times New Roman" w:hAnsi="Times New Roman" w:cs="Times New Roman"/>
          <w:spacing w:val="-10"/>
          <w:sz w:val="24"/>
          <w:szCs w:val="24"/>
        </w:rPr>
        <w:t>методической целесообразности и индивидуальных способностей ученика.</w:t>
      </w:r>
    </w:p>
    <w:p w14:paraId="3EC74CDA" w14:textId="77777777" w:rsidR="001D56EA" w:rsidRPr="001D56EA" w:rsidRDefault="001D56EA" w:rsidP="001D56EA">
      <w:pPr>
        <w:shd w:val="clear" w:color="auto" w:fill="FFFFFF"/>
        <w:spacing w:after="0" w:line="240" w:lineRule="auto"/>
        <w:ind w:firstLine="720"/>
        <w:jc w:val="both"/>
        <w:rPr>
          <w:rFonts w:ascii="Times New Roman" w:hAnsi="Times New Roman" w:cs="Times New Roman"/>
          <w:sz w:val="24"/>
          <w:szCs w:val="24"/>
        </w:rPr>
      </w:pPr>
      <w:r w:rsidRPr="001D56EA">
        <w:rPr>
          <w:rFonts w:ascii="Times New Roman" w:hAnsi="Times New Roman" w:cs="Times New Roman"/>
          <w:sz w:val="24"/>
          <w:szCs w:val="24"/>
        </w:rPr>
        <w:t>Самостоятельные занятия должны быть регулярными и систематическими.</w:t>
      </w:r>
    </w:p>
    <w:p w14:paraId="7EDC0E00" w14:textId="658C3E10" w:rsidR="001D56EA" w:rsidRPr="001D56EA" w:rsidRDefault="001D56EA" w:rsidP="001D56EA">
      <w:pPr>
        <w:shd w:val="clear" w:color="auto" w:fill="FFFFFF"/>
        <w:spacing w:after="0" w:line="240" w:lineRule="auto"/>
        <w:ind w:firstLine="715"/>
        <w:jc w:val="both"/>
        <w:rPr>
          <w:rFonts w:ascii="Times New Roman" w:hAnsi="Times New Roman" w:cs="Times New Roman"/>
          <w:sz w:val="24"/>
          <w:szCs w:val="24"/>
        </w:rPr>
      </w:pPr>
      <w:r w:rsidRPr="001D56EA">
        <w:rPr>
          <w:rFonts w:ascii="Times New Roman" w:hAnsi="Times New Roman" w:cs="Times New Roman"/>
          <w:spacing w:val="-7"/>
          <w:sz w:val="24"/>
          <w:szCs w:val="24"/>
        </w:rPr>
        <w:t xml:space="preserve">Аудиторная   нагрузка   по   учебному   предмету   обязательной   части </w:t>
      </w:r>
      <w:r w:rsidRPr="001D56EA">
        <w:rPr>
          <w:rFonts w:ascii="Times New Roman" w:hAnsi="Times New Roman" w:cs="Times New Roman"/>
          <w:spacing w:val="-1"/>
          <w:sz w:val="24"/>
          <w:szCs w:val="24"/>
        </w:rPr>
        <w:t xml:space="preserve">образовательной программы </w:t>
      </w:r>
      <w:r w:rsidR="001909BA" w:rsidRPr="001D56EA">
        <w:rPr>
          <w:rFonts w:ascii="Times New Roman" w:hAnsi="Times New Roman" w:cs="Times New Roman"/>
          <w:spacing w:val="-1"/>
          <w:sz w:val="24"/>
          <w:szCs w:val="24"/>
        </w:rPr>
        <w:t>в области</w:t>
      </w:r>
      <w:r w:rsidRPr="001D56EA">
        <w:rPr>
          <w:rFonts w:ascii="Times New Roman" w:hAnsi="Times New Roman" w:cs="Times New Roman"/>
          <w:spacing w:val="-1"/>
          <w:sz w:val="24"/>
          <w:szCs w:val="24"/>
        </w:rPr>
        <w:t xml:space="preserve"> искусств распределяется по </w:t>
      </w:r>
      <w:proofErr w:type="spellStart"/>
      <w:r w:rsidRPr="001D56EA">
        <w:rPr>
          <w:rFonts w:ascii="Times New Roman" w:hAnsi="Times New Roman" w:cs="Times New Roman"/>
          <w:spacing w:val="-1"/>
          <w:sz w:val="24"/>
          <w:szCs w:val="24"/>
        </w:rPr>
        <w:t>годам</w:t>
      </w:r>
      <w:r w:rsidRPr="001D56EA">
        <w:rPr>
          <w:rFonts w:ascii="Times New Roman" w:hAnsi="Times New Roman" w:cs="Times New Roman"/>
          <w:spacing w:val="-2"/>
          <w:sz w:val="24"/>
          <w:szCs w:val="24"/>
        </w:rPr>
        <w:t>обучения</w:t>
      </w:r>
      <w:proofErr w:type="spellEnd"/>
      <w:r w:rsidRPr="001D56EA">
        <w:rPr>
          <w:rFonts w:ascii="Times New Roman" w:hAnsi="Times New Roman" w:cs="Times New Roman"/>
          <w:spacing w:val="-2"/>
          <w:sz w:val="24"/>
          <w:szCs w:val="24"/>
        </w:rPr>
        <w:t xml:space="preserve"> с учетом общего объема аудиторного времени, предусмотренного на </w:t>
      </w:r>
      <w:r w:rsidRPr="001D56EA">
        <w:rPr>
          <w:rFonts w:ascii="Times New Roman" w:hAnsi="Times New Roman" w:cs="Times New Roman"/>
          <w:sz w:val="24"/>
          <w:szCs w:val="24"/>
        </w:rPr>
        <w:t>учебный предмет ФГТ.</w:t>
      </w:r>
    </w:p>
    <w:p w14:paraId="5B1208CA" w14:textId="77777777" w:rsidR="001D56EA" w:rsidRPr="001D56EA" w:rsidRDefault="006F3446" w:rsidP="001D56EA">
      <w:pPr>
        <w:shd w:val="clear" w:color="auto" w:fill="FFFFFF"/>
        <w:spacing w:after="0" w:line="240" w:lineRule="auto"/>
        <w:ind w:firstLine="499"/>
        <w:jc w:val="both"/>
        <w:rPr>
          <w:rFonts w:ascii="Times New Roman" w:hAnsi="Times New Roman" w:cs="Times New Roman"/>
          <w:sz w:val="24"/>
          <w:szCs w:val="24"/>
        </w:rPr>
      </w:pPr>
      <w:r>
        <w:rPr>
          <w:rFonts w:ascii="Times New Roman" w:hAnsi="Times New Roman" w:cs="Times New Roman"/>
          <w:sz w:val="24"/>
          <w:szCs w:val="24"/>
        </w:rPr>
        <w:t xml:space="preserve">    </w:t>
      </w:r>
      <w:r w:rsidR="001D56EA" w:rsidRPr="001D56EA">
        <w:rPr>
          <w:rFonts w:ascii="Times New Roman" w:hAnsi="Times New Roman" w:cs="Times New Roman"/>
          <w:sz w:val="24"/>
          <w:szCs w:val="24"/>
        </w:rPr>
        <w:t>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p>
    <w:p w14:paraId="5DE811B6" w14:textId="77777777" w:rsidR="001D56EA" w:rsidRPr="001D56EA" w:rsidRDefault="001D56EA" w:rsidP="001D56EA">
      <w:pPr>
        <w:shd w:val="clear" w:color="auto" w:fill="FFFFFF"/>
        <w:spacing w:after="0" w:line="240" w:lineRule="auto"/>
        <w:rPr>
          <w:rFonts w:ascii="Times New Roman" w:hAnsi="Times New Roman" w:cs="Times New Roman"/>
          <w:sz w:val="24"/>
          <w:szCs w:val="24"/>
        </w:rPr>
      </w:pPr>
      <w:r w:rsidRPr="001D56EA">
        <w:rPr>
          <w:rFonts w:ascii="Times New Roman" w:hAnsi="Times New Roman" w:cs="Times New Roman"/>
          <w:i/>
          <w:iCs/>
          <w:sz w:val="24"/>
          <w:szCs w:val="24"/>
        </w:rPr>
        <w:t>Виды внеаудиторной работы:</w:t>
      </w:r>
    </w:p>
    <w:p w14:paraId="2AFC5546" w14:textId="77777777" w:rsidR="001D56EA" w:rsidRPr="001D56EA" w:rsidRDefault="001D56EA" w:rsidP="005E28AA">
      <w:pPr>
        <w:widowControl w:val="0"/>
        <w:numPr>
          <w:ilvl w:val="0"/>
          <w:numId w:val="112"/>
        </w:numPr>
        <w:shd w:val="clear" w:color="auto" w:fill="FFFFFF"/>
        <w:tabs>
          <w:tab w:val="left" w:pos="869"/>
        </w:tabs>
        <w:autoSpaceDE w:val="0"/>
        <w:autoSpaceDN w:val="0"/>
        <w:adjustRightInd w:val="0"/>
        <w:spacing w:after="0" w:line="240" w:lineRule="auto"/>
        <w:jc w:val="both"/>
        <w:rPr>
          <w:rFonts w:ascii="Times New Roman" w:hAnsi="Times New Roman" w:cs="Times New Roman"/>
          <w:i/>
          <w:iCs/>
          <w:sz w:val="24"/>
          <w:szCs w:val="24"/>
        </w:rPr>
      </w:pPr>
      <w:r w:rsidRPr="001D56EA">
        <w:rPr>
          <w:rFonts w:ascii="Times New Roman" w:hAnsi="Times New Roman" w:cs="Times New Roman"/>
          <w:i/>
          <w:iCs/>
          <w:sz w:val="24"/>
          <w:szCs w:val="24"/>
        </w:rPr>
        <w:t>выполнение домашнего задания;</w:t>
      </w:r>
    </w:p>
    <w:p w14:paraId="2D603652" w14:textId="77777777" w:rsidR="001D56EA" w:rsidRPr="001D56EA" w:rsidRDefault="001D56EA" w:rsidP="005E28AA">
      <w:pPr>
        <w:widowControl w:val="0"/>
        <w:numPr>
          <w:ilvl w:val="0"/>
          <w:numId w:val="112"/>
        </w:numPr>
        <w:shd w:val="clear" w:color="auto" w:fill="FFFFFF"/>
        <w:tabs>
          <w:tab w:val="left" w:pos="869"/>
        </w:tabs>
        <w:autoSpaceDE w:val="0"/>
        <w:autoSpaceDN w:val="0"/>
        <w:adjustRightInd w:val="0"/>
        <w:spacing w:after="0" w:line="240" w:lineRule="auto"/>
        <w:jc w:val="both"/>
        <w:rPr>
          <w:rFonts w:ascii="Times New Roman" w:hAnsi="Times New Roman" w:cs="Times New Roman"/>
          <w:i/>
          <w:iCs/>
          <w:sz w:val="24"/>
          <w:szCs w:val="24"/>
        </w:rPr>
      </w:pPr>
      <w:r w:rsidRPr="001D56EA">
        <w:rPr>
          <w:rFonts w:ascii="Times New Roman" w:hAnsi="Times New Roman" w:cs="Times New Roman"/>
          <w:i/>
          <w:iCs/>
          <w:sz w:val="24"/>
          <w:szCs w:val="24"/>
        </w:rPr>
        <w:t>подготовка к концертным выступлениям;</w:t>
      </w:r>
    </w:p>
    <w:p w14:paraId="5F10C419" w14:textId="77777777" w:rsidR="001D56EA" w:rsidRPr="001D56EA" w:rsidRDefault="001D56EA" w:rsidP="005E28AA">
      <w:pPr>
        <w:widowControl w:val="0"/>
        <w:numPr>
          <w:ilvl w:val="0"/>
          <w:numId w:val="112"/>
        </w:numPr>
        <w:shd w:val="clear" w:color="auto" w:fill="FFFFFF"/>
        <w:tabs>
          <w:tab w:val="left" w:pos="869"/>
        </w:tabs>
        <w:autoSpaceDE w:val="0"/>
        <w:autoSpaceDN w:val="0"/>
        <w:adjustRightInd w:val="0"/>
        <w:spacing w:after="0" w:line="240" w:lineRule="auto"/>
        <w:jc w:val="both"/>
        <w:rPr>
          <w:rFonts w:ascii="Times New Roman" w:hAnsi="Times New Roman" w:cs="Times New Roman"/>
          <w:sz w:val="24"/>
          <w:szCs w:val="24"/>
        </w:rPr>
      </w:pPr>
      <w:r w:rsidRPr="001D56EA">
        <w:rPr>
          <w:rFonts w:ascii="Times New Roman" w:hAnsi="Times New Roman" w:cs="Times New Roman"/>
          <w:i/>
          <w:iCs/>
          <w:sz w:val="24"/>
          <w:szCs w:val="24"/>
        </w:rPr>
        <w:t>посещение учреждений культуры (филармоний, театров, концертных залов и др.);</w:t>
      </w:r>
    </w:p>
    <w:p w14:paraId="213FEAE5" w14:textId="5C6F3083" w:rsidR="001D56EA" w:rsidRPr="001D56EA" w:rsidRDefault="001D56EA" w:rsidP="005E28AA">
      <w:pPr>
        <w:widowControl w:val="0"/>
        <w:numPr>
          <w:ilvl w:val="0"/>
          <w:numId w:val="112"/>
        </w:numPr>
        <w:shd w:val="clear" w:color="auto" w:fill="FFFFFF"/>
        <w:tabs>
          <w:tab w:val="left" w:pos="893"/>
        </w:tabs>
        <w:autoSpaceDE w:val="0"/>
        <w:autoSpaceDN w:val="0"/>
        <w:adjustRightInd w:val="0"/>
        <w:spacing w:after="0" w:line="240" w:lineRule="auto"/>
        <w:jc w:val="both"/>
        <w:rPr>
          <w:rFonts w:ascii="Times New Roman" w:hAnsi="Times New Roman" w:cs="Times New Roman"/>
          <w:sz w:val="24"/>
          <w:szCs w:val="24"/>
        </w:rPr>
      </w:pPr>
      <w:r w:rsidRPr="001D56EA">
        <w:rPr>
          <w:rFonts w:ascii="Times New Roman" w:hAnsi="Times New Roman" w:cs="Times New Roman"/>
          <w:i/>
          <w:iCs/>
          <w:spacing w:val="-1"/>
          <w:sz w:val="24"/>
          <w:szCs w:val="24"/>
        </w:rPr>
        <w:t xml:space="preserve">участие обучающихся в концертах, творческих мероприятиях </w:t>
      </w:r>
      <w:r w:rsidR="001909BA" w:rsidRPr="001D56EA">
        <w:rPr>
          <w:rFonts w:ascii="Times New Roman" w:hAnsi="Times New Roman" w:cs="Times New Roman"/>
          <w:i/>
          <w:iCs/>
          <w:spacing w:val="-1"/>
          <w:sz w:val="24"/>
          <w:szCs w:val="24"/>
        </w:rPr>
        <w:t>и культурно</w:t>
      </w:r>
      <w:r w:rsidRPr="001D56EA">
        <w:rPr>
          <w:rFonts w:ascii="Times New Roman" w:hAnsi="Times New Roman" w:cs="Times New Roman"/>
          <w:i/>
          <w:iCs/>
          <w:sz w:val="24"/>
          <w:szCs w:val="24"/>
        </w:rPr>
        <w:t xml:space="preserve">-просветительской деятельности образовательного </w:t>
      </w:r>
      <w:proofErr w:type="spellStart"/>
      <w:r w:rsidRPr="001D56EA">
        <w:rPr>
          <w:rFonts w:ascii="Times New Roman" w:hAnsi="Times New Roman" w:cs="Times New Roman"/>
          <w:i/>
          <w:iCs/>
          <w:sz w:val="24"/>
          <w:szCs w:val="24"/>
        </w:rPr>
        <w:lastRenderedPageBreak/>
        <w:t>учрежденияи</w:t>
      </w:r>
      <w:proofErr w:type="spellEnd"/>
      <w:r w:rsidRPr="001D56EA">
        <w:rPr>
          <w:rFonts w:ascii="Times New Roman" w:hAnsi="Times New Roman" w:cs="Times New Roman"/>
          <w:i/>
          <w:iCs/>
          <w:sz w:val="24"/>
          <w:szCs w:val="24"/>
        </w:rPr>
        <w:t xml:space="preserve"> др.</w:t>
      </w:r>
    </w:p>
    <w:p w14:paraId="2C2317AD" w14:textId="77777777" w:rsidR="001D56EA" w:rsidRPr="001D56EA" w:rsidRDefault="001D56EA" w:rsidP="001D56EA">
      <w:pPr>
        <w:shd w:val="clear" w:color="auto" w:fill="FFFFFF"/>
        <w:spacing w:after="0" w:line="240" w:lineRule="auto"/>
        <w:ind w:firstLine="715"/>
        <w:jc w:val="both"/>
        <w:rPr>
          <w:rFonts w:ascii="Times New Roman" w:hAnsi="Times New Roman" w:cs="Times New Roman"/>
          <w:sz w:val="24"/>
          <w:szCs w:val="24"/>
        </w:rPr>
      </w:pPr>
      <w:r w:rsidRPr="001D56EA">
        <w:rPr>
          <w:rFonts w:ascii="Times New Roman" w:hAnsi="Times New Roman" w:cs="Times New Roman"/>
          <w:sz w:val="24"/>
          <w:szCs w:val="24"/>
        </w:rPr>
        <w:t>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w:t>
      </w:r>
    </w:p>
    <w:p w14:paraId="5950226F" w14:textId="77777777" w:rsidR="006F3446" w:rsidRDefault="001D56EA" w:rsidP="005E28AA">
      <w:pPr>
        <w:widowControl w:val="0"/>
        <w:numPr>
          <w:ilvl w:val="0"/>
          <w:numId w:val="111"/>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1D56EA">
        <w:rPr>
          <w:rFonts w:ascii="Times New Roman" w:hAnsi="Times New Roman" w:cs="Times New Roman"/>
          <w:b/>
          <w:bCs/>
          <w:i/>
          <w:iCs/>
          <w:sz w:val="24"/>
          <w:szCs w:val="24"/>
        </w:rPr>
        <w:t>Годовые требования по классам</w:t>
      </w:r>
      <w:r w:rsidR="006F3446">
        <w:rPr>
          <w:rFonts w:ascii="Times New Roman" w:hAnsi="Times New Roman" w:cs="Times New Roman"/>
          <w:sz w:val="24"/>
          <w:szCs w:val="24"/>
        </w:rPr>
        <w:t>.</w:t>
      </w:r>
    </w:p>
    <w:p w14:paraId="7245ED50" w14:textId="42B1E986" w:rsidR="006F3446" w:rsidRPr="006F3446" w:rsidRDefault="006F3446" w:rsidP="006F3446">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 xml:space="preserve">     </w:t>
      </w:r>
      <w:r w:rsidR="00E13AED">
        <w:rPr>
          <w:rFonts w:ascii="Times New Roman" w:hAnsi="Times New Roman" w:cs="Times New Roman"/>
          <w:b/>
          <w:bCs/>
          <w:i/>
          <w:iCs/>
          <w:sz w:val="24"/>
          <w:szCs w:val="24"/>
        </w:rPr>
        <w:t xml:space="preserve">  </w:t>
      </w:r>
      <w:r w:rsidRPr="006F3446">
        <w:rPr>
          <w:rFonts w:ascii="Times New Roman" w:hAnsi="Times New Roman" w:cs="Times New Roman"/>
          <w:sz w:val="24"/>
          <w:szCs w:val="24"/>
        </w:rPr>
        <w:t xml:space="preserve">Настоящая программа отражает разнообразие репертуара, его академическую направленность, а также возможность индивидуального подхода к каждому ученику. В одном и том же классе экзаменационная программа может значительно отличаться по уровню трудности. Количество музыкальных </w:t>
      </w:r>
      <w:r w:rsidRPr="006F3446">
        <w:rPr>
          <w:rFonts w:ascii="Times New Roman" w:hAnsi="Times New Roman" w:cs="Times New Roman"/>
          <w:spacing w:val="-1"/>
          <w:sz w:val="24"/>
          <w:szCs w:val="24"/>
        </w:rPr>
        <w:t xml:space="preserve">произведений, рекомендуемых для изучения в каждом классе, дается в годовых </w:t>
      </w:r>
      <w:r w:rsidRPr="006F3446">
        <w:rPr>
          <w:rFonts w:ascii="Times New Roman" w:hAnsi="Times New Roman" w:cs="Times New Roman"/>
          <w:sz w:val="24"/>
          <w:szCs w:val="24"/>
        </w:rPr>
        <w:t>требованиях.</w:t>
      </w:r>
    </w:p>
    <w:p w14:paraId="7FAE12F7" w14:textId="0408ACF8" w:rsidR="006D17E9" w:rsidRPr="00D170C7" w:rsidRDefault="006F3446" w:rsidP="00D170C7">
      <w:pPr>
        <w:shd w:val="clear" w:color="auto" w:fill="FFFFFF"/>
        <w:spacing w:line="240" w:lineRule="auto"/>
        <w:ind w:right="5"/>
        <w:jc w:val="both"/>
        <w:rPr>
          <w:rFonts w:ascii="Times New Roman" w:hAnsi="Times New Roman" w:cs="Times New Roman"/>
          <w:sz w:val="24"/>
          <w:szCs w:val="24"/>
        </w:rPr>
      </w:pPr>
      <w:r>
        <w:rPr>
          <w:rFonts w:ascii="Times New Roman" w:hAnsi="Times New Roman" w:cs="Times New Roman"/>
          <w:sz w:val="24"/>
          <w:szCs w:val="24"/>
        </w:rPr>
        <w:t xml:space="preserve">     </w:t>
      </w:r>
      <w:r w:rsidR="00E13AED">
        <w:rPr>
          <w:rFonts w:ascii="Times New Roman" w:hAnsi="Times New Roman" w:cs="Times New Roman"/>
          <w:sz w:val="24"/>
          <w:szCs w:val="24"/>
        </w:rPr>
        <w:t xml:space="preserve">   </w:t>
      </w:r>
      <w:r w:rsidRPr="006F3446">
        <w:rPr>
          <w:rFonts w:ascii="Times New Roman" w:hAnsi="Times New Roman" w:cs="Times New Roman"/>
          <w:sz w:val="24"/>
          <w:szCs w:val="24"/>
        </w:rPr>
        <w:t xml:space="preserve">В работе над репертуаром преподаватель должен учитывать, что большинство произведений предназначаются для публичного или экзаменационного исполнения, а остальные - для работы в классе или просто ознакомления.   </w:t>
      </w:r>
      <w:r w:rsidR="001909BA" w:rsidRPr="006F3446">
        <w:rPr>
          <w:rFonts w:ascii="Times New Roman" w:hAnsi="Times New Roman" w:cs="Times New Roman"/>
          <w:sz w:val="24"/>
          <w:szCs w:val="24"/>
        </w:rPr>
        <w:t>Следовательно, преподаватель может устанавливать степень</w:t>
      </w:r>
      <w:r w:rsidRPr="006F3446">
        <w:rPr>
          <w:rFonts w:ascii="Times New Roman" w:hAnsi="Times New Roman" w:cs="Times New Roman"/>
          <w:sz w:val="24"/>
          <w:szCs w:val="24"/>
        </w:rPr>
        <w:t xml:space="preserve"> </w:t>
      </w:r>
      <w:r w:rsidRPr="006F3446">
        <w:rPr>
          <w:rFonts w:ascii="Times New Roman" w:hAnsi="Times New Roman" w:cs="Times New Roman"/>
          <w:spacing w:val="-1"/>
          <w:sz w:val="24"/>
          <w:szCs w:val="24"/>
        </w:rPr>
        <w:t xml:space="preserve">завершенности   работы   над   произведением.   Вся   работа   над   репертуаром </w:t>
      </w:r>
      <w:r w:rsidRPr="006F3446">
        <w:rPr>
          <w:rFonts w:ascii="Times New Roman" w:hAnsi="Times New Roman" w:cs="Times New Roman"/>
          <w:sz w:val="24"/>
          <w:szCs w:val="24"/>
        </w:rPr>
        <w:t>фиксируется</w:t>
      </w:r>
      <w:r w:rsidR="00D170C7">
        <w:rPr>
          <w:rFonts w:ascii="Times New Roman" w:hAnsi="Times New Roman" w:cs="Times New Roman"/>
          <w:sz w:val="24"/>
          <w:szCs w:val="24"/>
        </w:rPr>
        <w:t xml:space="preserve"> в индивидуальном плане ученика</w:t>
      </w:r>
    </w:p>
    <w:p w14:paraId="541A8624" w14:textId="77777777" w:rsidR="007B02DB" w:rsidRPr="007B02DB" w:rsidRDefault="007B02DB" w:rsidP="006F3446">
      <w:pPr>
        <w:shd w:val="clear" w:color="auto" w:fill="FFFFFF"/>
        <w:spacing w:after="0" w:line="240" w:lineRule="auto"/>
        <w:rPr>
          <w:rFonts w:ascii="Times New Roman" w:hAnsi="Times New Roman" w:cs="Times New Roman"/>
          <w:sz w:val="24"/>
          <w:szCs w:val="24"/>
        </w:rPr>
      </w:pPr>
      <w:r w:rsidRPr="007B02DB">
        <w:rPr>
          <w:rFonts w:ascii="Times New Roman" w:hAnsi="Times New Roman" w:cs="Times New Roman"/>
          <w:b/>
          <w:bCs/>
          <w:spacing w:val="-3"/>
          <w:sz w:val="24"/>
          <w:szCs w:val="24"/>
        </w:rPr>
        <w:t>1 класс</w:t>
      </w:r>
    </w:p>
    <w:p w14:paraId="366B738E" w14:textId="77777777" w:rsidR="0036783B" w:rsidRPr="007B02DB" w:rsidRDefault="0036783B" w:rsidP="0036783B">
      <w:pPr>
        <w:shd w:val="clear" w:color="auto" w:fill="FFFFFF"/>
        <w:tabs>
          <w:tab w:val="left" w:pos="4334"/>
        </w:tabs>
        <w:spacing w:after="0" w:line="240" w:lineRule="auto"/>
        <w:rPr>
          <w:rFonts w:ascii="Times New Roman" w:hAnsi="Times New Roman" w:cs="Times New Roman"/>
          <w:sz w:val="24"/>
          <w:szCs w:val="24"/>
        </w:rPr>
      </w:pPr>
      <w:r w:rsidRPr="007B02DB">
        <w:rPr>
          <w:rFonts w:ascii="Times New Roman" w:hAnsi="Times New Roman" w:cs="Times New Roman"/>
          <w:i/>
          <w:iCs/>
          <w:sz w:val="24"/>
          <w:szCs w:val="24"/>
        </w:rPr>
        <w:t xml:space="preserve">Специальность и чтение с листа    </w:t>
      </w:r>
      <w:r>
        <w:rPr>
          <w:rFonts w:ascii="Times New Roman" w:hAnsi="Times New Roman" w:cs="Times New Roman"/>
          <w:i/>
          <w:iCs/>
          <w:sz w:val="24"/>
          <w:szCs w:val="24"/>
        </w:rPr>
        <w:t xml:space="preserve">            </w:t>
      </w:r>
      <w:r w:rsidRPr="007B02DB">
        <w:rPr>
          <w:rFonts w:ascii="Times New Roman" w:hAnsi="Times New Roman" w:cs="Times New Roman"/>
          <w:i/>
          <w:iCs/>
          <w:sz w:val="24"/>
          <w:szCs w:val="24"/>
        </w:rPr>
        <w:t>2 часа в неделю</w:t>
      </w:r>
      <w:r w:rsidRPr="007B02DB">
        <w:rPr>
          <w:rFonts w:ascii="Times New Roman" w:hAnsi="Times New Roman" w:cs="Times New Roman"/>
          <w:i/>
          <w:iCs/>
          <w:sz w:val="24"/>
          <w:szCs w:val="24"/>
        </w:rPr>
        <w:br/>
      </w:r>
      <w:r w:rsidRPr="007B02DB">
        <w:rPr>
          <w:rFonts w:ascii="Times New Roman" w:hAnsi="Times New Roman" w:cs="Times New Roman"/>
          <w:i/>
          <w:iCs/>
          <w:spacing w:val="-3"/>
          <w:sz w:val="24"/>
          <w:szCs w:val="24"/>
        </w:rPr>
        <w:t>Самостоятельная работа</w:t>
      </w:r>
      <w:r w:rsidRPr="007B02DB">
        <w:rPr>
          <w:rFonts w:ascii="Times New Roman" w:hAnsi="Times New Roman" w:cs="Times New Roman"/>
          <w:i/>
          <w:iCs/>
          <w:sz w:val="24"/>
          <w:szCs w:val="24"/>
        </w:rPr>
        <w:tab/>
      </w:r>
      <w:r w:rsidRPr="007B02DB">
        <w:rPr>
          <w:rFonts w:ascii="Times New Roman" w:hAnsi="Times New Roman" w:cs="Times New Roman"/>
          <w:i/>
          <w:iCs/>
          <w:spacing w:val="-3"/>
          <w:sz w:val="24"/>
          <w:szCs w:val="24"/>
        </w:rPr>
        <w:t>не менее 3- х часов в неделю</w:t>
      </w:r>
    </w:p>
    <w:p w14:paraId="533CCC40" w14:textId="77777777" w:rsidR="0036783B" w:rsidRPr="007B02DB" w:rsidRDefault="0036783B" w:rsidP="0036783B">
      <w:pPr>
        <w:shd w:val="clear" w:color="auto" w:fill="FFFFFF"/>
        <w:tabs>
          <w:tab w:val="left" w:pos="4334"/>
        </w:tabs>
        <w:spacing w:after="0" w:line="240" w:lineRule="auto"/>
        <w:rPr>
          <w:rFonts w:ascii="Times New Roman" w:hAnsi="Times New Roman" w:cs="Times New Roman"/>
          <w:sz w:val="24"/>
          <w:szCs w:val="24"/>
        </w:rPr>
      </w:pPr>
      <w:r w:rsidRPr="007B02DB">
        <w:rPr>
          <w:rFonts w:ascii="Times New Roman" w:hAnsi="Times New Roman" w:cs="Times New Roman"/>
          <w:i/>
          <w:iCs/>
          <w:spacing w:val="-4"/>
          <w:sz w:val="24"/>
          <w:szCs w:val="24"/>
        </w:rPr>
        <w:t>Консультации</w:t>
      </w:r>
      <w:r w:rsidRPr="007B02DB">
        <w:rPr>
          <w:rFonts w:ascii="Times New Roman" w:hAnsi="Times New Roman" w:cs="Times New Roman"/>
          <w:i/>
          <w:iCs/>
          <w:sz w:val="24"/>
          <w:szCs w:val="24"/>
        </w:rPr>
        <w:tab/>
      </w:r>
      <w:r w:rsidRPr="007B02DB">
        <w:rPr>
          <w:rFonts w:ascii="Times New Roman" w:hAnsi="Times New Roman" w:cs="Times New Roman"/>
          <w:i/>
          <w:iCs/>
          <w:spacing w:val="-2"/>
          <w:sz w:val="24"/>
          <w:szCs w:val="24"/>
        </w:rPr>
        <w:t>6 часов в год</w:t>
      </w:r>
    </w:p>
    <w:p w14:paraId="00D78E13" w14:textId="77777777" w:rsidR="006F3446" w:rsidRDefault="006F3446" w:rsidP="007B02DB">
      <w:pPr>
        <w:shd w:val="clear" w:color="auto" w:fill="FFFFFF"/>
        <w:spacing w:after="0" w:line="240" w:lineRule="auto"/>
        <w:ind w:firstLine="720"/>
        <w:jc w:val="both"/>
        <w:rPr>
          <w:rFonts w:ascii="Times New Roman" w:hAnsi="Times New Roman" w:cs="Times New Roman"/>
          <w:spacing w:val="-1"/>
          <w:sz w:val="24"/>
          <w:szCs w:val="24"/>
        </w:rPr>
      </w:pPr>
    </w:p>
    <w:p w14:paraId="687229A5" w14:textId="38864892" w:rsidR="006F3446" w:rsidRPr="006F3446" w:rsidRDefault="006F3446" w:rsidP="006F3446">
      <w:pPr>
        <w:shd w:val="clear" w:color="auto" w:fill="FFFFFF"/>
        <w:spacing w:after="0" w:line="240" w:lineRule="auto"/>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Pr="006F3446">
        <w:rPr>
          <w:rFonts w:ascii="Times New Roman" w:hAnsi="Times New Roman" w:cs="Times New Roman"/>
          <w:spacing w:val="-1"/>
          <w:sz w:val="24"/>
          <w:szCs w:val="24"/>
        </w:rPr>
        <w:t xml:space="preserve">Одновременно с изучением нотной грамоты преподаватель занимается с учащимися подбором по слуху, пением песенок. С первого урока предполагается знакомство с инструментом фортепиано, работа над упражнениями, формирующими правильные игровые навыки. За год учащийся должен пройти </w:t>
      </w:r>
      <w:r w:rsidR="001909BA">
        <w:rPr>
          <w:rFonts w:ascii="Times New Roman" w:hAnsi="Times New Roman" w:cs="Times New Roman"/>
          <w:spacing w:val="-1"/>
          <w:sz w:val="24"/>
          <w:szCs w:val="24"/>
        </w:rPr>
        <w:t>5-10</w:t>
      </w:r>
      <w:r w:rsidRPr="006F3446">
        <w:rPr>
          <w:rFonts w:ascii="Times New Roman" w:hAnsi="Times New Roman" w:cs="Times New Roman"/>
          <w:spacing w:val="-1"/>
          <w:sz w:val="24"/>
          <w:szCs w:val="24"/>
        </w:rPr>
        <w:t xml:space="preserve"> небольших произведений, освоить основные приемы игры: </w:t>
      </w:r>
      <w:proofErr w:type="spellStart"/>
      <w:r w:rsidRPr="006F3446">
        <w:rPr>
          <w:rFonts w:ascii="Times New Roman" w:hAnsi="Times New Roman" w:cs="Times New Roman"/>
          <w:spacing w:val="-1"/>
          <w:sz w:val="24"/>
          <w:szCs w:val="24"/>
        </w:rPr>
        <w:t>non</w:t>
      </w:r>
      <w:proofErr w:type="spellEnd"/>
      <w:r w:rsidRPr="006F3446">
        <w:rPr>
          <w:rFonts w:ascii="Times New Roman" w:hAnsi="Times New Roman" w:cs="Times New Roman"/>
          <w:spacing w:val="-1"/>
          <w:sz w:val="24"/>
          <w:szCs w:val="24"/>
        </w:rPr>
        <w:t xml:space="preserve"> </w:t>
      </w:r>
      <w:proofErr w:type="spellStart"/>
      <w:r w:rsidRPr="006F3446">
        <w:rPr>
          <w:rFonts w:ascii="Times New Roman" w:hAnsi="Times New Roman" w:cs="Times New Roman"/>
          <w:spacing w:val="-1"/>
          <w:sz w:val="24"/>
          <w:szCs w:val="24"/>
        </w:rPr>
        <w:t>legato</w:t>
      </w:r>
      <w:proofErr w:type="spellEnd"/>
      <w:r w:rsidRPr="006F3446">
        <w:rPr>
          <w:rFonts w:ascii="Times New Roman" w:hAnsi="Times New Roman" w:cs="Times New Roman"/>
          <w:spacing w:val="-1"/>
          <w:sz w:val="24"/>
          <w:szCs w:val="24"/>
        </w:rPr>
        <w:t xml:space="preserve">, </w:t>
      </w:r>
      <w:proofErr w:type="spellStart"/>
      <w:r w:rsidRPr="006F3446">
        <w:rPr>
          <w:rFonts w:ascii="Times New Roman" w:hAnsi="Times New Roman" w:cs="Times New Roman"/>
          <w:spacing w:val="-1"/>
          <w:sz w:val="24"/>
          <w:szCs w:val="24"/>
        </w:rPr>
        <w:t>legato</w:t>
      </w:r>
      <w:proofErr w:type="spellEnd"/>
      <w:r w:rsidRPr="006F3446">
        <w:rPr>
          <w:rFonts w:ascii="Times New Roman" w:hAnsi="Times New Roman" w:cs="Times New Roman"/>
          <w:spacing w:val="-1"/>
          <w:sz w:val="24"/>
          <w:szCs w:val="24"/>
        </w:rPr>
        <w:t xml:space="preserve">, </w:t>
      </w:r>
      <w:proofErr w:type="spellStart"/>
      <w:r w:rsidRPr="006F3446">
        <w:rPr>
          <w:rFonts w:ascii="Times New Roman" w:hAnsi="Times New Roman" w:cs="Times New Roman"/>
          <w:spacing w:val="-1"/>
          <w:sz w:val="24"/>
          <w:szCs w:val="24"/>
        </w:rPr>
        <w:t>staccato</w:t>
      </w:r>
      <w:proofErr w:type="spellEnd"/>
      <w:r w:rsidRPr="006F3446">
        <w:rPr>
          <w:rFonts w:ascii="Times New Roman" w:hAnsi="Times New Roman" w:cs="Times New Roman"/>
          <w:spacing w:val="-1"/>
          <w:sz w:val="24"/>
          <w:szCs w:val="24"/>
        </w:rPr>
        <w:t>. В репертуаре предполагаются пьесы различного характера: народные песни, пьесы песенного и танцевального характера, пьесы с элементами полифонии, этюды, ансамбли.</w:t>
      </w:r>
    </w:p>
    <w:p w14:paraId="7EB4885D" w14:textId="7EA60DC1" w:rsidR="006F3446" w:rsidRPr="006F3446" w:rsidRDefault="006F3446" w:rsidP="006F3446">
      <w:pPr>
        <w:shd w:val="clear" w:color="auto" w:fill="FFFFFF"/>
        <w:spacing w:after="0" w:line="240" w:lineRule="auto"/>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Pr="006F3446">
        <w:rPr>
          <w:rFonts w:ascii="Times New Roman" w:hAnsi="Times New Roman" w:cs="Times New Roman"/>
          <w:spacing w:val="-1"/>
          <w:sz w:val="24"/>
          <w:szCs w:val="24"/>
        </w:rPr>
        <w:t xml:space="preserve">За год учащийся должен сыграть: академический концерт в 1 </w:t>
      </w:r>
      <w:r w:rsidR="00E13AED">
        <w:rPr>
          <w:rFonts w:ascii="Times New Roman" w:hAnsi="Times New Roman" w:cs="Times New Roman"/>
          <w:spacing w:val="-1"/>
          <w:sz w:val="24"/>
          <w:szCs w:val="24"/>
        </w:rPr>
        <w:t>полугодии</w:t>
      </w:r>
      <w:r w:rsidRPr="006F3446">
        <w:rPr>
          <w:rFonts w:ascii="Times New Roman" w:hAnsi="Times New Roman" w:cs="Times New Roman"/>
          <w:spacing w:val="-1"/>
          <w:sz w:val="24"/>
          <w:szCs w:val="24"/>
        </w:rPr>
        <w:t xml:space="preserve"> и переводной экзамен во 2 полугодии. На академическом </w:t>
      </w:r>
      <w:r w:rsidR="00305D2C" w:rsidRPr="006F3446">
        <w:rPr>
          <w:rFonts w:ascii="Times New Roman" w:hAnsi="Times New Roman" w:cs="Times New Roman"/>
          <w:spacing w:val="-1"/>
          <w:sz w:val="24"/>
          <w:szCs w:val="24"/>
        </w:rPr>
        <w:t>концерте исполняются</w:t>
      </w:r>
      <w:r w:rsidRPr="006F3446">
        <w:rPr>
          <w:rFonts w:ascii="Times New Roman" w:hAnsi="Times New Roman" w:cs="Times New Roman"/>
          <w:spacing w:val="-1"/>
          <w:sz w:val="24"/>
          <w:szCs w:val="24"/>
        </w:rPr>
        <w:t xml:space="preserve"> два произведения: полифония или </w:t>
      </w:r>
      <w:r w:rsidR="00305D2C" w:rsidRPr="006F3446">
        <w:rPr>
          <w:rFonts w:ascii="Times New Roman" w:hAnsi="Times New Roman" w:cs="Times New Roman"/>
          <w:spacing w:val="-1"/>
          <w:sz w:val="24"/>
          <w:szCs w:val="24"/>
        </w:rPr>
        <w:t>пьеса с</w:t>
      </w:r>
      <w:r w:rsidRPr="006F3446">
        <w:rPr>
          <w:rFonts w:ascii="Times New Roman" w:hAnsi="Times New Roman" w:cs="Times New Roman"/>
          <w:spacing w:val="-1"/>
          <w:sz w:val="24"/>
          <w:szCs w:val="24"/>
        </w:rPr>
        <w:t xml:space="preserve"> элементами полифонии и пьеса – 1 полугодие</w:t>
      </w:r>
      <w:r w:rsidR="00AD0055">
        <w:rPr>
          <w:rFonts w:ascii="Times New Roman" w:hAnsi="Times New Roman" w:cs="Times New Roman"/>
          <w:spacing w:val="-1"/>
          <w:sz w:val="24"/>
          <w:szCs w:val="24"/>
        </w:rPr>
        <w:t>.</w:t>
      </w:r>
    </w:p>
    <w:p w14:paraId="40D72239" w14:textId="6985214E" w:rsidR="007D3A30" w:rsidRDefault="007D3A30" w:rsidP="006F3446">
      <w:pPr>
        <w:shd w:val="clear" w:color="auto" w:fill="FFFFFF"/>
        <w:spacing w:after="0" w:line="240" w:lineRule="auto"/>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6F3446" w:rsidRPr="006F3446">
        <w:rPr>
          <w:rFonts w:ascii="Times New Roman" w:hAnsi="Times New Roman" w:cs="Times New Roman"/>
          <w:spacing w:val="-1"/>
          <w:sz w:val="24"/>
          <w:szCs w:val="24"/>
        </w:rPr>
        <w:t xml:space="preserve">В экзамен </w:t>
      </w:r>
      <w:r w:rsidR="00AD0055">
        <w:rPr>
          <w:rFonts w:ascii="Times New Roman" w:hAnsi="Times New Roman" w:cs="Times New Roman"/>
          <w:spacing w:val="-1"/>
          <w:sz w:val="24"/>
          <w:szCs w:val="24"/>
        </w:rPr>
        <w:t xml:space="preserve">(2 полугодие) </w:t>
      </w:r>
      <w:r w:rsidR="006F3446" w:rsidRPr="006F3446">
        <w:rPr>
          <w:rFonts w:ascii="Times New Roman" w:hAnsi="Times New Roman" w:cs="Times New Roman"/>
          <w:spacing w:val="-1"/>
          <w:sz w:val="24"/>
          <w:szCs w:val="24"/>
        </w:rPr>
        <w:t>входя</w:t>
      </w:r>
      <w:r>
        <w:rPr>
          <w:rFonts w:ascii="Times New Roman" w:hAnsi="Times New Roman" w:cs="Times New Roman"/>
          <w:spacing w:val="-1"/>
          <w:sz w:val="24"/>
          <w:szCs w:val="24"/>
        </w:rPr>
        <w:t>т 2 разнохарактерных произведения</w:t>
      </w:r>
      <w:r w:rsidR="009450CF">
        <w:rPr>
          <w:rFonts w:ascii="Times New Roman" w:hAnsi="Times New Roman" w:cs="Times New Roman"/>
          <w:spacing w:val="-1"/>
          <w:sz w:val="24"/>
          <w:szCs w:val="24"/>
        </w:rPr>
        <w:t xml:space="preserve"> </w:t>
      </w:r>
      <w:r w:rsidR="009450CF">
        <w:rPr>
          <w:rFonts w:ascii="Times New Roman" w:hAnsi="Times New Roman" w:cs="Times New Roman"/>
          <w:spacing w:val="-2"/>
          <w:sz w:val="24"/>
          <w:szCs w:val="24"/>
        </w:rPr>
        <w:t xml:space="preserve">(одно </w:t>
      </w:r>
      <w:proofErr w:type="spellStart"/>
      <w:r w:rsidR="009450CF">
        <w:rPr>
          <w:rFonts w:ascii="Times New Roman" w:hAnsi="Times New Roman" w:cs="Times New Roman"/>
          <w:spacing w:val="-2"/>
          <w:sz w:val="24"/>
          <w:szCs w:val="24"/>
        </w:rPr>
        <w:t>прозведение</w:t>
      </w:r>
      <w:proofErr w:type="spellEnd"/>
      <w:r w:rsidR="009450CF">
        <w:rPr>
          <w:rFonts w:ascii="Times New Roman" w:hAnsi="Times New Roman" w:cs="Times New Roman"/>
          <w:spacing w:val="-2"/>
          <w:sz w:val="24"/>
          <w:szCs w:val="24"/>
        </w:rPr>
        <w:t xml:space="preserve"> разрешается играть по нотам, если у учащегося есть </w:t>
      </w:r>
      <w:proofErr w:type="spellStart"/>
      <w:r w:rsidR="009450CF">
        <w:rPr>
          <w:rFonts w:ascii="Times New Roman" w:hAnsi="Times New Roman" w:cs="Times New Roman"/>
          <w:spacing w:val="-2"/>
          <w:sz w:val="24"/>
          <w:szCs w:val="24"/>
        </w:rPr>
        <w:t>порблемы</w:t>
      </w:r>
      <w:proofErr w:type="spellEnd"/>
      <w:r w:rsidR="009450CF">
        <w:rPr>
          <w:rFonts w:ascii="Times New Roman" w:hAnsi="Times New Roman" w:cs="Times New Roman"/>
          <w:spacing w:val="-2"/>
          <w:sz w:val="24"/>
          <w:szCs w:val="24"/>
        </w:rPr>
        <w:t xml:space="preserve"> с запоминанием текста).</w:t>
      </w:r>
    </w:p>
    <w:p w14:paraId="4DDC7440" w14:textId="0E9337FA" w:rsidR="006F3446" w:rsidRPr="006F3446" w:rsidRDefault="006F3446" w:rsidP="006F3446">
      <w:pPr>
        <w:shd w:val="clear" w:color="auto" w:fill="FFFFFF"/>
        <w:spacing w:after="0" w:line="240" w:lineRule="auto"/>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Pr="006F3446">
        <w:rPr>
          <w:rFonts w:ascii="Times New Roman" w:hAnsi="Times New Roman" w:cs="Times New Roman"/>
          <w:spacing w:val="-1"/>
          <w:sz w:val="24"/>
          <w:szCs w:val="24"/>
        </w:rPr>
        <w:t>Выбор репертуара для классной работы, зачетов и экзаменов зависит от индивидуальных особенностей каждого конкретного ученика, его музыкальных данных, трудоспособности и методической целесообразности.</w:t>
      </w:r>
    </w:p>
    <w:p w14:paraId="42CF62A7" w14:textId="77777777" w:rsidR="0008384E" w:rsidRDefault="0008384E" w:rsidP="0008384E">
      <w:pPr>
        <w:spacing w:after="0" w:line="240" w:lineRule="auto"/>
        <w:jc w:val="center"/>
        <w:rPr>
          <w:rFonts w:ascii="Times New Roman" w:hAnsi="Times New Roman" w:cs="Times New Roman"/>
          <w:b/>
          <w:sz w:val="24"/>
          <w:szCs w:val="24"/>
        </w:rPr>
      </w:pPr>
    </w:p>
    <w:p w14:paraId="1BD6491C" w14:textId="291C6EB2" w:rsidR="0008384E" w:rsidRDefault="0008384E" w:rsidP="0008384E">
      <w:pPr>
        <w:spacing w:after="0" w:line="240" w:lineRule="auto"/>
        <w:jc w:val="center"/>
        <w:rPr>
          <w:rFonts w:ascii="Times New Roman" w:hAnsi="Times New Roman" w:cs="Times New Roman"/>
          <w:b/>
          <w:sz w:val="24"/>
          <w:szCs w:val="24"/>
        </w:rPr>
      </w:pPr>
      <w:r w:rsidRPr="00785FFD">
        <w:rPr>
          <w:rFonts w:ascii="Times New Roman" w:hAnsi="Times New Roman" w:cs="Times New Roman"/>
          <w:b/>
          <w:sz w:val="24"/>
          <w:szCs w:val="24"/>
        </w:rPr>
        <w:lastRenderedPageBreak/>
        <w:t>Упражнения для освобождения мышц кисти и пальцев</w:t>
      </w:r>
      <w:r>
        <w:rPr>
          <w:rFonts w:ascii="Times New Roman" w:hAnsi="Times New Roman" w:cs="Times New Roman"/>
          <w:b/>
          <w:sz w:val="24"/>
          <w:szCs w:val="24"/>
        </w:rPr>
        <w:t>.</w:t>
      </w:r>
    </w:p>
    <w:p w14:paraId="06BF840D" w14:textId="77777777" w:rsidR="0008384E" w:rsidRPr="0089208D" w:rsidRDefault="0008384E" w:rsidP="0008384E">
      <w:pPr>
        <w:pStyle w:val="a6"/>
        <w:numPr>
          <w:ilvl w:val="0"/>
          <w:numId w:val="147"/>
        </w:numPr>
        <w:spacing w:after="0" w:line="240" w:lineRule="auto"/>
        <w:jc w:val="both"/>
        <w:rPr>
          <w:rFonts w:ascii="Times New Roman" w:hAnsi="Times New Roman" w:cs="Times New Roman"/>
          <w:sz w:val="24"/>
          <w:szCs w:val="24"/>
        </w:rPr>
      </w:pPr>
      <w:r w:rsidRPr="0089208D">
        <w:rPr>
          <w:rFonts w:ascii="Times New Roman" w:hAnsi="Times New Roman" w:cs="Times New Roman"/>
          <w:b/>
          <w:sz w:val="24"/>
          <w:szCs w:val="24"/>
        </w:rPr>
        <w:t>«Кисточка»</w:t>
      </w:r>
      <w:r>
        <w:rPr>
          <w:rFonts w:ascii="Times New Roman" w:hAnsi="Times New Roman" w:cs="Times New Roman"/>
          <w:sz w:val="24"/>
          <w:szCs w:val="24"/>
        </w:rPr>
        <w:t>.</w:t>
      </w:r>
      <w:r w:rsidRPr="0089208D">
        <w:rPr>
          <w:rFonts w:ascii="Times New Roman" w:hAnsi="Times New Roman" w:cs="Times New Roman"/>
          <w:sz w:val="24"/>
          <w:szCs w:val="24"/>
        </w:rPr>
        <w:t xml:space="preserve"> </w:t>
      </w:r>
    </w:p>
    <w:p w14:paraId="7C39A822" w14:textId="77777777" w:rsidR="0008384E" w:rsidRPr="0089208D" w:rsidRDefault="0008384E" w:rsidP="000838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Мягкой кисточкой покрашу </w:t>
      </w:r>
    </w:p>
    <w:p w14:paraId="4AF41025" w14:textId="77777777" w:rsidR="0008384E" w:rsidRPr="0089208D" w:rsidRDefault="0008384E" w:rsidP="000838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Стульчик, стол и кошку Машу.</w:t>
      </w:r>
    </w:p>
    <w:p w14:paraId="101C3595" w14:textId="77777777" w:rsidR="0008384E" w:rsidRPr="0089208D" w:rsidRDefault="0008384E" w:rsidP="0008384E">
      <w:pPr>
        <w:spacing w:after="0" w:line="240" w:lineRule="auto"/>
        <w:jc w:val="both"/>
        <w:rPr>
          <w:rFonts w:ascii="Times New Roman" w:hAnsi="Times New Roman" w:cs="Times New Roman"/>
          <w:sz w:val="24"/>
          <w:szCs w:val="24"/>
        </w:rPr>
      </w:pPr>
      <w:r w:rsidRPr="0089208D">
        <w:rPr>
          <w:rFonts w:ascii="Times New Roman" w:hAnsi="Times New Roman" w:cs="Times New Roman"/>
          <w:sz w:val="24"/>
          <w:szCs w:val="24"/>
        </w:rPr>
        <w:t>Руки, согнутые в локтях держим перед собой (можно опереться локтями на стол, или на закрытую крышку фортепиано). Соединить все подушечки пальцев руки, согнуть запястье, кисть как бы свисает. Свободными движениями пальцев и запястья раскачивать кисть справа налево и наоборот. При движении вправо (для правой руки), влево (для левой руки)- пальцы раскрываются, при обратном движении – подушечки пальцев мягко соединяем. Упражнение можно выполнять отдельно каждой рук</w:t>
      </w:r>
      <w:r>
        <w:rPr>
          <w:rFonts w:ascii="Times New Roman" w:hAnsi="Times New Roman" w:cs="Times New Roman"/>
          <w:sz w:val="24"/>
          <w:szCs w:val="24"/>
        </w:rPr>
        <w:t>ой и двумя руками одновременно.</w:t>
      </w:r>
    </w:p>
    <w:p w14:paraId="25405C50" w14:textId="77777777" w:rsidR="0008384E" w:rsidRPr="0089208D" w:rsidRDefault="0008384E" w:rsidP="0008384E">
      <w:pPr>
        <w:pStyle w:val="a6"/>
        <w:numPr>
          <w:ilvl w:val="0"/>
          <w:numId w:val="147"/>
        </w:numPr>
        <w:spacing w:after="0" w:line="240" w:lineRule="auto"/>
        <w:jc w:val="both"/>
        <w:rPr>
          <w:rFonts w:ascii="Times New Roman" w:hAnsi="Times New Roman" w:cs="Times New Roman"/>
          <w:b/>
          <w:sz w:val="24"/>
          <w:szCs w:val="24"/>
        </w:rPr>
      </w:pPr>
      <w:r w:rsidRPr="0089208D">
        <w:rPr>
          <w:rFonts w:ascii="Times New Roman" w:hAnsi="Times New Roman" w:cs="Times New Roman"/>
          <w:b/>
          <w:sz w:val="24"/>
          <w:szCs w:val="24"/>
        </w:rPr>
        <w:t xml:space="preserve">«Моем руки». </w:t>
      </w:r>
    </w:p>
    <w:p w14:paraId="312231F8" w14:textId="77777777" w:rsidR="0008384E" w:rsidRPr="0089208D" w:rsidRDefault="0008384E" w:rsidP="0008384E">
      <w:pPr>
        <w:spacing w:after="0" w:line="240" w:lineRule="auto"/>
        <w:jc w:val="both"/>
        <w:rPr>
          <w:rFonts w:ascii="Times New Roman" w:hAnsi="Times New Roman" w:cs="Times New Roman"/>
          <w:sz w:val="24"/>
          <w:szCs w:val="24"/>
        </w:rPr>
      </w:pPr>
      <w:r w:rsidRPr="0089208D">
        <w:rPr>
          <w:rFonts w:ascii="Times New Roman" w:hAnsi="Times New Roman" w:cs="Times New Roman"/>
          <w:sz w:val="24"/>
          <w:szCs w:val="24"/>
        </w:rPr>
        <w:t>Трём ладошки др</w:t>
      </w:r>
      <w:r>
        <w:rPr>
          <w:rFonts w:ascii="Times New Roman" w:hAnsi="Times New Roman" w:cs="Times New Roman"/>
          <w:sz w:val="24"/>
          <w:szCs w:val="24"/>
        </w:rPr>
        <w:t>уг о друга и «стряхиваем воду</w:t>
      </w:r>
      <w:r w:rsidRPr="0089208D">
        <w:rPr>
          <w:rFonts w:ascii="Times New Roman" w:hAnsi="Times New Roman" w:cs="Times New Roman"/>
          <w:sz w:val="24"/>
          <w:szCs w:val="24"/>
        </w:rPr>
        <w:t>» свободными руками, что</w:t>
      </w:r>
      <w:r>
        <w:rPr>
          <w:rFonts w:ascii="Times New Roman" w:hAnsi="Times New Roman" w:cs="Times New Roman"/>
          <w:sz w:val="24"/>
          <w:szCs w:val="24"/>
        </w:rPr>
        <w:t>бы «брызги» далеко разлетались.</w:t>
      </w:r>
    </w:p>
    <w:p w14:paraId="07E3C6D2" w14:textId="77777777" w:rsidR="0008384E" w:rsidRPr="0089208D" w:rsidRDefault="0008384E" w:rsidP="0008384E">
      <w:pPr>
        <w:pStyle w:val="a6"/>
        <w:numPr>
          <w:ilvl w:val="0"/>
          <w:numId w:val="147"/>
        </w:numPr>
        <w:spacing w:after="0" w:line="240" w:lineRule="auto"/>
        <w:jc w:val="both"/>
        <w:rPr>
          <w:rFonts w:ascii="Times New Roman" w:hAnsi="Times New Roman" w:cs="Times New Roman"/>
          <w:b/>
          <w:sz w:val="24"/>
          <w:szCs w:val="24"/>
        </w:rPr>
      </w:pPr>
      <w:r w:rsidRPr="0089208D">
        <w:rPr>
          <w:rFonts w:ascii="Times New Roman" w:hAnsi="Times New Roman" w:cs="Times New Roman"/>
          <w:b/>
          <w:sz w:val="24"/>
          <w:szCs w:val="24"/>
        </w:rPr>
        <w:t xml:space="preserve">«Этот пальчик». </w:t>
      </w:r>
    </w:p>
    <w:p w14:paraId="484F23F4" w14:textId="77777777" w:rsidR="0008384E" w:rsidRPr="0089208D" w:rsidRDefault="0008384E" w:rsidP="0008384E">
      <w:pPr>
        <w:spacing w:after="0" w:line="240" w:lineRule="auto"/>
        <w:jc w:val="both"/>
        <w:rPr>
          <w:rFonts w:ascii="Times New Roman" w:hAnsi="Times New Roman" w:cs="Times New Roman"/>
          <w:sz w:val="24"/>
          <w:szCs w:val="24"/>
        </w:rPr>
      </w:pPr>
      <w:r w:rsidRPr="0089208D">
        <w:rPr>
          <w:rFonts w:ascii="Times New Roman" w:hAnsi="Times New Roman" w:cs="Times New Roman"/>
          <w:sz w:val="24"/>
          <w:szCs w:val="24"/>
        </w:rPr>
        <w:t>Обе ладошки спокойно лежат на столе, пальчики чуть раздвинуты. Поднимать их нужно медленно, по одному на каждую строчку стишка, от первого сустава («длинный палец»). Добиваться, будто палец поднимается с помощью нитки, привязанной к его кончику, представляя единое целое. Внимание концентрируется на кончике пальца, а не в первом суставе. Палец надо «уронить», как будт</w:t>
      </w:r>
      <w:r>
        <w:rPr>
          <w:rFonts w:ascii="Times New Roman" w:hAnsi="Times New Roman" w:cs="Times New Roman"/>
          <w:sz w:val="24"/>
          <w:szCs w:val="24"/>
        </w:rPr>
        <w:t>о нить отстригли, но без удара.</w:t>
      </w:r>
    </w:p>
    <w:p w14:paraId="1F23344A" w14:textId="77777777" w:rsidR="0008384E" w:rsidRPr="0089208D" w:rsidRDefault="0008384E" w:rsidP="000838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Этот пальчик хочет спать,</w:t>
      </w:r>
    </w:p>
    <w:p w14:paraId="2499BCE6" w14:textId="77777777" w:rsidR="0008384E" w:rsidRPr="0089208D" w:rsidRDefault="0008384E" w:rsidP="000838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Этот пальчик лёг в кровать.</w:t>
      </w:r>
    </w:p>
    <w:p w14:paraId="38F07801" w14:textId="77777777" w:rsidR="0008384E" w:rsidRPr="0089208D" w:rsidRDefault="0008384E" w:rsidP="0008384E">
      <w:pPr>
        <w:spacing w:after="0" w:line="240" w:lineRule="auto"/>
        <w:jc w:val="both"/>
        <w:rPr>
          <w:rFonts w:ascii="Times New Roman" w:hAnsi="Times New Roman" w:cs="Times New Roman"/>
          <w:sz w:val="24"/>
          <w:szCs w:val="24"/>
        </w:rPr>
      </w:pPr>
      <w:r w:rsidRPr="0089208D">
        <w:rPr>
          <w:rFonts w:ascii="Times New Roman" w:hAnsi="Times New Roman" w:cs="Times New Roman"/>
          <w:sz w:val="24"/>
          <w:szCs w:val="24"/>
        </w:rPr>
        <w:t>Этот пальчик пр</w:t>
      </w:r>
      <w:r>
        <w:rPr>
          <w:rFonts w:ascii="Times New Roman" w:hAnsi="Times New Roman" w:cs="Times New Roman"/>
          <w:sz w:val="24"/>
          <w:szCs w:val="24"/>
        </w:rPr>
        <w:t>икорнул.</w:t>
      </w:r>
    </w:p>
    <w:p w14:paraId="7C389DE5" w14:textId="77777777" w:rsidR="0008384E" w:rsidRPr="0089208D" w:rsidRDefault="0008384E" w:rsidP="000838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Этот пальчик уж заснул.</w:t>
      </w:r>
    </w:p>
    <w:p w14:paraId="230E4ABC" w14:textId="77777777" w:rsidR="0008384E" w:rsidRPr="0089208D" w:rsidRDefault="0008384E" w:rsidP="000838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Тише, пальчик, не шуми, </w:t>
      </w:r>
    </w:p>
    <w:p w14:paraId="7655E18A" w14:textId="77777777" w:rsidR="0008384E" w:rsidRPr="0089208D" w:rsidRDefault="0008384E" w:rsidP="000838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Братиков не разбуди.</w:t>
      </w:r>
    </w:p>
    <w:p w14:paraId="57BA63C4" w14:textId="77777777" w:rsidR="0008384E" w:rsidRPr="005E0714" w:rsidRDefault="0008384E" w:rsidP="0008384E">
      <w:pPr>
        <w:pStyle w:val="a6"/>
        <w:numPr>
          <w:ilvl w:val="0"/>
          <w:numId w:val="147"/>
        </w:numPr>
        <w:spacing w:after="0" w:line="240" w:lineRule="auto"/>
        <w:jc w:val="both"/>
        <w:rPr>
          <w:rFonts w:ascii="Times New Roman" w:hAnsi="Times New Roman" w:cs="Times New Roman"/>
          <w:b/>
          <w:sz w:val="24"/>
          <w:szCs w:val="24"/>
        </w:rPr>
      </w:pPr>
      <w:r w:rsidRPr="0089208D">
        <w:rPr>
          <w:rFonts w:ascii="Times New Roman" w:hAnsi="Times New Roman" w:cs="Times New Roman"/>
          <w:b/>
          <w:sz w:val="24"/>
          <w:szCs w:val="24"/>
        </w:rPr>
        <w:t>«Цветы».</w:t>
      </w:r>
    </w:p>
    <w:p w14:paraId="24924121" w14:textId="77777777" w:rsidR="0008384E" w:rsidRPr="0089208D" w:rsidRDefault="0008384E" w:rsidP="000838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Наши алые цветки, наши алые цветки</w:t>
      </w:r>
    </w:p>
    <w:p w14:paraId="19D94A2F" w14:textId="77777777" w:rsidR="0008384E" w:rsidRPr="0089208D" w:rsidRDefault="0008384E" w:rsidP="0008384E">
      <w:pPr>
        <w:spacing w:after="0" w:line="240" w:lineRule="auto"/>
        <w:jc w:val="both"/>
        <w:rPr>
          <w:rFonts w:ascii="Times New Roman" w:hAnsi="Times New Roman" w:cs="Times New Roman"/>
          <w:sz w:val="24"/>
          <w:szCs w:val="24"/>
        </w:rPr>
      </w:pPr>
      <w:r w:rsidRPr="0089208D">
        <w:rPr>
          <w:rFonts w:ascii="Times New Roman" w:hAnsi="Times New Roman" w:cs="Times New Roman"/>
          <w:sz w:val="24"/>
          <w:szCs w:val="24"/>
        </w:rPr>
        <w:t>Распускаю</w:t>
      </w:r>
      <w:r>
        <w:rPr>
          <w:rFonts w:ascii="Times New Roman" w:hAnsi="Times New Roman" w:cs="Times New Roman"/>
          <w:sz w:val="24"/>
          <w:szCs w:val="24"/>
        </w:rPr>
        <w:t>т лепестки. Закрывают лепестки.</w:t>
      </w:r>
    </w:p>
    <w:p w14:paraId="3FFFB395" w14:textId="77777777" w:rsidR="0008384E" w:rsidRPr="0089208D" w:rsidRDefault="0008384E" w:rsidP="0008384E">
      <w:pPr>
        <w:spacing w:after="0" w:line="240" w:lineRule="auto"/>
        <w:jc w:val="both"/>
        <w:rPr>
          <w:rFonts w:ascii="Times New Roman" w:hAnsi="Times New Roman" w:cs="Times New Roman"/>
          <w:sz w:val="24"/>
          <w:szCs w:val="24"/>
        </w:rPr>
      </w:pPr>
      <w:r w:rsidRPr="0089208D">
        <w:rPr>
          <w:rFonts w:ascii="Times New Roman" w:hAnsi="Times New Roman" w:cs="Times New Roman"/>
          <w:sz w:val="24"/>
          <w:szCs w:val="24"/>
        </w:rPr>
        <w:t>Вет</w:t>
      </w:r>
      <w:r>
        <w:rPr>
          <w:rFonts w:ascii="Times New Roman" w:hAnsi="Times New Roman" w:cs="Times New Roman"/>
          <w:sz w:val="24"/>
          <w:szCs w:val="24"/>
        </w:rPr>
        <w:t>ерок чуть дышит, Тихо засыпают,</w:t>
      </w:r>
    </w:p>
    <w:p w14:paraId="4F99320C" w14:textId="77777777" w:rsidR="0008384E" w:rsidRPr="0089208D" w:rsidRDefault="0008384E" w:rsidP="0008384E">
      <w:pPr>
        <w:spacing w:after="0" w:line="240" w:lineRule="auto"/>
        <w:jc w:val="both"/>
        <w:rPr>
          <w:rFonts w:ascii="Times New Roman" w:hAnsi="Times New Roman" w:cs="Times New Roman"/>
          <w:sz w:val="24"/>
          <w:szCs w:val="24"/>
        </w:rPr>
      </w:pPr>
      <w:r w:rsidRPr="0089208D">
        <w:rPr>
          <w:rFonts w:ascii="Times New Roman" w:hAnsi="Times New Roman" w:cs="Times New Roman"/>
          <w:sz w:val="24"/>
          <w:szCs w:val="24"/>
        </w:rPr>
        <w:t>Ле</w:t>
      </w:r>
      <w:r>
        <w:rPr>
          <w:rFonts w:ascii="Times New Roman" w:hAnsi="Times New Roman" w:cs="Times New Roman"/>
          <w:sz w:val="24"/>
          <w:szCs w:val="24"/>
        </w:rPr>
        <w:t>пестки колышет. Головой качают.</w:t>
      </w:r>
    </w:p>
    <w:p w14:paraId="4321C4CF" w14:textId="77777777" w:rsidR="0008384E" w:rsidRDefault="0008384E" w:rsidP="0008384E">
      <w:pPr>
        <w:spacing w:after="0" w:line="240" w:lineRule="auto"/>
        <w:jc w:val="both"/>
        <w:rPr>
          <w:rFonts w:ascii="Times New Roman" w:hAnsi="Times New Roman" w:cs="Times New Roman"/>
          <w:sz w:val="24"/>
          <w:szCs w:val="24"/>
        </w:rPr>
      </w:pPr>
      <w:r w:rsidRPr="0089208D">
        <w:rPr>
          <w:rFonts w:ascii="Times New Roman" w:hAnsi="Times New Roman" w:cs="Times New Roman"/>
          <w:sz w:val="24"/>
          <w:szCs w:val="24"/>
        </w:rPr>
        <w:t>Руки держим перед собой, пальцы собраны в щепотку. Постепенно кисть раскрываем и помахиваем пальчиками. При «разлёте» пальцы должны быть естественно свободны и полностью распрямлены. Затем пальчики снова соединяем в мягкую щепотку, наклоняем кисть и покачиваем ею.</w:t>
      </w:r>
    </w:p>
    <w:p w14:paraId="52DBDCBC" w14:textId="77777777" w:rsidR="00E13AED" w:rsidRDefault="00E13AED" w:rsidP="007B02DB">
      <w:pPr>
        <w:shd w:val="clear" w:color="auto" w:fill="FFFFFF"/>
        <w:spacing w:after="0" w:line="240" w:lineRule="auto"/>
        <w:rPr>
          <w:rFonts w:ascii="Times New Roman" w:hAnsi="Times New Roman" w:cs="Times New Roman"/>
          <w:b/>
          <w:bCs/>
          <w:spacing w:val="-1"/>
          <w:sz w:val="24"/>
          <w:szCs w:val="24"/>
        </w:rPr>
      </w:pPr>
    </w:p>
    <w:p w14:paraId="1D64982A" w14:textId="00A847EC" w:rsidR="007B02DB" w:rsidRPr="007B02DB" w:rsidRDefault="007B02DB" w:rsidP="007B02DB">
      <w:pPr>
        <w:shd w:val="clear" w:color="auto" w:fill="FFFFFF"/>
        <w:spacing w:after="0" w:line="240" w:lineRule="auto"/>
        <w:rPr>
          <w:rFonts w:ascii="Times New Roman" w:hAnsi="Times New Roman" w:cs="Times New Roman"/>
          <w:b/>
          <w:bCs/>
          <w:spacing w:val="-1"/>
          <w:sz w:val="24"/>
          <w:szCs w:val="24"/>
        </w:rPr>
      </w:pPr>
      <w:r w:rsidRPr="007B02DB">
        <w:rPr>
          <w:rFonts w:ascii="Times New Roman" w:hAnsi="Times New Roman" w:cs="Times New Roman"/>
          <w:b/>
          <w:bCs/>
          <w:spacing w:val="-1"/>
          <w:sz w:val="24"/>
          <w:szCs w:val="24"/>
        </w:rPr>
        <w:lastRenderedPageBreak/>
        <w:t>Примерный репертуарный список:</w:t>
      </w:r>
    </w:p>
    <w:p w14:paraId="372E3FBA" w14:textId="77777777" w:rsidR="006F3446" w:rsidRPr="006F3446" w:rsidRDefault="006F3446" w:rsidP="006F3446">
      <w:pPr>
        <w:shd w:val="clear" w:color="auto" w:fill="FFFFFF"/>
        <w:spacing w:after="0" w:line="240" w:lineRule="auto"/>
        <w:rPr>
          <w:rFonts w:ascii="Times New Roman" w:hAnsi="Times New Roman" w:cs="Times New Roman"/>
          <w:b/>
          <w:bCs/>
          <w:i/>
          <w:iCs/>
          <w:sz w:val="24"/>
          <w:szCs w:val="24"/>
        </w:rPr>
      </w:pPr>
      <w:r w:rsidRPr="006F3446">
        <w:rPr>
          <w:rFonts w:ascii="Times New Roman" w:hAnsi="Times New Roman" w:cs="Times New Roman"/>
          <w:b/>
          <w:bCs/>
          <w:i/>
          <w:iCs/>
          <w:sz w:val="24"/>
          <w:szCs w:val="24"/>
        </w:rPr>
        <w:t>1. Пьесы полифонического склада</w:t>
      </w:r>
    </w:p>
    <w:p w14:paraId="044F8C74" w14:textId="77777777" w:rsidR="006F3446" w:rsidRPr="006F3446" w:rsidRDefault="00AD0055" w:rsidP="006F3446">
      <w:pPr>
        <w:shd w:val="clear" w:color="auto" w:fill="FFFFFF"/>
        <w:spacing w:after="0" w:line="240" w:lineRule="auto"/>
        <w:rPr>
          <w:rFonts w:ascii="Times New Roman" w:hAnsi="Times New Roman" w:cs="Times New Roman"/>
          <w:bCs/>
          <w:iCs/>
          <w:sz w:val="24"/>
          <w:szCs w:val="24"/>
        </w:rPr>
      </w:pPr>
      <w:proofErr w:type="spellStart"/>
      <w:r>
        <w:rPr>
          <w:rFonts w:ascii="Times New Roman" w:hAnsi="Times New Roman" w:cs="Times New Roman"/>
          <w:bCs/>
          <w:iCs/>
          <w:sz w:val="24"/>
          <w:szCs w:val="24"/>
        </w:rPr>
        <w:t>Неизв</w:t>
      </w:r>
      <w:proofErr w:type="spellEnd"/>
      <w:r>
        <w:rPr>
          <w:rFonts w:ascii="Times New Roman" w:hAnsi="Times New Roman" w:cs="Times New Roman"/>
          <w:bCs/>
          <w:iCs/>
          <w:sz w:val="24"/>
          <w:szCs w:val="24"/>
        </w:rPr>
        <w:t>. Комп.</w:t>
      </w:r>
      <w:r w:rsidR="006F3446" w:rsidRPr="006F3446">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w:t>
      </w:r>
      <w:r w:rsidR="006F3446" w:rsidRPr="006F3446">
        <w:rPr>
          <w:rFonts w:ascii="Times New Roman" w:hAnsi="Times New Roman" w:cs="Times New Roman"/>
          <w:bCs/>
          <w:iCs/>
          <w:sz w:val="24"/>
          <w:szCs w:val="24"/>
        </w:rPr>
        <w:t>Лесной воробей</w:t>
      </w:r>
    </w:p>
    <w:p w14:paraId="7ACBF55C" w14:textId="77777777" w:rsidR="006F3446" w:rsidRPr="006F3446" w:rsidRDefault="006F3446" w:rsidP="006F3446">
      <w:pPr>
        <w:shd w:val="clear" w:color="auto" w:fill="FFFFFF"/>
        <w:spacing w:after="0" w:line="240" w:lineRule="auto"/>
        <w:rPr>
          <w:rFonts w:ascii="Times New Roman" w:hAnsi="Times New Roman" w:cs="Times New Roman"/>
          <w:bCs/>
          <w:iCs/>
          <w:sz w:val="24"/>
          <w:szCs w:val="24"/>
        </w:rPr>
      </w:pPr>
      <w:r w:rsidRPr="006F3446">
        <w:rPr>
          <w:rFonts w:ascii="Times New Roman" w:hAnsi="Times New Roman" w:cs="Times New Roman"/>
          <w:bCs/>
          <w:iCs/>
          <w:sz w:val="24"/>
          <w:szCs w:val="24"/>
        </w:rPr>
        <w:t>Бах И. С.</w:t>
      </w:r>
      <w:r>
        <w:rPr>
          <w:rFonts w:ascii="Times New Roman" w:hAnsi="Times New Roman" w:cs="Times New Roman"/>
          <w:bCs/>
          <w:iCs/>
          <w:sz w:val="24"/>
          <w:szCs w:val="24"/>
        </w:rPr>
        <w:t xml:space="preserve">                   </w:t>
      </w:r>
      <w:r w:rsidRPr="006F3446">
        <w:rPr>
          <w:rFonts w:ascii="Times New Roman" w:hAnsi="Times New Roman" w:cs="Times New Roman"/>
          <w:bCs/>
          <w:iCs/>
          <w:sz w:val="24"/>
          <w:szCs w:val="24"/>
        </w:rPr>
        <w:t xml:space="preserve">Нотная тетрадь </w:t>
      </w:r>
      <w:proofErr w:type="spellStart"/>
      <w:r w:rsidRPr="006F3446">
        <w:rPr>
          <w:rFonts w:ascii="Times New Roman" w:hAnsi="Times New Roman" w:cs="Times New Roman"/>
          <w:bCs/>
          <w:iCs/>
          <w:sz w:val="24"/>
          <w:szCs w:val="24"/>
        </w:rPr>
        <w:t>А.М.Бах</w:t>
      </w:r>
      <w:proofErr w:type="spellEnd"/>
      <w:r w:rsidRPr="006F3446">
        <w:rPr>
          <w:rFonts w:ascii="Times New Roman" w:hAnsi="Times New Roman" w:cs="Times New Roman"/>
          <w:bCs/>
          <w:iCs/>
          <w:sz w:val="24"/>
          <w:szCs w:val="24"/>
        </w:rPr>
        <w:t xml:space="preserve"> (по выбору)</w:t>
      </w:r>
    </w:p>
    <w:p w14:paraId="7D90C59A" w14:textId="77777777" w:rsidR="006F3446" w:rsidRPr="006F3446" w:rsidRDefault="006F3446" w:rsidP="006F3446">
      <w:pPr>
        <w:shd w:val="clear" w:color="auto" w:fill="FFFFFF"/>
        <w:spacing w:after="0" w:line="240" w:lineRule="auto"/>
        <w:rPr>
          <w:rFonts w:ascii="Times New Roman" w:hAnsi="Times New Roman" w:cs="Times New Roman"/>
          <w:bCs/>
          <w:iCs/>
          <w:sz w:val="24"/>
          <w:szCs w:val="24"/>
        </w:rPr>
      </w:pPr>
      <w:r w:rsidRPr="006F3446">
        <w:rPr>
          <w:rFonts w:ascii="Times New Roman" w:hAnsi="Times New Roman" w:cs="Times New Roman"/>
          <w:bCs/>
          <w:iCs/>
          <w:sz w:val="24"/>
          <w:szCs w:val="24"/>
        </w:rPr>
        <w:t>Берко</w:t>
      </w:r>
      <w:r>
        <w:rPr>
          <w:rFonts w:ascii="Times New Roman" w:hAnsi="Times New Roman" w:cs="Times New Roman"/>
          <w:bCs/>
          <w:iCs/>
          <w:sz w:val="24"/>
          <w:szCs w:val="24"/>
        </w:rPr>
        <w:t xml:space="preserve">вич И.              </w:t>
      </w:r>
      <w:proofErr w:type="spellStart"/>
      <w:r w:rsidRPr="006F3446">
        <w:rPr>
          <w:rFonts w:ascii="Times New Roman" w:hAnsi="Times New Roman" w:cs="Times New Roman"/>
          <w:bCs/>
          <w:iCs/>
          <w:sz w:val="24"/>
          <w:szCs w:val="24"/>
        </w:rPr>
        <w:t>Утенушка</w:t>
      </w:r>
      <w:proofErr w:type="spellEnd"/>
      <w:r w:rsidRPr="006F3446">
        <w:rPr>
          <w:rFonts w:ascii="Times New Roman" w:hAnsi="Times New Roman" w:cs="Times New Roman"/>
          <w:bCs/>
          <w:iCs/>
          <w:sz w:val="24"/>
          <w:szCs w:val="24"/>
        </w:rPr>
        <w:t xml:space="preserve"> луговая</w:t>
      </w:r>
    </w:p>
    <w:p w14:paraId="35F99676" w14:textId="77777777" w:rsidR="006F3446" w:rsidRPr="006F3446" w:rsidRDefault="006F3446" w:rsidP="006F3446">
      <w:pPr>
        <w:shd w:val="clear" w:color="auto" w:fill="FFFFFF"/>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Гендель. Г.                </w:t>
      </w:r>
      <w:r w:rsidRPr="006F3446">
        <w:rPr>
          <w:rFonts w:ascii="Times New Roman" w:hAnsi="Times New Roman" w:cs="Times New Roman"/>
          <w:bCs/>
          <w:iCs/>
          <w:sz w:val="24"/>
          <w:szCs w:val="24"/>
        </w:rPr>
        <w:t>Две сарабанды</w:t>
      </w:r>
    </w:p>
    <w:p w14:paraId="430E0DE6" w14:textId="0FBFCE24" w:rsidR="006F3446" w:rsidRPr="006F3446" w:rsidRDefault="007D3A30" w:rsidP="006F3446">
      <w:pPr>
        <w:shd w:val="clear" w:color="auto" w:fill="FFFFFF"/>
        <w:spacing w:after="0" w:line="240" w:lineRule="auto"/>
        <w:rPr>
          <w:rFonts w:ascii="Times New Roman" w:hAnsi="Times New Roman" w:cs="Times New Roman"/>
          <w:bCs/>
          <w:iCs/>
          <w:sz w:val="24"/>
          <w:szCs w:val="24"/>
        </w:rPr>
      </w:pPr>
      <w:r w:rsidRPr="006F3446">
        <w:rPr>
          <w:rFonts w:ascii="Times New Roman" w:hAnsi="Times New Roman" w:cs="Times New Roman"/>
          <w:bCs/>
          <w:iCs/>
          <w:sz w:val="24"/>
          <w:szCs w:val="24"/>
        </w:rPr>
        <w:t>Глинка</w:t>
      </w:r>
      <w:r>
        <w:rPr>
          <w:rFonts w:ascii="Times New Roman" w:hAnsi="Times New Roman" w:cs="Times New Roman"/>
          <w:bCs/>
          <w:iCs/>
          <w:sz w:val="24"/>
          <w:szCs w:val="24"/>
        </w:rPr>
        <w:t xml:space="preserve"> М.</w:t>
      </w:r>
      <w:r w:rsidR="006F3446">
        <w:rPr>
          <w:rFonts w:ascii="Times New Roman" w:hAnsi="Times New Roman" w:cs="Times New Roman"/>
          <w:bCs/>
          <w:iCs/>
          <w:sz w:val="24"/>
          <w:szCs w:val="24"/>
        </w:rPr>
        <w:t xml:space="preserve">                 </w:t>
      </w:r>
      <w:r w:rsidR="006F3446" w:rsidRPr="006F3446">
        <w:rPr>
          <w:rFonts w:ascii="Times New Roman" w:hAnsi="Times New Roman" w:cs="Times New Roman"/>
          <w:bCs/>
          <w:iCs/>
          <w:sz w:val="24"/>
          <w:szCs w:val="24"/>
        </w:rPr>
        <w:t xml:space="preserve">Полифоническая пьеса     </w:t>
      </w:r>
    </w:p>
    <w:p w14:paraId="0D381304" w14:textId="77777777" w:rsidR="006F3446" w:rsidRPr="006F3446" w:rsidRDefault="006F3446" w:rsidP="006F3446">
      <w:pPr>
        <w:shd w:val="clear" w:color="auto" w:fill="FFFFFF"/>
        <w:spacing w:after="0" w:line="240" w:lineRule="auto"/>
        <w:rPr>
          <w:rFonts w:ascii="Times New Roman" w:hAnsi="Times New Roman" w:cs="Times New Roman"/>
          <w:bCs/>
          <w:iCs/>
          <w:sz w:val="24"/>
          <w:szCs w:val="24"/>
        </w:rPr>
      </w:pPr>
      <w:r w:rsidRPr="006F3446">
        <w:rPr>
          <w:rFonts w:ascii="Times New Roman" w:hAnsi="Times New Roman" w:cs="Times New Roman"/>
          <w:bCs/>
          <w:iCs/>
          <w:sz w:val="24"/>
          <w:szCs w:val="24"/>
        </w:rPr>
        <w:t>Куро</w:t>
      </w:r>
      <w:r>
        <w:rPr>
          <w:rFonts w:ascii="Times New Roman" w:hAnsi="Times New Roman" w:cs="Times New Roman"/>
          <w:bCs/>
          <w:iCs/>
          <w:sz w:val="24"/>
          <w:szCs w:val="24"/>
        </w:rPr>
        <w:t xml:space="preserve">чкин В.              </w:t>
      </w:r>
      <w:r w:rsidRPr="006F3446">
        <w:rPr>
          <w:rFonts w:ascii="Times New Roman" w:hAnsi="Times New Roman" w:cs="Times New Roman"/>
          <w:bCs/>
          <w:iCs/>
          <w:sz w:val="24"/>
          <w:szCs w:val="24"/>
        </w:rPr>
        <w:t>Полифонический этюд</w:t>
      </w:r>
    </w:p>
    <w:p w14:paraId="3B3E277E" w14:textId="77777777" w:rsidR="006F3446" w:rsidRPr="006F3446" w:rsidRDefault="006F3446" w:rsidP="006F3446">
      <w:pPr>
        <w:shd w:val="clear" w:color="auto" w:fill="FFFFFF"/>
        <w:spacing w:after="0" w:line="240" w:lineRule="auto"/>
        <w:rPr>
          <w:rFonts w:ascii="Times New Roman" w:hAnsi="Times New Roman" w:cs="Times New Roman"/>
          <w:bCs/>
          <w:iCs/>
          <w:sz w:val="24"/>
          <w:szCs w:val="24"/>
        </w:rPr>
      </w:pPr>
      <w:proofErr w:type="spellStart"/>
      <w:r w:rsidRPr="006F3446">
        <w:rPr>
          <w:rFonts w:ascii="Times New Roman" w:hAnsi="Times New Roman" w:cs="Times New Roman"/>
          <w:bCs/>
          <w:iCs/>
          <w:sz w:val="24"/>
          <w:szCs w:val="24"/>
        </w:rPr>
        <w:t>Куперен</w:t>
      </w:r>
      <w:proofErr w:type="spellEnd"/>
      <w:r w:rsidRPr="006F3446">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Ф.                </w:t>
      </w:r>
      <w:r w:rsidRPr="006F3446">
        <w:rPr>
          <w:rFonts w:ascii="Times New Roman" w:hAnsi="Times New Roman" w:cs="Times New Roman"/>
          <w:bCs/>
          <w:iCs/>
          <w:sz w:val="24"/>
          <w:szCs w:val="24"/>
        </w:rPr>
        <w:t>Сельский праздник</w:t>
      </w:r>
    </w:p>
    <w:p w14:paraId="5A7DD899" w14:textId="77777777" w:rsidR="006F3446" w:rsidRPr="006F3446" w:rsidRDefault="006F3446" w:rsidP="006F3446">
      <w:pPr>
        <w:shd w:val="clear" w:color="auto" w:fill="FFFFFF"/>
        <w:spacing w:after="0" w:line="240" w:lineRule="auto"/>
        <w:rPr>
          <w:rFonts w:ascii="Times New Roman" w:hAnsi="Times New Roman" w:cs="Times New Roman"/>
          <w:bCs/>
          <w:iCs/>
          <w:sz w:val="24"/>
          <w:szCs w:val="24"/>
        </w:rPr>
      </w:pPr>
      <w:r w:rsidRPr="006F3446">
        <w:rPr>
          <w:rFonts w:ascii="Times New Roman" w:hAnsi="Times New Roman" w:cs="Times New Roman"/>
          <w:bCs/>
          <w:iCs/>
          <w:sz w:val="24"/>
          <w:szCs w:val="24"/>
        </w:rPr>
        <w:t>Кригер И.</w:t>
      </w:r>
      <w:r>
        <w:rPr>
          <w:rFonts w:ascii="Times New Roman" w:hAnsi="Times New Roman" w:cs="Times New Roman"/>
          <w:bCs/>
          <w:iCs/>
          <w:sz w:val="24"/>
          <w:szCs w:val="24"/>
        </w:rPr>
        <w:t xml:space="preserve">                  </w:t>
      </w:r>
      <w:r w:rsidRPr="006F3446">
        <w:rPr>
          <w:rFonts w:ascii="Times New Roman" w:hAnsi="Times New Roman" w:cs="Times New Roman"/>
          <w:bCs/>
          <w:iCs/>
          <w:sz w:val="24"/>
          <w:szCs w:val="24"/>
        </w:rPr>
        <w:t>Менуэт Ля-минор</w:t>
      </w:r>
    </w:p>
    <w:p w14:paraId="28EB5EE5" w14:textId="77777777" w:rsidR="006F3446" w:rsidRPr="006F3446" w:rsidRDefault="006F3446" w:rsidP="006F3446">
      <w:pPr>
        <w:shd w:val="clear" w:color="auto" w:fill="FFFFFF"/>
        <w:spacing w:after="0" w:line="240" w:lineRule="auto"/>
        <w:rPr>
          <w:rFonts w:ascii="Times New Roman" w:hAnsi="Times New Roman" w:cs="Times New Roman"/>
          <w:bCs/>
          <w:iCs/>
          <w:sz w:val="24"/>
          <w:szCs w:val="24"/>
        </w:rPr>
      </w:pPr>
      <w:r w:rsidRPr="006F3446">
        <w:rPr>
          <w:rFonts w:ascii="Times New Roman" w:hAnsi="Times New Roman" w:cs="Times New Roman"/>
          <w:bCs/>
          <w:iCs/>
          <w:sz w:val="24"/>
          <w:szCs w:val="24"/>
        </w:rPr>
        <w:t>Моцарт Л.</w:t>
      </w:r>
      <w:r>
        <w:rPr>
          <w:rFonts w:ascii="Times New Roman" w:hAnsi="Times New Roman" w:cs="Times New Roman"/>
          <w:bCs/>
          <w:iCs/>
          <w:sz w:val="24"/>
          <w:szCs w:val="24"/>
        </w:rPr>
        <w:t xml:space="preserve">                 </w:t>
      </w:r>
      <w:r w:rsidRPr="006F3446">
        <w:rPr>
          <w:rFonts w:ascii="Times New Roman" w:hAnsi="Times New Roman" w:cs="Times New Roman"/>
          <w:bCs/>
          <w:iCs/>
          <w:sz w:val="24"/>
          <w:szCs w:val="24"/>
        </w:rPr>
        <w:t>Менуэт ре минор, бурре ре минор</w:t>
      </w:r>
    </w:p>
    <w:p w14:paraId="68A42D96" w14:textId="77777777" w:rsidR="006F3446" w:rsidRPr="006F3446" w:rsidRDefault="006F3446" w:rsidP="006F3446">
      <w:pPr>
        <w:shd w:val="clear" w:color="auto" w:fill="FFFFFF"/>
        <w:spacing w:after="0" w:line="240" w:lineRule="auto"/>
        <w:rPr>
          <w:rFonts w:ascii="Times New Roman" w:hAnsi="Times New Roman" w:cs="Times New Roman"/>
          <w:bCs/>
          <w:iCs/>
          <w:sz w:val="24"/>
          <w:szCs w:val="24"/>
        </w:rPr>
      </w:pPr>
      <w:r w:rsidRPr="006F3446">
        <w:rPr>
          <w:rFonts w:ascii="Times New Roman" w:hAnsi="Times New Roman" w:cs="Times New Roman"/>
          <w:bCs/>
          <w:iCs/>
          <w:sz w:val="24"/>
          <w:szCs w:val="24"/>
        </w:rPr>
        <w:t>Нефе Х.</w:t>
      </w:r>
      <w:r>
        <w:rPr>
          <w:rFonts w:ascii="Times New Roman" w:hAnsi="Times New Roman" w:cs="Times New Roman"/>
          <w:bCs/>
          <w:iCs/>
          <w:sz w:val="24"/>
          <w:szCs w:val="24"/>
        </w:rPr>
        <w:t xml:space="preserve">                      </w:t>
      </w:r>
      <w:r w:rsidRPr="006F3446">
        <w:rPr>
          <w:rFonts w:ascii="Times New Roman" w:hAnsi="Times New Roman" w:cs="Times New Roman"/>
          <w:bCs/>
          <w:iCs/>
          <w:sz w:val="24"/>
          <w:szCs w:val="24"/>
        </w:rPr>
        <w:t xml:space="preserve">Шутка     </w:t>
      </w:r>
    </w:p>
    <w:p w14:paraId="7D75CEBF" w14:textId="77777777" w:rsidR="006F3446" w:rsidRPr="006F3446" w:rsidRDefault="006F3446" w:rsidP="006F3446">
      <w:pPr>
        <w:shd w:val="clear" w:color="auto" w:fill="FFFFFF"/>
        <w:spacing w:after="0" w:line="240" w:lineRule="auto"/>
        <w:rPr>
          <w:rFonts w:ascii="Times New Roman" w:hAnsi="Times New Roman" w:cs="Times New Roman"/>
          <w:bCs/>
          <w:iCs/>
          <w:sz w:val="24"/>
          <w:szCs w:val="24"/>
        </w:rPr>
      </w:pPr>
      <w:proofErr w:type="spellStart"/>
      <w:r w:rsidRPr="006F3446">
        <w:rPr>
          <w:rFonts w:ascii="Times New Roman" w:hAnsi="Times New Roman" w:cs="Times New Roman"/>
          <w:bCs/>
          <w:iCs/>
          <w:sz w:val="24"/>
          <w:szCs w:val="24"/>
        </w:rPr>
        <w:t>Пахельбель</w:t>
      </w:r>
      <w:proofErr w:type="spellEnd"/>
      <w:r>
        <w:rPr>
          <w:rFonts w:ascii="Times New Roman" w:hAnsi="Times New Roman" w:cs="Times New Roman"/>
          <w:bCs/>
          <w:iCs/>
          <w:sz w:val="24"/>
          <w:szCs w:val="24"/>
        </w:rPr>
        <w:t xml:space="preserve"> И.           </w:t>
      </w:r>
      <w:r w:rsidRPr="006F3446">
        <w:rPr>
          <w:rFonts w:ascii="Times New Roman" w:hAnsi="Times New Roman" w:cs="Times New Roman"/>
          <w:bCs/>
          <w:iCs/>
          <w:sz w:val="24"/>
          <w:szCs w:val="24"/>
        </w:rPr>
        <w:t>Гавот</w:t>
      </w:r>
    </w:p>
    <w:p w14:paraId="2B896DDF" w14:textId="77777777" w:rsidR="006F3446" w:rsidRPr="006F3446" w:rsidRDefault="006F3446" w:rsidP="006F3446">
      <w:pPr>
        <w:shd w:val="clear" w:color="auto" w:fill="FFFFFF"/>
        <w:spacing w:after="0" w:line="240" w:lineRule="auto"/>
        <w:rPr>
          <w:rFonts w:ascii="Times New Roman" w:hAnsi="Times New Roman" w:cs="Times New Roman"/>
          <w:bCs/>
          <w:iCs/>
          <w:sz w:val="24"/>
          <w:szCs w:val="24"/>
        </w:rPr>
      </w:pPr>
      <w:proofErr w:type="spellStart"/>
      <w:r w:rsidRPr="006F3446">
        <w:rPr>
          <w:rFonts w:ascii="Times New Roman" w:hAnsi="Times New Roman" w:cs="Times New Roman"/>
          <w:bCs/>
          <w:iCs/>
          <w:sz w:val="24"/>
          <w:szCs w:val="24"/>
        </w:rPr>
        <w:t>Персел</w:t>
      </w:r>
      <w:proofErr w:type="spellEnd"/>
      <w:r w:rsidRPr="006F3446">
        <w:rPr>
          <w:rFonts w:ascii="Times New Roman" w:hAnsi="Times New Roman" w:cs="Times New Roman"/>
          <w:bCs/>
          <w:iCs/>
          <w:sz w:val="24"/>
          <w:szCs w:val="24"/>
        </w:rPr>
        <w:t xml:space="preserve"> Г.</w:t>
      </w:r>
      <w:r>
        <w:rPr>
          <w:rFonts w:ascii="Times New Roman" w:hAnsi="Times New Roman" w:cs="Times New Roman"/>
          <w:bCs/>
          <w:iCs/>
          <w:sz w:val="24"/>
          <w:szCs w:val="24"/>
        </w:rPr>
        <w:t xml:space="preserve">                   </w:t>
      </w:r>
      <w:r w:rsidRPr="006F3446">
        <w:rPr>
          <w:rFonts w:ascii="Times New Roman" w:hAnsi="Times New Roman" w:cs="Times New Roman"/>
          <w:bCs/>
          <w:iCs/>
          <w:sz w:val="24"/>
          <w:szCs w:val="24"/>
        </w:rPr>
        <w:t>Менуэт</w:t>
      </w:r>
    </w:p>
    <w:p w14:paraId="5248E0D9" w14:textId="77777777" w:rsidR="006F3446" w:rsidRPr="006F3446" w:rsidRDefault="006F3446" w:rsidP="006F3446">
      <w:pPr>
        <w:shd w:val="clear" w:color="auto" w:fill="FFFFFF"/>
        <w:spacing w:after="0" w:line="240" w:lineRule="auto"/>
        <w:rPr>
          <w:rFonts w:ascii="Times New Roman" w:hAnsi="Times New Roman" w:cs="Times New Roman"/>
          <w:bCs/>
          <w:iCs/>
          <w:sz w:val="24"/>
          <w:szCs w:val="24"/>
        </w:rPr>
      </w:pPr>
      <w:r w:rsidRPr="006F3446">
        <w:rPr>
          <w:rFonts w:ascii="Times New Roman" w:hAnsi="Times New Roman" w:cs="Times New Roman"/>
          <w:bCs/>
          <w:iCs/>
          <w:sz w:val="24"/>
          <w:szCs w:val="24"/>
        </w:rPr>
        <w:t>Хаслер Х.</w:t>
      </w:r>
      <w:r>
        <w:rPr>
          <w:rFonts w:ascii="Times New Roman" w:hAnsi="Times New Roman" w:cs="Times New Roman"/>
          <w:bCs/>
          <w:iCs/>
          <w:sz w:val="24"/>
          <w:szCs w:val="24"/>
        </w:rPr>
        <w:t xml:space="preserve">                  </w:t>
      </w:r>
      <w:r w:rsidRPr="006F3446">
        <w:rPr>
          <w:rFonts w:ascii="Times New Roman" w:hAnsi="Times New Roman" w:cs="Times New Roman"/>
          <w:bCs/>
          <w:iCs/>
          <w:sz w:val="24"/>
          <w:szCs w:val="24"/>
        </w:rPr>
        <w:t xml:space="preserve">Менуэт си-бемоль мажор </w:t>
      </w:r>
    </w:p>
    <w:p w14:paraId="50E6C0B2" w14:textId="77777777" w:rsidR="006F3446" w:rsidRPr="006F3446" w:rsidRDefault="006F3446" w:rsidP="006F3446">
      <w:pPr>
        <w:shd w:val="clear" w:color="auto" w:fill="FFFFFF"/>
        <w:spacing w:after="0" w:line="240" w:lineRule="auto"/>
        <w:rPr>
          <w:rFonts w:ascii="Times New Roman" w:hAnsi="Times New Roman" w:cs="Times New Roman"/>
          <w:b/>
          <w:bCs/>
          <w:i/>
          <w:iCs/>
          <w:sz w:val="24"/>
          <w:szCs w:val="24"/>
        </w:rPr>
      </w:pPr>
      <w:r w:rsidRPr="006F3446">
        <w:rPr>
          <w:rFonts w:ascii="Times New Roman" w:hAnsi="Times New Roman" w:cs="Times New Roman"/>
          <w:b/>
          <w:bCs/>
          <w:i/>
          <w:iCs/>
          <w:sz w:val="24"/>
          <w:szCs w:val="24"/>
        </w:rPr>
        <w:t>2.Этюды</w:t>
      </w:r>
    </w:p>
    <w:p w14:paraId="3F7B3AAA" w14:textId="77777777" w:rsidR="006F3446" w:rsidRPr="006F3446" w:rsidRDefault="006F3446" w:rsidP="006F3446">
      <w:pPr>
        <w:shd w:val="clear" w:color="auto" w:fill="FFFFFF"/>
        <w:spacing w:after="0" w:line="240" w:lineRule="auto"/>
        <w:rPr>
          <w:rFonts w:ascii="Times New Roman" w:hAnsi="Times New Roman" w:cs="Times New Roman"/>
          <w:bCs/>
          <w:iCs/>
          <w:sz w:val="24"/>
          <w:szCs w:val="24"/>
        </w:rPr>
      </w:pPr>
      <w:r w:rsidRPr="006F3446">
        <w:rPr>
          <w:rFonts w:ascii="Times New Roman" w:hAnsi="Times New Roman" w:cs="Times New Roman"/>
          <w:bCs/>
          <w:iCs/>
          <w:sz w:val="24"/>
          <w:szCs w:val="24"/>
        </w:rPr>
        <w:t xml:space="preserve">Беркович И.         </w:t>
      </w:r>
      <w:r>
        <w:rPr>
          <w:rFonts w:ascii="Times New Roman" w:hAnsi="Times New Roman" w:cs="Times New Roman"/>
          <w:bCs/>
          <w:iCs/>
          <w:sz w:val="24"/>
          <w:szCs w:val="24"/>
        </w:rPr>
        <w:t xml:space="preserve"> </w:t>
      </w:r>
      <w:r w:rsidRPr="006F3446">
        <w:rPr>
          <w:rFonts w:ascii="Times New Roman" w:hAnsi="Times New Roman" w:cs="Times New Roman"/>
          <w:bCs/>
          <w:iCs/>
          <w:sz w:val="24"/>
          <w:szCs w:val="24"/>
        </w:rPr>
        <w:t>Этюд №12, Этюд №22</w:t>
      </w:r>
    </w:p>
    <w:p w14:paraId="758668F7" w14:textId="77777777" w:rsidR="006F3446" w:rsidRPr="006F3446" w:rsidRDefault="006F3446" w:rsidP="006F3446">
      <w:pPr>
        <w:shd w:val="clear" w:color="auto" w:fill="FFFFFF"/>
        <w:spacing w:after="0" w:line="240" w:lineRule="auto"/>
        <w:rPr>
          <w:rFonts w:ascii="Times New Roman" w:hAnsi="Times New Roman" w:cs="Times New Roman"/>
          <w:bCs/>
          <w:iCs/>
          <w:sz w:val="24"/>
          <w:szCs w:val="24"/>
        </w:rPr>
      </w:pPr>
      <w:proofErr w:type="spellStart"/>
      <w:r w:rsidRPr="006F3446">
        <w:rPr>
          <w:rFonts w:ascii="Times New Roman" w:hAnsi="Times New Roman" w:cs="Times New Roman"/>
          <w:bCs/>
          <w:iCs/>
          <w:sz w:val="24"/>
          <w:szCs w:val="24"/>
        </w:rPr>
        <w:t>Вольфрант</w:t>
      </w:r>
      <w:proofErr w:type="spellEnd"/>
      <w:r w:rsidRPr="006F3446">
        <w:rPr>
          <w:rFonts w:ascii="Times New Roman" w:hAnsi="Times New Roman" w:cs="Times New Roman"/>
          <w:bCs/>
          <w:iCs/>
          <w:sz w:val="24"/>
          <w:szCs w:val="24"/>
        </w:rPr>
        <w:t xml:space="preserve"> А.      </w:t>
      </w:r>
      <w:r>
        <w:rPr>
          <w:rFonts w:ascii="Times New Roman" w:hAnsi="Times New Roman" w:cs="Times New Roman"/>
          <w:bCs/>
          <w:iCs/>
          <w:sz w:val="24"/>
          <w:szCs w:val="24"/>
        </w:rPr>
        <w:t xml:space="preserve"> </w:t>
      </w:r>
      <w:r w:rsidRPr="006F3446">
        <w:rPr>
          <w:rFonts w:ascii="Times New Roman" w:hAnsi="Times New Roman" w:cs="Times New Roman"/>
          <w:bCs/>
          <w:iCs/>
          <w:sz w:val="24"/>
          <w:szCs w:val="24"/>
        </w:rPr>
        <w:t>Этюд</w:t>
      </w:r>
    </w:p>
    <w:p w14:paraId="4075CA6F" w14:textId="77777777" w:rsidR="006F3446" w:rsidRPr="006F3446" w:rsidRDefault="006F3446" w:rsidP="006F3446">
      <w:pPr>
        <w:shd w:val="clear" w:color="auto" w:fill="FFFFFF"/>
        <w:spacing w:after="0" w:line="240" w:lineRule="auto"/>
        <w:rPr>
          <w:rFonts w:ascii="Times New Roman" w:hAnsi="Times New Roman" w:cs="Times New Roman"/>
          <w:bCs/>
          <w:iCs/>
          <w:sz w:val="24"/>
          <w:szCs w:val="24"/>
        </w:rPr>
      </w:pPr>
      <w:r w:rsidRPr="006F3446">
        <w:rPr>
          <w:rFonts w:ascii="Times New Roman" w:hAnsi="Times New Roman" w:cs="Times New Roman"/>
          <w:bCs/>
          <w:iCs/>
          <w:sz w:val="24"/>
          <w:szCs w:val="24"/>
        </w:rPr>
        <w:t>Гнесина Е.</w:t>
      </w:r>
      <w:r>
        <w:rPr>
          <w:rFonts w:ascii="Times New Roman" w:hAnsi="Times New Roman" w:cs="Times New Roman"/>
          <w:bCs/>
          <w:iCs/>
          <w:sz w:val="24"/>
          <w:szCs w:val="24"/>
        </w:rPr>
        <w:t xml:space="preserve">           </w:t>
      </w:r>
      <w:r w:rsidRPr="006F3446">
        <w:rPr>
          <w:rFonts w:ascii="Times New Roman" w:hAnsi="Times New Roman" w:cs="Times New Roman"/>
          <w:bCs/>
          <w:iCs/>
          <w:sz w:val="24"/>
          <w:szCs w:val="24"/>
        </w:rPr>
        <w:t>" Фортепианная азбука", "Маленькие этюды для начинающих"</w:t>
      </w:r>
    </w:p>
    <w:p w14:paraId="01E3E429" w14:textId="77777777" w:rsidR="006F3446" w:rsidRPr="006F3446" w:rsidRDefault="006F3446" w:rsidP="006F3446">
      <w:pPr>
        <w:shd w:val="clear" w:color="auto" w:fill="FFFFFF"/>
        <w:spacing w:after="0" w:line="240" w:lineRule="auto"/>
        <w:rPr>
          <w:rFonts w:ascii="Times New Roman" w:hAnsi="Times New Roman" w:cs="Times New Roman"/>
          <w:bCs/>
          <w:iCs/>
          <w:sz w:val="24"/>
          <w:szCs w:val="24"/>
        </w:rPr>
      </w:pPr>
      <w:r w:rsidRPr="006F3446">
        <w:rPr>
          <w:rFonts w:ascii="Times New Roman" w:hAnsi="Times New Roman" w:cs="Times New Roman"/>
          <w:bCs/>
          <w:iCs/>
          <w:sz w:val="24"/>
          <w:szCs w:val="24"/>
        </w:rPr>
        <w:t xml:space="preserve">Гедике А.             </w:t>
      </w:r>
      <w:r>
        <w:rPr>
          <w:rFonts w:ascii="Times New Roman" w:hAnsi="Times New Roman" w:cs="Times New Roman"/>
          <w:bCs/>
          <w:iCs/>
          <w:sz w:val="24"/>
          <w:szCs w:val="24"/>
        </w:rPr>
        <w:t xml:space="preserve"> </w:t>
      </w:r>
      <w:r w:rsidRPr="006F3446">
        <w:rPr>
          <w:rFonts w:ascii="Times New Roman" w:hAnsi="Times New Roman" w:cs="Times New Roman"/>
          <w:bCs/>
          <w:iCs/>
          <w:sz w:val="24"/>
          <w:szCs w:val="24"/>
        </w:rPr>
        <w:t>Этюд соч. 6 №5, Этюд соч.36 №13</w:t>
      </w:r>
    </w:p>
    <w:p w14:paraId="1EB4B896" w14:textId="77777777" w:rsidR="006F3446" w:rsidRPr="006F3446" w:rsidRDefault="006F3446" w:rsidP="006F3446">
      <w:pPr>
        <w:shd w:val="clear" w:color="auto" w:fill="FFFFFF"/>
        <w:spacing w:after="0" w:line="240" w:lineRule="auto"/>
        <w:rPr>
          <w:rFonts w:ascii="Times New Roman" w:hAnsi="Times New Roman" w:cs="Times New Roman"/>
          <w:bCs/>
          <w:iCs/>
          <w:sz w:val="24"/>
          <w:szCs w:val="24"/>
        </w:rPr>
      </w:pPr>
      <w:r w:rsidRPr="006F3446">
        <w:rPr>
          <w:rFonts w:ascii="Times New Roman" w:hAnsi="Times New Roman" w:cs="Times New Roman"/>
          <w:bCs/>
          <w:iCs/>
          <w:sz w:val="24"/>
          <w:szCs w:val="24"/>
        </w:rPr>
        <w:t>Горлов Н.</w:t>
      </w:r>
      <w:r>
        <w:rPr>
          <w:rFonts w:ascii="Times New Roman" w:hAnsi="Times New Roman" w:cs="Times New Roman"/>
          <w:bCs/>
          <w:iCs/>
          <w:sz w:val="24"/>
          <w:szCs w:val="24"/>
        </w:rPr>
        <w:t xml:space="preserve">              </w:t>
      </w:r>
      <w:r w:rsidRPr="006F3446">
        <w:rPr>
          <w:rFonts w:ascii="Times New Roman" w:hAnsi="Times New Roman" w:cs="Times New Roman"/>
          <w:bCs/>
          <w:iCs/>
          <w:sz w:val="24"/>
          <w:szCs w:val="24"/>
        </w:rPr>
        <w:t>Этюд на белых клавишах</w:t>
      </w:r>
    </w:p>
    <w:p w14:paraId="161A151C" w14:textId="77777777" w:rsidR="006F3446" w:rsidRPr="006F3446" w:rsidRDefault="006F3446" w:rsidP="006F3446">
      <w:pPr>
        <w:shd w:val="clear" w:color="auto" w:fill="FFFFFF"/>
        <w:spacing w:after="0" w:line="240" w:lineRule="auto"/>
        <w:rPr>
          <w:rFonts w:ascii="Times New Roman" w:hAnsi="Times New Roman" w:cs="Times New Roman"/>
          <w:bCs/>
          <w:iCs/>
          <w:sz w:val="24"/>
          <w:szCs w:val="24"/>
        </w:rPr>
      </w:pPr>
      <w:proofErr w:type="spellStart"/>
      <w:r w:rsidRPr="006F3446">
        <w:rPr>
          <w:rFonts w:ascii="Times New Roman" w:hAnsi="Times New Roman" w:cs="Times New Roman"/>
          <w:bCs/>
          <w:iCs/>
          <w:sz w:val="24"/>
          <w:szCs w:val="24"/>
        </w:rPr>
        <w:t>Лемуан</w:t>
      </w:r>
      <w:proofErr w:type="spellEnd"/>
      <w:r w:rsidRPr="006F3446">
        <w:rPr>
          <w:rFonts w:ascii="Times New Roman" w:hAnsi="Times New Roman" w:cs="Times New Roman"/>
          <w:bCs/>
          <w:iCs/>
          <w:sz w:val="24"/>
          <w:szCs w:val="24"/>
        </w:rPr>
        <w:t xml:space="preserve"> А.</w:t>
      </w:r>
      <w:r>
        <w:rPr>
          <w:rFonts w:ascii="Times New Roman" w:hAnsi="Times New Roman" w:cs="Times New Roman"/>
          <w:bCs/>
          <w:iCs/>
          <w:sz w:val="24"/>
          <w:szCs w:val="24"/>
        </w:rPr>
        <w:t xml:space="preserve">             </w:t>
      </w:r>
      <w:r w:rsidRPr="006F3446">
        <w:rPr>
          <w:rFonts w:ascii="Times New Roman" w:hAnsi="Times New Roman" w:cs="Times New Roman"/>
          <w:bCs/>
          <w:iCs/>
          <w:sz w:val="24"/>
          <w:szCs w:val="24"/>
        </w:rPr>
        <w:t>Соч. 37 "50 характерных прогрессивных этюдов"</w:t>
      </w:r>
      <w:r w:rsidRPr="006F3446">
        <w:rPr>
          <w:rFonts w:ascii="Times New Roman" w:hAnsi="Times New Roman" w:cs="Times New Roman"/>
          <w:bCs/>
          <w:iCs/>
          <w:sz w:val="24"/>
          <w:szCs w:val="24"/>
        </w:rPr>
        <w:tab/>
      </w:r>
    </w:p>
    <w:p w14:paraId="01A889A6" w14:textId="77777777" w:rsidR="006F3446" w:rsidRPr="006F3446" w:rsidRDefault="006F3446" w:rsidP="006F3446">
      <w:pPr>
        <w:shd w:val="clear" w:color="auto" w:fill="FFFFFF"/>
        <w:spacing w:after="0" w:line="240" w:lineRule="auto"/>
        <w:rPr>
          <w:rFonts w:ascii="Times New Roman" w:hAnsi="Times New Roman" w:cs="Times New Roman"/>
          <w:bCs/>
          <w:iCs/>
          <w:sz w:val="24"/>
          <w:szCs w:val="24"/>
        </w:rPr>
      </w:pPr>
      <w:proofErr w:type="spellStart"/>
      <w:r w:rsidRPr="006F3446">
        <w:rPr>
          <w:rFonts w:ascii="Times New Roman" w:hAnsi="Times New Roman" w:cs="Times New Roman"/>
          <w:bCs/>
          <w:iCs/>
          <w:sz w:val="24"/>
          <w:szCs w:val="24"/>
        </w:rPr>
        <w:t>Лешгорн</w:t>
      </w:r>
      <w:proofErr w:type="spellEnd"/>
      <w:r w:rsidRPr="006F3446">
        <w:rPr>
          <w:rFonts w:ascii="Times New Roman" w:hAnsi="Times New Roman" w:cs="Times New Roman"/>
          <w:bCs/>
          <w:iCs/>
          <w:sz w:val="24"/>
          <w:szCs w:val="24"/>
        </w:rPr>
        <w:t xml:space="preserve">  А.        </w:t>
      </w:r>
      <w:r>
        <w:rPr>
          <w:rFonts w:ascii="Times New Roman" w:hAnsi="Times New Roman" w:cs="Times New Roman"/>
          <w:bCs/>
          <w:iCs/>
          <w:sz w:val="24"/>
          <w:szCs w:val="24"/>
        </w:rPr>
        <w:t xml:space="preserve"> </w:t>
      </w:r>
      <w:r w:rsidRPr="006F3446">
        <w:rPr>
          <w:rFonts w:ascii="Times New Roman" w:hAnsi="Times New Roman" w:cs="Times New Roman"/>
          <w:bCs/>
          <w:iCs/>
          <w:sz w:val="24"/>
          <w:szCs w:val="24"/>
        </w:rPr>
        <w:t>Этюд соч. 45 №42</w:t>
      </w:r>
    </w:p>
    <w:p w14:paraId="39B55ACE" w14:textId="77777777" w:rsidR="006F3446" w:rsidRPr="006F3446" w:rsidRDefault="006F3446" w:rsidP="006F3446">
      <w:pPr>
        <w:shd w:val="clear" w:color="auto" w:fill="FFFFFF"/>
        <w:spacing w:after="0" w:line="240" w:lineRule="auto"/>
        <w:rPr>
          <w:rFonts w:ascii="Times New Roman" w:hAnsi="Times New Roman" w:cs="Times New Roman"/>
          <w:bCs/>
          <w:iCs/>
          <w:sz w:val="24"/>
          <w:szCs w:val="24"/>
        </w:rPr>
      </w:pPr>
      <w:r w:rsidRPr="006F3446">
        <w:rPr>
          <w:rFonts w:ascii="Times New Roman" w:hAnsi="Times New Roman" w:cs="Times New Roman"/>
          <w:bCs/>
          <w:iCs/>
          <w:sz w:val="24"/>
          <w:szCs w:val="24"/>
        </w:rPr>
        <w:t>Руднев  Н.            Забава</w:t>
      </w:r>
    </w:p>
    <w:p w14:paraId="7D695ED6" w14:textId="77777777" w:rsidR="006F3446" w:rsidRPr="006F3446" w:rsidRDefault="006F3446" w:rsidP="006F3446">
      <w:pPr>
        <w:shd w:val="clear" w:color="auto" w:fill="FFFFFF"/>
        <w:spacing w:after="0" w:line="240" w:lineRule="auto"/>
        <w:rPr>
          <w:rFonts w:ascii="Times New Roman" w:hAnsi="Times New Roman" w:cs="Times New Roman"/>
          <w:bCs/>
          <w:iCs/>
          <w:sz w:val="24"/>
          <w:szCs w:val="24"/>
        </w:rPr>
      </w:pPr>
      <w:proofErr w:type="spellStart"/>
      <w:r w:rsidRPr="006F3446">
        <w:rPr>
          <w:rFonts w:ascii="Times New Roman" w:hAnsi="Times New Roman" w:cs="Times New Roman"/>
          <w:bCs/>
          <w:iCs/>
          <w:sz w:val="24"/>
          <w:szCs w:val="24"/>
        </w:rPr>
        <w:t>Тетцель</w:t>
      </w:r>
      <w:proofErr w:type="spellEnd"/>
      <w:r w:rsidRPr="006F3446">
        <w:rPr>
          <w:rFonts w:ascii="Times New Roman" w:hAnsi="Times New Roman" w:cs="Times New Roman"/>
          <w:bCs/>
          <w:iCs/>
          <w:sz w:val="24"/>
          <w:szCs w:val="24"/>
        </w:rPr>
        <w:t xml:space="preserve"> Э.           Этюд №15</w:t>
      </w:r>
    </w:p>
    <w:p w14:paraId="4E68206B" w14:textId="77777777" w:rsidR="006F3446" w:rsidRPr="006F3446" w:rsidRDefault="006F3446" w:rsidP="006F3446">
      <w:pPr>
        <w:shd w:val="clear" w:color="auto" w:fill="FFFFFF"/>
        <w:spacing w:after="0" w:line="240" w:lineRule="auto"/>
        <w:rPr>
          <w:rFonts w:ascii="Times New Roman" w:hAnsi="Times New Roman" w:cs="Times New Roman"/>
          <w:bCs/>
          <w:iCs/>
          <w:sz w:val="24"/>
          <w:szCs w:val="24"/>
        </w:rPr>
      </w:pPr>
      <w:r w:rsidRPr="006F3446">
        <w:rPr>
          <w:rFonts w:ascii="Times New Roman" w:hAnsi="Times New Roman" w:cs="Times New Roman"/>
          <w:bCs/>
          <w:iCs/>
          <w:sz w:val="24"/>
          <w:szCs w:val="24"/>
        </w:rPr>
        <w:t>Торопова Н.        Этюд соль-минор</w:t>
      </w:r>
    </w:p>
    <w:p w14:paraId="0BB07946" w14:textId="77777777" w:rsidR="006F3446" w:rsidRPr="006F3446" w:rsidRDefault="006F3446" w:rsidP="006F3446">
      <w:pPr>
        <w:shd w:val="clear" w:color="auto" w:fill="FFFFFF"/>
        <w:spacing w:after="0" w:line="240" w:lineRule="auto"/>
        <w:rPr>
          <w:rFonts w:ascii="Times New Roman" w:hAnsi="Times New Roman" w:cs="Times New Roman"/>
          <w:bCs/>
          <w:iCs/>
          <w:sz w:val="24"/>
          <w:szCs w:val="24"/>
        </w:rPr>
      </w:pPr>
      <w:proofErr w:type="spellStart"/>
      <w:r w:rsidRPr="006F3446">
        <w:rPr>
          <w:rFonts w:ascii="Times New Roman" w:hAnsi="Times New Roman" w:cs="Times New Roman"/>
          <w:bCs/>
          <w:iCs/>
          <w:sz w:val="24"/>
          <w:szCs w:val="24"/>
        </w:rPr>
        <w:t>Шитте</w:t>
      </w:r>
      <w:proofErr w:type="spellEnd"/>
      <w:r w:rsidRPr="006F3446">
        <w:rPr>
          <w:rFonts w:ascii="Times New Roman" w:hAnsi="Times New Roman" w:cs="Times New Roman"/>
          <w:bCs/>
          <w:iCs/>
          <w:sz w:val="24"/>
          <w:szCs w:val="24"/>
        </w:rPr>
        <w:t xml:space="preserve"> Л.</w:t>
      </w:r>
      <w:r>
        <w:rPr>
          <w:rFonts w:ascii="Times New Roman" w:hAnsi="Times New Roman" w:cs="Times New Roman"/>
          <w:bCs/>
          <w:iCs/>
          <w:sz w:val="24"/>
          <w:szCs w:val="24"/>
        </w:rPr>
        <w:t xml:space="preserve">             </w:t>
      </w:r>
      <w:r w:rsidRPr="006F3446">
        <w:rPr>
          <w:rFonts w:ascii="Times New Roman" w:hAnsi="Times New Roman" w:cs="Times New Roman"/>
          <w:bCs/>
          <w:iCs/>
          <w:sz w:val="24"/>
          <w:szCs w:val="24"/>
        </w:rPr>
        <w:t>Соч. 108, "25 маленьких этюдов"</w:t>
      </w:r>
    </w:p>
    <w:p w14:paraId="0C292216" w14:textId="77777777" w:rsidR="006F3446" w:rsidRPr="006F3446" w:rsidRDefault="006F3446" w:rsidP="006F3446">
      <w:pPr>
        <w:shd w:val="clear" w:color="auto" w:fill="FFFFFF"/>
        <w:spacing w:after="0" w:line="240" w:lineRule="auto"/>
        <w:rPr>
          <w:rFonts w:ascii="Times New Roman" w:hAnsi="Times New Roman" w:cs="Times New Roman"/>
          <w:bCs/>
          <w:i/>
          <w:iCs/>
          <w:sz w:val="24"/>
          <w:szCs w:val="24"/>
        </w:rPr>
      </w:pPr>
      <w:r w:rsidRPr="006F3446">
        <w:rPr>
          <w:rFonts w:ascii="Times New Roman" w:hAnsi="Times New Roman" w:cs="Times New Roman"/>
          <w:b/>
          <w:bCs/>
          <w:i/>
          <w:iCs/>
          <w:sz w:val="24"/>
          <w:szCs w:val="24"/>
        </w:rPr>
        <w:t>3.</w:t>
      </w:r>
      <w:r w:rsidRPr="006F3446">
        <w:rPr>
          <w:rFonts w:ascii="Times New Roman" w:hAnsi="Times New Roman" w:cs="Times New Roman"/>
          <w:b/>
          <w:bCs/>
          <w:i/>
          <w:iCs/>
          <w:sz w:val="24"/>
          <w:szCs w:val="24"/>
        </w:rPr>
        <w:tab/>
        <w:t>Крупная форма</w:t>
      </w:r>
    </w:p>
    <w:p w14:paraId="210D6D8D" w14:textId="77777777" w:rsidR="006F3446" w:rsidRPr="006F3446" w:rsidRDefault="006F3446" w:rsidP="006F3446">
      <w:pPr>
        <w:shd w:val="clear" w:color="auto" w:fill="FFFFFF"/>
        <w:spacing w:after="0" w:line="240" w:lineRule="auto"/>
        <w:rPr>
          <w:rFonts w:ascii="Times New Roman" w:hAnsi="Times New Roman" w:cs="Times New Roman"/>
          <w:bCs/>
          <w:iCs/>
          <w:sz w:val="24"/>
          <w:szCs w:val="24"/>
        </w:rPr>
      </w:pPr>
      <w:proofErr w:type="spellStart"/>
      <w:r w:rsidRPr="006F3446">
        <w:rPr>
          <w:rFonts w:ascii="Times New Roman" w:hAnsi="Times New Roman" w:cs="Times New Roman"/>
          <w:bCs/>
          <w:iCs/>
          <w:sz w:val="24"/>
          <w:szCs w:val="24"/>
        </w:rPr>
        <w:t>Атвуд</w:t>
      </w:r>
      <w:proofErr w:type="spellEnd"/>
      <w:r w:rsidRPr="006F3446">
        <w:rPr>
          <w:rFonts w:ascii="Times New Roman" w:hAnsi="Times New Roman" w:cs="Times New Roman"/>
          <w:bCs/>
          <w:iCs/>
          <w:sz w:val="24"/>
          <w:szCs w:val="24"/>
        </w:rPr>
        <w:t xml:space="preserve">  Т.               </w:t>
      </w:r>
      <w:r>
        <w:rPr>
          <w:rFonts w:ascii="Times New Roman" w:hAnsi="Times New Roman" w:cs="Times New Roman"/>
          <w:bCs/>
          <w:iCs/>
          <w:sz w:val="24"/>
          <w:szCs w:val="24"/>
        </w:rPr>
        <w:t xml:space="preserve"> </w:t>
      </w:r>
      <w:r w:rsidRPr="006F3446">
        <w:rPr>
          <w:rFonts w:ascii="Times New Roman" w:hAnsi="Times New Roman" w:cs="Times New Roman"/>
          <w:bCs/>
          <w:iCs/>
          <w:sz w:val="24"/>
          <w:szCs w:val="24"/>
        </w:rPr>
        <w:t>Сонатина соль мажор</w:t>
      </w:r>
    </w:p>
    <w:p w14:paraId="1B307F9C" w14:textId="77777777" w:rsidR="006F3446" w:rsidRPr="006F3446" w:rsidRDefault="006F3446" w:rsidP="006F3446">
      <w:pPr>
        <w:shd w:val="clear" w:color="auto" w:fill="FFFFFF"/>
        <w:spacing w:after="0" w:line="240" w:lineRule="auto"/>
        <w:rPr>
          <w:rFonts w:ascii="Times New Roman" w:hAnsi="Times New Roman" w:cs="Times New Roman"/>
          <w:bCs/>
          <w:iCs/>
          <w:sz w:val="24"/>
          <w:szCs w:val="24"/>
        </w:rPr>
      </w:pPr>
      <w:r w:rsidRPr="006F3446">
        <w:rPr>
          <w:rFonts w:ascii="Times New Roman" w:hAnsi="Times New Roman" w:cs="Times New Roman"/>
          <w:bCs/>
          <w:iCs/>
          <w:sz w:val="24"/>
          <w:szCs w:val="24"/>
        </w:rPr>
        <w:lastRenderedPageBreak/>
        <w:t xml:space="preserve">Беркович И. </w:t>
      </w:r>
      <w:r>
        <w:rPr>
          <w:rFonts w:ascii="Times New Roman" w:hAnsi="Times New Roman" w:cs="Times New Roman"/>
          <w:bCs/>
          <w:iCs/>
          <w:sz w:val="24"/>
          <w:szCs w:val="24"/>
        </w:rPr>
        <w:t xml:space="preserve">          </w:t>
      </w:r>
      <w:r w:rsidRPr="006F3446">
        <w:rPr>
          <w:rFonts w:ascii="Times New Roman" w:hAnsi="Times New Roman" w:cs="Times New Roman"/>
          <w:bCs/>
          <w:iCs/>
          <w:sz w:val="24"/>
          <w:szCs w:val="24"/>
        </w:rPr>
        <w:t>Сонатина Соль мажор</w:t>
      </w:r>
    </w:p>
    <w:p w14:paraId="2E9C3ECB" w14:textId="77777777" w:rsidR="006F3446" w:rsidRPr="006F3446" w:rsidRDefault="006F3446" w:rsidP="006F3446">
      <w:pPr>
        <w:shd w:val="clear" w:color="auto" w:fill="FFFFFF"/>
        <w:spacing w:after="0" w:line="240" w:lineRule="auto"/>
        <w:rPr>
          <w:rFonts w:ascii="Times New Roman" w:hAnsi="Times New Roman" w:cs="Times New Roman"/>
          <w:bCs/>
          <w:iCs/>
          <w:sz w:val="24"/>
          <w:szCs w:val="24"/>
        </w:rPr>
      </w:pPr>
      <w:r w:rsidRPr="006F3446">
        <w:rPr>
          <w:rFonts w:ascii="Times New Roman" w:hAnsi="Times New Roman" w:cs="Times New Roman"/>
          <w:bCs/>
          <w:iCs/>
          <w:sz w:val="24"/>
          <w:szCs w:val="24"/>
        </w:rPr>
        <w:t>Бетховен Л.</w:t>
      </w:r>
      <w:r>
        <w:rPr>
          <w:rFonts w:ascii="Times New Roman" w:hAnsi="Times New Roman" w:cs="Times New Roman"/>
          <w:bCs/>
          <w:iCs/>
          <w:sz w:val="24"/>
          <w:szCs w:val="24"/>
        </w:rPr>
        <w:t xml:space="preserve">            </w:t>
      </w:r>
      <w:r w:rsidRPr="006F3446">
        <w:rPr>
          <w:rFonts w:ascii="Times New Roman" w:hAnsi="Times New Roman" w:cs="Times New Roman"/>
          <w:bCs/>
          <w:iCs/>
          <w:sz w:val="24"/>
          <w:szCs w:val="24"/>
        </w:rPr>
        <w:t>Сонатина соль-мажор</w:t>
      </w:r>
    </w:p>
    <w:p w14:paraId="3B21B149" w14:textId="77777777" w:rsidR="006F3446" w:rsidRPr="006F3446" w:rsidRDefault="006F3446" w:rsidP="006F3446">
      <w:pPr>
        <w:shd w:val="clear" w:color="auto" w:fill="FFFFFF"/>
        <w:spacing w:after="0" w:line="240" w:lineRule="auto"/>
        <w:rPr>
          <w:rFonts w:ascii="Times New Roman" w:hAnsi="Times New Roman" w:cs="Times New Roman"/>
          <w:bCs/>
          <w:iCs/>
          <w:sz w:val="24"/>
          <w:szCs w:val="24"/>
        </w:rPr>
      </w:pPr>
      <w:proofErr w:type="spellStart"/>
      <w:r w:rsidRPr="006F3446">
        <w:rPr>
          <w:rFonts w:ascii="Times New Roman" w:hAnsi="Times New Roman" w:cs="Times New Roman"/>
          <w:bCs/>
          <w:iCs/>
          <w:sz w:val="24"/>
          <w:szCs w:val="24"/>
        </w:rPr>
        <w:t>Вилтон</w:t>
      </w:r>
      <w:proofErr w:type="spellEnd"/>
      <w:r w:rsidRPr="006F3446">
        <w:rPr>
          <w:rFonts w:ascii="Times New Roman" w:hAnsi="Times New Roman" w:cs="Times New Roman"/>
          <w:bCs/>
          <w:iCs/>
          <w:sz w:val="24"/>
          <w:szCs w:val="24"/>
        </w:rPr>
        <w:t xml:space="preserve">  К.</w:t>
      </w:r>
      <w:r>
        <w:rPr>
          <w:rFonts w:ascii="Times New Roman" w:hAnsi="Times New Roman" w:cs="Times New Roman"/>
          <w:bCs/>
          <w:iCs/>
          <w:sz w:val="24"/>
          <w:szCs w:val="24"/>
        </w:rPr>
        <w:t xml:space="preserve">              </w:t>
      </w:r>
      <w:r w:rsidRPr="006F3446">
        <w:rPr>
          <w:rFonts w:ascii="Times New Roman" w:hAnsi="Times New Roman" w:cs="Times New Roman"/>
          <w:bCs/>
          <w:iCs/>
          <w:sz w:val="24"/>
          <w:szCs w:val="24"/>
        </w:rPr>
        <w:t>Сонатина до-мажор</w:t>
      </w:r>
    </w:p>
    <w:p w14:paraId="169B188F" w14:textId="77777777" w:rsidR="006F3446" w:rsidRPr="006F3446" w:rsidRDefault="006F3446" w:rsidP="006F3446">
      <w:pPr>
        <w:shd w:val="clear" w:color="auto" w:fill="FFFFFF"/>
        <w:spacing w:after="0" w:line="240" w:lineRule="auto"/>
        <w:rPr>
          <w:rFonts w:ascii="Times New Roman" w:hAnsi="Times New Roman" w:cs="Times New Roman"/>
          <w:bCs/>
          <w:iCs/>
          <w:sz w:val="24"/>
          <w:szCs w:val="24"/>
        </w:rPr>
      </w:pPr>
      <w:r w:rsidRPr="006F3446">
        <w:rPr>
          <w:rFonts w:ascii="Times New Roman" w:hAnsi="Times New Roman" w:cs="Times New Roman"/>
          <w:bCs/>
          <w:iCs/>
          <w:sz w:val="24"/>
          <w:szCs w:val="24"/>
        </w:rPr>
        <w:t xml:space="preserve">Гедике А.   </w:t>
      </w:r>
      <w:r>
        <w:rPr>
          <w:rFonts w:ascii="Times New Roman" w:hAnsi="Times New Roman" w:cs="Times New Roman"/>
          <w:bCs/>
          <w:iCs/>
          <w:sz w:val="24"/>
          <w:szCs w:val="24"/>
        </w:rPr>
        <w:t xml:space="preserve">            </w:t>
      </w:r>
      <w:r w:rsidRPr="006F3446">
        <w:rPr>
          <w:rFonts w:ascii="Times New Roman" w:hAnsi="Times New Roman" w:cs="Times New Roman"/>
          <w:bCs/>
          <w:iCs/>
          <w:sz w:val="24"/>
          <w:szCs w:val="24"/>
        </w:rPr>
        <w:t>Соч.46. Тема с вариациями До мажор</w:t>
      </w:r>
    </w:p>
    <w:p w14:paraId="5709F406" w14:textId="77777777" w:rsidR="006F3446" w:rsidRPr="006F3446" w:rsidRDefault="006F3446" w:rsidP="006F3446">
      <w:pPr>
        <w:shd w:val="clear" w:color="auto" w:fill="FFFFFF"/>
        <w:spacing w:after="0" w:line="240" w:lineRule="auto"/>
        <w:rPr>
          <w:rFonts w:ascii="Times New Roman" w:hAnsi="Times New Roman" w:cs="Times New Roman"/>
          <w:bCs/>
          <w:iCs/>
          <w:sz w:val="24"/>
          <w:szCs w:val="24"/>
        </w:rPr>
      </w:pPr>
      <w:r w:rsidRPr="006F3446">
        <w:rPr>
          <w:rFonts w:ascii="Times New Roman" w:hAnsi="Times New Roman" w:cs="Times New Roman"/>
          <w:bCs/>
          <w:iCs/>
          <w:sz w:val="24"/>
          <w:szCs w:val="24"/>
        </w:rPr>
        <w:t>Гедике А.</w:t>
      </w:r>
      <w:r>
        <w:rPr>
          <w:rFonts w:ascii="Times New Roman" w:hAnsi="Times New Roman" w:cs="Times New Roman"/>
          <w:bCs/>
          <w:iCs/>
          <w:sz w:val="24"/>
          <w:szCs w:val="24"/>
        </w:rPr>
        <w:t xml:space="preserve">               </w:t>
      </w:r>
      <w:r w:rsidRPr="006F3446">
        <w:rPr>
          <w:rFonts w:ascii="Times New Roman" w:hAnsi="Times New Roman" w:cs="Times New Roman"/>
          <w:bCs/>
          <w:iCs/>
          <w:sz w:val="24"/>
          <w:szCs w:val="24"/>
        </w:rPr>
        <w:t xml:space="preserve">Соч.36 Сонатина </w:t>
      </w:r>
      <w:proofErr w:type="spellStart"/>
      <w:r w:rsidRPr="006F3446">
        <w:rPr>
          <w:rFonts w:ascii="Times New Roman" w:hAnsi="Times New Roman" w:cs="Times New Roman"/>
          <w:bCs/>
          <w:iCs/>
          <w:sz w:val="24"/>
          <w:szCs w:val="24"/>
        </w:rPr>
        <w:t>Домажор</w:t>
      </w:r>
      <w:proofErr w:type="spellEnd"/>
      <w:r w:rsidRPr="006F3446">
        <w:rPr>
          <w:rFonts w:ascii="Times New Roman" w:hAnsi="Times New Roman" w:cs="Times New Roman"/>
          <w:bCs/>
          <w:iCs/>
          <w:sz w:val="24"/>
          <w:szCs w:val="24"/>
        </w:rPr>
        <w:br/>
      </w:r>
      <w:proofErr w:type="spellStart"/>
      <w:r w:rsidRPr="006F3446">
        <w:rPr>
          <w:rFonts w:ascii="Times New Roman" w:hAnsi="Times New Roman" w:cs="Times New Roman"/>
          <w:bCs/>
          <w:iCs/>
          <w:sz w:val="24"/>
          <w:szCs w:val="24"/>
        </w:rPr>
        <w:t>Дамкомб</w:t>
      </w:r>
      <w:proofErr w:type="spellEnd"/>
      <w:r w:rsidRPr="006F3446">
        <w:rPr>
          <w:rFonts w:ascii="Times New Roman" w:hAnsi="Times New Roman" w:cs="Times New Roman"/>
          <w:bCs/>
          <w:iCs/>
          <w:sz w:val="24"/>
          <w:szCs w:val="24"/>
        </w:rPr>
        <w:t xml:space="preserve">  В.</w:t>
      </w:r>
      <w:r>
        <w:rPr>
          <w:rFonts w:ascii="Times New Roman" w:hAnsi="Times New Roman" w:cs="Times New Roman"/>
          <w:bCs/>
          <w:iCs/>
          <w:sz w:val="24"/>
          <w:szCs w:val="24"/>
        </w:rPr>
        <w:t xml:space="preserve">           </w:t>
      </w:r>
      <w:r w:rsidRPr="006F3446">
        <w:rPr>
          <w:rFonts w:ascii="Times New Roman" w:hAnsi="Times New Roman" w:cs="Times New Roman"/>
          <w:bCs/>
          <w:iCs/>
          <w:sz w:val="24"/>
          <w:szCs w:val="24"/>
        </w:rPr>
        <w:t>Сонатина до-мажор 1,2,3 ч</w:t>
      </w:r>
    </w:p>
    <w:p w14:paraId="33E36E5C" w14:textId="77777777" w:rsidR="006F3446" w:rsidRPr="006F3446" w:rsidRDefault="006F3446" w:rsidP="006F3446">
      <w:pPr>
        <w:shd w:val="clear" w:color="auto" w:fill="FFFFFF"/>
        <w:spacing w:after="0" w:line="240" w:lineRule="auto"/>
        <w:rPr>
          <w:rFonts w:ascii="Times New Roman" w:hAnsi="Times New Roman" w:cs="Times New Roman"/>
          <w:bCs/>
          <w:iCs/>
          <w:sz w:val="24"/>
          <w:szCs w:val="24"/>
        </w:rPr>
      </w:pPr>
      <w:proofErr w:type="spellStart"/>
      <w:r w:rsidRPr="006F3446">
        <w:rPr>
          <w:rFonts w:ascii="Times New Roman" w:hAnsi="Times New Roman" w:cs="Times New Roman"/>
          <w:bCs/>
          <w:iCs/>
          <w:sz w:val="24"/>
          <w:szCs w:val="24"/>
        </w:rPr>
        <w:t>Дебюк</w:t>
      </w:r>
      <w:proofErr w:type="spellEnd"/>
      <w:r w:rsidRPr="006F3446">
        <w:rPr>
          <w:rFonts w:ascii="Times New Roman" w:hAnsi="Times New Roman" w:cs="Times New Roman"/>
          <w:bCs/>
          <w:iCs/>
          <w:sz w:val="24"/>
          <w:szCs w:val="24"/>
        </w:rPr>
        <w:t xml:space="preserve">  А.</w:t>
      </w:r>
      <w:r>
        <w:rPr>
          <w:rFonts w:ascii="Times New Roman" w:hAnsi="Times New Roman" w:cs="Times New Roman"/>
          <w:bCs/>
          <w:iCs/>
          <w:sz w:val="24"/>
          <w:szCs w:val="24"/>
        </w:rPr>
        <w:t xml:space="preserve">               </w:t>
      </w:r>
      <w:r w:rsidRPr="006F3446">
        <w:rPr>
          <w:rFonts w:ascii="Times New Roman" w:hAnsi="Times New Roman" w:cs="Times New Roman"/>
          <w:bCs/>
          <w:iCs/>
          <w:sz w:val="24"/>
          <w:szCs w:val="24"/>
        </w:rPr>
        <w:t>Русская песня с вариацией</w:t>
      </w:r>
    </w:p>
    <w:p w14:paraId="370D93A4" w14:textId="77777777" w:rsidR="006F3446" w:rsidRPr="006F3446" w:rsidRDefault="006F3446" w:rsidP="006F3446">
      <w:pPr>
        <w:shd w:val="clear" w:color="auto" w:fill="FFFFFF"/>
        <w:spacing w:after="0" w:line="240" w:lineRule="auto"/>
        <w:rPr>
          <w:rFonts w:ascii="Times New Roman" w:hAnsi="Times New Roman" w:cs="Times New Roman"/>
          <w:bCs/>
          <w:iCs/>
          <w:sz w:val="24"/>
          <w:szCs w:val="24"/>
        </w:rPr>
      </w:pPr>
      <w:r w:rsidRPr="006F3446">
        <w:rPr>
          <w:rFonts w:ascii="Times New Roman" w:hAnsi="Times New Roman" w:cs="Times New Roman"/>
          <w:bCs/>
          <w:iCs/>
          <w:sz w:val="24"/>
          <w:szCs w:val="24"/>
        </w:rPr>
        <w:t>Моцарт  В.</w:t>
      </w:r>
      <w:r>
        <w:rPr>
          <w:rFonts w:ascii="Times New Roman" w:hAnsi="Times New Roman" w:cs="Times New Roman"/>
          <w:bCs/>
          <w:iCs/>
          <w:sz w:val="24"/>
          <w:szCs w:val="24"/>
        </w:rPr>
        <w:t xml:space="preserve">             </w:t>
      </w:r>
      <w:r w:rsidRPr="006F3446">
        <w:rPr>
          <w:rFonts w:ascii="Times New Roman" w:hAnsi="Times New Roman" w:cs="Times New Roman"/>
          <w:bCs/>
          <w:iCs/>
          <w:sz w:val="24"/>
          <w:szCs w:val="24"/>
        </w:rPr>
        <w:t>Легкие вариации до-мажор</w:t>
      </w:r>
    </w:p>
    <w:p w14:paraId="1EE5DAB7" w14:textId="77777777" w:rsidR="006F3446" w:rsidRPr="006F3446" w:rsidRDefault="006F3446" w:rsidP="006F3446">
      <w:pPr>
        <w:shd w:val="clear" w:color="auto" w:fill="FFFFFF"/>
        <w:spacing w:after="0" w:line="240" w:lineRule="auto"/>
        <w:rPr>
          <w:rFonts w:ascii="Times New Roman" w:hAnsi="Times New Roman" w:cs="Times New Roman"/>
          <w:bCs/>
          <w:iCs/>
          <w:sz w:val="24"/>
          <w:szCs w:val="24"/>
        </w:rPr>
      </w:pPr>
      <w:r w:rsidRPr="006F3446">
        <w:rPr>
          <w:rFonts w:ascii="Times New Roman" w:hAnsi="Times New Roman" w:cs="Times New Roman"/>
          <w:bCs/>
          <w:iCs/>
          <w:sz w:val="24"/>
          <w:szCs w:val="24"/>
        </w:rPr>
        <w:t>Тюрк  А.</w:t>
      </w:r>
      <w:r>
        <w:rPr>
          <w:rFonts w:ascii="Times New Roman" w:hAnsi="Times New Roman" w:cs="Times New Roman"/>
          <w:bCs/>
          <w:iCs/>
          <w:sz w:val="24"/>
          <w:szCs w:val="24"/>
        </w:rPr>
        <w:t xml:space="preserve">                </w:t>
      </w:r>
      <w:r w:rsidRPr="006F3446">
        <w:rPr>
          <w:rFonts w:ascii="Times New Roman" w:hAnsi="Times New Roman" w:cs="Times New Roman"/>
          <w:bCs/>
          <w:iCs/>
          <w:sz w:val="24"/>
          <w:szCs w:val="24"/>
        </w:rPr>
        <w:t>Сонатина до – мажор</w:t>
      </w:r>
    </w:p>
    <w:p w14:paraId="730453AD" w14:textId="77777777" w:rsidR="006F3446" w:rsidRPr="006F3446" w:rsidRDefault="006F3446" w:rsidP="006F3446">
      <w:pPr>
        <w:shd w:val="clear" w:color="auto" w:fill="FFFFFF"/>
        <w:spacing w:after="0" w:line="240" w:lineRule="auto"/>
        <w:rPr>
          <w:rFonts w:ascii="Times New Roman" w:hAnsi="Times New Roman" w:cs="Times New Roman"/>
          <w:bCs/>
          <w:iCs/>
          <w:sz w:val="24"/>
          <w:szCs w:val="24"/>
        </w:rPr>
      </w:pPr>
      <w:r w:rsidRPr="006F3446">
        <w:rPr>
          <w:rFonts w:ascii="Times New Roman" w:hAnsi="Times New Roman" w:cs="Times New Roman"/>
          <w:bCs/>
          <w:iCs/>
          <w:sz w:val="24"/>
          <w:szCs w:val="24"/>
        </w:rPr>
        <w:t xml:space="preserve">Чимароза Д.       </w:t>
      </w:r>
      <w:r>
        <w:rPr>
          <w:rFonts w:ascii="Times New Roman" w:hAnsi="Times New Roman" w:cs="Times New Roman"/>
          <w:bCs/>
          <w:iCs/>
          <w:sz w:val="24"/>
          <w:szCs w:val="24"/>
        </w:rPr>
        <w:t xml:space="preserve">   </w:t>
      </w:r>
      <w:r w:rsidRPr="006F3446">
        <w:rPr>
          <w:rFonts w:ascii="Times New Roman" w:hAnsi="Times New Roman" w:cs="Times New Roman"/>
          <w:bCs/>
          <w:iCs/>
          <w:sz w:val="24"/>
          <w:szCs w:val="24"/>
        </w:rPr>
        <w:t>Сонаты ре минор, соль минор</w:t>
      </w:r>
      <w:r w:rsidRPr="006F3446">
        <w:rPr>
          <w:rFonts w:ascii="Times New Roman" w:hAnsi="Times New Roman" w:cs="Times New Roman"/>
          <w:bCs/>
          <w:iCs/>
          <w:sz w:val="24"/>
          <w:szCs w:val="24"/>
        </w:rPr>
        <w:br/>
      </w:r>
      <w:proofErr w:type="spellStart"/>
      <w:r w:rsidRPr="006F3446">
        <w:rPr>
          <w:rFonts w:ascii="Times New Roman" w:hAnsi="Times New Roman" w:cs="Times New Roman"/>
          <w:bCs/>
          <w:iCs/>
          <w:sz w:val="24"/>
          <w:szCs w:val="24"/>
        </w:rPr>
        <w:t>Штейбельт</w:t>
      </w:r>
      <w:proofErr w:type="spellEnd"/>
      <w:r w:rsidRPr="006F3446">
        <w:rPr>
          <w:rFonts w:ascii="Times New Roman" w:hAnsi="Times New Roman" w:cs="Times New Roman"/>
          <w:bCs/>
          <w:iCs/>
          <w:sz w:val="24"/>
          <w:szCs w:val="24"/>
        </w:rPr>
        <w:t xml:space="preserve"> Д.</w:t>
      </w:r>
      <w:r>
        <w:rPr>
          <w:rFonts w:ascii="Times New Roman" w:hAnsi="Times New Roman" w:cs="Times New Roman"/>
          <w:bCs/>
          <w:iCs/>
          <w:sz w:val="24"/>
          <w:szCs w:val="24"/>
        </w:rPr>
        <w:t xml:space="preserve">        </w:t>
      </w:r>
      <w:r w:rsidRPr="006F3446">
        <w:rPr>
          <w:rFonts w:ascii="Times New Roman" w:hAnsi="Times New Roman" w:cs="Times New Roman"/>
          <w:bCs/>
          <w:iCs/>
          <w:sz w:val="24"/>
          <w:szCs w:val="24"/>
        </w:rPr>
        <w:t>Сонатина до-мажор</w:t>
      </w:r>
    </w:p>
    <w:p w14:paraId="2BD94ACD" w14:textId="77777777" w:rsidR="006F3446" w:rsidRPr="006F3446" w:rsidRDefault="006F3446" w:rsidP="006F3446">
      <w:pPr>
        <w:shd w:val="clear" w:color="auto" w:fill="FFFFFF"/>
        <w:spacing w:after="0" w:line="240" w:lineRule="auto"/>
        <w:rPr>
          <w:rFonts w:ascii="Times New Roman" w:hAnsi="Times New Roman" w:cs="Times New Roman"/>
          <w:bCs/>
          <w:i/>
          <w:iCs/>
          <w:sz w:val="24"/>
          <w:szCs w:val="24"/>
        </w:rPr>
      </w:pPr>
      <w:r w:rsidRPr="006F3446">
        <w:rPr>
          <w:rFonts w:ascii="Times New Roman" w:hAnsi="Times New Roman" w:cs="Times New Roman"/>
          <w:b/>
          <w:bCs/>
          <w:i/>
          <w:iCs/>
          <w:sz w:val="24"/>
          <w:szCs w:val="24"/>
        </w:rPr>
        <w:t>4.</w:t>
      </w:r>
      <w:r w:rsidRPr="006F3446">
        <w:rPr>
          <w:rFonts w:ascii="Times New Roman" w:hAnsi="Times New Roman" w:cs="Times New Roman"/>
          <w:b/>
          <w:bCs/>
          <w:i/>
          <w:iCs/>
          <w:sz w:val="24"/>
          <w:szCs w:val="24"/>
        </w:rPr>
        <w:tab/>
        <w:t>Пьесы</w:t>
      </w:r>
    </w:p>
    <w:p w14:paraId="4A1751EB" w14:textId="77777777" w:rsidR="006F3446" w:rsidRPr="006F3446" w:rsidRDefault="006F3446" w:rsidP="006F3446">
      <w:pPr>
        <w:shd w:val="clear" w:color="auto" w:fill="FFFFFF"/>
        <w:spacing w:after="0" w:line="240" w:lineRule="auto"/>
        <w:rPr>
          <w:rFonts w:ascii="Times New Roman" w:hAnsi="Times New Roman" w:cs="Times New Roman"/>
          <w:bCs/>
          <w:iCs/>
          <w:sz w:val="24"/>
          <w:szCs w:val="24"/>
        </w:rPr>
      </w:pPr>
      <w:r w:rsidRPr="006F3446">
        <w:rPr>
          <w:rFonts w:ascii="Times New Roman" w:hAnsi="Times New Roman" w:cs="Times New Roman"/>
          <w:bCs/>
          <w:iCs/>
          <w:sz w:val="24"/>
          <w:szCs w:val="24"/>
        </w:rPr>
        <w:t xml:space="preserve">Гедике  А.          </w:t>
      </w:r>
      <w:r>
        <w:rPr>
          <w:rFonts w:ascii="Times New Roman" w:hAnsi="Times New Roman" w:cs="Times New Roman"/>
          <w:bCs/>
          <w:iCs/>
          <w:sz w:val="24"/>
          <w:szCs w:val="24"/>
        </w:rPr>
        <w:t xml:space="preserve">  </w:t>
      </w:r>
      <w:r w:rsidRPr="006F3446">
        <w:rPr>
          <w:rFonts w:ascii="Times New Roman" w:hAnsi="Times New Roman" w:cs="Times New Roman"/>
          <w:bCs/>
          <w:iCs/>
          <w:sz w:val="24"/>
          <w:szCs w:val="24"/>
        </w:rPr>
        <w:t>Танец</w:t>
      </w:r>
    </w:p>
    <w:p w14:paraId="7BAE8E17" w14:textId="77777777" w:rsidR="006F3446" w:rsidRPr="006F3446" w:rsidRDefault="006F3446" w:rsidP="006F3446">
      <w:pPr>
        <w:shd w:val="clear" w:color="auto" w:fill="FFFFFF"/>
        <w:spacing w:after="0" w:line="240" w:lineRule="auto"/>
        <w:rPr>
          <w:rFonts w:ascii="Times New Roman" w:hAnsi="Times New Roman" w:cs="Times New Roman"/>
          <w:bCs/>
          <w:iCs/>
          <w:sz w:val="24"/>
          <w:szCs w:val="24"/>
        </w:rPr>
      </w:pPr>
      <w:r w:rsidRPr="006F3446">
        <w:rPr>
          <w:rFonts w:ascii="Times New Roman" w:hAnsi="Times New Roman" w:cs="Times New Roman"/>
          <w:bCs/>
          <w:iCs/>
          <w:sz w:val="24"/>
          <w:szCs w:val="24"/>
        </w:rPr>
        <w:t xml:space="preserve">Гречанинов А.     </w:t>
      </w:r>
      <w:r>
        <w:rPr>
          <w:rFonts w:ascii="Times New Roman" w:hAnsi="Times New Roman" w:cs="Times New Roman"/>
          <w:bCs/>
          <w:iCs/>
          <w:sz w:val="24"/>
          <w:szCs w:val="24"/>
        </w:rPr>
        <w:t xml:space="preserve">  </w:t>
      </w:r>
      <w:r w:rsidRPr="006F3446">
        <w:rPr>
          <w:rFonts w:ascii="Times New Roman" w:hAnsi="Times New Roman" w:cs="Times New Roman"/>
          <w:bCs/>
          <w:iCs/>
          <w:sz w:val="24"/>
          <w:szCs w:val="24"/>
        </w:rPr>
        <w:t>Соч.98 Детский альбом: В разлуке, Мазурка</w:t>
      </w:r>
    </w:p>
    <w:p w14:paraId="728E13DF" w14:textId="77777777" w:rsidR="006F3446" w:rsidRPr="006F3446" w:rsidRDefault="006F3446" w:rsidP="006F3446">
      <w:pPr>
        <w:shd w:val="clear" w:color="auto" w:fill="FFFFFF"/>
        <w:spacing w:after="0" w:line="240" w:lineRule="auto"/>
        <w:rPr>
          <w:rFonts w:ascii="Times New Roman" w:hAnsi="Times New Roman" w:cs="Times New Roman"/>
          <w:bCs/>
          <w:iCs/>
          <w:sz w:val="24"/>
          <w:szCs w:val="24"/>
        </w:rPr>
      </w:pPr>
      <w:r w:rsidRPr="006F3446">
        <w:rPr>
          <w:rFonts w:ascii="Times New Roman" w:hAnsi="Times New Roman" w:cs="Times New Roman"/>
          <w:bCs/>
          <w:iCs/>
          <w:sz w:val="24"/>
          <w:szCs w:val="24"/>
        </w:rPr>
        <w:t xml:space="preserve">Кабалевский Д.   </w:t>
      </w:r>
      <w:r>
        <w:rPr>
          <w:rFonts w:ascii="Times New Roman" w:hAnsi="Times New Roman" w:cs="Times New Roman"/>
          <w:bCs/>
          <w:iCs/>
          <w:sz w:val="24"/>
          <w:szCs w:val="24"/>
        </w:rPr>
        <w:t xml:space="preserve">  </w:t>
      </w:r>
      <w:r w:rsidRPr="006F3446">
        <w:rPr>
          <w:rFonts w:ascii="Times New Roman" w:hAnsi="Times New Roman" w:cs="Times New Roman"/>
          <w:bCs/>
          <w:iCs/>
          <w:sz w:val="24"/>
          <w:szCs w:val="24"/>
        </w:rPr>
        <w:t xml:space="preserve">Соч.27 30 детских пьес (по выбору) </w:t>
      </w:r>
    </w:p>
    <w:p w14:paraId="4F9D343E" w14:textId="77777777" w:rsidR="006F3446" w:rsidRPr="006F3446" w:rsidRDefault="006F3446" w:rsidP="006F3446">
      <w:pPr>
        <w:shd w:val="clear" w:color="auto" w:fill="FFFFFF"/>
        <w:spacing w:after="0" w:line="240" w:lineRule="auto"/>
        <w:rPr>
          <w:rFonts w:ascii="Times New Roman" w:hAnsi="Times New Roman" w:cs="Times New Roman"/>
          <w:bCs/>
          <w:iCs/>
          <w:sz w:val="24"/>
          <w:szCs w:val="24"/>
        </w:rPr>
      </w:pPr>
      <w:proofErr w:type="spellStart"/>
      <w:r w:rsidRPr="006F3446">
        <w:rPr>
          <w:rFonts w:ascii="Times New Roman" w:hAnsi="Times New Roman" w:cs="Times New Roman"/>
          <w:bCs/>
          <w:iCs/>
          <w:sz w:val="24"/>
          <w:szCs w:val="24"/>
        </w:rPr>
        <w:t>Коровицин</w:t>
      </w:r>
      <w:proofErr w:type="spellEnd"/>
      <w:r w:rsidRPr="006F3446">
        <w:rPr>
          <w:rFonts w:ascii="Times New Roman" w:hAnsi="Times New Roman" w:cs="Times New Roman"/>
          <w:bCs/>
          <w:iCs/>
          <w:sz w:val="24"/>
          <w:szCs w:val="24"/>
        </w:rPr>
        <w:t xml:space="preserve">  В.</w:t>
      </w:r>
      <w:r>
        <w:rPr>
          <w:rFonts w:ascii="Times New Roman" w:hAnsi="Times New Roman" w:cs="Times New Roman"/>
          <w:bCs/>
          <w:iCs/>
          <w:sz w:val="24"/>
          <w:szCs w:val="24"/>
        </w:rPr>
        <w:t xml:space="preserve">       </w:t>
      </w:r>
      <w:r w:rsidRPr="006F3446">
        <w:rPr>
          <w:rFonts w:ascii="Times New Roman" w:hAnsi="Times New Roman" w:cs="Times New Roman"/>
          <w:bCs/>
          <w:iCs/>
          <w:sz w:val="24"/>
          <w:szCs w:val="24"/>
        </w:rPr>
        <w:t>Жуткий детектив, Королевская охота</w:t>
      </w:r>
    </w:p>
    <w:p w14:paraId="5CEA0D75" w14:textId="77777777" w:rsidR="006F3446" w:rsidRPr="006F3446" w:rsidRDefault="006F3446" w:rsidP="006F3446">
      <w:pPr>
        <w:shd w:val="clear" w:color="auto" w:fill="FFFFFF"/>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w:t>
      </w:r>
      <w:r w:rsidRPr="006F3446">
        <w:rPr>
          <w:rFonts w:ascii="Times New Roman" w:hAnsi="Times New Roman" w:cs="Times New Roman"/>
          <w:bCs/>
          <w:iCs/>
          <w:sz w:val="24"/>
          <w:szCs w:val="24"/>
        </w:rPr>
        <w:t xml:space="preserve">Цикл «Русская тетрадь» Емеля на печке едет </w:t>
      </w:r>
    </w:p>
    <w:p w14:paraId="1A1320AA" w14:textId="77777777" w:rsidR="006F3446" w:rsidRPr="006F3446" w:rsidRDefault="006F3446" w:rsidP="006F3446">
      <w:pPr>
        <w:shd w:val="clear" w:color="auto" w:fill="FFFFFF"/>
        <w:spacing w:after="0" w:line="240" w:lineRule="auto"/>
        <w:rPr>
          <w:rFonts w:ascii="Times New Roman" w:hAnsi="Times New Roman" w:cs="Times New Roman"/>
          <w:bCs/>
          <w:iCs/>
          <w:sz w:val="24"/>
          <w:szCs w:val="24"/>
        </w:rPr>
      </w:pPr>
      <w:r w:rsidRPr="006F3446">
        <w:rPr>
          <w:rFonts w:ascii="Times New Roman" w:hAnsi="Times New Roman" w:cs="Times New Roman"/>
          <w:bCs/>
          <w:iCs/>
          <w:sz w:val="24"/>
          <w:szCs w:val="24"/>
        </w:rPr>
        <w:t>Литовко  Ю.</w:t>
      </w:r>
      <w:r>
        <w:rPr>
          <w:rFonts w:ascii="Times New Roman" w:hAnsi="Times New Roman" w:cs="Times New Roman"/>
          <w:bCs/>
          <w:iCs/>
          <w:sz w:val="24"/>
          <w:szCs w:val="24"/>
        </w:rPr>
        <w:t xml:space="preserve">          </w:t>
      </w:r>
      <w:r w:rsidR="00DA392A">
        <w:rPr>
          <w:rFonts w:ascii="Times New Roman" w:hAnsi="Times New Roman" w:cs="Times New Roman"/>
          <w:bCs/>
          <w:iCs/>
          <w:sz w:val="24"/>
          <w:szCs w:val="24"/>
        </w:rPr>
        <w:t xml:space="preserve"> </w:t>
      </w:r>
      <w:r w:rsidRPr="006F3446">
        <w:rPr>
          <w:rFonts w:ascii="Times New Roman" w:hAnsi="Times New Roman" w:cs="Times New Roman"/>
          <w:bCs/>
          <w:iCs/>
          <w:sz w:val="24"/>
          <w:szCs w:val="24"/>
        </w:rPr>
        <w:t>Песня</w:t>
      </w:r>
    </w:p>
    <w:p w14:paraId="6AD8E775" w14:textId="77777777" w:rsidR="006F3446" w:rsidRPr="006F3446" w:rsidRDefault="006F3446" w:rsidP="006F3446">
      <w:pPr>
        <w:shd w:val="clear" w:color="auto" w:fill="FFFFFF"/>
        <w:spacing w:after="0" w:line="240" w:lineRule="auto"/>
        <w:rPr>
          <w:rFonts w:ascii="Times New Roman" w:hAnsi="Times New Roman" w:cs="Times New Roman"/>
          <w:bCs/>
          <w:iCs/>
          <w:sz w:val="24"/>
          <w:szCs w:val="24"/>
        </w:rPr>
      </w:pPr>
      <w:r w:rsidRPr="006F3446">
        <w:rPr>
          <w:rFonts w:ascii="Times New Roman" w:hAnsi="Times New Roman" w:cs="Times New Roman"/>
          <w:bCs/>
          <w:iCs/>
          <w:sz w:val="24"/>
          <w:szCs w:val="24"/>
        </w:rPr>
        <w:t>Лещинская Ф.</w:t>
      </w:r>
      <w:r w:rsidR="00DA392A">
        <w:rPr>
          <w:rFonts w:ascii="Times New Roman" w:hAnsi="Times New Roman" w:cs="Times New Roman"/>
          <w:bCs/>
          <w:iCs/>
          <w:sz w:val="24"/>
          <w:szCs w:val="24"/>
        </w:rPr>
        <w:t xml:space="preserve">       </w:t>
      </w:r>
      <w:r w:rsidRPr="006F3446">
        <w:rPr>
          <w:rFonts w:ascii="Times New Roman" w:hAnsi="Times New Roman" w:cs="Times New Roman"/>
          <w:bCs/>
          <w:iCs/>
          <w:sz w:val="24"/>
          <w:szCs w:val="24"/>
        </w:rPr>
        <w:t>Лошадки</w:t>
      </w:r>
    </w:p>
    <w:p w14:paraId="1E345B35" w14:textId="77777777" w:rsidR="006F3446" w:rsidRPr="006F3446" w:rsidRDefault="006F3446" w:rsidP="006F3446">
      <w:pPr>
        <w:shd w:val="clear" w:color="auto" w:fill="FFFFFF"/>
        <w:spacing w:after="0" w:line="240" w:lineRule="auto"/>
        <w:rPr>
          <w:rFonts w:ascii="Times New Roman" w:hAnsi="Times New Roman" w:cs="Times New Roman"/>
          <w:bCs/>
          <w:iCs/>
          <w:sz w:val="24"/>
          <w:szCs w:val="24"/>
        </w:rPr>
      </w:pPr>
      <w:proofErr w:type="spellStart"/>
      <w:r w:rsidRPr="006F3446">
        <w:rPr>
          <w:rFonts w:ascii="Times New Roman" w:hAnsi="Times New Roman" w:cs="Times New Roman"/>
          <w:bCs/>
          <w:iCs/>
          <w:sz w:val="24"/>
          <w:szCs w:val="24"/>
        </w:rPr>
        <w:t>Майкапар</w:t>
      </w:r>
      <w:proofErr w:type="spellEnd"/>
      <w:r w:rsidRPr="006F3446">
        <w:rPr>
          <w:rFonts w:ascii="Times New Roman" w:hAnsi="Times New Roman" w:cs="Times New Roman"/>
          <w:bCs/>
          <w:iCs/>
          <w:sz w:val="24"/>
          <w:szCs w:val="24"/>
        </w:rPr>
        <w:t xml:space="preserve"> С.       </w:t>
      </w:r>
      <w:r w:rsidR="00DA392A">
        <w:rPr>
          <w:rFonts w:ascii="Times New Roman" w:hAnsi="Times New Roman" w:cs="Times New Roman"/>
          <w:bCs/>
          <w:iCs/>
          <w:sz w:val="24"/>
          <w:szCs w:val="24"/>
        </w:rPr>
        <w:t xml:space="preserve">  </w:t>
      </w:r>
      <w:r w:rsidRPr="006F3446">
        <w:rPr>
          <w:rFonts w:ascii="Times New Roman" w:hAnsi="Times New Roman" w:cs="Times New Roman"/>
          <w:bCs/>
          <w:iCs/>
          <w:sz w:val="24"/>
          <w:szCs w:val="24"/>
        </w:rPr>
        <w:t xml:space="preserve">Соч.28     Бирюльки:     Пастушок,     В     садике,     </w:t>
      </w:r>
    </w:p>
    <w:p w14:paraId="4789C4BD" w14:textId="77777777" w:rsidR="006F3446" w:rsidRPr="006F3446" w:rsidRDefault="00DA392A" w:rsidP="006F3446">
      <w:pPr>
        <w:shd w:val="clear" w:color="auto" w:fill="FFFFFF"/>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Мясковский Н.    </w:t>
      </w:r>
      <w:r w:rsidR="006F3446" w:rsidRPr="006F3446">
        <w:rPr>
          <w:rFonts w:ascii="Times New Roman" w:hAnsi="Times New Roman" w:cs="Times New Roman"/>
          <w:bCs/>
          <w:iCs/>
          <w:sz w:val="24"/>
          <w:szCs w:val="24"/>
        </w:rPr>
        <w:t>"10 очень легких пьес для фортепиано"</w:t>
      </w:r>
    </w:p>
    <w:p w14:paraId="0B4D73D6" w14:textId="77777777" w:rsidR="006F3446" w:rsidRPr="006F3446" w:rsidRDefault="006F3446" w:rsidP="006F3446">
      <w:pPr>
        <w:shd w:val="clear" w:color="auto" w:fill="FFFFFF"/>
        <w:spacing w:after="0" w:line="240" w:lineRule="auto"/>
        <w:rPr>
          <w:rFonts w:ascii="Times New Roman" w:hAnsi="Times New Roman" w:cs="Times New Roman"/>
          <w:bCs/>
          <w:iCs/>
          <w:sz w:val="24"/>
          <w:szCs w:val="24"/>
        </w:rPr>
      </w:pPr>
      <w:r w:rsidRPr="006F3446">
        <w:rPr>
          <w:rFonts w:ascii="Times New Roman" w:hAnsi="Times New Roman" w:cs="Times New Roman"/>
          <w:bCs/>
          <w:iCs/>
          <w:sz w:val="24"/>
          <w:szCs w:val="24"/>
        </w:rPr>
        <w:t>Прокофьев С.</w:t>
      </w:r>
      <w:r w:rsidRPr="006F3446">
        <w:rPr>
          <w:rFonts w:ascii="Times New Roman" w:hAnsi="Times New Roman" w:cs="Times New Roman"/>
          <w:bCs/>
          <w:iCs/>
          <w:sz w:val="24"/>
          <w:szCs w:val="24"/>
        </w:rPr>
        <w:tab/>
      </w:r>
      <w:r w:rsidR="00DA392A">
        <w:rPr>
          <w:rFonts w:ascii="Times New Roman" w:hAnsi="Times New Roman" w:cs="Times New Roman"/>
          <w:bCs/>
          <w:iCs/>
          <w:sz w:val="24"/>
          <w:szCs w:val="24"/>
        </w:rPr>
        <w:t xml:space="preserve">      </w:t>
      </w:r>
      <w:r w:rsidRPr="006F3446">
        <w:rPr>
          <w:rFonts w:ascii="Times New Roman" w:hAnsi="Times New Roman" w:cs="Times New Roman"/>
          <w:bCs/>
          <w:iCs/>
          <w:sz w:val="24"/>
          <w:szCs w:val="24"/>
        </w:rPr>
        <w:t>"Детская музыка": Марш, Сказочка</w:t>
      </w:r>
    </w:p>
    <w:p w14:paraId="35617ECF" w14:textId="77777777" w:rsidR="006F3446" w:rsidRPr="006F3446" w:rsidRDefault="006F3446" w:rsidP="006F3446">
      <w:pPr>
        <w:shd w:val="clear" w:color="auto" w:fill="FFFFFF"/>
        <w:spacing w:after="0" w:line="240" w:lineRule="auto"/>
        <w:rPr>
          <w:rFonts w:ascii="Times New Roman" w:hAnsi="Times New Roman" w:cs="Times New Roman"/>
          <w:bCs/>
          <w:iCs/>
          <w:sz w:val="24"/>
          <w:szCs w:val="24"/>
        </w:rPr>
      </w:pPr>
      <w:proofErr w:type="spellStart"/>
      <w:r w:rsidRPr="006F3446">
        <w:rPr>
          <w:rFonts w:ascii="Times New Roman" w:hAnsi="Times New Roman" w:cs="Times New Roman"/>
          <w:bCs/>
          <w:iCs/>
          <w:sz w:val="24"/>
          <w:szCs w:val="24"/>
        </w:rPr>
        <w:t>Руббах</w:t>
      </w:r>
      <w:proofErr w:type="spellEnd"/>
      <w:r w:rsidRPr="006F3446">
        <w:rPr>
          <w:rFonts w:ascii="Times New Roman" w:hAnsi="Times New Roman" w:cs="Times New Roman"/>
          <w:bCs/>
          <w:iCs/>
          <w:sz w:val="24"/>
          <w:szCs w:val="24"/>
        </w:rPr>
        <w:t xml:space="preserve">  А.</w:t>
      </w:r>
      <w:r w:rsidR="00DA392A">
        <w:rPr>
          <w:rFonts w:ascii="Times New Roman" w:hAnsi="Times New Roman" w:cs="Times New Roman"/>
          <w:bCs/>
          <w:iCs/>
          <w:sz w:val="24"/>
          <w:szCs w:val="24"/>
        </w:rPr>
        <w:t xml:space="preserve">            </w:t>
      </w:r>
      <w:r w:rsidRPr="006F3446">
        <w:rPr>
          <w:rFonts w:ascii="Times New Roman" w:hAnsi="Times New Roman" w:cs="Times New Roman"/>
          <w:bCs/>
          <w:iCs/>
          <w:sz w:val="24"/>
          <w:szCs w:val="24"/>
        </w:rPr>
        <w:t>Лесные птицы</w:t>
      </w:r>
    </w:p>
    <w:p w14:paraId="784A8929" w14:textId="77777777" w:rsidR="006F3446" w:rsidRPr="006F3446" w:rsidRDefault="006F3446" w:rsidP="006F3446">
      <w:pPr>
        <w:shd w:val="clear" w:color="auto" w:fill="FFFFFF"/>
        <w:spacing w:after="0" w:line="240" w:lineRule="auto"/>
        <w:rPr>
          <w:rFonts w:ascii="Times New Roman" w:hAnsi="Times New Roman" w:cs="Times New Roman"/>
          <w:bCs/>
          <w:iCs/>
          <w:sz w:val="24"/>
          <w:szCs w:val="24"/>
        </w:rPr>
      </w:pPr>
      <w:proofErr w:type="spellStart"/>
      <w:r w:rsidRPr="006F3446">
        <w:rPr>
          <w:rFonts w:ascii="Times New Roman" w:hAnsi="Times New Roman" w:cs="Times New Roman"/>
          <w:bCs/>
          <w:iCs/>
          <w:sz w:val="24"/>
          <w:szCs w:val="24"/>
        </w:rPr>
        <w:t>Сиигмейстер</w:t>
      </w:r>
      <w:proofErr w:type="spellEnd"/>
      <w:r w:rsidRPr="006F3446">
        <w:rPr>
          <w:rFonts w:ascii="Times New Roman" w:hAnsi="Times New Roman" w:cs="Times New Roman"/>
          <w:bCs/>
          <w:iCs/>
          <w:sz w:val="24"/>
          <w:szCs w:val="24"/>
        </w:rPr>
        <w:t xml:space="preserve"> Э.</w:t>
      </w:r>
      <w:r w:rsidR="00DA392A">
        <w:rPr>
          <w:rFonts w:ascii="Times New Roman" w:hAnsi="Times New Roman" w:cs="Times New Roman"/>
          <w:bCs/>
          <w:iCs/>
          <w:sz w:val="24"/>
          <w:szCs w:val="24"/>
        </w:rPr>
        <w:t xml:space="preserve">   </w:t>
      </w:r>
      <w:r w:rsidRPr="006F3446">
        <w:rPr>
          <w:rFonts w:ascii="Times New Roman" w:hAnsi="Times New Roman" w:cs="Times New Roman"/>
          <w:bCs/>
          <w:iCs/>
          <w:sz w:val="24"/>
          <w:szCs w:val="24"/>
        </w:rPr>
        <w:t>Я печальна и одинока, Умирающий калифорниец</w:t>
      </w:r>
    </w:p>
    <w:p w14:paraId="7A6CA48C" w14:textId="6D0780EE" w:rsidR="006F3446" w:rsidRPr="006F3446" w:rsidRDefault="0036783B" w:rsidP="006F3446">
      <w:pPr>
        <w:shd w:val="clear" w:color="auto" w:fill="FFFFFF"/>
        <w:spacing w:after="0" w:line="240" w:lineRule="auto"/>
        <w:rPr>
          <w:rFonts w:ascii="Times New Roman" w:hAnsi="Times New Roman" w:cs="Times New Roman"/>
          <w:bCs/>
          <w:iCs/>
          <w:sz w:val="24"/>
          <w:szCs w:val="24"/>
        </w:rPr>
      </w:pPr>
      <w:proofErr w:type="spellStart"/>
      <w:r>
        <w:rPr>
          <w:rFonts w:ascii="Times New Roman" w:hAnsi="Times New Roman" w:cs="Times New Roman"/>
          <w:bCs/>
          <w:iCs/>
          <w:sz w:val="24"/>
          <w:szCs w:val="24"/>
        </w:rPr>
        <w:t>Сперонтес</w:t>
      </w:r>
      <w:proofErr w:type="spellEnd"/>
      <w:r>
        <w:rPr>
          <w:rFonts w:ascii="Times New Roman" w:hAnsi="Times New Roman" w:cs="Times New Roman"/>
          <w:bCs/>
          <w:iCs/>
          <w:sz w:val="24"/>
          <w:szCs w:val="24"/>
        </w:rPr>
        <w:t xml:space="preserve">            Песня     </w:t>
      </w:r>
    </w:p>
    <w:p w14:paraId="34F1791C" w14:textId="77777777" w:rsidR="006F3446" w:rsidRPr="006F3446" w:rsidRDefault="006F3446" w:rsidP="006F3446">
      <w:pPr>
        <w:shd w:val="clear" w:color="auto" w:fill="FFFFFF"/>
        <w:spacing w:after="0" w:line="240" w:lineRule="auto"/>
        <w:rPr>
          <w:rFonts w:ascii="Times New Roman" w:hAnsi="Times New Roman" w:cs="Times New Roman"/>
          <w:bCs/>
          <w:iCs/>
          <w:sz w:val="24"/>
          <w:szCs w:val="24"/>
        </w:rPr>
      </w:pPr>
      <w:r w:rsidRPr="006F3446">
        <w:rPr>
          <w:rFonts w:ascii="Times New Roman" w:hAnsi="Times New Roman" w:cs="Times New Roman"/>
          <w:bCs/>
          <w:iCs/>
          <w:sz w:val="24"/>
          <w:szCs w:val="24"/>
        </w:rPr>
        <w:t>Хачатурян А.</w:t>
      </w:r>
      <w:r w:rsidRPr="006F3446">
        <w:rPr>
          <w:rFonts w:ascii="Times New Roman" w:hAnsi="Times New Roman" w:cs="Times New Roman"/>
          <w:bCs/>
          <w:iCs/>
          <w:sz w:val="24"/>
          <w:szCs w:val="24"/>
        </w:rPr>
        <w:tab/>
      </w:r>
      <w:r w:rsidR="00DA392A">
        <w:rPr>
          <w:rFonts w:ascii="Times New Roman" w:hAnsi="Times New Roman" w:cs="Times New Roman"/>
          <w:bCs/>
          <w:iCs/>
          <w:sz w:val="24"/>
          <w:szCs w:val="24"/>
        </w:rPr>
        <w:t xml:space="preserve">      </w:t>
      </w:r>
      <w:r w:rsidRPr="006F3446">
        <w:rPr>
          <w:rFonts w:ascii="Times New Roman" w:hAnsi="Times New Roman" w:cs="Times New Roman"/>
          <w:bCs/>
          <w:iCs/>
          <w:sz w:val="24"/>
          <w:szCs w:val="24"/>
        </w:rPr>
        <w:t>Андантино</w:t>
      </w:r>
    </w:p>
    <w:p w14:paraId="2EBFF087" w14:textId="77777777" w:rsidR="006F3446" w:rsidRPr="006F3446" w:rsidRDefault="00DA392A" w:rsidP="006F3446">
      <w:pPr>
        <w:shd w:val="clear" w:color="auto" w:fill="FFFFFF"/>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Чайковский П.     </w:t>
      </w:r>
      <w:r w:rsidR="006F3446" w:rsidRPr="006F3446">
        <w:rPr>
          <w:rFonts w:ascii="Times New Roman" w:hAnsi="Times New Roman" w:cs="Times New Roman"/>
          <w:bCs/>
          <w:iCs/>
          <w:sz w:val="24"/>
          <w:szCs w:val="24"/>
        </w:rPr>
        <w:t>Соч.39 "Детский альбом" (по выбору)</w:t>
      </w:r>
    </w:p>
    <w:p w14:paraId="147B3E37" w14:textId="77777777" w:rsidR="006F3446" w:rsidRPr="006F3446" w:rsidRDefault="006F3446" w:rsidP="006F3446">
      <w:pPr>
        <w:shd w:val="clear" w:color="auto" w:fill="FFFFFF"/>
        <w:spacing w:after="0" w:line="240" w:lineRule="auto"/>
        <w:rPr>
          <w:rFonts w:ascii="Times New Roman" w:hAnsi="Times New Roman" w:cs="Times New Roman"/>
          <w:bCs/>
          <w:iCs/>
          <w:sz w:val="24"/>
          <w:szCs w:val="24"/>
        </w:rPr>
      </w:pPr>
      <w:proofErr w:type="spellStart"/>
      <w:r w:rsidRPr="006F3446">
        <w:rPr>
          <w:rFonts w:ascii="Times New Roman" w:hAnsi="Times New Roman" w:cs="Times New Roman"/>
          <w:bCs/>
          <w:iCs/>
          <w:sz w:val="24"/>
          <w:szCs w:val="24"/>
        </w:rPr>
        <w:t>Штейбельт</w:t>
      </w:r>
      <w:proofErr w:type="spellEnd"/>
      <w:r w:rsidRPr="006F3446">
        <w:rPr>
          <w:rFonts w:ascii="Times New Roman" w:hAnsi="Times New Roman" w:cs="Times New Roman"/>
          <w:bCs/>
          <w:iCs/>
          <w:sz w:val="24"/>
          <w:szCs w:val="24"/>
        </w:rPr>
        <w:t xml:space="preserve">  Д.    </w:t>
      </w:r>
      <w:r w:rsidR="00DA392A">
        <w:rPr>
          <w:rFonts w:ascii="Times New Roman" w:hAnsi="Times New Roman" w:cs="Times New Roman"/>
          <w:bCs/>
          <w:iCs/>
          <w:sz w:val="24"/>
          <w:szCs w:val="24"/>
        </w:rPr>
        <w:t xml:space="preserve"> </w:t>
      </w:r>
      <w:r w:rsidRPr="006F3446">
        <w:rPr>
          <w:rFonts w:ascii="Times New Roman" w:hAnsi="Times New Roman" w:cs="Times New Roman"/>
          <w:bCs/>
          <w:iCs/>
          <w:sz w:val="24"/>
          <w:szCs w:val="24"/>
        </w:rPr>
        <w:t>Адажио</w:t>
      </w:r>
    </w:p>
    <w:p w14:paraId="445D861D" w14:textId="77777777" w:rsidR="0036783B" w:rsidRPr="006F3446" w:rsidRDefault="0036783B" w:rsidP="0036783B">
      <w:pPr>
        <w:shd w:val="clear" w:color="auto" w:fill="FFFFFF"/>
        <w:spacing w:after="0" w:line="240" w:lineRule="auto"/>
        <w:rPr>
          <w:rFonts w:ascii="Times New Roman" w:hAnsi="Times New Roman" w:cs="Times New Roman"/>
          <w:b/>
          <w:bCs/>
          <w:i/>
          <w:iCs/>
          <w:sz w:val="24"/>
          <w:szCs w:val="24"/>
        </w:rPr>
      </w:pPr>
      <w:r w:rsidRPr="006F3446">
        <w:rPr>
          <w:rFonts w:ascii="Times New Roman" w:hAnsi="Times New Roman" w:cs="Times New Roman"/>
          <w:b/>
          <w:bCs/>
          <w:i/>
          <w:iCs/>
          <w:sz w:val="24"/>
          <w:szCs w:val="24"/>
        </w:rPr>
        <w:t>Пример экзаменационной программы:</w:t>
      </w:r>
    </w:p>
    <w:p w14:paraId="52EEECD0" w14:textId="77777777" w:rsidR="0036783B" w:rsidRPr="00DA392A" w:rsidRDefault="0036783B" w:rsidP="0036783B">
      <w:pPr>
        <w:shd w:val="clear" w:color="auto" w:fill="FFFFFF"/>
        <w:spacing w:after="0" w:line="240" w:lineRule="auto"/>
        <w:rPr>
          <w:rFonts w:ascii="Times New Roman" w:hAnsi="Times New Roman" w:cs="Times New Roman"/>
          <w:b/>
          <w:bCs/>
          <w:i/>
          <w:iCs/>
          <w:sz w:val="24"/>
          <w:szCs w:val="24"/>
        </w:rPr>
      </w:pPr>
      <w:r w:rsidRPr="00DA392A">
        <w:rPr>
          <w:rFonts w:ascii="Times New Roman" w:hAnsi="Times New Roman" w:cs="Times New Roman"/>
          <w:bCs/>
          <w:i/>
          <w:iCs/>
          <w:sz w:val="24"/>
          <w:szCs w:val="24"/>
        </w:rPr>
        <w:lastRenderedPageBreak/>
        <w:t>Вариант 1</w:t>
      </w:r>
    </w:p>
    <w:p w14:paraId="32FFBF14" w14:textId="77777777" w:rsidR="0036783B" w:rsidRPr="00DA392A" w:rsidRDefault="0036783B" w:rsidP="0036783B">
      <w:pPr>
        <w:shd w:val="clear" w:color="auto" w:fill="FFFFFF"/>
        <w:spacing w:after="0" w:line="240" w:lineRule="auto"/>
        <w:rPr>
          <w:rFonts w:ascii="Times New Roman" w:hAnsi="Times New Roman" w:cs="Times New Roman"/>
          <w:bCs/>
          <w:iCs/>
          <w:sz w:val="24"/>
          <w:szCs w:val="24"/>
        </w:rPr>
      </w:pPr>
      <w:r w:rsidRPr="00DA392A">
        <w:rPr>
          <w:rFonts w:ascii="Times New Roman" w:hAnsi="Times New Roman" w:cs="Times New Roman"/>
          <w:bCs/>
          <w:iCs/>
          <w:sz w:val="24"/>
          <w:szCs w:val="24"/>
        </w:rPr>
        <w:t>Бах И.С.</w:t>
      </w:r>
      <w:r w:rsidRPr="00DA392A">
        <w:rPr>
          <w:rFonts w:ascii="Times New Roman" w:hAnsi="Times New Roman" w:cs="Times New Roman"/>
          <w:bCs/>
          <w:iCs/>
          <w:sz w:val="24"/>
          <w:szCs w:val="24"/>
        </w:rPr>
        <w:tab/>
      </w:r>
      <w:r>
        <w:rPr>
          <w:rFonts w:ascii="Times New Roman" w:hAnsi="Times New Roman" w:cs="Times New Roman"/>
          <w:bCs/>
          <w:iCs/>
          <w:sz w:val="24"/>
          <w:szCs w:val="24"/>
        </w:rPr>
        <w:t xml:space="preserve">    </w:t>
      </w:r>
      <w:r w:rsidRPr="00DA392A">
        <w:rPr>
          <w:rFonts w:ascii="Times New Roman" w:hAnsi="Times New Roman" w:cs="Times New Roman"/>
          <w:bCs/>
          <w:iCs/>
          <w:sz w:val="24"/>
          <w:szCs w:val="24"/>
        </w:rPr>
        <w:t>Менуэт ре минор (Нотная тетрадь Анны Магдалены Бах)</w:t>
      </w:r>
    </w:p>
    <w:p w14:paraId="26BE9F23" w14:textId="77777777" w:rsidR="0036783B" w:rsidRPr="00DA392A" w:rsidRDefault="0036783B" w:rsidP="0036783B">
      <w:pPr>
        <w:shd w:val="clear" w:color="auto" w:fill="FFFFFF"/>
        <w:spacing w:after="0" w:line="240" w:lineRule="auto"/>
        <w:rPr>
          <w:rFonts w:ascii="Times New Roman" w:hAnsi="Times New Roman" w:cs="Times New Roman"/>
          <w:bCs/>
          <w:iCs/>
          <w:sz w:val="24"/>
          <w:szCs w:val="24"/>
        </w:rPr>
      </w:pPr>
      <w:proofErr w:type="spellStart"/>
      <w:r w:rsidRPr="00DA392A">
        <w:rPr>
          <w:rFonts w:ascii="Times New Roman" w:hAnsi="Times New Roman" w:cs="Times New Roman"/>
          <w:bCs/>
          <w:iCs/>
          <w:sz w:val="24"/>
          <w:szCs w:val="24"/>
        </w:rPr>
        <w:t>Штейбельт</w:t>
      </w:r>
      <w:proofErr w:type="spellEnd"/>
      <w:r w:rsidRPr="00DA392A">
        <w:rPr>
          <w:rFonts w:ascii="Times New Roman" w:hAnsi="Times New Roman" w:cs="Times New Roman"/>
          <w:bCs/>
          <w:iCs/>
          <w:sz w:val="24"/>
          <w:szCs w:val="24"/>
        </w:rPr>
        <w:t xml:space="preserve"> Д.</w:t>
      </w:r>
      <w:r>
        <w:rPr>
          <w:rFonts w:ascii="Times New Roman" w:hAnsi="Times New Roman" w:cs="Times New Roman"/>
          <w:bCs/>
          <w:iCs/>
          <w:sz w:val="24"/>
          <w:szCs w:val="24"/>
        </w:rPr>
        <w:t xml:space="preserve">   </w:t>
      </w:r>
      <w:r w:rsidRPr="00DA392A">
        <w:rPr>
          <w:rFonts w:ascii="Times New Roman" w:hAnsi="Times New Roman" w:cs="Times New Roman"/>
          <w:bCs/>
          <w:iCs/>
          <w:sz w:val="24"/>
          <w:szCs w:val="24"/>
        </w:rPr>
        <w:t>Адажио</w:t>
      </w:r>
    </w:p>
    <w:p w14:paraId="79EBC453" w14:textId="77777777" w:rsidR="0036783B" w:rsidRPr="00DA392A" w:rsidRDefault="0036783B" w:rsidP="0036783B">
      <w:pPr>
        <w:shd w:val="clear" w:color="auto" w:fill="FFFFFF"/>
        <w:spacing w:after="0" w:line="240" w:lineRule="auto"/>
        <w:rPr>
          <w:rFonts w:ascii="Times New Roman" w:hAnsi="Times New Roman" w:cs="Times New Roman"/>
          <w:bCs/>
          <w:i/>
          <w:iCs/>
          <w:sz w:val="24"/>
          <w:szCs w:val="24"/>
        </w:rPr>
      </w:pPr>
      <w:r w:rsidRPr="00DA392A">
        <w:rPr>
          <w:rFonts w:ascii="Times New Roman" w:hAnsi="Times New Roman" w:cs="Times New Roman"/>
          <w:bCs/>
          <w:i/>
          <w:iCs/>
          <w:sz w:val="24"/>
          <w:szCs w:val="24"/>
        </w:rPr>
        <w:t>Вариант 2</w:t>
      </w:r>
    </w:p>
    <w:p w14:paraId="3CC98B43" w14:textId="77777777" w:rsidR="0036783B" w:rsidRPr="00DA392A" w:rsidRDefault="0036783B" w:rsidP="0036783B">
      <w:pPr>
        <w:shd w:val="clear" w:color="auto" w:fill="FFFFFF"/>
        <w:spacing w:after="0" w:line="240" w:lineRule="auto"/>
        <w:rPr>
          <w:rFonts w:ascii="Times New Roman" w:hAnsi="Times New Roman" w:cs="Times New Roman"/>
          <w:bCs/>
          <w:iCs/>
          <w:sz w:val="24"/>
          <w:szCs w:val="24"/>
        </w:rPr>
      </w:pPr>
      <w:r w:rsidRPr="00DA392A">
        <w:rPr>
          <w:rFonts w:ascii="Times New Roman" w:hAnsi="Times New Roman" w:cs="Times New Roman"/>
          <w:bCs/>
          <w:iCs/>
          <w:sz w:val="24"/>
          <w:szCs w:val="24"/>
        </w:rPr>
        <w:t>Моцарт  В.</w:t>
      </w:r>
      <w:r>
        <w:rPr>
          <w:rFonts w:ascii="Times New Roman" w:hAnsi="Times New Roman" w:cs="Times New Roman"/>
          <w:bCs/>
          <w:iCs/>
          <w:sz w:val="24"/>
          <w:szCs w:val="24"/>
        </w:rPr>
        <w:t xml:space="preserve">       </w:t>
      </w:r>
      <w:r w:rsidRPr="00DA392A">
        <w:rPr>
          <w:rFonts w:ascii="Times New Roman" w:hAnsi="Times New Roman" w:cs="Times New Roman"/>
          <w:bCs/>
          <w:iCs/>
          <w:sz w:val="24"/>
          <w:szCs w:val="24"/>
        </w:rPr>
        <w:t>Легкие вариации до-мажор</w:t>
      </w:r>
    </w:p>
    <w:p w14:paraId="1AF05685" w14:textId="77777777" w:rsidR="0036783B" w:rsidRPr="00DA392A" w:rsidRDefault="0036783B" w:rsidP="0036783B">
      <w:pPr>
        <w:shd w:val="clear" w:color="auto" w:fill="FFFFFF"/>
        <w:spacing w:after="0" w:line="240" w:lineRule="auto"/>
        <w:rPr>
          <w:rFonts w:ascii="Times New Roman" w:hAnsi="Times New Roman" w:cs="Times New Roman"/>
          <w:bCs/>
          <w:iCs/>
          <w:sz w:val="24"/>
          <w:szCs w:val="24"/>
        </w:rPr>
      </w:pPr>
      <w:proofErr w:type="spellStart"/>
      <w:r w:rsidRPr="00DA392A">
        <w:rPr>
          <w:rFonts w:ascii="Times New Roman" w:hAnsi="Times New Roman" w:cs="Times New Roman"/>
          <w:bCs/>
          <w:iCs/>
          <w:sz w:val="24"/>
          <w:szCs w:val="24"/>
        </w:rPr>
        <w:t>Вольфрант</w:t>
      </w:r>
      <w:proofErr w:type="spellEnd"/>
      <w:r w:rsidRPr="00DA392A">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А.   </w:t>
      </w:r>
      <w:r w:rsidRPr="00DA392A">
        <w:rPr>
          <w:rFonts w:ascii="Times New Roman" w:hAnsi="Times New Roman" w:cs="Times New Roman"/>
          <w:bCs/>
          <w:iCs/>
          <w:sz w:val="24"/>
          <w:szCs w:val="24"/>
        </w:rPr>
        <w:t>Этюд</w:t>
      </w:r>
    </w:p>
    <w:p w14:paraId="128338FC" w14:textId="77777777" w:rsidR="007B02DB" w:rsidRPr="007B02DB" w:rsidRDefault="007B02DB" w:rsidP="00DA392A">
      <w:pPr>
        <w:shd w:val="clear" w:color="auto" w:fill="FFFFFF"/>
        <w:spacing w:after="0" w:line="240" w:lineRule="auto"/>
        <w:rPr>
          <w:rFonts w:ascii="Times New Roman" w:hAnsi="Times New Roman" w:cs="Times New Roman"/>
          <w:b/>
          <w:bCs/>
          <w:spacing w:val="-2"/>
          <w:sz w:val="24"/>
          <w:szCs w:val="24"/>
        </w:rPr>
      </w:pPr>
      <w:r w:rsidRPr="00D60F43">
        <w:rPr>
          <w:rFonts w:ascii="Times New Roman" w:hAnsi="Times New Roman" w:cs="Times New Roman"/>
          <w:b/>
          <w:bCs/>
          <w:spacing w:val="-2"/>
          <w:sz w:val="24"/>
          <w:szCs w:val="24"/>
        </w:rPr>
        <w:t>2 класс</w:t>
      </w:r>
    </w:p>
    <w:p w14:paraId="4F2DD085" w14:textId="77777777" w:rsidR="007B02DB" w:rsidRPr="007B02DB" w:rsidRDefault="007B02DB" w:rsidP="007B02DB">
      <w:pPr>
        <w:shd w:val="clear" w:color="auto" w:fill="FFFFFF"/>
        <w:spacing w:after="0" w:line="240" w:lineRule="auto"/>
        <w:jc w:val="center"/>
        <w:rPr>
          <w:rFonts w:ascii="Times New Roman" w:hAnsi="Times New Roman" w:cs="Times New Roman"/>
          <w:sz w:val="24"/>
          <w:szCs w:val="24"/>
        </w:rPr>
      </w:pPr>
    </w:p>
    <w:p w14:paraId="419F9B43" w14:textId="77777777" w:rsidR="0036783B" w:rsidRPr="007B02DB" w:rsidRDefault="0036783B" w:rsidP="0036783B">
      <w:pPr>
        <w:shd w:val="clear" w:color="auto" w:fill="FFFFFF"/>
        <w:spacing w:after="0" w:line="240" w:lineRule="auto"/>
        <w:jc w:val="center"/>
        <w:rPr>
          <w:rFonts w:ascii="Times New Roman" w:hAnsi="Times New Roman" w:cs="Times New Roman"/>
          <w:sz w:val="24"/>
          <w:szCs w:val="24"/>
        </w:rPr>
      </w:pPr>
    </w:p>
    <w:p w14:paraId="231425B2" w14:textId="77777777" w:rsidR="0036783B" w:rsidRPr="007B02DB" w:rsidRDefault="0036783B" w:rsidP="0036783B">
      <w:pPr>
        <w:shd w:val="clear" w:color="auto" w:fill="FFFFFF"/>
        <w:tabs>
          <w:tab w:val="left" w:pos="4954"/>
        </w:tabs>
        <w:spacing w:after="0" w:line="240" w:lineRule="auto"/>
        <w:rPr>
          <w:rFonts w:ascii="Times New Roman" w:hAnsi="Times New Roman" w:cs="Times New Roman"/>
          <w:sz w:val="24"/>
          <w:szCs w:val="24"/>
        </w:rPr>
      </w:pPr>
      <w:r w:rsidRPr="007B02DB">
        <w:rPr>
          <w:rFonts w:ascii="Times New Roman" w:hAnsi="Times New Roman" w:cs="Times New Roman"/>
          <w:i/>
          <w:iCs/>
          <w:spacing w:val="-2"/>
          <w:sz w:val="24"/>
          <w:szCs w:val="24"/>
        </w:rPr>
        <w:t>Специальность и чтение с листа</w:t>
      </w:r>
      <w:r w:rsidRPr="007B02DB">
        <w:rPr>
          <w:rFonts w:ascii="Times New Roman" w:hAnsi="Times New Roman" w:cs="Times New Roman"/>
          <w:i/>
          <w:iCs/>
          <w:sz w:val="24"/>
          <w:szCs w:val="24"/>
        </w:rPr>
        <w:tab/>
      </w:r>
      <w:r w:rsidRPr="007B02DB">
        <w:rPr>
          <w:rFonts w:ascii="Times New Roman" w:hAnsi="Times New Roman" w:cs="Times New Roman"/>
          <w:i/>
          <w:iCs/>
          <w:spacing w:val="-2"/>
          <w:sz w:val="24"/>
          <w:szCs w:val="24"/>
        </w:rPr>
        <w:t>2 часа в неделю</w:t>
      </w:r>
    </w:p>
    <w:p w14:paraId="56F6D4A9" w14:textId="77777777" w:rsidR="0036783B" w:rsidRPr="007B02DB" w:rsidRDefault="0036783B" w:rsidP="0036783B">
      <w:pPr>
        <w:shd w:val="clear" w:color="auto" w:fill="FFFFFF"/>
        <w:tabs>
          <w:tab w:val="left" w:pos="4954"/>
        </w:tabs>
        <w:spacing w:after="0" w:line="240" w:lineRule="auto"/>
        <w:rPr>
          <w:rFonts w:ascii="Times New Roman" w:hAnsi="Times New Roman" w:cs="Times New Roman"/>
          <w:sz w:val="24"/>
          <w:szCs w:val="24"/>
        </w:rPr>
      </w:pPr>
      <w:r w:rsidRPr="007B02DB">
        <w:rPr>
          <w:rFonts w:ascii="Times New Roman" w:hAnsi="Times New Roman" w:cs="Times New Roman"/>
          <w:i/>
          <w:iCs/>
          <w:spacing w:val="-3"/>
          <w:sz w:val="24"/>
          <w:szCs w:val="24"/>
        </w:rPr>
        <w:t>Самостоятельная работа</w:t>
      </w:r>
      <w:r w:rsidRPr="007B02DB">
        <w:rPr>
          <w:rFonts w:ascii="Times New Roman" w:hAnsi="Times New Roman" w:cs="Times New Roman"/>
          <w:i/>
          <w:iCs/>
          <w:sz w:val="24"/>
          <w:szCs w:val="24"/>
        </w:rPr>
        <w:tab/>
      </w:r>
      <w:r w:rsidRPr="007B02DB">
        <w:rPr>
          <w:rFonts w:ascii="Times New Roman" w:hAnsi="Times New Roman" w:cs="Times New Roman"/>
          <w:i/>
          <w:iCs/>
          <w:spacing w:val="-1"/>
          <w:sz w:val="24"/>
          <w:szCs w:val="24"/>
        </w:rPr>
        <w:t>не менее 3 часов в неделю</w:t>
      </w:r>
    </w:p>
    <w:p w14:paraId="56493DAC" w14:textId="77777777" w:rsidR="0036783B" w:rsidRPr="00D60F43" w:rsidRDefault="0036783B" w:rsidP="0036783B">
      <w:pPr>
        <w:shd w:val="clear" w:color="auto" w:fill="FFFFFF"/>
        <w:tabs>
          <w:tab w:val="left" w:pos="4954"/>
        </w:tabs>
        <w:spacing w:after="0" w:line="240" w:lineRule="auto"/>
        <w:rPr>
          <w:rFonts w:ascii="Times New Roman" w:hAnsi="Times New Roman" w:cs="Times New Roman"/>
          <w:sz w:val="24"/>
          <w:szCs w:val="24"/>
        </w:rPr>
      </w:pPr>
      <w:r w:rsidRPr="00D60F43">
        <w:rPr>
          <w:rFonts w:ascii="Times New Roman" w:hAnsi="Times New Roman" w:cs="Times New Roman"/>
          <w:i/>
          <w:iCs/>
          <w:spacing w:val="-4"/>
          <w:sz w:val="24"/>
          <w:szCs w:val="24"/>
        </w:rPr>
        <w:t>Консультации</w:t>
      </w:r>
      <w:r w:rsidRPr="00D60F43">
        <w:rPr>
          <w:rFonts w:ascii="Times New Roman" w:hAnsi="Times New Roman" w:cs="Times New Roman"/>
          <w:i/>
          <w:iCs/>
          <w:sz w:val="24"/>
          <w:szCs w:val="24"/>
        </w:rPr>
        <w:tab/>
      </w:r>
      <w:r w:rsidRPr="00D60F43">
        <w:rPr>
          <w:rFonts w:ascii="Times New Roman" w:hAnsi="Times New Roman" w:cs="Times New Roman"/>
          <w:i/>
          <w:iCs/>
          <w:spacing w:val="-2"/>
          <w:sz w:val="24"/>
          <w:szCs w:val="24"/>
        </w:rPr>
        <w:t>8 часов в год</w:t>
      </w:r>
    </w:p>
    <w:p w14:paraId="6CE9D771" w14:textId="77777777" w:rsidR="007D3A30" w:rsidRDefault="007D3A30" w:rsidP="007D3A30">
      <w:pPr>
        <w:shd w:val="clear" w:color="auto" w:fill="FFFFFF"/>
        <w:tabs>
          <w:tab w:val="left" w:pos="4954"/>
        </w:tabs>
        <w:spacing w:after="0" w:line="240" w:lineRule="auto"/>
        <w:rPr>
          <w:rFonts w:ascii="Times New Roman" w:hAnsi="Times New Roman" w:cs="Times New Roman"/>
          <w:i/>
          <w:iCs/>
          <w:spacing w:val="-4"/>
          <w:sz w:val="24"/>
          <w:szCs w:val="24"/>
        </w:rPr>
      </w:pPr>
    </w:p>
    <w:p w14:paraId="32DE3FB0" w14:textId="4916C7E1" w:rsidR="00DA392A" w:rsidRPr="00DA392A" w:rsidRDefault="00DA392A" w:rsidP="00CC6B3B">
      <w:pPr>
        <w:shd w:val="clear" w:color="auto" w:fill="FFFFFF"/>
        <w:tabs>
          <w:tab w:val="left" w:pos="4954"/>
        </w:tabs>
        <w:spacing w:after="0" w:line="240" w:lineRule="auto"/>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Pr="00DA392A">
        <w:rPr>
          <w:rFonts w:ascii="Times New Roman" w:hAnsi="Times New Roman" w:cs="Times New Roman"/>
          <w:spacing w:val="-2"/>
          <w:sz w:val="24"/>
          <w:szCs w:val="24"/>
        </w:rPr>
        <w:t>За учебный год учащийся должен сыграть академичес</w:t>
      </w:r>
      <w:r w:rsidR="00CC6B3B">
        <w:rPr>
          <w:rFonts w:ascii="Times New Roman" w:hAnsi="Times New Roman" w:cs="Times New Roman"/>
          <w:spacing w:val="-2"/>
          <w:sz w:val="24"/>
          <w:szCs w:val="24"/>
        </w:rPr>
        <w:t>кий концерт в первом полугодии</w:t>
      </w:r>
      <w:r w:rsidRPr="00DA392A">
        <w:rPr>
          <w:rFonts w:ascii="Times New Roman" w:hAnsi="Times New Roman" w:cs="Times New Roman"/>
          <w:spacing w:val="-2"/>
          <w:sz w:val="24"/>
          <w:szCs w:val="24"/>
        </w:rPr>
        <w:t xml:space="preserve"> – </w:t>
      </w:r>
      <w:r w:rsidR="007D3A30">
        <w:rPr>
          <w:rFonts w:ascii="Times New Roman" w:hAnsi="Times New Roman" w:cs="Times New Roman"/>
          <w:spacing w:val="-2"/>
          <w:sz w:val="24"/>
          <w:szCs w:val="24"/>
        </w:rPr>
        <w:t xml:space="preserve">2 пьесы на выбор </w:t>
      </w:r>
      <w:r w:rsidRPr="00DA392A">
        <w:rPr>
          <w:rFonts w:ascii="Times New Roman" w:hAnsi="Times New Roman" w:cs="Times New Roman"/>
          <w:spacing w:val="-2"/>
          <w:sz w:val="24"/>
          <w:szCs w:val="24"/>
        </w:rPr>
        <w:t xml:space="preserve">на выбор преподавателя. </w:t>
      </w:r>
    </w:p>
    <w:p w14:paraId="63451BD4" w14:textId="77777777" w:rsidR="0008384E" w:rsidRDefault="00DA392A" w:rsidP="00DA392A">
      <w:pPr>
        <w:shd w:val="clear" w:color="auto" w:fill="FFFFFF"/>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Pr="00DA392A">
        <w:rPr>
          <w:rFonts w:ascii="Times New Roman" w:hAnsi="Times New Roman" w:cs="Times New Roman"/>
          <w:spacing w:val="-2"/>
          <w:sz w:val="24"/>
          <w:szCs w:val="24"/>
        </w:rPr>
        <w:t>Во втором полугодии – технический з</w:t>
      </w:r>
      <w:r w:rsidR="0036783B">
        <w:rPr>
          <w:rFonts w:ascii="Times New Roman" w:hAnsi="Times New Roman" w:cs="Times New Roman"/>
          <w:spacing w:val="-2"/>
          <w:sz w:val="24"/>
          <w:szCs w:val="24"/>
        </w:rPr>
        <w:t xml:space="preserve">ачет: </w:t>
      </w:r>
      <w:r w:rsidR="0036783B" w:rsidRPr="00DA392A">
        <w:rPr>
          <w:rFonts w:ascii="Times New Roman" w:hAnsi="Times New Roman" w:cs="Times New Roman"/>
          <w:spacing w:val="-2"/>
          <w:sz w:val="24"/>
          <w:szCs w:val="24"/>
        </w:rPr>
        <w:t>в прямом движении отдельно каждой рукой   на 2 октавы: # мажорные гаммы - до 3 знаков, # минорные гаммы (натуральный вид) – до 1-2 знака, хроматическая гамма отдельно каждой рукой на две октавы, аккорды 3-х звучные на 2 октавы отдельно каждой рукой, короткие арпеджио 3-х звучные на 2 октавы отдельно каждой рукой</w:t>
      </w:r>
      <w:r w:rsidRPr="00DA392A">
        <w:rPr>
          <w:rFonts w:ascii="Times New Roman" w:hAnsi="Times New Roman" w:cs="Times New Roman"/>
          <w:spacing w:val="-2"/>
          <w:sz w:val="24"/>
          <w:szCs w:val="24"/>
        </w:rPr>
        <w:t>, этюд на оп</w:t>
      </w:r>
      <w:r w:rsidR="0008384E">
        <w:rPr>
          <w:rFonts w:ascii="Times New Roman" w:hAnsi="Times New Roman" w:cs="Times New Roman"/>
          <w:spacing w:val="-2"/>
          <w:sz w:val="24"/>
          <w:szCs w:val="24"/>
        </w:rPr>
        <w:t>ределенную техническую задачу.</w:t>
      </w:r>
    </w:p>
    <w:p w14:paraId="1A73FA82" w14:textId="1D19BDD0" w:rsidR="009450CF" w:rsidRDefault="0008384E" w:rsidP="0008384E">
      <w:pPr>
        <w:shd w:val="clear" w:color="auto" w:fill="FFFFFF"/>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П</w:t>
      </w:r>
      <w:r w:rsidR="00DA392A" w:rsidRPr="00DA392A">
        <w:rPr>
          <w:rFonts w:ascii="Times New Roman" w:hAnsi="Times New Roman" w:cs="Times New Roman"/>
          <w:spacing w:val="-2"/>
          <w:sz w:val="24"/>
          <w:szCs w:val="24"/>
        </w:rPr>
        <w:t>еревод</w:t>
      </w:r>
      <w:r w:rsidR="009450CF">
        <w:rPr>
          <w:rFonts w:ascii="Times New Roman" w:hAnsi="Times New Roman" w:cs="Times New Roman"/>
          <w:spacing w:val="-2"/>
          <w:sz w:val="24"/>
          <w:szCs w:val="24"/>
        </w:rPr>
        <w:t xml:space="preserve">ной экзамен, включающий в себя: 2 пьесы на выбор преподавателя (одно </w:t>
      </w:r>
      <w:proofErr w:type="spellStart"/>
      <w:r w:rsidR="009450CF">
        <w:rPr>
          <w:rFonts w:ascii="Times New Roman" w:hAnsi="Times New Roman" w:cs="Times New Roman"/>
          <w:spacing w:val="-2"/>
          <w:sz w:val="24"/>
          <w:szCs w:val="24"/>
        </w:rPr>
        <w:t>прозведение</w:t>
      </w:r>
      <w:proofErr w:type="spellEnd"/>
      <w:r w:rsidR="009450CF">
        <w:rPr>
          <w:rFonts w:ascii="Times New Roman" w:hAnsi="Times New Roman" w:cs="Times New Roman"/>
          <w:spacing w:val="-2"/>
          <w:sz w:val="24"/>
          <w:szCs w:val="24"/>
        </w:rPr>
        <w:t xml:space="preserve"> разрешается играть по нотам, если у учащегося есть </w:t>
      </w:r>
      <w:proofErr w:type="spellStart"/>
      <w:r w:rsidR="009450CF">
        <w:rPr>
          <w:rFonts w:ascii="Times New Roman" w:hAnsi="Times New Roman" w:cs="Times New Roman"/>
          <w:spacing w:val="-2"/>
          <w:sz w:val="24"/>
          <w:szCs w:val="24"/>
        </w:rPr>
        <w:t>порблемы</w:t>
      </w:r>
      <w:proofErr w:type="spellEnd"/>
      <w:r w:rsidR="009450CF">
        <w:rPr>
          <w:rFonts w:ascii="Times New Roman" w:hAnsi="Times New Roman" w:cs="Times New Roman"/>
          <w:spacing w:val="-2"/>
          <w:sz w:val="24"/>
          <w:szCs w:val="24"/>
        </w:rPr>
        <w:t xml:space="preserve"> с запоминанием текста).</w:t>
      </w:r>
    </w:p>
    <w:p w14:paraId="684C40A2" w14:textId="77777777" w:rsidR="0008384E" w:rsidRDefault="009450CF" w:rsidP="0008384E">
      <w:pPr>
        <w:spacing w:after="0" w:line="240" w:lineRule="auto"/>
        <w:jc w:val="both"/>
        <w:rPr>
          <w:rFonts w:ascii="Times New Roman" w:hAnsi="Times New Roman" w:cs="Times New Roman"/>
          <w:b/>
          <w:sz w:val="24"/>
          <w:szCs w:val="24"/>
        </w:rPr>
      </w:pPr>
      <w:r>
        <w:rPr>
          <w:rFonts w:ascii="Times New Roman" w:hAnsi="Times New Roman" w:cs="Times New Roman"/>
          <w:spacing w:val="-2"/>
          <w:sz w:val="24"/>
          <w:szCs w:val="24"/>
        </w:rPr>
        <w:t xml:space="preserve">Годовые требования: Любые </w:t>
      </w:r>
      <w:r w:rsidR="0036783B">
        <w:rPr>
          <w:rFonts w:ascii="Times New Roman" w:hAnsi="Times New Roman" w:cs="Times New Roman"/>
          <w:spacing w:val="-2"/>
          <w:sz w:val="24"/>
          <w:szCs w:val="24"/>
        </w:rPr>
        <w:t xml:space="preserve">разнохарактерные </w:t>
      </w:r>
      <w:proofErr w:type="spellStart"/>
      <w:r>
        <w:rPr>
          <w:rFonts w:ascii="Times New Roman" w:hAnsi="Times New Roman" w:cs="Times New Roman"/>
          <w:spacing w:val="-2"/>
          <w:sz w:val="24"/>
          <w:szCs w:val="24"/>
        </w:rPr>
        <w:t>произведния</w:t>
      </w:r>
      <w:proofErr w:type="spellEnd"/>
      <w:r>
        <w:rPr>
          <w:rFonts w:ascii="Times New Roman" w:hAnsi="Times New Roman" w:cs="Times New Roman"/>
          <w:spacing w:val="-2"/>
          <w:sz w:val="24"/>
          <w:szCs w:val="24"/>
        </w:rPr>
        <w:t xml:space="preserve"> на </w:t>
      </w:r>
      <w:proofErr w:type="spellStart"/>
      <w:r>
        <w:rPr>
          <w:rFonts w:ascii="Times New Roman" w:hAnsi="Times New Roman" w:cs="Times New Roman"/>
          <w:spacing w:val="-2"/>
          <w:sz w:val="24"/>
          <w:szCs w:val="24"/>
        </w:rPr>
        <w:t>усморение</w:t>
      </w:r>
      <w:proofErr w:type="spellEnd"/>
      <w:r>
        <w:rPr>
          <w:rFonts w:ascii="Times New Roman" w:hAnsi="Times New Roman" w:cs="Times New Roman"/>
          <w:spacing w:val="-2"/>
          <w:sz w:val="24"/>
          <w:szCs w:val="24"/>
        </w:rPr>
        <w:t xml:space="preserve"> преподавателя. </w:t>
      </w:r>
      <w:r w:rsidR="0036783B">
        <w:rPr>
          <w:rFonts w:ascii="Times New Roman" w:hAnsi="Times New Roman" w:cs="Times New Roman"/>
          <w:spacing w:val="-2"/>
          <w:sz w:val="24"/>
          <w:szCs w:val="24"/>
        </w:rPr>
        <w:t xml:space="preserve">Упражнения на </w:t>
      </w:r>
      <w:proofErr w:type="spellStart"/>
      <w:r w:rsidR="0036783B">
        <w:rPr>
          <w:rFonts w:ascii="Times New Roman" w:hAnsi="Times New Roman" w:cs="Times New Roman"/>
          <w:spacing w:val="-2"/>
          <w:sz w:val="24"/>
          <w:szCs w:val="24"/>
        </w:rPr>
        <w:t>кооректировку</w:t>
      </w:r>
      <w:proofErr w:type="spellEnd"/>
      <w:r w:rsidR="0036783B">
        <w:rPr>
          <w:rFonts w:ascii="Times New Roman" w:hAnsi="Times New Roman" w:cs="Times New Roman"/>
          <w:spacing w:val="-2"/>
          <w:sz w:val="24"/>
          <w:szCs w:val="24"/>
        </w:rPr>
        <w:t xml:space="preserve"> игрового аппарата</w:t>
      </w:r>
      <w:r w:rsidR="00E13AED">
        <w:rPr>
          <w:rFonts w:ascii="Times New Roman" w:hAnsi="Times New Roman" w:cs="Times New Roman"/>
          <w:spacing w:val="-2"/>
          <w:sz w:val="24"/>
          <w:szCs w:val="24"/>
        </w:rPr>
        <w:t xml:space="preserve"> и развитие </w:t>
      </w:r>
      <w:proofErr w:type="spellStart"/>
      <w:r w:rsidR="00E13AED">
        <w:rPr>
          <w:rFonts w:ascii="Times New Roman" w:hAnsi="Times New Roman" w:cs="Times New Roman"/>
          <w:spacing w:val="-2"/>
          <w:sz w:val="24"/>
          <w:szCs w:val="24"/>
        </w:rPr>
        <w:t>музыкаьной</w:t>
      </w:r>
      <w:proofErr w:type="spellEnd"/>
      <w:r w:rsidR="00E13AED">
        <w:rPr>
          <w:rFonts w:ascii="Times New Roman" w:hAnsi="Times New Roman" w:cs="Times New Roman"/>
          <w:spacing w:val="-2"/>
          <w:sz w:val="24"/>
          <w:szCs w:val="24"/>
        </w:rPr>
        <w:t xml:space="preserve"> памяти.</w:t>
      </w:r>
      <w:r w:rsidR="0008384E" w:rsidRPr="0008384E">
        <w:rPr>
          <w:rFonts w:ascii="Times New Roman" w:hAnsi="Times New Roman" w:cs="Times New Roman"/>
          <w:b/>
          <w:sz w:val="24"/>
          <w:szCs w:val="24"/>
        </w:rPr>
        <w:t xml:space="preserve"> </w:t>
      </w:r>
    </w:p>
    <w:p w14:paraId="29FD7D2D" w14:textId="067241A0" w:rsidR="0008384E" w:rsidRPr="00E4307E" w:rsidRDefault="0008384E" w:rsidP="0008384E">
      <w:pPr>
        <w:spacing w:after="0" w:line="240" w:lineRule="auto"/>
        <w:jc w:val="center"/>
        <w:rPr>
          <w:rFonts w:ascii="Times New Roman" w:hAnsi="Times New Roman" w:cs="Times New Roman"/>
          <w:b/>
          <w:sz w:val="24"/>
          <w:szCs w:val="24"/>
        </w:rPr>
      </w:pPr>
      <w:r w:rsidRPr="00E4307E">
        <w:rPr>
          <w:rFonts w:ascii="Times New Roman" w:hAnsi="Times New Roman" w:cs="Times New Roman"/>
          <w:b/>
          <w:sz w:val="24"/>
          <w:szCs w:val="24"/>
        </w:rPr>
        <w:t>Упражнения для плечевого пояса, мышц всей руки и ощущения ее целостности.</w:t>
      </w:r>
    </w:p>
    <w:p w14:paraId="7CB7E217" w14:textId="77777777" w:rsidR="0008384E" w:rsidRPr="008522D3" w:rsidRDefault="0008384E" w:rsidP="0008384E">
      <w:pPr>
        <w:pStyle w:val="a6"/>
        <w:numPr>
          <w:ilvl w:val="0"/>
          <w:numId w:val="148"/>
        </w:numPr>
        <w:spacing w:after="0" w:line="240" w:lineRule="auto"/>
        <w:jc w:val="both"/>
        <w:rPr>
          <w:rFonts w:ascii="Times New Roman" w:hAnsi="Times New Roman" w:cs="Times New Roman"/>
          <w:sz w:val="24"/>
          <w:szCs w:val="24"/>
        </w:rPr>
      </w:pPr>
      <w:r w:rsidRPr="008522D3">
        <w:rPr>
          <w:rFonts w:ascii="Times New Roman" w:hAnsi="Times New Roman" w:cs="Times New Roman"/>
          <w:b/>
          <w:sz w:val="24"/>
          <w:szCs w:val="24"/>
        </w:rPr>
        <w:t>«Дирижирование».</w:t>
      </w:r>
      <w:r w:rsidRPr="008522D3">
        <w:rPr>
          <w:rFonts w:ascii="Times New Roman" w:hAnsi="Times New Roman" w:cs="Times New Roman"/>
          <w:sz w:val="24"/>
          <w:szCs w:val="24"/>
        </w:rPr>
        <w:t xml:space="preserve"> Выполняется перед зеркалом, или окном, чтобы был виден весь торс. Движения свободные, широкие, руки гибкие; музыка напевного склада. В классе – играет педагог, дома – диски.</w:t>
      </w:r>
    </w:p>
    <w:p w14:paraId="356975C8" w14:textId="77777777" w:rsidR="0008384E" w:rsidRPr="008522D3" w:rsidRDefault="0008384E" w:rsidP="0008384E">
      <w:pPr>
        <w:pStyle w:val="a6"/>
        <w:numPr>
          <w:ilvl w:val="0"/>
          <w:numId w:val="148"/>
        </w:numPr>
        <w:spacing w:after="0" w:line="240" w:lineRule="auto"/>
        <w:jc w:val="both"/>
        <w:rPr>
          <w:rFonts w:ascii="Times New Roman" w:hAnsi="Times New Roman" w:cs="Times New Roman"/>
          <w:sz w:val="24"/>
          <w:szCs w:val="24"/>
        </w:rPr>
      </w:pPr>
      <w:r w:rsidRPr="008522D3">
        <w:rPr>
          <w:rFonts w:ascii="Times New Roman" w:hAnsi="Times New Roman" w:cs="Times New Roman"/>
          <w:b/>
          <w:sz w:val="24"/>
          <w:szCs w:val="24"/>
        </w:rPr>
        <w:t>«Балерина»</w:t>
      </w:r>
      <w:r w:rsidRPr="008522D3">
        <w:rPr>
          <w:rFonts w:ascii="Times New Roman" w:hAnsi="Times New Roman" w:cs="Times New Roman"/>
          <w:sz w:val="24"/>
          <w:szCs w:val="24"/>
        </w:rPr>
        <w:t xml:space="preserve"> - внимание гибкости рук («без костей»), музыкальное оформление – как в «дирижирование». Необходимо при этом следить за осанкой ребёнка.</w:t>
      </w:r>
    </w:p>
    <w:p w14:paraId="29D84303" w14:textId="77777777" w:rsidR="0008384E" w:rsidRPr="008522D3" w:rsidRDefault="0008384E" w:rsidP="0008384E">
      <w:pPr>
        <w:pStyle w:val="a6"/>
        <w:numPr>
          <w:ilvl w:val="0"/>
          <w:numId w:val="148"/>
        </w:numPr>
        <w:spacing w:after="0" w:line="240" w:lineRule="auto"/>
        <w:jc w:val="both"/>
        <w:rPr>
          <w:rFonts w:ascii="Times New Roman" w:hAnsi="Times New Roman" w:cs="Times New Roman"/>
          <w:sz w:val="24"/>
          <w:szCs w:val="24"/>
        </w:rPr>
      </w:pPr>
      <w:r w:rsidRPr="008522D3">
        <w:rPr>
          <w:rFonts w:ascii="Times New Roman" w:hAnsi="Times New Roman" w:cs="Times New Roman"/>
          <w:b/>
          <w:sz w:val="24"/>
          <w:szCs w:val="24"/>
        </w:rPr>
        <w:t>«Шланг на даче».</w:t>
      </w:r>
      <w:r w:rsidRPr="008522D3">
        <w:rPr>
          <w:rFonts w:ascii="Times New Roman" w:hAnsi="Times New Roman" w:cs="Times New Roman"/>
          <w:sz w:val="24"/>
          <w:szCs w:val="24"/>
        </w:rPr>
        <w:t xml:space="preserve"> Педагог за кончики пальцев «поднимает конец шланга», рука делает гибкое, плавное движение, проверяем свободу локтя.</w:t>
      </w:r>
    </w:p>
    <w:p w14:paraId="688F9D42" w14:textId="77777777" w:rsidR="0008384E" w:rsidRPr="008522D3" w:rsidRDefault="0008384E" w:rsidP="0008384E">
      <w:pPr>
        <w:pStyle w:val="a6"/>
        <w:numPr>
          <w:ilvl w:val="0"/>
          <w:numId w:val="148"/>
        </w:numPr>
        <w:spacing w:after="0" w:line="240" w:lineRule="auto"/>
        <w:jc w:val="both"/>
        <w:rPr>
          <w:rFonts w:ascii="Times New Roman" w:hAnsi="Times New Roman" w:cs="Times New Roman"/>
          <w:sz w:val="24"/>
          <w:szCs w:val="24"/>
        </w:rPr>
      </w:pPr>
      <w:r w:rsidRPr="008522D3">
        <w:rPr>
          <w:rFonts w:ascii="Times New Roman" w:hAnsi="Times New Roman" w:cs="Times New Roman"/>
          <w:b/>
          <w:sz w:val="24"/>
          <w:szCs w:val="24"/>
        </w:rPr>
        <w:lastRenderedPageBreak/>
        <w:t>«Мельница»</w:t>
      </w:r>
      <w:r w:rsidRPr="008522D3">
        <w:rPr>
          <w:rFonts w:ascii="Times New Roman" w:hAnsi="Times New Roman" w:cs="Times New Roman"/>
          <w:sz w:val="24"/>
          <w:szCs w:val="24"/>
        </w:rPr>
        <w:t xml:space="preserve"> - от плеча всей рукой делать размашистые движения, «вращать мельницу». Ребёнок должен чувствовать, будто кончики пальцев «ведут руку».</w:t>
      </w:r>
    </w:p>
    <w:p w14:paraId="6890DEA4" w14:textId="77777777" w:rsidR="0008384E" w:rsidRPr="0089208D" w:rsidRDefault="0008384E" w:rsidP="0008384E">
      <w:pPr>
        <w:pStyle w:val="a6"/>
        <w:numPr>
          <w:ilvl w:val="0"/>
          <w:numId w:val="148"/>
        </w:numPr>
        <w:spacing w:after="0" w:line="240" w:lineRule="auto"/>
        <w:jc w:val="both"/>
        <w:rPr>
          <w:rFonts w:ascii="Times New Roman" w:hAnsi="Times New Roman" w:cs="Times New Roman"/>
          <w:sz w:val="24"/>
          <w:szCs w:val="24"/>
        </w:rPr>
      </w:pPr>
      <w:r w:rsidRPr="0089208D">
        <w:rPr>
          <w:rFonts w:ascii="Times New Roman" w:hAnsi="Times New Roman" w:cs="Times New Roman"/>
          <w:b/>
          <w:sz w:val="24"/>
          <w:szCs w:val="24"/>
        </w:rPr>
        <w:t>«Весёлые маляры»</w:t>
      </w:r>
      <w:r>
        <w:rPr>
          <w:rFonts w:ascii="Times New Roman" w:hAnsi="Times New Roman" w:cs="Times New Roman"/>
          <w:sz w:val="24"/>
          <w:szCs w:val="24"/>
        </w:rPr>
        <w:t xml:space="preserve">. </w:t>
      </w:r>
      <w:r w:rsidRPr="0089208D">
        <w:rPr>
          <w:rFonts w:ascii="Times New Roman" w:hAnsi="Times New Roman" w:cs="Times New Roman"/>
          <w:sz w:val="24"/>
          <w:szCs w:val="24"/>
        </w:rPr>
        <w:t>Руки держим перед собой. Кисти свободно висят. Затем синхронно двигаем кисти обеих рук вверх-вниз, имитируя движения красящей кисточки. В работе участвуют мышцы всей руки. Главное следить за свободой и гибкостью движений. Можно пофантазировать на тему красок, архитектуры.</w:t>
      </w:r>
    </w:p>
    <w:p w14:paraId="1234E025" w14:textId="4A8099FF" w:rsidR="007B02DB" w:rsidRPr="007B02DB" w:rsidRDefault="007B02DB" w:rsidP="0036783B">
      <w:pPr>
        <w:shd w:val="clear" w:color="auto" w:fill="FFFFFF"/>
        <w:spacing w:after="0" w:line="240" w:lineRule="auto"/>
        <w:jc w:val="both"/>
        <w:rPr>
          <w:rFonts w:ascii="Times New Roman" w:hAnsi="Times New Roman" w:cs="Times New Roman"/>
          <w:b/>
          <w:bCs/>
          <w:spacing w:val="-1"/>
          <w:sz w:val="24"/>
          <w:szCs w:val="24"/>
        </w:rPr>
      </w:pPr>
    </w:p>
    <w:p w14:paraId="1187A0DE" w14:textId="77777777" w:rsidR="00717F6A" w:rsidRPr="00717F6A" w:rsidRDefault="00717F6A" w:rsidP="00717F6A">
      <w:pPr>
        <w:shd w:val="clear" w:color="auto" w:fill="FFFFFF"/>
        <w:spacing w:after="0" w:line="240" w:lineRule="auto"/>
        <w:rPr>
          <w:rFonts w:ascii="Times New Roman" w:hAnsi="Times New Roman" w:cs="Times New Roman"/>
          <w:sz w:val="24"/>
          <w:szCs w:val="24"/>
        </w:rPr>
      </w:pPr>
      <w:r w:rsidRPr="00717F6A">
        <w:rPr>
          <w:rFonts w:ascii="Times New Roman" w:hAnsi="Times New Roman" w:cs="Times New Roman"/>
          <w:b/>
          <w:bCs/>
          <w:i/>
          <w:iCs/>
          <w:sz w:val="24"/>
          <w:szCs w:val="24"/>
        </w:rPr>
        <w:t>1.</w:t>
      </w:r>
      <w:r w:rsidRPr="00717F6A">
        <w:rPr>
          <w:rFonts w:ascii="Times New Roman" w:hAnsi="Times New Roman" w:cs="Times New Roman"/>
          <w:b/>
          <w:bCs/>
          <w:i/>
          <w:iCs/>
          <w:sz w:val="24"/>
          <w:szCs w:val="24"/>
        </w:rPr>
        <w:tab/>
        <w:t>Полифонические произведения</w:t>
      </w:r>
    </w:p>
    <w:p w14:paraId="1B332BAF" w14:textId="77777777" w:rsidR="00717F6A" w:rsidRPr="00717F6A" w:rsidRDefault="00717F6A" w:rsidP="00717F6A">
      <w:pPr>
        <w:shd w:val="clear" w:color="auto" w:fill="FFFFFF"/>
        <w:spacing w:after="0" w:line="240" w:lineRule="auto"/>
        <w:rPr>
          <w:rFonts w:ascii="Times New Roman" w:hAnsi="Times New Roman" w:cs="Times New Roman"/>
          <w:sz w:val="24"/>
          <w:szCs w:val="24"/>
        </w:rPr>
      </w:pPr>
      <w:r w:rsidRPr="00717F6A">
        <w:rPr>
          <w:rFonts w:ascii="Times New Roman" w:hAnsi="Times New Roman" w:cs="Times New Roman"/>
          <w:sz w:val="24"/>
          <w:szCs w:val="24"/>
        </w:rPr>
        <w:t xml:space="preserve">Бах И.С.           "Маленькие прелюдии и фуги" (по выбору) </w:t>
      </w:r>
    </w:p>
    <w:p w14:paraId="151F938C" w14:textId="77777777" w:rsidR="00717F6A" w:rsidRPr="00717F6A" w:rsidRDefault="00717F6A" w:rsidP="00717F6A">
      <w:pPr>
        <w:shd w:val="clear" w:color="auto" w:fill="FFFFFF"/>
        <w:spacing w:after="0" w:line="240" w:lineRule="auto"/>
        <w:rPr>
          <w:rFonts w:ascii="Times New Roman" w:hAnsi="Times New Roman" w:cs="Times New Roman"/>
          <w:sz w:val="24"/>
          <w:szCs w:val="24"/>
        </w:rPr>
      </w:pPr>
      <w:r w:rsidRPr="00717F6A">
        <w:rPr>
          <w:rFonts w:ascii="Times New Roman" w:hAnsi="Times New Roman" w:cs="Times New Roman"/>
          <w:sz w:val="24"/>
          <w:szCs w:val="24"/>
        </w:rPr>
        <w:t xml:space="preserve">Нотная тетрадь </w:t>
      </w:r>
      <w:proofErr w:type="spellStart"/>
      <w:r w:rsidRPr="00717F6A">
        <w:rPr>
          <w:rFonts w:ascii="Times New Roman" w:hAnsi="Times New Roman" w:cs="Times New Roman"/>
          <w:sz w:val="24"/>
          <w:szCs w:val="24"/>
        </w:rPr>
        <w:t>А.М.Бах</w:t>
      </w:r>
      <w:proofErr w:type="spellEnd"/>
      <w:r w:rsidRPr="00717F6A">
        <w:rPr>
          <w:rFonts w:ascii="Times New Roman" w:hAnsi="Times New Roman" w:cs="Times New Roman"/>
          <w:sz w:val="24"/>
          <w:szCs w:val="24"/>
        </w:rPr>
        <w:t xml:space="preserve"> (по выбору)</w:t>
      </w:r>
    </w:p>
    <w:p w14:paraId="776C1375" w14:textId="77777777" w:rsidR="00717F6A" w:rsidRPr="00717F6A" w:rsidRDefault="00717F6A" w:rsidP="00717F6A">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Гендель Г.         </w:t>
      </w:r>
      <w:r w:rsidRPr="00717F6A">
        <w:rPr>
          <w:rFonts w:ascii="Times New Roman" w:hAnsi="Times New Roman" w:cs="Times New Roman"/>
          <w:sz w:val="24"/>
          <w:szCs w:val="24"/>
        </w:rPr>
        <w:t>Менуэт ре минор</w:t>
      </w:r>
    </w:p>
    <w:p w14:paraId="08337927" w14:textId="77777777" w:rsidR="00717F6A" w:rsidRPr="00717F6A" w:rsidRDefault="00717F6A" w:rsidP="00717F6A">
      <w:pPr>
        <w:shd w:val="clear" w:color="auto" w:fill="FFFFFF"/>
        <w:spacing w:after="0" w:line="240" w:lineRule="auto"/>
        <w:rPr>
          <w:rFonts w:ascii="Times New Roman" w:hAnsi="Times New Roman" w:cs="Times New Roman"/>
          <w:sz w:val="24"/>
          <w:szCs w:val="24"/>
        </w:rPr>
      </w:pPr>
      <w:r w:rsidRPr="00717F6A">
        <w:rPr>
          <w:rFonts w:ascii="Times New Roman" w:hAnsi="Times New Roman" w:cs="Times New Roman"/>
          <w:sz w:val="24"/>
          <w:szCs w:val="24"/>
        </w:rPr>
        <w:t>Гедике   А.</w:t>
      </w:r>
      <w:r>
        <w:rPr>
          <w:rFonts w:ascii="Times New Roman" w:hAnsi="Times New Roman" w:cs="Times New Roman"/>
          <w:sz w:val="24"/>
          <w:szCs w:val="24"/>
        </w:rPr>
        <w:t xml:space="preserve">        </w:t>
      </w:r>
      <w:r w:rsidRPr="00717F6A">
        <w:rPr>
          <w:rFonts w:ascii="Times New Roman" w:hAnsi="Times New Roman" w:cs="Times New Roman"/>
          <w:sz w:val="24"/>
          <w:szCs w:val="24"/>
        </w:rPr>
        <w:t xml:space="preserve">Два </w:t>
      </w:r>
      <w:proofErr w:type="spellStart"/>
      <w:r w:rsidRPr="00717F6A">
        <w:rPr>
          <w:rFonts w:ascii="Times New Roman" w:hAnsi="Times New Roman" w:cs="Times New Roman"/>
          <w:sz w:val="24"/>
          <w:szCs w:val="24"/>
        </w:rPr>
        <w:t>полиффонических</w:t>
      </w:r>
      <w:proofErr w:type="spellEnd"/>
      <w:r w:rsidRPr="00717F6A">
        <w:rPr>
          <w:rFonts w:ascii="Times New Roman" w:hAnsi="Times New Roman" w:cs="Times New Roman"/>
          <w:sz w:val="24"/>
          <w:szCs w:val="24"/>
        </w:rPr>
        <w:t xml:space="preserve"> этюда</w:t>
      </w:r>
    </w:p>
    <w:p w14:paraId="39BB7435" w14:textId="77777777" w:rsidR="00717F6A" w:rsidRPr="00717F6A" w:rsidRDefault="00717F6A" w:rsidP="00717F6A">
      <w:pPr>
        <w:shd w:val="clear" w:color="auto" w:fill="FFFFFF"/>
        <w:spacing w:after="0" w:line="240" w:lineRule="auto"/>
        <w:rPr>
          <w:rFonts w:ascii="Times New Roman" w:hAnsi="Times New Roman" w:cs="Times New Roman"/>
          <w:sz w:val="24"/>
          <w:szCs w:val="24"/>
        </w:rPr>
      </w:pPr>
      <w:r w:rsidRPr="00717F6A">
        <w:rPr>
          <w:rFonts w:ascii="Times New Roman" w:hAnsi="Times New Roman" w:cs="Times New Roman"/>
          <w:sz w:val="24"/>
          <w:szCs w:val="24"/>
        </w:rPr>
        <w:t>Гайдн  Й.</w:t>
      </w:r>
      <w:r>
        <w:rPr>
          <w:rFonts w:ascii="Times New Roman" w:hAnsi="Times New Roman" w:cs="Times New Roman"/>
          <w:sz w:val="24"/>
          <w:szCs w:val="24"/>
        </w:rPr>
        <w:t xml:space="preserve">          </w:t>
      </w:r>
      <w:proofErr w:type="spellStart"/>
      <w:r w:rsidRPr="00717F6A">
        <w:rPr>
          <w:rFonts w:ascii="Times New Roman" w:hAnsi="Times New Roman" w:cs="Times New Roman"/>
          <w:sz w:val="24"/>
          <w:szCs w:val="24"/>
        </w:rPr>
        <w:t>Хоралл</w:t>
      </w:r>
      <w:proofErr w:type="spellEnd"/>
    </w:p>
    <w:p w14:paraId="6765E114" w14:textId="77777777" w:rsidR="00717F6A" w:rsidRPr="00717F6A" w:rsidRDefault="00717F6A" w:rsidP="00717F6A">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Корелли А.       </w:t>
      </w:r>
      <w:r w:rsidRPr="00717F6A">
        <w:rPr>
          <w:rFonts w:ascii="Times New Roman" w:hAnsi="Times New Roman" w:cs="Times New Roman"/>
          <w:sz w:val="24"/>
          <w:szCs w:val="24"/>
        </w:rPr>
        <w:t>Сарабанда</w:t>
      </w:r>
    </w:p>
    <w:p w14:paraId="4A78B593" w14:textId="77777777" w:rsidR="00717F6A" w:rsidRPr="00717F6A" w:rsidRDefault="00717F6A" w:rsidP="00717F6A">
      <w:pPr>
        <w:shd w:val="clear" w:color="auto" w:fill="FFFFFF"/>
        <w:spacing w:after="0" w:line="240" w:lineRule="auto"/>
        <w:rPr>
          <w:rFonts w:ascii="Times New Roman" w:hAnsi="Times New Roman" w:cs="Times New Roman"/>
          <w:sz w:val="24"/>
          <w:szCs w:val="24"/>
        </w:rPr>
      </w:pPr>
      <w:proofErr w:type="spellStart"/>
      <w:r w:rsidRPr="00717F6A">
        <w:rPr>
          <w:rFonts w:ascii="Times New Roman" w:hAnsi="Times New Roman" w:cs="Times New Roman"/>
          <w:sz w:val="24"/>
          <w:szCs w:val="24"/>
        </w:rPr>
        <w:t>Кирнбергер</w:t>
      </w:r>
      <w:proofErr w:type="spellEnd"/>
      <w:r w:rsidRPr="00717F6A">
        <w:rPr>
          <w:rFonts w:ascii="Times New Roman" w:hAnsi="Times New Roman" w:cs="Times New Roman"/>
          <w:sz w:val="24"/>
          <w:szCs w:val="24"/>
        </w:rPr>
        <w:t xml:space="preserve"> И.  Лютня</w:t>
      </w:r>
    </w:p>
    <w:p w14:paraId="13DAA52B" w14:textId="77777777" w:rsidR="00717F6A" w:rsidRPr="00717F6A" w:rsidRDefault="00717F6A" w:rsidP="00717F6A">
      <w:pPr>
        <w:shd w:val="clear" w:color="auto" w:fill="FFFFFF"/>
        <w:spacing w:after="0" w:line="240" w:lineRule="auto"/>
        <w:rPr>
          <w:rFonts w:ascii="Times New Roman" w:hAnsi="Times New Roman" w:cs="Times New Roman"/>
          <w:sz w:val="24"/>
          <w:szCs w:val="24"/>
        </w:rPr>
      </w:pPr>
      <w:proofErr w:type="spellStart"/>
      <w:r w:rsidRPr="00717F6A">
        <w:rPr>
          <w:rFonts w:ascii="Times New Roman" w:hAnsi="Times New Roman" w:cs="Times New Roman"/>
          <w:sz w:val="24"/>
          <w:szCs w:val="24"/>
        </w:rPr>
        <w:t>Каттинг</w:t>
      </w:r>
      <w:proofErr w:type="spellEnd"/>
      <w:r w:rsidRPr="00717F6A">
        <w:rPr>
          <w:rFonts w:ascii="Times New Roman" w:hAnsi="Times New Roman" w:cs="Times New Roman"/>
          <w:sz w:val="24"/>
          <w:szCs w:val="24"/>
        </w:rPr>
        <w:t xml:space="preserve"> </w:t>
      </w:r>
      <w:r>
        <w:rPr>
          <w:rFonts w:ascii="Times New Roman" w:hAnsi="Times New Roman" w:cs="Times New Roman"/>
          <w:sz w:val="24"/>
          <w:szCs w:val="24"/>
        </w:rPr>
        <w:t xml:space="preserve">Ф.         </w:t>
      </w:r>
      <w:r w:rsidRPr="00717F6A">
        <w:rPr>
          <w:rFonts w:ascii="Times New Roman" w:hAnsi="Times New Roman" w:cs="Times New Roman"/>
          <w:sz w:val="24"/>
          <w:szCs w:val="24"/>
        </w:rPr>
        <w:t>Куранта</w:t>
      </w:r>
    </w:p>
    <w:p w14:paraId="45FF1127" w14:textId="77777777" w:rsidR="00717F6A" w:rsidRPr="00717F6A" w:rsidRDefault="00717F6A" w:rsidP="00717F6A">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Моцарт Л.          </w:t>
      </w:r>
      <w:proofErr w:type="spellStart"/>
      <w:r w:rsidRPr="00717F6A">
        <w:rPr>
          <w:rFonts w:ascii="Times New Roman" w:hAnsi="Times New Roman" w:cs="Times New Roman"/>
          <w:sz w:val="24"/>
          <w:szCs w:val="24"/>
        </w:rPr>
        <w:t>Буррэ</w:t>
      </w:r>
      <w:proofErr w:type="spellEnd"/>
    </w:p>
    <w:p w14:paraId="6541D74A" w14:textId="77777777" w:rsidR="00717F6A" w:rsidRPr="00717F6A" w:rsidRDefault="00717F6A" w:rsidP="00717F6A">
      <w:pPr>
        <w:shd w:val="clear" w:color="auto" w:fill="FFFFFF"/>
        <w:spacing w:after="0" w:line="240" w:lineRule="auto"/>
        <w:rPr>
          <w:rFonts w:ascii="Times New Roman" w:hAnsi="Times New Roman" w:cs="Times New Roman"/>
          <w:sz w:val="24"/>
          <w:szCs w:val="24"/>
        </w:rPr>
      </w:pPr>
      <w:proofErr w:type="spellStart"/>
      <w:r w:rsidRPr="00717F6A">
        <w:rPr>
          <w:rFonts w:ascii="Times New Roman" w:hAnsi="Times New Roman" w:cs="Times New Roman"/>
          <w:sz w:val="24"/>
          <w:szCs w:val="24"/>
        </w:rPr>
        <w:t>Пахельбель</w:t>
      </w:r>
      <w:proofErr w:type="spellEnd"/>
      <w:r w:rsidRPr="00717F6A">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717F6A">
        <w:rPr>
          <w:rFonts w:ascii="Times New Roman" w:hAnsi="Times New Roman" w:cs="Times New Roman"/>
          <w:sz w:val="24"/>
          <w:szCs w:val="24"/>
        </w:rPr>
        <w:t>Гавот ре-минор</w:t>
      </w:r>
    </w:p>
    <w:p w14:paraId="29ED0EB8" w14:textId="77777777" w:rsidR="00717F6A" w:rsidRPr="00717F6A" w:rsidRDefault="00717F6A" w:rsidP="00717F6A">
      <w:pPr>
        <w:shd w:val="clear" w:color="auto" w:fill="FFFFFF"/>
        <w:spacing w:after="0" w:line="240" w:lineRule="auto"/>
        <w:rPr>
          <w:rFonts w:ascii="Times New Roman" w:hAnsi="Times New Roman" w:cs="Times New Roman"/>
          <w:sz w:val="24"/>
          <w:szCs w:val="24"/>
        </w:rPr>
      </w:pPr>
      <w:r w:rsidRPr="00717F6A">
        <w:rPr>
          <w:rFonts w:ascii="Times New Roman" w:hAnsi="Times New Roman" w:cs="Times New Roman"/>
          <w:sz w:val="24"/>
          <w:szCs w:val="24"/>
        </w:rPr>
        <w:t>Скарлатти</w:t>
      </w:r>
      <w:r>
        <w:rPr>
          <w:rFonts w:ascii="Times New Roman" w:hAnsi="Times New Roman" w:cs="Times New Roman"/>
          <w:sz w:val="24"/>
          <w:szCs w:val="24"/>
        </w:rPr>
        <w:t xml:space="preserve"> Д.        </w:t>
      </w:r>
      <w:r w:rsidRPr="00717F6A">
        <w:rPr>
          <w:rFonts w:ascii="Times New Roman" w:hAnsi="Times New Roman" w:cs="Times New Roman"/>
          <w:sz w:val="24"/>
          <w:szCs w:val="24"/>
        </w:rPr>
        <w:t>Ария</w:t>
      </w:r>
    </w:p>
    <w:p w14:paraId="065A84B6" w14:textId="77777777" w:rsidR="00717F6A" w:rsidRPr="00717F6A" w:rsidRDefault="00717F6A" w:rsidP="00717F6A">
      <w:pPr>
        <w:shd w:val="clear" w:color="auto" w:fill="FFFFFF"/>
        <w:spacing w:after="0" w:line="240" w:lineRule="auto"/>
        <w:rPr>
          <w:rFonts w:ascii="Times New Roman" w:hAnsi="Times New Roman" w:cs="Times New Roman"/>
          <w:sz w:val="24"/>
          <w:szCs w:val="24"/>
        </w:rPr>
      </w:pPr>
      <w:proofErr w:type="spellStart"/>
      <w:r w:rsidRPr="00717F6A">
        <w:rPr>
          <w:rFonts w:ascii="Times New Roman" w:hAnsi="Times New Roman" w:cs="Times New Roman"/>
          <w:sz w:val="24"/>
          <w:szCs w:val="24"/>
        </w:rPr>
        <w:t>Сабзанов</w:t>
      </w:r>
      <w:proofErr w:type="spellEnd"/>
      <w:r w:rsidRPr="00717F6A">
        <w:rPr>
          <w:rFonts w:ascii="Times New Roman" w:hAnsi="Times New Roman" w:cs="Times New Roman"/>
          <w:sz w:val="24"/>
          <w:szCs w:val="24"/>
        </w:rPr>
        <w:t xml:space="preserve">  Я.</w:t>
      </w:r>
      <w:r>
        <w:rPr>
          <w:rFonts w:ascii="Times New Roman" w:hAnsi="Times New Roman" w:cs="Times New Roman"/>
          <w:sz w:val="24"/>
          <w:szCs w:val="24"/>
        </w:rPr>
        <w:t xml:space="preserve">         </w:t>
      </w:r>
      <w:r w:rsidRPr="00717F6A">
        <w:rPr>
          <w:rFonts w:ascii="Times New Roman" w:hAnsi="Times New Roman" w:cs="Times New Roman"/>
          <w:sz w:val="24"/>
          <w:szCs w:val="24"/>
        </w:rPr>
        <w:t>Беседа друзей</w:t>
      </w:r>
    </w:p>
    <w:p w14:paraId="59A1E1C1" w14:textId="77777777" w:rsidR="00717F6A" w:rsidRPr="00717F6A" w:rsidRDefault="00717F6A" w:rsidP="00717F6A">
      <w:pPr>
        <w:shd w:val="clear" w:color="auto" w:fill="FFFFFF"/>
        <w:spacing w:after="0" w:line="240" w:lineRule="auto"/>
        <w:rPr>
          <w:rFonts w:ascii="Times New Roman" w:hAnsi="Times New Roman" w:cs="Times New Roman"/>
          <w:sz w:val="24"/>
          <w:szCs w:val="24"/>
        </w:rPr>
      </w:pPr>
      <w:proofErr w:type="spellStart"/>
      <w:r w:rsidRPr="00717F6A">
        <w:rPr>
          <w:rFonts w:ascii="Times New Roman" w:hAnsi="Times New Roman" w:cs="Times New Roman"/>
          <w:sz w:val="24"/>
          <w:szCs w:val="24"/>
        </w:rPr>
        <w:t>Фрескобальди</w:t>
      </w:r>
      <w:proofErr w:type="spellEnd"/>
      <w:r w:rsidRPr="00717F6A">
        <w:rPr>
          <w:rFonts w:ascii="Times New Roman" w:hAnsi="Times New Roman" w:cs="Times New Roman"/>
          <w:sz w:val="24"/>
          <w:szCs w:val="24"/>
        </w:rPr>
        <w:t xml:space="preserve"> Д.</w:t>
      </w:r>
      <w:r>
        <w:rPr>
          <w:rFonts w:ascii="Times New Roman" w:hAnsi="Times New Roman" w:cs="Times New Roman"/>
          <w:sz w:val="24"/>
          <w:szCs w:val="24"/>
        </w:rPr>
        <w:t xml:space="preserve">  </w:t>
      </w:r>
      <w:r w:rsidRPr="00717F6A">
        <w:rPr>
          <w:rFonts w:ascii="Times New Roman" w:hAnsi="Times New Roman" w:cs="Times New Roman"/>
          <w:sz w:val="24"/>
          <w:szCs w:val="24"/>
        </w:rPr>
        <w:t>Песня ре-минор</w:t>
      </w:r>
    </w:p>
    <w:p w14:paraId="325E8653" w14:textId="77777777" w:rsidR="00717F6A" w:rsidRPr="00717F6A" w:rsidRDefault="00717F6A" w:rsidP="00717F6A">
      <w:pPr>
        <w:shd w:val="clear" w:color="auto" w:fill="FFFFFF"/>
        <w:spacing w:after="0" w:line="240" w:lineRule="auto"/>
        <w:rPr>
          <w:rFonts w:ascii="Times New Roman" w:hAnsi="Times New Roman" w:cs="Times New Roman"/>
          <w:sz w:val="24"/>
          <w:szCs w:val="24"/>
        </w:rPr>
      </w:pPr>
      <w:r w:rsidRPr="00717F6A">
        <w:rPr>
          <w:rFonts w:ascii="Times New Roman" w:hAnsi="Times New Roman" w:cs="Times New Roman"/>
          <w:b/>
          <w:bCs/>
          <w:i/>
          <w:iCs/>
          <w:sz w:val="24"/>
          <w:szCs w:val="24"/>
        </w:rPr>
        <w:t>2.</w:t>
      </w:r>
      <w:r w:rsidRPr="00717F6A">
        <w:rPr>
          <w:rFonts w:ascii="Times New Roman" w:hAnsi="Times New Roman" w:cs="Times New Roman"/>
          <w:b/>
          <w:bCs/>
          <w:i/>
          <w:iCs/>
          <w:sz w:val="24"/>
          <w:szCs w:val="24"/>
        </w:rPr>
        <w:tab/>
        <w:t>Этюды</w:t>
      </w:r>
    </w:p>
    <w:p w14:paraId="6F53F67E" w14:textId="77777777" w:rsidR="00717F6A" w:rsidRPr="00717F6A" w:rsidRDefault="00717F6A" w:rsidP="00717F6A">
      <w:pPr>
        <w:shd w:val="clear" w:color="auto" w:fill="FFFFFF"/>
        <w:spacing w:after="0" w:line="240" w:lineRule="auto"/>
        <w:rPr>
          <w:rFonts w:ascii="Times New Roman" w:hAnsi="Times New Roman" w:cs="Times New Roman"/>
          <w:sz w:val="24"/>
          <w:szCs w:val="24"/>
        </w:rPr>
      </w:pPr>
      <w:r w:rsidRPr="00717F6A">
        <w:rPr>
          <w:rFonts w:ascii="Times New Roman" w:hAnsi="Times New Roman" w:cs="Times New Roman"/>
          <w:sz w:val="24"/>
          <w:szCs w:val="24"/>
        </w:rPr>
        <w:t>Беренс  Г.</w:t>
      </w:r>
      <w:r>
        <w:rPr>
          <w:rFonts w:ascii="Times New Roman" w:hAnsi="Times New Roman" w:cs="Times New Roman"/>
          <w:sz w:val="24"/>
          <w:szCs w:val="24"/>
        </w:rPr>
        <w:t xml:space="preserve">             </w:t>
      </w:r>
      <w:r w:rsidRPr="00717F6A">
        <w:rPr>
          <w:rFonts w:ascii="Times New Roman" w:hAnsi="Times New Roman" w:cs="Times New Roman"/>
          <w:sz w:val="24"/>
          <w:szCs w:val="24"/>
        </w:rPr>
        <w:t>Этюд Соч. 70 №33</w:t>
      </w:r>
    </w:p>
    <w:p w14:paraId="03241F89" w14:textId="77777777" w:rsidR="00717F6A" w:rsidRPr="00717F6A" w:rsidRDefault="00717F6A" w:rsidP="00717F6A">
      <w:pPr>
        <w:shd w:val="clear" w:color="auto" w:fill="FFFFFF"/>
        <w:spacing w:after="0" w:line="240" w:lineRule="auto"/>
        <w:rPr>
          <w:rFonts w:ascii="Times New Roman" w:hAnsi="Times New Roman" w:cs="Times New Roman"/>
          <w:sz w:val="24"/>
          <w:szCs w:val="24"/>
        </w:rPr>
      </w:pPr>
      <w:r w:rsidRPr="00717F6A">
        <w:rPr>
          <w:rFonts w:ascii="Times New Roman" w:hAnsi="Times New Roman" w:cs="Times New Roman"/>
          <w:sz w:val="24"/>
          <w:szCs w:val="24"/>
        </w:rPr>
        <w:t>Гедике</w:t>
      </w:r>
      <w:r>
        <w:rPr>
          <w:rFonts w:ascii="Times New Roman" w:hAnsi="Times New Roman" w:cs="Times New Roman"/>
          <w:sz w:val="24"/>
          <w:szCs w:val="24"/>
        </w:rPr>
        <w:t xml:space="preserve"> А.             </w:t>
      </w:r>
      <w:r w:rsidRPr="00717F6A">
        <w:rPr>
          <w:rFonts w:ascii="Times New Roman" w:hAnsi="Times New Roman" w:cs="Times New Roman"/>
          <w:sz w:val="24"/>
          <w:szCs w:val="24"/>
        </w:rPr>
        <w:t>Соч.32. 40 мелодических этюдов</w:t>
      </w:r>
    </w:p>
    <w:p w14:paraId="1BDA83A5" w14:textId="77777777" w:rsidR="00717F6A" w:rsidRPr="00717F6A" w:rsidRDefault="00717F6A" w:rsidP="00717F6A">
      <w:pPr>
        <w:shd w:val="clear" w:color="auto" w:fill="FFFFFF"/>
        <w:spacing w:after="0" w:line="240" w:lineRule="auto"/>
        <w:rPr>
          <w:rFonts w:ascii="Times New Roman" w:hAnsi="Times New Roman" w:cs="Times New Roman"/>
          <w:sz w:val="24"/>
          <w:szCs w:val="24"/>
        </w:rPr>
      </w:pPr>
      <w:r w:rsidRPr="00717F6A">
        <w:rPr>
          <w:rFonts w:ascii="Times New Roman" w:hAnsi="Times New Roman" w:cs="Times New Roman"/>
          <w:sz w:val="24"/>
          <w:szCs w:val="24"/>
        </w:rPr>
        <w:t>Голубовская</w:t>
      </w:r>
      <w:r>
        <w:rPr>
          <w:rFonts w:ascii="Times New Roman" w:hAnsi="Times New Roman" w:cs="Times New Roman"/>
          <w:sz w:val="24"/>
          <w:szCs w:val="24"/>
        </w:rPr>
        <w:t xml:space="preserve"> Н.   </w:t>
      </w:r>
      <w:r w:rsidRPr="00717F6A">
        <w:rPr>
          <w:rFonts w:ascii="Times New Roman" w:hAnsi="Times New Roman" w:cs="Times New Roman"/>
          <w:sz w:val="24"/>
          <w:szCs w:val="24"/>
        </w:rPr>
        <w:t>Этюд</w:t>
      </w:r>
    </w:p>
    <w:p w14:paraId="28F8FF40" w14:textId="77777777" w:rsidR="00717F6A" w:rsidRPr="00717F6A" w:rsidRDefault="00717F6A" w:rsidP="00717F6A">
      <w:pPr>
        <w:shd w:val="clear" w:color="auto" w:fill="FFFFFF"/>
        <w:spacing w:after="0" w:line="240" w:lineRule="auto"/>
        <w:rPr>
          <w:rFonts w:ascii="Times New Roman" w:hAnsi="Times New Roman" w:cs="Times New Roman"/>
          <w:sz w:val="24"/>
          <w:szCs w:val="24"/>
        </w:rPr>
      </w:pPr>
      <w:r w:rsidRPr="00717F6A">
        <w:rPr>
          <w:rFonts w:ascii="Times New Roman" w:hAnsi="Times New Roman" w:cs="Times New Roman"/>
          <w:sz w:val="24"/>
          <w:szCs w:val="24"/>
        </w:rPr>
        <w:t>Гедике  А.</w:t>
      </w:r>
      <w:r>
        <w:rPr>
          <w:rFonts w:ascii="Times New Roman" w:hAnsi="Times New Roman" w:cs="Times New Roman"/>
          <w:sz w:val="24"/>
          <w:szCs w:val="24"/>
        </w:rPr>
        <w:t xml:space="preserve">            </w:t>
      </w:r>
      <w:r w:rsidRPr="00717F6A">
        <w:rPr>
          <w:rFonts w:ascii="Times New Roman" w:hAnsi="Times New Roman" w:cs="Times New Roman"/>
          <w:sz w:val="24"/>
          <w:szCs w:val="24"/>
        </w:rPr>
        <w:t>Этюд соч. 32№16,</w:t>
      </w:r>
    </w:p>
    <w:p w14:paraId="73650E77" w14:textId="77777777" w:rsidR="00717F6A" w:rsidRPr="00717F6A" w:rsidRDefault="00717F6A" w:rsidP="00717F6A">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17F6A">
        <w:rPr>
          <w:rFonts w:ascii="Times New Roman" w:hAnsi="Times New Roman" w:cs="Times New Roman"/>
          <w:sz w:val="24"/>
          <w:szCs w:val="24"/>
        </w:rPr>
        <w:t>Этюд соч. 6№5</w:t>
      </w:r>
    </w:p>
    <w:p w14:paraId="06E8F1BB" w14:textId="77777777" w:rsidR="00717F6A" w:rsidRPr="00717F6A" w:rsidRDefault="00717F6A" w:rsidP="00717F6A">
      <w:pPr>
        <w:shd w:val="clear" w:color="auto" w:fill="FFFFFF"/>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Лакк</w:t>
      </w:r>
      <w:proofErr w:type="spellEnd"/>
      <w:r>
        <w:rPr>
          <w:rFonts w:ascii="Times New Roman" w:hAnsi="Times New Roman" w:cs="Times New Roman"/>
          <w:sz w:val="24"/>
          <w:szCs w:val="24"/>
        </w:rPr>
        <w:t xml:space="preserve"> Т.                 </w:t>
      </w:r>
      <w:r w:rsidRPr="00717F6A">
        <w:rPr>
          <w:rFonts w:ascii="Times New Roman" w:hAnsi="Times New Roman" w:cs="Times New Roman"/>
          <w:sz w:val="24"/>
          <w:szCs w:val="24"/>
        </w:rPr>
        <w:t>Соч. 172 Этюды</w:t>
      </w:r>
    </w:p>
    <w:p w14:paraId="318E4835" w14:textId="77777777" w:rsidR="00717F6A" w:rsidRPr="00717F6A" w:rsidRDefault="00717F6A" w:rsidP="00717F6A">
      <w:pPr>
        <w:shd w:val="clear" w:color="auto" w:fill="FFFFFF"/>
        <w:spacing w:after="0" w:line="240" w:lineRule="auto"/>
        <w:rPr>
          <w:rFonts w:ascii="Times New Roman" w:hAnsi="Times New Roman" w:cs="Times New Roman"/>
          <w:sz w:val="24"/>
          <w:szCs w:val="24"/>
        </w:rPr>
      </w:pPr>
      <w:proofErr w:type="spellStart"/>
      <w:r w:rsidRPr="00717F6A">
        <w:rPr>
          <w:rFonts w:ascii="Times New Roman" w:hAnsi="Times New Roman" w:cs="Times New Roman"/>
          <w:sz w:val="24"/>
          <w:szCs w:val="24"/>
        </w:rPr>
        <w:t>Лешгорн</w:t>
      </w:r>
      <w:proofErr w:type="spellEnd"/>
      <w:r w:rsidRPr="00717F6A">
        <w:rPr>
          <w:rFonts w:ascii="Times New Roman" w:hAnsi="Times New Roman" w:cs="Times New Roman"/>
          <w:sz w:val="24"/>
          <w:szCs w:val="24"/>
        </w:rPr>
        <w:t xml:space="preserve">  А.</w:t>
      </w:r>
      <w:r>
        <w:rPr>
          <w:rFonts w:ascii="Times New Roman" w:hAnsi="Times New Roman" w:cs="Times New Roman"/>
          <w:sz w:val="24"/>
          <w:szCs w:val="24"/>
        </w:rPr>
        <w:t xml:space="preserve">         </w:t>
      </w:r>
      <w:r w:rsidRPr="00717F6A">
        <w:rPr>
          <w:rFonts w:ascii="Times New Roman" w:hAnsi="Times New Roman" w:cs="Times New Roman"/>
          <w:sz w:val="24"/>
          <w:szCs w:val="24"/>
        </w:rPr>
        <w:t>Этюд соч.65 №40</w:t>
      </w:r>
    </w:p>
    <w:p w14:paraId="3A74F8B7" w14:textId="77777777" w:rsidR="00717F6A" w:rsidRPr="00717F6A" w:rsidRDefault="00717F6A" w:rsidP="00717F6A">
      <w:pPr>
        <w:shd w:val="clear" w:color="auto" w:fill="FFFFFF"/>
        <w:spacing w:after="0" w:line="240" w:lineRule="auto"/>
        <w:rPr>
          <w:rFonts w:ascii="Times New Roman" w:hAnsi="Times New Roman" w:cs="Times New Roman"/>
          <w:sz w:val="24"/>
          <w:szCs w:val="24"/>
        </w:rPr>
      </w:pPr>
      <w:proofErr w:type="spellStart"/>
      <w:r w:rsidRPr="00717F6A">
        <w:rPr>
          <w:rFonts w:ascii="Times New Roman" w:hAnsi="Times New Roman" w:cs="Times New Roman"/>
          <w:sz w:val="24"/>
          <w:szCs w:val="24"/>
        </w:rPr>
        <w:t>Лекуппе</w:t>
      </w:r>
      <w:proofErr w:type="spellEnd"/>
      <w:r w:rsidRPr="00717F6A">
        <w:rPr>
          <w:rFonts w:ascii="Times New Roman" w:hAnsi="Times New Roman" w:cs="Times New Roman"/>
          <w:sz w:val="24"/>
          <w:szCs w:val="24"/>
        </w:rPr>
        <w:t xml:space="preserve">  Ф.</w:t>
      </w:r>
      <w:r>
        <w:rPr>
          <w:rFonts w:ascii="Times New Roman" w:hAnsi="Times New Roman" w:cs="Times New Roman"/>
          <w:sz w:val="24"/>
          <w:szCs w:val="24"/>
        </w:rPr>
        <w:t xml:space="preserve">         </w:t>
      </w:r>
      <w:r w:rsidRPr="00717F6A">
        <w:rPr>
          <w:rFonts w:ascii="Times New Roman" w:hAnsi="Times New Roman" w:cs="Times New Roman"/>
          <w:sz w:val="24"/>
          <w:szCs w:val="24"/>
        </w:rPr>
        <w:t>Соч. 24 №3</w:t>
      </w:r>
    </w:p>
    <w:p w14:paraId="347647B1" w14:textId="77777777" w:rsidR="00717F6A" w:rsidRPr="00717F6A" w:rsidRDefault="00717F6A" w:rsidP="00717F6A">
      <w:pPr>
        <w:shd w:val="clear" w:color="auto" w:fill="FFFFFF"/>
        <w:spacing w:after="0" w:line="240" w:lineRule="auto"/>
        <w:rPr>
          <w:rFonts w:ascii="Times New Roman" w:hAnsi="Times New Roman" w:cs="Times New Roman"/>
          <w:sz w:val="24"/>
          <w:szCs w:val="24"/>
        </w:rPr>
      </w:pPr>
      <w:proofErr w:type="spellStart"/>
      <w:r w:rsidRPr="00717F6A">
        <w:rPr>
          <w:rFonts w:ascii="Times New Roman" w:hAnsi="Times New Roman" w:cs="Times New Roman"/>
          <w:sz w:val="24"/>
          <w:szCs w:val="24"/>
        </w:rPr>
        <w:lastRenderedPageBreak/>
        <w:t>Мелартини</w:t>
      </w:r>
      <w:proofErr w:type="spellEnd"/>
      <w:r w:rsidRPr="00717F6A">
        <w:rPr>
          <w:rFonts w:ascii="Times New Roman" w:hAnsi="Times New Roman" w:cs="Times New Roman"/>
          <w:sz w:val="24"/>
          <w:szCs w:val="24"/>
        </w:rPr>
        <w:t xml:space="preserve"> Э.</w:t>
      </w:r>
      <w:r>
        <w:rPr>
          <w:rFonts w:ascii="Times New Roman" w:hAnsi="Times New Roman" w:cs="Times New Roman"/>
          <w:sz w:val="24"/>
          <w:szCs w:val="24"/>
        </w:rPr>
        <w:t xml:space="preserve">      </w:t>
      </w:r>
      <w:r w:rsidRPr="00717F6A">
        <w:rPr>
          <w:rFonts w:ascii="Times New Roman" w:hAnsi="Times New Roman" w:cs="Times New Roman"/>
          <w:sz w:val="24"/>
          <w:szCs w:val="24"/>
        </w:rPr>
        <w:t>Утро</w:t>
      </w:r>
    </w:p>
    <w:p w14:paraId="38A92885" w14:textId="77777777" w:rsidR="00717F6A" w:rsidRPr="00717F6A" w:rsidRDefault="00717F6A" w:rsidP="00717F6A">
      <w:pPr>
        <w:shd w:val="clear" w:color="auto" w:fill="FFFFFF"/>
        <w:spacing w:after="0" w:line="240" w:lineRule="auto"/>
        <w:rPr>
          <w:rFonts w:ascii="Times New Roman" w:hAnsi="Times New Roman" w:cs="Times New Roman"/>
          <w:sz w:val="24"/>
          <w:szCs w:val="24"/>
        </w:rPr>
      </w:pPr>
      <w:r w:rsidRPr="00717F6A">
        <w:rPr>
          <w:rFonts w:ascii="Times New Roman" w:hAnsi="Times New Roman" w:cs="Times New Roman"/>
          <w:sz w:val="24"/>
          <w:szCs w:val="24"/>
        </w:rPr>
        <w:t>Тигранян  В.</w:t>
      </w:r>
      <w:r>
        <w:rPr>
          <w:rFonts w:ascii="Times New Roman" w:hAnsi="Times New Roman" w:cs="Times New Roman"/>
          <w:sz w:val="24"/>
          <w:szCs w:val="24"/>
        </w:rPr>
        <w:t xml:space="preserve">        </w:t>
      </w:r>
      <w:r w:rsidRPr="00717F6A">
        <w:rPr>
          <w:rFonts w:ascii="Times New Roman" w:hAnsi="Times New Roman" w:cs="Times New Roman"/>
          <w:sz w:val="24"/>
          <w:szCs w:val="24"/>
        </w:rPr>
        <w:t>Этюд</w:t>
      </w:r>
    </w:p>
    <w:p w14:paraId="4C843A47" w14:textId="77777777" w:rsidR="00717F6A" w:rsidRPr="00717F6A" w:rsidRDefault="00717F6A" w:rsidP="00717F6A">
      <w:pPr>
        <w:shd w:val="clear" w:color="auto" w:fill="FFFFFF"/>
        <w:spacing w:after="0" w:line="240" w:lineRule="auto"/>
        <w:rPr>
          <w:rFonts w:ascii="Times New Roman" w:hAnsi="Times New Roman" w:cs="Times New Roman"/>
          <w:sz w:val="24"/>
          <w:szCs w:val="24"/>
        </w:rPr>
      </w:pPr>
      <w:r w:rsidRPr="00717F6A">
        <w:rPr>
          <w:rFonts w:ascii="Times New Roman" w:hAnsi="Times New Roman" w:cs="Times New Roman"/>
          <w:sz w:val="24"/>
          <w:szCs w:val="24"/>
        </w:rPr>
        <w:t>Черни  К.</w:t>
      </w:r>
      <w:r>
        <w:rPr>
          <w:rFonts w:ascii="Times New Roman" w:hAnsi="Times New Roman" w:cs="Times New Roman"/>
          <w:sz w:val="24"/>
          <w:szCs w:val="24"/>
        </w:rPr>
        <w:t xml:space="preserve">              </w:t>
      </w:r>
      <w:r w:rsidRPr="00717F6A">
        <w:rPr>
          <w:rFonts w:ascii="Times New Roman" w:hAnsi="Times New Roman" w:cs="Times New Roman"/>
          <w:sz w:val="24"/>
          <w:szCs w:val="24"/>
        </w:rPr>
        <w:t>Этюд Соч. 139 №19</w:t>
      </w:r>
    </w:p>
    <w:p w14:paraId="07BC85F8" w14:textId="3FDF1056" w:rsidR="00717F6A" w:rsidRDefault="00717F6A" w:rsidP="00717F6A">
      <w:pPr>
        <w:shd w:val="clear" w:color="auto" w:fill="FFFFFF"/>
        <w:spacing w:after="0" w:line="240" w:lineRule="auto"/>
        <w:rPr>
          <w:rFonts w:ascii="Times New Roman" w:hAnsi="Times New Roman" w:cs="Times New Roman"/>
          <w:sz w:val="24"/>
          <w:szCs w:val="24"/>
        </w:rPr>
      </w:pPr>
      <w:r w:rsidRPr="00717F6A">
        <w:rPr>
          <w:rFonts w:ascii="Times New Roman" w:hAnsi="Times New Roman" w:cs="Times New Roman"/>
          <w:sz w:val="24"/>
          <w:szCs w:val="24"/>
        </w:rPr>
        <w:t>Фогель</w:t>
      </w:r>
      <w:r>
        <w:rPr>
          <w:rFonts w:ascii="Times New Roman" w:hAnsi="Times New Roman" w:cs="Times New Roman"/>
          <w:sz w:val="24"/>
          <w:szCs w:val="24"/>
        </w:rPr>
        <w:t xml:space="preserve"> М.            </w:t>
      </w:r>
      <w:r w:rsidRPr="00717F6A">
        <w:rPr>
          <w:rFonts w:ascii="Times New Roman" w:hAnsi="Times New Roman" w:cs="Times New Roman"/>
          <w:sz w:val="24"/>
          <w:szCs w:val="24"/>
        </w:rPr>
        <w:t>Этюд фа-мажор</w:t>
      </w:r>
    </w:p>
    <w:p w14:paraId="6B8296D2" w14:textId="7A8736D9" w:rsidR="0008384E" w:rsidRDefault="0008384E" w:rsidP="00717F6A">
      <w:pPr>
        <w:shd w:val="clear" w:color="auto" w:fill="FFFFFF"/>
        <w:spacing w:after="0" w:line="240" w:lineRule="auto"/>
        <w:rPr>
          <w:rFonts w:ascii="Times New Roman" w:hAnsi="Times New Roman" w:cs="Times New Roman"/>
          <w:sz w:val="24"/>
          <w:szCs w:val="24"/>
        </w:rPr>
      </w:pPr>
    </w:p>
    <w:p w14:paraId="30502356" w14:textId="77777777" w:rsidR="00CC6B3B" w:rsidRPr="00717F6A" w:rsidRDefault="00CC6B3B" w:rsidP="00717F6A">
      <w:pPr>
        <w:shd w:val="clear" w:color="auto" w:fill="FFFFFF"/>
        <w:spacing w:after="0" w:line="240" w:lineRule="auto"/>
        <w:rPr>
          <w:rFonts w:ascii="Times New Roman" w:hAnsi="Times New Roman" w:cs="Times New Roman"/>
          <w:sz w:val="24"/>
          <w:szCs w:val="24"/>
        </w:rPr>
      </w:pPr>
    </w:p>
    <w:p w14:paraId="666C3C34" w14:textId="77777777" w:rsidR="00717F6A" w:rsidRPr="00717F6A" w:rsidRDefault="00717F6A" w:rsidP="00717F6A">
      <w:pPr>
        <w:shd w:val="clear" w:color="auto" w:fill="FFFFFF"/>
        <w:spacing w:after="0" w:line="240" w:lineRule="auto"/>
        <w:rPr>
          <w:rFonts w:ascii="Times New Roman" w:hAnsi="Times New Roman" w:cs="Times New Roman"/>
          <w:b/>
          <w:i/>
          <w:iCs/>
          <w:sz w:val="24"/>
          <w:szCs w:val="24"/>
        </w:rPr>
      </w:pPr>
      <w:r w:rsidRPr="00717F6A">
        <w:rPr>
          <w:rFonts w:ascii="Times New Roman" w:hAnsi="Times New Roman" w:cs="Times New Roman"/>
          <w:b/>
          <w:bCs/>
          <w:i/>
          <w:iCs/>
          <w:sz w:val="24"/>
          <w:szCs w:val="24"/>
        </w:rPr>
        <w:t xml:space="preserve">3.  </w:t>
      </w:r>
      <w:r w:rsidRPr="00717F6A">
        <w:rPr>
          <w:rFonts w:ascii="Times New Roman" w:hAnsi="Times New Roman" w:cs="Times New Roman"/>
          <w:b/>
          <w:i/>
          <w:iCs/>
          <w:sz w:val="24"/>
          <w:szCs w:val="24"/>
        </w:rPr>
        <w:t>Крупная форма</w:t>
      </w:r>
    </w:p>
    <w:p w14:paraId="614E912C" w14:textId="77777777" w:rsidR="00717F6A" w:rsidRPr="00717F6A" w:rsidRDefault="00717F6A" w:rsidP="00717F6A">
      <w:pPr>
        <w:shd w:val="clear" w:color="auto" w:fill="FFFFFF"/>
        <w:spacing w:after="0" w:line="240" w:lineRule="auto"/>
        <w:rPr>
          <w:rFonts w:ascii="Times New Roman" w:hAnsi="Times New Roman" w:cs="Times New Roman"/>
          <w:sz w:val="24"/>
          <w:szCs w:val="24"/>
        </w:rPr>
      </w:pPr>
      <w:r w:rsidRPr="00717F6A">
        <w:rPr>
          <w:rFonts w:ascii="Times New Roman" w:hAnsi="Times New Roman" w:cs="Times New Roman"/>
          <w:sz w:val="24"/>
          <w:szCs w:val="24"/>
        </w:rPr>
        <w:t>Бетховен Л.</w:t>
      </w:r>
      <w:r w:rsidR="00944620">
        <w:rPr>
          <w:rFonts w:ascii="Times New Roman" w:hAnsi="Times New Roman" w:cs="Times New Roman"/>
          <w:sz w:val="24"/>
          <w:szCs w:val="24"/>
        </w:rPr>
        <w:t xml:space="preserve">       </w:t>
      </w:r>
      <w:r w:rsidRPr="00717F6A">
        <w:rPr>
          <w:rFonts w:ascii="Times New Roman" w:hAnsi="Times New Roman" w:cs="Times New Roman"/>
          <w:sz w:val="24"/>
          <w:szCs w:val="24"/>
        </w:rPr>
        <w:t>Романс из сонатины соль – мажор</w:t>
      </w:r>
    </w:p>
    <w:p w14:paraId="1E242F9C" w14:textId="77777777" w:rsidR="00717F6A" w:rsidRPr="00717F6A" w:rsidRDefault="00717F6A" w:rsidP="00717F6A">
      <w:pPr>
        <w:shd w:val="clear" w:color="auto" w:fill="FFFFFF"/>
        <w:spacing w:after="0" w:line="240" w:lineRule="auto"/>
        <w:rPr>
          <w:rFonts w:ascii="Times New Roman" w:hAnsi="Times New Roman" w:cs="Times New Roman"/>
          <w:sz w:val="24"/>
          <w:szCs w:val="24"/>
        </w:rPr>
      </w:pPr>
      <w:proofErr w:type="spellStart"/>
      <w:r w:rsidRPr="00717F6A">
        <w:rPr>
          <w:rFonts w:ascii="Times New Roman" w:hAnsi="Times New Roman" w:cs="Times New Roman"/>
          <w:sz w:val="24"/>
          <w:szCs w:val="24"/>
        </w:rPr>
        <w:t>Ванхаль</w:t>
      </w:r>
      <w:proofErr w:type="spellEnd"/>
      <w:r w:rsidRPr="00717F6A">
        <w:rPr>
          <w:rFonts w:ascii="Times New Roman" w:hAnsi="Times New Roman" w:cs="Times New Roman"/>
          <w:sz w:val="24"/>
          <w:szCs w:val="24"/>
        </w:rPr>
        <w:t xml:space="preserve">  </w:t>
      </w:r>
      <w:r w:rsidR="00944620">
        <w:rPr>
          <w:rFonts w:ascii="Times New Roman" w:hAnsi="Times New Roman" w:cs="Times New Roman"/>
          <w:sz w:val="24"/>
          <w:szCs w:val="24"/>
        </w:rPr>
        <w:t xml:space="preserve">Я.       </w:t>
      </w:r>
      <w:r w:rsidRPr="00717F6A">
        <w:rPr>
          <w:rFonts w:ascii="Times New Roman" w:hAnsi="Times New Roman" w:cs="Times New Roman"/>
          <w:sz w:val="24"/>
          <w:szCs w:val="24"/>
        </w:rPr>
        <w:t>Сонатина фа-мажор</w:t>
      </w:r>
    </w:p>
    <w:p w14:paraId="6D43395A" w14:textId="77777777" w:rsidR="00717F6A" w:rsidRPr="00717F6A" w:rsidRDefault="00717F6A" w:rsidP="00717F6A">
      <w:pPr>
        <w:shd w:val="clear" w:color="auto" w:fill="FFFFFF"/>
        <w:spacing w:after="0" w:line="240" w:lineRule="auto"/>
        <w:rPr>
          <w:rFonts w:ascii="Times New Roman" w:hAnsi="Times New Roman" w:cs="Times New Roman"/>
          <w:sz w:val="24"/>
          <w:szCs w:val="24"/>
        </w:rPr>
      </w:pPr>
      <w:r w:rsidRPr="00717F6A">
        <w:rPr>
          <w:rFonts w:ascii="Times New Roman" w:hAnsi="Times New Roman" w:cs="Times New Roman"/>
          <w:sz w:val="24"/>
          <w:szCs w:val="24"/>
        </w:rPr>
        <w:t xml:space="preserve">Гайдн Й.  </w:t>
      </w:r>
      <w:r w:rsidR="00944620">
        <w:rPr>
          <w:rFonts w:ascii="Times New Roman" w:hAnsi="Times New Roman" w:cs="Times New Roman"/>
          <w:sz w:val="24"/>
          <w:szCs w:val="24"/>
        </w:rPr>
        <w:t xml:space="preserve">          </w:t>
      </w:r>
      <w:r w:rsidRPr="00717F6A">
        <w:rPr>
          <w:rFonts w:ascii="Times New Roman" w:hAnsi="Times New Roman" w:cs="Times New Roman"/>
          <w:sz w:val="24"/>
          <w:szCs w:val="24"/>
        </w:rPr>
        <w:t>Гендель Г.</w:t>
      </w:r>
      <w:r w:rsidR="00944620">
        <w:rPr>
          <w:rFonts w:ascii="Times New Roman" w:hAnsi="Times New Roman" w:cs="Times New Roman"/>
          <w:sz w:val="24"/>
          <w:szCs w:val="24"/>
        </w:rPr>
        <w:t xml:space="preserve">, </w:t>
      </w:r>
      <w:r w:rsidR="00944620" w:rsidRPr="00717F6A">
        <w:rPr>
          <w:rFonts w:ascii="Times New Roman" w:hAnsi="Times New Roman" w:cs="Times New Roman"/>
          <w:sz w:val="24"/>
          <w:szCs w:val="24"/>
        </w:rPr>
        <w:t>Легкие сонаты</w:t>
      </w:r>
      <w:r w:rsidR="00944620">
        <w:rPr>
          <w:rFonts w:ascii="Times New Roman" w:hAnsi="Times New Roman" w:cs="Times New Roman"/>
          <w:sz w:val="24"/>
          <w:szCs w:val="24"/>
        </w:rPr>
        <w:t xml:space="preserve">, </w:t>
      </w:r>
      <w:r w:rsidR="00944620" w:rsidRPr="00717F6A">
        <w:rPr>
          <w:rFonts w:ascii="Times New Roman" w:hAnsi="Times New Roman" w:cs="Times New Roman"/>
          <w:sz w:val="24"/>
          <w:szCs w:val="24"/>
        </w:rPr>
        <w:t>Сонатина До мажор</w:t>
      </w:r>
      <w:r w:rsidR="00944620">
        <w:rPr>
          <w:rFonts w:ascii="Times New Roman" w:hAnsi="Times New Roman" w:cs="Times New Roman"/>
          <w:sz w:val="24"/>
          <w:szCs w:val="24"/>
        </w:rPr>
        <w:t xml:space="preserve">                     </w:t>
      </w:r>
    </w:p>
    <w:p w14:paraId="46FC2F0D" w14:textId="77777777" w:rsidR="00717F6A" w:rsidRPr="00717F6A" w:rsidRDefault="00717F6A" w:rsidP="00717F6A">
      <w:pPr>
        <w:shd w:val="clear" w:color="auto" w:fill="FFFFFF"/>
        <w:spacing w:after="0" w:line="240" w:lineRule="auto"/>
        <w:rPr>
          <w:rFonts w:ascii="Times New Roman" w:hAnsi="Times New Roman" w:cs="Times New Roman"/>
          <w:sz w:val="24"/>
          <w:szCs w:val="24"/>
        </w:rPr>
      </w:pPr>
      <w:r w:rsidRPr="00717F6A">
        <w:rPr>
          <w:rFonts w:ascii="Times New Roman" w:hAnsi="Times New Roman" w:cs="Times New Roman"/>
          <w:sz w:val="24"/>
          <w:szCs w:val="24"/>
        </w:rPr>
        <w:t xml:space="preserve">Кабалевский  Д.     </w:t>
      </w:r>
      <w:r w:rsidR="00944620">
        <w:rPr>
          <w:rFonts w:ascii="Times New Roman" w:hAnsi="Times New Roman" w:cs="Times New Roman"/>
          <w:sz w:val="24"/>
          <w:szCs w:val="24"/>
        </w:rPr>
        <w:t xml:space="preserve">     </w:t>
      </w:r>
      <w:r w:rsidRPr="00717F6A">
        <w:rPr>
          <w:rFonts w:ascii="Times New Roman" w:hAnsi="Times New Roman" w:cs="Times New Roman"/>
          <w:sz w:val="24"/>
          <w:szCs w:val="24"/>
        </w:rPr>
        <w:t xml:space="preserve">Легкие вариации на тему народной </w:t>
      </w:r>
      <w:r w:rsidR="00944620" w:rsidRPr="00717F6A">
        <w:rPr>
          <w:rFonts w:ascii="Times New Roman" w:hAnsi="Times New Roman" w:cs="Times New Roman"/>
          <w:sz w:val="24"/>
          <w:szCs w:val="24"/>
        </w:rPr>
        <w:t>песни соч51№1</w:t>
      </w:r>
    </w:p>
    <w:p w14:paraId="53A5DB37" w14:textId="77777777" w:rsidR="00717F6A" w:rsidRPr="00717F6A" w:rsidRDefault="00717F6A" w:rsidP="00717F6A">
      <w:pPr>
        <w:shd w:val="clear" w:color="auto" w:fill="FFFFFF"/>
        <w:spacing w:after="0" w:line="240" w:lineRule="auto"/>
        <w:rPr>
          <w:rFonts w:ascii="Times New Roman" w:hAnsi="Times New Roman" w:cs="Times New Roman"/>
          <w:sz w:val="24"/>
          <w:szCs w:val="24"/>
        </w:rPr>
      </w:pPr>
      <w:proofErr w:type="spellStart"/>
      <w:r w:rsidRPr="00717F6A">
        <w:rPr>
          <w:rFonts w:ascii="Times New Roman" w:hAnsi="Times New Roman" w:cs="Times New Roman"/>
          <w:sz w:val="24"/>
          <w:szCs w:val="24"/>
        </w:rPr>
        <w:t>Клементи</w:t>
      </w:r>
      <w:proofErr w:type="spellEnd"/>
      <w:r w:rsidRPr="00717F6A">
        <w:rPr>
          <w:rFonts w:ascii="Times New Roman" w:hAnsi="Times New Roman" w:cs="Times New Roman"/>
          <w:sz w:val="24"/>
          <w:szCs w:val="24"/>
        </w:rPr>
        <w:t xml:space="preserve"> М.   </w:t>
      </w:r>
      <w:r w:rsidR="00944620">
        <w:rPr>
          <w:rFonts w:ascii="Times New Roman" w:hAnsi="Times New Roman" w:cs="Times New Roman"/>
          <w:sz w:val="24"/>
          <w:szCs w:val="24"/>
        </w:rPr>
        <w:t xml:space="preserve">            </w:t>
      </w:r>
      <w:r w:rsidRPr="00717F6A">
        <w:rPr>
          <w:rFonts w:ascii="Times New Roman" w:hAnsi="Times New Roman" w:cs="Times New Roman"/>
          <w:sz w:val="24"/>
          <w:szCs w:val="24"/>
        </w:rPr>
        <w:t>Сонатина до-мажор Соч.36 №1 часть 1</w:t>
      </w:r>
      <w:r w:rsidR="00944620">
        <w:rPr>
          <w:rFonts w:ascii="Times New Roman" w:hAnsi="Times New Roman" w:cs="Times New Roman"/>
          <w:sz w:val="24"/>
          <w:szCs w:val="24"/>
        </w:rPr>
        <w:t xml:space="preserve">, </w:t>
      </w:r>
      <w:r w:rsidR="00944620" w:rsidRPr="00717F6A">
        <w:rPr>
          <w:rFonts w:ascii="Times New Roman" w:hAnsi="Times New Roman" w:cs="Times New Roman"/>
          <w:sz w:val="24"/>
          <w:szCs w:val="24"/>
        </w:rPr>
        <w:t>Сонатина до-мажор  Соч.36№1 часть 2,3</w:t>
      </w:r>
    </w:p>
    <w:p w14:paraId="1CD7B07D" w14:textId="77777777" w:rsidR="00717F6A" w:rsidRPr="00717F6A" w:rsidRDefault="00717F6A" w:rsidP="00717F6A">
      <w:pPr>
        <w:shd w:val="clear" w:color="auto" w:fill="FFFFFF"/>
        <w:spacing w:after="0" w:line="240" w:lineRule="auto"/>
        <w:rPr>
          <w:rFonts w:ascii="Times New Roman" w:hAnsi="Times New Roman" w:cs="Times New Roman"/>
          <w:sz w:val="24"/>
          <w:szCs w:val="24"/>
        </w:rPr>
      </w:pPr>
      <w:r w:rsidRPr="00717F6A">
        <w:rPr>
          <w:rFonts w:ascii="Times New Roman" w:hAnsi="Times New Roman" w:cs="Times New Roman"/>
          <w:sz w:val="24"/>
          <w:szCs w:val="24"/>
        </w:rPr>
        <w:t xml:space="preserve">Моцарт В.                </w:t>
      </w:r>
      <w:r w:rsidR="00944620">
        <w:rPr>
          <w:rFonts w:ascii="Times New Roman" w:hAnsi="Times New Roman" w:cs="Times New Roman"/>
          <w:sz w:val="24"/>
          <w:szCs w:val="24"/>
        </w:rPr>
        <w:t xml:space="preserve">   </w:t>
      </w:r>
      <w:r w:rsidRPr="00717F6A">
        <w:rPr>
          <w:rFonts w:ascii="Times New Roman" w:hAnsi="Times New Roman" w:cs="Times New Roman"/>
          <w:sz w:val="24"/>
          <w:szCs w:val="24"/>
        </w:rPr>
        <w:t>Сонатина до-мажор</w:t>
      </w:r>
    </w:p>
    <w:p w14:paraId="199A6748" w14:textId="77777777" w:rsidR="00717F6A" w:rsidRPr="00717F6A" w:rsidRDefault="00717F6A" w:rsidP="00717F6A">
      <w:pPr>
        <w:shd w:val="clear" w:color="auto" w:fill="FFFFFF"/>
        <w:spacing w:after="0" w:line="240" w:lineRule="auto"/>
        <w:rPr>
          <w:rFonts w:ascii="Times New Roman" w:hAnsi="Times New Roman" w:cs="Times New Roman"/>
          <w:sz w:val="24"/>
          <w:szCs w:val="24"/>
        </w:rPr>
      </w:pPr>
      <w:proofErr w:type="spellStart"/>
      <w:r w:rsidRPr="00717F6A">
        <w:rPr>
          <w:rFonts w:ascii="Times New Roman" w:hAnsi="Times New Roman" w:cs="Times New Roman"/>
          <w:sz w:val="24"/>
          <w:szCs w:val="24"/>
        </w:rPr>
        <w:t>Пирумов</w:t>
      </w:r>
      <w:proofErr w:type="spellEnd"/>
      <w:r w:rsidRPr="00717F6A">
        <w:rPr>
          <w:rFonts w:ascii="Times New Roman" w:hAnsi="Times New Roman" w:cs="Times New Roman"/>
          <w:sz w:val="24"/>
          <w:szCs w:val="24"/>
        </w:rPr>
        <w:t xml:space="preserve">  А.  </w:t>
      </w:r>
      <w:r w:rsidR="00944620">
        <w:rPr>
          <w:rFonts w:ascii="Times New Roman" w:hAnsi="Times New Roman" w:cs="Times New Roman"/>
          <w:sz w:val="24"/>
          <w:szCs w:val="24"/>
        </w:rPr>
        <w:t xml:space="preserve">              </w:t>
      </w:r>
      <w:r w:rsidRPr="00717F6A">
        <w:rPr>
          <w:rFonts w:ascii="Times New Roman" w:hAnsi="Times New Roman" w:cs="Times New Roman"/>
          <w:sz w:val="24"/>
          <w:szCs w:val="24"/>
        </w:rPr>
        <w:t>Сонатина №1</w:t>
      </w:r>
    </w:p>
    <w:p w14:paraId="5378EDA7" w14:textId="77777777" w:rsidR="00717F6A" w:rsidRPr="00717F6A" w:rsidRDefault="00717F6A" w:rsidP="00717F6A">
      <w:pPr>
        <w:shd w:val="clear" w:color="auto" w:fill="FFFFFF"/>
        <w:spacing w:after="0" w:line="240" w:lineRule="auto"/>
        <w:rPr>
          <w:rFonts w:ascii="Times New Roman" w:hAnsi="Times New Roman" w:cs="Times New Roman"/>
          <w:sz w:val="24"/>
          <w:szCs w:val="24"/>
        </w:rPr>
      </w:pPr>
      <w:proofErr w:type="spellStart"/>
      <w:r w:rsidRPr="00717F6A">
        <w:rPr>
          <w:rFonts w:ascii="Times New Roman" w:hAnsi="Times New Roman" w:cs="Times New Roman"/>
          <w:sz w:val="24"/>
          <w:szCs w:val="24"/>
        </w:rPr>
        <w:t>Плейель</w:t>
      </w:r>
      <w:proofErr w:type="spellEnd"/>
      <w:r w:rsidRPr="00717F6A">
        <w:rPr>
          <w:rFonts w:ascii="Times New Roman" w:hAnsi="Times New Roman" w:cs="Times New Roman"/>
          <w:sz w:val="24"/>
          <w:szCs w:val="24"/>
        </w:rPr>
        <w:t xml:space="preserve">   И. </w:t>
      </w:r>
      <w:r w:rsidR="00944620">
        <w:rPr>
          <w:rFonts w:ascii="Times New Roman" w:hAnsi="Times New Roman" w:cs="Times New Roman"/>
          <w:sz w:val="24"/>
          <w:szCs w:val="24"/>
        </w:rPr>
        <w:t xml:space="preserve">             </w:t>
      </w:r>
      <w:r w:rsidRPr="00717F6A">
        <w:rPr>
          <w:rFonts w:ascii="Times New Roman" w:hAnsi="Times New Roman" w:cs="Times New Roman"/>
          <w:sz w:val="24"/>
          <w:szCs w:val="24"/>
        </w:rPr>
        <w:t xml:space="preserve"> </w:t>
      </w:r>
      <w:r w:rsidR="00944620">
        <w:rPr>
          <w:rFonts w:ascii="Times New Roman" w:hAnsi="Times New Roman" w:cs="Times New Roman"/>
          <w:sz w:val="24"/>
          <w:szCs w:val="24"/>
        </w:rPr>
        <w:t xml:space="preserve"> </w:t>
      </w:r>
      <w:r w:rsidRPr="00717F6A">
        <w:rPr>
          <w:rFonts w:ascii="Times New Roman" w:hAnsi="Times New Roman" w:cs="Times New Roman"/>
          <w:sz w:val="24"/>
          <w:szCs w:val="24"/>
        </w:rPr>
        <w:t xml:space="preserve">Сонатина до-мажор в 3х частях </w:t>
      </w:r>
    </w:p>
    <w:p w14:paraId="6141F7DB" w14:textId="77777777" w:rsidR="00717F6A" w:rsidRPr="00717F6A" w:rsidRDefault="00717F6A" w:rsidP="00717F6A">
      <w:pPr>
        <w:shd w:val="clear" w:color="auto" w:fill="FFFFFF"/>
        <w:spacing w:after="0" w:line="240" w:lineRule="auto"/>
        <w:rPr>
          <w:rFonts w:ascii="Times New Roman" w:hAnsi="Times New Roman" w:cs="Times New Roman"/>
          <w:sz w:val="24"/>
          <w:szCs w:val="24"/>
        </w:rPr>
      </w:pPr>
      <w:r w:rsidRPr="00717F6A">
        <w:rPr>
          <w:rFonts w:ascii="Times New Roman" w:hAnsi="Times New Roman" w:cs="Times New Roman"/>
          <w:sz w:val="24"/>
          <w:szCs w:val="24"/>
        </w:rPr>
        <w:t xml:space="preserve">Стоянов   А.   </w:t>
      </w:r>
      <w:r w:rsidR="00944620">
        <w:rPr>
          <w:rFonts w:ascii="Times New Roman" w:hAnsi="Times New Roman" w:cs="Times New Roman"/>
          <w:sz w:val="24"/>
          <w:szCs w:val="24"/>
        </w:rPr>
        <w:t xml:space="preserve">             </w:t>
      </w:r>
      <w:r w:rsidRPr="00717F6A">
        <w:rPr>
          <w:rFonts w:ascii="Times New Roman" w:hAnsi="Times New Roman" w:cs="Times New Roman"/>
          <w:sz w:val="24"/>
          <w:szCs w:val="24"/>
        </w:rPr>
        <w:t xml:space="preserve">Вариации на тему </w:t>
      </w:r>
      <w:proofErr w:type="spellStart"/>
      <w:r w:rsidRPr="00717F6A">
        <w:rPr>
          <w:rFonts w:ascii="Times New Roman" w:hAnsi="Times New Roman" w:cs="Times New Roman"/>
          <w:sz w:val="24"/>
          <w:szCs w:val="24"/>
        </w:rPr>
        <w:t>Добри</w:t>
      </w:r>
      <w:proofErr w:type="spellEnd"/>
      <w:r w:rsidRPr="00717F6A">
        <w:rPr>
          <w:rFonts w:ascii="Times New Roman" w:hAnsi="Times New Roman" w:cs="Times New Roman"/>
          <w:sz w:val="24"/>
          <w:szCs w:val="24"/>
        </w:rPr>
        <w:t xml:space="preserve"> Христова</w:t>
      </w:r>
    </w:p>
    <w:p w14:paraId="3ACE84BF" w14:textId="77777777" w:rsidR="00717F6A" w:rsidRPr="00717F6A" w:rsidRDefault="00717F6A" w:rsidP="00717F6A">
      <w:pPr>
        <w:shd w:val="clear" w:color="auto" w:fill="FFFFFF"/>
        <w:spacing w:after="0" w:line="240" w:lineRule="auto"/>
        <w:rPr>
          <w:rFonts w:ascii="Times New Roman" w:hAnsi="Times New Roman" w:cs="Times New Roman"/>
          <w:sz w:val="24"/>
          <w:szCs w:val="24"/>
        </w:rPr>
      </w:pPr>
      <w:r w:rsidRPr="00717F6A">
        <w:rPr>
          <w:rFonts w:ascii="Times New Roman" w:hAnsi="Times New Roman" w:cs="Times New Roman"/>
          <w:sz w:val="24"/>
          <w:szCs w:val="24"/>
        </w:rPr>
        <w:t xml:space="preserve">Чимароза Д.  </w:t>
      </w:r>
      <w:r w:rsidR="00944620">
        <w:rPr>
          <w:rFonts w:ascii="Times New Roman" w:hAnsi="Times New Roman" w:cs="Times New Roman"/>
          <w:sz w:val="24"/>
          <w:szCs w:val="24"/>
        </w:rPr>
        <w:t xml:space="preserve">              </w:t>
      </w:r>
      <w:r w:rsidRPr="00717F6A">
        <w:rPr>
          <w:rFonts w:ascii="Times New Roman" w:hAnsi="Times New Roman" w:cs="Times New Roman"/>
          <w:sz w:val="24"/>
          <w:szCs w:val="24"/>
        </w:rPr>
        <w:t>Сонаты ля минор, Соль мажор</w:t>
      </w:r>
    </w:p>
    <w:p w14:paraId="1FC7545A" w14:textId="77777777" w:rsidR="00717F6A" w:rsidRPr="00717F6A" w:rsidRDefault="00717F6A" w:rsidP="00717F6A">
      <w:pPr>
        <w:shd w:val="clear" w:color="auto" w:fill="FFFFFF"/>
        <w:spacing w:after="0" w:line="240" w:lineRule="auto"/>
        <w:rPr>
          <w:rFonts w:ascii="Times New Roman" w:hAnsi="Times New Roman" w:cs="Times New Roman"/>
          <w:sz w:val="24"/>
          <w:szCs w:val="24"/>
        </w:rPr>
      </w:pPr>
      <w:r w:rsidRPr="00717F6A">
        <w:rPr>
          <w:rFonts w:ascii="Times New Roman" w:hAnsi="Times New Roman" w:cs="Times New Roman"/>
          <w:sz w:val="24"/>
          <w:szCs w:val="24"/>
        </w:rPr>
        <w:t xml:space="preserve">Чимароза  Д.          </w:t>
      </w:r>
      <w:r w:rsidR="00944620">
        <w:rPr>
          <w:rFonts w:ascii="Times New Roman" w:hAnsi="Times New Roman" w:cs="Times New Roman"/>
          <w:sz w:val="24"/>
          <w:szCs w:val="24"/>
        </w:rPr>
        <w:t xml:space="preserve">    </w:t>
      </w:r>
      <w:r w:rsidRPr="00717F6A">
        <w:rPr>
          <w:rFonts w:ascii="Times New Roman" w:hAnsi="Times New Roman" w:cs="Times New Roman"/>
          <w:sz w:val="24"/>
          <w:szCs w:val="24"/>
        </w:rPr>
        <w:t xml:space="preserve"> Соната ре-минор</w:t>
      </w:r>
    </w:p>
    <w:p w14:paraId="3CFBC6AE" w14:textId="77777777" w:rsidR="00717F6A" w:rsidRPr="00717F6A" w:rsidRDefault="00717F6A" w:rsidP="00717F6A">
      <w:pPr>
        <w:shd w:val="clear" w:color="auto" w:fill="FFFFFF"/>
        <w:spacing w:after="0" w:line="240" w:lineRule="auto"/>
        <w:rPr>
          <w:rFonts w:ascii="Times New Roman" w:hAnsi="Times New Roman" w:cs="Times New Roman"/>
          <w:sz w:val="24"/>
          <w:szCs w:val="24"/>
        </w:rPr>
      </w:pPr>
      <w:proofErr w:type="spellStart"/>
      <w:r w:rsidRPr="00717F6A">
        <w:rPr>
          <w:rFonts w:ascii="Times New Roman" w:hAnsi="Times New Roman" w:cs="Times New Roman"/>
          <w:sz w:val="24"/>
          <w:szCs w:val="24"/>
        </w:rPr>
        <w:t>Шпиндлер</w:t>
      </w:r>
      <w:proofErr w:type="spellEnd"/>
      <w:r w:rsidRPr="00717F6A">
        <w:rPr>
          <w:rFonts w:ascii="Times New Roman" w:hAnsi="Times New Roman" w:cs="Times New Roman"/>
          <w:sz w:val="24"/>
          <w:szCs w:val="24"/>
        </w:rPr>
        <w:t xml:space="preserve"> Ф.</w:t>
      </w:r>
      <w:r w:rsidR="00944620">
        <w:rPr>
          <w:rFonts w:ascii="Times New Roman" w:hAnsi="Times New Roman" w:cs="Times New Roman"/>
          <w:sz w:val="24"/>
          <w:szCs w:val="24"/>
        </w:rPr>
        <w:t xml:space="preserve">              </w:t>
      </w:r>
      <w:r w:rsidRPr="00717F6A">
        <w:rPr>
          <w:rFonts w:ascii="Times New Roman" w:hAnsi="Times New Roman" w:cs="Times New Roman"/>
          <w:sz w:val="24"/>
          <w:szCs w:val="24"/>
        </w:rPr>
        <w:t xml:space="preserve">Сонатина до-мажор    </w:t>
      </w:r>
    </w:p>
    <w:p w14:paraId="2201CDB7" w14:textId="77777777" w:rsidR="00717F6A" w:rsidRPr="00717F6A" w:rsidRDefault="00717F6A" w:rsidP="00717F6A">
      <w:pPr>
        <w:shd w:val="clear" w:color="auto" w:fill="FFFFFF"/>
        <w:spacing w:after="0" w:line="240" w:lineRule="auto"/>
        <w:rPr>
          <w:rFonts w:ascii="Times New Roman" w:hAnsi="Times New Roman" w:cs="Times New Roman"/>
          <w:b/>
          <w:i/>
          <w:iCs/>
          <w:sz w:val="24"/>
          <w:szCs w:val="24"/>
        </w:rPr>
      </w:pPr>
      <w:r w:rsidRPr="00944620">
        <w:rPr>
          <w:rFonts w:ascii="Times New Roman" w:hAnsi="Times New Roman" w:cs="Times New Roman"/>
          <w:b/>
          <w:bCs/>
          <w:i/>
          <w:iCs/>
          <w:sz w:val="24"/>
          <w:szCs w:val="24"/>
        </w:rPr>
        <w:t>4.</w:t>
      </w:r>
      <w:r w:rsidRPr="00717F6A">
        <w:rPr>
          <w:rFonts w:ascii="Times New Roman" w:hAnsi="Times New Roman" w:cs="Times New Roman"/>
          <w:b/>
          <w:bCs/>
          <w:i/>
          <w:iCs/>
          <w:sz w:val="24"/>
          <w:szCs w:val="24"/>
        </w:rPr>
        <w:tab/>
      </w:r>
      <w:r w:rsidRPr="00717F6A">
        <w:rPr>
          <w:rFonts w:ascii="Times New Roman" w:hAnsi="Times New Roman" w:cs="Times New Roman"/>
          <w:b/>
          <w:i/>
          <w:iCs/>
          <w:sz w:val="24"/>
          <w:szCs w:val="24"/>
        </w:rPr>
        <w:t>Пьесы</w:t>
      </w:r>
    </w:p>
    <w:p w14:paraId="3A3DAA6A" w14:textId="77777777" w:rsidR="00717F6A" w:rsidRPr="00717F6A" w:rsidRDefault="00717F6A" w:rsidP="00717F6A">
      <w:pPr>
        <w:shd w:val="clear" w:color="auto" w:fill="FFFFFF"/>
        <w:spacing w:after="0" w:line="240" w:lineRule="auto"/>
        <w:rPr>
          <w:rFonts w:ascii="Times New Roman" w:hAnsi="Times New Roman" w:cs="Times New Roman"/>
          <w:sz w:val="24"/>
          <w:szCs w:val="24"/>
        </w:rPr>
      </w:pPr>
      <w:proofErr w:type="spellStart"/>
      <w:r w:rsidRPr="00717F6A">
        <w:rPr>
          <w:rFonts w:ascii="Times New Roman" w:hAnsi="Times New Roman" w:cs="Times New Roman"/>
          <w:sz w:val="24"/>
          <w:szCs w:val="24"/>
        </w:rPr>
        <w:t>Балаж</w:t>
      </w:r>
      <w:proofErr w:type="spellEnd"/>
      <w:r w:rsidRPr="00717F6A">
        <w:rPr>
          <w:rFonts w:ascii="Times New Roman" w:hAnsi="Times New Roman" w:cs="Times New Roman"/>
          <w:sz w:val="24"/>
          <w:szCs w:val="24"/>
        </w:rPr>
        <w:t xml:space="preserve">  А.</w:t>
      </w:r>
      <w:r w:rsidR="00944620">
        <w:rPr>
          <w:rFonts w:ascii="Times New Roman" w:hAnsi="Times New Roman" w:cs="Times New Roman"/>
          <w:sz w:val="24"/>
          <w:szCs w:val="24"/>
        </w:rPr>
        <w:t xml:space="preserve">              </w:t>
      </w:r>
      <w:r w:rsidRPr="00717F6A">
        <w:rPr>
          <w:rFonts w:ascii="Times New Roman" w:hAnsi="Times New Roman" w:cs="Times New Roman"/>
          <w:sz w:val="24"/>
          <w:szCs w:val="24"/>
        </w:rPr>
        <w:t>Тяжело идти</w:t>
      </w:r>
    </w:p>
    <w:p w14:paraId="6ABF828A" w14:textId="77777777" w:rsidR="00717F6A" w:rsidRPr="00717F6A" w:rsidRDefault="00717F6A" w:rsidP="00717F6A">
      <w:pPr>
        <w:shd w:val="clear" w:color="auto" w:fill="FFFFFF"/>
        <w:spacing w:after="0" w:line="240" w:lineRule="auto"/>
        <w:rPr>
          <w:rFonts w:ascii="Times New Roman" w:hAnsi="Times New Roman" w:cs="Times New Roman"/>
          <w:sz w:val="24"/>
          <w:szCs w:val="24"/>
        </w:rPr>
      </w:pPr>
      <w:proofErr w:type="spellStart"/>
      <w:r w:rsidRPr="00717F6A">
        <w:rPr>
          <w:rFonts w:ascii="Times New Roman" w:hAnsi="Times New Roman" w:cs="Times New Roman"/>
          <w:sz w:val="24"/>
          <w:szCs w:val="24"/>
        </w:rPr>
        <w:t>Бургмюллер</w:t>
      </w:r>
      <w:proofErr w:type="spellEnd"/>
      <w:r w:rsidRPr="00717F6A">
        <w:rPr>
          <w:rFonts w:ascii="Times New Roman" w:hAnsi="Times New Roman" w:cs="Times New Roman"/>
          <w:sz w:val="24"/>
          <w:szCs w:val="24"/>
        </w:rPr>
        <w:t xml:space="preserve">  И.    Пастораль</w:t>
      </w:r>
    </w:p>
    <w:p w14:paraId="4FFFE6C3" w14:textId="77777777" w:rsidR="00717F6A" w:rsidRPr="00717F6A" w:rsidRDefault="00717F6A" w:rsidP="00717F6A">
      <w:pPr>
        <w:shd w:val="clear" w:color="auto" w:fill="FFFFFF"/>
        <w:spacing w:after="0" w:line="240" w:lineRule="auto"/>
        <w:rPr>
          <w:rFonts w:ascii="Times New Roman" w:hAnsi="Times New Roman" w:cs="Times New Roman"/>
          <w:sz w:val="24"/>
          <w:szCs w:val="24"/>
        </w:rPr>
      </w:pPr>
      <w:r w:rsidRPr="00717F6A">
        <w:rPr>
          <w:rFonts w:ascii="Times New Roman" w:hAnsi="Times New Roman" w:cs="Times New Roman"/>
          <w:sz w:val="24"/>
          <w:szCs w:val="24"/>
        </w:rPr>
        <w:t>Борисов Р.             Буратино идет в школу,</w:t>
      </w:r>
      <w:r w:rsidR="00944620">
        <w:rPr>
          <w:rFonts w:ascii="Times New Roman" w:hAnsi="Times New Roman" w:cs="Times New Roman"/>
          <w:sz w:val="24"/>
          <w:szCs w:val="24"/>
        </w:rPr>
        <w:t xml:space="preserve"> </w:t>
      </w:r>
      <w:r w:rsidRPr="00717F6A">
        <w:rPr>
          <w:rFonts w:ascii="Times New Roman" w:hAnsi="Times New Roman" w:cs="Times New Roman"/>
          <w:sz w:val="24"/>
          <w:szCs w:val="24"/>
        </w:rPr>
        <w:t>Белые цапли</w:t>
      </w:r>
    </w:p>
    <w:p w14:paraId="27449FA2" w14:textId="77777777" w:rsidR="00717F6A" w:rsidRPr="00717F6A" w:rsidRDefault="00944620" w:rsidP="00717F6A">
      <w:pPr>
        <w:shd w:val="clear" w:color="auto" w:fill="FFFFFF"/>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Весняк</w:t>
      </w:r>
      <w:proofErr w:type="spellEnd"/>
      <w:r>
        <w:rPr>
          <w:rFonts w:ascii="Times New Roman" w:hAnsi="Times New Roman" w:cs="Times New Roman"/>
          <w:sz w:val="24"/>
          <w:szCs w:val="24"/>
        </w:rPr>
        <w:t xml:space="preserve"> Ю.             </w:t>
      </w:r>
      <w:r w:rsidR="00717F6A" w:rsidRPr="00717F6A">
        <w:rPr>
          <w:rFonts w:ascii="Times New Roman" w:hAnsi="Times New Roman" w:cs="Times New Roman"/>
          <w:sz w:val="24"/>
          <w:szCs w:val="24"/>
        </w:rPr>
        <w:t>Воробышек</w:t>
      </w:r>
    </w:p>
    <w:p w14:paraId="0EACC6B2" w14:textId="77777777" w:rsidR="00717F6A" w:rsidRPr="00717F6A" w:rsidRDefault="00717F6A" w:rsidP="00717F6A">
      <w:pPr>
        <w:shd w:val="clear" w:color="auto" w:fill="FFFFFF"/>
        <w:spacing w:after="0" w:line="240" w:lineRule="auto"/>
        <w:rPr>
          <w:rFonts w:ascii="Times New Roman" w:hAnsi="Times New Roman" w:cs="Times New Roman"/>
          <w:sz w:val="24"/>
          <w:szCs w:val="24"/>
        </w:rPr>
      </w:pPr>
      <w:r w:rsidRPr="00717F6A">
        <w:rPr>
          <w:rFonts w:ascii="Times New Roman" w:hAnsi="Times New Roman" w:cs="Times New Roman"/>
          <w:sz w:val="24"/>
          <w:szCs w:val="24"/>
        </w:rPr>
        <w:t xml:space="preserve">Гречанинов А.    </w:t>
      </w:r>
      <w:r w:rsidR="00944620">
        <w:rPr>
          <w:rFonts w:ascii="Times New Roman" w:hAnsi="Times New Roman" w:cs="Times New Roman"/>
          <w:sz w:val="24"/>
          <w:szCs w:val="24"/>
        </w:rPr>
        <w:t xml:space="preserve">  </w:t>
      </w:r>
      <w:r w:rsidRPr="00717F6A">
        <w:rPr>
          <w:rFonts w:ascii="Times New Roman" w:hAnsi="Times New Roman" w:cs="Times New Roman"/>
          <w:sz w:val="24"/>
          <w:szCs w:val="24"/>
        </w:rPr>
        <w:t>Соч. 123 " Бусинки"</w:t>
      </w:r>
    </w:p>
    <w:p w14:paraId="154F6106" w14:textId="77777777" w:rsidR="00717F6A" w:rsidRPr="00717F6A" w:rsidRDefault="00717F6A" w:rsidP="00717F6A">
      <w:pPr>
        <w:shd w:val="clear" w:color="auto" w:fill="FFFFFF"/>
        <w:spacing w:after="0" w:line="240" w:lineRule="auto"/>
        <w:rPr>
          <w:rFonts w:ascii="Times New Roman" w:hAnsi="Times New Roman" w:cs="Times New Roman"/>
          <w:sz w:val="24"/>
          <w:szCs w:val="24"/>
        </w:rPr>
      </w:pPr>
      <w:r w:rsidRPr="00717F6A">
        <w:rPr>
          <w:rFonts w:ascii="Times New Roman" w:hAnsi="Times New Roman" w:cs="Times New Roman"/>
          <w:sz w:val="24"/>
          <w:szCs w:val="24"/>
        </w:rPr>
        <w:t>Гаврилин А.</w:t>
      </w:r>
      <w:r w:rsidR="00944620">
        <w:rPr>
          <w:rFonts w:ascii="Times New Roman" w:hAnsi="Times New Roman" w:cs="Times New Roman"/>
          <w:sz w:val="24"/>
          <w:szCs w:val="24"/>
        </w:rPr>
        <w:t xml:space="preserve">          </w:t>
      </w:r>
      <w:r w:rsidRPr="00717F6A">
        <w:rPr>
          <w:rFonts w:ascii="Times New Roman" w:hAnsi="Times New Roman" w:cs="Times New Roman"/>
          <w:sz w:val="24"/>
          <w:szCs w:val="24"/>
        </w:rPr>
        <w:t>Весенняя песня</w:t>
      </w:r>
    </w:p>
    <w:p w14:paraId="2149EC29" w14:textId="77777777" w:rsidR="00717F6A" w:rsidRPr="00717F6A" w:rsidRDefault="00717F6A" w:rsidP="00717F6A">
      <w:pPr>
        <w:shd w:val="clear" w:color="auto" w:fill="FFFFFF"/>
        <w:spacing w:after="0" w:line="240" w:lineRule="auto"/>
        <w:rPr>
          <w:rFonts w:ascii="Times New Roman" w:hAnsi="Times New Roman" w:cs="Times New Roman"/>
          <w:sz w:val="24"/>
          <w:szCs w:val="24"/>
        </w:rPr>
      </w:pPr>
      <w:r w:rsidRPr="00717F6A">
        <w:rPr>
          <w:rFonts w:ascii="Times New Roman" w:hAnsi="Times New Roman" w:cs="Times New Roman"/>
          <w:sz w:val="24"/>
          <w:szCs w:val="24"/>
        </w:rPr>
        <w:t>Гайдн Й.                Менуэт</w:t>
      </w:r>
    </w:p>
    <w:p w14:paraId="2BF5B797" w14:textId="77777777" w:rsidR="00717F6A" w:rsidRPr="00717F6A" w:rsidRDefault="00717F6A" w:rsidP="00717F6A">
      <w:pPr>
        <w:shd w:val="clear" w:color="auto" w:fill="FFFFFF"/>
        <w:spacing w:after="0" w:line="240" w:lineRule="auto"/>
        <w:rPr>
          <w:rFonts w:ascii="Times New Roman" w:hAnsi="Times New Roman" w:cs="Times New Roman"/>
          <w:sz w:val="24"/>
          <w:szCs w:val="24"/>
        </w:rPr>
      </w:pPr>
      <w:r w:rsidRPr="00717F6A">
        <w:rPr>
          <w:rFonts w:ascii="Times New Roman" w:hAnsi="Times New Roman" w:cs="Times New Roman"/>
          <w:sz w:val="24"/>
          <w:szCs w:val="24"/>
        </w:rPr>
        <w:t>Григ Э.</w:t>
      </w:r>
      <w:r w:rsidRPr="00717F6A">
        <w:rPr>
          <w:rFonts w:ascii="Times New Roman" w:hAnsi="Times New Roman" w:cs="Times New Roman"/>
          <w:sz w:val="24"/>
          <w:szCs w:val="24"/>
        </w:rPr>
        <w:tab/>
      </w:r>
      <w:r w:rsidR="00944620">
        <w:rPr>
          <w:rFonts w:ascii="Times New Roman" w:hAnsi="Times New Roman" w:cs="Times New Roman"/>
          <w:sz w:val="24"/>
          <w:szCs w:val="24"/>
        </w:rPr>
        <w:t xml:space="preserve">        </w:t>
      </w:r>
      <w:r w:rsidRPr="00717F6A">
        <w:rPr>
          <w:rFonts w:ascii="Times New Roman" w:hAnsi="Times New Roman" w:cs="Times New Roman"/>
          <w:sz w:val="24"/>
          <w:szCs w:val="24"/>
        </w:rPr>
        <w:t>Соч. 12: Танец эльфов, Вальс ля минор</w:t>
      </w:r>
    </w:p>
    <w:p w14:paraId="0C90D567" w14:textId="77777777" w:rsidR="00717F6A" w:rsidRPr="00717F6A" w:rsidRDefault="00717F6A" w:rsidP="00717F6A">
      <w:pPr>
        <w:shd w:val="clear" w:color="auto" w:fill="FFFFFF"/>
        <w:spacing w:after="0" w:line="240" w:lineRule="auto"/>
        <w:rPr>
          <w:rFonts w:ascii="Times New Roman" w:hAnsi="Times New Roman" w:cs="Times New Roman"/>
          <w:sz w:val="24"/>
          <w:szCs w:val="24"/>
        </w:rPr>
      </w:pPr>
      <w:proofErr w:type="spellStart"/>
      <w:r w:rsidRPr="00717F6A">
        <w:rPr>
          <w:rFonts w:ascii="Times New Roman" w:hAnsi="Times New Roman" w:cs="Times New Roman"/>
          <w:sz w:val="24"/>
          <w:szCs w:val="24"/>
        </w:rPr>
        <w:t>Дандло</w:t>
      </w:r>
      <w:proofErr w:type="spellEnd"/>
      <w:r w:rsidRPr="00717F6A">
        <w:rPr>
          <w:rFonts w:ascii="Times New Roman" w:hAnsi="Times New Roman" w:cs="Times New Roman"/>
          <w:sz w:val="24"/>
          <w:szCs w:val="24"/>
        </w:rPr>
        <w:t xml:space="preserve">    Ж.</w:t>
      </w:r>
      <w:r w:rsidR="00944620">
        <w:rPr>
          <w:rFonts w:ascii="Times New Roman" w:hAnsi="Times New Roman" w:cs="Times New Roman"/>
          <w:sz w:val="24"/>
          <w:szCs w:val="24"/>
        </w:rPr>
        <w:t xml:space="preserve">           </w:t>
      </w:r>
      <w:r w:rsidRPr="00717F6A">
        <w:rPr>
          <w:rFonts w:ascii="Times New Roman" w:hAnsi="Times New Roman" w:cs="Times New Roman"/>
          <w:sz w:val="24"/>
          <w:szCs w:val="24"/>
        </w:rPr>
        <w:t>Колыбельная Клоду</w:t>
      </w:r>
    </w:p>
    <w:p w14:paraId="2B579714" w14:textId="77777777" w:rsidR="00717F6A" w:rsidRPr="00717F6A" w:rsidRDefault="00717F6A" w:rsidP="00717F6A">
      <w:pPr>
        <w:shd w:val="clear" w:color="auto" w:fill="FFFFFF"/>
        <w:spacing w:after="0" w:line="240" w:lineRule="auto"/>
        <w:rPr>
          <w:rFonts w:ascii="Times New Roman" w:hAnsi="Times New Roman" w:cs="Times New Roman"/>
          <w:sz w:val="24"/>
          <w:szCs w:val="24"/>
        </w:rPr>
      </w:pPr>
      <w:r w:rsidRPr="00717F6A">
        <w:rPr>
          <w:rFonts w:ascii="Times New Roman" w:hAnsi="Times New Roman" w:cs="Times New Roman"/>
          <w:sz w:val="24"/>
          <w:szCs w:val="24"/>
        </w:rPr>
        <w:lastRenderedPageBreak/>
        <w:t xml:space="preserve">Кабалевский Д.   </w:t>
      </w:r>
      <w:r w:rsidR="00944620">
        <w:rPr>
          <w:rFonts w:ascii="Times New Roman" w:hAnsi="Times New Roman" w:cs="Times New Roman"/>
          <w:sz w:val="24"/>
          <w:szCs w:val="24"/>
        </w:rPr>
        <w:t xml:space="preserve">  </w:t>
      </w:r>
      <w:r w:rsidRPr="00717F6A">
        <w:rPr>
          <w:rFonts w:ascii="Times New Roman" w:hAnsi="Times New Roman" w:cs="Times New Roman"/>
          <w:sz w:val="24"/>
          <w:szCs w:val="24"/>
        </w:rPr>
        <w:t>Соч.27 "30 детских пьес"</w:t>
      </w:r>
    </w:p>
    <w:p w14:paraId="5A4B98C1" w14:textId="77777777" w:rsidR="00717F6A" w:rsidRPr="00717F6A" w:rsidRDefault="00717F6A" w:rsidP="00717F6A">
      <w:pPr>
        <w:shd w:val="clear" w:color="auto" w:fill="FFFFFF"/>
        <w:spacing w:after="0" w:line="240" w:lineRule="auto"/>
        <w:rPr>
          <w:rFonts w:ascii="Times New Roman" w:hAnsi="Times New Roman" w:cs="Times New Roman"/>
          <w:sz w:val="24"/>
          <w:szCs w:val="24"/>
        </w:rPr>
      </w:pPr>
      <w:proofErr w:type="spellStart"/>
      <w:r w:rsidRPr="00717F6A">
        <w:rPr>
          <w:rFonts w:ascii="Times New Roman" w:hAnsi="Times New Roman" w:cs="Times New Roman"/>
          <w:sz w:val="24"/>
          <w:szCs w:val="24"/>
        </w:rPr>
        <w:t>Клова</w:t>
      </w:r>
      <w:proofErr w:type="spellEnd"/>
      <w:r w:rsidRPr="00717F6A">
        <w:rPr>
          <w:rFonts w:ascii="Times New Roman" w:hAnsi="Times New Roman" w:cs="Times New Roman"/>
          <w:sz w:val="24"/>
          <w:szCs w:val="24"/>
        </w:rPr>
        <w:t xml:space="preserve">  И.</w:t>
      </w:r>
      <w:r w:rsidR="00944620">
        <w:rPr>
          <w:rFonts w:ascii="Times New Roman" w:hAnsi="Times New Roman" w:cs="Times New Roman"/>
          <w:sz w:val="24"/>
          <w:szCs w:val="24"/>
        </w:rPr>
        <w:t xml:space="preserve">                </w:t>
      </w:r>
      <w:r w:rsidRPr="00717F6A">
        <w:rPr>
          <w:rFonts w:ascii="Times New Roman" w:hAnsi="Times New Roman" w:cs="Times New Roman"/>
          <w:sz w:val="24"/>
          <w:szCs w:val="24"/>
        </w:rPr>
        <w:t>Танец</w:t>
      </w:r>
    </w:p>
    <w:p w14:paraId="213010B0" w14:textId="77777777" w:rsidR="00717F6A" w:rsidRPr="00717F6A" w:rsidRDefault="00717F6A" w:rsidP="00717F6A">
      <w:pPr>
        <w:shd w:val="clear" w:color="auto" w:fill="FFFFFF"/>
        <w:spacing w:after="0" w:line="240" w:lineRule="auto"/>
        <w:rPr>
          <w:rFonts w:ascii="Times New Roman" w:hAnsi="Times New Roman" w:cs="Times New Roman"/>
          <w:sz w:val="24"/>
          <w:szCs w:val="24"/>
        </w:rPr>
      </w:pPr>
      <w:proofErr w:type="spellStart"/>
      <w:r w:rsidRPr="00717F6A">
        <w:rPr>
          <w:rFonts w:ascii="Times New Roman" w:hAnsi="Times New Roman" w:cs="Times New Roman"/>
          <w:sz w:val="24"/>
          <w:szCs w:val="24"/>
        </w:rPr>
        <w:t>Коровицин</w:t>
      </w:r>
      <w:proofErr w:type="spellEnd"/>
      <w:r w:rsidRPr="00717F6A">
        <w:rPr>
          <w:rFonts w:ascii="Times New Roman" w:hAnsi="Times New Roman" w:cs="Times New Roman"/>
          <w:sz w:val="24"/>
          <w:szCs w:val="24"/>
        </w:rPr>
        <w:t xml:space="preserve">  В.</w:t>
      </w:r>
      <w:r w:rsidR="00944620">
        <w:rPr>
          <w:rFonts w:ascii="Times New Roman" w:hAnsi="Times New Roman" w:cs="Times New Roman"/>
          <w:sz w:val="24"/>
          <w:szCs w:val="24"/>
        </w:rPr>
        <w:t xml:space="preserve">        </w:t>
      </w:r>
      <w:r w:rsidRPr="00717F6A">
        <w:rPr>
          <w:rFonts w:ascii="Times New Roman" w:hAnsi="Times New Roman" w:cs="Times New Roman"/>
          <w:sz w:val="24"/>
          <w:szCs w:val="24"/>
        </w:rPr>
        <w:t>Вальс золушки, полька «Деревянные башмачки»</w:t>
      </w:r>
    </w:p>
    <w:p w14:paraId="4BFCEAFB" w14:textId="77777777" w:rsidR="00717F6A" w:rsidRPr="00717F6A" w:rsidRDefault="00717F6A" w:rsidP="00717F6A">
      <w:pPr>
        <w:shd w:val="clear" w:color="auto" w:fill="FFFFFF"/>
        <w:spacing w:after="0" w:line="240" w:lineRule="auto"/>
        <w:rPr>
          <w:rFonts w:ascii="Times New Roman" w:hAnsi="Times New Roman" w:cs="Times New Roman"/>
          <w:sz w:val="24"/>
          <w:szCs w:val="24"/>
        </w:rPr>
      </w:pPr>
      <w:r w:rsidRPr="00717F6A">
        <w:rPr>
          <w:rFonts w:ascii="Times New Roman" w:hAnsi="Times New Roman" w:cs="Times New Roman"/>
          <w:sz w:val="24"/>
          <w:szCs w:val="24"/>
        </w:rPr>
        <w:t>Косенко В.             Соч.15 "24 детские пьесы для фортепиано"</w:t>
      </w:r>
    </w:p>
    <w:p w14:paraId="40CF7E1E" w14:textId="77777777" w:rsidR="00717F6A" w:rsidRPr="00717F6A" w:rsidRDefault="00717F6A" w:rsidP="00717F6A">
      <w:pPr>
        <w:shd w:val="clear" w:color="auto" w:fill="FFFFFF"/>
        <w:spacing w:after="0" w:line="240" w:lineRule="auto"/>
        <w:rPr>
          <w:rFonts w:ascii="Times New Roman" w:hAnsi="Times New Roman" w:cs="Times New Roman"/>
          <w:sz w:val="24"/>
          <w:szCs w:val="24"/>
        </w:rPr>
      </w:pPr>
      <w:r w:rsidRPr="00717F6A">
        <w:rPr>
          <w:rFonts w:ascii="Times New Roman" w:hAnsi="Times New Roman" w:cs="Times New Roman"/>
          <w:sz w:val="24"/>
          <w:szCs w:val="24"/>
        </w:rPr>
        <w:t>Лукомский Л.        10 пьес: Разговор, Вальс</w:t>
      </w:r>
    </w:p>
    <w:p w14:paraId="7326240E" w14:textId="77777777" w:rsidR="00717F6A" w:rsidRPr="00717F6A" w:rsidRDefault="00717F6A" w:rsidP="00717F6A">
      <w:pPr>
        <w:shd w:val="clear" w:color="auto" w:fill="FFFFFF"/>
        <w:spacing w:after="0" w:line="240" w:lineRule="auto"/>
        <w:rPr>
          <w:rFonts w:ascii="Times New Roman" w:hAnsi="Times New Roman" w:cs="Times New Roman"/>
          <w:sz w:val="24"/>
          <w:szCs w:val="24"/>
        </w:rPr>
      </w:pPr>
      <w:proofErr w:type="spellStart"/>
      <w:r w:rsidRPr="00717F6A">
        <w:rPr>
          <w:rFonts w:ascii="Times New Roman" w:hAnsi="Times New Roman" w:cs="Times New Roman"/>
          <w:sz w:val="24"/>
          <w:szCs w:val="24"/>
        </w:rPr>
        <w:t>Майкапар</w:t>
      </w:r>
      <w:proofErr w:type="spellEnd"/>
      <w:r w:rsidRPr="00717F6A">
        <w:rPr>
          <w:rFonts w:ascii="Times New Roman" w:hAnsi="Times New Roman" w:cs="Times New Roman"/>
          <w:sz w:val="24"/>
          <w:szCs w:val="24"/>
        </w:rPr>
        <w:t xml:space="preserve"> С.          </w:t>
      </w:r>
      <w:r w:rsidR="000637D8">
        <w:rPr>
          <w:rFonts w:ascii="Times New Roman" w:hAnsi="Times New Roman" w:cs="Times New Roman"/>
          <w:sz w:val="24"/>
          <w:szCs w:val="24"/>
        </w:rPr>
        <w:t xml:space="preserve"> </w:t>
      </w:r>
      <w:r w:rsidRPr="00717F6A">
        <w:rPr>
          <w:rFonts w:ascii="Times New Roman" w:hAnsi="Times New Roman" w:cs="Times New Roman"/>
          <w:sz w:val="24"/>
          <w:szCs w:val="24"/>
        </w:rPr>
        <w:t>Соч.28 "Бирюльки", Маленькие новеллетты,</w:t>
      </w:r>
      <w:r w:rsidR="00944620">
        <w:rPr>
          <w:rFonts w:ascii="Times New Roman" w:hAnsi="Times New Roman" w:cs="Times New Roman"/>
          <w:sz w:val="24"/>
          <w:szCs w:val="24"/>
        </w:rPr>
        <w:t xml:space="preserve"> </w:t>
      </w:r>
      <w:r w:rsidRPr="00717F6A">
        <w:rPr>
          <w:rFonts w:ascii="Times New Roman" w:hAnsi="Times New Roman" w:cs="Times New Roman"/>
          <w:sz w:val="24"/>
          <w:szCs w:val="24"/>
        </w:rPr>
        <w:t xml:space="preserve">Листок </w:t>
      </w:r>
      <w:proofErr w:type="spellStart"/>
      <w:r w:rsidRPr="00717F6A">
        <w:rPr>
          <w:rFonts w:ascii="Times New Roman" w:hAnsi="Times New Roman" w:cs="Times New Roman"/>
          <w:sz w:val="24"/>
          <w:szCs w:val="24"/>
        </w:rPr>
        <w:t>изальбома</w:t>
      </w:r>
      <w:proofErr w:type="spellEnd"/>
    </w:p>
    <w:p w14:paraId="19422127" w14:textId="77777777" w:rsidR="00717F6A" w:rsidRPr="00717F6A" w:rsidRDefault="00717F6A" w:rsidP="00717F6A">
      <w:pPr>
        <w:shd w:val="clear" w:color="auto" w:fill="FFFFFF"/>
        <w:spacing w:after="0" w:line="240" w:lineRule="auto"/>
        <w:rPr>
          <w:rFonts w:ascii="Times New Roman" w:hAnsi="Times New Roman" w:cs="Times New Roman"/>
          <w:sz w:val="24"/>
          <w:szCs w:val="24"/>
        </w:rPr>
      </w:pPr>
      <w:r w:rsidRPr="00717F6A">
        <w:rPr>
          <w:rFonts w:ascii="Times New Roman" w:hAnsi="Times New Roman" w:cs="Times New Roman"/>
          <w:sz w:val="24"/>
          <w:szCs w:val="24"/>
        </w:rPr>
        <w:t>Парцхаладзе  М.</w:t>
      </w:r>
      <w:r w:rsidR="00944620">
        <w:rPr>
          <w:rFonts w:ascii="Times New Roman" w:hAnsi="Times New Roman" w:cs="Times New Roman"/>
          <w:sz w:val="24"/>
          <w:szCs w:val="24"/>
        </w:rPr>
        <w:t xml:space="preserve">   </w:t>
      </w:r>
      <w:r w:rsidR="000637D8">
        <w:rPr>
          <w:rFonts w:ascii="Times New Roman" w:hAnsi="Times New Roman" w:cs="Times New Roman"/>
          <w:sz w:val="24"/>
          <w:szCs w:val="24"/>
        </w:rPr>
        <w:t xml:space="preserve">  </w:t>
      </w:r>
      <w:r w:rsidRPr="00717F6A">
        <w:rPr>
          <w:rFonts w:ascii="Times New Roman" w:hAnsi="Times New Roman" w:cs="Times New Roman"/>
          <w:sz w:val="24"/>
          <w:szCs w:val="24"/>
        </w:rPr>
        <w:t>Хоровод</w:t>
      </w:r>
    </w:p>
    <w:p w14:paraId="18FE9695" w14:textId="77777777" w:rsidR="00717F6A" w:rsidRPr="00717F6A" w:rsidRDefault="00717F6A" w:rsidP="00717F6A">
      <w:pPr>
        <w:shd w:val="clear" w:color="auto" w:fill="FFFFFF"/>
        <w:spacing w:after="0" w:line="240" w:lineRule="auto"/>
        <w:rPr>
          <w:rFonts w:ascii="Times New Roman" w:hAnsi="Times New Roman" w:cs="Times New Roman"/>
          <w:sz w:val="24"/>
          <w:szCs w:val="24"/>
        </w:rPr>
      </w:pPr>
      <w:r w:rsidRPr="00717F6A">
        <w:rPr>
          <w:rFonts w:ascii="Times New Roman" w:hAnsi="Times New Roman" w:cs="Times New Roman"/>
          <w:sz w:val="24"/>
          <w:szCs w:val="24"/>
        </w:rPr>
        <w:t>Роули А.</w:t>
      </w:r>
      <w:r w:rsidR="00944620">
        <w:rPr>
          <w:rFonts w:ascii="Times New Roman" w:hAnsi="Times New Roman" w:cs="Times New Roman"/>
          <w:sz w:val="24"/>
          <w:szCs w:val="24"/>
        </w:rPr>
        <w:t xml:space="preserve">               </w:t>
      </w:r>
      <w:r w:rsidR="000637D8">
        <w:rPr>
          <w:rFonts w:ascii="Times New Roman" w:hAnsi="Times New Roman" w:cs="Times New Roman"/>
          <w:sz w:val="24"/>
          <w:szCs w:val="24"/>
        </w:rPr>
        <w:t xml:space="preserve">  </w:t>
      </w:r>
      <w:r w:rsidRPr="00717F6A">
        <w:rPr>
          <w:rFonts w:ascii="Times New Roman" w:hAnsi="Times New Roman" w:cs="Times New Roman"/>
          <w:sz w:val="24"/>
          <w:szCs w:val="24"/>
        </w:rPr>
        <w:t>Солдат,</w:t>
      </w:r>
      <w:r w:rsidR="00944620">
        <w:rPr>
          <w:rFonts w:ascii="Times New Roman" w:hAnsi="Times New Roman" w:cs="Times New Roman"/>
          <w:sz w:val="24"/>
          <w:szCs w:val="24"/>
        </w:rPr>
        <w:t xml:space="preserve"> </w:t>
      </w:r>
      <w:r w:rsidRPr="00717F6A">
        <w:rPr>
          <w:rFonts w:ascii="Times New Roman" w:hAnsi="Times New Roman" w:cs="Times New Roman"/>
          <w:sz w:val="24"/>
          <w:szCs w:val="24"/>
        </w:rPr>
        <w:t>В стране гномов</w:t>
      </w:r>
    </w:p>
    <w:p w14:paraId="79E39B8E" w14:textId="77777777" w:rsidR="00717F6A" w:rsidRPr="00717F6A" w:rsidRDefault="00717F6A" w:rsidP="00717F6A">
      <w:pPr>
        <w:shd w:val="clear" w:color="auto" w:fill="FFFFFF"/>
        <w:spacing w:after="0" w:line="240" w:lineRule="auto"/>
        <w:rPr>
          <w:rFonts w:ascii="Times New Roman" w:hAnsi="Times New Roman" w:cs="Times New Roman"/>
          <w:sz w:val="24"/>
          <w:szCs w:val="24"/>
        </w:rPr>
      </w:pPr>
      <w:r w:rsidRPr="00717F6A">
        <w:rPr>
          <w:rFonts w:ascii="Times New Roman" w:hAnsi="Times New Roman" w:cs="Times New Roman"/>
          <w:sz w:val="24"/>
          <w:szCs w:val="24"/>
        </w:rPr>
        <w:t>Томази   А.</w:t>
      </w:r>
      <w:r w:rsidR="00944620">
        <w:rPr>
          <w:rFonts w:ascii="Times New Roman" w:hAnsi="Times New Roman" w:cs="Times New Roman"/>
          <w:sz w:val="24"/>
          <w:szCs w:val="24"/>
        </w:rPr>
        <w:t xml:space="preserve">           </w:t>
      </w:r>
      <w:r w:rsidR="000637D8">
        <w:rPr>
          <w:rFonts w:ascii="Times New Roman" w:hAnsi="Times New Roman" w:cs="Times New Roman"/>
          <w:sz w:val="24"/>
          <w:szCs w:val="24"/>
        </w:rPr>
        <w:t xml:space="preserve">  </w:t>
      </w:r>
      <w:r w:rsidRPr="00717F6A">
        <w:rPr>
          <w:rFonts w:ascii="Times New Roman" w:hAnsi="Times New Roman" w:cs="Times New Roman"/>
          <w:sz w:val="24"/>
          <w:szCs w:val="24"/>
        </w:rPr>
        <w:t>Пробуждение маленького солдатика</w:t>
      </w:r>
    </w:p>
    <w:p w14:paraId="2BD39717" w14:textId="77777777" w:rsidR="00717F6A" w:rsidRPr="00717F6A" w:rsidRDefault="00717F6A" w:rsidP="00717F6A">
      <w:pPr>
        <w:shd w:val="clear" w:color="auto" w:fill="FFFFFF"/>
        <w:spacing w:after="0" w:line="240" w:lineRule="auto"/>
        <w:rPr>
          <w:rFonts w:ascii="Times New Roman" w:hAnsi="Times New Roman" w:cs="Times New Roman"/>
          <w:sz w:val="24"/>
          <w:szCs w:val="24"/>
        </w:rPr>
      </w:pPr>
      <w:r w:rsidRPr="00717F6A">
        <w:rPr>
          <w:rFonts w:ascii="Times New Roman" w:hAnsi="Times New Roman" w:cs="Times New Roman"/>
          <w:sz w:val="24"/>
          <w:szCs w:val="24"/>
        </w:rPr>
        <w:t>Хачатурян А.</w:t>
      </w:r>
      <w:r w:rsidR="00944620">
        <w:rPr>
          <w:rFonts w:ascii="Times New Roman" w:hAnsi="Times New Roman" w:cs="Times New Roman"/>
          <w:sz w:val="24"/>
          <w:szCs w:val="24"/>
        </w:rPr>
        <w:t xml:space="preserve">       </w:t>
      </w:r>
      <w:r w:rsidR="000637D8">
        <w:rPr>
          <w:rFonts w:ascii="Times New Roman" w:hAnsi="Times New Roman" w:cs="Times New Roman"/>
          <w:sz w:val="24"/>
          <w:szCs w:val="24"/>
        </w:rPr>
        <w:t xml:space="preserve">  </w:t>
      </w:r>
      <w:r w:rsidRPr="00717F6A">
        <w:rPr>
          <w:rFonts w:ascii="Times New Roman" w:hAnsi="Times New Roman" w:cs="Times New Roman"/>
          <w:sz w:val="24"/>
          <w:szCs w:val="24"/>
        </w:rPr>
        <w:t>Андантино</w:t>
      </w:r>
    </w:p>
    <w:p w14:paraId="6F58149C" w14:textId="77777777" w:rsidR="00717F6A" w:rsidRPr="00717F6A" w:rsidRDefault="00944620" w:rsidP="00717F6A">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Чайковский П.     </w:t>
      </w:r>
      <w:r w:rsidR="000637D8">
        <w:rPr>
          <w:rFonts w:ascii="Times New Roman" w:hAnsi="Times New Roman" w:cs="Times New Roman"/>
          <w:sz w:val="24"/>
          <w:szCs w:val="24"/>
        </w:rPr>
        <w:t xml:space="preserve"> </w:t>
      </w:r>
      <w:r w:rsidR="00717F6A" w:rsidRPr="00717F6A">
        <w:rPr>
          <w:rFonts w:ascii="Times New Roman" w:hAnsi="Times New Roman" w:cs="Times New Roman"/>
          <w:sz w:val="24"/>
          <w:szCs w:val="24"/>
        </w:rPr>
        <w:t>Детский альбом": Старинная французская песенка,</w:t>
      </w:r>
      <w:r>
        <w:rPr>
          <w:rFonts w:ascii="Times New Roman" w:hAnsi="Times New Roman" w:cs="Times New Roman"/>
          <w:sz w:val="24"/>
          <w:szCs w:val="24"/>
        </w:rPr>
        <w:t xml:space="preserve"> </w:t>
      </w:r>
      <w:r w:rsidR="00717F6A" w:rsidRPr="00717F6A">
        <w:rPr>
          <w:rFonts w:ascii="Times New Roman" w:hAnsi="Times New Roman" w:cs="Times New Roman"/>
          <w:sz w:val="24"/>
          <w:szCs w:val="24"/>
        </w:rPr>
        <w:t>Болезнь куклы, Полька, Немецкая песенка</w:t>
      </w:r>
    </w:p>
    <w:p w14:paraId="211B9AE9" w14:textId="77777777" w:rsidR="00717F6A" w:rsidRPr="00717F6A" w:rsidRDefault="00717F6A" w:rsidP="00717F6A">
      <w:pPr>
        <w:shd w:val="clear" w:color="auto" w:fill="FFFFFF"/>
        <w:spacing w:after="0" w:line="240" w:lineRule="auto"/>
        <w:rPr>
          <w:rFonts w:ascii="Times New Roman" w:hAnsi="Times New Roman" w:cs="Times New Roman"/>
          <w:sz w:val="24"/>
          <w:szCs w:val="24"/>
        </w:rPr>
      </w:pPr>
      <w:proofErr w:type="spellStart"/>
      <w:r w:rsidRPr="00717F6A">
        <w:rPr>
          <w:rFonts w:ascii="Times New Roman" w:hAnsi="Times New Roman" w:cs="Times New Roman"/>
          <w:sz w:val="24"/>
          <w:szCs w:val="24"/>
        </w:rPr>
        <w:t>Чамбержи</w:t>
      </w:r>
      <w:proofErr w:type="spellEnd"/>
      <w:r w:rsidRPr="00717F6A">
        <w:rPr>
          <w:rFonts w:ascii="Times New Roman" w:hAnsi="Times New Roman" w:cs="Times New Roman"/>
          <w:sz w:val="24"/>
          <w:szCs w:val="24"/>
        </w:rPr>
        <w:t xml:space="preserve">   М.</w:t>
      </w:r>
      <w:r w:rsidR="00944620">
        <w:rPr>
          <w:rFonts w:ascii="Times New Roman" w:hAnsi="Times New Roman" w:cs="Times New Roman"/>
          <w:sz w:val="24"/>
          <w:szCs w:val="24"/>
        </w:rPr>
        <w:t xml:space="preserve">     </w:t>
      </w:r>
      <w:r w:rsidR="000637D8">
        <w:rPr>
          <w:rFonts w:ascii="Times New Roman" w:hAnsi="Times New Roman" w:cs="Times New Roman"/>
          <w:sz w:val="24"/>
          <w:szCs w:val="24"/>
        </w:rPr>
        <w:t xml:space="preserve"> </w:t>
      </w:r>
      <w:r w:rsidRPr="00717F6A">
        <w:rPr>
          <w:rFonts w:ascii="Times New Roman" w:hAnsi="Times New Roman" w:cs="Times New Roman"/>
          <w:sz w:val="24"/>
          <w:szCs w:val="24"/>
        </w:rPr>
        <w:t>Навязчивая мысль</w:t>
      </w:r>
    </w:p>
    <w:p w14:paraId="3B12A866" w14:textId="77777777" w:rsidR="00717F6A" w:rsidRPr="00717F6A" w:rsidRDefault="00944620" w:rsidP="00717F6A">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Шостакович Д.    </w:t>
      </w:r>
      <w:r w:rsidR="000637D8">
        <w:rPr>
          <w:rFonts w:ascii="Times New Roman" w:hAnsi="Times New Roman" w:cs="Times New Roman"/>
          <w:sz w:val="24"/>
          <w:szCs w:val="24"/>
        </w:rPr>
        <w:t xml:space="preserve"> </w:t>
      </w:r>
      <w:r w:rsidR="00717F6A" w:rsidRPr="00717F6A">
        <w:rPr>
          <w:rFonts w:ascii="Times New Roman" w:hAnsi="Times New Roman" w:cs="Times New Roman"/>
          <w:sz w:val="24"/>
          <w:szCs w:val="24"/>
        </w:rPr>
        <w:t>Танцы кукол": Гавот, Шарманка</w:t>
      </w:r>
    </w:p>
    <w:p w14:paraId="55D31D08" w14:textId="77777777" w:rsidR="00717F6A" w:rsidRPr="00717F6A" w:rsidRDefault="00717F6A" w:rsidP="00717F6A">
      <w:pPr>
        <w:shd w:val="clear" w:color="auto" w:fill="FFFFFF"/>
        <w:spacing w:after="0" w:line="240" w:lineRule="auto"/>
        <w:rPr>
          <w:rFonts w:ascii="Times New Roman" w:hAnsi="Times New Roman" w:cs="Times New Roman"/>
          <w:sz w:val="24"/>
          <w:szCs w:val="24"/>
        </w:rPr>
      </w:pPr>
      <w:r w:rsidRPr="00717F6A">
        <w:rPr>
          <w:rFonts w:ascii="Times New Roman" w:hAnsi="Times New Roman" w:cs="Times New Roman"/>
          <w:sz w:val="24"/>
          <w:szCs w:val="24"/>
        </w:rPr>
        <w:t>Щуровский Ю.</w:t>
      </w:r>
      <w:r w:rsidR="00944620">
        <w:rPr>
          <w:rFonts w:ascii="Times New Roman" w:hAnsi="Times New Roman" w:cs="Times New Roman"/>
          <w:sz w:val="24"/>
          <w:szCs w:val="24"/>
        </w:rPr>
        <w:t xml:space="preserve">    </w:t>
      </w:r>
      <w:r w:rsidR="000637D8">
        <w:rPr>
          <w:rFonts w:ascii="Times New Roman" w:hAnsi="Times New Roman" w:cs="Times New Roman"/>
          <w:sz w:val="24"/>
          <w:szCs w:val="24"/>
        </w:rPr>
        <w:t xml:space="preserve"> </w:t>
      </w:r>
      <w:r w:rsidRPr="00717F6A">
        <w:rPr>
          <w:rFonts w:ascii="Times New Roman" w:hAnsi="Times New Roman" w:cs="Times New Roman"/>
          <w:sz w:val="24"/>
          <w:szCs w:val="24"/>
        </w:rPr>
        <w:t>Воробышек</w:t>
      </w:r>
    </w:p>
    <w:p w14:paraId="1F0D9CCA" w14:textId="77777777" w:rsidR="000637D8" w:rsidRDefault="00717F6A" w:rsidP="00717F6A">
      <w:pPr>
        <w:shd w:val="clear" w:color="auto" w:fill="FFFFFF"/>
        <w:spacing w:after="0" w:line="240" w:lineRule="auto"/>
        <w:rPr>
          <w:rFonts w:ascii="Times New Roman" w:hAnsi="Times New Roman" w:cs="Times New Roman"/>
          <w:sz w:val="24"/>
          <w:szCs w:val="24"/>
        </w:rPr>
      </w:pPr>
      <w:r w:rsidRPr="00717F6A">
        <w:rPr>
          <w:rFonts w:ascii="Times New Roman" w:hAnsi="Times New Roman" w:cs="Times New Roman"/>
          <w:sz w:val="24"/>
          <w:szCs w:val="24"/>
        </w:rPr>
        <w:t>Шнитке  А.</w:t>
      </w:r>
      <w:r w:rsidR="00944620">
        <w:rPr>
          <w:rFonts w:ascii="Times New Roman" w:hAnsi="Times New Roman" w:cs="Times New Roman"/>
          <w:sz w:val="24"/>
          <w:szCs w:val="24"/>
        </w:rPr>
        <w:t xml:space="preserve">          </w:t>
      </w:r>
      <w:r w:rsidR="000637D8">
        <w:rPr>
          <w:rFonts w:ascii="Times New Roman" w:hAnsi="Times New Roman" w:cs="Times New Roman"/>
          <w:sz w:val="24"/>
          <w:szCs w:val="24"/>
        </w:rPr>
        <w:t xml:space="preserve"> </w:t>
      </w:r>
      <w:r w:rsidRPr="00717F6A">
        <w:rPr>
          <w:rFonts w:ascii="Times New Roman" w:hAnsi="Times New Roman" w:cs="Times New Roman"/>
          <w:sz w:val="24"/>
          <w:szCs w:val="24"/>
        </w:rPr>
        <w:t>Наигрыш</w:t>
      </w:r>
    </w:p>
    <w:p w14:paraId="7D9B0533" w14:textId="77777777" w:rsidR="0036783B" w:rsidRPr="00717F6A" w:rsidRDefault="0036783B" w:rsidP="0036783B">
      <w:pPr>
        <w:shd w:val="clear" w:color="auto" w:fill="FFFFFF"/>
        <w:spacing w:after="0" w:line="240" w:lineRule="auto"/>
        <w:rPr>
          <w:rFonts w:ascii="Times New Roman" w:hAnsi="Times New Roman" w:cs="Times New Roman"/>
          <w:b/>
          <w:bCs/>
          <w:sz w:val="24"/>
          <w:szCs w:val="24"/>
        </w:rPr>
      </w:pPr>
      <w:r w:rsidRPr="00717F6A">
        <w:rPr>
          <w:rFonts w:ascii="Times New Roman" w:hAnsi="Times New Roman" w:cs="Times New Roman"/>
          <w:b/>
          <w:bCs/>
          <w:sz w:val="24"/>
          <w:szCs w:val="24"/>
        </w:rPr>
        <w:t>Пример экзаменационной программы</w:t>
      </w:r>
    </w:p>
    <w:p w14:paraId="3F237B5A" w14:textId="77777777" w:rsidR="0036783B" w:rsidRPr="00717F6A" w:rsidRDefault="0036783B" w:rsidP="0036783B">
      <w:pPr>
        <w:shd w:val="clear" w:color="auto" w:fill="FFFFFF"/>
        <w:spacing w:after="0" w:line="240" w:lineRule="auto"/>
        <w:rPr>
          <w:rFonts w:ascii="Times New Roman" w:hAnsi="Times New Roman" w:cs="Times New Roman"/>
          <w:i/>
          <w:sz w:val="24"/>
          <w:szCs w:val="24"/>
        </w:rPr>
      </w:pPr>
      <w:r w:rsidRPr="00717F6A">
        <w:rPr>
          <w:rFonts w:ascii="Times New Roman" w:hAnsi="Times New Roman" w:cs="Times New Roman"/>
          <w:bCs/>
          <w:i/>
          <w:sz w:val="24"/>
          <w:szCs w:val="24"/>
        </w:rPr>
        <w:t>Вариант 1</w:t>
      </w:r>
    </w:p>
    <w:p w14:paraId="4F3FEF0E" w14:textId="77777777" w:rsidR="0036783B" w:rsidRPr="00717F6A" w:rsidRDefault="0036783B" w:rsidP="0036783B">
      <w:pPr>
        <w:shd w:val="clear" w:color="auto" w:fill="FFFFFF"/>
        <w:spacing w:after="0" w:line="240" w:lineRule="auto"/>
        <w:rPr>
          <w:rFonts w:ascii="Times New Roman" w:hAnsi="Times New Roman" w:cs="Times New Roman"/>
          <w:sz w:val="24"/>
          <w:szCs w:val="24"/>
        </w:rPr>
      </w:pPr>
      <w:r w:rsidRPr="00717F6A">
        <w:rPr>
          <w:rFonts w:ascii="Times New Roman" w:hAnsi="Times New Roman" w:cs="Times New Roman"/>
          <w:sz w:val="24"/>
          <w:szCs w:val="24"/>
        </w:rPr>
        <w:t xml:space="preserve">Бах И.С.  </w:t>
      </w:r>
      <w:r>
        <w:rPr>
          <w:rFonts w:ascii="Times New Roman" w:hAnsi="Times New Roman" w:cs="Times New Roman"/>
          <w:sz w:val="24"/>
          <w:szCs w:val="24"/>
        </w:rPr>
        <w:t xml:space="preserve">                 </w:t>
      </w:r>
      <w:r w:rsidRPr="00717F6A">
        <w:rPr>
          <w:rFonts w:ascii="Times New Roman" w:hAnsi="Times New Roman" w:cs="Times New Roman"/>
          <w:sz w:val="24"/>
          <w:szCs w:val="24"/>
        </w:rPr>
        <w:t xml:space="preserve">Маленькая прелюдия До-мажор </w:t>
      </w:r>
    </w:p>
    <w:p w14:paraId="66E1F33D" w14:textId="77777777" w:rsidR="0036783B" w:rsidRPr="00717F6A" w:rsidRDefault="0036783B" w:rsidP="0036783B">
      <w:pPr>
        <w:shd w:val="clear" w:color="auto" w:fill="FFFFFF"/>
        <w:spacing w:after="0" w:line="240" w:lineRule="auto"/>
        <w:rPr>
          <w:rFonts w:ascii="Times New Roman" w:hAnsi="Times New Roman" w:cs="Times New Roman"/>
          <w:sz w:val="24"/>
          <w:szCs w:val="24"/>
        </w:rPr>
      </w:pPr>
      <w:proofErr w:type="spellStart"/>
      <w:r w:rsidRPr="00717F6A">
        <w:rPr>
          <w:rFonts w:ascii="Times New Roman" w:hAnsi="Times New Roman" w:cs="Times New Roman"/>
          <w:sz w:val="24"/>
          <w:szCs w:val="24"/>
        </w:rPr>
        <w:t>Бургмюллер</w:t>
      </w:r>
      <w:proofErr w:type="spellEnd"/>
      <w:r w:rsidRPr="00717F6A">
        <w:rPr>
          <w:rFonts w:ascii="Times New Roman" w:hAnsi="Times New Roman" w:cs="Times New Roman"/>
          <w:sz w:val="24"/>
          <w:szCs w:val="24"/>
        </w:rPr>
        <w:t xml:space="preserve"> И.       </w:t>
      </w:r>
      <w:r>
        <w:rPr>
          <w:rFonts w:ascii="Times New Roman" w:hAnsi="Times New Roman" w:cs="Times New Roman"/>
          <w:sz w:val="24"/>
          <w:szCs w:val="24"/>
        </w:rPr>
        <w:t xml:space="preserve"> </w:t>
      </w:r>
      <w:r w:rsidRPr="00717F6A">
        <w:rPr>
          <w:rFonts w:ascii="Times New Roman" w:hAnsi="Times New Roman" w:cs="Times New Roman"/>
          <w:sz w:val="24"/>
          <w:szCs w:val="24"/>
        </w:rPr>
        <w:t>Пастораль</w:t>
      </w:r>
    </w:p>
    <w:p w14:paraId="053D6273" w14:textId="77777777" w:rsidR="0036783B" w:rsidRPr="00717F6A" w:rsidRDefault="0036783B" w:rsidP="0036783B">
      <w:pPr>
        <w:shd w:val="clear" w:color="auto" w:fill="FFFFFF"/>
        <w:spacing w:after="0" w:line="240" w:lineRule="auto"/>
        <w:rPr>
          <w:rFonts w:ascii="Times New Roman" w:hAnsi="Times New Roman" w:cs="Times New Roman"/>
          <w:i/>
          <w:sz w:val="24"/>
          <w:szCs w:val="24"/>
        </w:rPr>
      </w:pPr>
      <w:r w:rsidRPr="00717F6A">
        <w:rPr>
          <w:rFonts w:ascii="Times New Roman" w:hAnsi="Times New Roman" w:cs="Times New Roman"/>
          <w:i/>
          <w:sz w:val="24"/>
          <w:szCs w:val="24"/>
        </w:rPr>
        <w:t>Вариант 2</w:t>
      </w:r>
    </w:p>
    <w:p w14:paraId="1EF68FD9" w14:textId="77777777" w:rsidR="0036783B" w:rsidRPr="00717F6A" w:rsidRDefault="0036783B" w:rsidP="0036783B">
      <w:pPr>
        <w:shd w:val="clear" w:color="auto" w:fill="FFFFFF"/>
        <w:spacing w:after="0" w:line="240" w:lineRule="auto"/>
        <w:rPr>
          <w:rFonts w:ascii="Times New Roman" w:hAnsi="Times New Roman" w:cs="Times New Roman"/>
          <w:sz w:val="24"/>
          <w:szCs w:val="24"/>
        </w:rPr>
      </w:pPr>
      <w:r w:rsidRPr="00717F6A">
        <w:rPr>
          <w:rFonts w:ascii="Times New Roman" w:hAnsi="Times New Roman" w:cs="Times New Roman"/>
          <w:sz w:val="24"/>
          <w:szCs w:val="24"/>
        </w:rPr>
        <w:t>Гайдн  Й.</w:t>
      </w:r>
      <w:r>
        <w:rPr>
          <w:rFonts w:ascii="Times New Roman" w:hAnsi="Times New Roman" w:cs="Times New Roman"/>
          <w:sz w:val="24"/>
          <w:szCs w:val="24"/>
        </w:rPr>
        <w:t xml:space="preserve">                </w:t>
      </w:r>
      <w:proofErr w:type="spellStart"/>
      <w:r w:rsidRPr="00717F6A">
        <w:rPr>
          <w:rFonts w:ascii="Times New Roman" w:hAnsi="Times New Roman" w:cs="Times New Roman"/>
          <w:sz w:val="24"/>
          <w:szCs w:val="24"/>
        </w:rPr>
        <w:t>Хоралл</w:t>
      </w:r>
      <w:proofErr w:type="spellEnd"/>
    </w:p>
    <w:p w14:paraId="3D6EB44A" w14:textId="77777777" w:rsidR="0036783B" w:rsidRPr="00717F6A" w:rsidRDefault="0036783B" w:rsidP="0036783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Чайковский П.       </w:t>
      </w:r>
      <w:r w:rsidRPr="00717F6A">
        <w:rPr>
          <w:rFonts w:ascii="Times New Roman" w:hAnsi="Times New Roman" w:cs="Times New Roman"/>
          <w:sz w:val="24"/>
          <w:szCs w:val="24"/>
        </w:rPr>
        <w:t>Детский альбом: Полька</w:t>
      </w:r>
    </w:p>
    <w:p w14:paraId="587431B6" w14:textId="77777777" w:rsidR="00AB434D" w:rsidRDefault="00AB434D" w:rsidP="000637D8">
      <w:pPr>
        <w:shd w:val="clear" w:color="auto" w:fill="FFFFFF"/>
        <w:spacing w:after="0" w:line="240" w:lineRule="auto"/>
        <w:rPr>
          <w:rFonts w:ascii="Times New Roman" w:hAnsi="Times New Roman" w:cs="Times New Roman"/>
          <w:b/>
          <w:bCs/>
          <w:spacing w:val="-1"/>
          <w:sz w:val="24"/>
          <w:szCs w:val="24"/>
        </w:rPr>
      </w:pPr>
    </w:p>
    <w:p w14:paraId="34AA96B0" w14:textId="77777777" w:rsidR="007B02DB" w:rsidRPr="005A7E5E" w:rsidRDefault="007B02DB" w:rsidP="000637D8">
      <w:pPr>
        <w:shd w:val="clear" w:color="auto" w:fill="FFFFFF"/>
        <w:spacing w:after="0" w:line="240" w:lineRule="auto"/>
        <w:rPr>
          <w:rFonts w:ascii="Times New Roman" w:hAnsi="Times New Roman" w:cs="Times New Roman"/>
          <w:b/>
          <w:bCs/>
          <w:spacing w:val="-1"/>
          <w:sz w:val="24"/>
          <w:szCs w:val="24"/>
        </w:rPr>
      </w:pPr>
      <w:r w:rsidRPr="005A7E5E">
        <w:rPr>
          <w:rFonts w:ascii="Times New Roman" w:hAnsi="Times New Roman" w:cs="Times New Roman"/>
          <w:b/>
          <w:bCs/>
          <w:spacing w:val="-1"/>
          <w:sz w:val="24"/>
          <w:szCs w:val="24"/>
        </w:rPr>
        <w:t>3 класс</w:t>
      </w:r>
    </w:p>
    <w:p w14:paraId="55D714CA" w14:textId="77777777" w:rsidR="0036783B" w:rsidRPr="005A7E5E" w:rsidRDefault="0036783B" w:rsidP="0036783B">
      <w:pPr>
        <w:shd w:val="clear" w:color="auto" w:fill="FFFFFF"/>
        <w:tabs>
          <w:tab w:val="left" w:pos="4949"/>
        </w:tabs>
        <w:spacing w:after="0" w:line="240" w:lineRule="auto"/>
        <w:rPr>
          <w:rFonts w:ascii="Times New Roman" w:hAnsi="Times New Roman" w:cs="Times New Roman"/>
          <w:sz w:val="24"/>
          <w:szCs w:val="24"/>
        </w:rPr>
      </w:pPr>
      <w:r w:rsidRPr="005A7E5E">
        <w:rPr>
          <w:rFonts w:ascii="Times New Roman" w:hAnsi="Times New Roman" w:cs="Times New Roman"/>
          <w:i/>
          <w:iCs/>
          <w:spacing w:val="-2"/>
          <w:sz w:val="24"/>
          <w:szCs w:val="24"/>
        </w:rPr>
        <w:t>Специальность и чтение с листа</w:t>
      </w:r>
      <w:r w:rsidRPr="005A7E5E">
        <w:rPr>
          <w:rFonts w:ascii="Times New Roman" w:hAnsi="Times New Roman" w:cs="Times New Roman"/>
          <w:i/>
          <w:iCs/>
          <w:sz w:val="24"/>
          <w:szCs w:val="24"/>
        </w:rPr>
        <w:tab/>
      </w:r>
      <w:r w:rsidRPr="005A7E5E">
        <w:rPr>
          <w:rFonts w:ascii="Times New Roman" w:hAnsi="Times New Roman" w:cs="Times New Roman"/>
          <w:i/>
          <w:iCs/>
          <w:spacing w:val="-2"/>
          <w:sz w:val="24"/>
          <w:szCs w:val="24"/>
        </w:rPr>
        <w:t>2 часа в неделю</w:t>
      </w:r>
    </w:p>
    <w:p w14:paraId="37457069" w14:textId="77777777" w:rsidR="0036783B" w:rsidRPr="005A7E5E" w:rsidRDefault="0036783B" w:rsidP="0036783B">
      <w:pPr>
        <w:shd w:val="clear" w:color="auto" w:fill="FFFFFF"/>
        <w:tabs>
          <w:tab w:val="left" w:pos="4949"/>
        </w:tabs>
        <w:spacing w:after="0" w:line="240" w:lineRule="auto"/>
        <w:rPr>
          <w:rFonts w:ascii="Times New Roman" w:hAnsi="Times New Roman" w:cs="Times New Roman"/>
          <w:sz w:val="24"/>
          <w:szCs w:val="24"/>
        </w:rPr>
      </w:pPr>
      <w:r w:rsidRPr="005A7E5E">
        <w:rPr>
          <w:rFonts w:ascii="Times New Roman" w:hAnsi="Times New Roman" w:cs="Times New Roman"/>
          <w:i/>
          <w:iCs/>
          <w:spacing w:val="-3"/>
          <w:sz w:val="24"/>
          <w:szCs w:val="24"/>
        </w:rPr>
        <w:t>Самостоятельная работа</w:t>
      </w:r>
      <w:r w:rsidRPr="005A7E5E">
        <w:rPr>
          <w:rFonts w:ascii="Times New Roman" w:hAnsi="Times New Roman" w:cs="Times New Roman"/>
          <w:i/>
          <w:iCs/>
          <w:sz w:val="24"/>
          <w:szCs w:val="24"/>
        </w:rPr>
        <w:tab/>
      </w:r>
      <w:r w:rsidRPr="005A7E5E">
        <w:rPr>
          <w:rFonts w:ascii="Times New Roman" w:hAnsi="Times New Roman" w:cs="Times New Roman"/>
          <w:i/>
          <w:iCs/>
          <w:spacing w:val="-1"/>
          <w:sz w:val="24"/>
          <w:szCs w:val="24"/>
        </w:rPr>
        <w:t>не менее 4 часов в неделю</w:t>
      </w:r>
    </w:p>
    <w:p w14:paraId="3E3FBD05" w14:textId="77777777" w:rsidR="0036783B" w:rsidRDefault="0036783B" w:rsidP="0036783B">
      <w:pPr>
        <w:shd w:val="clear" w:color="auto" w:fill="FFFFFF"/>
        <w:tabs>
          <w:tab w:val="left" w:pos="4949"/>
        </w:tabs>
        <w:spacing w:after="0" w:line="240" w:lineRule="auto"/>
        <w:rPr>
          <w:rFonts w:ascii="Times New Roman" w:hAnsi="Times New Roman" w:cs="Times New Roman"/>
          <w:sz w:val="24"/>
          <w:szCs w:val="24"/>
        </w:rPr>
      </w:pPr>
      <w:r w:rsidRPr="005A7E5E">
        <w:rPr>
          <w:rFonts w:ascii="Times New Roman" w:hAnsi="Times New Roman" w:cs="Times New Roman"/>
          <w:i/>
          <w:iCs/>
          <w:spacing w:val="-4"/>
          <w:sz w:val="24"/>
          <w:szCs w:val="24"/>
        </w:rPr>
        <w:t>Консультации</w:t>
      </w:r>
      <w:r w:rsidRPr="005A7E5E">
        <w:rPr>
          <w:rFonts w:ascii="Times New Roman" w:hAnsi="Times New Roman" w:cs="Times New Roman"/>
          <w:i/>
          <w:iCs/>
          <w:sz w:val="24"/>
          <w:szCs w:val="24"/>
        </w:rPr>
        <w:tab/>
      </w:r>
      <w:r w:rsidRPr="005A7E5E">
        <w:rPr>
          <w:rFonts w:ascii="Times New Roman" w:hAnsi="Times New Roman" w:cs="Times New Roman"/>
          <w:i/>
          <w:iCs/>
          <w:spacing w:val="-2"/>
          <w:sz w:val="24"/>
          <w:szCs w:val="24"/>
        </w:rPr>
        <w:t>8 часов в год</w:t>
      </w:r>
    </w:p>
    <w:p w14:paraId="23B5343D" w14:textId="77777777" w:rsidR="0036783B" w:rsidRDefault="0036783B" w:rsidP="0036783B">
      <w:pPr>
        <w:shd w:val="clear" w:color="auto" w:fill="FFFFFF"/>
        <w:tabs>
          <w:tab w:val="left" w:pos="4949"/>
        </w:tabs>
        <w:spacing w:after="0" w:line="240" w:lineRule="auto"/>
        <w:rPr>
          <w:rFonts w:ascii="Times New Roman" w:hAnsi="Times New Roman" w:cs="Times New Roman"/>
          <w:sz w:val="24"/>
          <w:szCs w:val="24"/>
        </w:rPr>
      </w:pPr>
    </w:p>
    <w:p w14:paraId="489A4EB3" w14:textId="58B65A55" w:rsidR="0036783B" w:rsidRPr="0036783B" w:rsidRDefault="0036783B" w:rsidP="00CC6B3B">
      <w:pPr>
        <w:shd w:val="clear" w:color="auto" w:fill="FFFFFF"/>
        <w:tabs>
          <w:tab w:val="left" w:pos="494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637D8">
        <w:rPr>
          <w:rFonts w:ascii="Times New Roman" w:hAnsi="Times New Roman" w:cs="Times New Roman"/>
          <w:spacing w:val="-10"/>
          <w:sz w:val="24"/>
          <w:szCs w:val="24"/>
        </w:rPr>
        <w:t>В целом, тр</w:t>
      </w:r>
      <w:r>
        <w:rPr>
          <w:rFonts w:ascii="Times New Roman" w:hAnsi="Times New Roman" w:cs="Times New Roman"/>
          <w:spacing w:val="-10"/>
          <w:sz w:val="24"/>
          <w:szCs w:val="24"/>
        </w:rPr>
        <w:t>ебования совпадают со 2 классом, н</w:t>
      </w:r>
      <w:r w:rsidRPr="000637D8">
        <w:rPr>
          <w:rFonts w:ascii="Times New Roman" w:hAnsi="Times New Roman" w:cs="Times New Roman"/>
          <w:spacing w:val="-10"/>
          <w:sz w:val="24"/>
          <w:szCs w:val="24"/>
        </w:rPr>
        <w:t>а усмотрение преподавателя: если ученик продвинутый – можно исполнять гаммы двумя руками.</w:t>
      </w:r>
    </w:p>
    <w:p w14:paraId="5E347DE8" w14:textId="41732996" w:rsidR="009450CF" w:rsidRPr="00DA392A" w:rsidRDefault="009450CF" w:rsidP="00CC6B3B">
      <w:pPr>
        <w:shd w:val="clear" w:color="auto" w:fill="FFFFFF"/>
        <w:tabs>
          <w:tab w:val="left" w:pos="4954"/>
        </w:tabs>
        <w:spacing w:after="0" w:line="240" w:lineRule="auto"/>
        <w:jc w:val="both"/>
        <w:rPr>
          <w:rFonts w:ascii="Times New Roman" w:hAnsi="Times New Roman" w:cs="Times New Roman"/>
          <w:spacing w:val="-2"/>
          <w:sz w:val="24"/>
          <w:szCs w:val="24"/>
        </w:rPr>
      </w:pPr>
      <w:r w:rsidRPr="00DA392A">
        <w:rPr>
          <w:rFonts w:ascii="Times New Roman" w:hAnsi="Times New Roman" w:cs="Times New Roman"/>
          <w:spacing w:val="-2"/>
          <w:sz w:val="24"/>
          <w:szCs w:val="24"/>
        </w:rPr>
        <w:lastRenderedPageBreak/>
        <w:t xml:space="preserve">За учебный год учащийся должен сыграть академический концерт в первом полугодии. </w:t>
      </w:r>
      <w:r>
        <w:rPr>
          <w:rFonts w:ascii="Times New Roman" w:hAnsi="Times New Roman" w:cs="Times New Roman"/>
          <w:spacing w:val="-2"/>
          <w:sz w:val="24"/>
          <w:szCs w:val="24"/>
        </w:rPr>
        <w:t xml:space="preserve"> </w:t>
      </w:r>
      <w:r w:rsidRPr="00DA392A">
        <w:rPr>
          <w:rFonts w:ascii="Times New Roman" w:hAnsi="Times New Roman" w:cs="Times New Roman"/>
          <w:spacing w:val="-2"/>
          <w:sz w:val="24"/>
          <w:szCs w:val="24"/>
        </w:rPr>
        <w:t xml:space="preserve">Академический концерт – </w:t>
      </w:r>
      <w:r>
        <w:rPr>
          <w:rFonts w:ascii="Times New Roman" w:hAnsi="Times New Roman" w:cs="Times New Roman"/>
          <w:spacing w:val="-2"/>
          <w:sz w:val="24"/>
          <w:szCs w:val="24"/>
        </w:rPr>
        <w:t xml:space="preserve">2 пьесы на выбор </w:t>
      </w:r>
      <w:r w:rsidRPr="00DA392A">
        <w:rPr>
          <w:rFonts w:ascii="Times New Roman" w:hAnsi="Times New Roman" w:cs="Times New Roman"/>
          <w:spacing w:val="-2"/>
          <w:sz w:val="24"/>
          <w:szCs w:val="24"/>
        </w:rPr>
        <w:t xml:space="preserve">на выбор преподавателя. </w:t>
      </w:r>
    </w:p>
    <w:p w14:paraId="1ECF13B6" w14:textId="7F2648C5" w:rsidR="009450CF" w:rsidRDefault="009450CF" w:rsidP="009450CF">
      <w:pPr>
        <w:shd w:val="clear" w:color="auto" w:fill="FFFFFF"/>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Pr="00DA392A">
        <w:rPr>
          <w:rFonts w:ascii="Times New Roman" w:hAnsi="Times New Roman" w:cs="Times New Roman"/>
          <w:spacing w:val="-2"/>
          <w:sz w:val="24"/>
          <w:szCs w:val="24"/>
        </w:rPr>
        <w:t xml:space="preserve">Во втором полугодии – технический зачет: мажорные и минорные </w:t>
      </w:r>
      <w:r>
        <w:rPr>
          <w:rFonts w:ascii="Times New Roman" w:hAnsi="Times New Roman" w:cs="Times New Roman"/>
          <w:spacing w:val="-2"/>
          <w:sz w:val="24"/>
          <w:szCs w:val="24"/>
        </w:rPr>
        <w:t>гаммы</w:t>
      </w:r>
      <w:r w:rsidRPr="00DA392A">
        <w:rPr>
          <w:rFonts w:ascii="Times New Roman" w:hAnsi="Times New Roman" w:cs="Times New Roman"/>
          <w:spacing w:val="-2"/>
          <w:sz w:val="24"/>
          <w:szCs w:val="24"/>
        </w:rPr>
        <w:t xml:space="preserve">, этюд на </w:t>
      </w:r>
      <w:r w:rsidR="0008384E">
        <w:rPr>
          <w:rFonts w:ascii="Times New Roman" w:hAnsi="Times New Roman" w:cs="Times New Roman"/>
          <w:spacing w:val="-2"/>
          <w:sz w:val="24"/>
          <w:szCs w:val="24"/>
        </w:rPr>
        <w:t xml:space="preserve">определенную техническую задачу, </w:t>
      </w:r>
      <w:r w:rsidR="00847909">
        <w:rPr>
          <w:rFonts w:ascii="Times New Roman" w:hAnsi="Times New Roman" w:cs="Times New Roman"/>
          <w:spacing w:val="-2"/>
          <w:sz w:val="24"/>
          <w:szCs w:val="24"/>
        </w:rPr>
        <w:t xml:space="preserve">знаки в диезных тональностях, </w:t>
      </w:r>
      <w:r w:rsidR="0008384E">
        <w:rPr>
          <w:rFonts w:ascii="Times New Roman" w:hAnsi="Times New Roman" w:cs="Times New Roman"/>
          <w:spacing w:val="-2"/>
          <w:sz w:val="24"/>
          <w:szCs w:val="24"/>
        </w:rPr>
        <w:t xml:space="preserve">чтение с листа </w:t>
      </w:r>
      <w:r w:rsidRPr="00DA392A">
        <w:rPr>
          <w:rFonts w:ascii="Times New Roman" w:hAnsi="Times New Roman" w:cs="Times New Roman"/>
          <w:spacing w:val="-2"/>
          <w:sz w:val="24"/>
          <w:szCs w:val="24"/>
        </w:rPr>
        <w:t>и перевод</w:t>
      </w:r>
      <w:r>
        <w:rPr>
          <w:rFonts w:ascii="Times New Roman" w:hAnsi="Times New Roman" w:cs="Times New Roman"/>
          <w:spacing w:val="-2"/>
          <w:sz w:val="24"/>
          <w:szCs w:val="24"/>
        </w:rPr>
        <w:t xml:space="preserve">ной экзамен, включающий в себя: 2 пьесы на выбор преподавателя (одно </w:t>
      </w:r>
      <w:proofErr w:type="spellStart"/>
      <w:r>
        <w:rPr>
          <w:rFonts w:ascii="Times New Roman" w:hAnsi="Times New Roman" w:cs="Times New Roman"/>
          <w:spacing w:val="-2"/>
          <w:sz w:val="24"/>
          <w:szCs w:val="24"/>
        </w:rPr>
        <w:t>прозведение</w:t>
      </w:r>
      <w:proofErr w:type="spellEnd"/>
      <w:r>
        <w:rPr>
          <w:rFonts w:ascii="Times New Roman" w:hAnsi="Times New Roman" w:cs="Times New Roman"/>
          <w:spacing w:val="-2"/>
          <w:sz w:val="24"/>
          <w:szCs w:val="24"/>
        </w:rPr>
        <w:t xml:space="preserve"> разрешается </w:t>
      </w:r>
      <w:r w:rsidR="003048C9">
        <w:rPr>
          <w:rFonts w:ascii="Times New Roman" w:hAnsi="Times New Roman" w:cs="Times New Roman"/>
          <w:spacing w:val="-2"/>
          <w:sz w:val="24"/>
          <w:szCs w:val="24"/>
        </w:rPr>
        <w:t>и</w:t>
      </w:r>
      <w:r>
        <w:rPr>
          <w:rFonts w:ascii="Times New Roman" w:hAnsi="Times New Roman" w:cs="Times New Roman"/>
          <w:spacing w:val="-2"/>
          <w:sz w:val="24"/>
          <w:szCs w:val="24"/>
        </w:rPr>
        <w:t xml:space="preserve">грать по нотам, если у учащегося есть </w:t>
      </w:r>
      <w:proofErr w:type="spellStart"/>
      <w:r>
        <w:rPr>
          <w:rFonts w:ascii="Times New Roman" w:hAnsi="Times New Roman" w:cs="Times New Roman"/>
          <w:spacing w:val="-2"/>
          <w:sz w:val="24"/>
          <w:szCs w:val="24"/>
        </w:rPr>
        <w:t>порблемы</w:t>
      </w:r>
      <w:proofErr w:type="spellEnd"/>
      <w:r>
        <w:rPr>
          <w:rFonts w:ascii="Times New Roman" w:hAnsi="Times New Roman" w:cs="Times New Roman"/>
          <w:spacing w:val="-2"/>
          <w:sz w:val="24"/>
          <w:szCs w:val="24"/>
        </w:rPr>
        <w:t xml:space="preserve"> с запоминанием текста).</w:t>
      </w:r>
    </w:p>
    <w:p w14:paraId="0933EC36" w14:textId="7AC6161E" w:rsidR="009450CF" w:rsidRDefault="0036783B" w:rsidP="009450CF">
      <w:pPr>
        <w:shd w:val="clear" w:color="auto" w:fill="FFFFFF"/>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009450CF">
        <w:rPr>
          <w:rFonts w:ascii="Times New Roman" w:hAnsi="Times New Roman" w:cs="Times New Roman"/>
          <w:spacing w:val="-2"/>
          <w:sz w:val="24"/>
          <w:szCs w:val="24"/>
        </w:rPr>
        <w:t xml:space="preserve">Годовые требования: Любые </w:t>
      </w:r>
      <w:r>
        <w:rPr>
          <w:rFonts w:ascii="Times New Roman" w:hAnsi="Times New Roman" w:cs="Times New Roman"/>
          <w:spacing w:val="-2"/>
          <w:sz w:val="24"/>
          <w:szCs w:val="24"/>
        </w:rPr>
        <w:t xml:space="preserve">разнохарактерные </w:t>
      </w:r>
      <w:proofErr w:type="spellStart"/>
      <w:r w:rsidR="009450CF">
        <w:rPr>
          <w:rFonts w:ascii="Times New Roman" w:hAnsi="Times New Roman" w:cs="Times New Roman"/>
          <w:spacing w:val="-2"/>
          <w:sz w:val="24"/>
          <w:szCs w:val="24"/>
        </w:rPr>
        <w:t>произведния</w:t>
      </w:r>
      <w:proofErr w:type="spellEnd"/>
      <w:r w:rsidR="009450CF">
        <w:rPr>
          <w:rFonts w:ascii="Times New Roman" w:hAnsi="Times New Roman" w:cs="Times New Roman"/>
          <w:spacing w:val="-2"/>
          <w:sz w:val="24"/>
          <w:szCs w:val="24"/>
        </w:rPr>
        <w:t xml:space="preserve"> на </w:t>
      </w:r>
      <w:proofErr w:type="spellStart"/>
      <w:r w:rsidR="009450CF">
        <w:rPr>
          <w:rFonts w:ascii="Times New Roman" w:hAnsi="Times New Roman" w:cs="Times New Roman"/>
          <w:spacing w:val="-2"/>
          <w:sz w:val="24"/>
          <w:szCs w:val="24"/>
        </w:rPr>
        <w:t>усморение</w:t>
      </w:r>
      <w:proofErr w:type="spellEnd"/>
      <w:r w:rsidR="009450CF">
        <w:rPr>
          <w:rFonts w:ascii="Times New Roman" w:hAnsi="Times New Roman" w:cs="Times New Roman"/>
          <w:spacing w:val="-2"/>
          <w:sz w:val="24"/>
          <w:szCs w:val="24"/>
        </w:rPr>
        <w:t xml:space="preserve"> преподавателя. </w:t>
      </w:r>
      <w:r>
        <w:rPr>
          <w:rFonts w:ascii="Times New Roman" w:hAnsi="Times New Roman" w:cs="Times New Roman"/>
          <w:spacing w:val="-2"/>
          <w:sz w:val="24"/>
          <w:szCs w:val="24"/>
        </w:rPr>
        <w:t>А также р</w:t>
      </w:r>
      <w:r w:rsidR="009450CF" w:rsidRPr="00DA392A">
        <w:rPr>
          <w:rFonts w:ascii="Times New Roman" w:hAnsi="Times New Roman" w:cs="Times New Roman"/>
          <w:spacing w:val="-2"/>
          <w:sz w:val="24"/>
          <w:szCs w:val="24"/>
        </w:rPr>
        <w:t>азвитие навыков чтения с листа, игра легких ансамблей с преподавателем, работа над гаммами и упражнениями.</w:t>
      </w:r>
    </w:p>
    <w:p w14:paraId="1C4B72D7" w14:textId="77777777" w:rsidR="0008384E" w:rsidRDefault="0008384E" w:rsidP="009450CF">
      <w:pPr>
        <w:shd w:val="clear" w:color="auto" w:fill="FFFFFF"/>
        <w:spacing w:after="0" w:line="240" w:lineRule="auto"/>
        <w:jc w:val="both"/>
        <w:rPr>
          <w:rFonts w:ascii="Times New Roman" w:hAnsi="Times New Roman" w:cs="Times New Roman"/>
          <w:spacing w:val="-2"/>
          <w:sz w:val="24"/>
          <w:szCs w:val="24"/>
        </w:rPr>
      </w:pPr>
    </w:p>
    <w:p w14:paraId="4BB626EC" w14:textId="77777777" w:rsidR="0008384E" w:rsidRPr="00785FFD" w:rsidRDefault="0008384E" w:rsidP="0008384E">
      <w:pPr>
        <w:spacing w:after="0" w:line="240" w:lineRule="auto"/>
        <w:jc w:val="center"/>
        <w:rPr>
          <w:rFonts w:ascii="Times New Roman" w:hAnsi="Times New Roman" w:cs="Times New Roman"/>
          <w:b/>
          <w:sz w:val="24"/>
          <w:szCs w:val="24"/>
        </w:rPr>
      </w:pPr>
      <w:r w:rsidRPr="00785FFD">
        <w:rPr>
          <w:rFonts w:ascii="Times New Roman" w:hAnsi="Times New Roman" w:cs="Times New Roman"/>
          <w:b/>
          <w:sz w:val="24"/>
          <w:szCs w:val="24"/>
        </w:rPr>
        <w:t>Упражнения для активизации и укрепления мышц кисти и пальцев:</w:t>
      </w:r>
    </w:p>
    <w:p w14:paraId="26000B58" w14:textId="77777777" w:rsidR="0008384E" w:rsidRPr="0089208D" w:rsidRDefault="0008384E" w:rsidP="0008384E">
      <w:pPr>
        <w:pStyle w:val="a6"/>
        <w:numPr>
          <w:ilvl w:val="0"/>
          <w:numId w:val="147"/>
        </w:numPr>
        <w:spacing w:after="0" w:line="240" w:lineRule="auto"/>
        <w:jc w:val="both"/>
        <w:rPr>
          <w:rFonts w:ascii="Times New Roman" w:hAnsi="Times New Roman" w:cs="Times New Roman"/>
          <w:sz w:val="24"/>
          <w:szCs w:val="24"/>
        </w:rPr>
      </w:pPr>
      <w:r w:rsidRPr="0089208D">
        <w:rPr>
          <w:rFonts w:ascii="Times New Roman" w:hAnsi="Times New Roman" w:cs="Times New Roman"/>
          <w:b/>
          <w:sz w:val="24"/>
          <w:szCs w:val="24"/>
        </w:rPr>
        <w:t>«</w:t>
      </w:r>
      <w:proofErr w:type="spellStart"/>
      <w:r w:rsidRPr="0089208D">
        <w:rPr>
          <w:rFonts w:ascii="Times New Roman" w:hAnsi="Times New Roman" w:cs="Times New Roman"/>
          <w:b/>
          <w:sz w:val="24"/>
          <w:szCs w:val="24"/>
        </w:rPr>
        <w:t>Проглот</w:t>
      </w:r>
      <w:proofErr w:type="spellEnd"/>
      <w:r w:rsidRPr="0089208D">
        <w:rPr>
          <w:rFonts w:ascii="Times New Roman" w:hAnsi="Times New Roman" w:cs="Times New Roman"/>
          <w:b/>
          <w:sz w:val="24"/>
          <w:szCs w:val="24"/>
        </w:rPr>
        <w:t>»</w:t>
      </w:r>
      <w:r>
        <w:rPr>
          <w:rFonts w:ascii="Times New Roman" w:hAnsi="Times New Roman" w:cs="Times New Roman"/>
          <w:sz w:val="24"/>
          <w:szCs w:val="24"/>
        </w:rPr>
        <w:t>.</w:t>
      </w:r>
    </w:p>
    <w:p w14:paraId="6AC0001D" w14:textId="77777777" w:rsidR="0008384E" w:rsidRPr="0089208D" w:rsidRDefault="0008384E" w:rsidP="000838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 меня живёт </w:t>
      </w:r>
      <w:proofErr w:type="spellStart"/>
      <w:r>
        <w:rPr>
          <w:rFonts w:ascii="Times New Roman" w:hAnsi="Times New Roman" w:cs="Times New Roman"/>
          <w:sz w:val="24"/>
          <w:szCs w:val="24"/>
        </w:rPr>
        <w:t>проглот</w:t>
      </w:r>
      <w:proofErr w:type="spellEnd"/>
      <w:r>
        <w:rPr>
          <w:rFonts w:ascii="Times New Roman" w:hAnsi="Times New Roman" w:cs="Times New Roman"/>
          <w:sz w:val="24"/>
          <w:szCs w:val="24"/>
        </w:rPr>
        <w:t xml:space="preserve"> – </w:t>
      </w:r>
    </w:p>
    <w:p w14:paraId="62D14DDF" w14:textId="77777777" w:rsidR="0008384E" w:rsidRPr="0089208D" w:rsidRDefault="0008384E" w:rsidP="000838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Весь платок он скушал, вот! </w:t>
      </w:r>
    </w:p>
    <w:p w14:paraId="12A54F16" w14:textId="77777777" w:rsidR="0008384E" w:rsidRPr="0089208D" w:rsidRDefault="0008384E" w:rsidP="000838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Сразу стало у </w:t>
      </w:r>
      <w:proofErr w:type="spellStart"/>
      <w:r>
        <w:rPr>
          <w:rFonts w:ascii="Times New Roman" w:hAnsi="Times New Roman" w:cs="Times New Roman"/>
          <w:sz w:val="24"/>
          <w:szCs w:val="24"/>
        </w:rPr>
        <w:t>проглота</w:t>
      </w:r>
      <w:proofErr w:type="spellEnd"/>
      <w:r>
        <w:rPr>
          <w:rFonts w:ascii="Times New Roman" w:hAnsi="Times New Roman" w:cs="Times New Roman"/>
          <w:sz w:val="24"/>
          <w:szCs w:val="24"/>
        </w:rPr>
        <w:t xml:space="preserve"> </w:t>
      </w:r>
    </w:p>
    <w:p w14:paraId="6AD7C81F" w14:textId="77777777" w:rsidR="0008384E" w:rsidRPr="0089208D" w:rsidRDefault="0008384E" w:rsidP="000838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Брюхо, как у бегемота! </w:t>
      </w:r>
    </w:p>
    <w:p w14:paraId="732531E3" w14:textId="77777777" w:rsidR="0008384E" w:rsidRPr="0089208D" w:rsidRDefault="0008384E" w:rsidP="0008384E">
      <w:pPr>
        <w:spacing w:after="0" w:line="240" w:lineRule="auto"/>
        <w:jc w:val="both"/>
        <w:rPr>
          <w:rFonts w:ascii="Times New Roman" w:hAnsi="Times New Roman" w:cs="Times New Roman"/>
          <w:sz w:val="24"/>
          <w:szCs w:val="24"/>
        </w:rPr>
      </w:pPr>
      <w:r w:rsidRPr="0089208D">
        <w:rPr>
          <w:rFonts w:ascii="Times New Roman" w:hAnsi="Times New Roman" w:cs="Times New Roman"/>
          <w:sz w:val="24"/>
          <w:szCs w:val="24"/>
        </w:rPr>
        <w:t>Взять небольшой носовой платок за уголок и целиком вобрать его в ладонь, используя пальцы только одной руки. Др</w:t>
      </w:r>
      <w:r>
        <w:rPr>
          <w:rFonts w:ascii="Times New Roman" w:hAnsi="Times New Roman" w:cs="Times New Roman"/>
          <w:sz w:val="24"/>
          <w:szCs w:val="24"/>
        </w:rPr>
        <w:t>угая рука не помогает. Делаем</w:t>
      </w:r>
      <w:r w:rsidRPr="0089208D">
        <w:rPr>
          <w:rFonts w:ascii="Times New Roman" w:hAnsi="Times New Roman" w:cs="Times New Roman"/>
          <w:sz w:val="24"/>
          <w:szCs w:val="24"/>
        </w:rPr>
        <w:t xml:space="preserve"> это сначала одной рукой, потом другой, или двумя руками одновременно.</w:t>
      </w:r>
    </w:p>
    <w:p w14:paraId="74F7CF91" w14:textId="77777777" w:rsidR="0008384E" w:rsidRPr="0089208D" w:rsidRDefault="0008384E" w:rsidP="0008384E">
      <w:pPr>
        <w:pStyle w:val="a6"/>
        <w:numPr>
          <w:ilvl w:val="0"/>
          <w:numId w:val="147"/>
        </w:numPr>
        <w:spacing w:after="0" w:line="240" w:lineRule="auto"/>
        <w:jc w:val="both"/>
        <w:rPr>
          <w:rFonts w:ascii="Times New Roman" w:hAnsi="Times New Roman" w:cs="Times New Roman"/>
          <w:b/>
          <w:sz w:val="24"/>
          <w:szCs w:val="24"/>
        </w:rPr>
      </w:pPr>
      <w:r w:rsidRPr="0089208D">
        <w:rPr>
          <w:rFonts w:ascii="Times New Roman" w:hAnsi="Times New Roman" w:cs="Times New Roman"/>
          <w:b/>
          <w:sz w:val="24"/>
          <w:szCs w:val="24"/>
        </w:rPr>
        <w:t>«Бабочка».</w:t>
      </w:r>
    </w:p>
    <w:p w14:paraId="61E2E27D" w14:textId="77777777" w:rsidR="0008384E" w:rsidRPr="0089208D" w:rsidRDefault="0008384E" w:rsidP="0008384E">
      <w:pPr>
        <w:spacing w:after="0" w:line="240" w:lineRule="auto"/>
        <w:jc w:val="both"/>
        <w:rPr>
          <w:rFonts w:ascii="Times New Roman" w:hAnsi="Times New Roman" w:cs="Times New Roman"/>
          <w:sz w:val="24"/>
          <w:szCs w:val="24"/>
        </w:rPr>
      </w:pPr>
      <w:r w:rsidRPr="0089208D">
        <w:rPr>
          <w:rFonts w:ascii="Times New Roman" w:hAnsi="Times New Roman" w:cs="Times New Roman"/>
          <w:sz w:val="24"/>
          <w:szCs w:val="24"/>
        </w:rPr>
        <w:t>Я бабочк</w:t>
      </w:r>
      <w:r>
        <w:rPr>
          <w:rFonts w:ascii="Times New Roman" w:hAnsi="Times New Roman" w:cs="Times New Roman"/>
          <w:sz w:val="24"/>
          <w:szCs w:val="24"/>
        </w:rPr>
        <w:t>ой летала, Все ножки истоптала.</w:t>
      </w:r>
    </w:p>
    <w:p w14:paraId="5817B624" w14:textId="77777777" w:rsidR="0008384E" w:rsidRPr="0089208D" w:rsidRDefault="0008384E" w:rsidP="0008384E">
      <w:pPr>
        <w:spacing w:after="0" w:line="240" w:lineRule="auto"/>
        <w:jc w:val="both"/>
        <w:rPr>
          <w:rFonts w:ascii="Times New Roman" w:hAnsi="Times New Roman" w:cs="Times New Roman"/>
          <w:sz w:val="24"/>
          <w:szCs w:val="24"/>
        </w:rPr>
      </w:pPr>
      <w:r w:rsidRPr="0089208D">
        <w:rPr>
          <w:rFonts w:ascii="Times New Roman" w:hAnsi="Times New Roman" w:cs="Times New Roman"/>
          <w:sz w:val="24"/>
          <w:szCs w:val="24"/>
        </w:rPr>
        <w:t>Крыльями м</w:t>
      </w:r>
      <w:r>
        <w:rPr>
          <w:rFonts w:ascii="Times New Roman" w:hAnsi="Times New Roman" w:cs="Times New Roman"/>
          <w:sz w:val="24"/>
          <w:szCs w:val="24"/>
        </w:rPr>
        <w:t>ахала. Теперь я, дети, куколка.</w:t>
      </w:r>
    </w:p>
    <w:p w14:paraId="20B37007" w14:textId="77777777" w:rsidR="0008384E" w:rsidRPr="0089208D" w:rsidRDefault="0008384E" w:rsidP="0008384E">
      <w:pPr>
        <w:spacing w:after="0" w:line="240" w:lineRule="auto"/>
        <w:jc w:val="both"/>
        <w:rPr>
          <w:rFonts w:ascii="Times New Roman" w:hAnsi="Times New Roman" w:cs="Times New Roman"/>
          <w:sz w:val="24"/>
          <w:szCs w:val="24"/>
        </w:rPr>
      </w:pPr>
      <w:r w:rsidRPr="0089208D">
        <w:rPr>
          <w:rFonts w:ascii="Times New Roman" w:hAnsi="Times New Roman" w:cs="Times New Roman"/>
          <w:sz w:val="24"/>
          <w:szCs w:val="24"/>
        </w:rPr>
        <w:t>На цветки садилас</w:t>
      </w:r>
      <w:r>
        <w:rPr>
          <w:rFonts w:ascii="Times New Roman" w:hAnsi="Times New Roman" w:cs="Times New Roman"/>
          <w:sz w:val="24"/>
          <w:szCs w:val="24"/>
        </w:rPr>
        <w:t>ь, Смотрите, крепко сплю как я.</w:t>
      </w:r>
    </w:p>
    <w:p w14:paraId="1EDD7411" w14:textId="77777777" w:rsidR="0008384E" w:rsidRPr="0089208D" w:rsidRDefault="0008384E" w:rsidP="0008384E">
      <w:pPr>
        <w:spacing w:after="0" w:line="240" w:lineRule="auto"/>
        <w:jc w:val="both"/>
        <w:rPr>
          <w:rFonts w:ascii="Times New Roman" w:hAnsi="Times New Roman" w:cs="Times New Roman"/>
          <w:sz w:val="24"/>
          <w:szCs w:val="24"/>
        </w:rPr>
      </w:pPr>
      <w:r w:rsidRPr="0089208D">
        <w:rPr>
          <w:rFonts w:ascii="Times New Roman" w:hAnsi="Times New Roman" w:cs="Times New Roman"/>
          <w:sz w:val="24"/>
          <w:szCs w:val="24"/>
        </w:rPr>
        <w:t>Усами шевелил</w:t>
      </w:r>
      <w:r>
        <w:rPr>
          <w:rFonts w:ascii="Times New Roman" w:hAnsi="Times New Roman" w:cs="Times New Roman"/>
          <w:sz w:val="24"/>
          <w:szCs w:val="24"/>
        </w:rPr>
        <w:t>а. И вновь тепло. Пришла весна!</w:t>
      </w:r>
    </w:p>
    <w:p w14:paraId="30BA7A82" w14:textId="77777777" w:rsidR="0008384E" w:rsidRPr="0089208D" w:rsidRDefault="0008384E" w:rsidP="0008384E">
      <w:pPr>
        <w:spacing w:after="0" w:line="240" w:lineRule="auto"/>
        <w:jc w:val="both"/>
        <w:rPr>
          <w:rFonts w:ascii="Times New Roman" w:hAnsi="Times New Roman" w:cs="Times New Roman"/>
          <w:sz w:val="24"/>
          <w:szCs w:val="24"/>
        </w:rPr>
      </w:pPr>
      <w:r w:rsidRPr="0089208D">
        <w:rPr>
          <w:rFonts w:ascii="Times New Roman" w:hAnsi="Times New Roman" w:cs="Times New Roman"/>
          <w:sz w:val="24"/>
          <w:szCs w:val="24"/>
        </w:rPr>
        <w:t>А гусенице</w:t>
      </w:r>
      <w:r>
        <w:rPr>
          <w:rFonts w:ascii="Times New Roman" w:hAnsi="Times New Roman" w:cs="Times New Roman"/>
          <w:sz w:val="24"/>
          <w:szCs w:val="24"/>
        </w:rPr>
        <w:t>й стала, И снова крылья у меня!</w:t>
      </w:r>
    </w:p>
    <w:p w14:paraId="7CFA87E4" w14:textId="77777777" w:rsidR="0008384E" w:rsidRPr="0089208D" w:rsidRDefault="0008384E" w:rsidP="0008384E">
      <w:pPr>
        <w:spacing w:after="0" w:line="240" w:lineRule="auto"/>
        <w:jc w:val="both"/>
        <w:rPr>
          <w:rFonts w:ascii="Times New Roman" w:hAnsi="Times New Roman" w:cs="Times New Roman"/>
          <w:sz w:val="24"/>
          <w:szCs w:val="24"/>
        </w:rPr>
      </w:pPr>
      <w:r w:rsidRPr="0089208D">
        <w:rPr>
          <w:rFonts w:ascii="Times New Roman" w:hAnsi="Times New Roman" w:cs="Times New Roman"/>
          <w:sz w:val="24"/>
          <w:szCs w:val="24"/>
        </w:rPr>
        <w:t>Пальцы рук складываются в «замочек». Все пальчики делают машущие движения (крылья бабочки). Затем движения делают большие пальцы рук (усы бабочки). Далее все пальчики топчутся на тыльных сторонах ладоней (гусеница), складываются в «замочек» (куколка). И снова дети помахиваю</w:t>
      </w:r>
      <w:r>
        <w:rPr>
          <w:rFonts w:ascii="Times New Roman" w:hAnsi="Times New Roman" w:cs="Times New Roman"/>
          <w:sz w:val="24"/>
          <w:szCs w:val="24"/>
        </w:rPr>
        <w:t>т пальчиками (опять бабочка).</w:t>
      </w:r>
    </w:p>
    <w:p w14:paraId="323C3EA6" w14:textId="77777777" w:rsidR="0008384E" w:rsidRPr="0089208D" w:rsidRDefault="0008384E" w:rsidP="0008384E">
      <w:pPr>
        <w:pStyle w:val="a6"/>
        <w:numPr>
          <w:ilvl w:val="0"/>
          <w:numId w:val="147"/>
        </w:numPr>
        <w:spacing w:after="0" w:line="240" w:lineRule="auto"/>
        <w:jc w:val="both"/>
        <w:rPr>
          <w:rFonts w:ascii="Times New Roman" w:hAnsi="Times New Roman" w:cs="Times New Roman"/>
          <w:sz w:val="24"/>
          <w:szCs w:val="24"/>
        </w:rPr>
      </w:pPr>
      <w:r w:rsidRPr="0089208D">
        <w:rPr>
          <w:rFonts w:ascii="Times New Roman" w:hAnsi="Times New Roman" w:cs="Times New Roman"/>
          <w:b/>
          <w:sz w:val="24"/>
          <w:szCs w:val="24"/>
        </w:rPr>
        <w:t>«Прятки»</w:t>
      </w:r>
      <w:r w:rsidRPr="0089208D">
        <w:rPr>
          <w:rFonts w:ascii="Times New Roman" w:hAnsi="Times New Roman" w:cs="Times New Roman"/>
          <w:sz w:val="24"/>
          <w:szCs w:val="24"/>
        </w:rPr>
        <w:t xml:space="preserve"> (сжимание и разжимание пальцев)</w:t>
      </w:r>
      <w:r>
        <w:rPr>
          <w:rFonts w:ascii="Times New Roman" w:hAnsi="Times New Roman" w:cs="Times New Roman"/>
          <w:sz w:val="24"/>
          <w:szCs w:val="24"/>
        </w:rPr>
        <w:t>.</w:t>
      </w:r>
      <w:r w:rsidRPr="0089208D">
        <w:rPr>
          <w:rFonts w:ascii="Times New Roman" w:hAnsi="Times New Roman" w:cs="Times New Roman"/>
          <w:sz w:val="24"/>
          <w:szCs w:val="24"/>
        </w:rPr>
        <w:t xml:space="preserve"> </w:t>
      </w:r>
    </w:p>
    <w:p w14:paraId="4C3C33DB" w14:textId="77777777" w:rsidR="0008384E" w:rsidRPr="0089208D" w:rsidRDefault="0008384E" w:rsidP="000838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прятки пальчики играли </w:t>
      </w:r>
    </w:p>
    <w:p w14:paraId="3C9E3253" w14:textId="77777777" w:rsidR="0008384E" w:rsidRPr="0089208D" w:rsidRDefault="0008384E" w:rsidP="000838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 головки убирали.</w:t>
      </w:r>
    </w:p>
    <w:p w14:paraId="1BFD64DC" w14:textId="77777777" w:rsidR="0008384E" w:rsidRPr="0089208D" w:rsidRDefault="0008384E" w:rsidP="000838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Вот так, вот так, </w:t>
      </w:r>
    </w:p>
    <w:p w14:paraId="63130311" w14:textId="77777777" w:rsidR="0008384E" w:rsidRPr="0089208D" w:rsidRDefault="0008384E" w:rsidP="000838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И головки убирали. </w:t>
      </w:r>
    </w:p>
    <w:p w14:paraId="6B699763" w14:textId="77777777" w:rsidR="0008384E" w:rsidRPr="0089208D" w:rsidRDefault="0008384E" w:rsidP="0008384E">
      <w:pPr>
        <w:spacing w:after="0" w:line="240" w:lineRule="auto"/>
        <w:jc w:val="both"/>
        <w:rPr>
          <w:rFonts w:ascii="Times New Roman" w:hAnsi="Times New Roman" w:cs="Times New Roman"/>
          <w:sz w:val="24"/>
          <w:szCs w:val="24"/>
        </w:rPr>
      </w:pPr>
      <w:r w:rsidRPr="0089208D">
        <w:rPr>
          <w:rFonts w:ascii="Times New Roman" w:hAnsi="Times New Roman" w:cs="Times New Roman"/>
          <w:sz w:val="24"/>
          <w:szCs w:val="24"/>
        </w:rPr>
        <w:t>Руки сжаты в кулачки. Ритмично сгибать и разгибать пальцы.</w:t>
      </w:r>
    </w:p>
    <w:p w14:paraId="029FA6E8" w14:textId="4D5DEC36" w:rsidR="0008384E" w:rsidRDefault="0008384E" w:rsidP="009450CF">
      <w:pPr>
        <w:shd w:val="clear" w:color="auto" w:fill="FFFFFF"/>
        <w:spacing w:after="0" w:line="240" w:lineRule="auto"/>
        <w:jc w:val="both"/>
        <w:rPr>
          <w:rFonts w:ascii="Times New Roman" w:hAnsi="Times New Roman" w:cs="Times New Roman"/>
          <w:spacing w:val="-2"/>
          <w:sz w:val="24"/>
          <w:szCs w:val="24"/>
        </w:rPr>
      </w:pPr>
    </w:p>
    <w:p w14:paraId="273BB39A" w14:textId="77777777" w:rsidR="0008384E" w:rsidRPr="00DA392A" w:rsidRDefault="0008384E" w:rsidP="009450CF">
      <w:pPr>
        <w:shd w:val="clear" w:color="auto" w:fill="FFFFFF"/>
        <w:spacing w:after="0" w:line="240" w:lineRule="auto"/>
        <w:jc w:val="both"/>
        <w:rPr>
          <w:rFonts w:ascii="Times New Roman" w:hAnsi="Times New Roman" w:cs="Times New Roman"/>
          <w:spacing w:val="-2"/>
          <w:sz w:val="24"/>
          <w:szCs w:val="24"/>
        </w:rPr>
      </w:pPr>
    </w:p>
    <w:p w14:paraId="029E282F" w14:textId="77777777" w:rsidR="005A7E5E" w:rsidRPr="005A7E5E" w:rsidRDefault="005A7E5E" w:rsidP="00E605E2">
      <w:pPr>
        <w:shd w:val="clear" w:color="auto" w:fill="FFFFFF"/>
        <w:spacing w:after="0" w:line="240" w:lineRule="auto"/>
        <w:jc w:val="both"/>
        <w:rPr>
          <w:rFonts w:ascii="Times New Roman" w:hAnsi="Times New Roman" w:cs="Times New Roman"/>
          <w:sz w:val="24"/>
          <w:szCs w:val="24"/>
        </w:rPr>
      </w:pPr>
    </w:p>
    <w:p w14:paraId="08785158" w14:textId="77777777" w:rsidR="005A7E5E" w:rsidRPr="000637D8" w:rsidRDefault="005A7E5E" w:rsidP="005A7E5E">
      <w:pPr>
        <w:shd w:val="clear" w:color="auto" w:fill="FFFFFF"/>
        <w:spacing w:after="0" w:line="240" w:lineRule="auto"/>
        <w:jc w:val="both"/>
        <w:rPr>
          <w:rFonts w:ascii="Times New Roman" w:hAnsi="Times New Roman" w:cs="Times New Roman"/>
          <w:b/>
          <w:bCs/>
          <w:spacing w:val="-12"/>
          <w:sz w:val="24"/>
          <w:szCs w:val="24"/>
        </w:rPr>
      </w:pPr>
      <w:r w:rsidRPr="005A7E5E">
        <w:rPr>
          <w:rFonts w:ascii="Times New Roman" w:hAnsi="Times New Roman" w:cs="Times New Roman"/>
          <w:b/>
          <w:bCs/>
          <w:spacing w:val="-12"/>
          <w:sz w:val="24"/>
          <w:szCs w:val="24"/>
        </w:rPr>
        <w:t>Примерный репертуарный список:</w:t>
      </w:r>
    </w:p>
    <w:p w14:paraId="0AD54E47" w14:textId="77777777" w:rsidR="000637D8" w:rsidRPr="000637D8" w:rsidRDefault="000637D8" w:rsidP="000637D8">
      <w:pPr>
        <w:shd w:val="clear" w:color="auto" w:fill="FFFFFF"/>
        <w:spacing w:after="0" w:line="240" w:lineRule="auto"/>
        <w:rPr>
          <w:rFonts w:ascii="Times New Roman" w:hAnsi="Times New Roman" w:cs="Times New Roman"/>
          <w:b/>
          <w:bCs/>
          <w:i/>
          <w:iCs/>
          <w:spacing w:val="-3"/>
          <w:sz w:val="24"/>
          <w:szCs w:val="24"/>
        </w:rPr>
      </w:pPr>
      <w:r w:rsidRPr="000637D8">
        <w:rPr>
          <w:rFonts w:ascii="Times New Roman" w:hAnsi="Times New Roman" w:cs="Times New Roman"/>
          <w:b/>
          <w:bCs/>
          <w:i/>
          <w:iCs/>
          <w:spacing w:val="-3"/>
          <w:sz w:val="24"/>
          <w:szCs w:val="24"/>
        </w:rPr>
        <w:t>1</w:t>
      </w:r>
      <w:r w:rsidRPr="000637D8">
        <w:rPr>
          <w:rFonts w:ascii="Times New Roman" w:hAnsi="Times New Roman" w:cs="Times New Roman"/>
          <w:bCs/>
          <w:iCs/>
          <w:spacing w:val="-3"/>
          <w:sz w:val="24"/>
          <w:szCs w:val="24"/>
        </w:rPr>
        <w:t>.</w:t>
      </w:r>
      <w:r w:rsidRPr="000637D8">
        <w:rPr>
          <w:rFonts w:ascii="Times New Roman" w:hAnsi="Times New Roman" w:cs="Times New Roman"/>
          <w:bCs/>
          <w:iCs/>
          <w:spacing w:val="-3"/>
          <w:sz w:val="24"/>
          <w:szCs w:val="24"/>
        </w:rPr>
        <w:tab/>
      </w:r>
      <w:r w:rsidRPr="000637D8">
        <w:rPr>
          <w:rFonts w:ascii="Times New Roman" w:hAnsi="Times New Roman" w:cs="Times New Roman"/>
          <w:b/>
          <w:bCs/>
          <w:i/>
          <w:iCs/>
          <w:spacing w:val="-3"/>
          <w:sz w:val="24"/>
          <w:szCs w:val="24"/>
        </w:rPr>
        <w:t>Полифонические произведения</w:t>
      </w:r>
    </w:p>
    <w:p w14:paraId="3428B1D5" w14:textId="77777777" w:rsidR="000637D8" w:rsidRPr="000637D8" w:rsidRDefault="000637D8" w:rsidP="000637D8">
      <w:pPr>
        <w:shd w:val="clear" w:color="auto" w:fill="FFFFFF"/>
        <w:spacing w:after="0" w:line="240" w:lineRule="auto"/>
        <w:rPr>
          <w:rFonts w:ascii="Times New Roman" w:hAnsi="Times New Roman" w:cs="Times New Roman"/>
          <w:bCs/>
          <w:iCs/>
          <w:spacing w:val="-3"/>
          <w:sz w:val="24"/>
          <w:szCs w:val="24"/>
        </w:rPr>
      </w:pPr>
      <w:r w:rsidRPr="000637D8">
        <w:rPr>
          <w:rFonts w:ascii="Times New Roman" w:hAnsi="Times New Roman" w:cs="Times New Roman"/>
          <w:bCs/>
          <w:iCs/>
          <w:spacing w:val="-3"/>
          <w:sz w:val="24"/>
          <w:szCs w:val="24"/>
        </w:rPr>
        <w:t>Бах И. С.</w:t>
      </w:r>
      <w:r w:rsidRPr="000637D8">
        <w:rPr>
          <w:rFonts w:ascii="Times New Roman" w:hAnsi="Times New Roman" w:cs="Times New Roman"/>
          <w:bCs/>
          <w:iCs/>
          <w:spacing w:val="-3"/>
          <w:sz w:val="24"/>
          <w:szCs w:val="24"/>
        </w:rPr>
        <w:tab/>
        <w:t>Маленькие прелюдии и фуги</w:t>
      </w:r>
    </w:p>
    <w:p w14:paraId="183AFDDE" w14:textId="77777777" w:rsidR="000637D8" w:rsidRPr="000637D8" w:rsidRDefault="000637D8" w:rsidP="000637D8">
      <w:pPr>
        <w:shd w:val="clear" w:color="auto" w:fill="FFFFFF"/>
        <w:spacing w:after="0" w:line="240" w:lineRule="auto"/>
        <w:rPr>
          <w:rFonts w:ascii="Times New Roman" w:hAnsi="Times New Roman" w:cs="Times New Roman"/>
          <w:bCs/>
          <w:iCs/>
          <w:spacing w:val="-3"/>
          <w:sz w:val="24"/>
          <w:szCs w:val="24"/>
        </w:rPr>
      </w:pPr>
      <w:r>
        <w:rPr>
          <w:rFonts w:ascii="Times New Roman" w:hAnsi="Times New Roman" w:cs="Times New Roman"/>
          <w:bCs/>
          <w:iCs/>
          <w:spacing w:val="-3"/>
          <w:sz w:val="24"/>
          <w:szCs w:val="24"/>
        </w:rPr>
        <w:t xml:space="preserve">                         </w:t>
      </w:r>
      <w:r w:rsidRPr="000637D8">
        <w:rPr>
          <w:rFonts w:ascii="Times New Roman" w:hAnsi="Times New Roman" w:cs="Times New Roman"/>
          <w:bCs/>
          <w:iCs/>
          <w:spacing w:val="-3"/>
          <w:sz w:val="24"/>
          <w:szCs w:val="24"/>
        </w:rPr>
        <w:t>Двухголосные инвенции</w:t>
      </w:r>
    </w:p>
    <w:p w14:paraId="2A29F728" w14:textId="041AEA81" w:rsidR="000637D8" w:rsidRPr="000637D8" w:rsidRDefault="000637D8" w:rsidP="000637D8">
      <w:pPr>
        <w:shd w:val="clear" w:color="auto" w:fill="FFFFFF"/>
        <w:spacing w:after="0" w:line="240" w:lineRule="auto"/>
        <w:rPr>
          <w:rFonts w:ascii="Times New Roman" w:hAnsi="Times New Roman" w:cs="Times New Roman"/>
          <w:bCs/>
          <w:iCs/>
          <w:spacing w:val="-3"/>
          <w:sz w:val="24"/>
          <w:szCs w:val="24"/>
        </w:rPr>
      </w:pPr>
      <w:r>
        <w:rPr>
          <w:rFonts w:ascii="Times New Roman" w:hAnsi="Times New Roman" w:cs="Times New Roman"/>
          <w:bCs/>
          <w:iCs/>
          <w:spacing w:val="-3"/>
          <w:sz w:val="24"/>
          <w:szCs w:val="24"/>
        </w:rPr>
        <w:t xml:space="preserve">                         </w:t>
      </w:r>
      <w:r w:rsidRPr="000637D8">
        <w:rPr>
          <w:rFonts w:ascii="Times New Roman" w:hAnsi="Times New Roman" w:cs="Times New Roman"/>
          <w:bCs/>
          <w:iCs/>
          <w:spacing w:val="-3"/>
          <w:sz w:val="24"/>
          <w:szCs w:val="24"/>
        </w:rPr>
        <w:t>Сарабанда и ария из Французской сюиты до</w:t>
      </w:r>
      <w:r w:rsidR="00810A59">
        <w:rPr>
          <w:rFonts w:ascii="Times New Roman" w:hAnsi="Times New Roman" w:cs="Times New Roman"/>
          <w:bCs/>
          <w:iCs/>
          <w:spacing w:val="-3"/>
          <w:sz w:val="24"/>
          <w:szCs w:val="24"/>
        </w:rPr>
        <w:t xml:space="preserve"> </w:t>
      </w:r>
      <w:r w:rsidRPr="000637D8">
        <w:rPr>
          <w:rFonts w:ascii="Times New Roman" w:hAnsi="Times New Roman" w:cs="Times New Roman"/>
          <w:bCs/>
          <w:iCs/>
          <w:spacing w:val="-3"/>
          <w:sz w:val="24"/>
          <w:szCs w:val="24"/>
        </w:rPr>
        <w:t>минор</w:t>
      </w:r>
    </w:p>
    <w:p w14:paraId="26FB7447" w14:textId="77777777" w:rsidR="000637D8" w:rsidRPr="000637D8" w:rsidRDefault="000637D8" w:rsidP="000637D8">
      <w:pPr>
        <w:shd w:val="clear" w:color="auto" w:fill="FFFFFF"/>
        <w:spacing w:after="0" w:line="240" w:lineRule="auto"/>
        <w:rPr>
          <w:rFonts w:ascii="Times New Roman" w:hAnsi="Times New Roman" w:cs="Times New Roman"/>
          <w:bCs/>
          <w:iCs/>
          <w:spacing w:val="-3"/>
          <w:sz w:val="24"/>
          <w:szCs w:val="24"/>
        </w:rPr>
      </w:pPr>
      <w:r w:rsidRPr="000637D8">
        <w:rPr>
          <w:rFonts w:ascii="Times New Roman" w:hAnsi="Times New Roman" w:cs="Times New Roman"/>
          <w:bCs/>
          <w:iCs/>
          <w:spacing w:val="-3"/>
          <w:sz w:val="24"/>
          <w:szCs w:val="24"/>
        </w:rPr>
        <w:t xml:space="preserve">Гендель Г.      Сарабанда с вариациями ре минор </w:t>
      </w:r>
      <w:r>
        <w:rPr>
          <w:rFonts w:ascii="Times New Roman" w:hAnsi="Times New Roman" w:cs="Times New Roman"/>
          <w:bCs/>
          <w:iCs/>
          <w:spacing w:val="-3"/>
          <w:sz w:val="24"/>
          <w:szCs w:val="24"/>
        </w:rPr>
        <w:t xml:space="preserve">, </w:t>
      </w:r>
      <w:r w:rsidRPr="000637D8">
        <w:rPr>
          <w:rFonts w:ascii="Times New Roman" w:hAnsi="Times New Roman" w:cs="Times New Roman"/>
          <w:bCs/>
          <w:iCs/>
          <w:spacing w:val="-3"/>
          <w:sz w:val="24"/>
          <w:szCs w:val="24"/>
        </w:rPr>
        <w:t>Фугетта</w:t>
      </w:r>
    </w:p>
    <w:p w14:paraId="17A88ADB" w14:textId="77777777" w:rsidR="000637D8" w:rsidRPr="000637D8" w:rsidRDefault="000637D8" w:rsidP="000637D8">
      <w:pPr>
        <w:shd w:val="clear" w:color="auto" w:fill="FFFFFF"/>
        <w:spacing w:after="0" w:line="240" w:lineRule="auto"/>
        <w:rPr>
          <w:rFonts w:ascii="Times New Roman" w:hAnsi="Times New Roman" w:cs="Times New Roman"/>
          <w:bCs/>
          <w:iCs/>
          <w:spacing w:val="-3"/>
          <w:sz w:val="24"/>
          <w:szCs w:val="24"/>
        </w:rPr>
      </w:pPr>
      <w:r w:rsidRPr="000637D8">
        <w:rPr>
          <w:rFonts w:ascii="Times New Roman" w:hAnsi="Times New Roman" w:cs="Times New Roman"/>
          <w:bCs/>
          <w:iCs/>
          <w:spacing w:val="-3"/>
          <w:sz w:val="24"/>
          <w:szCs w:val="24"/>
        </w:rPr>
        <w:t>Лядов  А.-</w:t>
      </w:r>
      <w:proofErr w:type="spellStart"/>
      <w:r w:rsidRPr="000637D8">
        <w:rPr>
          <w:rFonts w:ascii="Times New Roman" w:hAnsi="Times New Roman" w:cs="Times New Roman"/>
          <w:bCs/>
          <w:iCs/>
          <w:spacing w:val="-3"/>
          <w:sz w:val="24"/>
          <w:szCs w:val="24"/>
        </w:rPr>
        <w:t>Зилоти</w:t>
      </w:r>
      <w:proofErr w:type="spellEnd"/>
      <w:r w:rsidRPr="000637D8">
        <w:rPr>
          <w:rFonts w:ascii="Times New Roman" w:hAnsi="Times New Roman" w:cs="Times New Roman"/>
          <w:bCs/>
          <w:iCs/>
          <w:spacing w:val="-3"/>
          <w:sz w:val="24"/>
          <w:szCs w:val="24"/>
        </w:rPr>
        <w:t xml:space="preserve">   А.    "Четыре   русские   народные   песни":  Подблюдная, Колыбельная</w:t>
      </w:r>
    </w:p>
    <w:p w14:paraId="37E3BCD7" w14:textId="77777777" w:rsidR="000637D8" w:rsidRPr="000637D8" w:rsidRDefault="000637D8" w:rsidP="000637D8">
      <w:pPr>
        <w:shd w:val="clear" w:color="auto" w:fill="FFFFFF"/>
        <w:spacing w:after="0" w:line="240" w:lineRule="auto"/>
        <w:rPr>
          <w:rFonts w:ascii="Times New Roman" w:hAnsi="Times New Roman" w:cs="Times New Roman"/>
          <w:bCs/>
          <w:iCs/>
          <w:spacing w:val="-3"/>
          <w:sz w:val="24"/>
          <w:szCs w:val="24"/>
        </w:rPr>
      </w:pPr>
      <w:proofErr w:type="spellStart"/>
      <w:r w:rsidRPr="000637D8">
        <w:rPr>
          <w:rFonts w:ascii="Times New Roman" w:hAnsi="Times New Roman" w:cs="Times New Roman"/>
          <w:bCs/>
          <w:iCs/>
          <w:spacing w:val="-3"/>
          <w:sz w:val="24"/>
          <w:szCs w:val="24"/>
        </w:rPr>
        <w:t>Коровицин</w:t>
      </w:r>
      <w:proofErr w:type="spellEnd"/>
      <w:r w:rsidRPr="000637D8">
        <w:rPr>
          <w:rFonts w:ascii="Times New Roman" w:hAnsi="Times New Roman" w:cs="Times New Roman"/>
          <w:bCs/>
          <w:iCs/>
          <w:spacing w:val="-3"/>
          <w:sz w:val="24"/>
          <w:szCs w:val="24"/>
        </w:rPr>
        <w:t xml:space="preserve"> В.                  </w:t>
      </w:r>
      <w:r>
        <w:rPr>
          <w:rFonts w:ascii="Times New Roman" w:hAnsi="Times New Roman" w:cs="Times New Roman"/>
          <w:bCs/>
          <w:iCs/>
          <w:spacing w:val="-3"/>
          <w:sz w:val="24"/>
          <w:szCs w:val="24"/>
        </w:rPr>
        <w:t xml:space="preserve">  </w:t>
      </w:r>
      <w:proofErr w:type="spellStart"/>
      <w:r w:rsidRPr="000637D8">
        <w:rPr>
          <w:rFonts w:ascii="Times New Roman" w:hAnsi="Times New Roman" w:cs="Times New Roman"/>
          <w:bCs/>
          <w:iCs/>
          <w:spacing w:val="-3"/>
          <w:sz w:val="24"/>
          <w:szCs w:val="24"/>
        </w:rPr>
        <w:t>Ричеркар</w:t>
      </w:r>
      <w:proofErr w:type="spellEnd"/>
      <w:r w:rsidRPr="000637D8">
        <w:rPr>
          <w:rFonts w:ascii="Times New Roman" w:hAnsi="Times New Roman" w:cs="Times New Roman"/>
          <w:bCs/>
          <w:iCs/>
          <w:spacing w:val="-3"/>
          <w:sz w:val="24"/>
          <w:szCs w:val="24"/>
        </w:rPr>
        <w:t>, Бурре из цикла «Очарование ушедших эпох»</w:t>
      </w:r>
    </w:p>
    <w:p w14:paraId="36D0504F" w14:textId="77777777" w:rsidR="000637D8" w:rsidRPr="000637D8" w:rsidRDefault="000637D8" w:rsidP="000637D8">
      <w:pPr>
        <w:shd w:val="clear" w:color="auto" w:fill="FFFFFF"/>
        <w:spacing w:after="0" w:line="240" w:lineRule="auto"/>
        <w:rPr>
          <w:rFonts w:ascii="Times New Roman" w:hAnsi="Times New Roman" w:cs="Times New Roman"/>
          <w:bCs/>
          <w:iCs/>
          <w:spacing w:val="-3"/>
          <w:sz w:val="24"/>
          <w:szCs w:val="24"/>
        </w:rPr>
      </w:pPr>
      <w:r w:rsidRPr="000637D8">
        <w:rPr>
          <w:rFonts w:ascii="Times New Roman" w:hAnsi="Times New Roman" w:cs="Times New Roman"/>
          <w:bCs/>
          <w:iCs/>
          <w:spacing w:val="-3"/>
          <w:sz w:val="24"/>
          <w:szCs w:val="24"/>
        </w:rPr>
        <w:t xml:space="preserve">Мясковский Н.  </w:t>
      </w:r>
      <w:r>
        <w:rPr>
          <w:rFonts w:ascii="Times New Roman" w:hAnsi="Times New Roman" w:cs="Times New Roman"/>
          <w:bCs/>
          <w:iCs/>
          <w:spacing w:val="-3"/>
          <w:sz w:val="24"/>
          <w:szCs w:val="24"/>
        </w:rPr>
        <w:t xml:space="preserve">               </w:t>
      </w:r>
      <w:r w:rsidRPr="000637D8">
        <w:rPr>
          <w:rFonts w:ascii="Times New Roman" w:hAnsi="Times New Roman" w:cs="Times New Roman"/>
          <w:bCs/>
          <w:iCs/>
          <w:spacing w:val="-3"/>
          <w:sz w:val="24"/>
          <w:szCs w:val="24"/>
        </w:rPr>
        <w:t>Соч.33 "Легкие пьесы в полифоническом роде"</w:t>
      </w:r>
    </w:p>
    <w:p w14:paraId="70A5B61F" w14:textId="77777777" w:rsidR="000637D8" w:rsidRPr="000637D8" w:rsidRDefault="000637D8" w:rsidP="000637D8">
      <w:pPr>
        <w:shd w:val="clear" w:color="auto" w:fill="FFFFFF"/>
        <w:spacing w:after="0" w:line="240" w:lineRule="auto"/>
        <w:rPr>
          <w:rFonts w:ascii="Times New Roman" w:hAnsi="Times New Roman" w:cs="Times New Roman"/>
          <w:bCs/>
          <w:iCs/>
          <w:spacing w:val="-3"/>
          <w:sz w:val="24"/>
          <w:szCs w:val="24"/>
        </w:rPr>
      </w:pPr>
      <w:r w:rsidRPr="000637D8">
        <w:rPr>
          <w:rFonts w:ascii="Times New Roman" w:hAnsi="Times New Roman" w:cs="Times New Roman"/>
          <w:bCs/>
          <w:iCs/>
          <w:spacing w:val="-3"/>
          <w:sz w:val="24"/>
          <w:szCs w:val="24"/>
        </w:rPr>
        <w:t>Скарлатти   Д.                   Менуэт ре-минор, жига ре-минор</w:t>
      </w:r>
      <w:r>
        <w:rPr>
          <w:rFonts w:ascii="Times New Roman" w:hAnsi="Times New Roman" w:cs="Times New Roman"/>
          <w:bCs/>
          <w:iCs/>
          <w:spacing w:val="-3"/>
          <w:sz w:val="24"/>
          <w:szCs w:val="24"/>
        </w:rPr>
        <w:t xml:space="preserve">, </w:t>
      </w:r>
      <w:r w:rsidRPr="000637D8">
        <w:rPr>
          <w:rFonts w:ascii="Times New Roman" w:hAnsi="Times New Roman" w:cs="Times New Roman"/>
          <w:bCs/>
          <w:iCs/>
          <w:spacing w:val="-3"/>
          <w:sz w:val="24"/>
          <w:szCs w:val="24"/>
        </w:rPr>
        <w:t>Прелюдия соль-мажор</w:t>
      </w:r>
    </w:p>
    <w:p w14:paraId="2048B1C9" w14:textId="77777777" w:rsidR="000637D8" w:rsidRPr="000637D8" w:rsidRDefault="000637D8" w:rsidP="000637D8">
      <w:pPr>
        <w:shd w:val="clear" w:color="auto" w:fill="FFFFFF"/>
        <w:spacing w:after="0" w:line="240" w:lineRule="auto"/>
        <w:rPr>
          <w:rFonts w:ascii="Times New Roman" w:hAnsi="Times New Roman" w:cs="Times New Roman"/>
          <w:bCs/>
          <w:iCs/>
          <w:spacing w:val="-3"/>
          <w:sz w:val="24"/>
          <w:szCs w:val="24"/>
        </w:rPr>
      </w:pPr>
      <w:proofErr w:type="spellStart"/>
      <w:r w:rsidRPr="000637D8">
        <w:rPr>
          <w:rFonts w:ascii="Times New Roman" w:hAnsi="Times New Roman" w:cs="Times New Roman"/>
          <w:bCs/>
          <w:iCs/>
          <w:spacing w:val="-3"/>
          <w:sz w:val="24"/>
          <w:szCs w:val="24"/>
        </w:rPr>
        <w:t>Циполи</w:t>
      </w:r>
      <w:proofErr w:type="spellEnd"/>
      <w:r w:rsidRPr="000637D8">
        <w:rPr>
          <w:rFonts w:ascii="Times New Roman" w:hAnsi="Times New Roman" w:cs="Times New Roman"/>
          <w:bCs/>
          <w:iCs/>
          <w:spacing w:val="-3"/>
          <w:sz w:val="24"/>
          <w:szCs w:val="24"/>
        </w:rPr>
        <w:t xml:space="preserve">  Д.                         9 фугетт</w:t>
      </w:r>
    </w:p>
    <w:p w14:paraId="1FD91C80" w14:textId="77777777" w:rsidR="000637D8" w:rsidRPr="000637D8" w:rsidRDefault="000637D8" w:rsidP="000637D8">
      <w:pPr>
        <w:shd w:val="clear" w:color="auto" w:fill="FFFFFF"/>
        <w:spacing w:after="0" w:line="240" w:lineRule="auto"/>
        <w:rPr>
          <w:rFonts w:ascii="Times New Roman" w:hAnsi="Times New Roman" w:cs="Times New Roman"/>
          <w:bCs/>
          <w:iCs/>
          <w:spacing w:val="-3"/>
          <w:sz w:val="24"/>
          <w:szCs w:val="24"/>
        </w:rPr>
      </w:pPr>
      <w:r w:rsidRPr="000637D8">
        <w:rPr>
          <w:rFonts w:ascii="Times New Roman" w:hAnsi="Times New Roman" w:cs="Times New Roman"/>
          <w:bCs/>
          <w:iCs/>
          <w:spacing w:val="-3"/>
          <w:sz w:val="24"/>
          <w:szCs w:val="24"/>
        </w:rPr>
        <w:t>Фишер  И.К.                      Чакона ля-минор</w:t>
      </w:r>
    </w:p>
    <w:p w14:paraId="672721FB" w14:textId="77777777" w:rsidR="000637D8" w:rsidRPr="000637D8" w:rsidRDefault="000637D8" w:rsidP="000637D8">
      <w:pPr>
        <w:shd w:val="clear" w:color="auto" w:fill="FFFFFF"/>
        <w:spacing w:after="0" w:line="240" w:lineRule="auto"/>
        <w:rPr>
          <w:rFonts w:ascii="Times New Roman" w:hAnsi="Times New Roman" w:cs="Times New Roman"/>
          <w:b/>
          <w:bCs/>
          <w:i/>
          <w:iCs/>
          <w:spacing w:val="-3"/>
          <w:sz w:val="24"/>
          <w:szCs w:val="24"/>
        </w:rPr>
      </w:pPr>
      <w:r w:rsidRPr="000637D8">
        <w:rPr>
          <w:rFonts w:ascii="Times New Roman" w:hAnsi="Times New Roman" w:cs="Times New Roman"/>
          <w:b/>
          <w:bCs/>
          <w:i/>
          <w:iCs/>
          <w:spacing w:val="-3"/>
          <w:sz w:val="24"/>
          <w:szCs w:val="24"/>
        </w:rPr>
        <w:t>2.</w:t>
      </w:r>
      <w:r w:rsidRPr="000637D8">
        <w:rPr>
          <w:rFonts w:ascii="Times New Roman" w:hAnsi="Times New Roman" w:cs="Times New Roman"/>
          <w:b/>
          <w:bCs/>
          <w:i/>
          <w:iCs/>
          <w:spacing w:val="-3"/>
          <w:sz w:val="24"/>
          <w:szCs w:val="24"/>
        </w:rPr>
        <w:tab/>
        <w:t>Этюды</w:t>
      </w:r>
    </w:p>
    <w:p w14:paraId="634F7EF6" w14:textId="77777777" w:rsidR="000637D8" w:rsidRPr="000637D8" w:rsidRDefault="000637D8" w:rsidP="000637D8">
      <w:pPr>
        <w:shd w:val="clear" w:color="auto" w:fill="FFFFFF"/>
        <w:spacing w:after="0" w:line="240" w:lineRule="auto"/>
        <w:rPr>
          <w:rFonts w:ascii="Times New Roman" w:hAnsi="Times New Roman" w:cs="Times New Roman"/>
          <w:bCs/>
          <w:iCs/>
          <w:spacing w:val="-3"/>
          <w:sz w:val="24"/>
          <w:szCs w:val="24"/>
        </w:rPr>
      </w:pPr>
      <w:r w:rsidRPr="000637D8">
        <w:rPr>
          <w:rFonts w:ascii="Times New Roman" w:hAnsi="Times New Roman" w:cs="Times New Roman"/>
          <w:bCs/>
          <w:iCs/>
          <w:spacing w:val="-3"/>
          <w:sz w:val="24"/>
          <w:szCs w:val="24"/>
        </w:rPr>
        <w:t xml:space="preserve">Беренс Г.        </w:t>
      </w:r>
      <w:r>
        <w:rPr>
          <w:rFonts w:ascii="Times New Roman" w:hAnsi="Times New Roman" w:cs="Times New Roman"/>
          <w:bCs/>
          <w:iCs/>
          <w:spacing w:val="-3"/>
          <w:sz w:val="24"/>
          <w:szCs w:val="24"/>
        </w:rPr>
        <w:t xml:space="preserve">    </w:t>
      </w:r>
      <w:r w:rsidRPr="000637D8">
        <w:rPr>
          <w:rFonts w:ascii="Times New Roman" w:hAnsi="Times New Roman" w:cs="Times New Roman"/>
          <w:bCs/>
          <w:iCs/>
          <w:spacing w:val="-3"/>
          <w:sz w:val="24"/>
          <w:szCs w:val="24"/>
        </w:rPr>
        <w:t>Соч.61 и 88 "32 избранных этюда"</w:t>
      </w:r>
    </w:p>
    <w:p w14:paraId="7BC688F7" w14:textId="77777777" w:rsidR="000637D8" w:rsidRPr="000637D8" w:rsidRDefault="000637D8" w:rsidP="000637D8">
      <w:pPr>
        <w:shd w:val="clear" w:color="auto" w:fill="FFFFFF"/>
        <w:spacing w:after="0" w:line="240" w:lineRule="auto"/>
        <w:rPr>
          <w:rFonts w:ascii="Times New Roman" w:hAnsi="Times New Roman" w:cs="Times New Roman"/>
          <w:bCs/>
          <w:iCs/>
          <w:spacing w:val="-3"/>
          <w:sz w:val="24"/>
          <w:szCs w:val="24"/>
        </w:rPr>
      </w:pPr>
      <w:proofErr w:type="spellStart"/>
      <w:r w:rsidRPr="000637D8">
        <w:rPr>
          <w:rFonts w:ascii="Times New Roman" w:hAnsi="Times New Roman" w:cs="Times New Roman"/>
          <w:bCs/>
          <w:iCs/>
          <w:spacing w:val="-3"/>
          <w:sz w:val="24"/>
          <w:szCs w:val="24"/>
        </w:rPr>
        <w:t>Бертини</w:t>
      </w:r>
      <w:proofErr w:type="spellEnd"/>
      <w:r w:rsidRPr="000637D8">
        <w:rPr>
          <w:rFonts w:ascii="Times New Roman" w:hAnsi="Times New Roman" w:cs="Times New Roman"/>
          <w:bCs/>
          <w:iCs/>
          <w:spacing w:val="-3"/>
          <w:sz w:val="24"/>
          <w:szCs w:val="24"/>
        </w:rPr>
        <w:t xml:space="preserve"> А.      </w:t>
      </w:r>
      <w:r>
        <w:rPr>
          <w:rFonts w:ascii="Times New Roman" w:hAnsi="Times New Roman" w:cs="Times New Roman"/>
          <w:bCs/>
          <w:iCs/>
          <w:spacing w:val="-3"/>
          <w:sz w:val="24"/>
          <w:szCs w:val="24"/>
        </w:rPr>
        <w:t xml:space="preserve">  </w:t>
      </w:r>
      <w:r w:rsidRPr="000637D8">
        <w:rPr>
          <w:rFonts w:ascii="Times New Roman" w:hAnsi="Times New Roman" w:cs="Times New Roman"/>
          <w:bCs/>
          <w:iCs/>
          <w:spacing w:val="-3"/>
          <w:sz w:val="24"/>
          <w:szCs w:val="24"/>
        </w:rPr>
        <w:t>Соч.29 "28 избранных этюдов"</w:t>
      </w:r>
    </w:p>
    <w:p w14:paraId="0A8177A0" w14:textId="77777777" w:rsidR="000637D8" w:rsidRPr="000637D8" w:rsidRDefault="000637D8" w:rsidP="000637D8">
      <w:pPr>
        <w:shd w:val="clear" w:color="auto" w:fill="FFFFFF"/>
        <w:spacing w:after="0" w:line="240" w:lineRule="auto"/>
        <w:rPr>
          <w:rFonts w:ascii="Times New Roman" w:hAnsi="Times New Roman" w:cs="Times New Roman"/>
          <w:bCs/>
          <w:iCs/>
          <w:spacing w:val="-3"/>
          <w:sz w:val="24"/>
          <w:szCs w:val="24"/>
        </w:rPr>
      </w:pPr>
      <w:r w:rsidRPr="000637D8">
        <w:rPr>
          <w:rFonts w:ascii="Times New Roman" w:hAnsi="Times New Roman" w:cs="Times New Roman"/>
          <w:bCs/>
          <w:iCs/>
          <w:spacing w:val="-3"/>
          <w:sz w:val="24"/>
          <w:szCs w:val="24"/>
        </w:rPr>
        <w:t>Волков  В.</w:t>
      </w:r>
      <w:r>
        <w:rPr>
          <w:rFonts w:ascii="Times New Roman" w:hAnsi="Times New Roman" w:cs="Times New Roman"/>
          <w:bCs/>
          <w:iCs/>
          <w:spacing w:val="-3"/>
          <w:sz w:val="24"/>
          <w:szCs w:val="24"/>
        </w:rPr>
        <w:t xml:space="preserve">         </w:t>
      </w:r>
      <w:r w:rsidRPr="000637D8">
        <w:rPr>
          <w:rFonts w:ascii="Times New Roman" w:hAnsi="Times New Roman" w:cs="Times New Roman"/>
          <w:bCs/>
          <w:iCs/>
          <w:spacing w:val="-3"/>
          <w:sz w:val="24"/>
          <w:szCs w:val="24"/>
        </w:rPr>
        <w:t>Веселое настроение</w:t>
      </w:r>
    </w:p>
    <w:p w14:paraId="23D6ED66" w14:textId="77777777" w:rsidR="000637D8" w:rsidRPr="000637D8" w:rsidRDefault="000637D8" w:rsidP="000637D8">
      <w:pPr>
        <w:shd w:val="clear" w:color="auto" w:fill="FFFFFF"/>
        <w:spacing w:after="0" w:line="240" w:lineRule="auto"/>
        <w:rPr>
          <w:rFonts w:ascii="Times New Roman" w:hAnsi="Times New Roman" w:cs="Times New Roman"/>
          <w:bCs/>
          <w:iCs/>
          <w:spacing w:val="-3"/>
          <w:sz w:val="24"/>
          <w:szCs w:val="24"/>
        </w:rPr>
      </w:pPr>
      <w:proofErr w:type="spellStart"/>
      <w:r w:rsidRPr="000637D8">
        <w:rPr>
          <w:rFonts w:ascii="Times New Roman" w:hAnsi="Times New Roman" w:cs="Times New Roman"/>
          <w:bCs/>
          <w:iCs/>
          <w:spacing w:val="-3"/>
          <w:sz w:val="24"/>
          <w:szCs w:val="24"/>
        </w:rPr>
        <w:t>Ганон</w:t>
      </w:r>
      <w:proofErr w:type="spellEnd"/>
      <w:r w:rsidRPr="000637D8">
        <w:rPr>
          <w:rFonts w:ascii="Times New Roman" w:hAnsi="Times New Roman" w:cs="Times New Roman"/>
          <w:bCs/>
          <w:iCs/>
          <w:spacing w:val="-3"/>
          <w:sz w:val="24"/>
          <w:szCs w:val="24"/>
        </w:rPr>
        <w:t xml:space="preserve">  Ш.        </w:t>
      </w:r>
      <w:r>
        <w:rPr>
          <w:rFonts w:ascii="Times New Roman" w:hAnsi="Times New Roman" w:cs="Times New Roman"/>
          <w:bCs/>
          <w:iCs/>
          <w:spacing w:val="-3"/>
          <w:sz w:val="24"/>
          <w:szCs w:val="24"/>
        </w:rPr>
        <w:t xml:space="preserve"> </w:t>
      </w:r>
      <w:r w:rsidRPr="000637D8">
        <w:rPr>
          <w:rFonts w:ascii="Times New Roman" w:hAnsi="Times New Roman" w:cs="Times New Roman"/>
          <w:bCs/>
          <w:iCs/>
          <w:spacing w:val="-3"/>
          <w:sz w:val="24"/>
          <w:szCs w:val="24"/>
        </w:rPr>
        <w:t xml:space="preserve"> Упражнения</w:t>
      </w:r>
    </w:p>
    <w:p w14:paraId="075E2558" w14:textId="77777777" w:rsidR="000637D8" w:rsidRPr="000637D8" w:rsidRDefault="000637D8" w:rsidP="000637D8">
      <w:pPr>
        <w:shd w:val="clear" w:color="auto" w:fill="FFFFFF"/>
        <w:spacing w:after="0" w:line="240" w:lineRule="auto"/>
        <w:rPr>
          <w:rFonts w:ascii="Times New Roman" w:hAnsi="Times New Roman" w:cs="Times New Roman"/>
          <w:bCs/>
          <w:iCs/>
          <w:spacing w:val="-3"/>
          <w:sz w:val="24"/>
          <w:szCs w:val="24"/>
        </w:rPr>
      </w:pPr>
      <w:proofErr w:type="spellStart"/>
      <w:r w:rsidRPr="000637D8">
        <w:rPr>
          <w:rFonts w:ascii="Times New Roman" w:hAnsi="Times New Roman" w:cs="Times New Roman"/>
          <w:bCs/>
          <w:iCs/>
          <w:spacing w:val="-3"/>
          <w:sz w:val="24"/>
          <w:szCs w:val="24"/>
        </w:rPr>
        <w:t>Девернуа</w:t>
      </w:r>
      <w:proofErr w:type="spellEnd"/>
      <w:r w:rsidRPr="000637D8">
        <w:rPr>
          <w:rFonts w:ascii="Times New Roman" w:hAnsi="Times New Roman" w:cs="Times New Roman"/>
          <w:bCs/>
          <w:iCs/>
          <w:spacing w:val="-3"/>
          <w:sz w:val="24"/>
          <w:szCs w:val="24"/>
        </w:rPr>
        <w:t xml:space="preserve"> Ж.</w:t>
      </w:r>
      <w:r>
        <w:rPr>
          <w:rFonts w:ascii="Times New Roman" w:hAnsi="Times New Roman" w:cs="Times New Roman"/>
          <w:bCs/>
          <w:iCs/>
          <w:spacing w:val="-3"/>
          <w:sz w:val="24"/>
          <w:szCs w:val="24"/>
        </w:rPr>
        <w:t xml:space="preserve">      </w:t>
      </w:r>
      <w:r w:rsidRPr="000637D8">
        <w:rPr>
          <w:rFonts w:ascii="Times New Roman" w:hAnsi="Times New Roman" w:cs="Times New Roman"/>
          <w:bCs/>
          <w:iCs/>
          <w:spacing w:val="-3"/>
          <w:sz w:val="24"/>
          <w:szCs w:val="24"/>
        </w:rPr>
        <w:t>Этюд  Соч. №176</w:t>
      </w:r>
    </w:p>
    <w:p w14:paraId="41CB58CA" w14:textId="77777777" w:rsidR="000637D8" w:rsidRPr="000637D8" w:rsidRDefault="000637D8" w:rsidP="000637D8">
      <w:pPr>
        <w:shd w:val="clear" w:color="auto" w:fill="FFFFFF"/>
        <w:spacing w:after="0" w:line="240" w:lineRule="auto"/>
        <w:rPr>
          <w:rFonts w:ascii="Times New Roman" w:hAnsi="Times New Roman" w:cs="Times New Roman"/>
          <w:bCs/>
          <w:iCs/>
          <w:spacing w:val="-3"/>
          <w:sz w:val="24"/>
          <w:szCs w:val="24"/>
        </w:rPr>
      </w:pPr>
      <w:proofErr w:type="spellStart"/>
      <w:r w:rsidRPr="000637D8">
        <w:rPr>
          <w:rFonts w:ascii="Times New Roman" w:hAnsi="Times New Roman" w:cs="Times New Roman"/>
          <w:bCs/>
          <w:iCs/>
          <w:spacing w:val="-3"/>
          <w:sz w:val="24"/>
          <w:szCs w:val="24"/>
        </w:rPr>
        <w:t>Лешгорн</w:t>
      </w:r>
      <w:proofErr w:type="spellEnd"/>
      <w:r w:rsidRPr="000637D8">
        <w:rPr>
          <w:rFonts w:ascii="Times New Roman" w:hAnsi="Times New Roman" w:cs="Times New Roman"/>
          <w:bCs/>
          <w:iCs/>
          <w:spacing w:val="-3"/>
          <w:sz w:val="24"/>
          <w:szCs w:val="24"/>
        </w:rPr>
        <w:t xml:space="preserve"> А.      </w:t>
      </w:r>
      <w:r>
        <w:rPr>
          <w:rFonts w:ascii="Times New Roman" w:hAnsi="Times New Roman" w:cs="Times New Roman"/>
          <w:bCs/>
          <w:iCs/>
          <w:spacing w:val="-3"/>
          <w:sz w:val="24"/>
          <w:szCs w:val="24"/>
        </w:rPr>
        <w:t xml:space="preserve"> </w:t>
      </w:r>
      <w:r w:rsidRPr="000637D8">
        <w:rPr>
          <w:rFonts w:ascii="Times New Roman" w:hAnsi="Times New Roman" w:cs="Times New Roman"/>
          <w:bCs/>
          <w:iCs/>
          <w:spacing w:val="-3"/>
          <w:sz w:val="24"/>
          <w:szCs w:val="24"/>
        </w:rPr>
        <w:t>Соч.66 Этюды (по выбору), соч. 136, №№ 2-5,9,10,12</w:t>
      </w:r>
    </w:p>
    <w:p w14:paraId="311A2396" w14:textId="77777777" w:rsidR="000637D8" w:rsidRPr="000637D8" w:rsidRDefault="000637D8" w:rsidP="000637D8">
      <w:pPr>
        <w:shd w:val="clear" w:color="auto" w:fill="FFFFFF"/>
        <w:spacing w:after="0" w:line="240" w:lineRule="auto"/>
        <w:rPr>
          <w:rFonts w:ascii="Times New Roman" w:hAnsi="Times New Roman" w:cs="Times New Roman"/>
          <w:bCs/>
          <w:iCs/>
          <w:spacing w:val="-3"/>
          <w:sz w:val="24"/>
          <w:szCs w:val="24"/>
        </w:rPr>
      </w:pPr>
      <w:proofErr w:type="spellStart"/>
      <w:r w:rsidRPr="000637D8">
        <w:rPr>
          <w:rFonts w:ascii="Times New Roman" w:hAnsi="Times New Roman" w:cs="Times New Roman"/>
          <w:bCs/>
          <w:iCs/>
          <w:spacing w:val="-3"/>
          <w:sz w:val="24"/>
          <w:szCs w:val="24"/>
        </w:rPr>
        <w:t>Лемуан</w:t>
      </w:r>
      <w:proofErr w:type="spellEnd"/>
      <w:r w:rsidRPr="000637D8">
        <w:rPr>
          <w:rFonts w:ascii="Times New Roman" w:hAnsi="Times New Roman" w:cs="Times New Roman"/>
          <w:bCs/>
          <w:iCs/>
          <w:spacing w:val="-3"/>
          <w:sz w:val="24"/>
          <w:szCs w:val="24"/>
        </w:rPr>
        <w:t xml:space="preserve"> Г.</w:t>
      </w:r>
      <w:r>
        <w:rPr>
          <w:rFonts w:ascii="Times New Roman" w:hAnsi="Times New Roman" w:cs="Times New Roman"/>
          <w:bCs/>
          <w:iCs/>
          <w:spacing w:val="-3"/>
          <w:sz w:val="24"/>
          <w:szCs w:val="24"/>
        </w:rPr>
        <w:t xml:space="preserve">           </w:t>
      </w:r>
      <w:r w:rsidRPr="000637D8">
        <w:rPr>
          <w:rFonts w:ascii="Times New Roman" w:hAnsi="Times New Roman" w:cs="Times New Roman"/>
          <w:bCs/>
          <w:iCs/>
          <w:spacing w:val="-3"/>
          <w:sz w:val="24"/>
          <w:szCs w:val="24"/>
        </w:rPr>
        <w:t>Этюд соч. 37 №4</w:t>
      </w:r>
    </w:p>
    <w:p w14:paraId="52D4020A" w14:textId="77777777" w:rsidR="000637D8" w:rsidRPr="000637D8" w:rsidRDefault="000637D8" w:rsidP="000637D8">
      <w:pPr>
        <w:shd w:val="clear" w:color="auto" w:fill="FFFFFF"/>
        <w:spacing w:after="0" w:line="240" w:lineRule="auto"/>
        <w:rPr>
          <w:rFonts w:ascii="Times New Roman" w:hAnsi="Times New Roman" w:cs="Times New Roman"/>
          <w:bCs/>
          <w:iCs/>
          <w:spacing w:val="-3"/>
          <w:sz w:val="24"/>
          <w:szCs w:val="24"/>
        </w:rPr>
      </w:pPr>
      <w:r w:rsidRPr="000637D8">
        <w:rPr>
          <w:rFonts w:ascii="Times New Roman" w:hAnsi="Times New Roman" w:cs="Times New Roman"/>
          <w:bCs/>
          <w:iCs/>
          <w:spacing w:val="-3"/>
          <w:sz w:val="24"/>
          <w:szCs w:val="24"/>
        </w:rPr>
        <w:t xml:space="preserve">                </w:t>
      </w:r>
      <w:r>
        <w:rPr>
          <w:rFonts w:ascii="Times New Roman" w:hAnsi="Times New Roman" w:cs="Times New Roman"/>
          <w:bCs/>
          <w:iCs/>
          <w:spacing w:val="-3"/>
          <w:sz w:val="24"/>
          <w:szCs w:val="24"/>
        </w:rPr>
        <w:t xml:space="preserve">             </w:t>
      </w:r>
      <w:r w:rsidRPr="000637D8">
        <w:rPr>
          <w:rFonts w:ascii="Times New Roman" w:hAnsi="Times New Roman" w:cs="Times New Roman"/>
          <w:bCs/>
          <w:iCs/>
          <w:spacing w:val="-3"/>
          <w:sz w:val="24"/>
          <w:szCs w:val="24"/>
        </w:rPr>
        <w:t>Этюд Соч. 37 №17</w:t>
      </w:r>
    </w:p>
    <w:p w14:paraId="2A5F1D97" w14:textId="77777777" w:rsidR="000637D8" w:rsidRPr="000637D8" w:rsidRDefault="000637D8" w:rsidP="000637D8">
      <w:pPr>
        <w:shd w:val="clear" w:color="auto" w:fill="FFFFFF"/>
        <w:spacing w:after="0" w:line="240" w:lineRule="auto"/>
        <w:rPr>
          <w:rFonts w:ascii="Times New Roman" w:hAnsi="Times New Roman" w:cs="Times New Roman"/>
          <w:bCs/>
          <w:iCs/>
          <w:spacing w:val="-3"/>
          <w:sz w:val="24"/>
          <w:szCs w:val="24"/>
        </w:rPr>
      </w:pPr>
      <w:r w:rsidRPr="000637D8">
        <w:rPr>
          <w:rFonts w:ascii="Times New Roman" w:hAnsi="Times New Roman" w:cs="Times New Roman"/>
          <w:bCs/>
          <w:iCs/>
          <w:spacing w:val="-3"/>
          <w:sz w:val="24"/>
          <w:szCs w:val="24"/>
        </w:rPr>
        <w:t>Лонг М.</w:t>
      </w:r>
      <w:r>
        <w:rPr>
          <w:rFonts w:ascii="Times New Roman" w:hAnsi="Times New Roman" w:cs="Times New Roman"/>
          <w:bCs/>
          <w:iCs/>
          <w:spacing w:val="-3"/>
          <w:sz w:val="24"/>
          <w:szCs w:val="24"/>
        </w:rPr>
        <w:t xml:space="preserve">              </w:t>
      </w:r>
      <w:r w:rsidRPr="000637D8">
        <w:rPr>
          <w:rFonts w:ascii="Times New Roman" w:hAnsi="Times New Roman" w:cs="Times New Roman"/>
          <w:bCs/>
          <w:iCs/>
          <w:spacing w:val="-3"/>
          <w:sz w:val="24"/>
          <w:szCs w:val="24"/>
        </w:rPr>
        <w:t>Упражнения</w:t>
      </w:r>
    </w:p>
    <w:p w14:paraId="1DFEE92C" w14:textId="77777777" w:rsidR="000637D8" w:rsidRPr="000637D8" w:rsidRDefault="000637D8" w:rsidP="000637D8">
      <w:pPr>
        <w:shd w:val="clear" w:color="auto" w:fill="FFFFFF"/>
        <w:spacing w:after="0" w:line="240" w:lineRule="auto"/>
        <w:rPr>
          <w:rFonts w:ascii="Times New Roman" w:hAnsi="Times New Roman" w:cs="Times New Roman"/>
          <w:bCs/>
          <w:iCs/>
          <w:spacing w:val="-3"/>
          <w:sz w:val="24"/>
          <w:szCs w:val="24"/>
        </w:rPr>
      </w:pPr>
      <w:r w:rsidRPr="000637D8">
        <w:rPr>
          <w:rFonts w:ascii="Times New Roman" w:hAnsi="Times New Roman" w:cs="Times New Roman"/>
          <w:bCs/>
          <w:iCs/>
          <w:spacing w:val="-3"/>
          <w:sz w:val="24"/>
          <w:szCs w:val="24"/>
        </w:rPr>
        <w:t xml:space="preserve">Черни К.             "Избранные фортепианные этюды", под ред. </w:t>
      </w:r>
      <w:proofErr w:type="spellStart"/>
      <w:r w:rsidRPr="000637D8">
        <w:rPr>
          <w:rFonts w:ascii="Times New Roman" w:hAnsi="Times New Roman" w:cs="Times New Roman"/>
          <w:bCs/>
          <w:iCs/>
          <w:spacing w:val="-3"/>
          <w:sz w:val="24"/>
          <w:szCs w:val="24"/>
        </w:rPr>
        <w:t>Гермера</w:t>
      </w:r>
      <w:proofErr w:type="spellEnd"/>
      <w:r w:rsidRPr="000637D8">
        <w:rPr>
          <w:rFonts w:ascii="Times New Roman" w:hAnsi="Times New Roman" w:cs="Times New Roman"/>
          <w:bCs/>
          <w:iCs/>
          <w:spacing w:val="-3"/>
          <w:sz w:val="24"/>
          <w:szCs w:val="24"/>
        </w:rPr>
        <w:t>,</w:t>
      </w:r>
      <w:r>
        <w:rPr>
          <w:rFonts w:ascii="Times New Roman" w:hAnsi="Times New Roman" w:cs="Times New Roman"/>
          <w:bCs/>
          <w:iCs/>
          <w:spacing w:val="-3"/>
          <w:sz w:val="24"/>
          <w:szCs w:val="24"/>
        </w:rPr>
        <w:t xml:space="preserve"> </w:t>
      </w:r>
      <w:r w:rsidRPr="000637D8">
        <w:rPr>
          <w:rFonts w:ascii="Times New Roman" w:hAnsi="Times New Roman" w:cs="Times New Roman"/>
          <w:bCs/>
          <w:iCs/>
          <w:spacing w:val="-3"/>
          <w:sz w:val="24"/>
          <w:szCs w:val="24"/>
        </w:rPr>
        <w:t>т.2Соч. 139, тетради 3,4Соч.299 (по выбору)</w:t>
      </w:r>
    </w:p>
    <w:p w14:paraId="5744031E" w14:textId="77777777" w:rsidR="000637D8" w:rsidRPr="000637D8" w:rsidRDefault="000637D8" w:rsidP="000637D8">
      <w:pPr>
        <w:shd w:val="clear" w:color="auto" w:fill="FFFFFF"/>
        <w:spacing w:after="0" w:line="240" w:lineRule="auto"/>
        <w:rPr>
          <w:rFonts w:ascii="Times New Roman" w:hAnsi="Times New Roman" w:cs="Times New Roman"/>
          <w:bCs/>
          <w:iCs/>
          <w:spacing w:val="-3"/>
          <w:sz w:val="24"/>
          <w:szCs w:val="24"/>
        </w:rPr>
      </w:pPr>
      <w:r w:rsidRPr="000637D8">
        <w:rPr>
          <w:rFonts w:ascii="Times New Roman" w:hAnsi="Times New Roman" w:cs="Times New Roman"/>
          <w:bCs/>
          <w:iCs/>
          <w:spacing w:val="-3"/>
          <w:sz w:val="24"/>
          <w:szCs w:val="24"/>
        </w:rPr>
        <w:t xml:space="preserve">Хейли   О.         </w:t>
      </w:r>
      <w:r>
        <w:rPr>
          <w:rFonts w:ascii="Times New Roman" w:hAnsi="Times New Roman" w:cs="Times New Roman"/>
          <w:bCs/>
          <w:iCs/>
          <w:spacing w:val="-3"/>
          <w:sz w:val="24"/>
          <w:szCs w:val="24"/>
        </w:rPr>
        <w:t xml:space="preserve">   </w:t>
      </w:r>
      <w:r w:rsidRPr="000637D8">
        <w:rPr>
          <w:rFonts w:ascii="Times New Roman" w:hAnsi="Times New Roman" w:cs="Times New Roman"/>
          <w:bCs/>
          <w:iCs/>
          <w:spacing w:val="-3"/>
          <w:sz w:val="24"/>
          <w:szCs w:val="24"/>
        </w:rPr>
        <w:t>Романтический этюд</w:t>
      </w:r>
    </w:p>
    <w:p w14:paraId="67387056" w14:textId="77777777" w:rsidR="000637D8" w:rsidRPr="000637D8" w:rsidRDefault="000637D8" w:rsidP="000637D8">
      <w:pPr>
        <w:shd w:val="clear" w:color="auto" w:fill="FFFFFF"/>
        <w:spacing w:after="0" w:line="240" w:lineRule="auto"/>
        <w:rPr>
          <w:rFonts w:ascii="Times New Roman" w:hAnsi="Times New Roman" w:cs="Times New Roman"/>
          <w:b/>
          <w:bCs/>
          <w:i/>
          <w:iCs/>
          <w:spacing w:val="-3"/>
          <w:sz w:val="24"/>
          <w:szCs w:val="24"/>
        </w:rPr>
      </w:pPr>
      <w:r w:rsidRPr="000637D8">
        <w:rPr>
          <w:rFonts w:ascii="Times New Roman" w:hAnsi="Times New Roman" w:cs="Times New Roman"/>
          <w:b/>
          <w:bCs/>
          <w:i/>
          <w:iCs/>
          <w:spacing w:val="-3"/>
          <w:sz w:val="24"/>
          <w:szCs w:val="24"/>
        </w:rPr>
        <w:lastRenderedPageBreak/>
        <w:t>3. Крупная форма</w:t>
      </w:r>
    </w:p>
    <w:p w14:paraId="7B3A764B" w14:textId="77777777" w:rsidR="000637D8" w:rsidRPr="000637D8" w:rsidRDefault="000637D8" w:rsidP="000637D8">
      <w:pPr>
        <w:shd w:val="clear" w:color="auto" w:fill="FFFFFF"/>
        <w:spacing w:after="0" w:line="240" w:lineRule="auto"/>
        <w:rPr>
          <w:rFonts w:ascii="Times New Roman" w:hAnsi="Times New Roman" w:cs="Times New Roman"/>
          <w:bCs/>
          <w:iCs/>
          <w:spacing w:val="-3"/>
          <w:sz w:val="24"/>
          <w:szCs w:val="24"/>
        </w:rPr>
      </w:pPr>
      <w:r w:rsidRPr="000637D8">
        <w:rPr>
          <w:rFonts w:ascii="Times New Roman" w:hAnsi="Times New Roman" w:cs="Times New Roman"/>
          <w:bCs/>
          <w:iCs/>
          <w:spacing w:val="-3"/>
          <w:sz w:val="24"/>
          <w:szCs w:val="24"/>
        </w:rPr>
        <w:t xml:space="preserve">Бетховен Л.        </w:t>
      </w:r>
      <w:r>
        <w:rPr>
          <w:rFonts w:ascii="Times New Roman" w:hAnsi="Times New Roman" w:cs="Times New Roman"/>
          <w:bCs/>
          <w:iCs/>
          <w:spacing w:val="-3"/>
          <w:sz w:val="24"/>
          <w:szCs w:val="24"/>
        </w:rPr>
        <w:t xml:space="preserve">  </w:t>
      </w:r>
      <w:r w:rsidRPr="000637D8">
        <w:rPr>
          <w:rFonts w:ascii="Times New Roman" w:hAnsi="Times New Roman" w:cs="Times New Roman"/>
          <w:bCs/>
          <w:iCs/>
          <w:spacing w:val="-3"/>
          <w:sz w:val="24"/>
          <w:szCs w:val="24"/>
        </w:rPr>
        <w:t>Сонатина Фа мажор</w:t>
      </w:r>
    </w:p>
    <w:p w14:paraId="0CD92066" w14:textId="77777777" w:rsidR="000637D8" w:rsidRPr="000637D8" w:rsidRDefault="000637D8" w:rsidP="000637D8">
      <w:pPr>
        <w:shd w:val="clear" w:color="auto" w:fill="FFFFFF"/>
        <w:spacing w:after="0" w:line="240" w:lineRule="auto"/>
        <w:rPr>
          <w:rFonts w:ascii="Times New Roman" w:hAnsi="Times New Roman" w:cs="Times New Roman"/>
          <w:bCs/>
          <w:iCs/>
          <w:spacing w:val="-3"/>
          <w:sz w:val="24"/>
          <w:szCs w:val="24"/>
        </w:rPr>
      </w:pPr>
      <w:r w:rsidRPr="000637D8">
        <w:rPr>
          <w:rFonts w:ascii="Times New Roman" w:hAnsi="Times New Roman" w:cs="Times New Roman"/>
          <w:bCs/>
          <w:iCs/>
          <w:spacing w:val="-3"/>
          <w:sz w:val="24"/>
          <w:szCs w:val="24"/>
        </w:rPr>
        <w:t xml:space="preserve">Глиэр  Р.         </w:t>
      </w:r>
      <w:r>
        <w:rPr>
          <w:rFonts w:ascii="Times New Roman" w:hAnsi="Times New Roman" w:cs="Times New Roman"/>
          <w:bCs/>
          <w:iCs/>
          <w:spacing w:val="-3"/>
          <w:sz w:val="24"/>
          <w:szCs w:val="24"/>
        </w:rPr>
        <w:t xml:space="preserve">      </w:t>
      </w:r>
      <w:r w:rsidRPr="000637D8">
        <w:rPr>
          <w:rFonts w:ascii="Times New Roman" w:hAnsi="Times New Roman" w:cs="Times New Roman"/>
          <w:bCs/>
          <w:iCs/>
          <w:spacing w:val="-3"/>
          <w:sz w:val="24"/>
          <w:szCs w:val="24"/>
        </w:rPr>
        <w:t>Рондо</w:t>
      </w:r>
    </w:p>
    <w:p w14:paraId="00BC93FE" w14:textId="77777777" w:rsidR="000637D8" w:rsidRPr="000637D8" w:rsidRDefault="000637D8" w:rsidP="000637D8">
      <w:pPr>
        <w:shd w:val="clear" w:color="auto" w:fill="FFFFFF"/>
        <w:spacing w:after="0" w:line="240" w:lineRule="auto"/>
        <w:rPr>
          <w:rFonts w:ascii="Times New Roman" w:hAnsi="Times New Roman" w:cs="Times New Roman"/>
          <w:bCs/>
          <w:iCs/>
          <w:spacing w:val="-3"/>
          <w:sz w:val="24"/>
          <w:szCs w:val="24"/>
        </w:rPr>
      </w:pPr>
      <w:proofErr w:type="spellStart"/>
      <w:r w:rsidRPr="000637D8">
        <w:rPr>
          <w:rFonts w:ascii="Times New Roman" w:hAnsi="Times New Roman" w:cs="Times New Roman"/>
          <w:bCs/>
          <w:iCs/>
          <w:spacing w:val="-3"/>
          <w:sz w:val="24"/>
          <w:szCs w:val="24"/>
        </w:rPr>
        <w:t>Коровицин</w:t>
      </w:r>
      <w:proofErr w:type="spellEnd"/>
      <w:r w:rsidRPr="000637D8">
        <w:rPr>
          <w:rFonts w:ascii="Times New Roman" w:hAnsi="Times New Roman" w:cs="Times New Roman"/>
          <w:bCs/>
          <w:iCs/>
          <w:spacing w:val="-3"/>
          <w:sz w:val="24"/>
          <w:szCs w:val="24"/>
        </w:rPr>
        <w:t xml:space="preserve"> В.</w:t>
      </w:r>
      <w:r>
        <w:rPr>
          <w:rFonts w:ascii="Times New Roman" w:hAnsi="Times New Roman" w:cs="Times New Roman"/>
          <w:bCs/>
          <w:iCs/>
          <w:spacing w:val="-3"/>
          <w:sz w:val="24"/>
          <w:szCs w:val="24"/>
        </w:rPr>
        <w:t xml:space="preserve">      </w:t>
      </w:r>
      <w:r w:rsidRPr="000637D8">
        <w:rPr>
          <w:rFonts w:ascii="Times New Roman" w:hAnsi="Times New Roman" w:cs="Times New Roman"/>
          <w:bCs/>
          <w:iCs/>
          <w:spacing w:val="-3"/>
          <w:sz w:val="24"/>
          <w:szCs w:val="24"/>
        </w:rPr>
        <w:t>Вариации на тему «Мужичок с гармошкой»</w:t>
      </w:r>
    </w:p>
    <w:p w14:paraId="5D862DD2" w14:textId="77777777" w:rsidR="000637D8" w:rsidRPr="000637D8" w:rsidRDefault="000637D8" w:rsidP="000637D8">
      <w:pPr>
        <w:shd w:val="clear" w:color="auto" w:fill="FFFFFF"/>
        <w:spacing w:after="0" w:line="240" w:lineRule="auto"/>
        <w:rPr>
          <w:rFonts w:ascii="Times New Roman" w:hAnsi="Times New Roman" w:cs="Times New Roman"/>
          <w:bCs/>
          <w:iCs/>
          <w:spacing w:val="-3"/>
          <w:sz w:val="24"/>
          <w:szCs w:val="24"/>
        </w:rPr>
      </w:pPr>
      <w:proofErr w:type="spellStart"/>
      <w:r w:rsidRPr="000637D8">
        <w:rPr>
          <w:rFonts w:ascii="Times New Roman" w:hAnsi="Times New Roman" w:cs="Times New Roman"/>
          <w:bCs/>
          <w:iCs/>
          <w:spacing w:val="-3"/>
          <w:sz w:val="24"/>
          <w:szCs w:val="24"/>
        </w:rPr>
        <w:t>Клементи</w:t>
      </w:r>
      <w:proofErr w:type="spellEnd"/>
      <w:r w:rsidRPr="000637D8">
        <w:rPr>
          <w:rFonts w:ascii="Times New Roman" w:hAnsi="Times New Roman" w:cs="Times New Roman"/>
          <w:bCs/>
          <w:iCs/>
          <w:spacing w:val="-3"/>
          <w:sz w:val="24"/>
          <w:szCs w:val="24"/>
        </w:rPr>
        <w:t xml:space="preserve"> М.      </w:t>
      </w:r>
      <w:r>
        <w:rPr>
          <w:rFonts w:ascii="Times New Roman" w:hAnsi="Times New Roman" w:cs="Times New Roman"/>
          <w:bCs/>
          <w:iCs/>
          <w:spacing w:val="-3"/>
          <w:sz w:val="24"/>
          <w:szCs w:val="24"/>
        </w:rPr>
        <w:t xml:space="preserve">  </w:t>
      </w:r>
      <w:r w:rsidRPr="000637D8">
        <w:rPr>
          <w:rFonts w:ascii="Times New Roman" w:hAnsi="Times New Roman" w:cs="Times New Roman"/>
          <w:bCs/>
          <w:iCs/>
          <w:spacing w:val="-3"/>
          <w:sz w:val="24"/>
          <w:szCs w:val="24"/>
        </w:rPr>
        <w:t>Соч.36 Сонатины Фа мажор, Ре мажор</w:t>
      </w:r>
    </w:p>
    <w:p w14:paraId="4062B5F4" w14:textId="77777777" w:rsidR="000637D8" w:rsidRPr="000637D8" w:rsidRDefault="000637D8" w:rsidP="000637D8">
      <w:pPr>
        <w:shd w:val="clear" w:color="auto" w:fill="FFFFFF"/>
        <w:spacing w:after="0" w:line="240" w:lineRule="auto"/>
        <w:rPr>
          <w:rFonts w:ascii="Times New Roman" w:hAnsi="Times New Roman" w:cs="Times New Roman"/>
          <w:bCs/>
          <w:iCs/>
          <w:spacing w:val="-3"/>
          <w:sz w:val="24"/>
          <w:szCs w:val="24"/>
        </w:rPr>
      </w:pPr>
      <w:proofErr w:type="spellStart"/>
      <w:r w:rsidRPr="000637D8">
        <w:rPr>
          <w:rFonts w:ascii="Times New Roman" w:hAnsi="Times New Roman" w:cs="Times New Roman"/>
          <w:bCs/>
          <w:iCs/>
          <w:spacing w:val="-3"/>
          <w:sz w:val="24"/>
          <w:szCs w:val="24"/>
        </w:rPr>
        <w:t>Мелартини</w:t>
      </w:r>
      <w:proofErr w:type="spellEnd"/>
      <w:r>
        <w:rPr>
          <w:rFonts w:ascii="Times New Roman" w:hAnsi="Times New Roman" w:cs="Times New Roman"/>
          <w:bCs/>
          <w:iCs/>
          <w:spacing w:val="-3"/>
          <w:sz w:val="24"/>
          <w:szCs w:val="24"/>
        </w:rPr>
        <w:t xml:space="preserve"> Э.      </w:t>
      </w:r>
      <w:r w:rsidRPr="000637D8">
        <w:rPr>
          <w:rFonts w:ascii="Times New Roman" w:hAnsi="Times New Roman" w:cs="Times New Roman"/>
          <w:bCs/>
          <w:iCs/>
          <w:spacing w:val="-3"/>
          <w:sz w:val="24"/>
          <w:szCs w:val="24"/>
        </w:rPr>
        <w:t>Сонатина соч.84 №2</w:t>
      </w:r>
    </w:p>
    <w:p w14:paraId="25EB1CB8" w14:textId="77777777" w:rsidR="000637D8" w:rsidRPr="000637D8" w:rsidRDefault="000637D8" w:rsidP="000637D8">
      <w:pPr>
        <w:shd w:val="clear" w:color="auto" w:fill="FFFFFF"/>
        <w:spacing w:after="0" w:line="240" w:lineRule="auto"/>
        <w:rPr>
          <w:rFonts w:ascii="Times New Roman" w:hAnsi="Times New Roman" w:cs="Times New Roman"/>
          <w:bCs/>
          <w:iCs/>
          <w:spacing w:val="-3"/>
          <w:sz w:val="24"/>
          <w:szCs w:val="24"/>
        </w:rPr>
      </w:pPr>
      <w:proofErr w:type="spellStart"/>
      <w:r w:rsidRPr="000637D8">
        <w:rPr>
          <w:rFonts w:ascii="Times New Roman" w:hAnsi="Times New Roman" w:cs="Times New Roman"/>
          <w:bCs/>
          <w:iCs/>
          <w:spacing w:val="-3"/>
          <w:sz w:val="24"/>
          <w:szCs w:val="24"/>
        </w:rPr>
        <w:t>Плейель</w:t>
      </w:r>
      <w:proofErr w:type="spellEnd"/>
      <w:r w:rsidRPr="000637D8">
        <w:rPr>
          <w:rFonts w:ascii="Times New Roman" w:hAnsi="Times New Roman" w:cs="Times New Roman"/>
          <w:bCs/>
          <w:iCs/>
          <w:spacing w:val="-3"/>
          <w:sz w:val="24"/>
          <w:szCs w:val="24"/>
        </w:rPr>
        <w:t xml:space="preserve"> </w:t>
      </w:r>
      <w:r>
        <w:rPr>
          <w:rFonts w:ascii="Times New Roman" w:hAnsi="Times New Roman" w:cs="Times New Roman"/>
          <w:bCs/>
          <w:iCs/>
          <w:spacing w:val="-3"/>
          <w:sz w:val="24"/>
          <w:szCs w:val="24"/>
        </w:rPr>
        <w:t xml:space="preserve">И.           </w:t>
      </w:r>
      <w:r w:rsidRPr="000637D8">
        <w:rPr>
          <w:rFonts w:ascii="Times New Roman" w:hAnsi="Times New Roman" w:cs="Times New Roman"/>
          <w:bCs/>
          <w:iCs/>
          <w:spacing w:val="-3"/>
          <w:sz w:val="24"/>
          <w:szCs w:val="24"/>
        </w:rPr>
        <w:t>Сонатина ре-мажор</w:t>
      </w:r>
    </w:p>
    <w:p w14:paraId="47B998D5" w14:textId="77777777" w:rsidR="000637D8" w:rsidRPr="000637D8" w:rsidRDefault="000637D8" w:rsidP="000637D8">
      <w:pPr>
        <w:shd w:val="clear" w:color="auto" w:fill="FFFFFF"/>
        <w:spacing w:after="0" w:line="240" w:lineRule="auto"/>
        <w:rPr>
          <w:rFonts w:ascii="Times New Roman" w:hAnsi="Times New Roman" w:cs="Times New Roman"/>
          <w:bCs/>
          <w:iCs/>
          <w:spacing w:val="-3"/>
          <w:sz w:val="24"/>
          <w:szCs w:val="24"/>
        </w:rPr>
      </w:pPr>
      <w:r w:rsidRPr="000637D8">
        <w:rPr>
          <w:rFonts w:ascii="Times New Roman" w:hAnsi="Times New Roman" w:cs="Times New Roman"/>
          <w:bCs/>
          <w:iCs/>
          <w:spacing w:val="-3"/>
          <w:sz w:val="24"/>
          <w:szCs w:val="24"/>
        </w:rPr>
        <w:t>Рейнеке  К.           Сонатина си бемоль мажор   1,2,3 части</w:t>
      </w:r>
    </w:p>
    <w:p w14:paraId="362902FD" w14:textId="77777777" w:rsidR="000637D8" w:rsidRPr="000637D8" w:rsidRDefault="000637D8" w:rsidP="000637D8">
      <w:pPr>
        <w:shd w:val="clear" w:color="auto" w:fill="FFFFFF"/>
        <w:spacing w:after="0" w:line="240" w:lineRule="auto"/>
        <w:rPr>
          <w:rFonts w:ascii="Times New Roman" w:hAnsi="Times New Roman" w:cs="Times New Roman"/>
          <w:bCs/>
          <w:iCs/>
          <w:spacing w:val="-3"/>
          <w:sz w:val="24"/>
          <w:szCs w:val="24"/>
        </w:rPr>
      </w:pPr>
      <w:r w:rsidRPr="000637D8">
        <w:rPr>
          <w:rFonts w:ascii="Times New Roman" w:hAnsi="Times New Roman" w:cs="Times New Roman"/>
          <w:bCs/>
          <w:iCs/>
          <w:spacing w:val="-3"/>
          <w:sz w:val="24"/>
          <w:szCs w:val="24"/>
        </w:rPr>
        <w:t>Тюрк   Д.Г.</w:t>
      </w:r>
      <w:r>
        <w:rPr>
          <w:rFonts w:ascii="Times New Roman" w:hAnsi="Times New Roman" w:cs="Times New Roman"/>
          <w:bCs/>
          <w:iCs/>
          <w:spacing w:val="-3"/>
          <w:sz w:val="24"/>
          <w:szCs w:val="24"/>
        </w:rPr>
        <w:t xml:space="preserve">           </w:t>
      </w:r>
      <w:r w:rsidRPr="000637D8">
        <w:rPr>
          <w:rFonts w:ascii="Times New Roman" w:hAnsi="Times New Roman" w:cs="Times New Roman"/>
          <w:bCs/>
          <w:iCs/>
          <w:spacing w:val="-3"/>
          <w:sz w:val="24"/>
          <w:szCs w:val="24"/>
        </w:rPr>
        <w:t>Сонатина соль-мажор</w:t>
      </w:r>
      <w:r>
        <w:rPr>
          <w:rFonts w:ascii="Times New Roman" w:hAnsi="Times New Roman" w:cs="Times New Roman"/>
          <w:bCs/>
          <w:iCs/>
          <w:spacing w:val="-3"/>
          <w:sz w:val="24"/>
          <w:szCs w:val="24"/>
        </w:rPr>
        <w:t xml:space="preserve">, </w:t>
      </w:r>
      <w:r w:rsidRPr="000637D8">
        <w:rPr>
          <w:rFonts w:ascii="Times New Roman" w:hAnsi="Times New Roman" w:cs="Times New Roman"/>
          <w:bCs/>
          <w:iCs/>
          <w:spacing w:val="-3"/>
          <w:sz w:val="24"/>
          <w:szCs w:val="24"/>
        </w:rPr>
        <w:t xml:space="preserve">Аллегро ля-минор </w:t>
      </w:r>
    </w:p>
    <w:p w14:paraId="5E64750E" w14:textId="77777777" w:rsidR="000637D8" w:rsidRPr="000637D8" w:rsidRDefault="000637D8" w:rsidP="000637D8">
      <w:pPr>
        <w:shd w:val="clear" w:color="auto" w:fill="FFFFFF"/>
        <w:spacing w:after="0" w:line="240" w:lineRule="auto"/>
        <w:rPr>
          <w:rFonts w:ascii="Times New Roman" w:hAnsi="Times New Roman" w:cs="Times New Roman"/>
          <w:bCs/>
          <w:iCs/>
          <w:spacing w:val="-3"/>
          <w:sz w:val="24"/>
          <w:szCs w:val="24"/>
        </w:rPr>
      </w:pPr>
      <w:r w:rsidRPr="000637D8">
        <w:rPr>
          <w:rFonts w:ascii="Times New Roman" w:hAnsi="Times New Roman" w:cs="Times New Roman"/>
          <w:bCs/>
          <w:iCs/>
          <w:spacing w:val="-3"/>
          <w:sz w:val="24"/>
          <w:szCs w:val="24"/>
        </w:rPr>
        <w:t>Хук   Д.</w:t>
      </w:r>
      <w:r>
        <w:rPr>
          <w:rFonts w:ascii="Times New Roman" w:hAnsi="Times New Roman" w:cs="Times New Roman"/>
          <w:bCs/>
          <w:iCs/>
          <w:spacing w:val="-3"/>
          <w:sz w:val="24"/>
          <w:szCs w:val="24"/>
        </w:rPr>
        <w:t xml:space="preserve">                 </w:t>
      </w:r>
      <w:r w:rsidRPr="000637D8">
        <w:rPr>
          <w:rFonts w:ascii="Times New Roman" w:hAnsi="Times New Roman" w:cs="Times New Roman"/>
          <w:bCs/>
          <w:iCs/>
          <w:spacing w:val="-3"/>
          <w:sz w:val="24"/>
          <w:szCs w:val="24"/>
        </w:rPr>
        <w:t>Сонатина ре- мажор</w:t>
      </w:r>
    </w:p>
    <w:p w14:paraId="4EEB8F6C" w14:textId="77777777" w:rsidR="000637D8" w:rsidRPr="000637D8" w:rsidRDefault="000637D8" w:rsidP="000637D8">
      <w:pPr>
        <w:shd w:val="clear" w:color="auto" w:fill="FFFFFF"/>
        <w:spacing w:after="0" w:line="240" w:lineRule="auto"/>
        <w:rPr>
          <w:rFonts w:ascii="Times New Roman" w:hAnsi="Times New Roman" w:cs="Times New Roman"/>
          <w:bCs/>
          <w:iCs/>
          <w:spacing w:val="-3"/>
          <w:sz w:val="24"/>
          <w:szCs w:val="24"/>
        </w:rPr>
      </w:pPr>
      <w:proofErr w:type="spellStart"/>
      <w:r w:rsidRPr="000637D8">
        <w:rPr>
          <w:rFonts w:ascii="Times New Roman" w:hAnsi="Times New Roman" w:cs="Times New Roman"/>
          <w:bCs/>
          <w:iCs/>
          <w:spacing w:val="-3"/>
          <w:sz w:val="24"/>
          <w:szCs w:val="24"/>
        </w:rPr>
        <w:t>Хеслингер</w:t>
      </w:r>
      <w:proofErr w:type="spellEnd"/>
      <w:r w:rsidRPr="000637D8">
        <w:rPr>
          <w:rFonts w:ascii="Times New Roman" w:hAnsi="Times New Roman" w:cs="Times New Roman"/>
          <w:bCs/>
          <w:iCs/>
          <w:spacing w:val="-3"/>
          <w:sz w:val="24"/>
          <w:szCs w:val="24"/>
        </w:rPr>
        <w:t xml:space="preserve"> Т.</w:t>
      </w:r>
      <w:r>
        <w:rPr>
          <w:rFonts w:ascii="Times New Roman" w:hAnsi="Times New Roman" w:cs="Times New Roman"/>
          <w:bCs/>
          <w:iCs/>
          <w:spacing w:val="-3"/>
          <w:sz w:val="24"/>
          <w:szCs w:val="24"/>
        </w:rPr>
        <w:t xml:space="preserve">       </w:t>
      </w:r>
      <w:r w:rsidRPr="000637D8">
        <w:rPr>
          <w:rFonts w:ascii="Times New Roman" w:hAnsi="Times New Roman" w:cs="Times New Roman"/>
          <w:bCs/>
          <w:iCs/>
          <w:spacing w:val="-3"/>
          <w:sz w:val="24"/>
          <w:szCs w:val="24"/>
        </w:rPr>
        <w:t>Сонатина до-мажор 1 часть</w:t>
      </w:r>
    </w:p>
    <w:p w14:paraId="3DEA0D4F" w14:textId="77777777" w:rsidR="000637D8" w:rsidRPr="000637D8" w:rsidRDefault="000637D8" w:rsidP="000637D8">
      <w:pPr>
        <w:shd w:val="clear" w:color="auto" w:fill="FFFFFF"/>
        <w:spacing w:after="0" w:line="240" w:lineRule="auto"/>
        <w:rPr>
          <w:rFonts w:ascii="Times New Roman" w:hAnsi="Times New Roman" w:cs="Times New Roman"/>
          <w:bCs/>
          <w:iCs/>
          <w:spacing w:val="-3"/>
          <w:sz w:val="24"/>
          <w:szCs w:val="24"/>
        </w:rPr>
      </w:pPr>
      <w:r w:rsidRPr="000637D8">
        <w:rPr>
          <w:rFonts w:ascii="Times New Roman" w:hAnsi="Times New Roman" w:cs="Times New Roman"/>
          <w:bCs/>
          <w:iCs/>
          <w:spacing w:val="-3"/>
          <w:sz w:val="24"/>
          <w:szCs w:val="24"/>
        </w:rPr>
        <w:t>Чимароза  Д.</w:t>
      </w:r>
      <w:r>
        <w:rPr>
          <w:rFonts w:ascii="Times New Roman" w:hAnsi="Times New Roman" w:cs="Times New Roman"/>
          <w:bCs/>
          <w:iCs/>
          <w:spacing w:val="-3"/>
          <w:sz w:val="24"/>
          <w:szCs w:val="24"/>
        </w:rPr>
        <w:t xml:space="preserve">        </w:t>
      </w:r>
      <w:r w:rsidRPr="000637D8">
        <w:rPr>
          <w:rFonts w:ascii="Times New Roman" w:hAnsi="Times New Roman" w:cs="Times New Roman"/>
          <w:bCs/>
          <w:iCs/>
          <w:spacing w:val="-3"/>
          <w:sz w:val="24"/>
          <w:szCs w:val="24"/>
        </w:rPr>
        <w:t xml:space="preserve">Сонатина ре-минор </w:t>
      </w:r>
    </w:p>
    <w:p w14:paraId="570D58D4" w14:textId="77777777" w:rsidR="000637D8" w:rsidRPr="000637D8" w:rsidRDefault="000637D8" w:rsidP="000637D8">
      <w:pPr>
        <w:shd w:val="clear" w:color="auto" w:fill="FFFFFF"/>
        <w:spacing w:after="0" w:line="240" w:lineRule="auto"/>
        <w:rPr>
          <w:rFonts w:ascii="Times New Roman" w:hAnsi="Times New Roman" w:cs="Times New Roman"/>
          <w:bCs/>
          <w:iCs/>
          <w:spacing w:val="-3"/>
          <w:sz w:val="24"/>
          <w:szCs w:val="24"/>
        </w:rPr>
      </w:pPr>
      <w:r w:rsidRPr="000637D8">
        <w:rPr>
          <w:rFonts w:ascii="Times New Roman" w:hAnsi="Times New Roman" w:cs="Times New Roman"/>
          <w:bCs/>
          <w:iCs/>
          <w:spacing w:val="-3"/>
          <w:sz w:val="24"/>
          <w:szCs w:val="24"/>
        </w:rPr>
        <w:t>Шуман Р.</w:t>
      </w:r>
      <w:r w:rsidRPr="000637D8">
        <w:rPr>
          <w:rFonts w:ascii="Times New Roman" w:hAnsi="Times New Roman" w:cs="Times New Roman"/>
          <w:bCs/>
          <w:iCs/>
          <w:spacing w:val="-3"/>
          <w:sz w:val="24"/>
          <w:szCs w:val="24"/>
        </w:rPr>
        <w:tab/>
      </w:r>
      <w:r>
        <w:rPr>
          <w:rFonts w:ascii="Times New Roman" w:hAnsi="Times New Roman" w:cs="Times New Roman"/>
          <w:bCs/>
          <w:iCs/>
          <w:spacing w:val="-3"/>
          <w:sz w:val="24"/>
          <w:szCs w:val="24"/>
        </w:rPr>
        <w:t xml:space="preserve">      </w:t>
      </w:r>
      <w:r w:rsidRPr="000637D8">
        <w:rPr>
          <w:rFonts w:ascii="Times New Roman" w:hAnsi="Times New Roman" w:cs="Times New Roman"/>
          <w:bCs/>
          <w:iCs/>
          <w:spacing w:val="-3"/>
          <w:sz w:val="24"/>
          <w:szCs w:val="24"/>
        </w:rPr>
        <w:t>Соч. 118 Детская соната Соль мажор</w:t>
      </w:r>
    </w:p>
    <w:p w14:paraId="3615A1A5" w14:textId="77777777" w:rsidR="000637D8" w:rsidRDefault="000637D8" w:rsidP="000637D8">
      <w:pPr>
        <w:shd w:val="clear" w:color="auto" w:fill="FFFFFF"/>
        <w:spacing w:after="0" w:line="240" w:lineRule="auto"/>
        <w:rPr>
          <w:rFonts w:ascii="Times New Roman" w:hAnsi="Times New Roman" w:cs="Times New Roman"/>
          <w:b/>
          <w:bCs/>
          <w:i/>
          <w:iCs/>
          <w:spacing w:val="-3"/>
          <w:sz w:val="24"/>
          <w:szCs w:val="24"/>
        </w:rPr>
      </w:pPr>
    </w:p>
    <w:p w14:paraId="76E70E9B" w14:textId="77777777" w:rsidR="000637D8" w:rsidRPr="000637D8" w:rsidRDefault="000637D8" w:rsidP="000637D8">
      <w:pPr>
        <w:shd w:val="clear" w:color="auto" w:fill="FFFFFF"/>
        <w:spacing w:after="0" w:line="240" w:lineRule="auto"/>
        <w:rPr>
          <w:rFonts w:ascii="Times New Roman" w:hAnsi="Times New Roman" w:cs="Times New Roman"/>
          <w:b/>
          <w:bCs/>
          <w:i/>
          <w:iCs/>
          <w:spacing w:val="-3"/>
          <w:sz w:val="24"/>
          <w:szCs w:val="24"/>
        </w:rPr>
      </w:pPr>
      <w:r w:rsidRPr="000637D8">
        <w:rPr>
          <w:rFonts w:ascii="Times New Roman" w:hAnsi="Times New Roman" w:cs="Times New Roman"/>
          <w:b/>
          <w:bCs/>
          <w:i/>
          <w:iCs/>
          <w:spacing w:val="-3"/>
          <w:sz w:val="24"/>
          <w:szCs w:val="24"/>
        </w:rPr>
        <w:t>4. Пьесы</w:t>
      </w:r>
    </w:p>
    <w:p w14:paraId="19283E15" w14:textId="77777777" w:rsidR="000637D8" w:rsidRPr="000637D8" w:rsidRDefault="000637D8" w:rsidP="000637D8">
      <w:pPr>
        <w:shd w:val="clear" w:color="auto" w:fill="FFFFFF"/>
        <w:spacing w:after="0" w:line="240" w:lineRule="auto"/>
        <w:rPr>
          <w:rFonts w:ascii="Times New Roman" w:hAnsi="Times New Roman" w:cs="Times New Roman"/>
          <w:bCs/>
          <w:iCs/>
          <w:spacing w:val="-3"/>
          <w:sz w:val="24"/>
          <w:szCs w:val="24"/>
        </w:rPr>
      </w:pPr>
      <w:r w:rsidRPr="000637D8">
        <w:rPr>
          <w:rFonts w:ascii="Times New Roman" w:hAnsi="Times New Roman" w:cs="Times New Roman"/>
          <w:bCs/>
          <w:iCs/>
          <w:spacing w:val="-3"/>
          <w:sz w:val="24"/>
          <w:szCs w:val="24"/>
        </w:rPr>
        <w:t xml:space="preserve">Бетховен Л.      </w:t>
      </w:r>
      <w:r>
        <w:rPr>
          <w:rFonts w:ascii="Times New Roman" w:hAnsi="Times New Roman" w:cs="Times New Roman"/>
          <w:bCs/>
          <w:iCs/>
          <w:spacing w:val="-3"/>
          <w:sz w:val="24"/>
          <w:szCs w:val="24"/>
        </w:rPr>
        <w:t xml:space="preserve">   </w:t>
      </w:r>
      <w:r w:rsidRPr="000637D8">
        <w:rPr>
          <w:rFonts w:ascii="Times New Roman" w:hAnsi="Times New Roman" w:cs="Times New Roman"/>
          <w:bCs/>
          <w:iCs/>
          <w:spacing w:val="-3"/>
          <w:sz w:val="24"/>
          <w:szCs w:val="24"/>
        </w:rPr>
        <w:t>Весело-грустно</w:t>
      </w:r>
      <w:r w:rsidRPr="000637D8">
        <w:rPr>
          <w:rFonts w:ascii="Times New Roman" w:hAnsi="Times New Roman" w:cs="Times New Roman"/>
          <w:bCs/>
          <w:iCs/>
          <w:spacing w:val="-3"/>
          <w:sz w:val="24"/>
          <w:szCs w:val="24"/>
        </w:rPr>
        <w:br/>
        <w:t>Гедике. А.</w:t>
      </w:r>
      <w:r>
        <w:rPr>
          <w:rFonts w:ascii="Times New Roman" w:hAnsi="Times New Roman" w:cs="Times New Roman"/>
          <w:bCs/>
          <w:iCs/>
          <w:spacing w:val="-3"/>
          <w:sz w:val="24"/>
          <w:szCs w:val="24"/>
        </w:rPr>
        <w:t xml:space="preserve">            </w:t>
      </w:r>
      <w:r w:rsidRPr="000637D8">
        <w:rPr>
          <w:rFonts w:ascii="Times New Roman" w:hAnsi="Times New Roman" w:cs="Times New Roman"/>
          <w:bCs/>
          <w:iCs/>
          <w:spacing w:val="-3"/>
          <w:sz w:val="24"/>
          <w:szCs w:val="24"/>
        </w:rPr>
        <w:t>Соч.8 Миниатюры (по выбору)</w:t>
      </w:r>
    </w:p>
    <w:p w14:paraId="37E26327" w14:textId="77777777" w:rsidR="000637D8" w:rsidRPr="000637D8" w:rsidRDefault="000637D8" w:rsidP="000637D8">
      <w:pPr>
        <w:shd w:val="clear" w:color="auto" w:fill="FFFFFF"/>
        <w:spacing w:after="0" w:line="240" w:lineRule="auto"/>
        <w:rPr>
          <w:rFonts w:ascii="Times New Roman" w:hAnsi="Times New Roman" w:cs="Times New Roman"/>
          <w:bCs/>
          <w:iCs/>
          <w:spacing w:val="-3"/>
          <w:sz w:val="24"/>
          <w:szCs w:val="24"/>
        </w:rPr>
      </w:pPr>
      <w:r w:rsidRPr="000637D8">
        <w:rPr>
          <w:rFonts w:ascii="Times New Roman" w:hAnsi="Times New Roman" w:cs="Times New Roman"/>
          <w:bCs/>
          <w:iCs/>
          <w:spacing w:val="-3"/>
          <w:sz w:val="24"/>
          <w:szCs w:val="24"/>
        </w:rPr>
        <w:t>Глиэр Р.</w:t>
      </w:r>
      <w:r>
        <w:rPr>
          <w:rFonts w:ascii="Times New Roman" w:hAnsi="Times New Roman" w:cs="Times New Roman"/>
          <w:bCs/>
          <w:iCs/>
          <w:spacing w:val="-3"/>
          <w:sz w:val="24"/>
          <w:szCs w:val="24"/>
        </w:rPr>
        <w:t xml:space="preserve">               </w:t>
      </w:r>
      <w:r w:rsidRPr="000637D8">
        <w:rPr>
          <w:rFonts w:ascii="Times New Roman" w:hAnsi="Times New Roman" w:cs="Times New Roman"/>
          <w:bCs/>
          <w:iCs/>
          <w:spacing w:val="-3"/>
          <w:sz w:val="24"/>
          <w:szCs w:val="24"/>
        </w:rPr>
        <w:t>В полях</w:t>
      </w:r>
    </w:p>
    <w:p w14:paraId="03029980" w14:textId="77777777" w:rsidR="000637D8" w:rsidRPr="000637D8" w:rsidRDefault="000637D8" w:rsidP="000637D8">
      <w:pPr>
        <w:shd w:val="clear" w:color="auto" w:fill="FFFFFF"/>
        <w:spacing w:after="0" w:line="240" w:lineRule="auto"/>
        <w:rPr>
          <w:rFonts w:ascii="Times New Roman" w:hAnsi="Times New Roman" w:cs="Times New Roman"/>
          <w:bCs/>
          <w:iCs/>
          <w:spacing w:val="-3"/>
          <w:sz w:val="24"/>
          <w:szCs w:val="24"/>
        </w:rPr>
      </w:pPr>
      <w:proofErr w:type="spellStart"/>
      <w:r>
        <w:rPr>
          <w:rFonts w:ascii="Times New Roman" w:hAnsi="Times New Roman" w:cs="Times New Roman"/>
          <w:bCs/>
          <w:iCs/>
          <w:spacing w:val="-3"/>
          <w:sz w:val="24"/>
          <w:szCs w:val="24"/>
        </w:rPr>
        <w:t>Дварионас</w:t>
      </w:r>
      <w:proofErr w:type="spellEnd"/>
      <w:r>
        <w:rPr>
          <w:rFonts w:ascii="Times New Roman" w:hAnsi="Times New Roman" w:cs="Times New Roman"/>
          <w:bCs/>
          <w:iCs/>
          <w:spacing w:val="-3"/>
          <w:sz w:val="24"/>
          <w:szCs w:val="24"/>
        </w:rPr>
        <w:t xml:space="preserve"> Б.      </w:t>
      </w:r>
      <w:r w:rsidRPr="000637D8">
        <w:rPr>
          <w:rFonts w:ascii="Times New Roman" w:hAnsi="Times New Roman" w:cs="Times New Roman"/>
          <w:bCs/>
          <w:iCs/>
          <w:spacing w:val="-3"/>
          <w:sz w:val="24"/>
          <w:szCs w:val="24"/>
        </w:rPr>
        <w:t>Маленькая сюита</w:t>
      </w:r>
    </w:p>
    <w:p w14:paraId="15C77E2C" w14:textId="77777777" w:rsidR="000637D8" w:rsidRPr="000637D8" w:rsidRDefault="000637D8" w:rsidP="000637D8">
      <w:pPr>
        <w:shd w:val="clear" w:color="auto" w:fill="FFFFFF"/>
        <w:spacing w:after="0" w:line="240" w:lineRule="auto"/>
        <w:rPr>
          <w:rFonts w:ascii="Times New Roman" w:hAnsi="Times New Roman" w:cs="Times New Roman"/>
          <w:bCs/>
          <w:iCs/>
          <w:spacing w:val="-3"/>
          <w:sz w:val="24"/>
          <w:szCs w:val="24"/>
        </w:rPr>
      </w:pPr>
      <w:proofErr w:type="spellStart"/>
      <w:r>
        <w:rPr>
          <w:rFonts w:ascii="Times New Roman" w:hAnsi="Times New Roman" w:cs="Times New Roman"/>
          <w:bCs/>
          <w:iCs/>
          <w:spacing w:val="-3"/>
          <w:sz w:val="24"/>
          <w:szCs w:val="24"/>
        </w:rPr>
        <w:t>Майкапар</w:t>
      </w:r>
      <w:proofErr w:type="spellEnd"/>
      <w:r>
        <w:rPr>
          <w:rFonts w:ascii="Times New Roman" w:hAnsi="Times New Roman" w:cs="Times New Roman"/>
          <w:bCs/>
          <w:iCs/>
          <w:spacing w:val="-3"/>
          <w:sz w:val="24"/>
          <w:szCs w:val="24"/>
        </w:rPr>
        <w:t xml:space="preserve"> С.        </w:t>
      </w:r>
      <w:r w:rsidRPr="000637D8">
        <w:rPr>
          <w:rFonts w:ascii="Times New Roman" w:hAnsi="Times New Roman" w:cs="Times New Roman"/>
          <w:bCs/>
          <w:iCs/>
          <w:spacing w:val="-3"/>
          <w:sz w:val="24"/>
          <w:szCs w:val="24"/>
        </w:rPr>
        <w:t xml:space="preserve">Соч.8 </w:t>
      </w:r>
      <w:proofErr w:type="spellStart"/>
      <w:r w:rsidRPr="000637D8">
        <w:rPr>
          <w:rFonts w:ascii="Times New Roman" w:hAnsi="Times New Roman" w:cs="Times New Roman"/>
          <w:bCs/>
          <w:iCs/>
          <w:spacing w:val="-3"/>
          <w:sz w:val="24"/>
          <w:szCs w:val="24"/>
        </w:rPr>
        <w:t>Токкатина</w:t>
      </w:r>
      <w:proofErr w:type="spellEnd"/>
      <w:r w:rsidRPr="000637D8">
        <w:rPr>
          <w:rFonts w:ascii="Times New Roman" w:hAnsi="Times New Roman" w:cs="Times New Roman"/>
          <w:bCs/>
          <w:iCs/>
          <w:spacing w:val="-3"/>
          <w:sz w:val="24"/>
          <w:szCs w:val="24"/>
        </w:rPr>
        <w:t xml:space="preserve">, Мелодия («Маленькие новеллетты») </w:t>
      </w:r>
    </w:p>
    <w:p w14:paraId="21401A15" w14:textId="77777777" w:rsidR="000637D8" w:rsidRPr="000637D8" w:rsidRDefault="000637D8" w:rsidP="000637D8">
      <w:pPr>
        <w:shd w:val="clear" w:color="auto" w:fill="FFFFFF"/>
        <w:spacing w:after="0" w:line="240" w:lineRule="auto"/>
        <w:rPr>
          <w:rFonts w:ascii="Times New Roman" w:hAnsi="Times New Roman" w:cs="Times New Roman"/>
          <w:bCs/>
          <w:iCs/>
          <w:spacing w:val="-3"/>
          <w:sz w:val="24"/>
          <w:szCs w:val="24"/>
        </w:rPr>
      </w:pPr>
      <w:r w:rsidRPr="000637D8">
        <w:rPr>
          <w:rFonts w:ascii="Times New Roman" w:hAnsi="Times New Roman" w:cs="Times New Roman"/>
          <w:bCs/>
          <w:iCs/>
          <w:spacing w:val="-3"/>
          <w:sz w:val="24"/>
          <w:szCs w:val="24"/>
        </w:rPr>
        <w:t>Мак-</w:t>
      </w:r>
      <w:proofErr w:type="spellStart"/>
      <w:r w:rsidRPr="000637D8">
        <w:rPr>
          <w:rFonts w:ascii="Times New Roman" w:hAnsi="Times New Roman" w:cs="Times New Roman"/>
          <w:bCs/>
          <w:iCs/>
          <w:spacing w:val="-3"/>
          <w:sz w:val="24"/>
          <w:szCs w:val="24"/>
        </w:rPr>
        <w:t>Доуэлл</w:t>
      </w:r>
      <w:proofErr w:type="spellEnd"/>
      <w:r w:rsidRPr="000637D8">
        <w:rPr>
          <w:rFonts w:ascii="Times New Roman" w:hAnsi="Times New Roman" w:cs="Times New Roman"/>
          <w:bCs/>
          <w:iCs/>
          <w:spacing w:val="-3"/>
          <w:sz w:val="24"/>
          <w:szCs w:val="24"/>
        </w:rPr>
        <w:t xml:space="preserve"> Э. </w:t>
      </w:r>
      <w:r>
        <w:rPr>
          <w:rFonts w:ascii="Times New Roman" w:hAnsi="Times New Roman" w:cs="Times New Roman"/>
          <w:bCs/>
          <w:iCs/>
          <w:spacing w:val="-3"/>
          <w:sz w:val="24"/>
          <w:szCs w:val="24"/>
        </w:rPr>
        <w:t xml:space="preserve">   </w:t>
      </w:r>
      <w:r w:rsidRPr="000637D8">
        <w:rPr>
          <w:rFonts w:ascii="Times New Roman" w:hAnsi="Times New Roman" w:cs="Times New Roman"/>
          <w:bCs/>
          <w:iCs/>
          <w:spacing w:val="-3"/>
          <w:sz w:val="24"/>
          <w:szCs w:val="24"/>
        </w:rPr>
        <w:t>Соч.51. Пьеса ля минор</w:t>
      </w:r>
    </w:p>
    <w:p w14:paraId="333555AC" w14:textId="77777777" w:rsidR="000637D8" w:rsidRPr="000637D8" w:rsidRDefault="000637D8" w:rsidP="000637D8">
      <w:pPr>
        <w:shd w:val="clear" w:color="auto" w:fill="FFFFFF"/>
        <w:spacing w:after="0" w:line="240" w:lineRule="auto"/>
        <w:rPr>
          <w:rFonts w:ascii="Times New Roman" w:hAnsi="Times New Roman" w:cs="Times New Roman"/>
          <w:bCs/>
          <w:iCs/>
          <w:spacing w:val="-3"/>
          <w:sz w:val="24"/>
          <w:szCs w:val="24"/>
        </w:rPr>
      </w:pPr>
      <w:r w:rsidRPr="000637D8">
        <w:rPr>
          <w:rFonts w:ascii="Times New Roman" w:hAnsi="Times New Roman" w:cs="Times New Roman"/>
          <w:bCs/>
          <w:iCs/>
          <w:spacing w:val="-3"/>
          <w:sz w:val="24"/>
          <w:szCs w:val="24"/>
        </w:rPr>
        <w:t xml:space="preserve">Прокофьев С.    </w:t>
      </w:r>
      <w:r>
        <w:rPr>
          <w:rFonts w:ascii="Times New Roman" w:hAnsi="Times New Roman" w:cs="Times New Roman"/>
          <w:bCs/>
          <w:iCs/>
          <w:spacing w:val="-3"/>
          <w:sz w:val="24"/>
          <w:szCs w:val="24"/>
        </w:rPr>
        <w:t xml:space="preserve">  </w:t>
      </w:r>
      <w:r w:rsidRPr="000637D8">
        <w:rPr>
          <w:rFonts w:ascii="Times New Roman" w:hAnsi="Times New Roman" w:cs="Times New Roman"/>
          <w:bCs/>
          <w:iCs/>
          <w:spacing w:val="-3"/>
          <w:sz w:val="24"/>
          <w:szCs w:val="24"/>
        </w:rPr>
        <w:t>Соч.65 "Детская музыка": Утро, Прогулка, Марш, Раскаяние,</w:t>
      </w:r>
    </w:p>
    <w:p w14:paraId="20246A3F" w14:textId="00FDF74A" w:rsidR="000637D8" w:rsidRDefault="000637D8" w:rsidP="000637D8">
      <w:pPr>
        <w:shd w:val="clear" w:color="auto" w:fill="FFFFFF"/>
        <w:spacing w:after="0" w:line="240" w:lineRule="auto"/>
        <w:rPr>
          <w:rFonts w:ascii="Times New Roman" w:hAnsi="Times New Roman" w:cs="Times New Roman"/>
          <w:bCs/>
          <w:iCs/>
          <w:spacing w:val="-3"/>
          <w:sz w:val="24"/>
          <w:szCs w:val="24"/>
        </w:rPr>
      </w:pPr>
      <w:r w:rsidRPr="000637D8">
        <w:rPr>
          <w:rFonts w:ascii="Times New Roman" w:hAnsi="Times New Roman" w:cs="Times New Roman"/>
          <w:bCs/>
          <w:iCs/>
          <w:spacing w:val="-3"/>
          <w:sz w:val="24"/>
          <w:szCs w:val="24"/>
        </w:rPr>
        <w:t>Скарлатти Д.      " Пять легких пьес"</w:t>
      </w:r>
      <w:r w:rsidRPr="000637D8">
        <w:rPr>
          <w:rFonts w:ascii="Times New Roman" w:hAnsi="Times New Roman" w:cs="Times New Roman"/>
          <w:bCs/>
          <w:iCs/>
          <w:spacing w:val="-3"/>
          <w:sz w:val="24"/>
          <w:szCs w:val="24"/>
        </w:rPr>
        <w:br/>
        <w:t xml:space="preserve">Чайковский П.   </w:t>
      </w:r>
      <w:r>
        <w:rPr>
          <w:rFonts w:ascii="Times New Roman" w:hAnsi="Times New Roman" w:cs="Times New Roman"/>
          <w:bCs/>
          <w:iCs/>
          <w:spacing w:val="-3"/>
          <w:sz w:val="24"/>
          <w:szCs w:val="24"/>
        </w:rPr>
        <w:t xml:space="preserve">  </w:t>
      </w:r>
      <w:r w:rsidRPr="000637D8">
        <w:rPr>
          <w:rFonts w:ascii="Times New Roman" w:hAnsi="Times New Roman" w:cs="Times New Roman"/>
          <w:bCs/>
          <w:iCs/>
          <w:spacing w:val="-3"/>
          <w:sz w:val="24"/>
          <w:szCs w:val="24"/>
        </w:rPr>
        <w:t>Соч.39 Детский альбом (по выбору)</w:t>
      </w:r>
      <w:r w:rsidRPr="000637D8">
        <w:rPr>
          <w:rFonts w:ascii="Times New Roman" w:hAnsi="Times New Roman" w:cs="Times New Roman"/>
          <w:bCs/>
          <w:iCs/>
          <w:spacing w:val="-3"/>
          <w:sz w:val="24"/>
          <w:szCs w:val="24"/>
        </w:rPr>
        <w:br/>
        <w:t xml:space="preserve">Шостакович Д.    </w:t>
      </w:r>
      <w:r>
        <w:rPr>
          <w:rFonts w:ascii="Times New Roman" w:hAnsi="Times New Roman" w:cs="Times New Roman"/>
          <w:bCs/>
          <w:iCs/>
          <w:spacing w:val="-3"/>
          <w:sz w:val="24"/>
          <w:szCs w:val="24"/>
        </w:rPr>
        <w:t xml:space="preserve"> </w:t>
      </w:r>
      <w:r w:rsidRPr="000637D8">
        <w:rPr>
          <w:rFonts w:ascii="Times New Roman" w:hAnsi="Times New Roman" w:cs="Times New Roman"/>
          <w:bCs/>
          <w:iCs/>
          <w:spacing w:val="-3"/>
          <w:sz w:val="24"/>
          <w:szCs w:val="24"/>
        </w:rPr>
        <w:t>Танцы кукол (по выбору)</w:t>
      </w:r>
      <w:r w:rsidRPr="000637D8">
        <w:rPr>
          <w:rFonts w:ascii="Times New Roman" w:hAnsi="Times New Roman" w:cs="Times New Roman"/>
          <w:bCs/>
          <w:iCs/>
          <w:spacing w:val="-3"/>
          <w:sz w:val="24"/>
          <w:szCs w:val="24"/>
        </w:rPr>
        <w:br/>
        <w:t xml:space="preserve">Шуман Р.Соч.68. </w:t>
      </w:r>
      <w:r>
        <w:rPr>
          <w:rFonts w:ascii="Times New Roman" w:hAnsi="Times New Roman" w:cs="Times New Roman"/>
          <w:bCs/>
          <w:iCs/>
          <w:spacing w:val="-3"/>
          <w:sz w:val="24"/>
          <w:szCs w:val="24"/>
        </w:rPr>
        <w:t xml:space="preserve"> </w:t>
      </w:r>
      <w:r w:rsidRPr="000637D8">
        <w:rPr>
          <w:rFonts w:ascii="Times New Roman" w:hAnsi="Times New Roman" w:cs="Times New Roman"/>
          <w:bCs/>
          <w:iCs/>
          <w:spacing w:val="-3"/>
          <w:sz w:val="24"/>
          <w:szCs w:val="24"/>
        </w:rPr>
        <w:t>Альбом для юношества (по выбору)</w:t>
      </w:r>
    </w:p>
    <w:p w14:paraId="49A8745C" w14:textId="77777777" w:rsidR="003048C9" w:rsidRDefault="003048C9" w:rsidP="003048C9">
      <w:pPr>
        <w:shd w:val="clear" w:color="auto" w:fill="FFFFFF"/>
        <w:spacing w:after="0" w:line="240" w:lineRule="auto"/>
        <w:rPr>
          <w:rFonts w:ascii="Times New Roman" w:hAnsi="Times New Roman" w:cs="Times New Roman"/>
          <w:b/>
          <w:bCs/>
          <w:iCs/>
          <w:spacing w:val="-3"/>
          <w:sz w:val="24"/>
          <w:szCs w:val="24"/>
        </w:rPr>
      </w:pPr>
    </w:p>
    <w:p w14:paraId="67DA164C" w14:textId="725BDFDF" w:rsidR="003048C9" w:rsidRPr="000637D8" w:rsidRDefault="003048C9" w:rsidP="003048C9">
      <w:pPr>
        <w:shd w:val="clear" w:color="auto" w:fill="FFFFFF"/>
        <w:spacing w:after="0" w:line="240" w:lineRule="auto"/>
        <w:rPr>
          <w:rFonts w:ascii="Times New Roman" w:hAnsi="Times New Roman" w:cs="Times New Roman"/>
          <w:b/>
          <w:bCs/>
          <w:iCs/>
          <w:spacing w:val="-3"/>
          <w:sz w:val="24"/>
          <w:szCs w:val="24"/>
        </w:rPr>
      </w:pPr>
      <w:r w:rsidRPr="000637D8">
        <w:rPr>
          <w:rFonts w:ascii="Times New Roman" w:hAnsi="Times New Roman" w:cs="Times New Roman"/>
          <w:b/>
          <w:bCs/>
          <w:iCs/>
          <w:spacing w:val="-3"/>
          <w:sz w:val="24"/>
          <w:szCs w:val="24"/>
        </w:rPr>
        <w:t>Пример экзаменационной программы</w:t>
      </w:r>
    </w:p>
    <w:p w14:paraId="34963EAC" w14:textId="77777777" w:rsidR="003048C9" w:rsidRPr="000637D8" w:rsidRDefault="003048C9" w:rsidP="003048C9">
      <w:pPr>
        <w:shd w:val="clear" w:color="auto" w:fill="FFFFFF"/>
        <w:spacing w:after="0" w:line="240" w:lineRule="auto"/>
        <w:rPr>
          <w:rFonts w:ascii="Times New Roman" w:hAnsi="Times New Roman" w:cs="Times New Roman"/>
          <w:bCs/>
          <w:i/>
          <w:iCs/>
          <w:spacing w:val="-3"/>
          <w:sz w:val="24"/>
          <w:szCs w:val="24"/>
        </w:rPr>
      </w:pPr>
      <w:r w:rsidRPr="000637D8">
        <w:rPr>
          <w:rFonts w:ascii="Times New Roman" w:hAnsi="Times New Roman" w:cs="Times New Roman"/>
          <w:bCs/>
          <w:i/>
          <w:iCs/>
          <w:spacing w:val="-3"/>
          <w:sz w:val="24"/>
          <w:szCs w:val="24"/>
        </w:rPr>
        <w:t>Вариант 1</w:t>
      </w:r>
    </w:p>
    <w:p w14:paraId="02EF16E4" w14:textId="77777777" w:rsidR="003048C9" w:rsidRPr="000637D8" w:rsidRDefault="003048C9" w:rsidP="003048C9">
      <w:pPr>
        <w:shd w:val="clear" w:color="auto" w:fill="FFFFFF"/>
        <w:spacing w:after="0" w:line="240" w:lineRule="auto"/>
        <w:rPr>
          <w:rFonts w:ascii="Times New Roman" w:hAnsi="Times New Roman" w:cs="Times New Roman"/>
          <w:bCs/>
          <w:iCs/>
          <w:spacing w:val="-3"/>
          <w:sz w:val="24"/>
          <w:szCs w:val="24"/>
        </w:rPr>
      </w:pPr>
      <w:r w:rsidRPr="000637D8">
        <w:rPr>
          <w:rFonts w:ascii="Times New Roman" w:hAnsi="Times New Roman" w:cs="Times New Roman"/>
          <w:bCs/>
          <w:iCs/>
          <w:spacing w:val="-3"/>
          <w:sz w:val="24"/>
          <w:szCs w:val="24"/>
        </w:rPr>
        <w:lastRenderedPageBreak/>
        <w:t xml:space="preserve">Гендель Г.        </w:t>
      </w:r>
      <w:r>
        <w:rPr>
          <w:rFonts w:ascii="Times New Roman" w:hAnsi="Times New Roman" w:cs="Times New Roman"/>
          <w:bCs/>
          <w:iCs/>
          <w:spacing w:val="-3"/>
          <w:sz w:val="24"/>
          <w:szCs w:val="24"/>
        </w:rPr>
        <w:t xml:space="preserve">   </w:t>
      </w:r>
      <w:r w:rsidRPr="000637D8">
        <w:rPr>
          <w:rFonts w:ascii="Times New Roman" w:hAnsi="Times New Roman" w:cs="Times New Roman"/>
          <w:bCs/>
          <w:iCs/>
          <w:spacing w:val="-3"/>
          <w:sz w:val="24"/>
          <w:szCs w:val="24"/>
        </w:rPr>
        <w:t>Фугетта</w:t>
      </w:r>
    </w:p>
    <w:p w14:paraId="2D28B592" w14:textId="77777777" w:rsidR="003048C9" w:rsidRPr="000637D8" w:rsidRDefault="003048C9" w:rsidP="003048C9">
      <w:pPr>
        <w:shd w:val="clear" w:color="auto" w:fill="FFFFFF"/>
        <w:spacing w:after="0" w:line="240" w:lineRule="auto"/>
        <w:rPr>
          <w:rFonts w:ascii="Times New Roman" w:hAnsi="Times New Roman" w:cs="Times New Roman"/>
          <w:bCs/>
          <w:iCs/>
          <w:spacing w:val="-3"/>
          <w:sz w:val="24"/>
          <w:szCs w:val="24"/>
        </w:rPr>
      </w:pPr>
      <w:r w:rsidRPr="000637D8">
        <w:rPr>
          <w:rFonts w:ascii="Times New Roman" w:hAnsi="Times New Roman" w:cs="Times New Roman"/>
          <w:bCs/>
          <w:iCs/>
          <w:spacing w:val="-3"/>
          <w:sz w:val="24"/>
          <w:szCs w:val="24"/>
        </w:rPr>
        <w:t xml:space="preserve">Прокофьев С.   </w:t>
      </w:r>
      <w:r>
        <w:rPr>
          <w:rFonts w:ascii="Times New Roman" w:hAnsi="Times New Roman" w:cs="Times New Roman"/>
          <w:bCs/>
          <w:iCs/>
          <w:spacing w:val="-3"/>
          <w:sz w:val="24"/>
          <w:szCs w:val="24"/>
        </w:rPr>
        <w:t xml:space="preserve">  </w:t>
      </w:r>
      <w:r w:rsidRPr="000637D8">
        <w:rPr>
          <w:rFonts w:ascii="Times New Roman" w:hAnsi="Times New Roman" w:cs="Times New Roman"/>
          <w:bCs/>
          <w:iCs/>
          <w:spacing w:val="-3"/>
          <w:sz w:val="24"/>
          <w:szCs w:val="24"/>
        </w:rPr>
        <w:t xml:space="preserve">Соч. 65  «Детская музыка» Раскаяние  </w:t>
      </w:r>
    </w:p>
    <w:p w14:paraId="0DCA6075" w14:textId="77777777" w:rsidR="003048C9" w:rsidRPr="000637D8" w:rsidRDefault="003048C9" w:rsidP="003048C9">
      <w:pPr>
        <w:shd w:val="clear" w:color="auto" w:fill="FFFFFF"/>
        <w:spacing w:after="0" w:line="240" w:lineRule="auto"/>
        <w:rPr>
          <w:rFonts w:ascii="Times New Roman" w:hAnsi="Times New Roman" w:cs="Times New Roman"/>
          <w:bCs/>
          <w:i/>
          <w:iCs/>
          <w:spacing w:val="-3"/>
          <w:sz w:val="24"/>
          <w:szCs w:val="24"/>
        </w:rPr>
      </w:pPr>
      <w:r w:rsidRPr="000637D8">
        <w:rPr>
          <w:rFonts w:ascii="Times New Roman" w:hAnsi="Times New Roman" w:cs="Times New Roman"/>
          <w:bCs/>
          <w:i/>
          <w:iCs/>
          <w:spacing w:val="-3"/>
          <w:sz w:val="24"/>
          <w:szCs w:val="24"/>
        </w:rPr>
        <w:t>Вариант 2</w:t>
      </w:r>
    </w:p>
    <w:p w14:paraId="27E327BF" w14:textId="77777777" w:rsidR="003048C9" w:rsidRPr="000637D8" w:rsidRDefault="003048C9" w:rsidP="003048C9">
      <w:pPr>
        <w:shd w:val="clear" w:color="auto" w:fill="FFFFFF"/>
        <w:spacing w:after="0" w:line="240" w:lineRule="auto"/>
        <w:rPr>
          <w:rFonts w:ascii="Times New Roman" w:hAnsi="Times New Roman" w:cs="Times New Roman"/>
          <w:bCs/>
          <w:iCs/>
          <w:spacing w:val="-3"/>
          <w:sz w:val="24"/>
          <w:szCs w:val="24"/>
        </w:rPr>
      </w:pPr>
      <w:r w:rsidRPr="000637D8">
        <w:rPr>
          <w:rFonts w:ascii="Times New Roman" w:hAnsi="Times New Roman" w:cs="Times New Roman"/>
          <w:bCs/>
          <w:iCs/>
          <w:spacing w:val="-3"/>
          <w:sz w:val="24"/>
          <w:szCs w:val="24"/>
        </w:rPr>
        <w:t>Фишер  И.К.         Чакона ля-минор</w:t>
      </w:r>
    </w:p>
    <w:p w14:paraId="3B41C4C8" w14:textId="77777777" w:rsidR="003048C9" w:rsidRPr="000637D8" w:rsidRDefault="003048C9" w:rsidP="003048C9">
      <w:pPr>
        <w:shd w:val="clear" w:color="auto" w:fill="FFFFFF"/>
        <w:spacing w:after="0" w:line="240" w:lineRule="auto"/>
        <w:rPr>
          <w:rFonts w:ascii="Times New Roman" w:hAnsi="Times New Roman" w:cs="Times New Roman"/>
          <w:bCs/>
          <w:iCs/>
          <w:spacing w:val="-3"/>
          <w:sz w:val="24"/>
          <w:szCs w:val="24"/>
        </w:rPr>
      </w:pPr>
      <w:r w:rsidRPr="000637D8">
        <w:rPr>
          <w:rFonts w:ascii="Times New Roman" w:hAnsi="Times New Roman" w:cs="Times New Roman"/>
          <w:bCs/>
          <w:iCs/>
          <w:spacing w:val="-3"/>
          <w:sz w:val="24"/>
          <w:szCs w:val="24"/>
        </w:rPr>
        <w:t>Мак-</w:t>
      </w:r>
      <w:proofErr w:type="spellStart"/>
      <w:r w:rsidRPr="000637D8">
        <w:rPr>
          <w:rFonts w:ascii="Times New Roman" w:hAnsi="Times New Roman" w:cs="Times New Roman"/>
          <w:bCs/>
          <w:iCs/>
          <w:spacing w:val="-3"/>
          <w:sz w:val="24"/>
          <w:szCs w:val="24"/>
        </w:rPr>
        <w:t>Доуэлл</w:t>
      </w:r>
      <w:proofErr w:type="spellEnd"/>
      <w:r w:rsidRPr="000637D8">
        <w:rPr>
          <w:rFonts w:ascii="Times New Roman" w:hAnsi="Times New Roman" w:cs="Times New Roman"/>
          <w:bCs/>
          <w:iCs/>
          <w:spacing w:val="-3"/>
          <w:sz w:val="24"/>
          <w:szCs w:val="24"/>
        </w:rPr>
        <w:t xml:space="preserve"> Э.</w:t>
      </w:r>
      <w:r>
        <w:rPr>
          <w:rFonts w:ascii="Times New Roman" w:hAnsi="Times New Roman" w:cs="Times New Roman"/>
          <w:bCs/>
          <w:iCs/>
          <w:spacing w:val="-3"/>
          <w:sz w:val="24"/>
          <w:szCs w:val="24"/>
        </w:rPr>
        <w:t xml:space="preserve">     </w:t>
      </w:r>
      <w:r w:rsidRPr="000637D8">
        <w:rPr>
          <w:rFonts w:ascii="Times New Roman" w:hAnsi="Times New Roman" w:cs="Times New Roman"/>
          <w:bCs/>
          <w:iCs/>
          <w:spacing w:val="-3"/>
          <w:sz w:val="24"/>
          <w:szCs w:val="24"/>
        </w:rPr>
        <w:t>Соч.51. Пьеса ля минор</w:t>
      </w:r>
    </w:p>
    <w:p w14:paraId="6F454BE4" w14:textId="670105E8" w:rsidR="005A7E5E" w:rsidRPr="005A7E5E" w:rsidRDefault="005A7E5E" w:rsidP="000637D8">
      <w:pPr>
        <w:shd w:val="clear" w:color="auto" w:fill="FFFFFF"/>
        <w:spacing w:after="0" w:line="240" w:lineRule="auto"/>
        <w:rPr>
          <w:rFonts w:ascii="Times New Roman" w:hAnsi="Times New Roman" w:cs="Times New Roman"/>
          <w:b/>
          <w:bCs/>
          <w:sz w:val="24"/>
          <w:szCs w:val="24"/>
        </w:rPr>
      </w:pPr>
      <w:r w:rsidRPr="005A7E5E">
        <w:rPr>
          <w:rFonts w:ascii="Times New Roman" w:hAnsi="Times New Roman" w:cs="Times New Roman"/>
          <w:b/>
          <w:bCs/>
          <w:sz w:val="24"/>
          <w:szCs w:val="24"/>
        </w:rPr>
        <w:t>4 класс</w:t>
      </w:r>
    </w:p>
    <w:p w14:paraId="3B348989" w14:textId="77777777" w:rsidR="003048C9" w:rsidRPr="008E3813" w:rsidRDefault="003048C9" w:rsidP="003048C9">
      <w:pPr>
        <w:shd w:val="clear" w:color="auto" w:fill="FFFFFF"/>
        <w:tabs>
          <w:tab w:val="left" w:pos="5050"/>
        </w:tabs>
        <w:spacing w:after="0" w:line="240" w:lineRule="auto"/>
        <w:jc w:val="both"/>
        <w:rPr>
          <w:rFonts w:ascii="Times New Roman" w:hAnsi="Times New Roman" w:cs="Times New Roman"/>
          <w:sz w:val="24"/>
          <w:szCs w:val="24"/>
        </w:rPr>
      </w:pPr>
      <w:r w:rsidRPr="008E3813">
        <w:rPr>
          <w:rFonts w:ascii="Times New Roman" w:hAnsi="Times New Roman" w:cs="Times New Roman"/>
          <w:i/>
          <w:iCs/>
          <w:spacing w:val="-2"/>
          <w:sz w:val="24"/>
          <w:szCs w:val="24"/>
        </w:rPr>
        <w:t>Специальность и чтение с листа</w:t>
      </w:r>
      <w:r w:rsidRPr="008E3813">
        <w:rPr>
          <w:rFonts w:ascii="Times New Roman" w:hAnsi="Times New Roman" w:cs="Times New Roman"/>
          <w:i/>
          <w:iCs/>
          <w:sz w:val="24"/>
          <w:szCs w:val="24"/>
        </w:rPr>
        <w:tab/>
      </w:r>
      <w:r w:rsidRPr="008E3813">
        <w:rPr>
          <w:rFonts w:ascii="Times New Roman" w:hAnsi="Times New Roman" w:cs="Times New Roman"/>
          <w:i/>
          <w:iCs/>
          <w:spacing w:val="-2"/>
          <w:sz w:val="24"/>
          <w:szCs w:val="24"/>
        </w:rPr>
        <w:t>2 часа в неделю</w:t>
      </w:r>
    </w:p>
    <w:p w14:paraId="698D2170" w14:textId="77777777" w:rsidR="003048C9" w:rsidRPr="008E3813" w:rsidRDefault="003048C9" w:rsidP="003048C9">
      <w:pPr>
        <w:shd w:val="clear" w:color="auto" w:fill="FFFFFF"/>
        <w:tabs>
          <w:tab w:val="left" w:pos="5054"/>
        </w:tabs>
        <w:spacing w:after="0" w:line="240" w:lineRule="auto"/>
        <w:jc w:val="both"/>
        <w:rPr>
          <w:rFonts w:ascii="Times New Roman" w:hAnsi="Times New Roman" w:cs="Times New Roman"/>
          <w:sz w:val="24"/>
          <w:szCs w:val="24"/>
        </w:rPr>
      </w:pPr>
      <w:r w:rsidRPr="008E3813">
        <w:rPr>
          <w:rFonts w:ascii="Times New Roman" w:hAnsi="Times New Roman" w:cs="Times New Roman"/>
          <w:i/>
          <w:iCs/>
          <w:spacing w:val="-3"/>
          <w:sz w:val="24"/>
          <w:szCs w:val="24"/>
        </w:rPr>
        <w:t>Самостоятельная работа</w:t>
      </w:r>
      <w:r w:rsidRPr="008E3813">
        <w:rPr>
          <w:rFonts w:ascii="Times New Roman" w:hAnsi="Times New Roman" w:cs="Times New Roman"/>
          <w:i/>
          <w:iCs/>
          <w:sz w:val="24"/>
          <w:szCs w:val="24"/>
        </w:rPr>
        <w:tab/>
      </w:r>
      <w:r w:rsidRPr="008E3813">
        <w:rPr>
          <w:rFonts w:ascii="Times New Roman" w:hAnsi="Times New Roman" w:cs="Times New Roman"/>
          <w:i/>
          <w:iCs/>
          <w:spacing w:val="-1"/>
          <w:sz w:val="24"/>
          <w:szCs w:val="24"/>
        </w:rPr>
        <w:t>не менее 4 часов в неделю</w:t>
      </w:r>
    </w:p>
    <w:p w14:paraId="6648A944" w14:textId="77777777" w:rsidR="003048C9" w:rsidRPr="008E3813" w:rsidRDefault="003048C9" w:rsidP="003048C9">
      <w:pPr>
        <w:shd w:val="clear" w:color="auto" w:fill="FFFFFF"/>
        <w:tabs>
          <w:tab w:val="left" w:pos="5059"/>
        </w:tabs>
        <w:spacing w:after="0" w:line="240" w:lineRule="auto"/>
        <w:jc w:val="both"/>
        <w:rPr>
          <w:rFonts w:ascii="Times New Roman" w:hAnsi="Times New Roman" w:cs="Times New Roman"/>
          <w:sz w:val="24"/>
          <w:szCs w:val="24"/>
        </w:rPr>
      </w:pPr>
      <w:r w:rsidRPr="008E3813">
        <w:rPr>
          <w:rFonts w:ascii="Times New Roman" w:hAnsi="Times New Roman" w:cs="Times New Roman"/>
          <w:i/>
          <w:iCs/>
          <w:spacing w:val="-4"/>
          <w:sz w:val="24"/>
          <w:szCs w:val="24"/>
        </w:rPr>
        <w:t>Консультации</w:t>
      </w:r>
      <w:r w:rsidRPr="008E3813">
        <w:rPr>
          <w:rFonts w:ascii="Times New Roman" w:hAnsi="Times New Roman" w:cs="Times New Roman"/>
          <w:i/>
          <w:iCs/>
          <w:sz w:val="24"/>
          <w:szCs w:val="24"/>
        </w:rPr>
        <w:tab/>
      </w:r>
      <w:r w:rsidRPr="008E3813">
        <w:rPr>
          <w:rFonts w:ascii="Times New Roman" w:hAnsi="Times New Roman" w:cs="Times New Roman"/>
          <w:i/>
          <w:iCs/>
          <w:spacing w:val="-2"/>
          <w:sz w:val="24"/>
          <w:szCs w:val="24"/>
        </w:rPr>
        <w:t>8 часов в год</w:t>
      </w:r>
    </w:p>
    <w:p w14:paraId="00BA7C74" w14:textId="77777777" w:rsidR="009450CF" w:rsidRDefault="009450CF" w:rsidP="009450CF">
      <w:pPr>
        <w:shd w:val="clear" w:color="auto" w:fill="FFFFFF"/>
        <w:tabs>
          <w:tab w:val="left" w:pos="5054"/>
        </w:tabs>
        <w:spacing w:after="0" w:line="240" w:lineRule="auto"/>
        <w:jc w:val="both"/>
        <w:rPr>
          <w:rFonts w:ascii="Times New Roman" w:hAnsi="Times New Roman" w:cs="Times New Roman"/>
          <w:sz w:val="24"/>
          <w:szCs w:val="24"/>
        </w:rPr>
      </w:pPr>
    </w:p>
    <w:p w14:paraId="6262F036" w14:textId="77777777" w:rsidR="003048C9" w:rsidRPr="000637D8" w:rsidRDefault="003048C9" w:rsidP="003048C9">
      <w:pPr>
        <w:shd w:val="clear" w:color="auto" w:fill="FFFFFF"/>
        <w:jc w:val="both"/>
        <w:rPr>
          <w:rFonts w:ascii="Times New Roman" w:hAnsi="Times New Roman" w:cs="Times New Roman"/>
          <w:sz w:val="24"/>
          <w:szCs w:val="24"/>
        </w:rPr>
      </w:pPr>
      <w:r w:rsidRPr="000637D8">
        <w:rPr>
          <w:sz w:val="24"/>
          <w:szCs w:val="24"/>
        </w:rPr>
        <w:t xml:space="preserve">      </w:t>
      </w:r>
      <w:r w:rsidRPr="000637D8">
        <w:rPr>
          <w:rFonts w:ascii="Times New Roman" w:hAnsi="Times New Roman" w:cs="Times New Roman"/>
          <w:sz w:val="24"/>
          <w:szCs w:val="24"/>
        </w:rPr>
        <w:t>Требования в первом полугодии:</w:t>
      </w:r>
    </w:p>
    <w:p w14:paraId="68F3D073" w14:textId="5ECDA56D" w:rsidR="003048C9" w:rsidRPr="000637D8" w:rsidRDefault="003048C9" w:rsidP="003048C9">
      <w:pPr>
        <w:shd w:val="clear" w:color="auto" w:fill="FFFFFF"/>
        <w:jc w:val="both"/>
        <w:rPr>
          <w:rFonts w:ascii="Times New Roman" w:hAnsi="Times New Roman" w:cs="Times New Roman"/>
          <w:sz w:val="24"/>
          <w:szCs w:val="24"/>
        </w:rPr>
      </w:pPr>
      <w:r w:rsidRPr="000637D8">
        <w:rPr>
          <w:rFonts w:ascii="Times New Roman" w:hAnsi="Times New Roman" w:cs="Times New Roman"/>
          <w:sz w:val="24"/>
          <w:szCs w:val="24"/>
        </w:rPr>
        <w:t xml:space="preserve">     - академический концерт: </w:t>
      </w:r>
      <w:r>
        <w:rPr>
          <w:rFonts w:ascii="Times New Roman" w:hAnsi="Times New Roman" w:cs="Times New Roman"/>
          <w:sz w:val="24"/>
          <w:szCs w:val="24"/>
        </w:rPr>
        <w:t>2 разнохарактерных произведения на выбор преподавателя.</w:t>
      </w:r>
    </w:p>
    <w:p w14:paraId="6C90B50D" w14:textId="77777777" w:rsidR="003048C9" w:rsidRDefault="003048C9" w:rsidP="003048C9">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Требования во втором полугодии:</w:t>
      </w:r>
    </w:p>
    <w:p w14:paraId="067E956F" w14:textId="1619885F" w:rsidR="003048C9" w:rsidRPr="000637D8" w:rsidRDefault="003048C9" w:rsidP="003048C9">
      <w:pPr>
        <w:shd w:val="clear" w:color="auto" w:fill="FFFFFF"/>
        <w:jc w:val="both"/>
        <w:rPr>
          <w:rFonts w:ascii="Times New Roman" w:hAnsi="Times New Roman" w:cs="Times New Roman"/>
          <w:sz w:val="24"/>
          <w:szCs w:val="24"/>
        </w:rPr>
      </w:pPr>
      <w:r w:rsidRPr="000637D8">
        <w:rPr>
          <w:rFonts w:ascii="Times New Roman" w:hAnsi="Times New Roman" w:cs="Times New Roman"/>
          <w:sz w:val="24"/>
          <w:szCs w:val="24"/>
        </w:rPr>
        <w:t>- технический зачет: бемольные тональности до 4-х знаков</w:t>
      </w:r>
      <w:r w:rsidR="0008384E">
        <w:rPr>
          <w:rFonts w:ascii="Times New Roman" w:hAnsi="Times New Roman" w:cs="Times New Roman"/>
          <w:sz w:val="24"/>
          <w:szCs w:val="24"/>
        </w:rPr>
        <w:t xml:space="preserve"> (по возможности двумя руками). </w:t>
      </w:r>
      <w:r w:rsidRPr="000637D8">
        <w:rPr>
          <w:rFonts w:ascii="Times New Roman" w:hAnsi="Times New Roman" w:cs="Times New Roman"/>
          <w:sz w:val="24"/>
          <w:szCs w:val="24"/>
        </w:rPr>
        <w:t>Знаки в бемольн</w:t>
      </w:r>
      <w:r w:rsidR="0008384E">
        <w:rPr>
          <w:rFonts w:ascii="Times New Roman" w:hAnsi="Times New Roman" w:cs="Times New Roman"/>
          <w:sz w:val="24"/>
          <w:szCs w:val="24"/>
        </w:rPr>
        <w:t>ых тональностях, чтение с листа.</w:t>
      </w:r>
    </w:p>
    <w:p w14:paraId="41377168" w14:textId="54F1DDAF" w:rsidR="003048C9" w:rsidRPr="000637D8" w:rsidRDefault="003048C9" w:rsidP="003048C9">
      <w:pPr>
        <w:shd w:val="clear" w:color="auto" w:fill="FFFFFF"/>
        <w:jc w:val="both"/>
        <w:rPr>
          <w:rFonts w:ascii="Times New Roman" w:hAnsi="Times New Roman" w:cs="Times New Roman"/>
          <w:sz w:val="24"/>
          <w:szCs w:val="24"/>
        </w:rPr>
      </w:pPr>
      <w:r>
        <w:rPr>
          <w:rFonts w:ascii="Times New Roman" w:hAnsi="Times New Roman" w:cs="Times New Roman"/>
          <w:sz w:val="24"/>
          <w:szCs w:val="24"/>
        </w:rPr>
        <w:t>- переводной экзамен: 2</w:t>
      </w:r>
      <w:r w:rsidRPr="003048C9">
        <w:rPr>
          <w:rFonts w:ascii="Times New Roman" w:hAnsi="Times New Roman" w:cs="Times New Roman"/>
          <w:sz w:val="24"/>
          <w:szCs w:val="24"/>
        </w:rPr>
        <w:t xml:space="preserve"> произведения на выбор преподавателя (одно разрешается исполнить по </w:t>
      </w:r>
      <w:proofErr w:type="spellStart"/>
      <w:r w:rsidRPr="003048C9">
        <w:rPr>
          <w:rFonts w:ascii="Times New Roman" w:hAnsi="Times New Roman" w:cs="Times New Roman"/>
          <w:sz w:val="24"/>
          <w:szCs w:val="24"/>
        </w:rPr>
        <w:t>натам</w:t>
      </w:r>
      <w:proofErr w:type="spellEnd"/>
      <w:r w:rsidRPr="003048C9">
        <w:rPr>
          <w:rFonts w:ascii="Times New Roman" w:hAnsi="Times New Roman" w:cs="Times New Roman"/>
          <w:sz w:val="24"/>
          <w:szCs w:val="24"/>
        </w:rPr>
        <w:t>, либо в ансамбле)</w:t>
      </w:r>
    </w:p>
    <w:p w14:paraId="08D6CA45" w14:textId="77777777" w:rsidR="008E3813" w:rsidRPr="008E3813" w:rsidRDefault="008E3813" w:rsidP="008E3813">
      <w:pPr>
        <w:shd w:val="clear" w:color="auto" w:fill="FFFFFF"/>
        <w:spacing w:after="0" w:line="240" w:lineRule="auto"/>
        <w:jc w:val="both"/>
        <w:rPr>
          <w:rFonts w:ascii="Times New Roman" w:hAnsi="Times New Roman" w:cs="Times New Roman"/>
          <w:b/>
          <w:bCs/>
          <w:spacing w:val="-1"/>
          <w:sz w:val="24"/>
          <w:szCs w:val="24"/>
        </w:rPr>
      </w:pPr>
      <w:r w:rsidRPr="008E3813">
        <w:rPr>
          <w:rFonts w:ascii="Times New Roman" w:hAnsi="Times New Roman" w:cs="Times New Roman"/>
          <w:b/>
          <w:bCs/>
          <w:spacing w:val="-1"/>
          <w:sz w:val="24"/>
          <w:szCs w:val="24"/>
        </w:rPr>
        <w:t>Примерный репертуарный список:</w:t>
      </w:r>
    </w:p>
    <w:p w14:paraId="331A7E3A" w14:textId="77777777" w:rsidR="00DC320F" w:rsidRPr="00DC320F" w:rsidRDefault="00DC320F" w:rsidP="00DC320F">
      <w:pPr>
        <w:shd w:val="clear" w:color="auto" w:fill="FFFFFF"/>
        <w:spacing w:after="0" w:line="240" w:lineRule="auto"/>
        <w:rPr>
          <w:rFonts w:ascii="Times New Roman" w:hAnsi="Times New Roman" w:cs="Times New Roman"/>
          <w:i/>
          <w:iCs/>
          <w:sz w:val="24"/>
          <w:szCs w:val="24"/>
        </w:rPr>
      </w:pPr>
      <w:r w:rsidRPr="00DC320F">
        <w:rPr>
          <w:rFonts w:ascii="Times New Roman" w:hAnsi="Times New Roman" w:cs="Times New Roman"/>
          <w:b/>
          <w:bCs/>
          <w:i/>
          <w:iCs/>
          <w:sz w:val="24"/>
          <w:szCs w:val="24"/>
        </w:rPr>
        <w:t>1.</w:t>
      </w:r>
      <w:r w:rsidRPr="00DC320F">
        <w:rPr>
          <w:rFonts w:ascii="Times New Roman" w:hAnsi="Times New Roman" w:cs="Times New Roman"/>
          <w:b/>
          <w:i/>
          <w:iCs/>
          <w:sz w:val="24"/>
          <w:szCs w:val="24"/>
        </w:rPr>
        <w:t>Полифонические произведения</w:t>
      </w:r>
    </w:p>
    <w:p w14:paraId="1A6943A6" w14:textId="77777777" w:rsidR="00DC320F" w:rsidRPr="00DC320F" w:rsidRDefault="00DC320F" w:rsidP="00DC320F">
      <w:pPr>
        <w:shd w:val="clear" w:color="auto" w:fill="FFFFFF"/>
        <w:spacing w:after="0" w:line="240" w:lineRule="auto"/>
        <w:rPr>
          <w:rFonts w:ascii="Times New Roman" w:hAnsi="Times New Roman" w:cs="Times New Roman"/>
          <w:iCs/>
          <w:sz w:val="24"/>
          <w:szCs w:val="24"/>
        </w:rPr>
      </w:pPr>
      <w:r w:rsidRPr="00DC320F">
        <w:rPr>
          <w:rFonts w:ascii="Times New Roman" w:hAnsi="Times New Roman" w:cs="Times New Roman"/>
          <w:iCs/>
          <w:sz w:val="24"/>
          <w:szCs w:val="24"/>
        </w:rPr>
        <w:t>Бах И. С.</w:t>
      </w:r>
      <w:r w:rsidRPr="00DC320F">
        <w:rPr>
          <w:rFonts w:ascii="Times New Roman" w:hAnsi="Times New Roman" w:cs="Times New Roman"/>
          <w:iCs/>
          <w:sz w:val="24"/>
          <w:szCs w:val="24"/>
        </w:rPr>
        <w:tab/>
        <w:t>Двухголосные и трехголосные инвенци</w:t>
      </w:r>
      <w:r>
        <w:rPr>
          <w:rFonts w:ascii="Times New Roman" w:hAnsi="Times New Roman" w:cs="Times New Roman"/>
          <w:iCs/>
          <w:sz w:val="24"/>
          <w:szCs w:val="24"/>
        </w:rPr>
        <w:t xml:space="preserve">и, </w:t>
      </w:r>
      <w:r w:rsidRPr="00DC320F">
        <w:rPr>
          <w:rFonts w:ascii="Times New Roman" w:hAnsi="Times New Roman" w:cs="Times New Roman"/>
          <w:iCs/>
          <w:sz w:val="24"/>
          <w:szCs w:val="24"/>
        </w:rPr>
        <w:t xml:space="preserve">Французские сюиты (отдельные части), </w:t>
      </w:r>
    </w:p>
    <w:p w14:paraId="53550335" w14:textId="77777777" w:rsidR="00DC320F" w:rsidRPr="00DC320F" w:rsidRDefault="00DC320F" w:rsidP="00DC320F">
      <w:pPr>
        <w:shd w:val="clear" w:color="auto" w:fill="FFFFFF"/>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                        </w:t>
      </w:r>
      <w:r w:rsidRPr="00DC320F">
        <w:rPr>
          <w:rFonts w:ascii="Times New Roman" w:hAnsi="Times New Roman" w:cs="Times New Roman"/>
          <w:iCs/>
          <w:sz w:val="24"/>
          <w:szCs w:val="24"/>
        </w:rPr>
        <w:t>Гавот соль минор</w:t>
      </w:r>
    </w:p>
    <w:p w14:paraId="7F68E22A" w14:textId="77777777" w:rsidR="00DC320F" w:rsidRPr="00DC320F" w:rsidRDefault="00DC320F" w:rsidP="00DC320F">
      <w:pPr>
        <w:shd w:val="clear" w:color="auto" w:fill="FFFFFF"/>
        <w:spacing w:after="0" w:line="240" w:lineRule="auto"/>
        <w:rPr>
          <w:rFonts w:ascii="Times New Roman" w:hAnsi="Times New Roman" w:cs="Times New Roman"/>
          <w:iCs/>
          <w:sz w:val="24"/>
          <w:szCs w:val="24"/>
        </w:rPr>
      </w:pPr>
      <w:r w:rsidRPr="00DC320F">
        <w:rPr>
          <w:rFonts w:ascii="Times New Roman" w:hAnsi="Times New Roman" w:cs="Times New Roman"/>
          <w:iCs/>
          <w:sz w:val="24"/>
          <w:szCs w:val="24"/>
        </w:rPr>
        <w:t>Гендель Г.</w:t>
      </w:r>
      <w:r w:rsidRPr="00DC320F">
        <w:rPr>
          <w:rFonts w:ascii="Times New Roman" w:hAnsi="Times New Roman" w:cs="Times New Roman"/>
          <w:iCs/>
          <w:sz w:val="24"/>
          <w:szCs w:val="24"/>
        </w:rPr>
        <w:tab/>
        <w:t>Сюита Соль мажор, ми минор (все)</w:t>
      </w:r>
      <w:r w:rsidRPr="00DC320F">
        <w:rPr>
          <w:rFonts w:ascii="Times New Roman" w:hAnsi="Times New Roman" w:cs="Times New Roman"/>
          <w:iCs/>
          <w:sz w:val="24"/>
          <w:szCs w:val="24"/>
        </w:rPr>
        <w:br/>
        <w:t>Глинка М.</w:t>
      </w:r>
      <w:r w:rsidRPr="00DC320F">
        <w:rPr>
          <w:rFonts w:ascii="Times New Roman" w:hAnsi="Times New Roman" w:cs="Times New Roman"/>
          <w:iCs/>
          <w:sz w:val="24"/>
          <w:szCs w:val="24"/>
        </w:rPr>
        <w:tab/>
        <w:t>Фуга ля минор</w:t>
      </w:r>
    </w:p>
    <w:p w14:paraId="75B96442" w14:textId="77777777" w:rsidR="00DC320F" w:rsidRPr="00DC320F" w:rsidRDefault="00DC320F" w:rsidP="00DC320F">
      <w:pPr>
        <w:shd w:val="clear" w:color="auto" w:fill="FFFFFF"/>
        <w:spacing w:after="0" w:line="240" w:lineRule="auto"/>
        <w:rPr>
          <w:rFonts w:ascii="Times New Roman" w:hAnsi="Times New Roman" w:cs="Times New Roman"/>
          <w:iCs/>
          <w:sz w:val="24"/>
          <w:szCs w:val="24"/>
        </w:rPr>
      </w:pPr>
      <w:r w:rsidRPr="00DC320F">
        <w:rPr>
          <w:rFonts w:ascii="Times New Roman" w:hAnsi="Times New Roman" w:cs="Times New Roman"/>
          <w:iCs/>
          <w:sz w:val="24"/>
          <w:szCs w:val="24"/>
        </w:rPr>
        <w:t>Люлли  Ж-б</w:t>
      </w:r>
      <w:r>
        <w:rPr>
          <w:rFonts w:ascii="Times New Roman" w:hAnsi="Times New Roman" w:cs="Times New Roman"/>
          <w:iCs/>
          <w:sz w:val="24"/>
          <w:szCs w:val="24"/>
        </w:rPr>
        <w:t xml:space="preserve">    </w:t>
      </w:r>
      <w:r w:rsidRPr="00DC320F">
        <w:rPr>
          <w:rFonts w:ascii="Times New Roman" w:hAnsi="Times New Roman" w:cs="Times New Roman"/>
          <w:iCs/>
          <w:sz w:val="24"/>
          <w:szCs w:val="24"/>
        </w:rPr>
        <w:t>Гавот соль-минор</w:t>
      </w:r>
    </w:p>
    <w:p w14:paraId="644833AE" w14:textId="77777777" w:rsidR="00DC320F" w:rsidRPr="00DC320F" w:rsidRDefault="00DC320F" w:rsidP="00DC320F">
      <w:pPr>
        <w:shd w:val="clear" w:color="auto" w:fill="FFFFFF"/>
        <w:spacing w:after="0" w:line="240" w:lineRule="auto"/>
        <w:rPr>
          <w:rFonts w:ascii="Times New Roman" w:hAnsi="Times New Roman" w:cs="Times New Roman"/>
          <w:iCs/>
          <w:sz w:val="24"/>
          <w:szCs w:val="24"/>
        </w:rPr>
      </w:pPr>
      <w:r w:rsidRPr="00DC320F">
        <w:rPr>
          <w:rFonts w:ascii="Times New Roman" w:hAnsi="Times New Roman" w:cs="Times New Roman"/>
          <w:iCs/>
          <w:sz w:val="24"/>
          <w:szCs w:val="24"/>
        </w:rPr>
        <w:t>Лядов А.</w:t>
      </w:r>
      <w:r w:rsidRPr="00DC320F">
        <w:rPr>
          <w:rFonts w:ascii="Times New Roman" w:hAnsi="Times New Roman" w:cs="Times New Roman"/>
          <w:iCs/>
          <w:sz w:val="24"/>
          <w:szCs w:val="24"/>
        </w:rPr>
        <w:tab/>
      </w:r>
      <w:r>
        <w:rPr>
          <w:rFonts w:ascii="Times New Roman" w:hAnsi="Times New Roman" w:cs="Times New Roman"/>
          <w:iCs/>
          <w:sz w:val="24"/>
          <w:szCs w:val="24"/>
        </w:rPr>
        <w:t xml:space="preserve"> </w:t>
      </w:r>
      <w:r w:rsidRPr="00DC320F">
        <w:rPr>
          <w:rFonts w:ascii="Times New Roman" w:hAnsi="Times New Roman" w:cs="Times New Roman"/>
          <w:iCs/>
          <w:sz w:val="24"/>
          <w:szCs w:val="24"/>
        </w:rPr>
        <w:t>Соч.34 Канон до минор</w:t>
      </w:r>
    </w:p>
    <w:p w14:paraId="40F39638" w14:textId="77777777" w:rsidR="00DC320F" w:rsidRPr="00DC320F" w:rsidRDefault="00DC320F" w:rsidP="00DC320F">
      <w:pPr>
        <w:shd w:val="clear" w:color="auto" w:fill="FFFFFF"/>
        <w:spacing w:after="0" w:line="240" w:lineRule="auto"/>
        <w:rPr>
          <w:rFonts w:ascii="Times New Roman" w:hAnsi="Times New Roman" w:cs="Times New Roman"/>
          <w:iCs/>
          <w:sz w:val="24"/>
          <w:szCs w:val="24"/>
        </w:rPr>
      </w:pPr>
      <w:r w:rsidRPr="00DC320F">
        <w:rPr>
          <w:rFonts w:ascii="Times New Roman" w:hAnsi="Times New Roman" w:cs="Times New Roman"/>
          <w:iCs/>
          <w:sz w:val="24"/>
          <w:szCs w:val="24"/>
        </w:rPr>
        <w:t>Маре  М.</w:t>
      </w:r>
      <w:r>
        <w:rPr>
          <w:rFonts w:ascii="Times New Roman" w:hAnsi="Times New Roman" w:cs="Times New Roman"/>
          <w:iCs/>
          <w:sz w:val="24"/>
          <w:szCs w:val="24"/>
        </w:rPr>
        <w:t xml:space="preserve">             </w:t>
      </w:r>
      <w:r w:rsidRPr="00DC320F">
        <w:rPr>
          <w:rFonts w:ascii="Times New Roman" w:hAnsi="Times New Roman" w:cs="Times New Roman"/>
          <w:iCs/>
          <w:sz w:val="24"/>
          <w:szCs w:val="24"/>
        </w:rPr>
        <w:t>Романс</w:t>
      </w:r>
    </w:p>
    <w:p w14:paraId="5BD6AD6C" w14:textId="77777777" w:rsidR="00DC320F" w:rsidRPr="00DC320F" w:rsidRDefault="00DC320F" w:rsidP="00DC320F">
      <w:pPr>
        <w:shd w:val="clear" w:color="auto" w:fill="FFFFFF"/>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Мясковский Н.   </w:t>
      </w:r>
      <w:r w:rsidRPr="00DC320F">
        <w:rPr>
          <w:rFonts w:ascii="Times New Roman" w:hAnsi="Times New Roman" w:cs="Times New Roman"/>
          <w:iCs/>
          <w:sz w:val="24"/>
          <w:szCs w:val="24"/>
        </w:rPr>
        <w:t>Соч.78№4 Фуга си минор</w:t>
      </w:r>
    </w:p>
    <w:p w14:paraId="55C7E239" w14:textId="77777777" w:rsidR="00DC320F" w:rsidRPr="00DC320F" w:rsidRDefault="00DC320F" w:rsidP="00DC320F">
      <w:pPr>
        <w:shd w:val="clear" w:color="auto" w:fill="FFFFFF"/>
        <w:spacing w:after="0" w:line="240" w:lineRule="auto"/>
        <w:rPr>
          <w:rFonts w:ascii="Times New Roman" w:hAnsi="Times New Roman" w:cs="Times New Roman"/>
          <w:iCs/>
          <w:sz w:val="24"/>
          <w:szCs w:val="24"/>
        </w:rPr>
      </w:pPr>
      <w:proofErr w:type="spellStart"/>
      <w:r w:rsidRPr="00DC320F">
        <w:rPr>
          <w:rFonts w:ascii="Times New Roman" w:hAnsi="Times New Roman" w:cs="Times New Roman"/>
          <w:iCs/>
          <w:sz w:val="24"/>
          <w:szCs w:val="24"/>
        </w:rPr>
        <w:lastRenderedPageBreak/>
        <w:t>Циполи</w:t>
      </w:r>
      <w:proofErr w:type="spellEnd"/>
      <w:r w:rsidRPr="00DC320F">
        <w:rPr>
          <w:rFonts w:ascii="Times New Roman" w:hAnsi="Times New Roman" w:cs="Times New Roman"/>
          <w:iCs/>
          <w:sz w:val="24"/>
          <w:szCs w:val="24"/>
        </w:rPr>
        <w:t xml:space="preserve">  Д.</w:t>
      </w:r>
      <w:r>
        <w:rPr>
          <w:rFonts w:ascii="Times New Roman" w:hAnsi="Times New Roman" w:cs="Times New Roman"/>
          <w:iCs/>
          <w:sz w:val="24"/>
          <w:szCs w:val="24"/>
        </w:rPr>
        <w:t xml:space="preserve">           </w:t>
      </w:r>
      <w:r w:rsidRPr="00DC320F">
        <w:rPr>
          <w:rFonts w:ascii="Times New Roman" w:hAnsi="Times New Roman" w:cs="Times New Roman"/>
          <w:iCs/>
          <w:sz w:val="24"/>
          <w:szCs w:val="24"/>
        </w:rPr>
        <w:t>Прелюдия и фугетта ми-минор</w:t>
      </w:r>
      <w:r>
        <w:rPr>
          <w:rFonts w:ascii="Times New Roman" w:hAnsi="Times New Roman" w:cs="Times New Roman"/>
          <w:iCs/>
          <w:sz w:val="24"/>
          <w:szCs w:val="24"/>
        </w:rPr>
        <w:t xml:space="preserve">, </w:t>
      </w:r>
      <w:r w:rsidRPr="00DC320F">
        <w:rPr>
          <w:rFonts w:ascii="Times New Roman" w:hAnsi="Times New Roman" w:cs="Times New Roman"/>
          <w:iCs/>
          <w:sz w:val="24"/>
          <w:szCs w:val="24"/>
        </w:rPr>
        <w:t>Сарабанда из сюиты соль-минор</w:t>
      </w:r>
    </w:p>
    <w:p w14:paraId="703E8450" w14:textId="77777777" w:rsidR="00DC320F" w:rsidRPr="00DC320F" w:rsidRDefault="00DC320F" w:rsidP="00DC320F">
      <w:pPr>
        <w:shd w:val="clear" w:color="auto" w:fill="FFFFFF"/>
        <w:spacing w:after="0" w:line="240" w:lineRule="auto"/>
        <w:rPr>
          <w:rFonts w:ascii="Times New Roman" w:hAnsi="Times New Roman" w:cs="Times New Roman"/>
          <w:b/>
          <w:iCs/>
          <w:sz w:val="24"/>
          <w:szCs w:val="24"/>
        </w:rPr>
      </w:pPr>
      <w:r w:rsidRPr="00DC320F">
        <w:rPr>
          <w:rFonts w:ascii="Times New Roman" w:hAnsi="Times New Roman" w:cs="Times New Roman"/>
          <w:b/>
          <w:iCs/>
          <w:sz w:val="24"/>
          <w:szCs w:val="24"/>
        </w:rPr>
        <w:t>2. Этюды</w:t>
      </w:r>
    </w:p>
    <w:p w14:paraId="2966E893" w14:textId="77777777" w:rsidR="00DC320F" w:rsidRPr="00DC320F" w:rsidRDefault="00DC320F" w:rsidP="00DC320F">
      <w:pPr>
        <w:shd w:val="clear" w:color="auto" w:fill="FFFFFF"/>
        <w:spacing w:after="0" w:line="240" w:lineRule="auto"/>
        <w:rPr>
          <w:rFonts w:ascii="Times New Roman" w:hAnsi="Times New Roman" w:cs="Times New Roman"/>
          <w:iCs/>
          <w:sz w:val="24"/>
          <w:szCs w:val="24"/>
        </w:rPr>
      </w:pPr>
      <w:r w:rsidRPr="00DC320F">
        <w:rPr>
          <w:rFonts w:ascii="Times New Roman" w:hAnsi="Times New Roman" w:cs="Times New Roman"/>
          <w:iCs/>
          <w:sz w:val="24"/>
          <w:szCs w:val="24"/>
        </w:rPr>
        <w:t xml:space="preserve">Беренс Г.       </w:t>
      </w:r>
      <w:r>
        <w:rPr>
          <w:rFonts w:ascii="Times New Roman" w:hAnsi="Times New Roman" w:cs="Times New Roman"/>
          <w:iCs/>
          <w:sz w:val="24"/>
          <w:szCs w:val="24"/>
        </w:rPr>
        <w:t xml:space="preserve">    </w:t>
      </w:r>
      <w:r w:rsidRPr="00DC320F">
        <w:rPr>
          <w:rFonts w:ascii="Times New Roman" w:hAnsi="Times New Roman" w:cs="Times New Roman"/>
          <w:iCs/>
          <w:sz w:val="24"/>
          <w:szCs w:val="24"/>
        </w:rPr>
        <w:t xml:space="preserve">Этюды соч.88 и соч.61Соч.29 "28 избранных этюдов             </w:t>
      </w:r>
    </w:p>
    <w:p w14:paraId="6BF51E73" w14:textId="77777777" w:rsidR="00DC320F" w:rsidRPr="00DC320F" w:rsidRDefault="00DC320F" w:rsidP="00DC320F">
      <w:pPr>
        <w:shd w:val="clear" w:color="auto" w:fill="FFFFFF"/>
        <w:spacing w:after="0" w:line="240" w:lineRule="auto"/>
        <w:rPr>
          <w:rFonts w:ascii="Times New Roman" w:hAnsi="Times New Roman" w:cs="Times New Roman"/>
          <w:iCs/>
          <w:sz w:val="24"/>
          <w:szCs w:val="24"/>
        </w:rPr>
      </w:pPr>
      <w:proofErr w:type="spellStart"/>
      <w:r w:rsidRPr="00DC320F">
        <w:rPr>
          <w:rFonts w:ascii="Times New Roman" w:hAnsi="Times New Roman" w:cs="Times New Roman"/>
          <w:iCs/>
          <w:sz w:val="24"/>
          <w:szCs w:val="24"/>
        </w:rPr>
        <w:t>Бертини</w:t>
      </w:r>
      <w:proofErr w:type="spellEnd"/>
      <w:r w:rsidRPr="00DC320F">
        <w:rPr>
          <w:rFonts w:ascii="Times New Roman" w:hAnsi="Times New Roman" w:cs="Times New Roman"/>
          <w:iCs/>
          <w:sz w:val="24"/>
          <w:szCs w:val="24"/>
        </w:rPr>
        <w:t xml:space="preserve"> А. </w:t>
      </w:r>
      <w:r>
        <w:rPr>
          <w:rFonts w:ascii="Times New Roman" w:hAnsi="Times New Roman" w:cs="Times New Roman"/>
          <w:iCs/>
          <w:sz w:val="24"/>
          <w:szCs w:val="24"/>
        </w:rPr>
        <w:t xml:space="preserve">       </w:t>
      </w:r>
      <w:r w:rsidRPr="00DC320F">
        <w:rPr>
          <w:rFonts w:ascii="Times New Roman" w:hAnsi="Times New Roman" w:cs="Times New Roman"/>
          <w:iCs/>
          <w:sz w:val="24"/>
          <w:szCs w:val="24"/>
        </w:rPr>
        <w:t>Этюд ор. 33№1, №2</w:t>
      </w:r>
    </w:p>
    <w:p w14:paraId="359E13D2" w14:textId="77777777" w:rsidR="00DC320F" w:rsidRPr="00DC320F" w:rsidRDefault="00DC320F" w:rsidP="00DC320F">
      <w:pPr>
        <w:shd w:val="clear" w:color="auto" w:fill="FFFFFF"/>
        <w:spacing w:after="0" w:line="240" w:lineRule="auto"/>
        <w:rPr>
          <w:rFonts w:ascii="Times New Roman" w:hAnsi="Times New Roman" w:cs="Times New Roman"/>
          <w:iCs/>
          <w:sz w:val="24"/>
          <w:szCs w:val="24"/>
        </w:rPr>
      </w:pPr>
      <w:r w:rsidRPr="00DC320F">
        <w:rPr>
          <w:rFonts w:ascii="Times New Roman" w:hAnsi="Times New Roman" w:cs="Times New Roman"/>
          <w:iCs/>
          <w:sz w:val="24"/>
          <w:szCs w:val="24"/>
        </w:rPr>
        <w:t xml:space="preserve">Крамер И. </w:t>
      </w:r>
      <w:r>
        <w:rPr>
          <w:rFonts w:ascii="Times New Roman" w:hAnsi="Times New Roman" w:cs="Times New Roman"/>
          <w:iCs/>
          <w:sz w:val="24"/>
          <w:szCs w:val="24"/>
        </w:rPr>
        <w:t xml:space="preserve">        </w:t>
      </w:r>
      <w:r w:rsidRPr="00DC320F">
        <w:rPr>
          <w:rFonts w:ascii="Times New Roman" w:hAnsi="Times New Roman" w:cs="Times New Roman"/>
          <w:iCs/>
          <w:sz w:val="24"/>
          <w:szCs w:val="24"/>
        </w:rPr>
        <w:t>Соч.60 Этюды</w:t>
      </w:r>
    </w:p>
    <w:p w14:paraId="0C6B2474" w14:textId="77777777" w:rsidR="00DC320F" w:rsidRPr="00DC320F" w:rsidRDefault="00DC320F" w:rsidP="00DC320F">
      <w:pPr>
        <w:shd w:val="clear" w:color="auto" w:fill="FFFFFF"/>
        <w:spacing w:after="0" w:line="240" w:lineRule="auto"/>
        <w:rPr>
          <w:rFonts w:ascii="Times New Roman" w:hAnsi="Times New Roman" w:cs="Times New Roman"/>
          <w:iCs/>
          <w:sz w:val="24"/>
          <w:szCs w:val="24"/>
        </w:rPr>
      </w:pPr>
      <w:proofErr w:type="spellStart"/>
      <w:r>
        <w:rPr>
          <w:rFonts w:ascii="Times New Roman" w:hAnsi="Times New Roman" w:cs="Times New Roman"/>
          <w:iCs/>
          <w:sz w:val="24"/>
          <w:szCs w:val="24"/>
        </w:rPr>
        <w:t>Лешгорн</w:t>
      </w:r>
      <w:proofErr w:type="spellEnd"/>
      <w:r>
        <w:rPr>
          <w:rFonts w:ascii="Times New Roman" w:hAnsi="Times New Roman" w:cs="Times New Roman"/>
          <w:iCs/>
          <w:sz w:val="24"/>
          <w:szCs w:val="24"/>
        </w:rPr>
        <w:t xml:space="preserve"> А.       </w:t>
      </w:r>
      <w:r w:rsidRPr="00DC320F">
        <w:rPr>
          <w:rFonts w:ascii="Times New Roman" w:hAnsi="Times New Roman" w:cs="Times New Roman"/>
          <w:iCs/>
          <w:sz w:val="24"/>
          <w:szCs w:val="24"/>
        </w:rPr>
        <w:t>Этюдысоч.66исоч.136 Соч. 18 №3,</w:t>
      </w:r>
    </w:p>
    <w:p w14:paraId="05621C5C" w14:textId="61C29C8E" w:rsidR="00DC320F" w:rsidRDefault="00DC320F" w:rsidP="00DC320F">
      <w:pPr>
        <w:shd w:val="clear" w:color="auto" w:fill="FFFFFF"/>
        <w:spacing w:after="0" w:line="240" w:lineRule="auto"/>
        <w:rPr>
          <w:rFonts w:ascii="Times New Roman" w:hAnsi="Times New Roman" w:cs="Times New Roman"/>
          <w:iCs/>
          <w:sz w:val="24"/>
          <w:szCs w:val="24"/>
        </w:rPr>
      </w:pPr>
      <w:r w:rsidRPr="00DC320F">
        <w:rPr>
          <w:rFonts w:ascii="Times New Roman" w:hAnsi="Times New Roman" w:cs="Times New Roman"/>
          <w:iCs/>
          <w:sz w:val="24"/>
          <w:szCs w:val="24"/>
        </w:rPr>
        <w:t xml:space="preserve">Черни К.           </w:t>
      </w:r>
      <w:r>
        <w:rPr>
          <w:rFonts w:ascii="Times New Roman" w:hAnsi="Times New Roman" w:cs="Times New Roman"/>
          <w:iCs/>
          <w:sz w:val="24"/>
          <w:szCs w:val="24"/>
        </w:rPr>
        <w:t xml:space="preserve"> </w:t>
      </w:r>
      <w:r w:rsidRPr="00DC320F">
        <w:rPr>
          <w:rFonts w:ascii="Times New Roman" w:hAnsi="Times New Roman" w:cs="Times New Roman"/>
          <w:iCs/>
          <w:sz w:val="24"/>
          <w:szCs w:val="24"/>
        </w:rPr>
        <w:t>Этюды соч.299</w:t>
      </w:r>
    </w:p>
    <w:p w14:paraId="01FCECD3" w14:textId="18787C09" w:rsidR="009450CF" w:rsidRDefault="009450CF" w:rsidP="00DC320F">
      <w:pPr>
        <w:shd w:val="clear" w:color="auto" w:fill="FFFFFF"/>
        <w:spacing w:after="0" w:line="240" w:lineRule="auto"/>
        <w:rPr>
          <w:rFonts w:ascii="Times New Roman" w:hAnsi="Times New Roman" w:cs="Times New Roman"/>
          <w:iCs/>
          <w:sz w:val="24"/>
          <w:szCs w:val="24"/>
        </w:rPr>
      </w:pPr>
    </w:p>
    <w:p w14:paraId="613B3358" w14:textId="77777777" w:rsidR="00AB434D" w:rsidRPr="00DC320F" w:rsidRDefault="00AB434D" w:rsidP="00DC320F">
      <w:pPr>
        <w:shd w:val="clear" w:color="auto" w:fill="FFFFFF"/>
        <w:spacing w:after="0" w:line="240" w:lineRule="auto"/>
        <w:rPr>
          <w:rFonts w:ascii="Times New Roman" w:hAnsi="Times New Roman" w:cs="Times New Roman"/>
          <w:iCs/>
          <w:sz w:val="24"/>
          <w:szCs w:val="24"/>
        </w:rPr>
      </w:pPr>
    </w:p>
    <w:p w14:paraId="1FE69AF7" w14:textId="77777777" w:rsidR="00DC320F" w:rsidRPr="00DC320F" w:rsidRDefault="00DC320F" w:rsidP="00DC320F">
      <w:pPr>
        <w:shd w:val="clear" w:color="auto" w:fill="FFFFFF"/>
        <w:spacing w:after="0" w:line="240" w:lineRule="auto"/>
        <w:rPr>
          <w:rFonts w:ascii="Times New Roman" w:hAnsi="Times New Roman" w:cs="Times New Roman"/>
          <w:i/>
          <w:iCs/>
          <w:sz w:val="24"/>
          <w:szCs w:val="24"/>
        </w:rPr>
      </w:pPr>
      <w:r w:rsidRPr="00DC320F">
        <w:rPr>
          <w:rFonts w:ascii="Times New Roman" w:hAnsi="Times New Roman" w:cs="Times New Roman"/>
          <w:b/>
          <w:bCs/>
          <w:i/>
          <w:iCs/>
          <w:sz w:val="24"/>
          <w:szCs w:val="24"/>
        </w:rPr>
        <w:t xml:space="preserve">3. </w:t>
      </w:r>
      <w:r w:rsidRPr="00DC320F">
        <w:rPr>
          <w:rFonts w:ascii="Times New Roman" w:hAnsi="Times New Roman" w:cs="Times New Roman"/>
          <w:b/>
          <w:i/>
          <w:iCs/>
          <w:sz w:val="24"/>
          <w:szCs w:val="24"/>
        </w:rPr>
        <w:t>Произведения крупной формы</w:t>
      </w:r>
    </w:p>
    <w:p w14:paraId="6CD3A947" w14:textId="77777777" w:rsidR="00DC320F" w:rsidRPr="00DC320F" w:rsidRDefault="00DC320F" w:rsidP="00DC320F">
      <w:pPr>
        <w:shd w:val="clear" w:color="auto" w:fill="FFFFFF"/>
        <w:spacing w:after="0" w:line="240" w:lineRule="auto"/>
        <w:rPr>
          <w:rFonts w:ascii="Times New Roman" w:hAnsi="Times New Roman" w:cs="Times New Roman"/>
          <w:iCs/>
          <w:sz w:val="24"/>
          <w:szCs w:val="24"/>
        </w:rPr>
      </w:pPr>
      <w:r w:rsidRPr="00DC320F">
        <w:rPr>
          <w:rFonts w:ascii="Times New Roman" w:hAnsi="Times New Roman" w:cs="Times New Roman"/>
          <w:iCs/>
          <w:sz w:val="24"/>
          <w:szCs w:val="24"/>
        </w:rPr>
        <w:t>Бетховен Л.               Сонатины по выбору</w:t>
      </w:r>
    </w:p>
    <w:p w14:paraId="0F1207CD" w14:textId="77777777" w:rsidR="00DC320F" w:rsidRPr="00DC320F" w:rsidRDefault="00DC320F" w:rsidP="00DC320F">
      <w:pPr>
        <w:shd w:val="clear" w:color="auto" w:fill="FFFFFF"/>
        <w:spacing w:after="0" w:line="240" w:lineRule="auto"/>
        <w:rPr>
          <w:rFonts w:ascii="Times New Roman" w:hAnsi="Times New Roman" w:cs="Times New Roman"/>
          <w:iCs/>
          <w:sz w:val="24"/>
          <w:szCs w:val="24"/>
        </w:rPr>
      </w:pPr>
      <w:r w:rsidRPr="00DC320F">
        <w:rPr>
          <w:rFonts w:ascii="Times New Roman" w:hAnsi="Times New Roman" w:cs="Times New Roman"/>
          <w:iCs/>
          <w:sz w:val="24"/>
          <w:szCs w:val="24"/>
        </w:rPr>
        <w:t>Бах Ф.Э.                    Ригодон</w:t>
      </w:r>
    </w:p>
    <w:p w14:paraId="41C1F274" w14:textId="77777777" w:rsidR="00DC320F" w:rsidRPr="00DC320F" w:rsidRDefault="00DC320F" w:rsidP="00DC320F">
      <w:pPr>
        <w:shd w:val="clear" w:color="auto" w:fill="FFFFFF"/>
        <w:spacing w:after="0" w:line="240" w:lineRule="auto"/>
        <w:rPr>
          <w:rFonts w:ascii="Times New Roman" w:hAnsi="Times New Roman" w:cs="Times New Roman"/>
          <w:iCs/>
          <w:sz w:val="24"/>
          <w:szCs w:val="24"/>
        </w:rPr>
      </w:pPr>
      <w:r w:rsidRPr="00DC320F">
        <w:rPr>
          <w:rFonts w:ascii="Times New Roman" w:hAnsi="Times New Roman" w:cs="Times New Roman"/>
          <w:iCs/>
          <w:sz w:val="24"/>
          <w:szCs w:val="24"/>
        </w:rPr>
        <w:t>Гайдн Й.                    Соната-партита,</w:t>
      </w:r>
    </w:p>
    <w:p w14:paraId="487F21B5" w14:textId="77777777" w:rsidR="00DC320F" w:rsidRPr="00DC320F" w:rsidRDefault="00DC320F" w:rsidP="00DC320F">
      <w:pPr>
        <w:shd w:val="clear" w:color="auto" w:fill="FFFFFF"/>
        <w:spacing w:after="0" w:line="240" w:lineRule="auto"/>
        <w:rPr>
          <w:rFonts w:ascii="Times New Roman" w:hAnsi="Times New Roman" w:cs="Times New Roman"/>
          <w:iCs/>
          <w:sz w:val="24"/>
          <w:szCs w:val="24"/>
        </w:rPr>
      </w:pPr>
      <w:r w:rsidRPr="00DC320F">
        <w:rPr>
          <w:rFonts w:ascii="Times New Roman" w:hAnsi="Times New Roman" w:cs="Times New Roman"/>
          <w:iCs/>
          <w:sz w:val="24"/>
          <w:szCs w:val="24"/>
        </w:rPr>
        <w:t xml:space="preserve">                                   Сонатины по выбору</w:t>
      </w:r>
    </w:p>
    <w:p w14:paraId="503D073A" w14:textId="77777777" w:rsidR="00DC320F" w:rsidRPr="00DC320F" w:rsidRDefault="00DC320F" w:rsidP="00DC320F">
      <w:pPr>
        <w:shd w:val="clear" w:color="auto" w:fill="FFFFFF"/>
        <w:spacing w:after="0" w:line="240" w:lineRule="auto"/>
        <w:rPr>
          <w:rFonts w:ascii="Times New Roman" w:hAnsi="Times New Roman" w:cs="Times New Roman"/>
          <w:iCs/>
          <w:sz w:val="24"/>
          <w:szCs w:val="24"/>
        </w:rPr>
      </w:pPr>
      <w:proofErr w:type="spellStart"/>
      <w:r w:rsidRPr="00DC320F">
        <w:rPr>
          <w:rFonts w:ascii="Times New Roman" w:hAnsi="Times New Roman" w:cs="Times New Roman"/>
          <w:iCs/>
          <w:sz w:val="24"/>
          <w:szCs w:val="24"/>
        </w:rPr>
        <w:t>Диабелли</w:t>
      </w:r>
      <w:proofErr w:type="spellEnd"/>
      <w:r w:rsidRPr="00DC320F">
        <w:rPr>
          <w:rFonts w:ascii="Times New Roman" w:hAnsi="Times New Roman" w:cs="Times New Roman"/>
          <w:iCs/>
          <w:sz w:val="24"/>
          <w:szCs w:val="24"/>
        </w:rPr>
        <w:t xml:space="preserve">   А.            Сонатина соль мажор</w:t>
      </w:r>
    </w:p>
    <w:p w14:paraId="504B1A2E" w14:textId="77777777" w:rsidR="00DC320F" w:rsidRPr="00DC320F" w:rsidRDefault="00DC320F" w:rsidP="00DC320F">
      <w:pPr>
        <w:shd w:val="clear" w:color="auto" w:fill="FFFFFF"/>
        <w:spacing w:after="0" w:line="240" w:lineRule="auto"/>
        <w:rPr>
          <w:rFonts w:ascii="Times New Roman" w:hAnsi="Times New Roman" w:cs="Times New Roman"/>
          <w:iCs/>
          <w:sz w:val="24"/>
          <w:szCs w:val="24"/>
        </w:rPr>
      </w:pPr>
      <w:proofErr w:type="spellStart"/>
      <w:r w:rsidRPr="00DC320F">
        <w:rPr>
          <w:rFonts w:ascii="Times New Roman" w:hAnsi="Times New Roman" w:cs="Times New Roman"/>
          <w:iCs/>
          <w:sz w:val="24"/>
          <w:szCs w:val="24"/>
        </w:rPr>
        <w:t>Кулау</w:t>
      </w:r>
      <w:proofErr w:type="spellEnd"/>
      <w:r w:rsidRPr="00DC320F">
        <w:rPr>
          <w:rFonts w:ascii="Times New Roman" w:hAnsi="Times New Roman" w:cs="Times New Roman"/>
          <w:iCs/>
          <w:sz w:val="24"/>
          <w:szCs w:val="24"/>
        </w:rPr>
        <w:t xml:space="preserve">   И.</w:t>
      </w:r>
      <w:r>
        <w:rPr>
          <w:rFonts w:ascii="Times New Roman" w:hAnsi="Times New Roman" w:cs="Times New Roman"/>
          <w:iCs/>
          <w:sz w:val="24"/>
          <w:szCs w:val="24"/>
        </w:rPr>
        <w:t xml:space="preserve">                  </w:t>
      </w:r>
      <w:r w:rsidRPr="00DC320F">
        <w:rPr>
          <w:rFonts w:ascii="Times New Roman" w:hAnsi="Times New Roman" w:cs="Times New Roman"/>
          <w:iCs/>
          <w:sz w:val="24"/>
          <w:szCs w:val="24"/>
        </w:rPr>
        <w:t>Вариации соль мажор</w:t>
      </w:r>
    </w:p>
    <w:p w14:paraId="6C3835F1" w14:textId="77777777" w:rsidR="00DC320F" w:rsidRPr="00DC320F" w:rsidRDefault="00DC320F" w:rsidP="00DC320F">
      <w:pPr>
        <w:shd w:val="clear" w:color="auto" w:fill="FFFFFF"/>
        <w:spacing w:after="0" w:line="240" w:lineRule="auto"/>
        <w:rPr>
          <w:rFonts w:ascii="Times New Roman" w:hAnsi="Times New Roman" w:cs="Times New Roman"/>
          <w:iCs/>
          <w:sz w:val="24"/>
          <w:szCs w:val="24"/>
        </w:rPr>
      </w:pPr>
      <w:r w:rsidRPr="00DC320F">
        <w:rPr>
          <w:rFonts w:ascii="Times New Roman" w:hAnsi="Times New Roman" w:cs="Times New Roman"/>
          <w:iCs/>
          <w:sz w:val="24"/>
          <w:szCs w:val="24"/>
        </w:rPr>
        <w:t>Пуленк Ф.</w:t>
      </w:r>
      <w:r>
        <w:rPr>
          <w:rFonts w:ascii="Times New Roman" w:hAnsi="Times New Roman" w:cs="Times New Roman"/>
          <w:iCs/>
          <w:sz w:val="24"/>
          <w:szCs w:val="24"/>
        </w:rPr>
        <w:t xml:space="preserve">                </w:t>
      </w:r>
      <w:r w:rsidRPr="00DC320F">
        <w:rPr>
          <w:rFonts w:ascii="Times New Roman" w:hAnsi="Times New Roman" w:cs="Times New Roman"/>
          <w:iCs/>
          <w:sz w:val="24"/>
          <w:szCs w:val="24"/>
        </w:rPr>
        <w:t>Цикл «Сельские сцены»</w:t>
      </w:r>
    </w:p>
    <w:p w14:paraId="437A5995" w14:textId="77777777" w:rsidR="00DC320F" w:rsidRPr="00DC320F" w:rsidRDefault="00DC320F" w:rsidP="00DC320F">
      <w:pPr>
        <w:shd w:val="clear" w:color="auto" w:fill="FFFFFF"/>
        <w:spacing w:after="0" w:line="240" w:lineRule="auto"/>
        <w:rPr>
          <w:rFonts w:ascii="Times New Roman" w:hAnsi="Times New Roman" w:cs="Times New Roman"/>
          <w:iCs/>
          <w:sz w:val="24"/>
          <w:szCs w:val="24"/>
        </w:rPr>
      </w:pPr>
      <w:r w:rsidRPr="00DC320F">
        <w:rPr>
          <w:rFonts w:ascii="Times New Roman" w:hAnsi="Times New Roman" w:cs="Times New Roman"/>
          <w:iCs/>
          <w:sz w:val="24"/>
          <w:szCs w:val="24"/>
        </w:rPr>
        <w:t>Роули  А.</w:t>
      </w:r>
      <w:r>
        <w:rPr>
          <w:rFonts w:ascii="Times New Roman" w:hAnsi="Times New Roman" w:cs="Times New Roman"/>
          <w:iCs/>
          <w:sz w:val="24"/>
          <w:szCs w:val="24"/>
        </w:rPr>
        <w:t xml:space="preserve">                 </w:t>
      </w:r>
      <w:r w:rsidRPr="00DC320F">
        <w:rPr>
          <w:rFonts w:ascii="Times New Roman" w:hAnsi="Times New Roman" w:cs="Times New Roman"/>
          <w:iCs/>
          <w:sz w:val="24"/>
          <w:szCs w:val="24"/>
        </w:rPr>
        <w:t>Сонатина  «Зима» 1 часть</w:t>
      </w:r>
    </w:p>
    <w:p w14:paraId="47CB8CDC" w14:textId="77777777" w:rsidR="00DC320F" w:rsidRPr="00DC320F" w:rsidRDefault="00DC320F" w:rsidP="00DC320F">
      <w:pPr>
        <w:shd w:val="clear" w:color="auto" w:fill="FFFFFF"/>
        <w:spacing w:after="0" w:line="240" w:lineRule="auto"/>
        <w:rPr>
          <w:rFonts w:ascii="Times New Roman" w:hAnsi="Times New Roman" w:cs="Times New Roman"/>
          <w:iCs/>
          <w:sz w:val="24"/>
          <w:szCs w:val="24"/>
        </w:rPr>
      </w:pPr>
      <w:proofErr w:type="spellStart"/>
      <w:r w:rsidRPr="00DC320F">
        <w:rPr>
          <w:rFonts w:ascii="Times New Roman" w:hAnsi="Times New Roman" w:cs="Times New Roman"/>
          <w:iCs/>
          <w:sz w:val="24"/>
          <w:szCs w:val="24"/>
        </w:rPr>
        <w:t>ХолминовА</w:t>
      </w:r>
      <w:proofErr w:type="spellEnd"/>
      <w:r w:rsidRPr="00DC320F">
        <w:rPr>
          <w:rFonts w:ascii="Times New Roman" w:hAnsi="Times New Roman" w:cs="Times New Roman"/>
          <w:iCs/>
          <w:sz w:val="24"/>
          <w:szCs w:val="24"/>
        </w:rPr>
        <w:t>.</w:t>
      </w:r>
      <w:r>
        <w:rPr>
          <w:rFonts w:ascii="Times New Roman" w:hAnsi="Times New Roman" w:cs="Times New Roman"/>
          <w:iCs/>
          <w:sz w:val="24"/>
          <w:szCs w:val="24"/>
        </w:rPr>
        <w:t xml:space="preserve">            </w:t>
      </w:r>
      <w:proofErr w:type="spellStart"/>
      <w:r w:rsidRPr="00DC320F">
        <w:rPr>
          <w:rFonts w:ascii="Times New Roman" w:hAnsi="Times New Roman" w:cs="Times New Roman"/>
          <w:iCs/>
          <w:sz w:val="24"/>
          <w:szCs w:val="24"/>
        </w:rPr>
        <w:t>Пойдульвыйдулья</w:t>
      </w:r>
      <w:proofErr w:type="spellEnd"/>
      <w:r w:rsidRPr="00DC320F">
        <w:rPr>
          <w:rFonts w:ascii="Times New Roman" w:hAnsi="Times New Roman" w:cs="Times New Roman"/>
          <w:iCs/>
          <w:sz w:val="24"/>
          <w:szCs w:val="24"/>
        </w:rPr>
        <w:t xml:space="preserve"> вариации</w:t>
      </w:r>
    </w:p>
    <w:p w14:paraId="66E7A4B1" w14:textId="77777777" w:rsidR="00DC320F" w:rsidRPr="00DC320F" w:rsidRDefault="00DC320F" w:rsidP="00DC320F">
      <w:pPr>
        <w:shd w:val="clear" w:color="auto" w:fill="FFFFFF"/>
        <w:spacing w:after="0" w:line="240" w:lineRule="auto"/>
        <w:rPr>
          <w:rFonts w:ascii="Times New Roman" w:hAnsi="Times New Roman" w:cs="Times New Roman"/>
          <w:iCs/>
          <w:sz w:val="24"/>
          <w:szCs w:val="24"/>
        </w:rPr>
      </w:pPr>
      <w:proofErr w:type="spellStart"/>
      <w:r w:rsidRPr="00DC320F">
        <w:rPr>
          <w:rFonts w:ascii="Times New Roman" w:hAnsi="Times New Roman" w:cs="Times New Roman"/>
          <w:iCs/>
          <w:sz w:val="24"/>
          <w:szCs w:val="24"/>
        </w:rPr>
        <w:t>ХалаимовС</w:t>
      </w:r>
      <w:proofErr w:type="spellEnd"/>
      <w:r w:rsidRPr="00DC320F">
        <w:rPr>
          <w:rFonts w:ascii="Times New Roman" w:hAnsi="Times New Roman" w:cs="Times New Roman"/>
          <w:iCs/>
          <w:sz w:val="24"/>
          <w:szCs w:val="24"/>
        </w:rPr>
        <w:t xml:space="preserve">.  </w:t>
      </w:r>
      <w:r>
        <w:rPr>
          <w:rFonts w:ascii="Times New Roman" w:hAnsi="Times New Roman" w:cs="Times New Roman"/>
          <w:iCs/>
          <w:sz w:val="24"/>
          <w:szCs w:val="24"/>
        </w:rPr>
        <w:t xml:space="preserve">           </w:t>
      </w:r>
      <w:r w:rsidRPr="00DC320F">
        <w:rPr>
          <w:rFonts w:ascii="Times New Roman" w:hAnsi="Times New Roman" w:cs="Times New Roman"/>
          <w:iCs/>
          <w:sz w:val="24"/>
          <w:szCs w:val="24"/>
        </w:rPr>
        <w:t>Аннушка Вариации</w:t>
      </w:r>
    </w:p>
    <w:p w14:paraId="5FA61329" w14:textId="77777777" w:rsidR="00DC320F" w:rsidRPr="00DC320F" w:rsidRDefault="00DC320F" w:rsidP="00DC320F">
      <w:pPr>
        <w:shd w:val="clear" w:color="auto" w:fill="FFFFFF"/>
        <w:spacing w:after="0" w:line="240" w:lineRule="auto"/>
        <w:rPr>
          <w:rFonts w:ascii="Times New Roman" w:hAnsi="Times New Roman" w:cs="Times New Roman"/>
          <w:b/>
          <w:i/>
          <w:iCs/>
          <w:sz w:val="24"/>
          <w:szCs w:val="24"/>
        </w:rPr>
      </w:pPr>
      <w:r w:rsidRPr="00DC320F">
        <w:rPr>
          <w:rFonts w:ascii="Times New Roman" w:hAnsi="Times New Roman" w:cs="Times New Roman"/>
          <w:b/>
          <w:i/>
          <w:iCs/>
          <w:sz w:val="24"/>
          <w:szCs w:val="24"/>
        </w:rPr>
        <w:t>4. Пьесы</w:t>
      </w:r>
    </w:p>
    <w:p w14:paraId="0139E537" w14:textId="77777777" w:rsidR="00DC320F" w:rsidRPr="00DC320F" w:rsidRDefault="00DC320F" w:rsidP="00DC320F">
      <w:pPr>
        <w:shd w:val="clear" w:color="auto" w:fill="FFFFFF"/>
        <w:spacing w:after="0" w:line="240" w:lineRule="auto"/>
        <w:rPr>
          <w:rFonts w:ascii="Times New Roman" w:hAnsi="Times New Roman" w:cs="Times New Roman"/>
          <w:iCs/>
          <w:sz w:val="24"/>
          <w:szCs w:val="24"/>
        </w:rPr>
      </w:pPr>
      <w:r w:rsidRPr="00DC320F">
        <w:rPr>
          <w:rFonts w:ascii="Times New Roman" w:hAnsi="Times New Roman" w:cs="Times New Roman"/>
          <w:iCs/>
          <w:sz w:val="24"/>
          <w:szCs w:val="24"/>
        </w:rPr>
        <w:t>Алябьев  А.</w:t>
      </w:r>
      <w:r>
        <w:rPr>
          <w:rFonts w:ascii="Times New Roman" w:hAnsi="Times New Roman" w:cs="Times New Roman"/>
          <w:iCs/>
          <w:sz w:val="24"/>
          <w:szCs w:val="24"/>
        </w:rPr>
        <w:t xml:space="preserve">            </w:t>
      </w:r>
      <w:r w:rsidRPr="00DC320F">
        <w:rPr>
          <w:rFonts w:ascii="Times New Roman" w:hAnsi="Times New Roman" w:cs="Times New Roman"/>
          <w:iCs/>
          <w:sz w:val="24"/>
          <w:szCs w:val="24"/>
        </w:rPr>
        <w:t>Из котильона</w:t>
      </w:r>
    </w:p>
    <w:p w14:paraId="251B0FE0" w14:textId="77777777" w:rsidR="00DC320F" w:rsidRPr="00DC320F" w:rsidRDefault="00DC320F" w:rsidP="00DC320F">
      <w:pPr>
        <w:shd w:val="clear" w:color="auto" w:fill="FFFFFF"/>
        <w:spacing w:after="0" w:line="240" w:lineRule="auto"/>
        <w:rPr>
          <w:rFonts w:ascii="Times New Roman" w:hAnsi="Times New Roman" w:cs="Times New Roman"/>
          <w:iCs/>
          <w:sz w:val="24"/>
          <w:szCs w:val="24"/>
        </w:rPr>
      </w:pPr>
      <w:r w:rsidRPr="00DC320F">
        <w:rPr>
          <w:rFonts w:ascii="Times New Roman" w:hAnsi="Times New Roman" w:cs="Times New Roman"/>
          <w:iCs/>
          <w:sz w:val="24"/>
          <w:szCs w:val="24"/>
        </w:rPr>
        <w:t>Бетховен Л.</w:t>
      </w:r>
      <w:r w:rsidRPr="00DC320F">
        <w:rPr>
          <w:rFonts w:ascii="Times New Roman" w:hAnsi="Times New Roman" w:cs="Times New Roman"/>
          <w:iCs/>
          <w:sz w:val="24"/>
          <w:szCs w:val="24"/>
        </w:rPr>
        <w:tab/>
      </w:r>
      <w:r>
        <w:rPr>
          <w:rFonts w:ascii="Times New Roman" w:hAnsi="Times New Roman" w:cs="Times New Roman"/>
          <w:iCs/>
          <w:sz w:val="24"/>
          <w:szCs w:val="24"/>
        </w:rPr>
        <w:t xml:space="preserve">         </w:t>
      </w:r>
      <w:r w:rsidRPr="00DC320F">
        <w:rPr>
          <w:rFonts w:ascii="Times New Roman" w:hAnsi="Times New Roman" w:cs="Times New Roman"/>
          <w:iCs/>
          <w:sz w:val="24"/>
          <w:szCs w:val="24"/>
        </w:rPr>
        <w:t>Багатель соль минор, соч. 119</w:t>
      </w:r>
    </w:p>
    <w:p w14:paraId="1A3CD441" w14:textId="77777777" w:rsidR="00DC320F" w:rsidRPr="00DC320F" w:rsidRDefault="00DC320F" w:rsidP="00DC320F">
      <w:pPr>
        <w:shd w:val="clear" w:color="auto" w:fill="FFFFFF"/>
        <w:spacing w:after="0" w:line="240" w:lineRule="auto"/>
        <w:rPr>
          <w:rFonts w:ascii="Times New Roman" w:hAnsi="Times New Roman" w:cs="Times New Roman"/>
          <w:iCs/>
          <w:sz w:val="24"/>
          <w:szCs w:val="24"/>
        </w:rPr>
      </w:pPr>
      <w:r w:rsidRPr="00DC320F">
        <w:rPr>
          <w:rFonts w:ascii="Times New Roman" w:hAnsi="Times New Roman" w:cs="Times New Roman"/>
          <w:iCs/>
          <w:sz w:val="24"/>
          <w:szCs w:val="24"/>
        </w:rPr>
        <w:t>Григ Э.</w:t>
      </w:r>
      <w:r w:rsidRPr="00DC320F">
        <w:rPr>
          <w:rFonts w:ascii="Times New Roman" w:hAnsi="Times New Roman" w:cs="Times New Roman"/>
          <w:iCs/>
          <w:sz w:val="24"/>
          <w:szCs w:val="24"/>
        </w:rPr>
        <w:tab/>
      </w:r>
      <w:r>
        <w:rPr>
          <w:rFonts w:ascii="Times New Roman" w:hAnsi="Times New Roman" w:cs="Times New Roman"/>
          <w:iCs/>
          <w:sz w:val="24"/>
          <w:szCs w:val="24"/>
        </w:rPr>
        <w:t xml:space="preserve">         </w:t>
      </w:r>
      <w:r w:rsidRPr="00DC320F">
        <w:rPr>
          <w:rFonts w:ascii="Times New Roman" w:hAnsi="Times New Roman" w:cs="Times New Roman"/>
          <w:iCs/>
          <w:sz w:val="24"/>
          <w:szCs w:val="24"/>
        </w:rPr>
        <w:t>Лирические тетради (по выбору),</w:t>
      </w:r>
      <w:r>
        <w:rPr>
          <w:rFonts w:ascii="Times New Roman" w:hAnsi="Times New Roman" w:cs="Times New Roman"/>
          <w:iCs/>
          <w:sz w:val="24"/>
          <w:szCs w:val="24"/>
        </w:rPr>
        <w:t xml:space="preserve"> </w:t>
      </w:r>
      <w:r w:rsidRPr="00DC320F">
        <w:rPr>
          <w:rFonts w:ascii="Times New Roman" w:hAnsi="Times New Roman" w:cs="Times New Roman"/>
          <w:iCs/>
          <w:sz w:val="24"/>
          <w:szCs w:val="24"/>
        </w:rPr>
        <w:t>Листок из альбома ор.12</w:t>
      </w:r>
    </w:p>
    <w:p w14:paraId="2AA7725B" w14:textId="77777777" w:rsidR="00DC320F" w:rsidRPr="00DC320F" w:rsidRDefault="00DC320F" w:rsidP="00DC320F">
      <w:pPr>
        <w:shd w:val="clear" w:color="auto" w:fill="FFFFFF"/>
        <w:spacing w:after="0" w:line="240" w:lineRule="auto"/>
        <w:rPr>
          <w:rFonts w:ascii="Times New Roman" w:hAnsi="Times New Roman" w:cs="Times New Roman"/>
          <w:iCs/>
          <w:sz w:val="24"/>
          <w:szCs w:val="24"/>
        </w:rPr>
      </w:pPr>
      <w:r w:rsidRPr="00DC320F">
        <w:rPr>
          <w:rFonts w:ascii="Times New Roman" w:hAnsi="Times New Roman" w:cs="Times New Roman"/>
          <w:iCs/>
          <w:sz w:val="24"/>
          <w:szCs w:val="24"/>
        </w:rPr>
        <w:t>Даргомыжский А. Табакерочный вальс – 67</w:t>
      </w:r>
    </w:p>
    <w:p w14:paraId="74DAD9BF" w14:textId="77777777" w:rsidR="00DC320F" w:rsidRPr="00DC320F" w:rsidRDefault="00DC320F" w:rsidP="00DC320F">
      <w:pPr>
        <w:shd w:val="clear" w:color="auto" w:fill="FFFFFF"/>
        <w:spacing w:after="0" w:line="240" w:lineRule="auto"/>
        <w:rPr>
          <w:rFonts w:ascii="Times New Roman" w:hAnsi="Times New Roman" w:cs="Times New Roman"/>
          <w:iCs/>
          <w:sz w:val="24"/>
          <w:szCs w:val="24"/>
        </w:rPr>
      </w:pPr>
      <w:proofErr w:type="spellStart"/>
      <w:r w:rsidRPr="00DC320F">
        <w:rPr>
          <w:rFonts w:ascii="Times New Roman" w:hAnsi="Times New Roman" w:cs="Times New Roman"/>
          <w:iCs/>
          <w:sz w:val="24"/>
          <w:szCs w:val="24"/>
        </w:rPr>
        <w:t>Коровицин</w:t>
      </w:r>
      <w:proofErr w:type="spellEnd"/>
      <w:r w:rsidRPr="00DC320F">
        <w:rPr>
          <w:rFonts w:ascii="Times New Roman" w:hAnsi="Times New Roman" w:cs="Times New Roman"/>
          <w:iCs/>
          <w:sz w:val="24"/>
          <w:szCs w:val="24"/>
        </w:rPr>
        <w:t xml:space="preserve"> В.         Пир на весь мир, серенада, Два клоуна (рыжий       и блондин), Первая проталинка, Мама</w:t>
      </w:r>
    </w:p>
    <w:p w14:paraId="0AE05DED" w14:textId="77777777" w:rsidR="00DC320F" w:rsidRPr="00DC320F" w:rsidRDefault="00DC320F" w:rsidP="00DC320F">
      <w:pPr>
        <w:shd w:val="clear" w:color="auto" w:fill="FFFFFF"/>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Кабалевский Д.      </w:t>
      </w:r>
      <w:r w:rsidRPr="00DC320F">
        <w:rPr>
          <w:rFonts w:ascii="Times New Roman" w:hAnsi="Times New Roman" w:cs="Times New Roman"/>
          <w:iCs/>
          <w:sz w:val="24"/>
          <w:szCs w:val="24"/>
        </w:rPr>
        <w:t>Новелла соч.27№25</w:t>
      </w:r>
    </w:p>
    <w:p w14:paraId="5C800DC2" w14:textId="77777777" w:rsidR="00DC320F" w:rsidRPr="00DC320F" w:rsidRDefault="00DC320F" w:rsidP="00DC320F">
      <w:pPr>
        <w:shd w:val="clear" w:color="auto" w:fill="FFFFFF"/>
        <w:spacing w:after="0" w:line="240" w:lineRule="auto"/>
        <w:rPr>
          <w:rFonts w:ascii="Times New Roman" w:hAnsi="Times New Roman" w:cs="Times New Roman"/>
          <w:iCs/>
          <w:sz w:val="24"/>
          <w:szCs w:val="24"/>
        </w:rPr>
      </w:pPr>
      <w:r w:rsidRPr="00DC320F">
        <w:rPr>
          <w:rFonts w:ascii="Times New Roman" w:hAnsi="Times New Roman" w:cs="Times New Roman"/>
          <w:iCs/>
          <w:sz w:val="24"/>
          <w:szCs w:val="24"/>
        </w:rPr>
        <w:t>Лядов А.</w:t>
      </w:r>
      <w:r w:rsidRPr="00DC320F">
        <w:rPr>
          <w:rFonts w:ascii="Times New Roman" w:hAnsi="Times New Roman" w:cs="Times New Roman"/>
          <w:iCs/>
          <w:sz w:val="24"/>
          <w:szCs w:val="24"/>
        </w:rPr>
        <w:tab/>
      </w:r>
      <w:r>
        <w:rPr>
          <w:rFonts w:ascii="Times New Roman" w:hAnsi="Times New Roman" w:cs="Times New Roman"/>
          <w:iCs/>
          <w:sz w:val="24"/>
          <w:szCs w:val="24"/>
        </w:rPr>
        <w:t xml:space="preserve">         </w:t>
      </w:r>
      <w:r w:rsidRPr="00DC320F">
        <w:rPr>
          <w:rFonts w:ascii="Times New Roman" w:hAnsi="Times New Roman" w:cs="Times New Roman"/>
          <w:iCs/>
          <w:sz w:val="24"/>
          <w:szCs w:val="24"/>
        </w:rPr>
        <w:t>Соч. 53 Маленький вальс Соль мажор</w:t>
      </w:r>
      <w:r>
        <w:rPr>
          <w:rFonts w:ascii="Times New Roman" w:hAnsi="Times New Roman" w:cs="Times New Roman"/>
          <w:iCs/>
          <w:sz w:val="24"/>
          <w:szCs w:val="24"/>
        </w:rPr>
        <w:t xml:space="preserve">, </w:t>
      </w:r>
      <w:r w:rsidRPr="00DC320F">
        <w:rPr>
          <w:rFonts w:ascii="Times New Roman" w:hAnsi="Times New Roman" w:cs="Times New Roman"/>
          <w:iCs/>
          <w:sz w:val="24"/>
          <w:szCs w:val="24"/>
        </w:rPr>
        <w:t>Багатель Си мажор</w:t>
      </w:r>
    </w:p>
    <w:p w14:paraId="379CC250" w14:textId="77777777" w:rsidR="00DC320F" w:rsidRPr="00DC320F" w:rsidRDefault="00DC320F" w:rsidP="00DC320F">
      <w:pPr>
        <w:shd w:val="clear" w:color="auto" w:fill="FFFFFF"/>
        <w:spacing w:after="0" w:line="240" w:lineRule="auto"/>
        <w:rPr>
          <w:rFonts w:ascii="Times New Roman" w:hAnsi="Times New Roman" w:cs="Times New Roman"/>
          <w:iCs/>
          <w:sz w:val="24"/>
          <w:szCs w:val="24"/>
        </w:rPr>
      </w:pPr>
      <w:r w:rsidRPr="00DC320F">
        <w:rPr>
          <w:rFonts w:ascii="Times New Roman" w:hAnsi="Times New Roman" w:cs="Times New Roman"/>
          <w:iCs/>
          <w:sz w:val="24"/>
          <w:szCs w:val="24"/>
        </w:rPr>
        <w:t xml:space="preserve">Львов Д. – </w:t>
      </w:r>
      <w:proofErr w:type="spellStart"/>
      <w:r w:rsidRPr="00DC320F">
        <w:rPr>
          <w:rFonts w:ascii="Times New Roman" w:hAnsi="Times New Roman" w:cs="Times New Roman"/>
          <w:iCs/>
          <w:sz w:val="24"/>
          <w:szCs w:val="24"/>
        </w:rPr>
        <w:t>Компанеец</w:t>
      </w:r>
      <w:proofErr w:type="spellEnd"/>
      <w:r w:rsidRPr="00DC320F">
        <w:rPr>
          <w:rFonts w:ascii="Times New Roman" w:hAnsi="Times New Roman" w:cs="Times New Roman"/>
          <w:iCs/>
          <w:sz w:val="24"/>
          <w:szCs w:val="24"/>
        </w:rPr>
        <w:t xml:space="preserve">              Мазурка</w:t>
      </w:r>
    </w:p>
    <w:p w14:paraId="13D7540D" w14:textId="77777777" w:rsidR="00DC320F" w:rsidRPr="00DC320F" w:rsidRDefault="00DC320F" w:rsidP="00DC320F">
      <w:pPr>
        <w:shd w:val="clear" w:color="auto" w:fill="FFFFFF"/>
        <w:spacing w:after="0" w:line="240" w:lineRule="auto"/>
        <w:rPr>
          <w:rFonts w:ascii="Times New Roman" w:hAnsi="Times New Roman" w:cs="Times New Roman"/>
          <w:iCs/>
          <w:sz w:val="24"/>
          <w:szCs w:val="24"/>
        </w:rPr>
      </w:pPr>
      <w:r w:rsidRPr="00DC320F">
        <w:rPr>
          <w:rFonts w:ascii="Times New Roman" w:hAnsi="Times New Roman" w:cs="Times New Roman"/>
          <w:iCs/>
          <w:sz w:val="24"/>
          <w:szCs w:val="24"/>
        </w:rPr>
        <w:lastRenderedPageBreak/>
        <w:t xml:space="preserve">Прокофьев С.        </w:t>
      </w:r>
      <w:r>
        <w:rPr>
          <w:rFonts w:ascii="Times New Roman" w:hAnsi="Times New Roman" w:cs="Times New Roman"/>
          <w:iCs/>
          <w:sz w:val="24"/>
          <w:szCs w:val="24"/>
        </w:rPr>
        <w:t xml:space="preserve"> </w:t>
      </w:r>
      <w:r w:rsidRPr="00DC320F">
        <w:rPr>
          <w:rFonts w:ascii="Times New Roman" w:hAnsi="Times New Roman" w:cs="Times New Roman"/>
          <w:iCs/>
          <w:sz w:val="24"/>
          <w:szCs w:val="24"/>
        </w:rPr>
        <w:t>Соч.65 "Детская музыка"</w:t>
      </w:r>
    </w:p>
    <w:p w14:paraId="46C03A28" w14:textId="77777777" w:rsidR="00DC320F" w:rsidRPr="00DC320F" w:rsidRDefault="00DC320F" w:rsidP="00DC320F">
      <w:pPr>
        <w:shd w:val="clear" w:color="auto" w:fill="FFFFFF"/>
        <w:spacing w:after="0" w:line="240" w:lineRule="auto"/>
        <w:rPr>
          <w:rFonts w:ascii="Times New Roman" w:hAnsi="Times New Roman" w:cs="Times New Roman"/>
          <w:iCs/>
          <w:sz w:val="24"/>
          <w:szCs w:val="24"/>
        </w:rPr>
      </w:pPr>
      <w:proofErr w:type="spellStart"/>
      <w:r w:rsidRPr="00DC320F">
        <w:rPr>
          <w:rFonts w:ascii="Times New Roman" w:hAnsi="Times New Roman" w:cs="Times New Roman"/>
          <w:iCs/>
          <w:sz w:val="24"/>
          <w:szCs w:val="24"/>
        </w:rPr>
        <w:t>ПахульскийГ</w:t>
      </w:r>
      <w:proofErr w:type="spellEnd"/>
      <w:r w:rsidRPr="00DC320F">
        <w:rPr>
          <w:rFonts w:ascii="Times New Roman" w:hAnsi="Times New Roman" w:cs="Times New Roman"/>
          <w:iCs/>
          <w:sz w:val="24"/>
          <w:szCs w:val="24"/>
        </w:rPr>
        <w:t xml:space="preserve">.        </w:t>
      </w:r>
      <w:r>
        <w:rPr>
          <w:rFonts w:ascii="Times New Roman" w:hAnsi="Times New Roman" w:cs="Times New Roman"/>
          <w:iCs/>
          <w:sz w:val="24"/>
          <w:szCs w:val="24"/>
        </w:rPr>
        <w:t xml:space="preserve"> </w:t>
      </w:r>
      <w:r w:rsidRPr="00DC320F">
        <w:rPr>
          <w:rFonts w:ascii="Times New Roman" w:hAnsi="Times New Roman" w:cs="Times New Roman"/>
          <w:iCs/>
          <w:sz w:val="24"/>
          <w:szCs w:val="24"/>
        </w:rPr>
        <w:t>Соч.8 Прелюдия до минор</w:t>
      </w:r>
    </w:p>
    <w:p w14:paraId="5783FCA7" w14:textId="77777777" w:rsidR="00DC320F" w:rsidRPr="00DC320F" w:rsidRDefault="00DC320F" w:rsidP="00DC320F">
      <w:pPr>
        <w:shd w:val="clear" w:color="auto" w:fill="FFFFFF"/>
        <w:spacing w:after="0" w:line="240" w:lineRule="auto"/>
        <w:rPr>
          <w:rFonts w:ascii="Times New Roman" w:hAnsi="Times New Roman" w:cs="Times New Roman"/>
          <w:iCs/>
          <w:sz w:val="24"/>
          <w:szCs w:val="24"/>
        </w:rPr>
      </w:pPr>
      <w:proofErr w:type="spellStart"/>
      <w:r w:rsidRPr="00DC320F">
        <w:rPr>
          <w:rFonts w:ascii="Times New Roman" w:hAnsi="Times New Roman" w:cs="Times New Roman"/>
          <w:iCs/>
          <w:sz w:val="24"/>
          <w:szCs w:val="24"/>
        </w:rPr>
        <w:t>Чайковвский</w:t>
      </w:r>
      <w:proofErr w:type="spellEnd"/>
      <w:r w:rsidRPr="00DC320F">
        <w:rPr>
          <w:rFonts w:ascii="Times New Roman" w:hAnsi="Times New Roman" w:cs="Times New Roman"/>
          <w:iCs/>
          <w:sz w:val="24"/>
          <w:szCs w:val="24"/>
        </w:rPr>
        <w:t xml:space="preserve">  П.     Неаполитанская песенка,</w:t>
      </w:r>
      <w:r>
        <w:rPr>
          <w:rFonts w:ascii="Times New Roman" w:hAnsi="Times New Roman" w:cs="Times New Roman"/>
          <w:iCs/>
          <w:sz w:val="24"/>
          <w:szCs w:val="24"/>
        </w:rPr>
        <w:t xml:space="preserve"> </w:t>
      </w:r>
      <w:r w:rsidRPr="00DC320F">
        <w:rPr>
          <w:rFonts w:ascii="Times New Roman" w:hAnsi="Times New Roman" w:cs="Times New Roman"/>
          <w:iCs/>
          <w:sz w:val="24"/>
          <w:szCs w:val="24"/>
        </w:rPr>
        <w:t>Соч.39 "Детский альбом" Соч.37. "Времен</w:t>
      </w:r>
      <w:r>
        <w:rPr>
          <w:rFonts w:ascii="Times New Roman" w:hAnsi="Times New Roman" w:cs="Times New Roman"/>
          <w:iCs/>
          <w:sz w:val="24"/>
          <w:szCs w:val="24"/>
        </w:rPr>
        <w:t>а</w:t>
      </w:r>
      <w:r w:rsidRPr="00DC320F">
        <w:rPr>
          <w:rFonts w:ascii="Times New Roman" w:hAnsi="Times New Roman" w:cs="Times New Roman"/>
          <w:iCs/>
          <w:sz w:val="24"/>
          <w:szCs w:val="24"/>
        </w:rPr>
        <w:t xml:space="preserve"> года": Март, Апрель</w:t>
      </w:r>
    </w:p>
    <w:p w14:paraId="7D8070A0" w14:textId="77777777" w:rsidR="00DC320F" w:rsidRPr="00DC320F" w:rsidRDefault="00DC320F" w:rsidP="00DC320F">
      <w:pPr>
        <w:shd w:val="clear" w:color="auto" w:fill="FFFFFF"/>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Шостакович Д.       </w:t>
      </w:r>
      <w:r w:rsidRPr="00DC320F">
        <w:rPr>
          <w:rFonts w:ascii="Times New Roman" w:hAnsi="Times New Roman" w:cs="Times New Roman"/>
          <w:iCs/>
          <w:sz w:val="24"/>
          <w:szCs w:val="24"/>
        </w:rPr>
        <w:t>Танцы кукол</w:t>
      </w:r>
    </w:p>
    <w:p w14:paraId="5FE47901" w14:textId="5ED512B4" w:rsidR="00DC320F" w:rsidRPr="003048C9" w:rsidRDefault="00DC320F" w:rsidP="00DC320F">
      <w:pPr>
        <w:shd w:val="clear" w:color="auto" w:fill="FFFFFF"/>
        <w:spacing w:after="0" w:line="240" w:lineRule="auto"/>
        <w:rPr>
          <w:rFonts w:ascii="Times New Roman" w:hAnsi="Times New Roman" w:cs="Times New Roman"/>
          <w:iCs/>
          <w:sz w:val="24"/>
          <w:szCs w:val="24"/>
        </w:rPr>
      </w:pPr>
      <w:r w:rsidRPr="00DC320F">
        <w:rPr>
          <w:rFonts w:ascii="Times New Roman" w:hAnsi="Times New Roman" w:cs="Times New Roman"/>
          <w:iCs/>
          <w:sz w:val="24"/>
          <w:szCs w:val="24"/>
        </w:rPr>
        <w:t xml:space="preserve">Шопен   Ф.  </w:t>
      </w:r>
      <w:r w:rsidR="003048C9">
        <w:rPr>
          <w:rFonts w:ascii="Times New Roman" w:hAnsi="Times New Roman" w:cs="Times New Roman"/>
          <w:iCs/>
          <w:sz w:val="24"/>
          <w:szCs w:val="24"/>
        </w:rPr>
        <w:t xml:space="preserve">            Прелюдия, Кантабиле</w:t>
      </w:r>
    </w:p>
    <w:p w14:paraId="76F7988F" w14:textId="77777777" w:rsidR="003048C9" w:rsidRPr="00DC320F" w:rsidRDefault="003048C9" w:rsidP="003048C9">
      <w:pPr>
        <w:shd w:val="clear" w:color="auto" w:fill="FFFFFF"/>
        <w:spacing w:after="0" w:line="240" w:lineRule="auto"/>
        <w:rPr>
          <w:rFonts w:ascii="Times New Roman" w:hAnsi="Times New Roman" w:cs="Times New Roman"/>
          <w:b/>
          <w:bCs/>
          <w:i/>
          <w:iCs/>
          <w:sz w:val="24"/>
          <w:szCs w:val="24"/>
        </w:rPr>
      </w:pPr>
      <w:r w:rsidRPr="00DC320F">
        <w:rPr>
          <w:rFonts w:ascii="Times New Roman" w:hAnsi="Times New Roman" w:cs="Times New Roman"/>
          <w:b/>
          <w:bCs/>
          <w:i/>
          <w:iCs/>
          <w:sz w:val="24"/>
          <w:szCs w:val="24"/>
        </w:rPr>
        <w:t>Пример экзаменационной программы</w:t>
      </w:r>
    </w:p>
    <w:p w14:paraId="13A48AE1" w14:textId="77777777" w:rsidR="003048C9" w:rsidRPr="00DC320F" w:rsidRDefault="003048C9" w:rsidP="003048C9">
      <w:pPr>
        <w:shd w:val="clear" w:color="auto" w:fill="FFFFFF"/>
        <w:spacing w:after="0" w:line="240" w:lineRule="auto"/>
        <w:rPr>
          <w:rFonts w:ascii="Times New Roman" w:hAnsi="Times New Roman" w:cs="Times New Roman"/>
          <w:i/>
          <w:iCs/>
          <w:sz w:val="24"/>
          <w:szCs w:val="24"/>
        </w:rPr>
      </w:pPr>
      <w:r w:rsidRPr="00DC320F">
        <w:rPr>
          <w:rFonts w:ascii="Times New Roman" w:hAnsi="Times New Roman" w:cs="Times New Roman"/>
          <w:bCs/>
          <w:i/>
          <w:iCs/>
          <w:sz w:val="24"/>
          <w:szCs w:val="24"/>
        </w:rPr>
        <w:t>Вариант 1</w:t>
      </w:r>
    </w:p>
    <w:p w14:paraId="2A70A6FE" w14:textId="77777777" w:rsidR="003048C9" w:rsidRPr="00DC320F" w:rsidRDefault="003048C9" w:rsidP="003048C9">
      <w:pPr>
        <w:shd w:val="clear" w:color="auto" w:fill="FFFFFF"/>
        <w:spacing w:after="0" w:line="240" w:lineRule="auto"/>
        <w:rPr>
          <w:rFonts w:ascii="Times New Roman" w:hAnsi="Times New Roman" w:cs="Times New Roman"/>
          <w:bCs/>
          <w:iCs/>
          <w:sz w:val="24"/>
          <w:szCs w:val="24"/>
        </w:rPr>
      </w:pPr>
      <w:r w:rsidRPr="00DC320F">
        <w:rPr>
          <w:rFonts w:ascii="Times New Roman" w:hAnsi="Times New Roman" w:cs="Times New Roman"/>
          <w:bCs/>
          <w:iCs/>
          <w:sz w:val="24"/>
          <w:szCs w:val="24"/>
        </w:rPr>
        <w:t>Бах  И.С.                2-хголосная инвенция до мажор</w:t>
      </w:r>
    </w:p>
    <w:p w14:paraId="7F93BB6C" w14:textId="23C7C86F" w:rsidR="003048C9" w:rsidRPr="003048C9" w:rsidRDefault="003048C9" w:rsidP="003048C9">
      <w:pPr>
        <w:shd w:val="clear" w:color="auto" w:fill="FFFFFF"/>
        <w:spacing w:after="0" w:line="240" w:lineRule="auto"/>
        <w:rPr>
          <w:rFonts w:ascii="Times New Roman" w:hAnsi="Times New Roman" w:cs="Times New Roman"/>
          <w:bCs/>
          <w:iCs/>
          <w:sz w:val="24"/>
          <w:szCs w:val="24"/>
        </w:rPr>
      </w:pPr>
      <w:r w:rsidRPr="00DC320F">
        <w:rPr>
          <w:rFonts w:ascii="Times New Roman" w:hAnsi="Times New Roman" w:cs="Times New Roman"/>
          <w:bCs/>
          <w:iCs/>
          <w:sz w:val="24"/>
          <w:szCs w:val="24"/>
        </w:rPr>
        <w:t>Кабалевский Д.     Новелла Соч.27№25</w:t>
      </w:r>
    </w:p>
    <w:p w14:paraId="618A2088" w14:textId="77777777" w:rsidR="003048C9" w:rsidRPr="00DC320F" w:rsidRDefault="003048C9" w:rsidP="003048C9">
      <w:pPr>
        <w:shd w:val="clear" w:color="auto" w:fill="FFFFFF"/>
        <w:spacing w:after="0" w:line="240" w:lineRule="auto"/>
        <w:rPr>
          <w:rFonts w:ascii="Times New Roman" w:hAnsi="Times New Roman" w:cs="Times New Roman"/>
          <w:i/>
          <w:iCs/>
          <w:sz w:val="24"/>
          <w:szCs w:val="24"/>
        </w:rPr>
      </w:pPr>
      <w:r w:rsidRPr="00DC320F">
        <w:rPr>
          <w:rFonts w:ascii="Times New Roman" w:hAnsi="Times New Roman" w:cs="Times New Roman"/>
          <w:i/>
          <w:iCs/>
          <w:sz w:val="24"/>
          <w:szCs w:val="24"/>
        </w:rPr>
        <w:t>Вариант 2</w:t>
      </w:r>
    </w:p>
    <w:p w14:paraId="0B0EFCD1" w14:textId="77777777" w:rsidR="003048C9" w:rsidRPr="00DC320F" w:rsidRDefault="003048C9" w:rsidP="003048C9">
      <w:pPr>
        <w:shd w:val="clear" w:color="auto" w:fill="FFFFFF"/>
        <w:spacing w:after="0" w:line="240" w:lineRule="auto"/>
        <w:rPr>
          <w:rFonts w:ascii="Times New Roman" w:hAnsi="Times New Roman" w:cs="Times New Roman"/>
          <w:iCs/>
          <w:sz w:val="24"/>
          <w:szCs w:val="24"/>
        </w:rPr>
      </w:pPr>
      <w:r w:rsidRPr="00DC320F">
        <w:rPr>
          <w:rFonts w:ascii="Times New Roman" w:hAnsi="Times New Roman" w:cs="Times New Roman"/>
          <w:iCs/>
          <w:sz w:val="24"/>
          <w:szCs w:val="24"/>
        </w:rPr>
        <w:t>Глинка М.</w:t>
      </w:r>
      <w:r w:rsidRPr="00DC320F">
        <w:rPr>
          <w:rFonts w:ascii="Times New Roman" w:hAnsi="Times New Roman" w:cs="Times New Roman"/>
          <w:iCs/>
          <w:sz w:val="24"/>
          <w:szCs w:val="24"/>
        </w:rPr>
        <w:tab/>
        <w:t xml:space="preserve">       Фуга ля минор</w:t>
      </w:r>
    </w:p>
    <w:p w14:paraId="4696835B" w14:textId="77777777" w:rsidR="003048C9" w:rsidRPr="00DC320F" w:rsidRDefault="003048C9" w:rsidP="003048C9">
      <w:pPr>
        <w:shd w:val="clear" w:color="auto" w:fill="FFFFFF"/>
        <w:spacing w:after="0" w:line="240" w:lineRule="auto"/>
        <w:rPr>
          <w:rFonts w:ascii="Times New Roman" w:hAnsi="Times New Roman" w:cs="Times New Roman"/>
          <w:iCs/>
          <w:sz w:val="24"/>
          <w:szCs w:val="24"/>
        </w:rPr>
      </w:pPr>
      <w:proofErr w:type="spellStart"/>
      <w:r w:rsidRPr="00DC320F">
        <w:rPr>
          <w:rFonts w:ascii="Times New Roman" w:hAnsi="Times New Roman" w:cs="Times New Roman"/>
          <w:iCs/>
          <w:sz w:val="24"/>
          <w:szCs w:val="24"/>
        </w:rPr>
        <w:t>Коровицин</w:t>
      </w:r>
      <w:proofErr w:type="spellEnd"/>
      <w:r w:rsidRPr="00DC320F">
        <w:rPr>
          <w:rFonts w:ascii="Times New Roman" w:hAnsi="Times New Roman" w:cs="Times New Roman"/>
          <w:iCs/>
          <w:sz w:val="24"/>
          <w:szCs w:val="24"/>
        </w:rPr>
        <w:t xml:space="preserve"> В.     </w:t>
      </w:r>
      <w:r>
        <w:rPr>
          <w:rFonts w:ascii="Times New Roman" w:hAnsi="Times New Roman" w:cs="Times New Roman"/>
          <w:iCs/>
          <w:sz w:val="24"/>
          <w:szCs w:val="24"/>
        </w:rPr>
        <w:t xml:space="preserve">  </w:t>
      </w:r>
      <w:r w:rsidRPr="00DC320F">
        <w:rPr>
          <w:rFonts w:ascii="Times New Roman" w:hAnsi="Times New Roman" w:cs="Times New Roman"/>
          <w:iCs/>
          <w:sz w:val="24"/>
          <w:szCs w:val="24"/>
        </w:rPr>
        <w:t>Пир на весь мир</w:t>
      </w:r>
    </w:p>
    <w:p w14:paraId="2A4336B2" w14:textId="116F782C" w:rsidR="00AB434D" w:rsidRDefault="00AB434D" w:rsidP="00DC320F">
      <w:pPr>
        <w:shd w:val="clear" w:color="auto" w:fill="FFFFFF"/>
        <w:spacing w:after="0" w:line="240" w:lineRule="auto"/>
        <w:rPr>
          <w:rFonts w:ascii="Times New Roman" w:hAnsi="Times New Roman" w:cs="Times New Roman"/>
          <w:b/>
          <w:bCs/>
          <w:i/>
          <w:iCs/>
          <w:sz w:val="24"/>
          <w:szCs w:val="24"/>
        </w:rPr>
      </w:pPr>
    </w:p>
    <w:p w14:paraId="6033478C" w14:textId="7FB8F1CE" w:rsidR="008E3813" w:rsidRPr="008E3813" w:rsidRDefault="008E3813" w:rsidP="00DC320F">
      <w:pPr>
        <w:shd w:val="clear" w:color="auto" w:fill="FFFFFF"/>
        <w:spacing w:after="0" w:line="240" w:lineRule="auto"/>
        <w:rPr>
          <w:rFonts w:ascii="Times New Roman" w:hAnsi="Times New Roman" w:cs="Times New Roman"/>
          <w:b/>
          <w:bCs/>
          <w:sz w:val="24"/>
          <w:szCs w:val="24"/>
        </w:rPr>
      </w:pPr>
      <w:r w:rsidRPr="008E3813">
        <w:rPr>
          <w:rFonts w:ascii="Times New Roman" w:hAnsi="Times New Roman" w:cs="Times New Roman"/>
          <w:b/>
          <w:bCs/>
          <w:sz w:val="24"/>
          <w:szCs w:val="24"/>
        </w:rPr>
        <w:t>5 класс</w:t>
      </w:r>
    </w:p>
    <w:p w14:paraId="2A4CA851" w14:textId="77777777" w:rsidR="008E3813" w:rsidRPr="008E3813" w:rsidRDefault="008E3813" w:rsidP="008E3813">
      <w:pPr>
        <w:shd w:val="clear" w:color="auto" w:fill="FFFFFF"/>
        <w:spacing w:after="0" w:line="240" w:lineRule="auto"/>
        <w:jc w:val="center"/>
        <w:rPr>
          <w:rFonts w:ascii="Times New Roman" w:hAnsi="Times New Roman" w:cs="Times New Roman"/>
          <w:sz w:val="24"/>
          <w:szCs w:val="24"/>
        </w:rPr>
      </w:pPr>
    </w:p>
    <w:p w14:paraId="5D870611" w14:textId="77777777" w:rsidR="00847909" w:rsidRPr="008E3813" w:rsidRDefault="00847909" w:rsidP="00847909">
      <w:pPr>
        <w:shd w:val="clear" w:color="auto" w:fill="FFFFFF"/>
        <w:tabs>
          <w:tab w:val="left" w:pos="5050"/>
        </w:tabs>
        <w:spacing w:after="0" w:line="240" w:lineRule="auto"/>
        <w:jc w:val="both"/>
        <w:rPr>
          <w:rFonts w:ascii="Times New Roman" w:hAnsi="Times New Roman" w:cs="Times New Roman"/>
          <w:sz w:val="24"/>
          <w:szCs w:val="24"/>
        </w:rPr>
      </w:pPr>
      <w:r w:rsidRPr="008E3813">
        <w:rPr>
          <w:rFonts w:ascii="Times New Roman" w:hAnsi="Times New Roman" w:cs="Times New Roman"/>
          <w:i/>
          <w:iCs/>
          <w:spacing w:val="-2"/>
          <w:sz w:val="24"/>
          <w:szCs w:val="24"/>
        </w:rPr>
        <w:t>Специальность и чтение с листа</w:t>
      </w:r>
      <w:r w:rsidRPr="008E3813">
        <w:rPr>
          <w:rFonts w:ascii="Times New Roman" w:hAnsi="Times New Roman" w:cs="Times New Roman"/>
          <w:i/>
          <w:iCs/>
          <w:sz w:val="24"/>
          <w:szCs w:val="24"/>
        </w:rPr>
        <w:tab/>
      </w:r>
      <w:r w:rsidRPr="008E3813">
        <w:rPr>
          <w:rFonts w:ascii="Times New Roman" w:hAnsi="Times New Roman" w:cs="Times New Roman"/>
          <w:i/>
          <w:iCs/>
          <w:spacing w:val="-2"/>
          <w:sz w:val="24"/>
          <w:szCs w:val="24"/>
        </w:rPr>
        <w:t>2,5 часа в неделю</w:t>
      </w:r>
    </w:p>
    <w:p w14:paraId="20009358" w14:textId="77777777" w:rsidR="00847909" w:rsidRPr="008E3813" w:rsidRDefault="00847909" w:rsidP="00847909">
      <w:pPr>
        <w:shd w:val="clear" w:color="auto" w:fill="FFFFFF"/>
        <w:tabs>
          <w:tab w:val="left" w:pos="5054"/>
        </w:tabs>
        <w:spacing w:after="0" w:line="240" w:lineRule="auto"/>
        <w:jc w:val="both"/>
        <w:rPr>
          <w:rFonts w:ascii="Times New Roman" w:hAnsi="Times New Roman" w:cs="Times New Roman"/>
          <w:sz w:val="24"/>
          <w:szCs w:val="24"/>
        </w:rPr>
      </w:pPr>
      <w:r w:rsidRPr="008E3813">
        <w:rPr>
          <w:rFonts w:ascii="Times New Roman" w:hAnsi="Times New Roman" w:cs="Times New Roman"/>
          <w:i/>
          <w:iCs/>
          <w:spacing w:val="-3"/>
          <w:sz w:val="24"/>
          <w:szCs w:val="24"/>
        </w:rPr>
        <w:t>Самостоятельная работа</w:t>
      </w:r>
      <w:r w:rsidRPr="008E3813">
        <w:rPr>
          <w:rFonts w:ascii="Times New Roman" w:hAnsi="Times New Roman" w:cs="Times New Roman"/>
          <w:i/>
          <w:iCs/>
          <w:sz w:val="24"/>
          <w:szCs w:val="24"/>
        </w:rPr>
        <w:tab/>
      </w:r>
      <w:r w:rsidRPr="008E3813">
        <w:rPr>
          <w:rFonts w:ascii="Times New Roman" w:hAnsi="Times New Roman" w:cs="Times New Roman"/>
          <w:i/>
          <w:iCs/>
          <w:spacing w:val="-1"/>
          <w:sz w:val="24"/>
          <w:szCs w:val="24"/>
        </w:rPr>
        <w:t>не менее 5 часов в неделю</w:t>
      </w:r>
    </w:p>
    <w:p w14:paraId="51215BC1" w14:textId="77777777" w:rsidR="00847909" w:rsidRPr="008E3813" w:rsidRDefault="00847909" w:rsidP="00847909">
      <w:pPr>
        <w:shd w:val="clear" w:color="auto" w:fill="FFFFFF"/>
        <w:tabs>
          <w:tab w:val="left" w:pos="5059"/>
        </w:tabs>
        <w:spacing w:after="0" w:line="240" w:lineRule="auto"/>
        <w:jc w:val="both"/>
        <w:rPr>
          <w:rFonts w:ascii="Times New Roman" w:hAnsi="Times New Roman" w:cs="Times New Roman"/>
          <w:sz w:val="24"/>
          <w:szCs w:val="24"/>
        </w:rPr>
      </w:pPr>
      <w:r w:rsidRPr="008E3813">
        <w:rPr>
          <w:rFonts w:ascii="Times New Roman" w:hAnsi="Times New Roman" w:cs="Times New Roman"/>
          <w:i/>
          <w:iCs/>
          <w:spacing w:val="-4"/>
          <w:sz w:val="24"/>
          <w:szCs w:val="24"/>
        </w:rPr>
        <w:t>Консультации</w:t>
      </w:r>
      <w:r w:rsidRPr="008E3813">
        <w:rPr>
          <w:rFonts w:ascii="Times New Roman" w:hAnsi="Times New Roman" w:cs="Times New Roman"/>
          <w:i/>
          <w:iCs/>
          <w:sz w:val="24"/>
          <w:szCs w:val="24"/>
        </w:rPr>
        <w:tab/>
      </w:r>
      <w:r w:rsidRPr="008E3813">
        <w:rPr>
          <w:rFonts w:ascii="Times New Roman" w:hAnsi="Times New Roman" w:cs="Times New Roman"/>
          <w:i/>
          <w:iCs/>
          <w:spacing w:val="-2"/>
          <w:sz w:val="24"/>
          <w:szCs w:val="24"/>
        </w:rPr>
        <w:t>8 часов в год</w:t>
      </w:r>
    </w:p>
    <w:p w14:paraId="0641396B" w14:textId="2598DA99" w:rsidR="008E3813" w:rsidRPr="008E3813" w:rsidRDefault="008E3813" w:rsidP="008E3813">
      <w:pPr>
        <w:shd w:val="clear" w:color="auto" w:fill="FFFFFF"/>
        <w:tabs>
          <w:tab w:val="left" w:pos="5059"/>
        </w:tabs>
        <w:spacing w:after="0" w:line="240" w:lineRule="auto"/>
        <w:jc w:val="both"/>
        <w:rPr>
          <w:rFonts w:ascii="Times New Roman" w:hAnsi="Times New Roman" w:cs="Times New Roman"/>
          <w:sz w:val="24"/>
          <w:szCs w:val="24"/>
        </w:rPr>
      </w:pPr>
    </w:p>
    <w:p w14:paraId="0EE1A082" w14:textId="711DFCDA" w:rsidR="009450CF" w:rsidRPr="00DA392A" w:rsidRDefault="009450CF" w:rsidP="009450CF">
      <w:pPr>
        <w:shd w:val="clear" w:color="auto" w:fill="FFFFFF"/>
        <w:tabs>
          <w:tab w:val="left" w:pos="4954"/>
        </w:tabs>
        <w:spacing w:after="0" w:line="240" w:lineRule="auto"/>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Pr="00DA392A">
        <w:rPr>
          <w:rFonts w:ascii="Times New Roman" w:hAnsi="Times New Roman" w:cs="Times New Roman"/>
          <w:spacing w:val="-2"/>
          <w:sz w:val="24"/>
          <w:szCs w:val="24"/>
        </w:rPr>
        <w:t xml:space="preserve">За учебный год учащийся должен сыграть академический концерт в первом полугодии. Академический концерт – </w:t>
      </w:r>
      <w:r>
        <w:rPr>
          <w:rFonts w:ascii="Times New Roman" w:hAnsi="Times New Roman" w:cs="Times New Roman"/>
          <w:spacing w:val="-2"/>
          <w:sz w:val="24"/>
          <w:szCs w:val="24"/>
        </w:rPr>
        <w:t xml:space="preserve">2 пьесы на выбор </w:t>
      </w:r>
      <w:r w:rsidRPr="00DA392A">
        <w:rPr>
          <w:rFonts w:ascii="Times New Roman" w:hAnsi="Times New Roman" w:cs="Times New Roman"/>
          <w:spacing w:val="-2"/>
          <w:sz w:val="24"/>
          <w:szCs w:val="24"/>
        </w:rPr>
        <w:t xml:space="preserve">на выбор преподавателя. </w:t>
      </w:r>
    </w:p>
    <w:p w14:paraId="00D760C4" w14:textId="602AB575" w:rsidR="009450CF" w:rsidRDefault="009450CF" w:rsidP="009450CF">
      <w:pPr>
        <w:shd w:val="clear" w:color="auto" w:fill="FFFFFF"/>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Pr="00DA392A">
        <w:rPr>
          <w:rFonts w:ascii="Times New Roman" w:hAnsi="Times New Roman" w:cs="Times New Roman"/>
          <w:spacing w:val="-2"/>
          <w:sz w:val="24"/>
          <w:szCs w:val="24"/>
        </w:rPr>
        <w:t xml:space="preserve">Во втором полугодии – технический зачет: </w:t>
      </w:r>
      <w:r>
        <w:rPr>
          <w:rFonts w:ascii="Times New Roman" w:hAnsi="Times New Roman" w:cs="Times New Roman"/>
          <w:spacing w:val="-2"/>
          <w:sz w:val="24"/>
          <w:szCs w:val="24"/>
        </w:rPr>
        <w:t xml:space="preserve">диезные или бемольные </w:t>
      </w:r>
      <w:r w:rsidRPr="00DA392A">
        <w:rPr>
          <w:rFonts w:ascii="Times New Roman" w:hAnsi="Times New Roman" w:cs="Times New Roman"/>
          <w:spacing w:val="-2"/>
          <w:sz w:val="24"/>
          <w:szCs w:val="24"/>
        </w:rPr>
        <w:t xml:space="preserve">мажорные и минорные </w:t>
      </w:r>
      <w:r>
        <w:rPr>
          <w:rFonts w:ascii="Times New Roman" w:hAnsi="Times New Roman" w:cs="Times New Roman"/>
          <w:spacing w:val="-2"/>
          <w:sz w:val="24"/>
          <w:szCs w:val="24"/>
        </w:rPr>
        <w:t>гаммы</w:t>
      </w:r>
      <w:r w:rsidRPr="00DA392A">
        <w:rPr>
          <w:rFonts w:ascii="Times New Roman" w:hAnsi="Times New Roman" w:cs="Times New Roman"/>
          <w:spacing w:val="-2"/>
          <w:sz w:val="24"/>
          <w:szCs w:val="24"/>
        </w:rPr>
        <w:t>, этюд на определенную техническую задачу</w:t>
      </w:r>
      <w:r w:rsidR="00847909">
        <w:rPr>
          <w:rFonts w:ascii="Times New Roman" w:hAnsi="Times New Roman" w:cs="Times New Roman"/>
          <w:spacing w:val="-2"/>
          <w:sz w:val="24"/>
          <w:szCs w:val="24"/>
        </w:rPr>
        <w:t xml:space="preserve">, </w:t>
      </w:r>
      <w:proofErr w:type="spellStart"/>
      <w:r w:rsidR="00847909">
        <w:rPr>
          <w:rFonts w:ascii="Times New Roman" w:hAnsi="Times New Roman" w:cs="Times New Roman"/>
          <w:spacing w:val="-2"/>
          <w:sz w:val="24"/>
          <w:szCs w:val="24"/>
        </w:rPr>
        <w:t>занки</w:t>
      </w:r>
      <w:proofErr w:type="spellEnd"/>
      <w:r w:rsidR="00847909">
        <w:rPr>
          <w:rFonts w:ascii="Times New Roman" w:hAnsi="Times New Roman" w:cs="Times New Roman"/>
          <w:spacing w:val="-2"/>
          <w:sz w:val="24"/>
          <w:szCs w:val="24"/>
        </w:rPr>
        <w:t xml:space="preserve"> в бемольных тональностях</w:t>
      </w:r>
      <w:r w:rsidRPr="00DA392A">
        <w:rPr>
          <w:rFonts w:ascii="Times New Roman" w:hAnsi="Times New Roman" w:cs="Times New Roman"/>
          <w:spacing w:val="-2"/>
          <w:sz w:val="24"/>
          <w:szCs w:val="24"/>
        </w:rPr>
        <w:t xml:space="preserve"> и перевод</w:t>
      </w:r>
      <w:r>
        <w:rPr>
          <w:rFonts w:ascii="Times New Roman" w:hAnsi="Times New Roman" w:cs="Times New Roman"/>
          <w:spacing w:val="-2"/>
          <w:sz w:val="24"/>
          <w:szCs w:val="24"/>
        </w:rPr>
        <w:t xml:space="preserve">ной экзамен, включающий в себя: 2 пьесы разнохарактерные пьесы на выбор преподавателя (одно </w:t>
      </w:r>
      <w:proofErr w:type="spellStart"/>
      <w:r>
        <w:rPr>
          <w:rFonts w:ascii="Times New Roman" w:hAnsi="Times New Roman" w:cs="Times New Roman"/>
          <w:spacing w:val="-2"/>
          <w:sz w:val="24"/>
          <w:szCs w:val="24"/>
        </w:rPr>
        <w:t>прозведение</w:t>
      </w:r>
      <w:proofErr w:type="spellEnd"/>
      <w:r>
        <w:rPr>
          <w:rFonts w:ascii="Times New Roman" w:hAnsi="Times New Roman" w:cs="Times New Roman"/>
          <w:spacing w:val="-2"/>
          <w:sz w:val="24"/>
          <w:szCs w:val="24"/>
        </w:rPr>
        <w:t xml:space="preserve"> разрешается играть по нотам, если у учащегося есть </w:t>
      </w:r>
      <w:proofErr w:type="spellStart"/>
      <w:r>
        <w:rPr>
          <w:rFonts w:ascii="Times New Roman" w:hAnsi="Times New Roman" w:cs="Times New Roman"/>
          <w:spacing w:val="-2"/>
          <w:sz w:val="24"/>
          <w:szCs w:val="24"/>
        </w:rPr>
        <w:t>порблемы</w:t>
      </w:r>
      <w:proofErr w:type="spellEnd"/>
      <w:r>
        <w:rPr>
          <w:rFonts w:ascii="Times New Roman" w:hAnsi="Times New Roman" w:cs="Times New Roman"/>
          <w:spacing w:val="-2"/>
          <w:sz w:val="24"/>
          <w:szCs w:val="24"/>
        </w:rPr>
        <w:t xml:space="preserve"> с запоминанием текста).</w:t>
      </w:r>
    </w:p>
    <w:p w14:paraId="6E0B519E" w14:textId="3CD344EC" w:rsidR="008E3813" w:rsidRPr="009450CF" w:rsidRDefault="009450CF" w:rsidP="008E3813">
      <w:pPr>
        <w:shd w:val="clear" w:color="auto" w:fill="FFFFFF"/>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w:t>
      </w:r>
    </w:p>
    <w:p w14:paraId="434719DA" w14:textId="77777777" w:rsidR="008E3813" w:rsidRPr="008E3813" w:rsidRDefault="008E3813" w:rsidP="008E3813">
      <w:pPr>
        <w:shd w:val="clear" w:color="auto" w:fill="FFFFFF"/>
        <w:spacing w:after="0" w:line="240" w:lineRule="auto"/>
        <w:jc w:val="both"/>
        <w:rPr>
          <w:rFonts w:ascii="Times New Roman" w:hAnsi="Times New Roman" w:cs="Times New Roman"/>
          <w:b/>
          <w:bCs/>
          <w:spacing w:val="-1"/>
          <w:sz w:val="24"/>
          <w:szCs w:val="24"/>
        </w:rPr>
      </w:pPr>
      <w:r w:rsidRPr="008E3813">
        <w:rPr>
          <w:rFonts w:ascii="Times New Roman" w:hAnsi="Times New Roman" w:cs="Times New Roman"/>
          <w:b/>
          <w:bCs/>
          <w:spacing w:val="-1"/>
          <w:sz w:val="24"/>
          <w:szCs w:val="24"/>
        </w:rPr>
        <w:t>Примерный репертуарный список:</w:t>
      </w:r>
    </w:p>
    <w:p w14:paraId="19B798FD" w14:textId="77777777" w:rsidR="00DC320F" w:rsidRPr="00DC320F" w:rsidRDefault="00DC320F" w:rsidP="005E28AA">
      <w:pPr>
        <w:numPr>
          <w:ilvl w:val="0"/>
          <w:numId w:val="132"/>
        </w:numPr>
        <w:shd w:val="clear" w:color="auto" w:fill="FFFFFF"/>
        <w:rPr>
          <w:rFonts w:ascii="Times New Roman" w:hAnsi="Times New Roman" w:cs="Times New Roman"/>
          <w:b/>
          <w:bCs/>
          <w:i/>
          <w:iCs/>
          <w:sz w:val="24"/>
          <w:szCs w:val="24"/>
        </w:rPr>
      </w:pPr>
      <w:r w:rsidRPr="00DC320F">
        <w:rPr>
          <w:rFonts w:ascii="Times New Roman" w:hAnsi="Times New Roman" w:cs="Times New Roman"/>
          <w:b/>
          <w:bCs/>
          <w:i/>
          <w:iCs/>
          <w:sz w:val="24"/>
          <w:szCs w:val="24"/>
        </w:rPr>
        <w:t>Полифонические произведения</w:t>
      </w:r>
    </w:p>
    <w:p w14:paraId="3374DEC1" w14:textId="77777777" w:rsidR="00DC320F" w:rsidRPr="00DC320F" w:rsidRDefault="00DC320F" w:rsidP="007B2721">
      <w:pPr>
        <w:shd w:val="clear" w:color="auto" w:fill="FFFFFF"/>
        <w:spacing w:after="0" w:line="240" w:lineRule="auto"/>
        <w:rPr>
          <w:rFonts w:ascii="Times New Roman" w:hAnsi="Times New Roman" w:cs="Times New Roman"/>
          <w:bCs/>
          <w:iCs/>
          <w:sz w:val="24"/>
          <w:szCs w:val="24"/>
        </w:rPr>
      </w:pPr>
      <w:r w:rsidRPr="00DC320F">
        <w:rPr>
          <w:rFonts w:ascii="Times New Roman" w:hAnsi="Times New Roman" w:cs="Times New Roman"/>
          <w:bCs/>
          <w:iCs/>
          <w:sz w:val="24"/>
          <w:szCs w:val="24"/>
        </w:rPr>
        <w:t xml:space="preserve">Бах И.С.                 </w:t>
      </w:r>
      <w:r>
        <w:rPr>
          <w:rFonts w:ascii="Times New Roman" w:hAnsi="Times New Roman" w:cs="Times New Roman"/>
          <w:bCs/>
          <w:iCs/>
          <w:sz w:val="24"/>
          <w:szCs w:val="24"/>
        </w:rPr>
        <w:t xml:space="preserve"> </w:t>
      </w:r>
      <w:r w:rsidRPr="00DC320F">
        <w:rPr>
          <w:rFonts w:ascii="Times New Roman" w:hAnsi="Times New Roman" w:cs="Times New Roman"/>
          <w:bCs/>
          <w:iCs/>
          <w:sz w:val="24"/>
          <w:szCs w:val="24"/>
        </w:rPr>
        <w:t>Двухголосные инвенции (более сложные)</w:t>
      </w:r>
      <w:r>
        <w:rPr>
          <w:rFonts w:ascii="Times New Roman" w:hAnsi="Times New Roman" w:cs="Times New Roman"/>
          <w:bCs/>
          <w:iCs/>
          <w:sz w:val="24"/>
          <w:szCs w:val="24"/>
        </w:rPr>
        <w:t xml:space="preserve">, </w:t>
      </w:r>
      <w:r w:rsidRPr="00DC320F">
        <w:rPr>
          <w:rFonts w:ascii="Times New Roman" w:hAnsi="Times New Roman" w:cs="Times New Roman"/>
          <w:bCs/>
          <w:iCs/>
          <w:sz w:val="24"/>
          <w:szCs w:val="24"/>
        </w:rPr>
        <w:t>Трехголосные инвенции,</w:t>
      </w:r>
      <w:r>
        <w:rPr>
          <w:rFonts w:ascii="Times New Roman" w:hAnsi="Times New Roman" w:cs="Times New Roman"/>
          <w:bCs/>
          <w:iCs/>
          <w:sz w:val="24"/>
          <w:szCs w:val="24"/>
        </w:rPr>
        <w:t xml:space="preserve"> </w:t>
      </w:r>
      <w:r w:rsidRPr="00DC320F">
        <w:rPr>
          <w:rFonts w:ascii="Times New Roman" w:hAnsi="Times New Roman" w:cs="Times New Roman"/>
          <w:bCs/>
          <w:iCs/>
          <w:sz w:val="24"/>
          <w:szCs w:val="24"/>
        </w:rPr>
        <w:t>Французские сюиты</w:t>
      </w:r>
    </w:p>
    <w:p w14:paraId="25925879" w14:textId="6A105C6E" w:rsidR="00DC320F" w:rsidRPr="00DC320F" w:rsidRDefault="00AB434D" w:rsidP="007B2721">
      <w:pPr>
        <w:shd w:val="clear" w:color="auto" w:fill="FFFFFF"/>
        <w:spacing w:after="0" w:line="240" w:lineRule="auto"/>
        <w:rPr>
          <w:rFonts w:ascii="Times New Roman" w:hAnsi="Times New Roman" w:cs="Times New Roman"/>
          <w:bCs/>
          <w:iCs/>
          <w:sz w:val="24"/>
          <w:szCs w:val="24"/>
        </w:rPr>
      </w:pPr>
      <w:r w:rsidRPr="00DC320F">
        <w:rPr>
          <w:rFonts w:ascii="Times New Roman" w:hAnsi="Times New Roman" w:cs="Times New Roman"/>
          <w:bCs/>
          <w:iCs/>
          <w:sz w:val="24"/>
          <w:szCs w:val="24"/>
        </w:rPr>
        <w:lastRenderedPageBreak/>
        <w:t>Бойко И.</w:t>
      </w:r>
      <w:r w:rsidR="00DC320F">
        <w:rPr>
          <w:rFonts w:ascii="Times New Roman" w:hAnsi="Times New Roman" w:cs="Times New Roman"/>
          <w:bCs/>
          <w:iCs/>
          <w:sz w:val="24"/>
          <w:szCs w:val="24"/>
        </w:rPr>
        <w:t xml:space="preserve">                 </w:t>
      </w:r>
      <w:r w:rsidR="00DC320F" w:rsidRPr="00DC320F">
        <w:rPr>
          <w:rFonts w:ascii="Times New Roman" w:hAnsi="Times New Roman" w:cs="Times New Roman"/>
          <w:bCs/>
          <w:iCs/>
          <w:sz w:val="24"/>
          <w:szCs w:val="24"/>
        </w:rPr>
        <w:t>Догони</w:t>
      </w:r>
    </w:p>
    <w:p w14:paraId="7A58E2EF" w14:textId="77777777" w:rsidR="00DC320F" w:rsidRPr="00DC320F" w:rsidRDefault="00DC320F" w:rsidP="007B2721">
      <w:pPr>
        <w:shd w:val="clear" w:color="auto" w:fill="FFFFFF"/>
        <w:spacing w:after="0" w:line="240" w:lineRule="auto"/>
        <w:rPr>
          <w:rFonts w:ascii="Times New Roman" w:hAnsi="Times New Roman" w:cs="Times New Roman"/>
          <w:bCs/>
          <w:iCs/>
          <w:sz w:val="24"/>
          <w:szCs w:val="24"/>
        </w:rPr>
      </w:pPr>
      <w:r w:rsidRPr="00DC320F">
        <w:rPr>
          <w:rFonts w:ascii="Times New Roman" w:hAnsi="Times New Roman" w:cs="Times New Roman"/>
          <w:bCs/>
          <w:iCs/>
          <w:sz w:val="24"/>
          <w:szCs w:val="24"/>
        </w:rPr>
        <w:t>Гендель Г.               Сонатина, Сарабанда с вариациями ре-минор, Каприччио соль-минор</w:t>
      </w:r>
    </w:p>
    <w:p w14:paraId="3F06E7E1" w14:textId="77777777" w:rsidR="00DC320F" w:rsidRPr="00DC320F" w:rsidRDefault="00DC320F" w:rsidP="007B2721">
      <w:pPr>
        <w:shd w:val="clear" w:color="auto" w:fill="FFFFFF"/>
        <w:spacing w:after="0" w:line="240" w:lineRule="auto"/>
        <w:rPr>
          <w:rFonts w:ascii="Times New Roman" w:hAnsi="Times New Roman" w:cs="Times New Roman"/>
          <w:bCs/>
          <w:iCs/>
          <w:sz w:val="24"/>
          <w:szCs w:val="24"/>
        </w:rPr>
      </w:pPr>
      <w:r w:rsidRPr="00DC320F">
        <w:rPr>
          <w:rFonts w:ascii="Times New Roman" w:hAnsi="Times New Roman" w:cs="Times New Roman"/>
          <w:bCs/>
          <w:iCs/>
          <w:sz w:val="24"/>
          <w:szCs w:val="24"/>
        </w:rPr>
        <w:t>Ипполитов-Иванов М.          Соч.7 Прелюдия и канон</w:t>
      </w:r>
    </w:p>
    <w:p w14:paraId="06FA82BA" w14:textId="77777777" w:rsidR="00DC320F" w:rsidRPr="00DC320F" w:rsidRDefault="00DC320F" w:rsidP="007B2721">
      <w:pPr>
        <w:shd w:val="clear" w:color="auto" w:fill="FFFFFF"/>
        <w:spacing w:after="0" w:line="240" w:lineRule="auto"/>
        <w:rPr>
          <w:rFonts w:ascii="Times New Roman" w:hAnsi="Times New Roman" w:cs="Times New Roman"/>
          <w:bCs/>
          <w:iCs/>
          <w:sz w:val="24"/>
          <w:szCs w:val="24"/>
        </w:rPr>
      </w:pPr>
      <w:r w:rsidRPr="00DC320F">
        <w:rPr>
          <w:rFonts w:ascii="Times New Roman" w:hAnsi="Times New Roman" w:cs="Times New Roman"/>
          <w:bCs/>
          <w:iCs/>
          <w:sz w:val="24"/>
          <w:szCs w:val="24"/>
        </w:rPr>
        <w:t xml:space="preserve">Кларк И.             </w:t>
      </w:r>
      <w:r>
        <w:rPr>
          <w:rFonts w:ascii="Times New Roman" w:hAnsi="Times New Roman" w:cs="Times New Roman"/>
          <w:bCs/>
          <w:iCs/>
          <w:sz w:val="24"/>
          <w:szCs w:val="24"/>
        </w:rPr>
        <w:t xml:space="preserve">     </w:t>
      </w:r>
      <w:r w:rsidRPr="00DC320F">
        <w:rPr>
          <w:rFonts w:ascii="Times New Roman" w:hAnsi="Times New Roman" w:cs="Times New Roman"/>
          <w:bCs/>
          <w:iCs/>
          <w:sz w:val="24"/>
          <w:szCs w:val="24"/>
        </w:rPr>
        <w:t>Жига</w:t>
      </w:r>
    </w:p>
    <w:p w14:paraId="5375C0D5" w14:textId="2571EDC7" w:rsidR="00DC320F" w:rsidRPr="00DC320F" w:rsidRDefault="00DC320F" w:rsidP="007B2721">
      <w:pPr>
        <w:shd w:val="clear" w:color="auto" w:fill="FFFFFF"/>
        <w:spacing w:after="0" w:line="240" w:lineRule="auto"/>
        <w:rPr>
          <w:rFonts w:ascii="Times New Roman" w:hAnsi="Times New Roman" w:cs="Times New Roman"/>
          <w:bCs/>
          <w:iCs/>
          <w:sz w:val="24"/>
          <w:szCs w:val="24"/>
        </w:rPr>
      </w:pPr>
      <w:r w:rsidRPr="00DC320F">
        <w:rPr>
          <w:rFonts w:ascii="Times New Roman" w:hAnsi="Times New Roman" w:cs="Times New Roman"/>
          <w:bCs/>
          <w:iCs/>
          <w:sz w:val="24"/>
          <w:szCs w:val="24"/>
        </w:rPr>
        <w:t xml:space="preserve">Лядов А.              </w:t>
      </w:r>
      <w:r>
        <w:rPr>
          <w:rFonts w:ascii="Times New Roman" w:hAnsi="Times New Roman" w:cs="Times New Roman"/>
          <w:bCs/>
          <w:iCs/>
          <w:sz w:val="24"/>
          <w:szCs w:val="24"/>
        </w:rPr>
        <w:t xml:space="preserve">    </w:t>
      </w:r>
      <w:r w:rsidRPr="00DC320F">
        <w:rPr>
          <w:rFonts w:ascii="Times New Roman" w:hAnsi="Times New Roman" w:cs="Times New Roman"/>
          <w:bCs/>
          <w:iCs/>
          <w:sz w:val="24"/>
          <w:szCs w:val="24"/>
        </w:rPr>
        <w:t xml:space="preserve">Соч.34 Канон </w:t>
      </w:r>
      <w:r w:rsidR="00AB434D" w:rsidRPr="00DC320F">
        <w:rPr>
          <w:rFonts w:ascii="Times New Roman" w:hAnsi="Times New Roman" w:cs="Times New Roman"/>
          <w:bCs/>
          <w:iCs/>
          <w:sz w:val="24"/>
          <w:szCs w:val="24"/>
        </w:rPr>
        <w:t>до минора</w:t>
      </w:r>
      <w:r w:rsidRPr="00DC320F">
        <w:rPr>
          <w:rFonts w:ascii="Times New Roman" w:hAnsi="Times New Roman" w:cs="Times New Roman"/>
          <w:bCs/>
          <w:iCs/>
          <w:sz w:val="24"/>
          <w:szCs w:val="24"/>
        </w:rPr>
        <w:t xml:space="preserve"> №2</w:t>
      </w:r>
    </w:p>
    <w:p w14:paraId="67738C1C" w14:textId="77777777" w:rsidR="00DC320F" w:rsidRPr="00DC320F" w:rsidRDefault="00DC320F" w:rsidP="007B2721">
      <w:pPr>
        <w:shd w:val="clear" w:color="auto" w:fill="FFFFFF"/>
        <w:spacing w:after="0" w:line="240" w:lineRule="auto"/>
        <w:rPr>
          <w:rFonts w:ascii="Times New Roman" w:hAnsi="Times New Roman" w:cs="Times New Roman"/>
          <w:bCs/>
          <w:iCs/>
          <w:sz w:val="24"/>
          <w:szCs w:val="24"/>
        </w:rPr>
      </w:pPr>
      <w:proofErr w:type="spellStart"/>
      <w:r w:rsidRPr="00DC320F">
        <w:rPr>
          <w:rFonts w:ascii="Times New Roman" w:hAnsi="Times New Roman" w:cs="Times New Roman"/>
          <w:bCs/>
          <w:iCs/>
          <w:sz w:val="24"/>
          <w:szCs w:val="24"/>
        </w:rPr>
        <w:t>Люллю</w:t>
      </w:r>
      <w:proofErr w:type="spellEnd"/>
      <w:r w:rsidRPr="00DC320F">
        <w:rPr>
          <w:rFonts w:ascii="Times New Roman" w:hAnsi="Times New Roman" w:cs="Times New Roman"/>
          <w:bCs/>
          <w:iCs/>
          <w:sz w:val="24"/>
          <w:szCs w:val="24"/>
        </w:rPr>
        <w:t xml:space="preserve"> Ж-Б          </w:t>
      </w:r>
      <w:r>
        <w:rPr>
          <w:rFonts w:ascii="Times New Roman" w:hAnsi="Times New Roman" w:cs="Times New Roman"/>
          <w:bCs/>
          <w:iCs/>
          <w:sz w:val="24"/>
          <w:szCs w:val="24"/>
        </w:rPr>
        <w:t xml:space="preserve">   </w:t>
      </w:r>
      <w:r w:rsidRPr="00DC320F">
        <w:rPr>
          <w:rFonts w:ascii="Times New Roman" w:hAnsi="Times New Roman" w:cs="Times New Roman"/>
          <w:bCs/>
          <w:iCs/>
          <w:sz w:val="24"/>
          <w:szCs w:val="24"/>
        </w:rPr>
        <w:t>Куранта ми-минор</w:t>
      </w:r>
    </w:p>
    <w:p w14:paraId="56D2FB1E" w14:textId="77777777" w:rsidR="00DC320F" w:rsidRPr="00DC320F" w:rsidRDefault="00DC320F" w:rsidP="007B2721">
      <w:pPr>
        <w:shd w:val="clear" w:color="auto" w:fill="FFFFFF"/>
        <w:spacing w:after="0" w:line="240" w:lineRule="auto"/>
        <w:rPr>
          <w:rFonts w:ascii="Times New Roman" w:hAnsi="Times New Roman" w:cs="Times New Roman"/>
          <w:bCs/>
          <w:iCs/>
          <w:sz w:val="24"/>
          <w:szCs w:val="24"/>
        </w:rPr>
      </w:pPr>
      <w:r w:rsidRPr="00DC320F">
        <w:rPr>
          <w:rFonts w:ascii="Times New Roman" w:hAnsi="Times New Roman" w:cs="Times New Roman"/>
          <w:bCs/>
          <w:iCs/>
          <w:sz w:val="24"/>
          <w:szCs w:val="24"/>
        </w:rPr>
        <w:t xml:space="preserve">Мясковский Н.    </w:t>
      </w:r>
      <w:r>
        <w:rPr>
          <w:rFonts w:ascii="Times New Roman" w:hAnsi="Times New Roman" w:cs="Times New Roman"/>
          <w:bCs/>
          <w:iCs/>
          <w:sz w:val="24"/>
          <w:szCs w:val="24"/>
        </w:rPr>
        <w:t xml:space="preserve">    </w:t>
      </w:r>
      <w:r w:rsidRPr="00DC320F">
        <w:rPr>
          <w:rFonts w:ascii="Times New Roman" w:hAnsi="Times New Roman" w:cs="Times New Roman"/>
          <w:bCs/>
          <w:iCs/>
          <w:sz w:val="24"/>
          <w:szCs w:val="24"/>
        </w:rPr>
        <w:t>Соч.78 Фуга си минор №4</w:t>
      </w:r>
    </w:p>
    <w:p w14:paraId="76F88BC8" w14:textId="77777777" w:rsidR="00DC320F" w:rsidRPr="00DC320F" w:rsidRDefault="00DC320F" w:rsidP="007B2721">
      <w:pPr>
        <w:shd w:val="clear" w:color="auto" w:fill="FFFFFF"/>
        <w:spacing w:after="0" w:line="240" w:lineRule="auto"/>
        <w:rPr>
          <w:rFonts w:ascii="Times New Roman" w:hAnsi="Times New Roman" w:cs="Times New Roman"/>
          <w:bCs/>
          <w:iCs/>
          <w:sz w:val="24"/>
          <w:szCs w:val="24"/>
        </w:rPr>
      </w:pPr>
      <w:proofErr w:type="spellStart"/>
      <w:r w:rsidRPr="00DC320F">
        <w:rPr>
          <w:rFonts w:ascii="Times New Roman" w:hAnsi="Times New Roman" w:cs="Times New Roman"/>
          <w:bCs/>
          <w:iCs/>
          <w:sz w:val="24"/>
          <w:szCs w:val="24"/>
        </w:rPr>
        <w:t>Пахельбель</w:t>
      </w:r>
      <w:proofErr w:type="spellEnd"/>
      <w:r w:rsidRPr="00DC320F">
        <w:rPr>
          <w:rFonts w:ascii="Times New Roman" w:hAnsi="Times New Roman" w:cs="Times New Roman"/>
          <w:bCs/>
          <w:iCs/>
          <w:sz w:val="24"/>
          <w:szCs w:val="24"/>
        </w:rPr>
        <w:t xml:space="preserve"> И.      </w:t>
      </w:r>
      <w:r>
        <w:rPr>
          <w:rFonts w:ascii="Times New Roman" w:hAnsi="Times New Roman" w:cs="Times New Roman"/>
          <w:bCs/>
          <w:iCs/>
          <w:sz w:val="24"/>
          <w:szCs w:val="24"/>
        </w:rPr>
        <w:t xml:space="preserve">   </w:t>
      </w:r>
      <w:r w:rsidRPr="00DC320F">
        <w:rPr>
          <w:rFonts w:ascii="Times New Roman" w:hAnsi="Times New Roman" w:cs="Times New Roman"/>
          <w:bCs/>
          <w:iCs/>
          <w:sz w:val="24"/>
          <w:szCs w:val="24"/>
        </w:rPr>
        <w:t>Чакона</w:t>
      </w:r>
    </w:p>
    <w:p w14:paraId="38176859" w14:textId="77777777" w:rsidR="00DC320F" w:rsidRPr="00DC320F" w:rsidRDefault="00DC320F" w:rsidP="007B2721">
      <w:pPr>
        <w:shd w:val="clear" w:color="auto" w:fill="FFFFFF"/>
        <w:spacing w:after="0" w:line="240" w:lineRule="auto"/>
        <w:rPr>
          <w:rFonts w:ascii="Times New Roman" w:hAnsi="Times New Roman" w:cs="Times New Roman"/>
          <w:bCs/>
          <w:iCs/>
          <w:sz w:val="24"/>
          <w:szCs w:val="24"/>
        </w:rPr>
      </w:pPr>
      <w:r w:rsidRPr="00DC320F">
        <w:rPr>
          <w:rFonts w:ascii="Times New Roman" w:hAnsi="Times New Roman" w:cs="Times New Roman"/>
          <w:bCs/>
          <w:iCs/>
          <w:sz w:val="24"/>
          <w:szCs w:val="24"/>
        </w:rPr>
        <w:t xml:space="preserve">Перселл Г.             </w:t>
      </w:r>
      <w:r>
        <w:rPr>
          <w:rFonts w:ascii="Times New Roman" w:hAnsi="Times New Roman" w:cs="Times New Roman"/>
          <w:bCs/>
          <w:iCs/>
          <w:sz w:val="24"/>
          <w:szCs w:val="24"/>
        </w:rPr>
        <w:t xml:space="preserve">   </w:t>
      </w:r>
      <w:r w:rsidRPr="00DC320F">
        <w:rPr>
          <w:rFonts w:ascii="Times New Roman" w:hAnsi="Times New Roman" w:cs="Times New Roman"/>
          <w:bCs/>
          <w:iCs/>
          <w:sz w:val="24"/>
          <w:szCs w:val="24"/>
        </w:rPr>
        <w:t>Прелюдия соль-мажор</w:t>
      </w:r>
    </w:p>
    <w:p w14:paraId="750AFF5C" w14:textId="77777777" w:rsidR="00DC320F" w:rsidRPr="00DC320F" w:rsidRDefault="00DC320F" w:rsidP="007B2721">
      <w:pPr>
        <w:shd w:val="clear" w:color="auto" w:fill="FFFFFF"/>
        <w:spacing w:after="0" w:line="240" w:lineRule="auto"/>
        <w:rPr>
          <w:rFonts w:ascii="Times New Roman" w:hAnsi="Times New Roman" w:cs="Times New Roman"/>
          <w:bCs/>
          <w:iCs/>
          <w:sz w:val="24"/>
          <w:szCs w:val="24"/>
        </w:rPr>
      </w:pPr>
      <w:r w:rsidRPr="00DC320F">
        <w:rPr>
          <w:rFonts w:ascii="Times New Roman" w:hAnsi="Times New Roman" w:cs="Times New Roman"/>
          <w:bCs/>
          <w:iCs/>
          <w:sz w:val="24"/>
          <w:szCs w:val="24"/>
        </w:rPr>
        <w:t xml:space="preserve">Фрид Г.                 </w:t>
      </w:r>
      <w:r>
        <w:rPr>
          <w:rFonts w:ascii="Times New Roman" w:hAnsi="Times New Roman" w:cs="Times New Roman"/>
          <w:bCs/>
          <w:iCs/>
          <w:sz w:val="24"/>
          <w:szCs w:val="24"/>
        </w:rPr>
        <w:t xml:space="preserve">   </w:t>
      </w:r>
      <w:r w:rsidRPr="00DC320F">
        <w:rPr>
          <w:rFonts w:ascii="Times New Roman" w:hAnsi="Times New Roman" w:cs="Times New Roman"/>
          <w:bCs/>
          <w:iCs/>
          <w:sz w:val="24"/>
          <w:szCs w:val="24"/>
        </w:rPr>
        <w:t>Инвенция ля-минор</w:t>
      </w:r>
    </w:p>
    <w:p w14:paraId="41F3753E" w14:textId="5C139E75" w:rsidR="00DC320F" w:rsidRPr="00DC320F" w:rsidRDefault="00DC320F" w:rsidP="007B2721">
      <w:pPr>
        <w:shd w:val="clear" w:color="auto" w:fill="FFFFFF"/>
        <w:spacing w:after="0" w:line="240" w:lineRule="auto"/>
        <w:rPr>
          <w:rFonts w:ascii="Times New Roman" w:hAnsi="Times New Roman" w:cs="Times New Roman"/>
          <w:bCs/>
          <w:iCs/>
          <w:sz w:val="24"/>
          <w:szCs w:val="24"/>
        </w:rPr>
      </w:pPr>
      <w:proofErr w:type="spellStart"/>
      <w:r w:rsidRPr="00DC320F">
        <w:rPr>
          <w:rFonts w:ascii="Times New Roman" w:hAnsi="Times New Roman" w:cs="Times New Roman"/>
          <w:bCs/>
          <w:iCs/>
          <w:sz w:val="24"/>
          <w:szCs w:val="24"/>
        </w:rPr>
        <w:t>Циполли</w:t>
      </w:r>
      <w:proofErr w:type="spellEnd"/>
      <w:r w:rsidRPr="00DC320F">
        <w:rPr>
          <w:rFonts w:ascii="Times New Roman" w:hAnsi="Times New Roman" w:cs="Times New Roman"/>
          <w:bCs/>
          <w:iCs/>
          <w:sz w:val="24"/>
          <w:szCs w:val="24"/>
        </w:rPr>
        <w:t xml:space="preserve"> д.            </w:t>
      </w:r>
      <w:r>
        <w:rPr>
          <w:rFonts w:ascii="Times New Roman" w:hAnsi="Times New Roman" w:cs="Times New Roman"/>
          <w:bCs/>
          <w:iCs/>
          <w:sz w:val="24"/>
          <w:szCs w:val="24"/>
        </w:rPr>
        <w:t xml:space="preserve">  </w:t>
      </w:r>
      <w:r w:rsidRPr="00DC320F">
        <w:rPr>
          <w:rFonts w:ascii="Times New Roman" w:hAnsi="Times New Roman" w:cs="Times New Roman"/>
          <w:bCs/>
          <w:iCs/>
          <w:sz w:val="24"/>
          <w:szCs w:val="24"/>
        </w:rPr>
        <w:t xml:space="preserve">Прелюдия и фугетта </w:t>
      </w:r>
      <w:r w:rsidR="00AB434D" w:rsidRPr="00DC320F">
        <w:rPr>
          <w:rFonts w:ascii="Times New Roman" w:hAnsi="Times New Roman" w:cs="Times New Roman"/>
          <w:bCs/>
          <w:iCs/>
          <w:sz w:val="24"/>
          <w:szCs w:val="24"/>
        </w:rPr>
        <w:t>до мажора</w:t>
      </w:r>
    </w:p>
    <w:p w14:paraId="33E59913" w14:textId="77777777" w:rsidR="00DC320F" w:rsidRPr="00DC320F" w:rsidRDefault="00DC320F" w:rsidP="007B2721">
      <w:pPr>
        <w:shd w:val="clear" w:color="auto" w:fill="FFFFFF"/>
        <w:spacing w:after="0" w:line="240" w:lineRule="auto"/>
        <w:rPr>
          <w:rFonts w:ascii="Times New Roman" w:hAnsi="Times New Roman" w:cs="Times New Roman"/>
          <w:b/>
          <w:bCs/>
          <w:i/>
          <w:iCs/>
          <w:sz w:val="24"/>
          <w:szCs w:val="24"/>
        </w:rPr>
      </w:pPr>
      <w:r w:rsidRPr="00DC320F">
        <w:rPr>
          <w:rFonts w:ascii="Times New Roman" w:hAnsi="Times New Roman" w:cs="Times New Roman"/>
          <w:b/>
          <w:bCs/>
          <w:i/>
          <w:iCs/>
          <w:sz w:val="24"/>
          <w:szCs w:val="24"/>
        </w:rPr>
        <w:t>2. Этюды</w:t>
      </w:r>
    </w:p>
    <w:p w14:paraId="0A2E47AC" w14:textId="77777777" w:rsidR="00DC320F" w:rsidRPr="00DC320F" w:rsidRDefault="00DC320F" w:rsidP="007B2721">
      <w:pPr>
        <w:shd w:val="clear" w:color="auto" w:fill="FFFFFF"/>
        <w:spacing w:after="0" w:line="240" w:lineRule="auto"/>
        <w:rPr>
          <w:rFonts w:ascii="Times New Roman" w:hAnsi="Times New Roman" w:cs="Times New Roman"/>
          <w:bCs/>
          <w:iCs/>
          <w:sz w:val="24"/>
          <w:szCs w:val="24"/>
        </w:rPr>
      </w:pPr>
      <w:r w:rsidRPr="00DC320F">
        <w:rPr>
          <w:rFonts w:ascii="Times New Roman" w:hAnsi="Times New Roman" w:cs="Times New Roman"/>
          <w:bCs/>
          <w:iCs/>
          <w:sz w:val="24"/>
          <w:szCs w:val="24"/>
        </w:rPr>
        <w:t>Аренский А.   Соч. 19 этюд си минор №1</w:t>
      </w:r>
    </w:p>
    <w:p w14:paraId="2C8035D3" w14:textId="02735FE3" w:rsidR="00DC320F" w:rsidRPr="00DC320F" w:rsidRDefault="00AB434D" w:rsidP="007B2721">
      <w:pPr>
        <w:shd w:val="clear" w:color="auto" w:fill="FFFFFF"/>
        <w:spacing w:after="0" w:line="240" w:lineRule="auto"/>
        <w:rPr>
          <w:rFonts w:ascii="Times New Roman" w:hAnsi="Times New Roman" w:cs="Times New Roman"/>
          <w:bCs/>
          <w:iCs/>
          <w:sz w:val="24"/>
          <w:szCs w:val="24"/>
        </w:rPr>
      </w:pPr>
      <w:proofErr w:type="spellStart"/>
      <w:r w:rsidRPr="00DC320F">
        <w:rPr>
          <w:rFonts w:ascii="Times New Roman" w:hAnsi="Times New Roman" w:cs="Times New Roman"/>
          <w:bCs/>
          <w:iCs/>
          <w:sz w:val="24"/>
          <w:szCs w:val="24"/>
        </w:rPr>
        <w:t>Бертини</w:t>
      </w:r>
      <w:proofErr w:type="spellEnd"/>
      <w:r w:rsidRPr="00DC320F">
        <w:rPr>
          <w:rFonts w:ascii="Times New Roman" w:hAnsi="Times New Roman" w:cs="Times New Roman"/>
          <w:bCs/>
          <w:iCs/>
          <w:sz w:val="24"/>
          <w:szCs w:val="24"/>
        </w:rPr>
        <w:t xml:space="preserve"> А.</w:t>
      </w:r>
      <w:r w:rsidR="00DC320F" w:rsidRPr="00DC320F">
        <w:rPr>
          <w:rFonts w:ascii="Times New Roman" w:hAnsi="Times New Roman" w:cs="Times New Roman"/>
          <w:bCs/>
          <w:iCs/>
          <w:sz w:val="24"/>
          <w:szCs w:val="24"/>
        </w:rPr>
        <w:t xml:space="preserve">    Этюд №10 до-мажор</w:t>
      </w:r>
    </w:p>
    <w:p w14:paraId="4D9DBD2A" w14:textId="77777777" w:rsidR="00DC320F" w:rsidRPr="00DC320F" w:rsidRDefault="00DC320F" w:rsidP="007B2721">
      <w:pPr>
        <w:shd w:val="clear" w:color="auto" w:fill="FFFFFF"/>
        <w:spacing w:after="0" w:line="240" w:lineRule="auto"/>
        <w:rPr>
          <w:rFonts w:ascii="Times New Roman" w:hAnsi="Times New Roman" w:cs="Times New Roman"/>
          <w:bCs/>
          <w:iCs/>
          <w:sz w:val="24"/>
          <w:szCs w:val="24"/>
        </w:rPr>
      </w:pPr>
      <w:proofErr w:type="spellStart"/>
      <w:r w:rsidRPr="00DC320F">
        <w:rPr>
          <w:rFonts w:ascii="Times New Roman" w:hAnsi="Times New Roman" w:cs="Times New Roman"/>
          <w:bCs/>
          <w:iCs/>
          <w:sz w:val="24"/>
          <w:szCs w:val="24"/>
        </w:rPr>
        <w:t>Верманн</w:t>
      </w:r>
      <w:proofErr w:type="spellEnd"/>
      <w:r w:rsidRPr="00DC320F">
        <w:rPr>
          <w:rFonts w:ascii="Times New Roman" w:hAnsi="Times New Roman" w:cs="Times New Roman"/>
          <w:bCs/>
          <w:iCs/>
          <w:sz w:val="24"/>
          <w:szCs w:val="24"/>
        </w:rPr>
        <w:t xml:space="preserve"> О.    Этюды ре-минор и ля-мажор                                        </w:t>
      </w:r>
    </w:p>
    <w:p w14:paraId="376EC21C" w14:textId="77777777" w:rsidR="00DC320F" w:rsidRPr="00DC320F" w:rsidRDefault="00DC320F" w:rsidP="007B2721">
      <w:pPr>
        <w:shd w:val="clear" w:color="auto" w:fill="FFFFFF"/>
        <w:spacing w:after="0" w:line="240" w:lineRule="auto"/>
        <w:rPr>
          <w:rFonts w:ascii="Times New Roman" w:hAnsi="Times New Roman" w:cs="Times New Roman"/>
          <w:bCs/>
          <w:iCs/>
          <w:sz w:val="24"/>
          <w:szCs w:val="24"/>
        </w:rPr>
      </w:pPr>
      <w:r w:rsidRPr="00DC320F">
        <w:rPr>
          <w:rFonts w:ascii="Times New Roman" w:hAnsi="Times New Roman" w:cs="Times New Roman"/>
          <w:bCs/>
          <w:iCs/>
          <w:sz w:val="24"/>
          <w:szCs w:val="24"/>
        </w:rPr>
        <w:t xml:space="preserve">Герц  Г.           Этюд Соч. 179 №3, 4,5                                                        </w:t>
      </w:r>
    </w:p>
    <w:p w14:paraId="2F197B73" w14:textId="77777777" w:rsidR="00DC320F" w:rsidRPr="00DC320F" w:rsidRDefault="00DC320F" w:rsidP="007B2721">
      <w:pPr>
        <w:shd w:val="clear" w:color="auto" w:fill="FFFFFF"/>
        <w:spacing w:after="0" w:line="240" w:lineRule="auto"/>
        <w:rPr>
          <w:rFonts w:ascii="Times New Roman" w:hAnsi="Times New Roman" w:cs="Times New Roman"/>
          <w:bCs/>
          <w:iCs/>
          <w:sz w:val="24"/>
          <w:szCs w:val="24"/>
        </w:rPr>
      </w:pPr>
      <w:proofErr w:type="spellStart"/>
      <w:r w:rsidRPr="00DC320F">
        <w:rPr>
          <w:rFonts w:ascii="Times New Roman" w:hAnsi="Times New Roman" w:cs="Times New Roman"/>
          <w:bCs/>
          <w:iCs/>
          <w:sz w:val="24"/>
          <w:szCs w:val="24"/>
        </w:rPr>
        <w:t>Лешгорн</w:t>
      </w:r>
      <w:proofErr w:type="spellEnd"/>
      <w:r w:rsidRPr="00DC320F">
        <w:rPr>
          <w:rFonts w:ascii="Times New Roman" w:hAnsi="Times New Roman" w:cs="Times New Roman"/>
          <w:bCs/>
          <w:iCs/>
          <w:sz w:val="24"/>
          <w:szCs w:val="24"/>
        </w:rPr>
        <w:t xml:space="preserve"> А.    Этюд соч.38 №2                                                                   </w:t>
      </w:r>
    </w:p>
    <w:p w14:paraId="7FA1A4FE" w14:textId="77777777" w:rsidR="00DC320F" w:rsidRPr="00DC320F" w:rsidRDefault="00DC320F" w:rsidP="007B2721">
      <w:pPr>
        <w:shd w:val="clear" w:color="auto" w:fill="FFFFFF"/>
        <w:spacing w:after="0" w:line="240" w:lineRule="auto"/>
        <w:rPr>
          <w:rFonts w:ascii="Times New Roman" w:hAnsi="Times New Roman" w:cs="Times New Roman"/>
          <w:bCs/>
          <w:iCs/>
          <w:sz w:val="24"/>
          <w:szCs w:val="24"/>
        </w:rPr>
      </w:pPr>
      <w:r w:rsidRPr="00DC320F">
        <w:rPr>
          <w:rFonts w:ascii="Times New Roman" w:hAnsi="Times New Roman" w:cs="Times New Roman"/>
          <w:bCs/>
          <w:iCs/>
          <w:sz w:val="24"/>
          <w:szCs w:val="24"/>
        </w:rPr>
        <w:t xml:space="preserve">Мошковский М.   Соч.72 этюды №2, 5, 6, 10 </w:t>
      </w:r>
    </w:p>
    <w:p w14:paraId="7743A9A5" w14:textId="77777777" w:rsidR="00DC320F" w:rsidRPr="00DC320F" w:rsidRDefault="00DC320F" w:rsidP="007B2721">
      <w:pPr>
        <w:shd w:val="clear" w:color="auto" w:fill="FFFFFF"/>
        <w:spacing w:after="0" w:line="240" w:lineRule="auto"/>
        <w:rPr>
          <w:rFonts w:ascii="Times New Roman" w:hAnsi="Times New Roman" w:cs="Times New Roman"/>
          <w:bCs/>
          <w:iCs/>
          <w:sz w:val="24"/>
          <w:szCs w:val="24"/>
        </w:rPr>
      </w:pPr>
      <w:proofErr w:type="spellStart"/>
      <w:r w:rsidRPr="00DC320F">
        <w:rPr>
          <w:rFonts w:ascii="Times New Roman" w:hAnsi="Times New Roman" w:cs="Times New Roman"/>
          <w:bCs/>
          <w:iCs/>
          <w:sz w:val="24"/>
          <w:szCs w:val="24"/>
        </w:rPr>
        <w:t>ТарвердиевМ</w:t>
      </w:r>
      <w:proofErr w:type="spellEnd"/>
      <w:r w:rsidRPr="00DC320F">
        <w:rPr>
          <w:rFonts w:ascii="Times New Roman" w:hAnsi="Times New Roman" w:cs="Times New Roman"/>
          <w:bCs/>
          <w:iCs/>
          <w:sz w:val="24"/>
          <w:szCs w:val="24"/>
        </w:rPr>
        <w:t xml:space="preserve">.      Дразнилка, Маленькая циркачка     </w:t>
      </w:r>
    </w:p>
    <w:p w14:paraId="79D00511" w14:textId="77777777" w:rsidR="00DC320F" w:rsidRPr="00DC320F" w:rsidRDefault="00DC320F" w:rsidP="007B2721">
      <w:pPr>
        <w:shd w:val="clear" w:color="auto" w:fill="FFFFFF"/>
        <w:spacing w:after="0" w:line="240" w:lineRule="auto"/>
        <w:rPr>
          <w:rFonts w:ascii="Times New Roman" w:hAnsi="Times New Roman" w:cs="Times New Roman"/>
          <w:bCs/>
          <w:iCs/>
          <w:sz w:val="24"/>
          <w:szCs w:val="24"/>
        </w:rPr>
      </w:pPr>
      <w:r w:rsidRPr="00DC320F">
        <w:rPr>
          <w:rFonts w:ascii="Times New Roman" w:hAnsi="Times New Roman" w:cs="Times New Roman"/>
          <w:bCs/>
          <w:iCs/>
          <w:sz w:val="24"/>
          <w:szCs w:val="24"/>
        </w:rPr>
        <w:t>Черни К.              Этюды соч.299, соч.740</w:t>
      </w:r>
    </w:p>
    <w:p w14:paraId="3C5F4D32" w14:textId="77777777" w:rsidR="00DC320F" w:rsidRPr="00DC320F" w:rsidRDefault="00DC320F" w:rsidP="007B2721">
      <w:pPr>
        <w:shd w:val="clear" w:color="auto" w:fill="FFFFFF"/>
        <w:spacing w:after="0" w:line="240" w:lineRule="auto"/>
        <w:rPr>
          <w:rFonts w:ascii="Times New Roman" w:hAnsi="Times New Roman" w:cs="Times New Roman"/>
          <w:b/>
          <w:bCs/>
          <w:i/>
          <w:iCs/>
          <w:sz w:val="24"/>
          <w:szCs w:val="24"/>
        </w:rPr>
      </w:pPr>
      <w:r w:rsidRPr="00DC320F">
        <w:rPr>
          <w:rFonts w:ascii="Times New Roman" w:hAnsi="Times New Roman" w:cs="Times New Roman"/>
          <w:b/>
          <w:bCs/>
          <w:i/>
          <w:iCs/>
          <w:sz w:val="24"/>
          <w:szCs w:val="24"/>
        </w:rPr>
        <w:t>3. Произведения крупной формы</w:t>
      </w:r>
    </w:p>
    <w:p w14:paraId="2F213FEC" w14:textId="77777777" w:rsidR="00DC320F" w:rsidRPr="00DC320F" w:rsidRDefault="00DC320F" w:rsidP="007B2721">
      <w:pPr>
        <w:shd w:val="clear" w:color="auto" w:fill="FFFFFF"/>
        <w:spacing w:after="0" w:line="240" w:lineRule="auto"/>
        <w:rPr>
          <w:rFonts w:ascii="Times New Roman" w:hAnsi="Times New Roman" w:cs="Times New Roman"/>
          <w:bCs/>
          <w:iCs/>
          <w:sz w:val="24"/>
          <w:szCs w:val="24"/>
        </w:rPr>
      </w:pPr>
      <w:r w:rsidRPr="00DC320F">
        <w:rPr>
          <w:rFonts w:ascii="Times New Roman" w:hAnsi="Times New Roman" w:cs="Times New Roman"/>
          <w:bCs/>
          <w:iCs/>
          <w:sz w:val="24"/>
          <w:szCs w:val="24"/>
        </w:rPr>
        <w:t xml:space="preserve">Бах Ф.Э.                </w:t>
      </w:r>
      <w:r>
        <w:rPr>
          <w:rFonts w:ascii="Times New Roman" w:hAnsi="Times New Roman" w:cs="Times New Roman"/>
          <w:bCs/>
          <w:iCs/>
          <w:sz w:val="24"/>
          <w:szCs w:val="24"/>
        </w:rPr>
        <w:t xml:space="preserve">  </w:t>
      </w:r>
      <w:r w:rsidRPr="00DC320F">
        <w:rPr>
          <w:rFonts w:ascii="Times New Roman" w:hAnsi="Times New Roman" w:cs="Times New Roman"/>
          <w:bCs/>
          <w:iCs/>
          <w:sz w:val="24"/>
          <w:szCs w:val="24"/>
        </w:rPr>
        <w:t>Концерт ре-мажор 1 часть</w:t>
      </w:r>
    </w:p>
    <w:p w14:paraId="299E0286" w14:textId="77777777" w:rsidR="00DC320F" w:rsidRPr="00DC320F" w:rsidRDefault="00DC320F" w:rsidP="007B2721">
      <w:pPr>
        <w:shd w:val="clear" w:color="auto" w:fill="FFFFFF"/>
        <w:spacing w:after="0" w:line="240" w:lineRule="auto"/>
        <w:rPr>
          <w:rFonts w:ascii="Times New Roman" w:hAnsi="Times New Roman" w:cs="Times New Roman"/>
          <w:bCs/>
          <w:iCs/>
          <w:sz w:val="24"/>
          <w:szCs w:val="24"/>
        </w:rPr>
      </w:pPr>
      <w:r w:rsidRPr="00DC320F">
        <w:rPr>
          <w:rFonts w:ascii="Times New Roman" w:hAnsi="Times New Roman" w:cs="Times New Roman"/>
          <w:bCs/>
          <w:iCs/>
          <w:sz w:val="24"/>
          <w:szCs w:val="24"/>
        </w:rPr>
        <w:t>Бортнянский Д.     Соната До мажор</w:t>
      </w:r>
    </w:p>
    <w:p w14:paraId="2DD39497" w14:textId="77777777" w:rsidR="00DC320F" w:rsidRPr="00DC320F" w:rsidRDefault="00DC320F" w:rsidP="007B2721">
      <w:pPr>
        <w:shd w:val="clear" w:color="auto" w:fill="FFFFFF"/>
        <w:spacing w:after="0" w:line="240" w:lineRule="auto"/>
        <w:rPr>
          <w:rFonts w:ascii="Times New Roman" w:hAnsi="Times New Roman" w:cs="Times New Roman"/>
          <w:bCs/>
          <w:iCs/>
          <w:sz w:val="24"/>
          <w:szCs w:val="24"/>
        </w:rPr>
      </w:pPr>
      <w:r w:rsidRPr="00DC320F">
        <w:rPr>
          <w:rFonts w:ascii="Times New Roman" w:hAnsi="Times New Roman" w:cs="Times New Roman"/>
          <w:bCs/>
          <w:iCs/>
          <w:sz w:val="24"/>
          <w:szCs w:val="24"/>
        </w:rPr>
        <w:t>Бетховен Л.            Сонаты №19, 20</w:t>
      </w:r>
    </w:p>
    <w:p w14:paraId="28F82A64" w14:textId="77777777" w:rsidR="00DC320F" w:rsidRPr="00DC320F" w:rsidRDefault="00DC320F" w:rsidP="007B2721">
      <w:pPr>
        <w:shd w:val="clear" w:color="auto" w:fill="FFFFFF"/>
        <w:spacing w:after="0" w:line="240" w:lineRule="auto"/>
        <w:rPr>
          <w:rFonts w:ascii="Times New Roman" w:hAnsi="Times New Roman" w:cs="Times New Roman"/>
          <w:bCs/>
          <w:iCs/>
          <w:sz w:val="24"/>
          <w:szCs w:val="24"/>
        </w:rPr>
      </w:pPr>
      <w:r w:rsidRPr="00DC320F">
        <w:rPr>
          <w:rFonts w:ascii="Times New Roman" w:hAnsi="Times New Roman" w:cs="Times New Roman"/>
          <w:bCs/>
          <w:iCs/>
          <w:sz w:val="24"/>
          <w:szCs w:val="24"/>
        </w:rPr>
        <w:t>Гречанинов А.        Соч. 110, Сонатина Фа мажор</w:t>
      </w:r>
    </w:p>
    <w:p w14:paraId="537F0762" w14:textId="77777777" w:rsidR="00DC320F" w:rsidRPr="00DC320F" w:rsidRDefault="00DC320F" w:rsidP="007B2721">
      <w:pPr>
        <w:shd w:val="clear" w:color="auto" w:fill="FFFFFF"/>
        <w:spacing w:after="0" w:line="240" w:lineRule="auto"/>
        <w:rPr>
          <w:rFonts w:ascii="Times New Roman" w:hAnsi="Times New Roman" w:cs="Times New Roman"/>
          <w:bCs/>
          <w:iCs/>
          <w:sz w:val="24"/>
          <w:szCs w:val="24"/>
        </w:rPr>
      </w:pPr>
      <w:r w:rsidRPr="00DC320F">
        <w:rPr>
          <w:rFonts w:ascii="Times New Roman" w:hAnsi="Times New Roman" w:cs="Times New Roman"/>
          <w:bCs/>
          <w:iCs/>
          <w:sz w:val="24"/>
          <w:szCs w:val="24"/>
        </w:rPr>
        <w:t xml:space="preserve">Гайдн Й.                 Сонаты: Ре мажор, Соль мажор, Ми мажор, Фа </w:t>
      </w:r>
    </w:p>
    <w:p w14:paraId="4B4B1843" w14:textId="77777777" w:rsidR="00DC320F" w:rsidRPr="00DC320F" w:rsidRDefault="00DC320F" w:rsidP="007B2721">
      <w:pPr>
        <w:shd w:val="clear" w:color="auto" w:fill="FFFFFF"/>
        <w:spacing w:after="0" w:line="240" w:lineRule="auto"/>
        <w:rPr>
          <w:rFonts w:ascii="Times New Roman" w:hAnsi="Times New Roman" w:cs="Times New Roman"/>
          <w:bCs/>
          <w:iCs/>
          <w:sz w:val="24"/>
          <w:szCs w:val="24"/>
        </w:rPr>
      </w:pPr>
      <w:r w:rsidRPr="00DC320F">
        <w:rPr>
          <w:rFonts w:ascii="Times New Roman" w:hAnsi="Times New Roman" w:cs="Times New Roman"/>
          <w:bCs/>
          <w:iCs/>
          <w:sz w:val="24"/>
          <w:szCs w:val="24"/>
        </w:rPr>
        <w:t xml:space="preserve">                                 </w:t>
      </w:r>
      <w:proofErr w:type="spellStart"/>
      <w:r w:rsidRPr="00DC320F">
        <w:rPr>
          <w:rFonts w:ascii="Times New Roman" w:hAnsi="Times New Roman" w:cs="Times New Roman"/>
          <w:bCs/>
          <w:iCs/>
          <w:sz w:val="24"/>
          <w:szCs w:val="24"/>
        </w:rPr>
        <w:t>мажор,Домажор</w:t>
      </w:r>
      <w:proofErr w:type="spellEnd"/>
      <w:r w:rsidRPr="00DC320F">
        <w:rPr>
          <w:rFonts w:ascii="Times New Roman" w:hAnsi="Times New Roman" w:cs="Times New Roman"/>
          <w:bCs/>
          <w:iCs/>
          <w:sz w:val="24"/>
          <w:szCs w:val="24"/>
        </w:rPr>
        <w:t>, си минор.</w:t>
      </w:r>
    </w:p>
    <w:p w14:paraId="1AEE9E21" w14:textId="77777777" w:rsidR="00DC320F" w:rsidRPr="00DC320F" w:rsidRDefault="00DC320F" w:rsidP="007B2721">
      <w:pPr>
        <w:shd w:val="clear" w:color="auto" w:fill="FFFFFF"/>
        <w:spacing w:after="0" w:line="240" w:lineRule="auto"/>
        <w:rPr>
          <w:rFonts w:ascii="Times New Roman" w:hAnsi="Times New Roman" w:cs="Times New Roman"/>
          <w:bCs/>
          <w:iCs/>
          <w:sz w:val="24"/>
          <w:szCs w:val="24"/>
        </w:rPr>
      </w:pPr>
      <w:proofErr w:type="spellStart"/>
      <w:r w:rsidRPr="00DC320F">
        <w:rPr>
          <w:rFonts w:ascii="Times New Roman" w:hAnsi="Times New Roman" w:cs="Times New Roman"/>
          <w:bCs/>
          <w:iCs/>
          <w:sz w:val="24"/>
          <w:szCs w:val="24"/>
        </w:rPr>
        <w:t>Клементи</w:t>
      </w:r>
      <w:proofErr w:type="spellEnd"/>
      <w:r w:rsidRPr="00DC320F">
        <w:rPr>
          <w:rFonts w:ascii="Times New Roman" w:hAnsi="Times New Roman" w:cs="Times New Roman"/>
          <w:bCs/>
          <w:iCs/>
          <w:sz w:val="24"/>
          <w:szCs w:val="24"/>
        </w:rPr>
        <w:t xml:space="preserve"> М.           Соч. 38 Сонатина Си-бемоль мажор</w:t>
      </w:r>
    </w:p>
    <w:p w14:paraId="4F351F05" w14:textId="77777777" w:rsidR="00DC320F" w:rsidRPr="00DC320F" w:rsidRDefault="00DC320F" w:rsidP="007B2721">
      <w:pPr>
        <w:shd w:val="clear" w:color="auto" w:fill="FFFFFF"/>
        <w:spacing w:after="0" w:line="240" w:lineRule="auto"/>
        <w:rPr>
          <w:rFonts w:ascii="Times New Roman" w:hAnsi="Times New Roman" w:cs="Times New Roman"/>
          <w:bCs/>
          <w:iCs/>
          <w:sz w:val="24"/>
          <w:szCs w:val="24"/>
        </w:rPr>
      </w:pPr>
      <w:r w:rsidRPr="00DC320F">
        <w:rPr>
          <w:rFonts w:ascii="Times New Roman" w:hAnsi="Times New Roman" w:cs="Times New Roman"/>
          <w:bCs/>
          <w:iCs/>
          <w:sz w:val="24"/>
          <w:szCs w:val="24"/>
        </w:rPr>
        <w:t xml:space="preserve">                                 Соч.37 Сонатина Ми-бемоль мажор</w:t>
      </w:r>
    </w:p>
    <w:p w14:paraId="43F3E426" w14:textId="77777777" w:rsidR="00DC320F" w:rsidRPr="00DC320F" w:rsidRDefault="00DC320F" w:rsidP="007B2721">
      <w:pPr>
        <w:shd w:val="clear" w:color="auto" w:fill="FFFFFF"/>
        <w:spacing w:after="0" w:line="240" w:lineRule="auto"/>
        <w:rPr>
          <w:rFonts w:ascii="Times New Roman" w:hAnsi="Times New Roman" w:cs="Times New Roman"/>
          <w:bCs/>
          <w:iCs/>
          <w:sz w:val="24"/>
          <w:szCs w:val="24"/>
        </w:rPr>
      </w:pPr>
      <w:r w:rsidRPr="00DC320F">
        <w:rPr>
          <w:rFonts w:ascii="Times New Roman" w:hAnsi="Times New Roman" w:cs="Times New Roman"/>
          <w:bCs/>
          <w:iCs/>
          <w:sz w:val="24"/>
          <w:szCs w:val="24"/>
        </w:rPr>
        <w:lastRenderedPageBreak/>
        <w:t>Моцарт В.               Сонаты Фа мажор, Соль мажор</w:t>
      </w:r>
      <w:r>
        <w:rPr>
          <w:rFonts w:ascii="Times New Roman" w:hAnsi="Times New Roman" w:cs="Times New Roman"/>
          <w:bCs/>
          <w:iCs/>
          <w:sz w:val="24"/>
          <w:szCs w:val="24"/>
        </w:rPr>
        <w:t xml:space="preserve">, </w:t>
      </w:r>
      <w:r w:rsidRPr="00DC320F">
        <w:rPr>
          <w:rFonts w:ascii="Times New Roman" w:hAnsi="Times New Roman" w:cs="Times New Roman"/>
          <w:bCs/>
          <w:iCs/>
          <w:sz w:val="24"/>
          <w:szCs w:val="24"/>
        </w:rPr>
        <w:t>Си-бемоль мажор</w:t>
      </w:r>
    </w:p>
    <w:p w14:paraId="7E845DC4" w14:textId="77777777" w:rsidR="00DC320F" w:rsidRPr="00DC320F" w:rsidRDefault="00DC320F" w:rsidP="007B2721">
      <w:pPr>
        <w:shd w:val="clear" w:color="auto" w:fill="FFFFFF"/>
        <w:spacing w:after="0" w:line="240" w:lineRule="auto"/>
        <w:rPr>
          <w:rFonts w:ascii="Times New Roman" w:hAnsi="Times New Roman" w:cs="Times New Roman"/>
          <w:bCs/>
          <w:iCs/>
          <w:sz w:val="24"/>
          <w:szCs w:val="24"/>
        </w:rPr>
      </w:pPr>
      <w:r w:rsidRPr="00DC320F">
        <w:rPr>
          <w:rFonts w:ascii="Times New Roman" w:hAnsi="Times New Roman" w:cs="Times New Roman"/>
          <w:bCs/>
          <w:iCs/>
          <w:sz w:val="24"/>
          <w:szCs w:val="24"/>
        </w:rPr>
        <w:t>Родригес Ф.             Рондо</w:t>
      </w:r>
    </w:p>
    <w:p w14:paraId="370E31D9" w14:textId="77777777" w:rsidR="00DC320F" w:rsidRPr="00DC320F" w:rsidRDefault="00DC320F" w:rsidP="007B2721">
      <w:pPr>
        <w:shd w:val="clear" w:color="auto" w:fill="FFFFFF"/>
        <w:spacing w:after="0" w:line="240" w:lineRule="auto"/>
        <w:rPr>
          <w:rFonts w:ascii="Times New Roman" w:hAnsi="Times New Roman" w:cs="Times New Roman"/>
          <w:b/>
          <w:bCs/>
          <w:i/>
          <w:iCs/>
          <w:sz w:val="24"/>
          <w:szCs w:val="24"/>
        </w:rPr>
      </w:pPr>
      <w:r w:rsidRPr="00DC320F">
        <w:rPr>
          <w:rFonts w:ascii="Times New Roman" w:hAnsi="Times New Roman" w:cs="Times New Roman"/>
          <w:b/>
          <w:bCs/>
          <w:i/>
          <w:iCs/>
          <w:sz w:val="24"/>
          <w:szCs w:val="24"/>
        </w:rPr>
        <w:t>4. Пьесы</w:t>
      </w:r>
    </w:p>
    <w:p w14:paraId="369B1F3C" w14:textId="77777777" w:rsidR="00DC320F" w:rsidRPr="00DC320F" w:rsidRDefault="00DC320F" w:rsidP="007B2721">
      <w:pPr>
        <w:shd w:val="clear" w:color="auto" w:fill="FFFFFF"/>
        <w:spacing w:after="0" w:line="240" w:lineRule="auto"/>
        <w:rPr>
          <w:rFonts w:ascii="Times New Roman" w:hAnsi="Times New Roman" w:cs="Times New Roman"/>
          <w:bCs/>
          <w:iCs/>
          <w:sz w:val="24"/>
          <w:szCs w:val="24"/>
        </w:rPr>
      </w:pPr>
      <w:r w:rsidRPr="00DC320F">
        <w:rPr>
          <w:rFonts w:ascii="Times New Roman" w:hAnsi="Times New Roman" w:cs="Times New Roman"/>
          <w:bCs/>
          <w:iCs/>
          <w:sz w:val="24"/>
          <w:szCs w:val="24"/>
        </w:rPr>
        <w:t>Глазунов А.     Соч.53 Романс Фа мажор</w:t>
      </w:r>
    </w:p>
    <w:p w14:paraId="780A0C9F" w14:textId="77777777" w:rsidR="00DC320F" w:rsidRPr="00DC320F" w:rsidRDefault="00DC320F" w:rsidP="007B2721">
      <w:pPr>
        <w:shd w:val="clear" w:color="auto" w:fill="FFFFFF"/>
        <w:spacing w:after="0" w:line="240" w:lineRule="auto"/>
        <w:rPr>
          <w:rFonts w:ascii="Times New Roman" w:hAnsi="Times New Roman" w:cs="Times New Roman"/>
          <w:bCs/>
          <w:iCs/>
          <w:sz w:val="24"/>
          <w:szCs w:val="24"/>
        </w:rPr>
      </w:pPr>
      <w:r w:rsidRPr="00DC320F">
        <w:rPr>
          <w:rFonts w:ascii="Times New Roman" w:hAnsi="Times New Roman" w:cs="Times New Roman"/>
          <w:bCs/>
          <w:iCs/>
          <w:sz w:val="24"/>
          <w:szCs w:val="24"/>
        </w:rPr>
        <w:t>Григ Э.            Соч.46 Незабудка</w:t>
      </w:r>
    </w:p>
    <w:p w14:paraId="34932912" w14:textId="77777777" w:rsidR="00DC320F" w:rsidRPr="00DC320F" w:rsidRDefault="00DC320F" w:rsidP="007B2721">
      <w:pPr>
        <w:shd w:val="clear" w:color="auto" w:fill="FFFFFF"/>
        <w:spacing w:after="0" w:line="240" w:lineRule="auto"/>
        <w:rPr>
          <w:rFonts w:ascii="Times New Roman" w:hAnsi="Times New Roman" w:cs="Times New Roman"/>
          <w:bCs/>
          <w:iCs/>
          <w:sz w:val="24"/>
          <w:szCs w:val="24"/>
        </w:rPr>
      </w:pPr>
      <w:r w:rsidRPr="00DC320F">
        <w:rPr>
          <w:rFonts w:ascii="Times New Roman" w:hAnsi="Times New Roman" w:cs="Times New Roman"/>
          <w:bCs/>
          <w:iCs/>
          <w:sz w:val="24"/>
          <w:szCs w:val="24"/>
        </w:rPr>
        <w:t>Лядов  А.         Юношеские пСоч.43:</w:t>
      </w:r>
    </w:p>
    <w:p w14:paraId="0C9B7461" w14:textId="77777777" w:rsidR="00DC320F" w:rsidRPr="00DC320F" w:rsidRDefault="00DC320F" w:rsidP="007B2721">
      <w:pPr>
        <w:shd w:val="clear" w:color="auto" w:fill="FFFFFF"/>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w:t>
      </w:r>
      <w:r w:rsidRPr="00DC320F">
        <w:rPr>
          <w:rFonts w:ascii="Times New Roman" w:hAnsi="Times New Roman" w:cs="Times New Roman"/>
          <w:bCs/>
          <w:iCs/>
          <w:sz w:val="24"/>
          <w:szCs w:val="24"/>
        </w:rPr>
        <w:t>Птичка, Бабочка</w:t>
      </w:r>
    </w:p>
    <w:p w14:paraId="42CC62BD" w14:textId="77777777" w:rsidR="00DC320F" w:rsidRPr="00DC320F" w:rsidRDefault="00DC320F" w:rsidP="007B2721">
      <w:pPr>
        <w:shd w:val="clear" w:color="auto" w:fill="FFFFFF"/>
        <w:spacing w:after="0" w:line="240" w:lineRule="auto"/>
        <w:rPr>
          <w:rFonts w:ascii="Times New Roman" w:hAnsi="Times New Roman" w:cs="Times New Roman"/>
          <w:bCs/>
          <w:iCs/>
          <w:sz w:val="24"/>
          <w:szCs w:val="24"/>
        </w:rPr>
      </w:pPr>
      <w:r w:rsidRPr="00DC320F">
        <w:rPr>
          <w:rFonts w:ascii="Times New Roman" w:hAnsi="Times New Roman" w:cs="Times New Roman"/>
          <w:bCs/>
          <w:iCs/>
          <w:sz w:val="24"/>
          <w:szCs w:val="24"/>
        </w:rPr>
        <w:t>Прокофьев  С. Соч.40 Музыкальная табакерка</w:t>
      </w:r>
    </w:p>
    <w:p w14:paraId="35F4BAA9" w14:textId="77777777" w:rsidR="00DC320F" w:rsidRPr="00DC320F" w:rsidRDefault="00DC320F" w:rsidP="007B2721">
      <w:pPr>
        <w:shd w:val="clear" w:color="auto" w:fill="FFFFFF"/>
        <w:spacing w:after="0" w:line="240" w:lineRule="auto"/>
        <w:rPr>
          <w:rFonts w:ascii="Times New Roman" w:hAnsi="Times New Roman" w:cs="Times New Roman"/>
          <w:bCs/>
          <w:iCs/>
          <w:sz w:val="24"/>
          <w:szCs w:val="24"/>
        </w:rPr>
      </w:pPr>
      <w:r w:rsidRPr="00DC320F">
        <w:rPr>
          <w:rFonts w:ascii="Times New Roman" w:hAnsi="Times New Roman" w:cs="Times New Roman"/>
          <w:bCs/>
          <w:iCs/>
          <w:sz w:val="24"/>
          <w:szCs w:val="24"/>
        </w:rPr>
        <w:t xml:space="preserve">                         Соч.72 Детские пьесы</w:t>
      </w:r>
    </w:p>
    <w:p w14:paraId="08A9C29C" w14:textId="77777777" w:rsidR="00DC320F" w:rsidRPr="00DC320F" w:rsidRDefault="00DC320F" w:rsidP="007B2721">
      <w:pPr>
        <w:shd w:val="clear" w:color="auto" w:fill="FFFFFF"/>
        <w:spacing w:after="0" w:line="240" w:lineRule="auto"/>
        <w:rPr>
          <w:rFonts w:ascii="Times New Roman" w:hAnsi="Times New Roman" w:cs="Times New Roman"/>
          <w:bCs/>
          <w:iCs/>
          <w:sz w:val="24"/>
          <w:szCs w:val="24"/>
        </w:rPr>
      </w:pPr>
      <w:proofErr w:type="spellStart"/>
      <w:r w:rsidRPr="00DC320F">
        <w:rPr>
          <w:rFonts w:ascii="Times New Roman" w:hAnsi="Times New Roman" w:cs="Times New Roman"/>
          <w:bCs/>
          <w:iCs/>
          <w:sz w:val="24"/>
          <w:szCs w:val="24"/>
        </w:rPr>
        <w:t>ПешеттиД</w:t>
      </w:r>
      <w:proofErr w:type="spellEnd"/>
      <w:r w:rsidRPr="00DC320F">
        <w:rPr>
          <w:rFonts w:ascii="Times New Roman" w:hAnsi="Times New Roman" w:cs="Times New Roman"/>
          <w:bCs/>
          <w:iCs/>
          <w:sz w:val="24"/>
          <w:szCs w:val="24"/>
        </w:rPr>
        <w:t>.       Песни без слов: №4 Ля мажор, №8 Ля мажор, №19 Ми мажор</w:t>
      </w:r>
    </w:p>
    <w:p w14:paraId="739B8CA5" w14:textId="77777777" w:rsidR="00DC320F" w:rsidRPr="00DC320F" w:rsidRDefault="00DC320F" w:rsidP="007B2721">
      <w:pPr>
        <w:shd w:val="clear" w:color="auto" w:fill="FFFFFF"/>
        <w:spacing w:after="0" w:line="240" w:lineRule="auto"/>
        <w:rPr>
          <w:rFonts w:ascii="Times New Roman" w:hAnsi="Times New Roman" w:cs="Times New Roman"/>
          <w:bCs/>
          <w:iCs/>
          <w:sz w:val="24"/>
          <w:szCs w:val="24"/>
        </w:rPr>
      </w:pPr>
      <w:r w:rsidRPr="00DC320F">
        <w:rPr>
          <w:rFonts w:ascii="Times New Roman" w:hAnsi="Times New Roman" w:cs="Times New Roman"/>
          <w:bCs/>
          <w:iCs/>
          <w:sz w:val="24"/>
          <w:szCs w:val="24"/>
        </w:rPr>
        <w:t>Рахманинов С.     Итальянская полька</w:t>
      </w:r>
    </w:p>
    <w:p w14:paraId="316F9C10" w14:textId="77777777" w:rsidR="00DC320F" w:rsidRPr="00DC320F" w:rsidRDefault="00DC320F" w:rsidP="007B2721">
      <w:pPr>
        <w:shd w:val="clear" w:color="auto" w:fill="FFFFFF"/>
        <w:spacing w:after="0" w:line="240" w:lineRule="auto"/>
        <w:rPr>
          <w:rFonts w:ascii="Times New Roman" w:hAnsi="Times New Roman" w:cs="Times New Roman"/>
          <w:bCs/>
          <w:iCs/>
          <w:sz w:val="24"/>
          <w:szCs w:val="24"/>
        </w:rPr>
      </w:pPr>
      <w:r w:rsidRPr="00DC320F">
        <w:rPr>
          <w:rFonts w:ascii="Times New Roman" w:hAnsi="Times New Roman" w:cs="Times New Roman"/>
          <w:bCs/>
          <w:iCs/>
          <w:sz w:val="24"/>
          <w:szCs w:val="24"/>
        </w:rPr>
        <w:t>Таривердиев М.   Утешение</w:t>
      </w:r>
    </w:p>
    <w:p w14:paraId="21C2F10C" w14:textId="77777777" w:rsidR="00DC320F" w:rsidRPr="00DC320F" w:rsidRDefault="00DC320F" w:rsidP="007B2721">
      <w:pPr>
        <w:shd w:val="clear" w:color="auto" w:fill="FFFFFF"/>
        <w:spacing w:after="0" w:line="240" w:lineRule="auto"/>
        <w:rPr>
          <w:rFonts w:ascii="Times New Roman" w:hAnsi="Times New Roman" w:cs="Times New Roman"/>
          <w:bCs/>
          <w:iCs/>
          <w:sz w:val="24"/>
          <w:szCs w:val="24"/>
        </w:rPr>
      </w:pPr>
      <w:r w:rsidRPr="00DC320F">
        <w:rPr>
          <w:rFonts w:ascii="Times New Roman" w:hAnsi="Times New Roman" w:cs="Times New Roman"/>
          <w:bCs/>
          <w:iCs/>
          <w:sz w:val="24"/>
          <w:szCs w:val="24"/>
        </w:rPr>
        <w:t>Шостакович Д.    Лирический вальс</w:t>
      </w:r>
    </w:p>
    <w:p w14:paraId="4EA62E07" w14:textId="1955BE02" w:rsidR="00DC320F" w:rsidRDefault="00DC320F" w:rsidP="007B2721">
      <w:pPr>
        <w:shd w:val="clear" w:color="auto" w:fill="FFFFFF"/>
        <w:spacing w:after="0" w:line="240" w:lineRule="auto"/>
        <w:rPr>
          <w:rFonts w:ascii="Times New Roman" w:hAnsi="Times New Roman" w:cs="Times New Roman"/>
          <w:bCs/>
          <w:iCs/>
          <w:sz w:val="24"/>
          <w:szCs w:val="24"/>
        </w:rPr>
      </w:pPr>
      <w:r w:rsidRPr="00DC320F">
        <w:rPr>
          <w:rFonts w:ascii="Times New Roman" w:hAnsi="Times New Roman" w:cs="Times New Roman"/>
          <w:bCs/>
          <w:iCs/>
          <w:sz w:val="24"/>
          <w:szCs w:val="24"/>
        </w:rPr>
        <w:t>Шуберт Ф.          "Детская музыка" (по выбор</w:t>
      </w:r>
      <w:r>
        <w:rPr>
          <w:rFonts w:ascii="Times New Roman" w:hAnsi="Times New Roman" w:cs="Times New Roman"/>
          <w:bCs/>
          <w:iCs/>
          <w:sz w:val="24"/>
          <w:szCs w:val="24"/>
        </w:rPr>
        <w:t xml:space="preserve">), </w:t>
      </w:r>
      <w:r w:rsidRPr="00DC320F">
        <w:rPr>
          <w:rFonts w:ascii="Times New Roman" w:hAnsi="Times New Roman" w:cs="Times New Roman"/>
          <w:bCs/>
          <w:iCs/>
          <w:sz w:val="24"/>
          <w:szCs w:val="24"/>
        </w:rPr>
        <w:t>Скерцо си-бемоль мажор</w:t>
      </w:r>
    </w:p>
    <w:p w14:paraId="09670335" w14:textId="77777777" w:rsidR="00847909" w:rsidRPr="00DC320F" w:rsidRDefault="00847909" w:rsidP="007B2721">
      <w:pPr>
        <w:shd w:val="clear" w:color="auto" w:fill="FFFFFF"/>
        <w:spacing w:after="0" w:line="240" w:lineRule="auto"/>
        <w:rPr>
          <w:rFonts w:ascii="Times New Roman" w:hAnsi="Times New Roman" w:cs="Times New Roman"/>
          <w:bCs/>
          <w:iCs/>
          <w:sz w:val="24"/>
          <w:szCs w:val="24"/>
        </w:rPr>
      </w:pPr>
    </w:p>
    <w:p w14:paraId="28D5911F" w14:textId="71406CB9" w:rsidR="008E3813" w:rsidRPr="008E3813" w:rsidRDefault="008E3813" w:rsidP="00DC320F">
      <w:pPr>
        <w:shd w:val="clear" w:color="auto" w:fill="FFFFFF"/>
        <w:rPr>
          <w:rFonts w:ascii="Times New Roman" w:hAnsi="Times New Roman" w:cs="Times New Roman"/>
          <w:sz w:val="24"/>
          <w:szCs w:val="24"/>
        </w:rPr>
      </w:pPr>
      <w:r w:rsidRPr="008E3813">
        <w:rPr>
          <w:rFonts w:ascii="Times New Roman" w:hAnsi="Times New Roman" w:cs="Times New Roman"/>
          <w:b/>
          <w:bCs/>
          <w:spacing w:val="-1"/>
          <w:sz w:val="24"/>
          <w:szCs w:val="24"/>
        </w:rPr>
        <w:t>6 класс</w:t>
      </w:r>
    </w:p>
    <w:p w14:paraId="055711C2" w14:textId="77777777" w:rsidR="00847909" w:rsidRPr="008E3813" w:rsidRDefault="00847909" w:rsidP="00847909">
      <w:pPr>
        <w:shd w:val="clear" w:color="auto" w:fill="FFFFFF"/>
        <w:tabs>
          <w:tab w:val="left" w:pos="5050"/>
        </w:tabs>
        <w:spacing w:after="0" w:line="240" w:lineRule="auto"/>
        <w:jc w:val="both"/>
        <w:rPr>
          <w:rFonts w:ascii="Times New Roman" w:hAnsi="Times New Roman" w:cs="Times New Roman"/>
          <w:sz w:val="24"/>
          <w:szCs w:val="24"/>
        </w:rPr>
      </w:pPr>
      <w:r w:rsidRPr="008E3813">
        <w:rPr>
          <w:rFonts w:ascii="Times New Roman" w:hAnsi="Times New Roman" w:cs="Times New Roman"/>
          <w:i/>
          <w:iCs/>
          <w:spacing w:val="-2"/>
          <w:sz w:val="24"/>
          <w:szCs w:val="24"/>
        </w:rPr>
        <w:t>Специальность и чтение с листа</w:t>
      </w:r>
      <w:r w:rsidRPr="008E3813">
        <w:rPr>
          <w:rFonts w:ascii="Times New Roman" w:hAnsi="Times New Roman" w:cs="Times New Roman"/>
          <w:i/>
          <w:iCs/>
          <w:sz w:val="24"/>
          <w:szCs w:val="24"/>
        </w:rPr>
        <w:tab/>
      </w:r>
      <w:r w:rsidRPr="008E3813">
        <w:rPr>
          <w:rFonts w:ascii="Times New Roman" w:hAnsi="Times New Roman" w:cs="Times New Roman"/>
          <w:i/>
          <w:iCs/>
          <w:spacing w:val="-1"/>
          <w:sz w:val="24"/>
          <w:szCs w:val="24"/>
        </w:rPr>
        <w:t>2,5 часа в неделю</w:t>
      </w:r>
    </w:p>
    <w:p w14:paraId="7850EE14" w14:textId="77777777" w:rsidR="00847909" w:rsidRPr="008E3813" w:rsidRDefault="00847909" w:rsidP="00847909">
      <w:pPr>
        <w:shd w:val="clear" w:color="auto" w:fill="FFFFFF"/>
        <w:tabs>
          <w:tab w:val="left" w:pos="5054"/>
        </w:tabs>
        <w:spacing w:after="0" w:line="240" w:lineRule="auto"/>
        <w:jc w:val="both"/>
        <w:rPr>
          <w:rFonts w:ascii="Times New Roman" w:hAnsi="Times New Roman" w:cs="Times New Roman"/>
          <w:sz w:val="24"/>
          <w:szCs w:val="24"/>
        </w:rPr>
      </w:pPr>
      <w:r w:rsidRPr="008E3813">
        <w:rPr>
          <w:rFonts w:ascii="Times New Roman" w:hAnsi="Times New Roman" w:cs="Times New Roman"/>
          <w:i/>
          <w:iCs/>
          <w:spacing w:val="-3"/>
          <w:sz w:val="24"/>
          <w:szCs w:val="24"/>
        </w:rPr>
        <w:t>Самостоятельная работа</w:t>
      </w:r>
      <w:r w:rsidRPr="008E3813">
        <w:rPr>
          <w:rFonts w:ascii="Times New Roman" w:hAnsi="Times New Roman" w:cs="Times New Roman"/>
          <w:i/>
          <w:iCs/>
          <w:sz w:val="24"/>
          <w:szCs w:val="24"/>
        </w:rPr>
        <w:tab/>
      </w:r>
      <w:r w:rsidRPr="008E3813">
        <w:rPr>
          <w:rFonts w:ascii="Times New Roman" w:hAnsi="Times New Roman" w:cs="Times New Roman"/>
          <w:i/>
          <w:iCs/>
          <w:spacing w:val="-1"/>
          <w:sz w:val="24"/>
          <w:szCs w:val="24"/>
        </w:rPr>
        <w:t>не менее 5 часов в неделю</w:t>
      </w:r>
    </w:p>
    <w:p w14:paraId="53CA74B8" w14:textId="77777777" w:rsidR="00847909" w:rsidRPr="008E3813" w:rsidRDefault="00847909" w:rsidP="00847909">
      <w:pPr>
        <w:shd w:val="clear" w:color="auto" w:fill="FFFFFF"/>
        <w:tabs>
          <w:tab w:val="left" w:pos="5059"/>
        </w:tabs>
        <w:spacing w:after="0" w:line="240" w:lineRule="auto"/>
        <w:jc w:val="both"/>
        <w:rPr>
          <w:rFonts w:ascii="Times New Roman" w:hAnsi="Times New Roman" w:cs="Times New Roman"/>
          <w:sz w:val="24"/>
          <w:szCs w:val="24"/>
        </w:rPr>
      </w:pPr>
      <w:r w:rsidRPr="008E3813">
        <w:rPr>
          <w:rFonts w:ascii="Times New Roman" w:hAnsi="Times New Roman" w:cs="Times New Roman"/>
          <w:i/>
          <w:iCs/>
          <w:spacing w:val="-3"/>
          <w:sz w:val="24"/>
          <w:szCs w:val="24"/>
        </w:rPr>
        <w:t>Консультации по специальности</w:t>
      </w:r>
      <w:r w:rsidRPr="008E3813">
        <w:rPr>
          <w:rFonts w:ascii="Times New Roman" w:hAnsi="Times New Roman" w:cs="Times New Roman"/>
          <w:i/>
          <w:iCs/>
          <w:sz w:val="24"/>
          <w:szCs w:val="24"/>
        </w:rPr>
        <w:tab/>
      </w:r>
      <w:r w:rsidRPr="008E3813">
        <w:rPr>
          <w:rFonts w:ascii="Times New Roman" w:hAnsi="Times New Roman" w:cs="Times New Roman"/>
          <w:i/>
          <w:iCs/>
          <w:spacing w:val="-2"/>
          <w:sz w:val="24"/>
          <w:szCs w:val="24"/>
        </w:rPr>
        <w:t>8 часов в год</w:t>
      </w:r>
    </w:p>
    <w:p w14:paraId="4E9AC6DF" w14:textId="77777777" w:rsidR="00DC320F" w:rsidRDefault="00DC320F" w:rsidP="00DC320F">
      <w:pPr>
        <w:shd w:val="clear" w:color="auto" w:fill="FFFFFF"/>
        <w:spacing w:after="0" w:line="240" w:lineRule="auto"/>
        <w:jc w:val="both"/>
        <w:rPr>
          <w:rFonts w:ascii="Times New Roman" w:hAnsi="Times New Roman" w:cs="Times New Roman"/>
          <w:sz w:val="24"/>
          <w:szCs w:val="24"/>
        </w:rPr>
      </w:pPr>
    </w:p>
    <w:p w14:paraId="0B38AA57" w14:textId="77777777" w:rsidR="009450CF" w:rsidRPr="00DA392A" w:rsidRDefault="00DC320F" w:rsidP="008C30DF">
      <w:pPr>
        <w:shd w:val="clear" w:color="auto" w:fill="FFFFFF"/>
        <w:tabs>
          <w:tab w:val="left" w:pos="4954"/>
        </w:tabs>
        <w:spacing w:after="0" w:line="240" w:lineRule="auto"/>
        <w:jc w:val="both"/>
        <w:rPr>
          <w:rFonts w:ascii="Times New Roman" w:hAnsi="Times New Roman" w:cs="Times New Roman"/>
          <w:spacing w:val="-2"/>
          <w:sz w:val="24"/>
          <w:szCs w:val="24"/>
        </w:rPr>
      </w:pPr>
      <w:r>
        <w:rPr>
          <w:rFonts w:ascii="Times New Roman" w:hAnsi="Times New Roman" w:cs="Times New Roman"/>
          <w:sz w:val="24"/>
          <w:szCs w:val="24"/>
        </w:rPr>
        <w:t xml:space="preserve">       </w:t>
      </w:r>
      <w:r w:rsidR="009450CF" w:rsidRPr="00DA392A">
        <w:rPr>
          <w:rFonts w:ascii="Times New Roman" w:hAnsi="Times New Roman" w:cs="Times New Roman"/>
          <w:spacing w:val="-2"/>
          <w:sz w:val="24"/>
          <w:szCs w:val="24"/>
        </w:rPr>
        <w:t xml:space="preserve">За учебный год учащийся должен сыграть академический концерт в первом полугодии. Академический концерт – </w:t>
      </w:r>
      <w:r w:rsidR="009450CF">
        <w:rPr>
          <w:rFonts w:ascii="Times New Roman" w:hAnsi="Times New Roman" w:cs="Times New Roman"/>
          <w:spacing w:val="-2"/>
          <w:sz w:val="24"/>
          <w:szCs w:val="24"/>
        </w:rPr>
        <w:t xml:space="preserve">2 пьесы на выбор </w:t>
      </w:r>
      <w:r w:rsidR="009450CF" w:rsidRPr="00DA392A">
        <w:rPr>
          <w:rFonts w:ascii="Times New Roman" w:hAnsi="Times New Roman" w:cs="Times New Roman"/>
          <w:spacing w:val="-2"/>
          <w:sz w:val="24"/>
          <w:szCs w:val="24"/>
        </w:rPr>
        <w:t xml:space="preserve">на выбор преподавателя. </w:t>
      </w:r>
    </w:p>
    <w:p w14:paraId="17EB9483" w14:textId="61267CBD" w:rsidR="009450CF" w:rsidRDefault="009450CF" w:rsidP="008C30DF">
      <w:pPr>
        <w:shd w:val="clear" w:color="auto" w:fill="FFFFFF"/>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Pr="00DA392A">
        <w:rPr>
          <w:rFonts w:ascii="Times New Roman" w:hAnsi="Times New Roman" w:cs="Times New Roman"/>
          <w:spacing w:val="-2"/>
          <w:sz w:val="24"/>
          <w:szCs w:val="24"/>
        </w:rPr>
        <w:t xml:space="preserve">Во втором полугодии – технический зачет: </w:t>
      </w:r>
      <w:r w:rsidR="008C30DF">
        <w:rPr>
          <w:rFonts w:ascii="Times New Roman" w:hAnsi="Times New Roman" w:cs="Times New Roman"/>
          <w:spacing w:val="-2"/>
          <w:sz w:val="24"/>
          <w:szCs w:val="24"/>
        </w:rPr>
        <w:t>диезные или бемольные</w:t>
      </w:r>
      <w:r w:rsidRPr="00DA392A">
        <w:rPr>
          <w:rFonts w:ascii="Times New Roman" w:hAnsi="Times New Roman" w:cs="Times New Roman"/>
          <w:spacing w:val="-2"/>
          <w:sz w:val="24"/>
          <w:szCs w:val="24"/>
        </w:rPr>
        <w:t xml:space="preserve"> </w:t>
      </w:r>
      <w:r>
        <w:rPr>
          <w:rFonts w:ascii="Times New Roman" w:hAnsi="Times New Roman" w:cs="Times New Roman"/>
          <w:spacing w:val="-2"/>
          <w:sz w:val="24"/>
          <w:szCs w:val="24"/>
        </w:rPr>
        <w:t>гаммы</w:t>
      </w:r>
      <w:r w:rsidRPr="00DA392A">
        <w:rPr>
          <w:rFonts w:ascii="Times New Roman" w:hAnsi="Times New Roman" w:cs="Times New Roman"/>
          <w:spacing w:val="-2"/>
          <w:sz w:val="24"/>
          <w:szCs w:val="24"/>
        </w:rPr>
        <w:t>,</w:t>
      </w:r>
      <w:r w:rsidR="008C30DF">
        <w:rPr>
          <w:rFonts w:ascii="Times New Roman" w:hAnsi="Times New Roman" w:cs="Times New Roman"/>
          <w:spacing w:val="-2"/>
          <w:sz w:val="24"/>
          <w:szCs w:val="24"/>
        </w:rPr>
        <w:t xml:space="preserve"> знаки в бемольных тональностях,</w:t>
      </w:r>
      <w:r w:rsidRPr="00DA392A">
        <w:rPr>
          <w:rFonts w:ascii="Times New Roman" w:hAnsi="Times New Roman" w:cs="Times New Roman"/>
          <w:spacing w:val="-2"/>
          <w:sz w:val="24"/>
          <w:szCs w:val="24"/>
        </w:rPr>
        <w:t xml:space="preserve"> этюд на определенную техническую задачу и перевод</w:t>
      </w:r>
      <w:r>
        <w:rPr>
          <w:rFonts w:ascii="Times New Roman" w:hAnsi="Times New Roman" w:cs="Times New Roman"/>
          <w:spacing w:val="-2"/>
          <w:sz w:val="24"/>
          <w:szCs w:val="24"/>
        </w:rPr>
        <w:t xml:space="preserve">ной экзамен, включающий в себя: 2 пьесы разнохарактерные пьесы на выбор преподавателя (одно </w:t>
      </w:r>
      <w:proofErr w:type="spellStart"/>
      <w:r>
        <w:rPr>
          <w:rFonts w:ascii="Times New Roman" w:hAnsi="Times New Roman" w:cs="Times New Roman"/>
          <w:spacing w:val="-2"/>
          <w:sz w:val="24"/>
          <w:szCs w:val="24"/>
        </w:rPr>
        <w:t>прозведение</w:t>
      </w:r>
      <w:proofErr w:type="spellEnd"/>
      <w:r>
        <w:rPr>
          <w:rFonts w:ascii="Times New Roman" w:hAnsi="Times New Roman" w:cs="Times New Roman"/>
          <w:spacing w:val="-2"/>
          <w:sz w:val="24"/>
          <w:szCs w:val="24"/>
        </w:rPr>
        <w:t xml:space="preserve"> разрешается играть по нотам, если у учащегося есть </w:t>
      </w:r>
      <w:proofErr w:type="spellStart"/>
      <w:r>
        <w:rPr>
          <w:rFonts w:ascii="Times New Roman" w:hAnsi="Times New Roman" w:cs="Times New Roman"/>
          <w:spacing w:val="-2"/>
          <w:sz w:val="24"/>
          <w:szCs w:val="24"/>
        </w:rPr>
        <w:t>порблемы</w:t>
      </w:r>
      <w:proofErr w:type="spellEnd"/>
      <w:r>
        <w:rPr>
          <w:rFonts w:ascii="Times New Roman" w:hAnsi="Times New Roman" w:cs="Times New Roman"/>
          <w:spacing w:val="-2"/>
          <w:sz w:val="24"/>
          <w:szCs w:val="24"/>
        </w:rPr>
        <w:t xml:space="preserve"> с запоминанием текста).</w:t>
      </w:r>
    </w:p>
    <w:p w14:paraId="0359B74B" w14:textId="5B41ED47" w:rsidR="008E3813" w:rsidRPr="008E3813" w:rsidRDefault="008E3813" w:rsidP="009450CF">
      <w:pPr>
        <w:shd w:val="clear" w:color="auto" w:fill="FFFFFF"/>
        <w:tabs>
          <w:tab w:val="left" w:pos="4954"/>
        </w:tabs>
        <w:spacing w:after="0" w:line="240" w:lineRule="auto"/>
        <w:rPr>
          <w:rFonts w:ascii="Times New Roman" w:hAnsi="Times New Roman" w:cs="Times New Roman"/>
          <w:b/>
          <w:bCs/>
          <w:spacing w:val="-1"/>
          <w:sz w:val="24"/>
          <w:szCs w:val="24"/>
        </w:rPr>
      </w:pPr>
      <w:r w:rsidRPr="008E3813">
        <w:rPr>
          <w:rFonts w:ascii="Times New Roman" w:hAnsi="Times New Roman" w:cs="Times New Roman"/>
          <w:b/>
          <w:bCs/>
          <w:spacing w:val="-1"/>
          <w:sz w:val="24"/>
          <w:szCs w:val="24"/>
        </w:rPr>
        <w:t xml:space="preserve">Примерный репертуарный список: </w:t>
      </w:r>
    </w:p>
    <w:p w14:paraId="23D95C5D" w14:textId="77777777" w:rsidR="0080198E" w:rsidRPr="0080198E" w:rsidRDefault="0080198E" w:rsidP="0080198E">
      <w:pPr>
        <w:shd w:val="clear" w:color="auto" w:fill="FFFFFF"/>
        <w:spacing w:after="0" w:line="240" w:lineRule="auto"/>
        <w:jc w:val="both"/>
        <w:rPr>
          <w:rFonts w:ascii="Times New Roman" w:hAnsi="Times New Roman" w:cs="Times New Roman"/>
          <w:b/>
          <w:i/>
          <w:iCs/>
          <w:sz w:val="24"/>
          <w:szCs w:val="24"/>
        </w:rPr>
      </w:pPr>
      <w:r w:rsidRPr="0080198E">
        <w:rPr>
          <w:rFonts w:ascii="Times New Roman" w:hAnsi="Times New Roman" w:cs="Times New Roman"/>
          <w:b/>
          <w:bCs/>
          <w:i/>
          <w:iCs/>
          <w:sz w:val="24"/>
          <w:szCs w:val="24"/>
        </w:rPr>
        <w:t xml:space="preserve">1. </w:t>
      </w:r>
      <w:r w:rsidRPr="0080198E">
        <w:rPr>
          <w:rFonts w:ascii="Times New Roman" w:hAnsi="Times New Roman" w:cs="Times New Roman"/>
          <w:b/>
          <w:i/>
          <w:iCs/>
          <w:sz w:val="24"/>
          <w:szCs w:val="24"/>
        </w:rPr>
        <w:t>Полифонические произведения</w:t>
      </w:r>
    </w:p>
    <w:p w14:paraId="64B92464" w14:textId="77777777" w:rsidR="0080198E" w:rsidRPr="0080198E" w:rsidRDefault="0080198E" w:rsidP="0080198E">
      <w:pPr>
        <w:shd w:val="clear" w:color="auto" w:fill="FFFFFF"/>
        <w:spacing w:after="0" w:line="240" w:lineRule="auto"/>
        <w:rPr>
          <w:rFonts w:ascii="Times New Roman" w:hAnsi="Times New Roman" w:cs="Times New Roman"/>
          <w:iCs/>
          <w:sz w:val="24"/>
          <w:szCs w:val="24"/>
        </w:rPr>
      </w:pPr>
      <w:r w:rsidRPr="0080198E">
        <w:rPr>
          <w:rFonts w:ascii="Times New Roman" w:hAnsi="Times New Roman" w:cs="Times New Roman"/>
          <w:iCs/>
          <w:sz w:val="24"/>
          <w:szCs w:val="24"/>
        </w:rPr>
        <w:t>Бах И. С.</w:t>
      </w:r>
      <w:r w:rsidRPr="0080198E">
        <w:rPr>
          <w:rFonts w:ascii="Times New Roman" w:hAnsi="Times New Roman" w:cs="Times New Roman"/>
          <w:iCs/>
          <w:sz w:val="24"/>
          <w:szCs w:val="24"/>
        </w:rPr>
        <w:tab/>
      </w:r>
      <w:r>
        <w:rPr>
          <w:rFonts w:ascii="Times New Roman" w:hAnsi="Times New Roman" w:cs="Times New Roman"/>
          <w:iCs/>
          <w:sz w:val="24"/>
          <w:szCs w:val="24"/>
        </w:rPr>
        <w:t xml:space="preserve">      </w:t>
      </w:r>
      <w:r w:rsidRPr="0080198E">
        <w:rPr>
          <w:rFonts w:ascii="Times New Roman" w:hAnsi="Times New Roman" w:cs="Times New Roman"/>
          <w:iCs/>
          <w:sz w:val="24"/>
          <w:szCs w:val="24"/>
        </w:rPr>
        <w:t>Трехголосные инвенции</w:t>
      </w:r>
      <w:r>
        <w:rPr>
          <w:rFonts w:ascii="Times New Roman" w:hAnsi="Times New Roman" w:cs="Times New Roman"/>
          <w:iCs/>
          <w:sz w:val="24"/>
          <w:szCs w:val="24"/>
        </w:rPr>
        <w:t xml:space="preserve">, </w:t>
      </w:r>
      <w:r w:rsidRPr="0080198E">
        <w:rPr>
          <w:rFonts w:ascii="Times New Roman" w:hAnsi="Times New Roman" w:cs="Times New Roman"/>
          <w:iCs/>
          <w:sz w:val="24"/>
          <w:szCs w:val="24"/>
        </w:rPr>
        <w:t>Французские сюиты (отдельные части)</w:t>
      </w:r>
    </w:p>
    <w:p w14:paraId="2DB5EA8B" w14:textId="77777777" w:rsidR="0080198E" w:rsidRPr="0080198E" w:rsidRDefault="0080198E" w:rsidP="0080198E">
      <w:pPr>
        <w:shd w:val="clear" w:color="auto" w:fill="FFFFFF"/>
        <w:spacing w:after="0" w:line="240" w:lineRule="auto"/>
        <w:rPr>
          <w:rFonts w:ascii="Times New Roman" w:hAnsi="Times New Roman" w:cs="Times New Roman"/>
          <w:iCs/>
          <w:sz w:val="24"/>
          <w:szCs w:val="24"/>
        </w:rPr>
      </w:pPr>
      <w:r w:rsidRPr="0080198E">
        <w:rPr>
          <w:rFonts w:ascii="Times New Roman" w:hAnsi="Times New Roman" w:cs="Times New Roman"/>
          <w:iCs/>
          <w:sz w:val="24"/>
          <w:szCs w:val="24"/>
        </w:rPr>
        <w:lastRenderedPageBreak/>
        <w:t>Гендель Г.</w:t>
      </w:r>
      <w:r>
        <w:rPr>
          <w:rFonts w:ascii="Times New Roman" w:hAnsi="Times New Roman" w:cs="Times New Roman"/>
          <w:iCs/>
          <w:sz w:val="24"/>
          <w:szCs w:val="24"/>
        </w:rPr>
        <w:t xml:space="preserve">            </w:t>
      </w:r>
      <w:r w:rsidRPr="0080198E">
        <w:rPr>
          <w:rFonts w:ascii="Times New Roman" w:hAnsi="Times New Roman" w:cs="Times New Roman"/>
          <w:iCs/>
          <w:sz w:val="24"/>
          <w:szCs w:val="24"/>
        </w:rPr>
        <w:t>Сюиты ми минор и ре минор (отдельные части)</w:t>
      </w:r>
    </w:p>
    <w:p w14:paraId="36F3A4A6" w14:textId="77777777" w:rsidR="0080198E" w:rsidRPr="0080198E" w:rsidRDefault="0080198E" w:rsidP="0080198E">
      <w:pPr>
        <w:shd w:val="clear" w:color="auto" w:fill="FFFFFF"/>
        <w:spacing w:after="0" w:line="240" w:lineRule="auto"/>
        <w:rPr>
          <w:rFonts w:ascii="Times New Roman" w:hAnsi="Times New Roman" w:cs="Times New Roman"/>
          <w:iCs/>
          <w:sz w:val="24"/>
          <w:szCs w:val="24"/>
        </w:rPr>
      </w:pPr>
      <w:proofErr w:type="spellStart"/>
      <w:r w:rsidRPr="0080198E">
        <w:rPr>
          <w:rFonts w:ascii="Times New Roman" w:hAnsi="Times New Roman" w:cs="Times New Roman"/>
          <w:iCs/>
          <w:sz w:val="24"/>
          <w:szCs w:val="24"/>
        </w:rPr>
        <w:t>Гретри</w:t>
      </w:r>
      <w:proofErr w:type="spellEnd"/>
      <w:r w:rsidRPr="0080198E">
        <w:rPr>
          <w:rFonts w:ascii="Times New Roman" w:hAnsi="Times New Roman" w:cs="Times New Roman"/>
          <w:iCs/>
          <w:sz w:val="24"/>
          <w:szCs w:val="24"/>
        </w:rPr>
        <w:t xml:space="preserve">  А.Э.М.</w:t>
      </w:r>
      <w:r>
        <w:rPr>
          <w:rFonts w:ascii="Times New Roman" w:hAnsi="Times New Roman" w:cs="Times New Roman"/>
          <w:iCs/>
          <w:sz w:val="24"/>
          <w:szCs w:val="24"/>
        </w:rPr>
        <w:t xml:space="preserve">    </w:t>
      </w:r>
      <w:r w:rsidRPr="0080198E">
        <w:rPr>
          <w:rFonts w:ascii="Times New Roman" w:hAnsi="Times New Roman" w:cs="Times New Roman"/>
          <w:iCs/>
          <w:sz w:val="24"/>
          <w:szCs w:val="24"/>
        </w:rPr>
        <w:t>Жига</w:t>
      </w:r>
    </w:p>
    <w:p w14:paraId="3C003917" w14:textId="77777777" w:rsidR="0080198E" w:rsidRPr="0080198E" w:rsidRDefault="0080198E" w:rsidP="0080198E">
      <w:pPr>
        <w:shd w:val="clear" w:color="auto" w:fill="FFFFFF"/>
        <w:spacing w:after="0" w:line="240" w:lineRule="auto"/>
        <w:rPr>
          <w:rFonts w:ascii="Times New Roman" w:hAnsi="Times New Roman" w:cs="Times New Roman"/>
          <w:iCs/>
          <w:sz w:val="24"/>
          <w:szCs w:val="24"/>
        </w:rPr>
      </w:pPr>
      <w:proofErr w:type="spellStart"/>
      <w:r w:rsidRPr="0080198E">
        <w:rPr>
          <w:rFonts w:ascii="Times New Roman" w:hAnsi="Times New Roman" w:cs="Times New Roman"/>
          <w:iCs/>
          <w:sz w:val="24"/>
          <w:szCs w:val="24"/>
        </w:rPr>
        <w:t>Дютийе</w:t>
      </w:r>
      <w:proofErr w:type="spellEnd"/>
      <w:r w:rsidRPr="0080198E">
        <w:rPr>
          <w:rFonts w:ascii="Times New Roman" w:hAnsi="Times New Roman" w:cs="Times New Roman"/>
          <w:iCs/>
          <w:sz w:val="24"/>
          <w:szCs w:val="24"/>
        </w:rPr>
        <w:t xml:space="preserve">  А.</w:t>
      </w:r>
      <w:r>
        <w:rPr>
          <w:rFonts w:ascii="Times New Roman" w:hAnsi="Times New Roman" w:cs="Times New Roman"/>
          <w:iCs/>
          <w:sz w:val="24"/>
          <w:szCs w:val="24"/>
        </w:rPr>
        <w:t xml:space="preserve">           </w:t>
      </w:r>
      <w:r w:rsidRPr="0080198E">
        <w:rPr>
          <w:rFonts w:ascii="Times New Roman" w:hAnsi="Times New Roman" w:cs="Times New Roman"/>
          <w:iCs/>
          <w:sz w:val="24"/>
          <w:szCs w:val="24"/>
        </w:rPr>
        <w:t>Почтение Баху</w:t>
      </w:r>
    </w:p>
    <w:p w14:paraId="6F9AF774" w14:textId="77777777" w:rsidR="0080198E" w:rsidRPr="0080198E" w:rsidRDefault="0080198E" w:rsidP="0080198E">
      <w:pPr>
        <w:shd w:val="clear" w:color="auto" w:fill="FFFFFF"/>
        <w:spacing w:after="0" w:line="240" w:lineRule="auto"/>
        <w:rPr>
          <w:rFonts w:ascii="Times New Roman" w:hAnsi="Times New Roman" w:cs="Times New Roman"/>
          <w:iCs/>
          <w:sz w:val="24"/>
          <w:szCs w:val="24"/>
        </w:rPr>
      </w:pPr>
      <w:proofErr w:type="spellStart"/>
      <w:r w:rsidRPr="0080198E">
        <w:rPr>
          <w:rFonts w:ascii="Times New Roman" w:hAnsi="Times New Roman" w:cs="Times New Roman"/>
          <w:iCs/>
          <w:sz w:val="24"/>
          <w:szCs w:val="24"/>
        </w:rPr>
        <w:t>Куперен</w:t>
      </w:r>
      <w:proofErr w:type="spellEnd"/>
      <w:r w:rsidRPr="0080198E">
        <w:rPr>
          <w:rFonts w:ascii="Times New Roman" w:hAnsi="Times New Roman" w:cs="Times New Roman"/>
          <w:iCs/>
          <w:sz w:val="24"/>
          <w:szCs w:val="24"/>
        </w:rPr>
        <w:t xml:space="preserve">  Л.</w:t>
      </w:r>
      <w:r>
        <w:rPr>
          <w:rFonts w:ascii="Times New Roman" w:hAnsi="Times New Roman" w:cs="Times New Roman"/>
          <w:iCs/>
          <w:sz w:val="24"/>
          <w:szCs w:val="24"/>
        </w:rPr>
        <w:t xml:space="preserve">          </w:t>
      </w:r>
      <w:r w:rsidRPr="0080198E">
        <w:rPr>
          <w:rFonts w:ascii="Times New Roman" w:hAnsi="Times New Roman" w:cs="Times New Roman"/>
          <w:iCs/>
          <w:sz w:val="24"/>
          <w:szCs w:val="24"/>
        </w:rPr>
        <w:t>Чакона</w:t>
      </w:r>
    </w:p>
    <w:p w14:paraId="2713FDA6" w14:textId="77777777" w:rsidR="0080198E" w:rsidRPr="0080198E" w:rsidRDefault="0080198E" w:rsidP="0080198E">
      <w:pPr>
        <w:shd w:val="clear" w:color="auto" w:fill="FFFFFF"/>
        <w:spacing w:after="0" w:line="240" w:lineRule="auto"/>
        <w:rPr>
          <w:rFonts w:ascii="Times New Roman" w:hAnsi="Times New Roman" w:cs="Times New Roman"/>
          <w:iCs/>
          <w:sz w:val="24"/>
          <w:szCs w:val="24"/>
        </w:rPr>
      </w:pPr>
      <w:proofErr w:type="spellStart"/>
      <w:r w:rsidRPr="0080198E">
        <w:rPr>
          <w:rFonts w:ascii="Times New Roman" w:hAnsi="Times New Roman" w:cs="Times New Roman"/>
          <w:iCs/>
          <w:sz w:val="24"/>
          <w:szCs w:val="24"/>
        </w:rPr>
        <w:t>Кринбергер</w:t>
      </w:r>
      <w:proofErr w:type="spellEnd"/>
      <w:r w:rsidRPr="0080198E">
        <w:rPr>
          <w:rFonts w:ascii="Times New Roman" w:hAnsi="Times New Roman" w:cs="Times New Roman"/>
          <w:iCs/>
          <w:sz w:val="24"/>
          <w:szCs w:val="24"/>
        </w:rPr>
        <w:t xml:space="preserve"> И.</w:t>
      </w:r>
      <w:r>
        <w:rPr>
          <w:rFonts w:ascii="Times New Roman" w:hAnsi="Times New Roman" w:cs="Times New Roman"/>
          <w:iCs/>
          <w:sz w:val="24"/>
          <w:szCs w:val="24"/>
        </w:rPr>
        <w:t xml:space="preserve">      </w:t>
      </w:r>
      <w:r w:rsidRPr="0080198E">
        <w:rPr>
          <w:rFonts w:ascii="Times New Roman" w:hAnsi="Times New Roman" w:cs="Times New Roman"/>
          <w:iCs/>
          <w:sz w:val="24"/>
          <w:szCs w:val="24"/>
        </w:rPr>
        <w:t>Прелюдия и фуга</w:t>
      </w:r>
    </w:p>
    <w:p w14:paraId="44F6A158" w14:textId="77777777" w:rsidR="0080198E" w:rsidRPr="0080198E" w:rsidRDefault="0080198E" w:rsidP="0080198E">
      <w:pPr>
        <w:shd w:val="clear" w:color="auto" w:fill="FFFFFF"/>
        <w:spacing w:after="0" w:line="240" w:lineRule="auto"/>
        <w:rPr>
          <w:rFonts w:ascii="Times New Roman" w:hAnsi="Times New Roman" w:cs="Times New Roman"/>
          <w:iCs/>
          <w:sz w:val="24"/>
          <w:szCs w:val="24"/>
        </w:rPr>
      </w:pPr>
      <w:r w:rsidRPr="0080198E">
        <w:rPr>
          <w:rFonts w:ascii="Times New Roman" w:hAnsi="Times New Roman" w:cs="Times New Roman"/>
          <w:iCs/>
          <w:sz w:val="24"/>
          <w:szCs w:val="24"/>
        </w:rPr>
        <w:t>Кригер И.</w:t>
      </w:r>
      <w:r>
        <w:rPr>
          <w:rFonts w:ascii="Times New Roman" w:hAnsi="Times New Roman" w:cs="Times New Roman"/>
          <w:iCs/>
          <w:sz w:val="24"/>
          <w:szCs w:val="24"/>
        </w:rPr>
        <w:t xml:space="preserve">              </w:t>
      </w:r>
      <w:r w:rsidRPr="0080198E">
        <w:rPr>
          <w:rFonts w:ascii="Times New Roman" w:hAnsi="Times New Roman" w:cs="Times New Roman"/>
          <w:iCs/>
          <w:sz w:val="24"/>
          <w:szCs w:val="24"/>
        </w:rPr>
        <w:t xml:space="preserve">Две пьесы </w:t>
      </w:r>
      <w:proofErr w:type="spellStart"/>
      <w:r w:rsidRPr="0080198E">
        <w:rPr>
          <w:rFonts w:ascii="Times New Roman" w:hAnsi="Times New Roman" w:cs="Times New Roman"/>
          <w:iCs/>
          <w:sz w:val="24"/>
          <w:szCs w:val="24"/>
        </w:rPr>
        <w:t>изпартиты</w:t>
      </w:r>
      <w:proofErr w:type="spellEnd"/>
      <w:r w:rsidRPr="0080198E">
        <w:rPr>
          <w:rFonts w:ascii="Times New Roman" w:hAnsi="Times New Roman" w:cs="Times New Roman"/>
          <w:iCs/>
          <w:sz w:val="24"/>
          <w:szCs w:val="24"/>
        </w:rPr>
        <w:t xml:space="preserve"> ре минор</w:t>
      </w:r>
    </w:p>
    <w:p w14:paraId="44989738" w14:textId="77777777" w:rsidR="0080198E" w:rsidRPr="0080198E" w:rsidRDefault="0080198E" w:rsidP="0080198E">
      <w:pPr>
        <w:shd w:val="clear" w:color="auto" w:fill="FFFFFF"/>
        <w:spacing w:after="0" w:line="240" w:lineRule="auto"/>
        <w:rPr>
          <w:rFonts w:ascii="Times New Roman" w:hAnsi="Times New Roman" w:cs="Times New Roman"/>
          <w:iCs/>
          <w:sz w:val="24"/>
          <w:szCs w:val="24"/>
        </w:rPr>
      </w:pPr>
      <w:proofErr w:type="spellStart"/>
      <w:r w:rsidRPr="0080198E">
        <w:rPr>
          <w:rFonts w:ascii="Times New Roman" w:hAnsi="Times New Roman" w:cs="Times New Roman"/>
          <w:iCs/>
          <w:sz w:val="24"/>
          <w:szCs w:val="24"/>
        </w:rPr>
        <w:t>Куперен</w:t>
      </w:r>
      <w:proofErr w:type="spellEnd"/>
      <w:r w:rsidRPr="0080198E">
        <w:rPr>
          <w:rFonts w:ascii="Times New Roman" w:hAnsi="Times New Roman" w:cs="Times New Roman"/>
          <w:iCs/>
          <w:sz w:val="24"/>
          <w:szCs w:val="24"/>
        </w:rPr>
        <w:t xml:space="preserve"> Ф.        </w:t>
      </w:r>
      <w:r>
        <w:rPr>
          <w:rFonts w:ascii="Times New Roman" w:hAnsi="Times New Roman" w:cs="Times New Roman"/>
          <w:iCs/>
          <w:sz w:val="24"/>
          <w:szCs w:val="24"/>
        </w:rPr>
        <w:t xml:space="preserve">   </w:t>
      </w:r>
      <w:r w:rsidRPr="0080198E">
        <w:rPr>
          <w:rFonts w:ascii="Times New Roman" w:hAnsi="Times New Roman" w:cs="Times New Roman"/>
          <w:iCs/>
          <w:sz w:val="24"/>
          <w:szCs w:val="24"/>
        </w:rPr>
        <w:t>Маленькие ветряные мельницы</w:t>
      </w:r>
    </w:p>
    <w:p w14:paraId="2CEE088D" w14:textId="77777777" w:rsidR="0080198E" w:rsidRPr="0080198E" w:rsidRDefault="0080198E" w:rsidP="0080198E">
      <w:pPr>
        <w:shd w:val="clear" w:color="auto" w:fill="FFFFFF"/>
        <w:spacing w:after="0" w:line="240" w:lineRule="auto"/>
        <w:rPr>
          <w:rFonts w:ascii="Times New Roman" w:hAnsi="Times New Roman" w:cs="Times New Roman"/>
          <w:iCs/>
          <w:sz w:val="24"/>
          <w:szCs w:val="24"/>
        </w:rPr>
      </w:pPr>
      <w:proofErr w:type="spellStart"/>
      <w:r w:rsidRPr="0080198E">
        <w:rPr>
          <w:rFonts w:ascii="Times New Roman" w:hAnsi="Times New Roman" w:cs="Times New Roman"/>
          <w:iCs/>
          <w:sz w:val="24"/>
          <w:szCs w:val="24"/>
        </w:rPr>
        <w:t>Мурре</w:t>
      </w:r>
      <w:proofErr w:type="spellEnd"/>
      <w:r w:rsidRPr="0080198E">
        <w:rPr>
          <w:rFonts w:ascii="Times New Roman" w:hAnsi="Times New Roman" w:cs="Times New Roman"/>
          <w:iCs/>
          <w:sz w:val="24"/>
          <w:szCs w:val="24"/>
        </w:rPr>
        <w:t xml:space="preserve">  Ж.</w:t>
      </w:r>
      <w:r>
        <w:rPr>
          <w:rFonts w:ascii="Times New Roman" w:hAnsi="Times New Roman" w:cs="Times New Roman"/>
          <w:iCs/>
          <w:sz w:val="24"/>
          <w:szCs w:val="24"/>
        </w:rPr>
        <w:t xml:space="preserve">             </w:t>
      </w:r>
      <w:r w:rsidRPr="0080198E">
        <w:rPr>
          <w:rFonts w:ascii="Times New Roman" w:hAnsi="Times New Roman" w:cs="Times New Roman"/>
          <w:iCs/>
          <w:sz w:val="24"/>
          <w:szCs w:val="24"/>
        </w:rPr>
        <w:t>Бурре</w:t>
      </w:r>
    </w:p>
    <w:p w14:paraId="42CACE75" w14:textId="77777777" w:rsidR="0080198E" w:rsidRPr="0080198E" w:rsidRDefault="0080198E" w:rsidP="0080198E">
      <w:pPr>
        <w:shd w:val="clear" w:color="auto" w:fill="FFFFFF"/>
        <w:spacing w:after="0" w:line="240" w:lineRule="auto"/>
        <w:rPr>
          <w:rFonts w:ascii="Times New Roman" w:hAnsi="Times New Roman" w:cs="Times New Roman"/>
          <w:iCs/>
          <w:sz w:val="24"/>
          <w:szCs w:val="24"/>
        </w:rPr>
      </w:pPr>
      <w:r w:rsidRPr="0080198E">
        <w:rPr>
          <w:rFonts w:ascii="Times New Roman" w:hAnsi="Times New Roman" w:cs="Times New Roman"/>
          <w:iCs/>
          <w:sz w:val="24"/>
          <w:szCs w:val="24"/>
        </w:rPr>
        <w:t>Таривердиев М.</w:t>
      </w:r>
      <w:r>
        <w:rPr>
          <w:rFonts w:ascii="Times New Roman" w:hAnsi="Times New Roman" w:cs="Times New Roman"/>
          <w:iCs/>
          <w:sz w:val="24"/>
          <w:szCs w:val="24"/>
        </w:rPr>
        <w:t xml:space="preserve">    </w:t>
      </w:r>
      <w:r w:rsidRPr="0080198E">
        <w:rPr>
          <w:rFonts w:ascii="Times New Roman" w:hAnsi="Times New Roman" w:cs="Times New Roman"/>
          <w:iCs/>
          <w:sz w:val="24"/>
          <w:szCs w:val="24"/>
        </w:rPr>
        <w:t>Маленькая инвенция</w:t>
      </w:r>
    </w:p>
    <w:p w14:paraId="795F320C" w14:textId="77777777" w:rsidR="0080198E" w:rsidRPr="0080198E" w:rsidRDefault="0080198E" w:rsidP="0080198E">
      <w:pPr>
        <w:shd w:val="clear" w:color="auto" w:fill="FFFFFF"/>
        <w:spacing w:after="0" w:line="240" w:lineRule="auto"/>
        <w:rPr>
          <w:rFonts w:ascii="Times New Roman" w:hAnsi="Times New Roman" w:cs="Times New Roman"/>
          <w:iCs/>
          <w:sz w:val="24"/>
          <w:szCs w:val="24"/>
        </w:rPr>
      </w:pPr>
      <w:proofErr w:type="spellStart"/>
      <w:r w:rsidRPr="0080198E">
        <w:rPr>
          <w:rFonts w:ascii="Times New Roman" w:hAnsi="Times New Roman" w:cs="Times New Roman"/>
          <w:iCs/>
          <w:sz w:val="24"/>
          <w:szCs w:val="24"/>
        </w:rPr>
        <w:t>Хоффмейстер</w:t>
      </w:r>
      <w:proofErr w:type="spellEnd"/>
      <w:r w:rsidRPr="0080198E">
        <w:rPr>
          <w:rFonts w:ascii="Times New Roman" w:hAnsi="Times New Roman" w:cs="Times New Roman"/>
          <w:iCs/>
          <w:sz w:val="24"/>
          <w:szCs w:val="24"/>
        </w:rPr>
        <w:t xml:space="preserve"> Ф.  </w:t>
      </w:r>
      <w:r>
        <w:rPr>
          <w:rFonts w:ascii="Times New Roman" w:hAnsi="Times New Roman" w:cs="Times New Roman"/>
          <w:iCs/>
          <w:sz w:val="24"/>
          <w:szCs w:val="24"/>
        </w:rPr>
        <w:t xml:space="preserve"> </w:t>
      </w:r>
      <w:r w:rsidRPr="0080198E">
        <w:rPr>
          <w:rFonts w:ascii="Times New Roman" w:hAnsi="Times New Roman" w:cs="Times New Roman"/>
          <w:iCs/>
          <w:sz w:val="24"/>
          <w:szCs w:val="24"/>
        </w:rPr>
        <w:t>Менуэт</w:t>
      </w:r>
    </w:p>
    <w:p w14:paraId="540FE481" w14:textId="77777777" w:rsidR="0080198E" w:rsidRPr="0080198E" w:rsidRDefault="0080198E" w:rsidP="0080198E">
      <w:pPr>
        <w:shd w:val="clear" w:color="auto" w:fill="FFFFFF"/>
        <w:spacing w:after="0" w:line="240" w:lineRule="auto"/>
        <w:rPr>
          <w:rFonts w:ascii="Times New Roman" w:hAnsi="Times New Roman" w:cs="Times New Roman"/>
          <w:iCs/>
          <w:sz w:val="24"/>
          <w:szCs w:val="24"/>
        </w:rPr>
      </w:pPr>
      <w:proofErr w:type="spellStart"/>
      <w:r w:rsidRPr="0080198E">
        <w:rPr>
          <w:rFonts w:ascii="Times New Roman" w:hAnsi="Times New Roman" w:cs="Times New Roman"/>
          <w:iCs/>
          <w:sz w:val="24"/>
          <w:szCs w:val="24"/>
        </w:rPr>
        <w:t>Циполи</w:t>
      </w:r>
      <w:proofErr w:type="spellEnd"/>
      <w:r w:rsidRPr="0080198E">
        <w:rPr>
          <w:rFonts w:ascii="Times New Roman" w:hAnsi="Times New Roman" w:cs="Times New Roman"/>
          <w:iCs/>
          <w:sz w:val="24"/>
          <w:szCs w:val="24"/>
        </w:rPr>
        <w:t xml:space="preserve"> Д.            </w:t>
      </w:r>
      <w:r>
        <w:rPr>
          <w:rFonts w:ascii="Times New Roman" w:hAnsi="Times New Roman" w:cs="Times New Roman"/>
          <w:iCs/>
          <w:sz w:val="24"/>
          <w:szCs w:val="24"/>
        </w:rPr>
        <w:t xml:space="preserve"> </w:t>
      </w:r>
      <w:r w:rsidRPr="0080198E">
        <w:rPr>
          <w:rFonts w:ascii="Times New Roman" w:hAnsi="Times New Roman" w:cs="Times New Roman"/>
          <w:iCs/>
          <w:sz w:val="24"/>
          <w:szCs w:val="24"/>
        </w:rPr>
        <w:t>Сарабанд</w:t>
      </w:r>
      <w:r>
        <w:rPr>
          <w:rFonts w:ascii="Times New Roman" w:hAnsi="Times New Roman" w:cs="Times New Roman"/>
          <w:iCs/>
          <w:sz w:val="24"/>
          <w:szCs w:val="24"/>
        </w:rPr>
        <w:t xml:space="preserve">а, </w:t>
      </w:r>
      <w:r w:rsidRPr="0080198E">
        <w:rPr>
          <w:rFonts w:ascii="Times New Roman" w:hAnsi="Times New Roman" w:cs="Times New Roman"/>
          <w:iCs/>
          <w:sz w:val="24"/>
          <w:szCs w:val="24"/>
        </w:rPr>
        <w:t>Прелюдия и фугетта фа-мажо</w:t>
      </w:r>
      <w:r>
        <w:rPr>
          <w:rFonts w:ascii="Times New Roman" w:hAnsi="Times New Roman" w:cs="Times New Roman"/>
          <w:iCs/>
          <w:sz w:val="24"/>
          <w:szCs w:val="24"/>
        </w:rPr>
        <w:t xml:space="preserve">р, </w:t>
      </w:r>
      <w:r w:rsidRPr="0080198E">
        <w:rPr>
          <w:rFonts w:ascii="Times New Roman" w:hAnsi="Times New Roman" w:cs="Times New Roman"/>
          <w:iCs/>
          <w:sz w:val="24"/>
          <w:szCs w:val="24"/>
        </w:rPr>
        <w:t>Прелюдия из сюиты соль-минор</w:t>
      </w:r>
    </w:p>
    <w:p w14:paraId="00BE034E" w14:textId="77777777" w:rsidR="0080198E" w:rsidRPr="0080198E" w:rsidRDefault="0080198E" w:rsidP="0080198E">
      <w:pPr>
        <w:shd w:val="clear" w:color="auto" w:fill="FFFFFF"/>
        <w:spacing w:after="0" w:line="240" w:lineRule="auto"/>
        <w:rPr>
          <w:rFonts w:ascii="Times New Roman" w:hAnsi="Times New Roman" w:cs="Times New Roman"/>
          <w:iCs/>
          <w:sz w:val="24"/>
          <w:szCs w:val="24"/>
        </w:rPr>
      </w:pPr>
      <w:r w:rsidRPr="0080198E">
        <w:rPr>
          <w:rFonts w:ascii="Times New Roman" w:hAnsi="Times New Roman" w:cs="Times New Roman"/>
          <w:iCs/>
          <w:sz w:val="24"/>
          <w:szCs w:val="24"/>
        </w:rPr>
        <w:t xml:space="preserve">Фишер  И.            </w:t>
      </w:r>
      <w:r>
        <w:rPr>
          <w:rFonts w:ascii="Times New Roman" w:hAnsi="Times New Roman" w:cs="Times New Roman"/>
          <w:iCs/>
          <w:sz w:val="24"/>
          <w:szCs w:val="24"/>
        </w:rPr>
        <w:t xml:space="preserve">  </w:t>
      </w:r>
      <w:r w:rsidRPr="0080198E">
        <w:rPr>
          <w:rFonts w:ascii="Times New Roman" w:hAnsi="Times New Roman" w:cs="Times New Roman"/>
          <w:iCs/>
          <w:sz w:val="24"/>
          <w:szCs w:val="24"/>
        </w:rPr>
        <w:t>Прелюдия и фуга №3</w:t>
      </w:r>
    </w:p>
    <w:p w14:paraId="14918408" w14:textId="77777777" w:rsidR="0080198E" w:rsidRPr="0080198E" w:rsidRDefault="0080198E" w:rsidP="0080198E">
      <w:pPr>
        <w:shd w:val="clear" w:color="auto" w:fill="FFFFFF"/>
        <w:spacing w:after="0" w:line="240" w:lineRule="auto"/>
        <w:rPr>
          <w:rFonts w:ascii="Times New Roman" w:hAnsi="Times New Roman" w:cs="Times New Roman"/>
          <w:b/>
          <w:i/>
          <w:iCs/>
          <w:sz w:val="24"/>
          <w:szCs w:val="24"/>
        </w:rPr>
      </w:pPr>
      <w:r w:rsidRPr="0080198E">
        <w:rPr>
          <w:rFonts w:ascii="Times New Roman" w:hAnsi="Times New Roman" w:cs="Times New Roman"/>
          <w:b/>
          <w:i/>
          <w:iCs/>
          <w:sz w:val="24"/>
          <w:szCs w:val="24"/>
        </w:rPr>
        <w:t>2. Этюды</w:t>
      </w:r>
    </w:p>
    <w:p w14:paraId="2D82DF54" w14:textId="77777777" w:rsidR="0080198E" w:rsidRPr="0080198E" w:rsidRDefault="0080198E" w:rsidP="0080198E">
      <w:pPr>
        <w:shd w:val="clear" w:color="auto" w:fill="FFFFFF"/>
        <w:spacing w:after="0" w:line="240" w:lineRule="auto"/>
        <w:rPr>
          <w:rFonts w:ascii="Times New Roman" w:hAnsi="Times New Roman" w:cs="Times New Roman"/>
          <w:iCs/>
          <w:sz w:val="24"/>
          <w:szCs w:val="24"/>
        </w:rPr>
      </w:pPr>
      <w:r w:rsidRPr="0080198E">
        <w:rPr>
          <w:rFonts w:ascii="Times New Roman" w:hAnsi="Times New Roman" w:cs="Times New Roman"/>
          <w:iCs/>
          <w:sz w:val="24"/>
          <w:szCs w:val="24"/>
        </w:rPr>
        <w:t>Беренс Г.             Этюд соч.88№28</w:t>
      </w:r>
    </w:p>
    <w:p w14:paraId="10BE763E" w14:textId="77777777" w:rsidR="0080198E" w:rsidRPr="0080198E" w:rsidRDefault="0080198E" w:rsidP="0080198E">
      <w:pPr>
        <w:shd w:val="clear" w:color="auto" w:fill="FFFFFF"/>
        <w:spacing w:after="0" w:line="240" w:lineRule="auto"/>
        <w:rPr>
          <w:rFonts w:ascii="Times New Roman" w:hAnsi="Times New Roman" w:cs="Times New Roman"/>
          <w:iCs/>
          <w:sz w:val="24"/>
          <w:szCs w:val="24"/>
        </w:rPr>
      </w:pPr>
      <w:proofErr w:type="spellStart"/>
      <w:r w:rsidRPr="0080198E">
        <w:rPr>
          <w:rFonts w:ascii="Times New Roman" w:hAnsi="Times New Roman" w:cs="Times New Roman"/>
          <w:iCs/>
          <w:sz w:val="24"/>
          <w:szCs w:val="24"/>
        </w:rPr>
        <w:t>Бургмюллер</w:t>
      </w:r>
      <w:proofErr w:type="spellEnd"/>
      <w:r w:rsidRPr="0080198E">
        <w:rPr>
          <w:rFonts w:ascii="Times New Roman" w:hAnsi="Times New Roman" w:cs="Times New Roman"/>
          <w:iCs/>
          <w:sz w:val="24"/>
          <w:szCs w:val="24"/>
        </w:rPr>
        <w:t xml:space="preserve"> Ф.  </w:t>
      </w:r>
      <w:r>
        <w:rPr>
          <w:rFonts w:ascii="Times New Roman" w:hAnsi="Times New Roman" w:cs="Times New Roman"/>
          <w:iCs/>
          <w:sz w:val="24"/>
          <w:szCs w:val="24"/>
        </w:rPr>
        <w:t xml:space="preserve"> </w:t>
      </w:r>
      <w:r w:rsidRPr="0080198E">
        <w:rPr>
          <w:rFonts w:ascii="Times New Roman" w:hAnsi="Times New Roman" w:cs="Times New Roman"/>
          <w:iCs/>
          <w:sz w:val="24"/>
          <w:szCs w:val="24"/>
        </w:rPr>
        <w:t>Этюды соч. 109 (по выбору)</w:t>
      </w:r>
    </w:p>
    <w:p w14:paraId="75CAE6C0" w14:textId="77777777" w:rsidR="0080198E" w:rsidRPr="0080198E" w:rsidRDefault="0080198E" w:rsidP="0080198E">
      <w:pPr>
        <w:shd w:val="clear" w:color="auto" w:fill="FFFFFF"/>
        <w:spacing w:after="0" w:line="240" w:lineRule="auto"/>
        <w:rPr>
          <w:rFonts w:ascii="Times New Roman" w:hAnsi="Times New Roman" w:cs="Times New Roman"/>
          <w:iCs/>
          <w:sz w:val="24"/>
          <w:szCs w:val="24"/>
        </w:rPr>
      </w:pPr>
      <w:proofErr w:type="spellStart"/>
      <w:r w:rsidRPr="0080198E">
        <w:rPr>
          <w:rFonts w:ascii="Times New Roman" w:hAnsi="Times New Roman" w:cs="Times New Roman"/>
          <w:iCs/>
          <w:sz w:val="24"/>
          <w:szCs w:val="24"/>
        </w:rPr>
        <w:t>Бертини</w:t>
      </w:r>
      <w:proofErr w:type="spellEnd"/>
      <w:r w:rsidRPr="0080198E">
        <w:rPr>
          <w:rFonts w:ascii="Times New Roman" w:hAnsi="Times New Roman" w:cs="Times New Roman"/>
          <w:iCs/>
          <w:sz w:val="24"/>
          <w:szCs w:val="24"/>
        </w:rPr>
        <w:t xml:space="preserve">  А.         Этюд ор32№30</w:t>
      </w:r>
    </w:p>
    <w:p w14:paraId="04033B1E" w14:textId="77777777" w:rsidR="0080198E" w:rsidRPr="0080198E" w:rsidRDefault="0080198E" w:rsidP="0080198E">
      <w:pPr>
        <w:shd w:val="clear" w:color="auto" w:fill="FFFFFF"/>
        <w:spacing w:after="0" w:line="240" w:lineRule="auto"/>
        <w:rPr>
          <w:rFonts w:ascii="Times New Roman" w:hAnsi="Times New Roman" w:cs="Times New Roman"/>
          <w:iCs/>
          <w:sz w:val="24"/>
          <w:szCs w:val="24"/>
        </w:rPr>
      </w:pPr>
      <w:r w:rsidRPr="0080198E">
        <w:rPr>
          <w:rFonts w:ascii="Times New Roman" w:hAnsi="Times New Roman" w:cs="Times New Roman"/>
          <w:iCs/>
          <w:sz w:val="24"/>
          <w:szCs w:val="24"/>
        </w:rPr>
        <w:t xml:space="preserve">                             Этюд №7 до-мажор</w:t>
      </w:r>
    </w:p>
    <w:p w14:paraId="0AFFA43A" w14:textId="77777777" w:rsidR="0080198E" w:rsidRPr="0080198E" w:rsidRDefault="0080198E" w:rsidP="0080198E">
      <w:pPr>
        <w:shd w:val="clear" w:color="auto" w:fill="FFFFFF"/>
        <w:spacing w:after="0" w:line="240" w:lineRule="auto"/>
        <w:rPr>
          <w:rFonts w:ascii="Times New Roman" w:hAnsi="Times New Roman" w:cs="Times New Roman"/>
          <w:iCs/>
          <w:sz w:val="24"/>
          <w:szCs w:val="24"/>
        </w:rPr>
      </w:pPr>
      <w:r w:rsidRPr="0080198E">
        <w:rPr>
          <w:rFonts w:ascii="Times New Roman" w:hAnsi="Times New Roman" w:cs="Times New Roman"/>
          <w:iCs/>
          <w:sz w:val="24"/>
          <w:szCs w:val="24"/>
        </w:rPr>
        <w:t xml:space="preserve">Гречанинов А.   </w:t>
      </w:r>
      <w:r>
        <w:rPr>
          <w:rFonts w:ascii="Times New Roman" w:hAnsi="Times New Roman" w:cs="Times New Roman"/>
          <w:iCs/>
          <w:sz w:val="24"/>
          <w:szCs w:val="24"/>
        </w:rPr>
        <w:t xml:space="preserve"> </w:t>
      </w:r>
      <w:r w:rsidRPr="0080198E">
        <w:rPr>
          <w:rFonts w:ascii="Times New Roman" w:hAnsi="Times New Roman" w:cs="Times New Roman"/>
          <w:iCs/>
          <w:sz w:val="24"/>
          <w:szCs w:val="24"/>
        </w:rPr>
        <w:t>Порыв соч.112№7</w:t>
      </w:r>
    </w:p>
    <w:p w14:paraId="0C4BECA3" w14:textId="77777777" w:rsidR="0080198E" w:rsidRPr="0080198E" w:rsidRDefault="0080198E" w:rsidP="0080198E">
      <w:pPr>
        <w:shd w:val="clear" w:color="auto" w:fill="FFFFFF"/>
        <w:spacing w:after="0" w:line="240" w:lineRule="auto"/>
        <w:rPr>
          <w:rFonts w:ascii="Times New Roman" w:hAnsi="Times New Roman" w:cs="Times New Roman"/>
          <w:iCs/>
          <w:sz w:val="24"/>
          <w:szCs w:val="24"/>
        </w:rPr>
      </w:pPr>
      <w:r w:rsidRPr="0080198E">
        <w:rPr>
          <w:rFonts w:ascii="Times New Roman" w:hAnsi="Times New Roman" w:cs="Times New Roman"/>
          <w:iCs/>
          <w:sz w:val="24"/>
          <w:szCs w:val="24"/>
        </w:rPr>
        <w:t>Крамер  И.</w:t>
      </w:r>
      <w:r>
        <w:rPr>
          <w:rFonts w:ascii="Times New Roman" w:hAnsi="Times New Roman" w:cs="Times New Roman"/>
          <w:iCs/>
          <w:sz w:val="24"/>
          <w:szCs w:val="24"/>
        </w:rPr>
        <w:t xml:space="preserve">          </w:t>
      </w:r>
      <w:r w:rsidRPr="0080198E">
        <w:rPr>
          <w:rFonts w:ascii="Times New Roman" w:hAnsi="Times New Roman" w:cs="Times New Roman"/>
          <w:iCs/>
          <w:sz w:val="24"/>
          <w:szCs w:val="24"/>
        </w:rPr>
        <w:t xml:space="preserve">Этюд №17 (редакция Г. </w:t>
      </w:r>
      <w:proofErr w:type="spellStart"/>
      <w:r w:rsidRPr="0080198E">
        <w:rPr>
          <w:rFonts w:ascii="Times New Roman" w:hAnsi="Times New Roman" w:cs="Times New Roman"/>
          <w:iCs/>
          <w:sz w:val="24"/>
          <w:szCs w:val="24"/>
        </w:rPr>
        <w:t>Бюлова</w:t>
      </w:r>
      <w:proofErr w:type="spellEnd"/>
      <w:r w:rsidRPr="0080198E">
        <w:rPr>
          <w:rFonts w:ascii="Times New Roman" w:hAnsi="Times New Roman" w:cs="Times New Roman"/>
          <w:iCs/>
          <w:sz w:val="24"/>
          <w:szCs w:val="24"/>
        </w:rPr>
        <w:t>)</w:t>
      </w:r>
    </w:p>
    <w:p w14:paraId="57C1D918" w14:textId="77777777" w:rsidR="0080198E" w:rsidRPr="0080198E" w:rsidRDefault="0080198E" w:rsidP="0080198E">
      <w:pPr>
        <w:shd w:val="clear" w:color="auto" w:fill="FFFFFF"/>
        <w:spacing w:after="0" w:line="240" w:lineRule="auto"/>
        <w:rPr>
          <w:rFonts w:ascii="Times New Roman" w:hAnsi="Times New Roman" w:cs="Times New Roman"/>
          <w:iCs/>
          <w:sz w:val="24"/>
          <w:szCs w:val="24"/>
        </w:rPr>
      </w:pPr>
      <w:r w:rsidRPr="0080198E">
        <w:rPr>
          <w:rFonts w:ascii="Times New Roman" w:hAnsi="Times New Roman" w:cs="Times New Roman"/>
          <w:iCs/>
          <w:sz w:val="24"/>
          <w:szCs w:val="24"/>
        </w:rPr>
        <w:t>Мак-</w:t>
      </w:r>
      <w:proofErr w:type="spellStart"/>
      <w:r w:rsidRPr="0080198E">
        <w:rPr>
          <w:rFonts w:ascii="Times New Roman" w:hAnsi="Times New Roman" w:cs="Times New Roman"/>
          <w:iCs/>
          <w:sz w:val="24"/>
          <w:szCs w:val="24"/>
        </w:rPr>
        <w:t>Доуэлл</w:t>
      </w:r>
      <w:proofErr w:type="spellEnd"/>
      <w:r w:rsidRPr="0080198E">
        <w:rPr>
          <w:rFonts w:ascii="Times New Roman" w:hAnsi="Times New Roman" w:cs="Times New Roman"/>
          <w:iCs/>
          <w:sz w:val="24"/>
          <w:szCs w:val="24"/>
        </w:rPr>
        <w:t xml:space="preserve">   Э.</w:t>
      </w:r>
      <w:r>
        <w:rPr>
          <w:rFonts w:ascii="Times New Roman" w:hAnsi="Times New Roman" w:cs="Times New Roman"/>
          <w:iCs/>
          <w:sz w:val="24"/>
          <w:szCs w:val="24"/>
        </w:rPr>
        <w:t xml:space="preserve">    </w:t>
      </w:r>
      <w:r w:rsidRPr="0080198E">
        <w:rPr>
          <w:rFonts w:ascii="Times New Roman" w:hAnsi="Times New Roman" w:cs="Times New Roman"/>
          <w:iCs/>
          <w:sz w:val="24"/>
          <w:szCs w:val="24"/>
        </w:rPr>
        <w:t>Колибри</w:t>
      </w:r>
      <w:r>
        <w:rPr>
          <w:rFonts w:ascii="Times New Roman" w:hAnsi="Times New Roman" w:cs="Times New Roman"/>
          <w:iCs/>
          <w:sz w:val="24"/>
          <w:szCs w:val="24"/>
        </w:rPr>
        <w:t xml:space="preserve">, </w:t>
      </w:r>
      <w:r w:rsidRPr="0080198E">
        <w:rPr>
          <w:rFonts w:ascii="Times New Roman" w:hAnsi="Times New Roman" w:cs="Times New Roman"/>
          <w:iCs/>
          <w:sz w:val="24"/>
          <w:szCs w:val="24"/>
        </w:rPr>
        <w:t>Блуждающий огонек соч.51№2</w:t>
      </w:r>
    </w:p>
    <w:p w14:paraId="42B24A2E" w14:textId="77777777" w:rsidR="0080198E" w:rsidRPr="0080198E" w:rsidRDefault="0080198E" w:rsidP="0080198E">
      <w:pPr>
        <w:shd w:val="clear" w:color="auto" w:fill="FFFFFF"/>
        <w:spacing w:after="0" w:line="240" w:lineRule="auto"/>
        <w:rPr>
          <w:rFonts w:ascii="Times New Roman" w:hAnsi="Times New Roman" w:cs="Times New Roman"/>
          <w:iCs/>
          <w:sz w:val="24"/>
          <w:szCs w:val="24"/>
        </w:rPr>
      </w:pPr>
      <w:r w:rsidRPr="0080198E">
        <w:rPr>
          <w:rFonts w:ascii="Times New Roman" w:hAnsi="Times New Roman" w:cs="Times New Roman"/>
          <w:iCs/>
          <w:sz w:val="24"/>
          <w:szCs w:val="24"/>
        </w:rPr>
        <w:t>Мошковский  М.</w:t>
      </w:r>
      <w:r>
        <w:rPr>
          <w:rFonts w:ascii="Times New Roman" w:hAnsi="Times New Roman" w:cs="Times New Roman"/>
          <w:iCs/>
          <w:sz w:val="24"/>
          <w:szCs w:val="24"/>
        </w:rPr>
        <w:t xml:space="preserve">  </w:t>
      </w:r>
      <w:r w:rsidRPr="0080198E">
        <w:rPr>
          <w:rFonts w:ascii="Times New Roman" w:hAnsi="Times New Roman" w:cs="Times New Roman"/>
          <w:iCs/>
          <w:sz w:val="24"/>
          <w:szCs w:val="24"/>
        </w:rPr>
        <w:t>Этюд соч.91№5, №10</w:t>
      </w:r>
    </w:p>
    <w:p w14:paraId="4CD4A618" w14:textId="77777777" w:rsidR="0080198E" w:rsidRPr="0080198E" w:rsidRDefault="0080198E" w:rsidP="0080198E">
      <w:pPr>
        <w:shd w:val="clear" w:color="auto" w:fill="FFFFFF"/>
        <w:spacing w:after="0" w:line="240" w:lineRule="auto"/>
        <w:rPr>
          <w:rFonts w:ascii="Times New Roman" w:hAnsi="Times New Roman" w:cs="Times New Roman"/>
          <w:iCs/>
          <w:sz w:val="24"/>
          <w:szCs w:val="24"/>
        </w:rPr>
      </w:pPr>
      <w:r w:rsidRPr="0080198E">
        <w:rPr>
          <w:rFonts w:ascii="Times New Roman" w:hAnsi="Times New Roman" w:cs="Times New Roman"/>
          <w:iCs/>
          <w:sz w:val="24"/>
          <w:szCs w:val="24"/>
        </w:rPr>
        <w:t>Лак Т.</w:t>
      </w:r>
      <w:r>
        <w:rPr>
          <w:rFonts w:ascii="Times New Roman" w:hAnsi="Times New Roman" w:cs="Times New Roman"/>
          <w:iCs/>
          <w:sz w:val="24"/>
          <w:szCs w:val="24"/>
        </w:rPr>
        <w:t xml:space="preserve">                   </w:t>
      </w:r>
      <w:r w:rsidRPr="0080198E">
        <w:rPr>
          <w:rFonts w:ascii="Times New Roman" w:hAnsi="Times New Roman" w:cs="Times New Roman"/>
          <w:iCs/>
          <w:sz w:val="24"/>
          <w:szCs w:val="24"/>
        </w:rPr>
        <w:t>Этюд соч.95№23</w:t>
      </w:r>
    </w:p>
    <w:p w14:paraId="14F4C954" w14:textId="77777777" w:rsidR="0080198E" w:rsidRPr="0080198E" w:rsidRDefault="0080198E" w:rsidP="0080198E">
      <w:pPr>
        <w:shd w:val="clear" w:color="auto" w:fill="FFFFFF"/>
        <w:spacing w:after="0" w:line="240" w:lineRule="auto"/>
        <w:rPr>
          <w:rFonts w:ascii="Times New Roman" w:hAnsi="Times New Roman" w:cs="Times New Roman"/>
          <w:iCs/>
          <w:sz w:val="24"/>
          <w:szCs w:val="24"/>
        </w:rPr>
      </w:pPr>
      <w:proofErr w:type="spellStart"/>
      <w:r w:rsidRPr="0080198E">
        <w:rPr>
          <w:rFonts w:ascii="Times New Roman" w:hAnsi="Times New Roman" w:cs="Times New Roman"/>
          <w:iCs/>
          <w:sz w:val="24"/>
          <w:szCs w:val="24"/>
        </w:rPr>
        <w:t>Лешгорн</w:t>
      </w:r>
      <w:proofErr w:type="spellEnd"/>
      <w:r w:rsidRPr="0080198E">
        <w:rPr>
          <w:rFonts w:ascii="Times New Roman" w:hAnsi="Times New Roman" w:cs="Times New Roman"/>
          <w:iCs/>
          <w:sz w:val="24"/>
          <w:szCs w:val="24"/>
        </w:rPr>
        <w:t xml:space="preserve"> А.          Этюды ор.6</w:t>
      </w:r>
      <w:r>
        <w:rPr>
          <w:rFonts w:ascii="Times New Roman" w:hAnsi="Times New Roman" w:cs="Times New Roman"/>
          <w:iCs/>
          <w:sz w:val="24"/>
          <w:szCs w:val="24"/>
        </w:rPr>
        <w:t xml:space="preserve">6, </w:t>
      </w:r>
      <w:r w:rsidRPr="0080198E">
        <w:rPr>
          <w:rFonts w:ascii="Times New Roman" w:hAnsi="Times New Roman" w:cs="Times New Roman"/>
          <w:iCs/>
          <w:sz w:val="24"/>
          <w:szCs w:val="24"/>
        </w:rPr>
        <w:t>Этюд ор.136№10</w:t>
      </w:r>
    </w:p>
    <w:p w14:paraId="0DDC507E" w14:textId="77777777" w:rsidR="0080198E" w:rsidRPr="0080198E" w:rsidRDefault="0080198E" w:rsidP="0080198E">
      <w:pPr>
        <w:shd w:val="clear" w:color="auto" w:fill="FFFFFF"/>
        <w:spacing w:after="0" w:line="240" w:lineRule="auto"/>
        <w:rPr>
          <w:rFonts w:ascii="Times New Roman" w:hAnsi="Times New Roman" w:cs="Times New Roman"/>
          <w:iCs/>
          <w:sz w:val="24"/>
          <w:szCs w:val="24"/>
        </w:rPr>
      </w:pPr>
      <w:r w:rsidRPr="0080198E">
        <w:rPr>
          <w:rFonts w:ascii="Times New Roman" w:hAnsi="Times New Roman" w:cs="Times New Roman"/>
          <w:iCs/>
          <w:sz w:val="24"/>
          <w:szCs w:val="24"/>
        </w:rPr>
        <w:t xml:space="preserve">Николаева  Т.      </w:t>
      </w:r>
      <w:r>
        <w:rPr>
          <w:rFonts w:ascii="Times New Roman" w:hAnsi="Times New Roman" w:cs="Times New Roman"/>
          <w:iCs/>
          <w:sz w:val="24"/>
          <w:szCs w:val="24"/>
        </w:rPr>
        <w:t xml:space="preserve"> </w:t>
      </w:r>
      <w:r w:rsidRPr="0080198E">
        <w:rPr>
          <w:rFonts w:ascii="Times New Roman" w:hAnsi="Times New Roman" w:cs="Times New Roman"/>
          <w:iCs/>
          <w:sz w:val="24"/>
          <w:szCs w:val="24"/>
        </w:rPr>
        <w:t>Галоп</w:t>
      </w:r>
    </w:p>
    <w:p w14:paraId="5808B55C" w14:textId="77777777" w:rsidR="0080198E" w:rsidRPr="0080198E" w:rsidRDefault="0080198E" w:rsidP="0080198E">
      <w:pPr>
        <w:shd w:val="clear" w:color="auto" w:fill="FFFFFF"/>
        <w:spacing w:after="0" w:line="240" w:lineRule="auto"/>
        <w:rPr>
          <w:rFonts w:ascii="Times New Roman" w:hAnsi="Times New Roman" w:cs="Times New Roman"/>
          <w:iCs/>
          <w:sz w:val="24"/>
          <w:szCs w:val="24"/>
        </w:rPr>
      </w:pPr>
      <w:proofErr w:type="spellStart"/>
      <w:r w:rsidRPr="0080198E">
        <w:rPr>
          <w:rFonts w:ascii="Times New Roman" w:hAnsi="Times New Roman" w:cs="Times New Roman"/>
          <w:iCs/>
          <w:sz w:val="24"/>
          <w:szCs w:val="24"/>
        </w:rPr>
        <w:t>Равина</w:t>
      </w:r>
      <w:proofErr w:type="spellEnd"/>
      <w:r w:rsidRPr="0080198E">
        <w:rPr>
          <w:rFonts w:ascii="Times New Roman" w:hAnsi="Times New Roman" w:cs="Times New Roman"/>
          <w:iCs/>
          <w:sz w:val="24"/>
          <w:szCs w:val="24"/>
        </w:rPr>
        <w:t xml:space="preserve"> Г.             </w:t>
      </w:r>
      <w:r>
        <w:rPr>
          <w:rFonts w:ascii="Times New Roman" w:hAnsi="Times New Roman" w:cs="Times New Roman"/>
          <w:iCs/>
          <w:sz w:val="24"/>
          <w:szCs w:val="24"/>
        </w:rPr>
        <w:t xml:space="preserve"> </w:t>
      </w:r>
      <w:r w:rsidRPr="0080198E">
        <w:rPr>
          <w:rFonts w:ascii="Times New Roman" w:hAnsi="Times New Roman" w:cs="Times New Roman"/>
          <w:iCs/>
          <w:sz w:val="24"/>
          <w:szCs w:val="24"/>
        </w:rPr>
        <w:t>Гармонический этюд</w:t>
      </w:r>
    </w:p>
    <w:p w14:paraId="61225E1D" w14:textId="77777777" w:rsidR="0080198E" w:rsidRPr="0080198E" w:rsidRDefault="0080198E" w:rsidP="0080198E">
      <w:pPr>
        <w:shd w:val="clear" w:color="auto" w:fill="FFFFFF"/>
        <w:spacing w:after="0" w:line="240" w:lineRule="auto"/>
        <w:rPr>
          <w:rFonts w:ascii="Times New Roman" w:hAnsi="Times New Roman" w:cs="Times New Roman"/>
          <w:iCs/>
          <w:sz w:val="24"/>
          <w:szCs w:val="24"/>
        </w:rPr>
      </w:pPr>
      <w:r w:rsidRPr="0080198E">
        <w:rPr>
          <w:rFonts w:ascii="Times New Roman" w:hAnsi="Times New Roman" w:cs="Times New Roman"/>
          <w:iCs/>
          <w:sz w:val="24"/>
          <w:szCs w:val="24"/>
        </w:rPr>
        <w:t xml:space="preserve">Черни К.             </w:t>
      </w:r>
      <w:r>
        <w:rPr>
          <w:rFonts w:ascii="Times New Roman" w:hAnsi="Times New Roman" w:cs="Times New Roman"/>
          <w:iCs/>
          <w:sz w:val="24"/>
          <w:szCs w:val="24"/>
        </w:rPr>
        <w:t xml:space="preserve">  </w:t>
      </w:r>
      <w:r w:rsidRPr="0080198E">
        <w:rPr>
          <w:rFonts w:ascii="Times New Roman" w:hAnsi="Times New Roman" w:cs="Times New Roman"/>
          <w:iCs/>
          <w:sz w:val="24"/>
          <w:szCs w:val="24"/>
        </w:rPr>
        <w:t>Этюды соч.299 и соч.740</w:t>
      </w:r>
    </w:p>
    <w:p w14:paraId="7E817A9D" w14:textId="77777777" w:rsidR="0080198E" w:rsidRPr="0080198E" w:rsidRDefault="0080198E" w:rsidP="0080198E">
      <w:pPr>
        <w:shd w:val="clear" w:color="auto" w:fill="FFFFFF"/>
        <w:spacing w:after="0" w:line="240" w:lineRule="auto"/>
        <w:rPr>
          <w:rFonts w:ascii="Times New Roman" w:hAnsi="Times New Roman" w:cs="Times New Roman"/>
          <w:iCs/>
          <w:sz w:val="24"/>
          <w:szCs w:val="24"/>
        </w:rPr>
      </w:pPr>
      <w:r w:rsidRPr="0080198E">
        <w:rPr>
          <w:rFonts w:ascii="Times New Roman" w:hAnsi="Times New Roman" w:cs="Times New Roman"/>
          <w:iCs/>
          <w:sz w:val="24"/>
          <w:szCs w:val="24"/>
        </w:rPr>
        <w:t xml:space="preserve">                              Этюды соч.636№5, №6, №18</w:t>
      </w:r>
    </w:p>
    <w:p w14:paraId="4849D172" w14:textId="77777777" w:rsidR="0080198E" w:rsidRPr="0080198E" w:rsidRDefault="0080198E" w:rsidP="0080198E">
      <w:pPr>
        <w:shd w:val="clear" w:color="auto" w:fill="FFFFFF"/>
        <w:spacing w:after="0" w:line="240" w:lineRule="auto"/>
        <w:rPr>
          <w:rFonts w:ascii="Times New Roman" w:hAnsi="Times New Roman" w:cs="Times New Roman"/>
          <w:iCs/>
          <w:sz w:val="24"/>
          <w:szCs w:val="24"/>
        </w:rPr>
      </w:pPr>
      <w:proofErr w:type="spellStart"/>
      <w:r w:rsidRPr="0080198E">
        <w:rPr>
          <w:rFonts w:ascii="Times New Roman" w:hAnsi="Times New Roman" w:cs="Times New Roman"/>
          <w:iCs/>
          <w:sz w:val="24"/>
          <w:szCs w:val="24"/>
        </w:rPr>
        <w:t>Шитте</w:t>
      </w:r>
      <w:proofErr w:type="spellEnd"/>
      <w:r w:rsidRPr="0080198E">
        <w:rPr>
          <w:rFonts w:ascii="Times New Roman" w:hAnsi="Times New Roman" w:cs="Times New Roman"/>
          <w:iCs/>
          <w:sz w:val="24"/>
          <w:szCs w:val="24"/>
        </w:rPr>
        <w:t xml:space="preserve"> Л.              Этюд соч.68№28, №25</w:t>
      </w:r>
    </w:p>
    <w:p w14:paraId="52F4D85B" w14:textId="77777777" w:rsidR="0080198E" w:rsidRPr="0080198E" w:rsidRDefault="0080198E" w:rsidP="0080198E">
      <w:pPr>
        <w:shd w:val="clear" w:color="auto" w:fill="FFFFFF"/>
        <w:spacing w:after="0" w:line="240" w:lineRule="auto"/>
        <w:rPr>
          <w:rFonts w:ascii="Times New Roman" w:hAnsi="Times New Roman" w:cs="Times New Roman"/>
          <w:iCs/>
          <w:sz w:val="24"/>
          <w:szCs w:val="24"/>
        </w:rPr>
      </w:pPr>
      <w:r w:rsidRPr="0080198E">
        <w:rPr>
          <w:rFonts w:ascii="Times New Roman" w:hAnsi="Times New Roman" w:cs="Times New Roman"/>
          <w:iCs/>
          <w:sz w:val="24"/>
          <w:szCs w:val="24"/>
        </w:rPr>
        <w:t>Шмит Г.               Этюды ор.3№18, №16</w:t>
      </w:r>
    </w:p>
    <w:p w14:paraId="161D0203" w14:textId="77777777" w:rsidR="0080198E" w:rsidRPr="0080198E" w:rsidRDefault="0080198E" w:rsidP="0080198E">
      <w:pPr>
        <w:shd w:val="clear" w:color="auto" w:fill="FFFFFF"/>
        <w:spacing w:after="0" w:line="240" w:lineRule="auto"/>
        <w:rPr>
          <w:rFonts w:ascii="Times New Roman" w:hAnsi="Times New Roman" w:cs="Times New Roman"/>
          <w:b/>
          <w:i/>
          <w:iCs/>
          <w:sz w:val="24"/>
          <w:szCs w:val="24"/>
        </w:rPr>
      </w:pPr>
      <w:r w:rsidRPr="0080198E">
        <w:rPr>
          <w:rFonts w:ascii="Times New Roman" w:hAnsi="Times New Roman" w:cs="Times New Roman"/>
          <w:b/>
          <w:i/>
          <w:iCs/>
          <w:sz w:val="24"/>
          <w:szCs w:val="24"/>
        </w:rPr>
        <w:lastRenderedPageBreak/>
        <w:t>3. Произведения крупной формы.</w:t>
      </w:r>
    </w:p>
    <w:p w14:paraId="71E2F697" w14:textId="77777777" w:rsidR="0080198E" w:rsidRPr="0080198E" w:rsidRDefault="0080198E" w:rsidP="0080198E">
      <w:pPr>
        <w:shd w:val="clear" w:color="auto" w:fill="FFFFFF"/>
        <w:spacing w:after="0" w:line="240" w:lineRule="auto"/>
        <w:rPr>
          <w:rFonts w:ascii="Times New Roman" w:hAnsi="Times New Roman" w:cs="Times New Roman"/>
          <w:iCs/>
          <w:sz w:val="24"/>
          <w:szCs w:val="24"/>
        </w:rPr>
      </w:pPr>
      <w:r w:rsidRPr="0080198E">
        <w:rPr>
          <w:rFonts w:ascii="Times New Roman" w:hAnsi="Times New Roman" w:cs="Times New Roman"/>
          <w:iCs/>
          <w:sz w:val="24"/>
          <w:szCs w:val="24"/>
        </w:rPr>
        <w:t>Бетховен Л.    Сонаты по выбору (отдельные части</w:t>
      </w:r>
      <w:r>
        <w:rPr>
          <w:rFonts w:ascii="Times New Roman" w:hAnsi="Times New Roman" w:cs="Times New Roman"/>
          <w:iCs/>
          <w:sz w:val="24"/>
          <w:szCs w:val="24"/>
        </w:rPr>
        <w:t xml:space="preserve">), </w:t>
      </w:r>
      <w:r w:rsidRPr="0080198E">
        <w:rPr>
          <w:rFonts w:ascii="Times New Roman" w:hAnsi="Times New Roman" w:cs="Times New Roman"/>
          <w:iCs/>
          <w:sz w:val="24"/>
          <w:szCs w:val="24"/>
        </w:rPr>
        <w:t>Рондо до-мажор</w:t>
      </w:r>
    </w:p>
    <w:p w14:paraId="2B1B0654" w14:textId="77777777" w:rsidR="0080198E" w:rsidRPr="0080198E" w:rsidRDefault="0080198E" w:rsidP="0080198E">
      <w:pPr>
        <w:shd w:val="clear" w:color="auto" w:fill="FFFFFF"/>
        <w:spacing w:after="0" w:line="240" w:lineRule="auto"/>
        <w:rPr>
          <w:rFonts w:ascii="Times New Roman" w:hAnsi="Times New Roman" w:cs="Times New Roman"/>
          <w:iCs/>
          <w:sz w:val="24"/>
          <w:szCs w:val="24"/>
        </w:rPr>
      </w:pPr>
      <w:proofErr w:type="spellStart"/>
      <w:r w:rsidRPr="0080198E">
        <w:rPr>
          <w:rFonts w:ascii="Times New Roman" w:hAnsi="Times New Roman" w:cs="Times New Roman"/>
          <w:iCs/>
          <w:sz w:val="24"/>
          <w:szCs w:val="24"/>
        </w:rPr>
        <w:t>Ванхаль</w:t>
      </w:r>
      <w:proofErr w:type="spellEnd"/>
      <w:r w:rsidRPr="0080198E">
        <w:rPr>
          <w:rFonts w:ascii="Times New Roman" w:hAnsi="Times New Roman" w:cs="Times New Roman"/>
          <w:iCs/>
          <w:sz w:val="24"/>
          <w:szCs w:val="24"/>
        </w:rPr>
        <w:t xml:space="preserve">  Я.   </w:t>
      </w:r>
      <w:r>
        <w:rPr>
          <w:rFonts w:ascii="Times New Roman" w:hAnsi="Times New Roman" w:cs="Times New Roman"/>
          <w:iCs/>
          <w:sz w:val="24"/>
          <w:szCs w:val="24"/>
        </w:rPr>
        <w:t xml:space="preserve"> </w:t>
      </w:r>
      <w:r w:rsidRPr="0080198E">
        <w:rPr>
          <w:rFonts w:ascii="Times New Roman" w:hAnsi="Times New Roman" w:cs="Times New Roman"/>
          <w:iCs/>
          <w:sz w:val="24"/>
          <w:szCs w:val="24"/>
        </w:rPr>
        <w:t>Соната</w:t>
      </w:r>
    </w:p>
    <w:p w14:paraId="46CE8794" w14:textId="77777777" w:rsidR="0080198E" w:rsidRPr="0080198E" w:rsidRDefault="0080198E" w:rsidP="0080198E">
      <w:pPr>
        <w:shd w:val="clear" w:color="auto" w:fill="FFFFFF"/>
        <w:spacing w:after="0" w:line="240" w:lineRule="auto"/>
        <w:rPr>
          <w:rFonts w:ascii="Times New Roman" w:hAnsi="Times New Roman" w:cs="Times New Roman"/>
          <w:iCs/>
          <w:sz w:val="24"/>
          <w:szCs w:val="24"/>
        </w:rPr>
      </w:pPr>
      <w:r w:rsidRPr="0080198E">
        <w:rPr>
          <w:rFonts w:ascii="Times New Roman" w:hAnsi="Times New Roman" w:cs="Times New Roman"/>
          <w:iCs/>
          <w:sz w:val="24"/>
          <w:szCs w:val="24"/>
        </w:rPr>
        <w:t xml:space="preserve">Гайдн Й.       </w:t>
      </w:r>
      <w:r>
        <w:rPr>
          <w:rFonts w:ascii="Times New Roman" w:hAnsi="Times New Roman" w:cs="Times New Roman"/>
          <w:iCs/>
          <w:sz w:val="24"/>
          <w:szCs w:val="24"/>
        </w:rPr>
        <w:t xml:space="preserve">  </w:t>
      </w:r>
      <w:r w:rsidRPr="0080198E">
        <w:rPr>
          <w:rFonts w:ascii="Times New Roman" w:hAnsi="Times New Roman" w:cs="Times New Roman"/>
          <w:iCs/>
          <w:sz w:val="24"/>
          <w:szCs w:val="24"/>
        </w:rPr>
        <w:t>Легкая соната соль-мажор 1 часть</w:t>
      </w:r>
    </w:p>
    <w:p w14:paraId="7C34020B" w14:textId="77777777" w:rsidR="0080198E" w:rsidRPr="0080198E" w:rsidRDefault="0080198E" w:rsidP="0080198E">
      <w:pPr>
        <w:shd w:val="clear" w:color="auto" w:fill="FFFFFF"/>
        <w:spacing w:after="0" w:line="240" w:lineRule="auto"/>
        <w:rPr>
          <w:rFonts w:ascii="Times New Roman" w:hAnsi="Times New Roman" w:cs="Times New Roman"/>
          <w:iCs/>
          <w:sz w:val="24"/>
          <w:szCs w:val="24"/>
        </w:rPr>
      </w:pPr>
      <w:r w:rsidRPr="0080198E">
        <w:rPr>
          <w:rFonts w:ascii="Times New Roman" w:hAnsi="Times New Roman" w:cs="Times New Roman"/>
          <w:iCs/>
          <w:sz w:val="24"/>
          <w:szCs w:val="24"/>
        </w:rPr>
        <w:t xml:space="preserve">Гендель Г.    </w:t>
      </w:r>
      <w:r>
        <w:rPr>
          <w:rFonts w:ascii="Times New Roman" w:hAnsi="Times New Roman" w:cs="Times New Roman"/>
          <w:iCs/>
          <w:sz w:val="24"/>
          <w:szCs w:val="24"/>
        </w:rPr>
        <w:t xml:space="preserve">  </w:t>
      </w:r>
      <w:r w:rsidRPr="0080198E">
        <w:rPr>
          <w:rFonts w:ascii="Times New Roman" w:hAnsi="Times New Roman" w:cs="Times New Roman"/>
          <w:iCs/>
          <w:sz w:val="24"/>
          <w:szCs w:val="24"/>
        </w:rPr>
        <w:t>Чакона ре-минор</w:t>
      </w:r>
    </w:p>
    <w:p w14:paraId="723F528F" w14:textId="77777777" w:rsidR="0080198E" w:rsidRPr="0080198E" w:rsidRDefault="0080198E" w:rsidP="0080198E">
      <w:pPr>
        <w:shd w:val="clear" w:color="auto" w:fill="FFFFFF"/>
        <w:spacing w:after="0" w:line="240" w:lineRule="auto"/>
        <w:rPr>
          <w:rFonts w:ascii="Times New Roman" w:hAnsi="Times New Roman" w:cs="Times New Roman"/>
          <w:iCs/>
          <w:sz w:val="24"/>
          <w:szCs w:val="24"/>
        </w:rPr>
      </w:pPr>
      <w:proofErr w:type="spellStart"/>
      <w:r w:rsidRPr="0080198E">
        <w:rPr>
          <w:rFonts w:ascii="Times New Roman" w:hAnsi="Times New Roman" w:cs="Times New Roman"/>
          <w:iCs/>
          <w:sz w:val="24"/>
          <w:szCs w:val="24"/>
        </w:rPr>
        <w:t>Жилинскис</w:t>
      </w:r>
      <w:proofErr w:type="spellEnd"/>
      <w:r w:rsidRPr="0080198E">
        <w:rPr>
          <w:rFonts w:ascii="Times New Roman" w:hAnsi="Times New Roman" w:cs="Times New Roman"/>
          <w:iCs/>
          <w:sz w:val="24"/>
          <w:szCs w:val="24"/>
        </w:rPr>
        <w:t xml:space="preserve">  А.   Сонатина соль-минор</w:t>
      </w:r>
    </w:p>
    <w:p w14:paraId="024F2DD1" w14:textId="77777777" w:rsidR="0080198E" w:rsidRPr="0080198E" w:rsidRDefault="0080198E" w:rsidP="0080198E">
      <w:pPr>
        <w:shd w:val="clear" w:color="auto" w:fill="FFFFFF"/>
        <w:spacing w:after="0" w:line="240" w:lineRule="auto"/>
        <w:rPr>
          <w:rFonts w:ascii="Times New Roman" w:hAnsi="Times New Roman" w:cs="Times New Roman"/>
          <w:iCs/>
          <w:sz w:val="24"/>
          <w:szCs w:val="24"/>
        </w:rPr>
      </w:pPr>
      <w:proofErr w:type="spellStart"/>
      <w:r w:rsidRPr="0080198E">
        <w:rPr>
          <w:rFonts w:ascii="Times New Roman" w:hAnsi="Times New Roman" w:cs="Times New Roman"/>
          <w:iCs/>
          <w:sz w:val="24"/>
          <w:szCs w:val="24"/>
        </w:rPr>
        <w:t>Клементи</w:t>
      </w:r>
      <w:proofErr w:type="spellEnd"/>
      <w:r w:rsidRPr="0080198E">
        <w:rPr>
          <w:rFonts w:ascii="Times New Roman" w:hAnsi="Times New Roman" w:cs="Times New Roman"/>
          <w:iCs/>
          <w:sz w:val="24"/>
          <w:szCs w:val="24"/>
        </w:rPr>
        <w:t xml:space="preserve">  М.     Сонатина ор.37№1 1часть ми бемоль мажор</w:t>
      </w:r>
    </w:p>
    <w:p w14:paraId="329D53C3" w14:textId="77777777" w:rsidR="0080198E" w:rsidRPr="0080198E" w:rsidRDefault="0080198E" w:rsidP="0080198E">
      <w:pPr>
        <w:shd w:val="clear" w:color="auto" w:fill="FFFFFF"/>
        <w:spacing w:after="0" w:line="240" w:lineRule="auto"/>
        <w:rPr>
          <w:rFonts w:ascii="Times New Roman" w:hAnsi="Times New Roman" w:cs="Times New Roman"/>
          <w:iCs/>
          <w:sz w:val="24"/>
          <w:szCs w:val="24"/>
        </w:rPr>
      </w:pPr>
      <w:r w:rsidRPr="0080198E">
        <w:rPr>
          <w:rFonts w:ascii="Times New Roman" w:hAnsi="Times New Roman" w:cs="Times New Roman"/>
          <w:iCs/>
          <w:sz w:val="24"/>
          <w:szCs w:val="24"/>
        </w:rPr>
        <w:t xml:space="preserve">                            Сонатина ор.38№2</w:t>
      </w:r>
    </w:p>
    <w:p w14:paraId="58A33975" w14:textId="77777777" w:rsidR="0080198E" w:rsidRPr="0080198E" w:rsidRDefault="0080198E" w:rsidP="0080198E">
      <w:pPr>
        <w:shd w:val="clear" w:color="auto" w:fill="FFFFFF"/>
        <w:spacing w:after="0" w:line="240" w:lineRule="auto"/>
        <w:rPr>
          <w:rFonts w:ascii="Times New Roman" w:hAnsi="Times New Roman" w:cs="Times New Roman"/>
          <w:iCs/>
          <w:sz w:val="24"/>
          <w:szCs w:val="24"/>
        </w:rPr>
      </w:pPr>
      <w:proofErr w:type="spellStart"/>
      <w:r w:rsidRPr="0080198E">
        <w:rPr>
          <w:rFonts w:ascii="Times New Roman" w:hAnsi="Times New Roman" w:cs="Times New Roman"/>
          <w:iCs/>
          <w:sz w:val="24"/>
          <w:szCs w:val="24"/>
        </w:rPr>
        <w:t>Кулау</w:t>
      </w:r>
      <w:proofErr w:type="spellEnd"/>
      <w:r w:rsidRPr="0080198E">
        <w:rPr>
          <w:rFonts w:ascii="Times New Roman" w:hAnsi="Times New Roman" w:cs="Times New Roman"/>
          <w:iCs/>
          <w:sz w:val="24"/>
          <w:szCs w:val="24"/>
        </w:rPr>
        <w:t xml:space="preserve">  Ф.</w:t>
      </w:r>
      <w:r>
        <w:rPr>
          <w:rFonts w:ascii="Times New Roman" w:hAnsi="Times New Roman" w:cs="Times New Roman"/>
          <w:iCs/>
          <w:sz w:val="24"/>
          <w:szCs w:val="24"/>
        </w:rPr>
        <w:t xml:space="preserve">            </w:t>
      </w:r>
      <w:r w:rsidRPr="0080198E">
        <w:rPr>
          <w:rFonts w:ascii="Times New Roman" w:hAnsi="Times New Roman" w:cs="Times New Roman"/>
          <w:iCs/>
          <w:sz w:val="24"/>
          <w:szCs w:val="24"/>
        </w:rPr>
        <w:t>Сонатина ор.20№2 3част</w:t>
      </w:r>
      <w:r>
        <w:rPr>
          <w:rFonts w:ascii="Times New Roman" w:hAnsi="Times New Roman" w:cs="Times New Roman"/>
          <w:iCs/>
          <w:sz w:val="24"/>
          <w:szCs w:val="24"/>
        </w:rPr>
        <w:t xml:space="preserve">ь, </w:t>
      </w:r>
      <w:r w:rsidRPr="0080198E">
        <w:rPr>
          <w:rFonts w:ascii="Times New Roman" w:hAnsi="Times New Roman" w:cs="Times New Roman"/>
          <w:iCs/>
          <w:sz w:val="24"/>
          <w:szCs w:val="24"/>
        </w:rPr>
        <w:t>Сонатина ор.88№1 1 часть</w:t>
      </w:r>
    </w:p>
    <w:p w14:paraId="08E01147" w14:textId="77777777" w:rsidR="0080198E" w:rsidRPr="0080198E" w:rsidRDefault="0080198E" w:rsidP="0080198E">
      <w:pPr>
        <w:shd w:val="clear" w:color="auto" w:fill="FFFFFF"/>
        <w:spacing w:after="0" w:line="240" w:lineRule="auto"/>
        <w:rPr>
          <w:rFonts w:ascii="Times New Roman" w:hAnsi="Times New Roman" w:cs="Times New Roman"/>
          <w:iCs/>
          <w:sz w:val="24"/>
          <w:szCs w:val="24"/>
        </w:rPr>
      </w:pPr>
      <w:r w:rsidRPr="0080198E">
        <w:rPr>
          <w:rFonts w:ascii="Times New Roman" w:hAnsi="Times New Roman" w:cs="Times New Roman"/>
          <w:iCs/>
          <w:sz w:val="24"/>
          <w:szCs w:val="24"/>
        </w:rPr>
        <w:t xml:space="preserve">Моцарт В.  </w:t>
      </w:r>
      <w:r>
        <w:rPr>
          <w:rFonts w:ascii="Times New Roman" w:hAnsi="Times New Roman" w:cs="Times New Roman"/>
          <w:iCs/>
          <w:sz w:val="24"/>
          <w:szCs w:val="24"/>
        </w:rPr>
        <w:t xml:space="preserve">        </w:t>
      </w:r>
      <w:r w:rsidRPr="0080198E">
        <w:rPr>
          <w:rFonts w:ascii="Times New Roman" w:hAnsi="Times New Roman" w:cs="Times New Roman"/>
          <w:iCs/>
          <w:sz w:val="24"/>
          <w:szCs w:val="24"/>
        </w:rPr>
        <w:t>Сонатины по выбору (отдельные части)</w:t>
      </w:r>
      <w:r>
        <w:rPr>
          <w:rFonts w:ascii="Times New Roman" w:hAnsi="Times New Roman" w:cs="Times New Roman"/>
          <w:iCs/>
          <w:sz w:val="24"/>
          <w:szCs w:val="24"/>
        </w:rPr>
        <w:t xml:space="preserve">, </w:t>
      </w:r>
      <w:r w:rsidRPr="0080198E">
        <w:rPr>
          <w:rFonts w:ascii="Times New Roman" w:hAnsi="Times New Roman" w:cs="Times New Roman"/>
          <w:iCs/>
          <w:sz w:val="24"/>
          <w:szCs w:val="24"/>
        </w:rPr>
        <w:t>Турецкое рондо</w:t>
      </w:r>
      <w:r>
        <w:rPr>
          <w:rFonts w:ascii="Times New Roman" w:hAnsi="Times New Roman" w:cs="Times New Roman"/>
          <w:iCs/>
          <w:sz w:val="24"/>
          <w:szCs w:val="24"/>
        </w:rPr>
        <w:t xml:space="preserve">, </w:t>
      </w:r>
      <w:r w:rsidRPr="0080198E">
        <w:rPr>
          <w:rFonts w:ascii="Times New Roman" w:hAnsi="Times New Roman" w:cs="Times New Roman"/>
          <w:iCs/>
          <w:sz w:val="24"/>
          <w:szCs w:val="24"/>
        </w:rPr>
        <w:t xml:space="preserve">Рондо </w:t>
      </w:r>
      <w:r w:rsidRPr="0080198E">
        <w:rPr>
          <w:rFonts w:ascii="Times New Roman" w:hAnsi="Times New Roman" w:cs="Times New Roman"/>
          <w:iCs/>
          <w:sz w:val="24"/>
          <w:szCs w:val="24"/>
          <w:lang w:val="en-US"/>
        </w:rPr>
        <w:t>KV</w:t>
      </w:r>
      <w:r w:rsidRPr="0080198E">
        <w:rPr>
          <w:rFonts w:ascii="Times New Roman" w:hAnsi="Times New Roman" w:cs="Times New Roman"/>
          <w:iCs/>
          <w:sz w:val="24"/>
          <w:szCs w:val="24"/>
        </w:rPr>
        <w:t xml:space="preserve"> 485</w:t>
      </w:r>
    </w:p>
    <w:p w14:paraId="1703871E" w14:textId="77777777" w:rsidR="0080198E" w:rsidRPr="0080198E" w:rsidRDefault="0080198E" w:rsidP="0080198E">
      <w:pPr>
        <w:shd w:val="clear" w:color="auto" w:fill="FFFFFF"/>
        <w:spacing w:after="0" w:line="240" w:lineRule="auto"/>
        <w:rPr>
          <w:rFonts w:ascii="Times New Roman" w:hAnsi="Times New Roman" w:cs="Times New Roman"/>
          <w:iCs/>
          <w:sz w:val="24"/>
          <w:szCs w:val="24"/>
        </w:rPr>
      </w:pPr>
      <w:proofErr w:type="spellStart"/>
      <w:r w:rsidRPr="0080198E">
        <w:rPr>
          <w:rFonts w:ascii="Times New Roman" w:hAnsi="Times New Roman" w:cs="Times New Roman"/>
          <w:iCs/>
          <w:sz w:val="24"/>
          <w:szCs w:val="24"/>
        </w:rPr>
        <w:t>Парадизи</w:t>
      </w:r>
      <w:proofErr w:type="spellEnd"/>
      <w:r w:rsidRPr="0080198E">
        <w:rPr>
          <w:rFonts w:ascii="Times New Roman" w:hAnsi="Times New Roman" w:cs="Times New Roman"/>
          <w:iCs/>
          <w:sz w:val="24"/>
          <w:szCs w:val="24"/>
        </w:rPr>
        <w:t xml:space="preserve">  П.    </w:t>
      </w:r>
      <w:r>
        <w:rPr>
          <w:rFonts w:ascii="Times New Roman" w:hAnsi="Times New Roman" w:cs="Times New Roman"/>
          <w:iCs/>
          <w:sz w:val="24"/>
          <w:szCs w:val="24"/>
        </w:rPr>
        <w:t xml:space="preserve">  </w:t>
      </w:r>
      <w:r w:rsidRPr="0080198E">
        <w:rPr>
          <w:rFonts w:ascii="Times New Roman" w:hAnsi="Times New Roman" w:cs="Times New Roman"/>
          <w:iCs/>
          <w:sz w:val="24"/>
          <w:szCs w:val="24"/>
        </w:rPr>
        <w:t xml:space="preserve">Соната ля-мажор     </w:t>
      </w:r>
    </w:p>
    <w:p w14:paraId="7D6357D2" w14:textId="77777777" w:rsidR="0080198E" w:rsidRPr="0080198E" w:rsidRDefault="0080198E" w:rsidP="0080198E">
      <w:pPr>
        <w:shd w:val="clear" w:color="auto" w:fill="FFFFFF"/>
        <w:spacing w:after="0" w:line="240" w:lineRule="auto"/>
        <w:rPr>
          <w:rFonts w:ascii="Times New Roman" w:hAnsi="Times New Roman" w:cs="Times New Roman"/>
          <w:iCs/>
          <w:sz w:val="24"/>
          <w:szCs w:val="24"/>
        </w:rPr>
      </w:pPr>
      <w:r w:rsidRPr="0080198E">
        <w:rPr>
          <w:rFonts w:ascii="Times New Roman" w:hAnsi="Times New Roman" w:cs="Times New Roman"/>
          <w:iCs/>
          <w:sz w:val="24"/>
          <w:szCs w:val="24"/>
        </w:rPr>
        <w:t xml:space="preserve">Скарлатти Д.   </w:t>
      </w:r>
      <w:r>
        <w:rPr>
          <w:rFonts w:ascii="Times New Roman" w:hAnsi="Times New Roman" w:cs="Times New Roman"/>
          <w:iCs/>
          <w:sz w:val="24"/>
          <w:szCs w:val="24"/>
        </w:rPr>
        <w:t xml:space="preserve">  </w:t>
      </w:r>
      <w:r w:rsidRPr="0080198E">
        <w:rPr>
          <w:rFonts w:ascii="Times New Roman" w:hAnsi="Times New Roman" w:cs="Times New Roman"/>
          <w:iCs/>
          <w:sz w:val="24"/>
          <w:szCs w:val="24"/>
        </w:rPr>
        <w:t>60 сон</w:t>
      </w:r>
      <w:r>
        <w:rPr>
          <w:rFonts w:ascii="Times New Roman" w:hAnsi="Times New Roman" w:cs="Times New Roman"/>
          <w:iCs/>
          <w:sz w:val="24"/>
          <w:szCs w:val="24"/>
        </w:rPr>
        <w:t xml:space="preserve">ат, под ред. А. </w:t>
      </w:r>
      <w:proofErr w:type="spellStart"/>
      <w:r>
        <w:rPr>
          <w:rFonts w:ascii="Times New Roman" w:hAnsi="Times New Roman" w:cs="Times New Roman"/>
          <w:iCs/>
          <w:sz w:val="24"/>
          <w:szCs w:val="24"/>
        </w:rPr>
        <w:t>Гольденвейзера</w:t>
      </w:r>
      <w:proofErr w:type="spellEnd"/>
      <w:r>
        <w:rPr>
          <w:rFonts w:ascii="Times New Roman" w:hAnsi="Times New Roman" w:cs="Times New Roman"/>
          <w:iCs/>
          <w:sz w:val="24"/>
          <w:szCs w:val="24"/>
        </w:rPr>
        <w:t xml:space="preserve"> </w:t>
      </w:r>
      <w:r w:rsidRPr="0080198E">
        <w:rPr>
          <w:rFonts w:ascii="Times New Roman" w:hAnsi="Times New Roman" w:cs="Times New Roman"/>
          <w:iCs/>
          <w:sz w:val="24"/>
          <w:szCs w:val="24"/>
        </w:rPr>
        <w:t>(наиболее легкие)</w:t>
      </w:r>
    </w:p>
    <w:p w14:paraId="672D0FE5" w14:textId="77777777" w:rsidR="0080198E" w:rsidRPr="0080198E" w:rsidRDefault="0080198E" w:rsidP="0080198E">
      <w:pPr>
        <w:shd w:val="clear" w:color="auto" w:fill="FFFFFF"/>
        <w:spacing w:after="0" w:line="240" w:lineRule="auto"/>
        <w:rPr>
          <w:rFonts w:ascii="Times New Roman" w:hAnsi="Times New Roman" w:cs="Times New Roman"/>
          <w:iCs/>
          <w:sz w:val="24"/>
          <w:szCs w:val="24"/>
        </w:rPr>
      </w:pPr>
      <w:r w:rsidRPr="0080198E">
        <w:rPr>
          <w:rFonts w:ascii="Times New Roman" w:hAnsi="Times New Roman" w:cs="Times New Roman"/>
          <w:iCs/>
          <w:sz w:val="24"/>
          <w:szCs w:val="24"/>
        </w:rPr>
        <w:t>Чимароза Д.      Соната ля-мажор</w:t>
      </w:r>
    </w:p>
    <w:p w14:paraId="46C7A0BA" w14:textId="77777777" w:rsidR="0080198E" w:rsidRPr="0080198E" w:rsidRDefault="0080198E" w:rsidP="0080198E">
      <w:pPr>
        <w:shd w:val="clear" w:color="auto" w:fill="FFFFFF"/>
        <w:spacing w:after="0" w:line="240" w:lineRule="auto"/>
        <w:rPr>
          <w:rFonts w:ascii="Times New Roman" w:hAnsi="Times New Roman" w:cs="Times New Roman"/>
          <w:iCs/>
          <w:sz w:val="24"/>
          <w:szCs w:val="24"/>
        </w:rPr>
      </w:pPr>
      <w:proofErr w:type="spellStart"/>
      <w:r w:rsidRPr="0080198E">
        <w:rPr>
          <w:rFonts w:ascii="Times New Roman" w:hAnsi="Times New Roman" w:cs="Times New Roman"/>
          <w:iCs/>
          <w:sz w:val="24"/>
          <w:szCs w:val="24"/>
        </w:rPr>
        <w:t>Сейкас</w:t>
      </w:r>
      <w:proofErr w:type="spellEnd"/>
      <w:r w:rsidRPr="0080198E">
        <w:rPr>
          <w:rFonts w:ascii="Times New Roman" w:hAnsi="Times New Roman" w:cs="Times New Roman"/>
          <w:iCs/>
          <w:sz w:val="24"/>
          <w:szCs w:val="24"/>
        </w:rPr>
        <w:t xml:space="preserve"> К.         </w:t>
      </w:r>
      <w:r>
        <w:rPr>
          <w:rFonts w:ascii="Times New Roman" w:hAnsi="Times New Roman" w:cs="Times New Roman"/>
          <w:iCs/>
          <w:sz w:val="24"/>
          <w:szCs w:val="24"/>
        </w:rPr>
        <w:t xml:space="preserve"> </w:t>
      </w:r>
      <w:r w:rsidRPr="0080198E">
        <w:rPr>
          <w:rFonts w:ascii="Times New Roman" w:hAnsi="Times New Roman" w:cs="Times New Roman"/>
          <w:iCs/>
          <w:sz w:val="24"/>
          <w:szCs w:val="24"/>
        </w:rPr>
        <w:t xml:space="preserve"> Соната ля-минор</w:t>
      </w:r>
    </w:p>
    <w:p w14:paraId="736DE5EB" w14:textId="77777777" w:rsidR="0080198E" w:rsidRPr="0080198E" w:rsidRDefault="0080198E" w:rsidP="0080198E">
      <w:pPr>
        <w:shd w:val="clear" w:color="auto" w:fill="FFFFFF"/>
        <w:spacing w:after="0" w:line="240" w:lineRule="auto"/>
        <w:rPr>
          <w:rFonts w:ascii="Times New Roman" w:hAnsi="Times New Roman" w:cs="Times New Roman"/>
          <w:iCs/>
          <w:sz w:val="24"/>
          <w:szCs w:val="24"/>
        </w:rPr>
      </w:pPr>
      <w:proofErr w:type="spellStart"/>
      <w:r w:rsidRPr="0080198E">
        <w:rPr>
          <w:rFonts w:ascii="Times New Roman" w:hAnsi="Times New Roman" w:cs="Times New Roman"/>
          <w:iCs/>
          <w:sz w:val="24"/>
          <w:szCs w:val="24"/>
        </w:rPr>
        <w:t>Шпиндлер</w:t>
      </w:r>
      <w:proofErr w:type="spellEnd"/>
      <w:r w:rsidRPr="0080198E">
        <w:rPr>
          <w:rFonts w:ascii="Times New Roman" w:hAnsi="Times New Roman" w:cs="Times New Roman"/>
          <w:iCs/>
          <w:sz w:val="24"/>
          <w:szCs w:val="24"/>
        </w:rPr>
        <w:t xml:space="preserve"> Ф.   </w:t>
      </w:r>
      <w:r>
        <w:rPr>
          <w:rFonts w:ascii="Times New Roman" w:hAnsi="Times New Roman" w:cs="Times New Roman"/>
          <w:iCs/>
          <w:sz w:val="24"/>
          <w:szCs w:val="24"/>
        </w:rPr>
        <w:t xml:space="preserve"> </w:t>
      </w:r>
      <w:r w:rsidRPr="0080198E">
        <w:rPr>
          <w:rFonts w:ascii="Times New Roman" w:hAnsi="Times New Roman" w:cs="Times New Roman"/>
          <w:iCs/>
          <w:sz w:val="24"/>
          <w:szCs w:val="24"/>
        </w:rPr>
        <w:t>Сонатина ор.157№9</w:t>
      </w:r>
    </w:p>
    <w:p w14:paraId="5A1A6D38" w14:textId="77777777" w:rsidR="0080198E" w:rsidRPr="0080198E" w:rsidRDefault="0080198E" w:rsidP="0080198E">
      <w:pPr>
        <w:shd w:val="clear" w:color="auto" w:fill="FFFFFF"/>
        <w:spacing w:after="0" w:line="240" w:lineRule="auto"/>
        <w:rPr>
          <w:rFonts w:ascii="Times New Roman" w:hAnsi="Times New Roman" w:cs="Times New Roman"/>
          <w:iCs/>
          <w:sz w:val="24"/>
          <w:szCs w:val="24"/>
        </w:rPr>
      </w:pPr>
      <w:proofErr w:type="spellStart"/>
      <w:r w:rsidRPr="0080198E">
        <w:rPr>
          <w:rFonts w:ascii="Times New Roman" w:hAnsi="Times New Roman" w:cs="Times New Roman"/>
          <w:iCs/>
          <w:sz w:val="24"/>
          <w:szCs w:val="24"/>
        </w:rPr>
        <w:t>Шитте</w:t>
      </w:r>
      <w:proofErr w:type="spellEnd"/>
      <w:r w:rsidRPr="0080198E">
        <w:rPr>
          <w:rFonts w:ascii="Times New Roman" w:hAnsi="Times New Roman" w:cs="Times New Roman"/>
          <w:iCs/>
          <w:sz w:val="24"/>
          <w:szCs w:val="24"/>
        </w:rPr>
        <w:t xml:space="preserve"> Л.         </w:t>
      </w:r>
      <w:r>
        <w:rPr>
          <w:rFonts w:ascii="Times New Roman" w:hAnsi="Times New Roman" w:cs="Times New Roman"/>
          <w:iCs/>
          <w:sz w:val="24"/>
          <w:szCs w:val="24"/>
        </w:rPr>
        <w:t xml:space="preserve">  </w:t>
      </w:r>
      <w:r w:rsidRPr="0080198E">
        <w:rPr>
          <w:rFonts w:ascii="Times New Roman" w:hAnsi="Times New Roman" w:cs="Times New Roman"/>
          <w:iCs/>
          <w:sz w:val="24"/>
          <w:szCs w:val="24"/>
        </w:rPr>
        <w:t>Сонатина ре-мажор</w:t>
      </w:r>
    </w:p>
    <w:p w14:paraId="42DCD922" w14:textId="77777777" w:rsidR="0080198E" w:rsidRDefault="0080198E" w:rsidP="0080198E">
      <w:pPr>
        <w:shd w:val="clear" w:color="auto" w:fill="FFFFFF"/>
        <w:spacing w:after="0" w:line="240" w:lineRule="auto"/>
        <w:rPr>
          <w:rFonts w:ascii="Times New Roman" w:hAnsi="Times New Roman" w:cs="Times New Roman"/>
          <w:b/>
          <w:i/>
          <w:iCs/>
          <w:sz w:val="24"/>
          <w:szCs w:val="24"/>
        </w:rPr>
      </w:pPr>
    </w:p>
    <w:p w14:paraId="2D82B463" w14:textId="77777777" w:rsidR="00E70AD5" w:rsidRDefault="00E70AD5" w:rsidP="0080198E">
      <w:pPr>
        <w:shd w:val="clear" w:color="auto" w:fill="FFFFFF"/>
        <w:spacing w:after="0" w:line="240" w:lineRule="auto"/>
        <w:rPr>
          <w:rFonts w:ascii="Times New Roman" w:hAnsi="Times New Roman" w:cs="Times New Roman"/>
          <w:b/>
          <w:i/>
          <w:iCs/>
          <w:sz w:val="24"/>
          <w:szCs w:val="24"/>
        </w:rPr>
      </w:pPr>
    </w:p>
    <w:p w14:paraId="0A4EF4F0" w14:textId="77777777" w:rsidR="0080198E" w:rsidRPr="0080198E" w:rsidRDefault="0080198E" w:rsidP="0080198E">
      <w:pPr>
        <w:shd w:val="clear" w:color="auto" w:fill="FFFFFF"/>
        <w:spacing w:after="0" w:line="240" w:lineRule="auto"/>
        <w:rPr>
          <w:rFonts w:ascii="Times New Roman" w:hAnsi="Times New Roman" w:cs="Times New Roman"/>
          <w:b/>
          <w:i/>
          <w:iCs/>
          <w:sz w:val="24"/>
          <w:szCs w:val="24"/>
        </w:rPr>
      </w:pPr>
      <w:r w:rsidRPr="0080198E">
        <w:rPr>
          <w:rFonts w:ascii="Times New Roman" w:hAnsi="Times New Roman" w:cs="Times New Roman"/>
          <w:b/>
          <w:i/>
          <w:iCs/>
          <w:sz w:val="24"/>
          <w:szCs w:val="24"/>
        </w:rPr>
        <w:t>4. Пьесы</w:t>
      </w:r>
    </w:p>
    <w:p w14:paraId="12174CCB" w14:textId="77777777" w:rsidR="0080198E" w:rsidRPr="0080198E" w:rsidRDefault="0080198E" w:rsidP="0080198E">
      <w:pPr>
        <w:shd w:val="clear" w:color="auto" w:fill="FFFFFF"/>
        <w:spacing w:after="0" w:line="240" w:lineRule="auto"/>
        <w:rPr>
          <w:rFonts w:ascii="Times New Roman" w:hAnsi="Times New Roman" w:cs="Times New Roman"/>
          <w:iCs/>
          <w:sz w:val="24"/>
          <w:szCs w:val="24"/>
        </w:rPr>
      </w:pPr>
      <w:r w:rsidRPr="0080198E">
        <w:rPr>
          <w:rFonts w:ascii="Times New Roman" w:hAnsi="Times New Roman" w:cs="Times New Roman"/>
          <w:iCs/>
          <w:sz w:val="24"/>
          <w:szCs w:val="24"/>
        </w:rPr>
        <w:t xml:space="preserve">Амиров  Ф.           </w:t>
      </w:r>
      <w:r>
        <w:rPr>
          <w:rFonts w:ascii="Times New Roman" w:hAnsi="Times New Roman" w:cs="Times New Roman"/>
          <w:iCs/>
          <w:sz w:val="24"/>
          <w:szCs w:val="24"/>
        </w:rPr>
        <w:t xml:space="preserve"> </w:t>
      </w:r>
      <w:r w:rsidRPr="0080198E">
        <w:rPr>
          <w:rFonts w:ascii="Times New Roman" w:hAnsi="Times New Roman" w:cs="Times New Roman"/>
          <w:iCs/>
          <w:sz w:val="24"/>
          <w:szCs w:val="24"/>
        </w:rPr>
        <w:t>Лирический танец си-минор</w:t>
      </w:r>
    </w:p>
    <w:p w14:paraId="22E9C4AA" w14:textId="77777777" w:rsidR="0080198E" w:rsidRPr="0080198E" w:rsidRDefault="0080198E" w:rsidP="0080198E">
      <w:pPr>
        <w:shd w:val="clear" w:color="auto" w:fill="FFFFFF"/>
        <w:spacing w:after="0" w:line="240" w:lineRule="auto"/>
        <w:rPr>
          <w:rFonts w:ascii="Times New Roman" w:hAnsi="Times New Roman" w:cs="Times New Roman"/>
          <w:iCs/>
          <w:sz w:val="24"/>
          <w:szCs w:val="24"/>
        </w:rPr>
      </w:pPr>
      <w:proofErr w:type="spellStart"/>
      <w:r w:rsidRPr="0080198E">
        <w:rPr>
          <w:rFonts w:ascii="Times New Roman" w:hAnsi="Times New Roman" w:cs="Times New Roman"/>
          <w:iCs/>
          <w:sz w:val="24"/>
          <w:szCs w:val="24"/>
        </w:rPr>
        <w:t>Альбенис</w:t>
      </w:r>
      <w:proofErr w:type="spellEnd"/>
      <w:r w:rsidRPr="0080198E">
        <w:rPr>
          <w:rFonts w:ascii="Times New Roman" w:hAnsi="Times New Roman" w:cs="Times New Roman"/>
          <w:iCs/>
          <w:sz w:val="24"/>
          <w:szCs w:val="24"/>
        </w:rPr>
        <w:t xml:space="preserve"> И.         </w:t>
      </w:r>
      <w:proofErr w:type="spellStart"/>
      <w:r w:rsidRPr="0080198E">
        <w:rPr>
          <w:rFonts w:ascii="Times New Roman" w:hAnsi="Times New Roman" w:cs="Times New Roman"/>
          <w:iCs/>
          <w:sz w:val="24"/>
          <w:szCs w:val="24"/>
        </w:rPr>
        <w:t>Малагенья</w:t>
      </w:r>
      <w:proofErr w:type="spellEnd"/>
    </w:p>
    <w:p w14:paraId="7D2A7B15" w14:textId="77777777" w:rsidR="0080198E" w:rsidRPr="0080198E" w:rsidRDefault="0080198E" w:rsidP="0080198E">
      <w:pPr>
        <w:shd w:val="clear" w:color="auto" w:fill="FFFFFF"/>
        <w:spacing w:after="0" w:line="240" w:lineRule="auto"/>
        <w:rPr>
          <w:rFonts w:ascii="Times New Roman" w:hAnsi="Times New Roman" w:cs="Times New Roman"/>
          <w:iCs/>
          <w:sz w:val="24"/>
          <w:szCs w:val="24"/>
        </w:rPr>
      </w:pPr>
      <w:r w:rsidRPr="0080198E">
        <w:rPr>
          <w:rFonts w:ascii="Times New Roman" w:hAnsi="Times New Roman" w:cs="Times New Roman"/>
          <w:iCs/>
          <w:sz w:val="24"/>
          <w:szCs w:val="24"/>
        </w:rPr>
        <w:t>Бетховен Л.           Прощание с роялем</w:t>
      </w:r>
    </w:p>
    <w:p w14:paraId="61C0BFD9" w14:textId="77777777" w:rsidR="0080198E" w:rsidRPr="0080198E" w:rsidRDefault="0080198E" w:rsidP="0080198E">
      <w:pPr>
        <w:shd w:val="clear" w:color="auto" w:fill="FFFFFF"/>
        <w:spacing w:after="0" w:line="240" w:lineRule="auto"/>
        <w:rPr>
          <w:rFonts w:ascii="Times New Roman" w:hAnsi="Times New Roman" w:cs="Times New Roman"/>
          <w:iCs/>
          <w:sz w:val="24"/>
          <w:szCs w:val="24"/>
        </w:rPr>
      </w:pPr>
      <w:proofErr w:type="spellStart"/>
      <w:r w:rsidRPr="0080198E">
        <w:rPr>
          <w:rFonts w:ascii="Times New Roman" w:hAnsi="Times New Roman" w:cs="Times New Roman"/>
          <w:iCs/>
          <w:sz w:val="24"/>
          <w:szCs w:val="24"/>
        </w:rPr>
        <w:t>Весняк</w:t>
      </w:r>
      <w:proofErr w:type="spellEnd"/>
      <w:r w:rsidRPr="0080198E">
        <w:rPr>
          <w:rFonts w:ascii="Times New Roman" w:hAnsi="Times New Roman" w:cs="Times New Roman"/>
          <w:iCs/>
          <w:sz w:val="24"/>
          <w:szCs w:val="24"/>
        </w:rPr>
        <w:t xml:space="preserve"> Ю.             </w:t>
      </w:r>
      <w:proofErr w:type="spellStart"/>
      <w:r w:rsidRPr="0080198E">
        <w:rPr>
          <w:rFonts w:ascii="Times New Roman" w:hAnsi="Times New Roman" w:cs="Times New Roman"/>
          <w:iCs/>
          <w:sz w:val="24"/>
          <w:szCs w:val="24"/>
        </w:rPr>
        <w:t>Баркаролла</w:t>
      </w:r>
      <w:proofErr w:type="spellEnd"/>
    </w:p>
    <w:p w14:paraId="3A8CE556" w14:textId="77777777" w:rsidR="0080198E" w:rsidRPr="0080198E" w:rsidRDefault="0080198E" w:rsidP="0080198E">
      <w:pPr>
        <w:shd w:val="clear" w:color="auto" w:fill="FFFFFF"/>
        <w:spacing w:after="0" w:line="240" w:lineRule="auto"/>
        <w:rPr>
          <w:rFonts w:ascii="Times New Roman" w:hAnsi="Times New Roman" w:cs="Times New Roman"/>
          <w:iCs/>
          <w:sz w:val="24"/>
          <w:szCs w:val="24"/>
        </w:rPr>
      </w:pPr>
      <w:r w:rsidRPr="0080198E">
        <w:rPr>
          <w:rFonts w:ascii="Times New Roman" w:hAnsi="Times New Roman" w:cs="Times New Roman"/>
          <w:iCs/>
          <w:sz w:val="24"/>
          <w:szCs w:val="24"/>
        </w:rPr>
        <w:t xml:space="preserve">Григ  Э.                 Лирические тетради (по </w:t>
      </w:r>
      <w:proofErr w:type="spellStart"/>
      <w:r w:rsidRPr="0080198E">
        <w:rPr>
          <w:rFonts w:ascii="Times New Roman" w:hAnsi="Times New Roman" w:cs="Times New Roman"/>
          <w:iCs/>
          <w:sz w:val="24"/>
          <w:szCs w:val="24"/>
        </w:rPr>
        <w:t>выбоу</w:t>
      </w:r>
      <w:proofErr w:type="spellEnd"/>
      <w:r w:rsidRPr="0080198E">
        <w:rPr>
          <w:rFonts w:ascii="Times New Roman" w:hAnsi="Times New Roman" w:cs="Times New Roman"/>
          <w:iCs/>
          <w:sz w:val="24"/>
          <w:szCs w:val="24"/>
        </w:rPr>
        <w:t>)</w:t>
      </w:r>
    </w:p>
    <w:p w14:paraId="4A46F799" w14:textId="77777777" w:rsidR="0080198E" w:rsidRPr="0080198E" w:rsidRDefault="0080198E" w:rsidP="0080198E">
      <w:pPr>
        <w:shd w:val="clear" w:color="auto" w:fill="FFFFFF"/>
        <w:spacing w:after="0" w:line="240" w:lineRule="auto"/>
        <w:rPr>
          <w:rFonts w:ascii="Times New Roman" w:hAnsi="Times New Roman" w:cs="Times New Roman"/>
          <w:iCs/>
          <w:sz w:val="24"/>
          <w:szCs w:val="24"/>
        </w:rPr>
      </w:pPr>
      <w:r w:rsidRPr="0080198E">
        <w:rPr>
          <w:rFonts w:ascii="Times New Roman" w:hAnsi="Times New Roman" w:cs="Times New Roman"/>
          <w:iCs/>
          <w:sz w:val="24"/>
          <w:szCs w:val="24"/>
        </w:rPr>
        <w:t xml:space="preserve">Грибоедов А.       </w:t>
      </w:r>
      <w:r>
        <w:rPr>
          <w:rFonts w:ascii="Times New Roman" w:hAnsi="Times New Roman" w:cs="Times New Roman"/>
          <w:iCs/>
          <w:sz w:val="24"/>
          <w:szCs w:val="24"/>
        </w:rPr>
        <w:t xml:space="preserve"> </w:t>
      </w:r>
      <w:r w:rsidRPr="0080198E">
        <w:rPr>
          <w:rFonts w:ascii="Times New Roman" w:hAnsi="Times New Roman" w:cs="Times New Roman"/>
          <w:iCs/>
          <w:sz w:val="24"/>
          <w:szCs w:val="24"/>
        </w:rPr>
        <w:t>Вальсы ми-минор и ля бемоль –минор</w:t>
      </w:r>
    </w:p>
    <w:p w14:paraId="1F957CE1" w14:textId="77777777" w:rsidR="0080198E" w:rsidRPr="0080198E" w:rsidRDefault="0080198E" w:rsidP="0080198E">
      <w:pPr>
        <w:shd w:val="clear" w:color="auto" w:fill="FFFFFF"/>
        <w:spacing w:after="0" w:line="240" w:lineRule="auto"/>
        <w:rPr>
          <w:rFonts w:ascii="Times New Roman" w:hAnsi="Times New Roman" w:cs="Times New Roman"/>
          <w:iCs/>
          <w:sz w:val="24"/>
          <w:szCs w:val="24"/>
        </w:rPr>
      </w:pPr>
      <w:r w:rsidRPr="0080198E">
        <w:rPr>
          <w:rFonts w:ascii="Times New Roman" w:hAnsi="Times New Roman" w:cs="Times New Roman"/>
          <w:iCs/>
          <w:sz w:val="24"/>
          <w:szCs w:val="24"/>
        </w:rPr>
        <w:t xml:space="preserve">Глазунов  А.        </w:t>
      </w:r>
      <w:r>
        <w:rPr>
          <w:rFonts w:ascii="Times New Roman" w:hAnsi="Times New Roman" w:cs="Times New Roman"/>
          <w:iCs/>
          <w:sz w:val="24"/>
          <w:szCs w:val="24"/>
        </w:rPr>
        <w:t xml:space="preserve"> </w:t>
      </w:r>
      <w:r w:rsidRPr="0080198E">
        <w:rPr>
          <w:rFonts w:ascii="Times New Roman" w:hAnsi="Times New Roman" w:cs="Times New Roman"/>
          <w:iCs/>
          <w:sz w:val="24"/>
          <w:szCs w:val="24"/>
        </w:rPr>
        <w:t>Мазурка соль-мажор</w:t>
      </w:r>
    </w:p>
    <w:p w14:paraId="44E4847A" w14:textId="77777777" w:rsidR="0080198E" w:rsidRPr="0080198E" w:rsidRDefault="0080198E" w:rsidP="0080198E">
      <w:pPr>
        <w:shd w:val="clear" w:color="auto" w:fill="FFFFFF"/>
        <w:spacing w:after="0" w:line="240" w:lineRule="auto"/>
        <w:rPr>
          <w:rFonts w:ascii="Times New Roman" w:hAnsi="Times New Roman" w:cs="Times New Roman"/>
          <w:iCs/>
          <w:sz w:val="24"/>
          <w:szCs w:val="24"/>
        </w:rPr>
      </w:pPr>
      <w:r w:rsidRPr="0080198E">
        <w:rPr>
          <w:rFonts w:ascii="Times New Roman" w:hAnsi="Times New Roman" w:cs="Times New Roman"/>
          <w:iCs/>
          <w:sz w:val="24"/>
          <w:szCs w:val="24"/>
        </w:rPr>
        <w:t xml:space="preserve">Глиэр Р.              </w:t>
      </w:r>
      <w:r>
        <w:rPr>
          <w:rFonts w:ascii="Times New Roman" w:hAnsi="Times New Roman" w:cs="Times New Roman"/>
          <w:iCs/>
          <w:sz w:val="24"/>
          <w:szCs w:val="24"/>
        </w:rPr>
        <w:t xml:space="preserve"> </w:t>
      </w:r>
      <w:r w:rsidRPr="0080198E">
        <w:rPr>
          <w:rFonts w:ascii="Times New Roman" w:hAnsi="Times New Roman" w:cs="Times New Roman"/>
          <w:iCs/>
          <w:sz w:val="24"/>
          <w:szCs w:val="24"/>
        </w:rPr>
        <w:t>Листок из альбома ор.31№11,</w:t>
      </w:r>
      <w:r>
        <w:rPr>
          <w:rFonts w:ascii="Times New Roman" w:hAnsi="Times New Roman" w:cs="Times New Roman"/>
          <w:iCs/>
          <w:sz w:val="24"/>
          <w:szCs w:val="24"/>
        </w:rPr>
        <w:t xml:space="preserve"> </w:t>
      </w:r>
      <w:r w:rsidRPr="0080198E">
        <w:rPr>
          <w:rFonts w:ascii="Times New Roman" w:hAnsi="Times New Roman" w:cs="Times New Roman"/>
          <w:iCs/>
          <w:sz w:val="24"/>
          <w:szCs w:val="24"/>
        </w:rPr>
        <w:t xml:space="preserve">Прелюдия </w:t>
      </w:r>
    </w:p>
    <w:p w14:paraId="0DBB13C4" w14:textId="77777777" w:rsidR="0080198E" w:rsidRPr="0080198E" w:rsidRDefault="0080198E" w:rsidP="0080198E">
      <w:pPr>
        <w:shd w:val="clear" w:color="auto" w:fill="FFFFFF"/>
        <w:spacing w:after="0" w:line="240" w:lineRule="auto"/>
        <w:rPr>
          <w:rFonts w:ascii="Times New Roman" w:hAnsi="Times New Roman" w:cs="Times New Roman"/>
          <w:iCs/>
          <w:sz w:val="24"/>
          <w:szCs w:val="24"/>
        </w:rPr>
      </w:pPr>
      <w:proofErr w:type="spellStart"/>
      <w:r w:rsidRPr="0080198E">
        <w:rPr>
          <w:rFonts w:ascii="Times New Roman" w:hAnsi="Times New Roman" w:cs="Times New Roman"/>
          <w:iCs/>
          <w:sz w:val="24"/>
          <w:szCs w:val="24"/>
        </w:rPr>
        <w:t>Купревич</w:t>
      </w:r>
      <w:proofErr w:type="spellEnd"/>
      <w:r w:rsidRPr="0080198E">
        <w:rPr>
          <w:rFonts w:ascii="Times New Roman" w:hAnsi="Times New Roman" w:cs="Times New Roman"/>
          <w:iCs/>
          <w:sz w:val="24"/>
          <w:szCs w:val="24"/>
        </w:rPr>
        <w:t xml:space="preserve">  В.      </w:t>
      </w:r>
      <w:r>
        <w:rPr>
          <w:rFonts w:ascii="Times New Roman" w:hAnsi="Times New Roman" w:cs="Times New Roman"/>
          <w:iCs/>
          <w:sz w:val="24"/>
          <w:szCs w:val="24"/>
        </w:rPr>
        <w:t xml:space="preserve"> </w:t>
      </w:r>
      <w:r w:rsidRPr="0080198E">
        <w:rPr>
          <w:rFonts w:ascii="Times New Roman" w:hAnsi="Times New Roman" w:cs="Times New Roman"/>
          <w:iCs/>
          <w:sz w:val="24"/>
          <w:szCs w:val="24"/>
        </w:rPr>
        <w:t>Фонтаны Цвингера ор150№5</w:t>
      </w:r>
      <w:r>
        <w:rPr>
          <w:rFonts w:ascii="Times New Roman" w:hAnsi="Times New Roman" w:cs="Times New Roman"/>
          <w:iCs/>
          <w:sz w:val="24"/>
          <w:szCs w:val="24"/>
        </w:rPr>
        <w:t xml:space="preserve">, </w:t>
      </w:r>
      <w:r w:rsidRPr="0080198E">
        <w:rPr>
          <w:rFonts w:ascii="Times New Roman" w:hAnsi="Times New Roman" w:cs="Times New Roman"/>
          <w:iCs/>
          <w:sz w:val="24"/>
          <w:szCs w:val="24"/>
        </w:rPr>
        <w:t>Весенний эскиз, Прелюдия соль-минор</w:t>
      </w:r>
    </w:p>
    <w:p w14:paraId="5CF1F8B4" w14:textId="77777777" w:rsidR="0080198E" w:rsidRPr="0080198E" w:rsidRDefault="0080198E" w:rsidP="0080198E">
      <w:pPr>
        <w:shd w:val="clear" w:color="auto" w:fill="FFFFFF"/>
        <w:spacing w:after="0" w:line="240" w:lineRule="auto"/>
        <w:rPr>
          <w:rFonts w:ascii="Times New Roman" w:hAnsi="Times New Roman" w:cs="Times New Roman"/>
          <w:iCs/>
          <w:sz w:val="24"/>
          <w:szCs w:val="24"/>
        </w:rPr>
      </w:pPr>
      <w:r w:rsidRPr="0080198E">
        <w:rPr>
          <w:rFonts w:ascii="Times New Roman" w:hAnsi="Times New Roman" w:cs="Times New Roman"/>
          <w:iCs/>
          <w:sz w:val="24"/>
          <w:szCs w:val="24"/>
        </w:rPr>
        <w:t>Мендельсон Ф.   Песни без слов</w:t>
      </w:r>
    </w:p>
    <w:p w14:paraId="49DEFB90" w14:textId="77777777" w:rsidR="0080198E" w:rsidRPr="0080198E" w:rsidRDefault="0080198E" w:rsidP="0080198E">
      <w:pPr>
        <w:shd w:val="clear" w:color="auto" w:fill="FFFFFF"/>
        <w:spacing w:after="0" w:line="240" w:lineRule="auto"/>
        <w:rPr>
          <w:rFonts w:ascii="Times New Roman" w:hAnsi="Times New Roman" w:cs="Times New Roman"/>
          <w:iCs/>
          <w:sz w:val="24"/>
          <w:szCs w:val="24"/>
        </w:rPr>
      </w:pPr>
      <w:proofErr w:type="spellStart"/>
      <w:r w:rsidRPr="0080198E">
        <w:rPr>
          <w:rFonts w:ascii="Times New Roman" w:hAnsi="Times New Roman" w:cs="Times New Roman"/>
          <w:iCs/>
          <w:sz w:val="24"/>
          <w:szCs w:val="24"/>
        </w:rPr>
        <w:lastRenderedPageBreak/>
        <w:t>Масне</w:t>
      </w:r>
      <w:proofErr w:type="spellEnd"/>
      <w:r w:rsidRPr="0080198E">
        <w:rPr>
          <w:rFonts w:ascii="Times New Roman" w:hAnsi="Times New Roman" w:cs="Times New Roman"/>
          <w:iCs/>
          <w:sz w:val="24"/>
          <w:szCs w:val="24"/>
        </w:rPr>
        <w:t xml:space="preserve"> Ж.             </w:t>
      </w:r>
      <w:r>
        <w:rPr>
          <w:rFonts w:ascii="Times New Roman" w:hAnsi="Times New Roman" w:cs="Times New Roman"/>
          <w:iCs/>
          <w:sz w:val="24"/>
          <w:szCs w:val="24"/>
        </w:rPr>
        <w:t xml:space="preserve"> </w:t>
      </w:r>
      <w:r w:rsidRPr="0080198E">
        <w:rPr>
          <w:rFonts w:ascii="Times New Roman" w:hAnsi="Times New Roman" w:cs="Times New Roman"/>
          <w:iCs/>
          <w:sz w:val="24"/>
          <w:szCs w:val="24"/>
        </w:rPr>
        <w:t>Элегия</w:t>
      </w:r>
    </w:p>
    <w:p w14:paraId="0A65ABEA" w14:textId="77777777" w:rsidR="0080198E" w:rsidRPr="0080198E" w:rsidRDefault="0080198E" w:rsidP="0080198E">
      <w:pPr>
        <w:shd w:val="clear" w:color="auto" w:fill="FFFFFF"/>
        <w:spacing w:after="0" w:line="240" w:lineRule="auto"/>
        <w:rPr>
          <w:rFonts w:ascii="Times New Roman" w:hAnsi="Times New Roman" w:cs="Times New Roman"/>
          <w:iCs/>
          <w:sz w:val="24"/>
          <w:szCs w:val="24"/>
        </w:rPr>
      </w:pPr>
      <w:r w:rsidRPr="0080198E">
        <w:rPr>
          <w:rFonts w:ascii="Times New Roman" w:hAnsi="Times New Roman" w:cs="Times New Roman"/>
          <w:iCs/>
          <w:sz w:val="24"/>
          <w:szCs w:val="24"/>
        </w:rPr>
        <w:t xml:space="preserve">Парцхаладзе М.  </w:t>
      </w:r>
      <w:r>
        <w:rPr>
          <w:rFonts w:ascii="Times New Roman" w:hAnsi="Times New Roman" w:cs="Times New Roman"/>
          <w:iCs/>
          <w:sz w:val="24"/>
          <w:szCs w:val="24"/>
        </w:rPr>
        <w:t xml:space="preserve"> </w:t>
      </w:r>
      <w:r w:rsidRPr="0080198E">
        <w:rPr>
          <w:rFonts w:ascii="Times New Roman" w:hAnsi="Times New Roman" w:cs="Times New Roman"/>
          <w:iCs/>
          <w:sz w:val="24"/>
          <w:szCs w:val="24"/>
        </w:rPr>
        <w:t>Вальс соч.72№4</w:t>
      </w:r>
    </w:p>
    <w:p w14:paraId="7980F95C" w14:textId="77777777" w:rsidR="0080198E" w:rsidRPr="0080198E" w:rsidRDefault="0080198E" w:rsidP="0080198E">
      <w:pPr>
        <w:shd w:val="clear" w:color="auto" w:fill="FFFFFF"/>
        <w:spacing w:after="0" w:line="240" w:lineRule="auto"/>
        <w:rPr>
          <w:rFonts w:ascii="Times New Roman" w:hAnsi="Times New Roman" w:cs="Times New Roman"/>
          <w:iCs/>
          <w:sz w:val="24"/>
          <w:szCs w:val="24"/>
        </w:rPr>
      </w:pPr>
      <w:proofErr w:type="spellStart"/>
      <w:r w:rsidRPr="0080198E">
        <w:rPr>
          <w:rFonts w:ascii="Times New Roman" w:hAnsi="Times New Roman" w:cs="Times New Roman"/>
          <w:iCs/>
          <w:sz w:val="24"/>
          <w:szCs w:val="24"/>
        </w:rPr>
        <w:t>Ребиков</w:t>
      </w:r>
      <w:proofErr w:type="spellEnd"/>
      <w:r w:rsidRPr="0080198E">
        <w:rPr>
          <w:rFonts w:ascii="Times New Roman" w:hAnsi="Times New Roman" w:cs="Times New Roman"/>
          <w:iCs/>
          <w:sz w:val="24"/>
          <w:szCs w:val="24"/>
        </w:rPr>
        <w:t xml:space="preserve"> В.           </w:t>
      </w:r>
      <w:r>
        <w:rPr>
          <w:rFonts w:ascii="Times New Roman" w:hAnsi="Times New Roman" w:cs="Times New Roman"/>
          <w:iCs/>
          <w:sz w:val="24"/>
          <w:szCs w:val="24"/>
        </w:rPr>
        <w:t xml:space="preserve"> </w:t>
      </w:r>
      <w:r w:rsidRPr="0080198E">
        <w:rPr>
          <w:rFonts w:ascii="Times New Roman" w:hAnsi="Times New Roman" w:cs="Times New Roman"/>
          <w:iCs/>
          <w:sz w:val="24"/>
          <w:szCs w:val="24"/>
        </w:rPr>
        <w:t>Вальс фа диез-минор</w:t>
      </w:r>
    </w:p>
    <w:p w14:paraId="63EB37F4" w14:textId="77777777" w:rsidR="0080198E" w:rsidRPr="0080198E" w:rsidRDefault="0080198E" w:rsidP="0080198E">
      <w:pPr>
        <w:shd w:val="clear" w:color="auto" w:fill="FFFFFF"/>
        <w:spacing w:after="0" w:line="240" w:lineRule="auto"/>
        <w:rPr>
          <w:rFonts w:ascii="Times New Roman" w:hAnsi="Times New Roman" w:cs="Times New Roman"/>
          <w:iCs/>
          <w:sz w:val="24"/>
          <w:szCs w:val="24"/>
        </w:rPr>
      </w:pPr>
      <w:r w:rsidRPr="0080198E">
        <w:rPr>
          <w:rFonts w:ascii="Times New Roman" w:hAnsi="Times New Roman" w:cs="Times New Roman"/>
          <w:iCs/>
          <w:sz w:val="24"/>
          <w:szCs w:val="24"/>
        </w:rPr>
        <w:t>Свиридов Г.          Музыкальный момент ля-минор</w:t>
      </w:r>
    </w:p>
    <w:p w14:paraId="51CE7D75" w14:textId="77777777" w:rsidR="0080198E" w:rsidRPr="0080198E" w:rsidRDefault="0080198E" w:rsidP="0080198E">
      <w:pPr>
        <w:shd w:val="clear" w:color="auto" w:fill="FFFFFF"/>
        <w:spacing w:after="0" w:line="240" w:lineRule="auto"/>
        <w:rPr>
          <w:rFonts w:ascii="Times New Roman" w:hAnsi="Times New Roman" w:cs="Times New Roman"/>
          <w:iCs/>
          <w:sz w:val="24"/>
          <w:szCs w:val="24"/>
        </w:rPr>
      </w:pPr>
      <w:r w:rsidRPr="0080198E">
        <w:rPr>
          <w:rFonts w:ascii="Times New Roman" w:hAnsi="Times New Roman" w:cs="Times New Roman"/>
          <w:iCs/>
          <w:sz w:val="24"/>
          <w:szCs w:val="24"/>
        </w:rPr>
        <w:t>Чайковский  П.     Русская пляска</w:t>
      </w:r>
      <w:r>
        <w:rPr>
          <w:rFonts w:ascii="Times New Roman" w:hAnsi="Times New Roman" w:cs="Times New Roman"/>
          <w:iCs/>
          <w:sz w:val="24"/>
          <w:szCs w:val="24"/>
        </w:rPr>
        <w:t xml:space="preserve">, </w:t>
      </w:r>
      <w:r w:rsidRPr="0080198E">
        <w:rPr>
          <w:rFonts w:ascii="Times New Roman" w:hAnsi="Times New Roman" w:cs="Times New Roman"/>
          <w:iCs/>
          <w:sz w:val="24"/>
          <w:szCs w:val="24"/>
        </w:rPr>
        <w:t xml:space="preserve">Цикл «Времена года» </w:t>
      </w:r>
    </w:p>
    <w:p w14:paraId="79AFC7F8" w14:textId="77777777" w:rsidR="0080198E" w:rsidRPr="0080198E" w:rsidRDefault="0080198E" w:rsidP="0080198E">
      <w:pPr>
        <w:shd w:val="clear" w:color="auto" w:fill="FFFFFF"/>
        <w:spacing w:after="0" w:line="240" w:lineRule="auto"/>
        <w:rPr>
          <w:rFonts w:ascii="Times New Roman" w:hAnsi="Times New Roman" w:cs="Times New Roman"/>
          <w:iCs/>
          <w:sz w:val="24"/>
          <w:szCs w:val="24"/>
        </w:rPr>
      </w:pPr>
      <w:r w:rsidRPr="0080198E">
        <w:rPr>
          <w:rFonts w:ascii="Times New Roman" w:hAnsi="Times New Roman" w:cs="Times New Roman"/>
          <w:iCs/>
          <w:sz w:val="24"/>
          <w:szCs w:val="24"/>
        </w:rPr>
        <w:t>Шуман Р.              Соч. 142 Экспромты Ля-бемоль мажо</w:t>
      </w:r>
      <w:r>
        <w:rPr>
          <w:rFonts w:ascii="Times New Roman" w:hAnsi="Times New Roman" w:cs="Times New Roman"/>
          <w:iCs/>
          <w:sz w:val="24"/>
          <w:szCs w:val="24"/>
        </w:rPr>
        <w:t xml:space="preserve">р, </w:t>
      </w:r>
      <w:r w:rsidRPr="0080198E">
        <w:rPr>
          <w:rFonts w:ascii="Times New Roman" w:hAnsi="Times New Roman" w:cs="Times New Roman"/>
          <w:iCs/>
          <w:sz w:val="24"/>
          <w:szCs w:val="24"/>
        </w:rPr>
        <w:t>Соч. 124 Листки из альбома: Колыбельная</w:t>
      </w:r>
      <w:r>
        <w:rPr>
          <w:rFonts w:ascii="Times New Roman" w:hAnsi="Times New Roman" w:cs="Times New Roman"/>
          <w:iCs/>
          <w:sz w:val="24"/>
          <w:szCs w:val="24"/>
        </w:rPr>
        <w:t xml:space="preserve">, </w:t>
      </w:r>
      <w:r w:rsidRPr="0080198E">
        <w:rPr>
          <w:rFonts w:ascii="Times New Roman" w:hAnsi="Times New Roman" w:cs="Times New Roman"/>
          <w:iCs/>
          <w:sz w:val="24"/>
          <w:szCs w:val="24"/>
        </w:rPr>
        <w:t>Отзвуки театра, Дед Мороз, Маленький романс</w:t>
      </w:r>
    </w:p>
    <w:p w14:paraId="67976675" w14:textId="77777777" w:rsidR="0080198E" w:rsidRPr="0080198E" w:rsidRDefault="0080198E" w:rsidP="0080198E">
      <w:pPr>
        <w:shd w:val="clear" w:color="auto" w:fill="FFFFFF"/>
        <w:spacing w:after="0" w:line="240" w:lineRule="auto"/>
        <w:rPr>
          <w:rFonts w:ascii="Times New Roman" w:hAnsi="Times New Roman" w:cs="Times New Roman"/>
          <w:iCs/>
          <w:sz w:val="24"/>
          <w:szCs w:val="24"/>
        </w:rPr>
      </w:pPr>
      <w:r w:rsidRPr="0080198E">
        <w:rPr>
          <w:rFonts w:ascii="Times New Roman" w:hAnsi="Times New Roman" w:cs="Times New Roman"/>
          <w:iCs/>
          <w:sz w:val="24"/>
          <w:szCs w:val="24"/>
        </w:rPr>
        <w:t xml:space="preserve">Шуберт  Ф.         </w:t>
      </w:r>
      <w:r>
        <w:rPr>
          <w:rFonts w:ascii="Times New Roman" w:hAnsi="Times New Roman" w:cs="Times New Roman"/>
          <w:iCs/>
          <w:sz w:val="24"/>
          <w:szCs w:val="24"/>
        </w:rPr>
        <w:t xml:space="preserve"> </w:t>
      </w:r>
      <w:r w:rsidRPr="0080198E">
        <w:rPr>
          <w:rFonts w:ascii="Times New Roman" w:hAnsi="Times New Roman" w:cs="Times New Roman"/>
          <w:iCs/>
          <w:sz w:val="24"/>
          <w:szCs w:val="24"/>
        </w:rPr>
        <w:t>Экспромты (наиболее легкие)</w:t>
      </w:r>
    </w:p>
    <w:p w14:paraId="36428FF7" w14:textId="77777777" w:rsidR="0080198E" w:rsidRPr="0080198E" w:rsidRDefault="0080198E" w:rsidP="0080198E">
      <w:pPr>
        <w:shd w:val="clear" w:color="auto" w:fill="FFFFFF"/>
        <w:spacing w:after="0" w:line="240" w:lineRule="auto"/>
        <w:rPr>
          <w:rFonts w:ascii="Times New Roman" w:hAnsi="Times New Roman" w:cs="Times New Roman"/>
          <w:iCs/>
          <w:sz w:val="24"/>
          <w:szCs w:val="24"/>
        </w:rPr>
      </w:pPr>
      <w:r w:rsidRPr="0080198E">
        <w:rPr>
          <w:rFonts w:ascii="Times New Roman" w:hAnsi="Times New Roman" w:cs="Times New Roman"/>
          <w:iCs/>
          <w:sz w:val="24"/>
          <w:szCs w:val="24"/>
        </w:rPr>
        <w:t xml:space="preserve">Шопен Ф.           </w:t>
      </w:r>
      <w:r>
        <w:rPr>
          <w:rFonts w:ascii="Times New Roman" w:hAnsi="Times New Roman" w:cs="Times New Roman"/>
          <w:iCs/>
          <w:sz w:val="24"/>
          <w:szCs w:val="24"/>
        </w:rPr>
        <w:t xml:space="preserve">  </w:t>
      </w:r>
      <w:r w:rsidRPr="0080198E">
        <w:rPr>
          <w:rFonts w:ascii="Times New Roman" w:hAnsi="Times New Roman" w:cs="Times New Roman"/>
          <w:iCs/>
          <w:sz w:val="24"/>
          <w:szCs w:val="24"/>
        </w:rPr>
        <w:t>Ноктюрны ми-минор и фа минор,</w:t>
      </w:r>
      <w:r>
        <w:rPr>
          <w:rFonts w:ascii="Times New Roman" w:hAnsi="Times New Roman" w:cs="Times New Roman"/>
          <w:iCs/>
          <w:sz w:val="24"/>
          <w:szCs w:val="24"/>
        </w:rPr>
        <w:t xml:space="preserve"> </w:t>
      </w:r>
      <w:r w:rsidRPr="0080198E">
        <w:rPr>
          <w:rFonts w:ascii="Times New Roman" w:hAnsi="Times New Roman" w:cs="Times New Roman"/>
          <w:iCs/>
          <w:sz w:val="24"/>
          <w:szCs w:val="24"/>
        </w:rPr>
        <w:t>Прелюдия ор.28№6,</w:t>
      </w:r>
      <w:r>
        <w:rPr>
          <w:rFonts w:ascii="Times New Roman" w:hAnsi="Times New Roman" w:cs="Times New Roman"/>
          <w:iCs/>
          <w:sz w:val="24"/>
          <w:szCs w:val="24"/>
        </w:rPr>
        <w:t xml:space="preserve"> </w:t>
      </w:r>
      <w:r w:rsidRPr="0080198E">
        <w:rPr>
          <w:rFonts w:ascii="Times New Roman" w:hAnsi="Times New Roman" w:cs="Times New Roman"/>
          <w:iCs/>
          <w:sz w:val="24"/>
          <w:szCs w:val="24"/>
        </w:rPr>
        <w:t>Полонез соль-минор, Вальс соч.669№2 си-минор</w:t>
      </w:r>
    </w:p>
    <w:p w14:paraId="3299BB11" w14:textId="77777777" w:rsidR="0080198E" w:rsidRPr="0080198E" w:rsidRDefault="0080198E" w:rsidP="0080198E">
      <w:pPr>
        <w:shd w:val="clear" w:color="auto" w:fill="FFFFFF"/>
        <w:spacing w:after="0" w:line="240" w:lineRule="auto"/>
        <w:rPr>
          <w:rFonts w:ascii="Times New Roman" w:hAnsi="Times New Roman" w:cs="Times New Roman"/>
          <w:iCs/>
          <w:sz w:val="24"/>
          <w:szCs w:val="24"/>
        </w:rPr>
      </w:pPr>
      <w:r w:rsidRPr="0080198E">
        <w:rPr>
          <w:rFonts w:ascii="Times New Roman" w:hAnsi="Times New Roman" w:cs="Times New Roman"/>
          <w:iCs/>
          <w:sz w:val="24"/>
          <w:szCs w:val="24"/>
        </w:rPr>
        <w:t>Шостакович  Д.    Романс, Овод</w:t>
      </w:r>
    </w:p>
    <w:p w14:paraId="3333107C" w14:textId="3AFB4AE6" w:rsidR="009450CF" w:rsidRPr="008C30DF" w:rsidRDefault="0080198E" w:rsidP="0080198E">
      <w:pPr>
        <w:shd w:val="clear" w:color="auto" w:fill="FFFFFF"/>
        <w:spacing w:after="0" w:line="240" w:lineRule="auto"/>
        <w:rPr>
          <w:rFonts w:ascii="Times New Roman" w:hAnsi="Times New Roman" w:cs="Times New Roman"/>
          <w:iCs/>
          <w:sz w:val="24"/>
          <w:szCs w:val="24"/>
        </w:rPr>
      </w:pPr>
      <w:r w:rsidRPr="0080198E">
        <w:rPr>
          <w:rFonts w:ascii="Times New Roman" w:hAnsi="Times New Roman" w:cs="Times New Roman"/>
          <w:iCs/>
          <w:sz w:val="24"/>
          <w:szCs w:val="24"/>
        </w:rPr>
        <w:t xml:space="preserve">Флярковский А.  </w:t>
      </w:r>
      <w:r>
        <w:rPr>
          <w:rFonts w:ascii="Times New Roman" w:hAnsi="Times New Roman" w:cs="Times New Roman"/>
          <w:iCs/>
          <w:sz w:val="24"/>
          <w:szCs w:val="24"/>
        </w:rPr>
        <w:t xml:space="preserve"> </w:t>
      </w:r>
      <w:r w:rsidR="008C30DF">
        <w:rPr>
          <w:rFonts w:ascii="Times New Roman" w:hAnsi="Times New Roman" w:cs="Times New Roman"/>
          <w:iCs/>
          <w:sz w:val="24"/>
          <w:szCs w:val="24"/>
        </w:rPr>
        <w:t>Табакерка, Прелюдия ля-минор</w:t>
      </w:r>
    </w:p>
    <w:p w14:paraId="53C2DA0D" w14:textId="77777777" w:rsidR="008C30DF" w:rsidRPr="0080198E" w:rsidRDefault="008C30DF" w:rsidP="008C30DF">
      <w:pPr>
        <w:shd w:val="clear" w:color="auto" w:fill="FFFFFF"/>
        <w:spacing w:after="0" w:line="240" w:lineRule="auto"/>
        <w:rPr>
          <w:rFonts w:ascii="Times New Roman" w:hAnsi="Times New Roman" w:cs="Times New Roman"/>
          <w:b/>
          <w:iCs/>
          <w:sz w:val="24"/>
          <w:szCs w:val="24"/>
        </w:rPr>
      </w:pPr>
      <w:r w:rsidRPr="0080198E">
        <w:rPr>
          <w:rFonts w:ascii="Times New Roman" w:hAnsi="Times New Roman" w:cs="Times New Roman"/>
          <w:b/>
          <w:iCs/>
          <w:sz w:val="24"/>
          <w:szCs w:val="24"/>
        </w:rPr>
        <w:t>Пример экзаменационной программы</w:t>
      </w:r>
    </w:p>
    <w:p w14:paraId="753405FA" w14:textId="77777777" w:rsidR="008C30DF" w:rsidRPr="0080198E" w:rsidRDefault="008C30DF" w:rsidP="008C30DF">
      <w:pPr>
        <w:shd w:val="clear" w:color="auto" w:fill="FFFFFF"/>
        <w:spacing w:after="0" w:line="240" w:lineRule="auto"/>
        <w:rPr>
          <w:rFonts w:ascii="Times New Roman" w:hAnsi="Times New Roman" w:cs="Times New Roman"/>
          <w:i/>
          <w:iCs/>
          <w:sz w:val="24"/>
          <w:szCs w:val="24"/>
        </w:rPr>
      </w:pPr>
      <w:r w:rsidRPr="0080198E">
        <w:rPr>
          <w:rFonts w:ascii="Times New Roman" w:hAnsi="Times New Roman" w:cs="Times New Roman"/>
          <w:i/>
          <w:iCs/>
          <w:sz w:val="24"/>
          <w:szCs w:val="24"/>
        </w:rPr>
        <w:t>Вариант 1</w:t>
      </w:r>
    </w:p>
    <w:p w14:paraId="67D63F2E" w14:textId="77777777" w:rsidR="008C30DF" w:rsidRPr="0080198E" w:rsidRDefault="008C30DF" w:rsidP="008C30DF">
      <w:pPr>
        <w:shd w:val="clear" w:color="auto" w:fill="FFFFFF"/>
        <w:spacing w:after="0" w:line="240" w:lineRule="auto"/>
        <w:rPr>
          <w:rFonts w:ascii="Times New Roman" w:hAnsi="Times New Roman" w:cs="Times New Roman"/>
          <w:iCs/>
          <w:sz w:val="24"/>
          <w:szCs w:val="24"/>
        </w:rPr>
      </w:pPr>
      <w:r w:rsidRPr="0080198E">
        <w:rPr>
          <w:rFonts w:ascii="Times New Roman" w:hAnsi="Times New Roman" w:cs="Times New Roman"/>
          <w:iCs/>
          <w:sz w:val="24"/>
          <w:szCs w:val="24"/>
        </w:rPr>
        <w:t>Бах  И.С.                Французская сюита си минор (2 и 3 части)</w:t>
      </w:r>
    </w:p>
    <w:p w14:paraId="2142AF30" w14:textId="77777777" w:rsidR="008C30DF" w:rsidRPr="0080198E" w:rsidRDefault="008C30DF" w:rsidP="008C30DF">
      <w:pPr>
        <w:shd w:val="clear" w:color="auto" w:fill="FFFFFF"/>
        <w:spacing w:after="0" w:line="240" w:lineRule="auto"/>
        <w:rPr>
          <w:rFonts w:ascii="Times New Roman" w:hAnsi="Times New Roman" w:cs="Times New Roman"/>
          <w:iCs/>
          <w:sz w:val="24"/>
          <w:szCs w:val="24"/>
        </w:rPr>
      </w:pPr>
      <w:proofErr w:type="spellStart"/>
      <w:r w:rsidRPr="0080198E">
        <w:rPr>
          <w:rFonts w:ascii="Times New Roman" w:hAnsi="Times New Roman" w:cs="Times New Roman"/>
          <w:iCs/>
          <w:sz w:val="24"/>
          <w:szCs w:val="24"/>
        </w:rPr>
        <w:t>Клементи</w:t>
      </w:r>
      <w:proofErr w:type="spellEnd"/>
      <w:r w:rsidRPr="0080198E">
        <w:rPr>
          <w:rFonts w:ascii="Times New Roman" w:hAnsi="Times New Roman" w:cs="Times New Roman"/>
          <w:iCs/>
          <w:sz w:val="24"/>
          <w:szCs w:val="24"/>
        </w:rPr>
        <w:t xml:space="preserve"> М.          Сонатина ор.37№1 1часть ми бемоль мажор</w:t>
      </w:r>
    </w:p>
    <w:p w14:paraId="1647985C" w14:textId="77777777" w:rsidR="008C30DF" w:rsidRPr="0080198E" w:rsidRDefault="008C30DF" w:rsidP="008C30DF">
      <w:pPr>
        <w:shd w:val="clear" w:color="auto" w:fill="FFFFFF"/>
        <w:spacing w:after="0" w:line="240" w:lineRule="auto"/>
        <w:rPr>
          <w:rFonts w:ascii="Times New Roman" w:hAnsi="Times New Roman" w:cs="Times New Roman"/>
          <w:iCs/>
          <w:sz w:val="24"/>
          <w:szCs w:val="24"/>
        </w:rPr>
      </w:pPr>
      <w:r w:rsidRPr="0080198E">
        <w:rPr>
          <w:rFonts w:ascii="Times New Roman" w:hAnsi="Times New Roman" w:cs="Times New Roman"/>
          <w:iCs/>
          <w:sz w:val="24"/>
          <w:szCs w:val="24"/>
        </w:rPr>
        <w:t>Черни К.                 Этюд №10 Соч.299</w:t>
      </w:r>
    </w:p>
    <w:p w14:paraId="26289042" w14:textId="77777777" w:rsidR="008C30DF" w:rsidRPr="0080198E" w:rsidRDefault="008C30DF" w:rsidP="008C30DF">
      <w:pPr>
        <w:shd w:val="clear" w:color="auto" w:fill="FFFFFF"/>
        <w:spacing w:after="0" w:line="240" w:lineRule="auto"/>
        <w:rPr>
          <w:rFonts w:ascii="Times New Roman" w:hAnsi="Times New Roman" w:cs="Times New Roman"/>
          <w:i/>
          <w:iCs/>
          <w:sz w:val="24"/>
          <w:szCs w:val="24"/>
        </w:rPr>
      </w:pPr>
      <w:r w:rsidRPr="0080198E">
        <w:rPr>
          <w:rFonts w:ascii="Times New Roman" w:hAnsi="Times New Roman" w:cs="Times New Roman"/>
          <w:i/>
          <w:iCs/>
          <w:sz w:val="24"/>
          <w:szCs w:val="24"/>
        </w:rPr>
        <w:t>Вариант 2</w:t>
      </w:r>
    </w:p>
    <w:p w14:paraId="7D330AF7" w14:textId="77777777" w:rsidR="008C30DF" w:rsidRPr="0080198E" w:rsidRDefault="008C30DF" w:rsidP="008C30DF">
      <w:pPr>
        <w:shd w:val="clear" w:color="auto" w:fill="FFFFFF"/>
        <w:spacing w:after="0" w:line="240" w:lineRule="auto"/>
        <w:rPr>
          <w:rFonts w:ascii="Times New Roman" w:hAnsi="Times New Roman" w:cs="Times New Roman"/>
          <w:iCs/>
          <w:sz w:val="24"/>
          <w:szCs w:val="24"/>
        </w:rPr>
      </w:pPr>
      <w:proofErr w:type="spellStart"/>
      <w:r w:rsidRPr="0080198E">
        <w:rPr>
          <w:rFonts w:ascii="Times New Roman" w:hAnsi="Times New Roman" w:cs="Times New Roman"/>
          <w:iCs/>
          <w:sz w:val="24"/>
          <w:szCs w:val="24"/>
        </w:rPr>
        <w:t>Кринбергер</w:t>
      </w:r>
      <w:proofErr w:type="spellEnd"/>
      <w:r w:rsidRPr="0080198E">
        <w:rPr>
          <w:rFonts w:ascii="Times New Roman" w:hAnsi="Times New Roman" w:cs="Times New Roman"/>
          <w:iCs/>
          <w:sz w:val="24"/>
          <w:szCs w:val="24"/>
        </w:rPr>
        <w:t xml:space="preserve"> И.         Прелюдия и фуга</w:t>
      </w:r>
    </w:p>
    <w:p w14:paraId="2A38A183" w14:textId="77777777" w:rsidR="008C30DF" w:rsidRPr="0080198E" w:rsidRDefault="008C30DF" w:rsidP="008C30DF">
      <w:pPr>
        <w:shd w:val="clear" w:color="auto" w:fill="FFFFFF"/>
        <w:spacing w:after="0" w:line="240" w:lineRule="auto"/>
        <w:rPr>
          <w:rFonts w:ascii="Times New Roman" w:hAnsi="Times New Roman" w:cs="Times New Roman"/>
          <w:iCs/>
          <w:sz w:val="24"/>
          <w:szCs w:val="24"/>
        </w:rPr>
      </w:pPr>
      <w:proofErr w:type="spellStart"/>
      <w:r w:rsidRPr="0080198E">
        <w:rPr>
          <w:rFonts w:ascii="Times New Roman" w:hAnsi="Times New Roman" w:cs="Times New Roman"/>
          <w:iCs/>
          <w:sz w:val="24"/>
          <w:szCs w:val="24"/>
        </w:rPr>
        <w:t>Кулау</w:t>
      </w:r>
      <w:proofErr w:type="spellEnd"/>
      <w:r w:rsidRPr="0080198E">
        <w:rPr>
          <w:rFonts w:ascii="Times New Roman" w:hAnsi="Times New Roman" w:cs="Times New Roman"/>
          <w:iCs/>
          <w:sz w:val="24"/>
          <w:szCs w:val="24"/>
        </w:rPr>
        <w:t xml:space="preserve">  Ф.                  Сонатина ор.20№2 3часть</w:t>
      </w:r>
    </w:p>
    <w:p w14:paraId="5998FB20" w14:textId="77777777" w:rsidR="008C30DF" w:rsidRPr="0080198E" w:rsidRDefault="008C30DF" w:rsidP="008C30DF">
      <w:pPr>
        <w:shd w:val="clear" w:color="auto" w:fill="FFFFFF"/>
        <w:spacing w:after="0" w:line="240" w:lineRule="auto"/>
        <w:rPr>
          <w:rFonts w:ascii="Times New Roman" w:hAnsi="Times New Roman" w:cs="Times New Roman"/>
          <w:iCs/>
          <w:sz w:val="24"/>
          <w:szCs w:val="24"/>
        </w:rPr>
      </w:pPr>
      <w:r w:rsidRPr="0080198E">
        <w:rPr>
          <w:rFonts w:ascii="Times New Roman" w:hAnsi="Times New Roman" w:cs="Times New Roman"/>
          <w:iCs/>
          <w:sz w:val="24"/>
          <w:szCs w:val="24"/>
        </w:rPr>
        <w:t>Гречанинов А.          Порыв соч.112№7</w:t>
      </w:r>
    </w:p>
    <w:p w14:paraId="6282B5C6" w14:textId="4D72D0AB" w:rsidR="00AB434D" w:rsidRDefault="00AB434D" w:rsidP="0080198E">
      <w:pPr>
        <w:shd w:val="clear" w:color="auto" w:fill="FFFFFF"/>
        <w:spacing w:after="0" w:line="240" w:lineRule="auto"/>
        <w:rPr>
          <w:rFonts w:ascii="Times New Roman" w:hAnsi="Times New Roman" w:cs="Times New Roman"/>
          <w:b/>
          <w:bCs/>
          <w:spacing w:val="-1"/>
          <w:sz w:val="24"/>
          <w:szCs w:val="24"/>
        </w:rPr>
      </w:pPr>
    </w:p>
    <w:p w14:paraId="48BC1426" w14:textId="00EA32B3" w:rsidR="00AB434D" w:rsidRDefault="00AB434D" w:rsidP="0080198E">
      <w:pPr>
        <w:shd w:val="clear" w:color="auto" w:fill="FFFFFF"/>
        <w:spacing w:after="0" w:line="240" w:lineRule="auto"/>
        <w:rPr>
          <w:rFonts w:ascii="Times New Roman" w:hAnsi="Times New Roman" w:cs="Times New Roman"/>
          <w:b/>
          <w:bCs/>
          <w:spacing w:val="-1"/>
          <w:sz w:val="24"/>
          <w:szCs w:val="24"/>
        </w:rPr>
      </w:pPr>
    </w:p>
    <w:p w14:paraId="515518CE" w14:textId="06A570A1" w:rsidR="00AB434D" w:rsidRDefault="00AB434D" w:rsidP="0080198E">
      <w:pPr>
        <w:shd w:val="clear" w:color="auto" w:fill="FFFFFF"/>
        <w:spacing w:after="0" w:line="240" w:lineRule="auto"/>
        <w:rPr>
          <w:rFonts w:ascii="Times New Roman" w:hAnsi="Times New Roman" w:cs="Times New Roman"/>
          <w:b/>
          <w:bCs/>
          <w:spacing w:val="-1"/>
          <w:sz w:val="24"/>
          <w:szCs w:val="24"/>
        </w:rPr>
      </w:pPr>
    </w:p>
    <w:p w14:paraId="436CA957" w14:textId="4B55BCA6" w:rsidR="00906D58" w:rsidRPr="0080198E" w:rsidRDefault="00906D58" w:rsidP="0080198E">
      <w:pPr>
        <w:shd w:val="clear" w:color="auto" w:fill="FFFFFF"/>
        <w:spacing w:after="0" w:line="240" w:lineRule="auto"/>
        <w:rPr>
          <w:rFonts w:ascii="Times New Roman" w:hAnsi="Times New Roman" w:cs="Times New Roman"/>
          <w:b/>
          <w:bCs/>
          <w:spacing w:val="-1"/>
          <w:sz w:val="24"/>
          <w:szCs w:val="24"/>
        </w:rPr>
      </w:pPr>
      <w:r w:rsidRPr="0080198E">
        <w:rPr>
          <w:rFonts w:ascii="Times New Roman" w:hAnsi="Times New Roman" w:cs="Times New Roman"/>
          <w:b/>
          <w:bCs/>
          <w:spacing w:val="-1"/>
          <w:sz w:val="24"/>
          <w:szCs w:val="24"/>
        </w:rPr>
        <w:t>7 класс</w:t>
      </w:r>
    </w:p>
    <w:p w14:paraId="3AA93F72" w14:textId="77777777" w:rsidR="00906D58" w:rsidRPr="00906D58" w:rsidRDefault="00906D58" w:rsidP="00906D58">
      <w:pPr>
        <w:shd w:val="clear" w:color="auto" w:fill="FFFFFF"/>
        <w:spacing w:after="0" w:line="240" w:lineRule="auto"/>
        <w:jc w:val="center"/>
        <w:rPr>
          <w:rFonts w:ascii="Times New Roman" w:hAnsi="Times New Roman" w:cs="Times New Roman"/>
          <w:sz w:val="24"/>
          <w:szCs w:val="24"/>
        </w:rPr>
      </w:pPr>
    </w:p>
    <w:p w14:paraId="22E862B3" w14:textId="77777777" w:rsidR="008C30DF" w:rsidRPr="00906D58" w:rsidRDefault="008C30DF" w:rsidP="008C30DF">
      <w:pPr>
        <w:shd w:val="clear" w:color="auto" w:fill="FFFFFF"/>
        <w:tabs>
          <w:tab w:val="left" w:pos="5050"/>
        </w:tabs>
        <w:spacing w:after="0" w:line="240" w:lineRule="auto"/>
        <w:jc w:val="both"/>
        <w:rPr>
          <w:rFonts w:ascii="Times New Roman" w:hAnsi="Times New Roman" w:cs="Times New Roman"/>
          <w:sz w:val="24"/>
          <w:szCs w:val="24"/>
        </w:rPr>
      </w:pPr>
      <w:r w:rsidRPr="00906D58">
        <w:rPr>
          <w:rFonts w:ascii="Times New Roman" w:hAnsi="Times New Roman" w:cs="Times New Roman"/>
          <w:i/>
          <w:iCs/>
          <w:spacing w:val="-2"/>
          <w:sz w:val="24"/>
          <w:szCs w:val="24"/>
        </w:rPr>
        <w:t>Специальность и чтение с листа</w:t>
      </w:r>
      <w:r w:rsidRPr="00906D58">
        <w:rPr>
          <w:rFonts w:ascii="Times New Roman" w:hAnsi="Times New Roman" w:cs="Times New Roman"/>
          <w:i/>
          <w:iCs/>
          <w:sz w:val="24"/>
          <w:szCs w:val="24"/>
        </w:rPr>
        <w:tab/>
      </w:r>
      <w:r w:rsidRPr="00906D58">
        <w:rPr>
          <w:rFonts w:ascii="Times New Roman" w:hAnsi="Times New Roman" w:cs="Times New Roman"/>
          <w:i/>
          <w:iCs/>
          <w:spacing w:val="-1"/>
          <w:sz w:val="24"/>
          <w:szCs w:val="24"/>
        </w:rPr>
        <w:t>2,5 часа в неделю</w:t>
      </w:r>
    </w:p>
    <w:p w14:paraId="481F2A9E" w14:textId="77777777" w:rsidR="008C30DF" w:rsidRPr="00906D58" w:rsidRDefault="008C30DF" w:rsidP="008C30DF">
      <w:pPr>
        <w:shd w:val="clear" w:color="auto" w:fill="FFFFFF"/>
        <w:tabs>
          <w:tab w:val="left" w:pos="5054"/>
        </w:tabs>
        <w:spacing w:after="0" w:line="240" w:lineRule="auto"/>
        <w:jc w:val="both"/>
        <w:rPr>
          <w:rFonts w:ascii="Times New Roman" w:hAnsi="Times New Roman" w:cs="Times New Roman"/>
          <w:sz w:val="24"/>
          <w:szCs w:val="24"/>
        </w:rPr>
      </w:pPr>
      <w:r w:rsidRPr="00906D58">
        <w:rPr>
          <w:rFonts w:ascii="Times New Roman" w:hAnsi="Times New Roman" w:cs="Times New Roman"/>
          <w:i/>
          <w:iCs/>
          <w:spacing w:val="-3"/>
          <w:sz w:val="24"/>
          <w:szCs w:val="24"/>
        </w:rPr>
        <w:t>Самостоятельная работа</w:t>
      </w:r>
      <w:r w:rsidRPr="00906D58">
        <w:rPr>
          <w:rFonts w:ascii="Times New Roman" w:hAnsi="Times New Roman" w:cs="Times New Roman"/>
          <w:i/>
          <w:iCs/>
          <w:sz w:val="24"/>
          <w:szCs w:val="24"/>
        </w:rPr>
        <w:tab/>
      </w:r>
      <w:r w:rsidRPr="00906D58">
        <w:rPr>
          <w:rFonts w:ascii="Times New Roman" w:hAnsi="Times New Roman" w:cs="Times New Roman"/>
          <w:i/>
          <w:iCs/>
          <w:spacing w:val="-1"/>
          <w:sz w:val="24"/>
          <w:szCs w:val="24"/>
        </w:rPr>
        <w:t>не менее 6 часов в неделю</w:t>
      </w:r>
    </w:p>
    <w:p w14:paraId="6EB2D513" w14:textId="77777777" w:rsidR="008C30DF" w:rsidRPr="00906D58" w:rsidRDefault="008C30DF" w:rsidP="008C30DF">
      <w:pPr>
        <w:shd w:val="clear" w:color="auto" w:fill="FFFFFF"/>
        <w:tabs>
          <w:tab w:val="left" w:pos="5059"/>
        </w:tabs>
        <w:spacing w:after="0" w:line="240" w:lineRule="auto"/>
        <w:jc w:val="both"/>
        <w:rPr>
          <w:rFonts w:ascii="Times New Roman" w:hAnsi="Times New Roman" w:cs="Times New Roman"/>
          <w:sz w:val="24"/>
          <w:szCs w:val="24"/>
        </w:rPr>
      </w:pPr>
      <w:r w:rsidRPr="00906D58">
        <w:rPr>
          <w:rFonts w:ascii="Times New Roman" w:hAnsi="Times New Roman" w:cs="Times New Roman"/>
          <w:i/>
          <w:iCs/>
          <w:spacing w:val="-3"/>
          <w:sz w:val="24"/>
          <w:szCs w:val="24"/>
        </w:rPr>
        <w:t>Консультации по специальности</w:t>
      </w:r>
      <w:r w:rsidRPr="00906D58">
        <w:rPr>
          <w:rFonts w:ascii="Times New Roman" w:hAnsi="Times New Roman" w:cs="Times New Roman"/>
          <w:i/>
          <w:iCs/>
          <w:sz w:val="24"/>
          <w:szCs w:val="24"/>
        </w:rPr>
        <w:tab/>
      </w:r>
      <w:r w:rsidRPr="00906D58">
        <w:rPr>
          <w:rFonts w:ascii="Times New Roman" w:hAnsi="Times New Roman" w:cs="Times New Roman"/>
          <w:i/>
          <w:iCs/>
          <w:spacing w:val="-2"/>
          <w:sz w:val="24"/>
          <w:szCs w:val="24"/>
        </w:rPr>
        <w:t>8 часов в год</w:t>
      </w:r>
    </w:p>
    <w:p w14:paraId="73DE230B" w14:textId="77777777" w:rsidR="009450CF" w:rsidRDefault="009450CF" w:rsidP="009450CF">
      <w:pPr>
        <w:shd w:val="clear" w:color="auto" w:fill="FFFFFF"/>
        <w:tabs>
          <w:tab w:val="left" w:pos="4954"/>
        </w:tabs>
        <w:spacing w:after="0" w:line="240" w:lineRule="auto"/>
        <w:rPr>
          <w:rFonts w:ascii="Times New Roman" w:hAnsi="Times New Roman" w:cs="Times New Roman"/>
          <w:spacing w:val="-2"/>
          <w:sz w:val="24"/>
          <w:szCs w:val="24"/>
        </w:rPr>
      </w:pPr>
    </w:p>
    <w:p w14:paraId="7C018272" w14:textId="626F794F" w:rsidR="009450CF" w:rsidRPr="00DA392A" w:rsidRDefault="009450CF" w:rsidP="009450CF">
      <w:pPr>
        <w:shd w:val="clear" w:color="auto" w:fill="FFFFFF"/>
        <w:tabs>
          <w:tab w:val="left" w:pos="4954"/>
        </w:tabs>
        <w:spacing w:after="0" w:line="240" w:lineRule="auto"/>
        <w:rPr>
          <w:rFonts w:ascii="Times New Roman" w:hAnsi="Times New Roman" w:cs="Times New Roman"/>
          <w:spacing w:val="-2"/>
          <w:sz w:val="24"/>
          <w:szCs w:val="24"/>
        </w:rPr>
      </w:pPr>
      <w:r>
        <w:rPr>
          <w:rFonts w:ascii="Times New Roman" w:hAnsi="Times New Roman" w:cs="Times New Roman"/>
          <w:spacing w:val="-2"/>
          <w:sz w:val="24"/>
          <w:szCs w:val="24"/>
        </w:rPr>
        <w:lastRenderedPageBreak/>
        <w:t xml:space="preserve">       </w:t>
      </w:r>
      <w:r w:rsidRPr="00DA392A">
        <w:rPr>
          <w:rFonts w:ascii="Times New Roman" w:hAnsi="Times New Roman" w:cs="Times New Roman"/>
          <w:spacing w:val="-2"/>
          <w:sz w:val="24"/>
          <w:szCs w:val="24"/>
        </w:rPr>
        <w:t xml:space="preserve">За учебный год учащийся должен сыграть академический концерт в первом полугодии. Академический концерт – </w:t>
      </w:r>
      <w:r>
        <w:rPr>
          <w:rFonts w:ascii="Times New Roman" w:hAnsi="Times New Roman" w:cs="Times New Roman"/>
          <w:spacing w:val="-2"/>
          <w:sz w:val="24"/>
          <w:szCs w:val="24"/>
        </w:rPr>
        <w:t xml:space="preserve">2 пьесы на выбор </w:t>
      </w:r>
      <w:r w:rsidRPr="00DA392A">
        <w:rPr>
          <w:rFonts w:ascii="Times New Roman" w:hAnsi="Times New Roman" w:cs="Times New Roman"/>
          <w:spacing w:val="-2"/>
          <w:sz w:val="24"/>
          <w:szCs w:val="24"/>
        </w:rPr>
        <w:t xml:space="preserve">на выбор преподавателя. </w:t>
      </w:r>
    </w:p>
    <w:p w14:paraId="103FE168" w14:textId="0587468E" w:rsidR="00906D58" w:rsidRPr="008C30DF" w:rsidRDefault="009450CF" w:rsidP="008C30DF">
      <w:pPr>
        <w:shd w:val="clear" w:color="auto" w:fill="FFFFFF"/>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Pr="00DA392A">
        <w:rPr>
          <w:rFonts w:ascii="Times New Roman" w:hAnsi="Times New Roman" w:cs="Times New Roman"/>
          <w:spacing w:val="-2"/>
          <w:sz w:val="24"/>
          <w:szCs w:val="24"/>
        </w:rPr>
        <w:t xml:space="preserve">Во втором полугодии – технический зачет: </w:t>
      </w:r>
      <w:r>
        <w:rPr>
          <w:rFonts w:ascii="Times New Roman" w:hAnsi="Times New Roman" w:cs="Times New Roman"/>
          <w:spacing w:val="-2"/>
          <w:sz w:val="24"/>
          <w:szCs w:val="24"/>
        </w:rPr>
        <w:t xml:space="preserve">диезные или бемольные </w:t>
      </w:r>
      <w:r w:rsidRPr="00DA392A">
        <w:rPr>
          <w:rFonts w:ascii="Times New Roman" w:hAnsi="Times New Roman" w:cs="Times New Roman"/>
          <w:spacing w:val="-2"/>
          <w:sz w:val="24"/>
          <w:szCs w:val="24"/>
        </w:rPr>
        <w:t xml:space="preserve">мажорные и минорные </w:t>
      </w:r>
      <w:r>
        <w:rPr>
          <w:rFonts w:ascii="Times New Roman" w:hAnsi="Times New Roman" w:cs="Times New Roman"/>
          <w:spacing w:val="-2"/>
          <w:sz w:val="24"/>
          <w:szCs w:val="24"/>
        </w:rPr>
        <w:t>гаммы</w:t>
      </w:r>
      <w:r w:rsidRPr="00DA392A">
        <w:rPr>
          <w:rFonts w:ascii="Times New Roman" w:hAnsi="Times New Roman" w:cs="Times New Roman"/>
          <w:spacing w:val="-2"/>
          <w:sz w:val="24"/>
          <w:szCs w:val="24"/>
        </w:rPr>
        <w:t>,</w:t>
      </w:r>
      <w:r w:rsidR="008C30DF">
        <w:rPr>
          <w:rFonts w:ascii="Times New Roman" w:hAnsi="Times New Roman" w:cs="Times New Roman"/>
          <w:spacing w:val="-2"/>
          <w:sz w:val="24"/>
          <w:szCs w:val="24"/>
        </w:rPr>
        <w:t xml:space="preserve"> знаки в диезных тональностях,</w:t>
      </w:r>
      <w:r w:rsidRPr="00DA392A">
        <w:rPr>
          <w:rFonts w:ascii="Times New Roman" w:hAnsi="Times New Roman" w:cs="Times New Roman"/>
          <w:spacing w:val="-2"/>
          <w:sz w:val="24"/>
          <w:szCs w:val="24"/>
        </w:rPr>
        <w:t xml:space="preserve"> этюд на определенную техническую задачу и перевод</w:t>
      </w:r>
      <w:r>
        <w:rPr>
          <w:rFonts w:ascii="Times New Roman" w:hAnsi="Times New Roman" w:cs="Times New Roman"/>
          <w:spacing w:val="-2"/>
          <w:sz w:val="24"/>
          <w:szCs w:val="24"/>
        </w:rPr>
        <w:t xml:space="preserve">ной экзамен, включающий в себя: 2 пьесы на выбор преподавателя (одно </w:t>
      </w:r>
      <w:proofErr w:type="spellStart"/>
      <w:r>
        <w:rPr>
          <w:rFonts w:ascii="Times New Roman" w:hAnsi="Times New Roman" w:cs="Times New Roman"/>
          <w:spacing w:val="-2"/>
          <w:sz w:val="24"/>
          <w:szCs w:val="24"/>
        </w:rPr>
        <w:t>прозведение</w:t>
      </w:r>
      <w:proofErr w:type="spellEnd"/>
      <w:r>
        <w:rPr>
          <w:rFonts w:ascii="Times New Roman" w:hAnsi="Times New Roman" w:cs="Times New Roman"/>
          <w:spacing w:val="-2"/>
          <w:sz w:val="24"/>
          <w:szCs w:val="24"/>
        </w:rPr>
        <w:t xml:space="preserve"> разрешается играть по нотам, если у учащегося есть </w:t>
      </w:r>
      <w:proofErr w:type="spellStart"/>
      <w:r>
        <w:rPr>
          <w:rFonts w:ascii="Times New Roman" w:hAnsi="Times New Roman" w:cs="Times New Roman"/>
          <w:spacing w:val="-2"/>
          <w:sz w:val="24"/>
          <w:szCs w:val="24"/>
        </w:rPr>
        <w:t>порблемы</w:t>
      </w:r>
      <w:proofErr w:type="spellEnd"/>
      <w:r>
        <w:rPr>
          <w:rFonts w:ascii="Times New Roman" w:hAnsi="Times New Roman" w:cs="Times New Roman"/>
          <w:spacing w:val="-2"/>
          <w:sz w:val="24"/>
          <w:szCs w:val="24"/>
        </w:rPr>
        <w:t xml:space="preserve"> с запоминанием текста).</w:t>
      </w:r>
    </w:p>
    <w:p w14:paraId="7DB70DBF" w14:textId="77777777" w:rsidR="00906D58" w:rsidRPr="00906D58" w:rsidRDefault="00906D58" w:rsidP="00906D58">
      <w:pPr>
        <w:shd w:val="clear" w:color="auto" w:fill="FFFFFF"/>
        <w:spacing w:after="0" w:line="240" w:lineRule="auto"/>
        <w:rPr>
          <w:rFonts w:ascii="Times New Roman" w:hAnsi="Times New Roman" w:cs="Times New Roman"/>
          <w:sz w:val="24"/>
          <w:szCs w:val="24"/>
        </w:rPr>
      </w:pPr>
      <w:r w:rsidRPr="00906D58">
        <w:rPr>
          <w:rFonts w:ascii="Times New Roman" w:hAnsi="Times New Roman" w:cs="Times New Roman"/>
          <w:b/>
          <w:bCs/>
          <w:spacing w:val="-12"/>
          <w:sz w:val="24"/>
          <w:szCs w:val="24"/>
        </w:rPr>
        <w:t>Примерный репертуарный список:</w:t>
      </w:r>
    </w:p>
    <w:p w14:paraId="729756B7" w14:textId="77777777" w:rsidR="0080198E" w:rsidRPr="0080198E" w:rsidRDefault="0080198E" w:rsidP="005E28AA">
      <w:pPr>
        <w:pStyle w:val="a6"/>
        <w:numPr>
          <w:ilvl w:val="0"/>
          <w:numId w:val="133"/>
        </w:numPr>
        <w:shd w:val="clear" w:color="auto" w:fill="FFFFFF"/>
        <w:spacing w:after="0" w:line="240" w:lineRule="auto"/>
        <w:rPr>
          <w:rFonts w:ascii="Times New Roman" w:hAnsi="Times New Roman" w:cs="Times New Roman"/>
          <w:iCs/>
          <w:spacing w:val="-1"/>
          <w:sz w:val="24"/>
          <w:szCs w:val="24"/>
        </w:rPr>
      </w:pPr>
      <w:r w:rsidRPr="0080198E">
        <w:rPr>
          <w:rFonts w:ascii="Times New Roman" w:hAnsi="Times New Roman" w:cs="Times New Roman"/>
          <w:b/>
          <w:i/>
          <w:iCs/>
          <w:spacing w:val="-1"/>
          <w:sz w:val="24"/>
          <w:szCs w:val="24"/>
        </w:rPr>
        <w:t>Полифонические произведения</w:t>
      </w:r>
    </w:p>
    <w:p w14:paraId="32E68DE9" w14:textId="77777777" w:rsidR="0080198E" w:rsidRPr="0080198E" w:rsidRDefault="0080198E" w:rsidP="0080198E">
      <w:pPr>
        <w:shd w:val="clear" w:color="auto" w:fill="FFFFFF"/>
        <w:spacing w:after="0" w:line="240" w:lineRule="auto"/>
        <w:rPr>
          <w:rFonts w:ascii="Times New Roman" w:hAnsi="Times New Roman" w:cs="Times New Roman"/>
          <w:iCs/>
          <w:spacing w:val="-1"/>
          <w:sz w:val="24"/>
          <w:szCs w:val="24"/>
        </w:rPr>
      </w:pPr>
      <w:r w:rsidRPr="0080198E">
        <w:rPr>
          <w:rFonts w:ascii="Times New Roman" w:hAnsi="Times New Roman" w:cs="Times New Roman"/>
          <w:iCs/>
          <w:spacing w:val="-1"/>
          <w:sz w:val="24"/>
          <w:szCs w:val="24"/>
        </w:rPr>
        <w:t>Бах И.С.</w:t>
      </w:r>
      <w:r w:rsidRPr="0080198E">
        <w:rPr>
          <w:rFonts w:ascii="Times New Roman" w:hAnsi="Times New Roman" w:cs="Times New Roman"/>
          <w:iCs/>
          <w:spacing w:val="-1"/>
          <w:sz w:val="24"/>
          <w:szCs w:val="24"/>
        </w:rPr>
        <w:tab/>
        <w:t>Трехголосные инвенции, Французские сюиты,</w:t>
      </w:r>
      <w:r>
        <w:rPr>
          <w:rFonts w:ascii="Times New Roman" w:hAnsi="Times New Roman" w:cs="Times New Roman"/>
          <w:iCs/>
          <w:spacing w:val="-1"/>
          <w:sz w:val="24"/>
          <w:szCs w:val="24"/>
        </w:rPr>
        <w:t xml:space="preserve"> </w:t>
      </w:r>
      <w:r w:rsidRPr="0080198E">
        <w:rPr>
          <w:rFonts w:ascii="Times New Roman" w:hAnsi="Times New Roman" w:cs="Times New Roman"/>
          <w:iCs/>
          <w:spacing w:val="-1"/>
          <w:sz w:val="24"/>
          <w:szCs w:val="24"/>
        </w:rPr>
        <w:t>Английские сюиты (выборочно отдельные части)</w:t>
      </w:r>
      <w:r>
        <w:rPr>
          <w:rFonts w:ascii="Times New Roman" w:hAnsi="Times New Roman" w:cs="Times New Roman"/>
          <w:iCs/>
          <w:spacing w:val="-1"/>
          <w:sz w:val="24"/>
          <w:szCs w:val="24"/>
        </w:rPr>
        <w:t xml:space="preserve">, </w:t>
      </w:r>
      <w:r w:rsidRPr="0080198E">
        <w:rPr>
          <w:rFonts w:ascii="Times New Roman" w:hAnsi="Times New Roman" w:cs="Times New Roman"/>
          <w:iCs/>
          <w:spacing w:val="-1"/>
          <w:sz w:val="24"/>
          <w:szCs w:val="24"/>
        </w:rPr>
        <w:t xml:space="preserve">ХТК 1-й том  Прелюдии и фуги (для продвинутых  учеников): </w:t>
      </w:r>
      <w:proofErr w:type="spellStart"/>
      <w:r w:rsidRPr="0080198E">
        <w:rPr>
          <w:rFonts w:ascii="Times New Roman" w:hAnsi="Times New Roman" w:cs="Times New Roman"/>
          <w:iCs/>
          <w:spacing w:val="-1"/>
          <w:sz w:val="24"/>
          <w:szCs w:val="24"/>
        </w:rPr>
        <w:t>доминор</w:t>
      </w:r>
      <w:proofErr w:type="spellEnd"/>
      <w:r w:rsidRPr="0080198E">
        <w:rPr>
          <w:rFonts w:ascii="Times New Roman" w:hAnsi="Times New Roman" w:cs="Times New Roman"/>
          <w:iCs/>
          <w:spacing w:val="-1"/>
          <w:sz w:val="24"/>
          <w:szCs w:val="24"/>
        </w:rPr>
        <w:t>, ре минор, Ми-бемоль мажор,</w:t>
      </w:r>
      <w:r>
        <w:rPr>
          <w:rFonts w:ascii="Times New Roman" w:hAnsi="Times New Roman" w:cs="Times New Roman"/>
          <w:iCs/>
          <w:spacing w:val="-1"/>
          <w:sz w:val="24"/>
          <w:szCs w:val="24"/>
        </w:rPr>
        <w:t xml:space="preserve"> </w:t>
      </w:r>
      <w:r w:rsidRPr="0080198E">
        <w:rPr>
          <w:rFonts w:ascii="Times New Roman" w:hAnsi="Times New Roman" w:cs="Times New Roman"/>
          <w:iCs/>
          <w:spacing w:val="-1"/>
          <w:sz w:val="24"/>
          <w:szCs w:val="24"/>
        </w:rPr>
        <w:t>Соль-мажор, ля-минор</w:t>
      </w:r>
    </w:p>
    <w:p w14:paraId="51DEFEFB" w14:textId="77777777" w:rsidR="0080198E" w:rsidRPr="0080198E" w:rsidRDefault="0080198E" w:rsidP="0080198E">
      <w:pPr>
        <w:shd w:val="clear" w:color="auto" w:fill="FFFFFF"/>
        <w:spacing w:after="0" w:line="240" w:lineRule="auto"/>
        <w:rPr>
          <w:rFonts w:ascii="Times New Roman" w:hAnsi="Times New Roman" w:cs="Times New Roman"/>
          <w:iCs/>
          <w:spacing w:val="-1"/>
          <w:sz w:val="24"/>
          <w:szCs w:val="24"/>
        </w:rPr>
      </w:pPr>
      <w:r w:rsidRPr="0080198E">
        <w:rPr>
          <w:rFonts w:ascii="Times New Roman" w:hAnsi="Times New Roman" w:cs="Times New Roman"/>
          <w:iCs/>
          <w:spacing w:val="-1"/>
          <w:sz w:val="24"/>
          <w:szCs w:val="24"/>
        </w:rPr>
        <w:t xml:space="preserve">Бах  </w:t>
      </w:r>
      <w:r>
        <w:rPr>
          <w:rFonts w:ascii="Times New Roman" w:hAnsi="Times New Roman" w:cs="Times New Roman"/>
          <w:iCs/>
          <w:spacing w:val="-1"/>
          <w:sz w:val="24"/>
          <w:szCs w:val="24"/>
        </w:rPr>
        <w:t xml:space="preserve">Ф.Э.         </w:t>
      </w:r>
      <w:r w:rsidRPr="0080198E">
        <w:rPr>
          <w:rFonts w:ascii="Times New Roman" w:hAnsi="Times New Roman" w:cs="Times New Roman"/>
          <w:iCs/>
          <w:spacing w:val="-1"/>
          <w:sz w:val="24"/>
          <w:szCs w:val="24"/>
        </w:rPr>
        <w:t>Престо</w:t>
      </w:r>
    </w:p>
    <w:p w14:paraId="72E8CD21" w14:textId="77777777" w:rsidR="0080198E" w:rsidRPr="0080198E" w:rsidRDefault="0080198E" w:rsidP="0080198E">
      <w:pPr>
        <w:shd w:val="clear" w:color="auto" w:fill="FFFFFF"/>
        <w:spacing w:after="0" w:line="240" w:lineRule="auto"/>
        <w:rPr>
          <w:rFonts w:ascii="Times New Roman" w:hAnsi="Times New Roman" w:cs="Times New Roman"/>
          <w:iCs/>
          <w:spacing w:val="-1"/>
          <w:sz w:val="24"/>
          <w:szCs w:val="24"/>
        </w:rPr>
      </w:pPr>
      <w:r w:rsidRPr="0080198E">
        <w:rPr>
          <w:rFonts w:ascii="Times New Roman" w:hAnsi="Times New Roman" w:cs="Times New Roman"/>
          <w:iCs/>
          <w:spacing w:val="-1"/>
          <w:sz w:val="24"/>
          <w:szCs w:val="24"/>
        </w:rPr>
        <w:t>Вивальди  А.</w:t>
      </w:r>
      <w:r>
        <w:rPr>
          <w:rFonts w:ascii="Times New Roman" w:hAnsi="Times New Roman" w:cs="Times New Roman"/>
          <w:iCs/>
          <w:spacing w:val="-1"/>
          <w:sz w:val="24"/>
          <w:szCs w:val="24"/>
        </w:rPr>
        <w:t xml:space="preserve">  </w:t>
      </w:r>
      <w:proofErr w:type="spellStart"/>
      <w:r w:rsidRPr="0080198E">
        <w:rPr>
          <w:rFonts w:ascii="Times New Roman" w:hAnsi="Times New Roman" w:cs="Times New Roman"/>
          <w:iCs/>
          <w:spacing w:val="-1"/>
          <w:sz w:val="24"/>
          <w:szCs w:val="24"/>
        </w:rPr>
        <w:t>Сицилиана</w:t>
      </w:r>
      <w:proofErr w:type="spellEnd"/>
    </w:p>
    <w:p w14:paraId="6812650B" w14:textId="77777777" w:rsidR="0080198E" w:rsidRPr="0080198E" w:rsidRDefault="0080198E" w:rsidP="0080198E">
      <w:pPr>
        <w:shd w:val="clear" w:color="auto" w:fill="FFFFFF"/>
        <w:spacing w:after="0" w:line="240" w:lineRule="auto"/>
        <w:rPr>
          <w:rFonts w:ascii="Times New Roman" w:hAnsi="Times New Roman" w:cs="Times New Roman"/>
          <w:iCs/>
          <w:spacing w:val="-1"/>
          <w:sz w:val="24"/>
          <w:szCs w:val="24"/>
        </w:rPr>
      </w:pPr>
      <w:r w:rsidRPr="0080198E">
        <w:rPr>
          <w:rFonts w:ascii="Times New Roman" w:hAnsi="Times New Roman" w:cs="Times New Roman"/>
          <w:iCs/>
          <w:spacing w:val="-1"/>
          <w:sz w:val="24"/>
          <w:szCs w:val="24"/>
        </w:rPr>
        <w:t>Моцарт  В.</w:t>
      </w:r>
      <w:r>
        <w:rPr>
          <w:rFonts w:ascii="Times New Roman" w:hAnsi="Times New Roman" w:cs="Times New Roman"/>
          <w:iCs/>
          <w:spacing w:val="-1"/>
          <w:sz w:val="24"/>
          <w:szCs w:val="24"/>
        </w:rPr>
        <w:t xml:space="preserve">      </w:t>
      </w:r>
      <w:r w:rsidRPr="0080198E">
        <w:rPr>
          <w:rFonts w:ascii="Times New Roman" w:hAnsi="Times New Roman" w:cs="Times New Roman"/>
          <w:iCs/>
          <w:spacing w:val="-1"/>
          <w:sz w:val="24"/>
          <w:szCs w:val="24"/>
        </w:rPr>
        <w:t xml:space="preserve">Маленькая жига </w:t>
      </w:r>
      <w:r w:rsidRPr="0080198E">
        <w:rPr>
          <w:rFonts w:ascii="Times New Roman" w:hAnsi="Times New Roman" w:cs="Times New Roman"/>
          <w:iCs/>
          <w:spacing w:val="-1"/>
          <w:sz w:val="24"/>
          <w:szCs w:val="24"/>
          <w:lang w:val="en-US"/>
        </w:rPr>
        <w:t>KV</w:t>
      </w:r>
      <w:r w:rsidRPr="0080198E">
        <w:rPr>
          <w:rFonts w:ascii="Times New Roman" w:hAnsi="Times New Roman" w:cs="Times New Roman"/>
          <w:iCs/>
          <w:spacing w:val="-1"/>
          <w:sz w:val="24"/>
          <w:szCs w:val="24"/>
        </w:rPr>
        <w:t xml:space="preserve"> 574</w:t>
      </w:r>
    </w:p>
    <w:p w14:paraId="24BB5327" w14:textId="77777777" w:rsidR="0080198E" w:rsidRPr="0080198E" w:rsidRDefault="0080198E" w:rsidP="0080198E">
      <w:pPr>
        <w:shd w:val="clear" w:color="auto" w:fill="FFFFFF"/>
        <w:spacing w:after="0" w:line="240" w:lineRule="auto"/>
        <w:rPr>
          <w:rFonts w:ascii="Times New Roman" w:hAnsi="Times New Roman" w:cs="Times New Roman"/>
          <w:iCs/>
          <w:spacing w:val="-1"/>
          <w:sz w:val="24"/>
          <w:szCs w:val="24"/>
        </w:rPr>
      </w:pPr>
      <w:proofErr w:type="spellStart"/>
      <w:r w:rsidRPr="0080198E">
        <w:rPr>
          <w:rFonts w:ascii="Times New Roman" w:hAnsi="Times New Roman" w:cs="Times New Roman"/>
          <w:iCs/>
          <w:spacing w:val="-1"/>
          <w:sz w:val="24"/>
          <w:szCs w:val="24"/>
        </w:rPr>
        <w:t>Нихельман</w:t>
      </w:r>
      <w:proofErr w:type="spellEnd"/>
      <w:r w:rsidRPr="0080198E">
        <w:rPr>
          <w:rFonts w:ascii="Times New Roman" w:hAnsi="Times New Roman" w:cs="Times New Roman"/>
          <w:iCs/>
          <w:spacing w:val="-1"/>
          <w:sz w:val="24"/>
          <w:szCs w:val="24"/>
        </w:rPr>
        <w:t xml:space="preserve"> Х.</w:t>
      </w:r>
      <w:r>
        <w:rPr>
          <w:rFonts w:ascii="Times New Roman" w:hAnsi="Times New Roman" w:cs="Times New Roman"/>
          <w:iCs/>
          <w:spacing w:val="-1"/>
          <w:sz w:val="24"/>
          <w:szCs w:val="24"/>
        </w:rPr>
        <w:t xml:space="preserve">      </w:t>
      </w:r>
      <w:r w:rsidRPr="0080198E">
        <w:rPr>
          <w:rFonts w:ascii="Times New Roman" w:hAnsi="Times New Roman" w:cs="Times New Roman"/>
          <w:iCs/>
          <w:spacing w:val="-1"/>
          <w:sz w:val="24"/>
          <w:szCs w:val="24"/>
        </w:rPr>
        <w:t>Сарабанда</w:t>
      </w:r>
    </w:p>
    <w:p w14:paraId="4171D82F" w14:textId="77777777" w:rsidR="0080198E" w:rsidRPr="0080198E" w:rsidRDefault="0080198E" w:rsidP="0080198E">
      <w:pPr>
        <w:shd w:val="clear" w:color="auto" w:fill="FFFFFF"/>
        <w:spacing w:after="0" w:line="240" w:lineRule="auto"/>
        <w:rPr>
          <w:rFonts w:ascii="Times New Roman" w:hAnsi="Times New Roman" w:cs="Times New Roman"/>
          <w:iCs/>
          <w:spacing w:val="-1"/>
          <w:sz w:val="24"/>
          <w:szCs w:val="24"/>
        </w:rPr>
      </w:pPr>
      <w:r w:rsidRPr="0080198E">
        <w:rPr>
          <w:rFonts w:ascii="Times New Roman" w:hAnsi="Times New Roman" w:cs="Times New Roman"/>
          <w:iCs/>
          <w:spacing w:val="-1"/>
          <w:sz w:val="24"/>
          <w:szCs w:val="24"/>
        </w:rPr>
        <w:t>Полторацкий В.</w:t>
      </w:r>
      <w:r>
        <w:rPr>
          <w:rFonts w:ascii="Times New Roman" w:hAnsi="Times New Roman" w:cs="Times New Roman"/>
          <w:iCs/>
          <w:spacing w:val="-1"/>
          <w:sz w:val="24"/>
          <w:szCs w:val="24"/>
        </w:rPr>
        <w:t xml:space="preserve">  </w:t>
      </w:r>
      <w:r w:rsidRPr="0080198E">
        <w:rPr>
          <w:rFonts w:ascii="Times New Roman" w:hAnsi="Times New Roman" w:cs="Times New Roman"/>
          <w:iCs/>
          <w:spacing w:val="-1"/>
          <w:sz w:val="24"/>
          <w:szCs w:val="24"/>
        </w:rPr>
        <w:t>24 Прелюдии и фуги (по выбор)</w:t>
      </w:r>
    </w:p>
    <w:p w14:paraId="477F54D2" w14:textId="77777777" w:rsidR="0080198E" w:rsidRPr="0080198E" w:rsidRDefault="0080198E" w:rsidP="0080198E">
      <w:pPr>
        <w:shd w:val="clear" w:color="auto" w:fill="FFFFFF"/>
        <w:spacing w:after="0" w:line="240" w:lineRule="auto"/>
        <w:rPr>
          <w:rFonts w:ascii="Times New Roman" w:hAnsi="Times New Roman" w:cs="Times New Roman"/>
          <w:iCs/>
          <w:spacing w:val="-1"/>
          <w:sz w:val="24"/>
          <w:szCs w:val="24"/>
        </w:rPr>
      </w:pPr>
      <w:r w:rsidRPr="0080198E">
        <w:rPr>
          <w:rFonts w:ascii="Times New Roman" w:hAnsi="Times New Roman" w:cs="Times New Roman"/>
          <w:iCs/>
          <w:spacing w:val="-1"/>
          <w:sz w:val="24"/>
          <w:szCs w:val="24"/>
        </w:rPr>
        <w:t xml:space="preserve">Шостакович Д.   </w:t>
      </w:r>
      <w:r>
        <w:rPr>
          <w:rFonts w:ascii="Times New Roman" w:hAnsi="Times New Roman" w:cs="Times New Roman"/>
          <w:iCs/>
          <w:spacing w:val="-1"/>
          <w:sz w:val="24"/>
          <w:szCs w:val="24"/>
        </w:rPr>
        <w:t xml:space="preserve">  </w:t>
      </w:r>
      <w:r w:rsidRPr="0080198E">
        <w:rPr>
          <w:rFonts w:ascii="Times New Roman" w:hAnsi="Times New Roman" w:cs="Times New Roman"/>
          <w:iCs/>
          <w:spacing w:val="-1"/>
          <w:sz w:val="24"/>
          <w:szCs w:val="24"/>
        </w:rPr>
        <w:t>Прелюдии и фуги: Ре мажор, До-мажор, ля-мин</w:t>
      </w:r>
      <w:r>
        <w:rPr>
          <w:rFonts w:ascii="Times New Roman" w:hAnsi="Times New Roman" w:cs="Times New Roman"/>
          <w:iCs/>
          <w:spacing w:val="-1"/>
          <w:sz w:val="24"/>
          <w:szCs w:val="24"/>
        </w:rPr>
        <w:t xml:space="preserve">ор, </w:t>
      </w:r>
      <w:r w:rsidRPr="0080198E">
        <w:rPr>
          <w:rFonts w:ascii="Times New Roman" w:hAnsi="Times New Roman" w:cs="Times New Roman"/>
          <w:iCs/>
          <w:spacing w:val="-1"/>
          <w:sz w:val="24"/>
          <w:szCs w:val="24"/>
        </w:rPr>
        <w:t>Ми-мажор, соль-минор</w:t>
      </w:r>
    </w:p>
    <w:p w14:paraId="7AE5DCA5" w14:textId="77777777" w:rsidR="0080198E" w:rsidRDefault="0080198E" w:rsidP="0080198E">
      <w:pPr>
        <w:shd w:val="clear" w:color="auto" w:fill="FFFFFF"/>
        <w:spacing w:after="0" w:line="240" w:lineRule="auto"/>
        <w:rPr>
          <w:rFonts w:ascii="Times New Roman" w:hAnsi="Times New Roman" w:cs="Times New Roman"/>
          <w:iCs/>
          <w:spacing w:val="-1"/>
          <w:sz w:val="24"/>
          <w:szCs w:val="24"/>
        </w:rPr>
      </w:pPr>
      <w:proofErr w:type="spellStart"/>
      <w:r w:rsidRPr="0080198E">
        <w:rPr>
          <w:rFonts w:ascii="Times New Roman" w:hAnsi="Times New Roman" w:cs="Times New Roman"/>
          <w:iCs/>
          <w:spacing w:val="-1"/>
          <w:sz w:val="24"/>
          <w:szCs w:val="24"/>
        </w:rPr>
        <w:t>Циполи</w:t>
      </w:r>
      <w:proofErr w:type="spellEnd"/>
      <w:r w:rsidRPr="0080198E">
        <w:rPr>
          <w:rFonts w:ascii="Times New Roman" w:hAnsi="Times New Roman" w:cs="Times New Roman"/>
          <w:iCs/>
          <w:spacing w:val="-1"/>
          <w:sz w:val="24"/>
          <w:szCs w:val="24"/>
        </w:rPr>
        <w:t xml:space="preserve"> Д.         </w:t>
      </w:r>
      <w:r>
        <w:rPr>
          <w:rFonts w:ascii="Times New Roman" w:hAnsi="Times New Roman" w:cs="Times New Roman"/>
          <w:iCs/>
          <w:spacing w:val="-1"/>
          <w:sz w:val="24"/>
          <w:szCs w:val="24"/>
        </w:rPr>
        <w:t xml:space="preserve">   </w:t>
      </w:r>
      <w:r w:rsidRPr="0080198E">
        <w:rPr>
          <w:rFonts w:ascii="Times New Roman" w:hAnsi="Times New Roman" w:cs="Times New Roman"/>
          <w:iCs/>
          <w:spacing w:val="-1"/>
          <w:sz w:val="24"/>
          <w:szCs w:val="24"/>
        </w:rPr>
        <w:t xml:space="preserve"> Прелюдия из сюиты соль-минор</w:t>
      </w:r>
      <w:r w:rsidR="0003566E">
        <w:rPr>
          <w:rFonts w:ascii="Times New Roman" w:hAnsi="Times New Roman" w:cs="Times New Roman"/>
          <w:iCs/>
          <w:spacing w:val="-1"/>
          <w:sz w:val="24"/>
          <w:szCs w:val="24"/>
        </w:rPr>
        <w:t xml:space="preserve">              </w:t>
      </w:r>
    </w:p>
    <w:p w14:paraId="55FF1B62" w14:textId="35A92F03" w:rsidR="009450CF" w:rsidRDefault="0003566E" w:rsidP="0080198E">
      <w:pPr>
        <w:shd w:val="clear" w:color="auto" w:fill="FFFFFF"/>
        <w:spacing w:after="0" w:line="240" w:lineRule="auto"/>
        <w:rPr>
          <w:rFonts w:ascii="Times New Roman" w:hAnsi="Times New Roman" w:cs="Times New Roman"/>
          <w:iCs/>
          <w:spacing w:val="-1"/>
          <w:sz w:val="24"/>
          <w:szCs w:val="24"/>
        </w:rPr>
      </w:pPr>
      <w:r>
        <w:rPr>
          <w:rFonts w:ascii="Times New Roman" w:hAnsi="Times New Roman" w:cs="Times New Roman"/>
          <w:iCs/>
          <w:spacing w:val="-1"/>
          <w:sz w:val="24"/>
          <w:szCs w:val="24"/>
        </w:rPr>
        <w:t xml:space="preserve">                                                                                     </w:t>
      </w:r>
    </w:p>
    <w:p w14:paraId="64ED0658" w14:textId="77777777" w:rsidR="0080198E" w:rsidRPr="0080198E" w:rsidRDefault="0080198E" w:rsidP="005E28AA">
      <w:pPr>
        <w:pStyle w:val="a6"/>
        <w:numPr>
          <w:ilvl w:val="0"/>
          <w:numId w:val="133"/>
        </w:numPr>
        <w:shd w:val="clear" w:color="auto" w:fill="FFFFFF"/>
        <w:tabs>
          <w:tab w:val="left" w:pos="710"/>
        </w:tabs>
        <w:spacing w:before="19" w:line="240" w:lineRule="auto"/>
        <w:ind w:right="-2368"/>
        <w:rPr>
          <w:rFonts w:ascii="Times New Roman" w:hAnsi="Times New Roman" w:cs="Times New Roman"/>
          <w:sz w:val="24"/>
          <w:szCs w:val="24"/>
        </w:rPr>
      </w:pPr>
      <w:r w:rsidRPr="0080198E">
        <w:rPr>
          <w:rFonts w:ascii="Times New Roman" w:hAnsi="Times New Roman" w:cs="Times New Roman"/>
          <w:b/>
          <w:bCs/>
          <w:i/>
          <w:iCs/>
          <w:sz w:val="24"/>
          <w:szCs w:val="24"/>
        </w:rPr>
        <w:tab/>
      </w:r>
      <w:r w:rsidRPr="0080198E">
        <w:rPr>
          <w:rFonts w:ascii="Times New Roman" w:hAnsi="Times New Roman" w:cs="Times New Roman"/>
          <w:b/>
          <w:i/>
          <w:iCs/>
          <w:spacing w:val="-10"/>
          <w:sz w:val="24"/>
          <w:szCs w:val="24"/>
        </w:rPr>
        <w:t>Этюды</w:t>
      </w:r>
    </w:p>
    <w:p w14:paraId="741953C1" w14:textId="77777777" w:rsidR="0080198E" w:rsidRPr="0080198E" w:rsidRDefault="0080198E" w:rsidP="007B2721">
      <w:pPr>
        <w:shd w:val="clear" w:color="auto" w:fill="FFFFFF"/>
        <w:tabs>
          <w:tab w:val="left" w:pos="2227"/>
        </w:tabs>
        <w:spacing w:after="0" w:line="240" w:lineRule="auto"/>
        <w:ind w:right="-2368"/>
        <w:rPr>
          <w:rFonts w:ascii="Times New Roman" w:hAnsi="Times New Roman" w:cs="Times New Roman"/>
          <w:sz w:val="24"/>
          <w:szCs w:val="24"/>
        </w:rPr>
      </w:pPr>
      <w:r w:rsidRPr="0080198E">
        <w:rPr>
          <w:rFonts w:ascii="Times New Roman" w:hAnsi="Times New Roman" w:cs="Times New Roman"/>
          <w:spacing w:val="-14"/>
          <w:sz w:val="24"/>
          <w:szCs w:val="24"/>
        </w:rPr>
        <w:t>Аренский А.</w:t>
      </w:r>
      <w:r w:rsidRPr="0080198E">
        <w:rPr>
          <w:rFonts w:ascii="Times New Roman" w:hAnsi="Times New Roman" w:cs="Times New Roman"/>
          <w:sz w:val="24"/>
          <w:szCs w:val="24"/>
        </w:rPr>
        <w:tab/>
      </w:r>
      <w:r w:rsidRPr="0080198E">
        <w:rPr>
          <w:rFonts w:ascii="Times New Roman" w:hAnsi="Times New Roman" w:cs="Times New Roman"/>
          <w:spacing w:val="-11"/>
          <w:sz w:val="24"/>
          <w:szCs w:val="24"/>
        </w:rPr>
        <w:t>Соч.74 Этюды до минор, До мажор</w:t>
      </w:r>
    </w:p>
    <w:p w14:paraId="0AAF01A3" w14:textId="77777777" w:rsidR="0080198E" w:rsidRPr="0080198E" w:rsidRDefault="0080198E" w:rsidP="007B2721">
      <w:pPr>
        <w:shd w:val="clear" w:color="auto" w:fill="FFFFFF"/>
        <w:tabs>
          <w:tab w:val="left" w:pos="2266"/>
        </w:tabs>
        <w:spacing w:before="5" w:after="0" w:line="240" w:lineRule="auto"/>
        <w:ind w:right="-2368"/>
        <w:rPr>
          <w:rFonts w:ascii="Times New Roman" w:hAnsi="Times New Roman" w:cs="Times New Roman"/>
          <w:sz w:val="24"/>
          <w:szCs w:val="24"/>
        </w:rPr>
      </w:pPr>
      <w:proofErr w:type="spellStart"/>
      <w:r w:rsidRPr="0080198E">
        <w:rPr>
          <w:rFonts w:ascii="Times New Roman" w:hAnsi="Times New Roman" w:cs="Times New Roman"/>
          <w:spacing w:val="-13"/>
          <w:sz w:val="24"/>
          <w:szCs w:val="24"/>
        </w:rPr>
        <w:t>Клементи</w:t>
      </w:r>
      <w:proofErr w:type="spellEnd"/>
      <w:r w:rsidRPr="0080198E">
        <w:rPr>
          <w:rFonts w:ascii="Times New Roman" w:hAnsi="Times New Roman" w:cs="Times New Roman"/>
          <w:spacing w:val="-13"/>
          <w:sz w:val="24"/>
          <w:szCs w:val="24"/>
        </w:rPr>
        <w:t xml:space="preserve"> М.</w:t>
      </w:r>
      <w:r w:rsidRPr="0080198E">
        <w:rPr>
          <w:rFonts w:ascii="Times New Roman" w:hAnsi="Times New Roman" w:cs="Times New Roman"/>
          <w:sz w:val="24"/>
          <w:szCs w:val="24"/>
        </w:rPr>
        <w:tab/>
      </w:r>
      <w:r w:rsidRPr="0080198E">
        <w:rPr>
          <w:rFonts w:ascii="Times New Roman" w:hAnsi="Times New Roman" w:cs="Times New Roman"/>
          <w:spacing w:val="-11"/>
          <w:sz w:val="24"/>
          <w:szCs w:val="24"/>
        </w:rPr>
        <w:t xml:space="preserve">Этюды, под ред. </w:t>
      </w:r>
      <w:proofErr w:type="spellStart"/>
      <w:r w:rsidRPr="0080198E">
        <w:rPr>
          <w:rFonts w:ascii="Times New Roman" w:hAnsi="Times New Roman" w:cs="Times New Roman"/>
          <w:spacing w:val="-11"/>
          <w:sz w:val="24"/>
          <w:szCs w:val="24"/>
        </w:rPr>
        <w:t>Таузига</w:t>
      </w:r>
      <w:proofErr w:type="spellEnd"/>
      <w:r w:rsidRPr="0080198E">
        <w:rPr>
          <w:rFonts w:ascii="Times New Roman" w:hAnsi="Times New Roman" w:cs="Times New Roman"/>
          <w:spacing w:val="-11"/>
          <w:sz w:val="24"/>
          <w:szCs w:val="24"/>
        </w:rPr>
        <w:t xml:space="preserve"> (по выбору)</w:t>
      </w:r>
    </w:p>
    <w:p w14:paraId="76DE7AB1" w14:textId="77777777" w:rsidR="0080198E" w:rsidRPr="0080198E" w:rsidRDefault="0080198E" w:rsidP="007B2721">
      <w:pPr>
        <w:shd w:val="clear" w:color="auto" w:fill="FFFFFF"/>
        <w:tabs>
          <w:tab w:val="left" w:pos="2270"/>
        </w:tabs>
        <w:spacing w:after="0" w:line="240" w:lineRule="auto"/>
        <w:ind w:right="-2368"/>
        <w:rPr>
          <w:rFonts w:ascii="Times New Roman" w:hAnsi="Times New Roman" w:cs="Times New Roman"/>
          <w:spacing w:val="-8"/>
          <w:sz w:val="24"/>
          <w:szCs w:val="24"/>
        </w:rPr>
      </w:pPr>
      <w:r w:rsidRPr="0080198E">
        <w:rPr>
          <w:rFonts w:ascii="Times New Roman" w:hAnsi="Times New Roman" w:cs="Times New Roman"/>
          <w:spacing w:val="-14"/>
          <w:sz w:val="24"/>
          <w:szCs w:val="24"/>
        </w:rPr>
        <w:t xml:space="preserve">Мошковский М.        </w:t>
      </w:r>
      <w:r>
        <w:rPr>
          <w:rFonts w:ascii="Times New Roman" w:hAnsi="Times New Roman" w:cs="Times New Roman"/>
          <w:spacing w:val="-14"/>
          <w:sz w:val="24"/>
          <w:szCs w:val="24"/>
        </w:rPr>
        <w:t xml:space="preserve">       </w:t>
      </w:r>
      <w:r w:rsidRPr="0080198E">
        <w:rPr>
          <w:rFonts w:ascii="Times New Roman" w:hAnsi="Times New Roman" w:cs="Times New Roman"/>
          <w:spacing w:val="-14"/>
          <w:sz w:val="24"/>
          <w:szCs w:val="24"/>
        </w:rPr>
        <w:t>Соч.72 Этюды № 1, 2, 5, 6, 7, 10, 11</w:t>
      </w:r>
      <w:r w:rsidRPr="0080198E">
        <w:rPr>
          <w:rFonts w:ascii="Times New Roman" w:hAnsi="Times New Roman" w:cs="Times New Roman"/>
          <w:spacing w:val="-8"/>
          <w:sz w:val="24"/>
          <w:szCs w:val="24"/>
        </w:rPr>
        <w:t xml:space="preserve">Равина  </w:t>
      </w:r>
      <w:r>
        <w:rPr>
          <w:rFonts w:ascii="Times New Roman" w:hAnsi="Times New Roman" w:cs="Times New Roman"/>
          <w:spacing w:val="-8"/>
          <w:sz w:val="24"/>
          <w:szCs w:val="24"/>
        </w:rPr>
        <w:t xml:space="preserve">А., </w:t>
      </w:r>
      <w:r w:rsidRPr="0080198E">
        <w:rPr>
          <w:rFonts w:ascii="Times New Roman" w:hAnsi="Times New Roman" w:cs="Times New Roman"/>
          <w:spacing w:val="-8"/>
          <w:sz w:val="24"/>
          <w:szCs w:val="24"/>
        </w:rPr>
        <w:t>Этюды соч.50№7, №8</w:t>
      </w:r>
    </w:p>
    <w:p w14:paraId="5015C625" w14:textId="77777777" w:rsidR="0080198E" w:rsidRPr="0080198E" w:rsidRDefault="0080198E" w:rsidP="007B2721">
      <w:pPr>
        <w:shd w:val="clear" w:color="auto" w:fill="FFFFFF"/>
        <w:tabs>
          <w:tab w:val="left" w:pos="2270"/>
        </w:tabs>
        <w:spacing w:after="0" w:line="240" w:lineRule="auto"/>
        <w:ind w:right="-2368"/>
        <w:rPr>
          <w:rFonts w:ascii="Times New Roman" w:hAnsi="Times New Roman" w:cs="Times New Roman"/>
          <w:spacing w:val="-8"/>
          <w:sz w:val="24"/>
          <w:szCs w:val="24"/>
        </w:rPr>
      </w:pPr>
      <w:r w:rsidRPr="0080198E">
        <w:rPr>
          <w:rFonts w:ascii="Times New Roman" w:hAnsi="Times New Roman" w:cs="Times New Roman"/>
          <w:spacing w:val="-13"/>
          <w:sz w:val="24"/>
          <w:szCs w:val="24"/>
        </w:rPr>
        <w:t>Черни К.</w:t>
      </w:r>
      <w:r w:rsidRPr="0080198E">
        <w:rPr>
          <w:rFonts w:ascii="Times New Roman" w:hAnsi="Times New Roman" w:cs="Times New Roman"/>
          <w:sz w:val="24"/>
          <w:szCs w:val="24"/>
        </w:rPr>
        <w:tab/>
      </w:r>
      <w:r w:rsidRPr="0080198E">
        <w:rPr>
          <w:rFonts w:ascii="Times New Roman" w:hAnsi="Times New Roman" w:cs="Times New Roman"/>
          <w:spacing w:val="-8"/>
          <w:sz w:val="24"/>
          <w:szCs w:val="24"/>
        </w:rPr>
        <w:t>Соч.740,299,871 Этюды</w:t>
      </w:r>
    </w:p>
    <w:p w14:paraId="6E5F5E5E" w14:textId="77777777" w:rsidR="0080198E" w:rsidRPr="0080198E" w:rsidRDefault="0080198E" w:rsidP="007B2721">
      <w:pPr>
        <w:shd w:val="clear" w:color="auto" w:fill="FFFFFF"/>
        <w:tabs>
          <w:tab w:val="left" w:pos="2270"/>
        </w:tabs>
        <w:spacing w:after="0" w:line="240" w:lineRule="auto"/>
        <w:ind w:right="-2368"/>
        <w:rPr>
          <w:rFonts w:ascii="Times New Roman" w:hAnsi="Times New Roman" w:cs="Times New Roman"/>
          <w:spacing w:val="-8"/>
          <w:sz w:val="24"/>
          <w:szCs w:val="24"/>
        </w:rPr>
      </w:pPr>
      <w:proofErr w:type="spellStart"/>
      <w:r w:rsidRPr="0080198E">
        <w:rPr>
          <w:rFonts w:ascii="Times New Roman" w:hAnsi="Times New Roman" w:cs="Times New Roman"/>
          <w:spacing w:val="-8"/>
          <w:sz w:val="24"/>
          <w:szCs w:val="24"/>
        </w:rPr>
        <w:t>Шитте</w:t>
      </w:r>
      <w:proofErr w:type="spellEnd"/>
      <w:r w:rsidRPr="0080198E">
        <w:rPr>
          <w:rFonts w:ascii="Times New Roman" w:hAnsi="Times New Roman" w:cs="Times New Roman"/>
          <w:spacing w:val="-8"/>
          <w:sz w:val="24"/>
          <w:szCs w:val="24"/>
        </w:rPr>
        <w:t xml:space="preserve"> Л.                    </w:t>
      </w:r>
      <w:r>
        <w:rPr>
          <w:rFonts w:ascii="Times New Roman" w:hAnsi="Times New Roman" w:cs="Times New Roman"/>
          <w:spacing w:val="-8"/>
          <w:sz w:val="24"/>
          <w:szCs w:val="24"/>
        </w:rPr>
        <w:t xml:space="preserve">      </w:t>
      </w:r>
      <w:r w:rsidRPr="0080198E">
        <w:rPr>
          <w:rFonts w:ascii="Times New Roman" w:hAnsi="Times New Roman" w:cs="Times New Roman"/>
          <w:spacing w:val="-8"/>
          <w:sz w:val="24"/>
          <w:szCs w:val="24"/>
        </w:rPr>
        <w:t>Этюды ор.75№5,ор.68№21, №23</w:t>
      </w:r>
    </w:p>
    <w:p w14:paraId="5BB42FB0" w14:textId="77777777" w:rsidR="0080198E" w:rsidRPr="0080198E" w:rsidRDefault="0080198E" w:rsidP="007B2721">
      <w:pPr>
        <w:pStyle w:val="a6"/>
        <w:numPr>
          <w:ilvl w:val="0"/>
          <w:numId w:val="133"/>
        </w:numPr>
        <w:shd w:val="clear" w:color="auto" w:fill="FFFFFF"/>
        <w:spacing w:after="0" w:line="240" w:lineRule="auto"/>
        <w:rPr>
          <w:rFonts w:ascii="Times New Roman" w:hAnsi="Times New Roman" w:cs="Times New Roman"/>
          <w:iCs/>
          <w:spacing w:val="-1"/>
          <w:sz w:val="24"/>
          <w:szCs w:val="24"/>
        </w:rPr>
      </w:pPr>
      <w:r w:rsidRPr="0080198E">
        <w:rPr>
          <w:rFonts w:ascii="Times New Roman" w:hAnsi="Times New Roman" w:cs="Times New Roman"/>
          <w:b/>
          <w:i/>
          <w:iCs/>
          <w:spacing w:val="-1"/>
          <w:sz w:val="24"/>
          <w:szCs w:val="24"/>
        </w:rPr>
        <w:t>Крупная форма</w:t>
      </w:r>
    </w:p>
    <w:p w14:paraId="2A965060" w14:textId="77777777" w:rsidR="0080198E" w:rsidRPr="0080198E" w:rsidRDefault="0080198E" w:rsidP="0080198E">
      <w:pPr>
        <w:shd w:val="clear" w:color="auto" w:fill="FFFFFF"/>
        <w:spacing w:after="0" w:line="240" w:lineRule="auto"/>
        <w:ind w:left="360"/>
        <w:rPr>
          <w:rFonts w:ascii="Times New Roman" w:hAnsi="Times New Roman" w:cs="Times New Roman"/>
          <w:iCs/>
          <w:spacing w:val="-1"/>
          <w:sz w:val="24"/>
          <w:szCs w:val="24"/>
        </w:rPr>
      </w:pPr>
      <w:r w:rsidRPr="0080198E">
        <w:rPr>
          <w:rFonts w:ascii="Times New Roman" w:hAnsi="Times New Roman" w:cs="Times New Roman"/>
          <w:iCs/>
          <w:spacing w:val="-1"/>
          <w:sz w:val="24"/>
          <w:szCs w:val="24"/>
        </w:rPr>
        <w:t xml:space="preserve">Бетховен Л.       </w:t>
      </w:r>
      <w:r>
        <w:rPr>
          <w:rFonts w:ascii="Times New Roman" w:hAnsi="Times New Roman" w:cs="Times New Roman"/>
          <w:iCs/>
          <w:spacing w:val="-1"/>
          <w:sz w:val="24"/>
          <w:szCs w:val="24"/>
        </w:rPr>
        <w:t xml:space="preserve"> </w:t>
      </w:r>
      <w:r w:rsidRPr="0080198E">
        <w:rPr>
          <w:rFonts w:ascii="Times New Roman" w:hAnsi="Times New Roman" w:cs="Times New Roman"/>
          <w:iCs/>
          <w:spacing w:val="-1"/>
          <w:sz w:val="24"/>
          <w:szCs w:val="24"/>
        </w:rPr>
        <w:t>Сонаты соч.2 № 1 Фа минор, соч</w:t>
      </w:r>
      <w:r>
        <w:rPr>
          <w:rFonts w:ascii="Times New Roman" w:hAnsi="Times New Roman" w:cs="Times New Roman"/>
          <w:iCs/>
          <w:spacing w:val="-1"/>
          <w:sz w:val="24"/>
          <w:szCs w:val="24"/>
        </w:rPr>
        <w:t xml:space="preserve">. 10 № 1 до минор, </w:t>
      </w:r>
      <w:r w:rsidRPr="0080198E">
        <w:rPr>
          <w:rFonts w:ascii="Times New Roman" w:hAnsi="Times New Roman" w:cs="Times New Roman"/>
          <w:iCs/>
          <w:spacing w:val="-1"/>
          <w:sz w:val="24"/>
          <w:szCs w:val="24"/>
        </w:rPr>
        <w:t>Соч.51 Рондо Соль мажор</w:t>
      </w:r>
    </w:p>
    <w:p w14:paraId="639639C1" w14:textId="77777777" w:rsidR="0080198E" w:rsidRPr="0080198E" w:rsidRDefault="0080198E" w:rsidP="0080198E">
      <w:pPr>
        <w:shd w:val="clear" w:color="auto" w:fill="FFFFFF"/>
        <w:spacing w:after="0" w:line="240" w:lineRule="auto"/>
        <w:ind w:left="360"/>
        <w:rPr>
          <w:rFonts w:ascii="Times New Roman" w:hAnsi="Times New Roman" w:cs="Times New Roman"/>
          <w:iCs/>
          <w:spacing w:val="-1"/>
          <w:sz w:val="24"/>
          <w:szCs w:val="24"/>
        </w:rPr>
      </w:pPr>
      <w:r w:rsidRPr="0080198E">
        <w:rPr>
          <w:rFonts w:ascii="Times New Roman" w:hAnsi="Times New Roman" w:cs="Times New Roman"/>
          <w:iCs/>
          <w:spacing w:val="-1"/>
          <w:sz w:val="24"/>
          <w:szCs w:val="24"/>
        </w:rPr>
        <w:t>Вебер К.        Блестящее рондо</w:t>
      </w:r>
    </w:p>
    <w:p w14:paraId="15329AE0" w14:textId="77777777" w:rsidR="0080198E" w:rsidRPr="0080198E" w:rsidRDefault="0080198E" w:rsidP="0080198E">
      <w:pPr>
        <w:shd w:val="clear" w:color="auto" w:fill="FFFFFF"/>
        <w:spacing w:after="0" w:line="240" w:lineRule="auto"/>
        <w:ind w:left="360"/>
        <w:rPr>
          <w:rFonts w:ascii="Times New Roman" w:hAnsi="Times New Roman" w:cs="Times New Roman"/>
          <w:iCs/>
          <w:spacing w:val="-1"/>
          <w:sz w:val="24"/>
          <w:szCs w:val="24"/>
        </w:rPr>
      </w:pPr>
      <w:r w:rsidRPr="0080198E">
        <w:rPr>
          <w:rFonts w:ascii="Times New Roman" w:hAnsi="Times New Roman" w:cs="Times New Roman"/>
          <w:iCs/>
          <w:spacing w:val="-1"/>
          <w:sz w:val="24"/>
          <w:szCs w:val="24"/>
        </w:rPr>
        <w:t>Гайдн Й.</w:t>
      </w:r>
      <w:r w:rsidRPr="0080198E">
        <w:rPr>
          <w:rFonts w:ascii="Times New Roman" w:hAnsi="Times New Roman" w:cs="Times New Roman"/>
          <w:iCs/>
          <w:spacing w:val="-1"/>
          <w:sz w:val="24"/>
          <w:szCs w:val="24"/>
        </w:rPr>
        <w:tab/>
      </w:r>
      <w:r>
        <w:rPr>
          <w:rFonts w:ascii="Times New Roman" w:hAnsi="Times New Roman" w:cs="Times New Roman"/>
          <w:iCs/>
          <w:spacing w:val="-1"/>
          <w:sz w:val="24"/>
          <w:szCs w:val="24"/>
        </w:rPr>
        <w:t xml:space="preserve">     </w:t>
      </w:r>
      <w:r w:rsidRPr="0080198E">
        <w:rPr>
          <w:rFonts w:ascii="Times New Roman" w:hAnsi="Times New Roman" w:cs="Times New Roman"/>
          <w:iCs/>
          <w:spacing w:val="-1"/>
          <w:sz w:val="24"/>
          <w:szCs w:val="24"/>
        </w:rPr>
        <w:t>Сонаты (по выбору),</w:t>
      </w:r>
      <w:r>
        <w:rPr>
          <w:rFonts w:ascii="Times New Roman" w:hAnsi="Times New Roman" w:cs="Times New Roman"/>
          <w:iCs/>
          <w:spacing w:val="-1"/>
          <w:sz w:val="24"/>
          <w:szCs w:val="24"/>
        </w:rPr>
        <w:t xml:space="preserve"> </w:t>
      </w:r>
      <w:r w:rsidRPr="0080198E">
        <w:rPr>
          <w:rFonts w:ascii="Times New Roman" w:hAnsi="Times New Roman" w:cs="Times New Roman"/>
          <w:iCs/>
          <w:spacing w:val="-1"/>
          <w:sz w:val="24"/>
          <w:szCs w:val="24"/>
        </w:rPr>
        <w:t>Каприччио си-минор</w:t>
      </w:r>
      <w:r w:rsidRPr="0080198E">
        <w:rPr>
          <w:rFonts w:ascii="Times New Roman" w:hAnsi="Times New Roman" w:cs="Times New Roman"/>
          <w:iCs/>
          <w:spacing w:val="-1"/>
          <w:sz w:val="24"/>
          <w:szCs w:val="24"/>
        </w:rPr>
        <w:br/>
        <w:t xml:space="preserve">Гендель Г.    </w:t>
      </w:r>
      <w:r>
        <w:rPr>
          <w:rFonts w:ascii="Times New Roman" w:hAnsi="Times New Roman" w:cs="Times New Roman"/>
          <w:iCs/>
          <w:spacing w:val="-1"/>
          <w:sz w:val="24"/>
          <w:szCs w:val="24"/>
        </w:rPr>
        <w:t xml:space="preserve"> </w:t>
      </w:r>
      <w:r w:rsidRPr="0080198E">
        <w:rPr>
          <w:rFonts w:ascii="Times New Roman" w:hAnsi="Times New Roman" w:cs="Times New Roman"/>
          <w:iCs/>
          <w:spacing w:val="-1"/>
          <w:sz w:val="24"/>
          <w:szCs w:val="24"/>
        </w:rPr>
        <w:t>Пассакалья соль-минор</w:t>
      </w:r>
    </w:p>
    <w:p w14:paraId="516C3D38" w14:textId="77777777" w:rsidR="0080198E" w:rsidRPr="0080198E" w:rsidRDefault="0080198E" w:rsidP="0080198E">
      <w:pPr>
        <w:shd w:val="clear" w:color="auto" w:fill="FFFFFF"/>
        <w:spacing w:after="0" w:line="240" w:lineRule="auto"/>
        <w:ind w:left="360"/>
        <w:rPr>
          <w:rFonts w:ascii="Times New Roman" w:hAnsi="Times New Roman" w:cs="Times New Roman"/>
          <w:iCs/>
          <w:spacing w:val="-1"/>
          <w:sz w:val="24"/>
          <w:szCs w:val="24"/>
        </w:rPr>
      </w:pPr>
      <w:proofErr w:type="spellStart"/>
      <w:r w:rsidRPr="0080198E">
        <w:rPr>
          <w:rFonts w:ascii="Times New Roman" w:hAnsi="Times New Roman" w:cs="Times New Roman"/>
          <w:iCs/>
          <w:spacing w:val="-1"/>
          <w:sz w:val="24"/>
          <w:szCs w:val="24"/>
        </w:rPr>
        <w:lastRenderedPageBreak/>
        <w:t>Клементи</w:t>
      </w:r>
      <w:proofErr w:type="spellEnd"/>
      <w:r w:rsidRPr="0080198E">
        <w:rPr>
          <w:rFonts w:ascii="Times New Roman" w:hAnsi="Times New Roman" w:cs="Times New Roman"/>
          <w:iCs/>
          <w:spacing w:val="-1"/>
          <w:sz w:val="24"/>
          <w:szCs w:val="24"/>
        </w:rPr>
        <w:t xml:space="preserve"> М.  </w:t>
      </w:r>
      <w:r>
        <w:rPr>
          <w:rFonts w:ascii="Times New Roman" w:hAnsi="Times New Roman" w:cs="Times New Roman"/>
          <w:iCs/>
          <w:spacing w:val="-1"/>
          <w:sz w:val="24"/>
          <w:szCs w:val="24"/>
        </w:rPr>
        <w:t xml:space="preserve">      </w:t>
      </w:r>
      <w:r w:rsidRPr="0080198E">
        <w:rPr>
          <w:rFonts w:ascii="Times New Roman" w:hAnsi="Times New Roman" w:cs="Times New Roman"/>
          <w:iCs/>
          <w:spacing w:val="-1"/>
          <w:sz w:val="24"/>
          <w:szCs w:val="24"/>
        </w:rPr>
        <w:t>Соната фа-диез минор, 1 -я часть</w:t>
      </w:r>
    </w:p>
    <w:p w14:paraId="40756FE0" w14:textId="77777777" w:rsidR="0080198E" w:rsidRPr="0080198E" w:rsidRDefault="0080198E" w:rsidP="0080198E">
      <w:pPr>
        <w:shd w:val="clear" w:color="auto" w:fill="FFFFFF"/>
        <w:spacing w:after="0" w:line="240" w:lineRule="auto"/>
        <w:ind w:left="360"/>
        <w:rPr>
          <w:rFonts w:ascii="Times New Roman" w:hAnsi="Times New Roman" w:cs="Times New Roman"/>
          <w:iCs/>
          <w:spacing w:val="-1"/>
          <w:sz w:val="24"/>
          <w:szCs w:val="24"/>
        </w:rPr>
      </w:pPr>
      <w:r w:rsidRPr="0080198E">
        <w:rPr>
          <w:rFonts w:ascii="Times New Roman" w:hAnsi="Times New Roman" w:cs="Times New Roman"/>
          <w:iCs/>
          <w:spacing w:val="-1"/>
          <w:sz w:val="24"/>
          <w:szCs w:val="24"/>
        </w:rPr>
        <w:t xml:space="preserve">Моцарт В.      </w:t>
      </w:r>
      <w:r>
        <w:rPr>
          <w:rFonts w:ascii="Times New Roman" w:hAnsi="Times New Roman" w:cs="Times New Roman"/>
          <w:iCs/>
          <w:spacing w:val="-1"/>
          <w:sz w:val="24"/>
          <w:szCs w:val="24"/>
        </w:rPr>
        <w:t xml:space="preserve">      </w:t>
      </w:r>
      <w:r w:rsidRPr="0080198E">
        <w:rPr>
          <w:rFonts w:ascii="Times New Roman" w:hAnsi="Times New Roman" w:cs="Times New Roman"/>
          <w:iCs/>
          <w:spacing w:val="-1"/>
          <w:sz w:val="24"/>
          <w:szCs w:val="24"/>
        </w:rPr>
        <w:t>Сонаты До-мажор № 10, Ре мажор №9, Фа мажор № 12,</w:t>
      </w:r>
      <w:r>
        <w:rPr>
          <w:rFonts w:ascii="Times New Roman" w:hAnsi="Times New Roman" w:cs="Times New Roman"/>
          <w:iCs/>
          <w:spacing w:val="-1"/>
          <w:sz w:val="24"/>
          <w:szCs w:val="24"/>
        </w:rPr>
        <w:t xml:space="preserve"> </w:t>
      </w:r>
      <w:r w:rsidRPr="0080198E">
        <w:rPr>
          <w:rFonts w:ascii="Times New Roman" w:hAnsi="Times New Roman" w:cs="Times New Roman"/>
          <w:iCs/>
          <w:spacing w:val="-1"/>
          <w:sz w:val="24"/>
          <w:szCs w:val="24"/>
        </w:rPr>
        <w:t>Фантазия ре-минор, рондо из сонаты ля-мажор,</w:t>
      </w:r>
    </w:p>
    <w:p w14:paraId="7451B8BE" w14:textId="77777777" w:rsidR="0080198E" w:rsidRPr="0080198E" w:rsidRDefault="0080198E" w:rsidP="0080198E">
      <w:pPr>
        <w:shd w:val="clear" w:color="auto" w:fill="FFFFFF"/>
        <w:spacing w:after="0" w:line="240" w:lineRule="auto"/>
        <w:ind w:left="360"/>
        <w:rPr>
          <w:rFonts w:ascii="Times New Roman" w:hAnsi="Times New Roman" w:cs="Times New Roman"/>
          <w:iCs/>
          <w:spacing w:val="-1"/>
          <w:sz w:val="24"/>
          <w:szCs w:val="24"/>
        </w:rPr>
      </w:pPr>
      <w:r w:rsidRPr="0080198E">
        <w:rPr>
          <w:rFonts w:ascii="Times New Roman" w:hAnsi="Times New Roman" w:cs="Times New Roman"/>
          <w:iCs/>
          <w:spacing w:val="-1"/>
          <w:sz w:val="24"/>
          <w:szCs w:val="24"/>
        </w:rPr>
        <w:t xml:space="preserve">                           </w:t>
      </w:r>
      <w:r>
        <w:rPr>
          <w:rFonts w:ascii="Times New Roman" w:hAnsi="Times New Roman" w:cs="Times New Roman"/>
          <w:iCs/>
          <w:spacing w:val="-1"/>
          <w:sz w:val="24"/>
          <w:szCs w:val="24"/>
        </w:rPr>
        <w:t xml:space="preserve">   </w:t>
      </w:r>
      <w:r w:rsidRPr="0080198E">
        <w:rPr>
          <w:rFonts w:ascii="Times New Roman" w:hAnsi="Times New Roman" w:cs="Times New Roman"/>
          <w:iCs/>
          <w:spacing w:val="-1"/>
          <w:sz w:val="24"/>
          <w:szCs w:val="24"/>
        </w:rPr>
        <w:t>Каприччио до-мажор</w:t>
      </w:r>
    </w:p>
    <w:p w14:paraId="7E293F17" w14:textId="77777777" w:rsidR="0080198E" w:rsidRPr="0080198E" w:rsidRDefault="0080198E" w:rsidP="0080198E">
      <w:pPr>
        <w:shd w:val="clear" w:color="auto" w:fill="FFFFFF"/>
        <w:spacing w:after="0" w:line="240" w:lineRule="auto"/>
        <w:ind w:left="360"/>
        <w:rPr>
          <w:rFonts w:ascii="Times New Roman" w:hAnsi="Times New Roman" w:cs="Times New Roman"/>
          <w:iCs/>
          <w:spacing w:val="-1"/>
          <w:sz w:val="24"/>
          <w:szCs w:val="24"/>
        </w:rPr>
      </w:pPr>
      <w:r w:rsidRPr="0080198E">
        <w:rPr>
          <w:rFonts w:ascii="Times New Roman" w:hAnsi="Times New Roman" w:cs="Times New Roman"/>
          <w:iCs/>
          <w:spacing w:val="-1"/>
          <w:sz w:val="24"/>
          <w:szCs w:val="24"/>
        </w:rPr>
        <w:t>Мендельсон Ф.   Рондо-</w:t>
      </w:r>
      <w:proofErr w:type="spellStart"/>
      <w:r w:rsidRPr="0080198E">
        <w:rPr>
          <w:rFonts w:ascii="Times New Roman" w:hAnsi="Times New Roman" w:cs="Times New Roman"/>
          <w:iCs/>
          <w:spacing w:val="-1"/>
          <w:sz w:val="24"/>
          <w:szCs w:val="24"/>
        </w:rPr>
        <w:t>каприччиозо</w:t>
      </w:r>
      <w:proofErr w:type="spellEnd"/>
      <w:r>
        <w:rPr>
          <w:rFonts w:ascii="Times New Roman" w:hAnsi="Times New Roman" w:cs="Times New Roman"/>
          <w:iCs/>
          <w:spacing w:val="-1"/>
          <w:sz w:val="24"/>
          <w:szCs w:val="24"/>
        </w:rPr>
        <w:t xml:space="preserve"> Фантазия фа-диез минор, 1-я </w:t>
      </w:r>
      <w:r w:rsidRPr="0080198E">
        <w:rPr>
          <w:rFonts w:ascii="Times New Roman" w:hAnsi="Times New Roman" w:cs="Times New Roman"/>
          <w:iCs/>
          <w:spacing w:val="-1"/>
          <w:sz w:val="24"/>
          <w:szCs w:val="24"/>
        </w:rPr>
        <w:t>часть Концерты соль минор №1, ре минор №2</w:t>
      </w:r>
    </w:p>
    <w:p w14:paraId="0F664F1E" w14:textId="77777777" w:rsidR="0080198E" w:rsidRPr="0080198E" w:rsidRDefault="0080198E" w:rsidP="0080198E">
      <w:pPr>
        <w:shd w:val="clear" w:color="auto" w:fill="FFFFFF"/>
        <w:spacing w:after="0" w:line="240" w:lineRule="auto"/>
        <w:ind w:left="360"/>
        <w:rPr>
          <w:rFonts w:ascii="Times New Roman" w:hAnsi="Times New Roman" w:cs="Times New Roman"/>
          <w:iCs/>
          <w:spacing w:val="-1"/>
          <w:sz w:val="24"/>
          <w:szCs w:val="24"/>
        </w:rPr>
      </w:pPr>
      <w:r w:rsidRPr="0080198E">
        <w:rPr>
          <w:rFonts w:ascii="Times New Roman" w:hAnsi="Times New Roman" w:cs="Times New Roman"/>
          <w:iCs/>
          <w:spacing w:val="-1"/>
          <w:sz w:val="24"/>
          <w:szCs w:val="24"/>
        </w:rPr>
        <w:t xml:space="preserve">Скарлатти Д.   </w:t>
      </w:r>
      <w:r>
        <w:rPr>
          <w:rFonts w:ascii="Times New Roman" w:hAnsi="Times New Roman" w:cs="Times New Roman"/>
          <w:iCs/>
          <w:spacing w:val="-1"/>
          <w:sz w:val="24"/>
          <w:szCs w:val="24"/>
        </w:rPr>
        <w:t xml:space="preserve">    </w:t>
      </w:r>
      <w:r w:rsidRPr="0080198E">
        <w:rPr>
          <w:rFonts w:ascii="Times New Roman" w:hAnsi="Times New Roman" w:cs="Times New Roman"/>
          <w:iCs/>
          <w:spacing w:val="-1"/>
          <w:sz w:val="24"/>
          <w:szCs w:val="24"/>
        </w:rPr>
        <w:t>Соната до-мажор</w:t>
      </w:r>
    </w:p>
    <w:p w14:paraId="62F5EBD1" w14:textId="77777777" w:rsidR="0080198E" w:rsidRPr="0080198E" w:rsidRDefault="0080198E" w:rsidP="0080198E">
      <w:pPr>
        <w:shd w:val="clear" w:color="auto" w:fill="FFFFFF"/>
        <w:spacing w:after="0" w:line="240" w:lineRule="auto"/>
        <w:rPr>
          <w:rFonts w:ascii="Times New Roman" w:hAnsi="Times New Roman" w:cs="Times New Roman"/>
          <w:b/>
          <w:i/>
          <w:iCs/>
          <w:spacing w:val="-1"/>
          <w:sz w:val="24"/>
          <w:szCs w:val="24"/>
        </w:rPr>
      </w:pPr>
      <w:r w:rsidRPr="0080198E">
        <w:rPr>
          <w:rFonts w:ascii="Times New Roman" w:hAnsi="Times New Roman" w:cs="Times New Roman"/>
          <w:b/>
          <w:i/>
          <w:iCs/>
          <w:spacing w:val="-1"/>
          <w:sz w:val="24"/>
          <w:szCs w:val="24"/>
        </w:rPr>
        <w:t xml:space="preserve">4. Пьесы </w:t>
      </w:r>
    </w:p>
    <w:p w14:paraId="0F649A6E" w14:textId="77777777" w:rsidR="0080198E" w:rsidRPr="0080198E" w:rsidRDefault="0080198E" w:rsidP="0080198E">
      <w:pPr>
        <w:shd w:val="clear" w:color="auto" w:fill="FFFFFF"/>
        <w:spacing w:after="0" w:line="240" w:lineRule="auto"/>
        <w:rPr>
          <w:rFonts w:ascii="Times New Roman" w:hAnsi="Times New Roman" w:cs="Times New Roman"/>
          <w:iCs/>
          <w:spacing w:val="-1"/>
          <w:sz w:val="24"/>
          <w:szCs w:val="24"/>
        </w:rPr>
      </w:pPr>
      <w:proofErr w:type="spellStart"/>
      <w:r w:rsidRPr="0080198E">
        <w:rPr>
          <w:rFonts w:ascii="Times New Roman" w:hAnsi="Times New Roman" w:cs="Times New Roman"/>
          <w:iCs/>
          <w:spacing w:val="-1"/>
          <w:sz w:val="24"/>
          <w:szCs w:val="24"/>
        </w:rPr>
        <w:t>Азарашвили</w:t>
      </w:r>
      <w:proofErr w:type="spellEnd"/>
      <w:r w:rsidRPr="0080198E">
        <w:rPr>
          <w:rFonts w:ascii="Times New Roman" w:hAnsi="Times New Roman" w:cs="Times New Roman"/>
          <w:iCs/>
          <w:spacing w:val="-1"/>
          <w:sz w:val="24"/>
          <w:szCs w:val="24"/>
        </w:rPr>
        <w:t xml:space="preserve"> В.        </w:t>
      </w:r>
      <w:r>
        <w:rPr>
          <w:rFonts w:ascii="Times New Roman" w:hAnsi="Times New Roman" w:cs="Times New Roman"/>
          <w:iCs/>
          <w:spacing w:val="-1"/>
          <w:sz w:val="24"/>
          <w:szCs w:val="24"/>
        </w:rPr>
        <w:t xml:space="preserve"> </w:t>
      </w:r>
      <w:r w:rsidRPr="0080198E">
        <w:rPr>
          <w:rFonts w:ascii="Times New Roman" w:hAnsi="Times New Roman" w:cs="Times New Roman"/>
          <w:iCs/>
          <w:spacing w:val="-1"/>
          <w:sz w:val="24"/>
          <w:szCs w:val="24"/>
        </w:rPr>
        <w:t>Ноктюрн. Ностальгия</w:t>
      </w:r>
    </w:p>
    <w:p w14:paraId="218517D9" w14:textId="77777777" w:rsidR="0080198E" w:rsidRPr="0080198E" w:rsidRDefault="0080198E" w:rsidP="0080198E">
      <w:pPr>
        <w:shd w:val="clear" w:color="auto" w:fill="FFFFFF"/>
        <w:spacing w:after="0" w:line="240" w:lineRule="auto"/>
        <w:rPr>
          <w:rFonts w:ascii="Times New Roman" w:hAnsi="Times New Roman" w:cs="Times New Roman"/>
          <w:iCs/>
          <w:spacing w:val="-1"/>
          <w:sz w:val="24"/>
          <w:szCs w:val="24"/>
        </w:rPr>
      </w:pPr>
      <w:r w:rsidRPr="0080198E">
        <w:rPr>
          <w:rFonts w:ascii="Times New Roman" w:hAnsi="Times New Roman" w:cs="Times New Roman"/>
          <w:iCs/>
          <w:spacing w:val="-1"/>
          <w:sz w:val="24"/>
          <w:szCs w:val="24"/>
        </w:rPr>
        <w:t xml:space="preserve">Григ Э.                    </w:t>
      </w:r>
      <w:r>
        <w:rPr>
          <w:rFonts w:ascii="Times New Roman" w:hAnsi="Times New Roman" w:cs="Times New Roman"/>
          <w:iCs/>
          <w:spacing w:val="-1"/>
          <w:sz w:val="24"/>
          <w:szCs w:val="24"/>
        </w:rPr>
        <w:t xml:space="preserve">  </w:t>
      </w:r>
      <w:r w:rsidRPr="0080198E">
        <w:rPr>
          <w:rFonts w:ascii="Times New Roman" w:hAnsi="Times New Roman" w:cs="Times New Roman"/>
          <w:iCs/>
          <w:spacing w:val="-1"/>
          <w:sz w:val="24"/>
          <w:szCs w:val="24"/>
        </w:rPr>
        <w:t xml:space="preserve">Соч. 19 «Свадебный день в </w:t>
      </w:r>
      <w:proofErr w:type="spellStart"/>
      <w:r w:rsidRPr="0080198E">
        <w:rPr>
          <w:rFonts w:ascii="Times New Roman" w:hAnsi="Times New Roman" w:cs="Times New Roman"/>
          <w:iCs/>
          <w:spacing w:val="-1"/>
          <w:sz w:val="24"/>
          <w:szCs w:val="24"/>
        </w:rPr>
        <w:t>Тролльхаугене</w:t>
      </w:r>
      <w:proofErr w:type="spellEnd"/>
      <w:r w:rsidRPr="0080198E">
        <w:rPr>
          <w:rFonts w:ascii="Times New Roman" w:hAnsi="Times New Roman" w:cs="Times New Roman"/>
          <w:iCs/>
          <w:spacing w:val="-1"/>
          <w:sz w:val="24"/>
          <w:szCs w:val="24"/>
        </w:rPr>
        <w:t xml:space="preserve">» </w:t>
      </w:r>
    </w:p>
    <w:p w14:paraId="09F0A7EB" w14:textId="77777777" w:rsidR="0080198E" w:rsidRPr="0080198E" w:rsidRDefault="0080198E" w:rsidP="0080198E">
      <w:pPr>
        <w:shd w:val="clear" w:color="auto" w:fill="FFFFFF"/>
        <w:spacing w:after="0" w:line="240" w:lineRule="auto"/>
        <w:rPr>
          <w:rFonts w:ascii="Times New Roman" w:hAnsi="Times New Roman" w:cs="Times New Roman"/>
          <w:iCs/>
          <w:spacing w:val="-1"/>
          <w:sz w:val="24"/>
          <w:szCs w:val="24"/>
        </w:rPr>
      </w:pPr>
      <w:r w:rsidRPr="0080198E">
        <w:rPr>
          <w:rFonts w:ascii="Times New Roman" w:hAnsi="Times New Roman" w:cs="Times New Roman"/>
          <w:iCs/>
          <w:spacing w:val="-1"/>
          <w:sz w:val="24"/>
          <w:szCs w:val="24"/>
        </w:rPr>
        <w:t xml:space="preserve">                                </w:t>
      </w:r>
      <w:r>
        <w:rPr>
          <w:rFonts w:ascii="Times New Roman" w:hAnsi="Times New Roman" w:cs="Times New Roman"/>
          <w:iCs/>
          <w:spacing w:val="-1"/>
          <w:sz w:val="24"/>
          <w:szCs w:val="24"/>
        </w:rPr>
        <w:t xml:space="preserve">   </w:t>
      </w:r>
      <w:r w:rsidRPr="0080198E">
        <w:rPr>
          <w:rFonts w:ascii="Times New Roman" w:hAnsi="Times New Roman" w:cs="Times New Roman"/>
          <w:iCs/>
          <w:spacing w:val="-1"/>
          <w:sz w:val="24"/>
          <w:szCs w:val="24"/>
        </w:rPr>
        <w:t>Соч.52 «Сердце поэта»</w:t>
      </w:r>
    </w:p>
    <w:p w14:paraId="70668BCE" w14:textId="77777777" w:rsidR="0080198E" w:rsidRPr="0080198E" w:rsidRDefault="0080198E" w:rsidP="0080198E">
      <w:pPr>
        <w:shd w:val="clear" w:color="auto" w:fill="FFFFFF"/>
        <w:spacing w:after="0" w:line="240" w:lineRule="auto"/>
        <w:rPr>
          <w:rFonts w:ascii="Times New Roman" w:hAnsi="Times New Roman" w:cs="Times New Roman"/>
          <w:iCs/>
          <w:spacing w:val="-1"/>
          <w:sz w:val="24"/>
          <w:szCs w:val="24"/>
        </w:rPr>
      </w:pPr>
      <w:r w:rsidRPr="0080198E">
        <w:rPr>
          <w:rFonts w:ascii="Times New Roman" w:hAnsi="Times New Roman" w:cs="Times New Roman"/>
          <w:iCs/>
          <w:spacing w:val="-1"/>
          <w:sz w:val="24"/>
          <w:szCs w:val="24"/>
        </w:rPr>
        <w:t xml:space="preserve">Лист Ф.                   </w:t>
      </w:r>
      <w:r>
        <w:rPr>
          <w:rFonts w:ascii="Times New Roman" w:hAnsi="Times New Roman" w:cs="Times New Roman"/>
          <w:iCs/>
          <w:spacing w:val="-1"/>
          <w:sz w:val="24"/>
          <w:szCs w:val="24"/>
        </w:rPr>
        <w:t xml:space="preserve"> </w:t>
      </w:r>
      <w:r w:rsidRPr="0080198E">
        <w:rPr>
          <w:rFonts w:ascii="Times New Roman" w:hAnsi="Times New Roman" w:cs="Times New Roman"/>
          <w:iCs/>
          <w:spacing w:val="-1"/>
          <w:sz w:val="24"/>
          <w:szCs w:val="24"/>
        </w:rPr>
        <w:t xml:space="preserve"> Забытый романс</w:t>
      </w:r>
    </w:p>
    <w:p w14:paraId="290E48D6" w14:textId="77777777" w:rsidR="0080198E" w:rsidRPr="0080198E" w:rsidRDefault="0080198E" w:rsidP="0080198E">
      <w:pPr>
        <w:shd w:val="clear" w:color="auto" w:fill="FFFFFF"/>
        <w:spacing w:after="0" w:line="240" w:lineRule="auto"/>
        <w:rPr>
          <w:rFonts w:ascii="Times New Roman" w:hAnsi="Times New Roman" w:cs="Times New Roman"/>
          <w:iCs/>
          <w:spacing w:val="-1"/>
          <w:sz w:val="24"/>
          <w:szCs w:val="24"/>
        </w:rPr>
      </w:pPr>
      <w:r w:rsidRPr="0080198E">
        <w:rPr>
          <w:rFonts w:ascii="Times New Roman" w:hAnsi="Times New Roman" w:cs="Times New Roman"/>
          <w:iCs/>
          <w:spacing w:val="-1"/>
          <w:sz w:val="24"/>
          <w:szCs w:val="24"/>
        </w:rPr>
        <w:t xml:space="preserve">Прокофьев С.          </w:t>
      </w:r>
      <w:r>
        <w:rPr>
          <w:rFonts w:ascii="Times New Roman" w:hAnsi="Times New Roman" w:cs="Times New Roman"/>
          <w:iCs/>
          <w:spacing w:val="-1"/>
          <w:sz w:val="24"/>
          <w:szCs w:val="24"/>
        </w:rPr>
        <w:t xml:space="preserve"> </w:t>
      </w:r>
      <w:r w:rsidRPr="0080198E">
        <w:rPr>
          <w:rFonts w:ascii="Times New Roman" w:hAnsi="Times New Roman" w:cs="Times New Roman"/>
          <w:iCs/>
          <w:spacing w:val="-1"/>
          <w:sz w:val="24"/>
          <w:szCs w:val="24"/>
        </w:rPr>
        <w:t>Соч.22 Мимолетности</w:t>
      </w:r>
    </w:p>
    <w:p w14:paraId="240CFBE8" w14:textId="77777777" w:rsidR="0080198E" w:rsidRPr="0080198E" w:rsidRDefault="0080198E" w:rsidP="0080198E">
      <w:pPr>
        <w:shd w:val="clear" w:color="auto" w:fill="FFFFFF"/>
        <w:spacing w:after="0" w:line="240" w:lineRule="auto"/>
        <w:rPr>
          <w:rFonts w:ascii="Times New Roman" w:hAnsi="Times New Roman" w:cs="Times New Roman"/>
          <w:iCs/>
          <w:spacing w:val="-1"/>
          <w:sz w:val="24"/>
          <w:szCs w:val="24"/>
        </w:rPr>
      </w:pPr>
      <w:r w:rsidRPr="0080198E">
        <w:rPr>
          <w:rFonts w:ascii="Times New Roman" w:hAnsi="Times New Roman" w:cs="Times New Roman"/>
          <w:iCs/>
          <w:spacing w:val="-1"/>
          <w:sz w:val="24"/>
          <w:szCs w:val="24"/>
        </w:rPr>
        <w:t xml:space="preserve">Чайковский П.       </w:t>
      </w:r>
      <w:r>
        <w:rPr>
          <w:rFonts w:ascii="Times New Roman" w:hAnsi="Times New Roman" w:cs="Times New Roman"/>
          <w:iCs/>
          <w:spacing w:val="-1"/>
          <w:sz w:val="24"/>
          <w:szCs w:val="24"/>
        </w:rPr>
        <w:t xml:space="preserve"> </w:t>
      </w:r>
      <w:r w:rsidRPr="0080198E">
        <w:rPr>
          <w:rFonts w:ascii="Times New Roman" w:hAnsi="Times New Roman" w:cs="Times New Roman"/>
          <w:iCs/>
          <w:spacing w:val="-1"/>
          <w:sz w:val="24"/>
          <w:szCs w:val="24"/>
        </w:rPr>
        <w:t xml:space="preserve"> Времена года, Ноктюрны: №2 Ми-бемоль мажор, №19 ми мино</w:t>
      </w:r>
      <w:r>
        <w:rPr>
          <w:rFonts w:ascii="Times New Roman" w:hAnsi="Times New Roman" w:cs="Times New Roman"/>
          <w:iCs/>
          <w:spacing w:val="-1"/>
          <w:sz w:val="24"/>
          <w:szCs w:val="24"/>
        </w:rPr>
        <w:t xml:space="preserve">р, </w:t>
      </w:r>
      <w:r w:rsidRPr="0080198E">
        <w:rPr>
          <w:rFonts w:ascii="Times New Roman" w:hAnsi="Times New Roman" w:cs="Times New Roman"/>
          <w:iCs/>
          <w:spacing w:val="-1"/>
          <w:sz w:val="24"/>
          <w:szCs w:val="24"/>
        </w:rPr>
        <w:t>№15 фа минор</w:t>
      </w:r>
    </w:p>
    <w:p w14:paraId="2128B5AC" w14:textId="77777777" w:rsidR="0080198E" w:rsidRPr="0080198E" w:rsidRDefault="0080198E" w:rsidP="0080198E">
      <w:pPr>
        <w:shd w:val="clear" w:color="auto" w:fill="FFFFFF"/>
        <w:spacing w:after="0" w:line="240" w:lineRule="auto"/>
        <w:rPr>
          <w:rFonts w:ascii="Times New Roman" w:hAnsi="Times New Roman" w:cs="Times New Roman"/>
          <w:iCs/>
          <w:spacing w:val="-1"/>
          <w:sz w:val="24"/>
          <w:szCs w:val="24"/>
        </w:rPr>
      </w:pPr>
      <w:r w:rsidRPr="0080198E">
        <w:rPr>
          <w:rFonts w:ascii="Times New Roman" w:hAnsi="Times New Roman" w:cs="Times New Roman"/>
          <w:iCs/>
          <w:spacing w:val="-1"/>
          <w:sz w:val="24"/>
          <w:szCs w:val="24"/>
        </w:rPr>
        <w:t xml:space="preserve">Шостакович  Д.     </w:t>
      </w:r>
      <w:r>
        <w:rPr>
          <w:rFonts w:ascii="Times New Roman" w:hAnsi="Times New Roman" w:cs="Times New Roman"/>
          <w:iCs/>
          <w:spacing w:val="-1"/>
          <w:sz w:val="24"/>
          <w:szCs w:val="24"/>
        </w:rPr>
        <w:t xml:space="preserve">  </w:t>
      </w:r>
      <w:r w:rsidRPr="0080198E">
        <w:rPr>
          <w:rFonts w:ascii="Times New Roman" w:hAnsi="Times New Roman" w:cs="Times New Roman"/>
          <w:iCs/>
          <w:spacing w:val="-1"/>
          <w:sz w:val="24"/>
          <w:szCs w:val="24"/>
        </w:rPr>
        <w:t>Соч.1 "Три фантастических танца"</w:t>
      </w:r>
      <w:r>
        <w:rPr>
          <w:rFonts w:ascii="Times New Roman" w:hAnsi="Times New Roman" w:cs="Times New Roman"/>
          <w:iCs/>
          <w:spacing w:val="-1"/>
          <w:sz w:val="24"/>
          <w:szCs w:val="24"/>
        </w:rPr>
        <w:t xml:space="preserve">, </w:t>
      </w:r>
      <w:r w:rsidRPr="0080198E">
        <w:rPr>
          <w:rFonts w:ascii="Times New Roman" w:hAnsi="Times New Roman" w:cs="Times New Roman"/>
          <w:iCs/>
          <w:spacing w:val="-1"/>
          <w:sz w:val="24"/>
          <w:szCs w:val="24"/>
        </w:rPr>
        <w:t xml:space="preserve">Соч.34  Прелюдии </w:t>
      </w:r>
    </w:p>
    <w:p w14:paraId="31CE386A" w14:textId="77777777" w:rsidR="0080198E" w:rsidRPr="0080198E" w:rsidRDefault="0080198E" w:rsidP="0080198E">
      <w:pPr>
        <w:shd w:val="clear" w:color="auto" w:fill="FFFFFF"/>
        <w:spacing w:after="0" w:line="240" w:lineRule="auto"/>
        <w:rPr>
          <w:rFonts w:ascii="Times New Roman" w:hAnsi="Times New Roman" w:cs="Times New Roman"/>
          <w:iCs/>
          <w:spacing w:val="-1"/>
          <w:sz w:val="24"/>
          <w:szCs w:val="24"/>
        </w:rPr>
      </w:pPr>
      <w:r w:rsidRPr="0080198E">
        <w:rPr>
          <w:rFonts w:ascii="Times New Roman" w:hAnsi="Times New Roman" w:cs="Times New Roman"/>
          <w:iCs/>
          <w:spacing w:val="-1"/>
          <w:sz w:val="24"/>
          <w:szCs w:val="24"/>
        </w:rPr>
        <w:t xml:space="preserve">Шуман Р.               </w:t>
      </w:r>
      <w:r>
        <w:rPr>
          <w:rFonts w:ascii="Times New Roman" w:hAnsi="Times New Roman" w:cs="Times New Roman"/>
          <w:iCs/>
          <w:spacing w:val="-1"/>
          <w:sz w:val="24"/>
          <w:szCs w:val="24"/>
        </w:rPr>
        <w:t xml:space="preserve"> </w:t>
      </w:r>
      <w:r w:rsidRPr="0080198E">
        <w:rPr>
          <w:rFonts w:ascii="Times New Roman" w:hAnsi="Times New Roman" w:cs="Times New Roman"/>
          <w:iCs/>
          <w:spacing w:val="-1"/>
          <w:sz w:val="24"/>
          <w:szCs w:val="24"/>
        </w:rPr>
        <w:t>"Детские сцены", "Арабески"</w:t>
      </w:r>
    </w:p>
    <w:p w14:paraId="4F57056F" w14:textId="77777777" w:rsidR="0080198E" w:rsidRPr="0080198E" w:rsidRDefault="0080198E" w:rsidP="0080198E">
      <w:pPr>
        <w:shd w:val="clear" w:color="auto" w:fill="FFFFFF"/>
        <w:spacing w:after="0" w:line="240" w:lineRule="auto"/>
        <w:rPr>
          <w:rFonts w:ascii="Times New Roman" w:hAnsi="Times New Roman" w:cs="Times New Roman"/>
          <w:iCs/>
          <w:spacing w:val="-1"/>
          <w:sz w:val="24"/>
          <w:szCs w:val="24"/>
        </w:rPr>
      </w:pPr>
      <w:r w:rsidRPr="0080198E">
        <w:rPr>
          <w:rFonts w:ascii="Times New Roman" w:hAnsi="Times New Roman" w:cs="Times New Roman"/>
          <w:iCs/>
          <w:spacing w:val="-1"/>
          <w:sz w:val="24"/>
          <w:szCs w:val="24"/>
        </w:rPr>
        <w:t xml:space="preserve">Шуберт  Ф.             </w:t>
      </w:r>
      <w:r>
        <w:rPr>
          <w:rFonts w:ascii="Times New Roman" w:hAnsi="Times New Roman" w:cs="Times New Roman"/>
          <w:iCs/>
          <w:spacing w:val="-1"/>
          <w:sz w:val="24"/>
          <w:szCs w:val="24"/>
        </w:rPr>
        <w:t xml:space="preserve"> </w:t>
      </w:r>
      <w:r w:rsidRPr="0080198E">
        <w:rPr>
          <w:rFonts w:ascii="Times New Roman" w:hAnsi="Times New Roman" w:cs="Times New Roman"/>
          <w:iCs/>
          <w:spacing w:val="-1"/>
          <w:sz w:val="24"/>
          <w:szCs w:val="24"/>
        </w:rPr>
        <w:t>Соч. 142 Экспромт Си-бемоль мажор</w:t>
      </w:r>
      <w:r>
        <w:rPr>
          <w:rFonts w:ascii="Times New Roman" w:hAnsi="Times New Roman" w:cs="Times New Roman"/>
          <w:iCs/>
          <w:spacing w:val="-1"/>
          <w:sz w:val="24"/>
          <w:szCs w:val="24"/>
        </w:rPr>
        <w:t xml:space="preserve">, </w:t>
      </w:r>
      <w:r w:rsidRPr="0080198E">
        <w:rPr>
          <w:rFonts w:ascii="Times New Roman" w:hAnsi="Times New Roman" w:cs="Times New Roman"/>
          <w:iCs/>
          <w:spacing w:val="-1"/>
          <w:sz w:val="24"/>
          <w:szCs w:val="24"/>
        </w:rPr>
        <w:t>Серенада переложение Ф. Листа</w:t>
      </w:r>
      <w:r>
        <w:rPr>
          <w:rFonts w:ascii="Times New Roman" w:hAnsi="Times New Roman" w:cs="Times New Roman"/>
          <w:iCs/>
          <w:spacing w:val="-1"/>
          <w:sz w:val="24"/>
          <w:szCs w:val="24"/>
        </w:rPr>
        <w:t xml:space="preserve">, </w:t>
      </w:r>
      <w:r w:rsidRPr="0080198E">
        <w:rPr>
          <w:rFonts w:ascii="Times New Roman" w:hAnsi="Times New Roman" w:cs="Times New Roman"/>
          <w:iCs/>
          <w:spacing w:val="-1"/>
          <w:sz w:val="24"/>
          <w:szCs w:val="24"/>
        </w:rPr>
        <w:t>Музыкальный момент ор.94№3</w:t>
      </w:r>
    </w:p>
    <w:p w14:paraId="2BB745DC" w14:textId="5A15D6F8" w:rsidR="009450CF" w:rsidRDefault="009450CF" w:rsidP="0080198E">
      <w:pPr>
        <w:shd w:val="clear" w:color="auto" w:fill="FFFFFF"/>
        <w:spacing w:after="0" w:line="240" w:lineRule="auto"/>
        <w:rPr>
          <w:rFonts w:ascii="Times New Roman" w:hAnsi="Times New Roman" w:cs="Times New Roman"/>
          <w:iCs/>
          <w:spacing w:val="-1"/>
          <w:sz w:val="24"/>
          <w:szCs w:val="24"/>
        </w:rPr>
      </w:pPr>
    </w:p>
    <w:p w14:paraId="71DCE036" w14:textId="77777777" w:rsidR="008C30DF" w:rsidRPr="0080198E" w:rsidRDefault="008C30DF" w:rsidP="008C30DF">
      <w:pPr>
        <w:shd w:val="clear" w:color="auto" w:fill="FFFFFF"/>
        <w:spacing w:after="0" w:line="240" w:lineRule="auto"/>
        <w:rPr>
          <w:rFonts w:ascii="Times New Roman" w:hAnsi="Times New Roman" w:cs="Times New Roman"/>
          <w:b/>
          <w:iCs/>
          <w:spacing w:val="-1"/>
          <w:sz w:val="24"/>
          <w:szCs w:val="24"/>
        </w:rPr>
      </w:pPr>
      <w:r w:rsidRPr="0080198E">
        <w:rPr>
          <w:rFonts w:ascii="Times New Roman" w:hAnsi="Times New Roman" w:cs="Times New Roman"/>
          <w:b/>
          <w:iCs/>
          <w:spacing w:val="-1"/>
          <w:sz w:val="24"/>
          <w:szCs w:val="24"/>
        </w:rPr>
        <w:t>Пример экзаменационной программы:</w:t>
      </w:r>
    </w:p>
    <w:p w14:paraId="41927E57" w14:textId="77777777" w:rsidR="008C30DF" w:rsidRPr="0080198E" w:rsidRDefault="008C30DF" w:rsidP="008C30DF">
      <w:pPr>
        <w:shd w:val="clear" w:color="auto" w:fill="FFFFFF"/>
        <w:spacing w:after="0" w:line="240" w:lineRule="auto"/>
        <w:rPr>
          <w:rFonts w:ascii="Times New Roman" w:hAnsi="Times New Roman" w:cs="Times New Roman"/>
          <w:i/>
          <w:iCs/>
          <w:spacing w:val="-1"/>
          <w:sz w:val="24"/>
          <w:szCs w:val="24"/>
        </w:rPr>
      </w:pPr>
      <w:r w:rsidRPr="0080198E">
        <w:rPr>
          <w:rFonts w:ascii="Times New Roman" w:hAnsi="Times New Roman" w:cs="Times New Roman"/>
          <w:i/>
          <w:iCs/>
          <w:spacing w:val="-1"/>
          <w:sz w:val="24"/>
          <w:szCs w:val="24"/>
        </w:rPr>
        <w:t>Вариант 1</w:t>
      </w:r>
    </w:p>
    <w:p w14:paraId="2C0599DC" w14:textId="77777777" w:rsidR="008C30DF" w:rsidRPr="0080198E" w:rsidRDefault="008C30DF" w:rsidP="008C30DF">
      <w:pPr>
        <w:shd w:val="clear" w:color="auto" w:fill="FFFFFF"/>
        <w:spacing w:after="0" w:line="240" w:lineRule="auto"/>
        <w:rPr>
          <w:rFonts w:ascii="Times New Roman" w:hAnsi="Times New Roman" w:cs="Times New Roman"/>
          <w:iCs/>
          <w:spacing w:val="-1"/>
          <w:sz w:val="24"/>
          <w:szCs w:val="24"/>
        </w:rPr>
      </w:pPr>
      <w:r w:rsidRPr="0080198E">
        <w:rPr>
          <w:rFonts w:ascii="Times New Roman" w:hAnsi="Times New Roman" w:cs="Times New Roman"/>
          <w:iCs/>
          <w:spacing w:val="-1"/>
          <w:sz w:val="24"/>
          <w:szCs w:val="24"/>
        </w:rPr>
        <w:t>Шостакович Д.       Прелюдия и фуга Ре-мажор</w:t>
      </w:r>
    </w:p>
    <w:p w14:paraId="6DEC66FC" w14:textId="77777777" w:rsidR="008C30DF" w:rsidRPr="0080198E" w:rsidRDefault="008C30DF" w:rsidP="008C30DF">
      <w:pPr>
        <w:shd w:val="clear" w:color="auto" w:fill="FFFFFF"/>
        <w:spacing w:after="0" w:line="240" w:lineRule="auto"/>
        <w:rPr>
          <w:rFonts w:ascii="Times New Roman" w:hAnsi="Times New Roman" w:cs="Times New Roman"/>
          <w:b/>
          <w:iCs/>
          <w:spacing w:val="-1"/>
          <w:sz w:val="24"/>
          <w:szCs w:val="24"/>
        </w:rPr>
      </w:pPr>
      <w:r w:rsidRPr="0080198E">
        <w:rPr>
          <w:rFonts w:ascii="Times New Roman" w:hAnsi="Times New Roman" w:cs="Times New Roman"/>
          <w:iCs/>
          <w:spacing w:val="-1"/>
          <w:sz w:val="24"/>
          <w:szCs w:val="24"/>
        </w:rPr>
        <w:t xml:space="preserve">Мендельсон Ф.    </w:t>
      </w:r>
      <w:r>
        <w:rPr>
          <w:rFonts w:ascii="Times New Roman" w:hAnsi="Times New Roman" w:cs="Times New Roman"/>
          <w:iCs/>
          <w:spacing w:val="-1"/>
          <w:sz w:val="24"/>
          <w:szCs w:val="24"/>
        </w:rPr>
        <w:t xml:space="preserve">   </w:t>
      </w:r>
      <w:r w:rsidRPr="0080198E">
        <w:rPr>
          <w:rFonts w:ascii="Times New Roman" w:hAnsi="Times New Roman" w:cs="Times New Roman"/>
          <w:iCs/>
          <w:spacing w:val="-1"/>
          <w:sz w:val="24"/>
          <w:szCs w:val="24"/>
        </w:rPr>
        <w:t>Рондо-</w:t>
      </w:r>
      <w:proofErr w:type="spellStart"/>
      <w:r w:rsidRPr="0080198E">
        <w:rPr>
          <w:rFonts w:ascii="Times New Roman" w:hAnsi="Times New Roman" w:cs="Times New Roman"/>
          <w:iCs/>
          <w:spacing w:val="-1"/>
          <w:sz w:val="24"/>
          <w:szCs w:val="24"/>
        </w:rPr>
        <w:t>каприччиозо</w:t>
      </w:r>
      <w:proofErr w:type="spellEnd"/>
    </w:p>
    <w:p w14:paraId="3F5CB017" w14:textId="77777777" w:rsidR="008C30DF" w:rsidRDefault="008C30DF" w:rsidP="008C30DF">
      <w:pPr>
        <w:shd w:val="clear" w:color="auto" w:fill="FFFFFF"/>
        <w:spacing w:after="0" w:line="240" w:lineRule="auto"/>
        <w:rPr>
          <w:rFonts w:ascii="Times New Roman" w:hAnsi="Times New Roman" w:cs="Times New Roman"/>
          <w:i/>
          <w:iCs/>
          <w:spacing w:val="-1"/>
          <w:sz w:val="24"/>
          <w:szCs w:val="24"/>
        </w:rPr>
      </w:pPr>
      <w:r w:rsidRPr="0080198E">
        <w:rPr>
          <w:rFonts w:ascii="Times New Roman" w:hAnsi="Times New Roman" w:cs="Times New Roman"/>
          <w:i/>
          <w:iCs/>
          <w:spacing w:val="-1"/>
          <w:sz w:val="24"/>
          <w:szCs w:val="24"/>
        </w:rPr>
        <w:t>Вариант 1</w:t>
      </w:r>
    </w:p>
    <w:p w14:paraId="0CB465E4" w14:textId="0EDC956A" w:rsidR="008C30DF" w:rsidRPr="00553676" w:rsidRDefault="008C30DF" w:rsidP="008C30DF">
      <w:pPr>
        <w:shd w:val="clear" w:color="auto" w:fill="FFFFFF"/>
        <w:spacing w:after="0" w:line="240" w:lineRule="auto"/>
        <w:rPr>
          <w:rFonts w:ascii="Times New Roman" w:hAnsi="Times New Roman" w:cs="Times New Roman"/>
          <w:i/>
          <w:iCs/>
          <w:spacing w:val="-1"/>
          <w:sz w:val="24"/>
          <w:szCs w:val="24"/>
        </w:rPr>
      </w:pPr>
      <w:r w:rsidRPr="0080198E">
        <w:rPr>
          <w:rFonts w:ascii="Times New Roman" w:hAnsi="Times New Roman" w:cs="Times New Roman"/>
          <w:iCs/>
          <w:spacing w:val="-1"/>
          <w:sz w:val="24"/>
          <w:szCs w:val="24"/>
        </w:rPr>
        <w:t>Григ   Э.</w:t>
      </w:r>
      <w:r>
        <w:rPr>
          <w:rFonts w:ascii="Times New Roman" w:hAnsi="Times New Roman" w:cs="Times New Roman"/>
          <w:iCs/>
          <w:spacing w:val="-1"/>
          <w:sz w:val="24"/>
          <w:szCs w:val="24"/>
        </w:rPr>
        <w:t xml:space="preserve">                  </w:t>
      </w:r>
      <w:r w:rsidRPr="0080198E">
        <w:rPr>
          <w:rFonts w:ascii="Times New Roman" w:hAnsi="Times New Roman" w:cs="Times New Roman"/>
          <w:iCs/>
          <w:spacing w:val="-1"/>
          <w:sz w:val="24"/>
          <w:szCs w:val="24"/>
        </w:rPr>
        <w:t>Соч.52 «Сердце поэта»</w:t>
      </w:r>
      <w:r w:rsidRPr="00553676">
        <w:rPr>
          <w:rFonts w:ascii="Times New Roman" w:hAnsi="Times New Roman" w:cs="Times New Roman"/>
          <w:i/>
          <w:iCs/>
          <w:spacing w:val="-1"/>
          <w:sz w:val="24"/>
          <w:szCs w:val="24"/>
        </w:rPr>
        <w:t xml:space="preserve"> Вариант 2</w:t>
      </w:r>
    </w:p>
    <w:p w14:paraId="7FB598E4" w14:textId="77777777" w:rsidR="008C30DF" w:rsidRPr="00553676" w:rsidRDefault="008C30DF" w:rsidP="008C30DF">
      <w:pPr>
        <w:shd w:val="clear" w:color="auto" w:fill="FFFFFF"/>
        <w:spacing w:after="0" w:line="240" w:lineRule="auto"/>
        <w:rPr>
          <w:rFonts w:ascii="Times New Roman" w:hAnsi="Times New Roman" w:cs="Times New Roman"/>
          <w:iCs/>
          <w:spacing w:val="-1"/>
          <w:sz w:val="24"/>
          <w:szCs w:val="24"/>
        </w:rPr>
      </w:pPr>
      <w:proofErr w:type="spellStart"/>
      <w:r w:rsidRPr="00553676">
        <w:rPr>
          <w:rFonts w:ascii="Times New Roman" w:hAnsi="Times New Roman" w:cs="Times New Roman"/>
          <w:iCs/>
          <w:spacing w:val="-1"/>
          <w:sz w:val="24"/>
          <w:szCs w:val="24"/>
        </w:rPr>
        <w:t>Циполи</w:t>
      </w:r>
      <w:proofErr w:type="spellEnd"/>
      <w:r w:rsidRPr="00553676">
        <w:rPr>
          <w:rFonts w:ascii="Times New Roman" w:hAnsi="Times New Roman" w:cs="Times New Roman"/>
          <w:iCs/>
          <w:spacing w:val="-1"/>
          <w:sz w:val="24"/>
          <w:szCs w:val="24"/>
        </w:rPr>
        <w:t xml:space="preserve"> Д.             Прелюдия из сюиты соль-минор</w:t>
      </w:r>
    </w:p>
    <w:p w14:paraId="0371F566" w14:textId="775F018A" w:rsidR="00AB434D" w:rsidRDefault="00AB434D" w:rsidP="0080198E">
      <w:pPr>
        <w:shd w:val="clear" w:color="auto" w:fill="FFFFFF"/>
        <w:spacing w:after="0" w:line="240" w:lineRule="auto"/>
        <w:rPr>
          <w:rFonts w:ascii="Times New Roman" w:hAnsi="Times New Roman" w:cs="Times New Roman"/>
          <w:iCs/>
          <w:spacing w:val="-1"/>
          <w:sz w:val="24"/>
          <w:szCs w:val="24"/>
        </w:rPr>
      </w:pPr>
    </w:p>
    <w:p w14:paraId="746DCD71" w14:textId="77777777" w:rsidR="00AB434D" w:rsidRDefault="00AB434D" w:rsidP="0080198E">
      <w:pPr>
        <w:shd w:val="clear" w:color="auto" w:fill="FFFFFF"/>
        <w:spacing w:after="0" w:line="240" w:lineRule="auto"/>
        <w:rPr>
          <w:rFonts w:ascii="Times New Roman" w:hAnsi="Times New Roman" w:cs="Times New Roman"/>
          <w:iCs/>
          <w:spacing w:val="-1"/>
          <w:sz w:val="24"/>
          <w:szCs w:val="24"/>
        </w:rPr>
      </w:pPr>
    </w:p>
    <w:p w14:paraId="1E41C02A" w14:textId="77777777" w:rsidR="00906D58" w:rsidRPr="0003566E" w:rsidRDefault="0003566E" w:rsidP="0080198E">
      <w:pPr>
        <w:shd w:val="clear" w:color="auto" w:fill="FFFFFF"/>
        <w:spacing w:after="0" w:line="240" w:lineRule="auto"/>
        <w:rPr>
          <w:rFonts w:ascii="Times New Roman" w:hAnsi="Times New Roman" w:cs="Times New Roman"/>
          <w:iCs/>
          <w:spacing w:val="-1"/>
          <w:sz w:val="24"/>
          <w:szCs w:val="24"/>
        </w:rPr>
      </w:pPr>
      <w:r>
        <w:rPr>
          <w:rFonts w:ascii="Times New Roman" w:hAnsi="Times New Roman" w:cs="Times New Roman"/>
          <w:iCs/>
          <w:spacing w:val="-1"/>
          <w:sz w:val="24"/>
          <w:szCs w:val="24"/>
        </w:rPr>
        <w:t xml:space="preserve">   </w:t>
      </w:r>
      <w:r w:rsidR="00906D58" w:rsidRPr="00906D58">
        <w:rPr>
          <w:rFonts w:ascii="Times New Roman" w:hAnsi="Times New Roman" w:cs="Times New Roman"/>
          <w:b/>
          <w:bCs/>
          <w:spacing w:val="-1"/>
          <w:sz w:val="24"/>
          <w:szCs w:val="24"/>
        </w:rPr>
        <w:t>8 класс</w:t>
      </w:r>
    </w:p>
    <w:p w14:paraId="5B75C94C" w14:textId="77777777" w:rsidR="00906D58" w:rsidRPr="00906D58" w:rsidRDefault="00906D58" w:rsidP="00906D58">
      <w:pPr>
        <w:shd w:val="clear" w:color="auto" w:fill="FFFFFF"/>
        <w:spacing w:after="0" w:line="240" w:lineRule="auto"/>
        <w:jc w:val="center"/>
        <w:rPr>
          <w:rFonts w:ascii="Times New Roman" w:hAnsi="Times New Roman" w:cs="Times New Roman"/>
          <w:sz w:val="24"/>
          <w:szCs w:val="24"/>
        </w:rPr>
      </w:pPr>
    </w:p>
    <w:p w14:paraId="3D162979" w14:textId="77777777" w:rsidR="008C30DF" w:rsidRPr="00906D58" w:rsidRDefault="008C30DF" w:rsidP="008C30DF">
      <w:pPr>
        <w:shd w:val="clear" w:color="auto" w:fill="FFFFFF"/>
        <w:spacing w:after="0" w:line="240" w:lineRule="auto"/>
        <w:jc w:val="center"/>
        <w:rPr>
          <w:rFonts w:ascii="Times New Roman" w:hAnsi="Times New Roman" w:cs="Times New Roman"/>
          <w:sz w:val="24"/>
          <w:szCs w:val="24"/>
        </w:rPr>
      </w:pPr>
    </w:p>
    <w:p w14:paraId="1641CFDD" w14:textId="77777777" w:rsidR="008C30DF" w:rsidRPr="00906D58" w:rsidRDefault="008C30DF" w:rsidP="008C30DF">
      <w:pPr>
        <w:shd w:val="clear" w:color="auto" w:fill="FFFFFF"/>
        <w:tabs>
          <w:tab w:val="left" w:pos="5050"/>
        </w:tabs>
        <w:spacing w:after="0" w:line="240" w:lineRule="auto"/>
        <w:jc w:val="both"/>
        <w:rPr>
          <w:rFonts w:ascii="Times New Roman" w:hAnsi="Times New Roman" w:cs="Times New Roman"/>
          <w:sz w:val="24"/>
          <w:szCs w:val="24"/>
        </w:rPr>
      </w:pPr>
      <w:r w:rsidRPr="00906D58">
        <w:rPr>
          <w:rFonts w:ascii="Times New Roman" w:hAnsi="Times New Roman" w:cs="Times New Roman"/>
          <w:i/>
          <w:iCs/>
          <w:spacing w:val="-2"/>
          <w:sz w:val="24"/>
          <w:szCs w:val="24"/>
        </w:rPr>
        <w:t>Специальность и чтение с листа</w:t>
      </w:r>
      <w:r w:rsidRPr="00906D58">
        <w:rPr>
          <w:rFonts w:ascii="Times New Roman" w:hAnsi="Times New Roman" w:cs="Times New Roman"/>
          <w:i/>
          <w:iCs/>
          <w:sz w:val="24"/>
          <w:szCs w:val="24"/>
        </w:rPr>
        <w:tab/>
      </w:r>
      <w:r w:rsidRPr="00906D58">
        <w:rPr>
          <w:rFonts w:ascii="Times New Roman" w:hAnsi="Times New Roman" w:cs="Times New Roman"/>
          <w:i/>
          <w:iCs/>
          <w:spacing w:val="-1"/>
          <w:sz w:val="24"/>
          <w:szCs w:val="24"/>
        </w:rPr>
        <w:t>2,5 часа в неделю</w:t>
      </w:r>
    </w:p>
    <w:p w14:paraId="75D02102" w14:textId="77777777" w:rsidR="008C30DF" w:rsidRPr="00906D58" w:rsidRDefault="008C30DF" w:rsidP="008C30DF">
      <w:pPr>
        <w:shd w:val="clear" w:color="auto" w:fill="FFFFFF"/>
        <w:tabs>
          <w:tab w:val="left" w:pos="5054"/>
        </w:tabs>
        <w:spacing w:after="0" w:line="240" w:lineRule="auto"/>
        <w:jc w:val="both"/>
        <w:rPr>
          <w:rFonts w:ascii="Times New Roman" w:hAnsi="Times New Roman" w:cs="Times New Roman"/>
          <w:sz w:val="24"/>
          <w:szCs w:val="24"/>
        </w:rPr>
      </w:pPr>
      <w:r w:rsidRPr="00906D58">
        <w:rPr>
          <w:rFonts w:ascii="Times New Roman" w:hAnsi="Times New Roman" w:cs="Times New Roman"/>
          <w:i/>
          <w:iCs/>
          <w:spacing w:val="-3"/>
          <w:sz w:val="24"/>
          <w:szCs w:val="24"/>
        </w:rPr>
        <w:lastRenderedPageBreak/>
        <w:t>Самостоятельная работа</w:t>
      </w:r>
      <w:r w:rsidRPr="00906D58">
        <w:rPr>
          <w:rFonts w:ascii="Times New Roman" w:hAnsi="Times New Roman" w:cs="Times New Roman"/>
          <w:i/>
          <w:iCs/>
          <w:sz w:val="24"/>
          <w:szCs w:val="24"/>
        </w:rPr>
        <w:tab/>
      </w:r>
      <w:r w:rsidRPr="00906D58">
        <w:rPr>
          <w:rFonts w:ascii="Times New Roman" w:hAnsi="Times New Roman" w:cs="Times New Roman"/>
          <w:i/>
          <w:iCs/>
          <w:spacing w:val="-1"/>
          <w:sz w:val="24"/>
          <w:szCs w:val="24"/>
        </w:rPr>
        <w:t>не менее 6 часов в неделю</w:t>
      </w:r>
    </w:p>
    <w:p w14:paraId="4C8F2DC1" w14:textId="77777777" w:rsidR="008C30DF" w:rsidRPr="00906D58" w:rsidRDefault="008C30DF" w:rsidP="008C30DF">
      <w:pPr>
        <w:shd w:val="clear" w:color="auto" w:fill="FFFFFF"/>
        <w:tabs>
          <w:tab w:val="left" w:pos="5059"/>
        </w:tabs>
        <w:spacing w:after="0" w:line="240" w:lineRule="auto"/>
        <w:jc w:val="both"/>
        <w:rPr>
          <w:rFonts w:ascii="Times New Roman" w:hAnsi="Times New Roman" w:cs="Times New Roman"/>
          <w:sz w:val="24"/>
          <w:szCs w:val="24"/>
        </w:rPr>
      </w:pPr>
      <w:r w:rsidRPr="00906D58">
        <w:rPr>
          <w:rFonts w:ascii="Times New Roman" w:hAnsi="Times New Roman" w:cs="Times New Roman"/>
          <w:i/>
          <w:iCs/>
          <w:spacing w:val="-3"/>
          <w:sz w:val="24"/>
          <w:szCs w:val="24"/>
        </w:rPr>
        <w:t>Консультации по специальности</w:t>
      </w:r>
      <w:r w:rsidRPr="00906D58">
        <w:rPr>
          <w:rFonts w:ascii="Times New Roman" w:hAnsi="Times New Roman" w:cs="Times New Roman"/>
          <w:i/>
          <w:iCs/>
          <w:sz w:val="24"/>
          <w:szCs w:val="24"/>
        </w:rPr>
        <w:tab/>
      </w:r>
      <w:r w:rsidRPr="00906D58">
        <w:rPr>
          <w:rFonts w:ascii="Times New Roman" w:hAnsi="Times New Roman" w:cs="Times New Roman"/>
          <w:i/>
          <w:iCs/>
          <w:spacing w:val="-2"/>
          <w:sz w:val="24"/>
          <w:szCs w:val="24"/>
        </w:rPr>
        <w:t>8 часов в год</w:t>
      </w:r>
    </w:p>
    <w:p w14:paraId="2ED66D70" w14:textId="77777777" w:rsidR="009450CF" w:rsidRDefault="009450CF" w:rsidP="00553676">
      <w:pPr>
        <w:shd w:val="clear" w:color="auto" w:fill="FFFFFF"/>
        <w:spacing w:after="0" w:line="240" w:lineRule="auto"/>
        <w:jc w:val="both"/>
        <w:rPr>
          <w:rFonts w:ascii="Times New Roman" w:hAnsi="Times New Roman" w:cs="Times New Roman"/>
          <w:i/>
          <w:iCs/>
          <w:spacing w:val="-3"/>
          <w:sz w:val="24"/>
          <w:szCs w:val="24"/>
        </w:rPr>
      </w:pPr>
    </w:p>
    <w:p w14:paraId="27494936" w14:textId="78CEC131" w:rsidR="00553676" w:rsidRPr="00553676" w:rsidRDefault="00553676" w:rsidP="0055367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53676">
        <w:rPr>
          <w:rFonts w:ascii="Times New Roman" w:hAnsi="Times New Roman" w:cs="Times New Roman"/>
          <w:sz w:val="24"/>
          <w:szCs w:val="24"/>
        </w:rPr>
        <w:t>Учащиеся 8 класса могут играть на зачетах свободную программу; количество зачетов и сроки специально не определены (свободный график). Главная задача этого класса - представить выпускную программу в максимально готовом виде.</w:t>
      </w:r>
    </w:p>
    <w:p w14:paraId="418A72DC" w14:textId="77777777" w:rsidR="00553676" w:rsidRDefault="00553676" w:rsidP="00553676">
      <w:pPr>
        <w:shd w:val="clear" w:color="auto" w:fill="FFFFFF"/>
        <w:spacing w:after="0" w:line="240" w:lineRule="auto"/>
        <w:jc w:val="both"/>
        <w:rPr>
          <w:rFonts w:ascii="Times New Roman" w:hAnsi="Times New Roman" w:cs="Times New Roman"/>
          <w:sz w:val="24"/>
          <w:szCs w:val="24"/>
        </w:rPr>
      </w:pPr>
      <w:r w:rsidRPr="00553676">
        <w:rPr>
          <w:rFonts w:ascii="Times New Roman" w:hAnsi="Times New Roman" w:cs="Times New Roman"/>
          <w:sz w:val="24"/>
          <w:szCs w:val="24"/>
        </w:rPr>
        <w:t>Учащийся может пройти в году две программы, может повторить произведение из программы предыдущих классов. Перед экзаменом учащиеся обыгрывают выпускную программу на зачетах, классных вечерах и концертах.</w:t>
      </w:r>
    </w:p>
    <w:p w14:paraId="77653E61" w14:textId="77777777" w:rsidR="00553676" w:rsidRPr="00553676" w:rsidRDefault="00553676" w:rsidP="0055367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53676">
        <w:rPr>
          <w:rFonts w:ascii="Times New Roman" w:hAnsi="Times New Roman" w:cs="Times New Roman"/>
          <w:sz w:val="24"/>
          <w:szCs w:val="24"/>
        </w:rPr>
        <w:t>Требования к выпускной программе:</w:t>
      </w:r>
    </w:p>
    <w:p w14:paraId="4D2980B4" w14:textId="4C48E2C2" w:rsidR="00553676" w:rsidRPr="00553676" w:rsidRDefault="00AB434D" w:rsidP="005E28AA">
      <w:pPr>
        <w:numPr>
          <w:ilvl w:val="0"/>
          <w:numId w:val="115"/>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8C30DF">
        <w:rPr>
          <w:rFonts w:ascii="Times New Roman" w:hAnsi="Times New Roman" w:cs="Times New Roman"/>
          <w:sz w:val="24"/>
          <w:szCs w:val="24"/>
        </w:rPr>
        <w:t xml:space="preserve">произведения: </w:t>
      </w:r>
      <w:r w:rsidR="008C30DF" w:rsidRPr="008C30DF">
        <w:rPr>
          <w:rFonts w:ascii="Times New Roman" w:hAnsi="Times New Roman" w:cs="Times New Roman"/>
          <w:i/>
          <w:sz w:val="24"/>
          <w:szCs w:val="24"/>
        </w:rPr>
        <w:t>Полифония, крупная форма и пьеса.</w:t>
      </w:r>
      <w:r w:rsidR="008C30DF">
        <w:rPr>
          <w:rFonts w:ascii="Times New Roman" w:hAnsi="Times New Roman" w:cs="Times New Roman"/>
          <w:sz w:val="24"/>
          <w:szCs w:val="24"/>
        </w:rPr>
        <w:t xml:space="preserve"> </w:t>
      </w:r>
      <w:r>
        <w:rPr>
          <w:rFonts w:ascii="Times New Roman" w:hAnsi="Times New Roman" w:cs="Times New Roman"/>
          <w:sz w:val="24"/>
          <w:szCs w:val="24"/>
        </w:rPr>
        <w:t>(</w:t>
      </w:r>
      <w:r w:rsidR="008C30DF">
        <w:rPr>
          <w:rFonts w:ascii="Times New Roman" w:hAnsi="Times New Roman" w:cs="Times New Roman"/>
          <w:b/>
          <w:i/>
          <w:sz w:val="24"/>
          <w:szCs w:val="24"/>
        </w:rPr>
        <w:t>В</w:t>
      </w:r>
      <w:r w:rsidRPr="008C30DF">
        <w:rPr>
          <w:rFonts w:ascii="Times New Roman" w:hAnsi="Times New Roman" w:cs="Times New Roman"/>
          <w:b/>
          <w:i/>
          <w:sz w:val="24"/>
          <w:szCs w:val="24"/>
        </w:rPr>
        <w:t xml:space="preserve">ся программа </w:t>
      </w:r>
      <w:r w:rsidR="008C30DF">
        <w:rPr>
          <w:rFonts w:ascii="Times New Roman" w:hAnsi="Times New Roman" w:cs="Times New Roman"/>
          <w:b/>
          <w:i/>
          <w:sz w:val="24"/>
          <w:szCs w:val="24"/>
        </w:rPr>
        <w:t>должна быть</w:t>
      </w:r>
      <w:r w:rsidRPr="008C30DF">
        <w:rPr>
          <w:rFonts w:ascii="Times New Roman" w:hAnsi="Times New Roman" w:cs="Times New Roman"/>
          <w:b/>
          <w:i/>
          <w:sz w:val="24"/>
          <w:szCs w:val="24"/>
        </w:rPr>
        <w:t xml:space="preserve"> </w:t>
      </w:r>
      <w:r w:rsidR="008C30DF">
        <w:rPr>
          <w:rFonts w:ascii="Times New Roman" w:hAnsi="Times New Roman" w:cs="Times New Roman"/>
          <w:b/>
          <w:i/>
          <w:sz w:val="24"/>
          <w:szCs w:val="24"/>
        </w:rPr>
        <w:t>исполнена</w:t>
      </w:r>
      <w:r w:rsidRPr="008C30DF">
        <w:rPr>
          <w:rFonts w:ascii="Times New Roman" w:hAnsi="Times New Roman" w:cs="Times New Roman"/>
          <w:b/>
          <w:i/>
          <w:sz w:val="24"/>
          <w:szCs w:val="24"/>
        </w:rPr>
        <w:t xml:space="preserve"> наизусть</w:t>
      </w:r>
      <w:r>
        <w:rPr>
          <w:rFonts w:ascii="Times New Roman" w:hAnsi="Times New Roman" w:cs="Times New Roman"/>
          <w:sz w:val="24"/>
          <w:szCs w:val="24"/>
        </w:rPr>
        <w:t>).</w:t>
      </w:r>
    </w:p>
    <w:p w14:paraId="4C3B6AC2" w14:textId="77777777" w:rsidR="00553676" w:rsidRPr="00553676" w:rsidRDefault="00553676" w:rsidP="0055367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E7B6780" w14:textId="77777777" w:rsidR="00906D58" w:rsidRPr="00906D58" w:rsidRDefault="00906D58" w:rsidP="00906D58">
      <w:pPr>
        <w:shd w:val="clear" w:color="auto" w:fill="FFFFFF"/>
        <w:spacing w:after="0" w:line="240" w:lineRule="auto"/>
        <w:jc w:val="both"/>
        <w:rPr>
          <w:rFonts w:ascii="Times New Roman" w:hAnsi="Times New Roman" w:cs="Times New Roman"/>
          <w:sz w:val="24"/>
          <w:szCs w:val="24"/>
        </w:rPr>
      </w:pPr>
      <w:r w:rsidRPr="00906D58">
        <w:rPr>
          <w:rFonts w:ascii="Times New Roman" w:hAnsi="Times New Roman" w:cs="Times New Roman"/>
          <w:b/>
          <w:bCs/>
          <w:spacing w:val="-12"/>
          <w:sz w:val="24"/>
          <w:szCs w:val="24"/>
        </w:rPr>
        <w:t>Примерный репертуарный список:</w:t>
      </w:r>
    </w:p>
    <w:p w14:paraId="7F3E56DD" w14:textId="77777777" w:rsidR="00553676" w:rsidRPr="00553676" w:rsidRDefault="00553676" w:rsidP="005E28AA">
      <w:pPr>
        <w:pStyle w:val="a6"/>
        <w:numPr>
          <w:ilvl w:val="0"/>
          <w:numId w:val="134"/>
        </w:numPr>
        <w:shd w:val="clear" w:color="auto" w:fill="FFFFFF"/>
        <w:spacing w:after="0" w:line="240" w:lineRule="auto"/>
        <w:rPr>
          <w:rFonts w:ascii="Times New Roman" w:hAnsi="Times New Roman" w:cs="Times New Roman"/>
          <w:b/>
          <w:i/>
          <w:iCs/>
          <w:spacing w:val="-3"/>
          <w:sz w:val="24"/>
          <w:szCs w:val="24"/>
        </w:rPr>
      </w:pPr>
      <w:r w:rsidRPr="00553676">
        <w:rPr>
          <w:rFonts w:ascii="Times New Roman" w:hAnsi="Times New Roman" w:cs="Times New Roman"/>
          <w:b/>
          <w:i/>
          <w:iCs/>
          <w:spacing w:val="-3"/>
          <w:sz w:val="24"/>
          <w:szCs w:val="24"/>
        </w:rPr>
        <w:t>Полифонические произведения</w:t>
      </w:r>
    </w:p>
    <w:p w14:paraId="1597536D" w14:textId="765C04F7" w:rsidR="00553676" w:rsidRPr="00553676" w:rsidRDefault="00553676" w:rsidP="00553676">
      <w:pPr>
        <w:shd w:val="clear" w:color="auto" w:fill="FFFFFF"/>
        <w:spacing w:after="0" w:line="240" w:lineRule="auto"/>
        <w:rPr>
          <w:rFonts w:ascii="Times New Roman" w:hAnsi="Times New Roman" w:cs="Times New Roman"/>
          <w:iCs/>
          <w:spacing w:val="-3"/>
          <w:sz w:val="24"/>
          <w:szCs w:val="24"/>
        </w:rPr>
      </w:pPr>
      <w:r w:rsidRPr="00553676">
        <w:rPr>
          <w:rFonts w:ascii="Times New Roman" w:hAnsi="Times New Roman" w:cs="Times New Roman"/>
          <w:iCs/>
          <w:spacing w:val="-3"/>
          <w:sz w:val="24"/>
          <w:szCs w:val="24"/>
        </w:rPr>
        <w:t>Бах И. С.</w:t>
      </w:r>
      <w:r w:rsidRPr="00553676">
        <w:rPr>
          <w:rFonts w:ascii="Times New Roman" w:hAnsi="Times New Roman" w:cs="Times New Roman"/>
          <w:iCs/>
          <w:spacing w:val="-3"/>
          <w:sz w:val="24"/>
          <w:szCs w:val="24"/>
        </w:rPr>
        <w:tab/>
        <w:t xml:space="preserve">Трехголосные инвенции, Хорошо темперированный клавир, Партиты Соль мажор, Си-бемоль мажор, </w:t>
      </w:r>
      <w:proofErr w:type="spellStart"/>
      <w:r w:rsidR="00AB434D" w:rsidRPr="00553676">
        <w:rPr>
          <w:rFonts w:ascii="Times New Roman" w:hAnsi="Times New Roman" w:cs="Times New Roman"/>
          <w:iCs/>
          <w:spacing w:val="-3"/>
          <w:sz w:val="24"/>
          <w:szCs w:val="24"/>
        </w:rPr>
        <w:t>доминор</w:t>
      </w:r>
      <w:proofErr w:type="spellEnd"/>
      <w:r w:rsidR="00AB434D">
        <w:rPr>
          <w:rFonts w:ascii="Times New Roman" w:hAnsi="Times New Roman" w:cs="Times New Roman"/>
          <w:iCs/>
          <w:spacing w:val="-3"/>
          <w:sz w:val="24"/>
          <w:szCs w:val="24"/>
        </w:rPr>
        <w:t xml:space="preserve"> </w:t>
      </w:r>
      <w:r w:rsidR="00AB434D" w:rsidRPr="00553676">
        <w:rPr>
          <w:rFonts w:ascii="Times New Roman" w:hAnsi="Times New Roman" w:cs="Times New Roman"/>
          <w:iCs/>
          <w:spacing w:val="-3"/>
          <w:sz w:val="24"/>
          <w:szCs w:val="24"/>
        </w:rPr>
        <w:t>Французские сюиты</w:t>
      </w:r>
      <w:r w:rsidRPr="00553676">
        <w:rPr>
          <w:rFonts w:ascii="Times New Roman" w:hAnsi="Times New Roman" w:cs="Times New Roman"/>
          <w:iCs/>
          <w:spacing w:val="-3"/>
          <w:sz w:val="24"/>
          <w:szCs w:val="24"/>
        </w:rPr>
        <w:t>, Английские сюиты (по выбору)</w:t>
      </w:r>
    </w:p>
    <w:p w14:paraId="696828E1" w14:textId="77777777" w:rsidR="00553676" w:rsidRPr="00553676" w:rsidRDefault="00553676" w:rsidP="00553676">
      <w:pPr>
        <w:shd w:val="clear" w:color="auto" w:fill="FFFFFF"/>
        <w:spacing w:after="0" w:line="240" w:lineRule="auto"/>
        <w:rPr>
          <w:rFonts w:ascii="Times New Roman" w:hAnsi="Times New Roman" w:cs="Times New Roman"/>
          <w:iCs/>
          <w:spacing w:val="-3"/>
          <w:sz w:val="24"/>
          <w:szCs w:val="24"/>
        </w:rPr>
      </w:pPr>
      <w:r w:rsidRPr="00553676">
        <w:rPr>
          <w:rFonts w:ascii="Times New Roman" w:hAnsi="Times New Roman" w:cs="Times New Roman"/>
          <w:iCs/>
          <w:spacing w:val="-3"/>
          <w:sz w:val="24"/>
          <w:szCs w:val="24"/>
        </w:rPr>
        <w:t xml:space="preserve">Полторацкий В.   </w:t>
      </w:r>
      <w:r>
        <w:rPr>
          <w:rFonts w:ascii="Times New Roman" w:hAnsi="Times New Roman" w:cs="Times New Roman"/>
          <w:iCs/>
          <w:spacing w:val="-3"/>
          <w:sz w:val="24"/>
          <w:szCs w:val="24"/>
        </w:rPr>
        <w:t xml:space="preserve">    </w:t>
      </w:r>
      <w:r w:rsidRPr="00553676">
        <w:rPr>
          <w:rFonts w:ascii="Times New Roman" w:hAnsi="Times New Roman" w:cs="Times New Roman"/>
          <w:iCs/>
          <w:spacing w:val="-3"/>
          <w:sz w:val="24"/>
          <w:szCs w:val="24"/>
        </w:rPr>
        <w:t>24 Прелюдии и фуги (по выбору)</w:t>
      </w:r>
    </w:p>
    <w:p w14:paraId="5BF526FD" w14:textId="77777777" w:rsidR="00553676" w:rsidRPr="00553676" w:rsidRDefault="00553676" w:rsidP="00553676">
      <w:pPr>
        <w:shd w:val="clear" w:color="auto" w:fill="FFFFFF"/>
        <w:spacing w:after="0" w:line="240" w:lineRule="auto"/>
        <w:rPr>
          <w:rFonts w:ascii="Times New Roman" w:hAnsi="Times New Roman" w:cs="Times New Roman"/>
          <w:iCs/>
          <w:spacing w:val="-3"/>
          <w:sz w:val="24"/>
          <w:szCs w:val="24"/>
        </w:rPr>
      </w:pPr>
      <w:r w:rsidRPr="00553676">
        <w:rPr>
          <w:rFonts w:ascii="Times New Roman" w:hAnsi="Times New Roman" w:cs="Times New Roman"/>
          <w:iCs/>
          <w:spacing w:val="-3"/>
          <w:sz w:val="24"/>
          <w:szCs w:val="24"/>
        </w:rPr>
        <w:t xml:space="preserve">Шостакович Д.     </w:t>
      </w:r>
      <w:r>
        <w:rPr>
          <w:rFonts w:ascii="Times New Roman" w:hAnsi="Times New Roman" w:cs="Times New Roman"/>
          <w:iCs/>
          <w:spacing w:val="-3"/>
          <w:sz w:val="24"/>
          <w:szCs w:val="24"/>
        </w:rPr>
        <w:t xml:space="preserve">    </w:t>
      </w:r>
      <w:r w:rsidRPr="00553676">
        <w:rPr>
          <w:rFonts w:ascii="Times New Roman" w:hAnsi="Times New Roman" w:cs="Times New Roman"/>
          <w:iCs/>
          <w:spacing w:val="-3"/>
          <w:sz w:val="24"/>
          <w:szCs w:val="24"/>
        </w:rPr>
        <w:t>24 Прелюдии и фуги (по выбору)</w:t>
      </w:r>
    </w:p>
    <w:p w14:paraId="66E59D49" w14:textId="77777777" w:rsidR="00553676" w:rsidRPr="00553676" w:rsidRDefault="00553676" w:rsidP="00553676">
      <w:pPr>
        <w:shd w:val="clear" w:color="auto" w:fill="FFFFFF"/>
        <w:spacing w:after="0" w:line="240" w:lineRule="auto"/>
        <w:rPr>
          <w:rFonts w:ascii="Times New Roman" w:hAnsi="Times New Roman" w:cs="Times New Roman"/>
          <w:iCs/>
          <w:spacing w:val="-3"/>
          <w:sz w:val="24"/>
          <w:szCs w:val="24"/>
        </w:rPr>
      </w:pPr>
      <w:r w:rsidRPr="00553676">
        <w:rPr>
          <w:rFonts w:ascii="Times New Roman" w:hAnsi="Times New Roman" w:cs="Times New Roman"/>
          <w:iCs/>
          <w:spacing w:val="-3"/>
          <w:sz w:val="24"/>
          <w:szCs w:val="24"/>
        </w:rPr>
        <w:t>Щедрин Р.</w:t>
      </w:r>
      <w:r w:rsidRPr="00553676">
        <w:rPr>
          <w:rFonts w:ascii="Times New Roman" w:hAnsi="Times New Roman" w:cs="Times New Roman"/>
          <w:iCs/>
          <w:spacing w:val="-3"/>
          <w:sz w:val="24"/>
          <w:szCs w:val="24"/>
        </w:rPr>
        <w:tab/>
      </w:r>
      <w:r>
        <w:rPr>
          <w:rFonts w:ascii="Times New Roman" w:hAnsi="Times New Roman" w:cs="Times New Roman"/>
          <w:iCs/>
          <w:spacing w:val="-3"/>
          <w:sz w:val="24"/>
          <w:szCs w:val="24"/>
        </w:rPr>
        <w:t xml:space="preserve">           </w:t>
      </w:r>
      <w:r w:rsidRPr="00553676">
        <w:rPr>
          <w:rFonts w:ascii="Times New Roman" w:hAnsi="Times New Roman" w:cs="Times New Roman"/>
          <w:iCs/>
          <w:spacing w:val="-3"/>
          <w:sz w:val="24"/>
          <w:szCs w:val="24"/>
        </w:rPr>
        <w:t>24 Прелюдии и фуги (по выбору)</w:t>
      </w:r>
    </w:p>
    <w:p w14:paraId="11CFF082" w14:textId="77777777" w:rsidR="00553676" w:rsidRPr="00553676" w:rsidRDefault="00553676" w:rsidP="00553676">
      <w:pPr>
        <w:shd w:val="clear" w:color="auto" w:fill="FFFFFF"/>
        <w:spacing w:after="0" w:line="240" w:lineRule="auto"/>
        <w:rPr>
          <w:rFonts w:ascii="Times New Roman" w:hAnsi="Times New Roman" w:cs="Times New Roman"/>
          <w:i/>
          <w:iCs/>
          <w:spacing w:val="-3"/>
          <w:sz w:val="24"/>
          <w:szCs w:val="24"/>
        </w:rPr>
      </w:pPr>
      <w:r w:rsidRPr="00553676">
        <w:rPr>
          <w:rFonts w:ascii="Times New Roman" w:hAnsi="Times New Roman" w:cs="Times New Roman"/>
          <w:b/>
          <w:bCs/>
          <w:i/>
          <w:iCs/>
          <w:spacing w:val="-3"/>
          <w:sz w:val="24"/>
          <w:szCs w:val="24"/>
        </w:rPr>
        <w:t>2.</w:t>
      </w:r>
      <w:r w:rsidRPr="00553676">
        <w:rPr>
          <w:rFonts w:ascii="Times New Roman" w:hAnsi="Times New Roman" w:cs="Times New Roman"/>
          <w:b/>
          <w:bCs/>
          <w:i/>
          <w:iCs/>
          <w:spacing w:val="-3"/>
          <w:sz w:val="24"/>
          <w:szCs w:val="24"/>
        </w:rPr>
        <w:tab/>
      </w:r>
      <w:r w:rsidRPr="00553676">
        <w:rPr>
          <w:rFonts w:ascii="Times New Roman" w:hAnsi="Times New Roman" w:cs="Times New Roman"/>
          <w:b/>
          <w:i/>
          <w:iCs/>
          <w:spacing w:val="-3"/>
          <w:sz w:val="24"/>
          <w:szCs w:val="24"/>
        </w:rPr>
        <w:t>Этюды</w:t>
      </w:r>
    </w:p>
    <w:p w14:paraId="714A6FC9" w14:textId="77777777" w:rsidR="00553676" w:rsidRPr="00553676" w:rsidRDefault="00553676" w:rsidP="00553676">
      <w:pPr>
        <w:shd w:val="clear" w:color="auto" w:fill="FFFFFF"/>
        <w:spacing w:after="0" w:line="240" w:lineRule="auto"/>
        <w:rPr>
          <w:rFonts w:ascii="Times New Roman" w:hAnsi="Times New Roman" w:cs="Times New Roman"/>
          <w:iCs/>
          <w:spacing w:val="-3"/>
          <w:sz w:val="24"/>
          <w:szCs w:val="24"/>
        </w:rPr>
      </w:pPr>
      <w:proofErr w:type="spellStart"/>
      <w:r w:rsidRPr="00553676">
        <w:rPr>
          <w:rFonts w:ascii="Times New Roman" w:hAnsi="Times New Roman" w:cs="Times New Roman"/>
          <w:iCs/>
          <w:spacing w:val="-3"/>
          <w:sz w:val="24"/>
          <w:szCs w:val="24"/>
        </w:rPr>
        <w:t>АренскийА</w:t>
      </w:r>
      <w:proofErr w:type="spellEnd"/>
      <w:r w:rsidRPr="00553676">
        <w:rPr>
          <w:rFonts w:ascii="Times New Roman" w:hAnsi="Times New Roman" w:cs="Times New Roman"/>
          <w:iCs/>
          <w:spacing w:val="-3"/>
          <w:sz w:val="24"/>
          <w:szCs w:val="24"/>
        </w:rPr>
        <w:t>.</w:t>
      </w:r>
      <w:r w:rsidRPr="00553676">
        <w:rPr>
          <w:rFonts w:ascii="Times New Roman" w:hAnsi="Times New Roman" w:cs="Times New Roman"/>
          <w:iCs/>
          <w:spacing w:val="-3"/>
          <w:sz w:val="24"/>
          <w:szCs w:val="24"/>
        </w:rPr>
        <w:tab/>
      </w:r>
      <w:r>
        <w:rPr>
          <w:rFonts w:ascii="Times New Roman" w:hAnsi="Times New Roman" w:cs="Times New Roman"/>
          <w:iCs/>
          <w:spacing w:val="-3"/>
          <w:sz w:val="24"/>
          <w:szCs w:val="24"/>
        </w:rPr>
        <w:t xml:space="preserve">         </w:t>
      </w:r>
      <w:r w:rsidRPr="00553676">
        <w:rPr>
          <w:rFonts w:ascii="Times New Roman" w:hAnsi="Times New Roman" w:cs="Times New Roman"/>
          <w:iCs/>
          <w:spacing w:val="-3"/>
          <w:sz w:val="24"/>
          <w:szCs w:val="24"/>
        </w:rPr>
        <w:t>Соч.36, соч.41   Этюды</w:t>
      </w:r>
    </w:p>
    <w:p w14:paraId="4FAF5393" w14:textId="77777777" w:rsidR="00553676" w:rsidRPr="00553676" w:rsidRDefault="00553676" w:rsidP="00553676">
      <w:pPr>
        <w:shd w:val="clear" w:color="auto" w:fill="FFFFFF"/>
        <w:spacing w:after="0" w:line="240" w:lineRule="auto"/>
        <w:rPr>
          <w:rFonts w:ascii="Times New Roman" w:hAnsi="Times New Roman" w:cs="Times New Roman"/>
          <w:iCs/>
          <w:spacing w:val="-3"/>
          <w:sz w:val="24"/>
          <w:szCs w:val="24"/>
        </w:rPr>
      </w:pPr>
      <w:r w:rsidRPr="00553676">
        <w:rPr>
          <w:rFonts w:ascii="Times New Roman" w:hAnsi="Times New Roman" w:cs="Times New Roman"/>
          <w:iCs/>
          <w:spacing w:val="-3"/>
          <w:sz w:val="24"/>
          <w:szCs w:val="24"/>
        </w:rPr>
        <w:t>Блюменфельд Ф.   Соч.3 № 2 этюд</w:t>
      </w:r>
    </w:p>
    <w:p w14:paraId="14261B6D" w14:textId="77777777" w:rsidR="00553676" w:rsidRPr="00553676" w:rsidRDefault="00553676" w:rsidP="00553676">
      <w:pPr>
        <w:shd w:val="clear" w:color="auto" w:fill="FFFFFF"/>
        <w:spacing w:after="0" w:line="240" w:lineRule="auto"/>
        <w:rPr>
          <w:rFonts w:ascii="Times New Roman" w:hAnsi="Times New Roman" w:cs="Times New Roman"/>
          <w:iCs/>
          <w:spacing w:val="-3"/>
          <w:sz w:val="24"/>
          <w:szCs w:val="24"/>
        </w:rPr>
      </w:pPr>
      <w:proofErr w:type="spellStart"/>
      <w:r w:rsidRPr="00553676">
        <w:rPr>
          <w:rFonts w:ascii="Times New Roman" w:hAnsi="Times New Roman" w:cs="Times New Roman"/>
          <w:iCs/>
          <w:spacing w:val="-3"/>
          <w:sz w:val="24"/>
          <w:szCs w:val="24"/>
        </w:rPr>
        <w:t>Клементи</w:t>
      </w:r>
      <w:proofErr w:type="spellEnd"/>
      <w:r w:rsidRPr="00553676">
        <w:rPr>
          <w:rFonts w:ascii="Times New Roman" w:hAnsi="Times New Roman" w:cs="Times New Roman"/>
          <w:iCs/>
          <w:spacing w:val="-3"/>
          <w:sz w:val="24"/>
          <w:szCs w:val="24"/>
        </w:rPr>
        <w:t xml:space="preserve"> М.        </w:t>
      </w:r>
      <w:r>
        <w:rPr>
          <w:rFonts w:ascii="Times New Roman" w:hAnsi="Times New Roman" w:cs="Times New Roman"/>
          <w:iCs/>
          <w:spacing w:val="-3"/>
          <w:sz w:val="24"/>
          <w:szCs w:val="24"/>
        </w:rPr>
        <w:t xml:space="preserve">  </w:t>
      </w:r>
      <w:r w:rsidRPr="00553676">
        <w:rPr>
          <w:rFonts w:ascii="Times New Roman" w:hAnsi="Times New Roman" w:cs="Times New Roman"/>
          <w:iCs/>
          <w:spacing w:val="-3"/>
          <w:sz w:val="24"/>
          <w:szCs w:val="24"/>
        </w:rPr>
        <w:t>Этюды (по выбору)</w:t>
      </w:r>
    </w:p>
    <w:p w14:paraId="14F6E317" w14:textId="77777777" w:rsidR="00553676" w:rsidRPr="00553676" w:rsidRDefault="00553676" w:rsidP="00553676">
      <w:pPr>
        <w:shd w:val="clear" w:color="auto" w:fill="FFFFFF"/>
        <w:spacing w:after="0" w:line="240" w:lineRule="auto"/>
        <w:rPr>
          <w:rFonts w:ascii="Times New Roman" w:hAnsi="Times New Roman" w:cs="Times New Roman"/>
          <w:iCs/>
          <w:spacing w:val="-3"/>
          <w:sz w:val="24"/>
          <w:szCs w:val="24"/>
        </w:rPr>
      </w:pPr>
      <w:r w:rsidRPr="00553676">
        <w:rPr>
          <w:rFonts w:ascii="Times New Roman" w:hAnsi="Times New Roman" w:cs="Times New Roman"/>
          <w:iCs/>
          <w:spacing w:val="-3"/>
          <w:sz w:val="24"/>
          <w:szCs w:val="24"/>
        </w:rPr>
        <w:t>Крамер И.</w:t>
      </w:r>
      <w:r w:rsidRPr="00553676">
        <w:rPr>
          <w:rFonts w:ascii="Times New Roman" w:hAnsi="Times New Roman" w:cs="Times New Roman"/>
          <w:iCs/>
          <w:spacing w:val="-3"/>
          <w:sz w:val="24"/>
          <w:szCs w:val="24"/>
        </w:rPr>
        <w:tab/>
      </w:r>
      <w:r>
        <w:rPr>
          <w:rFonts w:ascii="Times New Roman" w:hAnsi="Times New Roman" w:cs="Times New Roman"/>
          <w:iCs/>
          <w:spacing w:val="-3"/>
          <w:sz w:val="24"/>
          <w:szCs w:val="24"/>
        </w:rPr>
        <w:t xml:space="preserve">        </w:t>
      </w:r>
      <w:r w:rsidRPr="00553676">
        <w:rPr>
          <w:rFonts w:ascii="Times New Roman" w:hAnsi="Times New Roman" w:cs="Times New Roman"/>
          <w:iCs/>
          <w:spacing w:val="-3"/>
          <w:sz w:val="24"/>
          <w:szCs w:val="24"/>
        </w:rPr>
        <w:t>Этюды (наиболее трудные)</w:t>
      </w:r>
    </w:p>
    <w:p w14:paraId="5E72AF90" w14:textId="77777777" w:rsidR="00553676" w:rsidRPr="00553676" w:rsidRDefault="00553676" w:rsidP="00553676">
      <w:pPr>
        <w:shd w:val="clear" w:color="auto" w:fill="FFFFFF"/>
        <w:spacing w:after="0" w:line="240" w:lineRule="auto"/>
        <w:rPr>
          <w:rFonts w:ascii="Times New Roman" w:hAnsi="Times New Roman" w:cs="Times New Roman"/>
          <w:iCs/>
          <w:spacing w:val="-3"/>
          <w:sz w:val="24"/>
          <w:szCs w:val="24"/>
        </w:rPr>
      </w:pPr>
      <w:proofErr w:type="spellStart"/>
      <w:r w:rsidRPr="00553676">
        <w:rPr>
          <w:rFonts w:ascii="Times New Roman" w:hAnsi="Times New Roman" w:cs="Times New Roman"/>
          <w:iCs/>
          <w:spacing w:val="-3"/>
          <w:sz w:val="24"/>
          <w:szCs w:val="24"/>
        </w:rPr>
        <w:t>Куллак</w:t>
      </w:r>
      <w:proofErr w:type="spellEnd"/>
      <w:r w:rsidRPr="00553676">
        <w:rPr>
          <w:rFonts w:ascii="Times New Roman" w:hAnsi="Times New Roman" w:cs="Times New Roman"/>
          <w:iCs/>
          <w:spacing w:val="-3"/>
          <w:sz w:val="24"/>
          <w:szCs w:val="24"/>
        </w:rPr>
        <w:t xml:space="preserve"> Т.</w:t>
      </w:r>
      <w:r w:rsidRPr="00553676">
        <w:rPr>
          <w:rFonts w:ascii="Times New Roman" w:hAnsi="Times New Roman" w:cs="Times New Roman"/>
          <w:iCs/>
          <w:spacing w:val="-3"/>
          <w:sz w:val="24"/>
          <w:szCs w:val="24"/>
        </w:rPr>
        <w:tab/>
      </w:r>
      <w:r>
        <w:rPr>
          <w:rFonts w:ascii="Times New Roman" w:hAnsi="Times New Roman" w:cs="Times New Roman"/>
          <w:iCs/>
          <w:spacing w:val="-3"/>
          <w:sz w:val="24"/>
          <w:szCs w:val="24"/>
        </w:rPr>
        <w:t xml:space="preserve">       </w:t>
      </w:r>
      <w:r w:rsidRPr="00553676">
        <w:rPr>
          <w:rFonts w:ascii="Times New Roman" w:hAnsi="Times New Roman" w:cs="Times New Roman"/>
          <w:iCs/>
          <w:spacing w:val="-3"/>
          <w:sz w:val="24"/>
          <w:szCs w:val="24"/>
        </w:rPr>
        <w:t>Октавные этюды: Фа мажор, Ля-бемоль мажор,</w:t>
      </w:r>
      <w:r>
        <w:rPr>
          <w:rFonts w:ascii="Times New Roman" w:hAnsi="Times New Roman" w:cs="Times New Roman"/>
          <w:iCs/>
          <w:spacing w:val="-3"/>
          <w:sz w:val="24"/>
          <w:szCs w:val="24"/>
        </w:rPr>
        <w:t xml:space="preserve"> </w:t>
      </w:r>
      <w:r w:rsidRPr="00553676">
        <w:rPr>
          <w:rFonts w:ascii="Times New Roman" w:hAnsi="Times New Roman" w:cs="Times New Roman"/>
          <w:iCs/>
          <w:spacing w:val="-3"/>
          <w:sz w:val="24"/>
          <w:szCs w:val="24"/>
        </w:rPr>
        <w:t>Ми-бемоль мажор</w:t>
      </w:r>
      <w:r w:rsidRPr="00553676">
        <w:rPr>
          <w:rFonts w:ascii="Times New Roman" w:hAnsi="Times New Roman" w:cs="Times New Roman"/>
          <w:iCs/>
          <w:spacing w:val="-3"/>
          <w:sz w:val="24"/>
          <w:szCs w:val="24"/>
        </w:rPr>
        <w:tab/>
      </w:r>
    </w:p>
    <w:p w14:paraId="70C608B7" w14:textId="77777777" w:rsidR="00553676" w:rsidRPr="00553676" w:rsidRDefault="00553676" w:rsidP="00553676">
      <w:pPr>
        <w:shd w:val="clear" w:color="auto" w:fill="FFFFFF"/>
        <w:spacing w:after="0" w:line="240" w:lineRule="auto"/>
        <w:rPr>
          <w:rFonts w:ascii="Times New Roman" w:hAnsi="Times New Roman" w:cs="Times New Roman"/>
          <w:iCs/>
          <w:spacing w:val="-3"/>
          <w:sz w:val="24"/>
          <w:szCs w:val="24"/>
        </w:rPr>
      </w:pPr>
      <w:r w:rsidRPr="00553676">
        <w:rPr>
          <w:rFonts w:ascii="Times New Roman" w:hAnsi="Times New Roman" w:cs="Times New Roman"/>
          <w:iCs/>
          <w:spacing w:val="-3"/>
          <w:sz w:val="24"/>
          <w:szCs w:val="24"/>
        </w:rPr>
        <w:t xml:space="preserve">Мендельсон Ф.     </w:t>
      </w:r>
      <w:r>
        <w:rPr>
          <w:rFonts w:ascii="Times New Roman" w:hAnsi="Times New Roman" w:cs="Times New Roman"/>
          <w:iCs/>
          <w:spacing w:val="-3"/>
          <w:sz w:val="24"/>
          <w:szCs w:val="24"/>
        </w:rPr>
        <w:t xml:space="preserve">   </w:t>
      </w:r>
      <w:r w:rsidRPr="00553676">
        <w:rPr>
          <w:rFonts w:ascii="Times New Roman" w:hAnsi="Times New Roman" w:cs="Times New Roman"/>
          <w:iCs/>
          <w:spacing w:val="-3"/>
          <w:sz w:val="24"/>
          <w:szCs w:val="24"/>
        </w:rPr>
        <w:t>Этюды ля минор, Фа мажор</w:t>
      </w:r>
      <w:r w:rsidRPr="00553676">
        <w:rPr>
          <w:rFonts w:ascii="Times New Roman" w:hAnsi="Times New Roman" w:cs="Times New Roman"/>
          <w:iCs/>
          <w:spacing w:val="-3"/>
          <w:sz w:val="24"/>
          <w:szCs w:val="24"/>
        </w:rPr>
        <w:br/>
        <w:t>Мошковский М.     Соч.72 Этюды: №№ 1,2,5,6,7,8,9,10,11</w:t>
      </w:r>
      <w:r w:rsidRPr="00553676">
        <w:rPr>
          <w:rFonts w:ascii="Times New Roman" w:hAnsi="Times New Roman" w:cs="Times New Roman"/>
          <w:iCs/>
          <w:spacing w:val="-3"/>
          <w:sz w:val="24"/>
          <w:szCs w:val="24"/>
        </w:rPr>
        <w:br/>
        <w:t>Черни К.</w:t>
      </w:r>
      <w:r>
        <w:rPr>
          <w:rFonts w:ascii="Times New Roman" w:hAnsi="Times New Roman" w:cs="Times New Roman"/>
          <w:iCs/>
          <w:spacing w:val="-3"/>
          <w:sz w:val="24"/>
          <w:szCs w:val="24"/>
        </w:rPr>
        <w:t xml:space="preserve">                   </w:t>
      </w:r>
      <w:r w:rsidRPr="00553676">
        <w:rPr>
          <w:rFonts w:ascii="Times New Roman" w:hAnsi="Times New Roman" w:cs="Times New Roman"/>
          <w:iCs/>
          <w:spacing w:val="-3"/>
          <w:sz w:val="24"/>
          <w:szCs w:val="24"/>
        </w:rPr>
        <w:t>Соч. 299, Соч.740 Этюды (по выбору)</w:t>
      </w:r>
    </w:p>
    <w:p w14:paraId="784959C6" w14:textId="77777777" w:rsidR="00553676" w:rsidRPr="00553676" w:rsidRDefault="00553676" w:rsidP="00553676">
      <w:pPr>
        <w:shd w:val="clear" w:color="auto" w:fill="FFFFFF"/>
        <w:spacing w:after="0" w:line="240" w:lineRule="auto"/>
        <w:rPr>
          <w:rFonts w:ascii="Times New Roman" w:hAnsi="Times New Roman" w:cs="Times New Roman"/>
          <w:iCs/>
          <w:spacing w:val="-3"/>
          <w:sz w:val="24"/>
          <w:szCs w:val="24"/>
        </w:rPr>
      </w:pPr>
      <w:r w:rsidRPr="00553676">
        <w:rPr>
          <w:rFonts w:ascii="Times New Roman" w:hAnsi="Times New Roman" w:cs="Times New Roman"/>
          <w:iCs/>
          <w:spacing w:val="-3"/>
          <w:sz w:val="24"/>
          <w:szCs w:val="24"/>
        </w:rPr>
        <w:t>Шопен Ф.</w:t>
      </w:r>
      <w:r>
        <w:rPr>
          <w:rFonts w:ascii="Times New Roman" w:hAnsi="Times New Roman" w:cs="Times New Roman"/>
          <w:iCs/>
          <w:spacing w:val="-3"/>
          <w:sz w:val="24"/>
          <w:szCs w:val="24"/>
        </w:rPr>
        <w:t xml:space="preserve">                 </w:t>
      </w:r>
      <w:r w:rsidRPr="00553676">
        <w:rPr>
          <w:rFonts w:ascii="Times New Roman" w:hAnsi="Times New Roman" w:cs="Times New Roman"/>
          <w:iCs/>
          <w:spacing w:val="-3"/>
          <w:sz w:val="24"/>
          <w:szCs w:val="24"/>
        </w:rPr>
        <w:t>Соч. 10, соч.25 Этюды (по выбору)</w:t>
      </w:r>
    </w:p>
    <w:p w14:paraId="31060687" w14:textId="77777777" w:rsidR="00553676" w:rsidRPr="00553676" w:rsidRDefault="00553676" w:rsidP="00553676">
      <w:pPr>
        <w:shd w:val="clear" w:color="auto" w:fill="FFFFFF"/>
        <w:spacing w:after="0" w:line="240" w:lineRule="auto"/>
        <w:rPr>
          <w:rFonts w:ascii="Times New Roman" w:hAnsi="Times New Roman" w:cs="Times New Roman"/>
          <w:spacing w:val="-2"/>
          <w:sz w:val="24"/>
          <w:szCs w:val="24"/>
        </w:rPr>
      </w:pPr>
      <w:r w:rsidRPr="00553676">
        <w:rPr>
          <w:rFonts w:ascii="Times New Roman" w:hAnsi="Times New Roman" w:cs="Times New Roman"/>
          <w:b/>
          <w:bCs/>
          <w:i/>
          <w:iCs/>
          <w:spacing w:val="-2"/>
          <w:sz w:val="24"/>
          <w:szCs w:val="24"/>
        </w:rPr>
        <w:t>3.</w:t>
      </w:r>
      <w:r w:rsidRPr="00553676">
        <w:rPr>
          <w:rFonts w:ascii="Times New Roman" w:hAnsi="Times New Roman" w:cs="Times New Roman"/>
          <w:b/>
          <w:bCs/>
          <w:i/>
          <w:iCs/>
          <w:spacing w:val="-2"/>
          <w:sz w:val="24"/>
          <w:szCs w:val="24"/>
        </w:rPr>
        <w:tab/>
      </w:r>
      <w:r w:rsidRPr="00553676">
        <w:rPr>
          <w:rFonts w:ascii="Times New Roman" w:hAnsi="Times New Roman" w:cs="Times New Roman"/>
          <w:b/>
          <w:i/>
          <w:iCs/>
          <w:spacing w:val="-2"/>
          <w:sz w:val="24"/>
          <w:szCs w:val="24"/>
        </w:rPr>
        <w:t>Крупная форма</w:t>
      </w:r>
    </w:p>
    <w:p w14:paraId="4F353DC9" w14:textId="77777777" w:rsidR="00553676" w:rsidRPr="00553676" w:rsidRDefault="00553676" w:rsidP="00553676">
      <w:pPr>
        <w:shd w:val="clear" w:color="auto" w:fill="FFFFFF"/>
        <w:spacing w:after="0" w:line="240" w:lineRule="auto"/>
        <w:rPr>
          <w:rFonts w:ascii="Times New Roman" w:hAnsi="Times New Roman" w:cs="Times New Roman"/>
          <w:spacing w:val="-2"/>
          <w:sz w:val="24"/>
          <w:szCs w:val="24"/>
        </w:rPr>
      </w:pPr>
      <w:r w:rsidRPr="00553676">
        <w:rPr>
          <w:rFonts w:ascii="Times New Roman" w:hAnsi="Times New Roman" w:cs="Times New Roman"/>
          <w:spacing w:val="-2"/>
          <w:sz w:val="24"/>
          <w:szCs w:val="24"/>
        </w:rPr>
        <w:t>Бетховен Л.        Сонаты № 1, 5, 6, 7, 8, 9, 10, 11, 16,25,</w:t>
      </w:r>
      <w:r>
        <w:rPr>
          <w:rFonts w:ascii="Times New Roman" w:hAnsi="Times New Roman" w:cs="Times New Roman"/>
          <w:spacing w:val="-2"/>
          <w:sz w:val="24"/>
          <w:szCs w:val="24"/>
        </w:rPr>
        <w:t xml:space="preserve"> </w:t>
      </w:r>
      <w:r w:rsidRPr="00553676">
        <w:rPr>
          <w:rFonts w:ascii="Times New Roman" w:hAnsi="Times New Roman" w:cs="Times New Roman"/>
          <w:spacing w:val="-2"/>
          <w:sz w:val="24"/>
          <w:szCs w:val="24"/>
        </w:rPr>
        <w:t>Вариации (по выбору)</w:t>
      </w:r>
      <w:r>
        <w:rPr>
          <w:rFonts w:ascii="Times New Roman" w:hAnsi="Times New Roman" w:cs="Times New Roman"/>
          <w:spacing w:val="-2"/>
          <w:sz w:val="24"/>
          <w:szCs w:val="24"/>
        </w:rPr>
        <w:t xml:space="preserve">, </w:t>
      </w:r>
      <w:r w:rsidRPr="00553676">
        <w:rPr>
          <w:rFonts w:ascii="Times New Roman" w:hAnsi="Times New Roman" w:cs="Times New Roman"/>
          <w:spacing w:val="-2"/>
          <w:sz w:val="24"/>
          <w:szCs w:val="24"/>
        </w:rPr>
        <w:t>Концерт №1(отдельные части)</w:t>
      </w:r>
    </w:p>
    <w:p w14:paraId="48903291" w14:textId="77777777" w:rsidR="00553676" w:rsidRPr="00553676" w:rsidRDefault="00553676" w:rsidP="00553676">
      <w:pPr>
        <w:shd w:val="clear" w:color="auto" w:fill="FFFFFF"/>
        <w:spacing w:after="0" w:line="240" w:lineRule="auto"/>
        <w:rPr>
          <w:rFonts w:ascii="Times New Roman" w:hAnsi="Times New Roman" w:cs="Times New Roman"/>
          <w:spacing w:val="-2"/>
          <w:sz w:val="24"/>
          <w:szCs w:val="24"/>
        </w:rPr>
      </w:pPr>
      <w:r w:rsidRPr="00553676">
        <w:rPr>
          <w:rFonts w:ascii="Times New Roman" w:hAnsi="Times New Roman" w:cs="Times New Roman"/>
          <w:spacing w:val="-2"/>
          <w:sz w:val="24"/>
          <w:szCs w:val="24"/>
        </w:rPr>
        <w:lastRenderedPageBreak/>
        <w:t>Гайдн Й.             Сонаты (по выбору) Соната ми минор, концерт ля минор</w:t>
      </w:r>
    </w:p>
    <w:p w14:paraId="5EF0C9C1" w14:textId="77777777" w:rsidR="00553676" w:rsidRPr="00553676" w:rsidRDefault="00553676" w:rsidP="00553676">
      <w:pPr>
        <w:shd w:val="clear" w:color="auto" w:fill="FFFFFF"/>
        <w:spacing w:after="0" w:line="240" w:lineRule="auto"/>
        <w:rPr>
          <w:rFonts w:ascii="Times New Roman" w:hAnsi="Times New Roman" w:cs="Times New Roman"/>
          <w:spacing w:val="-2"/>
          <w:sz w:val="24"/>
          <w:szCs w:val="24"/>
        </w:rPr>
      </w:pPr>
      <w:r w:rsidRPr="00553676">
        <w:rPr>
          <w:rFonts w:ascii="Times New Roman" w:hAnsi="Times New Roman" w:cs="Times New Roman"/>
          <w:spacing w:val="-2"/>
          <w:sz w:val="24"/>
          <w:szCs w:val="24"/>
        </w:rPr>
        <w:t>Моцарт В.           Вариации Ре мажор, Ми-бемоль мажор, Соль мажор</w:t>
      </w:r>
      <w:r>
        <w:rPr>
          <w:rFonts w:ascii="Times New Roman" w:hAnsi="Times New Roman" w:cs="Times New Roman"/>
          <w:spacing w:val="-2"/>
          <w:sz w:val="24"/>
          <w:szCs w:val="24"/>
        </w:rPr>
        <w:t xml:space="preserve">, </w:t>
      </w:r>
      <w:r w:rsidRPr="00553676">
        <w:rPr>
          <w:rFonts w:ascii="Times New Roman" w:hAnsi="Times New Roman" w:cs="Times New Roman"/>
          <w:spacing w:val="-2"/>
          <w:sz w:val="24"/>
          <w:szCs w:val="24"/>
        </w:rPr>
        <w:t>Концерты (по выбору отдельные части)</w:t>
      </w:r>
    </w:p>
    <w:p w14:paraId="5678CC3A" w14:textId="77777777" w:rsidR="00553676" w:rsidRPr="00553676" w:rsidRDefault="00553676" w:rsidP="00553676">
      <w:pPr>
        <w:shd w:val="clear" w:color="auto" w:fill="FFFFFF"/>
        <w:spacing w:after="0" w:line="240" w:lineRule="auto"/>
        <w:rPr>
          <w:rFonts w:ascii="Times New Roman" w:hAnsi="Times New Roman" w:cs="Times New Roman"/>
          <w:spacing w:val="-2"/>
          <w:sz w:val="24"/>
          <w:szCs w:val="24"/>
        </w:rPr>
      </w:pPr>
      <w:r>
        <w:rPr>
          <w:rFonts w:ascii="Times New Roman" w:hAnsi="Times New Roman" w:cs="Times New Roman"/>
          <w:spacing w:val="-2"/>
          <w:sz w:val="24"/>
          <w:szCs w:val="24"/>
        </w:rPr>
        <w:t xml:space="preserve">Мендельсон Ф. </w:t>
      </w:r>
      <w:r w:rsidRPr="00553676">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  </w:t>
      </w:r>
      <w:r w:rsidRPr="00553676">
        <w:rPr>
          <w:rFonts w:ascii="Times New Roman" w:hAnsi="Times New Roman" w:cs="Times New Roman"/>
          <w:spacing w:val="-2"/>
          <w:sz w:val="24"/>
          <w:szCs w:val="24"/>
        </w:rPr>
        <w:t xml:space="preserve">Концерты соль минор, ре минор </w:t>
      </w:r>
    </w:p>
    <w:p w14:paraId="733FA21C" w14:textId="77777777" w:rsidR="00553676" w:rsidRPr="00553676" w:rsidRDefault="00553676" w:rsidP="00553676">
      <w:pPr>
        <w:shd w:val="clear" w:color="auto" w:fill="FFFFFF"/>
        <w:spacing w:after="0" w:line="240" w:lineRule="auto"/>
        <w:rPr>
          <w:rFonts w:ascii="Times New Roman" w:hAnsi="Times New Roman" w:cs="Times New Roman"/>
          <w:spacing w:val="-2"/>
          <w:sz w:val="24"/>
          <w:szCs w:val="24"/>
        </w:rPr>
      </w:pPr>
      <w:r w:rsidRPr="00553676">
        <w:rPr>
          <w:rFonts w:ascii="Times New Roman" w:hAnsi="Times New Roman" w:cs="Times New Roman"/>
          <w:spacing w:val="-2"/>
          <w:sz w:val="24"/>
          <w:szCs w:val="24"/>
        </w:rPr>
        <w:t xml:space="preserve">Прокофьев С.      Сонаты №№ 1, 2, 3 </w:t>
      </w:r>
    </w:p>
    <w:p w14:paraId="6B3B1297" w14:textId="77777777" w:rsidR="00553676" w:rsidRPr="00553676" w:rsidRDefault="00553676" w:rsidP="00553676">
      <w:pPr>
        <w:shd w:val="clear" w:color="auto" w:fill="FFFFFF"/>
        <w:spacing w:after="0" w:line="240" w:lineRule="auto"/>
        <w:rPr>
          <w:rFonts w:ascii="Times New Roman" w:hAnsi="Times New Roman" w:cs="Times New Roman"/>
          <w:spacing w:val="-2"/>
          <w:sz w:val="24"/>
          <w:szCs w:val="24"/>
        </w:rPr>
      </w:pPr>
      <w:r w:rsidRPr="00553676">
        <w:rPr>
          <w:rFonts w:ascii="Times New Roman" w:hAnsi="Times New Roman" w:cs="Times New Roman"/>
          <w:spacing w:val="-2"/>
          <w:sz w:val="24"/>
          <w:szCs w:val="24"/>
        </w:rPr>
        <w:t xml:space="preserve">Скарлатти Д.       60 сонат под ред. </w:t>
      </w:r>
      <w:proofErr w:type="spellStart"/>
      <w:r w:rsidRPr="00553676">
        <w:rPr>
          <w:rFonts w:ascii="Times New Roman" w:hAnsi="Times New Roman" w:cs="Times New Roman"/>
          <w:spacing w:val="-2"/>
          <w:sz w:val="24"/>
          <w:szCs w:val="24"/>
        </w:rPr>
        <w:t>Гольденвейзера</w:t>
      </w:r>
      <w:proofErr w:type="spellEnd"/>
      <w:r w:rsidRPr="00553676">
        <w:rPr>
          <w:rFonts w:ascii="Times New Roman" w:hAnsi="Times New Roman" w:cs="Times New Roman"/>
          <w:spacing w:val="-2"/>
          <w:sz w:val="24"/>
          <w:szCs w:val="24"/>
        </w:rPr>
        <w:t xml:space="preserve"> А. (по выбору)</w:t>
      </w:r>
    </w:p>
    <w:p w14:paraId="544525F6" w14:textId="77777777" w:rsidR="00553676" w:rsidRPr="00553676" w:rsidRDefault="00553676" w:rsidP="00553676">
      <w:pPr>
        <w:shd w:val="clear" w:color="auto" w:fill="FFFFFF"/>
        <w:spacing w:after="0" w:line="240" w:lineRule="auto"/>
        <w:rPr>
          <w:rFonts w:ascii="Times New Roman" w:hAnsi="Times New Roman" w:cs="Times New Roman"/>
          <w:b/>
          <w:i/>
          <w:spacing w:val="-2"/>
          <w:sz w:val="24"/>
          <w:szCs w:val="24"/>
        </w:rPr>
      </w:pPr>
      <w:r w:rsidRPr="00553676">
        <w:rPr>
          <w:rFonts w:ascii="Times New Roman" w:hAnsi="Times New Roman" w:cs="Times New Roman"/>
          <w:b/>
          <w:i/>
          <w:spacing w:val="-2"/>
          <w:sz w:val="24"/>
          <w:szCs w:val="24"/>
        </w:rPr>
        <w:t>4. Пьесы</w:t>
      </w:r>
    </w:p>
    <w:p w14:paraId="7BCE38FD" w14:textId="77777777" w:rsidR="00553676" w:rsidRPr="00553676" w:rsidRDefault="00553676" w:rsidP="00553676">
      <w:pPr>
        <w:shd w:val="clear" w:color="auto" w:fill="FFFFFF"/>
        <w:spacing w:after="0" w:line="240" w:lineRule="auto"/>
        <w:rPr>
          <w:rFonts w:ascii="Times New Roman" w:hAnsi="Times New Roman" w:cs="Times New Roman"/>
          <w:b/>
          <w:i/>
          <w:spacing w:val="-2"/>
          <w:sz w:val="24"/>
          <w:szCs w:val="24"/>
        </w:rPr>
      </w:pPr>
      <w:r w:rsidRPr="00553676">
        <w:rPr>
          <w:rFonts w:ascii="Times New Roman" w:hAnsi="Times New Roman" w:cs="Times New Roman"/>
          <w:spacing w:val="-2"/>
          <w:sz w:val="24"/>
          <w:szCs w:val="24"/>
        </w:rPr>
        <w:t xml:space="preserve">Балакирев М.            </w:t>
      </w:r>
      <w:r>
        <w:rPr>
          <w:rFonts w:ascii="Times New Roman" w:hAnsi="Times New Roman" w:cs="Times New Roman"/>
          <w:spacing w:val="-2"/>
          <w:sz w:val="24"/>
          <w:szCs w:val="24"/>
        </w:rPr>
        <w:t xml:space="preserve">  </w:t>
      </w:r>
      <w:r w:rsidRPr="00553676">
        <w:rPr>
          <w:rFonts w:ascii="Times New Roman" w:hAnsi="Times New Roman" w:cs="Times New Roman"/>
          <w:spacing w:val="-2"/>
          <w:sz w:val="24"/>
          <w:szCs w:val="24"/>
        </w:rPr>
        <w:t>Ноктюрн, Полька</w:t>
      </w:r>
      <w:r w:rsidRPr="00553676">
        <w:rPr>
          <w:rFonts w:ascii="Times New Roman" w:hAnsi="Times New Roman" w:cs="Times New Roman"/>
          <w:spacing w:val="-2"/>
          <w:sz w:val="24"/>
          <w:szCs w:val="24"/>
        </w:rPr>
        <w:br/>
        <w:t xml:space="preserve">Глинка-Балакирев   </w:t>
      </w:r>
      <w:r>
        <w:rPr>
          <w:rFonts w:ascii="Times New Roman" w:hAnsi="Times New Roman" w:cs="Times New Roman"/>
          <w:spacing w:val="-2"/>
          <w:sz w:val="24"/>
          <w:szCs w:val="24"/>
        </w:rPr>
        <w:t xml:space="preserve">  </w:t>
      </w:r>
      <w:r w:rsidRPr="00553676">
        <w:rPr>
          <w:rFonts w:ascii="Times New Roman" w:hAnsi="Times New Roman" w:cs="Times New Roman"/>
          <w:spacing w:val="-2"/>
          <w:sz w:val="24"/>
          <w:szCs w:val="24"/>
        </w:rPr>
        <w:t>Жаворонок</w:t>
      </w:r>
      <w:r w:rsidRPr="00553676">
        <w:rPr>
          <w:rFonts w:ascii="Times New Roman" w:hAnsi="Times New Roman" w:cs="Times New Roman"/>
          <w:spacing w:val="-2"/>
          <w:sz w:val="24"/>
          <w:szCs w:val="24"/>
        </w:rPr>
        <w:br/>
        <w:t xml:space="preserve">Караев К.                    </w:t>
      </w:r>
      <w:r>
        <w:rPr>
          <w:rFonts w:ascii="Times New Roman" w:hAnsi="Times New Roman" w:cs="Times New Roman"/>
          <w:spacing w:val="-2"/>
          <w:sz w:val="24"/>
          <w:szCs w:val="24"/>
        </w:rPr>
        <w:t xml:space="preserve"> </w:t>
      </w:r>
      <w:r w:rsidRPr="00553676">
        <w:rPr>
          <w:rFonts w:ascii="Times New Roman" w:hAnsi="Times New Roman" w:cs="Times New Roman"/>
          <w:spacing w:val="-2"/>
          <w:sz w:val="24"/>
          <w:szCs w:val="24"/>
        </w:rPr>
        <w:t>24 прелюдии (по выбору)</w:t>
      </w:r>
    </w:p>
    <w:p w14:paraId="316D2DF5" w14:textId="77777777" w:rsidR="00553676" w:rsidRPr="00553676" w:rsidRDefault="00553676" w:rsidP="00553676">
      <w:pPr>
        <w:shd w:val="clear" w:color="auto" w:fill="FFFFFF"/>
        <w:spacing w:after="0" w:line="240" w:lineRule="auto"/>
        <w:rPr>
          <w:rFonts w:ascii="Times New Roman" w:hAnsi="Times New Roman" w:cs="Times New Roman"/>
          <w:spacing w:val="-2"/>
          <w:sz w:val="24"/>
          <w:szCs w:val="24"/>
        </w:rPr>
      </w:pPr>
      <w:r w:rsidRPr="00553676">
        <w:rPr>
          <w:rFonts w:ascii="Times New Roman" w:hAnsi="Times New Roman" w:cs="Times New Roman"/>
          <w:spacing w:val="-2"/>
          <w:sz w:val="24"/>
          <w:szCs w:val="24"/>
        </w:rPr>
        <w:t xml:space="preserve">Мендельсон Ф.       </w:t>
      </w:r>
      <w:r>
        <w:rPr>
          <w:rFonts w:ascii="Times New Roman" w:hAnsi="Times New Roman" w:cs="Times New Roman"/>
          <w:spacing w:val="-2"/>
          <w:sz w:val="24"/>
          <w:szCs w:val="24"/>
        </w:rPr>
        <w:t xml:space="preserve"> </w:t>
      </w:r>
      <w:r w:rsidRPr="00553676">
        <w:rPr>
          <w:rFonts w:ascii="Times New Roman" w:hAnsi="Times New Roman" w:cs="Times New Roman"/>
          <w:spacing w:val="-2"/>
          <w:sz w:val="24"/>
          <w:szCs w:val="24"/>
        </w:rPr>
        <w:t>Песни без слов</w:t>
      </w:r>
    </w:p>
    <w:p w14:paraId="4488E725" w14:textId="77777777" w:rsidR="00553676" w:rsidRPr="00553676" w:rsidRDefault="00553676" w:rsidP="00553676">
      <w:pPr>
        <w:shd w:val="clear" w:color="auto" w:fill="FFFFFF"/>
        <w:spacing w:after="0" w:line="240" w:lineRule="auto"/>
        <w:rPr>
          <w:rFonts w:ascii="Times New Roman" w:hAnsi="Times New Roman" w:cs="Times New Roman"/>
          <w:spacing w:val="-2"/>
          <w:sz w:val="24"/>
          <w:szCs w:val="24"/>
        </w:rPr>
      </w:pPr>
      <w:r w:rsidRPr="00553676">
        <w:rPr>
          <w:rFonts w:ascii="Times New Roman" w:hAnsi="Times New Roman" w:cs="Times New Roman"/>
          <w:spacing w:val="-2"/>
          <w:sz w:val="24"/>
          <w:szCs w:val="24"/>
        </w:rPr>
        <w:t xml:space="preserve">Рахманинов С.        </w:t>
      </w:r>
      <w:r>
        <w:rPr>
          <w:rFonts w:ascii="Times New Roman" w:hAnsi="Times New Roman" w:cs="Times New Roman"/>
          <w:spacing w:val="-2"/>
          <w:sz w:val="24"/>
          <w:szCs w:val="24"/>
        </w:rPr>
        <w:t xml:space="preserve"> </w:t>
      </w:r>
      <w:r w:rsidRPr="00553676">
        <w:rPr>
          <w:rFonts w:ascii="Times New Roman" w:hAnsi="Times New Roman" w:cs="Times New Roman"/>
          <w:spacing w:val="-2"/>
          <w:sz w:val="24"/>
          <w:szCs w:val="24"/>
        </w:rPr>
        <w:t>Прелюдия до-диез минорСоч.32</w:t>
      </w:r>
    </w:p>
    <w:p w14:paraId="531859CC" w14:textId="77777777" w:rsidR="00553676" w:rsidRPr="00553676" w:rsidRDefault="00553676" w:rsidP="00553676">
      <w:pPr>
        <w:shd w:val="clear" w:color="auto" w:fill="FFFFFF"/>
        <w:spacing w:after="0" w:line="240" w:lineRule="auto"/>
        <w:rPr>
          <w:rFonts w:ascii="Times New Roman" w:hAnsi="Times New Roman" w:cs="Times New Roman"/>
          <w:spacing w:val="-2"/>
          <w:sz w:val="24"/>
          <w:szCs w:val="24"/>
        </w:rPr>
      </w:pPr>
      <w:r>
        <w:rPr>
          <w:rFonts w:ascii="Times New Roman" w:hAnsi="Times New Roman" w:cs="Times New Roman"/>
          <w:spacing w:val="-2"/>
          <w:sz w:val="24"/>
          <w:szCs w:val="24"/>
        </w:rPr>
        <w:t xml:space="preserve">Скрябин                    </w:t>
      </w:r>
      <w:r w:rsidRPr="00553676">
        <w:rPr>
          <w:rFonts w:ascii="Times New Roman" w:hAnsi="Times New Roman" w:cs="Times New Roman"/>
          <w:spacing w:val="-2"/>
          <w:sz w:val="24"/>
          <w:szCs w:val="24"/>
        </w:rPr>
        <w:t>Прелюдии по выбору</w:t>
      </w:r>
    </w:p>
    <w:p w14:paraId="6839BB67" w14:textId="77777777" w:rsidR="00553676" w:rsidRPr="00553676" w:rsidRDefault="00553676" w:rsidP="00553676">
      <w:pPr>
        <w:shd w:val="clear" w:color="auto" w:fill="FFFFFF"/>
        <w:spacing w:after="0" w:line="240" w:lineRule="auto"/>
        <w:rPr>
          <w:rFonts w:ascii="Times New Roman" w:hAnsi="Times New Roman" w:cs="Times New Roman"/>
          <w:spacing w:val="-2"/>
          <w:sz w:val="24"/>
          <w:szCs w:val="24"/>
        </w:rPr>
      </w:pPr>
      <w:r w:rsidRPr="00553676">
        <w:rPr>
          <w:rFonts w:ascii="Times New Roman" w:hAnsi="Times New Roman" w:cs="Times New Roman"/>
          <w:spacing w:val="-2"/>
          <w:sz w:val="24"/>
          <w:szCs w:val="24"/>
        </w:rPr>
        <w:t xml:space="preserve">Сметана Б. </w:t>
      </w:r>
      <w:r>
        <w:rPr>
          <w:rFonts w:ascii="Times New Roman" w:hAnsi="Times New Roman" w:cs="Times New Roman"/>
          <w:spacing w:val="-2"/>
          <w:sz w:val="24"/>
          <w:szCs w:val="24"/>
        </w:rPr>
        <w:t xml:space="preserve">               </w:t>
      </w:r>
      <w:r w:rsidRPr="00553676">
        <w:rPr>
          <w:rFonts w:ascii="Times New Roman" w:hAnsi="Times New Roman" w:cs="Times New Roman"/>
          <w:spacing w:val="-2"/>
          <w:sz w:val="24"/>
          <w:szCs w:val="24"/>
        </w:rPr>
        <w:t>Соч.8 Поэтическая полька соль минор</w:t>
      </w:r>
    </w:p>
    <w:p w14:paraId="09D74586" w14:textId="77777777" w:rsidR="00553676" w:rsidRPr="00553676" w:rsidRDefault="00553676" w:rsidP="00553676">
      <w:pPr>
        <w:shd w:val="clear" w:color="auto" w:fill="FFFFFF"/>
        <w:spacing w:after="0" w:line="240" w:lineRule="auto"/>
        <w:rPr>
          <w:rFonts w:ascii="Times New Roman" w:hAnsi="Times New Roman" w:cs="Times New Roman"/>
          <w:spacing w:val="-2"/>
          <w:sz w:val="24"/>
          <w:szCs w:val="24"/>
        </w:rPr>
      </w:pPr>
      <w:r w:rsidRPr="00553676">
        <w:rPr>
          <w:rFonts w:ascii="Times New Roman" w:hAnsi="Times New Roman" w:cs="Times New Roman"/>
          <w:spacing w:val="-2"/>
          <w:sz w:val="24"/>
          <w:szCs w:val="24"/>
        </w:rPr>
        <w:t>Хачатурян А</w:t>
      </w:r>
      <w:r>
        <w:rPr>
          <w:rFonts w:ascii="Times New Roman" w:hAnsi="Times New Roman" w:cs="Times New Roman"/>
          <w:spacing w:val="-2"/>
          <w:sz w:val="24"/>
          <w:szCs w:val="24"/>
        </w:rPr>
        <w:t xml:space="preserve">.            </w:t>
      </w:r>
      <w:proofErr w:type="spellStart"/>
      <w:r w:rsidRPr="00553676">
        <w:rPr>
          <w:rFonts w:ascii="Times New Roman" w:hAnsi="Times New Roman" w:cs="Times New Roman"/>
          <w:spacing w:val="-2"/>
          <w:sz w:val="24"/>
          <w:szCs w:val="24"/>
        </w:rPr>
        <w:t>ТоккатаСоч</w:t>
      </w:r>
      <w:proofErr w:type="spellEnd"/>
      <w:r w:rsidRPr="00553676">
        <w:rPr>
          <w:rFonts w:ascii="Times New Roman" w:hAnsi="Times New Roman" w:cs="Times New Roman"/>
          <w:spacing w:val="-2"/>
          <w:sz w:val="24"/>
          <w:szCs w:val="24"/>
        </w:rPr>
        <w:t>. 19 Каприччио Си-бемоль мажор</w:t>
      </w:r>
    </w:p>
    <w:p w14:paraId="2292D6C3" w14:textId="77777777" w:rsidR="00553676" w:rsidRPr="00553676" w:rsidRDefault="00553676" w:rsidP="00553676">
      <w:pPr>
        <w:shd w:val="clear" w:color="auto" w:fill="FFFFFF"/>
        <w:spacing w:after="0" w:line="240" w:lineRule="auto"/>
        <w:rPr>
          <w:rFonts w:ascii="Times New Roman" w:hAnsi="Times New Roman" w:cs="Times New Roman"/>
          <w:spacing w:val="-2"/>
          <w:sz w:val="24"/>
          <w:szCs w:val="24"/>
        </w:rPr>
      </w:pPr>
      <w:r>
        <w:rPr>
          <w:rFonts w:ascii="Times New Roman" w:hAnsi="Times New Roman" w:cs="Times New Roman"/>
          <w:spacing w:val="-2"/>
          <w:sz w:val="24"/>
          <w:szCs w:val="24"/>
        </w:rPr>
        <w:t xml:space="preserve">Чайковский П.          </w:t>
      </w:r>
      <w:r w:rsidRPr="00553676">
        <w:rPr>
          <w:rFonts w:ascii="Times New Roman" w:hAnsi="Times New Roman" w:cs="Times New Roman"/>
          <w:spacing w:val="-2"/>
          <w:sz w:val="24"/>
          <w:szCs w:val="24"/>
        </w:rPr>
        <w:t>Соч.51 Полька си минор</w:t>
      </w:r>
      <w:r>
        <w:rPr>
          <w:rFonts w:ascii="Times New Roman" w:hAnsi="Times New Roman" w:cs="Times New Roman"/>
          <w:spacing w:val="-2"/>
          <w:sz w:val="24"/>
          <w:szCs w:val="24"/>
        </w:rPr>
        <w:t xml:space="preserve">, </w:t>
      </w:r>
      <w:r w:rsidRPr="00553676">
        <w:rPr>
          <w:rFonts w:ascii="Times New Roman" w:hAnsi="Times New Roman" w:cs="Times New Roman"/>
          <w:spacing w:val="-2"/>
          <w:sz w:val="24"/>
          <w:szCs w:val="24"/>
        </w:rPr>
        <w:t>Соч.5 Романа фа минор</w:t>
      </w:r>
    </w:p>
    <w:p w14:paraId="7645A957" w14:textId="77777777" w:rsidR="00906D58" w:rsidRPr="00906D58" w:rsidRDefault="00553676" w:rsidP="00553676">
      <w:pPr>
        <w:shd w:val="clear" w:color="auto" w:fill="FFFFFF"/>
        <w:spacing w:after="0" w:line="240" w:lineRule="auto"/>
        <w:rPr>
          <w:rFonts w:ascii="Times New Roman" w:hAnsi="Times New Roman" w:cs="Times New Roman"/>
          <w:spacing w:val="-2"/>
          <w:sz w:val="24"/>
          <w:szCs w:val="24"/>
        </w:rPr>
      </w:pPr>
      <w:r w:rsidRPr="00553676">
        <w:rPr>
          <w:rFonts w:ascii="Times New Roman" w:hAnsi="Times New Roman" w:cs="Times New Roman"/>
          <w:spacing w:val="-2"/>
          <w:sz w:val="24"/>
          <w:szCs w:val="24"/>
        </w:rPr>
        <w:t xml:space="preserve">Шопен Ф.          </w:t>
      </w:r>
      <w:r>
        <w:rPr>
          <w:rFonts w:ascii="Times New Roman" w:hAnsi="Times New Roman" w:cs="Times New Roman"/>
          <w:spacing w:val="-2"/>
          <w:sz w:val="24"/>
          <w:szCs w:val="24"/>
        </w:rPr>
        <w:t xml:space="preserve">        </w:t>
      </w:r>
      <w:r w:rsidRPr="00553676">
        <w:rPr>
          <w:rFonts w:ascii="Times New Roman" w:hAnsi="Times New Roman" w:cs="Times New Roman"/>
          <w:spacing w:val="-2"/>
          <w:sz w:val="24"/>
          <w:szCs w:val="24"/>
        </w:rPr>
        <w:t>Ноктюрны, Вальсы, Полонезы, Мазурки</w:t>
      </w:r>
    </w:p>
    <w:p w14:paraId="771B9C7B" w14:textId="77777777" w:rsidR="00AB434D" w:rsidRDefault="00AB434D" w:rsidP="006850D2">
      <w:pPr>
        <w:shd w:val="clear" w:color="auto" w:fill="FFFFFF"/>
        <w:spacing w:after="0" w:line="240" w:lineRule="auto"/>
        <w:rPr>
          <w:rFonts w:ascii="Times New Roman" w:hAnsi="Times New Roman" w:cs="Times New Roman"/>
          <w:b/>
          <w:bCs/>
          <w:spacing w:val="-1"/>
          <w:sz w:val="24"/>
          <w:szCs w:val="24"/>
        </w:rPr>
      </w:pPr>
    </w:p>
    <w:p w14:paraId="697E58C7" w14:textId="08380A88" w:rsidR="00906D58" w:rsidRPr="00906D58" w:rsidRDefault="00906D58" w:rsidP="006850D2">
      <w:pPr>
        <w:shd w:val="clear" w:color="auto" w:fill="FFFFFF"/>
        <w:spacing w:after="0" w:line="240" w:lineRule="auto"/>
        <w:rPr>
          <w:rFonts w:ascii="Times New Roman" w:hAnsi="Times New Roman" w:cs="Times New Roman"/>
          <w:sz w:val="24"/>
          <w:szCs w:val="24"/>
        </w:rPr>
      </w:pPr>
      <w:proofErr w:type="spellStart"/>
      <w:r w:rsidRPr="00906D58">
        <w:rPr>
          <w:rFonts w:ascii="Times New Roman" w:hAnsi="Times New Roman" w:cs="Times New Roman"/>
          <w:b/>
          <w:bCs/>
          <w:spacing w:val="-1"/>
          <w:sz w:val="24"/>
          <w:szCs w:val="24"/>
        </w:rPr>
        <w:t>Примерн</w:t>
      </w:r>
      <w:r w:rsidR="008C30DF">
        <w:rPr>
          <w:rFonts w:ascii="Times New Roman" w:hAnsi="Times New Roman" w:cs="Times New Roman"/>
          <w:b/>
          <w:bCs/>
          <w:spacing w:val="-1"/>
          <w:sz w:val="24"/>
          <w:szCs w:val="24"/>
        </w:rPr>
        <w:t>ая</w:t>
      </w:r>
      <w:r w:rsidRPr="00906D58">
        <w:rPr>
          <w:rFonts w:ascii="Times New Roman" w:hAnsi="Times New Roman" w:cs="Times New Roman"/>
          <w:b/>
          <w:bCs/>
          <w:spacing w:val="-1"/>
          <w:sz w:val="24"/>
          <w:szCs w:val="24"/>
        </w:rPr>
        <w:t>программы</w:t>
      </w:r>
      <w:proofErr w:type="spellEnd"/>
      <w:r w:rsidRPr="00906D58">
        <w:rPr>
          <w:rFonts w:ascii="Times New Roman" w:hAnsi="Times New Roman" w:cs="Times New Roman"/>
          <w:b/>
          <w:bCs/>
          <w:spacing w:val="-1"/>
          <w:sz w:val="24"/>
          <w:szCs w:val="24"/>
        </w:rPr>
        <w:t xml:space="preserve"> выпускного экзамена</w:t>
      </w:r>
    </w:p>
    <w:p w14:paraId="147EA46B" w14:textId="77777777" w:rsidR="00553676" w:rsidRPr="00553676" w:rsidRDefault="00553676" w:rsidP="00553676">
      <w:pPr>
        <w:shd w:val="clear" w:color="auto" w:fill="FFFFFF"/>
        <w:spacing w:after="0" w:line="240" w:lineRule="auto"/>
        <w:rPr>
          <w:rFonts w:ascii="Times New Roman" w:hAnsi="Times New Roman" w:cs="Times New Roman"/>
          <w:iCs/>
          <w:spacing w:val="-2"/>
          <w:sz w:val="24"/>
          <w:szCs w:val="24"/>
        </w:rPr>
      </w:pPr>
      <w:r w:rsidRPr="00553676">
        <w:rPr>
          <w:rFonts w:ascii="Times New Roman" w:hAnsi="Times New Roman" w:cs="Times New Roman"/>
          <w:iCs/>
          <w:spacing w:val="-2"/>
          <w:sz w:val="24"/>
          <w:szCs w:val="24"/>
        </w:rPr>
        <w:t>Бах И. С.</w:t>
      </w:r>
      <w:r w:rsidRPr="00553676">
        <w:rPr>
          <w:rFonts w:ascii="Times New Roman" w:hAnsi="Times New Roman" w:cs="Times New Roman"/>
          <w:iCs/>
          <w:spacing w:val="-2"/>
          <w:sz w:val="24"/>
          <w:szCs w:val="24"/>
        </w:rPr>
        <w:tab/>
      </w:r>
      <w:r>
        <w:rPr>
          <w:rFonts w:ascii="Times New Roman" w:hAnsi="Times New Roman" w:cs="Times New Roman"/>
          <w:iCs/>
          <w:spacing w:val="-2"/>
          <w:sz w:val="24"/>
          <w:szCs w:val="24"/>
        </w:rPr>
        <w:t xml:space="preserve">  </w:t>
      </w:r>
      <w:r w:rsidRPr="00553676">
        <w:rPr>
          <w:rFonts w:ascii="Times New Roman" w:hAnsi="Times New Roman" w:cs="Times New Roman"/>
          <w:iCs/>
          <w:spacing w:val="-2"/>
          <w:sz w:val="24"/>
          <w:szCs w:val="24"/>
        </w:rPr>
        <w:t>Трехголосная инвенция соль минор</w:t>
      </w:r>
    </w:p>
    <w:p w14:paraId="2F17086A" w14:textId="77777777" w:rsidR="00553676" w:rsidRPr="00553676" w:rsidRDefault="00553676" w:rsidP="00553676">
      <w:pPr>
        <w:shd w:val="clear" w:color="auto" w:fill="FFFFFF"/>
        <w:spacing w:after="0" w:line="240" w:lineRule="auto"/>
        <w:rPr>
          <w:rFonts w:ascii="Times New Roman" w:hAnsi="Times New Roman" w:cs="Times New Roman"/>
          <w:iCs/>
          <w:spacing w:val="-2"/>
          <w:sz w:val="24"/>
          <w:szCs w:val="24"/>
        </w:rPr>
      </w:pPr>
      <w:r w:rsidRPr="00553676">
        <w:rPr>
          <w:rFonts w:ascii="Times New Roman" w:hAnsi="Times New Roman" w:cs="Times New Roman"/>
          <w:iCs/>
          <w:spacing w:val="-2"/>
          <w:sz w:val="24"/>
          <w:szCs w:val="24"/>
        </w:rPr>
        <w:t>Моцарт В.        Соната Си-бемоль мажор, 1 -я часть</w:t>
      </w:r>
    </w:p>
    <w:p w14:paraId="21AA8F85" w14:textId="23A82938" w:rsidR="00553676" w:rsidRDefault="00553676" w:rsidP="00553676">
      <w:pPr>
        <w:shd w:val="clear" w:color="auto" w:fill="FFFFFF"/>
        <w:spacing w:after="0" w:line="240" w:lineRule="auto"/>
        <w:rPr>
          <w:rFonts w:ascii="Times New Roman" w:hAnsi="Times New Roman" w:cs="Times New Roman"/>
          <w:iCs/>
          <w:spacing w:val="-2"/>
          <w:sz w:val="24"/>
          <w:szCs w:val="24"/>
        </w:rPr>
      </w:pPr>
      <w:r w:rsidRPr="00553676">
        <w:rPr>
          <w:rFonts w:ascii="Times New Roman" w:hAnsi="Times New Roman" w:cs="Times New Roman"/>
          <w:iCs/>
          <w:spacing w:val="-2"/>
          <w:sz w:val="24"/>
          <w:szCs w:val="24"/>
        </w:rPr>
        <w:t>Прокофьев С.   Мимолетности № 1</w:t>
      </w:r>
    </w:p>
    <w:p w14:paraId="77EA2DA2" w14:textId="77777777" w:rsidR="00A029AB" w:rsidRDefault="00A029AB" w:rsidP="00A029AB">
      <w:pPr>
        <w:shd w:val="clear" w:color="auto" w:fill="FFFFFF"/>
        <w:spacing w:after="0" w:line="240" w:lineRule="auto"/>
        <w:rPr>
          <w:rFonts w:ascii="Times New Roman" w:hAnsi="Times New Roman" w:cs="Times New Roman"/>
          <w:b/>
          <w:bCs/>
          <w:spacing w:val="-1"/>
          <w:sz w:val="24"/>
          <w:szCs w:val="24"/>
        </w:rPr>
      </w:pPr>
    </w:p>
    <w:p w14:paraId="14103D44" w14:textId="0762E4A4" w:rsidR="00A029AB" w:rsidRPr="00906D58" w:rsidRDefault="00A029AB" w:rsidP="00A029AB">
      <w:pPr>
        <w:shd w:val="clear" w:color="auto" w:fill="FFFFFF"/>
        <w:spacing w:after="0" w:line="240" w:lineRule="auto"/>
        <w:rPr>
          <w:rFonts w:ascii="Times New Roman" w:hAnsi="Times New Roman" w:cs="Times New Roman"/>
          <w:b/>
          <w:bCs/>
          <w:spacing w:val="-1"/>
          <w:sz w:val="24"/>
          <w:szCs w:val="24"/>
        </w:rPr>
      </w:pPr>
      <w:r w:rsidRPr="00906D58">
        <w:rPr>
          <w:rFonts w:ascii="Times New Roman" w:hAnsi="Times New Roman" w:cs="Times New Roman"/>
          <w:b/>
          <w:bCs/>
          <w:spacing w:val="-1"/>
          <w:sz w:val="24"/>
          <w:szCs w:val="24"/>
        </w:rPr>
        <w:t>9 класс</w:t>
      </w:r>
    </w:p>
    <w:p w14:paraId="4E0B05C3" w14:textId="77777777" w:rsidR="00A029AB" w:rsidRPr="00906D58" w:rsidRDefault="00A029AB" w:rsidP="00A029AB">
      <w:pPr>
        <w:shd w:val="clear" w:color="auto" w:fill="FFFFFF"/>
        <w:spacing w:after="0" w:line="240" w:lineRule="auto"/>
        <w:rPr>
          <w:rFonts w:ascii="Times New Roman" w:hAnsi="Times New Roman" w:cs="Times New Roman"/>
          <w:sz w:val="24"/>
          <w:szCs w:val="24"/>
        </w:rPr>
      </w:pPr>
    </w:p>
    <w:p w14:paraId="17E8F331" w14:textId="77777777" w:rsidR="00A029AB" w:rsidRPr="00906D58" w:rsidRDefault="00A029AB" w:rsidP="00A029AB">
      <w:pPr>
        <w:shd w:val="clear" w:color="auto" w:fill="FFFFFF"/>
        <w:tabs>
          <w:tab w:val="left" w:pos="5054"/>
        </w:tabs>
        <w:spacing w:after="0" w:line="240" w:lineRule="auto"/>
        <w:jc w:val="both"/>
        <w:rPr>
          <w:rFonts w:ascii="Times New Roman" w:hAnsi="Times New Roman" w:cs="Times New Roman"/>
          <w:sz w:val="24"/>
          <w:szCs w:val="24"/>
        </w:rPr>
      </w:pPr>
      <w:r w:rsidRPr="00906D58">
        <w:rPr>
          <w:rFonts w:ascii="Times New Roman" w:hAnsi="Times New Roman" w:cs="Times New Roman"/>
          <w:i/>
          <w:iCs/>
          <w:spacing w:val="-2"/>
          <w:sz w:val="24"/>
          <w:szCs w:val="24"/>
        </w:rPr>
        <w:t>Специальность и чтение с листа</w:t>
      </w:r>
      <w:r w:rsidRPr="00906D58">
        <w:rPr>
          <w:rFonts w:ascii="Times New Roman" w:hAnsi="Times New Roman" w:cs="Times New Roman"/>
          <w:i/>
          <w:iCs/>
          <w:sz w:val="24"/>
          <w:szCs w:val="24"/>
        </w:rPr>
        <w:tab/>
      </w:r>
      <w:r w:rsidRPr="00906D58">
        <w:rPr>
          <w:rFonts w:ascii="Times New Roman" w:hAnsi="Times New Roman" w:cs="Times New Roman"/>
          <w:i/>
          <w:iCs/>
          <w:spacing w:val="-2"/>
          <w:sz w:val="24"/>
          <w:szCs w:val="24"/>
        </w:rPr>
        <w:t>3 часа в неделю</w:t>
      </w:r>
    </w:p>
    <w:p w14:paraId="5EC6611C" w14:textId="77777777" w:rsidR="00A029AB" w:rsidRPr="00906D58" w:rsidRDefault="00A029AB" w:rsidP="00A029AB">
      <w:pPr>
        <w:shd w:val="clear" w:color="auto" w:fill="FFFFFF"/>
        <w:tabs>
          <w:tab w:val="left" w:pos="5054"/>
        </w:tabs>
        <w:spacing w:after="0" w:line="240" w:lineRule="auto"/>
        <w:jc w:val="both"/>
        <w:rPr>
          <w:rFonts w:ascii="Times New Roman" w:hAnsi="Times New Roman" w:cs="Times New Roman"/>
          <w:sz w:val="24"/>
          <w:szCs w:val="24"/>
        </w:rPr>
      </w:pPr>
      <w:r w:rsidRPr="00906D58">
        <w:rPr>
          <w:rFonts w:ascii="Times New Roman" w:hAnsi="Times New Roman" w:cs="Times New Roman"/>
          <w:i/>
          <w:iCs/>
          <w:spacing w:val="-3"/>
          <w:sz w:val="24"/>
          <w:szCs w:val="24"/>
        </w:rPr>
        <w:t>Самостоятельная работа</w:t>
      </w:r>
      <w:r w:rsidRPr="00906D58">
        <w:rPr>
          <w:rFonts w:ascii="Times New Roman" w:hAnsi="Times New Roman" w:cs="Times New Roman"/>
          <w:i/>
          <w:iCs/>
          <w:sz w:val="24"/>
          <w:szCs w:val="24"/>
        </w:rPr>
        <w:tab/>
      </w:r>
      <w:r w:rsidRPr="00906D58">
        <w:rPr>
          <w:rFonts w:ascii="Times New Roman" w:hAnsi="Times New Roman" w:cs="Times New Roman"/>
          <w:i/>
          <w:iCs/>
          <w:spacing w:val="-1"/>
          <w:sz w:val="24"/>
          <w:szCs w:val="24"/>
        </w:rPr>
        <w:t>не менее 6 часов в неделю</w:t>
      </w:r>
    </w:p>
    <w:p w14:paraId="7B8865DB" w14:textId="77777777" w:rsidR="00A029AB" w:rsidRPr="00906D58" w:rsidRDefault="00A029AB" w:rsidP="00A029AB">
      <w:pPr>
        <w:shd w:val="clear" w:color="auto" w:fill="FFFFFF"/>
        <w:tabs>
          <w:tab w:val="left" w:pos="5059"/>
        </w:tabs>
        <w:spacing w:after="0" w:line="240" w:lineRule="auto"/>
        <w:jc w:val="both"/>
        <w:rPr>
          <w:rFonts w:ascii="Times New Roman" w:hAnsi="Times New Roman" w:cs="Times New Roman"/>
          <w:sz w:val="24"/>
          <w:szCs w:val="24"/>
        </w:rPr>
      </w:pPr>
      <w:r w:rsidRPr="00906D58">
        <w:rPr>
          <w:rFonts w:ascii="Times New Roman" w:hAnsi="Times New Roman" w:cs="Times New Roman"/>
          <w:i/>
          <w:iCs/>
          <w:spacing w:val="-3"/>
          <w:sz w:val="24"/>
          <w:szCs w:val="24"/>
        </w:rPr>
        <w:t>Консультации по специальности</w:t>
      </w:r>
      <w:r w:rsidRPr="00906D58">
        <w:rPr>
          <w:rFonts w:ascii="Times New Roman" w:hAnsi="Times New Roman" w:cs="Times New Roman"/>
          <w:i/>
          <w:iCs/>
          <w:sz w:val="24"/>
          <w:szCs w:val="24"/>
        </w:rPr>
        <w:tab/>
      </w:r>
      <w:r w:rsidRPr="00906D58">
        <w:rPr>
          <w:rFonts w:ascii="Times New Roman" w:hAnsi="Times New Roman" w:cs="Times New Roman"/>
          <w:i/>
          <w:iCs/>
          <w:spacing w:val="-2"/>
          <w:sz w:val="24"/>
          <w:szCs w:val="24"/>
        </w:rPr>
        <w:t>8 часов в год</w:t>
      </w:r>
    </w:p>
    <w:p w14:paraId="3AB877F9" w14:textId="77777777" w:rsidR="00A029AB" w:rsidRDefault="00A029AB" w:rsidP="00A029AB">
      <w:pPr>
        <w:shd w:val="clear" w:color="auto" w:fill="FFFFFF"/>
        <w:spacing w:after="0" w:line="240" w:lineRule="auto"/>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p>
    <w:p w14:paraId="51DF5735" w14:textId="4640505D" w:rsidR="00A029AB" w:rsidRPr="00553676" w:rsidRDefault="00A029AB" w:rsidP="00A029AB">
      <w:pPr>
        <w:shd w:val="clear" w:color="auto" w:fill="FFFFFF"/>
        <w:spacing w:after="0" w:line="240" w:lineRule="auto"/>
        <w:jc w:val="both"/>
        <w:rPr>
          <w:rFonts w:ascii="Times New Roman" w:hAnsi="Times New Roman" w:cs="Times New Roman"/>
          <w:spacing w:val="-1"/>
          <w:sz w:val="24"/>
          <w:szCs w:val="24"/>
        </w:rPr>
      </w:pPr>
      <w:r>
        <w:rPr>
          <w:rFonts w:ascii="Times New Roman" w:hAnsi="Times New Roman" w:cs="Times New Roman"/>
          <w:spacing w:val="-1"/>
          <w:sz w:val="24"/>
          <w:szCs w:val="24"/>
        </w:rPr>
        <w:lastRenderedPageBreak/>
        <w:t xml:space="preserve">         </w:t>
      </w:r>
      <w:r w:rsidRPr="00553676">
        <w:rPr>
          <w:rFonts w:ascii="Times New Roman" w:hAnsi="Times New Roman" w:cs="Times New Roman"/>
          <w:spacing w:val="-1"/>
          <w:sz w:val="24"/>
          <w:szCs w:val="24"/>
        </w:rPr>
        <w:t>В этом классе обучаются учащиеся, которые целенаправленно готовятся к поступлению в среднее профессиональное образовательное учреждение.</w:t>
      </w:r>
      <w:r w:rsidRPr="006850D2">
        <w:rPr>
          <w:rFonts w:ascii="Times New Roman" w:hAnsi="Times New Roman" w:cs="Times New Roman"/>
          <w:spacing w:val="-1"/>
          <w:sz w:val="24"/>
          <w:szCs w:val="24"/>
        </w:rPr>
        <w:t xml:space="preserve"> </w:t>
      </w:r>
      <w:r>
        <w:rPr>
          <w:rFonts w:ascii="Times New Roman" w:hAnsi="Times New Roman" w:cs="Times New Roman"/>
          <w:spacing w:val="-1"/>
          <w:sz w:val="24"/>
          <w:szCs w:val="24"/>
        </w:rPr>
        <w:t>Необходимо</w:t>
      </w:r>
      <w:r w:rsidRPr="00553676">
        <w:rPr>
          <w:rFonts w:ascii="Times New Roman" w:hAnsi="Times New Roman" w:cs="Times New Roman"/>
          <w:spacing w:val="-1"/>
          <w:sz w:val="24"/>
          <w:szCs w:val="24"/>
        </w:rPr>
        <w:t xml:space="preserve"> </w:t>
      </w:r>
      <w:r>
        <w:rPr>
          <w:rFonts w:ascii="Times New Roman" w:hAnsi="Times New Roman" w:cs="Times New Roman"/>
          <w:spacing w:val="-1"/>
          <w:sz w:val="24"/>
          <w:szCs w:val="24"/>
        </w:rPr>
        <w:t>играть на уроках все виды # и бемольных гамм.</w:t>
      </w:r>
    </w:p>
    <w:p w14:paraId="00217E99" w14:textId="77777777" w:rsidR="00A029AB" w:rsidRPr="00553676" w:rsidRDefault="00A029AB" w:rsidP="00A029AB">
      <w:pPr>
        <w:shd w:val="clear" w:color="auto" w:fill="FFFFFF"/>
        <w:spacing w:after="0" w:line="240" w:lineRule="auto"/>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Pr="00553676">
        <w:rPr>
          <w:rFonts w:ascii="Times New Roman" w:hAnsi="Times New Roman" w:cs="Times New Roman"/>
          <w:spacing w:val="-1"/>
          <w:sz w:val="24"/>
          <w:szCs w:val="24"/>
        </w:rPr>
        <w:t xml:space="preserve">Учащиеся сдают </w:t>
      </w:r>
      <w:r w:rsidRPr="007D488D">
        <w:rPr>
          <w:rFonts w:ascii="Times New Roman" w:hAnsi="Times New Roman" w:cs="Times New Roman"/>
          <w:i/>
          <w:spacing w:val="-1"/>
          <w:sz w:val="24"/>
          <w:szCs w:val="24"/>
        </w:rPr>
        <w:t>экзамен с отметкой</w:t>
      </w:r>
      <w:r w:rsidRPr="00553676">
        <w:rPr>
          <w:rFonts w:ascii="Times New Roman" w:hAnsi="Times New Roman" w:cs="Times New Roman"/>
          <w:spacing w:val="-1"/>
          <w:sz w:val="24"/>
          <w:szCs w:val="24"/>
        </w:rPr>
        <w:t xml:space="preserve"> в конце каждого полугодия. Требования к полугодовому экзамену:</w:t>
      </w:r>
    </w:p>
    <w:p w14:paraId="20026E1A" w14:textId="77777777" w:rsidR="00A029AB" w:rsidRPr="00553676" w:rsidRDefault="00A029AB" w:rsidP="00A029AB">
      <w:pPr>
        <w:numPr>
          <w:ilvl w:val="0"/>
          <w:numId w:val="116"/>
        </w:numPr>
        <w:shd w:val="clear" w:color="auto" w:fill="FFFFFF"/>
        <w:spacing w:after="0" w:line="240" w:lineRule="auto"/>
        <w:jc w:val="both"/>
        <w:rPr>
          <w:rFonts w:ascii="Times New Roman" w:hAnsi="Times New Roman" w:cs="Times New Roman"/>
          <w:spacing w:val="-1"/>
          <w:sz w:val="24"/>
          <w:szCs w:val="24"/>
        </w:rPr>
      </w:pPr>
      <w:r w:rsidRPr="00553676">
        <w:rPr>
          <w:rFonts w:ascii="Times New Roman" w:hAnsi="Times New Roman" w:cs="Times New Roman"/>
          <w:spacing w:val="-1"/>
          <w:sz w:val="24"/>
          <w:szCs w:val="24"/>
        </w:rPr>
        <w:t>полифония (ХТК),</w:t>
      </w:r>
    </w:p>
    <w:p w14:paraId="1846AFF8" w14:textId="77777777" w:rsidR="00A029AB" w:rsidRPr="00553676" w:rsidRDefault="00A029AB" w:rsidP="00A029AB">
      <w:pPr>
        <w:numPr>
          <w:ilvl w:val="0"/>
          <w:numId w:val="116"/>
        </w:numPr>
        <w:shd w:val="clear" w:color="auto" w:fill="FFFFFF"/>
        <w:spacing w:after="0" w:line="240" w:lineRule="auto"/>
        <w:jc w:val="both"/>
        <w:rPr>
          <w:rFonts w:ascii="Times New Roman" w:hAnsi="Times New Roman" w:cs="Times New Roman"/>
          <w:spacing w:val="-1"/>
          <w:sz w:val="24"/>
          <w:szCs w:val="24"/>
        </w:rPr>
      </w:pPr>
      <w:r w:rsidRPr="00553676">
        <w:rPr>
          <w:rFonts w:ascii="Times New Roman" w:hAnsi="Times New Roman" w:cs="Times New Roman"/>
          <w:spacing w:val="-1"/>
          <w:sz w:val="24"/>
          <w:szCs w:val="24"/>
        </w:rPr>
        <w:t>крупная форма (классическая или романтическая соната, вариации, концерт),</w:t>
      </w:r>
    </w:p>
    <w:p w14:paraId="6AD97AC2" w14:textId="77777777" w:rsidR="00A029AB" w:rsidRPr="00553676" w:rsidRDefault="00A029AB" w:rsidP="00A029AB">
      <w:pPr>
        <w:numPr>
          <w:ilvl w:val="0"/>
          <w:numId w:val="116"/>
        </w:numPr>
        <w:shd w:val="clear" w:color="auto" w:fill="FFFFFF"/>
        <w:spacing w:after="0" w:line="240" w:lineRule="auto"/>
        <w:jc w:val="both"/>
        <w:rPr>
          <w:rFonts w:ascii="Times New Roman" w:hAnsi="Times New Roman" w:cs="Times New Roman"/>
          <w:spacing w:val="-1"/>
          <w:sz w:val="24"/>
          <w:szCs w:val="24"/>
        </w:rPr>
      </w:pPr>
      <w:r w:rsidRPr="00553676">
        <w:rPr>
          <w:rFonts w:ascii="Times New Roman" w:hAnsi="Times New Roman" w:cs="Times New Roman"/>
          <w:spacing w:val="-1"/>
          <w:sz w:val="24"/>
          <w:szCs w:val="24"/>
        </w:rPr>
        <w:t xml:space="preserve">два этюда (инструктивные этюды Черни, </w:t>
      </w:r>
      <w:proofErr w:type="spellStart"/>
      <w:r w:rsidRPr="00553676">
        <w:rPr>
          <w:rFonts w:ascii="Times New Roman" w:hAnsi="Times New Roman" w:cs="Times New Roman"/>
          <w:spacing w:val="-1"/>
          <w:sz w:val="24"/>
          <w:szCs w:val="24"/>
        </w:rPr>
        <w:t>Клементи</w:t>
      </w:r>
      <w:proofErr w:type="spellEnd"/>
      <w:r w:rsidRPr="00553676">
        <w:rPr>
          <w:rFonts w:ascii="Times New Roman" w:hAnsi="Times New Roman" w:cs="Times New Roman"/>
          <w:spacing w:val="-1"/>
          <w:sz w:val="24"/>
          <w:szCs w:val="24"/>
        </w:rPr>
        <w:t>, Мошковского), возможны этюды Шопена, Листа, Рахманинова.</w:t>
      </w:r>
      <w:r w:rsidRPr="008773AF">
        <w:rPr>
          <w:rFonts w:ascii="Times New Roman" w:hAnsi="Times New Roman" w:cs="Times New Roman"/>
          <w:sz w:val="24"/>
          <w:szCs w:val="24"/>
        </w:rPr>
        <w:t xml:space="preserve"> </w:t>
      </w:r>
      <w:r>
        <w:rPr>
          <w:rFonts w:ascii="Times New Roman" w:hAnsi="Times New Roman" w:cs="Times New Roman"/>
          <w:sz w:val="24"/>
          <w:szCs w:val="24"/>
        </w:rPr>
        <w:t>(Одно произведение разрешено играть по нотам).</w:t>
      </w:r>
    </w:p>
    <w:p w14:paraId="34475120" w14:textId="77777777" w:rsidR="00A029AB" w:rsidRPr="00553676" w:rsidRDefault="00A029AB" w:rsidP="00A029AB">
      <w:pPr>
        <w:shd w:val="clear" w:color="auto" w:fill="FFFFFF"/>
        <w:spacing w:after="0" w:line="240" w:lineRule="auto"/>
        <w:jc w:val="both"/>
        <w:rPr>
          <w:rFonts w:ascii="Times New Roman" w:hAnsi="Times New Roman" w:cs="Times New Roman"/>
          <w:b/>
          <w:i/>
          <w:spacing w:val="-1"/>
          <w:sz w:val="24"/>
          <w:szCs w:val="24"/>
        </w:rPr>
      </w:pPr>
      <w:r w:rsidRPr="00553676">
        <w:rPr>
          <w:rFonts w:ascii="Times New Roman" w:hAnsi="Times New Roman" w:cs="Times New Roman"/>
          <w:spacing w:val="-1"/>
          <w:sz w:val="24"/>
          <w:szCs w:val="24"/>
        </w:rPr>
        <w:t xml:space="preserve">На </w:t>
      </w:r>
      <w:r w:rsidRPr="008773AF">
        <w:rPr>
          <w:rFonts w:ascii="Times New Roman" w:hAnsi="Times New Roman" w:cs="Times New Roman"/>
          <w:i/>
          <w:spacing w:val="-1"/>
          <w:sz w:val="24"/>
          <w:szCs w:val="24"/>
        </w:rPr>
        <w:t>выпускной экзамен</w:t>
      </w:r>
      <w:r w:rsidRPr="00553676">
        <w:rPr>
          <w:rFonts w:ascii="Times New Roman" w:hAnsi="Times New Roman" w:cs="Times New Roman"/>
          <w:spacing w:val="-1"/>
          <w:sz w:val="24"/>
          <w:szCs w:val="24"/>
        </w:rPr>
        <w:t xml:space="preserve"> выносится новая программа по тем же требованиям, </w:t>
      </w:r>
      <w:r w:rsidRPr="00553676">
        <w:rPr>
          <w:rFonts w:ascii="Times New Roman" w:hAnsi="Times New Roman" w:cs="Times New Roman"/>
          <w:b/>
          <w:i/>
          <w:spacing w:val="-1"/>
          <w:sz w:val="24"/>
          <w:szCs w:val="24"/>
        </w:rPr>
        <w:t>но с прибавлением пьесы.</w:t>
      </w:r>
    </w:p>
    <w:p w14:paraId="65D56A02" w14:textId="77777777" w:rsidR="00A029AB" w:rsidRDefault="00A029AB" w:rsidP="00A029AB">
      <w:pPr>
        <w:shd w:val="clear" w:color="auto" w:fill="FFFFFF"/>
        <w:spacing w:after="0" w:line="240" w:lineRule="auto"/>
        <w:jc w:val="both"/>
        <w:rPr>
          <w:rFonts w:ascii="Times New Roman" w:hAnsi="Times New Roman" w:cs="Times New Roman"/>
          <w:b/>
          <w:bCs/>
          <w:spacing w:val="-1"/>
          <w:sz w:val="24"/>
          <w:szCs w:val="24"/>
        </w:rPr>
      </w:pPr>
    </w:p>
    <w:p w14:paraId="2EFFFACA" w14:textId="5CA5F5D9" w:rsidR="00A029AB" w:rsidRPr="00906D58" w:rsidRDefault="00A029AB" w:rsidP="00A029AB">
      <w:pPr>
        <w:shd w:val="clear" w:color="auto" w:fill="FFFFFF"/>
        <w:spacing w:after="0" w:line="240" w:lineRule="auto"/>
        <w:jc w:val="both"/>
        <w:rPr>
          <w:rFonts w:ascii="Times New Roman" w:hAnsi="Times New Roman" w:cs="Times New Roman"/>
          <w:b/>
          <w:bCs/>
          <w:spacing w:val="-1"/>
          <w:sz w:val="24"/>
          <w:szCs w:val="24"/>
        </w:rPr>
      </w:pPr>
      <w:r w:rsidRPr="00906D58">
        <w:rPr>
          <w:rFonts w:ascii="Times New Roman" w:hAnsi="Times New Roman" w:cs="Times New Roman"/>
          <w:b/>
          <w:bCs/>
          <w:spacing w:val="-1"/>
          <w:sz w:val="24"/>
          <w:szCs w:val="24"/>
        </w:rPr>
        <w:t xml:space="preserve">Примерный репертуарный список: </w:t>
      </w:r>
    </w:p>
    <w:p w14:paraId="2D44D9C5" w14:textId="77777777" w:rsidR="00A029AB" w:rsidRPr="00553676" w:rsidRDefault="00A029AB" w:rsidP="00A029AB">
      <w:pPr>
        <w:pStyle w:val="a6"/>
        <w:numPr>
          <w:ilvl w:val="0"/>
          <w:numId w:val="117"/>
        </w:numPr>
        <w:shd w:val="clear" w:color="auto" w:fill="FFFFFF"/>
        <w:spacing w:before="475" w:line="240" w:lineRule="auto"/>
        <w:ind w:right="4838" w:hanging="644"/>
        <w:rPr>
          <w:rFonts w:ascii="Times New Roman" w:hAnsi="Times New Roman" w:cs="Times New Roman"/>
          <w:sz w:val="24"/>
          <w:szCs w:val="24"/>
        </w:rPr>
      </w:pPr>
      <w:r w:rsidRPr="00553676">
        <w:rPr>
          <w:rFonts w:ascii="Times New Roman" w:hAnsi="Times New Roman" w:cs="Times New Roman"/>
          <w:b/>
          <w:bCs/>
          <w:i/>
          <w:iCs/>
          <w:sz w:val="24"/>
          <w:szCs w:val="24"/>
        </w:rPr>
        <w:t>Полифонические произведения</w:t>
      </w:r>
    </w:p>
    <w:p w14:paraId="456331DC" w14:textId="77777777" w:rsidR="00A029AB" w:rsidRPr="00553676" w:rsidRDefault="00A029AB" w:rsidP="00A029AB">
      <w:pPr>
        <w:shd w:val="clear" w:color="auto" w:fill="FFFFFF"/>
        <w:tabs>
          <w:tab w:val="left" w:pos="2016"/>
        </w:tabs>
        <w:spacing w:line="240" w:lineRule="atLeast"/>
        <w:ind w:left="357"/>
        <w:contextualSpacing/>
        <w:rPr>
          <w:rFonts w:ascii="Times New Roman" w:hAnsi="Times New Roman" w:cs="Times New Roman"/>
          <w:sz w:val="24"/>
          <w:szCs w:val="24"/>
        </w:rPr>
      </w:pPr>
      <w:r w:rsidRPr="00553676">
        <w:rPr>
          <w:rFonts w:ascii="Times New Roman" w:hAnsi="Times New Roman" w:cs="Times New Roman"/>
          <w:spacing w:val="-4"/>
          <w:sz w:val="24"/>
          <w:szCs w:val="24"/>
        </w:rPr>
        <w:t>Бах И. С.</w:t>
      </w:r>
      <w:r w:rsidRPr="00553676">
        <w:rPr>
          <w:rFonts w:ascii="Times New Roman" w:hAnsi="Times New Roman" w:cs="Times New Roman"/>
          <w:sz w:val="24"/>
          <w:szCs w:val="24"/>
        </w:rPr>
        <w:tab/>
        <w:t>Хорошо темперированный клавир, 1 и 2 том</w:t>
      </w:r>
      <w:r>
        <w:rPr>
          <w:rFonts w:ascii="Times New Roman" w:hAnsi="Times New Roman" w:cs="Times New Roman"/>
          <w:sz w:val="24"/>
          <w:szCs w:val="24"/>
        </w:rPr>
        <w:t xml:space="preserve">, </w:t>
      </w:r>
      <w:r w:rsidRPr="00553676">
        <w:rPr>
          <w:rFonts w:ascii="Times New Roman" w:hAnsi="Times New Roman" w:cs="Times New Roman"/>
          <w:spacing w:val="-2"/>
          <w:sz w:val="24"/>
          <w:szCs w:val="24"/>
        </w:rPr>
        <w:t>Токката ре минор, Токката ми минор Партита ми минор, Партита до минор</w:t>
      </w:r>
    </w:p>
    <w:p w14:paraId="097C8FDB" w14:textId="77777777" w:rsidR="00A029AB" w:rsidRPr="00553676" w:rsidRDefault="00A029AB" w:rsidP="00A029AB">
      <w:pPr>
        <w:shd w:val="clear" w:color="auto" w:fill="FFFFFF"/>
        <w:spacing w:before="5" w:line="240" w:lineRule="atLeast"/>
        <w:ind w:left="357" w:right="538"/>
        <w:contextualSpacing/>
        <w:rPr>
          <w:rFonts w:ascii="Times New Roman" w:hAnsi="Times New Roman" w:cs="Times New Roman"/>
          <w:spacing w:val="-3"/>
          <w:sz w:val="24"/>
          <w:szCs w:val="24"/>
        </w:rPr>
      </w:pPr>
      <w:r>
        <w:rPr>
          <w:rFonts w:ascii="Times New Roman" w:hAnsi="Times New Roman" w:cs="Times New Roman"/>
          <w:sz w:val="24"/>
          <w:szCs w:val="24"/>
        </w:rPr>
        <w:t>Бах</w:t>
      </w:r>
      <w:r w:rsidRPr="0055367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553676">
        <w:rPr>
          <w:rFonts w:ascii="Times New Roman" w:hAnsi="Times New Roman" w:cs="Times New Roman"/>
          <w:sz w:val="24"/>
          <w:szCs w:val="24"/>
        </w:rPr>
        <w:t>Бузони</w:t>
      </w:r>
      <w:proofErr w:type="spellEnd"/>
      <w:r w:rsidRPr="00553676">
        <w:rPr>
          <w:rFonts w:ascii="Times New Roman" w:hAnsi="Times New Roman" w:cs="Times New Roman"/>
          <w:sz w:val="24"/>
          <w:szCs w:val="24"/>
        </w:rPr>
        <w:t xml:space="preserve">       </w:t>
      </w:r>
      <w:r w:rsidRPr="00553676">
        <w:rPr>
          <w:rFonts w:ascii="Times New Roman" w:hAnsi="Times New Roman" w:cs="Times New Roman"/>
          <w:spacing w:val="-3"/>
          <w:sz w:val="24"/>
          <w:szCs w:val="24"/>
        </w:rPr>
        <w:t xml:space="preserve">Органные хоральные прелюдии </w:t>
      </w:r>
    </w:p>
    <w:p w14:paraId="0AA76A40" w14:textId="77777777" w:rsidR="00A029AB" w:rsidRPr="00553676" w:rsidRDefault="00A029AB" w:rsidP="00A029AB">
      <w:pPr>
        <w:shd w:val="clear" w:color="auto" w:fill="FFFFFF"/>
        <w:spacing w:before="5" w:line="240" w:lineRule="atLeast"/>
        <w:ind w:left="357" w:right="538"/>
        <w:contextualSpacing/>
        <w:rPr>
          <w:rFonts w:ascii="Times New Roman" w:hAnsi="Times New Roman" w:cs="Times New Roman"/>
          <w:sz w:val="24"/>
          <w:szCs w:val="24"/>
        </w:rPr>
      </w:pPr>
      <w:r w:rsidRPr="00553676">
        <w:rPr>
          <w:rFonts w:ascii="Times New Roman" w:hAnsi="Times New Roman" w:cs="Times New Roman"/>
          <w:spacing w:val="-3"/>
          <w:sz w:val="24"/>
          <w:szCs w:val="24"/>
        </w:rPr>
        <w:t>Шостакович Д</w:t>
      </w:r>
      <w:r>
        <w:rPr>
          <w:rFonts w:ascii="Times New Roman" w:hAnsi="Times New Roman" w:cs="Times New Roman"/>
          <w:spacing w:val="-3"/>
          <w:sz w:val="24"/>
          <w:szCs w:val="24"/>
        </w:rPr>
        <w:t>.</w:t>
      </w:r>
      <w:r w:rsidRPr="00553676">
        <w:rPr>
          <w:rFonts w:ascii="Times New Roman" w:hAnsi="Times New Roman" w:cs="Times New Roman"/>
          <w:spacing w:val="-3"/>
          <w:sz w:val="24"/>
          <w:szCs w:val="24"/>
        </w:rPr>
        <w:t xml:space="preserve">       </w:t>
      </w:r>
      <w:r>
        <w:rPr>
          <w:rFonts w:ascii="Times New Roman" w:hAnsi="Times New Roman" w:cs="Times New Roman"/>
          <w:spacing w:val="-3"/>
          <w:sz w:val="24"/>
          <w:szCs w:val="24"/>
        </w:rPr>
        <w:t xml:space="preserve"> </w:t>
      </w:r>
      <w:r w:rsidRPr="00553676">
        <w:rPr>
          <w:rFonts w:ascii="Times New Roman" w:hAnsi="Times New Roman" w:cs="Times New Roman"/>
          <w:sz w:val="24"/>
          <w:szCs w:val="24"/>
        </w:rPr>
        <w:t>24 Прелюдии и фуги</w:t>
      </w:r>
    </w:p>
    <w:p w14:paraId="53A3DABD" w14:textId="77777777" w:rsidR="00A029AB" w:rsidRPr="00553676" w:rsidRDefault="00A029AB" w:rsidP="00A029AB">
      <w:pPr>
        <w:shd w:val="clear" w:color="auto" w:fill="FFFFFF"/>
        <w:spacing w:before="5" w:line="240" w:lineRule="atLeast"/>
        <w:ind w:left="357" w:right="538"/>
        <w:contextualSpacing/>
        <w:rPr>
          <w:rFonts w:ascii="Times New Roman" w:hAnsi="Times New Roman" w:cs="Times New Roman"/>
          <w:sz w:val="24"/>
          <w:szCs w:val="24"/>
        </w:rPr>
      </w:pPr>
      <w:r w:rsidRPr="00553676">
        <w:rPr>
          <w:rFonts w:ascii="Times New Roman" w:hAnsi="Times New Roman" w:cs="Times New Roman"/>
          <w:spacing w:val="-6"/>
          <w:sz w:val="24"/>
          <w:szCs w:val="24"/>
        </w:rPr>
        <w:t xml:space="preserve">Щедрин Р.                </w:t>
      </w:r>
      <w:r w:rsidRPr="00553676">
        <w:rPr>
          <w:rFonts w:ascii="Times New Roman" w:hAnsi="Times New Roman" w:cs="Times New Roman"/>
          <w:sz w:val="24"/>
          <w:szCs w:val="24"/>
        </w:rPr>
        <w:t>24 Прелюдии и фуги</w:t>
      </w:r>
    </w:p>
    <w:p w14:paraId="500B550F" w14:textId="77777777" w:rsidR="00A029AB" w:rsidRPr="00553676" w:rsidRDefault="00A029AB" w:rsidP="00A029AB">
      <w:pPr>
        <w:widowControl w:val="0"/>
        <w:numPr>
          <w:ilvl w:val="0"/>
          <w:numId w:val="117"/>
        </w:numPr>
        <w:shd w:val="clear" w:color="auto" w:fill="FFFFFF"/>
        <w:autoSpaceDE w:val="0"/>
        <w:autoSpaceDN w:val="0"/>
        <w:adjustRightInd w:val="0"/>
        <w:spacing w:after="0" w:line="240" w:lineRule="auto"/>
        <w:ind w:left="0"/>
        <w:jc w:val="both"/>
        <w:rPr>
          <w:rFonts w:ascii="Times New Roman" w:hAnsi="Times New Roman" w:cs="Times New Roman"/>
          <w:b/>
          <w:sz w:val="24"/>
          <w:szCs w:val="24"/>
        </w:rPr>
      </w:pPr>
      <w:r w:rsidRPr="00553676">
        <w:rPr>
          <w:rFonts w:ascii="Times New Roman" w:hAnsi="Times New Roman" w:cs="Times New Roman"/>
          <w:b/>
          <w:i/>
          <w:iCs/>
          <w:sz w:val="24"/>
          <w:szCs w:val="24"/>
        </w:rPr>
        <w:t xml:space="preserve">Этюды </w:t>
      </w:r>
    </w:p>
    <w:p w14:paraId="5DCAF677" w14:textId="77777777" w:rsidR="00A029AB" w:rsidRPr="00906D58" w:rsidRDefault="00A029AB" w:rsidP="00A029AB">
      <w:pPr>
        <w:shd w:val="clear" w:color="auto" w:fill="FFFFFF"/>
        <w:spacing w:after="0" w:line="240" w:lineRule="auto"/>
        <w:jc w:val="both"/>
        <w:rPr>
          <w:rFonts w:ascii="Times New Roman" w:hAnsi="Times New Roman" w:cs="Times New Roman"/>
          <w:sz w:val="24"/>
          <w:szCs w:val="24"/>
        </w:rPr>
      </w:pPr>
      <w:proofErr w:type="spellStart"/>
      <w:r w:rsidRPr="00906D58">
        <w:rPr>
          <w:rFonts w:ascii="Times New Roman" w:hAnsi="Times New Roman" w:cs="Times New Roman"/>
          <w:spacing w:val="-4"/>
          <w:sz w:val="24"/>
          <w:szCs w:val="24"/>
        </w:rPr>
        <w:t>Гензельт</w:t>
      </w:r>
      <w:proofErr w:type="spellEnd"/>
      <w:r w:rsidRPr="00906D58">
        <w:rPr>
          <w:rFonts w:ascii="Times New Roman" w:hAnsi="Times New Roman" w:cs="Times New Roman"/>
          <w:spacing w:val="-4"/>
          <w:sz w:val="24"/>
          <w:szCs w:val="24"/>
        </w:rPr>
        <w:t xml:space="preserve"> А.</w:t>
      </w:r>
      <w:r w:rsidRPr="00906D58">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            </w:t>
      </w:r>
      <w:r w:rsidRPr="00906D58">
        <w:rPr>
          <w:rFonts w:ascii="Times New Roman" w:hAnsi="Times New Roman" w:cs="Times New Roman"/>
          <w:spacing w:val="-6"/>
          <w:sz w:val="24"/>
          <w:szCs w:val="24"/>
        </w:rPr>
        <w:t>Этюды</w:t>
      </w:r>
    </w:p>
    <w:p w14:paraId="4E5E2126" w14:textId="77777777" w:rsidR="00A029AB" w:rsidRPr="00906D58" w:rsidRDefault="00A029AB" w:rsidP="00A029AB">
      <w:pPr>
        <w:shd w:val="clear" w:color="auto" w:fill="FFFFFF"/>
        <w:spacing w:after="0" w:line="240" w:lineRule="auto"/>
        <w:jc w:val="both"/>
        <w:rPr>
          <w:rFonts w:ascii="Times New Roman" w:hAnsi="Times New Roman" w:cs="Times New Roman"/>
          <w:sz w:val="24"/>
          <w:szCs w:val="24"/>
        </w:rPr>
      </w:pPr>
      <w:r w:rsidRPr="00906D58">
        <w:rPr>
          <w:rFonts w:ascii="Times New Roman" w:hAnsi="Times New Roman" w:cs="Times New Roman"/>
          <w:spacing w:val="-2"/>
          <w:sz w:val="24"/>
          <w:szCs w:val="24"/>
        </w:rPr>
        <w:t xml:space="preserve">Кесслер И. </w:t>
      </w:r>
      <w:r>
        <w:rPr>
          <w:rFonts w:ascii="Times New Roman" w:hAnsi="Times New Roman" w:cs="Times New Roman"/>
          <w:spacing w:val="-2"/>
          <w:sz w:val="24"/>
          <w:szCs w:val="24"/>
        </w:rPr>
        <w:t xml:space="preserve">            </w:t>
      </w:r>
      <w:r w:rsidRPr="00906D58">
        <w:rPr>
          <w:rFonts w:ascii="Times New Roman" w:hAnsi="Times New Roman" w:cs="Times New Roman"/>
          <w:spacing w:val="-5"/>
          <w:sz w:val="24"/>
          <w:szCs w:val="24"/>
        </w:rPr>
        <w:t>Соч. 100 Этюды тт. 2,3,4</w:t>
      </w:r>
    </w:p>
    <w:p w14:paraId="0C2A9A8E" w14:textId="77777777" w:rsidR="00A029AB" w:rsidRPr="00906D58" w:rsidRDefault="00A029AB" w:rsidP="00A029AB">
      <w:pPr>
        <w:shd w:val="clear" w:color="auto" w:fill="FFFFFF"/>
        <w:spacing w:after="0" w:line="240" w:lineRule="auto"/>
        <w:jc w:val="both"/>
        <w:rPr>
          <w:rFonts w:ascii="Times New Roman" w:hAnsi="Times New Roman" w:cs="Times New Roman"/>
          <w:sz w:val="24"/>
          <w:szCs w:val="24"/>
        </w:rPr>
      </w:pPr>
      <w:proofErr w:type="spellStart"/>
      <w:r w:rsidRPr="00906D58">
        <w:rPr>
          <w:rFonts w:ascii="Times New Roman" w:hAnsi="Times New Roman" w:cs="Times New Roman"/>
          <w:spacing w:val="-1"/>
          <w:sz w:val="24"/>
          <w:szCs w:val="24"/>
        </w:rPr>
        <w:t>Клементи</w:t>
      </w:r>
      <w:proofErr w:type="spellEnd"/>
      <w:r w:rsidRPr="00906D58">
        <w:rPr>
          <w:rFonts w:ascii="Times New Roman" w:hAnsi="Times New Roman" w:cs="Times New Roman"/>
          <w:spacing w:val="-1"/>
          <w:sz w:val="24"/>
          <w:szCs w:val="24"/>
        </w:rPr>
        <w:t xml:space="preserve"> М. </w:t>
      </w:r>
      <w:r>
        <w:rPr>
          <w:rFonts w:ascii="Times New Roman" w:hAnsi="Times New Roman" w:cs="Times New Roman"/>
          <w:spacing w:val="-1"/>
          <w:sz w:val="24"/>
          <w:szCs w:val="24"/>
        </w:rPr>
        <w:t xml:space="preserve">        </w:t>
      </w:r>
      <w:r w:rsidRPr="00906D58">
        <w:rPr>
          <w:rFonts w:ascii="Times New Roman" w:hAnsi="Times New Roman" w:cs="Times New Roman"/>
          <w:spacing w:val="-6"/>
          <w:sz w:val="24"/>
          <w:szCs w:val="24"/>
        </w:rPr>
        <w:t>Этюды</w:t>
      </w:r>
    </w:p>
    <w:p w14:paraId="5977F4B4" w14:textId="77777777" w:rsidR="00A029AB" w:rsidRPr="00906D58" w:rsidRDefault="00A029AB" w:rsidP="00A029AB">
      <w:pPr>
        <w:shd w:val="clear" w:color="auto" w:fill="FFFFFF"/>
        <w:spacing w:after="0" w:line="240" w:lineRule="auto"/>
        <w:jc w:val="both"/>
        <w:rPr>
          <w:rFonts w:ascii="Times New Roman" w:hAnsi="Times New Roman" w:cs="Times New Roman"/>
          <w:sz w:val="24"/>
          <w:szCs w:val="24"/>
        </w:rPr>
      </w:pPr>
      <w:r w:rsidRPr="00906D58">
        <w:rPr>
          <w:rFonts w:ascii="Times New Roman" w:hAnsi="Times New Roman" w:cs="Times New Roman"/>
          <w:spacing w:val="-1"/>
          <w:sz w:val="24"/>
          <w:szCs w:val="24"/>
        </w:rPr>
        <w:t xml:space="preserve">Мендельсон Ф. </w:t>
      </w:r>
      <w:r>
        <w:rPr>
          <w:rFonts w:ascii="Times New Roman" w:hAnsi="Times New Roman" w:cs="Times New Roman"/>
          <w:spacing w:val="-1"/>
          <w:sz w:val="24"/>
          <w:szCs w:val="24"/>
        </w:rPr>
        <w:t xml:space="preserve">    </w:t>
      </w:r>
      <w:r w:rsidRPr="00906D58">
        <w:rPr>
          <w:rFonts w:ascii="Times New Roman" w:hAnsi="Times New Roman" w:cs="Times New Roman"/>
          <w:spacing w:val="-5"/>
          <w:sz w:val="24"/>
          <w:szCs w:val="24"/>
        </w:rPr>
        <w:t>Этюды</w:t>
      </w:r>
    </w:p>
    <w:p w14:paraId="69F3834A" w14:textId="77777777" w:rsidR="00A029AB" w:rsidRPr="00906D58" w:rsidRDefault="00A029AB" w:rsidP="00A029AB">
      <w:pPr>
        <w:shd w:val="clear" w:color="auto" w:fill="FFFFFF"/>
        <w:spacing w:after="0" w:line="240" w:lineRule="auto"/>
        <w:jc w:val="both"/>
        <w:rPr>
          <w:rFonts w:ascii="Times New Roman" w:hAnsi="Times New Roman" w:cs="Times New Roman"/>
          <w:sz w:val="24"/>
          <w:szCs w:val="24"/>
        </w:rPr>
      </w:pPr>
      <w:r w:rsidRPr="00906D58">
        <w:rPr>
          <w:rFonts w:ascii="Times New Roman" w:hAnsi="Times New Roman" w:cs="Times New Roman"/>
          <w:spacing w:val="-5"/>
          <w:sz w:val="24"/>
          <w:szCs w:val="24"/>
        </w:rPr>
        <w:t>Мошковский М.</w:t>
      </w:r>
      <w:r w:rsidRPr="00906D58">
        <w:rPr>
          <w:rFonts w:ascii="Times New Roman" w:hAnsi="Times New Roman" w:cs="Times New Roman"/>
          <w:spacing w:val="-3"/>
          <w:sz w:val="24"/>
          <w:szCs w:val="24"/>
        </w:rPr>
        <w:t xml:space="preserve"> </w:t>
      </w:r>
      <w:r>
        <w:rPr>
          <w:rFonts w:ascii="Times New Roman" w:hAnsi="Times New Roman" w:cs="Times New Roman"/>
          <w:spacing w:val="-3"/>
          <w:sz w:val="24"/>
          <w:szCs w:val="24"/>
        </w:rPr>
        <w:t xml:space="preserve">  </w:t>
      </w:r>
      <w:r w:rsidRPr="00906D58">
        <w:rPr>
          <w:rFonts w:ascii="Times New Roman" w:hAnsi="Times New Roman" w:cs="Times New Roman"/>
          <w:spacing w:val="-3"/>
          <w:sz w:val="24"/>
          <w:szCs w:val="24"/>
        </w:rPr>
        <w:t xml:space="preserve">Соч.72 Этюды, </w:t>
      </w:r>
      <w:r w:rsidRPr="00906D58">
        <w:rPr>
          <w:rFonts w:ascii="Times New Roman" w:hAnsi="Times New Roman" w:cs="Times New Roman"/>
          <w:sz w:val="24"/>
          <w:szCs w:val="24"/>
        </w:rPr>
        <w:t>Соч. 48 Этюды Ре мажор, До мажор</w:t>
      </w:r>
    </w:p>
    <w:p w14:paraId="3E00AF49" w14:textId="77777777" w:rsidR="00A029AB" w:rsidRPr="00906D58" w:rsidRDefault="00A029AB" w:rsidP="00A029AB">
      <w:pPr>
        <w:shd w:val="clear" w:color="auto" w:fill="FFFFFF"/>
        <w:spacing w:after="0" w:line="240" w:lineRule="auto"/>
        <w:jc w:val="both"/>
        <w:rPr>
          <w:rFonts w:ascii="Times New Roman" w:hAnsi="Times New Roman" w:cs="Times New Roman"/>
          <w:sz w:val="24"/>
          <w:szCs w:val="24"/>
        </w:rPr>
      </w:pPr>
      <w:r w:rsidRPr="00906D58">
        <w:rPr>
          <w:rFonts w:ascii="Times New Roman" w:hAnsi="Times New Roman" w:cs="Times New Roman"/>
          <w:sz w:val="24"/>
          <w:szCs w:val="24"/>
        </w:rPr>
        <w:t xml:space="preserve">Рахманинов С. </w:t>
      </w:r>
      <w:r>
        <w:rPr>
          <w:rFonts w:ascii="Times New Roman" w:hAnsi="Times New Roman" w:cs="Times New Roman"/>
          <w:sz w:val="24"/>
          <w:szCs w:val="24"/>
        </w:rPr>
        <w:t xml:space="preserve">    </w:t>
      </w:r>
      <w:r w:rsidRPr="00906D58">
        <w:rPr>
          <w:rFonts w:ascii="Times New Roman" w:hAnsi="Times New Roman" w:cs="Times New Roman"/>
          <w:sz w:val="24"/>
          <w:szCs w:val="24"/>
        </w:rPr>
        <w:t>Этюды-картины</w:t>
      </w:r>
      <w:r>
        <w:rPr>
          <w:rFonts w:ascii="Times New Roman" w:hAnsi="Times New Roman" w:cs="Times New Roman"/>
          <w:sz w:val="24"/>
          <w:szCs w:val="24"/>
        </w:rPr>
        <w:t xml:space="preserve"> соч. 33, соч. 39 (по выбору)</w:t>
      </w:r>
    </w:p>
    <w:p w14:paraId="3B515198" w14:textId="77777777" w:rsidR="00A029AB" w:rsidRPr="00906D58" w:rsidRDefault="00A029AB" w:rsidP="00A029AB">
      <w:pPr>
        <w:shd w:val="clear" w:color="auto" w:fill="FFFFFF"/>
        <w:spacing w:after="0" w:line="240" w:lineRule="auto"/>
        <w:jc w:val="both"/>
        <w:rPr>
          <w:rFonts w:ascii="Times New Roman" w:hAnsi="Times New Roman" w:cs="Times New Roman"/>
          <w:sz w:val="24"/>
          <w:szCs w:val="24"/>
        </w:rPr>
      </w:pPr>
      <w:r w:rsidRPr="00906D58">
        <w:rPr>
          <w:rFonts w:ascii="Times New Roman" w:hAnsi="Times New Roman" w:cs="Times New Roman"/>
          <w:sz w:val="24"/>
          <w:szCs w:val="24"/>
        </w:rPr>
        <w:t>Черни К.</w:t>
      </w:r>
      <w:r>
        <w:rPr>
          <w:rFonts w:ascii="Times New Roman" w:hAnsi="Times New Roman" w:cs="Times New Roman"/>
          <w:sz w:val="24"/>
          <w:szCs w:val="24"/>
        </w:rPr>
        <w:t xml:space="preserve">         </w:t>
      </w:r>
      <w:r w:rsidRPr="00906D58">
        <w:rPr>
          <w:rFonts w:ascii="Times New Roman" w:hAnsi="Times New Roman" w:cs="Times New Roman"/>
          <w:sz w:val="24"/>
          <w:szCs w:val="24"/>
        </w:rPr>
        <w:t xml:space="preserve"> соч. 740 Искусство беглости пальцев</w:t>
      </w:r>
    </w:p>
    <w:p w14:paraId="39B41866" w14:textId="77777777" w:rsidR="00A029AB" w:rsidRPr="00906D58" w:rsidRDefault="00A029AB" w:rsidP="00A029AB">
      <w:pPr>
        <w:shd w:val="clear" w:color="auto" w:fill="FFFFFF"/>
        <w:spacing w:after="0" w:line="240" w:lineRule="auto"/>
        <w:jc w:val="both"/>
        <w:rPr>
          <w:rFonts w:ascii="Times New Roman" w:hAnsi="Times New Roman" w:cs="Times New Roman"/>
          <w:sz w:val="24"/>
          <w:szCs w:val="24"/>
        </w:rPr>
      </w:pPr>
      <w:r w:rsidRPr="00906D58">
        <w:rPr>
          <w:rFonts w:ascii="Times New Roman" w:hAnsi="Times New Roman" w:cs="Times New Roman"/>
          <w:sz w:val="24"/>
          <w:szCs w:val="24"/>
        </w:rPr>
        <w:t xml:space="preserve">Шопен Ф. </w:t>
      </w:r>
      <w:r>
        <w:rPr>
          <w:rFonts w:ascii="Times New Roman" w:hAnsi="Times New Roman" w:cs="Times New Roman"/>
          <w:sz w:val="24"/>
          <w:szCs w:val="24"/>
        </w:rPr>
        <w:t xml:space="preserve">       </w:t>
      </w:r>
      <w:r w:rsidRPr="00906D58">
        <w:rPr>
          <w:rFonts w:ascii="Times New Roman" w:hAnsi="Times New Roman" w:cs="Times New Roman"/>
          <w:sz w:val="24"/>
          <w:szCs w:val="24"/>
        </w:rPr>
        <w:t>соч. 10 и соч. 25 (по выбору)</w:t>
      </w:r>
    </w:p>
    <w:p w14:paraId="4D18D546" w14:textId="77777777" w:rsidR="00A029AB" w:rsidRPr="001F0823" w:rsidRDefault="00A029AB" w:rsidP="00A029AB">
      <w:pPr>
        <w:widowControl w:val="0"/>
        <w:numPr>
          <w:ilvl w:val="0"/>
          <w:numId w:val="117"/>
        </w:numPr>
        <w:shd w:val="clear" w:color="auto" w:fill="FFFFFF"/>
        <w:autoSpaceDE w:val="0"/>
        <w:autoSpaceDN w:val="0"/>
        <w:adjustRightInd w:val="0"/>
        <w:spacing w:after="0" w:line="240" w:lineRule="auto"/>
        <w:ind w:left="0"/>
        <w:jc w:val="both"/>
        <w:rPr>
          <w:rFonts w:ascii="Times New Roman" w:hAnsi="Times New Roman" w:cs="Times New Roman"/>
          <w:b/>
          <w:sz w:val="24"/>
          <w:szCs w:val="24"/>
        </w:rPr>
      </w:pPr>
      <w:r w:rsidRPr="001F0823">
        <w:rPr>
          <w:rFonts w:ascii="Times New Roman" w:hAnsi="Times New Roman" w:cs="Times New Roman"/>
          <w:b/>
          <w:i/>
          <w:iCs/>
          <w:spacing w:val="-6"/>
          <w:sz w:val="24"/>
          <w:szCs w:val="24"/>
        </w:rPr>
        <w:t>Крупная форма</w:t>
      </w:r>
    </w:p>
    <w:p w14:paraId="4CBABE90" w14:textId="77777777" w:rsidR="00A029AB" w:rsidRPr="00FB1D94" w:rsidRDefault="00A029AB" w:rsidP="00A029AB">
      <w:pPr>
        <w:shd w:val="clear" w:color="auto" w:fill="FFFFFF"/>
        <w:spacing w:after="0" w:line="240" w:lineRule="auto"/>
        <w:jc w:val="both"/>
        <w:rPr>
          <w:rFonts w:ascii="Times New Roman" w:hAnsi="Times New Roman" w:cs="Times New Roman"/>
          <w:spacing w:val="-3"/>
          <w:sz w:val="24"/>
          <w:szCs w:val="24"/>
        </w:rPr>
      </w:pPr>
      <w:r w:rsidRPr="00906D58">
        <w:rPr>
          <w:rFonts w:ascii="Times New Roman" w:hAnsi="Times New Roman" w:cs="Times New Roman"/>
          <w:sz w:val="24"/>
          <w:szCs w:val="24"/>
        </w:rPr>
        <w:t>Бетховен Л.</w:t>
      </w:r>
      <w:r>
        <w:rPr>
          <w:rFonts w:ascii="Times New Roman" w:hAnsi="Times New Roman" w:cs="Times New Roman"/>
          <w:sz w:val="24"/>
          <w:szCs w:val="24"/>
        </w:rPr>
        <w:t xml:space="preserve">   </w:t>
      </w:r>
      <w:r w:rsidRPr="00906D58">
        <w:rPr>
          <w:rFonts w:ascii="Times New Roman" w:hAnsi="Times New Roman" w:cs="Times New Roman"/>
          <w:spacing w:val="-3"/>
          <w:sz w:val="24"/>
          <w:szCs w:val="24"/>
        </w:rPr>
        <w:t>Сонаты №№ 1, 2, 3, 5, 6, 7, 8, 9, 10, 11, 16, 25, 27,</w:t>
      </w:r>
      <w:r>
        <w:rPr>
          <w:rFonts w:ascii="Times New Roman" w:hAnsi="Times New Roman" w:cs="Times New Roman"/>
          <w:spacing w:val="-3"/>
          <w:sz w:val="24"/>
          <w:szCs w:val="24"/>
        </w:rPr>
        <w:t xml:space="preserve"> </w:t>
      </w:r>
      <w:r w:rsidRPr="00906D58">
        <w:rPr>
          <w:rFonts w:ascii="Times New Roman" w:hAnsi="Times New Roman" w:cs="Times New Roman"/>
          <w:spacing w:val="-3"/>
          <w:sz w:val="24"/>
          <w:szCs w:val="24"/>
        </w:rPr>
        <w:t>Вариации Ля мажор (на русскую тему),</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Концерты </w:t>
      </w:r>
      <w:r w:rsidRPr="00906D58">
        <w:rPr>
          <w:rFonts w:ascii="Times New Roman" w:hAnsi="Times New Roman" w:cs="Times New Roman"/>
          <w:sz w:val="24"/>
          <w:szCs w:val="24"/>
        </w:rPr>
        <w:t>№1, 2, 3</w:t>
      </w:r>
    </w:p>
    <w:p w14:paraId="332D75E0" w14:textId="77777777" w:rsidR="00A029AB" w:rsidRPr="00906D58" w:rsidRDefault="00A029AB" w:rsidP="00A029AB">
      <w:pPr>
        <w:shd w:val="clear" w:color="auto" w:fill="FFFFFF"/>
        <w:spacing w:after="0" w:line="240" w:lineRule="auto"/>
        <w:jc w:val="both"/>
        <w:rPr>
          <w:rFonts w:ascii="Times New Roman" w:hAnsi="Times New Roman" w:cs="Times New Roman"/>
          <w:sz w:val="24"/>
          <w:szCs w:val="24"/>
        </w:rPr>
      </w:pPr>
      <w:r w:rsidRPr="00906D58">
        <w:rPr>
          <w:rFonts w:ascii="Times New Roman" w:hAnsi="Times New Roman" w:cs="Times New Roman"/>
          <w:sz w:val="24"/>
          <w:szCs w:val="24"/>
        </w:rPr>
        <w:t>Гайдн Й.</w:t>
      </w:r>
      <w:r>
        <w:rPr>
          <w:rFonts w:ascii="Times New Roman" w:hAnsi="Times New Roman" w:cs="Times New Roman"/>
          <w:sz w:val="24"/>
          <w:szCs w:val="24"/>
        </w:rPr>
        <w:t xml:space="preserve">        </w:t>
      </w:r>
      <w:r w:rsidRPr="00906D58">
        <w:rPr>
          <w:rFonts w:ascii="Times New Roman" w:hAnsi="Times New Roman" w:cs="Times New Roman"/>
          <w:sz w:val="24"/>
          <w:szCs w:val="24"/>
        </w:rPr>
        <w:t>Сонаты (по выбору)</w:t>
      </w:r>
    </w:p>
    <w:p w14:paraId="720FEADD" w14:textId="77777777" w:rsidR="00A029AB" w:rsidRDefault="00A029AB" w:rsidP="00A029AB">
      <w:pPr>
        <w:shd w:val="clear" w:color="auto" w:fill="FFFFFF"/>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Галынин</w:t>
      </w:r>
      <w:proofErr w:type="spellEnd"/>
      <w:r>
        <w:rPr>
          <w:rFonts w:ascii="Times New Roman" w:hAnsi="Times New Roman" w:cs="Times New Roman"/>
          <w:sz w:val="24"/>
          <w:szCs w:val="24"/>
        </w:rPr>
        <w:t xml:space="preserve"> Г</w:t>
      </w:r>
      <w:r w:rsidRPr="00906D58">
        <w:rPr>
          <w:rFonts w:ascii="Times New Roman" w:hAnsi="Times New Roman" w:cs="Times New Roman"/>
          <w:sz w:val="24"/>
          <w:szCs w:val="24"/>
        </w:rPr>
        <w:t>.</w:t>
      </w:r>
      <w:r>
        <w:rPr>
          <w:rFonts w:ascii="Times New Roman" w:hAnsi="Times New Roman" w:cs="Times New Roman"/>
          <w:sz w:val="24"/>
          <w:szCs w:val="24"/>
        </w:rPr>
        <w:t xml:space="preserve">    </w:t>
      </w:r>
      <w:r w:rsidRPr="00906D58">
        <w:rPr>
          <w:rFonts w:ascii="Times New Roman" w:hAnsi="Times New Roman" w:cs="Times New Roman"/>
          <w:sz w:val="24"/>
          <w:szCs w:val="24"/>
        </w:rPr>
        <w:t xml:space="preserve">Соната </w:t>
      </w:r>
      <w:r>
        <w:rPr>
          <w:rFonts w:ascii="Times New Roman" w:hAnsi="Times New Roman" w:cs="Times New Roman"/>
          <w:sz w:val="24"/>
          <w:szCs w:val="24"/>
        </w:rPr>
        <w:t>триада</w:t>
      </w:r>
    </w:p>
    <w:p w14:paraId="67B20DFA" w14:textId="77777777" w:rsidR="00A029AB" w:rsidRPr="00906D58" w:rsidRDefault="00A029AB" w:rsidP="00A029A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Глинка М.      Вариации на шотландскую тему</w:t>
      </w:r>
    </w:p>
    <w:p w14:paraId="34CF2D07" w14:textId="77777777" w:rsidR="00A029AB" w:rsidRPr="00906D58" w:rsidRDefault="00A029AB" w:rsidP="00A029A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pacing w:val="-5"/>
          <w:sz w:val="24"/>
          <w:szCs w:val="24"/>
        </w:rPr>
        <w:t>Григ Э.            Соната ми минор, Концерт ля минор</w:t>
      </w:r>
    </w:p>
    <w:p w14:paraId="0AFF2D07" w14:textId="77777777" w:rsidR="00A029AB" w:rsidRPr="00906D58" w:rsidRDefault="00A029AB" w:rsidP="00A029AB">
      <w:pPr>
        <w:shd w:val="clear" w:color="auto" w:fill="FFFFFF"/>
        <w:spacing w:after="0" w:line="240" w:lineRule="auto"/>
        <w:jc w:val="both"/>
        <w:rPr>
          <w:rFonts w:ascii="Times New Roman" w:hAnsi="Times New Roman" w:cs="Times New Roman"/>
          <w:sz w:val="24"/>
          <w:szCs w:val="24"/>
        </w:rPr>
      </w:pPr>
      <w:proofErr w:type="spellStart"/>
      <w:r w:rsidRPr="00906D58">
        <w:rPr>
          <w:rFonts w:ascii="Times New Roman" w:hAnsi="Times New Roman" w:cs="Times New Roman"/>
          <w:sz w:val="24"/>
          <w:szCs w:val="24"/>
        </w:rPr>
        <w:t>ЛядовА</w:t>
      </w:r>
      <w:proofErr w:type="spellEnd"/>
      <w:r w:rsidRPr="00906D58">
        <w:rPr>
          <w:rFonts w:ascii="Times New Roman" w:hAnsi="Times New Roman" w:cs="Times New Roman"/>
          <w:sz w:val="24"/>
          <w:szCs w:val="24"/>
        </w:rPr>
        <w:t>.</w:t>
      </w:r>
      <w:r>
        <w:rPr>
          <w:rFonts w:ascii="Times New Roman" w:hAnsi="Times New Roman" w:cs="Times New Roman"/>
          <w:sz w:val="24"/>
          <w:szCs w:val="24"/>
        </w:rPr>
        <w:t xml:space="preserve">         </w:t>
      </w:r>
      <w:r w:rsidRPr="00906D58">
        <w:rPr>
          <w:rFonts w:ascii="Times New Roman" w:hAnsi="Times New Roman" w:cs="Times New Roman"/>
          <w:sz w:val="24"/>
          <w:szCs w:val="24"/>
        </w:rPr>
        <w:t>Вариации на тему Глинки</w:t>
      </w:r>
    </w:p>
    <w:p w14:paraId="7A6F23F4" w14:textId="77777777" w:rsidR="00A029AB" w:rsidRPr="00906D58" w:rsidRDefault="00A029AB" w:rsidP="00A029AB">
      <w:pPr>
        <w:shd w:val="clear" w:color="auto" w:fill="FFFFFF"/>
        <w:spacing w:after="0" w:line="240" w:lineRule="auto"/>
        <w:jc w:val="both"/>
        <w:rPr>
          <w:rFonts w:ascii="Times New Roman" w:hAnsi="Times New Roman" w:cs="Times New Roman"/>
          <w:spacing w:val="-3"/>
          <w:sz w:val="24"/>
          <w:szCs w:val="24"/>
        </w:rPr>
      </w:pPr>
      <w:r w:rsidRPr="00906D58">
        <w:rPr>
          <w:rFonts w:ascii="Times New Roman" w:hAnsi="Times New Roman" w:cs="Times New Roman"/>
          <w:sz w:val="24"/>
          <w:szCs w:val="24"/>
        </w:rPr>
        <w:t>Моцарт В.</w:t>
      </w:r>
      <w:r>
        <w:rPr>
          <w:rFonts w:ascii="Times New Roman" w:hAnsi="Times New Roman" w:cs="Times New Roman"/>
          <w:sz w:val="24"/>
          <w:szCs w:val="24"/>
        </w:rPr>
        <w:t xml:space="preserve">      </w:t>
      </w:r>
      <w:r w:rsidRPr="00906D58">
        <w:rPr>
          <w:rFonts w:ascii="Times New Roman" w:hAnsi="Times New Roman" w:cs="Times New Roman"/>
          <w:spacing w:val="-3"/>
          <w:sz w:val="24"/>
          <w:szCs w:val="24"/>
        </w:rPr>
        <w:t>Сонаты (по выбору), Вариации, Концерты</w:t>
      </w:r>
    </w:p>
    <w:p w14:paraId="14C3539C" w14:textId="77777777" w:rsidR="00A029AB" w:rsidRPr="00906D58" w:rsidRDefault="00A029AB" w:rsidP="00A029AB">
      <w:pPr>
        <w:shd w:val="clear" w:color="auto" w:fill="FFFFFF"/>
        <w:spacing w:after="0" w:line="240" w:lineRule="auto"/>
        <w:jc w:val="both"/>
        <w:rPr>
          <w:rFonts w:ascii="Times New Roman" w:hAnsi="Times New Roman" w:cs="Times New Roman"/>
          <w:sz w:val="24"/>
          <w:szCs w:val="24"/>
        </w:rPr>
      </w:pPr>
      <w:r w:rsidRPr="00906D58">
        <w:rPr>
          <w:rFonts w:ascii="Times New Roman" w:hAnsi="Times New Roman" w:cs="Times New Roman"/>
          <w:spacing w:val="-4"/>
          <w:sz w:val="24"/>
          <w:szCs w:val="24"/>
        </w:rPr>
        <w:t>Прокофьев С.</w:t>
      </w:r>
      <w:r>
        <w:rPr>
          <w:rFonts w:ascii="Times New Roman" w:hAnsi="Times New Roman" w:cs="Times New Roman"/>
          <w:spacing w:val="-4"/>
          <w:sz w:val="24"/>
          <w:szCs w:val="24"/>
        </w:rPr>
        <w:t xml:space="preserve">    </w:t>
      </w:r>
      <w:r w:rsidRPr="00906D58">
        <w:rPr>
          <w:rFonts w:ascii="Times New Roman" w:hAnsi="Times New Roman" w:cs="Times New Roman"/>
          <w:sz w:val="24"/>
          <w:szCs w:val="24"/>
        </w:rPr>
        <w:t>Сонаты №№1,2,3</w:t>
      </w:r>
    </w:p>
    <w:p w14:paraId="246B46D7" w14:textId="77777777" w:rsidR="00A029AB" w:rsidRDefault="00A029AB" w:rsidP="00A029AB">
      <w:pPr>
        <w:shd w:val="clear" w:color="auto" w:fill="FFFFFF"/>
        <w:spacing w:after="0" w:line="240" w:lineRule="auto"/>
        <w:jc w:val="both"/>
        <w:rPr>
          <w:rFonts w:ascii="Times New Roman" w:hAnsi="Times New Roman" w:cs="Times New Roman"/>
          <w:sz w:val="24"/>
          <w:szCs w:val="24"/>
        </w:rPr>
      </w:pPr>
      <w:r w:rsidRPr="00906D58">
        <w:rPr>
          <w:rFonts w:ascii="Times New Roman" w:hAnsi="Times New Roman" w:cs="Times New Roman"/>
          <w:sz w:val="24"/>
          <w:szCs w:val="24"/>
        </w:rPr>
        <w:t xml:space="preserve">Равель М. </w:t>
      </w:r>
      <w:r>
        <w:rPr>
          <w:rFonts w:ascii="Times New Roman" w:hAnsi="Times New Roman" w:cs="Times New Roman"/>
          <w:sz w:val="24"/>
          <w:szCs w:val="24"/>
        </w:rPr>
        <w:t xml:space="preserve">         </w:t>
      </w:r>
      <w:r w:rsidRPr="00906D58">
        <w:rPr>
          <w:rFonts w:ascii="Times New Roman" w:hAnsi="Times New Roman" w:cs="Times New Roman"/>
          <w:sz w:val="24"/>
          <w:szCs w:val="24"/>
        </w:rPr>
        <w:t>Сонатина</w:t>
      </w:r>
    </w:p>
    <w:p w14:paraId="42895E4D" w14:textId="77777777" w:rsidR="00A029AB" w:rsidRDefault="00A029AB" w:rsidP="00A029A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Шуберт Ф.        Сонаты ля минор, соч. 4</w:t>
      </w:r>
    </w:p>
    <w:p w14:paraId="2AF392A8" w14:textId="77777777" w:rsidR="00A029AB" w:rsidRPr="00FB1D94" w:rsidRDefault="00A029AB" w:rsidP="00A029AB">
      <w:pPr>
        <w:pStyle w:val="a6"/>
        <w:numPr>
          <w:ilvl w:val="0"/>
          <w:numId w:val="117"/>
        </w:numPr>
        <w:shd w:val="clear" w:color="auto" w:fill="FFFFFF"/>
        <w:spacing w:after="0" w:line="240" w:lineRule="auto"/>
        <w:jc w:val="both"/>
        <w:rPr>
          <w:rFonts w:ascii="Times New Roman" w:hAnsi="Times New Roman" w:cs="Times New Roman"/>
          <w:sz w:val="24"/>
          <w:szCs w:val="24"/>
        </w:rPr>
      </w:pPr>
      <w:r w:rsidRPr="00FB1D94">
        <w:rPr>
          <w:rFonts w:ascii="Times New Roman" w:hAnsi="Times New Roman" w:cs="Times New Roman"/>
          <w:b/>
          <w:i/>
          <w:sz w:val="24"/>
          <w:szCs w:val="24"/>
        </w:rPr>
        <w:t>Пьесы</w:t>
      </w:r>
    </w:p>
    <w:p w14:paraId="5D4DF2F9" w14:textId="77777777" w:rsidR="00A029AB" w:rsidRPr="00FB1D94" w:rsidRDefault="00A029AB" w:rsidP="00A029A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Барток Б.             </w:t>
      </w:r>
      <w:r w:rsidRPr="00FB1D94">
        <w:rPr>
          <w:rFonts w:ascii="Times New Roman" w:hAnsi="Times New Roman" w:cs="Times New Roman"/>
          <w:sz w:val="24"/>
          <w:szCs w:val="24"/>
        </w:rPr>
        <w:t>Румынские танцы</w:t>
      </w:r>
    </w:p>
    <w:p w14:paraId="126F204A" w14:textId="77777777" w:rsidR="00A029AB" w:rsidRPr="00FB1D94" w:rsidRDefault="00A029AB" w:rsidP="00A029AB">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Брамс И.              </w:t>
      </w:r>
      <w:r w:rsidRPr="00FB1D94">
        <w:rPr>
          <w:rFonts w:ascii="Times New Roman" w:hAnsi="Times New Roman" w:cs="Times New Roman"/>
          <w:sz w:val="24"/>
          <w:szCs w:val="24"/>
        </w:rPr>
        <w:t>Соч.79 Рапсодии си минор, соль минор</w:t>
      </w:r>
    </w:p>
    <w:p w14:paraId="4C366497" w14:textId="77777777" w:rsidR="00A029AB" w:rsidRPr="00FB1D94" w:rsidRDefault="00A029AB" w:rsidP="00A029AB">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Верди-Лист         </w:t>
      </w:r>
      <w:r w:rsidRPr="00FB1D94">
        <w:rPr>
          <w:rFonts w:ascii="Times New Roman" w:hAnsi="Times New Roman" w:cs="Times New Roman"/>
          <w:sz w:val="24"/>
          <w:szCs w:val="24"/>
        </w:rPr>
        <w:t>Риголетто</w:t>
      </w:r>
    </w:p>
    <w:p w14:paraId="5DBDC70D" w14:textId="77777777" w:rsidR="00A029AB" w:rsidRPr="00FB1D94" w:rsidRDefault="00A029AB" w:rsidP="00A029AB">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Глазунов А.         </w:t>
      </w:r>
      <w:r w:rsidRPr="00FB1D94">
        <w:rPr>
          <w:rFonts w:ascii="Times New Roman" w:hAnsi="Times New Roman" w:cs="Times New Roman"/>
          <w:sz w:val="24"/>
          <w:szCs w:val="24"/>
        </w:rPr>
        <w:t>Баркарола ре бемоль мажор</w:t>
      </w:r>
    </w:p>
    <w:p w14:paraId="548A2187" w14:textId="77777777" w:rsidR="00A029AB" w:rsidRPr="00FB1D94" w:rsidRDefault="00A029AB" w:rsidP="00A029AB">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Дебюсси К.          </w:t>
      </w:r>
      <w:r w:rsidRPr="00FB1D94">
        <w:rPr>
          <w:rFonts w:ascii="Times New Roman" w:hAnsi="Times New Roman" w:cs="Times New Roman"/>
          <w:sz w:val="24"/>
          <w:szCs w:val="24"/>
        </w:rPr>
        <w:t xml:space="preserve">Прелюдии, </w:t>
      </w:r>
      <w:proofErr w:type="spellStart"/>
      <w:r w:rsidRPr="00FB1D94">
        <w:rPr>
          <w:rFonts w:ascii="Times New Roman" w:hAnsi="Times New Roman" w:cs="Times New Roman"/>
          <w:sz w:val="24"/>
          <w:szCs w:val="24"/>
        </w:rPr>
        <w:t>Бергамасская</w:t>
      </w:r>
      <w:proofErr w:type="spellEnd"/>
      <w:r w:rsidRPr="00FB1D94">
        <w:rPr>
          <w:rFonts w:ascii="Times New Roman" w:hAnsi="Times New Roman" w:cs="Times New Roman"/>
          <w:sz w:val="24"/>
          <w:szCs w:val="24"/>
        </w:rPr>
        <w:t xml:space="preserve"> сюита, Сюита для фортепиано</w:t>
      </w:r>
    </w:p>
    <w:p w14:paraId="52350FC9" w14:textId="77777777" w:rsidR="00A029AB" w:rsidRPr="00FB1D94" w:rsidRDefault="00A029AB" w:rsidP="00A029AB">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Лист Ф.                </w:t>
      </w:r>
      <w:r w:rsidRPr="00FB1D94">
        <w:rPr>
          <w:rFonts w:ascii="Times New Roman" w:hAnsi="Times New Roman" w:cs="Times New Roman"/>
          <w:sz w:val="24"/>
          <w:szCs w:val="24"/>
        </w:rPr>
        <w:t>Венгерские рапсодии (по выбору)</w:t>
      </w:r>
    </w:p>
    <w:p w14:paraId="58AB6065" w14:textId="77777777" w:rsidR="00A029AB" w:rsidRPr="00FB1D94" w:rsidRDefault="00A029AB" w:rsidP="00A029AB">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Метнер</w:t>
      </w:r>
      <w:proofErr w:type="spellEnd"/>
      <w:r>
        <w:rPr>
          <w:rFonts w:ascii="Times New Roman" w:hAnsi="Times New Roman" w:cs="Times New Roman"/>
          <w:sz w:val="24"/>
          <w:szCs w:val="24"/>
        </w:rPr>
        <w:t xml:space="preserve"> Н.            </w:t>
      </w:r>
      <w:r w:rsidRPr="00FB1D94">
        <w:rPr>
          <w:rFonts w:ascii="Times New Roman" w:hAnsi="Times New Roman" w:cs="Times New Roman"/>
          <w:sz w:val="24"/>
          <w:szCs w:val="24"/>
        </w:rPr>
        <w:t>Сказка</w:t>
      </w:r>
    </w:p>
    <w:p w14:paraId="419DDC61" w14:textId="77777777" w:rsidR="00A029AB" w:rsidRPr="00FB1D94" w:rsidRDefault="00A029AB" w:rsidP="00A029AB">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FB1D94">
        <w:rPr>
          <w:rFonts w:ascii="Times New Roman" w:hAnsi="Times New Roman" w:cs="Times New Roman"/>
          <w:sz w:val="24"/>
          <w:szCs w:val="24"/>
        </w:rPr>
        <w:t>Пр</w:t>
      </w:r>
      <w:r>
        <w:rPr>
          <w:rFonts w:ascii="Times New Roman" w:hAnsi="Times New Roman" w:cs="Times New Roman"/>
          <w:sz w:val="24"/>
          <w:szCs w:val="24"/>
        </w:rPr>
        <w:t xml:space="preserve">окофьев С.       </w:t>
      </w:r>
      <w:r w:rsidRPr="00FB1D94">
        <w:rPr>
          <w:rFonts w:ascii="Times New Roman" w:hAnsi="Times New Roman" w:cs="Times New Roman"/>
          <w:sz w:val="24"/>
          <w:szCs w:val="24"/>
        </w:rPr>
        <w:t>Сюита из балета «Ромео и Джульетта», Соч.22 «Мимолетности», Токката</w:t>
      </w:r>
    </w:p>
    <w:p w14:paraId="601C5F56" w14:textId="77777777" w:rsidR="00A029AB" w:rsidRPr="00FB1D94" w:rsidRDefault="00A029AB" w:rsidP="00A029AB">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FB1D94">
        <w:rPr>
          <w:rFonts w:ascii="Times New Roman" w:hAnsi="Times New Roman" w:cs="Times New Roman"/>
          <w:sz w:val="24"/>
          <w:szCs w:val="24"/>
        </w:rPr>
        <w:t xml:space="preserve">Рахманинов С.        </w:t>
      </w:r>
      <w:r>
        <w:rPr>
          <w:rFonts w:ascii="Times New Roman" w:hAnsi="Times New Roman" w:cs="Times New Roman"/>
          <w:sz w:val="24"/>
          <w:szCs w:val="24"/>
        </w:rPr>
        <w:t xml:space="preserve">  </w:t>
      </w:r>
      <w:r w:rsidRPr="00FB1D94">
        <w:rPr>
          <w:rFonts w:ascii="Times New Roman" w:hAnsi="Times New Roman" w:cs="Times New Roman"/>
          <w:sz w:val="24"/>
          <w:szCs w:val="24"/>
        </w:rPr>
        <w:t>6 музыкальных моментов</w:t>
      </w:r>
    </w:p>
    <w:p w14:paraId="3B8247E0" w14:textId="77777777" w:rsidR="00A029AB" w:rsidRPr="00FB1D94" w:rsidRDefault="00A029AB" w:rsidP="00A029AB">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FB1D94">
        <w:rPr>
          <w:rFonts w:ascii="Times New Roman" w:hAnsi="Times New Roman" w:cs="Times New Roman"/>
          <w:sz w:val="24"/>
          <w:szCs w:val="24"/>
        </w:rPr>
        <w:t>Скрябин А.               Соч.11,15,16 Прелюдии</w:t>
      </w:r>
    </w:p>
    <w:p w14:paraId="100C29DB" w14:textId="77777777" w:rsidR="00A029AB" w:rsidRPr="00FB1D94" w:rsidRDefault="00A029AB" w:rsidP="00A029AB">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FB1D94">
        <w:rPr>
          <w:rFonts w:ascii="Times New Roman" w:hAnsi="Times New Roman" w:cs="Times New Roman"/>
          <w:sz w:val="24"/>
          <w:szCs w:val="24"/>
        </w:rPr>
        <w:t xml:space="preserve">Чайковский П.        </w:t>
      </w:r>
      <w:r>
        <w:rPr>
          <w:rFonts w:ascii="Times New Roman" w:hAnsi="Times New Roman" w:cs="Times New Roman"/>
          <w:sz w:val="24"/>
          <w:szCs w:val="24"/>
        </w:rPr>
        <w:t xml:space="preserve">  </w:t>
      </w:r>
      <w:r w:rsidRPr="00FB1D94">
        <w:rPr>
          <w:rFonts w:ascii="Times New Roman" w:hAnsi="Times New Roman" w:cs="Times New Roman"/>
          <w:sz w:val="24"/>
          <w:szCs w:val="24"/>
        </w:rPr>
        <w:t>Времена года, соч.72 «Размышление»</w:t>
      </w:r>
      <w:r>
        <w:rPr>
          <w:rFonts w:ascii="Times New Roman" w:hAnsi="Times New Roman" w:cs="Times New Roman"/>
          <w:sz w:val="24"/>
          <w:szCs w:val="24"/>
        </w:rPr>
        <w:t xml:space="preserve">, </w:t>
      </w:r>
      <w:r w:rsidRPr="00FB1D94">
        <w:rPr>
          <w:rFonts w:ascii="Times New Roman" w:hAnsi="Times New Roman" w:cs="Times New Roman"/>
          <w:sz w:val="24"/>
          <w:szCs w:val="24"/>
        </w:rPr>
        <w:t>Соч. 59 «Думка»,  Соч.1 «Русское скерцо»</w:t>
      </w:r>
    </w:p>
    <w:p w14:paraId="3DAE62FE" w14:textId="77777777" w:rsidR="00A029AB" w:rsidRPr="00FB1D94" w:rsidRDefault="00A029AB" w:rsidP="00A029AB">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FB1D94">
        <w:rPr>
          <w:rFonts w:ascii="Times New Roman" w:hAnsi="Times New Roman" w:cs="Times New Roman"/>
          <w:sz w:val="24"/>
          <w:szCs w:val="24"/>
        </w:rPr>
        <w:t>Шопен Ф.                  Полонезы, Вальсы, Мазурки,</w:t>
      </w:r>
      <w:r>
        <w:rPr>
          <w:rFonts w:ascii="Times New Roman" w:hAnsi="Times New Roman" w:cs="Times New Roman"/>
          <w:sz w:val="24"/>
          <w:szCs w:val="24"/>
        </w:rPr>
        <w:t xml:space="preserve"> </w:t>
      </w:r>
      <w:r w:rsidRPr="00FB1D94">
        <w:rPr>
          <w:rFonts w:ascii="Times New Roman" w:hAnsi="Times New Roman" w:cs="Times New Roman"/>
          <w:sz w:val="24"/>
          <w:szCs w:val="24"/>
        </w:rPr>
        <w:t>Экспромт ля бемоль мажор</w:t>
      </w:r>
    </w:p>
    <w:p w14:paraId="66187919" w14:textId="77777777" w:rsidR="00A029AB" w:rsidRPr="00FB1D94" w:rsidRDefault="00A029AB" w:rsidP="00A029AB">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FB1D94">
        <w:rPr>
          <w:rFonts w:ascii="Times New Roman" w:hAnsi="Times New Roman" w:cs="Times New Roman"/>
          <w:sz w:val="24"/>
          <w:szCs w:val="24"/>
        </w:rPr>
        <w:t xml:space="preserve">Шостакович Д.         </w:t>
      </w:r>
      <w:r>
        <w:rPr>
          <w:rFonts w:ascii="Times New Roman" w:hAnsi="Times New Roman" w:cs="Times New Roman"/>
          <w:sz w:val="24"/>
          <w:szCs w:val="24"/>
        </w:rPr>
        <w:t>С</w:t>
      </w:r>
      <w:r w:rsidRPr="00FB1D94">
        <w:rPr>
          <w:rFonts w:ascii="Times New Roman" w:hAnsi="Times New Roman" w:cs="Times New Roman"/>
          <w:sz w:val="24"/>
          <w:szCs w:val="24"/>
        </w:rPr>
        <w:t>оч. 34 .Прелюдии, Афоризмы</w:t>
      </w:r>
    </w:p>
    <w:p w14:paraId="53EA9138" w14:textId="77777777" w:rsidR="00A029AB" w:rsidRDefault="00A029AB" w:rsidP="00A029AB">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FB1D94">
        <w:rPr>
          <w:rFonts w:ascii="Times New Roman" w:hAnsi="Times New Roman" w:cs="Times New Roman"/>
          <w:sz w:val="24"/>
          <w:szCs w:val="24"/>
        </w:rPr>
        <w:t>Шуман Р.                   Соч. 99 пестрые листк</w:t>
      </w:r>
      <w:r>
        <w:rPr>
          <w:rFonts w:ascii="Times New Roman" w:hAnsi="Times New Roman" w:cs="Times New Roman"/>
          <w:sz w:val="24"/>
          <w:szCs w:val="24"/>
        </w:rPr>
        <w:t xml:space="preserve">и, </w:t>
      </w:r>
      <w:r w:rsidRPr="00FB1D94">
        <w:rPr>
          <w:rFonts w:ascii="Times New Roman" w:hAnsi="Times New Roman" w:cs="Times New Roman"/>
          <w:sz w:val="24"/>
          <w:szCs w:val="24"/>
        </w:rPr>
        <w:t>Соч.124 Листки из альбома</w:t>
      </w:r>
    </w:p>
    <w:p w14:paraId="68D1E2B7" w14:textId="77777777" w:rsidR="00A029AB" w:rsidRPr="00FB1D94" w:rsidRDefault="00A029AB" w:rsidP="00A029AB">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14:paraId="56F36A5C" w14:textId="77777777" w:rsidR="00A029AB" w:rsidRPr="00FB1D94" w:rsidRDefault="00A029AB" w:rsidP="00A029AB">
      <w:pPr>
        <w:shd w:val="clear" w:color="auto" w:fill="FFFFFF"/>
        <w:tabs>
          <w:tab w:val="left" w:pos="2552"/>
        </w:tabs>
        <w:spacing w:after="0" w:line="240" w:lineRule="auto"/>
        <w:ind w:firstLine="245"/>
        <w:jc w:val="both"/>
        <w:rPr>
          <w:rFonts w:ascii="Times New Roman" w:hAnsi="Times New Roman" w:cs="Times New Roman"/>
          <w:i/>
          <w:iCs/>
          <w:spacing w:val="-2"/>
          <w:sz w:val="24"/>
          <w:szCs w:val="24"/>
        </w:rPr>
      </w:pPr>
      <w:r w:rsidRPr="00FB1D94">
        <w:rPr>
          <w:rFonts w:ascii="Times New Roman" w:hAnsi="Times New Roman" w:cs="Times New Roman"/>
          <w:b/>
          <w:bCs/>
          <w:i/>
          <w:iCs/>
          <w:spacing w:val="-2"/>
          <w:sz w:val="24"/>
          <w:szCs w:val="24"/>
        </w:rPr>
        <w:t>Примерные программы для выпускного экзамена</w:t>
      </w:r>
    </w:p>
    <w:p w14:paraId="53442A21" w14:textId="77777777" w:rsidR="00A029AB" w:rsidRPr="00FB1D94" w:rsidRDefault="00A029AB" w:rsidP="00A029AB">
      <w:pPr>
        <w:shd w:val="clear" w:color="auto" w:fill="FFFFFF"/>
        <w:tabs>
          <w:tab w:val="left" w:pos="2552"/>
        </w:tabs>
        <w:spacing w:after="0" w:line="240" w:lineRule="auto"/>
        <w:ind w:firstLine="245"/>
        <w:jc w:val="both"/>
        <w:rPr>
          <w:rFonts w:ascii="Times New Roman" w:hAnsi="Times New Roman" w:cs="Times New Roman"/>
          <w:i/>
          <w:iCs/>
          <w:spacing w:val="-2"/>
          <w:sz w:val="24"/>
          <w:szCs w:val="24"/>
        </w:rPr>
      </w:pPr>
      <w:r w:rsidRPr="00FB1D94">
        <w:rPr>
          <w:rFonts w:ascii="Times New Roman" w:hAnsi="Times New Roman" w:cs="Times New Roman"/>
          <w:i/>
          <w:iCs/>
          <w:spacing w:val="-2"/>
          <w:sz w:val="24"/>
          <w:szCs w:val="24"/>
        </w:rPr>
        <w:t>Вариант 1</w:t>
      </w:r>
    </w:p>
    <w:p w14:paraId="7911249A" w14:textId="77777777" w:rsidR="00A029AB" w:rsidRPr="00FB1D94" w:rsidRDefault="00A029AB" w:rsidP="00A029AB">
      <w:pPr>
        <w:shd w:val="clear" w:color="auto" w:fill="FFFFFF"/>
        <w:tabs>
          <w:tab w:val="left" w:pos="2552"/>
        </w:tabs>
        <w:spacing w:after="0" w:line="240" w:lineRule="auto"/>
        <w:ind w:firstLine="245"/>
        <w:jc w:val="both"/>
        <w:rPr>
          <w:rFonts w:ascii="Times New Roman" w:hAnsi="Times New Roman" w:cs="Times New Roman"/>
          <w:iCs/>
          <w:spacing w:val="-2"/>
          <w:sz w:val="24"/>
          <w:szCs w:val="24"/>
        </w:rPr>
      </w:pPr>
      <w:r w:rsidRPr="00FB1D94">
        <w:rPr>
          <w:rFonts w:ascii="Times New Roman" w:hAnsi="Times New Roman" w:cs="Times New Roman"/>
          <w:iCs/>
          <w:spacing w:val="-2"/>
          <w:sz w:val="24"/>
          <w:szCs w:val="24"/>
        </w:rPr>
        <w:t>Бах И. С.</w:t>
      </w:r>
      <w:r>
        <w:rPr>
          <w:rFonts w:ascii="Times New Roman" w:hAnsi="Times New Roman" w:cs="Times New Roman"/>
          <w:iCs/>
          <w:spacing w:val="-2"/>
          <w:sz w:val="24"/>
          <w:szCs w:val="24"/>
        </w:rPr>
        <w:t xml:space="preserve">       </w:t>
      </w:r>
      <w:r w:rsidRPr="00FB1D94">
        <w:rPr>
          <w:rFonts w:ascii="Times New Roman" w:hAnsi="Times New Roman" w:cs="Times New Roman"/>
          <w:iCs/>
          <w:spacing w:val="-2"/>
          <w:sz w:val="24"/>
          <w:szCs w:val="24"/>
        </w:rPr>
        <w:t>ХТК 1-й том Прелюдия и фуга ре минор</w:t>
      </w:r>
    </w:p>
    <w:p w14:paraId="21B62860" w14:textId="77777777" w:rsidR="00A029AB" w:rsidRPr="00FB1D94" w:rsidRDefault="00A029AB" w:rsidP="00A029AB">
      <w:pPr>
        <w:shd w:val="clear" w:color="auto" w:fill="FFFFFF"/>
        <w:tabs>
          <w:tab w:val="left" w:pos="2552"/>
        </w:tabs>
        <w:spacing w:after="0" w:line="240" w:lineRule="auto"/>
        <w:ind w:firstLine="245"/>
        <w:jc w:val="both"/>
        <w:rPr>
          <w:rFonts w:ascii="Times New Roman" w:hAnsi="Times New Roman" w:cs="Times New Roman"/>
          <w:iCs/>
          <w:spacing w:val="-2"/>
          <w:sz w:val="24"/>
          <w:szCs w:val="24"/>
        </w:rPr>
      </w:pPr>
      <w:r w:rsidRPr="00FB1D94">
        <w:rPr>
          <w:rFonts w:ascii="Times New Roman" w:hAnsi="Times New Roman" w:cs="Times New Roman"/>
          <w:iCs/>
          <w:spacing w:val="-2"/>
          <w:sz w:val="24"/>
          <w:szCs w:val="24"/>
        </w:rPr>
        <w:t>Моцарт В.</w:t>
      </w:r>
      <w:r>
        <w:rPr>
          <w:rFonts w:ascii="Times New Roman" w:hAnsi="Times New Roman" w:cs="Times New Roman"/>
          <w:iCs/>
          <w:spacing w:val="-2"/>
          <w:sz w:val="24"/>
          <w:szCs w:val="24"/>
        </w:rPr>
        <w:t xml:space="preserve">     </w:t>
      </w:r>
      <w:r w:rsidRPr="00FB1D94">
        <w:rPr>
          <w:rFonts w:ascii="Times New Roman" w:hAnsi="Times New Roman" w:cs="Times New Roman"/>
          <w:iCs/>
          <w:spacing w:val="-2"/>
          <w:sz w:val="24"/>
          <w:szCs w:val="24"/>
        </w:rPr>
        <w:t>Соната До мажор (KV 330), 1-я часть</w:t>
      </w:r>
    </w:p>
    <w:p w14:paraId="6437AB3D" w14:textId="77777777" w:rsidR="00A029AB" w:rsidRPr="00FB1D94" w:rsidRDefault="00A029AB" w:rsidP="00A029AB">
      <w:pPr>
        <w:shd w:val="clear" w:color="auto" w:fill="FFFFFF"/>
        <w:tabs>
          <w:tab w:val="left" w:pos="2552"/>
        </w:tabs>
        <w:spacing w:after="0" w:line="240" w:lineRule="auto"/>
        <w:ind w:firstLine="245"/>
        <w:jc w:val="both"/>
        <w:rPr>
          <w:rFonts w:ascii="Times New Roman" w:hAnsi="Times New Roman" w:cs="Times New Roman"/>
          <w:iCs/>
          <w:spacing w:val="-2"/>
          <w:sz w:val="24"/>
          <w:szCs w:val="24"/>
        </w:rPr>
      </w:pPr>
      <w:r w:rsidRPr="00FB1D94">
        <w:rPr>
          <w:rFonts w:ascii="Times New Roman" w:hAnsi="Times New Roman" w:cs="Times New Roman"/>
          <w:iCs/>
          <w:spacing w:val="-2"/>
          <w:sz w:val="24"/>
          <w:szCs w:val="24"/>
        </w:rPr>
        <w:t>Черни К.</w:t>
      </w:r>
      <w:r>
        <w:rPr>
          <w:rFonts w:ascii="Times New Roman" w:hAnsi="Times New Roman" w:cs="Times New Roman"/>
          <w:iCs/>
          <w:spacing w:val="-2"/>
          <w:sz w:val="24"/>
          <w:szCs w:val="24"/>
        </w:rPr>
        <w:t xml:space="preserve">              </w:t>
      </w:r>
      <w:r w:rsidRPr="00FB1D94">
        <w:rPr>
          <w:rFonts w:ascii="Times New Roman" w:hAnsi="Times New Roman" w:cs="Times New Roman"/>
          <w:iCs/>
          <w:spacing w:val="-2"/>
          <w:sz w:val="24"/>
          <w:szCs w:val="24"/>
        </w:rPr>
        <w:t>Соч.740 Этюд №24</w:t>
      </w:r>
    </w:p>
    <w:p w14:paraId="46B11E1F" w14:textId="77777777" w:rsidR="00A029AB" w:rsidRPr="00FB1D94" w:rsidRDefault="00A029AB" w:rsidP="00A029AB">
      <w:pPr>
        <w:shd w:val="clear" w:color="auto" w:fill="FFFFFF"/>
        <w:tabs>
          <w:tab w:val="left" w:pos="2552"/>
        </w:tabs>
        <w:spacing w:after="0" w:line="240" w:lineRule="auto"/>
        <w:ind w:firstLine="245"/>
        <w:jc w:val="both"/>
        <w:rPr>
          <w:rFonts w:ascii="Times New Roman" w:hAnsi="Times New Roman" w:cs="Times New Roman"/>
          <w:iCs/>
          <w:spacing w:val="-2"/>
          <w:sz w:val="24"/>
          <w:szCs w:val="24"/>
        </w:rPr>
      </w:pPr>
      <w:r w:rsidRPr="00FB1D94">
        <w:rPr>
          <w:rFonts w:ascii="Times New Roman" w:hAnsi="Times New Roman" w:cs="Times New Roman"/>
          <w:iCs/>
          <w:spacing w:val="-2"/>
          <w:sz w:val="24"/>
          <w:szCs w:val="24"/>
        </w:rPr>
        <w:lastRenderedPageBreak/>
        <w:t>Мошковский М. Соч.72 Этюд №6</w:t>
      </w:r>
    </w:p>
    <w:p w14:paraId="13DD78BC" w14:textId="77777777" w:rsidR="00A029AB" w:rsidRPr="00FB1D94" w:rsidRDefault="00A029AB" w:rsidP="00A029AB">
      <w:pPr>
        <w:shd w:val="clear" w:color="auto" w:fill="FFFFFF"/>
        <w:tabs>
          <w:tab w:val="left" w:pos="2552"/>
        </w:tabs>
        <w:spacing w:after="0" w:line="240" w:lineRule="auto"/>
        <w:ind w:firstLine="245"/>
        <w:jc w:val="both"/>
        <w:rPr>
          <w:rFonts w:ascii="Times New Roman" w:hAnsi="Times New Roman" w:cs="Times New Roman"/>
          <w:iCs/>
          <w:spacing w:val="-2"/>
          <w:sz w:val="24"/>
          <w:szCs w:val="24"/>
        </w:rPr>
      </w:pPr>
      <w:r w:rsidRPr="00FB1D94">
        <w:rPr>
          <w:rFonts w:ascii="Times New Roman" w:hAnsi="Times New Roman" w:cs="Times New Roman"/>
          <w:iCs/>
          <w:spacing w:val="-2"/>
          <w:sz w:val="24"/>
          <w:szCs w:val="24"/>
        </w:rPr>
        <w:t>Чайковский П.    Ноктюрн до-диез минор</w:t>
      </w:r>
    </w:p>
    <w:p w14:paraId="326D863C" w14:textId="77777777" w:rsidR="00A029AB" w:rsidRPr="00FB1D94" w:rsidRDefault="00A029AB" w:rsidP="00A029AB">
      <w:pPr>
        <w:shd w:val="clear" w:color="auto" w:fill="FFFFFF"/>
        <w:tabs>
          <w:tab w:val="left" w:pos="2552"/>
        </w:tabs>
        <w:spacing w:after="0" w:line="240" w:lineRule="auto"/>
        <w:ind w:firstLine="245"/>
        <w:jc w:val="both"/>
        <w:rPr>
          <w:rFonts w:ascii="Times New Roman" w:hAnsi="Times New Roman" w:cs="Times New Roman"/>
          <w:i/>
          <w:iCs/>
          <w:spacing w:val="-2"/>
          <w:sz w:val="24"/>
          <w:szCs w:val="24"/>
        </w:rPr>
      </w:pPr>
      <w:r w:rsidRPr="00FB1D94">
        <w:rPr>
          <w:rFonts w:ascii="Times New Roman" w:hAnsi="Times New Roman" w:cs="Times New Roman"/>
          <w:i/>
          <w:iCs/>
          <w:spacing w:val="-2"/>
          <w:sz w:val="24"/>
          <w:szCs w:val="24"/>
        </w:rPr>
        <w:t>Вариант 2</w:t>
      </w:r>
    </w:p>
    <w:p w14:paraId="2EC37FA5" w14:textId="77777777" w:rsidR="00A029AB" w:rsidRPr="00FB1D94" w:rsidRDefault="00A029AB" w:rsidP="00A029AB">
      <w:pPr>
        <w:shd w:val="clear" w:color="auto" w:fill="FFFFFF"/>
        <w:tabs>
          <w:tab w:val="left" w:pos="2552"/>
        </w:tabs>
        <w:spacing w:after="0" w:line="240" w:lineRule="auto"/>
        <w:ind w:firstLine="245"/>
        <w:jc w:val="both"/>
        <w:rPr>
          <w:rFonts w:ascii="Times New Roman" w:hAnsi="Times New Roman" w:cs="Times New Roman"/>
          <w:iCs/>
          <w:spacing w:val="-2"/>
          <w:sz w:val="24"/>
          <w:szCs w:val="24"/>
        </w:rPr>
      </w:pPr>
      <w:r w:rsidRPr="00FB1D94">
        <w:rPr>
          <w:rFonts w:ascii="Times New Roman" w:hAnsi="Times New Roman" w:cs="Times New Roman"/>
          <w:iCs/>
          <w:spacing w:val="-2"/>
          <w:sz w:val="24"/>
          <w:szCs w:val="24"/>
        </w:rPr>
        <w:t>Бах И. С.</w:t>
      </w:r>
      <w:r>
        <w:rPr>
          <w:rFonts w:ascii="Times New Roman" w:hAnsi="Times New Roman" w:cs="Times New Roman"/>
          <w:iCs/>
          <w:spacing w:val="-2"/>
          <w:sz w:val="24"/>
          <w:szCs w:val="24"/>
        </w:rPr>
        <w:t xml:space="preserve">                   </w:t>
      </w:r>
      <w:r w:rsidRPr="00FB1D94">
        <w:rPr>
          <w:rFonts w:ascii="Times New Roman" w:hAnsi="Times New Roman" w:cs="Times New Roman"/>
          <w:iCs/>
          <w:spacing w:val="-2"/>
          <w:sz w:val="24"/>
          <w:szCs w:val="24"/>
        </w:rPr>
        <w:t>ХТК 2-й том Прелюдия и фуга фа минор</w:t>
      </w:r>
    </w:p>
    <w:p w14:paraId="1D049A3C" w14:textId="77777777" w:rsidR="00A029AB" w:rsidRPr="00FB1D94" w:rsidRDefault="00A029AB" w:rsidP="00A029AB">
      <w:pPr>
        <w:shd w:val="clear" w:color="auto" w:fill="FFFFFF"/>
        <w:tabs>
          <w:tab w:val="left" w:pos="2552"/>
        </w:tabs>
        <w:spacing w:after="0" w:line="240" w:lineRule="auto"/>
        <w:ind w:firstLine="245"/>
        <w:jc w:val="both"/>
        <w:rPr>
          <w:rFonts w:ascii="Times New Roman" w:hAnsi="Times New Roman" w:cs="Times New Roman"/>
          <w:iCs/>
          <w:spacing w:val="-2"/>
          <w:sz w:val="24"/>
          <w:szCs w:val="24"/>
        </w:rPr>
      </w:pPr>
      <w:r>
        <w:rPr>
          <w:rFonts w:ascii="Times New Roman" w:hAnsi="Times New Roman" w:cs="Times New Roman"/>
          <w:iCs/>
          <w:spacing w:val="-2"/>
          <w:sz w:val="24"/>
          <w:szCs w:val="24"/>
        </w:rPr>
        <w:t xml:space="preserve">Гайдн Й.                   </w:t>
      </w:r>
      <w:r w:rsidRPr="00FB1D94">
        <w:rPr>
          <w:rFonts w:ascii="Times New Roman" w:hAnsi="Times New Roman" w:cs="Times New Roman"/>
          <w:iCs/>
          <w:spacing w:val="-2"/>
          <w:sz w:val="24"/>
          <w:szCs w:val="24"/>
        </w:rPr>
        <w:t>Соната До мажор, соч.79 1 -я часть</w:t>
      </w:r>
    </w:p>
    <w:p w14:paraId="549DB99A" w14:textId="77777777" w:rsidR="00A029AB" w:rsidRPr="00FB1D94" w:rsidRDefault="00A029AB" w:rsidP="00A029AB">
      <w:pPr>
        <w:shd w:val="clear" w:color="auto" w:fill="FFFFFF"/>
        <w:tabs>
          <w:tab w:val="left" w:pos="2552"/>
        </w:tabs>
        <w:spacing w:after="0" w:line="240" w:lineRule="auto"/>
        <w:ind w:firstLine="245"/>
        <w:jc w:val="both"/>
        <w:rPr>
          <w:rFonts w:ascii="Times New Roman" w:hAnsi="Times New Roman" w:cs="Times New Roman"/>
          <w:iCs/>
          <w:spacing w:val="-2"/>
          <w:sz w:val="24"/>
          <w:szCs w:val="24"/>
        </w:rPr>
      </w:pPr>
      <w:proofErr w:type="spellStart"/>
      <w:r>
        <w:rPr>
          <w:rFonts w:ascii="Times New Roman" w:hAnsi="Times New Roman" w:cs="Times New Roman"/>
          <w:iCs/>
          <w:spacing w:val="-2"/>
          <w:sz w:val="24"/>
          <w:szCs w:val="24"/>
        </w:rPr>
        <w:t>Клементи</w:t>
      </w:r>
      <w:proofErr w:type="spellEnd"/>
      <w:r>
        <w:rPr>
          <w:rFonts w:ascii="Times New Roman" w:hAnsi="Times New Roman" w:cs="Times New Roman"/>
          <w:iCs/>
          <w:spacing w:val="-2"/>
          <w:sz w:val="24"/>
          <w:szCs w:val="24"/>
        </w:rPr>
        <w:t xml:space="preserve"> М.            </w:t>
      </w:r>
      <w:r w:rsidRPr="00FB1D94">
        <w:rPr>
          <w:rFonts w:ascii="Times New Roman" w:hAnsi="Times New Roman" w:cs="Times New Roman"/>
          <w:iCs/>
          <w:spacing w:val="-2"/>
          <w:sz w:val="24"/>
          <w:szCs w:val="24"/>
        </w:rPr>
        <w:t>Этюд №4</w:t>
      </w:r>
    </w:p>
    <w:p w14:paraId="41E61F90" w14:textId="77777777" w:rsidR="00A029AB" w:rsidRPr="00FB1D94" w:rsidRDefault="00A029AB" w:rsidP="00A029AB">
      <w:pPr>
        <w:shd w:val="clear" w:color="auto" w:fill="FFFFFF"/>
        <w:tabs>
          <w:tab w:val="left" w:pos="2552"/>
        </w:tabs>
        <w:spacing w:after="0" w:line="240" w:lineRule="auto"/>
        <w:ind w:firstLine="245"/>
        <w:jc w:val="both"/>
        <w:rPr>
          <w:rFonts w:ascii="Times New Roman" w:hAnsi="Times New Roman" w:cs="Times New Roman"/>
          <w:iCs/>
          <w:spacing w:val="-2"/>
          <w:sz w:val="24"/>
          <w:szCs w:val="24"/>
        </w:rPr>
      </w:pPr>
      <w:r w:rsidRPr="00FB1D94">
        <w:rPr>
          <w:rFonts w:ascii="Times New Roman" w:hAnsi="Times New Roman" w:cs="Times New Roman"/>
          <w:iCs/>
          <w:spacing w:val="-2"/>
          <w:sz w:val="24"/>
          <w:szCs w:val="24"/>
        </w:rPr>
        <w:t xml:space="preserve">Мошковский М.  </w:t>
      </w:r>
      <w:r>
        <w:rPr>
          <w:rFonts w:ascii="Times New Roman" w:hAnsi="Times New Roman" w:cs="Times New Roman"/>
          <w:iCs/>
          <w:spacing w:val="-2"/>
          <w:sz w:val="24"/>
          <w:szCs w:val="24"/>
        </w:rPr>
        <w:t xml:space="preserve">    </w:t>
      </w:r>
      <w:r w:rsidRPr="00FB1D94">
        <w:rPr>
          <w:rFonts w:ascii="Times New Roman" w:hAnsi="Times New Roman" w:cs="Times New Roman"/>
          <w:iCs/>
          <w:spacing w:val="-2"/>
          <w:sz w:val="24"/>
          <w:szCs w:val="24"/>
        </w:rPr>
        <w:t>Соч.72 Этюд №5</w:t>
      </w:r>
    </w:p>
    <w:p w14:paraId="3455B041" w14:textId="77777777" w:rsidR="00A029AB" w:rsidRPr="00FB1D94" w:rsidRDefault="00A029AB" w:rsidP="00A029AB">
      <w:pPr>
        <w:shd w:val="clear" w:color="auto" w:fill="FFFFFF"/>
        <w:tabs>
          <w:tab w:val="left" w:pos="2552"/>
        </w:tabs>
        <w:spacing w:after="0" w:line="240" w:lineRule="auto"/>
        <w:ind w:firstLine="245"/>
        <w:jc w:val="both"/>
        <w:rPr>
          <w:rFonts w:ascii="Times New Roman" w:hAnsi="Times New Roman" w:cs="Times New Roman"/>
          <w:iCs/>
          <w:spacing w:val="-2"/>
          <w:sz w:val="24"/>
          <w:szCs w:val="24"/>
        </w:rPr>
      </w:pPr>
      <w:r>
        <w:rPr>
          <w:rFonts w:ascii="Times New Roman" w:hAnsi="Times New Roman" w:cs="Times New Roman"/>
          <w:iCs/>
          <w:spacing w:val="-2"/>
          <w:sz w:val="24"/>
          <w:szCs w:val="24"/>
        </w:rPr>
        <w:t xml:space="preserve">Лист Ф.                     </w:t>
      </w:r>
      <w:r w:rsidRPr="00FB1D94">
        <w:rPr>
          <w:rFonts w:ascii="Times New Roman" w:hAnsi="Times New Roman" w:cs="Times New Roman"/>
          <w:iCs/>
          <w:spacing w:val="-2"/>
          <w:sz w:val="24"/>
          <w:szCs w:val="24"/>
        </w:rPr>
        <w:t>Ноктюрн "Грезы любви"</w:t>
      </w:r>
    </w:p>
    <w:p w14:paraId="56577864" w14:textId="77777777" w:rsidR="00A029AB" w:rsidRDefault="00A029AB" w:rsidP="00A029AB">
      <w:pPr>
        <w:shd w:val="clear" w:color="auto" w:fill="FFFFFF"/>
        <w:tabs>
          <w:tab w:val="left" w:pos="2552"/>
        </w:tabs>
        <w:spacing w:after="0" w:line="240" w:lineRule="auto"/>
        <w:jc w:val="both"/>
        <w:rPr>
          <w:rFonts w:ascii="Times New Roman" w:hAnsi="Times New Roman" w:cs="Times New Roman"/>
          <w:sz w:val="24"/>
          <w:szCs w:val="24"/>
        </w:rPr>
      </w:pPr>
    </w:p>
    <w:p w14:paraId="539F174C" w14:textId="77777777" w:rsidR="00906D58" w:rsidRDefault="00906D58" w:rsidP="008E3813">
      <w:pPr>
        <w:shd w:val="clear" w:color="auto" w:fill="FFFFFF"/>
        <w:tabs>
          <w:tab w:val="left" w:pos="2552"/>
        </w:tabs>
        <w:spacing w:after="0" w:line="240" w:lineRule="auto"/>
        <w:ind w:firstLine="245"/>
        <w:jc w:val="both"/>
        <w:rPr>
          <w:rFonts w:ascii="Times New Roman" w:hAnsi="Times New Roman" w:cs="Times New Roman"/>
          <w:sz w:val="24"/>
          <w:szCs w:val="24"/>
        </w:rPr>
      </w:pPr>
    </w:p>
    <w:p w14:paraId="194D9A40" w14:textId="77777777" w:rsidR="008B7D62" w:rsidRPr="000323F2" w:rsidRDefault="008B7D62" w:rsidP="005E28AA">
      <w:pPr>
        <w:widowControl w:val="0"/>
        <w:numPr>
          <w:ilvl w:val="0"/>
          <w:numId w:val="110"/>
        </w:numPr>
        <w:shd w:val="clear" w:color="auto" w:fill="FFFFFF"/>
        <w:autoSpaceDE w:val="0"/>
        <w:autoSpaceDN w:val="0"/>
        <w:adjustRightInd w:val="0"/>
        <w:spacing w:after="0" w:line="240" w:lineRule="auto"/>
        <w:ind w:left="0"/>
        <w:jc w:val="center"/>
        <w:rPr>
          <w:rFonts w:ascii="Times New Roman" w:hAnsi="Times New Roman" w:cs="Times New Roman"/>
          <w:sz w:val="24"/>
          <w:szCs w:val="24"/>
        </w:rPr>
      </w:pPr>
      <w:r w:rsidRPr="008B7D62">
        <w:rPr>
          <w:rFonts w:ascii="Times New Roman" w:hAnsi="Times New Roman" w:cs="Times New Roman"/>
          <w:b/>
          <w:bCs/>
          <w:spacing w:val="-11"/>
          <w:sz w:val="24"/>
          <w:szCs w:val="24"/>
        </w:rPr>
        <w:t>ТРЕБОВАНИЯ К УРОВНЮ ПОДГОТОВКИ ОБУЧАЮЩИХСЯ</w:t>
      </w:r>
    </w:p>
    <w:p w14:paraId="51234258" w14:textId="77777777" w:rsidR="000323F2" w:rsidRPr="000323F2" w:rsidRDefault="000323F2" w:rsidP="000323F2">
      <w:pPr>
        <w:widowControl w:val="0"/>
        <w:shd w:val="clear" w:color="auto" w:fill="FFFFFF"/>
        <w:tabs>
          <w:tab w:val="left" w:pos="99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323F2">
        <w:rPr>
          <w:rFonts w:ascii="Times New Roman" w:hAnsi="Times New Roman" w:cs="Times New Roman"/>
          <w:sz w:val="24"/>
          <w:szCs w:val="24"/>
        </w:rPr>
        <w:t>Уровень подготовки обучающихся является результатом освоения программы учебного предмета «Специальность и чтение с листа», который предполагает формирование следующих знаний, умений, навыков, таких как:</w:t>
      </w:r>
    </w:p>
    <w:p w14:paraId="046AD0B5" w14:textId="77777777" w:rsidR="00AB434D" w:rsidRDefault="00AB434D" w:rsidP="00AB434D">
      <w:pPr>
        <w:pStyle w:val="a6"/>
        <w:widowControl w:val="0"/>
        <w:numPr>
          <w:ilvl w:val="0"/>
          <w:numId w:val="145"/>
        </w:numPr>
        <w:shd w:val="clear" w:color="auto" w:fill="FFFFFF"/>
        <w:tabs>
          <w:tab w:val="left" w:pos="998"/>
        </w:tabs>
        <w:autoSpaceDE w:val="0"/>
        <w:autoSpaceDN w:val="0"/>
        <w:adjustRightInd w:val="0"/>
        <w:spacing w:after="0" w:line="240" w:lineRule="auto"/>
        <w:rPr>
          <w:rFonts w:ascii="Times New Roman" w:hAnsi="Times New Roman" w:cs="Times New Roman"/>
          <w:sz w:val="24"/>
          <w:szCs w:val="24"/>
        </w:rPr>
      </w:pPr>
      <w:r w:rsidRPr="00AB434D">
        <w:rPr>
          <w:rFonts w:ascii="Times New Roman" w:hAnsi="Times New Roman" w:cs="Times New Roman"/>
          <w:sz w:val="24"/>
          <w:szCs w:val="24"/>
        </w:rPr>
        <w:t xml:space="preserve">знаниями, необходимыми для самостоятельного изучения нотного текста; </w:t>
      </w:r>
    </w:p>
    <w:p w14:paraId="1E97E299" w14:textId="77777777" w:rsidR="00AB434D" w:rsidRDefault="00AB434D" w:rsidP="00AB434D">
      <w:pPr>
        <w:pStyle w:val="a6"/>
        <w:widowControl w:val="0"/>
        <w:numPr>
          <w:ilvl w:val="0"/>
          <w:numId w:val="145"/>
        </w:numPr>
        <w:shd w:val="clear" w:color="auto" w:fill="FFFFFF"/>
        <w:tabs>
          <w:tab w:val="left" w:pos="998"/>
        </w:tabs>
        <w:autoSpaceDE w:val="0"/>
        <w:autoSpaceDN w:val="0"/>
        <w:adjustRightInd w:val="0"/>
        <w:spacing w:after="0" w:line="240" w:lineRule="auto"/>
        <w:rPr>
          <w:rFonts w:ascii="Times New Roman" w:hAnsi="Times New Roman" w:cs="Times New Roman"/>
          <w:sz w:val="24"/>
          <w:szCs w:val="24"/>
        </w:rPr>
      </w:pPr>
      <w:r w:rsidRPr="00AB434D">
        <w:rPr>
          <w:rFonts w:ascii="Times New Roman" w:hAnsi="Times New Roman" w:cs="Times New Roman"/>
          <w:sz w:val="24"/>
          <w:szCs w:val="24"/>
        </w:rPr>
        <w:t xml:space="preserve">умениями справляться с метро - ритмическими особенностями произведений; </w:t>
      </w:r>
    </w:p>
    <w:p w14:paraId="75CA992A" w14:textId="77777777" w:rsidR="00AB434D" w:rsidRDefault="00AB434D" w:rsidP="00AB434D">
      <w:pPr>
        <w:pStyle w:val="a6"/>
        <w:widowControl w:val="0"/>
        <w:numPr>
          <w:ilvl w:val="0"/>
          <w:numId w:val="145"/>
        </w:numPr>
        <w:shd w:val="clear" w:color="auto" w:fill="FFFFFF"/>
        <w:tabs>
          <w:tab w:val="left" w:pos="998"/>
        </w:tabs>
        <w:autoSpaceDE w:val="0"/>
        <w:autoSpaceDN w:val="0"/>
        <w:adjustRightInd w:val="0"/>
        <w:spacing w:after="0" w:line="240" w:lineRule="auto"/>
        <w:rPr>
          <w:rFonts w:ascii="Times New Roman" w:hAnsi="Times New Roman" w:cs="Times New Roman"/>
          <w:sz w:val="24"/>
          <w:szCs w:val="24"/>
        </w:rPr>
      </w:pPr>
      <w:r w:rsidRPr="00AB434D">
        <w:rPr>
          <w:rFonts w:ascii="Times New Roman" w:hAnsi="Times New Roman" w:cs="Times New Roman"/>
          <w:sz w:val="24"/>
          <w:szCs w:val="24"/>
        </w:rPr>
        <w:t xml:space="preserve">умениями пользоваться динамическими красками инструмента; </w:t>
      </w:r>
    </w:p>
    <w:p w14:paraId="6D0903A4" w14:textId="77777777" w:rsidR="00AB434D" w:rsidRDefault="00AB434D" w:rsidP="00AB434D">
      <w:pPr>
        <w:pStyle w:val="a6"/>
        <w:widowControl w:val="0"/>
        <w:numPr>
          <w:ilvl w:val="0"/>
          <w:numId w:val="145"/>
        </w:numPr>
        <w:shd w:val="clear" w:color="auto" w:fill="FFFFFF"/>
        <w:tabs>
          <w:tab w:val="left" w:pos="998"/>
        </w:tabs>
        <w:autoSpaceDE w:val="0"/>
        <w:autoSpaceDN w:val="0"/>
        <w:adjustRightInd w:val="0"/>
        <w:spacing w:after="0" w:line="240" w:lineRule="auto"/>
        <w:rPr>
          <w:rFonts w:ascii="Times New Roman" w:hAnsi="Times New Roman" w:cs="Times New Roman"/>
          <w:sz w:val="24"/>
          <w:szCs w:val="24"/>
        </w:rPr>
      </w:pPr>
      <w:r w:rsidRPr="00AB434D">
        <w:rPr>
          <w:rFonts w:ascii="Times New Roman" w:hAnsi="Times New Roman" w:cs="Times New Roman"/>
          <w:sz w:val="24"/>
          <w:szCs w:val="24"/>
        </w:rPr>
        <w:t xml:space="preserve">умениями подбора аппликатуры; </w:t>
      </w:r>
    </w:p>
    <w:p w14:paraId="1F8F0BC4" w14:textId="77777777" w:rsidR="00AB434D" w:rsidRDefault="00AB434D" w:rsidP="00AB434D">
      <w:pPr>
        <w:pStyle w:val="a6"/>
        <w:widowControl w:val="0"/>
        <w:numPr>
          <w:ilvl w:val="0"/>
          <w:numId w:val="145"/>
        </w:numPr>
        <w:shd w:val="clear" w:color="auto" w:fill="FFFFFF"/>
        <w:tabs>
          <w:tab w:val="left" w:pos="998"/>
        </w:tabs>
        <w:autoSpaceDE w:val="0"/>
        <w:autoSpaceDN w:val="0"/>
        <w:adjustRightInd w:val="0"/>
        <w:spacing w:after="0" w:line="240" w:lineRule="auto"/>
        <w:rPr>
          <w:rFonts w:ascii="Times New Roman" w:hAnsi="Times New Roman" w:cs="Times New Roman"/>
          <w:sz w:val="24"/>
          <w:szCs w:val="24"/>
        </w:rPr>
      </w:pPr>
      <w:r w:rsidRPr="00AB434D">
        <w:rPr>
          <w:rFonts w:ascii="Times New Roman" w:hAnsi="Times New Roman" w:cs="Times New Roman"/>
          <w:sz w:val="24"/>
          <w:szCs w:val="24"/>
        </w:rPr>
        <w:t xml:space="preserve">навыками самостоятельного, осмысленного и качественного прочтения фортепианной фактуры; </w:t>
      </w:r>
    </w:p>
    <w:p w14:paraId="79906FE8" w14:textId="77777777" w:rsidR="00AB434D" w:rsidRDefault="00AB434D" w:rsidP="00AB434D">
      <w:pPr>
        <w:pStyle w:val="a6"/>
        <w:widowControl w:val="0"/>
        <w:numPr>
          <w:ilvl w:val="0"/>
          <w:numId w:val="145"/>
        </w:numPr>
        <w:shd w:val="clear" w:color="auto" w:fill="FFFFFF"/>
        <w:tabs>
          <w:tab w:val="left" w:pos="998"/>
        </w:tabs>
        <w:autoSpaceDE w:val="0"/>
        <w:autoSpaceDN w:val="0"/>
        <w:adjustRightInd w:val="0"/>
        <w:spacing w:after="0" w:line="240" w:lineRule="auto"/>
        <w:rPr>
          <w:rFonts w:ascii="Times New Roman" w:hAnsi="Times New Roman" w:cs="Times New Roman"/>
          <w:sz w:val="24"/>
          <w:szCs w:val="24"/>
        </w:rPr>
      </w:pPr>
      <w:r w:rsidRPr="00AB434D">
        <w:rPr>
          <w:rFonts w:ascii="Times New Roman" w:hAnsi="Times New Roman" w:cs="Times New Roman"/>
          <w:sz w:val="24"/>
          <w:szCs w:val="24"/>
        </w:rPr>
        <w:t xml:space="preserve">навыками владения техническими приёмами (мелкая, крупная техника); </w:t>
      </w:r>
    </w:p>
    <w:p w14:paraId="50BC5D95" w14:textId="77777777" w:rsidR="00AB434D" w:rsidRDefault="00AB434D" w:rsidP="00AB434D">
      <w:pPr>
        <w:pStyle w:val="a6"/>
        <w:widowControl w:val="0"/>
        <w:numPr>
          <w:ilvl w:val="0"/>
          <w:numId w:val="145"/>
        </w:numPr>
        <w:shd w:val="clear" w:color="auto" w:fill="FFFFFF"/>
        <w:tabs>
          <w:tab w:val="left" w:pos="998"/>
        </w:tabs>
        <w:autoSpaceDE w:val="0"/>
        <w:autoSpaceDN w:val="0"/>
        <w:adjustRightInd w:val="0"/>
        <w:spacing w:after="0" w:line="240" w:lineRule="auto"/>
        <w:rPr>
          <w:rFonts w:ascii="Times New Roman" w:hAnsi="Times New Roman" w:cs="Times New Roman"/>
          <w:sz w:val="24"/>
          <w:szCs w:val="24"/>
        </w:rPr>
      </w:pPr>
      <w:r w:rsidRPr="00AB434D">
        <w:rPr>
          <w:rFonts w:ascii="Times New Roman" w:hAnsi="Times New Roman" w:cs="Times New Roman"/>
          <w:sz w:val="24"/>
          <w:szCs w:val="24"/>
        </w:rPr>
        <w:t xml:space="preserve">навыками интонирования; - навыками слухового контроля; </w:t>
      </w:r>
    </w:p>
    <w:p w14:paraId="2BCF8B85" w14:textId="235D636F" w:rsidR="00AB434D" w:rsidRPr="00AB434D" w:rsidRDefault="00AB434D" w:rsidP="00AB434D">
      <w:pPr>
        <w:pStyle w:val="a6"/>
        <w:widowControl w:val="0"/>
        <w:numPr>
          <w:ilvl w:val="0"/>
          <w:numId w:val="145"/>
        </w:numPr>
        <w:shd w:val="clear" w:color="auto" w:fill="FFFFFF"/>
        <w:tabs>
          <w:tab w:val="left" w:pos="998"/>
        </w:tabs>
        <w:autoSpaceDE w:val="0"/>
        <w:autoSpaceDN w:val="0"/>
        <w:adjustRightInd w:val="0"/>
        <w:spacing w:after="0" w:line="240" w:lineRule="auto"/>
        <w:rPr>
          <w:rFonts w:ascii="Times New Roman" w:hAnsi="Times New Roman" w:cs="Times New Roman"/>
          <w:sz w:val="24"/>
          <w:szCs w:val="24"/>
        </w:rPr>
      </w:pPr>
      <w:r w:rsidRPr="00AB434D">
        <w:rPr>
          <w:rFonts w:ascii="Times New Roman" w:hAnsi="Times New Roman" w:cs="Times New Roman"/>
          <w:sz w:val="24"/>
          <w:szCs w:val="24"/>
        </w:rPr>
        <w:t xml:space="preserve">навыками владения педализацией. </w:t>
      </w:r>
    </w:p>
    <w:p w14:paraId="04A56BCA" w14:textId="77777777" w:rsidR="008B7D62" w:rsidRPr="008B7D62" w:rsidRDefault="008B7D62" w:rsidP="008B7D62">
      <w:pPr>
        <w:widowControl w:val="0"/>
        <w:shd w:val="clear" w:color="auto" w:fill="FFFFFF"/>
        <w:tabs>
          <w:tab w:val="left" w:pos="998"/>
        </w:tabs>
        <w:autoSpaceDE w:val="0"/>
        <w:autoSpaceDN w:val="0"/>
        <w:adjustRightInd w:val="0"/>
        <w:spacing w:after="0" w:line="240" w:lineRule="auto"/>
        <w:rPr>
          <w:rFonts w:ascii="Times New Roman" w:hAnsi="Times New Roman" w:cs="Times New Roman"/>
          <w:sz w:val="24"/>
          <w:szCs w:val="24"/>
        </w:rPr>
      </w:pPr>
    </w:p>
    <w:p w14:paraId="5924DCE1" w14:textId="77777777" w:rsidR="008B7D62" w:rsidRPr="008B7D62" w:rsidRDefault="008B7D62" w:rsidP="005E28AA">
      <w:pPr>
        <w:widowControl w:val="0"/>
        <w:numPr>
          <w:ilvl w:val="0"/>
          <w:numId w:val="110"/>
        </w:numPr>
        <w:shd w:val="clear" w:color="auto" w:fill="FFFFFF"/>
        <w:autoSpaceDE w:val="0"/>
        <w:autoSpaceDN w:val="0"/>
        <w:adjustRightInd w:val="0"/>
        <w:spacing w:after="0" w:line="240" w:lineRule="auto"/>
        <w:ind w:left="0"/>
        <w:jc w:val="center"/>
        <w:rPr>
          <w:rFonts w:ascii="Times New Roman" w:hAnsi="Times New Roman" w:cs="Times New Roman"/>
          <w:sz w:val="24"/>
          <w:szCs w:val="24"/>
        </w:rPr>
      </w:pPr>
      <w:r w:rsidRPr="008B7D62">
        <w:rPr>
          <w:rFonts w:ascii="Times New Roman" w:hAnsi="Times New Roman" w:cs="Times New Roman"/>
          <w:b/>
          <w:bCs/>
          <w:spacing w:val="-11"/>
          <w:sz w:val="24"/>
          <w:szCs w:val="24"/>
        </w:rPr>
        <w:t>ФОРМЫ И МЕТОДЫ КОНТРОЛЯ, СИСТЕМА ОЦЕНОК</w:t>
      </w:r>
    </w:p>
    <w:p w14:paraId="763A7BED" w14:textId="77777777" w:rsidR="008B7D62" w:rsidRPr="000323F2" w:rsidRDefault="008B7D62" w:rsidP="008B7D62">
      <w:pPr>
        <w:shd w:val="clear" w:color="auto" w:fill="FFFFFF"/>
        <w:spacing w:after="0" w:line="240" w:lineRule="auto"/>
        <w:rPr>
          <w:rFonts w:ascii="Times New Roman" w:hAnsi="Times New Roman" w:cs="Times New Roman"/>
          <w:b/>
          <w:sz w:val="24"/>
          <w:szCs w:val="24"/>
        </w:rPr>
      </w:pPr>
      <w:r w:rsidRPr="00EB2755">
        <w:rPr>
          <w:rFonts w:ascii="Times New Roman" w:hAnsi="Times New Roman" w:cs="Times New Roman"/>
          <w:b/>
          <w:i/>
          <w:iCs/>
          <w:spacing w:val="-1"/>
          <w:sz w:val="24"/>
          <w:szCs w:val="24"/>
        </w:rPr>
        <w:t>1</w:t>
      </w:r>
      <w:r w:rsidRPr="008B7D62">
        <w:rPr>
          <w:rFonts w:ascii="Times New Roman" w:hAnsi="Times New Roman" w:cs="Times New Roman"/>
          <w:i/>
          <w:iCs/>
          <w:spacing w:val="-1"/>
          <w:sz w:val="24"/>
          <w:szCs w:val="24"/>
        </w:rPr>
        <w:t xml:space="preserve">. </w:t>
      </w:r>
      <w:r w:rsidRPr="000323F2">
        <w:rPr>
          <w:rFonts w:ascii="Times New Roman" w:hAnsi="Times New Roman" w:cs="Times New Roman"/>
          <w:b/>
          <w:i/>
          <w:iCs/>
          <w:spacing w:val="-1"/>
          <w:sz w:val="24"/>
          <w:szCs w:val="24"/>
        </w:rPr>
        <w:t>Аттестация: цели, виды, форма, содержание.</w:t>
      </w:r>
    </w:p>
    <w:p w14:paraId="3CB12B48" w14:textId="77777777" w:rsidR="000323F2" w:rsidRPr="000323F2" w:rsidRDefault="000323F2" w:rsidP="000323F2">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sidRPr="000323F2">
        <w:rPr>
          <w:rFonts w:ascii="Times New Roman" w:hAnsi="Times New Roman" w:cs="Times New Roman"/>
          <w:sz w:val="24"/>
          <w:szCs w:val="24"/>
        </w:rPr>
        <w:t>Оценка качества реализации программы "Специальность и чтение с листа" включает в себя текущий контроль успеваемости, промежуточную и итоговую аттестацию обучающихся.</w:t>
      </w:r>
    </w:p>
    <w:p w14:paraId="73D6507B" w14:textId="77777777" w:rsidR="000323F2" w:rsidRPr="000323F2" w:rsidRDefault="000323F2" w:rsidP="000323F2">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323F2">
        <w:rPr>
          <w:rFonts w:ascii="Times New Roman" w:hAnsi="Times New Roman" w:cs="Times New Roman"/>
          <w:sz w:val="24"/>
          <w:szCs w:val="24"/>
        </w:rPr>
        <w:t>Успеваемость учащихся проверяется на различных выступлениях: академических зачетах, контрольных уроках, экзаменах, концертах, конкурсах, прослушиваниях к ним и т.д.</w:t>
      </w:r>
    </w:p>
    <w:p w14:paraId="7FDA6B07" w14:textId="77777777" w:rsidR="000323F2" w:rsidRPr="000323F2" w:rsidRDefault="000323F2" w:rsidP="000323F2">
      <w:pPr>
        <w:shd w:val="clear" w:color="auto" w:fill="FFFFFF"/>
        <w:spacing w:after="0" w:line="240" w:lineRule="auto"/>
        <w:jc w:val="both"/>
        <w:rPr>
          <w:rFonts w:ascii="Times New Roman" w:hAnsi="Times New Roman" w:cs="Times New Roman"/>
          <w:sz w:val="24"/>
          <w:szCs w:val="24"/>
        </w:rPr>
      </w:pPr>
      <w:r w:rsidRPr="000323F2">
        <w:rPr>
          <w:rFonts w:ascii="Times New Roman" w:hAnsi="Times New Roman" w:cs="Times New Roman"/>
          <w:sz w:val="24"/>
          <w:szCs w:val="24"/>
        </w:rPr>
        <w:t>Текущий контроль успеваемости учащихся проводится в счет аудиторного времени, предусмотренного на учебный предмет.</w:t>
      </w:r>
    </w:p>
    <w:p w14:paraId="7948DE8E" w14:textId="77777777" w:rsidR="000323F2" w:rsidRPr="000323F2" w:rsidRDefault="000323F2" w:rsidP="000323F2">
      <w:pPr>
        <w:shd w:val="clear" w:color="auto" w:fill="FFFFFF"/>
        <w:spacing w:after="0" w:line="240" w:lineRule="auto"/>
        <w:jc w:val="both"/>
        <w:rPr>
          <w:rFonts w:ascii="Times New Roman" w:hAnsi="Times New Roman" w:cs="Times New Roman"/>
          <w:sz w:val="24"/>
          <w:szCs w:val="24"/>
        </w:rPr>
      </w:pPr>
      <w:r w:rsidRPr="000323F2">
        <w:rPr>
          <w:rFonts w:ascii="Times New Roman" w:hAnsi="Times New Roman" w:cs="Times New Roman"/>
          <w:sz w:val="24"/>
          <w:szCs w:val="24"/>
        </w:rPr>
        <w:lastRenderedPageBreak/>
        <w:t xml:space="preserve">         Промежуточная аттестация проводится в форме контрольных уроков, зачетов и экзаменов. Контрольные уроки, зачеты и экзамены могут проходить в виде технических зачетов, академических концертов, исполнения концертных программ.</w:t>
      </w:r>
    </w:p>
    <w:p w14:paraId="7B8EE6E4" w14:textId="77777777" w:rsidR="000323F2" w:rsidRPr="000323F2" w:rsidRDefault="000323F2" w:rsidP="000323F2">
      <w:pPr>
        <w:shd w:val="clear" w:color="auto" w:fill="FFFFFF"/>
        <w:spacing w:after="0" w:line="240" w:lineRule="auto"/>
        <w:jc w:val="both"/>
        <w:rPr>
          <w:rFonts w:ascii="Times New Roman" w:hAnsi="Times New Roman" w:cs="Times New Roman"/>
          <w:sz w:val="24"/>
          <w:szCs w:val="24"/>
        </w:rPr>
      </w:pPr>
      <w:r w:rsidRPr="000323F2">
        <w:rPr>
          <w:rFonts w:ascii="Times New Roman" w:hAnsi="Times New Roman" w:cs="Times New Roman"/>
          <w:sz w:val="24"/>
          <w:szCs w:val="24"/>
        </w:rPr>
        <w:t>Контрольные уроки и зачеты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Экзамены проводятся за пределами аудиторных учебных занятий.</w:t>
      </w:r>
    </w:p>
    <w:p w14:paraId="343CBC07" w14:textId="77777777" w:rsidR="000323F2" w:rsidRPr="000323F2" w:rsidRDefault="000323F2" w:rsidP="000323F2">
      <w:pPr>
        <w:shd w:val="clear" w:color="auto" w:fill="FFFFFF"/>
        <w:spacing w:after="0" w:line="240" w:lineRule="auto"/>
        <w:jc w:val="both"/>
        <w:rPr>
          <w:rFonts w:ascii="Times New Roman" w:hAnsi="Times New Roman" w:cs="Times New Roman"/>
          <w:sz w:val="24"/>
          <w:szCs w:val="24"/>
        </w:rPr>
      </w:pPr>
      <w:r w:rsidRPr="000323F2">
        <w:rPr>
          <w:rFonts w:ascii="Times New Roman" w:hAnsi="Times New Roman" w:cs="Times New Roman"/>
          <w:sz w:val="24"/>
          <w:szCs w:val="24"/>
        </w:rPr>
        <w:t xml:space="preserve">        Итоговая аттестация проводится в форме выпускных экзаменов, представляющих собой концертное исполнение программы. По итогам этого экзамена выставляется оценка "отлично", "хорошо", "удовлетворительно", "неудовлетворительно". Учащиеся на выпускном экзамене должны продемонстрировать достаточный технический уровень владения фортепиано для воссоздания художественного образа и стиля исполняемых произведений разных жанров и форм зарубежных и отечественных композиторов. </w:t>
      </w:r>
    </w:p>
    <w:p w14:paraId="1906347C" w14:textId="77777777" w:rsidR="000323F2" w:rsidRPr="00EB2755" w:rsidRDefault="000323F2" w:rsidP="005E28AA">
      <w:pPr>
        <w:pStyle w:val="a6"/>
        <w:numPr>
          <w:ilvl w:val="0"/>
          <w:numId w:val="134"/>
        </w:numPr>
        <w:shd w:val="clear" w:color="auto" w:fill="FFFFFF"/>
        <w:spacing w:after="0" w:line="240" w:lineRule="auto"/>
        <w:rPr>
          <w:rFonts w:ascii="Times New Roman" w:hAnsi="Times New Roman" w:cs="Times New Roman"/>
          <w:sz w:val="24"/>
          <w:szCs w:val="24"/>
        </w:rPr>
      </w:pPr>
      <w:r w:rsidRPr="00EB2755">
        <w:rPr>
          <w:rFonts w:ascii="Times New Roman" w:hAnsi="Times New Roman" w:cs="Times New Roman"/>
          <w:b/>
          <w:i/>
          <w:iCs/>
          <w:sz w:val="24"/>
          <w:szCs w:val="24"/>
        </w:rPr>
        <w:t>Критерии оценок</w:t>
      </w:r>
      <w:r w:rsidR="00EB2755">
        <w:rPr>
          <w:rFonts w:ascii="Times New Roman" w:hAnsi="Times New Roman" w:cs="Times New Roman"/>
          <w:b/>
          <w:i/>
          <w:iCs/>
          <w:sz w:val="24"/>
          <w:szCs w:val="24"/>
        </w:rPr>
        <w:t>.</w:t>
      </w:r>
    </w:p>
    <w:p w14:paraId="1E1827A8" w14:textId="77777777" w:rsidR="000323F2" w:rsidRPr="000323F2" w:rsidRDefault="00EB2755" w:rsidP="00EB275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323F2" w:rsidRPr="000323F2">
        <w:rPr>
          <w:rFonts w:ascii="Times New Roman" w:hAnsi="Times New Roman" w:cs="Times New Roman"/>
          <w:sz w:val="24"/>
          <w:szCs w:val="24"/>
        </w:rPr>
        <w:t>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w:t>
      </w:r>
    </w:p>
    <w:p w14:paraId="1FB60AC3" w14:textId="77777777" w:rsidR="008B7D62" w:rsidRPr="008B7D62" w:rsidRDefault="008B7D62" w:rsidP="00EB2755">
      <w:pPr>
        <w:shd w:val="clear" w:color="auto" w:fill="FFFFFF"/>
        <w:spacing w:after="0" w:line="240" w:lineRule="auto"/>
        <w:jc w:val="both"/>
        <w:rPr>
          <w:rFonts w:ascii="Times New Roman" w:hAnsi="Times New Roman" w:cs="Times New Roman"/>
          <w:sz w:val="24"/>
          <w:szCs w:val="24"/>
        </w:rPr>
      </w:pPr>
      <w:r w:rsidRPr="008B7D62">
        <w:rPr>
          <w:rFonts w:ascii="Times New Roman" w:hAnsi="Times New Roman" w:cs="Times New Roman"/>
          <w:i/>
          <w:iCs/>
          <w:sz w:val="24"/>
          <w:szCs w:val="24"/>
        </w:rPr>
        <w:t>Критерии оценки качества исполнения</w:t>
      </w:r>
    </w:p>
    <w:p w14:paraId="25C78D32" w14:textId="65B50301" w:rsidR="008B7D62" w:rsidRDefault="00EB2755" w:rsidP="00EB275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B7D62" w:rsidRPr="008B7D62">
        <w:rPr>
          <w:rFonts w:ascii="Times New Roman" w:hAnsi="Times New Roman" w:cs="Times New Roman"/>
          <w:sz w:val="24"/>
          <w:szCs w:val="24"/>
        </w:rPr>
        <w:t>По итогам исполнения программы на зачете, академическом прослушивании или экзамене выставляется оценка по пятибалльной шкале:</w:t>
      </w:r>
    </w:p>
    <w:p w14:paraId="2E3EEFD8" w14:textId="6A111FD1" w:rsidR="00A54EB3" w:rsidRPr="008B7D62" w:rsidRDefault="00A54EB3" w:rsidP="00EB2755">
      <w:pPr>
        <w:shd w:val="clear" w:color="auto" w:fill="FFFFFF"/>
        <w:spacing w:after="0" w:line="240" w:lineRule="auto"/>
        <w:jc w:val="both"/>
        <w:rPr>
          <w:rFonts w:ascii="Times New Roman" w:hAnsi="Times New Roman" w:cs="Times New Roman"/>
          <w:sz w:val="24"/>
          <w:szCs w:val="24"/>
        </w:rPr>
      </w:pPr>
    </w:p>
    <w:p w14:paraId="73806D09" w14:textId="77777777" w:rsidR="008B7D62" w:rsidRPr="008B7D62" w:rsidRDefault="008B7D62" w:rsidP="008B7D62">
      <w:pPr>
        <w:shd w:val="clear" w:color="auto" w:fill="FFFFFF"/>
        <w:spacing w:after="0" w:line="240" w:lineRule="auto"/>
        <w:rPr>
          <w:rFonts w:ascii="Times New Roman" w:hAnsi="Times New Roman" w:cs="Times New Roman"/>
          <w:b/>
          <w:bCs/>
          <w:i/>
          <w:iCs/>
          <w:spacing w:val="-8"/>
          <w:sz w:val="24"/>
          <w:szCs w:val="24"/>
        </w:rPr>
      </w:pPr>
      <w:r w:rsidRPr="008B7D62">
        <w:rPr>
          <w:rFonts w:ascii="Times New Roman" w:hAnsi="Times New Roman" w:cs="Times New Roman"/>
          <w:b/>
          <w:bCs/>
          <w:i/>
          <w:iCs/>
          <w:spacing w:val="-8"/>
          <w:sz w:val="24"/>
          <w:szCs w:val="24"/>
        </w:rPr>
        <w:t>Таблица 3</w:t>
      </w:r>
    </w:p>
    <w:tbl>
      <w:tblPr>
        <w:tblStyle w:val="a7"/>
        <w:tblW w:w="14034" w:type="dxa"/>
        <w:jc w:val="center"/>
        <w:tblLook w:val="04A0" w:firstRow="1" w:lastRow="0" w:firstColumn="1" w:lastColumn="0" w:noHBand="0" w:noVBand="1"/>
      </w:tblPr>
      <w:tblGrid>
        <w:gridCol w:w="2835"/>
        <w:gridCol w:w="11199"/>
      </w:tblGrid>
      <w:tr w:rsidR="008B7D62" w:rsidRPr="008B7D62" w14:paraId="69BB3708" w14:textId="77777777" w:rsidTr="006850D2">
        <w:trPr>
          <w:jc w:val="center"/>
        </w:trPr>
        <w:tc>
          <w:tcPr>
            <w:tcW w:w="2835" w:type="dxa"/>
          </w:tcPr>
          <w:p w14:paraId="20E3E31D" w14:textId="77777777" w:rsidR="008B7D62" w:rsidRPr="008B7D62" w:rsidRDefault="008B7D62" w:rsidP="006850D2">
            <w:pPr>
              <w:shd w:val="clear" w:color="auto" w:fill="FFFFFF"/>
              <w:rPr>
                <w:rFonts w:ascii="Times New Roman" w:hAnsi="Times New Roman" w:cs="Times New Roman"/>
                <w:sz w:val="24"/>
                <w:szCs w:val="24"/>
              </w:rPr>
            </w:pPr>
            <w:r w:rsidRPr="008B7D62">
              <w:rPr>
                <w:rFonts w:ascii="Times New Roman" w:hAnsi="Times New Roman" w:cs="Times New Roman"/>
                <w:b/>
                <w:bCs/>
                <w:sz w:val="24"/>
                <w:szCs w:val="24"/>
              </w:rPr>
              <w:t>Оценка</w:t>
            </w:r>
          </w:p>
        </w:tc>
        <w:tc>
          <w:tcPr>
            <w:tcW w:w="11199" w:type="dxa"/>
          </w:tcPr>
          <w:p w14:paraId="618C984A" w14:textId="77777777" w:rsidR="008B7D62" w:rsidRPr="008B7D62" w:rsidRDefault="008B7D62" w:rsidP="006850D2">
            <w:pPr>
              <w:shd w:val="clear" w:color="auto" w:fill="FFFFFF"/>
              <w:rPr>
                <w:rFonts w:ascii="Times New Roman" w:hAnsi="Times New Roman" w:cs="Times New Roman"/>
                <w:sz w:val="24"/>
                <w:szCs w:val="24"/>
              </w:rPr>
            </w:pPr>
            <w:r w:rsidRPr="008B7D62">
              <w:rPr>
                <w:rFonts w:ascii="Times New Roman" w:hAnsi="Times New Roman" w:cs="Times New Roman"/>
                <w:b/>
                <w:bCs/>
                <w:spacing w:val="-13"/>
                <w:sz w:val="24"/>
                <w:szCs w:val="24"/>
              </w:rPr>
              <w:t>Критерии оценивания выступления</w:t>
            </w:r>
          </w:p>
        </w:tc>
      </w:tr>
      <w:tr w:rsidR="008B7D62" w:rsidRPr="008B7D62" w14:paraId="511065F1" w14:textId="77777777" w:rsidTr="006850D2">
        <w:trPr>
          <w:jc w:val="center"/>
        </w:trPr>
        <w:tc>
          <w:tcPr>
            <w:tcW w:w="2835" w:type="dxa"/>
          </w:tcPr>
          <w:p w14:paraId="4E3B1A2D" w14:textId="77777777" w:rsidR="008B7D62" w:rsidRPr="008B7D62" w:rsidRDefault="008B7D62" w:rsidP="008B7D62">
            <w:pPr>
              <w:shd w:val="clear" w:color="auto" w:fill="FFFFFF"/>
              <w:rPr>
                <w:rFonts w:ascii="Times New Roman" w:hAnsi="Times New Roman" w:cs="Times New Roman"/>
                <w:sz w:val="24"/>
                <w:szCs w:val="24"/>
              </w:rPr>
            </w:pPr>
            <w:r w:rsidRPr="008B7D62">
              <w:rPr>
                <w:rFonts w:ascii="Times New Roman" w:hAnsi="Times New Roman" w:cs="Times New Roman"/>
                <w:sz w:val="24"/>
                <w:szCs w:val="24"/>
              </w:rPr>
              <w:t>5 («отлично»)</w:t>
            </w:r>
          </w:p>
        </w:tc>
        <w:tc>
          <w:tcPr>
            <w:tcW w:w="11199" w:type="dxa"/>
          </w:tcPr>
          <w:p w14:paraId="4C681C3E" w14:textId="77777777" w:rsidR="008B7D62" w:rsidRPr="008B7D62" w:rsidRDefault="008B7D62" w:rsidP="008B7D62">
            <w:pPr>
              <w:shd w:val="clear" w:color="auto" w:fill="FFFFFF"/>
              <w:ind w:hanging="5"/>
              <w:jc w:val="both"/>
              <w:rPr>
                <w:rFonts w:ascii="Times New Roman" w:hAnsi="Times New Roman" w:cs="Times New Roman"/>
                <w:sz w:val="24"/>
                <w:szCs w:val="24"/>
              </w:rPr>
            </w:pPr>
            <w:r w:rsidRPr="008B7D62">
              <w:rPr>
                <w:rFonts w:ascii="Times New Roman" w:hAnsi="Times New Roman" w:cs="Times New Roman"/>
                <w:spacing w:val="-5"/>
                <w:sz w:val="24"/>
                <w:szCs w:val="24"/>
              </w:rPr>
              <w:t xml:space="preserve">технически качественное и художественно </w:t>
            </w:r>
            <w:r w:rsidRPr="008B7D62">
              <w:rPr>
                <w:rFonts w:ascii="Times New Roman" w:hAnsi="Times New Roman" w:cs="Times New Roman"/>
                <w:spacing w:val="-9"/>
                <w:sz w:val="24"/>
                <w:szCs w:val="24"/>
              </w:rPr>
              <w:t xml:space="preserve">осмысленное исполнение, отвечающее всем </w:t>
            </w:r>
            <w:r w:rsidRPr="008B7D62">
              <w:rPr>
                <w:rFonts w:ascii="Times New Roman" w:hAnsi="Times New Roman" w:cs="Times New Roman"/>
                <w:spacing w:val="-10"/>
                <w:sz w:val="24"/>
                <w:szCs w:val="24"/>
              </w:rPr>
              <w:t>требованиям на данном этапе обучения</w:t>
            </w:r>
          </w:p>
        </w:tc>
      </w:tr>
      <w:tr w:rsidR="008B7D62" w:rsidRPr="008B7D62" w14:paraId="78C8AFE3" w14:textId="77777777" w:rsidTr="006850D2">
        <w:trPr>
          <w:jc w:val="center"/>
        </w:trPr>
        <w:tc>
          <w:tcPr>
            <w:tcW w:w="2835" w:type="dxa"/>
          </w:tcPr>
          <w:p w14:paraId="7D23AC35" w14:textId="77777777" w:rsidR="008B7D62" w:rsidRPr="008B7D62" w:rsidRDefault="008B7D62" w:rsidP="008B7D62">
            <w:pPr>
              <w:shd w:val="clear" w:color="auto" w:fill="FFFFFF"/>
              <w:rPr>
                <w:rFonts w:ascii="Times New Roman" w:hAnsi="Times New Roman" w:cs="Times New Roman"/>
                <w:sz w:val="24"/>
                <w:szCs w:val="24"/>
              </w:rPr>
            </w:pPr>
            <w:r w:rsidRPr="008B7D62">
              <w:rPr>
                <w:rFonts w:ascii="Times New Roman" w:hAnsi="Times New Roman" w:cs="Times New Roman"/>
                <w:sz w:val="24"/>
                <w:szCs w:val="24"/>
              </w:rPr>
              <w:t>4 («хорошо»)</w:t>
            </w:r>
          </w:p>
        </w:tc>
        <w:tc>
          <w:tcPr>
            <w:tcW w:w="11199" w:type="dxa"/>
          </w:tcPr>
          <w:p w14:paraId="5C926F67" w14:textId="77777777" w:rsidR="008B7D62" w:rsidRPr="008B7D62" w:rsidRDefault="008B7D62" w:rsidP="008B7D62">
            <w:pPr>
              <w:shd w:val="clear" w:color="auto" w:fill="FFFFFF"/>
              <w:ind w:firstLine="5"/>
              <w:jc w:val="both"/>
              <w:rPr>
                <w:rFonts w:ascii="Times New Roman" w:hAnsi="Times New Roman" w:cs="Times New Roman"/>
                <w:sz w:val="24"/>
                <w:szCs w:val="24"/>
              </w:rPr>
            </w:pPr>
            <w:r w:rsidRPr="008B7D62">
              <w:rPr>
                <w:rFonts w:ascii="Times New Roman" w:hAnsi="Times New Roman" w:cs="Times New Roman"/>
                <w:spacing w:val="-5"/>
                <w:sz w:val="24"/>
                <w:szCs w:val="24"/>
              </w:rPr>
              <w:t xml:space="preserve">оценка    отражает    грамотное    исполнение    с </w:t>
            </w:r>
            <w:r w:rsidRPr="008B7D62">
              <w:rPr>
                <w:rFonts w:ascii="Times New Roman" w:hAnsi="Times New Roman" w:cs="Times New Roman"/>
                <w:spacing w:val="-7"/>
                <w:sz w:val="24"/>
                <w:szCs w:val="24"/>
              </w:rPr>
              <w:t xml:space="preserve">небольшими   недочетами   (как   в   техническом </w:t>
            </w:r>
            <w:r w:rsidRPr="008B7D62">
              <w:rPr>
                <w:rFonts w:ascii="Times New Roman" w:hAnsi="Times New Roman" w:cs="Times New Roman"/>
                <w:sz w:val="24"/>
                <w:szCs w:val="24"/>
              </w:rPr>
              <w:t>плане, так и в художественном)</w:t>
            </w:r>
          </w:p>
        </w:tc>
      </w:tr>
      <w:tr w:rsidR="008B7D62" w:rsidRPr="008B7D62" w14:paraId="2EABEE04" w14:textId="77777777" w:rsidTr="006850D2">
        <w:trPr>
          <w:jc w:val="center"/>
        </w:trPr>
        <w:tc>
          <w:tcPr>
            <w:tcW w:w="2835" w:type="dxa"/>
          </w:tcPr>
          <w:p w14:paraId="46107FC4" w14:textId="77777777" w:rsidR="008B7D62" w:rsidRPr="008B7D62" w:rsidRDefault="008B7D62" w:rsidP="008B7D62">
            <w:pPr>
              <w:shd w:val="clear" w:color="auto" w:fill="FFFFFF"/>
              <w:rPr>
                <w:rFonts w:ascii="Times New Roman" w:hAnsi="Times New Roman" w:cs="Times New Roman"/>
                <w:sz w:val="24"/>
                <w:szCs w:val="24"/>
              </w:rPr>
            </w:pPr>
            <w:r w:rsidRPr="008B7D62">
              <w:rPr>
                <w:rFonts w:ascii="Times New Roman" w:hAnsi="Times New Roman" w:cs="Times New Roman"/>
                <w:spacing w:val="-13"/>
                <w:sz w:val="24"/>
                <w:szCs w:val="24"/>
              </w:rPr>
              <w:t>3 («удовлетворительно»)</w:t>
            </w:r>
          </w:p>
        </w:tc>
        <w:tc>
          <w:tcPr>
            <w:tcW w:w="11199" w:type="dxa"/>
          </w:tcPr>
          <w:p w14:paraId="0202560D" w14:textId="77777777" w:rsidR="008B7D62" w:rsidRPr="008B7D62" w:rsidRDefault="008B7D62" w:rsidP="008B7D62">
            <w:pPr>
              <w:shd w:val="clear" w:color="auto" w:fill="FFFFFF"/>
              <w:jc w:val="both"/>
              <w:rPr>
                <w:rFonts w:ascii="Times New Roman" w:hAnsi="Times New Roman" w:cs="Times New Roman"/>
                <w:sz w:val="24"/>
                <w:szCs w:val="24"/>
              </w:rPr>
            </w:pPr>
            <w:r w:rsidRPr="008B7D62">
              <w:rPr>
                <w:rFonts w:ascii="Times New Roman" w:hAnsi="Times New Roman" w:cs="Times New Roman"/>
                <w:spacing w:val="-10"/>
                <w:sz w:val="24"/>
                <w:szCs w:val="24"/>
              </w:rPr>
              <w:t xml:space="preserve">исполнение с большим количеством недочетов, а именно: недоученный текст, слабая техническая </w:t>
            </w:r>
            <w:r w:rsidRPr="008B7D62">
              <w:rPr>
                <w:rFonts w:ascii="Times New Roman" w:hAnsi="Times New Roman" w:cs="Times New Roman"/>
                <w:spacing w:val="-11"/>
                <w:sz w:val="24"/>
                <w:szCs w:val="24"/>
              </w:rPr>
              <w:t xml:space="preserve">подготовка, малохудожественная игра, отсутствие </w:t>
            </w:r>
            <w:r w:rsidRPr="008B7D62">
              <w:rPr>
                <w:rFonts w:ascii="Times New Roman" w:hAnsi="Times New Roman" w:cs="Times New Roman"/>
                <w:sz w:val="24"/>
                <w:szCs w:val="24"/>
              </w:rPr>
              <w:t>свободы игрового аппарата и т.д.</w:t>
            </w:r>
          </w:p>
        </w:tc>
      </w:tr>
    </w:tbl>
    <w:p w14:paraId="64D7576E" w14:textId="55E8D69D" w:rsidR="00EB2755" w:rsidRPr="00EB2755" w:rsidRDefault="00EB2755" w:rsidP="00EB2755">
      <w:pPr>
        <w:shd w:val="clear" w:color="auto" w:fill="FFFFFF"/>
        <w:tabs>
          <w:tab w:val="left" w:pos="998"/>
        </w:tabs>
        <w:spacing w:after="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        </w:t>
      </w:r>
      <w:r w:rsidRPr="00EB2755">
        <w:rPr>
          <w:rFonts w:ascii="Times New Roman" w:hAnsi="Times New Roman" w:cs="Times New Roman"/>
          <w:spacing w:val="-10"/>
          <w:sz w:val="24"/>
          <w:szCs w:val="24"/>
        </w:rPr>
        <w:t xml:space="preserve">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w:t>
      </w:r>
      <w:r w:rsidR="00A54EB3" w:rsidRPr="00EB2755">
        <w:rPr>
          <w:rFonts w:ascii="Times New Roman" w:hAnsi="Times New Roman" w:cs="Times New Roman"/>
          <w:spacing w:val="-10"/>
          <w:sz w:val="24"/>
          <w:szCs w:val="24"/>
        </w:rPr>
        <w:t xml:space="preserve">конкретно </w:t>
      </w:r>
      <w:r w:rsidR="00A54EB3">
        <w:rPr>
          <w:rFonts w:ascii="Times New Roman" w:hAnsi="Times New Roman" w:cs="Times New Roman"/>
          <w:spacing w:val="-10"/>
          <w:sz w:val="24"/>
          <w:szCs w:val="24"/>
        </w:rPr>
        <w:t>и</w:t>
      </w:r>
      <w:r w:rsidRPr="00EB2755">
        <w:rPr>
          <w:rFonts w:ascii="Times New Roman" w:hAnsi="Times New Roman" w:cs="Times New Roman"/>
          <w:spacing w:val="-10"/>
          <w:sz w:val="24"/>
          <w:szCs w:val="24"/>
        </w:rPr>
        <w:t xml:space="preserve"> точно оценить выступление учащегося.</w:t>
      </w:r>
    </w:p>
    <w:p w14:paraId="34420B40" w14:textId="77777777" w:rsidR="00EB2755" w:rsidRPr="00EB2755" w:rsidRDefault="00EB2755" w:rsidP="00EB2755">
      <w:pPr>
        <w:shd w:val="clear" w:color="auto" w:fill="FFFFFF"/>
        <w:tabs>
          <w:tab w:val="left" w:pos="998"/>
        </w:tabs>
        <w:spacing w:after="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      </w:t>
      </w:r>
      <w:r w:rsidRPr="00EB2755">
        <w:rPr>
          <w:rFonts w:ascii="Times New Roman" w:hAnsi="Times New Roman" w:cs="Times New Roman"/>
          <w:spacing w:val="-10"/>
          <w:sz w:val="24"/>
          <w:szCs w:val="24"/>
        </w:rPr>
        <w:t>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искусства.</w:t>
      </w:r>
    </w:p>
    <w:p w14:paraId="64B66C7E" w14:textId="53ED9F99" w:rsidR="00EB2755" w:rsidRPr="00EB2755" w:rsidRDefault="00EB2755" w:rsidP="00EB2755">
      <w:pPr>
        <w:shd w:val="clear" w:color="auto" w:fill="FFFFFF"/>
        <w:tabs>
          <w:tab w:val="left" w:pos="998"/>
        </w:tabs>
        <w:spacing w:after="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      </w:t>
      </w:r>
      <w:r w:rsidRPr="00EB2755">
        <w:rPr>
          <w:rFonts w:ascii="Times New Roman" w:hAnsi="Times New Roman" w:cs="Times New Roman"/>
          <w:spacing w:val="-10"/>
          <w:sz w:val="24"/>
          <w:szCs w:val="24"/>
        </w:rPr>
        <w:t xml:space="preserve">При   выведении   </w:t>
      </w:r>
      <w:r w:rsidR="00A54EB3" w:rsidRPr="00EB2755">
        <w:rPr>
          <w:rFonts w:ascii="Times New Roman" w:hAnsi="Times New Roman" w:cs="Times New Roman"/>
          <w:spacing w:val="-10"/>
          <w:sz w:val="24"/>
          <w:szCs w:val="24"/>
        </w:rPr>
        <w:t>экзаменационной (переводной) оценки</w:t>
      </w:r>
      <w:r w:rsidRPr="00EB2755">
        <w:rPr>
          <w:rFonts w:ascii="Times New Roman" w:hAnsi="Times New Roman" w:cs="Times New Roman"/>
          <w:spacing w:val="-10"/>
          <w:sz w:val="24"/>
          <w:szCs w:val="24"/>
        </w:rPr>
        <w:t xml:space="preserve">   учитывается следующее:</w:t>
      </w:r>
    </w:p>
    <w:p w14:paraId="456CFA3C" w14:textId="77777777" w:rsidR="00EB2755" w:rsidRPr="00EB2755" w:rsidRDefault="00EB2755" w:rsidP="005E28AA">
      <w:pPr>
        <w:numPr>
          <w:ilvl w:val="0"/>
          <w:numId w:val="108"/>
        </w:numPr>
        <w:shd w:val="clear" w:color="auto" w:fill="FFFFFF"/>
        <w:tabs>
          <w:tab w:val="left" w:pos="998"/>
        </w:tabs>
        <w:spacing w:after="0" w:line="240" w:lineRule="auto"/>
        <w:jc w:val="both"/>
        <w:rPr>
          <w:rFonts w:ascii="Times New Roman" w:hAnsi="Times New Roman" w:cs="Times New Roman"/>
          <w:spacing w:val="-10"/>
          <w:sz w:val="24"/>
          <w:szCs w:val="24"/>
        </w:rPr>
      </w:pPr>
      <w:r w:rsidRPr="00EB2755">
        <w:rPr>
          <w:rFonts w:ascii="Times New Roman" w:hAnsi="Times New Roman" w:cs="Times New Roman"/>
          <w:spacing w:val="-10"/>
          <w:sz w:val="24"/>
          <w:szCs w:val="24"/>
        </w:rPr>
        <w:t>оценка годовой работы ученика;</w:t>
      </w:r>
    </w:p>
    <w:p w14:paraId="00C8AF2F" w14:textId="77777777" w:rsidR="00EB2755" w:rsidRPr="00EB2755" w:rsidRDefault="00EB2755" w:rsidP="005E28AA">
      <w:pPr>
        <w:numPr>
          <w:ilvl w:val="0"/>
          <w:numId w:val="108"/>
        </w:numPr>
        <w:shd w:val="clear" w:color="auto" w:fill="FFFFFF"/>
        <w:tabs>
          <w:tab w:val="left" w:pos="998"/>
        </w:tabs>
        <w:spacing w:after="0" w:line="240" w:lineRule="auto"/>
        <w:jc w:val="both"/>
        <w:rPr>
          <w:rFonts w:ascii="Times New Roman" w:hAnsi="Times New Roman" w:cs="Times New Roman"/>
          <w:spacing w:val="-10"/>
          <w:sz w:val="24"/>
          <w:szCs w:val="24"/>
        </w:rPr>
      </w:pPr>
      <w:r w:rsidRPr="00EB2755">
        <w:rPr>
          <w:rFonts w:ascii="Times New Roman" w:hAnsi="Times New Roman" w:cs="Times New Roman"/>
          <w:spacing w:val="-10"/>
          <w:sz w:val="24"/>
          <w:szCs w:val="24"/>
        </w:rPr>
        <w:lastRenderedPageBreak/>
        <w:t>оценка на академическом концерте или экзамене;</w:t>
      </w:r>
    </w:p>
    <w:p w14:paraId="2DF55A51" w14:textId="77777777" w:rsidR="00EB2755" w:rsidRPr="00EB2755" w:rsidRDefault="00EB2755" w:rsidP="005E28AA">
      <w:pPr>
        <w:numPr>
          <w:ilvl w:val="0"/>
          <w:numId w:val="108"/>
        </w:numPr>
        <w:shd w:val="clear" w:color="auto" w:fill="FFFFFF"/>
        <w:tabs>
          <w:tab w:val="left" w:pos="998"/>
        </w:tabs>
        <w:spacing w:after="0" w:line="240" w:lineRule="auto"/>
        <w:jc w:val="both"/>
        <w:rPr>
          <w:rFonts w:ascii="Times New Roman" w:hAnsi="Times New Roman" w:cs="Times New Roman"/>
          <w:spacing w:val="-10"/>
          <w:sz w:val="24"/>
          <w:szCs w:val="24"/>
        </w:rPr>
      </w:pPr>
      <w:r w:rsidRPr="00EB2755">
        <w:rPr>
          <w:rFonts w:ascii="Times New Roman" w:hAnsi="Times New Roman" w:cs="Times New Roman"/>
          <w:spacing w:val="-10"/>
          <w:sz w:val="24"/>
          <w:szCs w:val="24"/>
        </w:rPr>
        <w:t>другие выступления ученика в течение учебного года.</w:t>
      </w:r>
    </w:p>
    <w:p w14:paraId="3896B0C4" w14:textId="01F44784" w:rsidR="008B7D62" w:rsidRPr="00EB2755" w:rsidRDefault="00EB2755" w:rsidP="00EB2755">
      <w:pPr>
        <w:shd w:val="clear" w:color="auto" w:fill="FFFFFF"/>
        <w:tabs>
          <w:tab w:val="left" w:pos="998"/>
        </w:tabs>
        <w:spacing w:after="0" w:line="240" w:lineRule="auto"/>
        <w:jc w:val="both"/>
        <w:rPr>
          <w:rFonts w:ascii="Times New Roman" w:hAnsi="Times New Roman" w:cs="Times New Roman"/>
          <w:spacing w:val="-10"/>
          <w:sz w:val="24"/>
          <w:szCs w:val="24"/>
        </w:rPr>
      </w:pPr>
      <w:r w:rsidRPr="00EB2755">
        <w:rPr>
          <w:rFonts w:ascii="Times New Roman" w:hAnsi="Times New Roman" w:cs="Times New Roman"/>
          <w:spacing w:val="-10"/>
          <w:sz w:val="24"/>
          <w:szCs w:val="24"/>
        </w:rPr>
        <w:t xml:space="preserve">Оценки   </w:t>
      </w:r>
      <w:r w:rsidR="00A54EB3" w:rsidRPr="00EB2755">
        <w:rPr>
          <w:rFonts w:ascii="Times New Roman" w:hAnsi="Times New Roman" w:cs="Times New Roman"/>
          <w:spacing w:val="-10"/>
          <w:sz w:val="24"/>
          <w:szCs w:val="24"/>
        </w:rPr>
        <w:t>выставляются по</w:t>
      </w:r>
      <w:r w:rsidRPr="00EB2755">
        <w:rPr>
          <w:rFonts w:ascii="Times New Roman" w:hAnsi="Times New Roman" w:cs="Times New Roman"/>
          <w:spacing w:val="-10"/>
          <w:sz w:val="24"/>
          <w:szCs w:val="24"/>
        </w:rPr>
        <w:t xml:space="preserve">   </w:t>
      </w:r>
      <w:r w:rsidR="00A54EB3" w:rsidRPr="00EB2755">
        <w:rPr>
          <w:rFonts w:ascii="Times New Roman" w:hAnsi="Times New Roman" w:cs="Times New Roman"/>
          <w:spacing w:val="-10"/>
          <w:sz w:val="24"/>
          <w:szCs w:val="24"/>
        </w:rPr>
        <w:t>окончании каждой четверти и полугодий</w:t>
      </w:r>
      <w:r w:rsidRPr="00EB2755">
        <w:rPr>
          <w:rFonts w:ascii="Times New Roman" w:hAnsi="Times New Roman" w:cs="Times New Roman"/>
          <w:spacing w:val="-10"/>
          <w:sz w:val="24"/>
          <w:szCs w:val="24"/>
        </w:rPr>
        <w:t xml:space="preserve"> учебного года.</w:t>
      </w:r>
    </w:p>
    <w:p w14:paraId="08081E4B" w14:textId="77777777" w:rsidR="008B7D62" w:rsidRDefault="008B7D62" w:rsidP="008E3813">
      <w:pPr>
        <w:shd w:val="clear" w:color="auto" w:fill="FFFFFF"/>
        <w:tabs>
          <w:tab w:val="left" w:pos="2552"/>
        </w:tabs>
        <w:spacing w:after="0" w:line="240" w:lineRule="auto"/>
        <w:ind w:firstLine="245"/>
        <w:jc w:val="both"/>
        <w:rPr>
          <w:rFonts w:ascii="Times New Roman" w:hAnsi="Times New Roman" w:cs="Times New Roman"/>
          <w:sz w:val="24"/>
          <w:szCs w:val="24"/>
        </w:rPr>
      </w:pPr>
    </w:p>
    <w:p w14:paraId="30451A44" w14:textId="77777777" w:rsidR="00F92B3B" w:rsidRPr="00F92B3B" w:rsidRDefault="00F92B3B" w:rsidP="005E28AA">
      <w:pPr>
        <w:widowControl w:val="0"/>
        <w:numPr>
          <w:ilvl w:val="0"/>
          <w:numId w:val="110"/>
        </w:numPr>
        <w:shd w:val="clear" w:color="auto" w:fill="FFFFFF"/>
        <w:autoSpaceDE w:val="0"/>
        <w:autoSpaceDN w:val="0"/>
        <w:adjustRightInd w:val="0"/>
        <w:spacing w:after="0" w:line="240" w:lineRule="auto"/>
        <w:ind w:left="0"/>
        <w:jc w:val="center"/>
        <w:rPr>
          <w:rFonts w:ascii="Times New Roman" w:hAnsi="Times New Roman" w:cs="Times New Roman"/>
          <w:sz w:val="24"/>
          <w:szCs w:val="24"/>
        </w:rPr>
      </w:pPr>
      <w:r w:rsidRPr="00F92B3B">
        <w:rPr>
          <w:rFonts w:ascii="Times New Roman" w:hAnsi="Times New Roman" w:cs="Times New Roman"/>
          <w:b/>
          <w:bCs/>
          <w:spacing w:val="-11"/>
          <w:sz w:val="24"/>
          <w:szCs w:val="24"/>
        </w:rPr>
        <w:t>МЕТОДИЧЕСКОЕ ОБЕСПЕЧЕНИЕ УЧЕБНОГО ПРОЦЕССА</w:t>
      </w:r>
    </w:p>
    <w:p w14:paraId="660D76C5" w14:textId="77777777" w:rsidR="00F92B3B" w:rsidRPr="00EB2755" w:rsidRDefault="00F92B3B" w:rsidP="00F92B3B">
      <w:pPr>
        <w:shd w:val="clear" w:color="auto" w:fill="FFFFFF"/>
        <w:spacing w:after="0" w:line="240" w:lineRule="auto"/>
        <w:rPr>
          <w:rFonts w:ascii="Times New Roman" w:hAnsi="Times New Roman" w:cs="Times New Roman"/>
          <w:b/>
          <w:sz w:val="24"/>
          <w:szCs w:val="24"/>
        </w:rPr>
      </w:pPr>
    </w:p>
    <w:p w14:paraId="2D925C21" w14:textId="5AF74737" w:rsidR="00F92B3B" w:rsidRPr="00A54EB3" w:rsidRDefault="00F92B3B" w:rsidP="005E28AA">
      <w:pPr>
        <w:pStyle w:val="a6"/>
        <w:numPr>
          <w:ilvl w:val="0"/>
          <w:numId w:val="135"/>
        </w:numPr>
        <w:shd w:val="clear" w:color="auto" w:fill="FFFFFF"/>
        <w:spacing w:after="0" w:line="240" w:lineRule="auto"/>
        <w:rPr>
          <w:rFonts w:ascii="Times New Roman" w:hAnsi="Times New Roman" w:cs="Times New Roman"/>
          <w:b/>
          <w:sz w:val="24"/>
          <w:szCs w:val="24"/>
        </w:rPr>
      </w:pPr>
      <w:r w:rsidRPr="00EB2755">
        <w:rPr>
          <w:rFonts w:ascii="Times New Roman" w:hAnsi="Times New Roman" w:cs="Times New Roman"/>
          <w:b/>
          <w:i/>
          <w:iCs/>
          <w:spacing w:val="-7"/>
          <w:sz w:val="24"/>
          <w:szCs w:val="24"/>
        </w:rPr>
        <w:t>Методические рекомендации педагогическим работникам</w:t>
      </w:r>
      <w:r w:rsidR="00EB2755" w:rsidRPr="00EB2755">
        <w:rPr>
          <w:rFonts w:ascii="Times New Roman" w:hAnsi="Times New Roman" w:cs="Times New Roman"/>
          <w:b/>
          <w:i/>
          <w:iCs/>
          <w:spacing w:val="-7"/>
          <w:sz w:val="24"/>
          <w:szCs w:val="24"/>
        </w:rPr>
        <w:t>.</w:t>
      </w:r>
    </w:p>
    <w:p w14:paraId="5DAC5A8C" w14:textId="10854F6C" w:rsidR="00A54EB3" w:rsidRPr="00A54EB3" w:rsidRDefault="00A54EB3" w:rsidP="00A54E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54EB3">
        <w:rPr>
          <w:rFonts w:ascii="Times New Roman" w:hAnsi="Times New Roman" w:cs="Times New Roman"/>
          <w:sz w:val="24"/>
          <w:szCs w:val="24"/>
        </w:rPr>
        <w:t xml:space="preserve">Реализация образовательных программ в области искусств обеспечивается учебно-методической документацией по всем учебным предметам. В образовательном процессе используются учебники, учебно-методические пособия, хрестоматии, нотные издания, аудио-, видеоматериалы и другие учебно-методические материалы. </w:t>
      </w:r>
    </w:p>
    <w:p w14:paraId="381A8DF8" w14:textId="4F626EBC" w:rsidR="00A54EB3" w:rsidRPr="00A54EB3" w:rsidRDefault="00A54EB3" w:rsidP="00A54E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54EB3">
        <w:rPr>
          <w:rFonts w:ascii="Times New Roman" w:hAnsi="Times New Roman" w:cs="Times New Roman"/>
          <w:sz w:val="24"/>
          <w:szCs w:val="24"/>
        </w:rPr>
        <w:t xml:space="preserve">Процесс обучения в классе фортепиано происходит на индивидуальных занятиях. На уроках совершенствуются основные пианистические навыки: правильная посадка, положение корпуса за инструментом, свобода и пластичность рук, координация движений и приемы звукоизвлечения. Закрепляется метроритмическое содержание, навыки чтения нотного текста. Ученик продолжает знакомиться с произведениями различных жанров и эпох. Большинство из них тщательно прорабатываются, доводятся до уровня публичных выступлений в концертах, конкурсах, фестивалях. </w:t>
      </w:r>
    </w:p>
    <w:p w14:paraId="6DC52627" w14:textId="44C02D3C" w:rsidR="00A54EB3" w:rsidRPr="00A54EB3" w:rsidRDefault="00A54EB3" w:rsidP="00A54E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54EB3">
        <w:rPr>
          <w:rFonts w:ascii="Times New Roman" w:hAnsi="Times New Roman" w:cs="Times New Roman"/>
          <w:sz w:val="24"/>
          <w:szCs w:val="24"/>
        </w:rPr>
        <w:t xml:space="preserve">Важным условием для овладения игрой на фортепиано является правильное систематическое выполнение домашних заданий. Педагог разъясняет, как распределить свободное время, составить расписание для занятий фортепиано, на что необходимо обратить внимание. </w:t>
      </w:r>
    </w:p>
    <w:p w14:paraId="3F5595D0" w14:textId="4E0DD093" w:rsidR="00A54EB3" w:rsidRPr="00A54EB3" w:rsidRDefault="00A54EB3" w:rsidP="00A54E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54EB3">
        <w:rPr>
          <w:rFonts w:ascii="Times New Roman" w:hAnsi="Times New Roman" w:cs="Times New Roman"/>
          <w:sz w:val="24"/>
          <w:szCs w:val="24"/>
        </w:rPr>
        <w:t xml:space="preserve">Работа над уже выученным произведением, осмысление его образного содержания происходит через показ преподавателя, использование художественных иллюстраций, образов литературных героев. </w:t>
      </w:r>
    </w:p>
    <w:p w14:paraId="516118EA" w14:textId="56AC0B9C" w:rsidR="00A54EB3" w:rsidRPr="00A54EB3" w:rsidRDefault="00A54EB3" w:rsidP="00A54E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54EB3">
        <w:rPr>
          <w:rFonts w:ascii="Times New Roman" w:hAnsi="Times New Roman" w:cs="Times New Roman"/>
          <w:sz w:val="24"/>
          <w:szCs w:val="24"/>
        </w:rPr>
        <w:t xml:space="preserve">Слушая пьесы в исполнении учителя, ученик старается запомнить динамические градации, штрихи, обращает внимание на звучание произведения в целом. Преодолеть трудности в исполнении помогает индивидуальный подход, учитывающий возрастные особенности и физические данные учащегося. </w:t>
      </w:r>
    </w:p>
    <w:p w14:paraId="1505A65F" w14:textId="7A1D1D4B" w:rsidR="00A54EB3" w:rsidRDefault="00A54EB3" w:rsidP="00A54E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54EB3">
        <w:rPr>
          <w:rFonts w:ascii="Times New Roman" w:hAnsi="Times New Roman" w:cs="Times New Roman"/>
          <w:sz w:val="24"/>
          <w:szCs w:val="24"/>
        </w:rPr>
        <w:t xml:space="preserve">Основные методы, используемые на занятиях: убеждение, поощрение, стимулирование. Результаты обучения детей заносятся в индивидуальный план, в конце учебного года педагог характеризует учащегося на основании его результатов. </w:t>
      </w:r>
    </w:p>
    <w:p w14:paraId="78ECFBE3" w14:textId="77777777" w:rsidR="007A46AD" w:rsidRPr="00B10D33" w:rsidRDefault="007A46AD" w:rsidP="007A46AD">
      <w:pPr>
        <w:spacing w:after="0" w:line="240" w:lineRule="auto"/>
        <w:jc w:val="both"/>
        <w:rPr>
          <w:rFonts w:ascii="Times New Roman" w:hAnsi="Times New Roman" w:cs="Times New Roman"/>
          <w:sz w:val="24"/>
          <w:szCs w:val="24"/>
        </w:rPr>
      </w:pPr>
      <w:r w:rsidRPr="00B10D33">
        <w:rPr>
          <w:rFonts w:ascii="Times New Roman" w:hAnsi="Times New Roman" w:cs="Times New Roman"/>
          <w:sz w:val="24"/>
          <w:szCs w:val="24"/>
        </w:rPr>
        <w:t xml:space="preserve">Организация образовательного процесса </w:t>
      </w:r>
      <w:r>
        <w:rPr>
          <w:rFonts w:ascii="Times New Roman" w:hAnsi="Times New Roman" w:cs="Times New Roman"/>
          <w:sz w:val="24"/>
          <w:szCs w:val="24"/>
        </w:rPr>
        <w:t xml:space="preserve">как здоровых детей, так и </w:t>
      </w:r>
      <w:r w:rsidRPr="00B10D33">
        <w:rPr>
          <w:rFonts w:ascii="Times New Roman" w:hAnsi="Times New Roman" w:cs="Times New Roman"/>
          <w:sz w:val="24"/>
          <w:szCs w:val="24"/>
        </w:rPr>
        <w:t xml:space="preserve">детей с ОВЗ тесно связана с психологическими аспектами работы. </w:t>
      </w:r>
      <w:r w:rsidRPr="0025594F">
        <w:rPr>
          <w:rFonts w:ascii="Times New Roman" w:hAnsi="Times New Roman" w:cs="Times New Roman"/>
          <w:sz w:val="24"/>
          <w:szCs w:val="24"/>
        </w:rPr>
        <w:t>5</w:t>
      </w:r>
      <w:r w:rsidRPr="00B10D33">
        <w:rPr>
          <w:rFonts w:ascii="Times New Roman" w:hAnsi="Times New Roman" w:cs="Times New Roman"/>
          <w:sz w:val="24"/>
          <w:szCs w:val="24"/>
        </w:rPr>
        <w:t xml:space="preserve">-8 классы - этап совершенствования музыкального исполнительства. На этом этапе необходимо повышение исполнительских навыков, большая самостоятельность в исполнении, достижение более высокого уровня технического и музыкального исполнительства. Достичь желаемого результата в развитии ученика можно только при условии создания атмосферы доверия и психологической безопасности; обеспечения </w:t>
      </w:r>
      <w:r w:rsidRPr="00B10D33">
        <w:rPr>
          <w:rFonts w:ascii="Times New Roman" w:hAnsi="Times New Roman" w:cs="Times New Roman"/>
          <w:sz w:val="24"/>
          <w:szCs w:val="24"/>
        </w:rPr>
        <w:lastRenderedPageBreak/>
        <w:t>максимального психологического комфорта, где ребёнка принимают таким, какой он есть, положительно оценивая каждый его шаг, где он имеет возможность проявить себя, быть открытым и не бояться ошибок.</w:t>
      </w:r>
    </w:p>
    <w:p w14:paraId="3688268E" w14:textId="77777777" w:rsidR="007A46AD" w:rsidRPr="00B10D33" w:rsidRDefault="007A46AD" w:rsidP="007A46AD">
      <w:pPr>
        <w:spacing w:after="0" w:line="240" w:lineRule="auto"/>
        <w:jc w:val="both"/>
        <w:rPr>
          <w:rFonts w:ascii="Times New Roman" w:hAnsi="Times New Roman" w:cs="Times New Roman"/>
          <w:sz w:val="24"/>
          <w:szCs w:val="24"/>
        </w:rPr>
      </w:pPr>
      <w:r w:rsidRPr="00B10D33">
        <w:rPr>
          <w:rFonts w:ascii="Times New Roman" w:hAnsi="Times New Roman" w:cs="Times New Roman"/>
          <w:sz w:val="24"/>
          <w:szCs w:val="24"/>
        </w:rPr>
        <w:tab/>
        <w:t>Программный материал выстраивается по принципу постепенного усложнения с учетом возрастных</w:t>
      </w:r>
      <w:r>
        <w:rPr>
          <w:rFonts w:ascii="Times New Roman" w:hAnsi="Times New Roman" w:cs="Times New Roman"/>
          <w:sz w:val="24"/>
          <w:szCs w:val="24"/>
        </w:rPr>
        <w:t>, физических</w:t>
      </w:r>
      <w:r w:rsidRPr="00B10D33">
        <w:rPr>
          <w:rFonts w:ascii="Times New Roman" w:hAnsi="Times New Roman" w:cs="Times New Roman"/>
          <w:sz w:val="24"/>
          <w:szCs w:val="24"/>
        </w:rPr>
        <w:t xml:space="preserve"> и психиче</w:t>
      </w:r>
      <w:r>
        <w:rPr>
          <w:rFonts w:ascii="Times New Roman" w:hAnsi="Times New Roman" w:cs="Times New Roman"/>
          <w:sz w:val="24"/>
          <w:szCs w:val="24"/>
        </w:rPr>
        <w:t>ских особенностей обучающего</w:t>
      </w:r>
      <w:r w:rsidRPr="00B10D33">
        <w:rPr>
          <w:rFonts w:ascii="Times New Roman" w:hAnsi="Times New Roman" w:cs="Times New Roman"/>
          <w:sz w:val="24"/>
          <w:szCs w:val="24"/>
        </w:rPr>
        <w:t xml:space="preserve">ся. </w:t>
      </w:r>
    </w:p>
    <w:p w14:paraId="203BEF6D" w14:textId="77777777" w:rsidR="007A46AD" w:rsidRPr="00B10D33" w:rsidRDefault="007A46AD" w:rsidP="007A46AD">
      <w:pPr>
        <w:spacing w:after="0" w:line="240" w:lineRule="auto"/>
        <w:jc w:val="both"/>
        <w:rPr>
          <w:rFonts w:ascii="Times New Roman" w:hAnsi="Times New Roman" w:cs="Times New Roman"/>
          <w:sz w:val="24"/>
          <w:szCs w:val="24"/>
        </w:rPr>
      </w:pPr>
      <w:r w:rsidRPr="00B10D33">
        <w:rPr>
          <w:rFonts w:ascii="Times New Roman" w:hAnsi="Times New Roman" w:cs="Times New Roman"/>
          <w:sz w:val="24"/>
          <w:szCs w:val="24"/>
        </w:rPr>
        <w:tab/>
        <w:t>При выборе педагогических технологий, методов, форм и приемов организации занятий</w:t>
      </w:r>
      <w:r>
        <w:rPr>
          <w:rFonts w:ascii="Times New Roman" w:hAnsi="Times New Roman" w:cs="Times New Roman"/>
          <w:sz w:val="24"/>
          <w:szCs w:val="24"/>
        </w:rPr>
        <w:t xml:space="preserve"> с ребёнком-инвалидом</w:t>
      </w:r>
      <w:r w:rsidRPr="00B10D33">
        <w:rPr>
          <w:rFonts w:ascii="Times New Roman" w:hAnsi="Times New Roman" w:cs="Times New Roman"/>
          <w:sz w:val="24"/>
          <w:szCs w:val="24"/>
        </w:rPr>
        <w:t xml:space="preserve"> необходимо соблюдать следующие условия:</w:t>
      </w:r>
    </w:p>
    <w:p w14:paraId="365CFA45" w14:textId="77777777" w:rsidR="007A46AD" w:rsidRPr="00B10D33" w:rsidRDefault="007A46AD" w:rsidP="007A46AD">
      <w:pPr>
        <w:pStyle w:val="a6"/>
        <w:numPr>
          <w:ilvl w:val="0"/>
          <w:numId w:val="146"/>
        </w:numPr>
        <w:spacing w:after="0" w:line="240" w:lineRule="auto"/>
        <w:ind w:left="0" w:firstLine="0"/>
        <w:jc w:val="both"/>
        <w:rPr>
          <w:rFonts w:ascii="Times New Roman" w:hAnsi="Times New Roman" w:cs="Times New Roman"/>
          <w:sz w:val="24"/>
          <w:szCs w:val="24"/>
          <w:u w:val="single"/>
        </w:rPr>
      </w:pPr>
      <w:r w:rsidRPr="00B10D33">
        <w:rPr>
          <w:rFonts w:ascii="Times New Roman" w:hAnsi="Times New Roman" w:cs="Times New Roman"/>
          <w:sz w:val="24"/>
          <w:szCs w:val="24"/>
          <w:u w:val="single"/>
        </w:rPr>
        <w:t xml:space="preserve">Замедленный, в отличие от здоровых детей, темп обучения. </w:t>
      </w:r>
    </w:p>
    <w:p w14:paraId="27FA0275" w14:textId="77777777" w:rsidR="007A46AD" w:rsidRPr="00B10D33" w:rsidRDefault="007A46AD" w:rsidP="007A46AD">
      <w:pPr>
        <w:spacing w:after="0" w:line="240" w:lineRule="auto"/>
        <w:contextualSpacing/>
        <w:jc w:val="both"/>
        <w:rPr>
          <w:rFonts w:ascii="Times New Roman" w:hAnsi="Times New Roman" w:cs="Times New Roman"/>
          <w:sz w:val="24"/>
          <w:szCs w:val="24"/>
        </w:rPr>
      </w:pPr>
      <w:r w:rsidRPr="00B10D33">
        <w:rPr>
          <w:rFonts w:ascii="Times New Roman" w:hAnsi="Times New Roman" w:cs="Times New Roman"/>
          <w:sz w:val="24"/>
          <w:szCs w:val="24"/>
        </w:rPr>
        <w:t xml:space="preserve">Педагогу очень важно: </w:t>
      </w:r>
    </w:p>
    <w:p w14:paraId="3D3D10BB" w14:textId="77777777" w:rsidR="007A46AD" w:rsidRDefault="007A46AD" w:rsidP="007A46AD">
      <w:pPr>
        <w:spacing w:after="0" w:line="240" w:lineRule="auto"/>
        <w:contextualSpacing/>
        <w:jc w:val="both"/>
        <w:rPr>
          <w:rFonts w:ascii="Times New Roman" w:hAnsi="Times New Roman" w:cs="Times New Roman"/>
          <w:sz w:val="24"/>
          <w:szCs w:val="24"/>
        </w:rPr>
      </w:pPr>
      <w:r w:rsidRPr="00B10D33">
        <w:rPr>
          <w:rFonts w:ascii="Times New Roman" w:hAnsi="Times New Roman" w:cs="Times New Roman"/>
          <w:sz w:val="24"/>
          <w:szCs w:val="24"/>
        </w:rPr>
        <w:t>- при объяснении материала проявлять терпимость к обучающемуся</w:t>
      </w:r>
      <w:r>
        <w:rPr>
          <w:rFonts w:ascii="Times New Roman" w:hAnsi="Times New Roman" w:cs="Times New Roman"/>
          <w:sz w:val="24"/>
          <w:szCs w:val="24"/>
        </w:rPr>
        <w:t>;</w:t>
      </w:r>
    </w:p>
    <w:p w14:paraId="6AB7A1AF" w14:textId="77777777" w:rsidR="007A46AD" w:rsidRPr="00B10D33" w:rsidRDefault="007A46AD" w:rsidP="007A46A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быть уравновешенным в любых ситуациях</w:t>
      </w:r>
      <w:r w:rsidRPr="00B10D33">
        <w:rPr>
          <w:rFonts w:ascii="Times New Roman" w:hAnsi="Times New Roman" w:cs="Times New Roman"/>
          <w:sz w:val="24"/>
          <w:szCs w:val="24"/>
        </w:rPr>
        <w:t>;</w:t>
      </w:r>
    </w:p>
    <w:p w14:paraId="21C2A8EB" w14:textId="77777777" w:rsidR="007A46AD" w:rsidRDefault="007A46AD" w:rsidP="007A46AD">
      <w:pPr>
        <w:spacing w:after="0" w:line="240" w:lineRule="auto"/>
        <w:contextualSpacing/>
        <w:jc w:val="both"/>
        <w:rPr>
          <w:rFonts w:ascii="Times New Roman" w:hAnsi="Times New Roman" w:cs="Times New Roman"/>
          <w:sz w:val="24"/>
          <w:szCs w:val="24"/>
        </w:rPr>
      </w:pPr>
      <w:r w:rsidRPr="00B10D33">
        <w:rPr>
          <w:rFonts w:ascii="Times New Roman" w:hAnsi="Times New Roman" w:cs="Times New Roman"/>
          <w:sz w:val="24"/>
          <w:szCs w:val="24"/>
        </w:rPr>
        <w:t xml:space="preserve">- объяснять материал лёгким, доступным языком; </w:t>
      </w:r>
    </w:p>
    <w:p w14:paraId="43D6F9E4" w14:textId="77777777" w:rsidR="007A46AD" w:rsidRDefault="007A46AD" w:rsidP="007A46A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10D33">
        <w:rPr>
          <w:rFonts w:ascii="Times New Roman" w:hAnsi="Times New Roman" w:cs="Times New Roman"/>
          <w:sz w:val="24"/>
          <w:szCs w:val="24"/>
        </w:rPr>
        <w:t xml:space="preserve">предлагаемые приёмы </w:t>
      </w:r>
      <w:r>
        <w:rPr>
          <w:rFonts w:ascii="Times New Roman" w:hAnsi="Times New Roman" w:cs="Times New Roman"/>
          <w:sz w:val="24"/>
          <w:szCs w:val="24"/>
        </w:rPr>
        <w:t>работы над произведением должны быть</w:t>
      </w:r>
      <w:r w:rsidRPr="00B10D33">
        <w:rPr>
          <w:rFonts w:ascii="Times New Roman" w:hAnsi="Times New Roman" w:cs="Times New Roman"/>
          <w:sz w:val="24"/>
          <w:szCs w:val="24"/>
        </w:rPr>
        <w:t xml:space="preserve"> ёмкими, но исключающими бо</w:t>
      </w:r>
      <w:r>
        <w:rPr>
          <w:rFonts w:ascii="Times New Roman" w:hAnsi="Times New Roman" w:cs="Times New Roman"/>
          <w:sz w:val="24"/>
          <w:szCs w:val="24"/>
        </w:rPr>
        <w:t>льшую многократность повторений;</w:t>
      </w:r>
    </w:p>
    <w:p w14:paraId="293D7459" w14:textId="77777777" w:rsidR="007A46AD" w:rsidRDefault="007A46AD" w:rsidP="007A46A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10D33">
        <w:rPr>
          <w:rFonts w:ascii="Times New Roman" w:hAnsi="Times New Roman" w:cs="Times New Roman"/>
          <w:sz w:val="24"/>
          <w:szCs w:val="24"/>
        </w:rPr>
        <w:t xml:space="preserve">предлагаемые приёмы </w:t>
      </w:r>
      <w:r>
        <w:rPr>
          <w:rFonts w:ascii="Times New Roman" w:hAnsi="Times New Roman" w:cs="Times New Roman"/>
          <w:sz w:val="24"/>
          <w:szCs w:val="24"/>
        </w:rPr>
        <w:t>работы над произведением желательно подкреплять упражнениями.</w:t>
      </w:r>
    </w:p>
    <w:p w14:paraId="35A54FFA" w14:textId="77777777" w:rsidR="007A46AD" w:rsidRPr="00761F93" w:rsidRDefault="007A46AD" w:rsidP="007A46AD">
      <w:pPr>
        <w:pStyle w:val="a6"/>
        <w:numPr>
          <w:ilvl w:val="0"/>
          <w:numId w:val="146"/>
        </w:numPr>
        <w:spacing w:after="0" w:line="240" w:lineRule="auto"/>
        <w:jc w:val="both"/>
        <w:rPr>
          <w:rFonts w:ascii="Times New Roman" w:hAnsi="Times New Roman" w:cs="Times New Roman"/>
          <w:sz w:val="24"/>
          <w:szCs w:val="24"/>
          <w:u w:val="single"/>
        </w:rPr>
      </w:pPr>
      <w:r w:rsidRPr="00761F93">
        <w:rPr>
          <w:rFonts w:ascii="Times New Roman" w:hAnsi="Times New Roman" w:cs="Times New Roman"/>
          <w:sz w:val="24"/>
          <w:szCs w:val="24"/>
          <w:u w:val="single"/>
        </w:rPr>
        <w:t>Быстрая утомляемость.</w:t>
      </w:r>
    </w:p>
    <w:p w14:paraId="21F9F4E7" w14:textId="77777777" w:rsidR="007A46AD" w:rsidRDefault="007A46AD" w:rsidP="007A46AD">
      <w:pPr>
        <w:pStyle w:val="a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B10D33">
        <w:rPr>
          <w:rFonts w:ascii="Times New Roman" w:hAnsi="Times New Roman" w:cs="Times New Roman"/>
          <w:sz w:val="24"/>
          <w:szCs w:val="24"/>
        </w:rPr>
        <w:t xml:space="preserve">При быстрой утомляемости </w:t>
      </w:r>
      <w:r>
        <w:rPr>
          <w:rFonts w:ascii="Times New Roman" w:hAnsi="Times New Roman" w:cs="Times New Roman"/>
          <w:sz w:val="24"/>
          <w:szCs w:val="24"/>
        </w:rPr>
        <w:t xml:space="preserve">ребёнка </w:t>
      </w:r>
      <w:r w:rsidRPr="00B10D33">
        <w:rPr>
          <w:rFonts w:ascii="Times New Roman" w:hAnsi="Times New Roman" w:cs="Times New Roman"/>
          <w:sz w:val="24"/>
          <w:szCs w:val="24"/>
        </w:rPr>
        <w:t xml:space="preserve">с ОВЗ очень важно учитывать особенности составления расписания для проведения уроков и домашних занятий. </w:t>
      </w:r>
    </w:p>
    <w:p w14:paraId="0D34F58C" w14:textId="77777777" w:rsidR="007A46AD" w:rsidRPr="00B10D33" w:rsidRDefault="007A46AD" w:rsidP="007A46AD">
      <w:pPr>
        <w:pStyle w:val="a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B10D33">
        <w:rPr>
          <w:rFonts w:ascii="Times New Roman" w:hAnsi="Times New Roman" w:cs="Times New Roman"/>
          <w:sz w:val="24"/>
          <w:szCs w:val="24"/>
        </w:rPr>
        <w:t>При составлении расписания следует соблюдать рекомендации:</w:t>
      </w:r>
    </w:p>
    <w:p w14:paraId="43BCB51B" w14:textId="2DF80749" w:rsidR="007A46AD" w:rsidRPr="00B10D33" w:rsidRDefault="007A46AD" w:rsidP="007A46AD">
      <w:pPr>
        <w:pStyle w:val="a6"/>
        <w:spacing w:after="0" w:line="240" w:lineRule="auto"/>
        <w:ind w:left="0"/>
        <w:jc w:val="both"/>
        <w:rPr>
          <w:rFonts w:ascii="Times New Roman" w:hAnsi="Times New Roman" w:cs="Times New Roman"/>
          <w:sz w:val="24"/>
          <w:szCs w:val="24"/>
        </w:rPr>
      </w:pPr>
      <w:r w:rsidRPr="00B10D33">
        <w:rPr>
          <w:rFonts w:ascii="Times New Roman" w:hAnsi="Times New Roman" w:cs="Times New Roman"/>
          <w:sz w:val="24"/>
          <w:szCs w:val="24"/>
        </w:rPr>
        <w:t xml:space="preserve">- предоставлять ребёнку достаточное количество времени </w:t>
      </w:r>
      <w:r w:rsidR="001D0444">
        <w:rPr>
          <w:rFonts w:ascii="Times New Roman" w:hAnsi="Times New Roman" w:cs="Times New Roman"/>
          <w:sz w:val="24"/>
          <w:szCs w:val="24"/>
        </w:rPr>
        <w:t>для отдыха от уроков в общеобразовательной школе</w:t>
      </w:r>
      <w:r w:rsidRPr="00B10D33">
        <w:rPr>
          <w:rFonts w:ascii="Times New Roman" w:hAnsi="Times New Roman" w:cs="Times New Roman"/>
          <w:sz w:val="24"/>
          <w:szCs w:val="24"/>
        </w:rPr>
        <w:t xml:space="preserve"> (около 2-х часов);</w:t>
      </w:r>
    </w:p>
    <w:p w14:paraId="397C9DF5" w14:textId="486B33D0" w:rsidR="007A46AD" w:rsidRDefault="007A46AD" w:rsidP="007A46AD">
      <w:pPr>
        <w:pStyle w:val="a6"/>
        <w:spacing w:after="0" w:line="240" w:lineRule="auto"/>
        <w:ind w:left="0"/>
        <w:jc w:val="both"/>
        <w:rPr>
          <w:rFonts w:ascii="Times New Roman" w:hAnsi="Times New Roman" w:cs="Times New Roman"/>
          <w:sz w:val="24"/>
          <w:szCs w:val="24"/>
        </w:rPr>
      </w:pPr>
      <w:r w:rsidRPr="00B10D33">
        <w:rPr>
          <w:rFonts w:ascii="Times New Roman" w:hAnsi="Times New Roman" w:cs="Times New Roman"/>
          <w:sz w:val="24"/>
          <w:szCs w:val="24"/>
        </w:rPr>
        <w:t>-</w:t>
      </w:r>
      <w:r w:rsidR="001D0444">
        <w:rPr>
          <w:rFonts w:ascii="Times New Roman" w:hAnsi="Times New Roman" w:cs="Times New Roman"/>
          <w:sz w:val="24"/>
          <w:szCs w:val="24"/>
        </w:rPr>
        <w:t xml:space="preserve"> </w:t>
      </w:r>
      <w:r w:rsidRPr="00B10D33">
        <w:rPr>
          <w:rFonts w:ascii="Times New Roman" w:hAnsi="Times New Roman" w:cs="Times New Roman"/>
          <w:sz w:val="24"/>
          <w:szCs w:val="24"/>
        </w:rPr>
        <w:t>не перегружать уроками внутри образовательного заведения (ставить не более 1-2 уроков в один день);</w:t>
      </w:r>
    </w:p>
    <w:p w14:paraId="7CC48EFA" w14:textId="77777777" w:rsidR="007A46AD" w:rsidRPr="00B10D33" w:rsidRDefault="007A46AD" w:rsidP="007A46AD">
      <w:pPr>
        <w:pStyle w:val="a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периодичность занятий должна включать в себя два выходных дня, желательно в середине и в конце рабочей недели;</w:t>
      </w:r>
    </w:p>
    <w:p w14:paraId="1BADF7E5" w14:textId="77777777" w:rsidR="007A46AD" w:rsidRPr="00B10D33" w:rsidRDefault="007A46AD" w:rsidP="007A46AD">
      <w:pPr>
        <w:pStyle w:val="a6"/>
        <w:spacing w:after="0" w:line="240" w:lineRule="auto"/>
        <w:ind w:left="0"/>
        <w:jc w:val="both"/>
        <w:rPr>
          <w:rFonts w:ascii="Times New Roman" w:hAnsi="Times New Roman" w:cs="Times New Roman"/>
          <w:sz w:val="24"/>
          <w:szCs w:val="24"/>
        </w:rPr>
      </w:pPr>
      <w:r w:rsidRPr="00B10D33">
        <w:rPr>
          <w:rFonts w:ascii="Times New Roman" w:hAnsi="Times New Roman" w:cs="Times New Roman"/>
          <w:sz w:val="24"/>
          <w:szCs w:val="24"/>
        </w:rPr>
        <w:t>-время занятий не должно быть слишком ранним</w:t>
      </w:r>
      <w:r>
        <w:rPr>
          <w:rFonts w:ascii="Times New Roman" w:hAnsi="Times New Roman" w:cs="Times New Roman"/>
          <w:sz w:val="24"/>
          <w:szCs w:val="24"/>
        </w:rPr>
        <w:t xml:space="preserve"> и</w:t>
      </w:r>
      <w:r w:rsidRPr="00B10D33">
        <w:rPr>
          <w:rFonts w:ascii="Times New Roman" w:hAnsi="Times New Roman" w:cs="Times New Roman"/>
          <w:sz w:val="24"/>
          <w:szCs w:val="24"/>
        </w:rPr>
        <w:t xml:space="preserve"> слишком поздним;</w:t>
      </w:r>
    </w:p>
    <w:p w14:paraId="7C0BD565" w14:textId="77777777" w:rsidR="007A46AD" w:rsidRPr="00B10D33" w:rsidRDefault="007A46AD" w:rsidP="007A46AD">
      <w:pPr>
        <w:pStyle w:val="a6"/>
        <w:spacing w:after="0" w:line="240" w:lineRule="auto"/>
        <w:ind w:left="0"/>
        <w:jc w:val="both"/>
        <w:rPr>
          <w:rFonts w:ascii="Times New Roman" w:hAnsi="Times New Roman" w:cs="Times New Roman"/>
          <w:sz w:val="24"/>
          <w:szCs w:val="24"/>
        </w:rPr>
      </w:pPr>
      <w:r w:rsidRPr="00B10D33">
        <w:rPr>
          <w:rFonts w:ascii="Times New Roman" w:hAnsi="Times New Roman" w:cs="Times New Roman"/>
          <w:sz w:val="24"/>
          <w:szCs w:val="24"/>
        </w:rPr>
        <w:t>-домашние занятия должны быть разделены на несколько этапов по 30-40 минут и</w:t>
      </w:r>
      <w:r>
        <w:rPr>
          <w:rFonts w:ascii="Times New Roman" w:hAnsi="Times New Roman" w:cs="Times New Roman"/>
          <w:sz w:val="24"/>
          <w:szCs w:val="24"/>
        </w:rPr>
        <w:t>, обяза</w:t>
      </w:r>
      <w:r w:rsidRPr="00B10D33">
        <w:rPr>
          <w:rFonts w:ascii="Times New Roman" w:hAnsi="Times New Roman" w:cs="Times New Roman"/>
          <w:sz w:val="24"/>
          <w:szCs w:val="24"/>
        </w:rPr>
        <w:t>тельно,</w:t>
      </w:r>
      <w:r>
        <w:rPr>
          <w:rFonts w:ascii="Times New Roman" w:hAnsi="Times New Roman" w:cs="Times New Roman"/>
          <w:sz w:val="24"/>
          <w:szCs w:val="24"/>
        </w:rPr>
        <w:t xml:space="preserve"> должны</w:t>
      </w:r>
      <w:r w:rsidRPr="00B10D33">
        <w:rPr>
          <w:rFonts w:ascii="Times New Roman" w:hAnsi="Times New Roman" w:cs="Times New Roman"/>
          <w:sz w:val="24"/>
          <w:szCs w:val="24"/>
        </w:rPr>
        <w:t xml:space="preserve"> отслеживаться родителями;</w:t>
      </w:r>
    </w:p>
    <w:p w14:paraId="6D066F49" w14:textId="77777777" w:rsidR="007A46AD" w:rsidRPr="00B10D33" w:rsidRDefault="007A46AD" w:rsidP="007A46AD">
      <w:pPr>
        <w:pStyle w:val="a6"/>
        <w:spacing w:after="0" w:line="240" w:lineRule="auto"/>
        <w:ind w:left="0"/>
        <w:jc w:val="both"/>
        <w:rPr>
          <w:rFonts w:ascii="Times New Roman" w:hAnsi="Times New Roman" w:cs="Times New Roman"/>
          <w:sz w:val="24"/>
          <w:szCs w:val="24"/>
        </w:rPr>
      </w:pPr>
      <w:r w:rsidRPr="00B10D33">
        <w:rPr>
          <w:rFonts w:ascii="Times New Roman" w:hAnsi="Times New Roman" w:cs="Times New Roman"/>
          <w:sz w:val="24"/>
          <w:szCs w:val="24"/>
        </w:rPr>
        <w:t>-на уроке и дома занятия на инструменте должны чередоваться с физической разрядкой</w:t>
      </w:r>
      <w:r>
        <w:rPr>
          <w:rFonts w:ascii="Times New Roman" w:hAnsi="Times New Roman" w:cs="Times New Roman"/>
          <w:sz w:val="24"/>
          <w:szCs w:val="24"/>
        </w:rPr>
        <w:t xml:space="preserve"> и дополнительной переменой в середине занятия</w:t>
      </w:r>
      <w:r w:rsidRPr="00B10D33">
        <w:rPr>
          <w:rFonts w:ascii="Times New Roman" w:hAnsi="Times New Roman" w:cs="Times New Roman"/>
          <w:sz w:val="24"/>
          <w:szCs w:val="24"/>
        </w:rPr>
        <w:t xml:space="preserve">. </w:t>
      </w:r>
    </w:p>
    <w:p w14:paraId="2AE83D6E" w14:textId="77777777" w:rsidR="007A46AD" w:rsidRPr="00B10D33" w:rsidRDefault="007A46AD" w:rsidP="007A46AD">
      <w:pPr>
        <w:pStyle w:val="a6"/>
        <w:numPr>
          <w:ilvl w:val="0"/>
          <w:numId w:val="146"/>
        </w:numPr>
        <w:spacing w:after="0" w:line="240" w:lineRule="auto"/>
        <w:ind w:left="0" w:firstLine="0"/>
        <w:jc w:val="both"/>
        <w:rPr>
          <w:rFonts w:ascii="Times New Roman" w:hAnsi="Times New Roman" w:cs="Times New Roman"/>
          <w:sz w:val="24"/>
          <w:szCs w:val="24"/>
          <w:u w:val="single"/>
        </w:rPr>
      </w:pPr>
      <w:r w:rsidRPr="00B10D33">
        <w:rPr>
          <w:rFonts w:ascii="Times New Roman" w:hAnsi="Times New Roman" w:cs="Times New Roman"/>
          <w:sz w:val="24"/>
          <w:szCs w:val="24"/>
          <w:u w:val="single"/>
        </w:rPr>
        <w:t>Опора на наиболее развитые положительные качества ребенка:</w:t>
      </w:r>
    </w:p>
    <w:p w14:paraId="2A896CD2" w14:textId="77777777" w:rsidR="007A46AD" w:rsidRPr="00B10D33" w:rsidRDefault="007A46AD" w:rsidP="007A46AD">
      <w:pPr>
        <w:spacing w:after="0" w:line="240" w:lineRule="auto"/>
        <w:contextualSpacing/>
        <w:jc w:val="both"/>
        <w:rPr>
          <w:rFonts w:ascii="Times New Roman" w:hAnsi="Times New Roman" w:cs="Times New Roman"/>
          <w:sz w:val="24"/>
          <w:szCs w:val="24"/>
        </w:rPr>
      </w:pPr>
      <w:r w:rsidRPr="00B10D33">
        <w:rPr>
          <w:rFonts w:ascii="Times New Roman" w:hAnsi="Times New Roman" w:cs="Times New Roman"/>
          <w:sz w:val="24"/>
          <w:szCs w:val="24"/>
        </w:rPr>
        <w:t>- чаще хвалить ребёнка, подчёркивать его даже маленькие победы;</w:t>
      </w:r>
    </w:p>
    <w:p w14:paraId="78562F12" w14:textId="191E0DF6" w:rsidR="007A46AD" w:rsidRPr="00AE4F6E" w:rsidRDefault="007A46AD" w:rsidP="007A46AD">
      <w:pPr>
        <w:spacing w:after="0" w:line="240" w:lineRule="auto"/>
        <w:contextualSpacing/>
        <w:jc w:val="both"/>
        <w:rPr>
          <w:rFonts w:ascii="Times New Roman" w:hAnsi="Times New Roman" w:cs="Times New Roman"/>
          <w:sz w:val="24"/>
          <w:szCs w:val="24"/>
        </w:rPr>
      </w:pPr>
      <w:r w:rsidRPr="00B10D33">
        <w:rPr>
          <w:rFonts w:ascii="Times New Roman" w:hAnsi="Times New Roman" w:cs="Times New Roman"/>
          <w:sz w:val="24"/>
          <w:szCs w:val="24"/>
        </w:rPr>
        <w:t>- исключать любое пренебрежительное отношение к ребёнку. Всегда помнить о том, что такие дети особенно эмоционально ранимы. Они подмечают и болезненно переживают любое негативное проявление к своей личности.</w:t>
      </w:r>
    </w:p>
    <w:p w14:paraId="1D58AD04" w14:textId="7A269768" w:rsidR="007A46AD" w:rsidRDefault="007A46AD" w:rsidP="007A46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AE4F6E">
        <w:rPr>
          <w:rFonts w:ascii="Times New Roman" w:hAnsi="Times New Roman" w:cs="Times New Roman"/>
          <w:sz w:val="24"/>
          <w:szCs w:val="24"/>
        </w:rPr>
        <w:t xml:space="preserve">Особенностью данной программы является то, что она является </w:t>
      </w:r>
      <w:r w:rsidR="001D0444" w:rsidRPr="00AE4F6E">
        <w:rPr>
          <w:rFonts w:ascii="Times New Roman" w:hAnsi="Times New Roman" w:cs="Times New Roman"/>
          <w:sz w:val="24"/>
          <w:szCs w:val="24"/>
        </w:rPr>
        <w:t>частью коррекционной</w:t>
      </w:r>
      <w:r w:rsidRPr="00AE4F6E">
        <w:rPr>
          <w:rFonts w:ascii="Times New Roman" w:hAnsi="Times New Roman" w:cs="Times New Roman"/>
          <w:sz w:val="24"/>
          <w:szCs w:val="24"/>
        </w:rPr>
        <w:t xml:space="preserve"> педагогики, которая связана с рядом смежных наук – психолого-педагогических и медицинских и осуществляет профилактику и коррекцию педагогическими средствами тех или иных </w:t>
      </w:r>
      <w:r w:rsidRPr="00AE4F6E">
        <w:rPr>
          <w:rFonts w:ascii="Times New Roman" w:hAnsi="Times New Roman" w:cs="Times New Roman"/>
          <w:sz w:val="24"/>
          <w:szCs w:val="24"/>
        </w:rPr>
        <w:lastRenderedPageBreak/>
        <w:t>наруше</w:t>
      </w:r>
      <w:r w:rsidR="001D0444">
        <w:rPr>
          <w:rFonts w:ascii="Times New Roman" w:hAnsi="Times New Roman" w:cs="Times New Roman"/>
          <w:sz w:val="24"/>
          <w:szCs w:val="24"/>
        </w:rPr>
        <w:t>ний</w:t>
      </w:r>
      <w:r w:rsidRPr="00AE4F6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t>Предлагаемые комплексы упражнений разработаны с учётом индивидуальных особенностей здоровья обучающегося</w:t>
      </w:r>
      <w:r>
        <w:t>, п</w:t>
      </w:r>
      <w:r w:rsidRPr="001E0AF7">
        <w:rPr>
          <w:rFonts w:ascii="Times New Roman" w:hAnsi="Times New Roman" w:cs="Times New Roman"/>
          <w:sz w:val="24"/>
          <w:szCs w:val="24"/>
        </w:rPr>
        <w:t>оскольку программ</w:t>
      </w:r>
      <w:r>
        <w:rPr>
          <w:rFonts w:ascii="Times New Roman" w:hAnsi="Times New Roman" w:cs="Times New Roman"/>
          <w:sz w:val="24"/>
          <w:szCs w:val="24"/>
        </w:rPr>
        <w:t xml:space="preserve">а носит индивидуальный характер. </w:t>
      </w:r>
    </w:p>
    <w:p w14:paraId="49F9BEA8" w14:textId="77777777" w:rsidR="007A46AD" w:rsidRPr="00A54EB3" w:rsidRDefault="007A46AD" w:rsidP="00A54EB3">
      <w:pPr>
        <w:spacing w:after="0" w:line="240" w:lineRule="auto"/>
        <w:jc w:val="both"/>
        <w:rPr>
          <w:rFonts w:ascii="Times New Roman" w:hAnsi="Times New Roman" w:cs="Times New Roman"/>
          <w:sz w:val="24"/>
          <w:szCs w:val="24"/>
        </w:rPr>
      </w:pPr>
    </w:p>
    <w:p w14:paraId="5B73E13F" w14:textId="77777777" w:rsidR="00A54EB3" w:rsidRPr="00A54EB3" w:rsidRDefault="00A54EB3" w:rsidP="00A54EB3">
      <w:pPr>
        <w:shd w:val="clear" w:color="auto" w:fill="FFFFFF"/>
        <w:spacing w:after="0" w:line="240" w:lineRule="auto"/>
        <w:ind w:left="360"/>
        <w:rPr>
          <w:rFonts w:ascii="Times New Roman" w:hAnsi="Times New Roman" w:cs="Times New Roman"/>
          <w:b/>
          <w:sz w:val="24"/>
          <w:szCs w:val="24"/>
        </w:rPr>
      </w:pPr>
    </w:p>
    <w:p w14:paraId="294466D7" w14:textId="77777777" w:rsidR="00F92B3B" w:rsidRPr="00EB2755" w:rsidRDefault="00F92B3B" w:rsidP="005E28AA">
      <w:pPr>
        <w:pStyle w:val="a6"/>
        <w:numPr>
          <w:ilvl w:val="0"/>
          <w:numId w:val="132"/>
        </w:numPr>
        <w:shd w:val="clear" w:color="auto" w:fill="FFFFFF"/>
        <w:spacing w:after="0" w:line="240" w:lineRule="auto"/>
        <w:jc w:val="both"/>
        <w:rPr>
          <w:rFonts w:ascii="Times New Roman" w:hAnsi="Times New Roman" w:cs="Times New Roman"/>
          <w:b/>
          <w:sz w:val="24"/>
          <w:szCs w:val="24"/>
        </w:rPr>
      </w:pPr>
      <w:r w:rsidRPr="00EB2755">
        <w:rPr>
          <w:rFonts w:ascii="Times New Roman" w:hAnsi="Times New Roman" w:cs="Times New Roman"/>
          <w:b/>
          <w:i/>
          <w:iCs/>
          <w:spacing w:val="-3"/>
          <w:sz w:val="24"/>
          <w:szCs w:val="24"/>
        </w:rPr>
        <w:t xml:space="preserve">Методические   рекомендации    по    организации    самостоятельной </w:t>
      </w:r>
      <w:r w:rsidRPr="00EB2755">
        <w:rPr>
          <w:rFonts w:ascii="Times New Roman" w:hAnsi="Times New Roman" w:cs="Times New Roman"/>
          <w:b/>
          <w:i/>
          <w:iCs/>
          <w:sz w:val="24"/>
          <w:szCs w:val="24"/>
        </w:rPr>
        <w:t>работы</w:t>
      </w:r>
      <w:r w:rsidR="00EB2755" w:rsidRPr="00EB2755">
        <w:rPr>
          <w:rFonts w:ascii="Times New Roman" w:hAnsi="Times New Roman" w:cs="Times New Roman"/>
          <w:b/>
          <w:i/>
          <w:iCs/>
          <w:sz w:val="24"/>
          <w:szCs w:val="24"/>
        </w:rPr>
        <w:t>.</w:t>
      </w:r>
    </w:p>
    <w:p w14:paraId="402A081E" w14:textId="77777777" w:rsidR="00F92B3B" w:rsidRPr="00EB2755" w:rsidRDefault="00F92B3B" w:rsidP="005E28AA">
      <w:pPr>
        <w:pStyle w:val="a6"/>
        <w:widowControl w:val="0"/>
        <w:numPr>
          <w:ilvl w:val="0"/>
          <w:numId w:val="136"/>
        </w:numPr>
        <w:shd w:val="clear" w:color="auto" w:fill="FFFFFF"/>
        <w:tabs>
          <w:tab w:val="left" w:pos="754"/>
        </w:tabs>
        <w:autoSpaceDE w:val="0"/>
        <w:autoSpaceDN w:val="0"/>
        <w:adjustRightInd w:val="0"/>
        <w:spacing w:after="0" w:line="240" w:lineRule="auto"/>
        <w:jc w:val="both"/>
        <w:rPr>
          <w:rFonts w:ascii="Times New Roman" w:hAnsi="Times New Roman" w:cs="Times New Roman"/>
          <w:sz w:val="24"/>
          <w:szCs w:val="24"/>
        </w:rPr>
      </w:pPr>
      <w:r w:rsidRPr="00EB2755">
        <w:rPr>
          <w:rFonts w:ascii="Times New Roman" w:hAnsi="Times New Roman" w:cs="Times New Roman"/>
          <w:spacing w:val="-6"/>
          <w:sz w:val="24"/>
          <w:szCs w:val="24"/>
        </w:rPr>
        <w:t xml:space="preserve">самостоятельные       занятия       должны       быть       регулярными       и </w:t>
      </w:r>
      <w:r w:rsidRPr="00EB2755">
        <w:rPr>
          <w:rFonts w:ascii="Times New Roman" w:hAnsi="Times New Roman" w:cs="Times New Roman"/>
          <w:sz w:val="24"/>
          <w:szCs w:val="24"/>
        </w:rPr>
        <w:t>систематическими;</w:t>
      </w:r>
    </w:p>
    <w:p w14:paraId="278641B7" w14:textId="77777777" w:rsidR="00F92B3B" w:rsidRPr="00EB2755" w:rsidRDefault="00F92B3B" w:rsidP="005E28AA">
      <w:pPr>
        <w:pStyle w:val="a6"/>
        <w:widowControl w:val="0"/>
        <w:numPr>
          <w:ilvl w:val="0"/>
          <w:numId w:val="136"/>
        </w:numPr>
        <w:shd w:val="clear" w:color="auto" w:fill="FFFFFF"/>
        <w:tabs>
          <w:tab w:val="left" w:pos="754"/>
        </w:tabs>
        <w:autoSpaceDE w:val="0"/>
        <w:autoSpaceDN w:val="0"/>
        <w:adjustRightInd w:val="0"/>
        <w:spacing w:after="0" w:line="240" w:lineRule="auto"/>
        <w:jc w:val="both"/>
        <w:rPr>
          <w:rFonts w:ascii="Times New Roman" w:hAnsi="Times New Roman" w:cs="Times New Roman"/>
          <w:sz w:val="24"/>
          <w:szCs w:val="24"/>
        </w:rPr>
      </w:pPr>
      <w:r w:rsidRPr="00EB2755">
        <w:rPr>
          <w:rFonts w:ascii="Times New Roman" w:hAnsi="Times New Roman" w:cs="Times New Roman"/>
          <w:spacing w:val="-10"/>
          <w:sz w:val="24"/>
          <w:szCs w:val="24"/>
        </w:rPr>
        <w:t>периодичность занятий - каждый день;</w:t>
      </w:r>
    </w:p>
    <w:p w14:paraId="6493C2A6" w14:textId="77777777" w:rsidR="00F92B3B" w:rsidRPr="00EB2755" w:rsidRDefault="00F92B3B" w:rsidP="005E28AA">
      <w:pPr>
        <w:pStyle w:val="a6"/>
        <w:widowControl w:val="0"/>
        <w:numPr>
          <w:ilvl w:val="0"/>
          <w:numId w:val="136"/>
        </w:numPr>
        <w:shd w:val="clear" w:color="auto" w:fill="FFFFFF"/>
        <w:tabs>
          <w:tab w:val="left" w:pos="754"/>
        </w:tabs>
        <w:autoSpaceDE w:val="0"/>
        <w:autoSpaceDN w:val="0"/>
        <w:adjustRightInd w:val="0"/>
        <w:spacing w:after="0" w:line="240" w:lineRule="auto"/>
        <w:jc w:val="both"/>
        <w:rPr>
          <w:rFonts w:ascii="Times New Roman" w:hAnsi="Times New Roman" w:cs="Times New Roman"/>
          <w:sz w:val="24"/>
          <w:szCs w:val="24"/>
        </w:rPr>
      </w:pPr>
      <w:r w:rsidRPr="00EB2755">
        <w:rPr>
          <w:rFonts w:ascii="Times New Roman" w:hAnsi="Times New Roman" w:cs="Times New Roman"/>
          <w:spacing w:val="-10"/>
          <w:sz w:val="24"/>
          <w:szCs w:val="24"/>
        </w:rPr>
        <w:t>количество занятий в неделю - от 2 до 6 часов.</w:t>
      </w:r>
    </w:p>
    <w:p w14:paraId="257550B5" w14:textId="77777777" w:rsidR="00A54EB3" w:rsidRPr="00B10D33" w:rsidRDefault="00EB2755" w:rsidP="00A54EB3">
      <w:pPr>
        <w:spacing w:after="0" w:line="240" w:lineRule="auto"/>
        <w:jc w:val="center"/>
        <w:rPr>
          <w:rFonts w:ascii="Times New Roman" w:hAnsi="Times New Roman" w:cs="Times New Roman"/>
          <w:b/>
          <w:sz w:val="24"/>
          <w:szCs w:val="24"/>
        </w:rPr>
      </w:pPr>
      <w:r>
        <w:rPr>
          <w:rFonts w:ascii="Times New Roman" w:hAnsi="Times New Roman" w:cs="Times New Roman"/>
          <w:spacing w:val="-6"/>
          <w:sz w:val="24"/>
          <w:szCs w:val="24"/>
        </w:rPr>
        <w:t xml:space="preserve">      </w:t>
      </w:r>
      <w:r w:rsidR="00A54EB3" w:rsidRPr="00B10D33">
        <w:rPr>
          <w:rFonts w:ascii="Times New Roman" w:hAnsi="Times New Roman" w:cs="Times New Roman"/>
          <w:b/>
          <w:sz w:val="24"/>
          <w:szCs w:val="24"/>
        </w:rPr>
        <w:t>Сотрудничество с родителями.</w:t>
      </w:r>
    </w:p>
    <w:p w14:paraId="20A605EC" w14:textId="60C1CCF4" w:rsidR="00A54EB3" w:rsidRPr="00B10D33" w:rsidRDefault="00A54EB3" w:rsidP="00A54EB3">
      <w:pPr>
        <w:spacing w:after="0" w:line="240" w:lineRule="auto"/>
        <w:jc w:val="both"/>
        <w:rPr>
          <w:rFonts w:ascii="Times New Roman" w:hAnsi="Times New Roman" w:cs="Times New Roman"/>
          <w:sz w:val="24"/>
          <w:szCs w:val="24"/>
        </w:rPr>
      </w:pPr>
      <w:r w:rsidRPr="00B10D33">
        <w:rPr>
          <w:rFonts w:ascii="Times New Roman" w:hAnsi="Times New Roman" w:cs="Times New Roman"/>
          <w:sz w:val="24"/>
          <w:szCs w:val="24"/>
        </w:rPr>
        <w:tab/>
        <w:t>Процесс реабилитации ребёнка-инвалида</w:t>
      </w:r>
      <w:r>
        <w:rPr>
          <w:rFonts w:ascii="Times New Roman" w:hAnsi="Times New Roman" w:cs="Times New Roman"/>
          <w:sz w:val="24"/>
          <w:szCs w:val="24"/>
        </w:rPr>
        <w:t xml:space="preserve"> или ребенка с ОВЗ</w:t>
      </w:r>
      <w:r w:rsidRPr="00B10D33">
        <w:rPr>
          <w:rFonts w:ascii="Times New Roman" w:hAnsi="Times New Roman" w:cs="Times New Roman"/>
          <w:sz w:val="24"/>
          <w:szCs w:val="24"/>
        </w:rPr>
        <w:t xml:space="preserve"> не может быть действенным, если он не включает членов его семьи. Сотрудничество с родителями призвано решить следующие задачи:</w:t>
      </w:r>
    </w:p>
    <w:p w14:paraId="1C3E043B" w14:textId="77777777" w:rsidR="00A54EB3" w:rsidRPr="00B10D33" w:rsidRDefault="00A54EB3" w:rsidP="00A54EB3">
      <w:pPr>
        <w:spacing w:after="0" w:line="240" w:lineRule="auto"/>
        <w:jc w:val="both"/>
        <w:rPr>
          <w:rFonts w:ascii="Times New Roman" w:hAnsi="Times New Roman" w:cs="Times New Roman"/>
          <w:sz w:val="24"/>
          <w:szCs w:val="24"/>
        </w:rPr>
      </w:pPr>
      <w:r w:rsidRPr="00B10D33">
        <w:rPr>
          <w:rFonts w:ascii="Times New Roman" w:hAnsi="Times New Roman" w:cs="Times New Roman"/>
          <w:sz w:val="24"/>
          <w:szCs w:val="24"/>
        </w:rPr>
        <w:t>1. Разработка и реализация совместно с семьей индивидуальных программ помощи собственному ребенку.</w:t>
      </w:r>
    </w:p>
    <w:p w14:paraId="12350894" w14:textId="77777777" w:rsidR="00A54EB3" w:rsidRPr="00B10D33" w:rsidRDefault="00A54EB3" w:rsidP="00A54EB3">
      <w:pPr>
        <w:spacing w:after="0" w:line="240" w:lineRule="auto"/>
        <w:jc w:val="both"/>
        <w:rPr>
          <w:rFonts w:ascii="Times New Roman" w:hAnsi="Times New Roman" w:cs="Times New Roman"/>
          <w:sz w:val="24"/>
          <w:szCs w:val="24"/>
        </w:rPr>
      </w:pPr>
      <w:r w:rsidRPr="00B10D33">
        <w:rPr>
          <w:rFonts w:ascii="Times New Roman" w:hAnsi="Times New Roman" w:cs="Times New Roman"/>
          <w:sz w:val="24"/>
          <w:szCs w:val="24"/>
        </w:rPr>
        <w:t xml:space="preserve">2. Просвещение родителей и других членов семей касательно методов работы с </w:t>
      </w:r>
      <w:r>
        <w:rPr>
          <w:rFonts w:ascii="Times New Roman" w:hAnsi="Times New Roman" w:cs="Times New Roman"/>
          <w:sz w:val="24"/>
          <w:szCs w:val="24"/>
        </w:rPr>
        <w:t xml:space="preserve">ребёнком </w:t>
      </w:r>
      <w:r w:rsidRPr="00B10D33">
        <w:rPr>
          <w:rFonts w:ascii="Times New Roman" w:hAnsi="Times New Roman" w:cs="Times New Roman"/>
          <w:sz w:val="24"/>
          <w:szCs w:val="24"/>
        </w:rPr>
        <w:t>на уроках.</w:t>
      </w:r>
    </w:p>
    <w:p w14:paraId="1796D1A3" w14:textId="60868474" w:rsidR="00A54EB3" w:rsidRDefault="00A54EB3" w:rsidP="00A54EB3">
      <w:pPr>
        <w:spacing w:after="0" w:line="240" w:lineRule="auto"/>
        <w:jc w:val="both"/>
        <w:rPr>
          <w:rFonts w:ascii="Times New Roman" w:hAnsi="Times New Roman" w:cs="Times New Roman"/>
          <w:sz w:val="24"/>
          <w:szCs w:val="24"/>
        </w:rPr>
      </w:pPr>
      <w:r w:rsidRPr="00B10D33">
        <w:rPr>
          <w:rFonts w:ascii="Times New Roman" w:hAnsi="Times New Roman" w:cs="Times New Roman"/>
          <w:sz w:val="24"/>
          <w:szCs w:val="24"/>
        </w:rPr>
        <w:t xml:space="preserve">3. Разработка на дифференцированной основе </w:t>
      </w:r>
      <w:r>
        <w:rPr>
          <w:rFonts w:ascii="Times New Roman" w:hAnsi="Times New Roman" w:cs="Times New Roman"/>
          <w:sz w:val="24"/>
          <w:szCs w:val="24"/>
        </w:rPr>
        <w:t>системы взаимодействия с семьёй воспитанника</w:t>
      </w:r>
      <w:r w:rsidRPr="00B10D33">
        <w:rPr>
          <w:rFonts w:ascii="Times New Roman" w:hAnsi="Times New Roman" w:cs="Times New Roman"/>
          <w:sz w:val="24"/>
          <w:szCs w:val="24"/>
        </w:rPr>
        <w:t xml:space="preserve"> с целью коррекции отношений между </w:t>
      </w:r>
      <w:r>
        <w:rPr>
          <w:rFonts w:ascii="Times New Roman" w:hAnsi="Times New Roman" w:cs="Times New Roman"/>
          <w:sz w:val="24"/>
          <w:szCs w:val="24"/>
        </w:rPr>
        <w:t xml:space="preserve">ним </w:t>
      </w:r>
      <w:r w:rsidRPr="00B10D33">
        <w:rPr>
          <w:rFonts w:ascii="Times New Roman" w:hAnsi="Times New Roman" w:cs="Times New Roman"/>
          <w:sz w:val="24"/>
          <w:szCs w:val="24"/>
        </w:rPr>
        <w:t>и родителями.</w:t>
      </w:r>
    </w:p>
    <w:p w14:paraId="23944988" w14:textId="5CAF358B" w:rsidR="00A54EB3" w:rsidRDefault="00A54EB3" w:rsidP="00A54EB3">
      <w:pPr>
        <w:spacing w:after="0" w:line="240" w:lineRule="auto"/>
        <w:jc w:val="both"/>
        <w:rPr>
          <w:rFonts w:ascii="Times New Roman" w:hAnsi="Times New Roman" w:cs="Times New Roman"/>
          <w:sz w:val="24"/>
          <w:szCs w:val="24"/>
        </w:rPr>
      </w:pPr>
    </w:p>
    <w:p w14:paraId="48A5F45B" w14:textId="15854306" w:rsidR="00A54EB3" w:rsidRDefault="00A54EB3" w:rsidP="00A54EB3">
      <w:pPr>
        <w:spacing w:after="0" w:line="240" w:lineRule="auto"/>
        <w:jc w:val="both"/>
        <w:rPr>
          <w:rFonts w:ascii="Times New Roman" w:hAnsi="Times New Roman" w:cs="Times New Roman"/>
          <w:sz w:val="24"/>
          <w:szCs w:val="24"/>
        </w:rPr>
      </w:pPr>
    </w:p>
    <w:p w14:paraId="3468F2AE" w14:textId="08326C57" w:rsidR="00A54EB3" w:rsidRDefault="00A54EB3" w:rsidP="00A54EB3">
      <w:pPr>
        <w:spacing w:after="0" w:line="240" w:lineRule="auto"/>
        <w:jc w:val="both"/>
        <w:rPr>
          <w:rFonts w:ascii="Times New Roman" w:hAnsi="Times New Roman" w:cs="Times New Roman"/>
          <w:sz w:val="24"/>
          <w:szCs w:val="24"/>
        </w:rPr>
      </w:pPr>
    </w:p>
    <w:p w14:paraId="1172EBF9" w14:textId="5345A4CB" w:rsidR="00A54EB3" w:rsidRDefault="00A54EB3" w:rsidP="00A54EB3">
      <w:pPr>
        <w:spacing w:after="0" w:line="240" w:lineRule="auto"/>
        <w:jc w:val="both"/>
        <w:rPr>
          <w:rFonts w:ascii="Times New Roman" w:hAnsi="Times New Roman" w:cs="Times New Roman"/>
          <w:sz w:val="24"/>
          <w:szCs w:val="24"/>
        </w:rPr>
      </w:pPr>
    </w:p>
    <w:p w14:paraId="31CFF4B6" w14:textId="77777777" w:rsidR="00A54EB3" w:rsidRPr="000A67F9" w:rsidRDefault="00A54EB3" w:rsidP="00A54EB3">
      <w:pPr>
        <w:spacing w:after="0" w:line="240" w:lineRule="auto"/>
        <w:jc w:val="both"/>
        <w:rPr>
          <w:rFonts w:ascii="Times New Roman" w:hAnsi="Times New Roman" w:cs="Times New Roman"/>
          <w:sz w:val="24"/>
          <w:szCs w:val="24"/>
        </w:rPr>
      </w:pPr>
    </w:p>
    <w:p w14:paraId="1FCC088D" w14:textId="3D672A02" w:rsidR="00F92B3B" w:rsidRPr="00F92B3B" w:rsidRDefault="00F92B3B" w:rsidP="00A54EB3">
      <w:pPr>
        <w:shd w:val="clear" w:color="auto" w:fill="FFFFFF"/>
        <w:spacing w:after="0" w:line="240" w:lineRule="auto"/>
        <w:jc w:val="center"/>
        <w:rPr>
          <w:rFonts w:ascii="Times New Roman" w:hAnsi="Times New Roman" w:cs="Times New Roman"/>
          <w:sz w:val="24"/>
          <w:szCs w:val="24"/>
        </w:rPr>
      </w:pPr>
      <w:r w:rsidRPr="00F92B3B">
        <w:rPr>
          <w:rFonts w:ascii="Times New Roman" w:hAnsi="Times New Roman" w:cs="Times New Roman"/>
          <w:b/>
          <w:bCs/>
          <w:spacing w:val="-3"/>
          <w:sz w:val="24"/>
          <w:szCs w:val="24"/>
        </w:rPr>
        <w:t>СПИСКИ РЕКОМЕНДУЕМОЙ</w:t>
      </w:r>
      <w:r w:rsidR="00A54EB3">
        <w:rPr>
          <w:rFonts w:ascii="Times New Roman" w:hAnsi="Times New Roman" w:cs="Times New Roman"/>
          <w:sz w:val="24"/>
          <w:szCs w:val="24"/>
        </w:rPr>
        <w:t xml:space="preserve"> </w:t>
      </w:r>
      <w:r w:rsidRPr="00F92B3B">
        <w:rPr>
          <w:rFonts w:ascii="Times New Roman" w:hAnsi="Times New Roman" w:cs="Times New Roman"/>
          <w:b/>
          <w:bCs/>
          <w:spacing w:val="-3"/>
          <w:sz w:val="24"/>
          <w:szCs w:val="24"/>
        </w:rPr>
        <w:t>НОТНОЙ И МЕТОДИЧЕСКОЙ ЛИТЕРАТУРЫ</w:t>
      </w:r>
    </w:p>
    <w:p w14:paraId="7170DB6B" w14:textId="77777777" w:rsidR="00F92B3B" w:rsidRPr="00F92B3B" w:rsidRDefault="00F92B3B" w:rsidP="00F92B3B">
      <w:pPr>
        <w:shd w:val="clear" w:color="auto" w:fill="FFFFFF"/>
        <w:spacing w:after="0" w:line="240" w:lineRule="auto"/>
        <w:jc w:val="both"/>
        <w:rPr>
          <w:rFonts w:ascii="Times New Roman" w:hAnsi="Times New Roman" w:cs="Times New Roman"/>
          <w:sz w:val="24"/>
          <w:szCs w:val="24"/>
        </w:rPr>
      </w:pPr>
    </w:p>
    <w:p w14:paraId="119E7BAE" w14:textId="77777777" w:rsidR="00F92B3B" w:rsidRPr="00F92B3B" w:rsidRDefault="00F92B3B" w:rsidP="00F92B3B">
      <w:pPr>
        <w:shd w:val="clear" w:color="auto" w:fill="FFFFFF"/>
        <w:spacing w:after="0" w:line="240" w:lineRule="auto"/>
        <w:jc w:val="center"/>
        <w:rPr>
          <w:rFonts w:ascii="Times New Roman" w:hAnsi="Times New Roman" w:cs="Times New Roman"/>
          <w:i/>
          <w:iCs/>
          <w:sz w:val="24"/>
          <w:szCs w:val="24"/>
        </w:rPr>
      </w:pPr>
      <w:r w:rsidRPr="00F92B3B">
        <w:rPr>
          <w:rFonts w:ascii="Times New Roman" w:hAnsi="Times New Roman" w:cs="Times New Roman"/>
          <w:i/>
          <w:iCs/>
          <w:sz w:val="24"/>
          <w:szCs w:val="24"/>
        </w:rPr>
        <w:t>Список рекомендуемых нотных сборников</w:t>
      </w:r>
    </w:p>
    <w:p w14:paraId="07FB7398"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F92B3B">
        <w:rPr>
          <w:rFonts w:ascii="Times New Roman" w:hAnsi="Times New Roman" w:cs="Times New Roman"/>
          <w:i/>
          <w:spacing w:val="-1"/>
          <w:sz w:val="24"/>
          <w:szCs w:val="24"/>
        </w:rPr>
        <w:t>Альбом классического репертуара</w:t>
      </w:r>
      <w:r w:rsidRPr="00F92B3B">
        <w:rPr>
          <w:rFonts w:ascii="Times New Roman" w:hAnsi="Times New Roman" w:cs="Times New Roman"/>
          <w:spacing w:val="-1"/>
          <w:sz w:val="24"/>
          <w:szCs w:val="24"/>
        </w:rPr>
        <w:t>. Пособие для подготовительного и 1 класса./ с</w:t>
      </w:r>
      <w:r w:rsidRPr="00F92B3B">
        <w:rPr>
          <w:rFonts w:ascii="Times New Roman" w:hAnsi="Times New Roman" w:cs="Times New Roman"/>
          <w:spacing w:val="-4"/>
          <w:sz w:val="24"/>
          <w:szCs w:val="24"/>
        </w:rPr>
        <w:t xml:space="preserve">ост. Т. </w:t>
      </w:r>
      <w:proofErr w:type="spellStart"/>
      <w:r w:rsidRPr="00F92B3B">
        <w:rPr>
          <w:rFonts w:ascii="Times New Roman" w:hAnsi="Times New Roman" w:cs="Times New Roman"/>
          <w:spacing w:val="-4"/>
          <w:sz w:val="24"/>
          <w:szCs w:val="24"/>
        </w:rPr>
        <w:t>Директоренко</w:t>
      </w:r>
      <w:proofErr w:type="spellEnd"/>
      <w:r w:rsidRPr="00F92B3B">
        <w:rPr>
          <w:rFonts w:ascii="Times New Roman" w:hAnsi="Times New Roman" w:cs="Times New Roman"/>
          <w:spacing w:val="-4"/>
          <w:sz w:val="24"/>
          <w:szCs w:val="24"/>
        </w:rPr>
        <w:t>, О. Мечетина.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«Композитор</w:t>
      </w:r>
      <w:proofErr w:type="spellEnd"/>
      <w:r w:rsidRPr="00F92B3B">
        <w:rPr>
          <w:rFonts w:ascii="Times New Roman" w:hAnsi="Times New Roman" w:cs="Times New Roman"/>
          <w:spacing w:val="-4"/>
          <w:sz w:val="24"/>
          <w:szCs w:val="24"/>
        </w:rPr>
        <w:t>», 2003.</w:t>
      </w:r>
    </w:p>
    <w:p w14:paraId="548E363B"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F92B3B">
        <w:rPr>
          <w:rFonts w:ascii="Times New Roman" w:hAnsi="Times New Roman" w:cs="Times New Roman"/>
          <w:i/>
          <w:spacing w:val="-4"/>
          <w:sz w:val="24"/>
          <w:szCs w:val="24"/>
        </w:rPr>
        <w:t>Аренский А.</w:t>
      </w:r>
      <w:r w:rsidRPr="00F92B3B">
        <w:rPr>
          <w:rFonts w:ascii="Times New Roman" w:hAnsi="Times New Roman" w:cs="Times New Roman"/>
          <w:sz w:val="24"/>
          <w:szCs w:val="24"/>
        </w:rPr>
        <w:tab/>
      </w:r>
      <w:r w:rsidRPr="00F92B3B">
        <w:rPr>
          <w:rFonts w:ascii="Times New Roman" w:hAnsi="Times New Roman" w:cs="Times New Roman"/>
          <w:spacing w:val="-1"/>
          <w:sz w:val="24"/>
          <w:szCs w:val="24"/>
        </w:rPr>
        <w:t>Фортепианные пьесы.  М</w:t>
      </w:r>
      <w:r w:rsidRPr="00F92B3B">
        <w:rPr>
          <w:rFonts w:ascii="Times New Roman" w:hAnsi="Times New Roman" w:cs="Times New Roman"/>
          <w:sz w:val="24"/>
          <w:szCs w:val="24"/>
        </w:rPr>
        <w:t>.: Изд-во</w:t>
      </w:r>
      <w:r w:rsidRPr="00F92B3B">
        <w:rPr>
          <w:rFonts w:ascii="Times New Roman" w:hAnsi="Times New Roman" w:cs="Times New Roman"/>
          <w:spacing w:val="-4"/>
          <w:sz w:val="24"/>
          <w:szCs w:val="24"/>
        </w:rPr>
        <w:t xml:space="preserve"> «</w:t>
      </w:r>
      <w:r w:rsidRPr="00F92B3B">
        <w:rPr>
          <w:rFonts w:ascii="Times New Roman" w:hAnsi="Times New Roman" w:cs="Times New Roman"/>
          <w:spacing w:val="-1"/>
          <w:sz w:val="24"/>
          <w:szCs w:val="24"/>
        </w:rPr>
        <w:t>Музыка», 2000.</w:t>
      </w:r>
    </w:p>
    <w:p w14:paraId="6EC34F1F"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F92B3B">
        <w:rPr>
          <w:rFonts w:ascii="Times New Roman" w:hAnsi="Times New Roman" w:cs="Times New Roman"/>
          <w:i/>
          <w:spacing w:val="-4"/>
          <w:sz w:val="24"/>
          <w:szCs w:val="24"/>
        </w:rPr>
        <w:t xml:space="preserve">Аренский </w:t>
      </w:r>
      <w:proofErr w:type="spellStart"/>
      <w:r w:rsidRPr="00F92B3B">
        <w:rPr>
          <w:rFonts w:ascii="Times New Roman" w:hAnsi="Times New Roman" w:cs="Times New Roman"/>
          <w:i/>
          <w:spacing w:val="-4"/>
          <w:sz w:val="24"/>
          <w:szCs w:val="24"/>
        </w:rPr>
        <w:t>А.</w:t>
      </w:r>
      <w:r w:rsidRPr="00F92B3B">
        <w:rPr>
          <w:rFonts w:ascii="Times New Roman" w:hAnsi="Times New Roman" w:cs="Times New Roman"/>
          <w:spacing w:val="-1"/>
          <w:sz w:val="24"/>
          <w:szCs w:val="24"/>
        </w:rPr>
        <w:t>Шесть</w:t>
      </w:r>
      <w:proofErr w:type="spellEnd"/>
      <w:r w:rsidRPr="00F92B3B">
        <w:rPr>
          <w:rFonts w:ascii="Times New Roman" w:hAnsi="Times New Roman" w:cs="Times New Roman"/>
          <w:spacing w:val="-1"/>
          <w:sz w:val="24"/>
          <w:szCs w:val="24"/>
        </w:rPr>
        <w:t xml:space="preserve"> каприсов. У моря. М</w:t>
      </w:r>
      <w:r w:rsidRPr="00F92B3B">
        <w:rPr>
          <w:rFonts w:ascii="Times New Roman" w:hAnsi="Times New Roman" w:cs="Times New Roman"/>
          <w:sz w:val="24"/>
          <w:szCs w:val="24"/>
        </w:rPr>
        <w:t>.: Изд-во</w:t>
      </w:r>
      <w:r w:rsidR="0003566E">
        <w:rPr>
          <w:rFonts w:ascii="Times New Roman" w:hAnsi="Times New Roman" w:cs="Times New Roman"/>
          <w:sz w:val="24"/>
          <w:szCs w:val="24"/>
        </w:rPr>
        <w:t xml:space="preserve"> </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 2009.</w:t>
      </w:r>
    </w:p>
    <w:p w14:paraId="55BF425C"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F92B3B">
        <w:rPr>
          <w:rFonts w:ascii="Times New Roman" w:hAnsi="Times New Roman" w:cs="Times New Roman"/>
          <w:i/>
          <w:spacing w:val="-4"/>
          <w:sz w:val="24"/>
          <w:szCs w:val="24"/>
        </w:rPr>
        <w:t>А</w:t>
      </w:r>
      <w:r w:rsidRPr="00F92B3B">
        <w:rPr>
          <w:rFonts w:ascii="Times New Roman" w:hAnsi="Times New Roman" w:cs="Times New Roman"/>
          <w:i/>
          <w:spacing w:val="-2"/>
          <w:sz w:val="24"/>
          <w:szCs w:val="24"/>
        </w:rPr>
        <w:t>ртоболевская А.</w:t>
      </w:r>
      <w:r w:rsidRPr="00F92B3B">
        <w:rPr>
          <w:rFonts w:ascii="Times New Roman" w:hAnsi="Times New Roman" w:cs="Times New Roman"/>
          <w:spacing w:val="-2"/>
          <w:sz w:val="24"/>
          <w:szCs w:val="24"/>
        </w:rPr>
        <w:t xml:space="preserve"> Хрестоматия маленького </w:t>
      </w:r>
      <w:proofErr w:type="spellStart"/>
      <w:r w:rsidRPr="00F92B3B">
        <w:rPr>
          <w:rFonts w:ascii="Times New Roman" w:hAnsi="Times New Roman" w:cs="Times New Roman"/>
          <w:spacing w:val="-2"/>
          <w:sz w:val="24"/>
          <w:szCs w:val="24"/>
        </w:rPr>
        <w:t>пианиста.</w:t>
      </w:r>
      <w:r w:rsidRPr="00F92B3B">
        <w:rPr>
          <w:rFonts w:ascii="Times New Roman" w:hAnsi="Times New Roman" w:cs="Times New Roman"/>
          <w:spacing w:val="-1"/>
          <w:sz w:val="24"/>
          <w:szCs w:val="24"/>
        </w:rPr>
        <w:t>М</w:t>
      </w:r>
      <w:proofErr w:type="spellEnd"/>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2"/>
          <w:sz w:val="24"/>
          <w:szCs w:val="24"/>
        </w:rPr>
        <w:t>Советский</w:t>
      </w:r>
      <w:proofErr w:type="spellEnd"/>
      <w:r w:rsidRPr="00F92B3B">
        <w:rPr>
          <w:rFonts w:ascii="Times New Roman" w:hAnsi="Times New Roman" w:cs="Times New Roman"/>
          <w:spacing w:val="-2"/>
          <w:sz w:val="24"/>
          <w:szCs w:val="24"/>
        </w:rPr>
        <w:t xml:space="preserve"> к</w:t>
      </w:r>
      <w:r w:rsidRPr="00F92B3B">
        <w:rPr>
          <w:rFonts w:ascii="Times New Roman" w:hAnsi="Times New Roman" w:cs="Times New Roman"/>
          <w:spacing w:val="-8"/>
          <w:sz w:val="24"/>
          <w:szCs w:val="24"/>
        </w:rPr>
        <w:t>омпозитор», 1991.</w:t>
      </w:r>
    </w:p>
    <w:p w14:paraId="2561A50E"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F92B3B">
        <w:rPr>
          <w:rFonts w:ascii="Times New Roman" w:hAnsi="Times New Roman" w:cs="Times New Roman"/>
          <w:i/>
          <w:spacing w:val="-4"/>
          <w:sz w:val="24"/>
          <w:szCs w:val="24"/>
        </w:rPr>
        <w:t xml:space="preserve">Бах И. </w:t>
      </w:r>
      <w:proofErr w:type="spellStart"/>
      <w:r w:rsidRPr="00F92B3B">
        <w:rPr>
          <w:rFonts w:ascii="Times New Roman" w:hAnsi="Times New Roman" w:cs="Times New Roman"/>
          <w:i/>
          <w:spacing w:val="-4"/>
          <w:sz w:val="24"/>
          <w:szCs w:val="24"/>
        </w:rPr>
        <w:t>С.</w:t>
      </w:r>
      <w:r w:rsidRPr="00F92B3B">
        <w:rPr>
          <w:rFonts w:ascii="Times New Roman" w:hAnsi="Times New Roman" w:cs="Times New Roman"/>
          <w:sz w:val="24"/>
          <w:szCs w:val="24"/>
        </w:rPr>
        <w:t>Нотная</w:t>
      </w:r>
      <w:proofErr w:type="spellEnd"/>
      <w:r w:rsidRPr="00F92B3B">
        <w:rPr>
          <w:rFonts w:ascii="Times New Roman" w:hAnsi="Times New Roman" w:cs="Times New Roman"/>
          <w:sz w:val="24"/>
          <w:szCs w:val="24"/>
        </w:rPr>
        <w:t xml:space="preserve"> тетрадь Анны Магдалены Бах</w:t>
      </w:r>
      <w:r w:rsidRPr="00F92B3B">
        <w:rPr>
          <w:rFonts w:ascii="Times New Roman" w:hAnsi="Times New Roman" w:cs="Times New Roman"/>
          <w:spacing w:val="-1"/>
          <w:sz w:val="24"/>
          <w:szCs w:val="24"/>
        </w:rPr>
        <w:t>. М</w:t>
      </w:r>
      <w:r w:rsidRPr="00F92B3B">
        <w:rPr>
          <w:rFonts w:ascii="Times New Roman" w:hAnsi="Times New Roman" w:cs="Times New Roman"/>
          <w:sz w:val="24"/>
          <w:szCs w:val="24"/>
        </w:rPr>
        <w:t>.: Изд-во</w:t>
      </w:r>
      <w:r w:rsidR="0003566E">
        <w:rPr>
          <w:rFonts w:ascii="Times New Roman" w:hAnsi="Times New Roman" w:cs="Times New Roman"/>
          <w:sz w:val="24"/>
          <w:szCs w:val="24"/>
        </w:rPr>
        <w:t xml:space="preserve"> </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 xml:space="preserve">Музыка», </w:t>
      </w:r>
      <w:r w:rsidRPr="00F92B3B">
        <w:rPr>
          <w:rFonts w:ascii="Times New Roman" w:hAnsi="Times New Roman" w:cs="Times New Roman"/>
          <w:sz w:val="24"/>
          <w:szCs w:val="24"/>
        </w:rPr>
        <w:t xml:space="preserve"> 2012.</w:t>
      </w:r>
    </w:p>
    <w:p w14:paraId="2E05D790"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F92B3B">
        <w:rPr>
          <w:rFonts w:ascii="Times New Roman" w:hAnsi="Times New Roman" w:cs="Times New Roman"/>
          <w:i/>
          <w:spacing w:val="-4"/>
          <w:sz w:val="24"/>
          <w:szCs w:val="24"/>
        </w:rPr>
        <w:lastRenderedPageBreak/>
        <w:t xml:space="preserve">Бах И. </w:t>
      </w:r>
      <w:proofErr w:type="spellStart"/>
      <w:r w:rsidRPr="00F92B3B">
        <w:rPr>
          <w:rFonts w:ascii="Times New Roman" w:hAnsi="Times New Roman" w:cs="Times New Roman"/>
          <w:i/>
          <w:spacing w:val="-4"/>
          <w:sz w:val="24"/>
          <w:szCs w:val="24"/>
        </w:rPr>
        <w:t>С.</w:t>
      </w:r>
      <w:r w:rsidRPr="00F92B3B">
        <w:rPr>
          <w:rFonts w:ascii="Times New Roman" w:hAnsi="Times New Roman" w:cs="Times New Roman"/>
          <w:spacing w:val="-1"/>
          <w:sz w:val="24"/>
          <w:szCs w:val="24"/>
        </w:rPr>
        <w:t>Маленькие</w:t>
      </w:r>
      <w:proofErr w:type="spellEnd"/>
      <w:r w:rsidRPr="00F92B3B">
        <w:rPr>
          <w:rFonts w:ascii="Times New Roman" w:hAnsi="Times New Roman" w:cs="Times New Roman"/>
          <w:spacing w:val="-1"/>
          <w:sz w:val="24"/>
          <w:szCs w:val="24"/>
        </w:rPr>
        <w:t xml:space="preserve"> прелюдии и фугетты для ф-но.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2010.</w:t>
      </w:r>
    </w:p>
    <w:p w14:paraId="312B821C"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F92B3B">
        <w:rPr>
          <w:rFonts w:ascii="Times New Roman" w:hAnsi="Times New Roman" w:cs="Times New Roman"/>
          <w:i/>
          <w:spacing w:val="-4"/>
          <w:sz w:val="24"/>
          <w:szCs w:val="24"/>
        </w:rPr>
        <w:t xml:space="preserve">Бах И. </w:t>
      </w:r>
      <w:proofErr w:type="spellStart"/>
      <w:r w:rsidRPr="00F92B3B">
        <w:rPr>
          <w:rFonts w:ascii="Times New Roman" w:hAnsi="Times New Roman" w:cs="Times New Roman"/>
          <w:i/>
          <w:spacing w:val="-4"/>
          <w:sz w:val="24"/>
          <w:szCs w:val="24"/>
        </w:rPr>
        <w:t>С.</w:t>
      </w:r>
      <w:r w:rsidRPr="00F92B3B">
        <w:rPr>
          <w:rFonts w:ascii="Times New Roman" w:hAnsi="Times New Roman" w:cs="Times New Roman"/>
          <w:spacing w:val="-1"/>
          <w:sz w:val="24"/>
          <w:szCs w:val="24"/>
        </w:rPr>
        <w:t>Инвенции</w:t>
      </w:r>
      <w:proofErr w:type="spellEnd"/>
      <w:r w:rsidRPr="00F92B3B">
        <w:rPr>
          <w:rFonts w:ascii="Times New Roman" w:hAnsi="Times New Roman" w:cs="Times New Roman"/>
          <w:spacing w:val="-1"/>
          <w:sz w:val="24"/>
          <w:szCs w:val="24"/>
        </w:rPr>
        <w:t xml:space="preserve"> двухголосные и трехголосные.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2011.</w:t>
      </w:r>
    </w:p>
    <w:p w14:paraId="6D2B3AFE"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F92B3B">
        <w:rPr>
          <w:rFonts w:ascii="Times New Roman" w:hAnsi="Times New Roman" w:cs="Times New Roman"/>
          <w:i/>
          <w:spacing w:val="-4"/>
          <w:sz w:val="24"/>
          <w:szCs w:val="24"/>
        </w:rPr>
        <w:t xml:space="preserve">Бах И. </w:t>
      </w:r>
      <w:proofErr w:type="spellStart"/>
      <w:r w:rsidRPr="00F92B3B">
        <w:rPr>
          <w:rFonts w:ascii="Times New Roman" w:hAnsi="Times New Roman" w:cs="Times New Roman"/>
          <w:i/>
          <w:spacing w:val="-4"/>
          <w:sz w:val="24"/>
          <w:szCs w:val="24"/>
        </w:rPr>
        <w:t>С.</w:t>
      </w:r>
      <w:r w:rsidRPr="00F92B3B">
        <w:rPr>
          <w:rFonts w:ascii="Times New Roman" w:hAnsi="Times New Roman" w:cs="Times New Roman"/>
          <w:spacing w:val="-1"/>
          <w:sz w:val="24"/>
          <w:szCs w:val="24"/>
        </w:rPr>
        <w:t>Французские</w:t>
      </w:r>
      <w:proofErr w:type="spellEnd"/>
      <w:r w:rsidRPr="00F92B3B">
        <w:rPr>
          <w:rFonts w:ascii="Times New Roman" w:hAnsi="Times New Roman" w:cs="Times New Roman"/>
          <w:spacing w:val="-1"/>
          <w:sz w:val="24"/>
          <w:szCs w:val="24"/>
        </w:rPr>
        <w:t xml:space="preserve"> сюиты. / ред. Л. Ройзмана.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2011.</w:t>
      </w:r>
    </w:p>
    <w:p w14:paraId="2E8325C6"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F92B3B">
        <w:rPr>
          <w:rFonts w:ascii="Times New Roman" w:hAnsi="Times New Roman" w:cs="Times New Roman"/>
          <w:i/>
          <w:spacing w:val="-4"/>
          <w:sz w:val="24"/>
          <w:szCs w:val="24"/>
        </w:rPr>
        <w:t xml:space="preserve">Бах И. </w:t>
      </w:r>
      <w:proofErr w:type="spellStart"/>
      <w:r w:rsidRPr="00F92B3B">
        <w:rPr>
          <w:rFonts w:ascii="Times New Roman" w:hAnsi="Times New Roman" w:cs="Times New Roman"/>
          <w:i/>
          <w:spacing w:val="-4"/>
          <w:sz w:val="24"/>
          <w:szCs w:val="24"/>
        </w:rPr>
        <w:t>С.</w:t>
      </w:r>
      <w:r w:rsidRPr="00F92B3B">
        <w:rPr>
          <w:rFonts w:ascii="Times New Roman" w:hAnsi="Times New Roman" w:cs="Times New Roman"/>
          <w:spacing w:val="-2"/>
          <w:sz w:val="24"/>
          <w:szCs w:val="24"/>
        </w:rPr>
        <w:t>Хорошо</w:t>
      </w:r>
      <w:proofErr w:type="spellEnd"/>
      <w:r w:rsidRPr="00F92B3B">
        <w:rPr>
          <w:rFonts w:ascii="Times New Roman" w:hAnsi="Times New Roman" w:cs="Times New Roman"/>
          <w:spacing w:val="-2"/>
          <w:sz w:val="24"/>
          <w:szCs w:val="24"/>
        </w:rPr>
        <w:t xml:space="preserve"> темперированный клавир, тт.1, 2. / ред. </w:t>
      </w:r>
      <w:proofErr w:type="spellStart"/>
      <w:r w:rsidRPr="00F92B3B">
        <w:rPr>
          <w:rFonts w:ascii="Times New Roman" w:hAnsi="Times New Roman" w:cs="Times New Roman"/>
          <w:spacing w:val="-2"/>
          <w:sz w:val="24"/>
          <w:szCs w:val="24"/>
        </w:rPr>
        <w:t>Муджеллини</w:t>
      </w:r>
      <w:proofErr w:type="spellEnd"/>
      <w:r w:rsidRPr="00F92B3B">
        <w:rPr>
          <w:rFonts w:ascii="Times New Roman" w:hAnsi="Times New Roman" w:cs="Times New Roman"/>
          <w:spacing w:val="-1"/>
          <w:sz w:val="24"/>
          <w:szCs w:val="24"/>
        </w:rPr>
        <w:t>.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xml:space="preserve">», </w:t>
      </w:r>
      <w:r w:rsidRPr="00F92B3B">
        <w:rPr>
          <w:rFonts w:ascii="Times New Roman" w:hAnsi="Times New Roman" w:cs="Times New Roman"/>
          <w:sz w:val="24"/>
          <w:szCs w:val="24"/>
        </w:rPr>
        <w:t xml:space="preserve"> 2012.</w:t>
      </w:r>
    </w:p>
    <w:p w14:paraId="784CEE60"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F92B3B">
        <w:rPr>
          <w:rFonts w:ascii="Times New Roman" w:hAnsi="Times New Roman" w:cs="Times New Roman"/>
          <w:i/>
          <w:spacing w:val="-4"/>
          <w:sz w:val="24"/>
          <w:szCs w:val="24"/>
        </w:rPr>
        <w:t xml:space="preserve">Бах И. </w:t>
      </w:r>
      <w:proofErr w:type="spellStart"/>
      <w:r w:rsidRPr="00F92B3B">
        <w:rPr>
          <w:rFonts w:ascii="Times New Roman" w:hAnsi="Times New Roman" w:cs="Times New Roman"/>
          <w:i/>
          <w:spacing w:val="-4"/>
          <w:sz w:val="24"/>
          <w:szCs w:val="24"/>
        </w:rPr>
        <w:t>С.</w:t>
      </w:r>
      <w:r w:rsidRPr="00F92B3B">
        <w:rPr>
          <w:rFonts w:ascii="Times New Roman" w:hAnsi="Times New Roman" w:cs="Times New Roman"/>
          <w:sz w:val="24"/>
          <w:szCs w:val="24"/>
        </w:rPr>
        <w:t>Альбом</w:t>
      </w:r>
      <w:proofErr w:type="spellEnd"/>
      <w:r w:rsidRPr="00F92B3B">
        <w:rPr>
          <w:rFonts w:ascii="Times New Roman" w:hAnsi="Times New Roman" w:cs="Times New Roman"/>
          <w:sz w:val="24"/>
          <w:szCs w:val="24"/>
        </w:rPr>
        <w:t xml:space="preserve"> пьес для фортепиано. Вып.2</w:t>
      </w:r>
      <w:r w:rsidRPr="00F92B3B">
        <w:rPr>
          <w:rFonts w:ascii="Times New Roman" w:hAnsi="Times New Roman" w:cs="Times New Roman"/>
          <w:spacing w:val="-1"/>
          <w:sz w:val="24"/>
          <w:szCs w:val="24"/>
        </w:rPr>
        <w:t>.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2009.</w:t>
      </w:r>
    </w:p>
    <w:p w14:paraId="3A61C3B9"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F92B3B">
        <w:rPr>
          <w:rFonts w:ascii="Times New Roman" w:hAnsi="Times New Roman" w:cs="Times New Roman"/>
          <w:i/>
          <w:spacing w:val="-4"/>
          <w:sz w:val="24"/>
          <w:szCs w:val="24"/>
        </w:rPr>
        <w:t xml:space="preserve">Бах И. </w:t>
      </w:r>
      <w:proofErr w:type="spellStart"/>
      <w:r w:rsidRPr="00F92B3B">
        <w:rPr>
          <w:rFonts w:ascii="Times New Roman" w:hAnsi="Times New Roman" w:cs="Times New Roman"/>
          <w:i/>
          <w:spacing w:val="-4"/>
          <w:sz w:val="24"/>
          <w:szCs w:val="24"/>
        </w:rPr>
        <w:t>С.</w:t>
      </w:r>
      <w:r w:rsidRPr="00F92B3B">
        <w:rPr>
          <w:rFonts w:ascii="Times New Roman" w:hAnsi="Times New Roman" w:cs="Times New Roman"/>
          <w:spacing w:val="-1"/>
          <w:sz w:val="24"/>
          <w:szCs w:val="24"/>
        </w:rPr>
        <w:t>Концерт</w:t>
      </w:r>
      <w:proofErr w:type="spellEnd"/>
      <w:r w:rsidRPr="00F92B3B">
        <w:rPr>
          <w:rFonts w:ascii="Times New Roman" w:hAnsi="Times New Roman" w:cs="Times New Roman"/>
          <w:spacing w:val="-1"/>
          <w:sz w:val="24"/>
          <w:szCs w:val="24"/>
        </w:rPr>
        <w:t xml:space="preserve"> фа минор для ф-но с оркестром.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2009.</w:t>
      </w:r>
    </w:p>
    <w:p w14:paraId="539E6AF2"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F92B3B">
        <w:rPr>
          <w:rFonts w:ascii="Times New Roman" w:hAnsi="Times New Roman" w:cs="Times New Roman"/>
          <w:i/>
          <w:spacing w:val="-4"/>
          <w:sz w:val="24"/>
          <w:szCs w:val="24"/>
        </w:rPr>
        <w:t xml:space="preserve">Бах И. </w:t>
      </w:r>
      <w:proofErr w:type="spellStart"/>
      <w:r w:rsidRPr="00F92B3B">
        <w:rPr>
          <w:rFonts w:ascii="Times New Roman" w:hAnsi="Times New Roman" w:cs="Times New Roman"/>
          <w:i/>
          <w:spacing w:val="-4"/>
          <w:sz w:val="24"/>
          <w:szCs w:val="24"/>
        </w:rPr>
        <w:t>С.</w:t>
      </w:r>
      <w:r w:rsidRPr="00F92B3B">
        <w:rPr>
          <w:rFonts w:ascii="Times New Roman" w:hAnsi="Times New Roman" w:cs="Times New Roman"/>
          <w:spacing w:val="-1"/>
          <w:sz w:val="24"/>
          <w:szCs w:val="24"/>
        </w:rPr>
        <w:t>Концерт</w:t>
      </w:r>
      <w:proofErr w:type="spellEnd"/>
      <w:r w:rsidRPr="00F92B3B">
        <w:rPr>
          <w:rFonts w:ascii="Times New Roman" w:hAnsi="Times New Roman" w:cs="Times New Roman"/>
          <w:spacing w:val="-1"/>
          <w:sz w:val="24"/>
          <w:szCs w:val="24"/>
        </w:rPr>
        <w:t xml:space="preserve"> соль минор для ф-но с оркестром.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2008.</w:t>
      </w:r>
    </w:p>
    <w:p w14:paraId="7F799E7A"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F92B3B">
        <w:rPr>
          <w:rFonts w:ascii="Times New Roman" w:hAnsi="Times New Roman" w:cs="Times New Roman"/>
          <w:i/>
          <w:spacing w:val="-4"/>
          <w:sz w:val="24"/>
          <w:szCs w:val="24"/>
        </w:rPr>
        <w:t xml:space="preserve">Беренс </w:t>
      </w:r>
      <w:proofErr w:type="spellStart"/>
      <w:r w:rsidRPr="00F92B3B">
        <w:rPr>
          <w:rFonts w:ascii="Times New Roman" w:hAnsi="Times New Roman" w:cs="Times New Roman"/>
          <w:i/>
          <w:spacing w:val="-4"/>
          <w:sz w:val="24"/>
          <w:szCs w:val="24"/>
        </w:rPr>
        <w:t>Г.</w:t>
      </w:r>
      <w:r w:rsidRPr="00F92B3B">
        <w:rPr>
          <w:rFonts w:ascii="Times New Roman" w:hAnsi="Times New Roman" w:cs="Times New Roman"/>
          <w:sz w:val="24"/>
          <w:szCs w:val="24"/>
        </w:rPr>
        <w:t>Этюды</w:t>
      </w:r>
      <w:proofErr w:type="spellEnd"/>
      <w:r w:rsidRPr="00F92B3B">
        <w:rPr>
          <w:rFonts w:ascii="Times New Roman" w:hAnsi="Times New Roman" w:cs="Times New Roman"/>
          <w:sz w:val="24"/>
          <w:szCs w:val="24"/>
        </w:rPr>
        <w:t xml:space="preserve"> для фортепиано</w:t>
      </w:r>
      <w:r w:rsidRPr="00F92B3B">
        <w:rPr>
          <w:rFonts w:ascii="Times New Roman" w:hAnsi="Times New Roman" w:cs="Times New Roman"/>
          <w:spacing w:val="-1"/>
          <w:sz w:val="24"/>
          <w:szCs w:val="24"/>
        </w:rPr>
        <w:t>.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2005.</w:t>
      </w:r>
    </w:p>
    <w:p w14:paraId="77C1A2FB"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spellStart"/>
      <w:r w:rsidRPr="00F92B3B">
        <w:rPr>
          <w:rFonts w:ascii="Times New Roman" w:hAnsi="Times New Roman" w:cs="Times New Roman"/>
          <w:i/>
          <w:spacing w:val="-2"/>
          <w:sz w:val="24"/>
          <w:szCs w:val="24"/>
        </w:rPr>
        <w:t>Бертини</w:t>
      </w:r>
      <w:proofErr w:type="spellEnd"/>
      <w:r w:rsidRPr="00F92B3B">
        <w:rPr>
          <w:rFonts w:ascii="Times New Roman" w:hAnsi="Times New Roman" w:cs="Times New Roman"/>
          <w:i/>
          <w:spacing w:val="-2"/>
          <w:sz w:val="24"/>
          <w:szCs w:val="24"/>
        </w:rPr>
        <w:t xml:space="preserve"> </w:t>
      </w:r>
      <w:proofErr w:type="spellStart"/>
      <w:r w:rsidRPr="00F92B3B">
        <w:rPr>
          <w:rFonts w:ascii="Times New Roman" w:hAnsi="Times New Roman" w:cs="Times New Roman"/>
          <w:i/>
          <w:spacing w:val="-2"/>
          <w:sz w:val="24"/>
          <w:szCs w:val="24"/>
        </w:rPr>
        <w:t>А.</w:t>
      </w:r>
      <w:r w:rsidRPr="00F92B3B">
        <w:rPr>
          <w:rFonts w:ascii="Times New Roman" w:hAnsi="Times New Roman" w:cs="Times New Roman"/>
          <w:sz w:val="24"/>
          <w:szCs w:val="24"/>
        </w:rPr>
        <w:t>Избранные</w:t>
      </w:r>
      <w:proofErr w:type="spellEnd"/>
      <w:r w:rsidRPr="00F92B3B">
        <w:rPr>
          <w:rFonts w:ascii="Times New Roman" w:hAnsi="Times New Roman" w:cs="Times New Roman"/>
          <w:sz w:val="24"/>
          <w:szCs w:val="24"/>
        </w:rPr>
        <w:t xml:space="preserve"> этюды</w:t>
      </w:r>
      <w:r w:rsidRPr="00F92B3B">
        <w:rPr>
          <w:rFonts w:ascii="Times New Roman" w:hAnsi="Times New Roman" w:cs="Times New Roman"/>
          <w:spacing w:val="-1"/>
          <w:sz w:val="24"/>
          <w:szCs w:val="24"/>
        </w:rPr>
        <w:t>.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1992.</w:t>
      </w:r>
    </w:p>
    <w:p w14:paraId="5A967057"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F92B3B">
        <w:rPr>
          <w:rFonts w:ascii="Times New Roman" w:hAnsi="Times New Roman" w:cs="Times New Roman"/>
          <w:i/>
          <w:spacing w:val="-4"/>
          <w:sz w:val="24"/>
          <w:szCs w:val="24"/>
        </w:rPr>
        <w:t xml:space="preserve">Бетховен </w:t>
      </w:r>
      <w:proofErr w:type="spellStart"/>
      <w:r w:rsidRPr="00F92B3B">
        <w:rPr>
          <w:rFonts w:ascii="Times New Roman" w:hAnsi="Times New Roman" w:cs="Times New Roman"/>
          <w:i/>
          <w:spacing w:val="-4"/>
          <w:sz w:val="24"/>
          <w:szCs w:val="24"/>
        </w:rPr>
        <w:t>Л.</w:t>
      </w:r>
      <w:r w:rsidRPr="00F92B3B">
        <w:rPr>
          <w:rFonts w:ascii="Times New Roman" w:hAnsi="Times New Roman" w:cs="Times New Roman"/>
          <w:sz w:val="24"/>
          <w:szCs w:val="24"/>
        </w:rPr>
        <w:t>Альбом</w:t>
      </w:r>
      <w:proofErr w:type="spellEnd"/>
      <w:r w:rsidRPr="00F92B3B">
        <w:rPr>
          <w:rFonts w:ascii="Times New Roman" w:hAnsi="Times New Roman" w:cs="Times New Roman"/>
          <w:sz w:val="24"/>
          <w:szCs w:val="24"/>
        </w:rPr>
        <w:t xml:space="preserve"> фортепианных пьес для детей</w:t>
      </w:r>
      <w:r w:rsidRPr="00F92B3B">
        <w:rPr>
          <w:rFonts w:ascii="Times New Roman" w:hAnsi="Times New Roman" w:cs="Times New Roman"/>
          <w:spacing w:val="-1"/>
          <w:sz w:val="24"/>
          <w:szCs w:val="24"/>
        </w:rPr>
        <w:t>.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xml:space="preserve">», </w:t>
      </w:r>
      <w:r w:rsidRPr="00F92B3B">
        <w:rPr>
          <w:rFonts w:ascii="Times New Roman" w:hAnsi="Times New Roman" w:cs="Times New Roman"/>
          <w:sz w:val="24"/>
          <w:szCs w:val="24"/>
        </w:rPr>
        <w:t xml:space="preserve"> 2012.</w:t>
      </w:r>
    </w:p>
    <w:p w14:paraId="5860AEDE"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F92B3B">
        <w:rPr>
          <w:rFonts w:ascii="Times New Roman" w:hAnsi="Times New Roman" w:cs="Times New Roman"/>
          <w:i/>
          <w:spacing w:val="-4"/>
          <w:sz w:val="24"/>
          <w:szCs w:val="24"/>
        </w:rPr>
        <w:t xml:space="preserve">Бетховен </w:t>
      </w:r>
      <w:proofErr w:type="spellStart"/>
      <w:r w:rsidRPr="00F92B3B">
        <w:rPr>
          <w:rFonts w:ascii="Times New Roman" w:hAnsi="Times New Roman" w:cs="Times New Roman"/>
          <w:i/>
          <w:spacing w:val="-4"/>
          <w:sz w:val="24"/>
          <w:szCs w:val="24"/>
        </w:rPr>
        <w:t>Л.</w:t>
      </w:r>
      <w:r w:rsidRPr="00F92B3B">
        <w:rPr>
          <w:rFonts w:ascii="Times New Roman" w:hAnsi="Times New Roman" w:cs="Times New Roman"/>
          <w:spacing w:val="-1"/>
          <w:sz w:val="24"/>
          <w:szCs w:val="24"/>
        </w:rPr>
        <w:t>Контрдансы</w:t>
      </w:r>
      <w:proofErr w:type="spellEnd"/>
      <w:r w:rsidRPr="00F92B3B">
        <w:rPr>
          <w:rFonts w:ascii="Times New Roman" w:hAnsi="Times New Roman" w:cs="Times New Roman"/>
          <w:spacing w:val="-1"/>
          <w:sz w:val="24"/>
          <w:szCs w:val="24"/>
        </w:rPr>
        <w:t xml:space="preserve"> для фортепиано.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1992.</w:t>
      </w:r>
    </w:p>
    <w:p w14:paraId="10215EC2"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F92B3B">
        <w:rPr>
          <w:rFonts w:ascii="Times New Roman" w:hAnsi="Times New Roman" w:cs="Times New Roman"/>
          <w:i/>
          <w:spacing w:val="-4"/>
          <w:sz w:val="24"/>
          <w:szCs w:val="24"/>
        </w:rPr>
        <w:t xml:space="preserve">Бетховен </w:t>
      </w:r>
      <w:proofErr w:type="spellStart"/>
      <w:r w:rsidRPr="00F92B3B">
        <w:rPr>
          <w:rFonts w:ascii="Times New Roman" w:hAnsi="Times New Roman" w:cs="Times New Roman"/>
          <w:i/>
          <w:spacing w:val="-4"/>
          <w:sz w:val="24"/>
          <w:szCs w:val="24"/>
        </w:rPr>
        <w:t>Л.</w:t>
      </w:r>
      <w:r w:rsidRPr="00F92B3B">
        <w:rPr>
          <w:rFonts w:ascii="Times New Roman" w:hAnsi="Times New Roman" w:cs="Times New Roman"/>
          <w:spacing w:val="-1"/>
          <w:sz w:val="24"/>
          <w:szCs w:val="24"/>
        </w:rPr>
        <w:t>Легкие</w:t>
      </w:r>
      <w:proofErr w:type="spellEnd"/>
      <w:r w:rsidRPr="00F92B3B">
        <w:rPr>
          <w:rFonts w:ascii="Times New Roman" w:hAnsi="Times New Roman" w:cs="Times New Roman"/>
          <w:spacing w:val="-1"/>
          <w:sz w:val="24"/>
          <w:szCs w:val="24"/>
        </w:rPr>
        <w:t xml:space="preserve"> сонаты (сонатины) для ф-но.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2011.</w:t>
      </w:r>
    </w:p>
    <w:p w14:paraId="6B3CDF5D"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F92B3B">
        <w:rPr>
          <w:rFonts w:ascii="Times New Roman" w:hAnsi="Times New Roman" w:cs="Times New Roman"/>
          <w:i/>
          <w:spacing w:val="-4"/>
          <w:sz w:val="24"/>
          <w:szCs w:val="24"/>
        </w:rPr>
        <w:t xml:space="preserve">Бетховен </w:t>
      </w:r>
      <w:proofErr w:type="spellStart"/>
      <w:r w:rsidRPr="00F92B3B">
        <w:rPr>
          <w:rFonts w:ascii="Times New Roman" w:hAnsi="Times New Roman" w:cs="Times New Roman"/>
          <w:i/>
          <w:spacing w:val="-4"/>
          <w:sz w:val="24"/>
          <w:szCs w:val="24"/>
        </w:rPr>
        <w:t>Л.</w:t>
      </w:r>
      <w:r w:rsidRPr="00F92B3B">
        <w:rPr>
          <w:rFonts w:ascii="Times New Roman" w:hAnsi="Times New Roman" w:cs="Times New Roman"/>
          <w:sz w:val="24"/>
          <w:szCs w:val="24"/>
        </w:rPr>
        <w:t>Сонаты</w:t>
      </w:r>
      <w:proofErr w:type="spellEnd"/>
      <w:r w:rsidRPr="00F92B3B">
        <w:rPr>
          <w:rFonts w:ascii="Times New Roman" w:hAnsi="Times New Roman" w:cs="Times New Roman"/>
          <w:sz w:val="24"/>
          <w:szCs w:val="24"/>
        </w:rPr>
        <w:t xml:space="preserve"> №№ 1, 2, 3, 4, 5</w:t>
      </w:r>
      <w:r w:rsidRPr="00F92B3B">
        <w:rPr>
          <w:rFonts w:ascii="Times New Roman" w:hAnsi="Times New Roman" w:cs="Times New Roman"/>
          <w:spacing w:val="-1"/>
          <w:sz w:val="24"/>
          <w:szCs w:val="24"/>
        </w:rPr>
        <w:t>.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2010.</w:t>
      </w:r>
    </w:p>
    <w:p w14:paraId="1951D70B"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F92B3B">
        <w:rPr>
          <w:rFonts w:ascii="Times New Roman" w:hAnsi="Times New Roman" w:cs="Times New Roman"/>
          <w:i/>
          <w:spacing w:val="-4"/>
          <w:sz w:val="24"/>
          <w:szCs w:val="24"/>
        </w:rPr>
        <w:t xml:space="preserve">Бетховен </w:t>
      </w:r>
      <w:proofErr w:type="spellStart"/>
      <w:r w:rsidRPr="00F92B3B">
        <w:rPr>
          <w:rFonts w:ascii="Times New Roman" w:hAnsi="Times New Roman" w:cs="Times New Roman"/>
          <w:i/>
          <w:spacing w:val="-4"/>
          <w:sz w:val="24"/>
          <w:szCs w:val="24"/>
        </w:rPr>
        <w:t>Л.</w:t>
      </w:r>
      <w:r w:rsidRPr="00F92B3B">
        <w:rPr>
          <w:rFonts w:ascii="Times New Roman" w:hAnsi="Times New Roman" w:cs="Times New Roman"/>
          <w:spacing w:val="-1"/>
          <w:sz w:val="24"/>
          <w:szCs w:val="24"/>
        </w:rPr>
        <w:t>Соната</w:t>
      </w:r>
      <w:proofErr w:type="spellEnd"/>
      <w:r w:rsidRPr="00F92B3B">
        <w:rPr>
          <w:rFonts w:ascii="Times New Roman" w:hAnsi="Times New Roman" w:cs="Times New Roman"/>
          <w:spacing w:val="-1"/>
          <w:sz w:val="24"/>
          <w:szCs w:val="24"/>
        </w:rPr>
        <w:t xml:space="preserve"> № 8. / ред. </w:t>
      </w:r>
      <w:proofErr w:type="spellStart"/>
      <w:r w:rsidRPr="00F92B3B">
        <w:rPr>
          <w:rFonts w:ascii="Times New Roman" w:hAnsi="Times New Roman" w:cs="Times New Roman"/>
          <w:spacing w:val="-1"/>
          <w:sz w:val="24"/>
          <w:szCs w:val="24"/>
        </w:rPr>
        <w:t>Гольденвейзера</w:t>
      </w:r>
      <w:proofErr w:type="spellEnd"/>
      <w:r w:rsidRPr="00F92B3B">
        <w:rPr>
          <w:rFonts w:ascii="Times New Roman" w:hAnsi="Times New Roman" w:cs="Times New Roman"/>
          <w:spacing w:val="-1"/>
          <w:sz w:val="24"/>
          <w:szCs w:val="24"/>
        </w:rPr>
        <w:t>.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2010.</w:t>
      </w:r>
    </w:p>
    <w:p w14:paraId="73B375F8"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F92B3B">
        <w:rPr>
          <w:rFonts w:ascii="Times New Roman" w:hAnsi="Times New Roman" w:cs="Times New Roman"/>
          <w:i/>
          <w:spacing w:val="-4"/>
          <w:sz w:val="24"/>
          <w:szCs w:val="24"/>
        </w:rPr>
        <w:t xml:space="preserve">Бетховен </w:t>
      </w:r>
      <w:proofErr w:type="spellStart"/>
      <w:r w:rsidRPr="00F92B3B">
        <w:rPr>
          <w:rFonts w:ascii="Times New Roman" w:hAnsi="Times New Roman" w:cs="Times New Roman"/>
          <w:i/>
          <w:spacing w:val="-4"/>
          <w:sz w:val="24"/>
          <w:szCs w:val="24"/>
        </w:rPr>
        <w:t>Л.</w:t>
      </w:r>
      <w:r w:rsidRPr="00F92B3B">
        <w:rPr>
          <w:rFonts w:ascii="Times New Roman" w:hAnsi="Times New Roman" w:cs="Times New Roman"/>
          <w:sz w:val="24"/>
          <w:szCs w:val="24"/>
        </w:rPr>
        <w:t>Сонаты</w:t>
      </w:r>
      <w:proofErr w:type="spellEnd"/>
      <w:r w:rsidRPr="00F92B3B">
        <w:rPr>
          <w:rFonts w:ascii="Times New Roman" w:hAnsi="Times New Roman" w:cs="Times New Roman"/>
          <w:sz w:val="24"/>
          <w:szCs w:val="24"/>
        </w:rPr>
        <w:t xml:space="preserve"> №№ 9,10</w:t>
      </w:r>
      <w:r w:rsidRPr="00F92B3B">
        <w:rPr>
          <w:rFonts w:ascii="Times New Roman" w:hAnsi="Times New Roman" w:cs="Times New Roman"/>
          <w:spacing w:val="-1"/>
          <w:sz w:val="24"/>
          <w:szCs w:val="24"/>
        </w:rPr>
        <w:t>.  М</w:t>
      </w:r>
      <w:r w:rsidRPr="00F92B3B">
        <w:rPr>
          <w:rFonts w:ascii="Times New Roman" w:hAnsi="Times New Roman" w:cs="Times New Roman"/>
          <w:sz w:val="24"/>
          <w:szCs w:val="24"/>
        </w:rPr>
        <w:t>.: Изд-во</w:t>
      </w:r>
      <w:r w:rsidRPr="00F92B3B">
        <w:rPr>
          <w:rFonts w:ascii="Times New Roman" w:hAnsi="Times New Roman" w:cs="Times New Roman"/>
          <w:spacing w:val="-4"/>
          <w:sz w:val="24"/>
          <w:szCs w:val="24"/>
        </w:rPr>
        <w:t xml:space="preserve"> «</w:t>
      </w:r>
      <w:r w:rsidRPr="00F92B3B">
        <w:rPr>
          <w:rFonts w:ascii="Times New Roman" w:hAnsi="Times New Roman" w:cs="Times New Roman"/>
          <w:spacing w:val="-1"/>
          <w:sz w:val="24"/>
          <w:szCs w:val="24"/>
        </w:rPr>
        <w:t>Музыка», 2005.</w:t>
      </w:r>
    </w:p>
    <w:p w14:paraId="46C1950B"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F92B3B">
        <w:rPr>
          <w:rFonts w:ascii="Times New Roman" w:hAnsi="Times New Roman" w:cs="Times New Roman"/>
          <w:i/>
          <w:spacing w:val="-3"/>
          <w:sz w:val="24"/>
          <w:szCs w:val="24"/>
        </w:rPr>
        <w:t xml:space="preserve">Бородин </w:t>
      </w:r>
      <w:proofErr w:type="spellStart"/>
      <w:r w:rsidRPr="00F92B3B">
        <w:rPr>
          <w:rFonts w:ascii="Times New Roman" w:hAnsi="Times New Roman" w:cs="Times New Roman"/>
          <w:i/>
          <w:spacing w:val="-3"/>
          <w:sz w:val="24"/>
          <w:szCs w:val="24"/>
        </w:rPr>
        <w:t>А.</w:t>
      </w:r>
      <w:r w:rsidRPr="00F92B3B">
        <w:rPr>
          <w:rFonts w:ascii="Times New Roman" w:hAnsi="Times New Roman" w:cs="Times New Roman"/>
          <w:spacing w:val="-1"/>
          <w:sz w:val="24"/>
          <w:szCs w:val="24"/>
        </w:rPr>
        <w:t>Сочинения</w:t>
      </w:r>
      <w:proofErr w:type="spellEnd"/>
      <w:r w:rsidRPr="00F92B3B">
        <w:rPr>
          <w:rFonts w:ascii="Times New Roman" w:hAnsi="Times New Roman" w:cs="Times New Roman"/>
          <w:spacing w:val="-1"/>
          <w:sz w:val="24"/>
          <w:szCs w:val="24"/>
        </w:rPr>
        <w:t xml:space="preserve"> для фортепиано.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2010.</w:t>
      </w:r>
    </w:p>
    <w:p w14:paraId="0B7F9AD8"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F92B3B">
        <w:rPr>
          <w:rFonts w:ascii="Times New Roman" w:hAnsi="Times New Roman" w:cs="Times New Roman"/>
          <w:i/>
          <w:spacing w:val="-3"/>
          <w:sz w:val="24"/>
          <w:szCs w:val="24"/>
        </w:rPr>
        <w:t xml:space="preserve">Гайдн </w:t>
      </w:r>
      <w:proofErr w:type="spellStart"/>
      <w:r w:rsidRPr="00F92B3B">
        <w:rPr>
          <w:rFonts w:ascii="Times New Roman" w:hAnsi="Times New Roman" w:cs="Times New Roman"/>
          <w:i/>
          <w:spacing w:val="-3"/>
          <w:sz w:val="24"/>
          <w:szCs w:val="24"/>
        </w:rPr>
        <w:t>Й.</w:t>
      </w:r>
      <w:r w:rsidRPr="00F92B3B">
        <w:rPr>
          <w:rFonts w:ascii="Times New Roman" w:hAnsi="Times New Roman" w:cs="Times New Roman"/>
          <w:spacing w:val="-1"/>
          <w:sz w:val="24"/>
          <w:szCs w:val="24"/>
        </w:rPr>
        <w:t>Избранные</w:t>
      </w:r>
      <w:proofErr w:type="spellEnd"/>
      <w:r w:rsidRPr="00F92B3B">
        <w:rPr>
          <w:rFonts w:ascii="Times New Roman" w:hAnsi="Times New Roman" w:cs="Times New Roman"/>
          <w:spacing w:val="-1"/>
          <w:sz w:val="24"/>
          <w:szCs w:val="24"/>
        </w:rPr>
        <w:t xml:space="preserve"> сонаты для ф-но. Вып.1.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2011.</w:t>
      </w:r>
    </w:p>
    <w:p w14:paraId="39640DC3"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F92B3B">
        <w:rPr>
          <w:rFonts w:ascii="Times New Roman" w:hAnsi="Times New Roman" w:cs="Times New Roman"/>
          <w:i/>
          <w:spacing w:val="-3"/>
          <w:sz w:val="24"/>
          <w:szCs w:val="24"/>
        </w:rPr>
        <w:t xml:space="preserve">Гайдн </w:t>
      </w:r>
      <w:proofErr w:type="spellStart"/>
      <w:r w:rsidRPr="00F92B3B">
        <w:rPr>
          <w:rFonts w:ascii="Times New Roman" w:hAnsi="Times New Roman" w:cs="Times New Roman"/>
          <w:i/>
          <w:spacing w:val="-3"/>
          <w:sz w:val="24"/>
          <w:szCs w:val="24"/>
        </w:rPr>
        <w:t>Й.</w:t>
      </w:r>
      <w:r w:rsidRPr="00F92B3B">
        <w:rPr>
          <w:rFonts w:ascii="Times New Roman" w:hAnsi="Times New Roman" w:cs="Times New Roman"/>
          <w:spacing w:val="-1"/>
          <w:sz w:val="24"/>
          <w:szCs w:val="24"/>
        </w:rPr>
        <w:t>Избранные</w:t>
      </w:r>
      <w:proofErr w:type="spellEnd"/>
      <w:r w:rsidRPr="00F92B3B">
        <w:rPr>
          <w:rFonts w:ascii="Times New Roman" w:hAnsi="Times New Roman" w:cs="Times New Roman"/>
          <w:spacing w:val="-1"/>
          <w:sz w:val="24"/>
          <w:szCs w:val="24"/>
        </w:rPr>
        <w:t xml:space="preserve"> сонаты для ф-но. Вып.2.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2010.</w:t>
      </w:r>
    </w:p>
    <w:p w14:paraId="4E70BBA5"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F92B3B">
        <w:rPr>
          <w:rFonts w:ascii="Times New Roman" w:hAnsi="Times New Roman" w:cs="Times New Roman"/>
          <w:i/>
          <w:spacing w:val="-3"/>
          <w:sz w:val="24"/>
          <w:szCs w:val="24"/>
        </w:rPr>
        <w:t xml:space="preserve">Гайдн </w:t>
      </w:r>
      <w:proofErr w:type="spellStart"/>
      <w:r w:rsidRPr="00F92B3B">
        <w:rPr>
          <w:rFonts w:ascii="Times New Roman" w:hAnsi="Times New Roman" w:cs="Times New Roman"/>
          <w:i/>
          <w:spacing w:val="-3"/>
          <w:sz w:val="24"/>
          <w:szCs w:val="24"/>
        </w:rPr>
        <w:t>Й.</w:t>
      </w:r>
      <w:r w:rsidRPr="00F92B3B">
        <w:rPr>
          <w:rFonts w:ascii="Times New Roman" w:hAnsi="Times New Roman" w:cs="Times New Roman"/>
          <w:spacing w:val="-1"/>
          <w:sz w:val="24"/>
          <w:szCs w:val="24"/>
        </w:rPr>
        <w:t>Концерт</w:t>
      </w:r>
      <w:proofErr w:type="spellEnd"/>
      <w:r w:rsidRPr="00F92B3B">
        <w:rPr>
          <w:rFonts w:ascii="Times New Roman" w:hAnsi="Times New Roman" w:cs="Times New Roman"/>
          <w:spacing w:val="-1"/>
          <w:sz w:val="24"/>
          <w:szCs w:val="24"/>
        </w:rPr>
        <w:t xml:space="preserve"> Соль мажор для ф-но с орк.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2000.</w:t>
      </w:r>
    </w:p>
    <w:p w14:paraId="55DB7F8F"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F92B3B">
        <w:rPr>
          <w:rFonts w:ascii="Times New Roman" w:hAnsi="Times New Roman" w:cs="Times New Roman"/>
          <w:i/>
          <w:spacing w:val="-1"/>
          <w:sz w:val="24"/>
          <w:szCs w:val="24"/>
        </w:rPr>
        <w:t>Гаммы и арпеджио для ф-но. В двух частях</w:t>
      </w:r>
      <w:r w:rsidRPr="00F92B3B">
        <w:rPr>
          <w:rFonts w:ascii="Times New Roman" w:hAnsi="Times New Roman" w:cs="Times New Roman"/>
          <w:spacing w:val="-1"/>
          <w:sz w:val="24"/>
          <w:szCs w:val="24"/>
        </w:rPr>
        <w:t>./ сост. Н. Ширинская.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2011.</w:t>
      </w:r>
    </w:p>
    <w:p w14:paraId="60B969E3"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F92B3B">
        <w:rPr>
          <w:rFonts w:ascii="Times New Roman" w:hAnsi="Times New Roman" w:cs="Times New Roman"/>
          <w:i/>
          <w:spacing w:val="-7"/>
          <w:sz w:val="24"/>
          <w:szCs w:val="24"/>
        </w:rPr>
        <w:t xml:space="preserve">Гендель </w:t>
      </w:r>
      <w:proofErr w:type="spellStart"/>
      <w:r w:rsidRPr="00F92B3B">
        <w:rPr>
          <w:rFonts w:ascii="Times New Roman" w:hAnsi="Times New Roman" w:cs="Times New Roman"/>
          <w:i/>
          <w:spacing w:val="-7"/>
          <w:sz w:val="24"/>
          <w:szCs w:val="24"/>
        </w:rPr>
        <w:t>Г.</w:t>
      </w:r>
      <w:r w:rsidRPr="00F92B3B">
        <w:rPr>
          <w:rFonts w:ascii="Times New Roman" w:hAnsi="Times New Roman" w:cs="Times New Roman"/>
          <w:spacing w:val="-1"/>
          <w:sz w:val="24"/>
          <w:szCs w:val="24"/>
        </w:rPr>
        <w:t>Избранные</w:t>
      </w:r>
      <w:proofErr w:type="spellEnd"/>
      <w:r w:rsidRPr="00F92B3B">
        <w:rPr>
          <w:rFonts w:ascii="Times New Roman" w:hAnsi="Times New Roman" w:cs="Times New Roman"/>
          <w:spacing w:val="-1"/>
          <w:sz w:val="24"/>
          <w:szCs w:val="24"/>
        </w:rPr>
        <w:t xml:space="preserve"> произведения для фортепиано.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2010.</w:t>
      </w:r>
    </w:p>
    <w:p w14:paraId="44201A9B"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i/>
          <w:sz w:val="24"/>
          <w:szCs w:val="24"/>
        </w:rPr>
      </w:pPr>
      <w:r w:rsidRPr="00F92B3B">
        <w:rPr>
          <w:rFonts w:ascii="Times New Roman" w:hAnsi="Times New Roman" w:cs="Times New Roman"/>
          <w:i/>
          <w:spacing w:val="-4"/>
          <w:sz w:val="24"/>
          <w:szCs w:val="24"/>
        </w:rPr>
        <w:t xml:space="preserve">Гнесина </w:t>
      </w:r>
      <w:proofErr w:type="spellStart"/>
      <w:r w:rsidRPr="00F92B3B">
        <w:rPr>
          <w:rFonts w:ascii="Times New Roman" w:hAnsi="Times New Roman" w:cs="Times New Roman"/>
          <w:i/>
          <w:spacing w:val="-4"/>
          <w:sz w:val="24"/>
          <w:szCs w:val="24"/>
        </w:rPr>
        <w:t>Е.</w:t>
      </w:r>
      <w:r w:rsidRPr="00F92B3B">
        <w:rPr>
          <w:rFonts w:ascii="Times New Roman" w:hAnsi="Times New Roman" w:cs="Times New Roman"/>
          <w:sz w:val="24"/>
          <w:szCs w:val="24"/>
        </w:rPr>
        <w:t>Фортепианная</w:t>
      </w:r>
      <w:proofErr w:type="spellEnd"/>
      <w:r w:rsidRPr="00F92B3B">
        <w:rPr>
          <w:rFonts w:ascii="Times New Roman" w:hAnsi="Times New Roman" w:cs="Times New Roman"/>
          <w:sz w:val="24"/>
          <w:szCs w:val="24"/>
        </w:rPr>
        <w:t xml:space="preserve"> азбука</w:t>
      </w:r>
      <w:r w:rsidRPr="00F92B3B">
        <w:rPr>
          <w:rFonts w:ascii="Times New Roman" w:hAnsi="Times New Roman" w:cs="Times New Roman"/>
          <w:spacing w:val="-1"/>
          <w:sz w:val="24"/>
          <w:szCs w:val="24"/>
        </w:rPr>
        <w:t>.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2003.</w:t>
      </w:r>
    </w:p>
    <w:p w14:paraId="1EA990CA"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F92B3B">
        <w:rPr>
          <w:rFonts w:ascii="Times New Roman" w:hAnsi="Times New Roman" w:cs="Times New Roman"/>
          <w:i/>
          <w:spacing w:val="-9"/>
          <w:sz w:val="24"/>
          <w:szCs w:val="24"/>
        </w:rPr>
        <w:t xml:space="preserve">Глиэр </w:t>
      </w:r>
      <w:proofErr w:type="spellStart"/>
      <w:r w:rsidRPr="00F92B3B">
        <w:rPr>
          <w:rFonts w:ascii="Times New Roman" w:hAnsi="Times New Roman" w:cs="Times New Roman"/>
          <w:i/>
          <w:spacing w:val="-9"/>
          <w:sz w:val="24"/>
          <w:szCs w:val="24"/>
        </w:rPr>
        <w:t>Р.</w:t>
      </w:r>
      <w:r w:rsidRPr="00F92B3B">
        <w:rPr>
          <w:rFonts w:ascii="Times New Roman" w:hAnsi="Times New Roman" w:cs="Times New Roman"/>
          <w:sz w:val="24"/>
          <w:szCs w:val="24"/>
        </w:rPr>
        <w:t>Пьесы</w:t>
      </w:r>
      <w:proofErr w:type="spellEnd"/>
      <w:r w:rsidRPr="00F92B3B">
        <w:rPr>
          <w:rFonts w:ascii="Times New Roman" w:hAnsi="Times New Roman" w:cs="Times New Roman"/>
          <w:sz w:val="24"/>
          <w:szCs w:val="24"/>
        </w:rPr>
        <w:t xml:space="preserve"> для фортепиано</w:t>
      </w:r>
      <w:r w:rsidRPr="00F92B3B">
        <w:rPr>
          <w:rFonts w:ascii="Times New Roman" w:hAnsi="Times New Roman" w:cs="Times New Roman"/>
          <w:spacing w:val="-1"/>
          <w:sz w:val="24"/>
          <w:szCs w:val="24"/>
        </w:rPr>
        <w:t>.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2010.</w:t>
      </w:r>
    </w:p>
    <w:p w14:paraId="6A245F1C"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F92B3B">
        <w:rPr>
          <w:rFonts w:ascii="Times New Roman" w:hAnsi="Times New Roman" w:cs="Times New Roman"/>
          <w:i/>
          <w:spacing w:val="-5"/>
          <w:sz w:val="24"/>
          <w:szCs w:val="24"/>
        </w:rPr>
        <w:t xml:space="preserve">Григ </w:t>
      </w:r>
      <w:proofErr w:type="spellStart"/>
      <w:r w:rsidRPr="00F92B3B">
        <w:rPr>
          <w:rFonts w:ascii="Times New Roman" w:hAnsi="Times New Roman" w:cs="Times New Roman"/>
          <w:i/>
          <w:spacing w:val="-5"/>
          <w:sz w:val="24"/>
          <w:szCs w:val="24"/>
        </w:rPr>
        <w:t>Э.</w:t>
      </w:r>
      <w:r w:rsidRPr="00F92B3B">
        <w:rPr>
          <w:rFonts w:ascii="Times New Roman" w:hAnsi="Times New Roman" w:cs="Times New Roman"/>
          <w:sz w:val="24"/>
          <w:szCs w:val="24"/>
        </w:rPr>
        <w:t>Избранные</w:t>
      </w:r>
      <w:proofErr w:type="spellEnd"/>
      <w:r w:rsidRPr="00F92B3B">
        <w:rPr>
          <w:rFonts w:ascii="Times New Roman" w:hAnsi="Times New Roman" w:cs="Times New Roman"/>
          <w:sz w:val="24"/>
          <w:szCs w:val="24"/>
        </w:rPr>
        <w:t xml:space="preserve"> лирические пьесы для ф-но. Вып.1,2</w:t>
      </w:r>
      <w:r w:rsidRPr="00F92B3B">
        <w:rPr>
          <w:rFonts w:ascii="Times New Roman" w:hAnsi="Times New Roman" w:cs="Times New Roman"/>
          <w:spacing w:val="-1"/>
          <w:sz w:val="24"/>
          <w:szCs w:val="24"/>
        </w:rPr>
        <w:t>.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2011.</w:t>
      </w:r>
    </w:p>
    <w:p w14:paraId="1061AB30"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F92B3B">
        <w:rPr>
          <w:rFonts w:ascii="Times New Roman" w:hAnsi="Times New Roman" w:cs="Times New Roman"/>
          <w:i/>
          <w:spacing w:val="-5"/>
          <w:sz w:val="24"/>
          <w:szCs w:val="24"/>
        </w:rPr>
        <w:t xml:space="preserve">Григ </w:t>
      </w:r>
      <w:proofErr w:type="spellStart"/>
      <w:r w:rsidRPr="00F92B3B">
        <w:rPr>
          <w:rFonts w:ascii="Times New Roman" w:hAnsi="Times New Roman" w:cs="Times New Roman"/>
          <w:i/>
          <w:spacing w:val="-5"/>
          <w:sz w:val="24"/>
          <w:szCs w:val="24"/>
        </w:rPr>
        <w:t>Э.</w:t>
      </w:r>
      <w:r w:rsidRPr="00F92B3B">
        <w:rPr>
          <w:rFonts w:ascii="Times New Roman" w:hAnsi="Times New Roman" w:cs="Times New Roman"/>
          <w:spacing w:val="-1"/>
          <w:sz w:val="24"/>
          <w:szCs w:val="24"/>
        </w:rPr>
        <w:t>Концерт</w:t>
      </w:r>
      <w:proofErr w:type="spellEnd"/>
      <w:r w:rsidRPr="00F92B3B">
        <w:rPr>
          <w:rFonts w:ascii="Times New Roman" w:hAnsi="Times New Roman" w:cs="Times New Roman"/>
          <w:spacing w:val="-1"/>
          <w:sz w:val="24"/>
          <w:szCs w:val="24"/>
        </w:rPr>
        <w:t xml:space="preserve"> для ф-но с оркестром.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2005.</w:t>
      </w:r>
    </w:p>
    <w:p w14:paraId="0DF10723"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F92B3B">
        <w:rPr>
          <w:rFonts w:ascii="Times New Roman" w:hAnsi="Times New Roman" w:cs="Times New Roman"/>
          <w:i/>
          <w:spacing w:val="-2"/>
          <w:sz w:val="24"/>
          <w:szCs w:val="24"/>
        </w:rPr>
        <w:t xml:space="preserve">Дебюсси </w:t>
      </w:r>
      <w:proofErr w:type="spellStart"/>
      <w:r w:rsidRPr="00F92B3B">
        <w:rPr>
          <w:rFonts w:ascii="Times New Roman" w:hAnsi="Times New Roman" w:cs="Times New Roman"/>
          <w:i/>
          <w:spacing w:val="-2"/>
          <w:sz w:val="24"/>
          <w:szCs w:val="24"/>
        </w:rPr>
        <w:t>К.</w:t>
      </w:r>
      <w:r w:rsidRPr="00F92B3B">
        <w:rPr>
          <w:rFonts w:ascii="Times New Roman" w:hAnsi="Times New Roman" w:cs="Times New Roman"/>
          <w:sz w:val="24"/>
          <w:szCs w:val="24"/>
        </w:rPr>
        <w:t>Детский</w:t>
      </w:r>
      <w:proofErr w:type="spellEnd"/>
      <w:r w:rsidRPr="00F92B3B">
        <w:rPr>
          <w:rFonts w:ascii="Times New Roman" w:hAnsi="Times New Roman" w:cs="Times New Roman"/>
          <w:sz w:val="24"/>
          <w:szCs w:val="24"/>
        </w:rPr>
        <w:t xml:space="preserve"> уголок</w:t>
      </w:r>
      <w:r w:rsidRPr="00F92B3B">
        <w:rPr>
          <w:rFonts w:ascii="Times New Roman" w:hAnsi="Times New Roman" w:cs="Times New Roman"/>
          <w:spacing w:val="-1"/>
          <w:sz w:val="24"/>
          <w:szCs w:val="24"/>
        </w:rPr>
        <w:t xml:space="preserve">. </w:t>
      </w:r>
      <w:r w:rsidRPr="00F92B3B">
        <w:rPr>
          <w:rFonts w:ascii="Times New Roman" w:hAnsi="Times New Roman" w:cs="Times New Roman"/>
          <w:sz w:val="24"/>
          <w:szCs w:val="24"/>
        </w:rPr>
        <w:t xml:space="preserve">СПб.: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Композитор</w:t>
      </w:r>
      <w:proofErr w:type="spellEnd"/>
      <w:r w:rsidRPr="00F92B3B">
        <w:rPr>
          <w:rFonts w:ascii="Times New Roman" w:hAnsi="Times New Roman" w:cs="Times New Roman"/>
          <w:spacing w:val="-1"/>
          <w:sz w:val="24"/>
          <w:szCs w:val="24"/>
        </w:rPr>
        <w:t>», 2004.</w:t>
      </w:r>
    </w:p>
    <w:p w14:paraId="72AB941E"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F92B3B">
        <w:rPr>
          <w:rFonts w:ascii="Times New Roman" w:hAnsi="Times New Roman" w:cs="Times New Roman"/>
          <w:i/>
          <w:spacing w:val="-4"/>
          <w:sz w:val="24"/>
          <w:szCs w:val="24"/>
        </w:rPr>
        <w:t>Дювернуа</w:t>
      </w:r>
      <w:r w:rsidRPr="00F92B3B">
        <w:rPr>
          <w:rFonts w:ascii="Times New Roman" w:hAnsi="Times New Roman" w:cs="Times New Roman"/>
          <w:sz w:val="24"/>
          <w:szCs w:val="24"/>
        </w:rPr>
        <w:t>25 прогрессивных этюдов</w:t>
      </w:r>
      <w:r w:rsidRPr="00F92B3B">
        <w:rPr>
          <w:rFonts w:ascii="Times New Roman" w:hAnsi="Times New Roman" w:cs="Times New Roman"/>
          <w:spacing w:val="-1"/>
          <w:sz w:val="24"/>
          <w:szCs w:val="24"/>
        </w:rPr>
        <w:t>.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1999.</w:t>
      </w:r>
    </w:p>
    <w:p w14:paraId="3B5E2AE6"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F92B3B">
        <w:rPr>
          <w:rFonts w:ascii="Times New Roman" w:hAnsi="Times New Roman" w:cs="Times New Roman"/>
          <w:i/>
          <w:spacing w:val="-3"/>
          <w:sz w:val="24"/>
          <w:szCs w:val="24"/>
        </w:rPr>
        <w:t>Кабалевский Д.</w:t>
      </w:r>
      <w:r w:rsidRPr="00F92B3B">
        <w:rPr>
          <w:rFonts w:ascii="Times New Roman" w:hAnsi="Times New Roman" w:cs="Times New Roman"/>
          <w:sz w:val="24"/>
          <w:szCs w:val="24"/>
        </w:rPr>
        <w:t>24 прелюдии для фортепиано</w:t>
      </w:r>
      <w:r w:rsidRPr="00F92B3B">
        <w:rPr>
          <w:rFonts w:ascii="Times New Roman" w:hAnsi="Times New Roman" w:cs="Times New Roman"/>
          <w:spacing w:val="-1"/>
          <w:sz w:val="24"/>
          <w:szCs w:val="24"/>
        </w:rPr>
        <w:t>.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2011.</w:t>
      </w:r>
    </w:p>
    <w:p w14:paraId="26A097E4"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F92B3B">
        <w:rPr>
          <w:rFonts w:ascii="Times New Roman" w:hAnsi="Times New Roman" w:cs="Times New Roman"/>
          <w:i/>
          <w:spacing w:val="-3"/>
          <w:sz w:val="24"/>
          <w:szCs w:val="24"/>
        </w:rPr>
        <w:t xml:space="preserve">Кабалевский </w:t>
      </w:r>
      <w:proofErr w:type="spellStart"/>
      <w:r w:rsidRPr="00F92B3B">
        <w:rPr>
          <w:rFonts w:ascii="Times New Roman" w:hAnsi="Times New Roman" w:cs="Times New Roman"/>
          <w:i/>
          <w:spacing w:val="-3"/>
          <w:sz w:val="24"/>
          <w:szCs w:val="24"/>
        </w:rPr>
        <w:t>Д.</w:t>
      </w:r>
      <w:r w:rsidRPr="00F92B3B">
        <w:rPr>
          <w:rFonts w:ascii="Times New Roman" w:hAnsi="Times New Roman" w:cs="Times New Roman"/>
          <w:spacing w:val="-1"/>
          <w:sz w:val="24"/>
          <w:szCs w:val="24"/>
        </w:rPr>
        <w:t>Легкие</w:t>
      </w:r>
      <w:proofErr w:type="spellEnd"/>
      <w:r w:rsidRPr="00F92B3B">
        <w:rPr>
          <w:rFonts w:ascii="Times New Roman" w:hAnsi="Times New Roman" w:cs="Times New Roman"/>
          <w:spacing w:val="-1"/>
          <w:sz w:val="24"/>
          <w:szCs w:val="24"/>
        </w:rPr>
        <w:t xml:space="preserve"> вариации для фортепиано.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2004.</w:t>
      </w:r>
    </w:p>
    <w:p w14:paraId="79EFD39A"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spellStart"/>
      <w:r w:rsidRPr="00F92B3B">
        <w:rPr>
          <w:rFonts w:ascii="Times New Roman" w:hAnsi="Times New Roman" w:cs="Times New Roman"/>
          <w:i/>
          <w:spacing w:val="-2"/>
          <w:sz w:val="24"/>
          <w:szCs w:val="24"/>
        </w:rPr>
        <w:lastRenderedPageBreak/>
        <w:t>Клементи</w:t>
      </w:r>
      <w:proofErr w:type="spellEnd"/>
      <w:r w:rsidRPr="00F92B3B">
        <w:rPr>
          <w:rFonts w:ascii="Times New Roman" w:hAnsi="Times New Roman" w:cs="Times New Roman"/>
          <w:i/>
          <w:spacing w:val="-2"/>
          <w:sz w:val="24"/>
          <w:szCs w:val="24"/>
        </w:rPr>
        <w:t xml:space="preserve"> </w:t>
      </w:r>
      <w:proofErr w:type="spellStart"/>
      <w:r w:rsidRPr="00F92B3B">
        <w:rPr>
          <w:rFonts w:ascii="Times New Roman" w:hAnsi="Times New Roman" w:cs="Times New Roman"/>
          <w:i/>
          <w:spacing w:val="-2"/>
          <w:sz w:val="24"/>
          <w:szCs w:val="24"/>
        </w:rPr>
        <w:t>М.</w:t>
      </w:r>
      <w:r w:rsidRPr="00F92B3B">
        <w:rPr>
          <w:rFonts w:ascii="Times New Roman" w:hAnsi="Times New Roman" w:cs="Times New Roman"/>
          <w:spacing w:val="-1"/>
          <w:sz w:val="24"/>
          <w:szCs w:val="24"/>
        </w:rPr>
        <w:t>Избранные</w:t>
      </w:r>
      <w:proofErr w:type="spellEnd"/>
      <w:r w:rsidRPr="00F92B3B">
        <w:rPr>
          <w:rFonts w:ascii="Times New Roman" w:hAnsi="Times New Roman" w:cs="Times New Roman"/>
          <w:spacing w:val="-1"/>
          <w:sz w:val="24"/>
          <w:szCs w:val="24"/>
        </w:rPr>
        <w:t xml:space="preserve"> сонаты для фортепиано.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2006.</w:t>
      </w:r>
    </w:p>
    <w:p w14:paraId="0095A99E"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i/>
          <w:sz w:val="24"/>
          <w:szCs w:val="24"/>
        </w:rPr>
      </w:pPr>
      <w:r w:rsidRPr="00F92B3B">
        <w:rPr>
          <w:rFonts w:ascii="Times New Roman" w:hAnsi="Times New Roman" w:cs="Times New Roman"/>
          <w:i/>
          <w:spacing w:val="-1"/>
          <w:sz w:val="24"/>
          <w:szCs w:val="24"/>
        </w:rPr>
        <w:t xml:space="preserve">Кобылянский А.  </w:t>
      </w:r>
      <w:r w:rsidRPr="00F92B3B">
        <w:rPr>
          <w:rFonts w:ascii="Times New Roman" w:hAnsi="Times New Roman" w:cs="Times New Roman"/>
          <w:spacing w:val="-1"/>
          <w:sz w:val="24"/>
          <w:szCs w:val="24"/>
        </w:rPr>
        <w:t xml:space="preserve">  Шесть октавных этюдов для фортепиано.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2010.</w:t>
      </w:r>
    </w:p>
    <w:p w14:paraId="0898D0D1"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spellStart"/>
      <w:r w:rsidRPr="00F92B3B">
        <w:rPr>
          <w:rFonts w:ascii="Times New Roman" w:hAnsi="Times New Roman" w:cs="Times New Roman"/>
          <w:i/>
          <w:spacing w:val="-3"/>
          <w:sz w:val="24"/>
          <w:szCs w:val="24"/>
        </w:rPr>
        <w:t>Лемуан</w:t>
      </w:r>
      <w:proofErr w:type="spellEnd"/>
      <w:r w:rsidRPr="00F92B3B">
        <w:rPr>
          <w:rFonts w:ascii="Times New Roman" w:hAnsi="Times New Roman" w:cs="Times New Roman"/>
          <w:i/>
          <w:spacing w:val="-3"/>
          <w:sz w:val="24"/>
          <w:szCs w:val="24"/>
        </w:rPr>
        <w:t xml:space="preserve"> А.</w:t>
      </w:r>
      <w:r w:rsidRPr="00F92B3B">
        <w:rPr>
          <w:rFonts w:ascii="Times New Roman" w:hAnsi="Times New Roman" w:cs="Times New Roman"/>
          <w:spacing w:val="-3"/>
          <w:sz w:val="24"/>
          <w:szCs w:val="24"/>
        </w:rPr>
        <w:t>50 характерных и прогрессивных этюдов. Соч.37</w:t>
      </w:r>
      <w:r w:rsidRPr="00F92B3B">
        <w:rPr>
          <w:rFonts w:ascii="Times New Roman" w:hAnsi="Times New Roman" w:cs="Times New Roman"/>
          <w:spacing w:val="-1"/>
          <w:sz w:val="24"/>
          <w:szCs w:val="24"/>
        </w:rPr>
        <w:t>.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2010.</w:t>
      </w:r>
    </w:p>
    <w:p w14:paraId="698FA12A"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i/>
          <w:sz w:val="24"/>
          <w:szCs w:val="24"/>
        </w:rPr>
      </w:pPr>
      <w:proofErr w:type="spellStart"/>
      <w:r w:rsidRPr="00F92B3B">
        <w:rPr>
          <w:rFonts w:ascii="Times New Roman" w:hAnsi="Times New Roman" w:cs="Times New Roman"/>
          <w:i/>
          <w:spacing w:val="-2"/>
          <w:sz w:val="24"/>
          <w:szCs w:val="24"/>
        </w:rPr>
        <w:t>Лешгорн</w:t>
      </w:r>
      <w:proofErr w:type="spellEnd"/>
      <w:r w:rsidRPr="00F92B3B">
        <w:rPr>
          <w:rFonts w:ascii="Times New Roman" w:hAnsi="Times New Roman" w:cs="Times New Roman"/>
          <w:i/>
          <w:spacing w:val="-2"/>
          <w:sz w:val="24"/>
          <w:szCs w:val="24"/>
        </w:rPr>
        <w:t xml:space="preserve"> </w:t>
      </w:r>
      <w:proofErr w:type="spellStart"/>
      <w:r w:rsidRPr="00F92B3B">
        <w:rPr>
          <w:rFonts w:ascii="Times New Roman" w:hAnsi="Times New Roman" w:cs="Times New Roman"/>
          <w:i/>
          <w:spacing w:val="-2"/>
          <w:sz w:val="24"/>
          <w:szCs w:val="24"/>
        </w:rPr>
        <w:t>К.</w:t>
      </w:r>
      <w:r w:rsidRPr="00F92B3B">
        <w:rPr>
          <w:rFonts w:ascii="Times New Roman" w:hAnsi="Times New Roman" w:cs="Times New Roman"/>
          <w:spacing w:val="-1"/>
          <w:sz w:val="24"/>
          <w:szCs w:val="24"/>
        </w:rPr>
        <w:t>Этюды</w:t>
      </w:r>
      <w:proofErr w:type="spellEnd"/>
      <w:r w:rsidRPr="00F92B3B">
        <w:rPr>
          <w:rFonts w:ascii="Times New Roman" w:hAnsi="Times New Roman" w:cs="Times New Roman"/>
          <w:spacing w:val="-1"/>
          <w:sz w:val="24"/>
          <w:szCs w:val="24"/>
        </w:rPr>
        <w:t xml:space="preserve"> для ф-но. Соч. 65, 66.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2005.</w:t>
      </w:r>
    </w:p>
    <w:p w14:paraId="4626B949"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F92B3B">
        <w:rPr>
          <w:rFonts w:ascii="Times New Roman" w:hAnsi="Times New Roman" w:cs="Times New Roman"/>
          <w:i/>
          <w:sz w:val="24"/>
          <w:szCs w:val="24"/>
        </w:rPr>
        <w:t xml:space="preserve">Лист Ф. </w:t>
      </w:r>
      <w:r w:rsidRPr="00F92B3B">
        <w:rPr>
          <w:rFonts w:ascii="Times New Roman" w:hAnsi="Times New Roman" w:cs="Times New Roman"/>
          <w:spacing w:val="-3"/>
          <w:sz w:val="24"/>
          <w:szCs w:val="24"/>
        </w:rPr>
        <w:t>Нетрудные транскрипции для ф-но</w:t>
      </w:r>
      <w:r w:rsidRPr="00F92B3B">
        <w:rPr>
          <w:rFonts w:ascii="Times New Roman" w:hAnsi="Times New Roman" w:cs="Times New Roman"/>
          <w:spacing w:val="-1"/>
          <w:sz w:val="24"/>
          <w:szCs w:val="24"/>
        </w:rPr>
        <w:t>.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2010.</w:t>
      </w:r>
    </w:p>
    <w:p w14:paraId="569F12C4"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rPr>
          <w:rFonts w:ascii="Times New Roman" w:hAnsi="Times New Roman" w:cs="Times New Roman"/>
          <w:i/>
          <w:sz w:val="24"/>
          <w:szCs w:val="24"/>
        </w:rPr>
      </w:pPr>
      <w:r w:rsidRPr="00F92B3B">
        <w:rPr>
          <w:rFonts w:ascii="Times New Roman" w:hAnsi="Times New Roman" w:cs="Times New Roman"/>
          <w:i/>
          <w:sz w:val="24"/>
          <w:szCs w:val="24"/>
        </w:rPr>
        <w:t xml:space="preserve">Лядов </w:t>
      </w:r>
      <w:proofErr w:type="spellStart"/>
      <w:r w:rsidRPr="00F92B3B">
        <w:rPr>
          <w:rFonts w:ascii="Times New Roman" w:hAnsi="Times New Roman" w:cs="Times New Roman"/>
          <w:i/>
          <w:sz w:val="24"/>
          <w:szCs w:val="24"/>
        </w:rPr>
        <w:t>А.</w:t>
      </w:r>
      <w:r w:rsidRPr="00F92B3B">
        <w:rPr>
          <w:rFonts w:ascii="Times New Roman" w:hAnsi="Times New Roman" w:cs="Times New Roman"/>
          <w:sz w:val="24"/>
          <w:szCs w:val="24"/>
        </w:rPr>
        <w:t>Избранные</w:t>
      </w:r>
      <w:proofErr w:type="spellEnd"/>
      <w:r w:rsidRPr="00F92B3B">
        <w:rPr>
          <w:rFonts w:ascii="Times New Roman" w:hAnsi="Times New Roman" w:cs="Times New Roman"/>
          <w:sz w:val="24"/>
          <w:szCs w:val="24"/>
        </w:rPr>
        <w:t xml:space="preserve"> сочинения</w:t>
      </w:r>
      <w:r w:rsidRPr="00F92B3B">
        <w:rPr>
          <w:rFonts w:ascii="Times New Roman" w:hAnsi="Times New Roman" w:cs="Times New Roman"/>
          <w:spacing w:val="-1"/>
          <w:sz w:val="24"/>
          <w:szCs w:val="24"/>
        </w:rPr>
        <w:t>.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1999.</w:t>
      </w:r>
    </w:p>
    <w:p w14:paraId="2F9FBC9A"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F92B3B">
        <w:rPr>
          <w:rFonts w:ascii="Times New Roman" w:hAnsi="Times New Roman" w:cs="Times New Roman"/>
          <w:i/>
          <w:spacing w:val="-3"/>
          <w:sz w:val="24"/>
          <w:szCs w:val="24"/>
        </w:rPr>
        <w:t xml:space="preserve">Мендельсон </w:t>
      </w:r>
      <w:proofErr w:type="spellStart"/>
      <w:r w:rsidRPr="00F92B3B">
        <w:rPr>
          <w:rFonts w:ascii="Times New Roman" w:hAnsi="Times New Roman" w:cs="Times New Roman"/>
          <w:i/>
          <w:spacing w:val="-3"/>
          <w:sz w:val="24"/>
          <w:szCs w:val="24"/>
        </w:rPr>
        <w:t>Ф.</w:t>
      </w:r>
      <w:r w:rsidRPr="00F92B3B">
        <w:rPr>
          <w:rFonts w:ascii="Times New Roman" w:hAnsi="Times New Roman" w:cs="Times New Roman"/>
          <w:sz w:val="24"/>
          <w:szCs w:val="24"/>
        </w:rPr>
        <w:t>Песни</w:t>
      </w:r>
      <w:proofErr w:type="spellEnd"/>
      <w:r w:rsidRPr="00F92B3B">
        <w:rPr>
          <w:rFonts w:ascii="Times New Roman" w:hAnsi="Times New Roman" w:cs="Times New Roman"/>
          <w:sz w:val="24"/>
          <w:szCs w:val="24"/>
        </w:rPr>
        <w:t xml:space="preserve"> без слов</w:t>
      </w:r>
      <w:r w:rsidRPr="00F92B3B">
        <w:rPr>
          <w:rFonts w:ascii="Times New Roman" w:hAnsi="Times New Roman" w:cs="Times New Roman"/>
          <w:spacing w:val="-1"/>
          <w:sz w:val="24"/>
          <w:szCs w:val="24"/>
        </w:rPr>
        <w:t>.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2011.</w:t>
      </w:r>
    </w:p>
    <w:p w14:paraId="1E1319CB"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F92B3B">
        <w:rPr>
          <w:rFonts w:ascii="Times New Roman" w:hAnsi="Times New Roman" w:cs="Times New Roman"/>
          <w:i/>
          <w:sz w:val="24"/>
          <w:szCs w:val="24"/>
        </w:rPr>
        <w:t xml:space="preserve">Милич </w:t>
      </w:r>
      <w:proofErr w:type="spellStart"/>
      <w:r w:rsidRPr="00F92B3B">
        <w:rPr>
          <w:rFonts w:ascii="Times New Roman" w:hAnsi="Times New Roman" w:cs="Times New Roman"/>
          <w:i/>
          <w:sz w:val="24"/>
          <w:szCs w:val="24"/>
        </w:rPr>
        <w:t>Б.</w:t>
      </w:r>
      <w:r w:rsidRPr="00F92B3B">
        <w:rPr>
          <w:rFonts w:ascii="Times New Roman" w:hAnsi="Times New Roman" w:cs="Times New Roman"/>
          <w:spacing w:val="-1"/>
          <w:sz w:val="24"/>
          <w:szCs w:val="24"/>
        </w:rPr>
        <w:t>Маленькому</w:t>
      </w:r>
      <w:proofErr w:type="spellEnd"/>
      <w:r w:rsidRPr="00F92B3B">
        <w:rPr>
          <w:rFonts w:ascii="Times New Roman" w:hAnsi="Times New Roman" w:cs="Times New Roman"/>
          <w:spacing w:val="-1"/>
          <w:sz w:val="24"/>
          <w:szCs w:val="24"/>
        </w:rPr>
        <w:t xml:space="preserve"> пианисту</w:t>
      </w:r>
      <w:r w:rsidRPr="00F92B3B">
        <w:rPr>
          <w:rFonts w:ascii="Times New Roman" w:hAnsi="Times New Roman" w:cs="Times New Roman"/>
          <w:sz w:val="24"/>
          <w:szCs w:val="24"/>
        </w:rPr>
        <w:t>.  М.: Кифара, 2012.</w:t>
      </w:r>
    </w:p>
    <w:p w14:paraId="5DD13CE9"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F92B3B">
        <w:rPr>
          <w:rFonts w:ascii="Times New Roman" w:hAnsi="Times New Roman" w:cs="Times New Roman"/>
          <w:i/>
          <w:sz w:val="24"/>
          <w:szCs w:val="24"/>
        </w:rPr>
        <w:t xml:space="preserve">Милич </w:t>
      </w:r>
      <w:proofErr w:type="spellStart"/>
      <w:r w:rsidRPr="00F92B3B">
        <w:rPr>
          <w:rFonts w:ascii="Times New Roman" w:hAnsi="Times New Roman" w:cs="Times New Roman"/>
          <w:i/>
          <w:sz w:val="24"/>
          <w:szCs w:val="24"/>
        </w:rPr>
        <w:t>Б.</w:t>
      </w:r>
      <w:r w:rsidRPr="00F92B3B">
        <w:rPr>
          <w:rFonts w:ascii="Times New Roman" w:hAnsi="Times New Roman" w:cs="Times New Roman"/>
          <w:spacing w:val="-1"/>
          <w:sz w:val="24"/>
          <w:szCs w:val="24"/>
        </w:rPr>
        <w:t>Фортепиано</w:t>
      </w:r>
      <w:proofErr w:type="spellEnd"/>
      <w:r w:rsidRPr="00F92B3B">
        <w:rPr>
          <w:rFonts w:ascii="Times New Roman" w:hAnsi="Times New Roman" w:cs="Times New Roman"/>
          <w:spacing w:val="-1"/>
          <w:sz w:val="24"/>
          <w:szCs w:val="24"/>
        </w:rPr>
        <w:t>. 1, 2,3 класс</w:t>
      </w:r>
      <w:r w:rsidRPr="00F92B3B">
        <w:rPr>
          <w:rFonts w:ascii="Times New Roman" w:hAnsi="Times New Roman" w:cs="Times New Roman"/>
          <w:sz w:val="24"/>
          <w:szCs w:val="24"/>
        </w:rPr>
        <w:t>.  М.: Кифара, 2006.</w:t>
      </w:r>
    </w:p>
    <w:p w14:paraId="3F1AB161"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F92B3B">
        <w:rPr>
          <w:rFonts w:ascii="Times New Roman" w:hAnsi="Times New Roman" w:cs="Times New Roman"/>
          <w:i/>
          <w:sz w:val="24"/>
          <w:szCs w:val="24"/>
        </w:rPr>
        <w:t xml:space="preserve">Милич </w:t>
      </w:r>
      <w:proofErr w:type="spellStart"/>
      <w:r w:rsidRPr="00F92B3B">
        <w:rPr>
          <w:rFonts w:ascii="Times New Roman" w:hAnsi="Times New Roman" w:cs="Times New Roman"/>
          <w:i/>
          <w:sz w:val="24"/>
          <w:szCs w:val="24"/>
        </w:rPr>
        <w:t>Б.</w:t>
      </w:r>
      <w:r w:rsidRPr="00F92B3B">
        <w:rPr>
          <w:rFonts w:ascii="Times New Roman" w:hAnsi="Times New Roman" w:cs="Times New Roman"/>
          <w:spacing w:val="-1"/>
          <w:sz w:val="24"/>
          <w:szCs w:val="24"/>
        </w:rPr>
        <w:t>Фортепиано</w:t>
      </w:r>
      <w:proofErr w:type="spellEnd"/>
      <w:r w:rsidRPr="00F92B3B">
        <w:rPr>
          <w:rFonts w:ascii="Times New Roman" w:hAnsi="Times New Roman" w:cs="Times New Roman"/>
          <w:spacing w:val="-1"/>
          <w:sz w:val="24"/>
          <w:szCs w:val="24"/>
        </w:rPr>
        <w:t>. 4 класс</w:t>
      </w:r>
      <w:r w:rsidRPr="00F92B3B">
        <w:rPr>
          <w:rFonts w:ascii="Times New Roman" w:hAnsi="Times New Roman" w:cs="Times New Roman"/>
          <w:sz w:val="24"/>
          <w:szCs w:val="24"/>
        </w:rPr>
        <w:t>.  М.: Кифара, 2001.</w:t>
      </w:r>
    </w:p>
    <w:p w14:paraId="7E139DF1"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F92B3B">
        <w:rPr>
          <w:rFonts w:ascii="Times New Roman" w:hAnsi="Times New Roman" w:cs="Times New Roman"/>
          <w:i/>
          <w:sz w:val="24"/>
          <w:szCs w:val="24"/>
        </w:rPr>
        <w:t xml:space="preserve">Милич </w:t>
      </w:r>
      <w:proofErr w:type="spellStart"/>
      <w:r w:rsidRPr="00F92B3B">
        <w:rPr>
          <w:rFonts w:ascii="Times New Roman" w:hAnsi="Times New Roman" w:cs="Times New Roman"/>
          <w:i/>
          <w:sz w:val="24"/>
          <w:szCs w:val="24"/>
        </w:rPr>
        <w:t>Б.</w:t>
      </w:r>
      <w:r w:rsidRPr="00F92B3B">
        <w:rPr>
          <w:rFonts w:ascii="Times New Roman" w:hAnsi="Times New Roman" w:cs="Times New Roman"/>
          <w:spacing w:val="-1"/>
          <w:sz w:val="24"/>
          <w:szCs w:val="24"/>
        </w:rPr>
        <w:t>Фортепиано</w:t>
      </w:r>
      <w:proofErr w:type="spellEnd"/>
      <w:r w:rsidRPr="00F92B3B">
        <w:rPr>
          <w:rFonts w:ascii="Times New Roman" w:hAnsi="Times New Roman" w:cs="Times New Roman"/>
          <w:spacing w:val="-1"/>
          <w:sz w:val="24"/>
          <w:szCs w:val="24"/>
        </w:rPr>
        <w:t>. 6 класс</w:t>
      </w:r>
      <w:r w:rsidRPr="00F92B3B">
        <w:rPr>
          <w:rFonts w:ascii="Times New Roman" w:hAnsi="Times New Roman" w:cs="Times New Roman"/>
          <w:sz w:val="24"/>
          <w:szCs w:val="24"/>
        </w:rPr>
        <w:t>.  М.: Кифара, 2002.</w:t>
      </w:r>
    </w:p>
    <w:p w14:paraId="519F203C"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F92B3B">
        <w:rPr>
          <w:rFonts w:ascii="Times New Roman" w:hAnsi="Times New Roman" w:cs="Times New Roman"/>
          <w:i/>
          <w:sz w:val="24"/>
          <w:szCs w:val="24"/>
        </w:rPr>
        <w:t xml:space="preserve">Милич </w:t>
      </w:r>
      <w:proofErr w:type="spellStart"/>
      <w:r w:rsidRPr="00F92B3B">
        <w:rPr>
          <w:rFonts w:ascii="Times New Roman" w:hAnsi="Times New Roman" w:cs="Times New Roman"/>
          <w:i/>
          <w:sz w:val="24"/>
          <w:szCs w:val="24"/>
        </w:rPr>
        <w:t>Б.</w:t>
      </w:r>
      <w:r w:rsidRPr="00F92B3B">
        <w:rPr>
          <w:rFonts w:ascii="Times New Roman" w:hAnsi="Times New Roman" w:cs="Times New Roman"/>
          <w:spacing w:val="-1"/>
          <w:sz w:val="24"/>
          <w:szCs w:val="24"/>
        </w:rPr>
        <w:t>Фортепиано</w:t>
      </w:r>
      <w:proofErr w:type="spellEnd"/>
      <w:r w:rsidRPr="00F92B3B">
        <w:rPr>
          <w:rFonts w:ascii="Times New Roman" w:hAnsi="Times New Roman" w:cs="Times New Roman"/>
          <w:spacing w:val="-1"/>
          <w:sz w:val="24"/>
          <w:szCs w:val="24"/>
        </w:rPr>
        <w:t>. 7 класс</w:t>
      </w:r>
      <w:r w:rsidRPr="00F92B3B">
        <w:rPr>
          <w:rFonts w:ascii="Times New Roman" w:hAnsi="Times New Roman" w:cs="Times New Roman"/>
          <w:sz w:val="24"/>
          <w:szCs w:val="24"/>
        </w:rPr>
        <w:t>.  М.: Кифара, 2005.</w:t>
      </w:r>
    </w:p>
    <w:p w14:paraId="60A47709"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i/>
          <w:sz w:val="24"/>
          <w:szCs w:val="24"/>
        </w:rPr>
      </w:pPr>
      <w:r w:rsidRPr="00F92B3B">
        <w:rPr>
          <w:rFonts w:ascii="Times New Roman" w:hAnsi="Times New Roman" w:cs="Times New Roman"/>
          <w:i/>
          <w:sz w:val="24"/>
          <w:szCs w:val="24"/>
        </w:rPr>
        <w:t xml:space="preserve">Моцарт </w:t>
      </w:r>
      <w:proofErr w:type="spellStart"/>
      <w:r w:rsidRPr="00F92B3B">
        <w:rPr>
          <w:rFonts w:ascii="Times New Roman" w:hAnsi="Times New Roman" w:cs="Times New Roman"/>
          <w:i/>
          <w:sz w:val="24"/>
          <w:szCs w:val="24"/>
        </w:rPr>
        <w:t>В.</w:t>
      </w:r>
      <w:r w:rsidRPr="00F92B3B">
        <w:rPr>
          <w:rFonts w:ascii="Times New Roman" w:hAnsi="Times New Roman" w:cs="Times New Roman"/>
          <w:sz w:val="24"/>
          <w:szCs w:val="24"/>
        </w:rPr>
        <w:t>Шесть</w:t>
      </w:r>
      <w:proofErr w:type="spellEnd"/>
      <w:r w:rsidRPr="00F92B3B">
        <w:rPr>
          <w:rFonts w:ascii="Times New Roman" w:hAnsi="Times New Roman" w:cs="Times New Roman"/>
          <w:sz w:val="24"/>
          <w:szCs w:val="24"/>
        </w:rPr>
        <w:t xml:space="preserve"> сонатин</w:t>
      </w:r>
      <w:r w:rsidRPr="00F92B3B">
        <w:rPr>
          <w:rFonts w:ascii="Times New Roman" w:hAnsi="Times New Roman" w:cs="Times New Roman"/>
          <w:spacing w:val="-1"/>
          <w:sz w:val="24"/>
          <w:szCs w:val="24"/>
        </w:rPr>
        <w:t>.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2011.</w:t>
      </w:r>
    </w:p>
    <w:p w14:paraId="20777AEC"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i/>
          <w:sz w:val="24"/>
          <w:szCs w:val="24"/>
        </w:rPr>
      </w:pPr>
      <w:r w:rsidRPr="00F92B3B">
        <w:rPr>
          <w:rFonts w:ascii="Times New Roman" w:hAnsi="Times New Roman" w:cs="Times New Roman"/>
          <w:i/>
          <w:sz w:val="24"/>
          <w:szCs w:val="24"/>
        </w:rPr>
        <w:t xml:space="preserve">Моцарт </w:t>
      </w:r>
      <w:proofErr w:type="spellStart"/>
      <w:r w:rsidRPr="00F92B3B">
        <w:rPr>
          <w:rFonts w:ascii="Times New Roman" w:hAnsi="Times New Roman" w:cs="Times New Roman"/>
          <w:i/>
          <w:sz w:val="24"/>
          <w:szCs w:val="24"/>
        </w:rPr>
        <w:t>В.</w:t>
      </w:r>
      <w:r w:rsidRPr="00F92B3B">
        <w:rPr>
          <w:rFonts w:ascii="Times New Roman" w:hAnsi="Times New Roman" w:cs="Times New Roman"/>
          <w:spacing w:val="-1"/>
          <w:sz w:val="24"/>
          <w:szCs w:val="24"/>
        </w:rPr>
        <w:t>Сонаты</w:t>
      </w:r>
      <w:proofErr w:type="spellEnd"/>
      <w:r w:rsidRPr="00F92B3B">
        <w:rPr>
          <w:rFonts w:ascii="Times New Roman" w:hAnsi="Times New Roman" w:cs="Times New Roman"/>
          <w:spacing w:val="-1"/>
          <w:sz w:val="24"/>
          <w:szCs w:val="24"/>
        </w:rPr>
        <w:t xml:space="preserve"> для фортепиано. М</w:t>
      </w:r>
      <w:r w:rsidRPr="00F92B3B">
        <w:rPr>
          <w:rFonts w:ascii="Times New Roman" w:hAnsi="Times New Roman" w:cs="Times New Roman"/>
          <w:sz w:val="24"/>
          <w:szCs w:val="24"/>
        </w:rPr>
        <w:t>.: Изд-во</w:t>
      </w:r>
      <w:r w:rsidRPr="00F92B3B">
        <w:rPr>
          <w:rFonts w:ascii="Times New Roman" w:hAnsi="Times New Roman" w:cs="Times New Roman"/>
          <w:spacing w:val="-4"/>
          <w:sz w:val="24"/>
          <w:szCs w:val="24"/>
        </w:rPr>
        <w:t xml:space="preserve"> «</w:t>
      </w:r>
      <w:r w:rsidRPr="00F92B3B">
        <w:rPr>
          <w:rFonts w:ascii="Times New Roman" w:hAnsi="Times New Roman" w:cs="Times New Roman"/>
          <w:spacing w:val="-1"/>
          <w:sz w:val="24"/>
          <w:szCs w:val="24"/>
        </w:rPr>
        <w:t>Музыка», 1997.</w:t>
      </w:r>
    </w:p>
    <w:p w14:paraId="22B383BB"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F92B3B">
        <w:rPr>
          <w:rFonts w:ascii="Times New Roman" w:hAnsi="Times New Roman" w:cs="Times New Roman"/>
          <w:i/>
          <w:spacing w:val="-5"/>
          <w:sz w:val="24"/>
          <w:szCs w:val="24"/>
        </w:rPr>
        <w:t>Мошковский М.</w:t>
      </w:r>
      <w:r w:rsidRPr="00F92B3B">
        <w:rPr>
          <w:rFonts w:ascii="Times New Roman" w:hAnsi="Times New Roman" w:cs="Times New Roman"/>
          <w:sz w:val="24"/>
          <w:szCs w:val="24"/>
        </w:rPr>
        <w:t>15 виртуозных этюдов. Соч. 72</w:t>
      </w:r>
      <w:r w:rsidRPr="00F92B3B">
        <w:rPr>
          <w:rFonts w:ascii="Times New Roman" w:hAnsi="Times New Roman" w:cs="Times New Roman"/>
          <w:spacing w:val="-1"/>
          <w:sz w:val="24"/>
          <w:szCs w:val="24"/>
        </w:rPr>
        <w:t>.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2010.</w:t>
      </w:r>
    </w:p>
    <w:p w14:paraId="5BD16829"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F92B3B">
        <w:rPr>
          <w:rFonts w:ascii="Times New Roman" w:hAnsi="Times New Roman" w:cs="Times New Roman"/>
          <w:i/>
          <w:spacing w:val="-2"/>
          <w:sz w:val="24"/>
          <w:szCs w:val="24"/>
        </w:rPr>
        <w:t xml:space="preserve">Наседкин </w:t>
      </w:r>
      <w:proofErr w:type="spellStart"/>
      <w:r w:rsidRPr="00F92B3B">
        <w:rPr>
          <w:rFonts w:ascii="Times New Roman" w:hAnsi="Times New Roman" w:cs="Times New Roman"/>
          <w:i/>
          <w:spacing w:val="-2"/>
          <w:sz w:val="24"/>
          <w:szCs w:val="24"/>
        </w:rPr>
        <w:t>А.</w:t>
      </w:r>
      <w:r w:rsidRPr="00F92B3B">
        <w:rPr>
          <w:rFonts w:ascii="Times New Roman" w:hAnsi="Times New Roman" w:cs="Times New Roman"/>
          <w:spacing w:val="-1"/>
          <w:sz w:val="24"/>
          <w:szCs w:val="24"/>
        </w:rPr>
        <w:t>Шесть</w:t>
      </w:r>
      <w:proofErr w:type="spellEnd"/>
      <w:r w:rsidRPr="00F92B3B">
        <w:rPr>
          <w:rFonts w:ascii="Times New Roman" w:hAnsi="Times New Roman" w:cs="Times New Roman"/>
          <w:spacing w:val="-1"/>
          <w:sz w:val="24"/>
          <w:szCs w:val="24"/>
        </w:rPr>
        <w:t xml:space="preserve"> прелюдий для фортепиано.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2008.</w:t>
      </w:r>
    </w:p>
    <w:p w14:paraId="0B95D4D3" w14:textId="77777777" w:rsidR="00F92B3B" w:rsidRPr="00F92B3B" w:rsidRDefault="00F92B3B" w:rsidP="007329D5">
      <w:pPr>
        <w:widowControl w:val="0"/>
        <w:numPr>
          <w:ilvl w:val="0"/>
          <w:numId w:val="120"/>
        </w:numPr>
        <w:shd w:val="clear" w:color="auto" w:fill="FFFFFF"/>
        <w:autoSpaceDE w:val="0"/>
        <w:autoSpaceDN w:val="0"/>
        <w:adjustRightInd w:val="0"/>
        <w:spacing w:after="0" w:line="240" w:lineRule="auto"/>
        <w:ind w:left="0"/>
        <w:rPr>
          <w:rFonts w:ascii="Times New Roman" w:hAnsi="Times New Roman" w:cs="Times New Roman"/>
          <w:i/>
          <w:sz w:val="24"/>
          <w:szCs w:val="24"/>
        </w:rPr>
      </w:pPr>
      <w:r w:rsidRPr="00F92B3B">
        <w:rPr>
          <w:rFonts w:ascii="Times New Roman" w:hAnsi="Times New Roman" w:cs="Times New Roman"/>
          <w:i/>
          <w:sz w:val="24"/>
          <w:szCs w:val="24"/>
        </w:rPr>
        <w:t>Первые шаги маленького пианиста: песенки, пьесы, этюды и ансамбли для</w:t>
      </w:r>
      <w:r w:rsidRPr="00F92B3B">
        <w:rPr>
          <w:rFonts w:ascii="Times New Roman" w:hAnsi="Times New Roman" w:cs="Times New Roman"/>
          <w:i/>
          <w:sz w:val="24"/>
          <w:szCs w:val="24"/>
        </w:rPr>
        <w:br/>
      </w:r>
      <w:r w:rsidRPr="00F92B3B">
        <w:rPr>
          <w:rFonts w:ascii="Times New Roman" w:hAnsi="Times New Roman" w:cs="Times New Roman"/>
          <w:i/>
          <w:spacing w:val="-1"/>
          <w:sz w:val="24"/>
          <w:szCs w:val="24"/>
        </w:rPr>
        <w:t>первых лет обучения</w:t>
      </w:r>
      <w:r w:rsidRPr="00F92B3B">
        <w:rPr>
          <w:rFonts w:ascii="Times New Roman" w:hAnsi="Times New Roman" w:cs="Times New Roman"/>
          <w:spacing w:val="-1"/>
          <w:sz w:val="24"/>
          <w:szCs w:val="24"/>
        </w:rPr>
        <w:t>./ сост. Г. Баранова, А. Четверухина.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2012.</w:t>
      </w:r>
    </w:p>
    <w:p w14:paraId="0E1253A9"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i/>
          <w:sz w:val="24"/>
          <w:szCs w:val="24"/>
        </w:rPr>
      </w:pPr>
      <w:r w:rsidRPr="00F92B3B">
        <w:rPr>
          <w:rFonts w:ascii="Times New Roman" w:hAnsi="Times New Roman" w:cs="Times New Roman"/>
          <w:i/>
          <w:sz w:val="24"/>
          <w:szCs w:val="24"/>
        </w:rPr>
        <w:t xml:space="preserve">Прокофьев </w:t>
      </w:r>
      <w:proofErr w:type="spellStart"/>
      <w:r w:rsidRPr="00F92B3B">
        <w:rPr>
          <w:rFonts w:ascii="Times New Roman" w:hAnsi="Times New Roman" w:cs="Times New Roman"/>
          <w:i/>
          <w:sz w:val="24"/>
          <w:szCs w:val="24"/>
        </w:rPr>
        <w:t>С.</w:t>
      </w:r>
      <w:r w:rsidRPr="00F92B3B">
        <w:rPr>
          <w:rFonts w:ascii="Times New Roman" w:hAnsi="Times New Roman" w:cs="Times New Roman"/>
          <w:sz w:val="24"/>
          <w:szCs w:val="24"/>
        </w:rPr>
        <w:t>Мимолетности</w:t>
      </w:r>
      <w:proofErr w:type="spellEnd"/>
      <w:r w:rsidRPr="00F92B3B">
        <w:rPr>
          <w:rFonts w:ascii="Times New Roman" w:hAnsi="Times New Roman" w:cs="Times New Roman"/>
          <w:spacing w:val="-1"/>
          <w:sz w:val="24"/>
          <w:szCs w:val="24"/>
        </w:rPr>
        <w:t>.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2003.</w:t>
      </w:r>
    </w:p>
    <w:p w14:paraId="702025ED"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i/>
          <w:sz w:val="24"/>
          <w:szCs w:val="24"/>
        </w:rPr>
      </w:pPr>
      <w:r w:rsidRPr="00F92B3B">
        <w:rPr>
          <w:rFonts w:ascii="Times New Roman" w:hAnsi="Times New Roman" w:cs="Times New Roman"/>
          <w:i/>
          <w:sz w:val="24"/>
          <w:szCs w:val="24"/>
        </w:rPr>
        <w:t xml:space="preserve">Прокофьев </w:t>
      </w:r>
      <w:proofErr w:type="spellStart"/>
      <w:r w:rsidRPr="00F92B3B">
        <w:rPr>
          <w:rFonts w:ascii="Times New Roman" w:hAnsi="Times New Roman" w:cs="Times New Roman"/>
          <w:i/>
          <w:sz w:val="24"/>
          <w:szCs w:val="24"/>
        </w:rPr>
        <w:t>С.</w:t>
      </w:r>
      <w:r w:rsidRPr="00F92B3B">
        <w:rPr>
          <w:rFonts w:ascii="Times New Roman" w:hAnsi="Times New Roman" w:cs="Times New Roman"/>
          <w:spacing w:val="-1"/>
          <w:sz w:val="24"/>
          <w:szCs w:val="24"/>
        </w:rPr>
        <w:t>Ромео</w:t>
      </w:r>
      <w:proofErr w:type="spellEnd"/>
      <w:r w:rsidRPr="00F92B3B">
        <w:rPr>
          <w:rFonts w:ascii="Times New Roman" w:hAnsi="Times New Roman" w:cs="Times New Roman"/>
          <w:spacing w:val="-1"/>
          <w:sz w:val="24"/>
          <w:szCs w:val="24"/>
        </w:rPr>
        <w:t xml:space="preserve"> и Джульетта. 10 пьес для ф-но.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2004.</w:t>
      </w:r>
    </w:p>
    <w:p w14:paraId="1C5BE365"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i/>
          <w:sz w:val="24"/>
          <w:szCs w:val="24"/>
        </w:rPr>
      </w:pPr>
      <w:r w:rsidRPr="00F92B3B">
        <w:rPr>
          <w:rFonts w:ascii="Times New Roman" w:hAnsi="Times New Roman" w:cs="Times New Roman"/>
          <w:i/>
          <w:spacing w:val="-1"/>
          <w:sz w:val="24"/>
          <w:szCs w:val="24"/>
        </w:rPr>
        <w:t xml:space="preserve">Рахманинов </w:t>
      </w:r>
      <w:proofErr w:type="spellStart"/>
      <w:r w:rsidRPr="00F92B3B">
        <w:rPr>
          <w:rFonts w:ascii="Times New Roman" w:hAnsi="Times New Roman" w:cs="Times New Roman"/>
          <w:i/>
          <w:spacing w:val="-1"/>
          <w:sz w:val="24"/>
          <w:szCs w:val="24"/>
        </w:rPr>
        <w:t>С.</w:t>
      </w:r>
      <w:r w:rsidRPr="00F92B3B">
        <w:rPr>
          <w:rFonts w:ascii="Times New Roman" w:hAnsi="Times New Roman" w:cs="Times New Roman"/>
          <w:sz w:val="24"/>
          <w:szCs w:val="24"/>
        </w:rPr>
        <w:t>Пьесы</w:t>
      </w:r>
      <w:proofErr w:type="spellEnd"/>
      <w:r w:rsidRPr="00F92B3B">
        <w:rPr>
          <w:rFonts w:ascii="Times New Roman" w:hAnsi="Times New Roman" w:cs="Times New Roman"/>
          <w:sz w:val="24"/>
          <w:szCs w:val="24"/>
        </w:rPr>
        <w:t>-фантазии. Соч.3.</w:t>
      </w:r>
      <w:r w:rsidRPr="00F92B3B">
        <w:rPr>
          <w:rFonts w:ascii="Times New Roman" w:hAnsi="Times New Roman" w:cs="Times New Roman"/>
          <w:spacing w:val="-1"/>
          <w:sz w:val="24"/>
          <w:szCs w:val="24"/>
        </w:rPr>
        <w:t>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2009.</w:t>
      </w:r>
    </w:p>
    <w:p w14:paraId="0C2F5B8F"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i/>
          <w:sz w:val="24"/>
          <w:szCs w:val="24"/>
        </w:rPr>
      </w:pPr>
      <w:r w:rsidRPr="00F92B3B">
        <w:rPr>
          <w:rFonts w:ascii="Times New Roman" w:hAnsi="Times New Roman" w:cs="Times New Roman"/>
          <w:i/>
          <w:spacing w:val="-1"/>
          <w:sz w:val="24"/>
          <w:szCs w:val="24"/>
        </w:rPr>
        <w:t xml:space="preserve">Рахманинов </w:t>
      </w:r>
      <w:proofErr w:type="spellStart"/>
      <w:r w:rsidRPr="00F92B3B">
        <w:rPr>
          <w:rFonts w:ascii="Times New Roman" w:hAnsi="Times New Roman" w:cs="Times New Roman"/>
          <w:i/>
          <w:spacing w:val="-1"/>
          <w:sz w:val="24"/>
          <w:szCs w:val="24"/>
        </w:rPr>
        <w:t>С.</w:t>
      </w:r>
      <w:r w:rsidRPr="00F92B3B">
        <w:rPr>
          <w:rFonts w:ascii="Times New Roman" w:hAnsi="Times New Roman" w:cs="Times New Roman"/>
          <w:spacing w:val="-1"/>
          <w:sz w:val="24"/>
          <w:szCs w:val="24"/>
        </w:rPr>
        <w:t>Десять</w:t>
      </w:r>
      <w:proofErr w:type="spellEnd"/>
      <w:r w:rsidRPr="00F92B3B">
        <w:rPr>
          <w:rFonts w:ascii="Times New Roman" w:hAnsi="Times New Roman" w:cs="Times New Roman"/>
          <w:spacing w:val="-1"/>
          <w:sz w:val="24"/>
          <w:szCs w:val="24"/>
        </w:rPr>
        <w:t xml:space="preserve"> прелюдий. Соч.23.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2009.</w:t>
      </w:r>
    </w:p>
    <w:p w14:paraId="0FD82377"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i/>
          <w:sz w:val="24"/>
          <w:szCs w:val="24"/>
        </w:rPr>
      </w:pPr>
      <w:r w:rsidRPr="00F92B3B">
        <w:rPr>
          <w:rFonts w:ascii="Times New Roman" w:hAnsi="Times New Roman" w:cs="Times New Roman"/>
          <w:i/>
          <w:spacing w:val="-1"/>
          <w:sz w:val="24"/>
          <w:szCs w:val="24"/>
        </w:rPr>
        <w:t xml:space="preserve">Рахманинов </w:t>
      </w:r>
      <w:proofErr w:type="spellStart"/>
      <w:r w:rsidRPr="00F92B3B">
        <w:rPr>
          <w:rFonts w:ascii="Times New Roman" w:hAnsi="Times New Roman" w:cs="Times New Roman"/>
          <w:i/>
          <w:spacing w:val="-1"/>
          <w:sz w:val="24"/>
          <w:szCs w:val="24"/>
        </w:rPr>
        <w:t>С.</w:t>
      </w:r>
      <w:r w:rsidRPr="00F92B3B">
        <w:rPr>
          <w:rFonts w:ascii="Times New Roman" w:hAnsi="Times New Roman" w:cs="Times New Roman"/>
          <w:spacing w:val="-2"/>
          <w:sz w:val="24"/>
          <w:szCs w:val="24"/>
        </w:rPr>
        <w:t>Тринадцать</w:t>
      </w:r>
      <w:proofErr w:type="spellEnd"/>
      <w:r w:rsidRPr="00F92B3B">
        <w:rPr>
          <w:rFonts w:ascii="Times New Roman" w:hAnsi="Times New Roman" w:cs="Times New Roman"/>
          <w:spacing w:val="-2"/>
          <w:sz w:val="24"/>
          <w:szCs w:val="24"/>
        </w:rPr>
        <w:t xml:space="preserve"> прелюдий. Соч.32. </w:t>
      </w:r>
      <w:r w:rsidRPr="00F92B3B">
        <w:rPr>
          <w:rFonts w:ascii="Times New Roman" w:hAnsi="Times New Roman" w:cs="Times New Roman"/>
          <w:spacing w:val="-1"/>
          <w:sz w:val="24"/>
          <w:szCs w:val="24"/>
        </w:rPr>
        <w:t>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2009.</w:t>
      </w:r>
    </w:p>
    <w:p w14:paraId="71D54DA4"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i/>
          <w:sz w:val="24"/>
          <w:szCs w:val="24"/>
        </w:rPr>
      </w:pPr>
      <w:r w:rsidRPr="00F92B3B">
        <w:rPr>
          <w:rFonts w:ascii="Times New Roman" w:hAnsi="Times New Roman" w:cs="Times New Roman"/>
          <w:i/>
          <w:spacing w:val="-1"/>
          <w:sz w:val="24"/>
          <w:szCs w:val="24"/>
        </w:rPr>
        <w:t xml:space="preserve">Рахманинов </w:t>
      </w:r>
      <w:proofErr w:type="spellStart"/>
      <w:r w:rsidRPr="00F92B3B">
        <w:rPr>
          <w:rFonts w:ascii="Times New Roman" w:hAnsi="Times New Roman" w:cs="Times New Roman"/>
          <w:i/>
          <w:spacing w:val="-1"/>
          <w:sz w:val="24"/>
          <w:szCs w:val="24"/>
        </w:rPr>
        <w:t>С.</w:t>
      </w:r>
      <w:r w:rsidRPr="00F92B3B">
        <w:rPr>
          <w:rFonts w:ascii="Times New Roman" w:hAnsi="Times New Roman" w:cs="Times New Roman"/>
          <w:spacing w:val="-2"/>
          <w:sz w:val="24"/>
          <w:szCs w:val="24"/>
        </w:rPr>
        <w:t>Шесть</w:t>
      </w:r>
      <w:proofErr w:type="spellEnd"/>
      <w:r w:rsidRPr="00F92B3B">
        <w:rPr>
          <w:rFonts w:ascii="Times New Roman" w:hAnsi="Times New Roman" w:cs="Times New Roman"/>
          <w:spacing w:val="-2"/>
          <w:sz w:val="24"/>
          <w:szCs w:val="24"/>
        </w:rPr>
        <w:t xml:space="preserve"> музыкальных моментов. Соч. 16. </w:t>
      </w:r>
      <w:r w:rsidRPr="00F92B3B">
        <w:rPr>
          <w:rFonts w:ascii="Times New Roman" w:hAnsi="Times New Roman" w:cs="Times New Roman"/>
          <w:spacing w:val="-1"/>
          <w:sz w:val="24"/>
          <w:szCs w:val="24"/>
        </w:rPr>
        <w:t>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2009.</w:t>
      </w:r>
    </w:p>
    <w:p w14:paraId="1F107C60"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i/>
          <w:sz w:val="24"/>
          <w:szCs w:val="24"/>
        </w:rPr>
      </w:pPr>
      <w:r w:rsidRPr="00F92B3B">
        <w:rPr>
          <w:rFonts w:ascii="Times New Roman" w:hAnsi="Times New Roman" w:cs="Times New Roman"/>
          <w:i/>
          <w:spacing w:val="-3"/>
          <w:sz w:val="24"/>
          <w:szCs w:val="24"/>
        </w:rPr>
        <w:t>Скрябин А.</w:t>
      </w:r>
      <w:r w:rsidRPr="00F92B3B">
        <w:rPr>
          <w:rFonts w:ascii="Times New Roman" w:hAnsi="Times New Roman" w:cs="Times New Roman"/>
          <w:spacing w:val="-3"/>
          <w:sz w:val="24"/>
          <w:szCs w:val="24"/>
        </w:rPr>
        <w:t>24 прелюдии для ф-но. Соч. 11</w:t>
      </w:r>
      <w:r w:rsidRPr="00F92B3B">
        <w:rPr>
          <w:rFonts w:ascii="Times New Roman" w:hAnsi="Times New Roman" w:cs="Times New Roman"/>
          <w:spacing w:val="-1"/>
          <w:sz w:val="24"/>
          <w:szCs w:val="24"/>
        </w:rPr>
        <w:t>.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2011.</w:t>
      </w:r>
    </w:p>
    <w:p w14:paraId="568022A6"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i/>
          <w:sz w:val="24"/>
          <w:szCs w:val="24"/>
        </w:rPr>
      </w:pPr>
      <w:r w:rsidRPr="00F92B3B">
        <w:rPr>
          <w:rFonts w:ascii="Times New Roman" w:hAnsi="Times New Roman" w:cs="Times New Roman"/>
          <w:i/>
          <w:spacing w:val="-4"/>
          <w:sz w:val="24"/>
          <w:szCs w:val="24"/>
        </w:rPr>
        <w:t xml:space="preserve">Слонимский </w:t>
      </w:r>
      <w:proofErr w:type="spellStart"/>
      <w:r w:rsidRPr="00F92B3B">
        <w:rPr>
          <w:rFonts w:ascii="Times New Roman" w:hAnsi="Times New Roman" w:cs="Times New Roman"/>
          <w:i/>
          <w:spacing w:val="-4"/>
          <w:sz w:val="24"/>
          <w:szCs w:val="24"/>
        </w:rPr>
        <w:t>С.</w:t>
      </w:r>
      <w:r w:rsidRPr="00F92B3B">
        <w:rPr>
          <w:rFonts w:ascii="Times New Roman" w:hAnsi="Times New Roman" w:cs="Times New Roman"/>
          <w:spacing w:val="-2"/>
          <w:sz w:val="24"/>
          <w:szCs w:val="24"/>
        </w:rPr>
        <w:t>Альбом</w:t>
      </w:r>
      <w:proofErr w:type="spellEnd"/>
      <w:r w:rsidRPr="00F92B3B">
        <w:rPr>
          <w:rFonts w:ascii="Times New Roman" w:hAnsi="Times New Roman" w:cs="Times New Roman"/>
          <w:spacing w:val="-2"/>
          <w:sz w:val="24"/>
          <w:szCs w:val="24"/>
        </w:rPr>
        <w:t xml:space="preserve"> популярных пьес</w:t>
      </w:r>
      <w:r w:rsidRPr="00F92B3B">
        <w:rPr>
          <w:rFonts w:ascii="Times New Roman" w:hAnsi="Times New Roman" w:cs="Times New Roman"/>
          <w:spacing w:val="-1"/>
          <w:sz w:val="24"/>
          <w:szCs w:val="24"/>
        </w:rPr>
        <w:t>.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2011.</w:t>
      </w:r>
    </w:p>
    <w:p w14:paraId="0CBE27DA"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i/>
          <w:sz w:val="24"/>
          <w:szCs w:val="24"/>
        </w:rPr>
      </w:pPr>
      <w:r w:rsidRPr="00F92B3B">
        <w:rPr>
          <w:rFonts w:ascii="Times New Roman" w:hAnsi="Times New Roman" w:cs="Times New Roman"/>
          <w:i/>
          <w:sz w:val="24"/>
          <w:szCs w:val="24"/>
        </w:rPr>
        <w:t xml:space="preserve">Фортепианные вариации русских композиторов </w:t>
      </w:r>
      <w:r w:rsidRPr="00F92B3B">
        <w:rPr>
          <w:rFonts w:ascii="Times New Roman" w:hAnsi="Times New Roman" w:cs="Times New Roman"/>
          <w:i/>
          <w:noProof/>
          <w:sz w:val="24"/>
          <w:szCs w:val="24"/>
        </w:rPr>
        <w:t>XVIII</w:t>
      </w:r>
      <w:r w:rsidRPr="00F92B3B">
        <w:rPr>
          <w:rFonts w:ascii="Times New Roman" w:hAnsi="Times New Roman" w:cs="Times New Roman"/>
          <w:i/>
          <w:sz w:val="24"/>
          <w:szCs w:val="24"/>
        </w:rPr>
        <w:t>-</w:t>
      </w:r>
      <w:r w:rsidRPr="00F92B3B">
        <w:rPr>
          <w:rFonts w:ascii="Times New Roman" w:hAnsi="Times New Roman" w:cs="Times New Roman"/>
          <w:i/>
          <w:noProof/>
          <w:sz w:val="24"/>
          <w:szCs w:val="24"/>
        </w:rPr>
        <w:t xml:space="preserve">XIX </w:t>
      </w:r>
      <w:r w:rsidRPr="00F92B3B">
        <w:rPr>
          <w:rFonts w:ascii="Times New Roman" w:hAnsi="Times New Roman" w:cs="Times New Roman"/>
          <w:i/>
          <w:sz w:val="24"/>
          <w:szCs w:val="24"/>
        </w:rPr>
        <w:t>веков</w:t>
      </w:r>
      <w:r w:rsidRPr="00F92B3B">
        <w:rPr>
          <w:rFonts w:ascii="Times New Roman" w:hAnsi="Times New Roman" w:cs="Times New Roman"/>
          <w:spacing w:val="-1"/>
          <w:sz w:val="24"/>
          <w:szCs w:val="24"/>
        </w:rPr>
        <w:t>.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2011.</w:t>
      </w:r>
    </w:p>
    <w:p w14:paraId="760B9F19"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i/>
          <w:sz w:val="24"/>
          <w:szCs w:val="24"/>
        </w:rPr>
      </w:pPr>
      <w:r w:rsidRPr="00F92B3B">
        <w:rPr>
          <w:rFonts w:ascii="Times New Roman" w:hAnsi="Times New Roman" w:cs="Times New Roman"/>
          <w:i/>
          <w:spacing w:val="-1"/>
          <w:sz w:val="24"/>
          <w:szCs w:val="24"/>
        </w:rPr>
        <w:t>Хрестоматия для ф-но, 3 и 4 классы</w:t>
      </w:r>
      <w:r w:rsidRPr="00F92B3B">
        <w:rPr>
          <w:rFonts w:ascii="Times New Roman" w:hAnsi="Times New Roman" w:cs="Times New Roman"/>
          <w:spacing w:val="-1"/>
          <w:sz w:val="24"/>
          <w:szCs w:val="24"/>
        </w:rPr>
        <w:t>./ сост. А. Четверухина, Т. Верижникова.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2010.</w:t>
      </w:r>
    </w:p>
    <w:p w14:paraId="36E3782B"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spacing w:val="-1"/>
          <w:sz w:val="24"/>
          <w:szCs w:val="24"/>
        </w:rPr>
      </w:pPr>
      <w:r w:rsidRPr="00F92B3B">
        <w:rPr>
          <w:rFonts w:ascii="Times New Roman" w:hAnsi="Times New Roman" w:cs="Times New Roman"/>
          <w:i/>
          <w:spacing w:val="-1"/>
          <w:sz w:val="24"/>
          <w:szCs w:val="24"/>
        </w:rPr>
        <w:t>Хрестоматия для ф-но. Младшие, средние и старшие классы ДМШ</w:t>
      </w:r>
      <w:r w:rsidRPr="00F92B3B">
        <w:rPr>
          <w:rFonts w:ascii="Times New Roman" w:hAnsi="Times New Roman" w:cs="Times New Roman"/>
          <w:spacing w:val="-1"/>
          <w:sz w:val="24"/>
          <w:szCs w:val="24"/>
        </w:rPr>
        <w:t xml:space="preserve">. / сост. Е. </w:t>
      </w:r>
      <w:proofErr w:type="spellStart"/>
      <w:r w:rsidRPr="00F92B3B">
        <w:rPr>
          <w:rFonts w:ascii="Times New Roman" w:hAnsi="Times New Roman" w:cs="Times New Roman"/>
          <w:spacing w:val="-1"/>
          <w:sz w:val="24"/>
          <w:szCs w:val="24"/>
        </w:rPr>
        <w:t>Гудова</w:t>
      </w:r>
      <w:proofErr w:type="spellEnd"/>
      <w:r w:rsidRPr="00F92B3B">
        <w:rPr>
          <w:rFonts w:ascii="Times New Roman" w:hAnsi="Times New Roman" w:cs="Times New Roman"/>
          <w:spacing w:val="-1"/>
          <w:sz w:val="24"/>
          <w:szCs w:val="24"/>
        </w:rPr>
        <w:t>, В. Смирнов, С. Чернышков. М</w:t>
      </w:r>
      <w:r w:rsidRPr="00F92B3B">
        <w:rPr>
          <w:rFonts w:ascii="Times New Roman" w:hAnsi="Times New Roman" w:cs="Times New Roman"/>
          <w:sz w:val="24"/>
          <w:szCs w:val="24"/>
        </w:rPr>
        <w:t>.: Изд-во</w:t>
      </w:r>
      <w:r w:rsidRPr="00F92B3B">
        <w:rPr>
          <w:rFonts w:ascii="Times New Roman" w:hAnsi="Times New Roman" w:cs="Times New Roman"/>
          <w:spacing w:val="-4"/>
          <w:sz w:val="24"/>
          <w:szCs w:val="24"/>
        </w:rPr>
        <w:t xml:space="preserve"> «</w:t>
      </w:r>
      <w:r w:rsidRPr="00F92B3B">
        <w:rPr>
          <w:rFonts w:ascii="Times New Roman" w:hAnsi="Times New Roman" w:cs="Times New Roman"/>
          <w:spacing w:val="-1"/>
          <w:sz w:val="24"/>
          <w:szCs w:val="24"/>
        </w:rPr>
        <w:t>Музыка», 2011.</w:t>
      </w:r>
    </w:p>
    <w:p w14:paraId="4F85EDA6"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spacing w:val="-1"/>
          <w:sz w:val="24"/>
          <w:szCs w:val="24"/>
        </w:rPr>
      </w:pPr>
      <w:r w:rsidRPr="00F92B3B">
        <w:rPr>
          <w:rFonts w:ascii="Times New Roman" w:hAnsi="Times New Roman" w:cs="Times New Roman"/>
          <w:i/>
          <w:sz w:val="24"/>
          <w:szCs w:val="24"/>
        </w:rPr>
        <w:lastRenderedPageBreak/>
        <w:t>Хрестоматия педагогического репертуара</w:t>
      </w:r>
      <w:r w:rsidRPr="00F92B3B">
        <w:rPr>
          <w:rFonts w:ascii="Times New Roman" w:hAnsi="Times New Roman" w:cs="Times New Roman"/>
          <w:sz w:val="24"/>
          <w:szCs w:val="24"/>
        </w:rPr>
        <w:t xml:space="preserve">./ сост. Н. </w:t>
      </w:r>
      <w:proofErr w:type="spellStart"/>
      <w:r w:rsidRPr="00F92B3B">
        <w:rPr>
          <w:rFonts w:ascii="Times New Roman" w:hAnsi="Times New Roman" w:cs="Times New Roman"/>
          <w:sz w:val="24"/>
          <w:szCs w:val="24"/>
        </w:rPr>
        <w:t>Копчевский</w:t>
      </w:r>
      <w:proofErr w:type="spellEnd"/>
      <w:r w:rsidRPr="00F92B3B">
        <w:rPr>
          <w:rFonts w:ascii="Times New Roman" w:hAnsi="Times New Roman" w:cs="Times New Roman"/>
          <w:spacing w:val="-1"/>
          <w:sz w:val="24"/>
          <w:szCs w:val="24"/>
        </w:rPr>
        <w:t>. М</w:t>
      </w:r>
      <w:r w:rsidRPr="00F92B3B">
        <w:rPr>
          <w:rFonts w:ascii="Times New Roman" w:hAnsi="Times New Roman" w:cs="Times New Roman"/>
          <w:sz w:val="24"/>
          <w:szCs w:val="24"/>
        </w:rPr>
        <w:t>.: Изд-во</w:t>
      </w:r>
      <w:r w:rsidRPr="00F92B3B">
        <w:rPr>
          <w:rFonts w:ascii="Times New Roman" w:hAnsi="Times New Roman" w:cs="Times New Roman"/>
          <w:spacing w:val="-4"/>
          <w:sz w:val="24"/>
          <w:szCs w:val="24"/>
        </w:rPr>
        <w:t xml:space="preserve"> «</w:t>
      </w:r>
      <w:r w:rsidRPr="00F92B3B">
        <w:rPr>
          <w:rFonts w:ascii="Times New Roman" w:hAnsi="Times New Roman" w:cs="Times New Roman"/>
          <w:spacing w:val="-1"/>
          <w:sz w:val="24"/>
          <w:szCs w:val="24"/>
        </w:rPr>
        <w:t>Музыка», 2011.</w:t>
      </w:r>
    </w:p>
    <w:p w14:paraId="5FFAE5F3"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spacing w:val="-1"/>
          <w:sz w:val="24"/>
          <w:szCs w:val="24"/>
        </w:rPr>
      </w:pPr>
      <w:r w:rsidRPr="00F92B3B">
        <w:rPr>
          <w:rFonts w:ascii="Times New Roman" w:hAnsi="Times New Roman" w:cs="Times New Roman"/>
          <w:i/>
          <w:spacing w:val="-5"/>
          <w:sz w:val="24"/>
          <w:szCs w:val="24"/>
        </w:rPr>
        <w:t>Чайковский П</w:t>
      </w:r>
      <w:r w:rsidRPr="00F92B3B">
        <w:rPr>
          <w:rFonts w:ascii="Times New Roman" w:hAnsi="Times New Roman" w:cs="Times New Roman"/>
          <w:spacing w:val="-5"/>
          <w:sz w:val="24"/>
          <w:szCs w:val="24"/>
        </w:rPr>
        <w:t>.</w:t>
      </w:r>
      <w:r w:rsidRPr="00F92B3B">
        <w:rPr>
          <w:rFonts w:ascii="Times New Roman" w:hAnsi="Times New Roman" w:cs="Times New Roman"/>
          <w:sz w:val="24"/>
          <w:szCs w:val="24"/>
        </w:rPr>
        <w:tab/>
      </w:r>
      <w:r w:rsidRPr="00F92B3B">
        <w:rPr>
          <w:rFonts w:ascii="Times New Roman" w:hAnsi="Times New Roman" w:cs="Times New Roman"/>
          <w:spacing w:val="-1"/>
          <w:sz w:val="24"/>
          <w:szCs w:val="24"/>
        </w:rPr>
        <w:t>Детский альбом. Соч.39.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2006.</w:t>
      </w:r>
    </w:p>
    <w:p w14:paraId="375483A7"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spacing w:val="-1"/>
          <w:sz w:val="24"/>
          <w:szCs w:val="24"/>
        </w:rPr>
      </w:pPr>
      <w:r w:rsidRPr="00F92B3B">
        <w:rPr>
          <w:rFonts w:ascii="Times New Roman" w:hAnsi="Times New Roman" w:cs="Times New Roman"/>
          <w:i/>
          <w:spacing w:val="-5"/>
          <w:sz w:val="24"/>
          <w:szCs w:val="24"/>
        </w:rPr>
        <w:t>Чайковский П</w:t>
      </w:r>
      <w:r w:rsidRPr="00F92B3B">
        <w:rPr>
          <w:rFonts w:ascii="Times New Roman" w:hAnsi="Times New Roman" w:cs="Times New Roman"/>
          <w:spacing w:val="-5"/>
          <w:sz w:val="24"/>
          <w:szCs w:val="24"/>
        </w:rPr>
        <w:t>.</w:t>
      </w:r>
      <w:r w:rsidRPr="00F92B3B">
        <w:rPr>
          <w:rFonts w:ascii="Times New Roman" w:hAnsi="Times New Roman" w:cs="Times New Roman"/>
          <w:sz w:val="24"/>
          <w:szCs w:val="24"/>
        </w:rPr>
        <w:tab/>
      </w:r>
      <w:r w:rsidRPr="00F92B3B">
        <w:rPr>
          <w:rFonts w:ascii="Times New Roman" w:hAnsi="Times New Roman" w:cs="Times New Roman"/>
          <w:spacing w:val="-1"/>
          <w:sz w:val="24"/>
          <w:szCs w:val="24"/>
        </w:rPr>
        <w:t>12 пьес средней трудности. Соч.40.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2005.</w:t>
      </w:r>
    </w:p>
    <w:p w14:paraId="404B787B"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spacing w:val="-1"/>
          <w:sz w:val="24"/>
          <w:szCs w:val="24"/>
        </w:rPr>
      </w:pPr>
      <w:r w:rsidRPr="00F92B3B">
        <w:rPr>
          <w:rFonts w:ascii="Times New Roman" w:hAnsi="Times New Roman" w:cs="Times New Roman"/>
          <w:i/>
          <w:spacing w:val="-5"/>
          <w:sz w:val="24"/>
          <w:szCs w:val="24"/>
        </w:rPr>
        <w:t>Чайковский П</w:t>
      </w:r>
      <w:r w:rsidRPr="00F92B3B">
        <w:rPr>
          <w:rFonts w:ascii="Times New Roman" w:hAnsi="Times New Roman" w:cs="Times New Roman"/>
          <w:spacing w:val="-5"/>
          <w:sz w:val="24"/>
          <w:szCs w:val="24"/>
        </w:rPr>
        <w:t>.</w:t>
      </w:r>
      <w:r w:rsidRPr="00F92B3B">
        <w:rPr>
          <w:rFonts w:ascii="Times New Roman" w:hAnsi="Times New Roman" w:cs="Times New Roman"/>
          <w:sz w:val="24"/>
          <w:szCs w:val="24"/>
        </w:rPr>
        <w:tab/>
      </w:r>
      <w:r w:rsidRPr="00F92B3B">
        <w:rPr>
          <w:rFonts w:ascii="Times New Roman" w:hAnsi="Times New Roman" w:cs="Times New Roman"/>
          <w:spacing w:val="-1"/>
          <w:sz w:val="24"/>
          <w:szCs w:val="24"/>
        </w:rPr>
        <w:t>Времена года. Соч.37-</w:t>
      </w:r>
      <w:r w:rsidRPr="00F92B3B">
        <w:rPr>
          <w:rFonts w:ascii="Times New Roman" w:hAnsi="Times New Roman" w:cs="Times New Roman"/>
          <w:noProof/>
          <w:spacing w:val="-1"/>
          <w:sz w:val="24"/>
          <w:szCs w:val="24"/>
        </w:rPr>
        <w:t>bis</w:t>
      </w:r>
      <w:r w:rsidRPr="00F92B3B">
        <w:rPr>
          <w:rFonts w:ascii="Times New Roman" w:hAnsi="Times New Roman" w:cs="Times New Roman"/>
          <w:spacing w:val="-1"/>
          <w:sz w:val="24"/>
          <w:szCs w:val="24"/>
        </w:rPr>
        <w:t>.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5</w:t>
      </w:r>
    </w:p>
    <w:p w14:paraId="2A59E638"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spacing w:val="-1"/>
          <w:sz w:val="24"/>
          <w:szCs w:val="24"/>
        </w:rPr>
      </w:pPr>
      <w:r w:rsidRPr="00F92B3B">
        <w:rPr>
          <w:rFonts w:ascii="Times New Roman" w:hAnsi="Times New Roman" w:cs="Times New Roman"/>
          <w:i/>
          <w:sz w:val="24"/>
          <w:szCs w:val="24"/>
        </w:rPr>
        <w:t xml:space="preserve">Черни </w:t>
      </w:r>
      <w:proofErr w:type="spellStart"/>
      <w:r w:rsidRPr="00F92B3B">
        <w:rPr>
          <w:rFonts w:ascii="Times New Roman" w:hAnsi="Times New Roman" w:cs="Times New Roman"/>
          <w:i/>
          <w:sz w:val="24"/>
          <w:szCs w:val="24"/>
        </w:rPr>
        <w:t>К.</w:t>
      </w:r>
      <w:r w:rsidRPr="00F92B3B">
        <w:rPr>
          <w:rFonts w:ascii="Times New Roman" w:hAnsi="Times New Roman" w:cs="Times New Roman"/>
          <w:spacing w:val="-3"/>
          <w:sz w:val="24"/>
          <w:szCs w:val="24"/>
        </w:rPr>
        <w:t>Избранные</w:t>
      </w:r>
      <w:proofErr w:type="spellEnd"/>
      <w:r w:rsidRPr="00F92B3B">
        <w:rPr>
          <w:rFonts w:ascii="Times New Roman" w:hAnsi="Times New Roman" w:cs="Times New Roman"/>
          <w:spacing w:val="-3"/>
          <w:sz w:val="24"/>
          <w:szCs w:val="24"/>
        </w:rPr>
        <w:t xml:space="preserve"> этюды. / под ред. Г. </w:t>
      </w:r>
      <w:proofErr w:type="spellStart"/>
      <w:r w:rsidRPr="00F92B3B">
        <w:rPr>
          <w:rFonts w:ascii="Times New Roman" w:hAnsi="Times New Roman" w:cs="Times New Roman"/>
          <w:spacing w:val="-3"/>
          <w:sz w:val="24"/>
          <w:szCs w:val="24"/>
        </w:rPr>
        <w:t>Гермера</w:t>
      </w:r>
      <w:proofErr w:type="spellEnd"/>
      <w:r w:rsidRPr="00F92B3B">
        <w:rPr>
          <w:rFonts w:ascii="Times New Roman" w:hAnsi="Times New Roman" w:cs="Times New Roman"/>
          <w:spacing w:val="-1"/>
          <w:sz w:val="24"/>
          <w:szCs w:val="24"/>
        </w:rPr>
        <w:t>.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2011.</w:t>
      </w:r>
    </w:p>
    <w:p w14:paraId="55E1BC86"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spacing w:val="-1"/>
          <w:sz w:val="24"/>
          <w:szCs w:val="24"/>
        </w:rPr>
      </w:pPr>
      <w:r w:rsidRPr="00F92B3B">
        <w:rPr>
          <w:rFonts w:ascii="Times New Roman" w:hAnsi="Times New Roman" w:cs="Times New Roman"/>
          <w:i/>
          <w:sz w:val="24"/>
          <w:szCs w:val="24"/>
        </w:rPr>
        <w:t xml:space="preserve">Черни </w:t>
      </w:r>
      <w:proofErr w:type="spellStart"/>
      <w:r w:rsidRPr="00F92B3B">
        <w:rPr>
          <w:rFonts w:ascii="Times New Roman" w:hAnsi="Times New Roman" w:cs="Times New Roman"/>
          <w:i/>
          <w:sz w:val="24"/>
          <w:szCs w:val="24"/>
        </w:rPr>
        <w:t>К.</w:t>
      </w:r>
      <w:r w:rsidRPr="00F92B3B">
        <w:rPr>
          <w:rFonts w:ascii="Times New Roman" w:hAnsi="Times New Roman" w:cs="Times New Roman"/>
          <w:spacing w:val="-1"/>
          <w:sz w:val="24"/>
          <w:szCs w:val="24"/>
        </w:rPr>
        <w:t>Школа</w:t>
      </w:r>
      <w:proofErr w:type="spellEnd"/>
      <w:r w:rsidRPr="00F92B3B">
        <w:rPr>
          <w:rFonts w:ascii="Times New Roman" w:hAnsi="Times New Roman" w:cs="Times New Roman"/>
          <w:spacing w:val="-1"/>
          <w:sz w:val="24"/>
          <w:szCs w:val="24"/>
        </w:rPr>
        <w:t xml:space="preserve"> беглости. Соч. 299.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2009.</w:t>
      </w:r>
    </w:p>
    <w:p w14:paraId="500A33C6"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spacing w:val="-1"/>
          <w:sz w:val="24"/>
          <w:szCs w:val="24"/>
        </w:rPr>
      </w:pPr>
      <w:r w:rsidRPr="00F92B3B">
        <w:rPr>
          <w:rFonts w:ascii="Times New Roman" w:hAnsi="Times New Roman" w:cs="Times New Roman"/>
          <w:i/>
          <w:sz w:val="24"/>
          <w:szCs w:val="24"/>
        </w:rPr>
        <w:t xml:space="preserve">Черни </w:t>
      </w:r>
      <w:proofErr w:type="spellStart"/>
      <w:r w:rsidRPr="00F92B3B">
        <w:rPr>
          <w:rFonts w:ascii="Times New Roman" w:hAnsi="Times New Roman" w:cs="Times New Roman"/>
          <w:i/>
          <w:sz w:val="24"/>
          <w:szCs w:val="24"/>
        </w:rPr>
        <w:t>К.</w:t>
      </w:r>
      <w:r w:rsidRPr="00F92B3B">
        <w:rPr>
          <w:rFonts w:ascii="Times New Roman" w:hAnsi="Times New Roman" w:cs="Times New Roman"/>
          <w:spacing w:val="-3"/>
          <w:sz w:val="24"/>
          <w:szCs w:val="24"/>
        </w:rPr>
        <w:t>Искусство</w:t>
      </w:r>
      <w:proofErr w:type="spellEnd"/>
      <w:r w:rsidRPr="00F92B3B">
        <w:rPr>
          <w:rFonts w:ascii="Times New Roman" w:hAnsi="Times New Roman" w:cs="Times New Roman"/>
          <w:spacing w:val="-3"/>
          <w:sz w:val="24"/>
          <w:szCs w:val="24"/>
        </w:rPr>
        <w:t xml:space="preserve"> беглости пальцев. Соч. 740</w:t>
      </w:r>
      <w:r w:rsidRPr="00F92B3B">
        <w:rPr>
          <w:rFonts w:ascii="Times New Roman" w:hAnsi="Times New Roman" w:cs="Times New Roman"/>
          <w:spacing w:val="-1"/>
          <w:sz w:val="24"/>
          <w:szCs w:val="24"/>
        </w:rPr>
        <w:t>.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2004.</w:t>
      </w:r>
    </w:p>
    <w:p w14:paraId="32711DA1"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spacing w:val="-1"/>
          <w:sz w:val="24"/>
          <w:szCs w:val="24"/>
        </w:rPr>
      </w:pPr>
      <w:proofErr w:type="spellStart"/>
      <w:r w:rsidRPr="00F92B3B">
        <w:rPr>
          <w:rFonts w:ascii="Times New Roman" w:hAnsi="Times New Roman" w:cs="Times New Roman"/>
          <w:i/>
          <w:sz w:val="24"/>
          <w:szCs w:val="24"/>
        </w:rPr>
        <w:t>Шитте</w:t>
      </w:r>
      <w:proofErr w:type="spellEnd"/>
      <w:r w:rsidRPr="00F92B3B">
        <w:rPr>
          <w:rFonts w:ascii="Times New Roman" w:hAnsi="Times New Roman" w:cs="Times New Roman"/>
          <w:i/>
          <w:sz w:val="24"/>
          <w:szCs w:val="24"/>
        </w:rPr>
        <w:t xml:space="preserve"> Ф.</w:t>
      </w:r>
      <w:r w:rsidRPr="00F92B3B">
        <w:rPr>
          <w:rFonts w:ascii="Times New Roman" w:hAnsi="Times New Roman" w:cs="Times New Roman"/>
          <w:sz w:val="24"/>
          <w:szCs w:val="24"/>
        </w:rPr>
        <w:t>25 этюдов. Соч.68</w:t>
      </w:r>
      <w:r w:rsidRPr="00F92B3B">
        <w:rPr>
          <w:rFonts w:ascii="Times New Roman" w:hAnsi="Times New Roman" w:cs="Times New Roman"/>
          <w:spacing w:val="-1"/>
          <w:sz w:val="24"/>
          <w:szCs w:val="24"/>
        </w:rPr>
        <w:t>.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2003.</w:t>
      </w:r>
    </w:p>
    <w:p w14:paraId="388A7624"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spacing w:val="-1"/>
          <w:sz w:val="24"/>
          <w:szCs w:val="24"/>
        </w:rPr>
      </w:pPr>
      <w:r w:rsidRPr="00F92B3B">
        <w:rPr>
          <w:rFonts w:ascii="Times New Roman" w:hAnsi="Times New Roman" w:cs="Times New Roman"/>
          <w:i/>
          <w:spacing w:val="-1"/>
          <w:sz w:val="24"/>
          <w:szCs w:val="24"/>
        </w:rPr>
        <w:t>Школа игры на ф-но</w:t>
      </w:r>
      <w:r w:rsidRPr="00F92B3B">
        <w:rPr>
          <w:rFonts w:ascii="Times New Roman" w:hAnsi="Times New Roman" w:cs="Times New Roman"/>
          <w:spacing w:val="-1"/>
          <w:sz w:val="24"/>
          <w:szCs w:val="24"/>
        </w:rPr>
        <w:t>. / сост. А. Николаев, В. Натансон, Л. Рощина.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2011.</w:t>
      </w:r>
    </w:p>
    <w:p w14:paraId="32E315F3"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spacing w:val="-1"/>
          <w:sz w:val="24"/>
          <w:szCs w:val="24"/>
        </w:rPr>
      </w:pPr>
      <w:r w:rsidRPr="00F92B3B">
        <w:rPr>
          <w:rFonts w:ascii="Times New Roman" w:hAnsi="Times New Roman" w:cs="Times New Roman"/>
          <w:i/>
          <w:spacing w:val="-4"/>
          <w:sz w:val="24"/>
          <w:szCs w:val="24"/>
        </w:rPr>
        <w:t>Шопен Ф.</w:t>
      </w:r>
      <w:r w:rsidRPr="00F92B3B">
        <w:rPr>
          <w:rFonts w:ascii="Times New Roman" w:hAnsi="Times New Roman" w:cs="Times New Roman"/>
          <w:sz w:val="24"/>
          <w:szCs w:val="24"/>
        </w:rPr>
        <w:tab/>
      </w:r>
      <w:r w:rsidRPr="00F92B3B">
        <w:rPr>
          <w:rFonts w:ascii="Times New Roman" w:hAnsi="Times New Roman" w:cs="Times New Roman"/>
          <w:spacing w:val="-1"/>
          <w:sz w:val="24"/>
          <w:szCs w:val="24"/>
        </w:rPr>
        <w:t xml:space="preserve">Ноктюрны для фортепиано./ под ред. Л. Оборина, Я. </w:t>
      </w:r>
      <w:proofErr w:type="spellStart"/>
      <w:r w:rsidRPr="00F92B3B">
        <w:rPr>
          <w:rFonts w:ascii="Times New Roman" w:hAnsi="Times New Roman" w:cs="Times New Roman"/>
          <w:spacing w:val="-1"/>
          <w:sz w:val="24"/>
          <w:szCs w:val="24"/>
        </w:rPr>
        <w:t>Милыптейна</w:t>
      </w:r>
      <w:proofErr w:type="spellEnd"/>
      <w:r w:rsidRPr="00F92B3B">
        <w:rPr>
          <w:rFonts w:ascii="Times New Roman" w:hAnsi="Times New Roman" w:cs="Times New Roman"/>
          <w:spacing w:val="-1"/>
          <w:sz w:val="24"/>
          <w:szCs w:val="24"/>
        </w:rPr>
        <w:t>.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2011.</w:t>
      </w:r>
    </w:p>
    <w:p w14:paraId="4CCDE112"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spacing w:val="-1"/>
          <w:sz w:val="24"/>
          <w:szCs w:val="24"/>
        </w:rPr>
      </w:pPr>
      <w:r w:rsidRPr="00F92B3B">
        <w:rPr>
          <w:rFonts w:ascii="Times New Roman" w:hAnsi="Times New Roman" w:cs="Times New Roman"/>
          <w:i/>
          <w:spacing w:val="-4"/>
          <w:sz w:val="24"/>
          <w:szCs w:val="24"/>
        </w:rPr>
        <w:t>Шопен Ф.</w:t>
      </w:r>
      <w:r w:rsidRPr="00F92B3B">
        <w:rPr>
          <w:rFonts w:ascii="Times New Roman" w:hAnsi="Times New Roman" w:cs="Times New Roman"/>
          <w:sz w:val="24"/>
          <w:szCs w:val="24"/>
        </w:rPr>
        <w:tab/>
      </w:r>
      <w:r w:rsidRPr="00F92B3B">
        <w:rPr>
          <w:rFonts w:ascii="Times New Roman" w:hAnsi="Times New Roman" w:cs="Times New Roman"/>
          <w:spacing w:val="-3"/>
          <w:sz w:val="24"/>
          <w:szCs w:val="24"/>
        </w:rPr>
        <w:t>Экспромты</w:t>
      </w:r>
      <w:r w:rsidRPr="00F92B3B">
        <w:rPr>
          <w:rFonts w:ascii="Times New Roman" w:hAnsi="Times New Roman" w:cs="Times New Roman"/>
          <w:spacing w:val="-1"/>
          <w:sz w:val="24"/>
          <w:szCs w:val="24"/>
        </w:rPr>
        <w:t>.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2011.</w:t>
      </w:r>
    </w:p>
    <w:p w14:paraId="1140488F"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spacing w:val="-1"/>
          <w:sz w:val="24"/>
          <w:szCs w:val="24"/>
        </w:rPr>
      </w:pPr>
      <w:r w:rsidRPr="00F92B3B">
        <w:rPr>
          <w:rFonts w:ascii="Times New Roman" w:hAnsi="Times New Roman" w:cs="Times New Roman"/>
          <w:i/>
          <w:spacing w:val="-4"/>
          <w:sz w:val="24"/>
          <w:szCs w:val="24"/>
        </w:rPr>
        <w:t>Шопен Ф.</w:t>
      </w:r>
      <w:r w:rsidRPr="00F92B3B">
        <w:rPr>
          <w:rFonts w:ascii="Times New Roman" w:hAnsi="Times New Roman" w:cs="Times New Roman"/>
          <w:sz w:val="24"/>
          <w:szCs w:val="24"/>
        </w:rPr>
        <w:tab/>
        <w:t>Вальсы. Вып.1 и 2</w:t>
      </w:r>
      <w:r w:rsidRPr="00F92B3B">
        <w:rPr>
          <w:rFonts w:ascii="Times New Roman" w:hAnsi="Times New Roman" w:cs="Times New Roman"/>
          <w:spacing w:val="-1"/>
          <w:sz w:val="24"/>
          <w:szCs w:val="24"/>
        </w:rPr>
        <w:t>.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2011.</w:t>
      </w:r>
    </w:p>
    <w:p w14:paraId="6A2C4155"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spacing w:val="-1"/>
          <w:sz w:val="24"/>
          <w:szCs w:val="24"/>
        </w:rPr>
      </w:pPr>
      <w:r w:rsidRPr="00F92B3B">
        <w:rPr>
          <w:rFonts w:ascii="Times New Roman" w:hAnsi="Times New Roman" w:cs="Times New Roman"/>
          <w:i/>
          <w:spacing w:val="-4"/>
          <w:sz w:val="24"/>
          <w:szCs w:val="24"/>
        </w:rPr>
        <w:t>Шуберт Ф.</w:t>
      </w:r>
      <w:r w:rsidRPr="00F92B3B">
        <w:rPr>
          <w:rFonts w:ascii="Times New Roman" w:hAnsi="Times New Roman" w:cs="Times New Roman"/>
          <w:sz w:val="24"/>
          <w:szCs w:val="24"/>
        </w:rPr>
        <w:tab/>
      </w:r>
      <w:r w:rsidRPr="00F92B3B">
        <w:rPr>
          <w:rFonts w:ascii="Times New Roman" w:hAnsi="Times New Roman" w:cs="Times New Roman"/>
          <w:spacing w:val="-1"/>
          <w:sz w:val="24"/>
          <w:szCs w:val="24"/>
        </w:rPr>
        <w:t>Четыре экспромта. Соч. 90.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2004.</w:t>
      </w:r>
    </w:p>
    <w:p w14:paraId="3ED33A3D"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spacing w:val="-1"/>
          <w:sz w:val="24"/>
          <w:szCs w:val="24"/>
        </w:rPr>
      </w:pPr>
      <w:r w:rsidRPr="00F92B3B">
        <w:rPr>
          <w:rFonts w:ascii="Times New Roman" w:hAnsi="Times New Roman" w:cs="Times New Roman"/>
          <w:i/>
          <w:spacing w:val="-4"/>
          <w:sz w:val="24"/>
          <w:szCs w:val="24"/>
        </w:rPr>
        <w:t>Шуберт Ф.</w:t>
      </w:r>
      <w:r w:rsidRPr="00F92B3B">
        <w:rPr>
          <w:rFonts w:ascii="Times New Roman" w:hAnsi="Times New Roman" w:cs="Times New Roman"/>
          <w:sz w:val="24"/>
          <w:szCs w:val="24"/>
        </w:rPr>
        <w:tab/>
      </w:r>
      <w:r w:rsidRPr="00F92B3B">
        <w:rPr>
          <w:rFonts w:ascii="Times New Roman" w:hAnsi="Times New Roman" w:cs="Times New Roman"/>
          <w:spacing w:val="-3"/>
          <w:sz w:val="24"/>
          <w:szCs w:val="24"/>
        </w:rPr>
        <w:t>Шесть музыкальных моментов. Соч. 94</w:t>
      </w:r>
      <w:r w:rsidRPr="00F92B3B">
        <w:rPr>
          <w:rFonts w:ascii="Times New Roman" w:hAnsi="Times New Roman" w:cs="Times New Roman"/>
          <w:spacing w:val="-1"/>
          <w:sz w:val="24"/>
          <w:szCs w:val="24"/>
        </w:rPr>
        <w:t>.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2007.</w:t>
      </w:r>
    </w:p>
    <w:p w14:paraId="486E0044"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spacing w:val="-1"/>
          <w:sz w:val="24"/>
          <w:szCs w:val="24"/>
        </w:rPr>
      </w:pPr>
      <w:r w:rsidRPr="00F92B3B">
        <w:rPr>
          <w:rFonts w:ascii="Times New Roman" w:hAnsi="Times New Roman" w:cs="Times New Roman"/>
          <w:i/>
          <w:spacing w:val="-4"/>
          <w:sz w:val="24"/>
          <w:szCs w:val="24"/>
        </w:rPr>
        <w:t>Шуберт Ф.</w:t>
      </w:r>
      <w:r w:rsidRPr="00F92B3B">
        <w:rPr>
          <w:rFonts w:ascii="Times New Roman" w:hAnsi="Times New Roman" w:cs="Times New Roman"/>
          <w:sz w:val="24"/>
          <w:szCs w:val="24"/>
        </w:rPr>
        <w:tab/>
      </w:r>
      <w:r w:rsidRPr="00F92B3B">
        <w:rPr>
          <w:rFonts w:ascii="Times New Roman" w:hAnsi="Times New Roman" w:cs="Times New Roman"/>
          <w:spacing w:val="-1"/>
          <w:sz w:val="24"/>
          <w:szCs w:val="24"/>
        </w:rPr>
        <w:t>Альбом для юношества.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2011.</w:t>
      </w:r>
    </w:p>
    <w:p w14:paraId="3F0CFCD5" w14:textId="77777777" w:rsidR="00F92B3B" w:rsidRPr="00F92B3B" w:rsidRDefault="00F92B3B" w:rsidP="005E28AA">
      <w:pPr>
        <w:widowControl w:val="0"/>
        <w:numPr>
          <w:ilvl w:val="0"/>
          <w:numId w:val="120"/>
        </w:numPr>
        <w:shd w:val="clear" w:color="auto" w:fill="FFFFFF"/>
        <w:autoSpaceDE w:val="0"/>
        <w:autoSpaceDN w:val="0"/>
        <w:adjustRightInd w:val="0"/>
        <w:spacing w:after="0" w:line="240" w:lineRule="auto"/>
        <w:ind w:left="0"/>
        <w:jc w:val="both"/>
        <w:rPr>
          <w:rFonts w:ascii="Times New Roman" w:hAnsi="Times New Roman" w:cs="Times New Roman"/>
          <w:spacing w:val="-1"/>
          <w:sz w:val="24"/>
          <w:szCs w:val="24"/>
        </w:rPr>
      </w:pPr>
      <w:r w:rsidRPr="00F92B3B">
        <w:rPr>
          <w:rFonts w:ascii="Times New Roman" w:hAnsi="Times New Roman" w:cs="Times New Roman"/>
          <w:i/>
          <w:spacing w:val="-6"/>
          <w:sz w:val="24"/>
          <w:szCs w:val="24"/>
        </w:rPr>
        <w:t xml:space="preserve">Щедрин </w:t>
      </w:r>
      <w:proofErr w:type="spellStart"/>
      <w:r w:rsidRPr="00F92B3B">
        <w:rPr>
          <w:rFonts w:ascii="Times New Roman" w:hAnsi="Times New Roman" w:cs="Times New Roman"/>
          <w:i/>
          <w:spacing w:val="-6"/>
          <w:sz w:val="24"/>
          <w:szCs w:val="24"/>
        </w:rPr>
        <w:t>Р.</w:t>
      </w:r>
      <w:r w:rsidRPr="00F92B3B">
        <w:rPr>
          <w:rFonts w:ascii="Times New Roman" w:hAnsi="Times New Roman" w:cs="Times New Roman"/>
          <w:spacing w:val="-3"/>
          <w:sz w:val="24"/>
          <w:szCs w:val="24"/>
        </w:rPr>
        <w:t>Юмореска</w:t>
      </w:r>
      <w:proofErr w:type="spellEnd"/>
      <w:r w:rsidRPr="00F92B3B">
        <w:rPr>
          <w:rFonts w:ascii="Times New Roman" w:hAnsi="Times New Roman" w:cs="Times New Roman"/>
          <w:spacing w:val="-3"/>
          <w:sz w:val="24"/>
          <w:szCs w:val="24"/>
        </w:rPr>
        <w:t xml:space="preserve">. В подражание </w:t>
      </w:r>
      <w:proofErr w:type="spellStart"/>
      <w:r w:rsidRPr="00F92B3B">
        <w:rPr>
          <w:rFonts w:ascii="Times New Roman" w:hAnsi="Times New Roman" w:cs="Times New Roman"/>
          <w:spacing w:val="-3"/>
          <w:sz w:val="24"/>
          <w:szCs w:val="24"/>
        </w:rPr>
        <w:t>Альбенису</w:t>
      </w:r>
      <w:proofErr w:type="spellEnd"/>
      <w:r w:rsidRPr="00F92B3B">
        <w:rPr>
          <w:rFonts w:ascii="Times New Roman" w:hAnsi="Times New Roman" w:cs="Times New Roman"/>
          <w:spacing w:val="-1"/>
          <w:sz w:val="24"/>
          <w:szCs w:val="24"/>
        </w:rPr>
        <w:t>.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2007.</w:t>
      </w:r>
    </w:p>
    <w:p w14:paraId="704C3FD5" w14:textId="77777777" w:rsidR="00F92B3B" w:rsidRPr="00F92B3B" w:rsidRDefault="00F92B3B" w:rsidP="00F92B3B">
      <w:pPr>
        <w:shd w:val="clear" w:color="auto" w:fill="FFFFFF"/>
        <w:tabs>
          <w:tab w:val="left" w:pos="3660"/>
        </w:tabs>
        <w:spacing w:after="0" w:line="240" w:lineRule="auto"/>
        <w:jc w:val="center"/>
        <w:rPr>
          <w:rFonts w:ascii="Times New Roman" w:hAnsi="Times New Roman" w:cs="Times New Roman"/>
          <w:sz w:val="24"/>
          <w:szCs w:val="24"/>
        </w:rPr>
      </w:pPr>
      <w:r w:rsidRPr="00F92B3B">
        <w:rPr>
          <w:rFonts w:ascii="Times New Roman" w:hAnsi="Times New Roman" w:cs="Times New Roman"/>
          <w:i/>
          <w:iCs/>
          <w:sz w:val="24"/>
          <w:szCs w:val="24"/>
        </w:rPr>
        <w:t>Список рекомендуемой методической литературы</w:t>
      </w:r>
    </w:p>
    <w:p w14:paraId="3839C105" w14:textId="77777777" w:rsidR="00F92B3B" w:rsidRPr="00F92B3B" w:rsidRDefault="00F92B3B" w:rsidP="005E28AA">
      <w:pPr>
        <w:widowControl w:val="0"/>
        <w:numPr>
          <w:ilvl w:val="0"/>
          <w:numId w:val="121"/>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F92B3B">
        <w:rPr>
          <w:rFonts w:ascii="Times New Roman" w:hAnsi="Times New Roman" w:cs="Times New Roman"/>
          <w:i/>
          <w:sz w:val="24"/>
          <w:szCs w:val="24"/>
        </w:rPr>
        <w:t xml:space="preserve">Алексеев </w:t>
      </w:r>
      <w:proofErr w:type="spellStart"/>
      <w:r w:rsidRPr="00F92B3B">
        <w:rPr>
          <w:rFonts w:ascii="Times New Roman" w:hAnsi="Times New Roman" w:cs="Times New Roman"/>
          <w:i/>
          <w:sz w:val="24"/>
          <w:szCs w:val="24"/>
        </w:rPr>
        <w:t>А</w:t>
      </w:r>
      <w:r w:rsidRPr="00F92B3B">
        <w:rPr>
          <w:rFonts w:ascii="Times New Roman" w:hAnsi="Times New Roman" w:cs="Times New Roman"/>
          <w:sz w:val="24"/>
          <w:szCs w:val="24"/>
        </w:rPr>
        <w:t>.Клавирное</w:t>
      </w:r>
      <w:proofErr w:type="spellEnd"/>
      <w:r w:rsidRPr="00F92B3B">
        <w:rPr>
          <w:rFonts w:ascii="Times New Roman" w:hAnsi="Times New Roman" w:cs="Times New Roman"/>
          <w:sz w:val="24"/>
          <w:szCs w:val="24"/>
        </w:rPr>
        <w:t xml:space="preserve"> искусство, 1 </w:t>
      </w:r>
      <w:proofErr w:type="spellStart"/>
      <w:r w:rsidRPr="00F92B3B">
        <w:rPr>
          <w:rFonts w:ascii="Times New Roman" w:hAnsi="Times New Roman" w:cs="Times New Roman"/>
          <w:sz w:val="24"/>
          <w:szCs w:val="24"/>
        </w:rPr>
        <w:t>вып</w:t>
      </w:r>
      <w:proofErr w:type="spellEnd"/>
      <w:r w:rsidRPr="00F92B3B">
        <w:rPr>
          <w:rFonts w:ascii="Times New Roman" w:hAnsi="Times New Roman" w:cs="Times New Roman"/>
          <w:spacing w:val="-4"/>
          <w:sz w:val="24"/>
          <w:szCs w:val="24"/>
        </w:rPr>
        <w:t>.  М</w:t>
      </w:r>
      <w:r w:rsidRPr="00F92B3B">
        <w:rPr>
          <w:rFonts w:ascii="Times New Roman" w:hAnsi="Times New Roman" w:cs="Times New Roman"/>
          <w:sz w:val="24"/>
          <w:szCs w:val="24"/>
        </w:rPr>
        <w:t>.</w:t>
      </w:r>
      <w:r w:rsidRPr="00F92B3B">
        <w:rPr>
          <w:rFonts w:ascii="Times New Roman" w:hAnsi="Times New Roman" w:cs="Times New Roman"/>
          <w:spacing w:val="-4"/>
          <w:sz w:val="24"/>
          <w:szCs w:val="24"/>
        </w:rPr>
        <w:t>, 1995.</w:t>
      </w:r>
    </w:p>
    <w:p w14:paraId="1AAEB35C" w14:textId="77777777" w:rsidR="00F92B3B" w:rsidRPr="00F92B3B" w:rsidRDefault="00F92B3B" w:rsidP="005E28AA">
      <w:pPr>
        <w:widowControl w:val="0"/>
        <w:numPr>
          <w:ilvl w:val="0"/>
          <w:numId w:val="121"/>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F92B3B">
        <w:rPr>
          <w:rFonts w:ascii="Times New Roman" w:hAnsi="Times New Roman" w:cs="Times New Roman"/>
          <w:i/>
          <w:sz w:val="24"/>
          <w:szCs w:val="24"/>
        </w:rPr>
        <w:t xml:space="preserve">Алексеев </w:t>
      </w:r>
      <w:proofErr w:type="spellStart"/>
      <w:r w:rsidRPr="00F92B3B">
        <w:rPr>
          <w:rFonts w:ascii="Times New Roman" w:hAnsi="Times New Roman" w:cs="Times New Roman"/>
          <w:i/>
          <w:sz w:val="24"/>
          <w:szCs w:val="24"/>
        </w:rPr>
        <w:t>А</w:t>
      </w:r>
      <w:r w:rsidRPr="00F92B3B">
        <w:rPr>
          <w:rFonts w:ascii="Times New Roman" w:hAnsi="Times New Roman" w:cs="Times New Roman"/>
          <w:sz w:val="24"/>
          <w:szCs w:val="24"/>
        </w:rPr>
        <w:t>.</w:t>
      </w:r>
      <w:r w:rsidRPr="00F92B3B">
        <w:rPr>
          <w:rFonts w:ascii="Times New Roman" w:hAnsi="Times New Roman" w:cs="Times New Roman"/>
          <w:spacing w:val="-1"/>
          <w:sz w:val="24"/>
          <w:szCs w:val="24"/>
        </w:rPr>
        <w:t>Методика</w:t>
      </w:r>
      <w:proofErr w:type="spellEnd"/>
      <w:r w:rsidRPr="00F92B3B">
        <w:rPr>
          <w:rFonts w:ascii="Times New Roman" w:hAnsi="Times New Roman" w:cs="Times New Roman"/>
          <w:spacing w:val="-1"/>
          <w:sz w:val="24"/>
          <w:szCs w:val="24"/>
        </w:rPr>
        <w:t xml:space="preserve"> обучения игре на фортепиано</w:t>
      </w:r>
      <w:r w:rsidRPr="00F92B3B">
        <w:rPr>
          <w:rFonts w:ascii="Times New Roman" w:hAnsi="Times New Roman" w:cs="Times New Roman"/>
          <w:spacing w:val="-4"/>
          <w:sz w:val="24"/>
          <w:szCs w:val="24"/>
        </w:rPr>
        <w:t>.  М</w:t>
      </w:r>
      <w:r w:rsidRPr="00F92B3B">
        <w:rPr>
          <w:rFonts w:ascii="Times New Roman" w:hAnsi="Times New Roman" w:cs="Times New Roman"/>
          <w:sz w:val="24"/>
          <w:szCs w:val="24"/>
        </w:rPr>
        <w:t>.</w:t>
      </w:r>
      <w:r w:rsidRPr="00F92B3B">
        <w:rPr>
          <w:rFonts w:ascii="Times New Roman" w:hAnsi="Times New Roman" w:cs="Times New Roman"/>
          <w:spacing w:val="-4"/>
          <w:sz w:val="24"/>
          <w:szCs w:val="24"/>
        </w:rPr>
        <w:t>, 1978.</w:t>
      </w:r>
    </w:p>
    <w:p w14:paraId="3B23A265" w14:textId="77777777" w:rsidR="00F92B3B" w:rsidRPr="00F92B3B" w:rsidRDefault="00F92B3B" w:rsidP="005E28AA">
      <w:pPr>
        <w:widowControl w:val="0"/>
        <w:numPr>
          <w:ilvl w:val="0"/>
          <w:numId w:val="121"/>
        </w:numPr>
        <w:shd w:val="clear" w:color="auto" w:fill="FFFFFF"/>
        <w:autoSpaceDE w:val="0"/>
        <w:autoSpaceDN w:val="0"/>
        <w:adjustRightInd w:val="0"/>
        <w:spacing w:after="0" w:line="240" w:lineRule="auto"/>
        <w:ind w:left="0"/>
        <w:jc w:val="both"/>
        <w:rPr>
          <w:rFonts w:ascii="Times New Roman" w:hAnsi="Times New Roman" w:cs="Times New Roman"/>
          <w:spacing w:val="-1"/>
          <w:sz w:val="24"/>
          <w:szCs w:val="24"/>
        </w:rPr>
      </w:pPr>
      <w:proofErr w:type="spellStart"/>
      <w:r w:rsidRPr="00F92B3B">
        <w:rPr>
          <w:rFonts w:ascii="Times New Roman" w:hAnsi="Times New Roman" w:cs="Times New Roman"/>
          <w:i/>
          <w:sz w:val="24"/>
          <w:szCs w:val="24"/>
        </w:rPr>
        <w:t>Альшванг</w:t>
      </w:r>
      <w:proofErr w:type="spellEnd"/>
      <w:r w:rsidRPr="00F92B3B">
        <w:rPr>
          <w:rFonts w:ascii="Times New Roman" w:hAnsi="Times New Roman" w:cs="Times New Roman"/>
          <w:i/>
          <w:sz w:val="24"/>
          <w:szCs w:val="24"/>
        </w:rPr>
        <w:t xml:space="preserve"> </w:t>
      </w:r>
      <w:proofErr w:type="spellStart"/>
      <w:r w:rsidRPr="00F92B3B">
        <w:rPr>
          <w:rFonts w:ascii="Times New Roman" w:hAnsi="Times New Roman" w:cs="Times New Roman"/>
          <w:i/>
          <w:sz w:val="24"/>
          <w:szCs w:val="24"/>
        </w:rPr>
        <w:t>А.</w:t>
      </w:r>
      <w:r w:rsidRPr="00F92B3B">
        <w:rPr>
          <w:rFonts w:ascii="Times New Roman" w:hAnsi="Times New Roman" w:cs="Times New Roman"/>
          <w:spacing w:val="-3"/>
          <w:sz w:val="24"/>
          <w:szCs w:val="24"/>
        </w:rPr>
        <w:t>Людвиг</w:t>
      </w:r>
      <w:proofErr w:type="spellEnd"/>
      <w:r w:rsidRPr="00F92B3B">
        <w:rPr>
          <w:rFonts w:ascii="Times New Roman" w:hAnsi="Times New Roman" w:cs="Times New Roman"/>
          <w:spacing w:val="-3"/>
          <w:sz w:val="24"/>
          <w:szCs w:val="24"/>
        </w:rPr>
        <w:t xml:space="preserve"> ван Бетховен</w:t>
      </w:r>
      <w:r w:rsidRPr="00F92B3B">
        <w:rPr>
          <w:rFonts w:ascii="Times New Roman" w:hAnsi="Times New Roman" w:cs="Times New Roman"/>
          <w:spacing w:val="-1"/>
          <w:sz w:val="24"/>
          <w:szCs w:val="24"/>
        </w:rPr>
        <w:t>.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1997.</w:t>
      </w:r>
    </w:p>
    <w:p w14:paraId="6119CB97" w14:textId="77777777" w:rsidR="00F92B3B" w:rsidRPr="00F92B3B" w:rsidRDefault="00F92B3B" w:rsidP="005E28AA">
      <w:pPr>
        <w:widowControl w:val="0"/>
        <w:numPr>
          <w:ilvl w:val="0"/>
          <w:numId w:val="121"/>
        </w:numPr>
        <w:shd w:val="clear" w:color="auto" w:fill="FFFFFF"/>
        <w:autoSpaceDE w:val="0"/>
        <w:autoSpaceDN w:val="0"/>
        <w:adjustRightInd w:val="0"/>
        <w:spacing w:after="0" w:line="240" w:lineRule="auto"/>
        <w:ind w:left="0"/>
        <w:jc w:val="both"/>
        <w:rPr>
          <w:rFonts w:ascii="Times New Roman" w:hAnsi="Times New Roman" w:cs="Times New Roman"/>
          <w:spacing w:val="-1"/>
          <w:sz w:val="24"/>
          <w:szCs w:val="24"/>
        </w:rPr>
      </w:pPr>
      <w:proofErr w:type="spellStart"/>
      <w:r w:rsidRPr="00F92B3B">
        <w:rPr>
          <w:rFonts w:ascii="Times New Roman" w:hAnsi="Times New Roman" w:cs="Times New Roman"/>
          <w:i/>
          <w:spacing w:val="-5"/>
          <w:sz w:val="24"/>
          <w:szCs w:val="24"/>
        </w:rPr>
        <w:t>Аберт</w:t>
      </w:r>
      <w:proofErr w:type="spellEnd"/>
      <w:r w:rsidRPr="00F92B3B">
        <w:rPr>
          <w:rFonts w:ascii="Times New Roman" w:hAnsi="Times New Roman" w:cs="Times New Roman"/>
          <w:i/>
          <w:spacing w:val="-5"/>
          <w:sz w:val="24"/>
          <w:szCs w:val="24"/>
        </w:rPr>
        <w:t xml:space="preserve"> Герман </w:t>
      </w:r>
      <w:r w:rsidRPr="00F92B3B">
        <w:rPr>
          <w:rFonts w:ascii="Times New Roman" w:hAnsi="Times New Roman" w:cs="Times New Roman"/>
          <w:spacing w:val="-3"/>
          <w:sz w:val="24"/>
          <w:szCs w:val="24"/>
        </w:rPr>
        <w:t>Моцарт. Монография</w:t>
      </w:r>
      <w:r w:rsidRPr="00F92B3B">
        <w:rPr>
          <w:rFonts w:ascii="Times New Roman" w:hAnsi="Times New Roman" w:cs="Times New Roman"/>
          <w:spacing w:val="-1"/>
          <w:sz w:val="24"/>
          <w:szCs w:val="24"/>
        </w:rPr>
        <w:t>.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1990.</w:t>
      </w:r>
    </w:p>
    <w:p w14:paraId="35A443F6" w14:textId="77777777" w:rsidR="00F92B3B" w:rsidRPr="00F92B3B" w:rsidRDefault="00F92B3B" w:rsidP="005E28AA">
      <w:pPr>
        <w:widowControl w:val="0"/>
        <w:numPr>
          <w:ilvl w:val="0"/>
          <w:numId w:val="121"/>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spellStart"/>
      <w:r w:rsidRPr="00F92B3B">
        <w:rPr>
          <w:rFonts w:ascii="Times New Roman" w:hAnsi="Times New Roman" w:cs="Times New Roman"/>
          <w:i/>
          <w:spacing w:val="-4"/>
          <w:sz w:val="24"/>
          <w:szCs w:val="24"/>
        </w:rPr>
        <w:t>Бадура-Скода</w:t>
      </w:r>
      <w:proofErr w:type="spellEnd"/>
      <w:r w:rsidRPr="00F92B3B">
        <w:rPr>
          <w:rFonts w:ascii="Times New Roman" w:hAnsi="Times New Roman" w:cs="Times New Roman"/>
          <w:i/>
          <w:spacing w:val="-4"/>
          <w:sz w:val="24"/>
          <w:szCs w:val="24"/>
        </w:rPr>
        <w:t xml:space="preserve"> </w:t>
      </w:r>
      <w:proofErr w:type="spellStart"/>
      <w:r w:rsidRPr="00F92B3B">
        <w:rPr>
          <w:rFonts w:ascii="Times New Roman" w:hAnsi="Times New Roman" w:cs="Times New Roman"/>
          <w:i/>
          <w:spacing w:val="-4"/>
          <w:sz w:val="24"/>
          <w:szCs w:val="24"/>
        </w:rPr>
        <w:t>Е.и</w:t>
      </w:r>
      <w:proofErr w:type="spellEnd"/>
      <w:r w:rsidRPr="00F92B3B">
        <w:rPr>
          <w:rFonts w:ascii="Times New Roman" w:hAnsi="Times New Roman" w:cs="Times New Roman"/>
          <w:i/>
          <w:spacing w:val="-4"/>
          <w:sz w:val="24"/>
          <w:szCs w:val="24"/>
        </w:rPr>
        <w:t xml:space="preserve"> </w:t>
      </w:r>
      <w:proofErr w:type="spellStart"/>
      <w:r w:rsidRPr="00F92B3B">
        <w:rPr>
          <w:rFonts w:ascii="Times New Roman" w:hAnsi="Times New Roman" w:cs="Times New Roman"/>
          <w:i/>
          <w:spacing w:val="-4"/>
          <w:sz w:val="24"/>
          <w:szCs w:val="24"/>
        </w:rPr>
        <w:t>П.</w:t>
      </w:r>
      <w:r w:rsidRPr="00F92B3B">
        <w:rPr>
          <w:rFonts w:ascii="Times New Roman" w:hAnsi="Times New Roman" w:cs="Times New Roman"/>
          <w:sz w:val="24"/>
          <w:szCs w:val="24"/>
        </w:rPr>
        <w:t>Интерпретация</w:t>
      </w:r>
      <w:proofErr w:type="spellEnd"/>
      <w:r w:rsidRPr="00F92B3B">
        <w:rPr>
          <w:rFonts w:ascii="Times New Roman" w:hAnsi="Times New Roman" w:cs="Times New Roman"/>
          <w:sz w:val="24"/>
          <w:szCs w:val="24"/>
        </w:rPr>
        <w:t xml:space="preserve"> Моцарта</w:t>
      </w:r>
      <w:r w:rsidRPr="00F92B3B">
        <w:rPr>
          <w:rFonts w:ascii="Times New Roman" w:hAnsi="Times New Roman" w:cs="Times New Roman"/>
          <w:spacing w:val="-4"/>
          <w:sz w:val="24"/>
          <w:szCs w:val="24"/>
        </w:rPr>
        <w:t>.  М</w:t>
      </w:r>
      <w:r w:rsidRPr="00F92B3B">
        <w:rPr>
          <w:rFonts w:ascii="Times New Roman" w:hAnsi="Times New Roman" w:cs="Times New Roman"/>
          <w:sz w:val="24"/>
          <w:szCs w:val="24"/>
        </w:rPr>
        <w:t>.</w:t>
      </w:r>
      <w:r w:rsidRPr="00F92B3B">
        <w:rPr>
          <w:rFonts w:ascii="Times New Roman" w:hAnsi="Times New Roman" w:cs="Times New Roman"/>
          <w:spacing w:val="-4"/>
          <w:sz w:val="24"/>
          <w:szCs w:val="24"/>
        </w:rPr>
        <w:t>, 1972.</w:t>
      </w:r>
    </w:p>
    <w:p w14:paraId="79D0019D" w14:textId="77777777" w:rsidR="00F92B3B" w:rsidRPr="00F92B3B" w:rsidRDefault="00F92B3B" w:rsidP="005E28AA">
      <w:pPr>
        <w:widowControl w:val="0"/>
        <w:numPr>
          <w:ilvl w:val="0"/>
          <w:numId w:val="121"/>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spellStart"/>
      <w:r w:rsidRPr="00F92B3B">
        <w:rPr>
          <w:rFonts w:ascii="Times New Roman" w:hAnsi="Times New Roman" w:cs="Times New Roman"/>
          <w:i/>
          <w:sz w:val="24"/>
          <w:szCs w:val="24"/>
        </w:rPr>
        <w:t>Берченко</w:t>
      </w:r>
      <w:proofErr w:type="spellEnd"/>
      <w:r w:rsidRPr="00F92B3B">
        <w:rPr>
          <w:rFonts w:ascii="Times New Roman" w:hAnsi="Times New Roman" w:cs="Times New Roman"/>
          <w:i/>
          <w:sz w:val="24"/>
          <w:szCs w:val="24"/>
        </w:rPr>
        <w:t xml:space="preserve"> Р.</w:t>
      </w:r>
      <w:r w:rsidRPr="00F92B3B">
        <w:rPr>
          <w:rFonts w:ascii="Times New Roman" w:hAnsi="Times New Roman" w:cs="Times New Roman"/>
          <w:spacing w:val="-1"/>
          <w:sz w:val="24"/>
          <w:szCs w:val="24"/>
        </w:rPr>
        <w:t xml:space="preserve"> В поисках утраченного смысла. Болеслав Яворский о «Хорошо темперированном клавире». Классика –</w:t>
      </w:r>
      <w:r w:rsidRPr="00F92B3B">
        <w:rPr>
          <w:rFonts w:ascii="Times New Roman" w:hAnsi="Times New Roman" w:cs="Times New Roman"/>
          <w:spacing w:val="-1"/>
          <w:sz w:val="24"/>
          <w:szCs w:val="24"/>
          <w:lang w:val="en-US"/>
        </w:rPr>
        <w:t>XXI</w:t>
      </w:r>
      <w:r w:rsidRPr="00F92B3B">
        <w:rPr>
          <w:rFonts w:ascii="Times New Roman" w:hAnsi="Times New Roman" w:cs="Times New Roman"/>
          <w:spacing w:val="-1"/>
          <w:sz w:val="24"/>
          <w:szCs w:val="24"/>
        </w:rPr>
        <w:t>, 2008.</w:t>
      </w:r>
    </w:p>
    <w:p w14:paraId="3BDAEEA7" w14:textId="77777777" w:rsidR="00F92B3B" w:rsidRPr="00F92B3B" w:rsidRDefault="00F92B3B" w:rsidP="005E28AA">
      <w:pPr>
        <w:widowControl w:val="0"/>
        <w:numPr>
          <w:ilvl w:val="0"/>
          <w:numId w:val="121"/>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spellStart"/>
      <w:r w:rsidRPr="00F92B3B">
        <w:rPr>
          <w:rFonts w:ascii="Times New Roman" w:hAnsi="Times New Roman" w:cs="Times New Roman"/>
          <w:i/>
          <w:spacing w:val="-7"/>
          <w:sz w:val="24"/>
          <w:szCs w:val="24"/>
        </w:rPr>
        <w:t>Браудо</w:t>
      </w:r>
      <w:proofErr w:type="spellEnd"/>
      <w:r w:rsidRPr="00F92B3B">
        <w:rPr>
          <w:rFonts w:ascii="Times New Roman" w:hAnsi="Times New Roman" w:cs="Times New Roman"/>
          <w:i/>
          <w:spacing w:val="-7"/>
          <w:sz w:val="24"/>
          <w:szCs w:val="24"/>
        </w:rPr>
        <w:t xml:space="preserve"> </w:t>
      </w:r>
      <w:proofErr w:type="spellStart"/>
      <w:r w:rsidRPr="00F92B3B">
        <w:rPr>
          <w:rFonts w:ascii="Times New Roman" w:hAnsi="Times New Roman" w:cs="Times New Roman"/>
          <w:i/>
          <w:spacing w:val="-7"/>
          <w:sz w:val="24"/>
          <w:szCs w:val="24"/>
        </w:rPr>
        <w:t>И</w:t>
      </w:r>
      <w:r w:rsidRPr="00F92B3B">
        <w:rPr>
          <w:rFonts w:ascii="Times New Roman" w:hAnsi="Times New Roman" w:cs="Times New Roman"/>
          <w:i/>
          <w:sz w:val="24"/>
          <w:szCs w:val="24"/>
        </w:rPr>
        <w:t>.</w:t>
      </w:r>
      <w:r w:rsidRPr="00F92B3B">
        <w:rPr>
          <w:rFonts w:ascii="Times New Roman" w:hAnsi="Times New Roman" w:cs="Times New Roman"/>
          <w:spacing w:val="-3"/>
          <w:sz w:val="24"/>
          <w:szCs w:val="24"/>
        </w:rPr>
        <w:t>Артикуляция</w:t>
      </w:r>
      <w:proofErr w:type="spellEnd"/>
      <w:r w:rsidRPr="00F92B3B">
        <w:rPr>
          <w:rFonts w:ascii="Times New Roman" w:hAnsi="Times New Roman" w:cs="Times New Roman"/>
          <w:spacing w:val="-3"/>
          <w:sz w:val="24"/>
          <w:szCs w:val="24"/>
        </w:rPr>
        <w:t>. Л.,1961.</w:t>
      </w:r>
    </w:p>
    <w:p w14:paraId="59025801" w14:textId="77777777" w:rsidR="00F92B3B" w:rsidRPr="00F92B3B" w:rsidRDefault="00F92B3B" w:rsidP="005E28AA">
      <w:pPr>
        <w:widowControl w:val="0"/>
        <w:numPr>
          <w:ilvl w:val="0"/>
          <w:numId w:val="121"/>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spellStart"/>
      <w:r w:rsidRPr="00F92B3B">
        <w:rPr>
          <w:rFonts w:ascii="Times New Roman" w:hAnsi="Times New Roman" w:cs="Times New Roman"/>
          <w:i/>
          <w:spacing w:val="-7"/>
          <w:sz w:val="24"/>
          <w:szCs w:val="24"/>
        </w:rPr>
        <w:t>Браудо</w:t>
      </w:r>
      <w:proofErr w:type="spellEnd"/>
      <w:r w:rsidRPr="00F92B3B">
        <w:rPr>
          <w:rFonts w:ascii="Times New Roman" w:hAnsi="Times New Roman" w:cs="Times New Roman"/>
          <w:i/>
          <w:spacing w:val="-7"/>
          <w:sz w:val="24"/>
          <w:szCs w:val="24"/>
        </w:rPr>
        <w:t xml:space="preserve"> </w:t>
      </w:r>
      <w:proofErr w:type="spellStart"/>
      <w:r w:rsidRPr="00F92B3B">
        <w:rPr>
          <w:rFonts w:ascii="Times New Roman" w:hAnsi="Times New Roman" w:cs="Times New Roman"/>
          <w:i/>
          <w:spacing w:val="-7"/>
          <w:sz w:val="24"/>
          <w:szCs w:val="24"/>
        </w:rPr>
        <w:t>И</w:t>
      </w:r>
      <w:r w:rsidRPr="00F92B3B">
        <w:rPr>
          <w:rFonts w:ascii="Times New Roman" w:hAnsi="Times New Roman" w:cs="Times New Roman"/>
          <w:i/>
          <w:sz w:val="24"/>
          <w:szCs w:val="24"/>
        </w:rPr>
        <w:t>.</w:t>
      </w:r>
      <w:r w:rsidRPr="00F92B3B">
        <w:rPr>
          <w:rFonts w:ascii="Times New Roman" w:hAnsi="Times New Roman" w:cs="Times New Roman"/>
          <w:spacing w:val="-2"/>
          <w:sz w:val="24"/>
          <w:szCs w:val="24"/>
        </w:rPr>
        <w:t>Об</w:t>
      </w:r>
      <w:proofErr w:type="spellEnd"/>
      <w:r w:rsidRPr="00F92B3B">
        <w:rPr>
          <w:rFonts w:ascii="Times New Roman" w:hAnsi="Times New Roman" w:cs="Times New Roman"/>
          <w:spacing w:val="-2"/>
          <w:sz w:val="24"/>
          <w:szCs w:val="24"/>
        </w:rPr>
        <w:t xml:space="preserve"> органной и клавирной музыке. Л., 1976.</w:t>
      </w:r>
    </w:p>
    <w:p w14:paraId="49F70850" w14:textId="77777777" w:rsidR="00F92B3B" w:rsidRPr="00F92B3B" w:rsidRDefault="00F92B3B" w:rsidP="005E28AA">
      <w:pPr>
        <w:widowControl w:val="0"/>
        <w:numPr>
          <w:ilvl w:val="0"/>
          <w:numId w:val="121"/>
        </w:numPr>
        <w:shd w:val="clear" w:color="auto" w:fill="FFFFFF"/>
        <w:autoSpaceDE w:val="0"/>
        <w:autoSpaceDN w:val="0"/>
        <w:adjustRightInd w:val="0"/>
        <w:spacing w:after="0" w:line="240" w:lineRule="auto"/>
        <w:ind w:left="0"/>
        <w:rPr>
          <w:rFonts w:ascii="Times New Roman" w:hAnsi="Times New Roman" w:cs="Times New Roman"/>
          <w:sz w:val="24"/>
          <w:szCs w:val="24"/>
        </w:rPr>
      </w:pPr>
      <w:proofErr w:type="spellStart"/>
      <w:r w:rsidRPr="00F92B3B">
        <w:rPr>
          <w:rFonts w:ascii="Times New Roman" w:hAnsi="Times New Roman" w:cs="Times New Roman"/>
          <w:i/>
          <w:spacing w:val="-7"/>
          <w:sz w:val="24"/>
          <w:szCs w:val="24"/>
        </w:rPr>
        <w:t>Браудо</w:t>
      </w:r>
      <w:proofErr w:type="spellEnd"/>
      <w:r w:rsidRPr="00F92B3B">
        <w:rPr>
          <w:rFonts w:ascii="Times New Roman" w:hAnsi="Times New Roman" w:cs="Times New Roman"/>
          <w:i/>
          <w:spacing w:val="-7"/>
          <w:sz w:val="24"/>
          <w:szCs w:val="24"/>
        </w:rPr>
        <w:t xml:space="preserve"> </w:t>
      </w:r>
      <w:proofErr w:type="spellStart"/>
      <w:r w:rsidRPr="00F92B3B">
        <w:rPr>
          <w:rFonts w:ascii="Times New Roman" w:hAnsi="Times New Roman" w:cs="Times New Roman"/>
          <w:i/>
          <w:spacing w:val="-7"/>
          <w:sz w:val="24"/>
          <w:szCs w:val="24"/>
        </w:rPr>
        <w:t>И</w:t>
      </w:r>
      <w:r w:rsidRPr="00F92B3B">
        <w:rPr>
          <w:rFonts w:ascii="Times New Roman" w:hAnsi="Times New Roman" w:cs="Times New Roman"/>
          <w:i/>
          <w:sz w:val="24"/>
          <w:szCs w:val="24"/>
        </w:rPr>
        <w:t>.</w:t>
      </w:r>
      <w:r w:rsidRPr="00F92B3B">
        <w:rPr>
          <w:rFonts w:ascii="Times New Roman" w:hAnsi="Times New Roman" w:cs="Times New Roman"/>
          <w:sz w:val="24"/>
          <w:szCs w:val="24"/>
        </w:rPr>
        <w:t>Выдающиеся</w:t>
      </w:r>
      <w:proofErr w:type="spellEnd"/>
      <w:r w:rsidRPr="00F92B3B">
        <w:rPr>
          <w:rFonts w:ascii="Times New Roman" w:hAnsi="Times New Roman" w:cs="Times New Roman"/>
          <w:sz w:val="24"/>
          <w:szCs w:val="24"/>
        </w:rPr>
        <w:t xml:space="preserve"> пианисты-педагоги о фортепианном искусстве. М., 1966.</w:t>
      </w:r>
    </w:p>
    <w:p w14:paraId="2506B8C2" w14:textId="77777777" w:rsidR="00F92B3B" w:rsidRPr="00F92B3B" w:rsidRDefault="00F92B3B" w:rsidP="005E28AA">
      <w:pPr>
        <w:widowControl w:val="0"/>
        <w:numPr>
          <w:ilvl w:val="0"/>
          <w:numId w:val="121"/>
        </w:numPr>
        <w:shd w:val="clear" w:color="auto" w:fill="FFFFFF"/>
        <w:autoSpaceDE w:val="0"/>
        <w:autoSpaceDN w:val="0"/>
        <w:adjustRightInd w:val="0"/>
        <w:spacing w:after="0" w:line="240" w:lineRule="auto"/>
        <w:ind w:left="0"/>
        <w:jc w:val="both"/>
        <w:rPr>
          <w:rFonts w:ascii="Times New Roman" w:hAnsi="Times New Roman" w:cs="Times New Roman"/>
          <w:spacing w:val="-1"/>
          <w:sz w:val="24"/>
          <w:szCs w:val="24"/>
        </w:rPr>
      </w:pPr>
      <w:r w:rsidRPr="00F92B3B">
        <w:rPr>
          <w:rFonts w:ascii="Times New Roman" w:hAnsi="Times New Roman" w:cs="Times New Roman"/>
          <w:i/>
          <w:spacing w:val="-1"/>
          <w:sz w:val="24"/>
          <w:szCs w:val="24"/>
        </w:rPr>
        <w:t xml:space="preserve">Голубовская </w:t>
      </w:r>
      <w:proofErr w:type="spellStart"/>
      <w:r w:rsidRPr="00F92B3B">
        <w:rPr>
          <w:rFonts w:ascii="Times New Roman" w:hAnsi="Times New Roman" w:cs="Times New Roman"/>
          <w:i/>
          <w:spacing w:val="-1"/>
          <w:sz w:val="24"/>
          <w:szCs w:val="24"/>
        </w:rPr>
        <w:t>Н.</w:t>
      </w:r>
      <w:r w:rsidRPr="00F92B3B">
        <w:rPr>
          <w:rFonts w:ascii="Times New Roman" w:hAnsi="Times New Roman" w:cs="Times New Roman"/>
          <w:spacing w:val="-2"/>
          <w:sz w:val="24"/>
          <w:szCs w:val="24"/>
        </w:rPr>
        <w:t>Искусство</w:t>
      </w:r>
      <w:proofErr w:type="spellEnd"/>
      <w:r w:rsidRPr="00F92B3B">
        <w:rPr>
          <w:rFonts w:ascii="Times New Roman" w:hAnsi="Times New Roman" w:cs="Times New Roman"/>
          <w:spacing w:val="-2"/>
          <w:sz w:val="24"/>
          <w:szCs w:val="24"/>
        </w:rPr>
        <w:t xml:space="preserve"> педализации.</w:t>
      </w:r>
      <w:r w:rsidRPr="00F92B3B">
        <w:rPr>
          <w:rFonts w:ascii="Times New Roman" w:hAnsi="Times New Roman" w:cs="Times New Roman"/>
          <w:spacing w:val="-1"/>
          <w:sz w:val="24"/>
          <w:szCs w:val="24"/>
        </w:rPr>
        <w:t xml:space="preserve">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1974.</w:t>
      </w:r>
    </w:p>
    <w:p w14:paraId="0DEAC033" w14:textId="77777777" w:rsidR="00F92B3B" w:rsidRPr="00F92B3B" w:rsidRDefault="00F92B3B" w:rsidP="005E28AA">
      <w:pPr>
        <w:widowControl w:val="0"/>
        <w:numPr>
          <w:ilvl w:val="0"/>
          <w:numId w:val="121"/>
        </w:numPr>
        <w:shd w:val="clear" w:color="auto" w:fill="FFFFFF"/>
        <w:autoSpaceDE w:val="0"/>
        <w:autoSpaceDN w:val="0"/>
        <w:adjustRightInd w:val="0"/>
        <w:spacing w:after="0" w:line="240" w:lineRule="auto"/>
        <w:ind w:left="0"/>
        <w:rPr>
          <w:rFonts w:ascii="Times New Roman" w:hAnsi="Times New Roman" w:cs="Times New Roman"/>
          <w:sz w:val="24"/>
          <w:szCs w:val="24"/>
        </w:rPr>
      </w:pPr>
      <w:r w:rsidRPr="00F92B3B">
        <w:rPr>
          <w:rFonts w:ascii="Times New Roman" w:hAnsi="Times New Roman" w:cs="Times New Roman"/>
          <w:i/>
          <w:spacing w:val="-5"/>
          <w:sz w:val="24"/>
          <w:szCs w:val="24"/>
        </w:rPr>
        <w:t>Гофман И.</w:t>
      </w:r>
      <w:r w:rsidRPr="00F92B3B">
        <w:rPr>
          <w:rFonts w:ascii="Times New Roman" w:hAnsi="Times New Roman" w:cs="Times New Roman"/>
          <w:spacing w:val="-2"/>
          <w:sz w:val="24"/>
          <w:szCs w:val="24"/>
        </w:rPr>
        <w:t xml:space="preserve"> Фортепианная игра. </w:t>
      </w:r>
      <w:r w:rsidRPr="00F92B3B">
        <w:rPr>
          <w:rFonts w:ascii="Times New Roman" w:hAnsi="Times New Roman" w:cs="Times New Roman"/>
          <w:spacing w:val="-1"/>
          <w:sz w:val="24"/>
          <w:szCs w:val="24"/>
        </w:rPr>
        <w:t>Ответы на вопросы о фортепианной игре. М.,1961.</w:t>
      </w:r>
    </w:p>
    <w:p w14:paraId="01DC1037" w14:textId="77777777" w:rsidR="00F92B3B" w:rsidRPr="00F92B3B" w:rsidRDefault="00F92B3B" w:rsidP="005E28AA">
      <w:pPr>
        <w:widowControl w:val="0"/>
        <w:numPr>
          <w:ilvl w:val="0"/>
          <w:numId w:val="121"/>
        </w:numPr>
        <w:shd w:val="clear" w:color="auto" w:fill="FFFFFF"/>
        <w:autoSpaceDE w:val="0"/>
        <w:autoSpaceDN w:val="0"/>
        <w:adjustRightInd w:val="0"/>
        <w:spacing w:after="0" w:line="240" w:lineRule="auto"/>
        <w:ind w:left="0"/>
        <w:jc w:val="both"/>
        <w:rPr>
          <w:rFonts w:ascii="Times New Roman" w:hAnsi="Times New Roman" w:cs="Times New Roman"/>
          <w:i/>
          <w:sz w:val="24"/>
          <w:szCs w:val="24"/>
        </w:rPr>
      </w:pPr>
      <w:r w:rsidRPr="00F92B3B">
        <w:rPr>
          <w:rFonts w:ascii="Times New Roman" w:hAnsi="Times New Roman" w:cs="Times New Roman"/>
          <w:i/>
          <w:spacing w:val="-5"/>
          <w:sz w:val="24"/>
          <w:szCs w:val="24"/>
        </w:rPr>
        <w:t xml:space="preserve">Дроздова </w:t>
      </w:r>
      <w:proofErr w:type="spellStart"/>
      <w:r w:rsidRPr="00F92B3B">
        <w:rPr>
          <w:rFonts w:ascii="Times New Roman" w:hAnsi="Times New Roman" w:cs="Times New Roman"/>
          <w:i/>
          <w:spacing w:val="-5"/>
          <w:sz w:val="24"/>
          <w:szCs w:val="24"/>
        </w:rPr>
        <w:t>М.</w:t>
      </w:r>
      <w:r w:rsidRPr="00F92B3B">
        <w:rPr>
          <w:rFonts w:ascii="Times New Roman" w:hAnsi="Times New Roman" w:cs="Times New Roman"/>
          <w:spacing w:val="-2"/>
          <w:sz w:val="24"/>
          <w:szCs w:val="24"/>
        </w:rPr>
        <w:t>Уроки</w:t>
      </w:r>
      <w:proofErr w:type="spellEnd"/>
      <w:r w:rsidRPr="00F92B3B">
        <w:rPr>
          <w:rFonts w:ascii="Times New Roman" w:hAnsi="Times New Roman" w:cs="Times New Roman"/>
          <w:spacing w:val="-2"/>
          <w:sz w:val="24"/>
          <w:szCs w:val="24"/>
        </w:rPr>
        <w:t xml:space="preserve"> </w:t>
      </w:r>
      <w:proofErr w:type="spellStart"/>
      <w:r w:rsidRPr="00F92B3B">
        <w:rPr>
          <w:rFonts w:ascii="Times New Roman" w:hAnsi="Times New Roman" w:cs="Times New Roman"/>
          <w:spacing w:val="-2"/>
          <w:sz w:val="24"/>
          <w:szCs w:val="24"/>
        </w:rPr>
        <w:t>Юдиной.</w:t>
      </w:r>
      <w:r w:rsidRPr="00F92B3B">
        <w:rPr>
          <w:rFonts w:ascii="Times New Roman" w:hAnsi="Times New Roman" w:cs="Times New Roman"/>
          <w:sz w:val="24"/>
          <w:szCs w:val="24"/>
        </w:rPr>
        <w:t>М</w:t>
      </w:r>
      <w:proofErr w:type="spellEnd"/>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Композитор</w:t>
      </w:r>
      <w:proofErr w:type="spellEnd"/>
      <w:r w:rsidRPr="00F92B3B">
        <w:rPr>
          <w:rFonts w:ascii="Times New Roman" w:hAnsi="Times New Roman" w:cs="Times New Roman"/>
          <w:spacing w:val="-1"/>
          <w:sz w:val="24"/>
          <w:szCs w:val="24"/>
        </w:rPr>
        <w:t>», 1997.</w:t>
      </w:r>
    </w:p>
    <w:p w14:paraId="7266BD7B" w14:textId="77777777" w:rsidR="00F92B3B" w:rsidRPr="00F92B3B" w:rsidRDefault="00F92B3B" w:rsidP="005E28AA">
      <w:pPr>
        <w:widowControl w:val="0"/>
        <w:numPr>
          <w:ilvl w:val="0"/>
          <w:numId w:val="121"/>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F92B3B">
        <w:rPr>
          <w:rFonts w:ascii="Times New Roman" w:hAnsi="Times New Roman" w:cs="Times New Roman"/>
          <w:i/>
          <w:spacing w:val="-3"/>
          <w:sz w:val="24"/>
          <w:szCs w:val="24"/>
        </w:rPr>
        <w:lastRenderedPageBreak/>
        <w:t>Друскин М.</w:t>
      </w:r>
      <w:r w:rsidRPr="00F92B3B">
        <w:rPr>
          <w:rFonts w:ascii="Times New Roman" w:hAnsi="Times New Roman" w:cs="Times New Roman"/>
          <w:spacing w:val="-1"/>
          <w:sz w:val="24"/>
          <w:szCs w:val="24"/>
        </w:rPr>
        <w:t xml:space="preserve"> Клавирная   музыка  Испании,   Англии,   Нидерландов, </w:t>
      </w:r>
      <w:r w:rsidRPr="00F92B3B">
        <w:rPr>
          <w:rFonts w:ascii="Times New Roman" w:hAnsi="Times New Roman" w:cs="Times New Roman"/>
          <w:spacing w:val="-2"/>
          <w:sz w:val="24"/>
          <w:szCs w:val="24"/>
        </w:rPr>
        <w:t>Франции, Италии, Германии 16-18 вв. Л., 1960.</w:t>
      </w:r>
    </w:p>
    <w:p w14:paraId="6A801E08" w14:textId="77777777" w:rsidR="00F92B3B" w:rsidRPr="00F92B3B" w:rsidRDefault="00F92B3B" w:rsidP="005E28AA">
      <w:pPr>
        <w:widowControl w:val="0"/>
        <w:numPr>
          <w:ilvl w:val="0"/>
          <w:numId w:val="121"/>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F92B3B">
        <w:rPr>
          <w:rFonts w:ascii="Times New Roman" w:hAnsi="Times New Roman" w:cs="Times New Roman"/>
          <w:i/>
          <w:spacing w:val="-5"/>
          <w:sz w:val="24"/>
          <w:szCs w:val="24"/>
        </w:rPr>
        <w:t>З</w:t>
      </w:r>
      <w:r w:rsidRPr="00F92B3B">
        <w:rPr>
          <w:rFonts w:ascii="Times New Roman" w:hAnsi="Times New Roman" w:cs="Times New Roman"/>
          <w:i/>
          <w:sz w:val="24"/>
          <w:szCs w:val="24"/>
        </w:rPr>
        <w:t xml:space="preserve">имин </w:t>
      </w:r>
      <w:proofErr w:type="spellStart"/>
      <w:r w:rsidRPr="00F92B3B">
        <w:rPr>
          <w:rFonts w:ascii="Times New Roman" w:hAnsi="Times New Roman" w:cs="Times New Roman"/>
          <w:i/>
          <w:sz w:val="24"/>
          <w:szCs w:val="24"/>
        </w:rPr>
        <w:t>П.</w:t>
      </w:r>
      <w:r w:rsidRPr="00F92B3B">
        <w:rPr>
          <w:rFonts w:ascii="Times New Roman" w:hAnsi="Times New Roman" w:cs="Times New Roman"/>
          <w:spacing w:val="-1"/>
          <w:sz w:val="24"/>
          <w:szCs w:val="24"/>
        </w:rPr>
        <w:t>История</w:t>
      </w:r>
      <w:proofErr w:type="spellEnd"/>
      <w:r w:rsidRPr="00F92B3B">
        <w:rPr>
          <w:rFonts w:ascii="Times New Roman" w:hAnsi="Times New Roman" w:cs="Times New Roman"/>
          <w:spacing w:val="-1"/>
          <w:sz w:val="24"/>
          <w:szCs w:val="24"/>
        </w:rPr>
        <w:t xml:space="preserve"> фортепиано и его предшественников. М.,1968.</w:t>
      </w:r>
    </w:p>
    <w:p w14:paraId="500CFD89" w14:textId="77777777" w:rsidR="00F92B3B" w:rsidRPr="00F92B3B" w:rsidRDefault="00F92B3B" w:rsidP="005E28AA">
      <w:pPr>
        <w:widowControl w:val="0"/>
        <w:numPr>
          <w:ilvl w:val="0"/>
          <w:numId w:val="121"/>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F92B3B">
        <w:rPr>
          <w:rFonts w:ascii="Times New Roman" w:hAnsi="Times New Roman" w:cs="Times New Roman"/>
          <w:i/>
          <w:sz w:val="24"/>
          <w:szCs w:val="24"/>
        </w:rPr>
        <w:t xml:space="preserve">Коган </w:t>
      </w:r>
      <w:proofErr w:type="spellStart"/>
      <w:r w:rsidRPr="00F92B3B">
        <w:rPr>
          <w:rFonts w:ascii="Times New Roman" w:hAnsi="Times New Roman" w:cs="Times New Roman"/>
          <w:i/>
          <w:sz w:val="24"/>
          <w:szCs w:val="24"/>
        </w:rPr>
        <w:t>Г.</w:t>
      </w:r>
      <w:r w:rsidRPr="00F92B3B">
        <w:rPr>
          <w:rFonts w:ascii="Times New Roman" w:hAnsi="Times New Roman" w:cs="Times New Roman"/>
          <w:sz w:val="24"/>
          <w:szCs w:val="24"/>
        </w:rPr>
        <w:t>Вопросы</w:t>
      </w:r>
      <w:proofErr w:type="spellEnd"/>
      <w:r w:rsidRPr="00F92B3B">
        <w:rPr>
          <w:rFonts w:ascii="Times New Roman" w:hAnsi="Times New Roman" w:cs="Times New Roman"/>
          <w:sz w:val="24"/>
          <w:szCs w:val="24"/>
        </w:rPr>
        <w:t xml:space="preserve"> пианизма. М.,1969.</w:t>
      </w:r>
    </w:p>
    <w:p w14:paraId="1D674870" w14:textId="77777777" w:rsidR="00F92B3B" w:rsidRPr="00F92B3B" w:rsidRDefault="00F92B3B" w:rsidP="005E28AA">
      <w:pPr>
        <w:widowControl w:val="0"/>
        <w:numPr>
          <w:ilvl w:val="0"/>
          <w:numId w:val="121"/>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F92B3B">
        <w:rPr>
          <w:rFonts w:ascii="Times New Roman" w:hAnsi="Times New Roman" w:cs="Times New Roman"/>
          <w:i/>
          <w:sz w:val="24"/>
          <w:szCs w:val="24"/>
        </w:rPr>
        <w:t xml:space="preserve">Коган </w:t>
      </w:r>
      <w:proofErr w:type="spellStart"/>
      <w:r w:rsidRPr="00F92B3B">
        <w:rPr>
          <w:rFonts w:ascii="Times New Roman" w:hAnsi="Times New Roman" w:cs="Times New Roman"/>
          <w:i/>
          <w:sz w:val="24"/>
          <w:szCs w:val="24"/>
        </w:rPr>
        <w:t>Г.</w:t>
      </w:r>
      <w:r w:rsidRPr="00F92B3B">
        <w:rPr>
          <w:rFonts w:ascii="Times New Roman" w:hAnsi="Times New Roman" w:cs="Times New Roman"/>
          <w:sz w:val="24"/>
          <w:szCs w:val="24"/>
        </w:rPr>
        <w:t>Работа</w:t>
      </w:r>
      <w:proofErr w:type="spellEnd"/>
      <w:r w:rsidRPr="00F92B3B">
        <w:rPr>
          <w:rFonts w:ascii="Times New Roman" w:hAnsi="Times New Roman" w:cs="Times New Roman"/>
          <w:sz w:val="24"/>
          <w:szCs w:val="24"/>
        </w:rPr>
        <w:t xml:space="preserve"> пианиста. 3 изд., М.,1979.</w:t>
      </w:r>
    </w:p>
    <w:p w14:paraId="1E52B819" w14:textId="77777777" w:rsidR="00F92B3B" w:rsidRPr="00F92B3B" w:rsidRDefault="00F92B3B" w:rsidP="005E28AA">
      <w:pPr>
        <w:widowControl w:val="0"/>
        <w:numPr>
          <w:ilvl w:val="0"/>
          <w:numId w:val="121"/>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spellStart"/>
      <w:r w:rsidRPr="00F92B3B">
        <w:rPr>
          <w:rFonts w:ascii="Times New Roman" w:hAnsi="Times New Roman" w:cs="Times New Roman"/>
          <w:i/>
          <w:spacing w:val="-4"/>
          <w:sz w:val="24"/>
          <w:szCs w:val="24"/>
        </w:rPr>
        <w:t>Копчевский</w:t>
      </w:r>
      <w:proofErr w:type="spellEnd"/>
      <w:r w:rsidRPr="00F92B3B">
        <w:rPr>
          <w:rFonts w:ascii="Times New Roman" w:hAnsi="Times New Roman" w:cs="Times New Roman"/>
          <w:i/>
          <w:spacing w:val="-4"/>
          <w:sz w:val="24"/>
          <w:szCs w:val="24"/>
        </w:rPr>
        <w:t xml:space="preserve"> Н.</w:t>
      </w:r>
      <w:r w:rsidRPr="00F92B3B">
        <w:rPr>
          <w:rFonts w:ascii="Times New Roman" w:hAnsi="Times New Roman" w:cs="Times New Roman"/>
          <w:spacing w:val="-1"/>
          <w:sz w:val="24"/>
          <w:szCs w:val="24"/>
        </w:rPr>
        <w:t xml:space="preserve"> И. </w:t>
      </w:r>
      <w:proofErr w:type="spellStart"/>
      <w:r w:rsidRPr="00F92B3B">
        <w:rPr>
          <w:rFonts w:ascii="Times New Roman" w:hAnsi="Times New Roman" w:cs="Times New Roman"/>
          <w:spacing w:val="-1"/>
          <w:sz w:val="24"/>
          <w:szCs w:val="24"/>
        </w:rPr>
        <w:t>С.Бах</w:t>
      </w:r>
      <w:proofErr w:type="spellEnd"/>
      <w:r w:rsidRPr="00F92B3B">
        <w:rPr>
          <w:rFonts w:ascii="Times New Roman" w:hAnsi="Times New Roman" w:cs="Times New Roman"/>
          <w:spacing w:val="-1"/>
          <w:sz w:val="24"/>
          <w:szCs w:val="24"/>
        </w:rPr>
        <w:t xml:space="preserve">. Исторические свидетельства и аналитические </w:t>
      </w:r>
      <w:r w:rsidRPr="00F92B3B">
        <w:rPr>
          <w:rFonts w:ascii="Times New Roman" w:hAnsi="Times New Roman" w:cs="Times New Roman"/>
          <w:sz w:val="24"/>
          <w:szCs w:val="24"/>
        </w:rPr>
        <w:t xml:space="preserve">данные об исполнительских и педагогических принципах. «Вопросы </w:t>
      </w:r>
      <w:r w:rsidRPr="00F92B3B">
        <w:rPr>
          <w:rFonts w:ascii="Times New Roman" w:hAnsi="Times New Roman" w:cs="Times New Roman"/>
          <w:spacing w:val="-1"/>
          <w:sz w:val="24"/>
          <w:szCs w:val="24"/>
        </w:rPr>
        <w:t>музыкальной педагогики», 1 выпуск. М.,1979.</w:t>
      </w:r>
    </w:p>
    <w:p w14:paraId="666D4E87" w14:textId="77777777" w:rsidR="00F92B3B" w:rsidRPr="00F92B3B" w:rsidRDefault="00F92B3B" w:rsidP="005E28AA">
      <w:pPr>
        <w:widowControl w:val="0"/>
        <w:numPr>
          <w:ilvl w:val="0"/>
          <w:numId w:val="121"/>
        </w:numPr>
        <w:shd w:val="clear" w:color="auto" w:fill="FFFFFF"/>
        <w:autoSpaceDE w:val="0"/>
        <w:autoSpaceDN w:val="0"/>
        <w:adjustRightInd w:val="0"/>
        <w:spacing w:after="0" w:line="240" w:lineRule="auto"/>
        <w:ind w:left="0"/>
        <w:jc w:val="both"/>
        <w:rPr>
          <w:rFonts w:ascii="Times New Roman" w:hAnsi="Times New Roman" w:cs="Times New Roman"/>
          <w:spacing w:val="-1"/>
          <w:sz w:val="24"/>
          <w:szCs w:val="24"/>
        </w:rPr>
      </w:pPr>
      <w:proofErr w:type="spellStart"/>
      <w:r w:rsidRPr="00F92B3B">
        <w:rPr>
          <w:rFonts w:ascii="Times New Roman" w:hAnsi="Times New Roman" w:cs="Times New Roman"/>
          <w:i/>
          <w:spacing w:val="-4"/>
          <w:sz w:val="24"/>
          <w:szCs w:val="24"/>
        </w:rPr>
        <w:t>Копчевский</w:t>
      </w:r>
      <w:proofErr w:type="spellEnd"/>
      <w:r w:rsidRPr="00F92B3B">
        <w:rPr>
          <w:rFonts w:ascii="Times New Roman" w:hAnsi="Times New Roman" w:cs="Times New Roman"/>
          <w:i/>
          <w:spacing w:val="-4"/>
          <w:sz w:val="24"/>
          <w:szCs w:val="24"/>
        </w:rPr>
        <w:t xml:space="preserve"> Н.</w:t>
      </w:r>
      <w:r w:rsidRPr="00F92B3B">
        <w:rPr>
          <w:rFonts w:ascii="Times New Roman" w:hAnsi="Times New Roman" w:cs="Times New Roman"/>
          <w:spacing w:val="-1"/>
          <w:sz w:val="24"/>
          <w:szCs w:val="24"/>
        </w:rPr>
        <w:t xml:space="preserve"> Клавирная музыка, вопросы исполнения.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1986.</w:t>
      </w:r>
    </w:p>
    <w:p w14:paraId="0A6A7AC5" w14:textId="77777777" w:rsidR="00F92B3B" w:rsidRPr="00F92B3B" w:rsidRDefault="00F92B3B" w:rsidP="005E28AA">
      <w:pPr>
        <w:widowControl w:val="0"/>
        <w:numPr>
          <w:ilvl w:val="0"/>
          <w:numId w:val="121"/>
        </w:numPr>
        <w:shd w:val="clear" w:color="auto" w:fill="FFFFFF"/>
        <w:autoSpaceDE w:val="0"/>
        <w:autoSpaceDN w:val="0"/>
        <w:adjustRightInd w:val="0"/>
        <w:spacing w:after="0" w:line="240" w:lineRule="auto"/>
        <w:ind w:left="0"/>
        <w:jc w:val="both"/>
        <w:rPr>
          <w:rFonts w:ascii="Times New Roman" w:hAnsi="Times New Roman" w:cs="Times New Roman"/>
          <w:spacing w:val="-1"/>
          <w:sz w:val="24"/>
          <w:szCs w:val="24"/>
        </w:rPr>
      </w:pPr>
      <w:proofErr w:type="spellStart"/>
      <w:r w:rsidRPr="00F92B3B">
        <w:rPr>
          <w:rFonts w:ascii="Times New Roman" w:hAnsi="Times New Roman" w:cs="Times New Roman"/>
          <w:i/>
          <w:spacing w:val="-7"/>
          <w:sz w:val="24"/>
          <w:szCs w:val="24"/>
        </w:rPr>
        <w:t>Корто</w:t>
      </w:r>
      <w:proofErr w:type="spellEnd"/>
      <w:r w:rsidRPr="00F92B3B">
        <w:rPr>
          <w:rFonts w:ascii="Times New Roman" w:hAnsi="Times New Roman" w:cs="Times New Roman"/>
          <w:i/>
          <w:spacing w:val="-7"/>
          <w:sz w:val="24"/>
          <w:szCs w:val="24"/>
        </w:rPr>
        <w:t xml:space="preserve"> А.</w:t>
      </w:r>
      <w:r w:rsidRPr="00F92B3B">
        <w:rPr>
          <w:rFonts w:ascii="Times New Roman" w:hAnsi="Times New Roman" w:cs="Times New Roman"/>
          <w:spacing w:val="-1"/>
          <w:sz w:val="24"/>
          <w:szCs w:val="24"/>
        </w:rPr>
        <w:t>О фортепианном искусстве. М.,1965.</w:t>
      </w:r>
    </w:p>
    <w:p w14:paraId="31F4965C" w14:textId="77777777" w:rsidR="00F92B3B" w:rsidRPr="00F92B3B" w:rsidRDefault="00F92B3B" w:rsidP="005E28AA">
      <w:pPr>
        <w:widowControl w:val="0"/>
        <w:numPr>
          <w:ilvl w:val="0"/>
          <w:numId w:val="121"/>
        </w:numPr>
        <w:shd w:val="clear" w:color="auto" w:fill="FFFFFF"/>
        <w:autoSpaceDE w:val="0"/>
        <w:autoSpaceDN w:val="0"/>
        <w:adjustRightInd w:val="0"/>
        <w:spacing w:after="0" w:line="240" w:lineRule="auto"/>
        <w:ind w:left="0"/>
        <w:jc w:val="both"/>
        <w:rPr>
          <w:rFonts w:ascii="Times New Roman" w:hAnsi="Times New Roman" w:cs="Times New Roman"/>
          <w:spacing w:val="-1"/>
          <w:sz w:val="24"/>
          <w:szCs w:val="24"/>
        </w:rPr>
      </w:pPr>
      <w:proofErr w:type="spellStart"/>
      <w:r w:rsidRPr="00F92B3B">
        <w:rPr>
          <w:rFonts w:ascii="Times New Roman" w:hAnsi="Times New Roman" w:cs="Times New Roman"/>
          <w:i/>
          <w:spacing w:val="-7"/>
          <w:sz w:val="24"/>
          <w:szCs w:val="24"/>
        </w:rPr>
        <w:t>Корто</w:t>
      </w:r>
      <w:proofErr w:type="spellEnd"/>
      <w:r w:rsidRPr="00F92B3B">
        <w:rPr>
          <w:rFonts w:ascii="Times New Roman" w:hAnsi="Times New Roman" w:cs="Times New Roman"/>
          <w:i/>
          <w:spacing w:val="-7"/>
          <w:sz w:val="24"/>
          <w:szCs w:val="24"/>
        </w:rPr>
        <w:t xml:space="preserve"> </w:t>
      </w:r>
      <w:proofErr w:type="spellStart"/>
      <w:r w:rsidRPr="00F92B3B">
        <w:rPr>
          <w:rFonts w:ascii="Times New Roman" w:hAnsi="Times New Roman" w:cs="Times New Roman"/>
          <w:i/>
          <w:spacing w:val="-7"/>
          <w:sz w:val="24"/>
          <w:szCs w:val="24"/>
        </w:rPr>
        <w:t>А.</w:t>
      </w:r>
      <w:r w:rsidRPr="00F92B3B">
        <w:rPr>
          <w:rFonts w:ascii="Times New Roman" w:hAnsi="Times New Roman" w:cs="Times New Roman"/>
          <w:spacing w:val="-2"/>
          <w:sz w:val="24"/>
          <w:szCs w:val="24"/>
        </w:rPr>
        <w:t>Рациональные</w:t>
      </w:r>
      <w:proofErr w:type="spellEnd"/>
      <w:r w:rsidRPr="00F92B3B">
        <w:rPr>
          <w:rFonts w:ascii="Times New Roman" w:hAnsi="Times New Roman" w:cs="Times New Roman"/>
          <w:spacing w:val="-2"/>
          <w:sz w:val="24"/>
          <w:szCs w:val="24"/>
        </w:rPr>
        <w:t xml:space="preserve"> принципы фортепианной техники</w:t>
      </w:r>
      <w:r w:rsidRPr="00F92B3B">
        <w:rPr>
          <w:rFonts w:ascii="Times New Roman" w:hAnsi="Times New Roman" w:cs="Times New Roman"/>
          <w:spacing w:val="-1"/>
          <w:sz w:val="24"/>
          <w:szCs w:val="24"/>
        </w:rPr>
        <w:t>. М.,1966.</w:t>
      </w:r>
    </w:p>
    <w:p w14:paraId="0F390325" w14:textId="77777777" w:rsidR="00F92B3B" w:rsidRPr="00F92B3B" w:rsidRDefault="00F92B3B" w:rsidP="005E28AA">
      <w:pPr>
        <w:widowControl w:val="0"/>
        <w:numPr>
          <w:ilvl w:val="0"/>
          <w:numId w:val="121"/>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spellStart"/>
      <w:r w:rsidRPr="00F92B3B">
        <w:rPr>
          <w:rFonts w:ascii="Times New Roman" w:hAnsi="Times New Roman" w:cs="Times New Roman"/>
          <w:i/>
          <w:sz w:val="24"/>
          <w:szCs w:val="24"/>
        </w:rPr>
        <w:t>Ландовска</w:t>
      </w:r>
      <w:proofErr w:type="spellEnd"/>
      <w:r w:rsidRPr="00F92B3B">
        <w:rPr>
          <w:rFonts w:ascii="Times New Roman" w:hAnsi="Times New Roman" w:cs="Times New Roman"/>
          <w:i/>
          <w:sz w:val="24"/>
          <w:szCs w:val="24"/>
        </w:rPr>
        <w:t xml:space="preserve"> В.</w:t>
      </w:r>
      <w:r w:rsidRPr="00F92B3B">
        <w:rPr>
          <w:rFonts w:ascii="Times New Roman" w:hAnsi="Times New Roman" w:cs="Times New Roman"/>
          <w:sz w:val="24"/>
          <w:szCs w:val="24"/>
        </w:rPr>
        <w:t xml:space="preserve">О музыке. Классика - </w:t>
      </w:r>
      <w:r w:rsidRPr="00F92B3B">
        <w:rPr>
          <w:rFonts w:ascii="Times New Roman" w:hAnsi="Times New Roman" w:cs="Times New Roman"/>
          <w:sz w:val="24"/>
          <w:szCs w:val="24"/>
          <w:lang w:val="en-US"/>
        </w:rPr>
        <w:t>XXI</w:t>
      </w:r>
      <w:r w:rsidRPr="00F92B3B">
        <w:rPr>
          <w:rFonts w:ascii="Times New Roman" w:hAnsi="Times New Roman" w:cs="Times New Roman"/>
          <w:sz w:val="24"/>
          <w:szCs w:val="24"/>
        </w:rPr>
        <w:t xml:space="preserve"> век, 2001.</w:t>
      </w:r>
    </w:p>
    <w:p w14:paraId="193A4D01" w14:textId="77777777" w:rsidR="00F92B3B" w:rsidRPr="00F92B3B" w:rsidRDefault="00F92B3B" w:rsidP="005E28AA">
      <w:pPr>
        <w:widowControl w:val="0"/>
        <w:numPr>
          <w:ilvl w:val="0"/>
          <w:numId w:val="121"/>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F92B3B">
        <w:rPr>
          <w:rFonts w:ascii="Times New Roman" w:hAnsi="Times New Roman" w:cs="Times New Roman"/>
          <w:i/>
          <w:spacing w:val="-2"/>
          <w:sz w:val="24"/>
          <w:szCs w:val="24"/>
        </w:rPr>
        <w:t xml:space="preserve">Либерман </w:t>
      </w:r>
      <w:proofErr w:type="spellStart"/>
      <w:r w:rsidRPr="00F92B3B">
        <w:rPr>
          <w:rFonts w:ascii="Times New Roman" w:hAnsi="Times New Roman" w:cs="Times New Roman"/>
          <w:i/>
          <w:spacing w:val="-2"/>
          <w:sz w:val="24"/>
          <w:szCs w:val="24"/>
        </w:rPr>
        <w:t>Е.</w:t>
      </w:r>
      <w:r w:rsidRPr="00F92B3B">
        <w:rPr>
          <w:rFonts w:ascii="Times New Roman" w:hAnsi="Times New Roman" w:cs="Times New Roman"/>
          <w:spacing w:val="-3"/>
          <w:sz w:val="24"/>
          <w:szCs w:val="24"/>
        </w:rPr>
        <w:t>Творческая</w:t>
      </w:r>
      <w:proofErr w:type="spellEnd"/>
      <w:r w:rsidRPr="00F92B3B">
        <w:rPr>
          <w:rFonts w:ascii="Times New Roman" w:hAnsi="Times New Roman" w:cs="Times New Roman"/>
          <w:spacing w:val="-3"/>
          <w:sz w:val="24"/>
          <w:szCs w:val="24"/>
        </w:rPr>
        <w:t xml:space="preserve"> работа пианиста с авторским т</w:t>
      </w:r>
      <w:r w:rsidRPr="00F92B3B">
        <w:rPr>
          <w:rFonts w:ascii="Times New Roman" w:hAnsi="Times New Roman" w:cs="Times New Roman"/>
          <w:sz w:val="24"/>
          <w:szCs w:val="24"/>
        </w:rPr>
        <w:t xml:space="preserve">екстом. М.,1988 </w:t>
      </w:r>
    </w:p>
    <w:p w14:paraId="6CA8D96E" w14:textId="77777777" w:rsidR="00F92B3B" w:rsidRPr="00F92B3B" w:rsidRDefault="00F92B3B" w:rsidP="005E28AA">
      <w:pPr>
        <w:widowControl w:val="0"/>
        <w:numPr>
          <w:ilvl w:val="0"/>
          <w:numId w:val="121"/>
        </w:numPr>
        <w:shd w:val="clear" w:color="auto" w:fill="FFFFFF"/>
        <w:autoSpaceDE w:val="0"/>
        <w:autoSpaceDN w:val="0"/>
        <w:adjustRightInd w:val="0"/>
        <w:spacing w:after="0" w:line="240" w:lineRule="auto"/>
        <w:ind w:left="0"/>
        <w:jc w:val="both"/>
        <w:rPr>
          <w:rFonts w:ascii="Times New Roman" w:hAnsi="Times New Roman" w:cs="Times New Roman"/>
          <w:i/>
          <w:sz w:val="24"/>
          <w:szCs w:val="24"/>
        </w:rPr>
      </w:pPr>
      <w:r w:rsidRPr="00F92B3B">
        <w:rPr>
          <w:rFonts w:ascii="Times New Roman" w:hAnsi="Times New Roman" w:cs="Times New Roman"/>
          <w:i/>
          <w:sz w:val="24"/>
          <w:szCs w:val="24"/>
        </w:rPr>
        <w:t xml:space="preserve">Лонг </w:t>
      </w:r>
      <w:proofErr w:type="spellStart"/>
      <w:r w:rsidRPr="00F92B3B">
        <w:rPr>
          <w:rFonts w:ascii="Times New Roman" w:hAnsi="Times New Roman" w:cs="Times New Roman"/>
          <w:i/>
          <w:sz w:val="24"/>
          <w:szCs w:val="24"/>
        </w:rPr>
        <w:t>М.</w:t>
      </w:r>
      <w:r w:rsidRPr="00F92B3B">
        <w:rPr>
          <w:rFonts w:ascii="Times New Roman" w:hAnsi="Times New Roman" w:cs="Times New Roman"/>
          <w:spacing w:val="-3"/>
          <w:sz w:val="24"/>
          <w:szCs w:val="24"/>
        </w:rPr>
        <w:t>За</w:t>
      </w:r>
      <w:proofErr w:type="spellEnd"/>
      <w:r w:rsidRPr="00F92B3B">
        <w:rPr>
          <w:rFonts w:ascii="Times New Roman" w:hAnsi="Times New Roman" w:cs="Times New Roman"/>
          <w:spacing w:val="-3"/>
          <w:sz w:val="24"/>
          <w:szCs w:val="24"/>
        </w:rPr>
        <w:t xml:space="preserve"> роялем с </w:t>
      </w:r>
      <w:proofErr w:type="spellStart"/>
      <w:r w:rsidRPr="00F92B3B">
        <w:rPr>
          <w:rFonts w:ascii="Times New Roman" w:hAnsi="Times New Roman" w:cs="Times New Roman"/>
          <w:spacing w:val="-3"/>
          <w:sz w:val="24"/>
          <w:szCs w:val="24"/>
        </w:rPr>
        <w:t>Дебюсси</w:t>
      </w:r>
      <w:r w:rsidRPr="00F92B3B">
        <w:rPr>
          <w:rFonts w:ascii="Times New Roman" w:hAnsi="Times New Roman" w:cs="Times New Roman"/>
          <w:spacing w:val="-2"/>
          <w:sz w:val="24"/>
          <w:szCs w:val="24"/>
        </w:rPr>
        <w:t>.</w:t>
      </w:r>
      <w:r w:rsidRPr="00F92B3B">
        <w:rPr>
          <w:rFonts w:ascii="Times New Roman" w:hAnsi="Times New Roman" w:cs="Times New Roman"/>
          <w:sz w:val="24"/>
          <w:szCs w:val="24"/>
        </w:rPr>
        <w:t>М</w:t>
      </w:r>
      <w:proofErr w:type="spellEnd"/>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«Советский</w:t>
      </w:r>
      <w:proofErr w:type="spellEnd"/>
      <w:r w:rsidRPr="00F92B3B">
        <w:rPr>
          <w:rFonts w:ascii="Times New Roman" w:hAnsi="Times New Roman" w:cs="Times New Roman"/>
          <w:spacing w:val="-4"/>
          <w:sz w:val="24"/>
          <w:szCs w:val="24"/>
        </w:rPr>
        <w:t xml:space="preserve"> к</w:t>
      </w:r>
      <w:r w:rsidRPr="00F92B3B">
        <w:rPr>
          <w:rFonts w:ascii="Times New Roman" w:hAnsi="Times New Roman" w:cs="Times New Roman"/>
          <w:spacing w:val="-1"/>
          <w:sz w:val="24"/>
          <w:szCs w:val="24"/>
        </w:rPr>
        <w:t>омпозитор», 1985.</w:t>
      </w:r>
    </w:p>
    <w:p w14:paraId="24AA4866" w14:textId="77777777" w:rsidR="00F92B3B" w:rsidRPr="00F92B3B" w:rsidRDefault="00F92B3B" w:rsidP="005E28AA">
      <w:pPr>
        <w:widowControl w:val="0"/>
        <w:numPr>
          <w:ilvl w:val="0"/>
          <w:numId w:val="121"/>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F92B3B">
        <w:rPr>
          <w:rFonts w:ascii="Times New Roman" w:hAnsi="Times New Roman" w:cs="Times New Roman"/>
          <w:i/>
          <w:spacing w:val="-3"/>
          <w:sz w:val="24"/>
          <w:szCs w:val="24"/>
        </w:rPr>
        <w:t xml:space="preserve">Маккинон </w:t>
      </w:r>
      <w:proofErr w:type="spellStart"/>
      <w:r w:rsidRPr="00F92B3B">
        <w:rPr>
          <w:rFonts w:ascii="Times New Roman" w:hAnsi="Times New Roman" w:cs="Times New Roman"/>
          <w:i/>
          <w:spacing w:val="-3"/>
          <w:sz w:val="24"/>
          <w:szCs w:val="24"/>
        </w:rPr>
        <w:t>Л.</w:t>
      </w:r>
      <w:r w:rsidRPr="00F92B3B">
        <w:rPr>
          <w:rFonts w:ascii="Times New Roman" w:hAnsi="Times New Roman" w:cs="Times New Roman"/>
          <w:sz w:val="24"/>
          <w:szCs w:val="24"/>
        </w:rPr>
        <w:t>Игра</w:t>
      </w:r>
      <w:proofErr w:type="spellEnd"/>
      <w:r w:rsidRPr="00F92B3B">
        <w:rPr>
          <w:rFonts w:ascii="Times New Roman" w:hAnsi="Times New Roman" w:cs="Times New Roman"/>
          <w:sz w:val="24"/>
          <w:szCs w:val="24"/>
        </w:rPr>
        <w:t xml:space="preserve"> наизусть. Л.,1967.</w:t>
      </w:r>
    </w:p>
    <w:p w14:paraId="33A83936" w14:textId="77777777" w:rsidR="00F92B3B" w:rsidRPr="00F92B3B" w:rsidRDefault="00F92B3B" w:rsidP="005E28AA">
      <w:pPr>
        <w:widowControl w:val="0"/>
        <w:numPr>
          <w:ilvl w:val="0"/>
          <w:numId w:val="121"/>
        </w:numPr>
        <w:shd w:val="clear" w:color="auto" w:fill="FFFFFF"/>
        <w:autoSpaceDE w:val="0"/>
        <w:autoSpaceDN w:val="0"/>
        <w:adjustRightInd w:val="0"/>
        <w:spacing w:after="0" w:line="240" w:lineRule="auto"/>
        <w:ind w:left="0"/>
        <w:jc w:val="both"/>
        <w:rPr>
          <w:rFonts w:ascii="Times New Roman" w:hAnsi="Times New Roman" w:cs="Times New Roman"/>
          <w:i/>
          <w:sz w:val="24"/>
          <w:szCs w:val="24"/>
        </w:rPr>
      </w:pPr>
      <w:proofErr w:type="spellStart"/>
      <w:r w:rsidRPr="00F92B3B">
        <w:rPr>
          <w:rFonts w:ascii="Times New Roman" w:hAnsi="Times New Roman" w:cs="Times New Roman"/>
          <w:i/>
          <w:spacing w:val="-1"/>
          <w:sz w:val="24"/>
          <w:szCs w:val="24"/>
        </w:rPr>
        <w:t>Маранц</w:t>
      </w:r>
      <w:proofErr w:type="spellEnd"/>
      <w:r w:rsidRPr="00F92B3B">
        <w:rPr>
          <w:rFonts w:ascii="Times New Roman" w:hAnsi="Times New Roman" w:cs="Times New Roman"/>
          <w:i/>
          <w:spacing w:val="-1"/>
          <w:sz w:val="24"/>
          <w:szCs w:val="24"/>
        </w:rPr>
        <w:t xml:space="preserve"> Б.</w:t>
      </w:r>
      <w:r w:rsidRPr="00F92B3B">
        <w:rPr>
          <w:rFonts w:ascii="Times New Roman" w:hAnsi="Times New Roman" w:cs="Times New Roman"/>
          <w:spacing w:val="-1"/>
          <w:sz w:val="24"/>
          <w:szCs w:val="24"/>
        </w:rPr>
        <w:t xml:space="preserve"> О самостоятельной работе студента-пианиста. </w:t>
      </w:r>
      <w:r w:rsidRPr="00F92B3B">
        <w:rPr>
          <w:rFonts w:ascii="Times New Roman" w:hAnsi="Times New Roman" w:cs="Times New Roman"/>
          <w:sz w:val="24"/>
          <w:szCs w:val="24"/>
        </w:rPr>
        <w:t>Фортепиано. М., 2004.</w:t>
      </w:r>
    </w:p>
    <w:p w14:paraId="57A7A362" w14:textId="77777777" w:rsidR="00F92B3B" w:rsidRPr="00F92B3B" w:rsidRDefault="00F92B3B" w:rsidP="005E28AA">
      <w:pPr>
        <w:widowControl w:val="0"/>
        <w:numPr>
          <w:ilvl w:val="0"/>
          <w:numId w:val="121"/>
        </w:numPr>
        <w:shd w:val="clear" w:color="auto" w:fill="FFFFFF"/>
        <w:autoSpaceDE w:val="0"/>
        <w:autoSpaceDN w:val="0"/>
        <w:adjustRightInd w:val="0"/>
        <w:spacing w:after="0" w:line="240" w:lineRule="auto"/>
        <w:ind w:left="0"/>
        <w:jc w:val="both"/>
        <w:rPr>
          <w:rFonts w:ascii="Times New Roman" w:hAnsi="Times New Roman" w:cs="Times New Roman"/>
          <w:i/>
          <w:sz w:val="24"/>
          <w:szCs w:val="24"/>
        </w:rPr>
      </w:pPr>
      <w:proofErr w:type="spellStart"/>
      <w:r w:rsidRPr="00F92B3B">
        <w:rPr>
          <w:rFonts w:ascii="Times New Roman" w:hAnsi="Times New Roman" w:cs="Times New Roman"/>
          <w:i/>
          <w:spacing w:val="-1"/>
          <w:sz w:val="24"/>
          <w:szCs w:val="24"/>
        </w:rPr>
        <w:t>Мартинсен</w:t>
      </w:r>
      <w:proofErr w:type="spellEnd"/>
      <w:r w:rsidRPr="00F92B3B">
        <w:rPr>
          <w:rFonts w:ascii="Times New Roman" w:hAnsi="Times New Roman" w:cs="Times New Roman"/>
          <w:i/>
          <w:spacing w:val="-1"/>
          <w:sz w:val="24"/>
          <w:szCs w:val="24"/>
        </w:rPr>
        <w:t xml:space="preserve"> </w:t>
      </w:r>
      <w:proofErr w:type="spellStart"/>
      <w:r w:rsidRPr="00F92B3B">
        <w:rPr>
          <w:rFonts w:ascii="Times New Roman" w:hAnsi="Times New Roman" w:cs="Times New Roman"/>
          <w:i/>
          <w:spacing w:val="-1"/>
          <w:sz w:val="24"/>
          <w:szCs w:val="24"/>
        </w:rPr>
        <w:t>К.</w:t>
      </w:r>
      <w:r w:rsidRPr="00F92B3B">
        <w:rPr>
          <w:rFonts w:ascii="Times New Roman" w:hAnsi="Times New Roman" w:cs="Times New Roman"/>
          <w:spacing w:val="-1"/>
          <w:sz w:val="24"/>
          <w:szCs w:val="24"/>
        </w:rPr>
        <w:t>Индивидуальная</w:t>
      </w:r>
      <w:proofErr w:type="spellEnd"/>
      <w:r w:rsidRPr="00F92B3B">
        <w:rPr>
          <w:rFonts w:ascii="Times New Roman" w:hAnsi="Times New Roman" w:cs="Times New Roman"/>
          <w:spacing w:val="-1"/>
          <w:sz w:val="24"/>
          <w:szCs w:val="24"/>
        </w:rPr>
        <w:t xml:space="preserve"> фортепианная техника. М.,1966.</w:t>
      </w:r>
    </w:p>
    <w:p w14:paraId="5533CD7A" w14:textId="77777777" w:rsidR="00F92B3B" w:rsidRPr="00F92B3B" w:rsidRDefault="00F92B3B" w:rsidP="005E28AA">
      <w:pPr>
        <w:widowControl w:val="0"/>
        <w:numPr>
          <w:ilvl w:val="0"/>
          <w:numId w:val="121"/>
        </w:numPr>
        <w:shd w:val="clear" w:color="auto" w:fill="FFFFFF"/>
        <w:autoSpaceDE w:val="0"/>
        <w:autoSpaceDN w:val="0"/>
        <w:adjustRightInd w:val="0"/>
        <w:spacing w:after="0" w:line="240" w:lineRule="auto"/>
        <w:ind w:left="0"/>
        <w:jc w:val="both"/>
        <w:rPr>
          <w:rFonts w:ascii="Times New Roman" w:hAnsi="Times New Roman" w:cs="Times New Roman"/>
          <w:i/>
          <w:sz w:val="24"/>
          <w:szCs w:val="24"/>
        </w:rPr>
      </w:pPr>
      <w:proofErr w:type="spellStart"/>
      <w:r w:rsidRPr="00F92B3B">
        <w:rPr>
          <w:rFonts w:ascii="Times New Roman" w:hAnsi="Times New Roman" w:cs="Times New Roman"/>
          <w:i/>
          <w:spacing w:val="-2"/>
          <w:sz w:val="24"/>
          <w:szCs w:val="24"/>
        </w:rPr>
        <w:t>Метнер</w:t>
      </w:r>
      <w:proofErr w:type="spellEnd"/>
      <w:r w:rsidRPr="00F92B3B">
        <w:rPr>
          <w:rFonts w:ascii="Times New Roman" w:hAnsi="Times New Roman" w:cs="Times New Roman"/>
          <w:i/>
          <w:spacing w:val="-2"/>
          <w:sz w:val="24"/>
          <w:szCs w:val="24"/>
        </w:rPr>
        <w:t xml:space="preserve"> </w:t>
      </w:r>
      <w:proofErr w:type="spellStart"/>
      <w:r w:rsidRPr="00F92B3B">
        <w:rPr>
          <w:rFonts w:ascii="Times New Roman" w:hAnsi="Times New Roman" w:cs="Times New Roman"/>
          <w:i/>
          <w:spacing w:val="-2"/>
          <w:sz w:val="24"/>
          <w:szCs w:val="24"/>
        </w:rPr>
        <w:t>Н.</w:t>
      </w:r>
      <w:r w:rsidRPr="00F92B3B">
        <w:rPr>
          <w:rFonts w:ascii="Times New Roman" w:hAnsi="Times New Roman" w:cs="Times New Roman"/>
          <w:spacing w:val="-3"/>
          <w:sz w:val="24"/>
          <w:szCs w:val="24"/>
        </w:rPr>
        <w:t>Повседневная</w:t>
      </w:r>
      <w:proofErr w:type="spellEnd"/>
      <w:r w:rsidRPr="00F92B3B">
        <w:rPr>
          <w:rFonts w:ascii="Times New Roman" w:hAnsi="Times New Roman" w:cs="Times New Roman"/>
          <w:spacing w:val="-3"/>
          <w:sz w:val="24"/>
          <w:szCs w:val="24"/>
        </w:rPr>
        <w:t xml:space="preserve"> работа пианиста и композитора. М.,1963.</w:t>
      </w:r>
    </w:p>
    <w:p w14:paraId="3F5EAA38" w14:textId="77777777" w:rsidR="00F92B3B" w:rsidRPr="00F92B3B" w:rsidRDefault="00F92B3B" w:rsidP="005E28AA">
      <w:pPr>
        <w:widowControl w:val="0"/>
        <w:numPr>
          <w:ilvl w:val="0"/>
          <w:numId w:val="121"/>
        </w:numPr>
        <w:shd w:val="clear" w:color="auto" w:fill="FFFFFF"/>
        <w:autoSpaceDE w:val="0"/>
        <w:autoSpaceDN w:val="0"/>
        <w:adjustRightInd w:val="0"/>
        <w:spacing w:after="0" w:line="240" w:lineRule="auto"/>
        <w:ind w:left="0"/>
        <w:jc w:val="both"/>
        <w:rPr>
          <w:rFonts w:ascii="Times New Roman" w:hAnsi="Times New Roman" w:cs="Times New Roman"/>
          <w:i/>
          <w:sz w:val="24"/>
          <w:szCs w:val="24"/>
        </w:rPr>
      </w:pPr>
      <w:r w:rsidRPr="00F92B3B">
        <w:rPr>
          <w:rFonts w:ascii="Times New Roman" w:hAnsi="Times New Roman" w:cs="Times New Roman"/>
          <w:i/>
          <w:sz w:val="24"/>
          <w:szCs w:val="24"/>
        </w:rPr>
        <w:t xml:space="preserve">Милич </w:t>
      </w:r>
      <w:proofErr w:type="spellStart"/>
      <w:r w:rsidRPr="00F92B3B">
        <w:rPr>
          <w:rFonts w:ascii="Times New Roman" w:hAnsi="Times New Roman" w:cs="Times New Roman"/>
          <w:i/>
          <w:sz w:val="24"/>
          <w:szCs w:val="24"/>
        </w:rPr>
        <w:t>Б.</w:t>
      </w:r>
      <w:r w:rsidRPr="00F92B3B">
        <w:rPr>
          <w:rFonts w:ascii="Times New Roman" w:hAnsi="Times New Roman" w:cs="Times New Roman"/>
          <w:sz w:val="24"/>
          <w:szCs w:val="24"/>
        </w:rPr>
        <w:t>Воспитание</w:t>
      </w:r>
      <w:proofErr w:type="spellEnd"/>
      <w:r w:rsidRPr="00F92B3B">
        <w:rPr>
          <w:rFonts w:ascii="Times New Roman" w:hAnsi="Times New Roman" w:cs="Times New Roman"/>
          <w:sz w:val="24"/>
          <w:szCs w:val="24"/>
        </w:rPr>
        <w:t xml:space="preserve"> ученика-пианиста. Изд-во: Кифара, 2002.</w:t>
      </w:r>
    </w:p>
    <w:p w14:paraId="2DB50B93" w14:textId="77777777" w:rsidR="00F92B3B" w:rsidRPr="00F92B3B" w:rsidRDefault="00F92B3B" w:rsidP="005E28AA">
      <w:pPr>
        <w:widowControl w:val="0"/>
        <w:numPr>
          <w:ilvl w:val="0"/>
          <w:numId w:val="121"/>
        </w:numPr>
        <w:shd w:val="clear" w:color="auto" w:fill="FFFFFF"/>
        <w:autoSpaceDE w:val="0"/>
        <w:autoSpaceDN w:val="0"/>
        <w:adjustRightInd w:val="0"/>
        <w:spacing w:after="0" w:line="240" w:lineRule="auto"/>
        <w:ind w:left="0"/>
        <w:jc w:val="both"/>
        <w:rPr>
          <w:rFonts w:ascii="Times New Roman" w:hAnsi="Times New Roman" w:cs="Times New Roman"/>
          <w:i/>
          <w:sz w:val="24"/>
          <w:szCs w:val="24"/>
        </w:rPr>
      </w:pPr>
      <w:r w:rsidRPr="00F92B3B">
        <w:rPr>
          <w:rFonts w:ascii="Times New Roman" w:hAnsi="Times New Roman" w:cs="Times New Roman"/>
          <w:i/>
          <w:spacing w:val="-3"/>
          <w:sz w:val="24"/>
          <w:szCs w:val="24"/>
        </w:rPr>
        <w:t xml:space="preserve">Мильштейн </w:t>
      </w:r>
      <w:proofErr w:type="spellStart"/>
      <w:r w:rsidRPr="00F92B3B">
        <w:rPr>
          <w:rFonts w:ascii="Times New Roman" w:hAnsi="Times New Roman" w:cs="Times New Roman"/>
          <w:i/>
          <w:spacing w:val="-3"/>
          <w:sz w:val="24"/>
          <w:szCs w:val="24"/>
        </w:rPr>
        <w:t>Я.</w:t>
      </w:r>
      <w:r w:rsidRPr="00F92B3B">
        <w:rPr>
          <w:rFonts w:ascii="Times New Roman" w:hAnsi="Times New Roman" w:cs="Times New Roman"/>
          <w:spacing w:val="-1"/>
          <w:sz w:val="24"/>
          <w:szCs w:val="24"/>
        </w:rPr>
        <w:t>Хорошо</w:t>
      </w:r>
      <w:proofErr w:type="spellEnd"/>
      <w:r w:rsidRPr="00F92B3B">
        <w:rPr>
          <w:rFonts w:ascii="Times New Roman" w:hAnsi="Times New Roman" w:cs="Times New Roman"/>
          <w:spacing w:val="-1"/>
          <w:sz w:val="24"/>
          <w:szCs w:val="24"/>
        </w:rPr>
        <w:t xml:space="preserve"> темперированный клавир </w:t>
      </w:r>
      <w:proofErr w:type="spellStart"/>
      <w:r w:rsidRPr="00F92B3B">
        <w:rPr>
          <w:rFonts w:ascii="Times New Roman" w:hAnsi="Times New Roman" w:cs="Times New Roman"/>
          <w:spacing w:val="-1"/>
          <w:sz w:val="24"/>
          <w:szCs w:val="24"/>
        </w:rPr>
        <w:t>И.С.Баха</w:t>
      </w:r>
      <w:proofErr w:type="spellEnd"/>
      <w:r w:rsidRPr="00F92B3B">
        <w:rPr>
          <w:rFonts w:ascii="Times New Roman" w:hAnsi="Times New Roman" w:cs="Times New Roman"/>
          <w:spacing w:val="-1"/>
          <w:sz w:val="24"/>
          <w:szCs w:val="24"/>
        </w:rPr>
        <w:t>. М.,1967.</w:t>
      </w:r>
    </w:p>
    <w:p w14:paraId="1589C917" w14:textId="77777777" w:rsidR="00F92B3B" w:rsidRPr="00F92B3B" w:rsidRDefault="00F92B3B" w:rsidP="005E28AA">
      <w:pPr>
        <w:widowControl w:val="0"/>
        <w:numPr>
          <w:ilvl w:val="0"/>
          <w:numId w:val="121"/>
        </w:numPr>
        <w:shd w:val="clear" w:color="auto" w:fill="FFFFFF"/>
        <w:autoSpaceDE w:val="0"/>
        <w:autoSpaceDN w:val="0"/>
        <w:adjustRightInd w:val="0"/>
        <w:spacing w:after="0" w:line="240" w:lineRule="auto"/>
        <w:ind w:left="0"/>
        <w:jc w:val="both"/>
        <w:rPr>
          <w:rFonts w:ascii="Times New Roman" w:hAnsi="Times New Roman" w:cs="Times New Roman"/>
          <w:i/>
          <w:sz w:val="24"/>
          <w:szCs w:val="24"/>
        </w:rPr>
      </w:pPr>
      <w:r w:rsidRPr="00F92B3B">
        <w:rPr>
          <w:rFonts w:ascii="Times New Roman" w:hAnsi="Times New Roman" w:cs="Times New Roman"/>
          <w:i/>
          <w:spacing w:val="-3"/>
          <w:sz w:val="24"/>
          <w:szCs w:val="24"/>
        </w:rPr>
        <w:t xml:space="preserve">Мильштейн </w:t>
      </w:r>
      <w:proofErr w:type="spellStart"/>
      <w:r w:rsidRPr="00F92B3B">
        <w:rPr>
          <w:rFonts w:ascii="Times New Roman" w:hAnsi="Times New Roman" w:cs="Times New Roman"/>
          <w:i/>
          <w:spacing w:val="-3"/>
          <w:sz w:val="24"/>
          <w:szCs w:val="24"/>
        </w:rPr>
        <w:t>Я.</w:t>
      </w:r>
      <w:r w:rsidRPr="00F92B3B">
        <w:rPr>
          <w:rFonts w:ascii="Times New Roman" w:hAnsi="Times New Roman" w:cs="Times New Roman"/>
          <w:sz w:val="24"/>
          <w:szCs w:val="24"/>
        </w:rPr>
        <w:t>Вопросы</w:t>
      </w:r>
      <w:proofErr w:type="spellEnd"/>
      <w:r w:rsidRPr="00F92B3B">
        <w:rPr>
          <w:rFonts w:ascii="Times New Roman" w:hAnsi="Times New Roman" w:cs="Times New Roman"/>
          <w:sz w:val="24"/>
          <w:szCs w:val="24"/>
        </w:rPr>
        <w:t xml:space="preserve"> теории и истории исполнительства. М.,1983</w:t>
      </w:r>
      <w:r w:rsidRPr="00F92B3B">
        <w:rPr>
          <w:rFonts w:ascii="Times New Roman" w:hAnsi="Times New Roman" w:cs="Times New Roman"/>
          <w:spacing w:val="-1"/>
          <w:sz w:val="24"/>
          <w:szCs w:val="24"/>
        </w:rPr>
        <w:t>.</w:t>
      </w:r>
    </w:p>
    <w:p w14:paraId="61F44428" w14:textId="77777777" w:rsidR="00F92B3B" w:rsidRPr="00F92B3B" w:rsidRDefault="00F92B3B" w:rsidP="005E28AA">
      <w:pPr>
        <w:widowControl w:val="0"/>
        <w:numPr>
          <w:ilvl w:val="0"/>
          <w:numId w:val="121"/>
        </w:numPr>
        <w:shd w:val="clear" w:color="auto" w:fill="FFFFFF"/>
        <w:autoSpaceDE w:val="0"/>
        <w:autoSpaceDN w:val="0"/>
        <w:adjustRightInd w:val="0"/>
        <w:spacing w:after="0" w:line="240" w:lineRule="auto"/>
        <w:ind w:left="0"/>
        <w:jc w:val="both"/>
        <w:rPr>
          <w:rFonts w:ascii="Times New Roman" w:hAnsi="Times New Roman" w:cs="Times New Roman"/>
          <w:i/>
          <w:sz w:val="24"/>
          <w:szCs w:val="24"/>
        </w:rPr>
      </w:pPr>
      <w:r w:rsidRPr="00F92B3B">
        <w:rPr>
          <w:rFonts w:ascii="Times New Roman" w:hAnsi="Times New Roman" w:cs="Times New Roman"/>
          <w:i/>
          <w:spacing w:val="-2"/>
          <w:sz w:val="24"/>
          <w:szCs w:val="24"/>
        </w:rPr>
        <w:t>Мндоянц А.</w:t>
      </w:r>
      <w:r w:rsidRPr="00F92B3B">
        <w:rPr>
          <w:rFonts w:ascii="Times New Roman" w:hAnsi="Times New Roman" w:cs="Times New Roman"/>
          <w:spacing w:val="-3"/>
          <w:sz w:val="24"/>
          <w:szCs w:val="24"/>
        </w:rPr>
        <w:t xml:space="preserve"> Очерки о фортепианном исполнительстве и педагогике. </w:t>
      </w:r>
      <w:r w:rsidRPr="00F92B3B">
        <w:rPr>
          <w:rFonts w:ascii="Times New Roman" w:hAnsi="Times New Roman" w:cs="Times New Roman"/>
          <w:sz w:val="24"/>
          <w:szCs w:val="24"/>
        </w:rPr>
        <w:t>М., 2005.</w:t>
      </w:r>
    </w:p>
    <w:p w14:paraId="72E79356" w14:textId="77777777" w:rsidR="00F92B3B" w:rsidRPr="00F92B3B" w:rsidRDefault="00F92B3B" w:rsidP="005E28AA">
      <w:pPr>
        <w:widowControl w:val="0"/>
        <w:numPr>
          <w:ilvl w:val="0"/>
          <w:numId w:val="121"/>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F92B3B">
        <w:rPr>
          <w:rFonts w:ascii="Times New Roman" w:hAnsi="Times New Roman" w:cs="Times New Roman"/>
          <w:i/>
          <w:spacing w:val="-6"/>
          <w:sz w:val="24"/>
          <w:szCs w:val="24"/>
        </w:rPr>
        <w:t xml:space="preserve">Наумов </w:t>
      </w:r>
      <w:proofErr w:type="spellStart"/>
      <w:r w:rsidRPr="00F92B3B">
        <w:rPr>
          <w:rFonts w:ascii="Times New Roman" w:hAnsi="Times New Roman" w:cs="Times New Roman"/>
          <w:i/>
          <w:spacing w:val="-6"/>
          <w:sz w:val="24"/>
          <w:szCs w:val="24"/>
        </w:rPr>
        <w:t>Л.</w:t>
      </w:r>
      <w:r w:rsidRPr="00F92B3B">
        <w:rPr>
          <w:rFonts w:ascii="Times New Roman" w:hAnsi="Times New Roman" w:cs="Times New Roman"/>
          <w:spacing w:val="-3"/>
          <w:sz w:val="24"/>
          <w:szCs w:val="24"/>
        </w:rPr>
        <w:t>Под</w:t>
      </w:r>
      <w:proofErr w:type="spellEnd"/>
      <w:r w:rsidRPr="00F92B3B">
        <w:rPr>
          <w:rFonts w:ascii="Times New Roman" w:hAnsi="Times New Roman" w:cs="Times New Roman"/>
          <w:spacing w:val="-3"/>
          <w:sz w:val="24"/>
          <w:szCs w:val="24"/>
        </w:rPr>
        <w:t xml:space="preserve"> знаком Нейгауза. РИФ Антиква, М., 2002.</w:t>
      </w:r>
    </w:p>
    <w:p w14:paraId="390C3E28" w14:textId="77777777" w:rsidR="00F92B3B" w:rsidRPr="00F92B3B" w:rsidRDefault="00F92B3B" w:rsidP="005E28AA">
      <w:pPr>
        <w:widowControl w:val="0"/>
        <w:numPr>
          <w:ilvl w:val="0"/>
          <w:numId w:val="121"/>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F92B3B">
        <w:rPr>
          <w:rFonts w:ascii="Times New Roman" w:hAnsi="Times New Roman" w:cs="Times New Roman"/>
          <w:i/>
          <w:spacing w:val="-8"/>
          <w:sz w:val="24"/>
          <w:szCs w:val="24"/>
        </w:rPr>
        <w:t>Нейгауз Г.</w:t>
      </w:r>
      <w:r w:rsidRPr="00F92B3B">
        <w:rPr>
          <w:rFonts w:ascii="Times New Roman" w:hAnsi="Times New Roman" w:cs="Times New Roman"/>
          <w:spacing w:val="-1"/>
          <w:sz w:val="24"/>
          <w:szCs w:val="24"/>
        </w:rPr>
        <w:t xml:space="preserve"> Об искусстве фортепианной игры. Записки </w:t>
      </w:r>
      <w:r w:rsidRPr="00F92B3B">
        <w:rPr>
          <w:rFonts w:ascii="Times New Roman" w:hAnsi="Times New Roman" w:cs="Times New Roman"/>
          <w:sz w:val="24"/>
          <w:szCs w:val="24"/>
        </w:rPr>
        <w:t>педагога. М., 1982.</w:t>
      </w:r>
    </w:p>
    <w:p w14:paraId="25B95E5F" w14:textId="77777777" w:rsidR="00F92B3B" w:rsidRPr="00F92B3B" w:rsidRDefault="00F92B3B" w:rsidP="005E28AA">
      <w:pPr>
        <w:widowControl w:val="0"/>
        <w:numPr>
          <w:ilvl w:val="0"/>
          <w:numId w:val="121"/>
        </w:numPr>
        <w:shd w:val="clear" w:color="auto" w:fill="FFFFFF"/>
        <w:autoSpaceDE w:val="0"/>
        <w:autoSpaceDN w:val="0"/>
        <w:adjustRightInd w:val="0"/>
        <w:spacing w:after="0" w:line="240" w:lineRule="auto"/>
        <w:ind w:left="0"/>
        <w:jc w:val="both"/>
        <w:rPr>
          <w:rFonts w:ascii="Times New Roman" w:hAnsi="Times New Roman" w:cs="Times New Roman"/>
          <w:i/>
          <w:sz w:val="24"/>
          <w:szCs w:val="24"/>
        </w:rPr>
      </w:pPr>
      <w:proofErr w:type="spellStart"/>
      <w:r w:rsidRPr="00F92B3B">
        <w:rPr>
          <w:rFonts w:ascii="Times New Roman" w:hAnsi="Times New Roman" w:cs="Times New Roman"/>
          <w:i/>
          <w:sz w:val="24"/>
          <w:szCs w:val="24"/>
        </w:rPr>
        <w:t>Носина</w:t>
      </w:r>
      <w:proofErr w:type="spellEnd"/>
      <w:r w:rsidRPr="00F92B3B">
        <w:rPr>
          <w:rFonts w:ascii="Times New Roman" w:hAnsi="Times New Roman" w:cs="Times New Roman"/>
          <w:i/>
          <w:sz w:val="24"/>
          <w:szCs w:val="24"/>
        </w:rPr>
        <w:t xml:space="preserve"> В. </w:t>
      </w:r>
      <w:r w:rsidRPr="00F92B3B">
        <w:rPr>
          <w:rFonts w:ascii="Times New Roman" w:hAnsi="Times New Roman" w:cs="Times New Roman"/>
          <w:spacing w:val="-2"/>
          <w:sz w:val="24"/>
          <w:szCs w:val="24"/>
        </w:rPr>
        <w:t xml:space="preserve">Символика музыки </w:t>
      </w:r>
      <w:proofErr w:type="spellStart"/>
      <w:r w:rsidRPr="00F92B3B">
        <w:rPr>
          <w:rFonts w:ascii="Times New Roman" w:hAnsi="Times New Roman" w:cs="Times New Roman"/>
          <w:spacing w:val="-2"/>
          <w:sz w:val="24"/>
          <w:szCs w:val="24"/>
        </w:rPr>
        <w:t>И.С.Баха</w:t>
      </w:r>
      <w:proofErr w:type="spellEnd"/>
      <w:r w:rsidRPr="00F92B3B">
        <w:rPr>
          <w:rFonts w:ascii="Times New Roman" w:hAnsi="Times New Roman" w:cs="Times New Roman"/>
          <w:spacing w:val="-2"/>
          <w:sz w:val="24"/>
          <w:szCs w:val="24"/>
        </w:rPr>
        <w:t xml:space="preserve">. Классика - </w:t>
      </w:r>
      <w:r w:rsidRPr="00F92B3B">
        <w:rPr>
          <w:rFonts w:ascii="Times New Roman" w:hAnsi="Times New Roman" w:cs="Times New Roman"/>
          <w:spacing w:val="-2"/>
          <w:sz w:val="24"/>
          <w:szCs w:val="24"/>
          <w:lang w:val="en-US"/>
        </w:rPr>
        <w:t>XXI</w:t>
      </w:r>
      <w:r w:rsidRPr="00F92B3B">
        <w:rPr>
          <w:rFonts w:ascii="Times New Roman" w:hAnsi="Times New Roman" w:cs="Times New Roman"/>
          <w:spacing w:val="-2"/>
          <w:sz w:val="24"/>
          <w:szCs w:val="24"/>
        </w:rPr>
        <w:t>, 2006.</w:t>
      </w:r>
    </w:p>
    <w:p w14:paraId="5366342F" w14:textId="77777777" w:rsidR="00F92B3B" w:rsidRPr="00F92B3B" w:rsidRDefault="00F92B3B" w:rsidP="005E28AA">
      <w:pPr>
        <w:widowControl w:val="0"/>
        <w:numPr>
          <w:ilvl w:val="0"/>
          <w:numId w:val="121"/>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F92B3B">
        <w:rPr>
          <w:rFonts w:ascii="Times New Roman" w:hAnsi="Times New Roman" w:cs="Times New Roman"/>
          <w:i/>
          <w:spacing w:val="-1"/>
          <w:sz w:val="24"/>
          <w:szCs w:val="24"/>
        </w:rPr>
        <w:t xml:space="preserve">Петрушин </w:t>
      </w:r>
      <w:proofErr w:type="spellStart"/>
      <w:r w:rsidRPr="00F92B3B">
        <w:rPr>
          <w:rFonts w:ascii="Times New Roman" w:hAnsi="Times New Roman" w:cs="Times New Roman"/>
          <w:i/>
          <w:spacing w:val="-1"/>
          <w:sz w:val="24"/>
          <w:szCs w:val="24"/>
        </w:rPr>
        <w:t>В.</w:t>
      </w:r>
      <w:r w:rsidRPr="00F92B3B">
        <w:rPr>
          <w:rFonts w:ascii="Times New Roman" w:hAnsi="Times New Roman" w:cs="Times New Roman"/>
          <w:sz w:val="24"/>
          <w:szCs w:val="24"/>
        </w:rPr>
        <w:t>Музыкальная</w:t>
      </w:r>
      <w:proofErr w:type="spellEnd"/>
      <w:r w:rsidRPr="00F92B3B">
        <w:rPr>
          <w:rFonts w:ascii="Times New Roman" w:hAnsi="Times New Roman" w:cs="Times New Roman"/>
          <w:sz w:val="24"/>
          <w:szCs w:val="24"/>
        </w:rPr>
        <w:t xml:space="preserve"> психология. М.,1997.</w:t>
      </w:r>
    </w:p>
    <w:p w14:paraId="12ECC877" w14:textId="77777777" w:rsidR="00F92B3B" w:rsidRPr="00F92B3B" w:rsidRDefault="00F92B3B" w:rsidP="005E28AA">
      <w:pPr>
        <w:widowControl w:val="0"/>
        <w:numPr>
          <w:ilvl w:val="0"/>
          <w:numId w:val="121"/>
        </w:numPr>
        <w:shd w:val="clear" w:color="auto" w:fill="FFFFFF"/>
        <w:autoSpaceDE w:val="0"/>
        <w:autoSpaceDN w:val="0"/>
        <w:adjustRightInd w:val="0"/>
        <w:spacing w:after="0" w:line="240" w:lineRule="auto"/>
        <w:ind w:left="0"/>
        <w:jc w:val="both"/>
        <w:rPr>
          <w:rFonts w:ascii="Times New Roman" w:hAnsi="Times New Roman" w:cs="Times New Roman"/>
          <w:i/>
          <w:spacing w:val="-4"/>
          <w:sz w:val="24"/>
          <w:szCs w:val="24"/>
        </w:rPr>
      </w:pPr>
      <w:proofErr w:type="spellStart"/>
      <w:r w:rsidRPr="00F92B3B">
        <w:rPr>
          <w:rFonts w:ascii="Times New Roman" w:hAnsi="Times New Roman" w:cs="Times New Roman"/>
          <w:i/>
          <w:spacing w:val="-4"/>
          <w:sz w:val="24"/>
          <w:szCs w:val="24"/>
        </w:rPr>
        <w:t>Савшинский</w:t>
      </w:r>
      <w:proofErr w:type="spellEnd"/>
      <w:r w:rsidRPr="00F92B3B">
        <w:rPr>
          <w:rFonts w:ascii="Times New Roman" w:hAnsi="Times New Roman" w:cs="Times New Roman"/>
          <w:i/>
          <w:spacing w:val="-4"/>
          <w:sz w:val="24"/>
          <w:szCs w:val="24"/>
        </w:rPr>
        <w:t xml:space="preserve"> С. Пианист и его работа. Классика – XXI. М., 2002. </w:t>
      </w:r>
    </w:p>
    <w:p w14:paraId="20D34B75" w14:textId="77777777" w:rsidR="00F92B3B" w:rsidRPr="00F92B3B" w:rsidRDefault="00F92B3B" w:rsidP="005E28AA">
      <w:pPr>
        <w:widowControl w:val="0"/>
        <w:numPr>
          <w:ilvl w:val="0"/>
          <w:numId w:val="121"/>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F92B3B">
        <w:rPr>
          <w:rFonts w:ascii="Times New Roman" w:hAnsi="Times New Roman" w:cs="Times New Roman"/>
          <w:i/>
          <w:spacing w:val="-6"/>
          <w:sz w:val="24"/>
          <w:szCs w:val="24"/>
        </w:rPr>
        <w:t>Смирнова Т.</w:t>
      </w:r>
      <w:r w:rsidRPr="00F92B3B">
        <w:rPr>
          <w:rFonts w:ascii="Times New Roman" w:hAnsi="Times New Roman" w:cs="Times New Roman"/>
          <w:spacing w:val="-1"/>
          <w:sz w:val="24"/>
          <w:szCs w:val="24"/>
        </w:rPr>
        <w:t xml:space="preserve"> Беседы о музыкальной педагогике и многом </w:t>
      </w:r>
      <w:r w:rsidRPr="00F92B3B">
        <w:rPr>
          <w:rFonts w:ascii="Times New Roman" w:hAnsi="Times New Roman" w:cs="Times New Roman"/>
          <w:sz w:val="24"/>
          <w:szCs w:val="24"/>
        </w:rPr>
        <w:t xml:space="preserve">другом. М., 1997 </w:t>
      </w:r>
    </w:p>
    <w:p w14:paraId="65029341" w14:textId="77777777" w:rsidR="00F92B3B" w:rsidRPr="00F92B3B" w:rsidRDefault="00F92B3B" w:rsidP="005E28AA">
      <w:pPr>
        <w:widowControl w:val="0"/>
        <w:numPr>
          <w:ilvl w:val="0"/>
          <w:numId w:val="121"/>
        </w:numPr>
        <w:shd w:val="clear" w:color="auto" w:fill="FFFFFF"/>
        <w:autoSpaceDE w:val="0"/>
        <w:autoSpaceDN w:val="0"/>
        <w:adjustRightInd w:val="0"/>
        <w:spacing w:after="0" w:line="240" w:lineRule="auto"/>
        <w:ind w:left="0"/>
        <w:jc w:val="both"/>
        <w:rPr>
          <w:rFonts w:ascii="Times New Roman" w:hAnsi="Times New Roman" w:cs="Times New Roman"/>
          <w:i/>
          <w:sz w:val="24"/>
          <w:szCs w:val="24"/>
        </w:rPr>
      </w:pPr>
      <w:proofErr w:type="spellStart"/>
      <w:r w:rsidRPr="00F92B3B">
        <w:rPr>
          <w:rFonts w:ascii="Times New Roman" w:hAnsi="Times New Roman" w:cs="Times New Roman"/>
          <w:i/>
          <w:spacing w:val="-3"/>
          <w:sz w:val="24"/>
          <w:szCs w:val="24"/>
        </w:rPr>
        <w:t>Тимакин</w:t>
      </w:r>
      <w:proofErr w:type="spellEnd"/>
      <w:r w:rsidRPr="00F92B3B">
        <w:rPr>
          <w:rFonts w:ascii="Times New Roman" w:hAnsi="Times New Roman" w:cs="Times New Roman"/>
          <w:i/>
          <w:spacing w:val="-3"/>
          <w:sz w:val="24"/>
          <w:szCs w:val="24"/>
        </w:rPr>
        <w:t xml:space="preserve"> Е.</w:t>
      </w:r>
      <w:r w:rsidRPr="00F92B3B">
        <w:rPr>
          <w:rFonts w:ascii="Times New Roman" w:hAnsi="Times New Roman" w:cs="Times New Roman"/>
          <w:spacing w:val="-2"/>
          <w:sz w:val="24"/>
          <w:szCs w:val="24"/>
        </w:rPr>
        <w:t xml:space="preserve"> Воспитание пианиста. Методическое пособие. М.: Изд-во «</w:t>
      </w:r>
      <w:r w:rsidRPr="00F92B3B">
        <w:rPr>
          <w:rFonts w:ascii="Times New Roman" w:hAnsi="Times New Roman" w:cs="Times New Roman"/>
          <w:sz w:val="24"/>
          <w:szCs w:val="24"/>
        </w:rPr>
        <w:t>Советский композитор», 1989.</w:t>
      </w:r>
    </w:p>
    <w:p w14:paraId="2ED816F5" w14:textId="77777777" w:rsidR="00F92B3B" w:rsidRPr="00F92B3B" w:rsidRDefault="00F92B3B" w:rsidP="005E28AA">
      <w:pPr>
        <w:widowControl w:val="0"/>
        <w:numPr>
          <w:ilvl w:val="0"/>
          <w:numId w:val="121"/>
        </w:numPr>
        <w:shd w:val="clear" w:color="auto" w:fill="FFFFFF"/>
        <w:autoSpaceDE w:val="0"/>
        <w:autoSpaceDN w:val="0"/>
        <w:adjustRightInd w:val="0"/>
        <w:spacing w:after="0" w:line="240" w:lineRule="auto"/>
        <w:ind w:left="0"/>
        <w:jc w:val="both"/>
        <w:rPr>
          <w:rFonts w:ascii="Times New Roman" w:hAnsi="Times New Roman" w:cs="Times New Roman"/>
          <w:i/>
          <w:sz w:val="24"/>
          <w:szCs w:val="24"/>
        </w:rPr>
      </w:pPr>
      <w:r w:rsidRPr="00F92B3B">
        <w:rPr>
          <w:rFonts w:ascii="Times New Roman" w:hAnsi="Times New Roman" w:cs="Times New Roman"/>
          <w:i/>
          <w:spacing w:val="-3"/>
          <w:sz w:val="24"/>
          <w:szCs w:val="24"/>
        </w:rPr>
        <w:t>Фейнберг С.</w:t>
      </w:r>
      <w:r w:rsidRPr="00F92B3B">
        <w:rPr>
          <w:rFonts w:ascii="Times New Roman" w:hAnsi="Times New Roman" w:cs="Times New Roman"/>
          <w:spacing w:val="-1"/>
          <w:sz w:val="24"/>
          <w:szCs w:val="24"/>
        </w:rPr>
        <w:t xml:space="preserve"> Пианизм как искусство. М.,1969.</w:t>
      </w:r>
    </w:p>
    <w:p w14:paraId="32F56F86" w14:textId="77777777" w:rsidR="00F92B3B" w:rsidRPr="00F92B3B" w:rsidRDefault="00F92B3B" w:rsidP="005E28AA">
      <w:pPr>
        <w:widowControl w:val="0"/>
        <w:numPr>
          <w:ilvl w:val="0"/>
          <w:numId w:val="121"/>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spellStart"/>
      <w:r w:rsidRPr="00F92B3B">
        <w:rPr>
          <w:rFonts w:ascii="Times New Roman" w:hAnsi="Times New Roman" w:cs="Times New Roman"/>
          <w:i/>
          <w:spacing w:val="-3"/>
          <w:sz w:val="24"/>
          <w:szCs w:val="24"/>
        </w:rPr>
        <w:t>Цагарелли</w:t>
      </w:r>
      <w:proofErr w:type="spellEnd"/>
      <w:r w:rsidRPr="00F92B3B">
        <w:rPr>
          <w:rFonts w:ascii="Times New Roman" w:hAnsi="Times New Roman" w:cs="Times New Roman"/>
          <w:i/>
          <w:spacing w:val="-3"/>
          <w:sz w:val="24"/>
          <w:szCs w:val="24"/>
        </w:rPr>
        <w:t xml:space="preserve"> Ю.</w:t>
      </w:r>
      <w:r w:rsidRPr="00F92B3B">
        <w:rPr>
          <w:rFonts w:ascii="Times New Roman" w:hAnsi="Times New Roman" w:cs="Times New Roman"/>
          <w:spacing w:val="-3"/>
          <w:sz w:val="24"/>
          <w:szCs w:val="24"/>
        </w:rPr>
        <w:t xml:space="preserve"> Психология музыкально-исполнительской </w:t>
      </w:r>
      <w:r w:rsidRPr="00F92B3B">
        <w:rPr>
          <w:rFonts w:ascii="Times New Roman" w:hAnsi="Times New Roman" w:cs="Times New Roman"/>
          <w:spacing w:val="-1"/>
          <w:sz w:val="24"/>
          <w:szCs w:val="24"/>
        </w:rPr>
        <w:t>деятельности. СПб.: «Композитор», 2008.</w:t>
      </w:r>
    </w:p>
    <w:p w14:paraId="0CC43C34" w14:textId="77777777" w:rsidR="00F92B3B" w:rsidRPr="00F92B3B" w:rsidRDefault="00F92B3B" w:rsidP="005E28AA">
      <w:pPr>
        <w:widowControl w:val="0"/>
        <w:numPr>
          <w:ilvl w:val="0"/>
          <w:numId w:val="121"/>
        </w:numPr>
        <w:shd w:val="clear" w:color="auto" w:fill="FFFFFF"/>
        <w:autoSpaceDE w:val="0"/>
        <w:autoSpaceDN w:val="0"/>
        <w:adjustRightInd w:val="0"/>
        <w:spacing w:after="0" w:line="240" w:lineRule="auto"/>
        <w:ind w:left="0"/>
        <w:jc w:val="both"/>
        <w:rPr>
          <w:rFonts w:ascii="Times New Roman" w:hAnsi="Times New Roman" w:cs="Times New Roman"/>
          <w:spacing w:val="-1"/>
          <w:sz w:val="24"/>
          <w:szCs w:val="24"/>
        </w:rPr>
      </w:pPr>
      <w:r w:rsidRPr="00F92B3B">
        <w:rPr>
          <w:rFonts w:ascii="Times New Roman" w:hAnsi="Times New Roman" w:cs="Times New Roman"/>
          <w:i/>
          <w:spacing w:val="-8"/>
          <w:sz w:val="24"/>
          <w:szCs w:val="24"/>
        </w:rPr>
        <w:lastRenderedPageBreak/>
        <w:t xml:space="preserve">Цыпин </w:t>
      </w:r>
      <w:proofErr w:type="spellStart"/>
      <w:r w:rsidRPr="00F92B3B">
        <w:rPr>
          <w:rFonts w:ascii="Times New Roman" w:hAnsi="Times New Roman" w:cs="Times New Roman"/>
          <w:i/>
          <w:spacing w:val="-8"/>
          <w:sz w:val="24"/>
          <w:szCs w:val="24"/>
        </w:rPr>
        <w:t>Г.</w:t>
      </w:r>
      <w:r w:rsidRPr="00F92B3B">
        <w:rPr>
          <w:rFonts w:ascii="Times New Roman" w:hAnsi="Times New Roman" w:cs="Times New Roman"/>
          <w:spacing w:val="-1"/>
          <w:sz w:val="24"/>
          <w:szCs w:val="24"/>
        </w:rPr>
        <w:t>Обучение</w:t>
      </w:r>
      <w:proofErr w:type="spellEnd"/>
      <w:r w:rsidRPr="00F92B3B">
        <w:rPr>
          <w:rFonts w:ascii="Times New Roman" w:hAnsi="Times New Roman" w:cs="Times New Roman"/>
          <w:spacing w:val="-1"/>
          <w:sz w:val="24"/>
          <w:szCs w:val="24"/>
        </w:rPr>
        <w:t xml:space="preserve"> игре на фортепиано. М.,1974.</w:t>
      </w:r>
    </w:p>
    <w:p w14:paraId="5F46462B" w14:textId="77777777" w:rsidR="00F92B3B" w:rsidRPr="00F92B3B" w:rsidRDefault="00F92B3B" w:rsidP="005E28AA">
      <w:pPr>
        <w:widowControl w:val="0"/>
        <w:numPr>
          <w:ilvl w:val="0"/>
          <w:numId w:val="121"/>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F92B3B">
        <w:rPr>
          <w:rFonts w:ascii="Times New Roman" w:hAnsi="Times New Roman" w:cs="Times New Roman"/>
          <w:i/>
          <w:spacing w:val="-8"/>
          <w:sz w:val="24"/>
          <w:szCs w:val="24"/>
        </w:rPr>
        <w:t xml:space="preserve">Цыпин </w:t>
      </w:r>
      <w:proofErr w:type="spellStart"/>
      <w:r w:rsidRPr="00F92B3B">
        <w:rPr>
          <w:rFonts w:ascii="Times New Roman" w:hAnsi="Times New Roman" w:cs="Times New Roman"/>
          <w:i/>
          <w:spacing w:val="-8"/>
          <w:sz w:val="24"/>
          <w:szCs w:val="24"/>
        </w:rPr>
        <w:t>Г.</w:t>
      </w:r>
      <w:r w:rsidRPr="00F92B3B">
        <w:rPr>
          <w:rFonts w:ascii="Times New Roman" w:hAnsi="Times New Roman" w:cs="Times New Roman"/>
          <w:spacing w:val="-1"/>
          <w:sz w:val="24"/>
          <w:szCs w:val="24"/>
        </w:rPr>
        <w:t>Музыкант</w:t>
      </w:r>
      <w:proofErr w:type="spellEnd"/>
      <w:r w:rsidRPr="00F92B3B">
        <w:rPr>
          <w:rFonts w:ascii="Times New Roman" w:hAnsi="Times New Roman" w:cs="Times New Roman"/>
          <w:spacing w:val="-1"/>
          <w:sz w:val="24"/>
          <w:szCs w:val="24"/>
        </w:rPr>
        <w:t xml:space="preserve"> и его работа. Проблемы психологии </w:t>
      </w:r>
      <w:r w:rsidRPr="00F92B3B">
        <w:rPr>
          <w:rFonts w:ascii="Times New Roman" w:hAnsi="Times New Roman" w:cs="Times New Roman"/>
          <w:sz w:val="24"/>
          <w:szCs w:val="24"/>
        </w:rPr>
        <w:t>творчества. М., 1988.</w:t>
      </w:r>
    </w:p>
    <w:p w14:paraId="25FED110" w14:textId="77777777" w:rsidR="00F92B3B" w:rsidRPr="00F92B3B" w:rsidRDefault="00F92B3B" w:rsidP="005E28AA">
      <w:pPr>
        <w:widowControl w:val="0"/>
        <w:numPr>
          <w:ilvl w:val="0"/>
          <w:numId w:val="121"/>
        </w:numPr>
        <w:shd w:val="clear" w:color="auto" w:fill="FFFFFF"/>
        <w:autoSpaceDE w:val="0"/>
        <w:autoSpaceDN w:val="0"/>
        <w:adjustRightInd w:val="0"/>
        <w:spacing w:after="0" w:line="240" w:lineRule="auto"/>
        <w:ind w:left="0"/>
        <w:rPr>
          <w:rFonts w:ascii="Times New Roman" w:hAnsi="Times New Roman" w:cs="Times New Roman"/>
          <w:i/>
          <w:sz w:val="24"/>
          <w:szCs w:val="24"/>
        </w:rPr>
      </w:pPr>
      <w:r w:rsidRPr="00F92B3B">
        <w:rPr>
          <w:rFonts w:ascii="Times New Roman" w:hAnsi="Times New Roman" w:cs="Times New Roman"/>
          <w:i/>
          <w:spacing w:val="-2"/>
          <w:sz w:val="24"/>
          <w:szCs w:val="24"/>
        </w:rPr>
        <w:t xml:space="preserve">Швейцер А. </w:t>
      </w:r>
      <w:r w:rsidRPr="00F92B3B">
        <w:rPr>
          <w:rFonts w:ascii="Times New Roman" w:hAnsi="Times New Roman" w:cs="Times New Roman"/>
          <w:sz w:val="24"/>
          <w:szCs w:val="24"/>
        </w:rPr>
        <w:t xml:space="preserve">Иоганн Себастьян Бах. Классика - </w:t>
      </w:r>
      <w:r w:rsidRPr="00F92B3B">
        <w:rPr>
          <w:rFonts w:ascii="Times New Roman" w:hAnsi="Times New Roman" w:cs="Times New Roman"/>
          <w:sz w:val="24"/>
          <w:szCs w:val="24"/>
          <w:lang w:val="en-US"/>
        </w:rPr>
        <w:t>XXI</w:t>
      </w:r>
      <w:r w:rsidRPr="00F92B3B">
        <w:rPr>
          <w:rFonts w:ascii="Times New Roman" w:hAnsi="Times New Roman" w:cs="Times New Roman"/>
          <w:sz w:val="24"/>
          <w:szCs w:val="24"/>
        </w:rPr>
        <w:t>. М., 2011.</w:t>
      </w:r>
    </w:p>
    <w:p w14:paraId="3BA72CCD" w14:textId="77777777" w:rsidR="00F92B3B" w:rsidRPr="00F92B3B" w:rsidRDefault="00F92B3B" w:rsidP="005E28AA">
      <w:pPr>
        <w:widowControl w:val="0"/>
        <w:numPr>
          <w:ilvl w:val="0"/>
          <w:numId w:val="121"/>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F92B3B">
        <w:rPr>
          <w:rFonts w:ascii="Times New Roman" w:hAnsi="Times New Roman" w:cs="Times New Roman"/>
          <w:i/>
          <w:spacing w:val="-7"/>
          <w:sz w:val="24"/>
          <w:szCs w:val="24"/>
        </w:rPr>
        <w:t xml:space="preserve">Шатковский </w:t>
      </w:r>
      <w:proofErr w:type="spellStart"/>
      <w:r w:rsidRPr="00F92B3B">
        <w:rPr>
          <w:rFonts w:ascii="Times New Roman" w:hAnsi="Times New Roman" w:cs="Times New Roman"/>
          <w:i/>
          <w:spacing w:val="-7"/>
          <w:sz w:val="24"/>
          <w:szCs w:val="24"/>
        </w:rPr>
        <w:t>Г.</w:t>
      </w:r>
      <w:r w:rsidRPr="00F92B3B">
        <w:rPr>
          <w:rFonts w:ascii="Times New Roman" w:hAnsi="Times New Roman" w:cs="Times New Roman"/>
          <w:spacing w:val="-1"/>
          <w:sz w:val="24"/>
          <w:szCs w:val="24"/>
        </w:rPr>
        <w:t>Развитие</w:t>
      </w:r>
      <w:proofErr w:type="spellEnd"/>
      <w:r w:rsidRPr="00F92B3B">
        <w:rPr>
          <w:rFonts w:ascii="Times New Roman" w:hAnsi="Times New Roman" w:cs="Times New Roman"/>
          <w:spacing w:val="-1"/>
          <w:sz w:val="24"/>
          <w:szCs w:val="24"/>
        </w:rPr>
        <w:t xml:space="preserve"> музыкального слуха. М.,1996.</w:t>
      </w:r>
    </w:p>
    <w:p w14:paraId="176E9415" w14:textId="77777777" w:rsidR="00F92B3B" w:rsidRPr="00F92B3B" w:rsidRDefault="00F92B3B" w:rsidP="005E28AA">
      <w:pPr>
        <w:widowControl w:val="0"/>
        <w:numPr>
          <w:ilvl w:val="0"/>
          <w:numId w:val="121"/>
        </w:numPr>
        <w:shd w:val="clear" w:color="auto" w:fill="FFFFFF"/>
        <w:autoSpaceDE w:val="0"/>
        <w:autoSpaceDN w:val="0"/>
        <w:adjustRightInd w:val="0"/>
        <w:spacing w:after="0" w:line="240" w:lineRule="auto"/>
        <w:ind w:left="0"/>
        <w:rPr>
          <w:rFonts w:ascii="Times New Roman" w:hAnsi="Times New Roman" w:cs="Times New Roman"/>
          <w:sz w:val="24"/>
          <w:szCs w:val="24"/>
        </w:rPr>
      </w:pPr>
      <w:r w:rsidRPr="00F92B3B">
        <w:rPr>
          <w:rFonts w:ascii="Times New Roman" w:hAnsi="Times New Roman" w:cs="Times New Roman"/>
          <w:i/>
          <w:spacing w:val="-3"/>
          <w:sz w:val="24"/>
          <w:szCs w:val="24"/>
        </w:rPr>
        <w:t>Шмидт- Шкловская А.</w:t>
      </w:r>
      <w:r w:rsidRPr="00F92B3B">
        <w:rPr>
          <w:rFonts w:ascii="Times New Roman" w:hAnsi="Times New Roman" w:cs="Times New Roman"/>
          <w:spacing w:val="-3"/>
          <w:sz w:val="24"/>
          <w:szCs w:val="24"/>
        </w:rPr>
        <w:t xml:space="preserve"> О воспитании пианистических навыков. Л., 1985.</w:t>
      </w:r>
    </w:p>
    <w:p w14:paraId="0833BAC8" w14:textId="77777777" w:rsidR="00F92B3B" w:rsidRPr="00F92B3B" w:rsidRDefault="00F92B3B" w:rsidP="005E28AA">
      <w:pPr>
        <w:widowControl w:val="0"/>
        <w:numPr>
          <w:ilvl w:val="0"/>
          <w:numId w:val="121"/>
        </w:numPr>
        <w:shd w:val="clear" w:color="auto" w:fill="FFFFFF"/>
        <w:autoSpaceDE w:val="0"/>
        <w:autoSpaceDN w:val="0"/>
        <w:adjustRightInd w:val="0"/>
        <w:spacing w:after="0" w:line="240" w:lineRule="auto"/>
        <w:ind w:left="0"/>
        <w:rPr>
          <w:rFonts w:ascii="Times New Roman" w:hAnsi="Times New Roman" w:cs="Times New Roman"/>
          <w:i/>
          <w:sz w:val="24"/>
          <w:szCs w:val="24"/>
        </w:rPr>
      </w:pPr>
      <w:r w:rsidRPr="00F92B3B">
        <w:rPr>
          <w:rFonts w:ascii="Times New Roman" w:hAnsi="Times New Roman" w:cs="Times New Roman"/>
          <w:i/>
          <w:spacing w:val="-2"/>
          <w:sz w:val="24"/>
          <w:szCs w:val="24"/>
        </w:rPr>
        <w:t xml:space="preserve">Шнабель </w:t>
      </w:r>
      <w:proofErr w:type="spellStart"/>
      <w:r w:rsidRPr="00F92B3B">
        <w:rPr>
          <w:rFonts w:ascii="Times New Roman" w:hAnsi="Times New Roman" w:cs="Times New Roman"/>
          <w:i/>
          <w:spacing w:val="-2"/>
          <w:sz w:val="24"/>
          <w:szCs w:val="24"/>
        </w:rPr>
        <w:t>А.</w:t>
      </w:r>
      <w:r w:rsidRPr="00F92B3B">
        <w:rPr>
          <w:rFonts w:ascii="Times New Roman" w:hAnsi="Times New Roman" w:cs="Times New Roman"/>
          <w:sz w:val="24"/>
          <w:szCs w:val="24"/>
        </w:rPr>
        <w:t>«Ты</w:t>
      </w:r>
      <w:proofErr w:type="spellEnd"/>
      <w:r w:rsidRPr="00F92B3B">
        <w:rPr>
          <w:rFonts w:ascii="Times New Roman" w:hAnsi="Times New Roman" w:cs="Times New Roman"/>
          <w:sz w:val="24"/>
          <w:szCs w:val="24"/>
        </w:rPr>
        <w:t xml:space="preserve"> никогда не будешь пианистом». Классика- </w:t>
      </w:r>
      <w:r w:rsidRPr="00F92B3B">
        <w:rPr>
          <w:rFonts w:ascii="Times New Roman" w:hAnsi="Times New Roman" w:cs="Times New Roman"/>
          <w:sz w:val="24"/>
          <w:szCs w:val="24"/>
          <w:lang w:val="en-US"/>
        </w:rPr>
        <w:t>XXI</w:t>
      </w:r>
      <w:r w:rsidRPr="00F92B3B">
        <w:rPr>
          <w:rFonts w:ascii="Times New Roman" w:hAnsi="Times New Roman" w:cs="Times New Roman"/>
          <w:sz w:val="24"/>
          <w:szCs w:val="24"/>
        </w:rPr>
        <w:t>, М., 1999.</w:t>
      </w:r>
    </w:p>
    <w:p w14:paraId="43913344" w14:textId="77777777" w:rsidR="00F92B3B" w:rsidRPr="00F92B3B" w:rsidRDefault="00F92B3B" w:rsidP="005E28AA">
      <w:pPr>
        <w:widowControl w:val="0"/>
        <w:numPr>
          <w:ilvl w:val="0"/>
          <w:numId w:val="121"/>
        </w:numPr>
        <w:shd w:val="clear" w:color="auto" w:fill="FFFFFF"/>
        <w:autoSpaceDE w:val="0"/>
        <w:autoSpaceDN w:val="0"/>
        <w:adjustRightInd w:val="0"/>
        <w:spacing w:after="0" w:line="240" w:lineRule="auto"/>
        <w:ind w:left="0"/>
        <w:rPr>
          <w:rFonts w:ascii="Times New Roman" w:hAnsi="Times New Roman" w:cs="Times New Roman"/>
          <w:sz w:val="24"/>
          <w:szCs w:val="24"/>
        </w:rPr>
      </w:pPr>
      <w:proofErr w:type="spellStart"/>
      <w:r w:rsidRPr="00F92B3B">
        <w:rPr>
          <w:rFonts w:ascii="Times New Roman" w:hAnsi="Times New Roman" w:cs="Times New Roman"/>
          <w:i/>
          <w:spacing w:val="-4"/>
          <w:sz w:val="24"/>
          <w:szCs w:val="24"/>
        </w:rPr>
        <w:t>Штейнгаузен</w:t>
      </w:r>
      <w:proofErr w:type="spellEnd"/>
      <w:r w:rsidRPr="00F92B3B">
        <w:rPr>
          <w:rFonts w:ascii="Times New Roman" w:hAnsi="Times New Roman" w:cs="Times New Roman"/>
          <w:i/>
          <w:spacing w:val="-4"/>
          <w:sz w:val="24"/>
          <w:szCs w:val="24"/>
        </w:rPr>
        <w:t xml:space="preserve"> Ф. </w:t>
      </w:r>
      <w:r w:rsidRPr="00F92B3B">
        <w:rPr>
          <w:rFonts w:ascii="Times New Roman" w:hAnsi="Times New Roman" w:cs="Times New Roman"/>
          <w:sz w:val="24"/>
          <w:szCs w:val="24"/>
        </w:rPr>
        <w:t xml:space="preserve">Техника игры на фортепиано. М.,1926 </w:t>
      </w:r>
    </w:p>
    <w:p w14:paraId="3468A2C7" w14:textId="77777777" w:rsidR="00F92B3B" w:rsidRPr="00F92B3B" w:rsidRDefault="00F92B3B" w:rsidP="005E28AA">
      <w:pPr>
        <w:widowControl w:val="0"/>
        <w:numPr>
          <w:ilvl w:val="0"/>
          <w:numId w:val="121"/>
        </w:numPr>
        <w:shd w:val="clear" w:color="auto" w:fill="FFFFFF"/>
        <w:autoSpaceDE w:val="0"/>
        <w:autoSpaceDN w:val="0"/>
        <w:adjustRightInd w:val="0"/>
        <w:spacing w:after="0" w:line="240" w:lineRule="auto"/>
        <w:ind w:left="0"/>
        <w:rPr>
          <w:rFonts w:ascii="Times New Roman" w:hAnsi="Times New Roman" w:cs="Times New Roman"/>
          <w:sz w:val="24"/>
          <w:szCs w:val="24"/>
        </w:rPr>
      </w:pPr>
      <w:r w:rsidRPr="00F92B3B">
        <w:rPr>
          <w:rFonts w:ascii="Times New Roman" w:hAnsi="Times New Roman" w:cs="Times New Roman"/>
          <w:i/>
          <w:sz w:val="24"/>
          <w:szCs w:val="24"/>
        </w:rPr>
        <w:t>Шуман Р.</w:t>
      </w:r>
      <w:r w:rsidRPr="00F92B3B">
        <w:rPr>
          <w:rFonts w:ascii="Times New Roman" w:hAnsi="Times New Roman" w:cs="Times New Roman"/>
          <w:spacing w:val="-1"/>
          <w:sz w:val="24"/>
          <w:szCs w:val="24"/>
        </w:rPr>
        <w:t>О музыке и музыкантах. Сборник статей. М</w:t>
      </w:r>
      <w:r w:rsidRPr="00F92B3B">
        <w:rPr>
          <w:rFonts w:ascii="Times New Roman" w:hAnsi="Times New Roman" w:cs="Times New Roman"/>
          <w:sz w:val="24"/>
          <w:szCs w:val="24"/>
        </w:rPr>
        <w:t xml:space="preserve">.: </w:t>
      </w:r>
      <w:proofErr w:type="spellStart"/>
      <w:r w:rsidRPr="00F92B3B">
        <w:rPr>
          <w:rFonts w:ascii="Times New Roman" w:hAnsi="Times New Roman" w:cs="Times New Roman"/>
          <w:sz w:val="24"/>
          <w:szCs w:val="24"/>
        </w:rPr>
        <w:t>Изд-во</w:t>
      </w:r>
      <w:r w:rsidRPr="00F92B3B">
        <w:rPr>
          <w:rFonts w:ascii="Times New Roman" w:hAnsi="Times New Roman" w:cs="Times New Roman"/>
          <w:spacing w:val="-4"/>
          <w:sz w:val="24"/>
          <w:szCs w:val="24"/>
        </w:rPr>
        <w:t>«</w:t>
      </w:r>
      <w:r w:rsidRPr="00F92B3B">
        <w:rPr>
          <w:rFonts w:ascii="Times New Roman" w:hAnsi="Times New Roman" w:cs="Times New Roman"/>
          <w:spacing w:val="-1"/>
          <w:sz w:val="24"/>
          <w:szCs w:val="24"/>
        </w:rPr>
        <w:t>Музыка</w:t>
      </w:r>
      <w:proofErr w:type="spellEnd"/>
      <w:r w:rsidRPr="00F92B3B">
        <w:rPr>
          <w:rFonts w:ascii="Times New Roman" w:hAnsi="Times New Roman" w:cs="Times New Roman"/>
          <w:spacing w:val="-1"/>
          <w:sz w:val="24"/>
          <w:szCs w:val="24"/>
        </w:rPr>
        <w:t xml:space="preserve">», </w:t>
      </w:r>
      <w:r w:rsidRPr="00F92B3B">
        <w:rPr>
          <w:rFonts w:ascii="Times New Roman" w:hAnsi="Times New Roman" w:cs="Times New Roman"/>
          <w:sz w:val="24"/>
          <w:szCs w:val="24"/>
        </w:rPr>
        <w:t>1975.</w:t>
      </w:r>
    </w:p>
    <w:p w14:paraId="2D39756D" w14:textId="77777777" w:rsidR="007B2721" w:rsidRPr="00E70AD5" w:rsidRDefault="00F92B3B" w:rsidP="007B2721">
      <w:pPr>
        <w:widowControl w:val="0"/>
        <w:numPr>
          <w:ilvl w:val="0"/>
          <w:numId w:val="121"/>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F92B3B">
        <w:rPr>
          <w:rFonts w:ascii="Times New Roman" w:hAnsi="Times New Roman" w:cs="Times New Roman"/>
          <w:i/>
          <w:spacing w:val="-8"/>
          <w:sz w:val="24"/>
          <w:szCs w:val="24"/>
        </w:rPr>
        <w:t>Шуман Р.</w:t>
      </w:r>
      <w:r w:rsidRPr="00F92B3B">
        <w:rPr>
          <w:rFonts w:ascii="Times New Roman" w:hAnsi="Times New Roman" w:cs="Times New Roman"/>
          <w:sz w:val="24"/>
          <w:szCs w:val="24"/>
        </w:rPr>
        <w:t xml:space="preserve"> Жизненные правила для музыкантов. М.,1959.</w:t>
      </w:r>
    </w:p>
    <w:p w14:paraId="105A94DE" w14:textId="77777777" w:rsidR="007B2721" w:rsidRDefault="007B2721" w:rsidP="007B2721">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14:paraId="7E0DB9F3" w14:textId="77777777" w:rsidR="002766AD" w:rsidRDefault="002766AD" w:rsidP="007B2721">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14:paraId="6FA38D0B" w14:textId="77777777" w:rsidR="002766AD" w:rsidRDefault="002766AD" w:rsidP="007B2721">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14:paraId="7066E33E" w14:textId="77777777" w:rsidR="002766AD" w:rsidRDefault="002766AD" w:rsidP="007B2721">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14:paraId="3628B24B" w14:textId="77777777" w:rsidR="002766AD" w:rsidRDefault="002766AD" w:rsidP="007B2721">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14:paraId="3A28F909" w14:textId="2FCA4EBC" w:rsidR="008371F7" w:rsidRDefault="008371F7" w:rsidP="007B2721">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14:paraId="7F3B3C10" w14:textId="65685018" w:rsidR="00A029AB" w:rsidRDefault="00A029AB" w:rsidP="007B2721">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14:paraId="6DD58A0C" w14:textId="34C50B4A" w:rsidR="00A029AB" w:rsidRDefault="00A029AB" w:rsidP="007B2721">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14:paraId="064EF532" w14:textId="34782275" w:rsidR="00A029AB" w:rsidRDefault="00A029AB" w:rsidP="007B2721">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14:paraId="7FCEACAE" w14:textId="268B7723" w:rsidR="00A029AB" w:rsidRDefault="00A029AB" w:rsidP="007B2721">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14:paraId="4F6630F0" w14:textId="1DF1A8B6" w:rsidR="00A029AB" w:rsidRDefault="00A029AB" w:rsidP="007B2721">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14:paraId="5AE21B4B" w14:textId="32BF1C8E" w:rsidR="00A029AB" w:rsidRDefault="00A029AB" w:rsidP="007B2721">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14:paraId="68B72F74" w14:textId="4D4FC251" w:rsidR="00A029AB" w:rsidRDefault="00A029AB" w:rsidP="007B2721">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14:paraId="07DE6C54" w14:textId="3BA5800B" w:rsidR="00A029AB" w:rsidRDefault="00A029AB" w:rsidP="007B2721">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14:paraId="572E0B39" w14:textId="0B2135CB" w:rsidR="00A029AB" w:rsidRDefault="00A029AB" w:rsidP="007B2721">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14:paraId="14195D3A" w14:textId="58BA6C46" w:rsidR="00A029AB" w:rsidRDefault="00A029AB" w:rsidP="007B2721">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14:paraId="02D8A076" w14:textId="668C9226" w:rsidR="00A029AB" w:rsidRDefault="00A029AB" w:rsidP="007B2721">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14:paraId="39CFAAB3" w14:textId="76381F7B" w:rsidR="00A029AB" w:rsidRDefault="00A029AB" w:rsidP="007B2721">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14:paraId="621CBA93" w14:textId="4B740BC4" w:rsidR="00A029AB" w:rsidRDefault="00A029AB" w:rsidP="007B2721">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14:paraId="3DF4484D" w14:textId="72AB8630" w:rsidR="00A029AB" w:rsidRDefault="00A029AB" w:rsidP="007B2721">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14:paraId="3947D48D" w14:textId="2E205ABE" w:rsidR="00A029AB" w:rsidRDefault="00A029AB" w:rsidP="007B2721">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14:paraId="2A45E5B2" w14:textId="799492AF" w:rsidR="00A029AB" w:rsidRDefault="00A029AB" w:rsidP="007B2721">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14:paraId="53CC3D1B" w14:textId="434E859E" w:rsidR="00A029AB" w:rsidRDefault="00A029AB" w:rsidP="007B2721">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14:paraId="3668E67A" w14:textId="77777777" w:rsidR="00A029AB" w:rsidRDefault="00A029AB" w:rsidP="007B2721">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14:paraId="50E6A2B7" w14:textId="77777777" w:rsidR="008371F7" w:rsidRPr="001C54EC" w:rsidRDefault="008371F7" w:rsidP="007B2721">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14:paraId="4E8A3EFD" w14:textId="2A8FFAF0" w:rsidR="001C54EC" w:rsidRDefault="00810A59" w:rsidP="001C54EC">
      <w:pPr>
        <w:shd w:val="clear" w:color="auto" w:fill="FFFFFF"/>
        <w:spacing w:after="0" w:line="240" w:lineRule="auto"/>
        <w:jc w:val="center"/>
        <w:rPr>
          <w:rFonts w:ascii="Times New Roman" w:hAnsi="Times New Roman" w:cs="Times New Roman"/>
          <w:b/>
          <w:bCs/>
          <w:sz w:val="24"/>
          <w:szCs w:val="24"/>
        </w:rPr>
      </w:pPr>
      <w:r w:rsidRPr="00810A59">
        <w:rPr>
          <w:rFonts w:ascii="Times New Roman" w:hAnsi="Times New Roman" w:cs="Times New Roman"/>
          <w:b/>
          <w:sz w:val="24"/>
          <w:szCs w:val="24"/>
        </w:rPr>
        <w:t>АДАПТИРОВАННАЯ ДОПОЛНИТЕЛЬНАЯ ПРЕДПРОФЕССИОНАЛЬНАЯ ПРОГРАММА В ОБЛАСТИ МУЗЫКАЛЬНОГО ИСКУССТВА «ФОРТЕПИАНО», ДЛЯ ОБУЧАЮЩЕГОСЯ С  ОГРАНИЧЕННЫМИ ВОЗМОЖНОСТЯМИ ЗДОРОВЬЯ</w:t>
      </w:r>
    </w:p>
    <w:p w14:paraId="289F55AA" w14:textId="77777777" w:rsidR="001C54EC" w:rsidRPr="00D2153E" w:rsidRDefault="001C54EC" w:rsidP="001C54EC">
      <w:pPr>
        <w:shd w:val="clear" w:color="auto" w:fill="FFFFFF"/>
        <w:spacing w:after="0" w:line="240" w:lineRule="auto"/>
        <w:jc w:val="center"/>
        <w:rPr>
          <w:rFonts w:ascii="Times New Roman" w:hAnsi="Times New Roman" w:cs="Times New Roman"/>
          <w:b/>
          <w:bCs/>
          <w:sz w:val="24"/>
          <w:szCs w:val="24"/>
        </w:rPr>
      </w:pPr>
    </w:p>
    <w:p w14:paraId="03A627DD" w14:textId="77777777" w:rsidR="001C54EC" w:rsidRPr="00D2153E" w:rsidRDefault="001C54EC" w:rsidP="001C54EC">
      <w:pPr>
        <w:shd w:val="clear" w:color="auto" w:fill="FFFFFF"/>
        <w:spacing w:after="0" w:line="240" w:lineRule="auto"/>
        <w:jc w:val="center"/>
        <w:rPr>
          <w:rFonts w:ascii="Times New Roman" w:hAnsi="Times New Roman" w:cs="Times New Roman"/>
          <w:b/>
          <w:bCs/>
          <w:sz w:val="24"/>
          <w:szCs w:val="24"/>
        </w:rPr>
      </w:pPr>
    </w:p>
    <w:p w14:paraId="1853F93E" w14:textId="77777777" w:rsidR="001C54EC" w:rsidRPr="00A029AB" w:rsidRDefault="001C54EC" w:rsidP="001C54EC">
      <w:pPr>
        <w:shd w:val="clear" w:color="auto" w:fill="FFFFFF"/>
        <w:jc w:val="center"/>
        <w:rPr>
          <w:rFonts w:ascii="Times New Roman" w:hAnsi="Times New Roman" w:cs="Times New Roman"/>
          <w:sz w:val="24"/>
          <w:szCs w:val="24"/>
        </w:rPr>
      </w:pPr>
      <w:r w:rsidRPr="00A029AB">
        <w:rPr>
          <w:rFonts w:ascii="Times New Roman" w:hAnsi="Times New Roman" w:cs="Times New Roman"/>
          <w:sz w:val="24"/>
          <w:szCs w:val="24"/>
        </w:rPr>
        <w:t xml:space="preserve">Предметная область </w:t>
      </w:r>
      <w:r w:rsidRPr="00A029AB">
        <w:rPr>
          <w:rFonts w:ascii="Times New Roman" w:hAnsi="Times New Roman" w:cs="Times New Roman"/>
          <w:b/>
          <w:bCs/>
          <w:sz w:val="24"/>
          <w:szCs w:val="24"/>
        </w:rPr>
        <w:t xml:space="preserve">ПО.01. </w:t>
      </w:r>
      <w:r w:rsidRPr="00A029AB">
        <w:rPr>
          <w:rFonts w:ascii="Times New Roman" w:hAnsi="Times New Roman" w:cs="Times New Roman"/>
          <w:sz w:val="24"/>
          <w:szCs w:val="24"/>
        </w:rPr>
        <w:t>МУЗЫКАЛЬНОЕ ИСПОЛНИТЕЛЬСТВО</w:t>
      </w:r>
    </w:p>
    <w:p w14:paraId="688D7C96" w14:textId="77777777" w:rsidR="001C54EC" w:rsidRPr="00700E45" w:rsidRDefault="008C4FCC" w:rsidP="001C54EC">
      <w:pPr>
        <w:shd w:val="clear" w:color="auto" w:fill="FFFFFF"/>
        <w:ind w:hanging="989"/>
        <w:jc w:val="center"/>
        <w:rPr>
          <w:rFonts w:ascii="Times New Roman" w:hAnsi="Times New Roman" w:cs="Times New Roman"/>
          <w:b/>
          <w:bCs/>
          <w:sz w:val="24"/>
          <w:szCs w:val="24"/>
        </w:rPr>
      </w:pPr>
      <w:r w:rsidRPr="00A029AB">
        <w:rPr>
          <w:rFonts w:ascii="Times New Roman" w:hAnsi="Times New Roman" w:cs="Times New Roman"/>
          <w:sz w:val="24"/>
          <w:szCs w:val="24"/>
        </w:rPr>
        <w:t xml:space="preserve"> </w:t>
      </w:r>
      <w:r w:rsidR="001C54EC" w:rsidRPr="00A029AB">
        <w:rPr>
          <w:rFonts w:ascii="Times New Roman" w:hAnsi="Times New Roman" w:cs="Times New Roman"/>
          <w:sz w:val="24"/>
          <w:szCs w:val="24"/>
        </w:rPr>
        <w:t xml:space="preserve">программа по учебному предмету </w:t>
      </w:r>
      <w:r w:rsidR="001C54EC" w:rsidRPr="00A029AB">
        <w:rPr>
          <w:rFonts w:ascii="Times New Roman" w:hAnsi="Times New Roman" w:cs="Times New Roman"/>
          <w:b/>
          <w:bCs/>
          <w:sz w:val="24"/>
          <w:szCs w:val="24"/>
        </w:rPr>
        <w:t>ПО.01.УП.02.</w:t>
      </w:r>
      <w:r w:rsidR="001C54EC" w:rsidRPr="00700E45">
        <w:rPr>
          <w:rFonts w:ascii="Times New Roman" w:hAnsi="Times New Roman" w:cs="Times New Roman"/>
          <w:b/>
          <w:bCs/>
          <w:sz w:val="24"/>
          <w:szCs w:val="24"/>
        </w:rPr>
        <w:t xml:space="preserve"> </w:t>
      </w:r>
    </w:p>
    <w:p w14:paraId="16F1881F" w14:textId="77777777" w:rsidR="001C54EC" w:rsidRPr="00700E45" w:rsidRDefault="001C54EC" w:rsidP="001C54EC">
      <w:pPr>
        <w:shd w:val="clear" w:color="auto" w:fill="FFFFFF"/>
        <w:ind w:hanging="989"/>
        <w:jc w:val="center"/>
        <w:rPr>
          <w:rFonts w:ascii="Times New Roman" w:hAnsi="Times New Roman" w:cs="Times New Roman"/>
          <w:sz w:val="24"/>
          <w:szCs w:val="24"/>
        </w:rPr>
      </w:pPr>
    </w:p>
    <w:p w14:paraId="4AFFC9E1" w14:textId="77777777" w:rsidR="001C54EC" w:rsidRPr="00700E45" w:rsidRDefault="001C54EC" w:rsidP="001C54EC">
      <w:pPr>
        <w:shd w:val="clear" w:color="auto" w:fill="FFFFFF"/>
        <w:ind w:hanging="989"/>
        <w:jc w:val="center"/>
        <w:rPr>
          <w:rFonts w:ascii="Times New Roman" w:hAnsi="Times New Roman" w:cs="Times New Roman"/>
          <w:sz w:val="24"/>
          <w:szCs w:val="24"/>
        </w:rPr>
      </w:pPr>
      <w:r>
        <w:rPr>
          <w:rFonts w:ascii="Times New Roman" w:hAnsi="Times New Roman" w:cs="Times New Roman"/>
          <w:sz w:val="24"/>
          <w:szCs w:val="24"/>
        </w:rPr>
        <w:t>АНСАМБЛЬ</w:t>
      </w:r>
    </w:p>
    <w:p w14:paraId="51F0948E" w14:textId="77777777" w:rsidR="001C54EC" w:rsidRDefault="001C54EC" w:rsidP="001C54EC">
      <w:pPr>
        <w:shd w:val="clear" w:color="auto" w:fill="FFFFFF"/>
        <w:tabs>
          <w:tab w:val="left" w:pos="2552"/>
        </w:tabs>
        <w:spacing w:after="0" w:line="240" w:lineRule="auto"/>
        <w:jc w:val="center"/>
        <w:rPr>
          <w:rFonts w:ascii="Times New Roman" w:hAnsi="Times New Roman" w:cs="Times New Roman"/>
          <w:sz w:val="24"/>
          <w:szCs w:val="24"/>
        </w:rPr>
      </w:pPr>
    </w:p>
    <w:p w14:paraId="157FE0EF" w14:textId="77777777" w:rsidR="001C54EC" w:rsidRDefault="001C54EC" w:rsidP="001C54EC">
      <w:pPr>
        <w:shd w:val="clear" w:color="auto" w:fill="FFFFFF"/>
        <w:tabs>
          <w:tab w:val="left" w:pos="2552"/>
        </w:tabs>
        <w:spacing w:after="0" w:line="240" w:lineRule="auto"/>
        <w:jc w:val="center"/>
        <w:rPr>
          <w:rFonts w:ascii="Times New Roman" w:hAnsi="Times New Roman" w:cs="Times New Roman"/>
          <w:sz w:val="24"/>
          <w:szCs w:val="24"/>
        </w:rPr>
      </w:pPr>
    </w:p>
    <w:p w14:paraId="65E4E007" w14:textId="77777777" w:rsidR="003F4C14" w:rsidRPr="003F4C14" w:rsidRDefault="008C4FCC" w:rsidP="008C4FCC">
      <w:pPr>
        <w:shd w:val="clear" w:color="auto" w:fill="FFFFFF"/>
        <w:tabs>
          <w:tab w:val="left" w:pos="2552"/>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3F4C14" w:rsidRPr="003F4C14">
        <w:rPr>
          <w:rFonts w:ascii="Times New Roman" w:eastAsia="Times New Roman" w:hAnsi="Times New Roman" w:cs="Times New Roman"/>
          <w:bCs/>
          <w:sz w:val="24"/>
          <w:szCs w:val="24"/>
        </w:rPr>
        <w:t>Срок реализации 5 (6) лет</w:t>
      </w:r>
    </w:p>
    <w:p w14:paraId="18735705" w14:textId="77777777" w:rsidR="001C54EC" w:rsidRDefault="001C54EC" w:rsidP="001C54EC">
      <w:pPr>
        <w:shd w:val="clear" w:color="auto" w:fill="FFFFFF"/>
        <w:tabs>
          <w:tab w:val="left" w:pos="2552"/>
        </w:tabs>
        <w:spacing w:after="0" w:line="240" w:lineRule="auto"/>
        <w:jc w:val="center"/>
        <w:rPr>
          <w:rFonts w:ascii="Times New Roman" w:hAnsi="Times New Roman" w:cs="Times New Roman"/>
          <w:sz w:val="24"/>
          <w:szCs w:val="24"/>
        </w:rPr>
      </w:pPr>
    </w:p>
    <w:p w14:paraId="1BDE1291" w14:textId="77777777" w:rsidR="001C54EC" w:rsidRDefault="001C54EC" w:rsidP="001C54EC">
      <w:pPr>
        <w:shd w:val="clear" w:color="auto" w:fill="FFFFFF"/>
        <w:tabs>
          <w:tab w:val="left" w:pos="2552"/>
        </w:tabs>
        <w:spacing w:after="0" w:line="240" w:lineRule="auto"/>
        <w:jc w:val="center"/>
        <w:rPr>
          <w:rFonts w:ascii="Times New Roman" w:hAnsi="Times New Roman" w:cs="Times New Roman"/>
          <w:sz w:val="24"/>
          <w:szCs w:val="24"/>
        </w:rPr>
      </w:pPr>
    </w:p>
    <w:p w14:paraId="317AFD8C" w14:textId="77777777" w:rsidR="001C54EC" w:rsidRDefault="001C54EC" w:rsidP="001C54EC">
      <w:pPr>
        <w:shd w:val="clear" w:color="auto" w:fill="FFFFFF"/>
        <w:tabs>
          <w:tab w:val="left" w:pos="2552"/>
        </w:tabs>
        <w:spacing w:after="0" w:line="240" w:lineRule="auto"/>
        <w:jc w:val="center"/>
        <w:rPr>
          <w:rFonts w:ascii="Times New Roman" w:hAnsi="Times New Roman" w:cs="Times New Roman"/>
          <w:sz w:val="24"/>
          <w:szCs w:val="24"/>
        </w:rPr>
      </w:pPr>
    </w:p>
    <w:p w14:paraId="565DB887" w14:textId="77777777" w:rsidR="001C54EC" w:rsidRDefault="001C54EC" w:rsidP="001C54EC">
      <w:pPr>
        <w:shd w:val="clear" w:color="auto" w:fill="FFFFFF"/>
        <w:tabs>
          <w:tab w:val="left" w:pos="2552"/>
        </w:tabs>
        <w:spacing w:after="0" w:line="240" w:lineRule="auto"/>
        <w:jc w:val="center"/>
        <w:rPr>
          <w:rFonts w:ascii="Times New Roman" w:hAnsi="Times New Roman" w:cs="Times New Roman"/>
          <w:sz w:val="24"/>
          <w:szCs w:val="24"/>
        </w:rPr>
      </w:pPr>
    </w:p>
    <w:p w14:paraId="647CF69F" w14:textId="77777777" w:rsidR="001C54EC" w:rsidRDefault="001C54EC" w:rsidP="001C54EC">
      <w:pPr>
        <w:shd w:val="clear" w:color="auto" w:fill="FFFFFF"/>
        <w:tabs>
          <w:tab w:val="left" w:pos="2552"/>
        </w:tabs>
        <w:spacing w:after="0" w:line="240" w:lineRule="auto"/>
        <w:jc w:val="center"/>
        <w:rPr>
          <w:rFonts w:ascii="Times New Roman" w:hAnsi="Times New Roman" w:cs="Times New Roman"/>
          <w:sz w:val="24"/>
          <w:szCs w:val="24"/>
        </w:rPr>
      </w:pPr>
    </w:p>
    <w:p w14:paraId="77C35155" w14:textId="77777777" w:rsidR="00810A59" w:rsidRDefault="00810A59" w:rsidP="001C54EC">
      <w:pPr>
        <w:shd w:val="clear" w:color="auto" w:fill="FFFFFF"/>
        <w:tabs>
          <w:tab w:val="left" w:pos="2552"/>
        </w:tabs>
        <w:spacing w:after="0" w:line="240" w:lineRule="auto"/>
        <w:jc w:val="center"/>
        <w:rPr>
          <w:rFonts w:ascii="Times New Roman" w:hAnsi="Times New Roman" w:cs="Times New Roman"/>
          <w:sz w:val="24"/>
          <w:szCs w:val="24"/>
        </w:rPr>
      </w:pPr>
    </w:p>
    <w:p w14:paraId="6E4648E4" w14:textId="77777777" w:rsidR="00810A59" w:rsidRDefault="00810A59" w:rsidP="001C54EC">
      <w:pPr>
        <w:shd w:val="clear" w:color="auto" w:fill="FFFFFF"/>
        <w:tabs>
          <w:tab w:val="left" w:pos="2552"/>
        </w:tabs>
        <w:spacing w:after="0" w:line="240" w:lineRule="auto"/>
        <w:jc w:val="center"/>
        <w:rPr>
          <w:rFonts w:ascii="Times New Roman" w:hAnsi="Times New Roman" w:cs="Times New Roman"/>
          <w:sz w:val="24"/>
          <w:szCs w:val="24"/>
        </w:rPr>
      </w:pPr>
    </w:p>
    <w:p w14:paraId="2C4247B8" w14:textId="77777777" w:rsidR="00810A59" w:rsidRDefault="00810A59" w:rsidP="001C54EC">
      <w:pPr>
        <w:shd w:val="clear" w:color="auto" w:fill="FFFFFF"/>
        <w:tabs>
          <w:tab w:val="left" w:pos="2552"/>
        </w:tabs>
        <w:spacing w:after="0" w:line="240" w:lineRule="auto"/>
        <w:jc w:val="center"/>
        <w:rPr>
          <w:rFonts w:ascii="Times New Roman" w:hAnsi="Times New Roman" w:cs="Times New Roman"/>
          <w:sz w:val="24"/>
          <w:szCs w:val="24"/>
        </w:rPr>
      </w:pPr>
    </w:p>
    <w:p w14:paraId="290E1AF6" w14:textId="77777777" w:rsidR="001C54EC" w:rsidRDefault="001C54EC" w:rsidP="001C54EC">
      <w:pPr>
        <w:shd w:val="clear" w:color="auto" w:fill="FFFFFF"/>
        <w:tabs>
          <w:tab w:val="left" w:pos="2552"/>
        </w:tabs>
        <w:spacing w:after="0" w:line="240" w:lineRule="auto"/>
        <w:jc w:val="center"/>
        <w:rPr>
          <w:rFonts w:ascii="Times New Roman" w:hAnsi="Times New Roman" w:cs="Times New Roman"/>
          <w:sz w:val="24"/>
          <w:szCs w:val="24"/>
        </w:rPr>
      </w:pPr>
    </w:p>
    <w:p w14:paraId="1D2D2A1C" w14:textId="77777777" w:rsidR="001C54EC" w:rsidRDefault="001C54EC" w:rsidP="001C54EC">
      <w:pPr>
        <w:shd w:val="clear" w:color="auto" w:fill="FFFFFF"/>
        <w:tabs>
          <w:tab w:val="left" w:pos="2552"/>
        </w:tabs>
        <w:spacing w:after="0" w:line="240" w:lineRule="auto"/>
        <w:jc w:val="center"/>
        <w:rPr>
          <w:rFonts w:ascii="Times New Roman" w:hAnsi="Times New Roman" w:cs="Times New Roman"/>
          <w:sz w:val="24"/>
          <w:szCs w:val="24"/>
        </w:rPr>
      </w:pPr>
    </w:p>
    <w:p w14:paraId="68B5265F" w14:textId="77777777" w:rsidR="00D170C7" w:rsidRDefault="00D170C7" w:rsidP="001C54EC">
      <w:pPr>
        <w:shd w:val="clear" w:color="auto" w:fill="FFFFFF"/>
        <w:tabs>
          <w:tab w:val="left" w:pos="2552"/>
        </w:tabs>
        <w:spacing w:after="0" w:line="240" w:lineRule="auto"/>
        <w:jc w:val="center"/>
        <w:rPr>
          <w:rFonts w:ascii="Times New Roman" w:hAnsi="Times New Roman" w:cs="Times New Roman"/>
          <w:sz w:val="24"/>
          <w:szCs w:val="24"/>
        </w:rPr>
      </w:pPr>
    </w:p>
    <w:p w14:paraId="088DFF2E" w14:textId="77777777" w:rsidR="00D170C7" w:rsidRDefault="00D170C7" w:rsidP="001C54EC">
      <w:pPr>
        <w:shd w:val="clear" w:color="auto" w:fill="FFFFFF"/>
        <w:tabs>
          <w:tab w:val="left" w:pos="2552"/>
        </w:tabs>
        <w:spacing w:after="0" w:line="240" w:lineRule="auto"/>
        <w:jc w:val="center"/>
        <w:rPr>
          <w:rFonts w:ascii="Times New Roman" w:hAnsi="Times New Roman" w:cs="Times New Roman"/>
          <w:sz w:val="24"/>
          <w:szCs w:val="24"/>
        </w:rPr>
      </w:pPr>
    </w:p>
    <w:p w14:paraId="4A833411" w14:textId="77777777" w:rsidR="00D170C7" w:rsidRDefault="00D170C7" w:rsidP="001C54EC">
      <w:pPr>
        <w:shd w:val="clear" w:color="auto" w:fill="FFFFFF"/>
        <w:tabs>
          <w:tab w:val="left" w:pos="2552"/>
        </w:tabs>
        <w:spacing w:after="0" w:line="240" w:lineRule="auto"/>
        <w:jc w:val="center"/>
        <w:rPr>
          <w:rFonts w:ascii="Times New Roman" w:hAnsi="Times New Roman" w:cs="Times New Roman"/>
          <w:sz w:val="24"/>
          <w:szCs w:val="24"/>
        </w:rPr>
      </w:pPr>
    </w:p>
    <w:p w14:paraId="26715E66" w14:textId="77777777" w:rsidR="00D170C7" w:rsidRDefault="00D170C7" w:rsidP="001C54EC">
      <w:pPr>
        <w:shd w:val="clear" w:color="auto" w:fill="FFFFFF"/>
        <w:tabs>
          <w:tab w:val="left" w:pos="2552"/>
        </w:tabs>
        <w:spacing w:after="0" w:line="240" w:lineRule="auto"/>
        <w:jc w:val="center"/>
        <w:rPr>
          <w:rFonts w:ascii="Times New Roman" w:hAnsi="Times New Roman" w:cs="Times New Roman"/>
          <w:sz w:val="24"/>
          <w:szCs w:val="24"/>
        </w:rPr>
      </w:pPr>
    </w:p>
    <w:p w14:paraId="4A9804D5" w14:textId="77777777" w:rsidR="001C54EC" w:rsidRPr="00BB7BAB" w:rsidRDefault="001C54EC" w:rsidP="001C54EC">
      <w:pPr>
        <w:spacing w:after="0" w:line="240" w:lineRule="auto"/>
        <w:ind w:firstLine="720"/>
        <w:jc w:val="center"/>
        <w:rPr>
          <w:rFonts w:ascii="Times New Roman" w:hAnsi="Times New Roman" w:cs="Times New Roman"/>
          <w:b/>
          <w:sz w:val="24"/>
          <w:szCs w:val="24"/>
        </w:rPr>
      </w:pPr>
      <w:r w:rsidRPr="00BB7BAB">
        <w:rPr>
          <w:rFonts w:ascii="Times New Roman" w:hAnsi="Times New Roman" w:cs="Times New Roman"/>
          <w:b/>
          <w:sz w:val="24"/>
          <w:szCs w:val="24"/>
        </w:rPr>
        <w:t>Структура программы учебного предмета</w:t>
      </w:r>
    </w:p>
    <w:p w14:paraId="44FE2C55" w14:textId="77777777" w:rsidR="001C54EC" w:rsidRPr="00BB7BAB" w:rsidRDefault="001C54EC" w:rsidP="001C54EC">
      <w:pPr>
        <w:spacing w:after="0" w:line="240" w:lineRule="auto"/>
        <w:ind w:firstLine="708"/>
        <w:jc w:val="both"/>
        <w:rPr>
          <w:rFonts w:ascii="Times New Roman" w:hAnsi="Times New Roman" w:cs="Times New Roman"/>
          <w:b/>
          <w:sz w:val="24"/>
          <w:szCs w:val="24"/>
        </w:rPr>
      </w:pPr>
    </w:p>
    <w:p w14:paraId="65F78142" w14:textId="77777777" w:rsidR="001C54EC" w:rsidRPr="00BB7BAB" w:rsidRDefault="001C54EC" w:rsidP="001C54EC">
      <w:pPr>
        <w:spacing w:after="0" w:line="240" w:lineRule="auto"/>
        <w:jc w:val="both"/>
        <w:rPr>
          <w:rFonts w:ascii="Times New Roman" w:hAnsi="Times New Roman" w:cs="Times New Roman"/>
          <w:b/>
          <w:sz w:val="24"/>
          <w:szCs w:val="24"/>
        </w:rPr>
      </w:pPr>
      <w:r w:rsidRPr="00BB7BAB">
        <w:rPr>
          <w:rFonts w:ascii="Times New Roman" w:hAnsi="Times New Roman" w:cs="Times New Roman"/>
          <w:b/>
          <w:sz w:val="24"/>
          <w:szCs w:val="24"/>
        </w:rPr>
        <w:t>I.</w:t>
      </w:r>
      <w:r w:rsidRPr="00BB7BAB">
        <w:rPr>
          <w:rFonts w:ascii="Times New Roman" w:hAnsi="Times New Roman" w:cs="Times New Roman"/>
          <w:b/>
          <w:sz w:val="24"/>
          <w:szCs w:val="24"/>
        </w:rPr>
        <w:tab/>
        <w:t>Пояснительная записка</w:t>
      </w:r>
      <w:r w:rsidRPr="00BB7BAB">
        <w:rPr>
          <w:rFonts w:ascii="Times New Roman" w:hAnsi="Times New Roman" w:cs="Times New Roman"/>
          <w:b/>
          <w:sz w:val="24"/>
          <w:szCs w:val="24"/>
        </w:rPr>
        <w:tab/>
      </w:r>
      <w:r w:rsidRPr="00BB7BAB">
        <w:rPr>
          <w:rFonts w:ascii="Times New Roman" w:hAnsi="Times New Roman" w:cs="Times New Roman"/>
          <w:b/>
          <w:sz w:val="24"/>
          <w:szCs w:val="24"/>
        </w:rPr>
        <w:tab/>
      </w:r>
      <w:r w:rsidRPr="00BB7BAB">
        <w:rPr>
          <w:rFonts w:ascii="Times New Roman" w:hAnsi="Times New Roman" w:cs="Times New Roman"/>
          <w:b/>
          <w:sz w:val="24"/>
          <w:szCs w:val="24"/>
        </w:rPr>
        <w:tab/>
      </w:r>
      <w:r w:rsidRPr="00BB7BAB">
        <w:rPr>
          <w:rFonts w:ascii="Times New Roman" w:hAnsi="Times New Roman" w:cs="Times New Roman"/>
          <w:b/>
          <w:sz w:val="24"/>
          <w:szCs w:val="24"/>
        </w:rPr>
        <w:tab/>
      </w:r>
      <w:r w:rsidRPr="00BB7BAB">
        <w:rPr>
          <w:rFonts w:ascii="Times New Roman" w:hAnsi="Times New Roman" w:cs="Times New Roman"/>
          <w:b/>
          <w:sz w:val="24"/>
          <w:szCs w:val="24"/>
        </w:rPr>
        <w:tab/>
      </w:r>
      <w:r w:rsidRPr="00BB7BAB">
        <w:rPr>
          <w:rFonts w:ascii="Times New Roman" w:hAnsi="Times New Roman" w:cs="Times New Roman"/>
          <w:b/>
          <w:sz w:val="24"/>
          <w:szCs w:val="24"/>
        </w:rPr>
        <w:tab/>
      </w:r>
      <w:r w:rsidRPr="00BB7BAB">
        <w:rPr>
          <w:rFonts w:ascii="Times New Roman" w:hAnsi="Times New Roman" w:cs="Times New Roman"/>
          <w:b/>
          <w:sz w:val="24"/>
          <w:szCs w:val="24"/>
        </w:rPr>
        <w:tab/>
      </w:r>
    </w:p>
    <w:p w14:paraId="6326ACA6" w14:textId="77777777" w:rsidR="001C54EC" w:rsidRPr="00BB7BAB" w:rsidRDefault="001C54EC" w:rsidP="001C54EC">
      <w:pPr>
        <w:pStyle w:val="1c"/>
        <w:rPr>
          <w:rFonts w:ascii="Times New Roman" w:hAnsi="Times New Roman" w:cs="Times New Roman"/>
          <w:i/>
          <w:sz w:val="24"/>
          <w:szCs w:val="24"/>
        </w:rPr>
      </w:pPr>
      <w:r w:rsidRPr="00BB7BAB">
        <w:rPr>
          <w:rFonts w:ascii="Times New Roman" w:hAnsi="Times New Roman" w:cs="Times New Roman"/>
          <w:i/>
          <w:sz w:val="24"/>
          <w:szCs w:val="24"/>
        </w:rPr>
        <w:t>- Характеристика учебного предмета, его место и роль в образовательном процессе;</w:t>
      </w:r>
    </w:p>
    <w:p w14:paraId="5DBA36D1" w14:textId="77777777" w:rsidR="001C54EC" w:rsidRPr="00BB7BAB" w:rsidRDefault="001C54EC" w:rsidP="001C54EC">
      <w:pPr>
        <w:pStyle w:val="1c"/>
        <w:rPr>
          <w:rFonts w:ascii="Times New Roman" w:hAnsi="Times New Roman" w:cs="Times New Roman"/>
          <w:i/>
          <w:sz w:val="24"/>
          <w:szCs w:val="24"/>
        </w:rPr>
      </w:pPr>
      <w:r w:rsidRPr="00BB7BAB">
        <w:rPr>
          <w:rFonts w:ascii="Times New Roman" w:hAnsi="Times New Roman" w:cs="Times New Roman"/>
          <w:i/>
          <w:sz w:val="24"/>
          <w:szCs w:val="24"/>
        </w:rPr>
        <w:t>- Срок реализации учебного предмета;</w:t>
      </w:r>
    </w:p>
    <w:p w14:paraId="4BD5D9F3" w14:textId="77777777" w:rsidR="001C54EC" w:rsidRPr="00BB7BAB" w:rsidRDefault="001C54EC" w:rsidP="001C54EC">
      <w:pPr>
        <w:pStyle w:val="1c"/>
        <w:rPr>
          <w:rFonts w:ascii="Times New Roman" w:hAnsi="Times New Roman" w:cs="Times New Roman"/>
          <w:i/>
          <w:sz w:val="24"/>
          <w:szCs w:val="24"/>
        </w:rPr>
      </w:pPr>
      <w:r w:rsidRPr="00BB7BAB">
        <w:rPr>
          <w:rFonts w:ascii="Times New Roman" w:hAnsi="Times New Roman" w:cs="Times New Roman"/>
          <w:i/>
          <w:sz w:val="24"/>
          <w:szCs w:val="24"/>
        </w:rPr>
        <w:t>- Объем учебного времени, предусмотренный учебным планом образовательного</w:t>
      </w:r>
    </w:p>
    <w:p w14:paraId="661719F0" w14:textId="77777777" w:rsidR="001C54EC" w:rsidRPr="00BB7BAB" w:rsidRDefault="001C54EC" w:rsidP="001C54EC">
      <w:pPr>
        <w:pStyle w:val="1c"/>
        <w:rPr>
          <w:rFonts w:ascii="Times New Roman" w:hAnsi="Times New Roman" w:cs="Times New Roman"/>
          <w:i/>
          <w:sz w:val="24"/>
          <w:szCs w:val="24"/>
        </w:rPr>
      </w:pPr>
      <w:r w:rsidRPr="00BB7BAB">
        <w:rPr>
          <w:rFonts w:ascii="Times New Roman" w:hAnsi="Times New Roman" w:cs="Times New Roman"/>
          <w:i/>
          <w:sz w:val="24"/>
          <w:szCs w:val="24"/>
        </w:rPr>
        <w:t xml:space="preserve">   учреждения на реализацию учебного предмета;</w:t>
      </w:r>
    </w:p>
    <w:p w14:paraId="1F4B0426" w14:textId="77777777" w:rsidR="001C54EC" w:rsidRPr="00BB7BAB" w:rsidRDefault="001C54EC" w:rsidP="001C54EC">
      <w:pPr>
        <w:pStyle w:val="1c"/>
        <w:rPr>
          <w:rFonts w:ascii="Times New Roman" w:hAnsi="Times New Roman" w:cs="Times New Roman"/>
          <w:i/>
          <w:sz w:val="24"/>
          <w:szCs w:val="24"/>
        </w:rPr>
      </w:pPr>
      <w:r w:rsidRPr="00BB7BAB">
        <w:rPr>
          <w:rFonts w:ascii="Times New Roman" w:hAnsi="Times New Roman" w:cs="Times New Roman"/>
          <w:i/>
          <w:sz w:val="24"/>
          <w:szCs w:val="24"/>
        </w:rPr>
        <w:t>- Форма проведения учебных аудиторных занятий;</w:t>
      </w:r>
    </w:p>
    <w:p w14:paraId="1BEAF83A" w14:textId="77777777" w:rsidR="001C54EC" w:rsidRPr="00BB7BAB" w:rsidRDefault="001C54EC" w:rsidP="001C54EC">
      <w:pPr>
        <w:pStyle w:val="1c"/>
        <w:rPr>
          <w:rFonts w:ascii="Times New Roman" w:hAnsi="Times New Roman" w:cs="Times New Roman"/>
          <w:i/>
          <w:sz w:val="24"/>
          <w:szCs w:val="24"/>
        </w:rPr>
      </w:pPr>
      <w:r w:rsidRPr="00BB7BAB">
        <w:rPr>
          <w:rFonts w:ascii="Times New Roman" w:hAnsi="Times New Roman" w:cs="Times New Roman"/>
          <w:i/>
          <w:sz w:val="24"/>
          <w:szCs w:val="24"/>
        </w:rPr>
        <w:t>- Цели и задачи учебного предмета;</w:t>
      </w:r>
    </w:p>
    <w:p w14:paraId="20419B6B" w14:textId="77777777" w:rsidR="001C54EC" w:rsidRPr="00BB7BAB" w:rsidRDefault="001C54EC" w:rsidP="001C54EC">
      <w:pPr>
        <w:pStyle w:val="1c"/>
        <w:rPr>
          <w:rFonts w:ascii="Times New Roman" w:hAnsi="Times New Roman" w:cs="Times New Roman"/>
          <w:i/>
          <w:sz w:val="24"/>
          <w:szCs w:val="24"/>
        </w:rPr>
      </w:pPr>
      <w:r w:rsidRPr="00BB7BAB">
        <w:rPr>
          <w:rFonts w:ascii="Times New Roman" w:hAnsi="Times New Roman" w:cs="Times New Roman"/>
          <w:i/>
          <w:sz w:val="24"/>
          <w:szCs w:val="24"/>
        </w:rPr>
        <w:t>- Обоснование структуры программы учебного предмета;</w:t>
      </w:r>
    </w:p>
    <w:p w14:paraId="0FF42341" w14:textId="77777777" w:rsidR="001C54EC" w:rsidRPr="00BB7BAB" w:rsidRDefault="001C54EC" w:rsidP="001C54EC">
      <w:pPr>
        <w:pStyle w:val="1c"/>
        <w:rPr>
          <w:rFonts w:ascii="Times New Roman" w:hAnsi="Times New Roman" w:cs="Times New Roman"/>
          <w:i/>
          <w:sz w:val="24"/>
          <w:szCs w:val="24"/>
        </w:rPr>
      </w:pPr>
      <w:r w:rsidRPr="00BB7BAB">
        <w:rPr>
          <w:rFonts w:ascii="Times New Roman" w:hAnsi="Times New Roman" w:cs="Times New Roman"/>
          <w:i/>
          <w:sz w:val="24"/>
          <w:szCs w:val="24"/>
        </w:rPr>
        <w:t xml:space="preserve">- Методы обучения; </w:t>
      </w:r>
    </w:p>
    <w:p w14:paraId="23F91DC0" w14:textId="77777777" w:rsidR="001C54EC" w:rsidRPr="00BB7BAB" w:rsidRDefault="001C54EC" w:rsidP="001C54EC">
      <w:pPr>
        <w:pStyle w:val="1c"/>
        <w:rPr>
          <w:rFonts w:ascii="Times New Roman" w:hAnsi="Times New Roman" w:cs="Times New Roman"/>
          <w:i/>
          <w:sz w:val="24"/>
          <w:szCs w:val="24"/>
        </w:rPr>
      </w:pPr>
      <w:r w:rsidRPr="00BB7BAB">
        <w:rPr>
          <w:rFonts w:ascii="Times New Roman" w:hAnsi="Times New Roman" w:cs="Times New Roman"/>
          <w:i/>
          <w:sz w:val="24"/>
          <w:szCs w:val="24"/>
        </w:rPr>
        <w:t>- Описание материально-технических условий реализации учебного предмета;</w:t>
      </w:r>
    </w:p>
    <w:p w14:paraId="26F71DE0" w14:textId="77777777" w:rsidR="001C54EC" w:rsidRPr="00BB7BAB" w:rsidRDefault="001C54EC" w:rsidP="001C54EC">
      <w:pPr>
        <w:pStyle w:val="1c"/>
        <w:rPr>
          <w:rFonts w:ascii="Times New Roman" w:hAnsi="Times New Roman" w:cs="Times New Roman"/>
          <w:i/>
          <w:sz w:val="24"/>
          <w:szCs w:val="24"/>
        </w:rPr>
      </w:pPr>
    </w:p>
    <w:p w14:paraId="7141ED05" w14:textId="77777777" w:rsidR="001C54EC" w:rsidRPr="00BB7BAB" w:rsidRDefault="001C54EC" w:rsidP="001C54EC">
      <w:pPr>
        <w:spacing w:after="0" w:line="240" w:lineRule="auto"/>
        <w:rPr>
          <w:rFonts w:ascii="Times New Roman" w:hAnsi="Times New Roman" w:cs="Times New Roman"/>
          <w:b/>
          <w:sz w:val="24"/>
          <w:szCs w:val="24"/>
        </w:rPr>
      </w:pPr>
      <w:r w:rsidRPr="00BB7BAB">
        <w:rPr>
          <w:rFonts w:ascii="Times New Roman" w:hAnsi="Times New Roman" w:cs="Times New Roman"/>
          <w:b/>
          <w:sz w:val="24"/>
          <w:szCs w:val="24"/>
        </w:rPr>
        <w:t>II.</w:t>
      </w:r>
      <w:r w:rsidRPr="00BB7BAB">
        <w:rPr>
          <w:rFonts w:ascii="Times New Roman" w:hAnsi="Times New Roman" w:cs="Times New Roman"/>
          <w:b/>
          <w:sz w:val="24"/>
          <w:szCs w:val="24"/>
        </w:rPr>
        <w:tab/>
        <w:t>Содержание учебного предмета</w:t>
      </w:r>
      <w:r w:rsidRPr="00BB7BAB">
        <w:rPr>
          <w:rFonts w:ascii="Times New Roman" w:hAnsi="Times New Roman" w:cs="Times New Roman"/>
          <w:b/>
          <w:sz w:val="24"/>
          <w:szCs w:val="24"/>
        </w:rPr>
        <w:tab/>
      </w:r>
      <w:r w:rsidRPr="00BB7BAB">
        <w:rPr>
          <w:rFonts w:ascii="Times New Roman" w:hAnsi="Times New Roman" w:cs="Times New Roman"/>
          <w:b/>
          <w:sz w:val="24"/>
          <w:szCs w:val="24"/>
        </w:rPr>
        <w:tab/>
      </w:r>
      <w:r w:rsidRPr="00BB7BAB">
        <w:rPr>
          <w:rFonts w:ascii="Times New Roman" w:hAnsi="Times New Roman" w:cs="Times New Roman"/>
          <w:b/>
          <w:sz w:val="24"/>
          <w:szCs w:val="24"/>
        </w:rPr>
        <w:tab/>
      </w:r>
      <w:r w:rsidRPr="00BB7BAB">
        <w:rPr>
          <w:rFonts w:ascii="Times New Roman" w:hAnsi="Times New Roman" w:cs="Times New Roman"/>
          <w:b/>
          <w:sz w:val="24"/>
          <w:szCs w:val="24"/>
        </w:rPr>
        <w:tab/>
      </w:r>
      <w:r w:rsidRPr="00BB7BAB">
        <w:rPr>
          <w:rFonts w:ascii="Times New Roman" w:hAnsi="Times New Roman" w:cs="Times New Roman"/>
          <w:b/>
          <w:sz w:val="24"/>
          <w:szCs w:val="24"/>
        </w:rPr>
        <w:tab/>
      </w:r>
    </w:p>
    <w:p w14:paraId="092EC012" w14:textId="77777777" w:rsidR="001C54EC" w:rsidRPr="00BB7BAB" w:rsidRDefault="001C54EC" w:rsidP="001C54EC">
      <w:pPr>
        <w:pStyle w:val="1c"/>
        <w:rPr>
          <w:rFonts w:ascii="Times New Roman" w:hAnsi="Times New Roman" w:cs="Times New Roman"/>
          <w:i/>
          <w:sz w:val="24"/>
          <w:szCs w:val="24"/>
        </w:rPr>
      </w:pPr>
      <w:r w:rsidRPr="00BB7BAB">
        <w:rPr>
          <w:rFonts w:ascii="Times New Roman" w:hAnsi="Times New Roman" w:cs="Times New Roman"/>
          <w:i/>
          <w:sz w:val="24"/>
          <w:szCs w:val="24"/>
        </w:rPr>
        <w:t>- Сведения о затратах учебного времени;</w:t>
      </w:r>
    </w:p>
    <w:p w14:paraId="618B31B4" w14:textId="77777777" w:rsidR="001C54EC" w:rsidRPr="00BB7BAB" w:rsidRDefault="001C54EC" w:rsidP="001C54EC">
      <w:pPr>
        <w:pStyle w:val="1c"/>
        <w:rPr>
          <w:rFonts w:ascii="Times New Roman" w:hAnsi="Times New Roman" w:cs="Times New Roman"/>
          <w:bCs/>
          <w:i/>
          <w:sz w:val="24"/>
          <w:szCs w:val="24"/>
        </w:rPr>
      </w:pPr>
      <w:r w:rsidRPr="00BB7BAB">
        <w:rPr>
          <w:rFonts w:ascii="Times New Roman" w:hAnsi="Times New Roman" w:cs="Times New Roman"/>
          <w:i/>
          <w:sz w:val="24"/>
          <w:szCs w:val="24"/>
        </w:rPr>
        <w:t xml:space="preserve">- </w:t>
      </w:r>
      <w:r w:rsidRPr="00BB7BAB">
        <w:rPr>
          <w:rFonts w:ascii="Times New Roman" w:hAnsi="Times New Roman" w:cs="Times New Roman"/>
          <w:bCs/>
          <w:i/>
          <w:sz w:val="24"/>
          <w:szCs w:val="24"/>
        </w:rPr>
        <w:t>Годовые требования по классам;</w:t>
      </w:r>
    </w:p>
    <w:p w14:paraId="33FEA4F4" w14:textId="77777777" w:rsidR="001C54EC" w:rsidRPr="00BB7BAB" w:rsidRDefault="001C54EC" w:rsidP="001C54EC">
      <w:pPr>
        <w:pStyle w:val="1c"/>
        <w:rPr>
          <w:rFonts w:ascii="Times New Roman" w:hAnsi="Times New Roman" w:cs="Times New Roman"/>
          <w:bCs/>
          <w:i/>
          <w:sz w:val="24"/>
          <w:szCs w:val="24"/>
        </w:rPr>
      </w:pPr>
    </w:p>
    <w:p w14:paraId="4B0AE0F5" w14:textId="77777777" w:rsidR="001C54EC" w:rsidRPr="00BB7BAB" w:rsidRDefault="001C54EC" w:rsidP="001C54EC">
      <w:pPr>
        <w:spacing w:after="0" w:line="240" w:lineRule="auto"/>
        <w:rPr>
          <w:rFonts w:ascii="Times New Roman" w:hAnsi="Times New Roman" w:cs="Times New Roman"/>
          <w:b/>
          <w:sz w:val="24"/>
          <w:szCs w:val="24"/>
        </w:rPr>
      </w:pPr>
      <w:r w:rsidRPr="00BB7BAB">
        <w:rPr>
          <w:rFonts w:ascii="Times New Roman" w:hAnsi="Times New Roman" w:cs="Times New Roman"/>
          <w:b/>
          <w:sz w:val="24"/>
          <w:szCs w:val="24"/>
        </w:rPr>
        <w:t>III.</w:t>
      </w:r>
      <w:r w:rsidRPr="00BB7BAB">
        <w:rPr>
          <w:rFonts w:ascii="Times New Roman" w:hAnsi="Times New Roman" w:cs="Times New Roman"/>
          <w:b/>
          <w:sz w:val="24"/>
          <w:szCs w:val="24"/>
        </w:rPr>
        <w:tab/>
        <w:t>Требования к уровню подготовки обучающихся</w:t>
      </w:r>
    </w:p>
    <w:p w14:paraId="7B64F94E" w14:textId="77777777" w:rsidR="001C54EC" w:rsidRPr="00BB7BAB" w:rsidRDefault="001C54EC" w:rsidP="001C54EC">
      <w:pPr>
        <w:spacing w:after="0" w:line="240" w:lineRule="auto"/>
        <w:rPr>
          <w:rFonts w:ascii="Times New Roman" w:hAnsi="Times New Roman" w:cs="Times New Roman"/>
          <w:b/>
          <w:sz w:val="24"/>
          <w:szCs w:val="24"/>
        </w:rPr>
      </w:pPr>
      <w:r w:rsidRPr="00BB7BAB">
        <w:rPr>
          <w:rFonts w:ascii="Times New Roman" w:hAnsi="Times New Roman" w:cs="Times New Roman"/>
          <w:b/>
          <w:sz w:val="24"/>
          <w:szCs w:val="24"/>
        </w:rPr>
        <w:tab/>
      </w:r>
      <w:r w:rsidRPr="00BB7BAB">
        <w:rPr>
          <w:rFonts w:ascii="Times New Roman" w:hAnsi="Times New Roman" w:cs="Times New Roman"/>
          <w:b/>
          <w:sz w:val="24"/>
          <w:szCs w:val="24"/>
        </w:rPr>
        <w:tab/>
      </w:r>
      <w:r w:rsidRPr="00BB7BAB">
        <w:rPr>
          <w:rFonts w:ascii="Times New Roman" w:hAnsi="Times New Roman" w:cs="Times New Roman"/>
          <w:b/>
          <w:sz w:val="24"/>
          <w:szCs w:val="24"/>
        </w:rPr>
        <w:tab/>
      </w:r>
    </w:p>
    <w:p w14:paraId="6BBD3186" w14:textId="77777777" w:rsidR="001C54EC" w:rsidRPr="00BB7BAB" w:rsidRDefault="001C54EC" w:rsidP="001C54EC">
      <w:pPr>
        <w:pStyle w:val="1c"/>
        <w:rPr>
          <w:rFonts w:ascii="Times New Roman" w:hAnsi="Times New Roman" w:cs="Times New Roman"/>
          <w:b/>
          <w:sz w:val="24"/>
          <w:szCs w:val="24"/>
        </w:rPr>
      </w:pPr>
      <w:r w:rsidRPr="00BB7BAB">
        <w:rPr>
          <w:rFonts w:ascii="Times New Roman" w:hAnsi="Times New Roman" w:cs="Times New Roman"/>
          <w:b/>
          <w:sz w:val="24"/>
          <w:szCs w:val="24"/>
          <w:lang w:val="en-US"/>
        </w:rPr>
        <w:t>IV</w:t>
      </w:r>
      <w:r w:rsidRPr="00BB7BAB">
        <w:rPr>
          <w:rFonts w:ascii="Times New Roman" w:hAnsi="Times New Roman" w:cs="Times New Roman"/>
          <w:b/>
          <w:sz w:val="24"/>
          <w:szCs w:val="24"/>
        </w:rPr>
        <w:t>.</w:t>
      </w:r>
      <w:r w:rsidRPr="00BB7BAB">
        <w:rPr>
          <w:rFonts w:ascii="Times New Roman" w:hAnsi="Times New Roman" w:cs="Times New Roman"/>
          <w:b/>
          <w:sz w:val="24"/>
          <w:szCs w:val="24"/>
        </w:rPr>
        <w:tab/>
        <w:t xml:space="preserve">Формы и методы контроля, система оценок </w:t>
      </w:r>
      <w:r w:rsidRPr="00BB7BAB">
        <w:rPr>
          <w:rFonts w:ascii="Times New Roman" w:hAnsi="Times New Roman" w:cs="Times New Roman"/>
          <w:b/>
          <w:sz w:val="24"/>
          <w:szCs w:val="24"/>
        </w:rPr>
        <w:tab/>
      </w:r>
      <w:r w:rsidRPr="00BB7BAB">
        <w:rPr>
          <w:rFonts w:ascii="Times New Roman" w:hAnsi="Times New Roman" w:cs="Times New Roman"/>
          <w:b/>
          <w:sz w:val="24"/>
          <w:szCs w:val="24"/>
        </w:rPr>
        <w:tab/>
      </w:r>
      <w:r w:rsidRPr="00BB7BAB">
        <w:rPr>
          <w:rFonts w:ascii="Times New Roman" w:hAnsi="Times New Roman" w:cs="Times New Roman"/>
          <w:b/>
          <w:sz w:val="24"/>
          <w:szCs w:val="24"/>
        </w:rPr>
        <w:tab/>
      </w:r>
      <w:r w:rsidRPr="00BB7BAB">
        <w:rPr>
          <w:rFonts w:ascii="Times New Roman" w:hAnsi="Times New Roman" w:cs="Times New Roman"/>
          <w:b/>
          <w:sz w:val="24"/>
          <w:szCs w:val="24"/>
        </w:rPr>
        <w:tab/>
      </w:r>
    </w:p>
    <w:p w14:paraId="5421DC30" w14:textId="77777777" w:rsidR="001C54EC" w:rsidRPr="00BB7BAB" w:rsidRDefault="001C54EC" w:rsidP="001C54EC">
      <w:pPr>
        <w:pStyle w:val="1c"/>
        <w:rPr>
          <w:rFonts w:ascii="Times New Roman" w:hAnsi="Times New Roman" w:cs="Times New Roman"/>
          <w:i/>
          <w:sz w:val="24"/>
          <w:szCs w:val="24"/>
        </w:rPr>
      </w:pPr>
      <w:r w:rsidRPr="00BB7BAB">
        <w:rPr>
          <w:rFonts w:ascii="Times New Roman" w:hAnsi="Times New Roman" w:cs="Times New Roman"/>
          <w:i/>
          <w:sz w:val="24"/>
          <w:szCs w:val="24"/>
        </w:rPr>
        <w:t xml:space="preserve">- Аттестация: цели, виды, форма, содержание; </w:t>
      </w:r>
    </w:p>
    <w:p w14:paraId="3208F6AE" w14:textId="77777777" w:rsidR="001C54EC" w:rsidRPr="00BB7BAB" w:rsidRDefault="001C54EC" w:rsidP="001C54EC">
      <w:pPr>
        <w:pStyle w:val="1c"/>
        <w:rPr>
          <w:rFonts w:ascii="Times New Roman" w:hAnsi="Times New Roman" w:cs="Times New Roman"/>
          <w:i/>
          <w:sz w:val="24"/>
          <w:szCs w:val="24"/>
        </w:rPr>
      </w:pPr>
      <w:r w:rsidRPr="00BB7BAB">
        <w:rPr>
          <w:rFonts w:ascii="Times New Roman" w:hAnsi="Times New Roman" w:cs="Times New Roman"/>
          <w:i/>
          <w:sz w:val="24"/>
          <w:szCs w:val="24"/>
        </w:rPr>
        <w:t>- Критерии оценки;</w:t>
      </w:r>
    </w:p>
    <w:p w14:paraId="1CEC3180" w14:textId="77777777" w:rsidR="001C54EC" w:rsidRPr="00BB7BAB" w:rsidRDefault="001C54EC" w:rsidP="001C54EC">
      <w:pPr>
        <w:pStyle w:val="1c"/>
        <w:ind w:firstLine="426"/>
        <w:rPr>
          <w:rFonts w:ascii="Times New Roman" w:hAnsi="Times New Roman" w:cs="Times New Roman"/>
          <w:i/>
          <w:sz w:val="24"/>
          <w:szCs w:val="24"/>
        </w:rPr>
      </w:pPr>
    </w:p>
    <w:p w14:paraId="2C33CF7F" w14:textId="77777777" w:rsidR="001C54EC" w:rsidRPr="00BB7BAB" w:rsidRDefault="001C54EC" w:rsidP="001C54EC">
      <w:pPr>
        <w:pStyle w:val="1c"/>
        <w:rPr>
          <w:rFonts w:ascii="Times New Roman" w:hAnsi="Times New Roman" w:cs="Times New Roman"/>
          <w:b/>
          <w:sz w:val="24"/>
          <w:szCs w:val="24"/>
        </w:rPr>
      </w:pPr>
      <w:r w:rsidRPr="00BB7BAB">
        <w:rPr>
          <w:rFonts w:ascii="Times New Roman" w:hAnsi="Times New Roman" w:cs="Times New Roman"/>
          <w:b/>
          <w:sz w:val="24"/>
          <w:szCs w:val="24"/>
          <w:lang w:val="en-US"/>
        </w:rPr>
        <w:t>V</w:t>
      </w:r>
      <w:r w:rsidRPr="00BB7BAB">
        <w:rPr>
          <w:rFonts w:ascii="Times New Roman" w:hAnsi="Times New Roman" w:cs="Times New Roman"/>
          <w:b/>
          <w:sz w:val="24"/>
          <w:szCs w:val="24"/>
        </w:rPr>
        <w:t>.</w:t>
      </w:r>
      <w:r w:rsidRPr="00BB7BAB">
        <w:rPr>
          <w:rFonts w:ascii="Times New Roman" w:hAnsi="Times New Roman" w:cs="Times New Roman"/>
          <w:b/>
          <w:sz w:val="24"/>
          <w:szCs w:val="24"/>
        </w:rPr>
        <w:tab/>
        <w:t>Методическое обеспечение учебного процесса</w:t>
      </w:r>
    </w:p>
    <w:p w14:paraId="5AAC065D" w14:textId="77777777" w:rsidR="001C54EC" w:rsidRPr="00BB7BAB" w:rsidRDefault="001C54EC" w:rsidP="001C54EC">
      <w:pPr>
        <w:pStyle w:val="1c"/>
        <w:rPr>
          <w:rFonts w:ascii="Times New Roman" w:hAnsi="Times New Roman" w:cs="Times New Roman"/>
          <w:i/>
          <w:sz w:val="24"/>
          <w:szCs w:val="24"/>
        </w:rPr>
      </w:pPr>
      <w:r w:rsidRPr="00BB7BAB">
        <w:rPr>
          <w:rFonts w:ascii="Times New Roman" w:hAnsi="Times New Roman" w:cs="Times New Roman"/>
          <w:i/>
          <w:sz w:val="24"/>
          <w:szCs w:val="24"/>
        </w:rPr>
        <w:t>- Методические рекомендации педагогическим работникам;</w:t>
      </w:r>
    </w:p>
    <w:p w14:paraId="147D05B7" w14:textId="77777777" w:rsidR="001C54EC" w:rsidRPr="00BB7BAB" w:rsidRDefault="001C54EC" w:rsidP="001C54EC">
      <w:pPr>
        <w:pStyle w:val="1c"/>
        <w:rPr>
          <w:rFonts w:ascii="Times New Roman" w:hAnsi="Times New Roman" w:cs="Times New Roman"/>
          <w:sz w:val="24"/>
          <w:szCs w:val="24"/>
        </w:rPr>
      </w:pPr>
      <w:r w:rsidRPr="00BB7BAB">
        <w:rPr>
          <w:rFonts w:ascii="Times New Roman" w:hAnsi="Times New Roman" w:cs="Times New Roman"/>
          <w:i/>
          <w:sz w:val="24"/>
          <w:szCs w:val="24"/>
        </w:rPr>
        <w:lastRenderedPageBreak/>
        <w:t>- Рекомендации по организации самостоятельной работы обучающихся</w:t>
      </w:r>
      <w:r w:rsidRPr="00BB7BAB">
        <w:rPr>
          <w:rFonts w:ascii="Times New Roman" w:hAnsi="Times New Roman" w:cs="Times New Roman"/>
          <w:sz w:val="24"/>
          <w:szCs w:val="24"/>
        </w:rPr>
        <w:t>;</w:t>
      </w:r>
    </w:p>
    <w:p w14:paraId="1B50EE7C" w14:textId="77777777" w:rsidR="001C54EC" w:rsidRPr="00BB7BAB" w:rsidRDefault="001C54EC" w:rsidP="001C54EC">
      <w:pPr>
        <w:pStyle w:val="1c"/>
        <w:rPr>
          <w:rFonts w:ascii="Times New Roman" w:hAnsi="Times New Roman" w:cs="Times New Roman"/>
          <w:b/>
          <w:sz w:val="24"/>
          <w:szCs w:val="24"/>
        </w:rPr>
      </w:pPr>
      <w:r w:rsidRPr="00BB7BAB">
        <w:rPr>
          <w:rFonts w:ascii="Times New Roman" w:hAnsi="Times New Roman" w:cs="Times New Roman"/>
          <w:b/>
          <w:sz w:val="24"/>
          <w:szCs w:val="24"/>
          <w:lang w:val="en-US"/>
        </w:rPr>
        <w:t>VI</w:t>
      </w:r>
      <w:r w:rsidRPr="00BB7BAB">
        <w:rPr>
          <w:rFonts w:ascii="Times New Roman" w:hAnsi="Times New Roman" w:cs="Times New Roman"/>
          <w:b/>
          <w:sz w:val="24"/>
          <w:szCs w:val="24"/>
        </w:rPr>
        <w:t>.</w:t>
      </w:r>
      <w:r w:rsidRPr="00BB7BAB">
        <w:rPr>
          <w:rFonts w:ascii="Times New Roman" w:hAnsi="Times New Roman" w:cs="Times New Roman"/>
          <w:b/>
          <w:sz w:val="24"/>
          <w:szCs w:val="24"/>
        </w:rPr>
        <w:tab/>
        <w:t>Списки рекомендуемой нотной и методической литературы</w:t>
      </w:r>
      <w:r w:rsidRPr="00BB7BAB">
        <w:rPr>
          <w:rFonts w:ascii="Times New Roman" w:hAnsi="Times New Roman" w:cs="Times New Roman"/>
          <w:b/>
          <w:sz w:val="24"/>
          <w:szCs w:val="24"/>
        </w:rPr>
        <w:tab/>
      </w:r>
    </w:p>
    <w:p w14:paraId="0AD9DCF2" w14:textId="77777777" w:rsidR="001C54EC" w:rsidRPr="00BB7BAB" w:rsidRDefault="001C54EC" w:rsidP="001C54EC">
      <w:pPr>
        <w:pStyle w:val="1c"/>
        <w:rPr>
          <w:rFonts w:ascii="Times New Roman" w:hAnsi="Times New Roman" w:cs="Times New Roman"/>
          <w:i/>
          <w:sz w:val="24"/>
          <w:szCs w:val="24"/>
        </w:rPr>
      </w:pPr>
      <w:r w:rsidRPr="00BB7BAB">
        <w:rPr>
          <w:rFonts w:ascii="Times New Roman" w:hAnsi="Times New Roman" w:cs="Times New Roman"/>
          <w:i/>
          <w:sz w:val="24"/>
          <w:szCs w:val="24"/>
        </w:rPr>
        <w:t>- Список рекомендуемой нотной литературы;</w:t>
      </w:r>
    </w:p>
    <w:p w14:paraId="34BFD68B" w14:textId="05C63883" w:rsidR="00280E30" w:rsidRPr="00810A59" w:rsidRDefault="001C54EC" w:rsidP="00810A59">
      <w:pPr>
        <w:pStyle w:val="1c"/>
        <w:rPr>
          <w:rFonts w:ascii="Times New Roman" w:hAnsi="Times New Roman" w:cs="Times New Roman"/>
          <w:i/>
          <w:sz w:val="24"/>
          <w:szCs w:val="24"/>
        </w:rPr>
      </w:pPr>
      <w:r w:rsidRPr="00BB7BAB">
        <w:rPr>
          <w:rFonts w:ascii="Times New Roman" w:hAnsi="Times New Roman" w:cs="Times New Roman"/>
          <w:i/>
          <w:sz w:val="24"/>
          <w:szCs w:val="24"/>
        </w:rPr>
        <w:t>- Список рекомендуемой методической литературы</w:t>
      </w:r>
    </w:p>
    <w:p w14:paraId="3E9653E9" w14:textId="77777777" w:rsidR="001C54EC" w:rsidRPr="00BB7BAB" w:rsidRDefault="001C54EC" w:rsidP="001C54EC">
      <w:pPr>
        <w:pStyle w:val="Body1"/>
        <w:jc w:val="center"/>
        <w:rPr>
          <w:rFonts w:ascii="Times New Roman" w:hAnsi="Times New Roman" w:cs="Times New Roman"/>
          <w:b/>
          <w:lang w:val="ru-RU"/>
        </w:rPr>
      </w:pPr>
      <w:r w:rsidRPr="00BB7BAB">
        <w:rPr>
          <w:rFonts w:ascii="Times New Roman" w:hAnsi="Times New Roman" w:cs="Times New Roman"/>
          <w:b/>
        </w:rPr>
        <w:t>I</w:t>
      </w:r>
      <w:r w:rsidRPr="002A4C52">
        <w:rPr>
          <w:rFonts w:ascii="Times New Roman" w:hAnsi="Times New Roman" w:cs="Times New Roman"/>
          <w:b/>
          <w:lang w:val="ru-RU"/>
        </w:rPr>
        <w:t>.</w:t>
      </w:r>
      <w:r w:rsidRPr="00BB7BAB">
        <w:rPr>
          <w:rFonts w:ascii="Times New Roman" w:hAnsi="Times New Roman" w:cs="Times New Roman"/>
          <w:b/>
          <w:lang w:val="ru-RU"/>
        </w:rPr>
        <w:tab/>
        <w:t>ПОЯСНИТЕЛЬНАЯ ЗАПИСКА</w:t>
      </w:r>
    </w:p>
    <w:p w14:paraId="281DDB13" w14:textId="77777777" w:rsidR="001C54EC" w:rsidRPr="00BB7BAB" w:rsidRDefault="001C54EC" w:rsidP="005E28AA">
      <w:pPr>
        <w:pStyle w:val="Body1"/>
        <w:numPr>
          <w:ilvl w:val="0"/>
          <w:numId w:val="137"/>
        </w:numPr>
        <w:jc w:val="both"/>
        <w:rPr>
          <w:rFonts w:ascii="Times New Roman" w:hAnsi="Times New Roman" w:cs="Times New Roman"/>
          <w:b/>
          <w:i/>
          <w:lang w:val="ru-RU"/>
        </w:rPr>
      </w:pPr>
      <w:r w:rsidRPr="00BB7BAB">
        <w:rPr>
          <w:rFonts w:ascii="Times New Roman" w:hAnsi="Times New Roman" w:cs="Times New Roman"/>
          <w:b/>
          <w:i/>
          <w:lang w:val="ru-RU"/>
        </w:rPr>
        <w:t xml:space="preserve">Характеристика учебного предмета, его место и роль в образовательном процессе </w:t>
      </w:r>
    </w:p>
    <w:p w14:paraId="78991B98" w14:textId="1ED32747" w:rsidR="00787636" w:rsidRPr="000A67F9" w:rsidRDefault="002A4C52" w:rsidP="00787636">
      <w:pPr>
        <w:widowControl w:val="0"/>
        <w:suppressAutoHyphens/>
        <w:spacing w:after="0" w:line="240" w:lineRule="auto"/>
        <w:jc w:val="both"/>
        <w:rPr>
          <w:rFonts w:ascii="Times New Roman" w:eastAsia="Droid Sans Fallback" w:hAnsi="Times New Roman" w:cs="Lohit Hindi"/>
          <w:kern w:val="1"/>
          <w:sz w:val="24"/>
          <w:szCs w:val="24"/>
          <w:lang w:eastAsia="zh-CN" w:bidi="hi-IN"/>
        </w:rPr>
      </w:pPr>
      <w:r>
        <w:rPr>
          <w:rFonts w:ascii="Times New Roman" w:hAnsi="Times New Roman" w:cs="Times New Roman"/>
          <w:sz w:val="24"/>
          <w:szCs w:val="24"/>
        </w:rPr>
        <w:t xml:space="preserve">        </w:t>
      </w:r>
      <w:r w:rsidR="00787636">
        <w:rPr>
          <w:rFonts w:ascii="Times New Roman" w:hAnsi="Times New Roman" w:cs="Times New Roman"/>
          <w:sz w:val="24"/>
          <w:szCs w:val="24"/>
        </w:rPr>
        <w:t xml:space="preserve">    </w:t>
      </w:r>
      <w:r w:rsidR="00787636">
        <w:rPr>
          <w:rFonts w:ascii="Times New Roman" w:eastAsia="Droid Sans Fallback" w:hAnsi="Times New Roman" w:cs="Lohit Hindi"/>
          <w:kern w:val="1"/>
          <w:sz w:val="24"/>
          <w:szCs w:val="24"/>
          <w:lang w:eastAsia="zh-CN" w:bidi="hi-IN"/>
        </w:rPr>
        <w:t>Учебный предмет «Ф</w:t>
      </w:r>
      <w:r w:rsidR="00787636" w:rsidRPr="000A67F9">
        <w:rPr>
          <w:rFonts w:ascii="Times New Roman" w:eastAsia="Droid Sans Fallback" w:hAnsi="Times New Roman" w:cs="Lohit Hindi"/>
          <w:kern w:val="1"/>
          <w:sz w:val="24"/>
          <w:szCs w:val="24"/>
          <w:lang w:eastAsia="zh-CN" w:bidi="hi-IN"/>
        </w:rPr>
        <w:t>ортепианный ансамбль» является обязательной частью учебного плана образ</w:t>
      </w:r>
      <w:r w:rsidR="00787636">
        <w:rPr>
          <w:rFonts w:ascii="Times New Roman" w:eastAsia="Droid Sans Fallback" w:hAnsi="Times New Roman" w:cs="Lohit Hindi"/>
          <w:kern w:val="1"/>
          <w:sz w:val="24"/>
          <w:szCs w:val="24"/>
          <w:lang w:eastAsia="zh-CN" w:bidi="hi-IN"/>
        </w:rPr>
        <w:t>овательной программы</w:t>
      </w:r>
      <w:r w:rsidR="00787636" w:rsidRPr="000A67F9">
        <w:rPr>
          <w:rFonts w:ascii="Times New Roman" w:eastAsia="Droid Sans Fallback" w:hAnsi="Times New Roman" w:cs="Lohit Hindi"/>
          <w:kern w:val="1"/>
          <w:sz w:val="24"/>
          <w:szCs w:val="24"/>
          <w:lang w:eastAsia="zh-CN" w:bidi="hi-IN"/>
        </w:rPr>
        <w:t xml:space="preserve">. Педагогическую ценность этого вида музицирования трудно переоценить. Особенную ценность этот предмет имеет для обучающихся с ОВЗ. </w:t>
      </w:r>
    </w:p>
    <w:p w14:paraId="24C4941A" w14:textId="77777777" w:rsidR="00787636" w:rsidRPr="000A67F9" w:rsidRDefault="00787636" w:rsidP="00787636">
      <w:pPr>
        <w:widowControl w:val="0"/>
        <w:suppressAutoHyphens/>
        <w:spacing w:after="0" w:line="240" w:lineRule="auto"/>
        <w:jc w:val="both"/>
        <w:rPr>
          <w:rFonts w:ascii="Times New Roman" w:eastAsia="Droid Sans Fallback" w:hAnsi="Times New Roman" w:cs="Lohit Hindi"/>
          <w:kern w:val="1"/>
          <w:sz w:val="24"/>
          <w:szCs w:val="24"/>
          <w:lang w:eastAsia="zh-CN" w:bidi="hi-IN"/>
        </w:rPr>
      </w:pPr>
      <w:r w:rsidRPr="000A67F9">
        <w:rPr>
          <w:rFonts w:ascii="Times New Roman" w:eastAsia="Droid Sans Fallback" w:hAnsi="Times New Roman" w:cs="Lohit Hindi"/>
          <w:kern w:val="1"/>
          <w:sz w:val="24"/>
          <w:szCs w:val="24"/>
          <w:lang w:eastAsia="zh-CN" w:bidi="hi-IN"/>
        </w:rPr>
        <w:tab/>
        <w:t>Играть ансамблем всегда интересней. Партия каждого участника ансамбля не так сложна, как если бы это же произведение было написано для одного исполнителя. Игра в ансамбле развивает умение слушать и слышать, расширяет кругозор, раздвигает репертуарные границы, знакомит не только с оригинальными произведениями для ансамбля, но и с переложениями симфонической, оперной, эстрадной и джазовой музыки. И, безусловно, этот вид музицирования очень благотворно влияет на социализацию детей с ОВЗ в обществе сверстников.</w:t>
      </w:r>
    </w:p>
    <w:p w14:paraId="1C6A420B" w14:textId="3E75F805" w:rsidR="002A4C52" w:rsidRPr="002A4C52" w:rsidRDefault="002A4C52" w:rsidP="006D17E9">
      <w:pPr>
        <w:shd w:val="clear" w:color="auto" w:fill="FFFFFF"/>
        <w:tabs>
          <w:tab w:val="left" w:pos="579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787636">
        <w:rPr>
          <w:rFonts w:ascii="Times New Roman" w:hAnsi="Times New Roman" w:cs="Times New Roman"/>
          <w:sz w:val="24"/>
          <w:szCs w:val="24"/>
        </w:rPr>
        <w:t xml:space="preserve">          </w:t>
      </w:r>
      <w:r w:rsidRPr="002A4C52">
        <w:rPr>
          <w:rFonts w:ascii="Times New Roman" w:eastAsia="Times New Roman" w:hAnsi="Times New Roman" w:cs="Times New Roman"/>
          <w:sz w:val="24"/>
          <w:szCs w:val="24"/>
        </w:rPr>
        <w:t xml:space="preserve">Программа     учебного     предмета </w:t>
      </w:r>
      <w:r w:rsidRPr="002A4C52">
        <w:rPr>
          <w:rFonts w:ascii="Times New Roman" w:eastAsia="Times New Roman" w:hAnsi="Times New Roman" w:cs="Times New Roman"/>
          <w:spacing w:val="-1"/>
          <w:sz w:val="24"/>
          <w:szCs w:val="24"/>
        </w:rPr>
        <w:t xml:space="preserve">«Ансамбль» </w:t>
      </w:r>
      <w:r w:rsidRPr="002A4C52">
        <w:rPr>
          <w:rFonts w:ascii="Times New Roman" w:eastAsia="Times New Roman" w:hAnsi="Times New Roman" w:cs="Times New Roman"/>
          <w:sz w:val="24"/>
          <w:szCs w:val="24"/>
        </w:rPr>
        <w:t>разработана на основе примерной программы, разработанной Институтом развития образования в сфере культуры и искусства г. Москва 2012 г. по Учебному предмету ансамбль,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«Фортепиано».</w:t>
      </w:r>
    </w:p>
    <w:p w14:paraId="3374672E" w14:textId="77777777" w:rsidR="002A4C52" w:rsidRPr="002A4C52" w:rsidRDefault="002A4C52" w:rsidP="006D17E9">
      <w:pPr>
        <w:shd w:val="clear" w:color="auto" w:fill="FFFFFF"/>
        <w:spacing w:after="0" w:line="240" w:lineRule="auto"/>
        <w:ind w:right="5"/>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2A4C52">
        <w:rPr>
          <w:rFonts w:ascii="Times New Roman" w:eastAsia="Times New Roman" w:hAnsi="Times New Roman" w:cs="Times New Roman"/>
          <w:sz w:val="24"/>
          <w:szCs w:val="24"/>
        </w:rPr>
        <w:t xml:space="preserve">Представленная программа предполагает знакомство с предметом и </w:t>
      </w:r>
      <w:r w:rsidRPr="002A4C52">
        <w:rPr>
          <w:rFonts w:ascii="Times New Roman" w:eastAsia="Times New Roman" w:hAnsi="Times New Roman" w:cs="Times New Roman"/>
          <w:spacing w:val="-1"/>
          <w:sz w:val="24"/>
          <w:szCs w:val="24"/>
        </w:rPr>
        <w:t xml:space="preserve">освоение навыков игры в фортепианном ансамбле с 4 по 7 класс (с учетом </w:t>
      </w:r>
      <w:r w:rsidRPr="002A4C52">
        <w:rPr>
          <w:rFonts w:ascii="Times New Roman" w:eastAsia="Times New Roman" w:hAnsi="Times New Roman" w:cs="Times New Roman"/>
          <w:sz w:val="24"/>
          <w:szCs w:val="24"/>
        </w:rPr>
        <w:t xml:space="preserve">первоначального опыта, полученного в классе по специальности с 1 по 3 класс), </w:t>
      </w:r>
      <w:r w:rsidRPr="002A4C52">
        <w:rPr>
          <w:rFonts w:ascii="Times New Roman" w:eastAsia="Times New Roman" w:hAnsi="Times New Roman" w:cs="Times New Roman"/>
          <w:spacing w:val="-1"/>
          <w:sz w:val="24"/>
          <w:szCs w:val="24"/>
        </w:rPr>
        <w:t xml:space="preserve">а также включает программные требования дополнительного года обучения (9 </w:t>
      </w:r>
      <w:r w:rsidRPr="002A4C52">
        <w:rPr>
          <w:rFonts w:ascii="Times New Roman" w:eastAsia="Times New Roman" w:hAnsi="Times New Roman" w:cs="Times New Roman"/>
          <w:sz w:val="24"/>
          <w:szCs w:val="24"/>
        </w:rPr>
        <w:t>класс) для поступающих в профессиональные образовательные учреждения.</w:t>
      </w:r>
    </w:p>
    <w:p w14:paraId="13A7189F" w14:textId="77777777" w:rsidR="002A4C52" w:rsidRPr="002A4C52" w:rsidRDefault="002A4C52" w:rsidP="006D17E9">
      <w:pPr>
        <w:shd w:val="clear" w:color="auto" w:fill="FFFFFF"/>
        <w:spacing w:after="0" w:line="240" w:lineRule="auto"/>
        <w:ind w:right="14"/>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2A4C52">
        <w:rPr>
          <w:rFonts w:ascii="Times New Roman" w:eastAsia="Times New Roman" w:hAnsi="Times New Roman" w:cs="Times New Roman"/>
          <w:sz w:val="24"/>
          <w:szCs w:val="24"/>
        </w:rPr>
        <w:t>Фортепианный ансамбль использует и развивает базовые навыки, полученные на занятиях в классе по специальности.</w:t>
      </w:r>
    </w:p>
    <w:p w14:paraId="0C683520" w14:textId="26A92EAB" w:rsidR="002A4C52" w:rsidRPr="002A4C52" w:rsidRDefault="00787636" w:rsidP="006D17E9">
      <w:pPr>
        <w:shd w:val="clear" w:color="auto" w:fill="FFFFFF"/>
        <w:spacing w:before="5" w:after="0" w:line="240" w:lineRule="auto"/>
        <w:ind w:right="5"/>
        <w:jc w:val="both"/>
        <w:rPr>
          <w:rFonts w:ascii="Times New Roman" w:eastAsia="Times New Roman" w:hAnsi="Times New Roman" w:cs="Times New Roman"/>
          <w:sz w:val="24"/>
          <w:szCs w:val="24"/>
        </w:rPr>
      </w:pPr>
      <w:r>
        <w:rPr>
          <w:rFonts w:ascii="Times New Roman" w:hAnsi="Times New Roman" w:cs="Times New Roman"/>
          <w:spacing w:val="-1"/>
          <w:sz w:val="24"/>
          <w:szCs w:val="24"/>
        </w:rPr>
        <w:t xml:space="preserve">        </w:t>
      </w:r>
      <w:r w:rsidR="002A4C52" w:rsidRPr="002A4C52">
        <w:rPr>
          <w:rFonts w:ascii="Times New Roman" w:eastAsia="Times New Roman" w:hAnsi="Times New Roman" w:cs="Times New Roman"/>
          <w:spacing w:val="-1"/>
          <w:sz w:val="24"/>
          <w:szCs w:val="24"/>
        </w:rPr>
        <w:t xml:space="preserve">За время обучения ансамблю должен сформироваться комплекс умений и </w:t>
      </w:r>
      <w:r w:rsidR="002A4C52" w:rsidRPr="002A4C52">
        <w:rPr>
          <w:rFonts w:ascii="Times New Roman" w:eastAsia="Times New Roman" w:hAnsi="Times New Roman" w:cs="Times New Roman"/>
          <w:sz w:val="24"/>
          <w:szCs w:val="24"/>
        </w:rPr>
        <w:t>навыков, необходимых для совместного музицирования.</w:t>
      </w:r>
    </w:p>
    <w:p w14:paraId="14CACA4B" w14:textId="77777777" w:rsidR="002A4C52" w:rsidRPr="002A4C52" w:rsidRDefault="002A4C52" w:rsidP="006D17E9">
      <w:pPr>
        <w:shd w:val="clear" w:color="auto" w:fill="FFFFFF"/>
        <w:spacing w:before="5" w:after="0" w:line="240" w:lineRule="auto"/>
        <w:ind w:right="10"/>
        <w:jc w:val="both"/>
        <w:rPr>
          <w:rFonts w:ascii="Times New Roman" w:eastAsia="Times New Roman" w:hAnsi="Times New Roman" w:cs="Times New Roman"/>
          <w:sz w:val="24"/>
          <w:szCs w:val="24"/>
        </w:rPr>
      </w:pPr>
      <w:r>
        <w:rPr>
          <w:rFonts w:ascii="Times New Roman" w:hAnsi="Times New Roman" w:cs="Times New Roman"/>
          <w:spacing w:val="-2"/>
          <w:sz w:val="24"/>
          <w:szCs w:val="24"/>
        </w:rPr>
        <w:t xml:space="preserve">        </w:t>
      </w:r>
      <w:r w:rsidRPr="002A4C52">
        <w:rPr>
          <w:rFonts w:ascii="Times New Roman" w:eastAsia="Times New Roman" w:hAnsi="Times New Roman" w:cs="Times New Roman"/>
          <w:spacing w:val="-2"/>
          <w:sz w:val="24"/>
          <w:szCs w:val="24"/>
        </w:rPr>
        <w:t xml:space="preserve">Знакомство учеников с ансамблевым репертуаром происходит на базе </w:t>
      </w:r>
      <w:r w:rsidRPr="002A4C52">
        <w:rPr>
          <w:rFonts w:ascii="Times New Roman" w:eastAsia="Times New Roman" w:hAnsi="Times New Roman" w:cs="Times New Roman"/>
          <w:sz w:val="24"/>
          <w:szCs w:val="24"/>
        </w:rPr>
        <w:t>следующего репертуара: дуэты, различные переложения для 4-ручного и 2-рояльного исполнения, произведения различных форм, стилей и жанров отечественных и зарубежных композиторов.</w:t>
      </w:r>
    </w:p>
    <w:p w14:paraId="43A6D46B" w14:textId="77777777" w:rsidR="002A4C52" w:rsidRPr="002A4C52" w:rsidRDefault="002A4C52" w:rsidP="006D17E9">
      <w:pPr>
        <w:shd w:val="clear" w:color="auto" w:fill="FFFFFF"/>
        <w:spacing w:before="10"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2A4C52">
        <w:rPr>
          <w:rFonts w:ascii="Times New Roman" w:eastAsia="Times New Roman" w:hAnsi="Times New Roman" w:cs="Times New Roman"/>
          <w:sz w:val="24"/>
          <w:szCs w:val="24"/>
        </w:rPr>
        <w:t>Работа в классе ансамбля направлена на выработку у партнеров единого творческого решения, умения уступать и прислушиваться друг к другу, совместными усилиями создавать трактовки музыкальных произведений на высоком художественном уровне.</w:t>
      </w:r>
    </w:p>
    <w:p w14:paraId="722FE7AE" w14:textId="77777777" w:rsidR="002A4C52" w:rsidRPr="002A4C52" w:rsidRDefault="002A4C52" w:rsidP="00A3612B">
      <w:pPr>
        <w:shd w:val="clear" w:color="auto" w:fill="FFFFFF"/>
        <w:spacing w:after="0" w:line="240" w:lineRule="auto"/>
        <w:rPr>
          <w:rFonts w:ascii="Times New Roman" w:eastAsia="Times New Roman" w:hAnsi="Times New Roman" w:cs="Times New Roman"/>
          <w:b/>
          <w:sz w:val="24"/>
          <w:szCs w:val="24"/>
        </w:rPr>
      </w:pPr>
      <w:r w:rsidRPr="002A4C52">
        <w:rPr>
          <w:rFonts w:ascii="Times New Roman" w:eastAsia="Times New Roman" w:hAnsi="Times New Roman" w:cs="Times New Roman"/>
          <w:b/>
          <w:bCs/>
          <w:i/>
          <w:iCs/>
          <w:spacing w:val="-3"/>
          <w:sz w:val="24"/>
          <w:szCs w:val="24"/>
        </w:rPr>
        <w:t xml:space="preserve">2. </w:t>
      </w:r>
      <w:r w:rsidRPr="002A4C52">
        <w:rPr>
          <w:rFonts w:ascii="Times New Roman" w:eastAsia="Times New Roman" w:hAnsi="Times New Roman" w:cs="Times New Roman"/>
          <w:b/>
          <w:i/>
          <w:iCs/>
          <w:spacing w:val="-3"/>
          <w:sz w:val="24"/>
          <w:szCs w:val="24"/>
        </w:rPr>
        <w:t>Срок реализации учебного предмета</w:t>
      </w:r>
    </w:p>
    <w:p w14:paraId="32D8041C" w14:textId="77777777" w:rsidR="002A4C52" w:rsidRPr="002A4C52" w:rsidRDefault="002A4C52" w:rsidP="002A4C52">
      <w:pPr>
        <w:shd w:val="clear" w:color="auto" w:fill="FFFFFF"/>
        <w:spacing w:line="240" w:lineRule="auto"/>
        <w:ind w:right="14"/>
        <w:jc w:val="both"/>
        <w:rPr>
          <w:rFonts w:ascii="Times New Roman" w:eastAsia="Times New Roman" w:hAnsi="Times New Roman" w:cs="Times New Roman"/>
          <w:sz w:val="24"/>
          <w:szCs w:val="24"/>
        </w:rPr>
      </w:pPr>
      <w:r>
        <w:rPr>
          <w:rFonts w:ascii="Times New Roman" w:hAnsi="Times New Roman" w:cs="Times New Roman"/>
          <w:spacing w:val="-9"/>
          <w:sz w:val="24"/>
          <w:szCs w:val="24"/>
        </w:rPr>
        <w:t xml:space="preserve">          </w:t>
      </w:r>
      <w:r w:rsidRPr="002A4C52">
        <w:rPr>
          <w:rFonts w:ascii="Times New Roman" w:eastAsia="Times New Roman" w:hAnsi="Times New Roman" w:cs="Times New Roman"/>
          <w:spacing w:val="-9"/>
          <w:sz w:val="24"/>
          <w:szCs w:val="24"/>
        </w:rPr>
        <w:t xml:space="preserve">Срок реализации данной программы составляет четыре года (с 4 по 7 </w:t>
      </w:r>
      <w:r w:rsidRPr="002A4C52">
        <w:rPr>
          <w:rFonts w:ascii="Times New Roman" w:eastAsia="Times New Roman" w:hAnsi="Times New Roman" w:cs="Times New Roman"/>
          <w:sz w:val="24"/>
          <w:szCs w:val="24"/>
        </w:rPr>
        <w:t xml:space="preserve">класс). Для учащихся, планирующих поступление в образовательные </w:t>
      </w:r>
      <w:r w:rsidRPr="002A4C52">
        <w:rPr>
          <w:rFonts w:ascii="Times New Roman" w:eastAsia="Times New Roman" w:hAnsi="Times New Roman" w:cs="Times New Roman"/>
          <w:spacing w:val="-6"/>
          <w:sz w:val="24"/>
          <w:szCs w:val="24"/>
        </w:rPr>
        <w:t xml:space="preserve">учреждения, реализующие основные профессиональные образовательные </w:t>
      </w:r>
      <w:r w:rsidRPr="002A4C52">
        <w:rPr>
          <w:rFonts w:ascii="Times New Roman" w:eastAsia="Times New Roman" w:hAnsi="Times New Roman" w:cs="Times New Roman"/>
          <w:spacing w:val="-4"/>
          <w:sz w:val="24"/>
          <w:szCs w:val="24"/>
        </w:rPr>
        <w:t xml:space="preserve">программы в области музыкального искусства, срок освоения может быть </w:t>
      </w:r>
      <w:r w:rsidRPr="002A4C52">
        <w:rPr>
          <w:rFonts w:ascii="Times New Roman" w:eastAsia="Times New Roman" w:hAnsi="Times New Roman" w:cs="Times New Roman"/>
          <w:sz w:val="24"/>
          <w:szCs w:val="24"/>
        </w:rPr>
        <w:t>увеличен на 1 год (9 класс).</w:t>
      </w:r>
    </w:p>
    <w:p w14:paraId="2422706E" w14:textId="44E54D04" w:rsidR="002A4C52" w:rsidRPr="002A4C52" w:rsidRDefault="002A4C52" w:rsidP="002A4C52">
      <w:pPr>
        <w:shd w:val="clear" w:color="auto" w:fill="FFFFFF"/>
        <w:rPr>
          <w:rFonts w:ascii="Times New Roman" w:eastAsia="Times New Roman" w:hAnsi="Times New Roman" w:cs="Times New Roman"/>
          <w:sz w:val="24"/>
          <w:szCs w:val="24"/>
        </w:rPr>
      </w:pPr>
      <w:r>
        <w:rPr>
          <w:rFonts w:ascii="Times New Roman" w:hAnsi="Times New Roman" w:cs="Times New Roman"/>
          <w:b/>
          <w:bCs/>
          <w:i/>
          <w:iCs/>
          <w:spacing w:val="-6"/>
          <w:sz w:val="24"/>
          <w:szCs w:val="24"/>
        </w:rPr>
        <w:lastRenderedPageBreak/>
        <w:t xml:space="preserve">3. </w:t>
      </w:r>
      <w:r w:rsidRPr="002A4C52">
        <w:rPr>
          <w:rFonts w:ascii="Times New Roman" w:eastAsia="Times New Roman" w:hAnsi="Times New Roman" w:cs="Times New Roman"/>
          <w:b/>
          <w:bCs/>
          <w:i/>
          <w:iCs/>
          <w:spacing w:val="-6"/>
          <w:sz w:val="24"/>
          <w:szCs w:val="24"/>
        </w:rPr>
        <w:t xml:space="preserve"> Объем   учебного   </w:t>
      </w:r>
      <w:r w:rsidR="00787636" w:rsidRPr="002A4C52">
        <w:rPr>
          <w:rFonts w:ascii="Times New Roman" w:eastAsia="Times New Roman" w:hAnsi="Times New Roman" w:cs="Times New Roman"/>
          <w:b/>
          <w:bCs/>
          <w:i/>
          <w:iCs/>
          <w:spacing w:val="-6"/>
          <w:sz w:val="24"/>
          <w:szCs w:val="24"/>
        </w:rPr>
        <w:t>времени,</w:t>
      </w:r>
      <w:r w:rsidR="00787636" w:rsidRPr="002A4C52">
        <w:rPr>
          <w:rFonts w:ascii="Times New Roman" w:eastAsia="Times New Roman" w:hAnsi="Times New Roman" w:cs="Times New Roman"/>
          <w:bCs/>
          <w:i/>
          <w:iCs/>
          <w:spacing w:val="-6"/>
          <w:sz w:val="24"/>
          <w:szCs w:val="24"/>
        </w:rPr>
        <w:t xml:space="preserve"> предусмотренный</w:t>
      </w:r>
      <w:r w:rsidRPr="002A4C52">
        <w:rPr>
          <w:rFonts w:ascii="Times New Roman" w:eastAsia="Times New Roman" w:hAnsi="Times New Roman" w:cs="Times New Roman"/>
          <w:spacing w:val="-6"/>
          <w:sz w:val="24"/>
          <w:szCs w:val="24"/>
        </w:rPr>
        <w:t xml:space="preserve">   учебным   планом </w:t>
      </w:r>
      <w:r w:rsidRPr="002A4C52">
        <w:rPr>
          <w:rFonts w:ascii="Times New Roman" w:eastAsia="Times New Roman" w:hAnsi="Times New Roman" w:cs="Times New Roman"/>
          <w:spacing w:val="-10"/>
          <w:sz w:val="24"/>
          <w:szCs w:val="24"/>
        </w:rPr>
        <w:t>образовательного учреждения на реализацию предмета «Ансамбль»:</w:t>
      </w:r>
    </w:p>
    <w:p w14:paraId="583FDFA9" w14:textId="77777777" w:rsidR="007D3334" w:rsidRDefault="007D3334" w:rsidP="007D3334">
      <w:pPr>
        <w:shd w:val="clear" w:color="auto" w:fill="FFFFFF"/>
        <w:spacing w:before="120" w:line="240" w:lineRule="auto"/>
        <w:jc w:val="right"/>
        <w:rPr>
          <w:rFonts w:ascii="Times New Roman" w:hAnsi="Times New Roman" w:cs="Times New Roman"/>
          <w:i/>
          <w:iCs/>
          <w:spacing w:val="-11"/>
          <w:sz w:val="24"/>
          <w:szCs w:val="24"/>
        </w:rPr>
      </w:pPr>
    </w:p>
    <w:p w14:paraId="7753E97B" w14:textId="77777777" w:rsidR="002A4C52" w:rsidRPr="007D3334" w:rsidRDefault="002A4C52" w:rsidP="007D3334">
      <w:pPr>
        <w:shd w:val="clear" w:color="auto" w:fill="FFFFFF"/>
        <w:spacing w:before="120" w:line="240" w:lineRule="auto"/>
        <w:jc w:val="right"/>
        <w:rPr>
          <w:rFonts w:ascii="Times New Roman" w:eastAsia="Times New Roman" w:hAnsi="Times New Roman" w:cs="Times New Roman"/>
          <w:sz w:val="24"/>
          <w:szCs w:val="24"/>
        </w:rPr>
      </w:pPr>
      <w:r w:rsidRPr="007D3334">
        <w:rPr>
          <w:rFonts w:ascii="Times New Roman" w:eastAsia="Times New Roman" w:hAnsi="Times New Roman" w:cs="Times New Roman"/>
          <w:i/>
          <w:iCs/>
          <w:spacing w:val="-11"/>
          <w:sz w:val="24"/>
          <w:szCs w:val="24"/>
        </w:rPr>
        <w:t xml:space="preserve">Таблица </w:t>
      </w:r>
      <w:r w:rsidRPr="007D3334">
        <w:rPr>
          <w:rFonts w:ascii="Times New Roman" w:eastAsia="Times New Roman" w:hAnsi="Times New Roman" w:cs="Times New Roman"/>
          <w:b/>
          <w:bCs/>
          <w:i/>
          <w:iCs/>
          <w:spacing w:val="-11"/>
          <w:sz w:val="24"/>
          <w:szCs w:val="24"/>
        </w:rPr>
        <w:t>1</w:t>
      </w:r>
    </w:p>
    <w:p w14:paraId="69310965" w14:textId="77777777" w:rsidR="002A4C52" w:rsidRPr="007D3334" w:rsidRDefault="002A4C52" w:rsidP="007D3334">
      <w:pPr>
        <w:spacing w:after="144" w:line="240" w:lineRule="auto"/>
        <w:ind w:left="567"/>
        <w:rPr>
          <w:rFonts w:ascii="Times New Roman" w:eastAsia="Times New Roman" w:hAnsi="Times New Roman" w:cs="Times New Roman"/>
          <w:sz w:val="24"/>
          <w:szCs w:val="24"/>
        </w:rPr>
      </w:pPr>
    </w:p>
    <w:tbl>
      <w:tblPr>
        <w:tblW w:w="14742" w:type="dxa"/>
        <w:jc w:val="center"/>
        <w:tblLayout w:type="fixed"/>
        <w:tblCellMar>
          <w:left w:w="40" w:type="dxa"/>
          <w:right w:w="40" w:type="dxa"/>
        </w:tblCellMar>
        <w:tblLook w:val="0000" w:firstRow="0" w:lastRow="0" w:firstColumn="0" w:lastColumn="0" w:noHBand="0" w:noVBand="0"/>
      </w:tblPr>
      <w:tblGrid>
        <w:gridCol w:w="4334"/>
        <w:gridCol w:w="2659"/>
        <w:gridCol w:w="7749"/>
      </w:tblGrid>
      <w:tr w:rsidR="002A4C52" w:rsidRPr="007D3334" w14:paraId="599C6890" w14:textId="77777777" w:rsidTr="006850D2">
        <w:trPr>
          <w:trHeight w:hRule="exact" w:val="499"/>
          <w:jc w:val="center"/>
        </w:trPr>
        <w:tc>
          <w:tcPr>
            <w:tcW w:w="4334" w:type="dxa"/>
            <w:vMerge w:val="restart"/>
            <w:tcBorders>
              <w:top w:val="single" w:sz="6" w:space="0" w:color="auto"/>
              <w:left w:val="single" w:sz="6" w:space="0" w:color="auto"/>
              <w:bottom w:val="nil"/>
              <w:right w:val="single" w:sz="6" w:space="0" w:color="auto"/>
            </w:tcBorders>
            <w:shd w:val="clear" w:color="auto" w:fill="FFFFFF"/>
          </w:tcPr>
          <w:p w14:paraId="19424F52" w14:textId="77777777" w:rsidR="002A4C52" w:rsidRPr="007D3334" w:rsidRDefault="002A4C52" w:rsidP="007D3334">
            <w:pPr>
              <w:shd w:val="clear" w:color="auto" w:fill="FFFFFF"/>
              <w:spacing w:line="240" w:lineRule="auto"/>
              <w:ind w:left="43"/>
              <w:rPr>
                <w:rFonts w:ascii="Times New Roman" w:eastAsia="Times New Roman" w:hAnsi="Times New Roman" w:cs="Times New Roman"/>
                <w:sz w:val="24"/>
                <w:szCs w:val="24"/>
              </w:rPr>
            </w:pPr>
            <w:r w:rsidRPr="007D3334">
              <w:rPr>
                <w:rFonts w:ascii="Times New Roman" w:eastAsia="Times New Roman" w:hAnsi="Times New Roman" w:cs="Times New Roman"/>
                <w:spacing w:val="-3"/>
                <w:sz w:val="24"/>
                <w:szCs w:val="24"/>
              </w:rPr>
              <w:t>Срок обучения/количество часов</w:t>
            </w:r>
          </w:p>
        </w:tc>
        <w:tc>
          <w:tcPr>
            <w:tcW w:w="2659" w:type="dxa"/>
            <w:tcBorders>
              <w:top w:val="single" w:sz="6" w:space="0" w:color="auto"/>
              <w:left w:val="single" w:sz="6" w:space="0" w:color="auto"/>
              <w:bottom w:val="single" w:sz="6" w:space="0" w:color="auto"/>
              <w:right w:val="single" w:sz="6" w:space="0" w:color="auto"/>
            </w:tcBorders>
            <w:shd w:val="clear" w:color="auto" w:fill="FFFFFF"/>
          </w:tcPr>
          <w:p w14:paraId="1FE9B849" w14:textId="77777777" w:rsidR="002A4C52" w:rsidRPr="007D3334" w:rsidRDefault="002A4C52" w:rsidP="007D3334">
            <w:pPr>
              <w:shd w:val="clear" w:color="auto" w:fill="FFFFFF"/>
              <w:spacing w:line="240" w:lineRule="auto"/>
              <w:ind w:left="542"/>
              <w:rPr>
                <w:rFonts w:ascii="Times New Roman" w:eastAsia="Times New Roman" w:hAnsi="Times New Roman" w:cs="Times New Roman"/>
                <w:sz w:val="24"/>
                <w:szCs w:val="24"/>
              </w:rPr>
            </w:pPr>
            <w:r w:rsidRPr="007D3334">
              <w:rPr>
                <w:rFonts w:ascii="Times New Roman" w:eastAsia="Times New Roman" w:hAnsi="Times New Roman" w:cs="Times New Roman"/>
                <w:sz w:val="24"/>
                <w:szCs w:val="24"/>
              </w:rPr>
              <w:t>4-7 классы</w:t>
            </w:r>
          </w:p>
        </w:tc>
        <w:tc>
          <w:tcPr>
            <w:tcW w:w="7749" w:type="dxa"/>
            <w:tcBorders>
              <w:top w:val="single" w:sz="6" w:space="0" w:color="auto"/>
              <w:left w:val="single" w:sz="6" w:space="0" w:color="auto"/>
              <w:bottom w:val="single" w:sz="6" w:space="0" w:color="auto"/>
              <w:right w:val="single" w:sz="6" w:space="0" w:color="auto"/>
            </w:tcBorders>
            <w:shd w:val="clear" w:color="auto" w:fill="FFFFFF"/>
          </w:tcPr>
          <w:p w14:paraId="644F8489" w14:textId="77777777" w:rsidR="002A4C52" w:rsidRPr="007D3334" w:rsidRDefault="002A4C52" w:rsidP="007D3334">
            <w:pPr>
              <w:shd w:val="clear" w:color="auto" w:fill="FFFFFF"/>
              <w:spacing w:line="240" w:lineRule="auto"/>
              <w:jc w:val="center"/>
              <w:rPr>
                <w:rFonts w:ascii="Times New Roman" w:eastAsia="Times New Roman" w:hAnsi="Times New Roman" w:cs="Times New Roman"/>
                <w:sz w:val="24"/>
                <w:szCs w:val="24"/>
              </w:rPr>
            </w:pPr>
            <w:r w:rsidRPr="007D3334">
              <w:rPr>
                <w:rFonts w:ascii="Times New Roman" w:eastAsia="Times New Roman" w:hAnsi="Times New Roman" w:cs="Times New Roman"/>
                <w:sz w:val="24"/>
                <w:szCs w:val="24"/>
              </w:rPr>
              <w:t>9 класс</w:t>
            </w:r>
          </w:p>
        </w:tc>
      </w:tr>
      <w:tr w:rsidR="002A4C52" w:rsidRPr="007D3334" w14:paraId="7B0DE5C1" w14:textId="77777777" w:rsidTr="006850D2">
        <w:trPr>
          <w:trHeight w:hRule="exact" w:val="600"/>
          <w:jc w:val="center"/>
        </w:trPr>
        <w:tc>
          <w:tcPr>
            <w:tcW w:w="4334" w:type="dxa"/>
            <w:tcBorders>
              <w:top w:val="nil"/>
              <w:left w:val="single" w:sz="6" w:space="0" w:color="auto"/>
              <w:bottom w:val="single" w:sz="6" w:space="0" w:color="auto"/>
              <w:right w:val="single" w:sz="6" w:space="0" w:color="auto"/>
            </w:tcBorders>
            <w:shd w:val="clear" w:color="auto" w:fill="FFFFFF"/>
          </w:tcPr>
          <w:p w14:paraId="6064529F" w14:textId="77777777" w:rsidR="002A4C52" w:rsidRPr="007D3334" w:rsidRDefault="002A4C52" w:rsidP="007D3334">
            <w:pPr>
              <w:spacing w:line="240" w:lineRule="auto"/>
              <w:rPr>
                <w:rFonts w:ascii="Times New Roman" w:eastAsia="Times New Roman" w:hAnsi="Times New Roman" w:cs="Times New Roman"/>
                <w:sz w:val="24"/>
                <w:szCs w:val="24"/>
              </w:rPr>
            </w:pPr>
          </w:p>
          <w:p w14:paraId="03C296B3" w14:textId="77777777" w:rsidR="002A4C52" w:rsidRPr="007D3334" w:rsidRDefault="002A4C52" w:rsidP="007D3334">
            <w:pPr>
              <w:spacing w:line="240" w:lineRule="auto"/>
              <w:rPr>
                <w:rFonts w:ascii="Times New Roman" w:eastAsia="Times New Roman" w:hAnsi="Times New Roman" w:cs="Times New Roman"/>
                <w:sz w:val="24"/>
                <w:szCs w:val="24"/>
              </w:rPr>
            </w:pPr>
          </w:p>
        </w:tc>
        <w:tc>
          <w:tcPr>
            <w:tcW w:w="2659" w:type="dxa"/>
            <w:tcBorders>
              <w:top w:val="single" w:sz="6" w:space="0" w:color="auto"/>
              <w:left w:val="single" w:sz="6" w:space="0" w:color="auto"/>
              <w:bottom w:val="single" w:sz="6" w:space="0" w:color="auto"/>
              <w:right w:val="single" w:sz="6" w:space="0" w:color="auto"/>
            </w:tcBorders>
            <w:shd w:val="clear" w:color="auto" w:fill="FFFFFF"/>
          </w:tcPr>
          <w:p w14:paraId="5B1C0AF2" w14:textId="77777777" w:rsidR="002A4C52" w:rsidRPr="007D3334" w:rsidRDefault="002A4C52" w:rsidP="007D3334">
            <w:pPr>
              <w:shd w:val="clear" w:color="auto" w:fill="FFFFFF"/>
              <w:spacing w:line="240" w:lineRule="auto"/>
              <w:ind w:left="158" w:right="163"/>
              <w:rPr>
                <w:rFonts w:ascii="Times New Roman" w:eastAsia="Times New Roman" w:hAnsi="Times New Roman" w:cs="Times New Roman"/>
                <w:sz w:val="24"/>
                <w:szCs w:val="24"/>
              </w:rPr>
            </w:pPr>
            <w:r w:rsidRPr="007D3334">
              <w:rPr>
                <w:rFonts w:ascii="Times New Roman" w:eastAsia="Times New Roman" w:hAnsi="Times New Roman" w:cs="Times New Roman"/>
                <w:spacing w:val="-4"/>
                <w:sz w:val="24"/>
                <w:szCs w:val="24"/>
              </w:rPr>
              <w:t xml:space="preserve">Количество часов </w:t>
            </w:r>
            <w:r w:rsidRPr="007D3334">
              <w:rPr>
                <w:rFonts w:ascii="Times New Roman" w:eastAsia="Times New Roman" w:hAnsi="Times New Roman" w:cs="Times New Roman"/>
                <w:spacing w:val="-2"/>
                <w:sz w:val="24"/>
                <w:szCs w:val="24"/>
              </w:rPr>
              <w:t>(общее на 4 года)</w:t>
            </w:r>
          </w:p>
        </w:tc>
        <w:tc>
          <w:tcPr>
            <w:tcW w:w="7749" w:type="dxa"/>
            <w:tcBorders>
              <w:top w:val="single" w:sz="6" w:space="0" w:color="auto"/>
              <w:left w:val="single" w:sz="6" w:space="0" w:color="auto"/>
              <w:bottom w:val="single" w:sz="6" w:space="0" w:color="auto"/>
              <w:right w:val="single" w:sz="6" w:space="0" w:color="auto"/>
            </w:tcBorders>
            <w:shd w:val="clear" w:color="auto" w:fill="FFFFFF"/>
          </w:tcPr>
          <w:p w14:paraId="5DDCCF69" w14:textId="77777777" w:rsidR="002A4C52" w:rsidRPr="007D3334" w:rsidRDefault="002A4C52" w:rsidP="007D3334">
            <w:pPr>
              <w:shd w:val="clear" w:color="auto" w:fill="FFFFFF"/>
              <w:spacing w:line="240" w:lineRule="auto"/>
              <w:ind w:left="139" w:right="149"/>
              <w:jc w:val="center"/>
              <w:rPr>
                <w:rFonts w:ascii="Times New Roman" w:eastAsia="Times New Roman" w:hAnsi="Times New Roman" w:cs="Times New Roman"/>
                <w:sz w:val="24"/>
                <w:szCs w:val="24"/>
              </w:rPr>
            </w:pPr>
            <w:r w:rsidRPr="007D3334">
              <w:rPr>
                <w:rFonts w:ascii="Times New Roman" w:eastAsia="Times New Roman" w:hAnsi="Times New Roman" w:cs="Times New Roman"/>
                <w:spacing w:val="-3"/>
                <w:sz w:val="24"/>
                <w:szCs w:val="24"/>
              </w:rPr>
              <w:t xml:space="preserve">Количество часов </w:t>
            </w:r>
            <w:r w:rsidRPr="007D3334">
              <w:rPr>
                <w:rFonts w:ascii="Times New Roman" w:eastAsia="Times New Roman" w:hAnsi="Times New Roman" w:cs="Times New Roman"/>
                <w:sz w:val="24"/>
                <w:szCs w:val="24"/>
              </w:rPr>
              <w:t>(в год)</w:t>
            </w:r>
          </w:p>
        </w:tc>
      </w:tr>
      <w:tr w:rsidR="002A4C52" w:rsidRPr="007D3334" w14:paraId="2DC2A9E9" w14:textId="77777777" w:rsidTr="006850D2">
        <w:trPr>
          <w:trHeight w:hRule="exact" w:val="494"/>
          <w:jc w:val="center"/>
        </w:trPr>
        <w:tc>
          <w:tcPr>
            <w:tcW w:w="4334" w:type="dxa"/>
            <w:tcBorders>
              <w:top w:val="single" w:sz="6" w:space="0" w:color="auto"/>
              <w:left w:val="single" w:sz="6" w:space="0" w:color="auto"/>
              <w:bottom w:val="single" w:sz="6" w:space="0" w:color="auto"/>
              <w:right w:val="single" w:sz="6" w:space="0" w:color="auto"/>
            </w:tcBorders>
            <w:shd w:val="clear" w:color="auto" w:fill="FFFFFF"/>
          </w:tcPr>
          <w:p w14:paraId="5F340B8E" w14:textId="77777777" w:rsidR="002A4C52" w:rsidRPr="007D3334" w:rsidRDefault="002A4C52" w:rsidP="007D3334">
            <w:pPr>
              <w:shd w:val="clear" w:color="auto" w:fill="FFFFFF"/>
              <w:spacing w:line="240" w:lineRule="auto"/>
              <w:rPr>
                <w:rFonts w:ascii="Times New Roman" w:eastAsia="Times New Roman" w:hAnsi="Times New Roman" w:cs="Times New Roman"/>
                <w:sz w:val="24"/>
                <w:szCs w:val="24"/>
              </w:rPr>
            </w:pPr>
            <w:r w:rsidRPr="007D3334">
              <w:rPr>
                <w:rFonts w:ascii="Times New Roman" w:eastAsia="Times New Roman" w:hAnsi="Times New Roman" w:cs="Times New Roman"/>
                <w:sz w:val="24"/>
                <w:szCs w:val="24"/>
              </w:rPr>
              <w:t>Максимальная нагрузка</w:t>
            </w:r>
          </w:p>
        </w:tc>
        <w:tc>
          <w:tcPr>
            <w:tcW w:w="2659" w:type="dxa"/>
            <w:tcBorders>
              <w:top w:val="single" w:sz="6" w:space="0" w:color="auto"/>
              <w:left w:val="single" w:sz="6" w:space="0" w:color="auto"/>
              <w:bottom w:val="single" w:sz="6" w:space="0" w:color="auto"/>
              <w:right w:val="single" w:sz="6" w:space="0" w:color="auto"/>
            </w:tcBorders>
            <w:shd w:val="clear" w:color="auto" w:fill="FFFFFF"/>
          </w:tcPr>
          <w:p w14:paraId="6AAC3CE5" w14:textId="77777777" w:rsidR="002A4C52" w:rsidRPr="007D3334" w:rsidRDefault="002A4C52" w:rsidP="007D3334">
            <w:pPr>
              <w:shd w:val="clear" w:color="auto" w:fill="FFFFFF"/>
              <w:spacing w:line="240" w:lineRule="auto"/>
              <w:ind w:left="648"/>
              <w:rPr>
                <w:rFonts w:ascii="Times New Roman" w:eastAsia="Times New Roman" w:hAnsi="Times New Roman" w:cs="Times New Roman"/>
                <w:sz w:val="24"/>
                <w:szCs w:val="24"/>
              </w:rPr>
            </w:pPr>
            <w:r w:rsidRPr="007D3334">
              <w:rPr>
                <w:rFonts w:ascii="Times New Roman" w:eastAsia="Times New Roman" w:hAnsi="Times New Roman" w:cs="Times New Roman"/>
                <w:sz w:val="24"/>
                <w:szCs w:val="24"/>
              </w:rPr>
              <w:t>330 часов</w:t>
            </w:r>
          </w:p>
        </w:tc>
        <w:tc>
          <w:tcPr>
            <w:tcW w:w="7749" w:type="dxa"/>
            <w:tcBorders>
              <w:top w:val="single" w:sz="6" w:space="0" w:color="auto"/>
              <w:left w:val="single" w:sz="6" w:space="0" w:color="auto"/>
              <w:bottom w:val="single" w:sz="6" w:space="0" w:color="auto"/>
              <w:right w:val="single" w:sz="6" w:space="0" w:color="auto"/>
            </w:tcBorders>
            <w:shd w:val="clear" w:color="auto" w:fill="FFFFFF"/>
          </w:tcPr>
          <w:p w14:paraId="6CA91620" w14:textId="77777777" w:rsidR="002A4C52" w:rsidRPr="007D3334" w:rsidRDefault="002A4C52" w:rsidP="007D3334">
            <w:pPr>
              <w:shd w:val="clear" w:color="auto" w:fill="FFFFFF"/>
              <w:spacing w:line="240" w:lineRule="auto"/>
              <w:jc w:val="center"/>
              <w:rPr>
                <w:rFonts w:ascii="Times New Roman" w:eastAsia="Times New Roman" w:hAnsi="Times New Roman" w:cs="Times New Roman"/>
                <w:sz w:val="24"/>
                <w:szCs w:val="24"/>
              </w:rPr>
            </w:pPr>
            <w:r w:rsidRPr="007D3334">
              <w:rPr>
                <w:rFonts w:ascii="Times New Roman" w:eastAsia="Times New Roman" w:hAnsi="Times New Roman" w:cs="Times New Roman"/>
                <w:sz w:val="24"/>
                <w:szCs w:val="24"/>
              </w:rPr>
              <w:t>132 часа</w:t>
            </w:r>
          </w:p>
        </w:tc>
      </w:tr>
      <w:tr w:rsidR="002A4C52" w:rsidRPr="007D3334" w14:paraId="5BB54DC9" w14:textId="77777777" w:rsidTr="006850D2">
        <w:trPr>
          <w:trHeight w:hRule="exact" w:val="551"/>
          <w:jc w:val="center"/>
        </w:trPr>
        <w:tc>
          <w:tcPr>
            <w:tcW w:w="4334" w:type="dxa"/>
            <w:tcBorders>
              <w:top w:val="single" w:sz="6" w:space="0" w:color="auto"/>
              <w:left w:val="single" w:sz="6" w:space="0" w:color="auto"/>
              <w:bottom w:val="single" w:sz="6" w:space="0" w:color="auto"/>
              <w:right w:val="single" w:sz="6" w:space="0" w:color="auto"/>
            </w:tcBorders>
            <w:shd w:val="clear" w:color="auto" w:fill="FFFFFF"/>
          </w:tcPr>
          <w:p w14:paraId="1FFD12DC" w14:textId="77777777" w:rsidR="002A4C52" w:rsidRPr="007D3334" w:rsidRDefault="002A4C52" w:rsidP="007D3334">
            <w:pPr>
              <w:shd w:val="clear" w:color="auto" w:fill="FFFFFF"/>
              <w:spacing w:line="240" w:lineRule="auto"/>
              <w:ind w:right="5"/>
              <w:rPr>
                <w:rFonts w:ascii="Times New Roman" w:eastAsia="Times New Roman" w:hAnsi="Times New Roman" w:cs="Times New Roman"/>
                <w:sz w:val="24"/>
                <w:szCs w:val="24"/>
              </w:rPr>
            </w:pPr>
            <w:r w:rsidRPr="007D3334">
              <w:rPr>
                <w:rFonts w:ascii="Times New Roman" w:eastAsia="Times New Roman" w:hAnsi="Times New Roman" w:cs="Times New Roman"/>
                <w:sz w:val="24"/>
                <w:szCs w:val="24"/>
              </w:rPr>
              <w:t>Количество часов на аудиторную нагрузку</w:t>
            </w:r>
          </w:p>
        </w:tc>
        <w:tc>
          <w:tcPr>
            <w:tcW w:w="2659" w:type="dxa"/>
            <w:tcBorders>
              <w:top w:val="single" w:sz="6" w:space="0" w:color="auto"/>
              <w:left w:val="single" w:sz="6" w:space="0" w:color="auto"/>
              <w:bottom w:val="single" w:sz="6" w:space="0" w:color="auto"/>
              <w:right w:val="single" w:sz="6" w:space="0" w:color="auto"/>
            </w:tcBorders>
            <w:shd w:val="clear" w:color="auto" w:fill="FFFFFF"/>
          </w:tcPr>
          <w:p w14:paraId="4AC932C6" w14:textId="77777777" w:rsidR="002A4C52" w:rsidRPr="007D3334" w:rsidRDefault="002A4C52" w:rsidP="007D3334">
            <w:pPr>
              <w:shd w:val="clear" w:color="auto" w:fill="FFFFFF"/>
              <w:spacing w:line="240" w:lineRule="auto"/>
              <w:ind w:left="739"/>
              <w:rPr>
                <w:rFonts w:ascii="Times New Roman" w:eastAsia="Times New Roman" w:hAnsi="Times New Roman" w:cs="Times New Roman"/>
                <w:sz w:val="24"/>
                <w:szCs w:val="24"/>
              </w:rPr>
            </w:pPr>
            <w:r w:rsidRPr="007D3334">
              <w:rPr>
                <w:rFonts w:ascii="Times New Roman" w:eastAsia="Times New Roman" w:hAnsi="Times New Roman" w:cs="Times New Roman"/>
                <w:sz w:val="24"/>
                <w:szCs w:val="24"/>
              </w:rPr>
              <w:t>132 часа</w:t>
            </w:r>
          </w:p>
        </w:tc>
        <w:tc>
          <w:tcPr>
            <w:tcW w:w="7749" w:type="dxa"/>
            <w:tcBorders>
              <w:top w:val="single" w:sz="6" w:space="0" w:color="auto"/>
              <w:left w:val="single" w:sz="6" w:space="0" w:color="auto"/>
              <w:bottom w:val="single" w:sz="6" w:space="0" w:color="auto"/>
              <w:right w:val="single" w:sz="6" w:space="0" w:color="auto"/>
            </w:tcBorders>
            <w:shd w:val="clear" w:color="auto" w:fill="FFFFFF"/>
          </w:tcPr>
          <w:p w14:paraId="23ADC041" w14:textId="77777777" w:rsidR="002A4C52" w:rsidRPr="007D3334" w:rsidRDefault="002A4C52" w:rsidP="007D3334">
            <w:pPr>
              <w:shd w:val="clear" w:color="auto" w:fill="FFFFFF"/>
              <w:spacing w:line="240" w:lineRule="auto"/>
              <w:jc w:val="center"/>
              <w:rPr>
                <w:rFonts w:ascii="Times New Roman" w:eastAsia="Times New Roman" w:hAnsi="Times New Roman" w:cs="Times New Roman"/>
                <w:sz w:val="24"/>
                <w:szCs w:val="24"/>
              </w:rPr>
            </w:pPr>
            <w:r w:rsidRPr="007D3334">
              <w:rPr>
                <w:rFonts w:ascii="Times New Roman" w:eastAsia="Times New Roman" w:hAnsi="Times New Roman" w:cs="Times New Roman"/>
                <w:sz w:val="24"/>
                <w:szCs w:val="24"/>
              </w:rPr>
              <w:t>66 часов</w:t>
            </w:r>
          </w:p>
        </w:tc>
      </w:tr>
      <w:tr w:rsidR="002A4C52" w:rsidRPr="007D3334" w14:paraId="2703D9CD" w14:textId="77777777" w:rsidTr="006850D2">
        <w:trPr>
          <w:trHeight w:hRule="exact" w:val="1077"/>
          <w:jc w:val="center"/>
        </w:trPr>
        <w:tc>
          <w:tcPr>
            <w:tcW w:w="4334" w:type="dxa"/>
            <w:tcBorders>
              <w:top w:val="single" w:sz="6" w:space="0" w:color="auto"/>
              <w:left w:val="single" w:sz="6" w:space="0" w:color="auto"/>
              <w:bottom w:val="single" w:sz="6" w:space="0" w:color="auto"/>
              <w:right w:val="single" w:sz="6" w:space="0" w:color="auto"/>
            </w:tcBorders>
            <w:shd w:val="clear" w:color="auto" w:fill="FFFFFF"/>
          </w:tcPr>
          <w:p w14:paraId="5575FF7F" w14:textId="77777777" w:rsidR="002A4C52" w:rsidRPr="007D3334" w:rsidRDefault="002A4C52" w:rsidP="007D3334">
            <w:pPr>
              <w:shd w:val="clear" w:color="auto" w:fill="FFFFFF"/>
              <w:spacing w:line="240" w:lineRule="auto"/>
              <w:rPr>
                <w:rFonts w:ascii="Times New Roman" w:eastAsia="Times New Roman" w:hAnsi="Times New Roman" w:cs="Times New Roman"/>
                <w:sz w:val="24"/>
                <w:szCs w:val="24"/>
              </w:rPr>
            </w:pPr>
            <w:r w:rsidRPr="007D3334">
              <w:rPr>
                <w:rFonts w:ascii="Times New Roman" w:eastAsia="Times New Roman" w:hAnsi="Times New Roman" w:cs="Times New Roman"/>
                <w:sz w:val="24"/>
                <w:szCs w:val="24"/>
              </w:rPr>
              <w:t>Количество            часов            на внеаудиторную (самостоятельную) работу</w:t>
            </w:r>
          </w:p>
        </w:tc>
        <w:tc>
          <w:tcPr>
            <w:tcW w:w="2659" w:type="dxa"/>
            <w:tcBorders>
              <w:top w:val="single" w:sz="6" w:space="0" w:color="auto"/>
              <w:left w:val="single" w:sz="6" w:space="0" w:color="auto"/>
              <w:bottom w:val="single" w:sz="6" w:space="0" w:color="auto"/>
              <w:right w:val="single" w:sz="6" w:space="0" w:color="auto"/>
            </w:tcBorders>
            <w:shd w:val="clear" w:color="auto" w:fill="FFFFFF"/>
          </w:tcPr>
          <w:p w14:paraId="2AD77F0F" w14:textId="77777777" w:rsidR="002A4C52" w:rsidRPr="007D3334" w:rsidRDefault="002A4C52" w:rsidP="007D3334">
            <w:pPr>
              <w:shd w:val="clear" w:color="auto" w:fill="FFFFFF"/>
              <w:spacing w:line="240" w:lineRule="auto"/>
              <w:ind w:left="667"/>
              <w:rPr>
                <w:rFonts w:ascii="Times New Roman" w:eastAsia="Times New Roman" w:hAnsi="Times New Roman" w:cs="Times New Roman"/>
                <w:sz w:val="24"/>
                <w:szCs w:val="24"/>
              </w:rPr>
            </w:pPr>
            <w:r w:rsidRPr="007D3334">
              <w:rPr>
                <w:rFonts w:ascii="Times New Roman" w:eastAsia="Times New Roman" w:hAnsi="Times New Roman" w:cs="Times New Roman"/>
                <w:sz w:val="24"/>
                <w:szCs w:val="24"/>
              </w:rPr>
              <w:t>198 часов</w:t>
            </w:r>
          </w:p>
        </w:tc>
        <w:tc>
          <w:tcPr>
            <w:tcW w:w="7749" w:type="dxa"/>
            <w:tcBorders>
              <w:top w:val="single" w:sz="6" w:space="0" w:color="auto"/>
              <w:left w:val="single" w:sz="6" w:space="0" w:color="auto"/>
              <w:bottom w:val="single" w:sz="6" w:space="0" w:color="auto"/>
              <w:right w:val="single" w:sz="6" w:space="0" w:color="auto"/>
            </w:tcBorders>
            <w:shd w:val="clear" w:color="auto" w:fill="FFFFFF"/>
          </w:tcPr>
          <w:p w14:paraId="283226B6" w14:textId="77777777" w:rsidR="002A4C52" w:rsidRPr="007D3334" w:rsidRDefault="002A4C52" w:rsidP="007D3334">
            <w:pPr>
              <w:shd w:val="clear" w:color="auto" w:fill="FFFFFF"/>
              <w:spacing w:line="240" w:lineRule="auto"/>
              <w:jc w:val="center"/>
              <w:rPr>
                <w:rFonts w:ascii="Times New Roman" w:eastAsia="Times New Roman" w:hAnsi="Times New Roman" w:cs="Times New Roman"/>
                <w:sz w:val="24"/>
                <w:szCs w:val="24"/>
              </w:rPr>
            </w:pPr>
            <w:r w:rsidRPr="007D3334">
              <w:rPr>
                <w:rFonts w:ascii="Times New Roman" w:eastAsia="Times New Roman" w:hAnsi="Times New Roman" w:cs="Times New Roman"/>
                <w:sz w:val="24"/>
                <w:szCs w:val="24"/>
              </w:rPr>
              <w:t>66 часов</w:t>
            </w:r>
          </w:p>
        </w:tc>
      </w:tr>
      <w:tr w:rsidR="002A4C52" w:rsidRPr="007D3334" w14:paraId="4964D875" w14:textId="77777777" w:rsidTr="006850D2">
        <w:trPr>
          <w:trHeight w:hRule="exact" w:val="494"/>
          <w:jc w:val="center"/>
        </w:trPr>
        <w:tc>
          <w:tcPr>
            <w:tcW w:w="4334" w:type="dxa"/>
            <w:tcBorders>
              <w:top w:val="single" w:sz="6" w:space="0" w:color="auto"/>
              <w:left w:val="single" w:sz="6" w:space="0" w:color="auto"/>
              <w:bottom w:val="single" w:sz="6" w:space="0" w:color="auto"/>
              <w:right w:val="single" w:sz="6" w:space="0" w:color="auto"/>
            </w:tcBorders>
            <w:shd w:val="clear" w:color="auto" w:fill="FFFFFF"/>
          </w:tcPr>
          <w:p w14:paraId="59C76477" w14:textId="77777777" w:rsidR="002A4C52" w:rsidRPr="007D3334" w:rsidRDefault="002A4C52" w:rsidP="007D3334">
            <w:pPr>
              <w:shd w:val="clear" w:color="auto" w:fill="FFFFFF"/>
              <w:spacing w:line="240" w:lineRule="auto"/>
              <w:rPr>
                <w:rFonts w:ascii="Times New Roman" w:eastAsia="Times New Roman" w:hAnsi="Times New Roman" w:cs="Times New Roman"/>
                <w:sz w:val="24"/>
                <w:szCs w:val="24"/>
              </w:rPr>
            </w:pPr>
            <w:r w:rsidRPr="007D3334">
              <w:rPr>
                <w:rFonts w:ascii="Times New Roman" w:eastAsia="Times New Roman" w:hAnsi="Times New Roman" w:cs="Times New Roman"/>
                <w:spacing w:val="-4"/>
                <w:sz w:val="24"/>
                <w:szCs w:val="24"/>
              </w:rPr>
              <w:t>Недельная аудиторная нагрузка</w:t>
            </w:r>
          </w:p>
        </w:tc>
        <w:tc>
          <w:tcPr>
            <w:tcW w:w="2659" w:type="dxa"/>
            <w:tcBorders>
              <w:top w:val="single" w:sz="6" w:space="0" w:color="auto"/>
              <w:left w:val="single" w:sz="6" w:space="0" w:color="auto"/>
              <w:bottom w:val="single" w:sz="6" w:space="0" w:color="auto"/>
              <w:right w:val="single" w:sz="6" w:space="0" w:color="auto"/>
            </w:tcBorders>
            <w:shd w:val="clear" w:color="auto" w:fill="FFFFFF"/>
          </w:tcPr>
          <w:p w14:paraId="5165FEA6" w14:textId="77777777" w:rsidR="002A4C52" w:rsidRPr="007D3334" w:rsidRDefault="002A4C52" w:rsidP="007D3334">
            <w:pPr>
              <w:shd w:val="clear" w:color="auto" w:fill="FFFFFF"/>
              <w:spacing w:line="240" w:lineRule="auto"/>
              <w:ind w:left="941"/>
              <w:rPr>
                <w:rFonts w:ascii="Times New Roman" w:eastAsia="Times New Roman" w:hAnsi="Times New Roman" w:cs="Times New Roman"/>
                <w:sz w:val="24"/>
                <w:szCs w:val="24"/>
              </w:rPr>
            </w:pPr>
            <w:r w:rsidRPr="007D3334">
              <w:rPr>
                <w:rFonts w:ascii="Times New Roman" w:eastAsia="Times New Roman" w:hAnsi="Times New Roman" w:cs="Times New Roman"/>
                <w:sz w:val="24"/>
                <w:szCs w:val="24"/>
              </w:rPr>
              <w:t>1 час</w:t>
            </w:r>
          </w:p>
        </w:tc>
        <w:tc>
          <w:tcPr>
            <w:tcW w:w="7749" w:type="dxa"/>
            <w:tcBorders>
              <w:top w:val="single" w:sz="6" w:space="0" w:color="auto"/>
              <w:left w:val="single" w:sz="6" w:space="0" w:color="auto"/>
              <w:bottom w:val="single" w:sz="6" w:space="0" w:color="auto"/>
              <w:right w:val="single" w:sz="6" w:space="0" w:color="auto"/>
            </w:tcBorders>
            <w:shd w:val="clear" w:color="auto" w:fill="FFFFFF"/>
          </w:tcPr>
          <w:p w14:paraId="50E702D7" w14:textId="77777777" w:rsidR="002A4C52" w:rsidRPr="007D3334" w:rsidRDefault="002A4C52" w:rsidP="007D3334">
            <w:pPr>
              <w:shd w:val="clear" w:color="auto" w:fill="FFFFFF"/>
              <w:spacing w:line="240" w:lineRule="auto"/>
              <w:jc w:val="center"/>
              <w:rPr>
                <w:rFonts w:ascii="Times New Roman" w:eastAsia="Times New Roman" w:hAnsi="Times New Roman" w:cs="Times New Roman"/>
                <w:sz w:val="24"/>
                <w:szCs w:val="24"/>
              </w:rPr>
            </w:pPr>
            <w:r w:rsidRPr="007D3334">
              <w:rPr>
                <w:rFonts w:ascii="Times New Roman" w:eastAsia="Times New Roman" w:hAnsi="Times New Roman" w:cs="Times New Roman"/>
                <w:sz w:val="24"/>
                <w:szCs w:val="24"/>
              </w:rPr>
              <w:t>2 часа</w:t>
            </w:r>
          </w:p>
        </w:tc>
      </w:tr>
      <w:tr w:rsidR="002A4C52" w:rsidRPr="007D3334" w14:paraId="13D9ABE5" w14:textId="77777777" w:rsidTr="006850D2">
        <w:trPr>
          <w:trHeight w:hRule="exact" w:val="636"/>
          <w:jc w:val="center"/>
        </w:trPr>
        <w:tc>
          <w:tcPr>
            <w:tcW w:w="4334" w:type="dxa"/>
            <w:tcBorders>
              <w:top w:val="single" w:sz="6" w:space="0" w:color="auto"/>
              <w:left w:val="single" w:sz="6" w:space="0" w:color="auto"/>
              <w:bottom w:val="single" w:sz="6" w:space="0" w:color="auto"/>
              <w:right w:val="single" w:sz="6" w:space="0" w:color="auto"/>
            </w:tcBorders>
            <w:shd w:val="clear" w:color="auto" w:fill="FFFFFF"/>
          </w:tcPr>
          <w:p w14:paraId="3CD0DEFD" w14:textId="77777777" w:rsidR="002A4C52" w:rsidRPr="007D3334" w:rsidRDefault="002A4C52" w:rsidP="007D3334">
            <w:pPr>
              <w:shd w:val="clear" w:color="auto" w:fill="FFFFFF"/>
              <w:spacing w:line="240" w:lineRule="auto"/>
              <w:ind w:left="5" w:right="5" w:firstLine="5"/>
              <w:rPr>
                <w:rFonts w:ascii="Times New Roman" w:eastAsia="Times New Roman" w:hAnsi="Times New Roman" w:cs="Times New Roman"/>
                <w:sz w:val="24"/>
                <w:szCs w:val="24"/>
              </w:rPr>
            </w:pPr>
            <w:r w:rsidRPr="007D3334">
              <w:rPr>
                <w:rFonts w:ascii="Times New Roman" w:eastAsia="Times New Roman" w:hAnsi="Times New Roman" w:cs="Times New Roman"/>
                <w:sz w:val="24"/>
                <w:szCs w:val="24"/>
              </w:rPr>
              <w:t>Самостоятельная работа (часов в неделю)</w:t>
            </w:r>
          </w:p>
        </w:tc>
        <w:tc>
          <w:tcPr>
            <w:tcW w:w="2659" w:type="dxa"/>
            <w:tcBorders>
              <w:top w:val="single" w:sz="6" w:space="0" w:color="auto"/>
              <w:left w:val="single" w:sz="6" w:space="0" w:color="auto"/>
              <w:bottom w:val="single" w:sz="6" w:space="0" w:color="auto"/>
              <w:right w:val="single" w:sz="6" w:space="0" w:color="auto"/>
            </w:tcBorders>
            <w:shd w:val="clear" w:color="auto" w:fill="FFFFFF"/>
          </w:tcPr>
          <w:p w14:paraId="34076BA0" w14:textId="77777777" w:rsidR="002A4C52" w:rsidRPr="007D3334" w:rsidRDefault="002A4C52" w:rsidP="007D3334">
            <w:pPr>
              <w:shd w:val="clear" w:color="auto" w:fill="FFFFFF"/>
              <w:spacing w:line="240" w:lineRule="auto"/>
              <w:ind w:left="773"/>
              <w:rPr>
                <w:rFonts w:ascii="Times New Roman" w:eastAsia="Times New Roman" w:hAnsi="Times New Roman" w:cs="Times New Roman"/>
                <w:sz w:val="24"/>
                <w:szCs w:val="24"/>
              </w:rPr>
            </w:pPr>
            <w:r w:rsidRPr="007D3334">
              <w:rPr>
                <w:rFonts w:ascii="Times New Roman" w:eastAsia="Times New Roman" w:hAnsi="Times New Roman" w:cs="Times New Roman"/>
                <w:sz w:val="24"/>
                <w:szCs w:val="24"/>
              </w:rPr>
              <w:t>1,5 часа</w:t>
            </w:r>
          </w:p>
        </w:tc>
        <w:tc>
          <w:tcPr>
            <w:tcW w:w="7749" w:type="dxa"/>
            <w:tcBorders>
              <w:top w:val="single" w:sz="6" w:space="0" w:color="auto"/>
              <w:left w:val="single" w:sz="6" w:space="0" w:color="auto"/>
              <w:bottom w:val="single" w:sz="6" w:space="0" w:color="auto"/>
              <w:right w:val="single" w:sz="6" w:space="0" w:color="auto"/>
            </w:tcBorders>
            <w:shd w:val="clear" w:color="auto" w:fill="FFFFFF"/>
          </w:tcPr>
          <w:p w14:paraId="1BB89931" w14:textId="77777777" w:rsidR="002A4C52" w:rsidRPr="007D3334" w:rsidRDefault="002A4C52" w:rsidP="007D3334">
            <w:pPr>
              <w:shd w:val="clear" w:color="auto" w:fill="FFFFFF"/>
              <w:spacing w:line="240" w:lineRule="auto"/>
              <w:jc w:val="center"/>
              <w:rPr>
                <w:rFonts w:ascii="Times New Roman" w:eastAsia="Times New Roman" w:hAnsi="Times New Roman" w:cs="Times New Roman"/>
                <w:sz w:val="24"/>
                <w:szCs w:val="24"/>
              </w:rPr>
            </w:pPr>
            <w:r w:rsidRPr="007D3334">
              <w:rPr>
                <w:rFonts w:ascii="Times New Roman" w:eastAsia="Times New Roman" w:hAnsi="Times New Roman" w:cs="Times New Roman"/>
                <w:sz w:val="24"/>
                <w:szCs w:val="24"/>
              </w:rPr>
              <w:t>1,5 часа</w:t>
            </w:r>
          </w:p>
        </w:tc>
      </w:tr>
      <w:tr w:rsidR="002A4C52" w:rsidRPr="007D3334" w14:paraId="3C3F1FDC" w14:textId="77777777" w:rsidTr="006850D2">
        <w:trPr>
          <w:trHeight w:hRule="exact" w:val="715"/>
          <w:jc w:val="center"/>
        </w:trPr>
        <w:tc>
          <w:tcPr>
            <w:tcW w:w="4334" w:type="dxa"/>
            <w:tcBorders>
              <w:top w:val="single" w:sz="6" w:space="0" w:color="auto"/>
              <w:left w:val="single" w:sz="6" w:space="0" w:color="auto"/>
              <w:bottom w:val="single" w:sz="6" w:space="0" w:color="auto"/>
              <w:right w:val="single" w:sz="6" w:space="0" w:color="auto"/>
            </w:tcBorders>
            <w:shd w:val="clear" w:color="auto" w:fill="FFFFFF"/>
          </w:tcPr>
          <w:p w14:paraId="20A4216C" w14:textId="77777777" w:rsidR="002A4C52" w:rsidRPr="007D3334" w:rsidRDefault="002A4C52" w:rsidP="007D3334">
            <w:pPr>
              <w:shd w:val="clear" w:color="auto" w:fill="FFFFFF"/>
              <w:spacing w:line="240" w:lineRule="auto"/>
              <w:ind w:right="5"/>
              <w:rPr>
                <w:rFonts w:ascii="Times New Roman" w:eastAsia="Times New Roman" w:hAnsi="Times New Roman" w:cs="Times New Roman"/>
                <w:sz w:val="24"/>
                <w:szCs w:val="24"/>
              </w:rPr>
            </w:pPr>
            <w:r w:rsidRPr="007D3334">
              <w:rPr>
                <w:rFonts w:ascii="Times New Roman" w:eastAsia="Times New Roman" w:hAnsi="Times New Roman" w:cs="Times New Roman"/>
                <w:spacing w:val="-2"/>
                <w:sz w:val="24"/>
                <w:szCs w:val="24"/>
              </w:rPr>
              <w:t>Консультации</w:t>
            </w:r>
            <w:r w:rsidRPr="007D3334">
              <w:rPr>
                <w:rFonts w:ascii="Times New Roman" w:eastAsia="Times New Roman" w:hAnsi="Times New Roman" w:cs="Times New Roman"/>
                <w:spacing w:val="-2"/>
                <w:sz w:val="24"/>
                <w:szCs w:val="24"/>
                <w:vertAlign w:val="superscript"/>
              </w:rPr>
              <w:t xml:space="preserve"> </w:t>
            </w:r>
            <w:r w:rsidRPr="007D3334">
              <w:rPr>
                <w:rFonts w:ascii="Times New Roman" w:eastAsia="Times New Roman" w:hAnsi="Times New Roman" w:cs="Times New Roman"/>
                <w:spacing w:val="-2"/>
                <w:sz w:val="24"/>
                <w:szCs w:val="24"/>
              </w:rPr>
              <w:t xml:space="preserve"> (для учащихся 5-7 </w:t>
            </w:r>
            <w:r w:rsidRPr="007D3334">
              <w:rPr>
                <w:rFonts w:ascii="Times New Roman" w:eastAsia="Times New Roman" w:hAnsi="Times New Roman" w:cs="Times New Roman"/>
                <w:sz w:val="24"/>
                <w:szCs w:val="24"/>
              </w:rPr>
              <w:t>классов)</w:t>
            </w:r>
          </w:p>
        </w:tc>
        <w:tc>
          <w:tcPr>
            <w:tcW w:w="2659" w:type="dxa"/>
            <w:tcBorders>
              <w:top w:val="single" w:sz="6" w:space="0" w:color="auto"/>
              <w:left w:val="single" w:sz="6" w:space="0" w:color="auto"/>
              <w:bottom w:val="single" w:sz="6" w:space="0" w:color="auto"/>
              <w:right w:val="single" w:sz="6" w:space="0" w:color="auto"/>
            </w:tcBorders>
            <w:shd w:val="clear" w:color="auto" w:fill="FFFFFF"/>
          </w:tcPr>
          <w:p w14:paraId="53A2ECAC" w14:textId="77777777" w:rsidR="002A4C52" w:rsidRPr="007D3334" w:rsidRDefault="002A4C52" w:rsidP="007D3334">
            <w:pPr>
              <w:shd w:val="clear" w:color="auto" w:fill="FFFFFF"/>
              <w:spacing w:line="240" w:lineRule="auto"/>
              <w:ind w:left="269" w:right="259" w:firstLine="523"/>
              <w:rPr>
                <w:rFonts w:ascii="Times New Roman" w:eastAsia="Times New Roman" w:hAnsi="Times New Roman" w:cs="Times New Roman"/>
                <w:sz w:val="24"/>
                <w:szCs w:val="24"/>
              </w:rPr>
            </w:pPr>
            <w:r w:rsidRPr="007D3334">
              <w:rPr>
                <w:rFonts w:ascii="Times New Roman" w:eastAsia="Times New Roman" w:hAnsi="Times New Roman" w:cs="Times New Roman"/>
                <w:sz w:val="24"/>
                <w:szCs w:val="24"/>
              </w:rPr>
              <w:t xml:space="preserve">6 часов </w:t>
            </w:r>
            <w:r w:rsidRPr="007D3334">
              <w:rPr>
                <w:rFonts w:ascii="Times New Roman" w:eastAsia="Times New Roman" w:hAnsi="Times New Roman" w:cs="Times New Roman"/>
                <w:spacing w:val="-4"/>
                <w:sz w:val="24"/>
                <w:szCs w:val="24"/>
              </w:rPr>
              <w:t>(по 2 часа в год)</w:t>
            </w:r>
          </w:p>
        </w:tc>
        <w:tc>
          <w:tcPr>
            <w:tcW w:w="7749" w:type="dxa"/>
            <w:tcBorders>
              <w:top w:val="single" w:sz="6" w:space="0" w:color="auto"/>
              <w:left w:val="single" w:sz="6" w:space="0" w:color="auto"/>
              <w:bottom w:val="single" w:sz="6" w:space="0" w:color="auto"/>
              <w:right w:val="single" w:sz="6" w:space="0" w:color="auto"/>
            </w:tcBorders>
            <w:shd w:val="clear" w:color="auto" w:fill="FFFFFF"/>
          </w:tcPr>
          <w:p w14:paraId="2C5E646B" w14:textId="77777777" w:rsidR="002A4C52" w:rsidRPr="007D3334" w:rsidRDefault="002A4C52" w:rsidP="007D3334">
            <w:pPr>
              <w:shd w:val="clear" w:color="auto" w:fill="FFFFFF"/>
              <w:spacing w:line="240" w:lineRule="auto"/>
              <w:jc w:val="center"/>
              <w:rPr>
                <w:rFonts w:ascii="Times New Roman" w:eastAsia="Times New Roman" w:hAnsi="Times New Roman" w:cs="Times New Roman"/>
                <w:sz w:val="24"/>
                <w:szCs w:val="24"/>
              </w:rPr>
            </w:pPr>
            <w:r w:rsidRPr="007D3334">
              <w:rPr>
                <w:rFonts w:ascii="Times New Roman" w:eastAsia="Times New Roman" w:hAnsi="Times New Roman" w:cs="Times New Roman"/>
                <w:sz w:val="24"/>
                <w:szCs w:val="24"/>
              </w:rPr>
              <w:t>2 часа</w:t>
            </w:r>
          </w:p>
        </w:tc>
      </w:tr>
    </w:tbl>
    <w:p w14:paraId="5CB5FD3B" w14:textId="77777777" w:rsidR="002A4C52" w:rsidRPr="00280E30" w:rsidRDefault="002A4C52" w:rsidP="007D3334">
      <w:pPr>
        <w:shd w:val="clear" w:color="auto" w:fill="FFFFFF"/>
        <w:spacing w:before="283"/>
        <w:ind w:right="10"/>
        <w:jc w:val="both"/>
        <w:rPr>
          <w:rFonts w:ascii="Times New Roman" w:eastAsia="Times New Roman" w:hAnsi="Times New Roman" w:cs="Times New Roman"/>
          <w:sz w:val="24"/>
          <w:szCs w:val="24"/>
        </w:rPr>
      </w:pPr>
      <w:r w:rsidRPr="00280E30">
        <w:rPr>
          <w:rFonts w:ascii="Calibri" w:eastAsia="Times New Roman" w:hAnsi="Calibri" w:cs="Times New Roman"/>
          <w:b/>
          <w:bCs/>
          <w:i/>
          <w:iCs/>
          <w:spacing w:val="-6"/>
          <w:sz w:val="24"/>
          <w:szCs w:val="24"/>
        </w:rPr>
        <w:t>4</w:t>
      </w:r>
      <w:r w:rsidRPr="00280E30">
        <w:rPr>
          <w:rFonts w:ascii="Calibri" w:eastAsia="Times New Roman" w:hAnsi="Calibri" w:cs="Times New Roman"/>
          <w:b/>
          <w:bCs/>
          <w:i/>
          <w:iCs/>
          <w:spacing w:val="-6"/>
          <w:sz w:val="28"/>
          <w:szCs w:val="28"/>
        </w:rPr>
        <w:t xml:space="preserve">. </w:t>
      </w:r>
      <w:r w:rsidRPr="00280E30">
        <w:rPr>
          <w:rFonts w:ascii="Times New Roman" w:eastAsia="Times New Roman" w:hAnsi="Times New Roman" w:cs="Times New Roman"/>
          <w:b/>
          <w:i/>
          <w:iCs/>
          <w:spacing w:val="-6"/>
          <w:sz w:val="24"/>
          <w:szCs w:val="24"/>
        </w:rPr>
        <w:t>Форма проведения учебных аудиторных занятий</w:t>
      </w:r>
      <w:r w:rsidRPr="00280E30">
        <w:rPr>
          <w:rFonts w:ascii="Times New Roman" w:eastAsia="Times New Roman" w:hAnsi="Times New Roman" w:cs="Times New Roman"/>
          <w:b/>
          <w:bCs/>
          <w:i/>
          <w:iCs/>
          <w:spacing w:val="-6"/>
          <w:sz w:val="24"/>
          <w:szCs w:val="24"/>
        </w:rPr>
        <w:t xml:space="preserve">: </w:t>
      </w:r>
      <w:r w:rsidRPr="00280E30">
        <w:rPr>
          <w:rFonts w:ascii="Times New Roman" w:eastAsia="Times New Roman" w:hAnsi="Times New Roman" w:cs="Times New Roman"/>
          <w:spacing w:val="-6"/>
          <w:sz w:val="24"/>
          <w:szCs w:val="24"/>
        </w:rPr>
        <w:t xml:space="preserve">мелкогрупповая </w:t>
      </w:r>
      <w:r w:rsidRPr="00280E30">
        <w:rPr>
          <w:rFonts w:ascii="Times New Roman" w:eastAsia="Times New Roman" w:hAnsi="Times New Roman" w:cs="Times New Roman"/>
          <w:spacing w:val="-11"/>
          <w:sz w:val="24"/>
          <w:szCs w:val="24"/>
        </w:rPr>
        <w:t>(два ученика), рекомендуемая продолжительность урока - 40минут.</w:t>
      </w:r>
    </w:p>
    <w:p w14:paraId="4CC0B71F" w14:textId="3B1B661E" w:rsidR="002A4C52" w:rsidRPr="007D3334" w:rsidRDefault="007D3334" w:rsidP="007D3334">
      <w:pPr>
        <w:shd w:val="clear" w:color="auto" w:fill="FFFFFF"/>
        <w:ind w:right="5"/>
        <w:jc w:val="both"/>
        <w:rPr>
          <w:rFonts w:ascii="Times New Roman" w:eastAsia="Times New Roman" w:hAnsi="Times New Roman" w:cs="Times New Roman"/>
          <w:sz w:val="24"/>
          <w:szCs w:val="24"/>
        </w:rPr>
      </w:pPr>
      <w:r w:rsidRPr="00280E30">
        <w:rPr>
          <w:rFonts w:ascii="Times New Roman" w:hAnsi="Times New Roman" w:cs="Times New Roman"/>
          <w:spacing w:val="-10"/>
          <w:sz w:val="24"/>
          <w:szCs w:val="24"/>
        </w:rPr>
        <w:lastRenderedPageBreak/>
        <w:t xml:space="preserve">           </w:t>
      </w:r>
      <w:r w:rsidR="002A4C52" w:rsidRPr="00280E30">
        <w:rPr>
          <w:rFonts w:ascii="Times New Roman" w:eastAsia="Times New Roman" w:hAnsi="Times New Roman" w:cs="Times New Roman"/>
          <w:spacing w:val="-10"/>
          <w:sz w:val="24"/>
          <w:szCs w:val="24"/>
        </w:rPr>
        <w:t xml:space="preserve">По учебному предмету "Ансамбль" к занятиям могут привлекаться как </w:t>
      </w:r>
      <w:r w:rsidR="002A4C52" w:rsidRPr="00280E30">
        <w:rPr>
          <w:rFonts w:ascii="Times New Roman" w:eastAsia="Times New Roman" w:hAnsi="Times New Roman" w:cs="Times New Roman"/>
          <w:spacing w:val="-6"/>
          <w:sz w:val="24"/>
          <w:szCs w:val="24"/>
        </w:rPr>
        <w:t xml:space="preserve">обучающиеся   по   данной   образовательной   </w:t>
      </w:r>
      <w:r w:rsidR="00787636" w:rsidRPr="00280E30">
        <w:rPr>
          <w:rFonts w:ascii="Times New Roman" w:eastAsia="Times New Roman" w:hAnsi="Times New Roman" w:cs="Times New Roman"/>
          <w:spacing w:val="-6"/>
          <w:sz w:val="24"/>
          <w:szCs w:val="24"/>
        </w:rPr>
        <w:t>программе, так</w:t>
      </w:r>
      <w:r w:rsidR="002A4C52" w:rsidRPr="00280E30">
        <w:rPr>
          <w:rFonts w:ascii="Times New Roman" w:eastAsia="Times New Roman" w:hAnsi="Times New Roman" w:cs="Times New Roman"/>
          <w:spacing w:val="-6"/>
          <w:sz w:val="24"/>
          <w:szCs w:val="24"/>
        </w:rPr>
        <w:t xml:space="preserve">   и   по   другим </w:t>
      </w:r>
      <w:r w:rsidR="002A4C52" w:rsidRPr="00280E30">
        <w:rPr>
          <w:rFonts w:ascii="Times New Roman" w:eastAsia="Times New Roman" w:hAnsi="Times New Roman" w:cs="Times New Roman"/>
          <w:spacing w:val="-10"/>
          <w:sz w:val="24"/>
          <w:szCs w:val="24"/>
        </w:rPr>
        <w:t xml:space="preserve">образовательным программам в области музыкального искусства. Кроме того, </w:t>
      </w:r>
      <w:r w:rsidR="002A4C52" w:rsidRPr="00280E30">
        <w:rPr>
          <w:rFonts w:ascii="Times New Roman" w:eastAsia="Times New Roman" w:hAnsi="Times New Roman" w:cs="Times New Roman"/>
          <w:spacing w:val="-11"/>
          <w:sz w:val="24"/>
          <w:szCs w:val="24"/>
        </w:rPr>
        <w:t xml:space="preserve">реализация данного учебного предмета может проходить в форме </w:t>
      </w:r>
      <w:r w:rsidR="00787636" w:rsidRPr="00280E30">
        <w:rPr>
          <w:rFonts w:ascii="Times New Roman" w:eastAsia="Times New Roman" w:hAnsi="Times New Roman" w:cs="Times New Roman"/>
          <w:spacing w:val="-11"/>
          <w:sz w:val="24"/>
          <w:szCs w:val="24"/>
        </w:rPr>
        <w:t>совместного исполнения музыкальных произведений,</w:t>
      </w:r>
      <w:r w:rsidR="002A4C52" w:rsidRPr="00280E30">
        <w:rPr>
          <w:rFonts w:ascii="Times New Roman" w:eastAsia="Times New Roman" w:hAnsi="Times New Roman" w:cs="Times New Roman"/>
          <w:spacing w:val="-11"/>
          <w:sz w:val="24"/>
          <w:szCs w:val="24"/>
        </w:rPr>
        <w:t xml:space="preserve"> обучающегося с преподавателем.</w:t>
      </w:r>
    </w:p>
    <w:p w14:paraId="183DEF50" w14:textId="77777777" w:rsidR="007D3334" w:rsidRPr="00280E30" w:rsidRDefault="007D3334" w:rsidP="005E28AA">
      <w:pPr>
        <w:pStyle w:val="Body1"/>
        <w:numPr>
          <w:ilvl w:val="0"/>
          <w:numId w:val="117"/>
        </w:numPr>
        <w:rPr>
          <w:rFonts w:ascii="Times New Roman" w:hAnsi="Times New Roman" w:cs="Times New Roman"/>
          <w:lang w:val="ru-RU"/>
        </w:rPr>
      </w:pPr>
      <w:r w:rsidRPr="00280E30">
        <w:rPr>
          <w:rFonts w:ascii="Times New Roman" w:hAnsi="Times New Roman" w:cs="Times New Roman"/>
          <w:b/>
          <w:i/>
          <w:iCs/>
          <w:lang w:val="ru-RU"/>
        </w:rPr>
        <w:t>Цели и задачи учебного предмета</w:t>
      </w:r>
      <w:r w:rsidRPr="00280E30">
        <w:rPr>
          <w:rFonts w:ascii="Times New Roman" w:hAnsi="Times New Roman" w:cs="Times New Roman"/>
          <w:b/>
          <w:i/>
          <w:iCs/>
          <w:lang w:val="ru-RU"/>
        </w:rPr>
        <w:br/>
      </w:r>
      <w:r w:rsidRPr="00280E30">
        <w:rPr>
          <w:rFonts w:ascii="Times New Roman" w:hAnsi="Times New Roman" w:cs="Times New Roman"/>
          <w:b/>
          <w:bCs/>
          <w:lang w:val="ru-RU"/>
        </w:rPr>
        <w:t xml:space="preserve">          Цель:</w:t>
      </w:r>
    </w:p>
    <w:p w14:paraId="693DE55B" w14:textId="1B873CD1" w:rsidR="00787636" w:rsidRPr="000A67F9" w:rsidRDefault="00787636" w:rsidP="00787636">
      <w:pPr>
        <w:widowControl w:val="0"/>
        <w:numPr>
          <w:ilvl w:val="0"/>
          <w:numId w:val="122"/>
        </w:numPr>
        <w:tabs>
          <w:tab w:val="clear" w:pos="-141"/>
          <w:tab w:val="num" w:pos="720"/>
        </w:tabs>
        <w:suppressAutoHyphens/>
        <w:spacing w:after="0" w:line="240" w:lineRule="auto"/>
        <w:ind w:left="0" w:firstLine="0"/>
        <w:jc w:val="both"/>
        <w:rPr>
          <w:rFonts w:ascii="Times New Roman" w:eastAsia="Droid Sans Fallback" w:hAnsi="Times New Roman" w:cs="Lohit Hindi"/>
          <w:kern w:val="1"/>
          <w:sz w:val="24"/>
          <w:szCs w:val="24"/>
          <w:lang w:eastAsia="zh-CN" w:bidi="hi-IN"/>
        </w:rPr>
      </w:pPr>
      <w:r w:rsidRPr="000A67F9">
        <w:rPr>
          <w:rFonts w:ascii="Times New Roman" w:eastAsia="Droid Sans Fallback" w:hAnsi="Times New Roman" w:cs="Lohit Hindi"/>
          <w:kern w:val="1"/>
          <w:sz w:val="24"/>
          <w:szCs w:val="24"/>
          <w:lang w:eastAsia="zh-CN" w:bidi="hi-IN"/>
        </w:rPr>
        <w:t>Создание условий для развития творческих способностей подростка с ОВЗ посредством фортепианного ансамбля;</w:t>
      </w:r>
    </w:p>
    <w:p w14:paraId="0694D457" w14:textId="77777777" w:rsidR="00787636" w:rsidRPr="000A67F9" w:rsidRDefault="00787636" w:rsidP="00787636">
      <w:pPr>
        <w:widowControl w:val="0"/>
        <w:numPr>
          <w:ilvl w:val="0"/>
          <w:numId w:val="122"/>
        </w:numPr>
        <w:tabs>
          <w:tab w:val="clear" w:pos="-141"/>
          <w:tab w:val="num" w:pos="720"/>
        </w:tabs>
        <w:suppressAutoHyphens/>
        <w:spacing w:after="0" w:line="240" w:lineRule="auto"/>
        <w:ind w:left="0" w:firstLine="0"/>
        <w:jc w:val="both"/>
        <w:rPr>
          <w:rFonts w:ascii="Times New Roman" w:eastAsia="Times New Roman" w:hAnsi="Times New Roman" w:cs="Times New Roman"/>
          <w:kern w:val="1"/>
          <w:sz w:val="24"/>
          <w:szCs w:val="24"/>
          <w:lang w:eastAsia="zh-CN" w:bidi="hi-IN"/>
        </w:rPr>
      </w:pPr>
      <w:r w:rsidRPr="000A67F9">
        <w:rPr>
          <w:rFonts w:ascii="Times New Roman" w:eastAsia="Droid Sans Fallback" w:hAnsi="Times New Roman" w:cs="Lohit Hindi"/>
          <w:kern w:val="1"/>
          <w:sz w:val="24"/>
          <w:szCs w:val="24"/>
          <w:lang w:eastAsia="zh-CN" w:bidi="hi-IN"/>
        </w:rPr>
        <w:t>Развитие мотивации личности обучающегося к познанию и творчеству</w:t>
      </w:r>
      <w:r w:rsidRPr="000A67F9">
        <w:rPr>
          <w:rFonts w:ascii="Times New Roman" w:eastAsia="Times New Roman" w:hAnsi="Times New Roman" w:cs="Times New Roman"/>
          <w:kern w:val="1"/>
          <w:sz w:val="24"/>
          <w:szCs w:val="24"/>
          <w:lang w:eastAsia="zh-CN" w:bidi="hi-IN"/>
        </w:rPr>
        <w:t xml:space="preserve"> </w:t>
      </w:r>
      <w:r w:rsidRPr="000A67F9">
        <w:rPr>
          <w:rFonts w:ascii="Times New Roman" w:eastAsia="Droid Sans Fallback" w:hAnsi="Times New Roman" w:cs="Lohit Hindi"/>
          <w:kern w:val="1"/>
          <w:sz w:val="24"/>
          <w:szCs w:val="24"/>
          <w:lang w:eastAsia="zh-CN" w:bidi="hi-IN"/>
        </w:rPr>
        <w:t>через фортепианное ансамблевое исполнительство;</w:t>
      </w:r>
    </w:p>
    <w:p w14:paraId="5743BB5A" w14:textId="77777777" w:rsidR="00787636" w:rsidRDefault="00787636" w:rsidP="00787636">
      <w:pPr>
        <w:widowControl w:val="0"/>
        <w:numPr>
          <w:ilvl w:val="0"/>
          <w:numId w:val="122"/>
        </w:numPr>
        <w:tabs>
          <w:tab w:val="clear" w:pos="-141"/>
          <w:tab w:val="num" w:pos="720"/>
        </w:tabs>
        <w:suppressAutoHyphens/>
        <w:spacing w:after="0" w:line="240" w:lineRule="auto"/>
        <w:ind w:left="0" w:firstLine="0"/>
        <w:rPr>
          <w:rFonts w:ascii="Times New Roman" w:eastAsia="Droid Sans Fallback" w:hAnsi="Times New Roman" w:cs="Lohit Hindi"/>
          <w:kern w:val="1"/>
          <w:sz w:val="24"/>
          <w:szCs w:val="24"/>
          <w:lang w:eastAsia="zh-CN" w:bidi="hi-IN"/>
        </w:rPr>
      </w:pPr>
      <w:r w:rsidRPr="000A67F9">
        <w:rPr>
          <w:rFonts w:ascii="Times New Roman" w:eastAsia="Droid Sans Fallback" w:hAnsi="Times New Roman" w:cs="Lohit Hindi"/>
          <w:kern w:val="1"/>
          <w:sz w:val="24"/>
          <w:szCs w:val="24"/>
          <w:lang w:eastAsia="zh-CN" w:bidi="hi-IN"/>
        </w:rPr>
        <w:t>Развитие музыкального вкуса;</w:t>
      </w:r>
    </w:p>
    <w:p w14:paraId="2EF91AD0" w14:textId="47FF417A" w:rsidR="00787636" w:rsidRPr="00787636" w:rsidRDefault="00787636" w:rsidP="00787636">
      <w:pPr>
        <w:widowControl w:val="0"/>
        <w:numPr>
          <w:ilvl w:val="0"/>
          <w:numId w:val="122"/>
        </w:numPr>
        <w:tabs>
          <w:tab w:val="clear" w:pos="-141"/>
          <w:tab w:val="num" w:pos="720"/>
        </w:tabs>
        <w:suppressAutoHyphens/>
        <w:spacing w:after="0" w:line="240" w:lineRule="auto"/>
        <w:ind w:left="0" w:firstLine="0"/>
        <w:rPr>
          <w:rFonts w:ascii="Times New Roman" w:eastAsia="Droid Sans Fallback" w:hAnsi="Times New Roman" w:cs="Lohit Hindi"/>
          <w:kern w:val="1"/>
          <w:sz w:val="24"/>
          <w:szCs w:val="24"/>
          <w:lang w:eastAsia="zh-CN" w:bidi="hi-IN"/>
        </w:rPr>
      </w:pPr>
      <w:r w:rsidRPr="00787636">
        <w:rPr>
          <w:rFonts w:ascii="Times New Roman" w:eastAsia="Droid Sans Fallback" w:hAnsi="Times New Roman" w:cs="Lohit Hindi"/>
          <w:kern w:val="1"/>
          <w:sz w:val="24"/>
          <w:szCs w:val="24"/>
          <w:lang w:eastAsia="zh-CN" w:bidi="hi-IN"/>
        </w:rPr>
        <w:t>Приобщение обучающегося к художе</w:t>
      </w:r>
      <w:r>
        <w:rPr>
          <w:rFonts w:ascii="Times New Roman" w:eastAsia="Droid Sans Fallback" w:hAnsi="Times New Roman" w:cs="Lohit Hindi"/>
          <w:kern w:val="1"/>
          <w:sz w:val="24"/>
          <w:szCs w:val="24"/>
          <w:lang w:eastAsia="zh-CN" w:bidi="hi-IN"/>
        </w:rPr>
        <w:t xml:space="preserve">ственной культуре, к мировым </w:t>
      </w:r>
      <w:r>
        <w:rPr>
          <w:rFonts w:ascii="Times New Roman" w:eastAsia="Droid Sans Fallback" w:hAnsi="Times New Roman" w:cs="Lohit Hindi"/>
          <w:kern w:val="1"/>
          <w:sz w:val="24"/>
          <w:szCs w:val="24"/>
          <w:lang w:eastAsia="zh-CN" w:bidi="hi-IN"/>
        </w:rPr>
        <w:tab/>
      </w:r>
      <w:r w:rsidRPr="00787636">
        <w:rPr>
          <w:rFonts w:ascii="Times New Roman" w:eastAsia="Droid Sans Fallback" w:hAnsi="Times New Roman" w:cs="Lohit Hindi"/>
          <w:kern w:val="1"/>
          <w:sz w:val="24"/>
          <w:szCs w:val="24"/>
          <w:lang w:eastAsia="zh-CN" w:bidi="hi-IN"/>
        </w:rPr>
        <w:t>художественным ценностям;</w:t>
      </w:r>
    </w:p>
    <w:p w14:paraId="576F091C" w14:textId="78DF70D9" w:rsidR="00787636" w:rsidRPr="00787636" w:rsidRDefault="00787636" w:rsidP="00787636">
      <w:pPr>
        <w:widowControl w:val="0"/>
        <w:numPr>
          <w:ilvl w:val="0"/>
          <w:numId w:val="122"/>
        </w:numPr>
        <w:tabs>
          <w:tab w:val="clear" w:pos="-141"/>
          <w:tab w:val="num" w:pos="720"/>
        </w:tabs>
        <w:suppressAutoHyphens/>
        <w:spacing w:after="0" w:line="240" w:lineRule="auto"/>
        <w:ind w:left="0" w:firstLine="0"/>
        <w:rPr>
          <w:rFonts w:ascii="Times New Roman" w:eastAsia="Droid Sans Fallback" w:hAnsi="Times New Roman" w:cs="Lohit Hindi"/>
          <w:kern w:val="1"/>
          <w:sz w:val="24"/>
          <w:szCs w:val="24"/>
          <w:lang w:eastAsia="zh-CN" w:bidi="hi-IN"/>
        </w:rPr>
      </w:pPr>
      <w:r w:rsidRPr="00787636">
        <w:rPr>
          <w:rFonts w:ascii="Times New Roman" w:eastAsia="Droid Sans Fallback" w:hAnsi="Times New Roman" w:cs="Lohit Hindi"/>
          <w:kern w:val="1"/>
          <w:sz w:val="24"/>
          <w:szCs w:val="24"/>
          <w:lang w:eastAsia="zh-CN" w:bidi="hi-IN"/>
        </w:rPr>
        <w:t>Развитие интереса к музицированию.</w:t>
      </w:r>
    </w:p>
    <w:p w14:paraId="1B129BBE" w14:textId="06CC5DFA" w:rsidR="007D3334" w:rsidRDefault="007D3334" w:rsidP="007D3334">
      <w:pPr>
        <w:pStyle w:val="Body1"/>
        <w:ind w:firstLine="709"/>
        <w:jc w:val="both"/>
        <w:rPr>
          <w:rFonts w:ascii="Times New Roman" w:hAnsi="Times New Roman" w:cs="Times New Roman"/>
          <w:lang w:val="ru-RU"/>
        </w:rPr>
      </w:pPr>
    </w:p>
    <w:p w14:paraId="33ED8D09" w14:textId="77777777" w:rsidR="007D3334" w:rsidRDefault="007D3334" w:rsidP="007D3334">
      <w:pPr>
        <w:pStyle w:val="Body1"/>
        <w:jc w:val="both"/>
        <w:rPr>
          <w:rFonts w:ascii="Times New Roman" w:hAnsi="Times New Roman" w:cs="Times New Roman"/>
          <w:lang w:val="ru-RU"/>
        </w:rPr>
      </w:pPr>
      <w:r>
        <w:rPr>
          <w:rFonts w:ascii="Times New Roman" w:hAnsi="Times New Roman" w:cs="Times New Roman"/>
          <w:lang w:val="ru-RU"/>
        </w:rPr>
        <w:t xml:space="preserve">         </w:t>
      </w:r>
    </w:p>
    <w:p w14:paraId="3B4850E9" w14:textId="77777777" w:rsidR="007D3334" w:rsidRPr="007D3334" w:rsidRDefault="007D3334" w:rsidP="007D3334">
      <w:pPr>
        <w:pStyle w:val="Body1"/>
        <w:jc w:val="both"/>
        <w:rPr>
          <w:rFonts w:ascii="Times New Roman" w:hAnsi="Times New Roman" w:cs="Times New Roman"/>
          <w:lang w:val="ru-RU"/>
        </w:rPr>
      </w:pPr>
      <w:r w:rsidRPr="00787636">
        <w:rPr>
          <w:rFonts w:ascii="Times New Roman" w:hAnsi="Times New Roman" w:cs="Times New Roman"/>
          <w:b/>
          <w:bCs/>
          <w:lang w:val="ru-RU"/>
        </w:rPr>
        <w:t>Задачи:</w:t>
      </w:r>
    </w:p>
    <w:p w14:paraId="41B44900" w14:textId="77777777" w:rsidR="00787636" w:rsidRPr="000A67F9" w:rsidRDefault="00787636" w:rsidP="00787636">
      <w:pPr>
        <w:widowControl w:val="0"/>
        <w:numPr>
          <w:ilvl w:val="0"/>
          <w:numId w:val="149"/>
        </w:numPr>
        <w:suppressAutoHyphens/>
        <w:autoSpaceDE w:val="0"/>
        <w:spacing w:after="0" w:line="240" w:lineRule="auto"/>
        <w:ind w:left="142" w:firstLine="0"/>
        <w:jc w:val="both"/>
        <w:rPr>
          <w:rFonts w:ascii="Times New Roman" w:eastAsia="Times New Roman" w:hAnsi="Times New Roman" w:cs="Times New Roman"/>
          <w:kern w:val="1"/>
          <w:sz w:val="24"/>
          <w:szCs w:val="24"/>
          <w:lang w:eastAsia="zh-CN"/>
        </w:rPr>
      </w:pPr>
      <w:r w:rsidRPr="000A67F9">
        <w:rPr>
          <w:rFonts w:ascii="Times New Roman" w:eastAsia="Times New Roman" w:hAnsi="Times New Roman" w:cs="Times New Roman"/>
          <w:kern w:val="1"/>
          <w:sz w:val="24"/>
          <w:szCs w:val="24"/>
          <w:lang w:eastAsia="zh-CN"/>
        </w:rPr>
        <w:t xml:space="preserve">воспитание подростка в творческой атмосфере, обстановке доброжелательности, эмоционально-нравственной отзывчивости, а также профессиональной требовательности; </w:t>
      </w:r>
    </w:p>
    <w:p w14:paraId="3C615792" w14:textId="77777777" w:rsidR="00787636" w:rsidRPr="000A67F9" w:rsidRDefault="00787636" w:rsidP="00787636">
      <w:pPr>
        <w:widowControl w:val="0"/>
        <w:numPr>
          <w:ilvl w:val="0"/>
          <w:numId w:val="149"/>
        </w:numPr>
        <w:suppressAutoHyphens/>
        <w:autoSpaceDE w:val="0"/>
        <w:spacing w:after="0" w:line="240" w:lineRule="auto"/>
        <w:ind w:left="142" w:firstLine="0"/>
        <w:jc w:val="both"/>
        <w:rPr>
          <w:rFonts w:ascii="Times New Roman" w:eastAsia="Times New Roman" w:hAnsi="Times New Roman" w:cs="Times New Roman"/>
          <w:kern w:val="1"/>
          <w:sz w:val="24"/>
          <w:szCs w:val="24"/>
          <w:lang w:eastAsia="zh-CN"/>
        </w:rPr>
      </w:pPr>
      <w:r w:rsidRPr="000A67F9">
        <w:rPr>
          <w:rFonts w:ascii="Times New Roman" w:eastAsia="Times New Roman" w:hAnsi="Times New Roman" w:cs="Times New Roman"/>
          <w:kern w:val="1"/>
          <w:sz w:val="24"/>
          <w:szCs w:val="24"/>
          <w:lang w:eastAsia="zh-CN"/>
        </w:rPr>
        <w:t>преодоление отрицательных стереотипов представлений окружающих и самого подростка с ОВЗ о его способностях и внутреннем мире;</w:t>
      </w:r>
    </w:p>
    <w:p w14:paraId="7D695C52" w14:textId="474533D7" w:rsidR="00787636" w:rsidRPr="00787636" w:rsidRDefault="00787636" w:rsidP="00787636">
      <w:pPr>
        <w:pStyle w:val="a6"/>
        <w:widowControl w:val="0"/>
        <w:numPr>
          <w:ilvl w:val="0"/>
          <w:numId w:val="149"/>
        </w:numPr>
        <w:suppressAutoHyphens/>
        <w:autoSpaceDE w:val="0"/>
        <w:spacing w:after="0" w:line="240" w:lineRule="auto"/>
        <w:jc w:val="both"/>
        <w:rPr>
          <w:rFonts w:ascii="Times New Roman" w:eastAsia="Times New Roman" w:hAnsi="Times New Roman" w:cs="Times New Roman"/>
          <w:kern w:val="1"/>
          <w:sz w:val="24"/>
          <w:szCs w:val="24"/>
          <w:lang w:eastAsia="zh-CN"/>
        </w:rPr>
      </w:pPr>
      <w:r w:rsidRPr="00787636">
        <w:rPr>
          <w:rFonts w:ascii="Times New Roman" w:eastAsia="Times New Roman" w:hAnsi="Times New Roman" w:cs="Times New Roman"/>
          <w:kern w:val="1"/>
          <w:sz w:val="24"/>
          <w:szCs w:val="24"/>
          <w:lang w:eastAsia="zh-CN"/>
        </w:rPr>
        <w:t>раскрытие возможностей и творческого потенциала подростка;</w:t>
      </w:r>
    </w:p>
    <w:p w14:paraId="4E079F4A" w14:textId="74A1E0D6" w:rsidR="00787636" w:rsidRPr="00787636" w:rsidRDefault="00787636" w:rsidP="00787636">
      <w:pPr>
        <w:pStyle w:val="a6"/>
        <w:widowControl w:val="0"/>
        <w:numPr>
          <w:ilvl w:val="0"/>
          <w:numId w:val="149"/>
        </w:numPr>
        <w:suppressAutoHyphens/>
        <w:autoSpaceDE w:val="0"/>
        <w:spacing w:after="0" w:line="240" w:lineRule="auto"/>
        <w:jc w:val="both"/>
        <w:rPr>
          <w:rFonts w:ascii="Times New Roman" w:eastAsia="Times New Roman" w:hAnsi="Times New Roman" w:cs="Times New Roman"/>
          <w:kern w:val="1"/>
          <w:sz w:val="24"/>
          <w:szCs w:val="24"/>
          <w:lang w:eastAsia="zh-CN"/>
        </w:rPr>
      </w:pPr>
      <w:r w:rsidRPr="00787636">
        <w:rPr>
          <w:rFonts w:ascii="Times New Roman" w:eastAsia="Times New Roman" w:hAnsi="Times New Roman" w:cs="Times New Roman"/>
          <w:kern w:val="1"/>
          <w:sz w:val="24"/>
          <w:szCs w:val="24"/>
          <w:lang w:eastAsia="zh-CN"/>
        </w:rPr>
        <w:t>содействие в адаптации подростка с ОВЗ в обществе;</w:t>
      </w:r>
    </w:p>
    <w:p w14:paraId="1576AA22" w14:textId="77777777" w:rsidR="00787636" w:rsidRPr="000A67F9" w:rsidRDefault="00787636" w:rsidP="00787636">
      <w:pPr>
        <w:widowControl w:val="0"/>
        <w:numPr>
          <w:ilvl w:val="0"/>
          <w:numId w:val="149"/>
        </w:numPr>
        <w:suppressAutoHyphens/>
        <w:autoSpaceDE w:val="0"/>
        <w:spacing w:after="0" w:line="240" w:lineRule="auto"/>
        <w:ind w:left="142" w:firstLine="0"/>
        <w:jc w:val="both"/>
        <w:rPr>
          <w:rFonts w:ascii="Times New Roman" w:eastAsia="Times New Roman" w:hAnsi="Times New Roman" w:cs="Times New Roman"/>
          <w:kern w:val="1"/>
          <w:sz w:val="24"/>
          <w:szCs w:val="24"/>
          <w:lang w:eastAsia="zh-CN"/>
        </w:rPr>
      </w:pPr>
      <w:r w:rsidRPr="000A67F9">
        <w:rPr>
          <w:rFonts w:ascii="Times New Roman" w:eastAsia="Times New Roman" w:hAnsi="Times New Roman" w:cs="Times New Roman"/>
          <w:kern w:val="1"/>
          <w:sz w:val="24"/>
          <w:szCs w:val="24"/>
          <w:lang w:eastAsia="zh-CN"/>
        </w:rPr>
        <w:t>формирование комплекса знаний, умений и навыков в области музыкального искусства;</w:t>
      </w:r>
    </w:p>
    <w:p w14:paraId="0469A270" w14:textId="77777777" w:rsidR="00787636" w:rsidRPr="000A67F9" w:rsidRDefault="00787636" w:rsidP="00787636">
      <w:pPr>
        <w:widowControl w:val="0"/>
        <w:numPr>
          <w:ilvl w:val="0"/>
          <w:numId w:val="149"/>
        </w:numPr>
        <w:suppressAutoHyphens/>
        <w:autoSpaceDE w:val="0"/>
        <w:spacing w:after="0" w:line="240" w:lineRule="auto"/>
        <w:ind w:left="142" w:firstLine="0"/>
        <w:jc w:val="both"/>
        <w:rPr>
          <w:rFonts w:ascii="Times New Roman" w:eastAsia="Times New Roman" w:hAnsi="Times New Roman" w:cs="Times New Roman"/>
          <w:kern w:val="1"/>
          <w:sz w:val="24"/>
          <w:szCs w:val="24"/>
          <w:lang w:eastAsia="zh-CN"/>
        </w:rPr>
      </w:pPr>
      <w:r w:rsidRPr="000A67F9">
        <w:rPr>
          <w:rFonts w:ascii="Times New Roman" w:eastAsia="Times New Roman" w:hAnsi="Times New Roman" w:cs="Times New Roman"/>
          <w:kern w:val="1"/>
          <w:sz w:val="24"/>
          <w:szCs w:val="24"/>
          <w:lang w:eastAsia="zh-CN"/>
        </w:rPr>
        <w:t>воспитание и развитие у обучающегося личностных качеств, позволяющих уважать духовные и культурные ценности разных народов;</w:t>
      </w:r>
    </w:p>
    <w:p w14:paraId="63894C1F" w14:textId="77777777" w:rsidR="00787636" w:rsidRPr="000A67F9" w:rsidRDefault="00787636" w:rsidP="00787636">
      <w:pPr>
        <w:widowControl w:val="0"/>
        <w:numPr>
          <w:ilvl w:val="0"/>
          <w:numId w:val="149"/>
        </w:numPr>
        <w:suppressAutoHyphens/>
        <w:autoSpaceDE w:val="0"/>
        <w:spacing w:after="0" w:line="240" w:lineRule="auto"/>
        <w:ind w:left="142" w:firstLine="0"/>
        <w:jc w:val="both"/>
        <w:rPr>
          <w:rFonts w:ascii="Times New Roman" w:eastAsia="Times New Roman" w:hAnsi="Times New Roman" w:cs="Times New Roman"/>
          <w:kern w:val="1"/>
          <w:sz w:val="24"/>
          <w:szCs w:val="24"/>
          <w:lang w:eastAsia="zh-CN"/>
        </w:rPr>
      </w:pPr>
      <w:r w:rsidRPr="000A67F9">
        <w:rPr>
          <w:rFonts w:ascii="Times New Roman" w:eastAsia="Times New Roman" w:hAnsi="Times New Roman" w:cs="Times New Roman"/>
          <w:kern w:val="1"/>
          <w:sz w:val="24"/>
          <w:szCs w:val="24"/>
          <w:lang w:eastAsia="zh-CN"/>
        </w:rPr>
        <w:t xml:space="preserve">формирование у </w:t>
      </w:r>
      <w:proofErr w:type="spellStart"/>
      <w:r w:rsidRPr="000A67F9">
        <w:rPr>
          <w:rFonts w:ascii="Times New Roman" w:eastAsia="Times New Roman" w:hAnsi="Times New Roman" w:cs="Times New Roman"/>
          <w:kern w:val="1"/>
          <w:sz w:val="24"/>
          <w:szCs w:val="24"/>
          <w:lang w:eastAsia="zh-CN"/>
        </w:rPr>
        <w:t>обучающнгося</w:t>
      </w:r>
      <w:proofErr w:type="spellEnd"/>
      <w:r w:rsidRPr="000A67F9">
        <w:rPr>
          <w:rFonts w:ascii="Times New Roman" w:eastAsia="Times New Roman" w:hAnsi="Times New Roman" w:cs="Times New Roman"/>
          <w:kern w:val="1"/>
          <w:sz w:val="24"/>
          <w:szCs w:val="24"/>
          <w:lang w:eastAsia="zh-CN"/>
        </w:rPr>
        <w:t xml:space="preserve"> эстетических взглядов, нравственных установок и потребности общения с духовными ценностями;</w:t>
      </w:r>
    </w:p>
    <w:p w14:paraId="253A2C43" w14:textId="77777777" w:rsidR="00787636" w:rsidRPr="000A67F9" w:rsidRDefault="00787636" w:rsidP="00787636">
      <w:pPr>
        <w:widowControl w:val="0"/>
        <w:numPr>
          <w:ilvl w:val="0"/>
          <w:numId w:val="149"/>
        </w:numPr>
        <w:suppressAutoHyphens/>
        <w:autoSpaceDE w:val="0"/>
        <w:spacing w:after="0" w:line="240" w:lineRule="auto"/>
        <w:ind w:left="142" w:firstLine="0"/>
        <w:jc w:val="both"/>
        <w:rPr>
          <w:rFonts w:ascii="Times New Roman" w:eastAsia="Times New Roman" w:hAnsi="Times New Roman" w:cs="Times New Roman"/>
          <w:kern w:val="1"/>
          <w:sz w:val="24"/>
          <w:szCs w:val="24"/>
          <w:lang w:eastAsia="zh-CN"/>
        </w:rPr>
      </w:pPr>
      <w:r w:rsidRPr="000A67F9">
        <w:rPr>
          <w:rFonts w:ascii="Times New Roman" w:eastAsia="Times New Roman" w:hAnsi="Times New Roman" w:cs="Times New Roman"/>
          <w:kern w:val="1"/>
          <w:sz w:val="24"/>
          <w:szCs w:val="24"/>
          <w:lang w:eastAsia="zh-CN"/>
        </w:rPr>
        <w:t>формирование у обучающегося умения самостоятельно воспринимать и оценивать культурные ценности;</w:t>
      </w:r>
    </w:p>
    <w:p w14:paraId="41811DFA" w14:textId="77777777" w:rsidR="007D3334" w:rsidRPr="007D3334" w:rsidRDefault="007D3334" w:rsidP="007D3334">
      <w:pPr>
        <w:pStyle w:val="Body1"/>
        <w:rPr>
          <w:rFonts w:ascii="Times New Roman" w:hAnsi="Times New Roman" w:cs="Times New Roman"/>
          <w:lang w:val="ru-RU"/>
        </w:rPr>
      </w:pPr>
      <w:r w:rsidRPr="007D3334">
        <w:rPr>
          <w:rFonts w:ascii="Times New Roman" w:hAnsi="Times New Roman" w:cs="Times New Roman"/>
          <w:b/>
          <w:bCs/>
          <w:i/>
          <w:iCs/>
          <w:lang w:val="ru-RU"/>
        </w:rPr>
        <w:t xml:space="preserve">6.  </w:t>
      </w:r>
      <w:r w:rsidRPr="007D3334">
        <w:rPr>
          <w:rFonts w:ascii="Times New Roman" w:hAnsi="Times New Roman" w:cs="Times New Roman"/>
          <w:b/>
          <w:i/>
          <w:iCs/>
          <w:lang w:val="ru-RU"/>
        </w:rPr>
        <w:t xml:space="preserve">Обоснование структуры программы учебного предмета </w:t>
      </w:r>
      <w:r w:rsidRPr="007D3334">
        <w:rPr>
          <w:rFonts w:ascii="Times New Roman" w:hAnsi="Times New Roman" w:cs="Times New Roman"/>
          <w:b/>
          <w:bCs/>
          <w:i/>
          <w:iCs/>
          <w:lang w:val="ru-RU"/>
        </w:rPr>
        <w:t>«</w:t>
      </w:r>
      <w:r w:rsidRPr="007D3334">
        <w:rPr>
          <w:rFonts w:ascii="Times New Roman" w:hAnsi="Times New Roman" w:cs="Times New Roman"/>
          <w:b/>
          <w:i/>
          <w:iCs/>
          <w:lang w:val="ru-RU"/>
        </w:rPr>
        <w:t>Ансамбль</w:t>
      </w:r>
      <w:r w:rsidRPr="007D3334">
        <w:rPr>
          <w:rFonts w:ascii="Times New Roman" w:hAnsi="Times New Roman" w:cs="Times New Roman"/>
          <w:b/>
          <w:bCs/>
          <w:i/>
          <w:iCs/>
          <w:lang w:val="ru-RU"/>
        </w:rPr>
        <w:t>»</w:t>
      </w:r>
      <w:r w:rsidRPr="007D3334">
        <w:rPr>
          <w:rFonts w:ascii="Times New Roman" w:hAnsi="Times New Roman" w:cs="Times New Roman"/>
          <w:b/>
          <w:bCs/>
          <w:i/>
          <w:iCs/>
          <w:lang w:val="ru-RU"/>
        </w:rPr>
        <w:br/>
      </w:r>
      <w:r>
        <w:rPr>
          <w:rFonts w:ascii="Times New Roman" w:hAnsi="Times New Roman" w:cs="Times New Roman"/>
          <w:lang w:val="ru-RU"/>
        </w:rPr>
        <w:t xml:space="preserve">      </w:t>
      </w:r>
      <w:r w:rsidRPr="007D3334">
        <w:rPr>
          <w:rFonts w:ascii="Times New Roman" w:hAnsi="Times New Roman" w:cs="Times New Roman"/>
          <w:lang w:val="ru-RU"/>
        </w:rPr>
        <w:t>Обоснованием  структуры  программы являются ФГТ,  отражающие все аспекты работы преподавателя с учеником.</w:t>
      </w:r>
    </w:p>
    <w:p w14:paraId="1167D877" w14:textId="77777777" w:rsidR="007D3334" w:rsidRPr="007D3334" w:rsidRDefault="007D3334" w:rsidP="007D3334">
      <w:pPr>
        <w:pStyle w:val="Body1"/>
        <w:ind w:firstLine="709"/>
        <w:jc w:val="both"/>
        <w:rPr>
          <w:rFonts w:ascii="Times New Roman" w:hAnsi="Times New Roman" w:cs="Times New Roman"/>
          <w:lang w:val="ru-RU"/>
        </w:rPr>
      </w:pPr>
      <w:r w:rsidRPr="007D3334">
        <w:rPr>
          <w:rFonts w:ascii="Times New Roman" w:hAnsi="Times New Roman" w:cs="Times New Roman"/>
          <w:lang w:val="ru-RU"/>
        </w:rPr>
        <w:t>Программа содержит следующие разделы:</w:t>
      </w:r>
    </w:p>
    <w:p w14:paraId="57E7FC22" w14:textId="007CFE5F" w:rsidR="007D3334" w:rsidRPr="007D3334" w:rsidRDefault="007D3334" w:rsidP="00787636">
      <w:pPr>
        <w:pStyle w:val="Body1"/>
        <w:jc w:val="both"/>
        <w:rPr>
          <w:rFonts w:ascii="Times New Roman" w:hAnsi="Times New Roman" w:cs="Times New Roman"/>
          <w:lang w:val="ru-RU"/>
        </w:rPr>
      </w:pPr>
      <w:r w:rsidRPr="007D3334">
        <w:rPr>
          <w:rFonts w:ascii="Times New Roman" w:hAnsi="Times New Roman" w:cs="Times New Roman"/>
          <w:lang w:val="ru-RU"/>
        </w:rPr>
        <w:t xml:space="preserve">-  </w:t>
      </w:r>
      <w:r w:rsidR="00787636" w:rsidRPr="007D3334">
        <w:rPr>
          <w:rFonts w:ascii="Times New Roman" w:hAnsi="Times New Roman" w:cs="Times New Roman"/>
          <w:lang w:val="ru-RU"/>
        </w:rPr>
        <w:t>сведения о затратах учебного времени, предусмотренного на</w:t>
      </w:r>
      <w:r w:rsidRPr="007D3334">
        <w:rPr>
          <w:rFonts w:ascii="Times New Roman" w:hAnsi="Times New Roman" w:cs="Times New Roman"/>
          <w:lang w:val="ru-RU"/>
        </w:rPr>
        <w:t xml:space="preserve"> освоение учебного предмета;</w:t>
      </w:r>
    </w:p>
    <w:p w14:paraId="79C09950" w14:textId="77777777" w:rsidR="007D3334" w:rsidRPr="007D3334" w:rsidRDefault="007D3334" w:rsidP="005E28AA">
      <w:pPr>
        <w:pStyle w:val="Body1"/>
        <w:numPr>
          <w:ilvl w:val="0"/>
          <w:numId w:val="139"/>
        </w:numPr>
        <w:jc w:val="both"/>
        <w:rPr>
          <w:rFonts w:ascii="Times New Roman" w:hAnsi="Times New Roman" w:cs="Times New Roman"/>
          <w:lang w:val="ru-RU"/>
        </w:rPr>
      </w:pPr>
      <w:r w:rsidRPr="007D3334">
        <w:rPr>
          <w:rFonts w:ascii="Times New Roman" w:hAnsi="Times New Roman" w:cs="Times New Roman"/>
          <w:lang w:val="ru-RU"/>
        </w:rPr>
        <w:t>распределение учебного материала по годам обучения;</w:t>
      </w:r>
    </w:p>
    <w:p w14:paraId="6CC680A7" w14:textId="77777777" w:rsidR="007D3334" w:rsidRPr="007D3334" w:rsidRDefault="007D3334" w:rsidP="005E28AA">
      <w:pPr>
        <w:pStyle w:val="Body1"/>
        <w:numPr>
          <w:ilvl w:val="0"/>
          <w:numId w:val="139"/>
        </w:numPr>
        <w:jc w:val="both"/>
        <w:rPr>
          <w:rFonts w:ascii="Times New Roman" w:hAnsi="Times New Roman" w:cs="Times New Roman"/>
          <w:lang w:val="ru-RU"/>
        </w:rPr>
      </w:pPr>
      <w:r w:rsidRPr="007D3334">
        <w:rPr>
          <w:rFonts w:ascii="Times New Roman" w:hAnsi="Times New Roman" w:cs="Times New Roman"/>
          <w:lang w:val="ru-RU"/>
        </w:rPr>
        <w:lastRenderedPageBreak/>
        <w:t>описание дидактических единиц учебного предмета;</w:t>
      </w:r>
    </w:p>
    <w:p w14:paraId="16428AC5" w14:textId="77777777" w:rsidR="007D3334" w:rsidRPr="007D3334" w:rsidRDefault="007D3334" w:rsidP="005E28AA">
      <w:pPr>
        <w:pStyle w:val="Body1"/>
        <w:numPr>
          <w:ilvl w:val="0"/>
          <w:numId w:val="139"/>
        </w:numPr>
        <w:jc w:val="both"/>
        <w:rPr>
          <w:rFonts w:ascii="Times New Roman" w:hAnsi="Times New Roman" w:cs="Times New Roman"/>
          <w:lang w:val="ru-RU"/>
        </w:rPr>
      </w:pPr>
      <w:r w:rsidRPr="007D3334">
        <w:rPr>
          <w:rFonts w:ascii="Times New Roman" w:hAnsi="Times New Roman" w:cs="Times New Roman"/>
          <w:lang w:val="ru-RU"/>
        </w:rPr>
        <w:t>требования к уровню подготовки обучающихся;</w:t>
      </w:r>
    </w:p>
    <w:p w14:paraId="11D26409" w14:textId="77777777" w:rsidR="007D3334" w:rsidRPr="007D3334" w:rsidRDefault="007D3334" w:rsidP="005E28AA">
      <w:pPr>
        <w:pStyle w:val="Body1"/>
        <w:numPr>
          <w:ilvl w:val="0"/>
          <w:numId w:val="139"/>
        </w:numPr>
        <w:jc w:val="both"/>
        <w:rPr>
          <w:rFonts w:ascii="Times New Roman" w:hAnsi="Times New Roman" w:cs="Times New Roman"/>
          <w:lang w:val="ru-RU"/>
        </w:rPr>
      </w:pPr>
      <w:r w:rsidRPr="007D3334">
        <w:rPr>
          <w:rFonts w:ascii="Times New Roman" w:hAnsi="Times New Roman" w:cs="Times New Roman"/>
          <w:lang w:val="ru-RU"/>
        </w:rPr>
        <w:t>формы и методы контроля, система оценок;</w:t>
      </w:r>
    </w:p>
    <w:p w14:paraId="4F547726" w14:textId="77777777" w:rsidR="007D3334" w:rsidRPr="007D3334" w:rsidRDefault="007D3334" w:rsidP="005E28AA">
      <w:pPr>
        <w:pStyle w:val="Body1"/>
        <w:numPr>
          <w:ilvl w:val="0"/>
          <w:numId w:val="139"/>
        </w:numPr>
        <w:jc w:val="both"/>
        <w:rPr>
          <w:rFonts w:ascii="Times New Roman" w:hAnsi="Times New Roman" w:cs="Times New Roman"/>
        </w:rPr>
      </w:pPr>
      <w:proofErr w:type="spellStart"/>
      <w:r w:rsidRPr="007D3334">
        <w:rPr>
          <w:rFonts w:ascii="Times New Roman" w:hAnsi="Times New Roman" w:cs="Times New Roman"/>
        </w:rPr>
        <w:t>методическое</w:t>
      </w:r>
      <w:proofErr w:type="spellEnd"/>
      <w:r w:rsidRPr="007D3334">
        <w:rPr>
          <w:rFonts w:ascii="Times New Roman" w:hAnsi="Times New Roman" w:cs="Times New Roman"/>
        </w:rPr>
        <w:t xml:space="preserve"> </w:t>
      </w:r>
      <w:proofErr w:type="spellStart"/>
      <w:r w:rsidRPr="007D3334">
        <w:rPr>
          <w:rFonts w:ascii="Times New Roman" w:hAnsi="Times New Roman" w:cs="Times New Roman"/>
        </w:rPr>
        <w:t>обеспечение</w:t>
      </w:r>
      <w:proofErr w:type="spellEnd"/>
      <w:r w:rsidRPr="007D3334">
        <w:rPr>
          <w:rFonts w:ascii="Times New Roman" w:hAnsi="Times New Roman" w:cs="Times New Roman"/>
        </w:rPr>
        <w:t xml:space="preserve"> </w:t>
      </w:r>
      <w:proofErr w:type="spellStart"/>
      <w:r w:rsidRPr="007D3334">
        <w:rPr>
          <w:rFonts w:ascii="Times New Roman" w:hAnsi="Times New Roman" w:cs="Times New Roman"/>
        </w:rPr>
        <w:t>учебного</w:t>
      </w:r>
      <w:proofErr w:type="spellEnd"/>
      <w:r w:rsidRPr="007D3334">
        <w:rPr>
          <w:rFonts w:ascii="Times New Roman" w:hAnsi="Times New Roman" w:cs="Times New Roman"/>
        </w:rPr>
        <w:t xml:space="preserve"> </w:t>
      </w:r>
      <w:proofErr w:type="spellStart"/>
      <w:r w:rsidRPr="007D3334">
        <w:rPr>
          <w:rFonts w:ascii="Times New Roman" w:hAnsi="Times New Roman" w:cs="Times New Roman"/>
        </w:rPr>
        <w:t>процесса</w:t>
      </w:r>
      <w:proofErr w:type="spellEnd"/>
      <w:r w:rsidRPr="007D3334">
        <w:rPr>
          <w:rFonts w:ascii="Times New Roman" w:hAnsi="Times New Roman" w:cs="Times New Roman"/>
        </w:rPr>
        <w:t>.</w:t>
      </w:r>
    </w:p>
    <w:p w14:paraId="766BCA63" w14:textId="0475A2CC" w:rsidR="007D3334" w:rsidRPr="007D3334" w:rsidRDefault="007D3334" w:rsidP="007D3334">
      <w:pPr>
        <w:pStyle w:val="Body1"/>
        <w:jc w:val="both"/>
        <w:rPr>
          <w:rFonts w:ascii="Times New Roman" w:hAnsi="Times New Roman" w:cs="Times New Roman"/>
          <w:lang w:val="ru-RU"/>
        </w:rPr>
      </w:pPr>
      <w:r>
        <w:rPr>
          <w:rFonts w:ascii="Times New Roman" w:hAnsi="Times New Roman" w:cs="Times New Roman"/>
          <w:lang w:val="ru-RU"/>
        </w:rPr>
        <w:t xml:space="preserve">        </w:t>
      </w:r>
      <w:r w:rsidR="00787636" w:rsidRPr="007D3334">
        <w:rPr>
          <w:rFonts w:ascii="Times New Roman" w:hAnsi="Times New Roman" w:cs="Times New Roman"/>
          <w:lang w:val="ru-RU"/>
        </w:rPr>
        <w:t>В соответствии с данными</w:t>
      </w:r>
      <w:r w:rsidRPr="007D3334">
        <w:rPr>
          <w:rFonts w:ascii="Times New Roman" w:hAnsi="Times New Roman" w:cs="Times New Roman"/>
          <w:lang w:val="ru-RU"/>
        </w:rPr>
        <w:t xml:space="preserve"> </w:t>
      </w:r>
      <w:r w:rsidR="00787636" w:rsidRPr="007D3334">
        <w:rPr>
          <w:rFonts w:ascii="Times New Roman" w:hAnsi="Times New Roman" w:cs="Times New Roman"/>
          <w:lang w:val="ru-RU"/>
        </w:rPr>
        <w:t>направлениями строится основной</w:t>
      </w:r>
      <w:r w:rsidRPr="007D3334">
        <w:rPr>
          <w:rFonts w:ascii="Times New Roman" w:hAnsi="Times New Roman" w:cs="Times New Roman"/>
          <w:lang w:val="ru-RU"/>
        </w:rPr>
        <w:t xml:space="preserve"> раздел программы «Содержание учебного предмета». </w:t>
      </w:r>
    </w:p>
    <w:p w14:paraId="20403326" w14:textId="77777777" w:rsidR="007D3334" w:rsidRPr="007D3334" w:rsidRDefault="007D3334" w:rsidP="007D3334">
      <w:pPr>
        <w:pStyle w:val="Body1"/>
        <w:jc w:val="both"/>
        <w:rPr>
          <w:rFonts w:ascii="Times New Roman" w:hAnsi="Times New Roman" w:cs="Times New Roman"/>
          <w:b/>
          <w:i/>
          <w:iCs/>
          <w:lang w:val="ru-RU"/>
        </w:rPr>
      </w:pPr>
      <w:r w:rsidRPr="007D3334">
        <w:rPr>
          <w:rFonts w:ascii="Times New Roman" w:hAnsi="Times New Roman" w:cs="Times New Roman"/>
          <w:b/>
          <w:bCs/>
          <w:i/>
          <w:iCs/>
          <w:lang w:val="ru-RU"/>
        </w:rPr>
        <w:t xml:space="preserve">7. </w:t>
      </w:r>
      <w:r w:rsidRPr="007D3334">
        <w:rPr>
          <w:rFonts w:ascii="Times New Roman" w:hAnsi="Times New Roman" w:cs="Times New Roman"/>
          <w:b/>
          <w:i/>
          <w:iCs/>
          <w:lang w:val="ru-RU"/>
        </w:rPr>
        <w:t>Методы обучения.</w:t>
      </w:r>
    </w:p>
    <w:p w14:paraId="59F703F5" w14:textId="77777777" w:rsidR="007D3334" w:rsidRPr="007D3334" w:rsidRDefault="007D3334" w:rsidP="007D3334">
      <w:pPr>
        <w:pStyle w:val="Body1"/>
        <w:jc w:val="both"/>
        <w:rPr>
          <w:rFonts w:ascii="Times New Roman" w:hAnsi="Times New Roman" w:cs="Times New Roman"/>
          <w:lang w:val="ru-RU"/>
        </w:rPr>
      </w:pPr>
      <w:r>
        <w:rPr>
          <w:rFonts w:ascii="Times New Roman" w:hAnsi="Times New Roman" w:cs="Times New Roman"/>
          <w:lang w:val="ru-RU"/>
        </w:rPr>
        <w:t xml:space="preserve">         </w:t>
      </w:r>
      <w:r w:rsidRPr="007D3334">
        <w:rPr>
          <w:rFonts w:ascii="Times New Roman" w:hAnsi="Times New Roman" w:cs="Times New Roman"/>
          <w:lang w:val="ru-RU"/>
        </w:rPr>
        <w:t>Для   достижения   поставленной   цели   и   реализации   задач   предмета используются следующие методы обучения:</w:t>
      </w:r>
    </w:p>
    <w:p w14:paraId="745FAEF5" w14:textId="77777777" w:rsidR="007D3334" w:rsidRPr="007D3334" w:rsidRDefault="007D3334" w:rsidP="007D3334">
      <w:pPr>
        <w:pStyle w:val="Body1"/>
        <w:ind w:firstLine="709"/>
        <w:jc w:val="both"/>
        <w:rPr>
          <w:rFonts w:ascii="Times New Roman" w:hAnsi="Times New Roman" w:cs="Times New Roman"/>
          <w:lang w:val="ru-RU"/>
        </w:rPr>
      </w:pPr>
      <w:r w:rsidRPr="007D3334">
        <w:rPr>
          <w:rFonts w:ascii="Times New Roman" w:hAnsi="Times New Roman" w:cs="Times New Roman"/>
          <w:lang w:val="ru-RU"/>
        </w:rPr>
        <w:t xml:space="preserve">         - словесный (объяснение, разбор, анализ и сравнение музыкального материала обеих партий);</w:t>
      </w:r>
    </w:p>
    <w:p w14:paraId="15C7EEDC" w14:textId="6A30868A" w:rsidR="007D3334" w:rsidRPr="007D3334" w:rsidRDefault="007D3334" w:rsidP="007D3334">
      <w:pPr>
        <w:pStyle w:val="Body1"/>
        <w:ind w:firstLine="709"/>
        <w:jc w:val="both"/>
        <w:rPr>
          <w:rFonts w:ascii="Times New Roman" w:hAnsi="Times New Roman" w:cs="Times New Roman"/>
          <w:lang w:val="ru-RU"/>
        </w:rPr>
      </w:pPr>
      <w:r w:rsidRPr="007D3334">
        <w:rPr>
          <w:rFonts w:ascii="Times New Roman" w:hAnsi="Times New Roman" w:cs="Times New Roman"/>
          <w:lang w:val="ru-RU"/>
        </w:rPr>
        <w:t xml:space="preserve">         - </w:t>
      </w:r>
      <w:r w:rsidR="00787636" w:rsidRPr="007D3334">
        <w:rPr>
          <w:rFonts w:ascii="Times New Roman" w:hAnsi="Times New Roman" w:cs="Times New Roman"/>
          <w:lang w:val="ru-RU"/>
        </w:rPr>
        <w:t>наглядный (показ, демонстрация</w:t>
      </w:r>
      <w:r w:rsidRPr="007D3334">
        <w:rPr>
          <w:rFonts w:ascii="Times New Roman" w:hAnsi="Times New Roman" w:cs="Times New Roman"/>
          <w:lang w:val="ru-RU"/>
        </w:rPr>
        <w:t xml:space="preserve">    отдельных    частей    и    всего произведения);</w:t>
      </w:r>
    </w:p>
    <w:p w14:paraId="32231928" w14:textId="77777777" w:rsidR="007D3334" w:rsidRPr="007D3334" w:rsidRDefault="007D3334" w:rsidP="007D3334">
      <w:pPr>
        <w:pStyle w:val="Body1"/>
        <w:ind w:firstLine="709"/>
        <w:jc w:val="both"/>
        <w:rPr>
          <w:rFonts w:ascii="Times New Roman" w:hAnsi="Times New Roman" w:cs="Times New Roman"/>
          <w:lang w:val="ru-RU"/>
        </w:rPr>
      </w:pPr>
      <w:r>
        <w:rPr>
          <w:rFonts w:ascii="Times New Roman" w:hAnsi="Times New Roman" w:cs="Times New Roman"/>
          <w:lang w:val="ru-RU"/>
        </w:rPr>
        <w:t xml:space="preserve">         </w:t>
      </w:r>
      <w:r w:rsidRPr="007D3334">
        <w:rPr>
          <w:rFonts w:ascii="Times New Roman" w:hAnsi="Times New Roman" w:cs="Times New Roman"/>
          <w:lang w:val="ru-RU"/>
        </w:rPr>
        <w:t>- практический (воспроизводящие и творческие упражнения, деление целого произведения на более мелкие части для подробной проработки и последующая организация целого);</w:t>
      </w:r>
    </w:p>
    <w:p w14:paraId="0788E5F5" w14:textId="04F91EB8" w:rsidR="007D3334" w:rsidRPr="007D3334" w:rsidRDefault="007D3334" w:rsidP="007D3334">
      <w:pPr>
        <w:pStyle w:val="Body1"/>
        <w:ind w:firstLine="709"/>
        <w:jc w:val="both"/>
        <w:rPr>
          <w:rFonts w:ascii="Times New Roman" w:hAnsi="Times New Roman" w:cs="Times New Roman"/>
          <w:lang w:val="ru-RU"/>
        </w:rPr>
      </w:pPr>
      <w:r w:rsidRPr="007D3334">
        <w:rPr>
          <w:rFonts w:ascii="Times New Roman" w:hAnsi="Times New Roman" w:cs="Times New Roman"/>
          <w:lang w:val="ru-RU"/>
        </w:rPr>
        <w:t xml:space="preserve">        - </w:t>
      </w:r>
      <w:r w:rsidR="00787636" w:rsidRPr="007D3334">
        <w:rPr>
          <w:rFonts w:ascii="Times New Roman" w:hAnsi="Times New Roman" w:cs="Times New Roman"/>
          <w:lang w:val="ru-RU"/>
        </w:rPr>
        <w:t>прослушивание записей выдающихся</w:t>
      </w:r>
      <w:r w:rsidRPr="007D3334">
        <w:rPr>
          <w:rFonts w:ascii="Times New Roman" w:hAnsi="Times New Roman" w:cs="Times New Roman"/>
          <w:lang w:val="ru-RU"/>
        </w:rPr>
        <w:t xml:space="preserve"> </w:t>
      </w:r>
      <w:r w:rsidR="00787636" w:rsidRPr="007D3334">
        <w:rPr>
          <w:rFonts w:ascii="Times New Roman" w:hAnsi="Times New Roman" w:cs="Times New Roman"/>
          <w:lang w:val="ru-RU"/>
        </w:rPr>
        <w:t>исполнителей и посещение</w:t>
      </w:r>
      <w:r w:rsidRPr="007D3334">
        <w:rPr>
          <w:rFonts w:ascii="Times New Roman" w:hAnsi="Times New Roman" w:cs="Times New Roman"/>
          <w:lang w:val="ru-RU"/>
        </w:rPr>
        <w:t xml:space="preserve"> концертов для повышения общего уровня </w:t>
      </w:r>
      <w:r w:rsidR="00787636" w:rsidRPr="007D3334">
        <w:rPr>
          <w:rFonts w:ascii="Times New Roman" w:hAnsi="Times New Roman" w:cs="Times New Roman"/>
          <w:lang w:val="ru-RU"/>
        </w:rPr>
        <w:t>развития,</w:t>
      </w:r>
      <w:r w:rsidRPr="007D3334">
        <w:rPr>
          <w:rFonts w:ascii="Times New Roman" w:hAnsi="Times New Roman" w:cs="Times New Roman"/>
          <w:lang w:val="ru-RU"/>
        </w:rPr>
        <w:t xml:space="preserve"> обучающегося;</w:t>
      </w:r>
    </w:p>
    <w:p w14:paraId="29EA93FD" w14:textId="77777777" w:rsidR="007D3334" w:rsidRPr="007D3334" w:rsidRDefault="007D3334" w:rsidP="007D3334">
      <w:pPr>
        <w:pStyle w:val="Body1"/>
        <w:ind w:firstLine="709"/>
        <w:jc w:val="both"/>
        <w:rPr>
          <w:rFonts w:ascii="Times New Roman" w:hAnsi="Times New Roman" w:cs="Times New Roman"/>
          <w:lang w:val="ru-RU"/>
        </w:rPr>
      </w:pPr>
      <w:r w:rsidRPr="007D3334">
        <w:rPr>
          <w:rFonts w:ascii="Times New Roman" w:hAnsi="Times New Roman" w:cs="Times New Roman"/>
          <w:lang w:val="ru-RU"/>
        </w:rPr>
        <w:t xml:space="preserve">       </w:t>
      </w:r>
      <w:r>
        <w:rPr>
          <w:rFonts w:ascii="Times New Roman" w:hAnsi="Times New Roman" w:cs="Times New Roman"/>
          <w:lang w:val="ru-RU"/>
        </w:rPr>
        <w:t xml:space="preserve"> </w:t>
      </w:r>
      <w:r w:rsidRPr="007D3334">
        <w:rPr>
          <w:rFonts w:ascii="Times New Roman" w:hAnsi="Times New Roman" w:cs="Times New Roman"/>
          <w:lang w:val="ru-RU"/>
        </w:rPr>
        <w:t>- индивидуальный подход к каждому ученику с учетом возрастных особенностей, работоспособности и уровня подготовки.</w:t>
      </w:r>
    </w:p>
    <w:p w14:paraId="273C1C4A" w14:textId="77777777" w:rsidR="007D3334" w:rsidRPr="00CA2B1D" w:rsidRDefault="007D3334" w:rsidP="00CA2B1D">
      <w:pPr>
        <w:pStyle w:val="Body1"/>
        <w:ind w:firstLine="709"/>
        <w:jc w:val="both"/>
        <w:rPr>
          <w:rFonts w:ascii="Times New Roman" w:hAnsi="Times New Roman" w:cs="Times New Roman"/>
          <w:lang w:val="ru-RU"/>
        </w:rPr>
      </w:pPr>
      <w:r w:rsidRPr="007D3334">
        <w:rPr>
          <w:rFonts w:ascii="Times New Roman" w:hAnsi="Times New Roman" w:cs="Times New Roman"/>
          <w:lang w:val="ru-RU"/>
        </w:rPr>
        <w:t>Предложенные методы работы с фортепианным ансамблем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ансамблевого исполнительства на фортепиано.</w:t>
      </w:r>
    </w:p>
    <w:p w14:paraId="48161262" w14:textId="77777777" w:rsidR="007D3334" w:rsidRPr="007D3334" w:rsidRDefault="007D3334" w:rsidP="007D3334">
      <w:pPr>
        <w:pStyle w:val="Body1"/>
        <w:ind w:firstLine="709"/>
        <w:jc w:val="both"/>
        <w:rPr>
          <w:rFonts w:ascii="Times New Roman" w:hAnsi="Times New Roman" w:cs="Times New Roman"/>
          <w:b/>
          <w:lang w:val="ru-RU"/>
        </w:rPr>
      </w:pPr>
      <w:r w:rsidRPr="007D3334">
        <w:rPr>
          <w:rFonts w:ascii="Times New Roman" w:hAnsi="Times New Roman" w:cs="Times New Roman"/>
          <w:b/>
          <w:bCs/>
          <w:i/>
          <w:iCs/>
          <w:lang w:val="ru-RU"/>
        </w:rPr>
        <w:t xml:space="preserve">8. </w:t>
      </w:r>
      <w:r w:rsidRPr="007D3334">
        <w:rPr>
          <w:rFonts w:ascii="Times New Roman" w:hAnsi="Times New Roman" w:cs="Times New Roman"/>
          <w:b/>
          <w:i/>
          <w:iCs/>
          <w:lang w:val="ru-RU"/>
        </w:rPr>
        <w:t>Описание материально</w:t>
      </w:r>
      <w:r w:rsidRPr="007D3334">
        <w:rPr>
          <w:rFonts w:ascii="Times New Roman" w:hAnsi="Times New Roman" w:cs="Times New Roman"/>
          <w:b/>
          <w:lang w:val="ru-RU"/>
        </w:rPr>
        <w:t xml:space="preserve"> </w:t>
      </w:r>
      <w:r w:rsidRPr="007D3334">
        <w:rPr>
          <w:rFonts w:ascii="Times New Roman" w:hAnsi="Times New Roman" w:cs="Times New Roman"/>
          <w:b/>
          <w:bCs/>
          <w:i/>
          <w:iCs/>
          <w:lang w:val="ru-RU"/>
        </w:rPr>
        <w:t xml:space="preserve">- </w:t>
      </w:r>
      <w:r w:rsidRPr="007D3334">
        <w:rPr>
          <w:rFonts w:ascii="Times New Roman" w:hAnsi="Times New Roman" w:cs="Times New Roman"/>
          <w:b/>
          <w:i/>
          <w:iCs/>
          <w:lang w:val="ru-RU"/>
        </w:rPr>
        <w:t>технических условий реализации учебного предмета</w:t>
      </w:r>
    </w:p>
    <w:p w14:paraId="11CC08BB" w14:textId="77777777" w:rsidR="007D3334" w:rsidRPr="007D3334" w:rsidRDefault="007D3334" w:rsidP="007D3334">
      <w:pPr>
        <w:pStyle w:val="Body1"/>
        <w:ind w:firstLine="709"/>
        <w:jc w:val="both"/>
        <w:rPr>
          <w:rFonts w:ascii="Times New Roman" w:hAnsi="Times New Roman" w:cs="Times New Roman"/>
          <w:lang w:val="ru-RU"/>
        </w:rPr>
      </w:pPr>
      <w:r w:rsidRPr="007D3334">
        <w:rPr>
          <w:rFonts w:ascii="Times New Roman" w:hAnsi="Times New Roman" w:cs="Times New Roman"/>
          <w:lang w:val="ru-RU"/>
        </w:rPr>
        <w:t xml:space="preserve">    Материально-техническая база образовательного учреждения должна соответствовать санитарным и противопожарным нормам, нормам охраны труда.</w:t>
      </w:r>
    </w:p>
    <w:p w14:paraId="5B779A37" w14:textId="77777777" w:rsidR="007D3334" w:rsidRPr="007D3334" w:rsidRDefault="007D3334" w:rsidP="007D3334">
      <w:pPr>
        <w:pStyle w:val="Body1"/>
        <w:ind w:firstLine="709"/>
        <w:jc w:val="both"/>
        <w:rPr>
          <w:rFonts w:ascii="Times New Roman" w:hAnsi="Times New Roman" w:cs="Times New Roman"/>
          <w:lang w:val="ru-RU"/>
        </w:rPr>
      </w:pPr>
      <w:r w:rsidRPr="007D3334">
        <w:rPr>
          <w:rFonts w:ascii="Times New Roman" w:hAnsi="Times New Roman" w:cs="Times New Roman"/>
          <w:lang w:val="ru-RU"/>
        </w:rPr>
        <w:t xml:space="preserve">Учебные аудитории для занятий по предмету " Специальность и чтение с листа" должны быть оснащены </w:t>
      </w:r>
      <w:r w:rsidR="00CA2B1D">
        <w:rPr>
          <w:rFonts w:ascii="Times New Roman" w:hAnsi="Times New Roman" w:cs="Times New Roman"/>
          <w:lang w:val="ru-RU"/>
        </w:rPr>
        <w:t xml:space="preserve"> </w:t>
      </w:r>
      <w:r w:rsidRPr="007D3334">
        <w:rPr>
          <w:rFonts w:ascii="Times New Roman" w:hAnsi="Times New Roman" w:cs="Times New Roman"/>
          <w:lang w:val="ru-RU"/>
        </w:rPr>
        <w:t xml:space="preserve"> пианино и должны иметь площадь не менее 6 кв. метров.</w:t>
      </w:r>
    </w:p>
    <w:p w14:paraId="1664173C" w14:textId="1DE078C3" w:rsidR="001C54EC" w:rsidRPr="007D3334" w:rsidRDefault="007D3334" w:rsidP="007D3334">
      <w:pPr>
        <w:pStyle w:val="Body1"/>
        <w:ind w:firstLine="709"/>
        <w:jc w:val="both"/>
        <w:rPr>
          <w:rFonts w:ascii="Times New Roman" w:hAnsi="Times New Roman" w:cs="Times New Roman"/>
          <w:lang w:val="ru-RU"/>
        </w:rPr>
      </w:pPr>
      <w:r w:rsidRPr="007D3334">
        <w:rPr>
          <w:rFonts w:ascii="Times New Roman" w:hAnsi="Times New Roman" w:cs="Times New Roman"/>
          <w:lang w:val="ru-RU"/>
        </w:rPr>
        <w:t xml:space="preserve">Необходимо наличие концертного зала с </w:t>
      </w:r>
      <w:r w:rsidR="00787636" w:rsidRPr="007D3334">
        <w:rPr>
          <w:rFonts w:ascii="Times New Roman" w:hAnsi="Times New Roman" w:cs="Times New Roman"/>
          <w:lang w:val="ru-RU"/>
        </w:rPr>
        <w:t>концертным</w:t>
      </w:r>
      <w:r w:rsidR="00787636">
        <w:rPr>
          <w:rFonts w:ascii="Times New Roman" w:hAnsi="Times New Roman" w:cs="Times New Roman"/>
          <w:lang w:val="ru-RU"/>
        </w:rPr>
        <w:t xml:space="preserve"> инструментом, библиотеки</w:t>
      </w:r>
      <w:r w:rsidRPr="007D3334">
        <w:rPr>
          <w:rFonts w:ascii="Times New Roman" w:hAnsi="Times New Roman" w:cs="Times New Roman"/>
          <w:lang w:val="ru-RU"/>
        </w:rPr>
        <w:t xml:space="preserve"> и фонотеки. Музыкальные инструменты должны регулярно обслуживаться настройщиками (настройка, мелкий и капитальный ремонт).</w:t>
      </w:r>
    </w:p>
    <w:p w14:paraId="18DC17D0" w14:textId="77777777" w:rsidR="001C54EC" w:rsidRDefault="001C54EC" w:rsidP="001C54EC">
      <w:pPr>
        <w:pStyle w:val="Body1"/>
        <w:jc w:val="center"/>
        <w:rPr>
          <w:rFonts w:ascii="Times New Roman" w:eastAsia="Helvetica" w:hAnsi="Times New Roman" w:cs="Times New Roman"/>
          <w:b/>
          <w:lang w:val="ru-RU"/>
        </w:rPr>
      </w:pPr>
    </w:p>
    <w:p w14:paraId="4E8A572F" w14:textId="7CAD89A3" w:rsidR="001C54EC" w:rsidRDefault="001C54EC" w:rsidP="001C54EC">
      <w:pPr>
        <w:pStyle w:val="Body1"/>
        <w:jc w:val="center"/>
        <w:rPr>
          <w:rFonts w:ascii="Times New Roman" w:eastAsia="Helvetica" w:hAnsi="Times New Roman" w:cs="Times New Roman"/>
          <w:b/>
          <w:lang w:val="ru-RU"/>
        </w:rPr>
      </w:pPr>
    </w:p>
    <w:p w14:paraId="2886326B" w14:textId="5DFFF4A4" w:rsidR="00787636" w:rsidRDefault="00787636" w:rsidP="001C54EC">
      <w:pPr>
        <w:pStyle w:val="Body1"/>
        <w:jc w:val="center"/>
        <w:rPr>
          <w:rFonts w:ascii="Times New Roman" w:eastAsia="Helvetica" w:hAnsi="Times New Roman" w:cs="Times New Roman"/>
          <w:b/>
          <w:lang w:val="ru-RU"/>
        </w:rPr>
      </w:pPr>
    </w:p>
    <w:p w14:paraId="3F5921FA" w14:textId="428CCB08" w:rsidR="00787636" w:rsidRDefault="00787636" w:rsidP="001C54EC">
      <w:pPr>
        <w:pStyle w:val="Body1"/>
        <w:jc w:val="center"/>
        <w:rPr>
          <w:rFonts w:ascii="Times New Roman" w:eastAsia="Helvetica" w:hAnsi="Times New Roman" w:cs="Times New Roman"/>
          <w:b/>
          <w:lang w:val="ru-RU"/>
        </w:rPr>
      </w:pPr>
    </w:p>
    <w:p w14:paraId="2E55CA2C" w14:textId="3FD34240" w:rsidR="00787636" w:rsidRDefault="00787636" w:rsidP="001C54EC">
      <w:pPr>
        <w:pStyle w:val="Body1"/>
        <w:jc w:val="center"/>
        <w:rPr>
          <w:rFonts w:ascii="Times New Roman" w:eastAsia="Helvetica" w:hAnsi="Times New Roman" w:cs="Times New Roman"/>
          <w:b/>
          <w:lang w:val="ru-RU"/>
        </w:rPr>
      </w:pPr>
    </w:p>
    <w:p w14:paraId="26A1561C" w14:textId="779A4E0B" w:rsidR="00787636" w:rsidRDefault="00787636" w:rsidP="001C54EC">
      <w:pPr>
        <w:pStyle w:val="Body1"/>
        <w:jc w:val="center"/>
        <w:rPr>
          <w:rFonts w:ascii="Times New Roman" w:eastAsia="Helvetica" w:hAnsi="Times New Roman" w:cs="Times New Roman"/>
          <w:b/>
          <w:lang w:val="ru-RU"/>
        </w:rPr>
      </w:pPr>
    </w:p>
    <w:p w14:paraId="75B0F946" w14:textId="745FA39E" w:rsidR="00787636" w:rsidRDefault="00787636" w:rsidP="001C54EC">
      <w:pPr>
        <w:pStyle w:val="Body1"/>
        <w:jc w:val="center"/>
        <w:rPr>
          <w:rFonts w:ascii="Times New Roman" w:eastAsia="Helvetica" w:hAnsi="Times New Roman" w:cs="Times New Roman"/>
          <w:b/>
          <w:lang w:val="ru-RU"/>
        </w:rPr>
      </w:pPr>
    </w:p>
    <w:p w14:paraId="1414D47F" w14:textId="237DCCD6" w:rsidR="00787636" w:rsidRDefault="00787636" w:rsidP="001C54EC">
      <w:pPr>
        <w:pStyle w:val="Body1"/>
        <w:jc w:val="center"/>
        <w:rPr>
          <w:rFonts w:ascii="Times New Roman" w:eastAsia="Helvetica" w:hAnsi="Times New Roman" w:cs="Times New Roman"/>
          <w:b/>
          <w:lang w:val="ru-RU"/>
        </w:rPr>
      </w:pPr>
    </w:p>
    <w:p w14:paraId="2C27EBB6" w14:textId="77777777" w:rsidR="00787636" w:rsidRDefault="00787636" w:rsidP="001C54EC">
      <w:pPr>
        <w:pStyle w:val="Body1"/>
        <w:jc w:val="center"/>
        <w:rPr>
          <w:rFonts w:ascii="Times New Roman" w:eastAsia="Helvetica" w:hAnsi="Times New Roman" w:cs="Times New Roman"/>
          <w:b/>
          <w:lang w:val="ru-RU"/>
        </w:rPr>
      </w:pPr>
    </w:p>
    <w:p w14:paraId="692A0512" w14:textId="77777777" w:rsidR="00810A59" w:rsidRDefault="00810A59" w:rsidP="001C54EC">
      <w:pPr>
        <w:pStyle w:val="Body1"/>
        <w:jc w:val="center"/>
        <w:rPr>
          <w:rFonts w:ascii="Times New Roman" w:eastAsia="Helvetica" w:hAnsi="Times New Roman" w:cs="Times New Roman"/>
          <w:b/>
          <w:lang w:val="ru-RU"/>
        </w:rPr>
      </w:pPr>
    </w:p>
    <w:p w14:paraId="15D86EA1" w14:textId="77777777" w:rsidR="00810A59" w:rsidRDefault="00810A59" w:rsidP="001C54EC">
      <w:pPr>
        <w:pStyle w:val="Body1"/>
        <w:jc w:val="center"/>
        <w:rPr>
          <w:rFonts w:ascii="Times New Roman" w:eastAsia="Helvetica" w:hAnsi="Times New Roman" w:cs="Times New Roman"/>
          <w:b/>
          <w:lang w:val="ru-RU"/>
        </w:rPr>
      </w:pPr>
    </w:p>
    <w:p w14:paraId="2C3F9100" w14:textId="77777777" w:rsidR="001C54EC" w:rsidRDefault="001C54EC" w:rsidP="001C54EC">
      <w:pPr>
        <w:pStyle w:val="Body1"/>
        <w:jc w:val="center"/>
        <w:rPr>
          <w:rFonts w:ascii="Times New Roman" w:eastAsia="Helvetica" w:hAnsi="Times New Roman" w:cs="Times New Roman"/>
          <w:b/>
          <w:lang w:val="ru-RU"/>
        </w:rPr>
      </w:pPr>
      <w:r w:rsidRPr="00BB7BAB">
        <w:rPr>
          <w:rFonts w:ascii="Times New Roman" w:eastAsia="Helvetica" w:hAnsi="Times New Roman" w:cs="Times New Roman"/>
          <w:b/>
        </w:rPr>
        <w:t>II</w:t>
      </w:r>
      <w:r w:rsidRPr="00BB7BAB">
        <w:rPr>
          <w:rFonts w:ascii="Times New Roman" w:eastAsia="Helvetica" w:hAnsi="Times New Roman" w:cs="Times New Roman"/>
          <w:b/>
          <w:lang w:val="ru-RU"/>
        </w:rPr>
        <w:t xml:space="preserve">.  </w:t>
      </w:r>
      <w:r>
        <w:rPr>
          <w:rFonts w:ascii="Times New Roman" w:eastAsia="Helvetica" w:hAnsi="Times New Roman" w:cs="Times New Roman"/>
          <w:b/>
          <w:lang w:val="ru-RU"/>
        </w:rPr>
        <w:t>СОДЕРЖАНИЕ УЧЕБНОГО ПРЕДМЕТА</w:t>
      </w:r>
    </w:p>
    <w:p w14:paraId="1DAA6832" w14:textId="77777777" w:rsidR="001C54EC" w:rsidRPr="00BB7BAB" w:rsidRDefault="001C54EC" w:rsidP="001C54EC">
      <w:pPr>
        <w:pStyle w:val="Body1"/>
        <w:jc w:val="center"/>
        <w:rPr>
          <w:rFonts w:ascii="Times New Roman" w:eastAsia="Helvetica" w:hAnsi="Times New Roman" w:cs="Times New Roman"/>
          <w:b/>
          <w:lang w:val="ru-RU"/>
        </w:rPr>
      </w:pPr>
    </w:p>
    <w:p w14:paraId="2D6C0CAC" w14:textId="77777777" w:rsidR="001C54EC" w:rsidRPr="00BB7BAB" w:rsidRDefault="001C54EC" w:rsidP="005E28AA">
      <w:pPr>
        <w:pStyle w:val="1c"/>
        <w:widowControl w:val="0"/>
        <w:numPr>
          <w:ilvl w:val="0"/>
          <w:numId w:val="140"/>
        </w:numPr>
        <w:jc w:val="both"/>
        <w:rPr>
          <w:rFonts w:ascii="Times New Roman" w:hAnsi="Times New Roman" w:cs="Times New Roman"/>
          <w:sz w:val="24"/>
          <w:szCs w:val="24"/>
        </w:rPr>
      </w:pPr>
      <w:r w:rsidRPr="00BB7BAB">
        <w:rPr>
          <w:rFonts w:ascii="Times New Roman" w:hAnsi="Times New Roman" w:cs="Times New Roman"/>
          <w:b/>
          <w:i/>
          <w:sz w:val="24"/>
          <w:szCs w:val="24"/>
        </w:rPr>
        <w:t>Сведения о затратах учебного времени</w:t>
      </w:r>
      <w:r w:rsidRPr="00BB7BAB">
        <w:rPr>
          <w:rFonts w:ascii="Times New Roman" w:hAnsi="Times New Roman" w:cs="Times New Roman"/>
          <w:i/>
          <w:sz w:val="24"/>
          <w:szCs w:val="24"/>
        </w:rPr>
        <w:t xml:space="preserve">, </w:t>
      </w:r>
      <w:r w:rsidRPr="00BB7BAB">
        <w:rPr>
          <w:rFonts w:ascii="Times New Roman" w:hAnsi="Times New Roman" w:cs="Times New Roman"/>
          <w:sz w:val="24"/>
          <w:szCs w:val="24"/>
        </w:rPr>
        <w:t>предусмотренного на освоение учебного предмета «Ансамбль», на максимальную, самостоятельную нагрузку обучающихся и аудиторные занятия:</w:t>
      </w:r>
    </w:p>
    <w:p w14:paraId="252EF967" w14:textId="77777777" w:rsidR="001C54EC" w:rsidRPr="00BB7BAB" w:rsidRDefault="001C54EC" w:rsidP="007D3334">
      <w:pPr>
        <w:pStyle w:val="1c"/>
        <w:ind w:firstLine="708"/>
        <w:jc w:val="right"/>
        <w:rPr>
          <w:rFonts w:ascii="Times New Roman" w:hAnsi="Times New Roman" w:cs="Times New Roman"/>
          <w:b/>
          <w:i/>
          <w:sz w:val="24"/>
          <w:szCs w:val="24"/>
        </w:rPr>
      </w:pPr>
      <w:r w:rsidRPr="00BB7BAB">
        <w:rPr>
          <w:rFonts w:ascii="Times New Roman" w:hAnsi="Times New Roman" w:cs="Times New Roman"/>
          <w:b/>
          <w:sz w:val="24"/>
          <w:szCs w:val="24"/>
        </w:rPr>
        <w:tab/>
      </w:r>
      <w:r w:rsidRPr="00BB7BAB">
        <w:rPr>
          <w:rFonts w:ascii="Times New Roman" w:hAnsi="Times New Roman" w:cs="Times New Roman"/>
          <w:b/>
          <w:sz w:val="24"/>
          <w:szCs w:val="24"/>
        </w:rPr>
        <w:tab/>
      </w:r>
      <w:r w:rsidRPr="00BB7BAB">
        <w:rPr>
          <w:rFonts w:ascii="Times New Roman" w:hAnsi="Times New Roman" w:cs="Times New Roman"/>
          <w:b/>
          <w:sz w:val="24"/>
          <w:szCs w:val="24"/>
        </w:rPr>
        <w:tab/>
      </w:r>
      <w:r w:rsidRPr="00BB7BAB">
        <w:rPr>
          <w:rFonts w:ascii="Times New Roman" w:hAnsi="Times New Roman" w:cs="Times New Roman"/>
          <w:b/>
          <w:sz w:val="24"/>
          <w:szCs w:val="24"/>
        </w:rPr>
        <w:tab/>
      </w:r>
      <w:r w:rsidRPr="00BB7BAB">
        <w:rPr>
          <w:rFonts w:ascii="Times New Roman" w:hAnsi="Times New Roman" w:cs="Times New Roman"/>
          <w:b/>
          <w:sz w:val="24"/>
          <w:szCs w:val="24"/>
        </w:rPr>
        <w:tab/>
      </w:r>
      <w:r w:rsidRPr="00BB7BAB">
        <w:rPr>
          <w:rFonts w:ascii="Times New Roman" w:hAnsi="Times New Roman" w:cs="Times New Roman"/>
          <w:b/>
          <w:sz w:val="24"/>
          <w:szCs w:val="24"/>
        </w:rPr>
        <w:tab/>
      </w:r>
      <w:r w:rsidRPr="00BB7BAB">
        <w:rPr>
          <w:rFonts w:ascii="Times New Roman" w:hAnsi="Times New Roman" w:cs="Times New Roman"/>
          <w:b/>
          <w:sz w:val="24"/>
          <w:szCs w:val="24"/>
        </w:rPr>
        <w:tab/>
      </w:r>
      <w:r w:rsidRPr="00BB7BAB">
        <w:rPr>
          <w:rFonts w:ascii="Times New Roman" w:hAnsi="Times New Roman" w:cs="Times New Roman"/>
          <w:b/>
          <w:sz w:val="24"/>
          <w:szCs w:val="24"/>
        </w:rPr>
        <w:tab/>
      </w:r>
      <w:r w:rsidRPr="00BB7BAB">
        <w:rPr>
          <w:rFonts w:ascii="Times New Roman" w:hAnsi="Times New Roman" w:cs="Times New Roman"/>
          <w:b/>
          <w:sz w:val="24"/>
          <w:szCs w:val="24"/>
        </w:rPr>
        <w:tab/>
      </w:r>
      <w:r w:rsidRPr="00BB7BAB">
        <w:rPr>
          <w:rFonts w:ascii="Times New Roman" w:hAnsi="Times New Roman" w:cs="Times New Roman"/>
          <w:b/>
          <w:sz w:val="24"/>
          <w:szCs w:val="24"/>
        </w:rPr>
        <w:tab/>
      </w:r>
      <w:r w:rsidRPr="00BB7BAB">
        <w:rPr>
          <w:rFonts w:ascii="Times New Roman" w:hAnsi="Times New Roman" w:cs="Times New Roman"/>
          <w:b/>
          <w:i/>
          <w:sz w:val="24"/>
          <w:szCs w:val="24"/>
        </w:rPr>
        <w:t>Таблица 2</w:t>
      </w:r>
    </w:p>
    <w:p w14:paraId="1622B2DF" w14:textId="77777777" w:rsidR="001C54EC" w:rsidRPr="00BB7BAB" w:rsidRDefault="001C54EC" w:rsidP="001C54EC">
      <w:pPr>
        <w:spacing w:after="0" w:line="240" w:lineRule="auto"/>
        <w:ind w:firstLine="525"/>
        <w:jc w:val="both"/>
        <w:rPr>
          <w:rFonts w:ascii="Times New Roman" w:hAnsi="Times New Roman" w:cs="Times New Roman"/>
          <w:sz w:val="24"/>
          <w:szCs w:val="24"/>
        </w:rPr>
      </w:pPr>
      <w:r w:rsidRPr="00BB7BAB">
        <w:rPr>
          <w:rFonts w:ascii="Times New Roman" w:hAnsi="Times New Roman" w:cs="Times New Roman"/>
          <w:sz w:val="24"/>
          <w:szCs w:val="24"/>
        </w:rPr>
        <w:t>Срок обучения – 9 лет</w:t>
      </w:r>
    </w:p>
    <w:tbl>
      <w:tblPr>
        <w:tblW w:w="0" w:type="auto"/>
        <w:tblInd w:w="-108" w:type="dxa"/>
        <w:tblLayout w:type="fixed"/>
        <w:tblCellMar>
          <w:left w:w="0" w:type="dxa"/>
          <w:right w:w="0" w:type="dxa"/>
        </w:tblCellMar>
        <w:tblLook w:val="0000" w:firstRow="0" w:lastRow="0" w:firstColumn="0" w:lastColumn="0" w:noHBand="0" w:noVBand="0"/>
      </w:tblPr>
      <w:tblGrid>
        <w:gridCol w:w="4508"/>
        <w:gridCol w:w="850"/>
        <w:gridCol w:w="851"/>
        <w:gridCol w:w="992"/>
        <w:gridCol w:w="1276"/>
        <w:gridCol w:w="1134"/>
        <w:gridCol w:w="1134"/>
        <w:gridCol w:w="1134"/>
        <w:gridCol w:w="1134"/>
        <w:gridCol w:w="1134"/>
        <w:gridCol w:w="25"/>
      </w:tblGrid>
      <w:tr w:rsidR="001C54EC" w:rsidRPr="00BB7BAB" w14:paraId="56FE507E" w14:textId="77777777" w:rsidTr="0086142F">
        <w:tc>
          <w:tcPr>
            <w:tcW w:w="4508" w:type="dxa"/>
            <w:tcBorders>
              <w:top w:val="single" w:sz="4" w:space="0" w:color="000000"/>
              <w:left w:val="single" w:sz="4" w:space="0" w:color="000000"/>
              <w:bottom w:val="single" w:sz="4" w:space="0" w:color="000000"/>
            </w:tcBorders>
            <w:shd w:val="clear" w:color="auto" w:fill="auto"/>
          </w:tcPr>
          <w:p w14:paraId="4C34CF4E" w14:textId="77777777" w:rsidR="001C54EC" w:rsidRPr="00BB7BAB" w:rsidRDefault="001C54EC" w:rsidP="0086142F">
            <w:pPr>
              <w:pStyle w:val="12"/>
              <w:snapToGrid w:val="0"/>
              <w:spacing w:after="0" w:line="240" w:lineRule="auto"/>
              <w:ind w:left="0"/>
              <w:jc w:val="both"/>
              <w:rPr>
                <w:rFonts w:ascii="Times New Roman" w:hAnsi="Times New Roman"/>
                <w:sz w:val="24"/>
                <w:szCs w:val="24"/>
              </w:rPr>
            </w:pPr>
          </w:p>
        </w:tc>
        <w:tc>
          <w:tcPr>
            <w:tcW w:w="9639" w:type="dxa"/>
            <w:gridSpan w:val="9"/>
            <w:tcBorders>
              <w:top w:val="single" w:sz="4" w:space="0" w:color="000000"/>
              <w:left w:val="single" w:sz="4" w:space="0" w:color="000000"/>
              <w:bottom w:val="single" w:sz="4" w:space="0" w:color="000000"/>
            </w:tcBorders>
            <w:shd w:val="clear" w:color="auto" w:fill="auto"/>
          </w:tcPr>
          <w:p w14:paraId="2101C951" w14:textId="77777777" w:rsidR="001C54EC" w:rsidRPr="00BB7BAB" w:rsidRDefault="001C54EC" w:rsidP="0086142F">
            <w:pPr>
              <w:pStyle w:val="12"/>
              <w:snapToGrid w:val="0"/>
              <w:spacing w:after="0" w:line="240" w:lineRule="auto"/>
              <w:ind w:left="0"/>
              <w:jc w:val="center"/>
              <w:rPr>
                <w:rFonts w:ascii="Times New Roman" w:hAnsi="Times New Roman"/>
                <w:sz w:val="24"/>
                <w:szCs w:val="24"/>
              </w:rPr>
            </w:pPr>
            <w:r w:rsidRPr="00BB7BAB">
              <w:rPr>
                <w:rFonts w:ascii="Times New Roman" w:hAnsi="Times New Roman"/>
                <w:sz w:val="24"/>
                <w:szCs w:val="24"/>
              </w:rPr>
              <w:t>Распределение по годам обучения</w:t>
            </w:r>
          </w:p>
        </w:tc>
        <w:tc>
          <w:tcPr>
            <w:tcW w:w="25" w:type="dxa"/>
            <w:tcBorders>
              <w:left w:val="single" w:sz="4" w:space="0" w:color="000000"/>
            </w:tcBorders>
            <w:shd w:val="clear" w:color="auto" w:fill="auto"/>
          </w:tcPr>
          <w:p w14:paraId="5C94E411" w14:textId="77777777" w:rsidR="001C54EC" w:rsidRPr="00BB7BAB" w:rsidRDefault="001C54EC" w:rsidP="0086142F">
            <w:pPr>
              <w:snapToGrid w:val="0"/>
              <w:spacing w:after="0" w:line="240" w:lineRule="auto"/>
              <w:rPr>
                <w:rFonts w:ascii="Times New Roman" w:hAnsi="Times New Roman" w:cs="Times New Roman"/>
                <w:sz w:val="24"/>
                <w:szCs w:val="24"/>
              </w:rPr>
            </w:pPr>
          </w:p>
        </w:tc>
      </w:tr>
      <w:tr w:rsidR="001C54EC" w:rsidRPr="00BB7BAB" w14:paraId="32C21FD5" w14:textId="77777777" w:rsidTr="0086142F">
        <w:tblPrEx>
          <w:tblCellMar>
            <w:left w:w="108" w:type="dxa"/>
            <w:right w:w="108" w:type="dxa"/>
          </w:tblCellMar>
        </w:tblPrEx>
        <w:trPr>
          <w:gridAfter w:val="1"/>
          <w:wAfter w:w="25" w:type="dxa"/>
        </w:trPr>
        <w:tc>
          <w:tcPr>
            <w:tcW w:w="4508" w:type="dxa"/>
            <w:tcBorders>
              <w:top w:val="single" w:sz="4" w:space="0" w:color="000000"/>
              <w:left w:val="single" w:sz="4" w:space="0" w:color="000000"/>
              <w:bottom w:val="single" w:sz="4" w:space="0" w:color="000000"/>
            </w:tcBorders>
            <w:shd w:val="clear" w:color="auto" w:fill="auto"/>
          </w:tcPr>
          <w:p w14:paraId="7562D653" w14:textId="77777777" w:rsidR="001C54EC" w:rsidRPr="00BB7BAB" w:rsidRDefault="001C54EC" w:rsidP="0086142F">
            <w:pPr>
              <w:pStyle w:val="12"/>
              <w:snapToGrid w:val="0"/>
              <w:spacing w:after="0" w:line="240" w:lineRule="auto"/>
              <w:ind w:left="0"/>
              <w:jc w:val="both"/>
              <w:rPr>
                <w:rFonts w:ascii="Times New Roman" w:hAnsi="Times New Roman"/>
                <w:sz w:val="24"/>
                <w:szCs w:val="24"/>
              </w:rPr>
            </w:pPr>
            <w:r w:rsidRPr="00BB7BAB">
              <w:rPr>
                <w:rFonts w:ascii="Times New Roman" w:hAnsi="Times New Roman"/>
                <w:sz w:val="24"/>
                <w:szCs w:val="24"/>
              </w:rPr>
              <w:t>Класс</w:t>
            </w:r>
          </w:p>
        </w:tc>
        <w:tc>
          <w:tcPr>
            <w:tcW w:w="850" w:type="dxa"/>
            <w:tcBorders>
              <w:top w:val="single" w:sz="4" w:space="0" w:color="000000"/>
              <w:left w:val="single" w:sz="4" w:space="0" w:color="000000"/>
              <w:bottom w:val="single" w:sz="4" w:space="0" w:color="000000"/>
            </w:tcBorders>
            <w:shd w:val="clear" w:color="auto" w:fill="auto"/>
          </w:tcPr>
          <w:p w14:paraId="6BC52536" w14:textId="77777777" w:rsidR="001C54EC" w:rsidRPr="00BB7BAB" w:rsidRDefault="001C54EC" w:rsidP="0086142F">
            <w:pPr>
              <w:pStyle w:val="12"/>
              <w:snapToGrid w:val="0"/>
              <w:spacing w:after="0" w:line="240" w:lineRule="auto"/>
              <w:ind w:left="0"/>
              <w:jc w:val="both"/>
              <w:rPr>
                <w:rFonts w:ascii="Times New Roman" w:hAnsi="Times New Roman"/>
                <w:sz w:val="24"/>
                <w:szCs w:val="24"/>
              </w:rPr>
            </w:pPr>
            <w:r w:rsidRPr="00BB7BAB">
              <w:rPr>
                <w:rFonts w:ascii="Times New Roman" w:hAnsi="Times New Roman"/>
                <w:sz w:val="24"/>
                <w:szCs w:val="24"/>
              </w:rPr>
              <w:t>1</w:t>
            </w:r>
          </w:p>
        </w:tc>
        <w:tc>
          <w:tcPr>
            <w:tcW w:w="851" w:type="dxa"/>
            <w:tcBorders>
              <w:top w:val="single" w:sz="4" w:space="0" w:color="000000"/>
              <w:left w:val="single" w:sz="4" w:space="0" w:color="000000"/>
              <w:bottom w:val="single" w:sz="4" w:space="0" w:color="000000"/>
            </w:tcBorders>
            <w:shd w:val="clear" w:color="auto" w:fill="auto"/>
          </w:tcPr>
          <w:p w14:paraId="05317A96" w14:textId="77777777" w:rsidR="001C54EC" w:rsidRPr="00BB7BAB" w:rsidRDefault="001C54EC" w:rsidP="0086142F">
            <w:pPr>
              <w:pStyle w:val="12"/>
              <w:snapToGrid w:val="0"/>
              <w:spacing w:after="0" w:line="240" w:lineRule="auto"/>
              <w:ind w:left="0"/>
              <w:jc w:val="both"/>
              <w:rPr>
                <w:rFonts w:ascii="Times New Roman" w:hAnsi="Times New Roman"/>
                <w:sz w:val="24"/>
                <w:szCs w:val="24"/>
              </w:rPr>
            </w:pPr>
            <w:r w:rsidRPr="00BB7BAB">
              <w:rPr>
                <w:rFonts w:ascii="Times New Roman" w:hAnsi="Times New Roman"/>
                <w:sz w:val="24"/>
                <w:szCs w:val="24"/>
              </w:rPr>
              <w:t>2</w:t>
            </w:r>
          </w:p>
        </w:tc>
        <w:tc>
          <w:tcPr>
            <w:tcW w:w="992" w:type="dxa"/>
            <w:tcBorders>
              <w:top w:val="single" w:sz="4" w:space="0" w:color="000000"/>
              <w:left w:val="single" w:sz="4" w:space="0" w:color="000000"/>
              <w:bottom w:val="single" w:sz="4" w:space="0" w:color="000000"/>
            </w:tcBorders>
            <w:shd w:val="clear" w:color="auto" w:fill="auto"/>
          </w:tcPr>
          <w:p w14:paraId="56388A9B" w14:textId="77777777" w:rsidR="001C54EC" w:rsidRPr="00BB7BAB" w:rsidRDefault="001C54EC" w:rsidP="0086142F">
            <w:pPr>
              <w:pStyle w:val="12"/>
              <w:snapToGrid w:val="0"/>
              <w:spacing w:after="0" w:line="240" w:lineRule="auto"/>
              <w:ind w:left="0"/>
              <w:jc w:val="both"/>
              <w:rPr>
                <w:rFonts w:ascii="Times New Roman" w:hAnsi="Times New Roman"/>
                <w:sz w:val="24"/>
                <w:szCs w:val="24"/>
              </w:rPr>
            </w:pPr>
            <w:r w:rsidRPr="00BB7BAB">
              <w:rPr>
                <w:rFonts w:ascii="Times New Roman" w:hAnsi="Times New Roman"/>
                <w:sz w:val="24"/>
                <w:szCs w:val="24"/>
              </w:rPr>
              <w:t>3</w:t>
            </w:r>
          </w:p>
        </w:tc>
        <w:tc>
          <w:tcPr>
            <w:tcW w:w="1276" w:type="dxa"/>
            <w:tcBorders>
              <w:top w:val="single" w:sz="4" w:space="0" w:color="000000"/>
              <w:left w:val="single" w:sz="4" w:space="0" w:color="000000"/>
              <w:bottom w:val="single" w:sz="4" w:space="0" w:color="000000"/>
            </w:tcBorders>
            <w:shd w:val="clear" w:color="auto" w:fill="auto"/>
          </w:tcPr>
          <w:p w14:paraId="522A4C67" w14:textId="77777777" w:rsidR="001C54EC" w:rsidRPr="00BB7BAB" w:rsidRDefault="001C54EC" w:rsidP="0086142F">
            <w:pPr>
              <w:pStyle w:val="12"/>
              <w:snapToGrid w:val="0"/>
              <w:spacing w:after="0" w:line="240" w:lineRule="auto"/>
              <w:ind w:left="0"/>
              <w:jc w:val="both"/>
              <w:rPr>
                <w:rFonts w:ascii="Times New Roman" w:hAnsi="Times New Roman"/>
                <w:sz w:val="24"/>
                <w:szCs w:val="24"/>
              </w:rPr>
            </w:pPr>
            <w:r w:rsidRPr="00BB7BAB">
              <w:rPr>
                <w:rFonts w:ascii="Times New Roman" w:hAnsi="Times New Roman"/>
                <w:sz w:val="24"/>
                <w:szCs w:val="24"/>
              </w:rPr>
              <w:t xml:space="preserve">  4</w:t>
            </w:r>
          </w:p>
        </w:tc>
        <w:tc>
          <w:tcPr>
            <w:tcW w:w="1134" w:type="dxa"/>
            <w:tcBorders>
              <w:top w:val="single" w:sz="4" w:space="0" w:color="000000"/>
              <w:left w:val="single" w:sz="4" w:space="0" w:color="000000"/>
              <w:bottom w:val="single" w:sz="4" w:space="0" w:color="000000"/>
            </w:tcBorders>
            <w:shd w:val="clear" w:color="auto" w:fill="auto"/>
          </w:tcPr>
          <w:p w14:paraId="3BC1DB11" w14:textId="77777777" w:rsidR="001C54EC" w:rsidRPr="00BB7BAB" w:rsidRDefault="001C54EC" w:rsidP="0086142F">
            <w:pPr>
              <w:pStyle w:val="12"/>
              <w:snapToGrid w:val="0"/>
              <w:spacing w:after="0" w:line="240" w:lineRule="auto"/>
              <w:ind w:left="0"/>
              <w:jc w:val="both"/>
              <w:rPr>
                <w:rFonts w:ascii="Times New Roman" w:hAnsi="Times New Roman"/>
                <w:sz w:val="24"/>
                <w:szCs w:val="24"/>
              </w:rPr>
            </w:pPr>
            <w:r w:rsidRPr="00BB7BAB">
              <w:rPr>
                <w:rFonts w:ascii="Times New Roman" w:hAnsi="Times New Roman"/>
                <w:sz w:val="24"/>
                <w:szCs w:val="24"/>
              </w:rPr>
              <w:t xml:space="preserve">  5</w:t>
            </w:r>
          </w:p>
        </w:tc>
        <w:tc>
          <w:tcPr>
            <w:tcW w:w="1134" w:type="dxa"/>
            <w:tcBorders>
              <w:top w:val="single" w:sz="4" w:space="0" w:color="000000"/>
              <w:left w:val="single" w:sz="4" w:space="0" w:color="000000"/>
              <w:bottom w:val="single" w:sz="4" w:space="0" w:color="000000"/>
            </w:tcBorders>
            <w:shd w:val="clear" w:color="auto" w:fill="auto"/>
          </w:tcPr>
          <w:p w14:paraId="16FDF83D" w14:textId="77777777" w:rsidR="001C54EC" w:rsidRPr="00BB7BAB" w:rsidRDefault="001C54EC" w:rsidP="0086142F">
            <w:pPr>
              <w:pStyle w:val="12"/>
              <w:snapToGrid w:val="0"/>
              <w:spacing w:after="0" w:line="240" w:lineRule="auto"/>
              <w:ind w:left="0"/>
              <w:jc w:val="both"/>
              <w:rPr>
                <w:rFonts w:ascii="Times New Roman" w:hAnsi="Times New Roman"/>
                <w:sz w:val="24"/>
                <w:szCs w:val="24"/>
              </w:rPr>
            </w:pPr>
            <w:r w:rsidRPr="00BB7BAB">
              <w:rPr>
                <w:rFonts w:ascii="Times New Roman" w:hAnsi="Times New Roman"/>
                <w:sz w:val="24"/>
                <w:szCs w:val="24"/>
              </w:rPr>
              <w:t xml:space="preserve">  6</w:t>
            </w:r>
          </w:p>
        </w:tc>
        <w:tc>
          <w:tcPr>
            <w:tcW w:w="1134" w:type="dxa"/>
            <w:tcBorders>
              <w:top w:val="single" w:sz="4" w:space="0" w:color="000000"/>
              <w:left w:val="single" w:sz="4" w:space="0" w:color="000000"/>
              <w:bottom w:val="single" w:sz="4" w:space="0" w:color="000000"/>
            </w:tcBorders>
            <w:shd w:val="clear" w:color="auto" w:fill="auto"/>
          </w:tcPr>
          <w:p w14:paraId="28290691" w14:textId="77777777" w:rsidR="001C54EC" w:rsidRPr="00BB7BAB" w:rsidRDefault="001C54EC" w:rsidP="0086142F">
            <w:pPr>
              <w:pStyle w:val="12"/>
              <w:snapToGrid w:val="0"/>
              <w:spacing w:after="0" w:line="240" w:lineRule="auto"/>
              <w:ind w:left="0"/>
              <w:jc w:val="both"/>
              <w:rPr>
                <w:rFonts w:ascii="Times New Roman" w:hAnsi="Times New Roman"/>
                <w:sz w:val="24"/>
                <w:szCs w:val="24"/>
              </w:rPr>
            </w:pPr>
            <w:r w:rsidRPr="00BB7BAB">
              <w:rPr>
                <w:rFonts w:ascii="Times New Roman" w:hAnsi="Times New Roman"/>
                <w:sz w:val="24"/>
                <w:szCs w:val="24"/>
              </w:rPr>
              <w:t xml:space="preserve">  7</w:t>
            </w:r>
          </w:p>
        </w:tc>
        <w:tc>
          <w:tcPr>
            <w:tcW w:w="1134" w:type="dxa"/>
            <w:tcBorders>
              <w:top w:val="single" w:sz="4" w:space="0" w:color="000000"/>
              <w:left w:val="single" w:sz="4" w:space="0" w:color="000000"/>
              <w:bottom w:val="single" w:sz="4" w:space="0" w:color="000000"/>
            </w:tcBorders>
            <w:shd w:val="clear" w:color="auto" w:fill="auto"/>
          </w:tcPr>
          <w:p w14:paraId="48EDAA50" w14:textId="77777777" w:rsidR="001C54EC" w:rsidRPr="00BB7BAB" w:rsidRDefault="001C54EC" w:rsidP="0086142F">
            <w:pPr>
              <w:pStyle w:val="12"/>
              <w:snapToGrid w:val="0"/>
              <w:spacing w:after="0" w:line="240" w:lineRule="auto"/>
              <w:ind w:left="0"/>
              <w:jc w:val="both"/>
              <w:rPr>
                <w:rFonts w:ascii="Times New Roman" w:hAnsi="Times New Roman"/>
                <w:sz w:val="24"/>
                <w:szCs w:val="24"/>
              </w:rPr>
            </w:pPr>
            <w:r w:rsidRPr="00BB7BAB">
              <w:rPr>
                <w:rFonts w:ascii="Times New Roman" w:hAnsi="Times New Roman"/>
                <w:sz w:val="24"/>
                <w:szCs w:val="24"/>
              </w:rPr>
              <w:t xml:space="preserve">  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0AB9D65" w14:textId="77777777" w:rsidR="001C54EC" w:rsidRPr="00BB7BAB" w:rsidRDefault="001C54EC" w:rsidP="0086142F">
            <w:pPr>
              <w:pStyle w:val="12"/>
              <w:snapToGrid w:val="0"/>
              <w:spacing w:after="0" w:line="240" w:lineRule="auto"/>
              <w:ind w:left="0"/>
              <w:jc w:val="both"/>
              <w:rPr>
                <w:rFonts w:ascii="Times New Roman" w:hAnsi="Times New Roman"/>
                <w:sz w:val="24"/>
                <w:szCs w:val="24"/>
              </w:rPr>
            </w:pPr>
            <w:r w:rsidRPr="00BB7BAB">
              <w:rPr>
                <w:rFonts w:ascii="Times New Roman" w:hAnsi="Times New Roman"/>
                <w:sz w:val="24"/>
                <w:szCs w:val="24"/>
              </w:rPr>
              <w:t xml:space="preserve">  9</w:t>
            </w:r>
          </w:p>
        </w:tc>
      </w:tr>
      <w:tr w:rsidR="001C54EC" w:rsidRPr="00BB7BAB" w14:paraId="5A0EAE5C" w14:textId="77777777" w:rsidTr="0086142F">
        <w:tblPrEx>
          <w:tblCellMar>
            <w:left w:w="108" w:type="dxa"/>
            <w:right w:w="108" w:type="dxa"/>
          </w:tblCellMar>
        </w:tblPrEx>
        <w:trPr>
          <w:gridAfter w:val="1"/>
          <w:wAfter w:w="25" w:type="dxa"/>
        </w:trPr>
        <w:tc>
          <w:tcPr>
            <w:tcW w:w="4508" w:type="dxa"/>
            <w:tcBorders>
              <w:top w:val="single" w:sz="4" w:space="0" w:color="000000"/>
              <w:left w:val="single" w:sz="4" w:space="0" w:color="000000"/>
              <w:bottom w:val="single" w:sz="4" w:space="0" w:color="000000"/>
            </w:tcBorders>
            <w:shd w:val="clear" w:color="auto" w:fill="auto"/>
          </w:tcPr>
          <w:p w14:paraId="5C4BF6AF" w14:textId="77777777" w:rsidR="001C54EC" w:rsidRPr="00BB7BAB" w:rsidRDefault="001C54EC" w:rsidP="0086142F">
            <w:pPr>
              <w:pStyle w:val="12"/>
              <w:snapToGrid w:val="0"/>
              <w:spacing w:after="0" w:line="240" w:lineRule="auto"/>
              <w:ind w:left="0"/>
              <w:jc w:val="both"/>
              <w:rPr>
                <w:rFonts w:ascii="Times New Roman" w:hAnsi="Times New Roman"/>
                <w:sz w:val="24"/>
                <w:szCs w:val="24"/>
              </w:rPr>
            </w:pPr>
            <w:proofErr w:type="spellStart"/>
            <w:r w:rsidRPr="00BB7BAB">
              <w:rPr>
                <w:rFonts w:ascii="Times New Roman" w:hAnsi="Times New Roman"/>
                <w:sz w:val="24"/>
                <w:szCs w:val="24"/>
              </w:rPr>
              <w:t>Продолжительностьучебных</w:t>
            </w:r>
            <w:proofErr w:type="spellEnd"/>
            <w:r w:rsidRPr="00BB7BAB">
              <w:rPr>
                <w:rFonts w:ascii="Times New Roman" w:hAnsi="Times New Roman"/>
                <w:sz w:val="24"/>
                <w:szCs w:val="24"/>
              </w:rPr>
              <w:t xml:space="preserve"> занятий  </w:t>
            </w:r>
          </w:p>
          <w:p w14:paraId="69437C47" w14:textId="77777777" w:rsidR="001C54EC" w:rsidRPr="00BB7BAB" w:rsidRDefault="001C54EC" w:rsidP="0086142F">
            <w:pPr>
              <w:pStyle w:val="12"/>
              <w:spacing w:after="0" w:line="240" w:lineRule="auto"/>
              <w:ind w:left="0"/>
              <w:jc w:val="both"/>
              <w:rPr>
                <w:rFonts w:ascii="Times New Roman" w:hAnsi="Times New Roman"/>
                <w:sz w:val="24"/>
                <w:szCs w:val="24"/>
              </w:rPr>
            </w:pPr>
            <w:r w:rsidRPr="00BB7BAB">
              <w:rPr>
                <w:rFonts w:ascii="Times New Roman" w:hAnsi="Times New Roman"/>
                <w:sz w:val="24"/>
                <w:szCs w:val="24"/>
              </w:rPr>
              <w:t>(в неделях)</w:t>
            </w:r>
          </w:p>
        </w:tc>
        <w:tc>
          <w:tcPr>
            <w:tcW w:w="850" w:type="dxa"/>
            <w:tcBorders>
              <w:top w:val="single" w:sz="4" w:space="0" w:color="000000"/>
              <w:left w:val="single" w:sz="4" w:space="0" w:color="000000"/>
              <w:bottom w:val="single" w:sz="4" w:space="0" w:color="000000"/>
            </w:tcBorders>
            <w:shd w:val="clear" w:color="auto" w:fill="auto"/>
          </w:tcPr>
          <w:p w14:paraId="5D038E6D" w14:textId="77777777" w:rsidR="001C54EC" w:rsidRPr="00BB7BAB" w:rsidRDefault="001C54EC" w:rsidP="00787636">
            <w:pPr>
              <w:pStyle w:val="12"/>
              <w:snapToGrid w:val="0"/>
              <w:spacing w:after="0" w:line="240" w:lineRule="auto"/>
              <w:ind w:left="0"/>
              <w:jc w:val="center"/>
              <w:rPr>
                <w:rFonts w:ascii="Times New Roman" w:hAnsi="Times New Roman"/>
                <w:sz w:val="24"/>
                <w:szCs w:val="24"/>
              </w:rPr>
            </w:pPr>
            <w:r w:rsidRPr="00BB7BAB">
              <w:rPr>
                <w:rFonts w:ascii="Times New Roman" w:hAnsi="Times New Roman"/>
                <w:sz w:val="24"/>
                <w:szCs w:val="24"/>
              </w:rPr>
              <w:t>-</w:t>
            </w:r>
          </w:p>
        </w:tc>
        <w:tc>
          <w:tcPr>
            <w:tcW w:w="851" w:type="dxa"/>
            <w:tcBorders>
              <w:top w:val="single" w:sz="4" w:space="0" w:color="000000"/>
              <w:left w:val="single" w:sz="4" w:space="0" w:color="000000"/>
              <w:bottom w:val="single" w:sz="4" w:space="0" w:color="000000"/>
            </w:tcBorders>
            <w:shd w:val="clear" w:color="auto" w:fill="auto"/>
          </w:tcPr>
          <w:p w14:paraId="6C7BD53F" w14:textId="77777777" w:rsidR="001C54EC" w:rsidRPr="00BB7BAB" w:rsidRDefault="001C54EC" w:rsidP="00787636">
            <w:pPr>
              <w:pStyle w:val="12"/>
              <w:snapToGrid w:val="0"/>
              <w:spacing w:after="0" w:line="240" w:lineRule="auto"/>
              <w:ind w:left="0"/>
              <w:jc w:val="center"/>
              <w:rPr>
                <w:rFonts w:ascii="Times New Roman" w:hAnsi="Times New Roman"/>
                <w:sz w:val="24"/>
                <w:szCs w:val="24"/>
              </w:rPr>
            </w:pPr>
            <w:r w:rsidRPr="00BB7BAB">
              <w:rPr>
                <w:rFonts w:ascii="Times New Roman" w:hAnsi="Times New Roman"/>
                <w:sz w:val="24"/>
                <w:szCs w:val="24"/>
              </w:rPr>
              <w:t>-</w:t>
            </w:r>
          </w:p>
        </w:tc>
        <w:tc>
          <w:tcPr>
            <w:tcW w:w="992" w:type="dxa"/>
            <w:tcBorders>
              <w:top w:val="single" w:sz="4" w:space="0" w:color="000000"/>
              <w:left w:val="single" w:sz="4" w:space="0" w:color="000000"/>
              <w:bottom w:val="single" w:sz="4" w:space="0" w:color="000000"/>
            </w:tcBorders>
            <w:shd w:val="clear" w:color="auto" w:fill="auto"/>
          </w:tcPr>
          <w:p w14:paraId="65B0B012" w14:textId="77777777" w:rsidR="001C54EC" w:rsidRPr="00BB7BAB" w:rsidRDefault="001C54EC" w:rsidP="00787636">
            <w:pPr>
              <w:pStyle w:val="12"/>
              <w:snapToGrid w:val="0"/>
              <w:spacing w:after="0" w:line="240" w:lineRule="auto"/>
              <w:ind w:left="0"/>
              <w:jc w:val="center"/>
              <w:rPr>
                <w:rFonts w:ascii="Times New Roman" w:hAnsi="Times New Roman"/>
                <w:sz w:val="24"/>
                <w:szCs w:val="24"/>
              </w:rPr>
            </w:pPr>
            <w:r w:rsidRPr="00BB7BAB">
              <w:rPr>
                <w:rFonts w:ascii="Times New Roman" w:hAnsi="Times New Roman"/>
                <w:sz w:val="24"/>
                <w:szCs w:val="24"/>
              </w:rPr>
              <w:t>-</w:t>
            </w:r>
          </w:p>
        </w:tc>
        <w:tc>
          <w:tcPr>
            <w:tcW w:w="1276" w:type="dxa"/>
            <w:tcBorders>
              <w:top w:val="single" w:sz="4" w:space="0" w:color="000000"/>
              <w:left w:val="single" w:sz="4" w:space="0" w:color="000000"/>
              <w:bottom w:val="single" w:sz="4" w:space="0" w:color="000000"/>
            </w:tcBorders>
            <w:shd w:val="clear" w:color="auto" w:fill="auto"/>
          </w:tcPr>
          <w:p w14:paraId="465F88D1" w14:textId="77777777" w:rsidR="001C54EC" w:rsidRPr="00BB7BAB" w:rsidRDefault="001C54EC" w:rsidP="00787636">
            <w:pPr>
              <w:pStyle w:val="12"/>
              <w:spacing w:after="0" w:line="240" w:lineRule="auto"/>
              <w:ind w:left="0"/>
              <w:jc w:val="center"/>
              <w:rPr>
                <w:rFonts w:ascii="Times New Roman" w:hAnsi="Times New Roman"/>
                <w:sz w:val="24"/>
                <w:szCs w:val="24"/>
              </w:rPr>
            </w:pPr>
            <w:r w:rsidRPr="00BB7BAB">
              <w:rPr>
                <w:rFonts w:ascii="Times New Roman" w:hAnsi="Times New Roman"/>
                <w:sz w:val="24"/>
                <w:szCs w:val="24"/>
              </w:rPr>
              <w:t>33</w:t>
            </w:r>
          </w:p>
        </w:tc>
        <w:tc>
          <w:tcPr>
            <w:tcW w:w="1134" w:type="dxa"/>
            <w:tcBorders>
              <w:top w:val="single" w:sz="4" w:space="0" w:color="000000"/>
              <w:left w:val="single" w:sz="4" w:space="0" w:color="000000"/>
              <w:bottom w:val="single" w:sz="4" w:space="0" w:color="000000"/>
            </w:tcBorders>
            <w:shd w:val="clear" w:color="auto" w:fill="auto"/>
          </w:tcPr>
          <w:p w14:paraId="5A109171" w14:textId="77777777" w:rsidR="001C54EC" w:rsidRPr="00BB7BAB" w:rsidRDefault="001C54EC" w:rsidP="00787636">
            <w:pPr>
              <w:pStyle w:val="12"/>
              <w:spacing w:after="0" w:line="240" w:lineRule="auto"/>
              <w:ind w:left="0"/>
              <w:jc w:val="center"/>
              <w:rPr>
                <w:rFonts w:ascii="Times New Roman" w:hAnsi="Times New Roman"/>
                <w:sz w:val="24"/>
                <w:szCs w:val="24"/>
              </w:rPr>
            </w:pPr>
            <w:r w:rsidRPr="00BB7BAB">
              <w:rPr>
                <w:rFonts w:ascii="Times New Roman" w:hAnsi="Times New Roman"/>
                <w:sz w:val="24"/>
                <w:szCs w:val="24"/>
              </w:rPr>
              <w:t>33</w:t>
            </w:r>
          </w:p>
        </w:tc>
        <w:tc>
          <w:tcPr>
            <w:tcW w:w="1134" w:type="dxa"/>
            <w:tcBorders>
              <w:top w:val="single" w:sz="4" w:space="0" w:color="000000"/>
              <w:left w:val="single" w:sz="4" w:space="0" w:color="000000"/>
              <w:bottom w:val="single" w:sz="4" w:space="0" w:color="000000"/>
            </w:tcBorders>
            <w:shd w:val="clear" w:color="auto" w:fill="auto"/>
          </w:tcPr>
          <w:p w14:paraId="48A87BE2" w14:textId="77777777" w:rsidR="001C54EC" w:rsidRPr="00BB7BAB" w:rsidRDefault="001C54EC" w:rsidP="00787636">
            <w:pPr>
              <w:pStyle w:val="12"/>
              <w:spacing w:after="0" w:line="240" w:lineRule="auto"/>
              <w:ind w:left="0"/>
              <w:jc w:val="center"/>
              <w:rPr>
                <w:rFonts w:ascii="Times New Roman" w:hAnsi="Times New Roman"/>
                <w:sz w:val="24"/>
                <w:szCs w:val="24"/>
              </w:rPr>
            </w:pPr>
            <w:r w:rsidRPr="00BB7BAB">
              <w:rPr>
                <w:rFonts w:ascii="Times New Roman" w:hAnsi="Times New Roman"/>
                <w:sz w:val="24"/>
                <w:szCs w:val="24"/>
              </w:rPr>
              <w:t>33</w:t>
            </w:r>
          </w:p>
        </w:tc>
        <w:tc>
          <w:tcPr>
            <w:tcW w:w="1134" w:type="dxa"/>
            <w:tcBorders>
              <w:top w:val="single" w:sz="4" w:space="0" w:color="000000"/>
              <w:left w:val="single" w:sz="4" w:space="0" w:color="000000"/>
              <w:bottom w:val="single" w:sz="4" w:space="0" w:color="000000"/>
            </w:tcBorders>
            <w:shd w:val="clear" w:color="auto" w:fill="auto"/>
          </w:tcPr>
          <w:p w14:paraId="02A57328" w14:textId="77777777" w:rsidR="001C54EC" w:rsidRPr="00BB7BAB" w:rsidRDefault="001C54EC" w:rsidP="00787636">
            <w:pPr>
              <w:pStyle w:val="12"/>
              <w:spacing w:after="0" w:line="240" w:lineRule="auto"/>
              <w:ind w:left="0"/>
              <w:jc w:val="center"/>
              <w:rPr>
                <w:rFonts w:ascii="Times New Roman" w:hAnsi="Times New Roman"/>
                <w:sz w:val="24"/>
                <w:szCs w:val="24"/>
              </w:rPr>
            </w:pPr>
            <w:r w:rsidRPr="00BB7BAB">
              <w:rPr>
                <w:rFonts w:ascii="Times New Roman" w:hAnsi="Times New Roman"/>
                <w:sz w:val="24"/>
                <w:szCs w:val="24"/>
              </w:rPr>
              <w:t>33</w:t>
            </w:r>
          </w:p>
        </w:tc>
        <w:tc>
          <w:tcPr>
            <w:tcW w:w="1134" w:type="dxa"/>
            <w:tcBorders>
              <w:top w:val="single" w:sz="4" w:space="0" w:color="000000"/>
              <w:left w:val="single" w:sz="4" w:space="0" w:color="000000"/>
              <w:bottom w:val="single" w:sz="4" w:space="0" w:color="000000"/>
            </w:tcBorders>
            <w:shd w:val="clear" w:color="auto" w:fill="auto"/>
          </w:tcPr>
          <w:p w14:paraId="203F8825" w14:textId="77777777" w:rsidR="001C54EC" w:rsidRPr="00BB7BAB" w:rsidRDefault="001C54EC" w:rsidP="00787636">
            <w:pPr>
              <w:pStyle w:val="12"/>
              <w:snapToGrid w:val="0"/>
              <w:spacing w:after="0" w:line="240" w:lineRule="auto"/>
              <w:ind w:left="0"/>
              <w:jc w:val="center"/>
              <w:rPr>
                <w:rFonts w:ascii="Times New Roman" w:hAnsi="Times New Roman"/>
                <w:sz w:val="24"/>
                <w:szCs w:val="24"/>
              </w:rPr>
            </w:pPr>
            <w:r w:rsidRPr="00BB7BAB">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56B947" w14:textId="77777777" w:rsidR="001C54EC" w:rsidRPr="00BB7BAB" w:rsidRDefault="001C54EC" w:rsidP="00787636">
            <w:pPr>
              <w:pStyle w:val="12"/>
              <w:spacing w:after="0" w:line="240" w:lineRule="auto"/>
              <w:ind w:left="0"/>
              <w:jc w:val="center"/>
              <w:rPr>
                <w:rFonts w:ascii="Times New Roman" w:hAnsi="Times New Roman"/>
                <w:sz w:val="24"/>
                <w:szCs w:val="24"/>
              </w:rPr>
            </w:pPr>
            <w:r w:rsidRPr="00BB7BAB">
              <w:rPr>
                <w:rFonts w:ascii="Times New Roman" w:hAnsi="Times New Roman"/>
                <w:sz w:val="24"/>
                <w:szCs w:val="24"/>
              </w:rPr>
              <w:t>33</w:t>
            </w:r>
          </w:p>
        </w:tc>
      </w:tr>
      <w:tr w:rsidR="001C54EC" w:rsidRPr="00BB7BAB" w14:paraId="5DC9FB31" w14:textId="77777777" w:rsidTr="0086142F">
        <w:tblPrEx>
          <w:tblCellMar>
            <w:left w:w="108" w:type="dxa"/>
            <w:right w:w="108" w:type="dxa"/>
          </w:tblCellMar>
        </w:tblPrEx>
        <w:trPr>
          <w:gridAfter w:val="1"/>
          <w:wAfter w:w="25" w:type="dxa"/>
        </w:trPr>
        <w:tc>
          <w:tcPr>
            <w:tcW w:w="4508" w:type="dxa"/>
            <w:tcBorders>
              <w:top w:val="single" w:sz="4" w:space="0" w:color="000000"/>
              <w:left w:val="single" w:sz="4" w:space="0" w:color="000000"/>
              <w:bottom w:val="single" w:sz="4" w:space="0" w:color="000000"/>
            </w:tcBorders>
            <w:shd w:val="clear" w:color="auto" w:fill="auto"/>
          </w:tcPr>
          <w:p w14:paraId="0043E9E6" w14:textId="77777777" w:rsidR="001C54EC" w:rsidRPr="00BB7BAB" w:rsidRDefault="001C54EC" w:rsidP="0086142F">
            <w:pPr>
              <w:pStyle w:val="12"/>
              <w:snapToGrid w:val="0"/>
              <w:spacing w:after="0" w:line="240" w:lineRule="auto"/>
              <w:ind w:left="0"/>
              <w:jc w:val="both"/>
              <w:rPr>
                <w:rFonts w:ascii="Times New Roman" w:hAnsi="Times New Roman"/>
                <w:sz w:val="24"/>
                <w:szCs w:val="24"/>
              </w:rPr>
            </w:pPr>
            <w:r w:rsidRPr="00BB7BAB">
              <w:rPr>
                <w:rFonts w:ascii="Times New Roman" w:hAnsi="Times New Roman"/>
                <w:sz w:val="24"/>
                <w:szCs w:val="24"/>
              </w:rPr>
              <w:t xml:space="preserve">Количество часов на </w:t>
            </w:r>
            <w:r w:rsidRPr="00BB7BAB">
              <w:rPr>
                <w:rFonts w:ascii="Times New Roman" w:hAnsi="Times New Roman"/>
                <w:b/>
                <w:sz w:val="24"/>
                <w:szCs w:val="24"/>
              </w:rPr>
              <w:t>аудиторные</w:t>
            </w:r>
            <w:r w:rsidRPr="00BB7BAB">
              <w:rPr>
                <w:rFonts w:ascii="Times New Roman" w:hAnsi="Times New Roman"/>
                <w:sz w:val="24"/>
                <w:szCs w:val="24"/>
              </w:rPr>
              <w:t xml:space="preserve"> занятия (в неделю)</w:t>
            </w:r>
          </w:p>
        </w:tc>
        <w:tc>
          <w:tcPr>
            <w:tcW w:w="850" w:type="dxa"/>
            <w:tcBorders>
              <w:top w:val="single" w:sz="4" w:space="0" w:color="000000"/>
              <w:left w:val="single" w:sz="4" w:space="0" w:color="000000"/>
              <w:bottom w:val="single" w:sz="4" w:space="0" w:color="000000"/>
            </w:tcBorders>
            <w:shd w:val="clear" w:color="auto" w:fill="auto"/>
          </w:tcPr>
          <w:p w14:paraId="4870D44D" w14:textId="77777777" w:rsidR="001C54EC" w:rsidRPr="00BB7BAB" w:rsidRDefault="001C54EC" w:rsidP="00787636">
            <w:pPr>
              <w:pStyle w:val="12"/>
              <w:snapToGrid w:val="0"/>
              <w:spacing w:after="0" w:line="240" w:lineRule="auto"/>
              <w:ind w:left="0"/>
              <w:jc w:val="center"/>
              <w:rPr>
                <w:rFonts w:ascii="Times New Roman" w:hAnsi="Times New Roman"/>
                <w:sz w:val="24"/>
                <w:szCs w:val="24"/>
              </w:rPr>
            </w:pPr>
            <w:r w:rsidRPr="00BB7BAB">
              <w:rPr>
                <w:rFonts w:ascii="Times New Roman" w:hAnsi="Times New Roman"/>
                <w:sz w:val="24"/>
                <w:szCs w:val="24"/>
              </w:rPr>
              <w:t>-</w:t>
            </w:r>
          </w:p>
        </w:tc>
        <w:tc>
          <w:tcPr>
            <w:tcW w:w="851" w:type="dxa"/>
            <w:tcBorders>
              <w:top w:val="single" w:sz="4" w:space="0" w:color="000000"/>
              <w:left w:val="single" w:sz="4" w:space="0" w:color="000000"/>
              <w:bottom w:val="single" w:sz="4" w:space="0" w:color="000000"/>
            </w:tcBorders>
            <w:shd w:val="clear" w:color="auto" w:fill="auto"/>
          </w:tcPr>
          <w:p w14:paraId="2B8D6D36" w14:textId="77777777" w:rsidR="001C54EC" w:rsidRPr="00BB7BAB" w:rsidRDefault="001C54EC" w:rsidP="00787636">
            <w:pPr>
              <w:pStyle w:val="12"/>
              <w:snapToGrid w:val="0"/>
              <w:spacing w:after="0" w:line="240" w:lineRule="auto"/>
              <w:ind w:left="0"/>
              <w:jc w:val="center"/>
              <w:rPr>
                <w:rFonts w:ascii="Times New Roman" w:hAnsi="Times New Roman"/>
                <w:sz w:val="24"/>
                <w:szCs w:val="24"/>
              </w:rPr>
            </w:pPr>
            <w:r w:rsidRPr="00BB7BAB">
              <w:rPr>
                <w:rFonts w:ascii="Times New Roman" w:hAnsi="Times New Roman"/>
                <w:sz w:val="24"/>
                <w:szCs w:val="24"/>
              </w:rPr>
              <w:t>-</w:t>
            </w:r>
          </w:p>
        </w:tc>
        <w:tc>
          <w:tcPr>
            <w:tcW w:w="992" w:type="dxa"/>
            <w:tcBorders>
              <w:top w:val="single" w:sz="4" w:space="0" w:color="000000"/>
              <w:left w:val="single" w:sz="4" w:space="0" w:color="000000"/>
              <w:bottom w:val="single" w:sz="4" w:space="0" w:color="000000"/>
            </w:tcBorders>
            <w:shd w:val="clear" w:color="auto" w:fill="auto"/>
          </w:tcPr>
          <w:p w14:paraId="6BA36D4F" w14:textId="77777777" w:rsidR="001C54EC" w:rsidRPr="00BB7BAB" w:rsidRDefault="001C54EC" w:rsidP="00787636">
            <w:pPr>
              <w:pStyle w:val="12"/>
              <w:snapToGrid w:val="0"/>
              <w:spacing w:after="0" w:line="240" w:lineRule="auto"/>
              <w:ind w:left="0"/>
              <w:jc w:val="center"/>
              <w:rPr>
                <w:rFonts w:ascii="Times New Roman" w:hAnsi="Times New Roman"/>
                <w:sz w:val="24"/>
                <w:szCs w:val="24"/>
              </w:rPr>
            </w:pPr>
            <w:r w:rsidRPr="00BB7BAB">
              <w:rPr>
                <w:rFonts w:ascii="Times New Roman" w:hAnsi="Times New Roman"/>
                <w:sz w:val="24"/>
                <w:szCs w:val="24"/>
              </w:rPr>
              <w:t>-</w:t>
            </w:r>
          </w:p>
        </w:tc>
        <w:tc>
          <w:tcPr>
            <w:tcW w:w="1276" w:type="dxa"/>
            <w:tcBorders>
              <w:top w:val="single" w:sz="4" w:space="0" w:color="000000"/>
              <w:left w:val="single" w:sz="4" w:space="0" w:color="000000"/>
              <w:bottom w:val="single" w:sz="4" w:space="0" w:color="000000"/>
            </w:tcBorders>
            <w:shd w:val="clear" w:color="auto" w:fill="auto"/>
          </w:tcPr>
          <w:p w14:paraId="77A54E7B" w14:textId="77777777" w:rsidR="001C54EC" w:rsidRPr="00BB7BAB" w:rsidRDefault="001C54EC" w:rsidP="00787636">
            <w:pPr>
              <w:pStyle w:val="12"/>
              <w:snapToGrid w:val="0"/>
              <w:spacing w:after="0" w:line="240" w:lineRule="auto"/>
              <w:ind w:left="0"/>
              <w:jc w:val="center"/>
              <w:rPr>
                <w:rFonts w:ascii="Times New Roman" w:hAnsi="Times New Roman"/>
                <w:sz w:val="24"/>
                <w:szCs w:val="24"/>
              </w:rPr>
            </w:pPr>
            <w:r w:rsidRPr="00BB7BAB">
              <w:rPr>
                <w:rFonts w:ascii="Times New Roman" w:hAnsi="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tcPr>
          <w:p w14:paraId="1BC0BC59" w14:textId="77777777" w:rsidR="001C54EC" w:rsidRPr="00BB7BAB" w:rsidRDefault="001C54EC" w:rsidP="00787636">
            <w:pPr>
              <w:pStyle w:val="12"/>
              <w:snapToGrid w:val="0"/>
              <w:spacing w:after="0" w:line="240" w:lineRule="auto"/>
              <w:ind w:left="0"/>
              <w:jc w:val="center"/>
              <w:rPr>
                <w:rFonts w:ascii="Times New Roman" w:hAnsi="Times New Roman"/>
                <w:sz w:val="24"/>
                <w:szCs w:val="24"/>
              </w:rPr>
            </w:pPr>
            <w:r w:rsidRPr="00BB7BAB">
              <w:rPr>
                <w:rFonts w:ascii="Times New Roman" w:hAnsi="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tcPr>
          <w:p w14:paraId="4C0658F4" w14:textId="77777777" w:rsidR="001C54EC" w:rsidRPr="00BB7BAB" w:rsidRDefault="001C54EC" w:rsidP="00787636">
            <w:pPr>
              <w:pStyle w:val="12"/>
              <w:snapToGrid w:val="0"/>
              <w:spacing w:after="0" w:line="240" w:lineRule="auto"/>
              <w:ind w:left="0"/>
              <w:jc w:val="center"/>
              <w:rPr>
                <w:rFonts w:ascii="Times New Roman" w:hAnsi="Times New Roman"/>
                <w:sz w:val="24"/>
                <w:szCs w:val="24"/>
              </w:rPr>
            </w:pPr>
            <w:r w:rsidRPr="00BB7BAB">
              <w:rPr>
                <w:rFonts w:ascii="Times New Roman" w:hAnsi="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tcPr>
          <w:p w14:paraId="2A8F7271" w14:textId="77777777" w:rsidR="001C54EC" w:rsidRPr="00BB7BAB" w:rsidRDefault="001C54EC" w:rsidP="00787636">
            <w:pPr>
              <w:pStyle w:val="12"/>
              <w:snapToGrid w:val="0"/>
              <w:spacing w:after="0" w:line="240" w:lineRule="auto"/>
              <w:ind w:left="0"/>
              <w:jc w:val="center"/>
              <w:rPr>
                <w:rFonts w:ascii="Times New Roman" w:hAnsi="Times New Roman"/>
                <w:sz w:val="24"/>
                <w:szCs w:val="24"/>
              </w:rPr>
            </w:pPr>
            <w:r w:rsidRPr="00BB7BAB">
              <w:rPr>
                <w:rFonts w:ascii="Times New Roman" w:hAnsi="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tcPr>
          <w:p w14:paraId="5C261ECF" w14:textId="77777777" w:rsidR="001C54EC" w:rsidRPr="00BB7BAB" w:rsidRDefault="001C54EC" w:rsidP="00787636">
            <w:pPr>
              <w:pStyle w:val="12"/>
              <w:snapToGrid w:val="0"/>
              <w:spacing w:after="0" w:line="240" w:lineRule="auto"/>
              <w:ind w:left="0"/>
              <w:jc w:val="center"/>
              <w:rPr>
                <w:rFonts w:ascii="Times New Roman" w:hAnsi="Times New Roman"/>
                <w:sz w:val="24"/>
                <w:szCs w:val="24"/>
              </w:rPr>
            </w:pPr>
            <w:r w:rsidRPr="00BB7BAB">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78C929" w14:textId="77777777" w:rsidR="001C54EC" w:rsidRPr="00BB7BAB" w:rsidRDefault="001C54EC" w:rsidP="00787636">
            <w:pPr>
              <w:pStyle w:val="12"/>
              <w:snapToGrid w:val="0"/>
              <w:spacing w:after="0" w:line="240" w:lineRule="auto"/>
              <w:ind w:left="0"/>
              <w:jc w:val="center"/>
              <w:rPr>
                <w:rFonts w:ascii="Times New Roman" w:hAnsi="Times New Roman"/>
                <w:sz w:val="24"/>
                <w:szCs w:val="24"/>
              </w:rPr>
            </w:pPr>
            <w:r w:rsidRPr="00BB7BAB">
              <w:rPr>
                <w:rFonts w:ascii="Times New Roman" w:hAnsi="Times New Roman"/>
                <w:sz w:val="24"/>
                <w:szCs w:val="24"/>
              </w:rPr>
              <w:t>2</w:t>
            </w:r>
          </w:p>
        </w:tc>
      </w:tr>
      <w:tr w:rsidR="001C54EC" w:rsidRPr="00BB7BAB" w14:paraId="26FB04C7" w14:textId="77777777" w:rsidTr="0086142F">
        <w:tblPrEx>
          <w:tblCellMar>
            <w:left w:w="108" w:type="dxa"/>
            <w:right w:w="108" w:type="dxa"/>
          </w:tblCellMar>
        </w:tblPrEx>
        <w:trPr>
          <w:gridAfter w:val="1"/>
          <w:wAfter w:w="25" w:type="dxa"/>
        </w:trPr>
        <w:tc>
          <w:tcPr>
            <w:tcW w:w="4508" w:type="dxa"/>
            <w:tcBorders>
              <w:top w:val="single" w:sz="4" w:space="0" w:color="000000"/>
              <w:left w:val="single" w:sz="4" w:space="0" w:color="000000"/>
              <w:bottom w:val="single" w:sz="4" w:space="0" w:color="000000"/>
            </w:tcBorders>
            <w:shd w:val="clear" w:color="auto" w:fill="auto"/>
          </w:tcPr>
          <w:p w14:paraId="28B663B7" w14:textId="77777777" w:rsidR="001C54EC" w:rsidRPr="00BB7BAB" w:rsidRDefault="001C54EC" w:rsidP="0086142F">
            <w:pPr>
              <w:pStyle w:val="12"/>
              <w:snapToGrid w:val="0"/>
              <w:spacing w:after="0" w:line="240" w:lineRule="auto"/>
              <w:ind w:left="0"/>
              <w:jc w:val="both"/>
              <w:rPr>
                <w:rFonts w:ascii="Times New Roman" w:hAnsi="Times New Roman"/>
                <w:sz w:val="24"/>
                <w:szCs w:val="24"/>
              </w:rPr>
            </w:pPr>
            <w:r w:rsidRPr="00BB7BAB">
              <w:rPr>
                <w:rFonts w:ascii="Times New Roman" w:hAnsi="Times New Roman"/>
                <w:sz w:val="24"/>
                <w:szCs w:val="24"/>
              </w:rPr>
              <w:t>Консультации (часов в год)</w:t>
            </w:r>
          </w:p>
        </w:tc>
        <w:tc>
          <w:tcPr>
            <w:tcW w:w="850" w:type="dxa"/>
            <w:tcBorders>
              <w:top w:val="single" w:sz="4" w:space="0" w:color="000000"/>
              <w:left w:val="single" w:sz="4" w:space="0" w:color="000000"/>
              <w:bottom w:val="single" w:sz="4" w:space="0" w:color="000000"/>
            </w:tcBorders>
            <w:shd w:val="clear" w:color="auto" w:fill="auto"/>
          </w:tcPr>
          <w:p w14:paraId="781C1FF2" w14:textId="77777777" w:rsidR="001C54EC" w:rsidRPr="00BB7BAB" w:rsidRDefault="001C54EC" w:rsidP="00787636">
            <w:pPr>
              <w:pStyle w:val="12"/>
              <w:snapToGrid w:val="0"/>
              <w:spacing w:after="0" w:line="240" w:lineRule="auto"/>
              <w:ind w:left="0"/>
              <w:jc w:val="center"/>
              <w:rPr>
                <w:rFonts w:ascii="Times New Roman" w:hAnsi="Times New Roman"/>
                <w:sz w:val="24"/>
                <w:szCs w:val="24"/>
              </w:rPr>
            </w:pPr>
            <w:r w:rsidRPr="00BB7BAB">
              <w:rPr>
                <w:rFonts w:ascii="Times New Roman" w:hAnsi="Times New Roman"/>
                <w:sz w:val="24"/>
                <w:szCs w:val="24"/>
              </w:rPr>
              <w:t>-</w:t>
            </w:r>
          </w:p>
        </w:tc>
        <w:tc>
          <w:tcPr>
            <w:tcW w:w="851" w:type="dxa"/>
            <w:tcBorders>
              <w:top w:val="single" w:sz="4" w:space="0" w:color="000000"/>
              <w:left w:val="single" w:sz="4" w:space="0" w:color="000000"/>
              <w:bottom w:val="single" w:sz="4" w:space="0" w:color="000000"/>
            </w:tcBorders>
            <w:shd w:val="clear" w:color="auto" w:fill="auto"/>
          </w:tcPr>
          <w:p w14:paraId="6A027728" w14:textId="77777777" w:rsidR="001C54EC" w:rsidRPr="00BB7BAB" w:rsidRDefault="001C54EC" w:rsidP="00787636">
            <w:pPr>
              <w:pStyle w:val="12"/>
              <w:snapToGrid w:val="0"/>
              <w:spacing w:after="0" w:line="240" w:lineRule="auto"/>
              <w:ind w:left="0"/>
              <w:jc w:val="center"/>
              <w:rPr>
                <w:rFonts w:ascii="Times New Roman" w:hAnsi="Times New Roman"/>
                <w:sz w:val="24"/>
                <w:szCs w:val="24"/>
              </w:rPr>
            </w:pPr>
            <w:r w:rsidRPr="00BB7BAB">
              <w:rPr>
                <w:rFonts w:ascii="Times New Roman" w:hAnsi="Times New Roman"/>
                <w:sz w:val="24"/>
                <w:szCs w:val="24"/>
              </w:rPr>
              <w:t>-</w:t>
            </w:r>
          </w:p>
        </w:tc>
        <w:tc>
          <w:tcPr>
            <w:tcW w:w="992" w:type="dxa"/>
            <w:tcBorders>
              <w:top w:val="single" w:sz="4" w:space="0" w:color="000000"/>
              <w:left w:val="single" w:sz="4" w:space="0" w:color="000000"/>
              <w:bottom w:val="single" w:sz="4" w:space="0" w:color="000000"/>
            </w:tcBorders>
            <w:shd w:val="clear" w:color="auto" w:fill="auto"/>
          </w:tcPr>
          <w:p w14:paraId="7BA21743" w14:textId="77777777" w:rsidR="001C54EC" w:rsidRPr="00BB7BAB" w:rsidRDefault="001C54EC" w:rsidP="00787636">
            <w:pPr>
              <w:pStyle w:val="12"/>
              <w:snapToGrid w:val="0"/>
              <w:spacing w:after="0" w:line="240" w:lineRule="auto"/>
              <w:ind w:left="0"/>
              <w:jc w:val="center"/>
              <w:rPr>
                <w:rFonts w:ascii="Times New Roman" w:hAnsi="Times New Roman"/>
                <w:sz w:val="24"/>
                <w:szCs w:val="24"/>
              </w:rPr>
            </w:pPr>
            <w:r w:rsidRPr="00BB7BAB">
              <w:rPr>
                <w:rFonts w:ascii="Times New Roman" w:hAnsi="Times New Roman"/>
                <w:sz w:val="24"/>
                <w:szCs w:val="24"/>
              </w:rPr>
              <w:t>-</w:t>
            </w:r>
          </w:p>
        </w:tc>
        <w:tc>
          <w:tcPr>
            <w:tcW w:w="1276" w:type="dxa"/>
            <w:tcBorders>
              <w:top w:val="single" w:sz="4" w:space="0" w:color="000000"/>
              <w:left w:val="single" w:sz="4" w:space="0" w:color="000000"/>
              <w:bottom w:val="single" w:sz="4" w:space="0" w:color="000000"/>
            </w:tcBorders>
            <w:shd w:val="clear" w:color="auto" w:fill="auto"/>
          </w:tcPr>
          <w:p w14:paraId="14636E76" w14:textId="77777777" w:rsidR="001C54EC" w:rsidRPr="00BB7BAB" w:rsidRDefault="001C54EC" w:rsidP="00787636">
            <w:pPr>
              <w:pStyle w:val="12"/>
              <w:snapToGrid w:val="0"/>
              <w:spacing w:after="0" w:line="240" w:lineRule="auto"/>
              <w:ind w:left="0"/>
              <w:jc w:val="center"/>
              <w:rPr>
                <w:rFonts w:ascii="Times New Roman" w:hAnsi="Times New Roman"/>
                <w:sz w:val="24"/>
                <w:szCs w:val="24"/>
              </w:rPr>
            </w:pPr>
            <w:r w:rsidRPr="00BB7BAB">
              <w:rPr>
                <w:rFonts w:ascii="Times New Roman" w:hAnsi="Times New Roman"/>
                <w:sz w:val="24"/>
                <w:szCs w:val="24"/>
              </w:rPr>
              <w:t>-</w:t>
            </w:r>
          </w:p>
        </w:tc>
        <w:tc>
          <w:tcPr>
            <w:tcW w:w="1134" w:type="dxa"/>
            <w:tcBorders>
              <w:top w:val="single" w:sz="4" w:space="0" w:color="000000"/>
              <w:left w:val="single" w:sz="4" w:space="0" w:color="000000"/>
              <w:bottom w:val="single" w:sz="4" w:space="0" w:color="000000"/>
            </w:tcBorders>
            <w:shd w:val="clear" w:color="auto" w:fill="auto"/>
          </w:tcPr>
          <w:p w14:paraId="459167EE" w14:textId="77777777" w:rsidR="001C54EC" w:rsidRPr="00BB7BAB" w:rsidRDefault="001C54EC" w:rsidP="00787636">
            <w:pPr>
              <w:pStyle w:val="12"/>
              <w:snapToGrid w:val="0"/>
              <w:spacing w:after="0" w:line="240" w:lineRule="auto"/>
              <w:ind w:left="0"/>
              <w:jc w:val="center"/>
              <w:rPr>
                <w:rFonts w:ascii="Times New Roman" w:hAnsi="Times New Roman"/>
                <w:sz w:val="24"/>
                <w:szCs w:val="24"/>
              </w:rPr>
            </w:pPr>
            <w:r w:rsidRPr="00BB7BAB">
              <w:rPr>
                <w:rFonts w:ascii="Times New Roman" w:hAnsi="Times New Roman"/>
                <w:sz w:val="24"/>
                <w:szCs w:val="24"/>
              </w:rPr>
              <w:t>2</w:t>
            </w:r>
          </w:p>
        </w:tc>
        <w:tc>
          <w:tcPr>
            <w:tcW w:w="1134" w:type="dxa"/>
            <w:tcBorders>
              <w:top w:val="single" w:sz="4" w:space="0" w:color="000000"/>
              <w:left w:val="single" w:sz="4" w:space="0" w:color="000000"/>
              <w:bottom w:val="single" w:sz="4" w:space="0" w:color="000000"/>
            </w:tcBorders>
            <w:shd w:val="clear" w:color="auto" w:fill="auto"/>
          </w:tcPr>
          <w:p w14:paraId="764CDEBD" w14:textId="77777777" w:rsidR="001C54EC" w:rsidRPr="00BB7BAB" w:rsidRDefault="001C54EC" w:rsidP="00787636">
            <w:pPr>
              <w:pStyle w:val="12"/>
              <w:snapToGrid w:val="0"/>
              <w:spacing w:after="0" w:line="240" w:lineRule="auto"/>
              <w:ind w:left="0"/>
              <w:jc w:val="center"/>
              <w:rPr>
                <w:rFonts w:ascii="Times New Roman" w:hAnsi="Times New Roman"/>
                <w:sz w:val="24"/>
                <w:szCs w:val="24"/>
              </w:rPr>
            </w:pPr>
            <w:r w:rsidRPr="00BB7BAB">
              <w:rPr>
                <w:rFonts w:ascii="Times New Roman" w:hAnsi="Times New Roman"/>
                <w:sz w:val="24"/>
                <w:szCs w:val="24"/>
              </w:rPr>
              <w:t>2</w:t>
            </w:r>
          </w:p>
        </w:tc>
        <w:tc>
          <w:tcPr>
            <w:tcW w:w="1134" w:type="dxa"/>
            <w:tcBorders>
              <w:top w:val="single" w:sz="4" w:space="0" w:color="000000"/>
              <w:left w:val="single" w:sz="4" w:space="0" w:color="000000"/>
              <w:bottom w:val="single" w:sz="4" w:space="0" w:color="000000"/>
            </w:tcBorders>
            <w:shd w:val="clear" w:color="auto" w:fill="auto"/>
          </w:tcPr>
          <w:p w14:paraId="7E09EB39" w14:textId="77777777" w:rsidR="001C54EC" w:rsidRPr="00BB7BAB" w:rsidRDefault="001C54EC" w:rsidP="00787636">
            <w:pPr>
              <w:pStyle w:val="12"/>
              <w:snapToGrid w:val="0"/>
              <w:spacing w:after="0" w:line="240" w:lineRule="auto"/>
              <w:ind w:left="0"/>
              <w:jc w:val="center"/>
              <w:rPr>
                <w:rFonts w:ascii="Times New Roman" w:hAnsi="Times New Roman"/>
                <w:sz w:val="24"/>
                <w:szCs w:val="24"/>
              </w:rPr>
            </w:pPr>
            <w:r w:rsidRPr="00BB7BAB">
              <w:rPr>
                <w:rFonts w:ascii="Times New Roman" w:hAnsi="Times New Roman"/>
                <w:sz w:val="24"/>
                <w:szCs w:val="24"/>
              </w:rPr>
              <w:t>2</w:t>
            </w:r>
          </w:p>
        </w:tc>
        <w:tc>
          <w:tcPr>
            <w:tcW w:w="1134" w:type="dxa"/>
            <w:tcBorders>
              <w:top w:val="single" w:sz="4" w:space="0" w:color="000000"/>
              <w:left w:val="single" w:sz="4" w:space="0" w:color="000000"/>
              <w:bottom w:val="single" w:sz="4" w:space="0" w:color="000000"/>
            </w:tcBorders>
            <w:shd w:val="clear" w:color="auto" w:fill="auto"/>
          </w:tcPr>
          <w:p w14:paraId="5D91DF91" w14:textId="77777777" w:rsidR="001C54EC" w:rsidRPr="00BB7BAB" w:rsidRDefault="001C54EC" w:rsidP="00787636">
            <w:pPr>
              <w:pStyle w:val="12"/>
              <w:snapToGrid w:val="0"/>
              <w:spacing w:after="0" w:line="240" w:lineRule="auto"/>
              <w:ind w:left="0"/>
              <w:jc w:val="center"/>
              <w:rPr>
                <w:rFonts w:ascii="Times New Roman" w:hAnsi="Times New Roman"/>
                <w:sz w:val="24"/>
                <w:szCs w:val="24"/>
              </w:rPr>
            </w:pPr>
            <w:r w:rsidRPr="00BB7BAB">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3AB33D" w14:textId="77777777" w:rsidR="001C54EC" w:rsidRPr="00BB7BAB" w:rsidRDefault="001C54EC" w:rsidP="00787636">
            <w:pPr>
              <w:pStyle w:val="12"/>
              <w:snapToGrid w:val="0"/>
              <w:spacing w:after="0" w:line="240" w:lineRule="auto"/>
              <w:ind w:left="0"/>
              <w:jc w:val="center"/>
              <w:rPr>
                <w:rFonts w:ascii="Times New Roman" w:hAnsi="Times New Roman"/>
                <w:sz w:val="24"/>
                <w:szCs w:val="24"/>
              </w:rPr>
            </w:pPr>
            <w:r w:rsidRPr="00BB7BAB">
              <w:rPr>
                <w:rFonts w:ascii="Times New Roman" w:hAnsi="Times New Roman"/>
                <w:sz w:val="24"/>
                <w:szCs w:val="24"/>
              </w:rPr>
              <w:t>2</w:t>
            </w:r>
          </w:p>
        </w:tc>
      </w:tr>
    </w:tbl>
    <w:p w14:paraId="06F30310" w14:textId="77777777" w:rsidR="001C54EC" w:rsidRPr="00BB7BAB" w:rsidRDefault="001C54EC" w:rsidP="001C54EC">
      <w:pPr>
        <w:pStyle w:val="Body1"/>
        <w:rPr>
          <w:rFonts w:ascii="Times New Roman" w:hAnsi="Times New Roman" w:cs="Times New Roman"/>
        </w:rPr>
      </w:pPr>
    </w:p>
    <w:p w14:paraId="33C93C34" w14:textId="77777777" w:rsidR="001C54EC" w:rsidRPr="00BB7BAB" w:rsidRDefault="001C54EC" w:rsidP="001C54EC">
      <w:pPr>
        <w:spacing w:after="0" w:line="240" w:lineRule="auto"/>
        <w:ind w:firstLine="720"/>
        <w:jc w:val="both"/>
        <w:rPr>
          <w:rFonts w:ascii="Times New Roman" w:eastAsia="Helvetica" w:hAnsi="Times New Roman" w:cs="Times New Roman"/>
          <w:sz w:val="24"/>
          <w:szCs w:val="24"/>
        </w:rPr>
      </w:pPr>
      <w:r w:rsidRPr="00BB7BAB">
        <w:rPr>
          <w:rFonts w:ascii="Times New Roman" w:eastAsia="Helvetica" w:hAnsi="Times New Roman" w:cs="Times New Roman"/>
          <w:sz w:val="24"/>
          <w:szCs w:val="24"/>
        </w:rPr>
        <w:t>Объем времени на самостоятельную работу определяется с учетом сложившихся педагогических традиций и методической целесообразности.</w:t>
      </w:r>
    </w:p>
    <w:p w14:paraId="4A1763FE" w14:textId="77777777" w:rsidR="001C54EC" w:rsidRPr="00BB7BAB" w:rsidRDefault="001C54EC" w:rsidP="001C54EC">
      <w:pPr>
        <w:spacing w:after="0" w:line="240" w:lineRule="auto"/>
        <w:ind w:firstLine="709"/>
        <w:rPr>
          <w:rFonts w:ascii="Times New Roman" w:hAnsi="Times New Roman" w:cs="Times New Roman"/>
          <w:sz w:val="24"/>
          <w:szCs w:val="24"/>
        </w:rPr>
      </w:pPr>
      <w:r w:rsidRPr="00BB7BAB">
        <w:rPr>
          <w:rFonts w:ascii="Times New Roman" w:hAnsi="Times New Roman" w:cs="Times New Roman"/>
          <w:sz w:val="24"/>
          <w:szCs w:val="24"/>
        </w:rPr>
        <w:t>Виды внеаудиторной работы:</w:t>
      </w:r>
    </w:p>
    <w:p w14:paraId="7E63DD96" w14:textId="77777777" w:rsidR="001C54EC" w:rsidRPr="00BB7BAB" w:rsidRDefault="001C54EC" w:rsidP="001C54EC">
      <w:pPr>
        <w:spacing w:after="0" w:line="240" w:lineRule="auto"/>
        <w:ind w:firstLine="567"/>
        <w:jc w:val="both"/>
        <w:rPr>
          <w:rFonts w:ascii="Times New Roman" w:hAnsi="Times New Roman" w:cs="Times New Roman"/>
          <w:sz w:val="24"/>
          <w:szCs w:val="24"/>
        </w:rPr>
      </w:pPr>
      <w:r w:rsidRPr="00BB7BAB">
        <w:rPr>
          <w:rFonts w:ascii="Times New Roman" w:hAnsi="Times New Roman" w:cs="Times New Roman"/>
          <w:sz w:val="24"/>
          <w:szCs w:val="24"/>
        </w:rPr>
        <w:t>- выполнение домашнего задания;</w:t>
      </w:r>
    </w:p>
    <w:p w14:paraId="5838CD49" w14:textId="77777777" w:rsidR="001C54EC" w:rsidRPr="00BB7BAB" w:rsidRDefault="001C54EC" w:rsidP="001C54EC">
      <w:pPr>
        <w:spacing w:after="0" w:line="240" w:lineRule="auto"/>
        <w:ind w:firstLine="567"/>
        <w:jc w:val="both"/>
        <w:rPr>
          <w:rFonts w:ascii="Times New Roman" w:hAnsi="Times New Roman" w:cs="Times New Roman"/>
          <w:sz w:val="24"/>
          <w:szCs w:val="24"/>
        </w:rPr>
      </w:pPr>
      <w:r w:rsidRPr="00BB7BAB">
        <w:rPr>
          <w:rFonts w:ascii="Times New Roman" w:hAnsi="Times New Roman" w:cs="Times New Roman"/>
          <w:sz w:val="24"/>
          <w:szCs w:val="24"/>
        </w:rPr>
        <w:t>- подготовка к концертным выступлениям;</w:t>
      </w:r>
    </w:p>
    <w:p w14:paraId="162844DC" w14:textId="3491B818" w:rsidR="001C54EC" w:rsidRPr="00BB7BAB" w:rsidRDefault="001C54EC" w:rsidP="001C54EC">
      <w:pPr>
        <w:spacing w:after="0" w:line="240" w:lineRule="auto"/>
        <w:ind w:firstLine="567"/>
        <w:jc w:val="both"/>
        <w:rPr>
          <w:rFonts w:ascii="Times New Roman" w:hAnsi="Times New Roman" w:cs="Times New Roman"/>
          <w:sz w:val="24"/>
          <w:szCs w:val="24"/>
        </w:rPr>
      </w:pPr>
      <w:r w:rsidRPr="00BB7BAB">
        <w:rPr>
          <w:rFonts w:ascii="Times New Roman" w:hAnsi="Times New Roman" w:cs="Times New Roman"/>
          <w:sz w:val="24"/>
          <w:szCs w:val="24"/>
        </w:rPr>
        <w:t xml:space="preserve">- посещение учреждений культуры (филармоний, театров, концертных </w:t>
      </w:r>
      <w:r w:rsidR="00787636" w:rsidRPr="00BB7BAB">
        <w:rPr>
          <w:rFonts w:ascii="Times New Roman" w:hAnsi="Times New Roman" w:cs="Times New Roman"/>
          <w:sz w:val="24"/>
          <w:szCs w:val="24"/>
        </w:rPr>
        <w:t>залов и др.</w:t>
      </w:r>
      <w:r w:rsidRPr="00BB7BAB">
        <w:rPr>
          <w:rFonts w:ascii="Times New Roman" w:hAnsi="Times New Roman" w:cs="Times New Roman"/>
          <w:sz w:val="24"/>
          <w:szCs w:val="24"/>
        </w:rPr>
        <w:t>);</w:t>
      </w:r>
    </w:p>
    <w:p w14:paraId="21E66F82" w14:textId="7B0A5DE9" w:rsidR="001C54EC" w:rsidRPr="00BB7BAB" w:rsidRDefault="001C54EC" w:rsidP="001C54EC">
      <w:pPr>
        <w:spacing w:after="0" w:line="240" w:lineRule="auto"/>
        <w:ind w:firstLine="556"/>
        <w:jc w:val="both"/>
        <w:rPr>
          <w:rFonts w:ascii="Times New Roman" w:hAnsi="Times New Roman" w:cs="Times New Roman"/>
          <w:sz w:val="24"/>
          <w:szCs w:val="24"/>
        </w:rPr>
      </w:pPr>
      <w:r w:rsidRPr="00BB7BAB">
        <w:rPr>
          <w:rFonts w:ascii="Times New Roman" w:hAnsi="Times New Roman" w:cs="Times New Roman"/>
          <w:sz w:val="24"/>
          <w:szCs w:val="24"/>
        </w:rPr>
        <w:t xml:space="preserve">  - участие обучающихся в концертах, творческих мероприятиях и культурно-</w:t>
      </w:r>
      <w:r w:rsidR="00787636" w:rsidRPr="00BB7BAB">
        <w:rPr>
          <w:rFonts w:ascii="Times New Roman" w:hAnsi="Times New Roman" w:cs="Times New Roman"/>
          <w:sz w:val="24"/>
          <w:szCs w:val="24"/>
        </w:rPr>
        <w:t>просветительской деятельности образовательного учреждения и др.</w:t>
      </w:r>
    </w:p>
    <w:p w14:paraId="2050A1EC" w14:textId="77777777" w:rsidR="007D3334" w:rsidRPr="00BB7BAB" w:rsidRDefault="001C54EC" w:rsidP="00CA2B1D">
      <w:pPr>
        <w:spacing w:after="0" w:line="240" w:lineRule="auto"/>
        <w:ind w:firstLine="709"/>
        <w:jc w:val="both"/>
        <w:rPr>
          <w:rFonts w:ascii="Times New Roman" w:hAnsi="Times New Roman" w:cs="Times New Roman"/>
          <w:sz w:val="24"/>
          <w:szCs w:val="24"/>
        </w:rPr>
      </w:pPr>
      <w:r w:rsidRPr="00BB7BAB">
        <w:rPr>
          <w:rFonts w:ascii="Times New Roman" w:hAnsi="Times New Roman" w:cs="Times New Roman"/>
          <w:sz w:val="24"/>
          <w:szCs w:val="24"/>
        </w:rPr>
        <w:lastRenderedPageBreak/>
        <w:t>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w:t>
      </w:r>
    </w:p>
    <w:p w14:paraId="5060B074" w14:textId="77777777" w:rsidR="001C54EC" w:rsidRPr="00BB7BAB" w:rsidRDefault="001C54EC" w:rsidP="005E28AA">
      <w:pPr>
        <w:pStyle w:val="12"/>
        <w:numPr>
          <w:ilvl w:val="0"/>
          <w:numId w:val="140"/>
        </w:numPr>
        <w:suppressAutoHyphens/>
        <w:spacing w:after="0" w:line="240" w:lineRule="auto"/>
        <w:contextualSpacing w:val="0"/>
        <w:jc w:val="both"/>
        <w:rPr>
          <w:rFonts w:ascii="Times New Roman" w:hAnsi="Times New Roman"/>
          <w:b/>
          <w:i/>
          <w:sz w:val="24"/>
          <w:szCs w:val="24"/>
        </w:rPr>
      </w:pPr>
      <w:r w:rsidRPr="00BB7BAB">
        <w:rPr>
          <w:rFonts w:ascii="Times New Roman" w:hAnsi="Times New Roman"/>
          <w:b/>
          <w:i/>
          <w:sz w:val="24"/>
          <w:szCs w:val="24"/>
        </w:rPr>
        <w:t>Требования по годам обучения</w:t>
      </w:r>
    </w:p>
    <w:p w14:paraId="285E2430" w14:textId="77777777" w:rsidR="007D3334" w:rsidRPr="007D3334" w:rsidRDefault="007D3334" w:rsidP="007D3334">
      <w:pPr>
        <w:pStyle w:val="Body1"/>
        <w:ind w:firstLine="720"/>
        <w:jc w:val="both"/>
        <w:rPr>
          <w:rFonts w:ascii="Times New Roman" w:hAnsi="Times New Roman" w:cs="Times New Roman"/>
          <w:lang w:val="ru-RU"/>
        </w:rPr>
      </w:pPr>
      <w:r w:rsidRPr="007D3334">
        <w:rPr>
          <w:rFonts w:ascii="Times New Roman" w:hAnsi="Times New Roman" w:cs="Times New Roman"/>
          <w:lang w:val="ru-RU"/>
        </w:rPr>
        <w:t>В ансамблевой игре так же, как и в сольном исполнительстве, необходимо сформировать определенные музыкально-технические знания, умения владения инструментом, навыки совместной игры, такие, как:</w:t>
      </w:r>
    </w:p>
    <w:p w14:paraId="3E9F1B4E" w14:textId="77777777" w:rsidR="007D3334" w:rsidRPr="007D3334" w:rsidRDefault="007D3334" w:rsidP="005E28AA">
      <w:pPr>
        <w:pStyle w:val="Body1"/>
        <w:numPr>
          <w:ilvl w:val="0"/>
          <w:numId w:val="141"/>
        </w:numPr>
        <w:jc w:val="both"/>
        <w:rPr>
          <w:rFonts w:ascii="Times New Roman" w:hAnsi="Times New Roman" w:cs="Times New Roman"/>
          <w:lang w:val="ru-RU"/>
        </w:rPr>
      </w:pPr>
      <w:r w:rsidRPr="007D3334">
        <w:rPr>
          <w:rFonts w:ascii="Times New Roman" w:hAnsi="Times New Roman" w:cs="Times New Roman"/>
          <w:lang w:val="ru-RU"/>
        </w:rPr>
        <w:t>сформированный комплекс умений и навыков в области коллективного творчества - ансамблевого исполнительства, позволяющий демонстрировать в ансамблевой игре единство исполнительских намерений и реализацию исполнительского замысла;</w:t>
      </w:r>
    </w:p>
    <w:p w14:paraId="78E75F51" w14:textId="1DB54C7B" w:rsidR="007D3334" w:rsidRPr="007D3334" w:rsidRDefault="007D3334" w:rsidP="005E28AA">
      <w:pPr>
        <w:pStyle w:val="Body1"/>
        <w:numPr>
          <w:ilvl w:val="0"/>
          <w:numId w:val="141"/>
        </w:numPr>
        <w:jc w:val="both"/>
        <w:rPr>
          <w:rFonts w:ascii="Times New Roman" w:hAnsi="Times New Roman" w:cs="Times New Roman"/>
          <w:lang w:val="ru-RU"/>
        </w:rPr>
      </w:pPr>
      <w:r w:rsidRPr="007D3334">
        <w:rPr>
          <w:rFonts w:ascii="Times New Roman" w:hAnsi="Times New Roman" w:cs="Times New Roman"/>
          <w:lang w:val="ru-RU"/>
        </w:rPr>
        <w:t>знание ансамблевого репертуара (музыкальных произведений, созданных для фортепианного дуэта, переложений симфонических, циклических (сонаты, сюиты), ансамблевых, органных и других произведений, а также камерн</w:t>
      </w:r>
      <w:r w:rsidR="004D4665">
        <w:rPr>
          <w:rFonts w:ascii="Times New Roman" w:hAnsi="Times New Roman" w:cs="Times New Roman"/>
          <w:lang w:val="ru-RU"/>
        </w:rPr>
        <w:t xml:space="preserve">о-инструментального репертуара) </w:t>
      </w:r>
      <w:r w:rsidRPr="007D3334">
        <w:rPr>
          <w:rFonts w:ascii="Times New Roman" w:hAnsi="Times New Roman" w:cs="Times New Roman"/>
          <w:lang w:val="ru-RU"/>
        </w:rPr>
        <w:t>отечественных и зарубежных композиторов;</w:t>
      </w:r>
    </w:p>
    <w:p w14:paraId="5F409A6A" w14:textId="77777777" w:rsidR="007D3334" w:rsidRPr="007D3334" w:rsidRDefault="007D3334" w:rsidP="005E28AA">
      <w:pPr>
        <w:pStyle w:val="Body1"/>
        <w:numPr>
          <w:ilvl w:val="0"/>
          <w:numId w:val="141"/>
        </w:numPr>
        <w:jc w:val="both"/>
        <w:rPr>
          <w:rFonts w:ascii="Times New Roman" w:hAnsi="Times New Roman" w:cs="Times New Roman"/>
          <w:lang w:val="ru-RU"/>
        </w:rPr>
      </w:pPr>
      <w:r w:rsidRPr="007D3334">
        <w:rPr>
          <w:rFonts w:ascii="Times New Roman" w:hAnsi="Times New Roman" w:cs="Times New Roman"/>
          <w:lang w:val="ru-RU"/>
        </w:rPr>
        <w:t>знание основных направлений камерно-ансамблевой музыки различных эпох;</w:t>
      </w:r>
    </w:p>
    <w:p w14:paraId="4C70B53D" w14:textId="77777777" w:rsidR="007D3334" w:rsidRPr="007D3334" w:rsidRDefault="007D3334" w:rsidP="005E28AA">
      <w:pPr>
        <w:pStyle w:val="Body1"/>
        <w:numPr>
          <w:ilvl w:val="0"/>
          <w:numId w:val="141"/>
        </w:numPr>
        <w:jc w:val="both"/>
        <w:rPr>
          <w:rFonts w:ascii="Times New Roman" w:hAnsi="Times New Roman" w:cs="Times New Roman"/>
          <w:lang w:val="ru-RU"/>
        </w:rPr>
      </w:pPr>
      <w:r w:rsidRPr="007D3334">
        <w:rPr>
          <w:rFonts w:ascii="Times New Roman" w:hAnsi="Times New Roman" w:cs="Times New Roman"/>
          <w:lang w:val="ru-RU"/>
        </w:rPr>
        <w:t>навыки по решению музыкально-исполнительских задач ансамблевого исполнительства, обусловленных художественным содержанием и особенностями формы, жанра и стиля музыкального произведения.</w:t>
      </w:r>
    </w:p>
    <w:p w14:paraId="1AE5D21C" w14:textId="77777777" w:rsidR="007D3334" w:rsidRPr="007D3334" w:rsidRDefault="007D3334" w:rsidP="007D3334">
      <w:pPr>
        <w:pStyle w:val="Body1"/>
        <w:ind w:firstLine="720"/>
        <w:jc w:val="both"/>
        <w:rPr>
          <w:rFonts w:ascii="Times New Roman" w:hAnsi="Times New Roman" w:cs="Times New Roman"/>
          <w:lang w:val="ru-RU"/>
        </w:rPr>
      </w:pPr>
      <w:r w:rsidRPr="007D3334">
        <w:rPr>
          <w:rFonts w:ascii="Times New Roman" w:hAnsi="Times New Roman" w:cs="Times New Roman"/>
          <w:lang w:val="ru-RU"/>
        </w:rPr>
        <w:t>Данная программа отражает разнообразие репертуара, его академическую направленность и индивидуальный подход к каждому ученику. Содержание учебного предмета направлено на обеспечение художественно-эстетического развития личности и приобретения ею художественно-исполнительских знаний, умений и навыков.</w:t>
      </w:r>
    </w:p>
    <w:p w14:paraId="7DBA33B1" w14:textId="77777777" w:rsidR="00F20CBD" w:rsidRDefault="00F20CBD" w:rsidP="001C54EC">
      <w:pPr>
        <w:pStyle w:val="Body1"/>
        <w:ind w:firstLine="720"/>
        <w:rPr>
          <w:rFonts w:ascii="Times New Roman" w:eastAsia="Helvetica" w:hAnsi="Times New Roman" w:cs="Times New Roman"/>
          <w:b/>
          <w:lang w:val="ru-RU"/>
        </w:rPr>
      </w:pPr>
    </w:p>
    <w:p w14:paraId="6B5DFDFE" w14:textId="77777777" w:rsidR="00F20CBD" w:rsidRDefault="00F20CBD" w:rsidP="001C54EC">
      <w:pPr>
        <w:pStyle w:val="Body1"/>
        <w:ind w:firstLine="720"/>
        <w:rPr>
          <w:rFonts w:ascii="Times New Roman" w:eastAsia="Helvetica" w:hAnsi="Times New Roman" w:cs="Times New Roman"/>
          <w:b/>
          <w:lang w:val="ru-RU"/>
        </w:rPr>
      </w:pPr>
    </w:p>
    <w:p w14:paraId="0FE5DA4F" w14:textId="77777777" w:rsidR="001C54EC" w:rsidRPr="00BB7BAB" w:rsidRDefault="001C54EC" w:rsidP="001C54EC">
      <w:pPr>
        <w:pStyle w:val="Body1"/>
        <w:ind w:firstLine="720"/>
        <w:rPr>
          <w:rFonts w:ascii="Times New Roman" w:eastAsia="Helvetica" w:hAnsi="Times New Roman" w:cs="Times New Roman"/>
          <w:b/>
          <w:lang w:val="ru-RU"/>
        </w:rPr>
      </w:pPr>
      <w:r w:rsidRPr="00BB7BAB">
        <w:rPr>
          <w:rFonts w:ascii="Times New Roman" w:eastAsia="Helvetica" w:hAnsi="Times New Roman" w:cs="Times New Roman"/>
          <w:b/>
          <w:lang w:val="ru-RU"/>
        </w:rPr>
        <w:t>4 класс (1 год обучения)</w:t>
      </w:r>
    </w:p>
    <w:p w14:paraId="7FF4C4DD" w14:textId="77777777" w:rsidR="007D3334" w:rsidRPr="007D3334" w:rsidRDefault="007D3334" w:rsidP="007D3334">
      <w:pPr>
        <w:pStyle w:val="Body1"/>
        <w:rPr>
          <w:rFonts w:ascii="Times New Roman" w:eastAsia="Helvetica" w:hAnsi="Times New Roman" w:cs="Times New Roman"/>
          <w:lang w:val="ru-RU"/>
        </w:rPr>
      </w:pPr>
      <w:r>
        <w:rPr>
          <w:rFonts w:ascii="Times New Roman" w:eastAsia="Helvetica" w:hAnsi="Times New Roman" w:cs="Times New Roman"/>
          <w:lang w:val="ru-RU"/>
        </w:rPr>
        <w:t xml:space="preserve">        </w:t>
      </w:r>
      <w:r w:rsidRPr="007D3334">
        <w:rPr>
          <w:rFonts w:ascii="Times New Roman" w:eastAsia="Helvetica" w:hAnsi="Times New Roman" w:cs="Times New Roman"/>
          <w:lang w:val="ru-RU"/>
        </w:rPr>
        <w:t>На первом этапе формируется навык слушания партнера, а также восприятия всей музыкальной ткани в целом. В основе репертуара - несложные произведения, доступные для успешной реализации начального этапа обучения. Партнеры подбираются по близкому уровню подготовки.</w:t>
      </w:r>
    </w:p>
    <w:p w14:paraId="6C314D04" w14:textId="017026D0" w:rsidR="007D3334" w:rsidRPr="00897828" w:rsidRDefault="007D3334" w:rsidP="004D4665">
      <w:pPr>
        <w:pStyle w:val="Body1"/>
        <w:jc w:val="both"/>
        <w:rPr>
          <w:rFonts w:ascii="Times New Roman" w:eastAsia="Helvetica" w:hAnsi="Times New Roman" w:cs="Times New Roman"/>
          <w:lang w:val="ru-RU"/>
        </w:rPr>
      </w:pPr>
      <w:r>
        <w:rPr>
          <w:rFonts w:ascii="Times New Roman" w:eastAsia="Helvetica" w:hAnsi="Times New Roman" w:cs="Times New Roman"/>
          <w:lang w:val="ru-RU"/>
        </w:rPr>
        <w:t xml:space="preserve">        </w:t>
      </w:r>
      <w:r w:rsidRPr="007D3334">
        <w:rPr>
          <w:rFonts w:ascii="Times New Roman" w:eastAsia="Helvetica" w:hAnsi="Times New Roman" w:cs="Times New Roman"/>
          <w:lang w:val="ru-RU"/>
        </w:rPr>
        <w:t xml:space="preserve">За год ученики должны пройти 2-3 ансамбля. В конце каждого полугодия обучающиеся сдают зачет – 1 пьесу. Произведения   должны </w:t>
      </w:r>
      <w:r w:rsidR="004D4665" w:rsidRPr="007D3334">
        <w:rPr>
          <w:rFonts w:ascii="Times New Roman" w:eastAsia="Helvetica" w:hAnsi="Times New Roman" w:cs="Times New Roman"/>
          <w:lang w:val="ru-RU"/>
        </w:rPr>
        <w:t>быть разнохарактерными, с</w:t>
      </w:r>
      <w:r w:rsidRPr="007D3334">
        <w:rPr>
          <w:rFonts w:ascii="Times New Roman" w:eastAsia="Helvetica" w:hAnsi="Times New Roman" w:cs="Times New Roman"/>
          <w:lang w:val="ru-RU"/>
        </w:rPr>
        <w:t xml:space="preserve"> обязательным </w:t>
      </w:r>
      <w:r w:rsidR="004D4665" w:rsidRPr="007D3334">
        <w:rPr>
          <w:rFonts w:ascii="Times New Roman" w:eastAsia="Helvetica" w:hAnsi="Times New Roman" w:cs="Times New Roman"/>
          <w:lang w:val="ru-RU"/>
        </w:rPr>
        <w:t>условием исполнения</w:t>
      </w:r>
      <w:r w:rsidRPr="007D3334">
        <w:rPr>
          <w:rFonts w:ascii="Times New Roman" w:eastAsia="Helvetica" w:hAnsi="Times New Roman" w:cs="Times New Roman"/>
          <w:lang w:val="ru-RU"/>
        </w:rPr>
        <w:t xml:space="preserve"> в одном из них первой партии, а в другом – второй. Произведения исполняются наизусть.  Партнером может выступать другой </w:t>
      </w:r>
      <w:r w:rsidR="004D4665" w:rsidRPr="007D3334">
        <w:rPr>
          <w:rFonts w:ascii="Times New Roman" w:eastAsia="Helvetica" w:hAnsi="Times New Roman" w:cs="Times New Roman"/>
          <w:lang w:val="ru-RU"/>
        </w:rPr>
        <w:t>учащийся или</w:t>
      </w:r>
      <w:r w:rsidRPr="007D3334">
        <w:rPr>
          <w:rFonts w:ascii="Times New Roman" w:eastAsia="Helvetica" w:hAnsi="Times New Roman" w:cs="Times New Roman"/>
          <w:lang w:val="ru-RU"/>
        </w:rPr>
        <w:t xml:space="preserve"> педагог. Зачетом может считаться выступление на классном вечере, концерте или академическом вечере.</w:t>
      </w:r>
    </w:p>
    <w:p w14:paraId="3A6480AC" w14:textId="77777777" w:rsidR="001C54EC" w:rsidRPr="00BB7BAB" w:rsidRDefault="001C54EC" w:rsidP="001C54EC">
      <w:pPr>
        <w:pStyle w:val="Body1"/>
        <w:rPr>
          <w:rFonts w:ascii="Times New Roman" w:eastAsia="Helvetica" w:hAnsi="Times New Roman" w:cs="Times New Roman"/>
          <w:b/>
          <w:lang w:val="ru-RU"/>
        </w:rPr>
      </w:pPr>
      <w:r w:rsidRPr="00BB7BAB">
        <w:rPr>
          <w:rFonts w:ascii="Times New Roman" w:eastAsia="Helvetica" w:hAnsi="Times New Roman" w:cs="Times New Roman"/>
          <w:b/>
          <w:lang w:val="ru-RU"/>
        </w:rPr>
        <w:t>Примерный рекомендуемый репертуарный список:</w:t>
      </w:r>
    </w:p>
    <w:p w14:paraId="3CA927D1" w14:textId="77777777" w:rsidR="007D3334" w:rsidRPr="007D3334" w:rsidRDefault="007D3334" w:rsidP="007D3334">
      <w:pPr>
        <w:pStyle w:val="Body1"/>
        <w:rPr>
          <w:rFonts w:ascii="Times New Roman" w:eastAsia="Helvetica" w:hAnsi="Times New Roman" w:cs="Times New Roman"/>
          <w:lang w:val="ru-RU"/>
        </w:rPr>
      </w:pPr>
      <w:proofErr w:type="spellStart"/>
      <w:r w:rsidRPr="007D3334">
        <w:rPr>
          <w:rFonts w:ascii="Times New Roman" w:eastAsia="Helvetica" w:hAnsi="Times New Roman" w:cs="Times New Roman"/>
          <w:lang w:val="ru-RU"/>
        </w:rPr>
        <w:t>Агафонников</w:t>
      </w:r>
      <w:proofErr w:type="spellEnd"/>
      <w:r w:rsidRPr="007D3334">
        <w:rPr>
          <w:rFonts w:ascii="Times New Roman" w:eastAsia="Helvetica" w:hAnsi="Times New Roman" w:cs="Times New Roman"/>
          <w:lang w:val="ru-RU"/>
        </w:rPr>
        <w:t xml:space="preserve"> Н.         </w:t>
      </w:r>
      <w:r>
        <w:rPr>
          <w:rFonts w:ascii="Times New Roman" w:eastAsia="Helvetica" w:hAnsi="Times New Roman" w:cs="Times New Roman"/>
          <w:lang w:val="ru-RU"/>
        </w:rPr>
        <w:t xml:space="preserve"> </w:t>
      </w:r>
      <w:r w:rsidRPr="007D3334">
        <w:rPr>
          <w:rFonts w:ascii="Times New Roman" w:eastAsia="Helvetica" w:hAnsi="Times New Roman" w:cs="Times New Roman"/>
          <w:lang w:val="ru-RU"/>
        </w:rPr>
        <w:t>Русский танец из цикла " Пестрые картинки"</w:t>
      </w:r>
    </w:p>
    <w:p w14:paraId="406954E4" w14:textId="77777777" w:rsidR="007D3334" w:rsidRPr="007D3334" w:rsidRDefault="007D3334" w:rsidP="007D3334">
      <w:pPr>
        <w:pStyle w:val="Body1"/>
        <w:rPr>
          <w:rFonts w:ascii="Times New Roman" w:eastAsia="Helvetica" w:hAnsi="Times New Roman" w:cs="Times New Roman"/>
          <w:lang w:val="ru-RU"/>
        </w:rPr>
      </w:pPr>
      <w:r w:rsidRPr="007D3334">
        <w:rPr>
          <w:rFonts w:ascii="Times New Roman" w:eastAsia="Helvetica" w:hAnsi="Times New Roman" w:cs="Times New Roman"/>
          <w:lang w:val="ru-RU"/>
        </w:rPr>
        <w:t>Балакирев  М.            «Народная», «Хороводная»</w:t>
      </w:r>
    </w:p>
    <w:p w14:paraId="23EA921C" w14:textId="77777777" w:rsidR="007D3334" w:rsidRPr="007D3334" w:rsidRDefault="007D3334" w:rsidP="007D3334">
      <w:pPr>
        <w:pStyle w:val="Body1"/>
        <w:rPr>
          <w:rFonts w:ascii="Times New Roman" w:eastAsia="Helvetica" w:hAnsi="Times New Roman" w:cs="Times New Roman"/>
          <w:lang w:val="ru-RU"/>
        </w:rPr>
      </w:pPr>
      <w:r w:rsidRPr="007D3334">
        <w:rPr>
          <w:rFonts w:ascii="Times New Roman" w:eastAsia="Helvetica" w:hAnsi="Times New Roman" w:cs="Times New Roman"/>
          <w:lang w:val="ru-RU"/>
        </w:rPr>
        <w:lastRenderedPageBreak/>
        <w:t xml:space="preserve">Бородин А.                 </w:t>
      </w:r>
      <w:r>
        <w:rPr>
          <w:rFonts w:ascii="Times New Roman" w:eastAsia="Helvetica" w:hAnsi="Times New Roman" w:cs="Times New Roman"/>
          <w:lang w:val="ru-RU"/>
        </w:rPr>
        <w:t xml:space="preserve"> </w:t>
      </w:r>
      <w:r w:rsidRPr="007D3334">
        <w:rPr>
          <w:rFonts w:ascii="Times New Roman" w:eastAsia="Helvetica" w:hAnsi="Times New Roman" w:cs="Times New Roman"/>
          <w:lang w:val="ru-RU"/>
        </w:rPr>
        <w:t>Полька в 4 руки</w:t>
      </w:r>
    </w:p>
    <w:p w14:paraId="78F4097F" w14:textId="77777777" w:rsidR="007D3334" w:rsidRPr="007D3334" w:rsidRDefault="007D3334" w:rsidP="007D3334">
      <w:pPr>
        <w:pStyle w:val="Body1"/>
        <w:rPr>
          <w:rFonts w:ascii="Times New Roman" w:eastAsia="Helvetica" w:hAnsi="Times New Roman" w:cs="Times New Roman"/>
          <w:lang w:val="ru-RU"/>
        </w:rPr>
      </w:pPr>
      <w:r w:rsidRPr="007D3334">
        <w:rPr>
          <w:rFonts w:ascii="Times New Roman" w:eastAsia="Helvetica" w:hAnsi="Times New Roman" w:cs="Times New Roman"/>
          <w:lang w:val="ru-RU"/>
        </w:rPr>
        <w:t xml:space="preserve">Вебер К.                     </w:t>
      </w:r>
      <w:r>
        <w:rPr>
          <w:rFonts w:ascii="Times New Roman" w:eastAsia="Helvetica" w:hAnsi="Times New Roman" w:cs="Times New Roman"/>
          <w:lang w:val="ru-RU"/>
        </w:rPr>
        <w:t xml:space="preserve"> </w:t>
      </w:r>
      <w:r w:rsidRPr="007D3334">
        <w:rPr>
          <w:rFonts w:ascii="Times New Roman" w:eastAsia="Helvetica" w:hAnsi="Times New Roman" w:cs="Times New Roman"/>
          <w:lang w:val="ru-RU"/>
        </w:rPr>
        <w:t>Сонатина До мажор в 4 руки</w:t>
      </w:r>
    </w:p>
    <w:p w14:paraId="451D385C" w14:textId="77777777" w:rsidR="007D3334" w:rsidRPr="007D3334" w:rsidRDefault="007D3334" w:rsidP="007D3334">
      <w:pPr>
        <w:pStyle w:val="Body1"/>
        <w:rPr>
          <w:rFonts w:ascii="Times New Roman" w:eastAsia="Helvetica" w:hAnsi="Times New Roman" w:cs="Times New Roman"/>
          <w:lang w:val="ru-RU"/>
        </w:rPr>
      </w:pPr>
      <w:r w:rsidRPr="007D3334">
        <w:rPr>
          <w:rFonts w:ascii="Times New Roman" w:eastAsia="Helvetica" w:hAnsi="Times New Roman" w:cs="Times New Roman"/>
          <w:lang w:val="ru-RU"/>
        </w:rPr>
        <w:t xml:space="preserve">Гаврилин В.               </w:t>
      </w:r>
      <w:r>
        <w:rPr>
          <w:rFonts w:ascii="Times New Roman" w:eastAsia="Helvetica" w:hAnsi="Times New Roman" w:cs="Times New Roman"/>
          <w:lang w:val="ru-RU"/>
        </w:rPr>
        <w:t xml:space="preserve"> </w:t>
      </w:r>
      <w:r w:rsidRPr="007D3334">
        <w:rPr>
          <w:rFonts w:ascii="Times New Roman" w:eastAsia="Helvetica" w:hAnsi="Times New Roman" w:cs="Times New Roman"/>
          <w:lang w:val="ru-RU"/>
        </w:rPr>
        <w:t>Ор.60 Пьесы № 1, 24 для ф-но в 4 руки</w:t>
      </w:r>
    </w:p>
    <w:p w14:paraId="0D07F891" w14:textId="77777777" w:rsidR="007D3334" w:rsidRPr="007D3334" w:rsidRDefault="007D3334" w:rsidP="007D3334">
      <w:pPr>
        <w:pStyle w:val="Body1"/>
        <w:rPr>
          <w:rFonts w:ascii="Times New Roman" w:eastAsia="Helvetica" w:hAnsi="Times New Roman" w:cs="Times New Roman"/>
          <w:lang w:val="ru-RU"/>
        </w:rPr>
      </w:pPr>
      <w:r w:rsidRPr="007D3334">
        <w:rPr>
          <w:rFonts w:ascii="Times New Roman" w:eastAsia="Helvetica" w:hAnsi="Times New Roman" w:cs="Times New Roman"/>
          <w:lang w:val="ru-RU"/>
        </w:rPr>
        <w:t xml:space="preserve">Гайдн Й.                   </w:t>
      </w:r>
      <w:r>
        <w:rPr>
          <w:rFonts w:ascii="Times New Roman" w:eastAsia="Helvetica" w:hAnsi="Times New Roman" w:cs="Times New Roman"/>
          <w:lang w:val="ru-RU"/>
        </w:rPr>
        <w:t xml:space="preserve"> </w:t>
      </w:r>
      <w:r w:rsidRPr="007D3334">
        <w:rPr>
          <w:rFonts w:ascii="Times New Roman" w:eastAsia="Helvetica" w:hAnsi="Times New Roman" w:cs="Times New Roman"/>
          <w:lang w:val="ru-RU"/>
        </w:rPr>
        <w:t xml:space="preserve"> Вальс из оперы " Волшебный стрелок"</w:t>
      </w:r>
    </w:p>
    <w:p w14:paraId="05D78FAC" w14:textId="77777777" w:rsidR="007D3334" w:rsidRPr="007D3334" w:rsidRDefault="007D3334" w:rsidP="007D3334">
      <w:pPr>
        <w:pStyle w:val="Body1"/>
        <w:rPr>
          <w:rFonts w:ascii="Times New Roman" w:eastAsia="Helvetica" w:hAnsi="Times New Roman" w:cs="Times New Roman"/>
          <w:lang w:val="ru-RU"/>
        </w:rPr>
      </w:pPr>
      <w:r w:rsidRPr="007D3334">
        <w:rPr>
          <w:rFonts w:ascii="Times New Roman" w:eastAsia="Helvetica" w:hAnsi="Times New Roman" w:cs="Times New Roman"/>
          <w:lang w:val="ru-RU"/>
        </w:rPr>
        <w:t xml:space="preserve">                                   "Часики" из цикла "Зарисовки"</w:t>
      </w:r>
    </w:p>
    <w:p w14:paraId="39AF676B" w14:textId="77777777" w:rsidR="007D3334" w:rsidRPr="007D3334" w:rsidRDefault="007D3334" w:rsidP="007D3334">
      <w:pPr>
        <w:pStyle w:val="Body1"/>
        <w:rPr>
          <w:rFonts w:ascii="Times New Roman" w:eastAsia="Helvetica" w:hAnsi="Times New Roman" w:cs="Times New Roman"/>
          <w:lang w:val="ru-RU"/>
        </w:rPr>
      </w:pPr>
      <w:r w:rsidRPr="007D3334">
        <w:rPr>
          <w:rFonts w:ascii="Times New Roman" w:eastAsia="Helvetica" w:hAnsi="Times New Roman" w:cs="Times New Roman"/>
          <w:lang w:val="ru-RU"/>
        </w:rPr>
        <w:t xml:space="preserve">                                   "Учитель и ученик"</w:t>
      </w:r>
    </w:p>
    <w:p w14:paraId="191F349D" w14:textId="77777777" w:rsidR="007D3334" w:rsidRPr="007D3334" w:rsidRDefault="007D3334" w:rsidP="007D3334">
      <w:pPr>
        <w:pStyle w:val="Body1"/>
        <w:rPr>
          <w:rFonts w:ascii="Times New Roman" w:eastAsia="Helvetica" w:hAnsi="Times New Roman" w:cs="Times New Roman"/>
          <w:lang w:val="ru-RU"/>
        </w:rPr>
      </w:pPr>
      <w:r>
        <w:rPr>
          <w:rFonts w:ascii="Times New Roman" w:eastAsia="Helvetica" w:hAnsi="Times New Roman" w:cs="Times New Roman"/>
          <w:lang w:val="ru-RU"/>
        </w:rPr>
        <w:t xml:space="preserve">Глазунов А.             </w:t>
      </w:r>
      <w:r w:rsidRPr="007D3334">
        <w:rPr>
          <w:rFonts w:ascii="Times New Roman" w:eastAsia="Helvetica" w:hAnsi="Times New Roman" w:cs="Times New Roman"/>
          <w:lang w:val="ru-RU"/>
        </w:rPr>
        <w:t>Отрывок из балета «Барышня – служанка».</w:t>
      </w:r>
    </w:p>
    <w:p w14:paraId="5D321C1D" w14:textId="77777777" w:rsidR="007D3334" w:rsidRPr="007D3334" w:rsidRDefault="007D3334" w:rsidP="007D3334">
      <w:pPr>
        <w:pStyle w:val="Body1"/>
        <w:rPr>
          <w:rFonts w:ascii="Times New Roman" w:eastAsia="Helvetica" w:hAnsi="Times New Roman" w:cs="Times New Roman"/>
          <w:lang w:val="ru-RU"/>
        </w:rPr>
      </w:pPr>
      <w:r w:rsidRPr="007D3334">
        <w:rPr>
          <w:rFonts w:ascii="Times New Roman" w:eastAsia="Helvetica" w:hAnsi="Times New Roman" w:cs="Times New Roman"/>
          <w:lang w:val="ru-RU"/>
        </w:rPr>
        <w:t>Глинка М.                Полька, " Марш Черномора" из оперы " Рус</w:t>
      </w:r>
      <w:r>
        <w:rPr>
          <w:rFonts w:ascii="Times New Roman" w:eastAsia="Helvetica" w:hAnsi="Times New Roman" w:cs="Times New Roman"/>
          <w:lang w:val="ru-RU"/>
        </w:rPr>
        <w:t xml:space="preserve">лан и </w:t>
      </w:r>
      <w:r w:rsidRPr="007D3334">
        <w:rPr>
          <w:rFonts w:ascii="Times New Roman" w:eastAsia="Helvetica" w:hAnsi="Times New Roman" w:cs="Times New Roman"/>
          <w:lang w:val="ru-RU"/>
        </w:rPr>
        <w:t>Людмила"</w:t>
      </w:r>
    </w:p>
    <w:p w14:paraId="666D5D66" w14:textId="77777777" w:rsidR="007D3334" w:rsidRPr="007D3334" w:rsidRDefault="007D3334" w:rsidP="007D3334">
      <w:pPr>
        <w:pStyle w:val="Body1"/>
        <w:rPr>
          <w:rFonts w:ascii="Times New Roman" w:eastAsia="Helvetica" w:hAnsi="Times New Roman" w:cs="Times New Roman"/>
          <w:lang w:val="ru-RU"/>
        </w:rPr>
      </w:pPr>
      <w:r w:rsidRPr="007D3334">
        <w:rPr>
          <w:rFonts w:ascii="Times New Roman" w:eastAsia="Helvetica" w:hAnsi="Times New Roman" w:cs="Times New Roman"/>
          <w:lang w:val="ru-RU"/>
        </w:rPr>
        <w:t>Гречанинов А.         "Весенним утром", пьеса соч.99 № 2</w:t>
      </w:r>
    </w:p>
    <w:p w14:paraId="0CA4FC3B" w14:textId="77777777" w:rsidR="007D3334" w:rsidRPr="007D3334" w:rsidRDefault="007D3334" w:rsidP="007D3334">
      <w:pPr>
        <w:pStyle w:val="Body1"/>
        <w:rPr>
          <w:rFonts w:ascii="Times New Roman" w:eastAsia="Helvetica" w:hAnsi="Times New Roman" w:cs="Times New Roman"/>
          <w:lang w:val="ru-RU"/>
        </w:rPr>
      </w:pPr>
      <w:proofErr w:type="spellStart"/>
      <w:r w:rsidRPr="007D3334">
        <w:rPr>
          <w:rFonts w:ascii="Times New Roman" w:eastAsia="Helvetica" w:hAnsi="Times New Roman" w:cs="Times New Roman"/>
          <w:lang w:val="ru-RU"/>
        </w:rPr>
        <w:t>Диабелли</w:t>
      </w:r>
      <w:proofErr w:type="spellEnd"/>
      <w:r w:rsidRPr="007D3334">
        <w:rPr>
          <w:rFonts w:ascii="Times New Roman" w:eastAsia="Helvetica" w:hAnsi="Times New Roman" w:cs="Times New Roman"/>
          <w:lang w:val="ru-RU"/>
        </w:rPr>
        <w:t xml:space="preserve">  А.            Сонатина Фа мажор в 4 руки</w:t>
      </w:r>
    </w:p>
    <w:p w14:paraId="306D25AC" w14:textId="77777777" w:rsidR="007D3334" w:rsidRPr="007D3334" w:rsidRDefault="007D3334" w:rsidP="007D3334">
      <w:pPr>
        <w:pStyle w:val="Body1"/>
        <w:rPr>
          <w:rFonts w:ascii="Times New Roman" w:eastAsia="Helvetica" w:hAnsi="Times New Roman" w:cs="Times New Roman"/>
          <w:lang w:val="ru-RU"/>
        </w:rPr>
      </w:pPr>
      <w:proofErr w:type="spellStart"/>
      <w:r w:rsidRPr="007D3334">
        <w:rPr>
          <w:rFonts w:ascii="Times New Roman" w:eastAsia="Helvetica" w:hAnsi="Times New Roman" w:cs="Times New Roman"/>
          <w:lang w:val="ru-RU"/>
        </w:rPr>
        <w:t>Иршаи</w:t>
      </w:r>
      <w:proofErr w:type="spellEnd"/>
      <w:r w:rsidRPr="007D3334">
        <w:rPr>
          <w:rFonts w:ascii="Times New Roman" w:eastAsia="Helvetica" w:hAnsi="Times New Roman" w:cs="Times New Roman"/>
          <w:lang w:val="ru-RU"/>
        </w:rPr>
        <w:t xml:space="preserve"> Е.                 "Кукушка"</w:t>
      </w:r>
    </w:p>
    <w:p w14:paraId="664B00D6" w14:textId="77777777" w:rsidR="007D3334" w:rsidRPr="007D3334" w:rsidRDefault="007D3334" w:rsidP="007D3334">
      <w:pPr>
        <w:pStyle w:val="Body1"/>
        <w:rPr>
          <w:rFonts w:ascii="Times New Roman" w:eastAsia="Helvetica" w:hAnsi="Times New Roman" w:cs="Times New Roman"/>
          <w:lang w:val="ru-RU"/>
        </w:rPr>
      </w:pPr>
      <w:proofErr w:type="spellStart"/>
      <w:r w:rsidRPr="007D3334">
        <w:rPr>
          <w:rFonts w:ascii="Times New Roman" w:eastAsia="Helvetica" w:hAnsi="Times New Roman" w:cs="Times New Roman"/>
          <w:lang w:val="ru-RU"/>
        </w:rPr>
        <w:t>Комальковой</w:t>
      </w:r>
      <w:proofErr w:type="spellEnd"/>
      <w:r w:rsidRPr="007D3334">
        <w:rPr>
          <w:rFonts w:ascii="Times New Roman" w:eastAsia="Helvetica" w:hAnsi="Times New Roman" w:cs="Times New Roman"/>
          <w:lang w:val="ru-RU"/>
        </w:rPr>
        <w:t xml:space="preserve"> Е.       </w:t>
      </w:r>
      <w:r>
        <w:rPr>
          <w:rFonts w:ascii="Times New Roman" w:eastAsia="Helvetica" w:hAnsi="Times New Roman" w:cs="Times New Roman"/>
          <w:lang w:val="ru-RU"/>
        </w:rPr>
        <w:t xml:space="preserve"> </w:t>
      </w:r>
      <w:proofErr w:type="spellStart"/>
      <w:r w:rsidRPr="007D3334">
        <w:rPr>
          <w:rFonts w:ascii="Times New Roman" w:eastAsia="Helvetica" w:hAnsi="Times New Roman" w:cs="Times New Roman"/>
          <w:lang w:val="ru-RU"/>
        </w:rPr>
        <w:t>Р.н.п</w:t>
      </w:r>
      <w:proofErr w:type="spellEnd"/>
      <w:r w:rsidRPr="007D3334">
        <w:rPr>
          <w:rFonts w:ascii="Times New Roman" w:eastAsia="Helvetica" w:hAnsi="Times New Roman" w:cs="Times New Roman"/>
          <w:lang w:val="ru-RU"/>
        </w:rPr>
        <w:t>. в обр.  Тонкая рябина.</w:t>
      </w:r>
    </w:p>
    <w:p w14:paraId="666C0B46" w14:textId="77777777" w:rsidR="007D3334" w:rsidRPr="007D3334" w:rsidRDefault="007D3334" w:rsidP="007D3334">
      <w:pPr>
        <w:pStyle w:val="Body1"/>
        <w:rPr>
          <w:rFonts w:ascii="Times New Roman" w:eastAsia="Helvetica" w:hAnsi="Times New Roman" w:cs="Times New Roman"/>
          <w:lang w:val="ru-RU"/>
        </w:rPr>
      </w:pPr>
      <w:r w:rsidRPr="007D3334">
        <w:rPr>
          <w:rFonts w:ascii="Times New Roman" w:eastAsia="Helvetica" w:hAnsi="Times New Roman" w:cs="Times New Roman"/>
          <w:lang w:val="ru-RU"/>
        </w:rPr>
        <w:t>Кузнецов Н..             Полька.</w:t>
      </w:r>
    </w:p>
    <w:p w14:paraId="59F96E18" w14:textId="77777777" w:rsidR="007D3334" w:rsidRPr="007D3334" w:rsidRDefault="007D3334" w:rsidP="007D3334">
      <w:pPr>
        <w:pStyle w:val="Body1"/>
        <w:rPr>
          <w:rFonts w:ascii="Times New Roman" w:eastAsia="Helvetica" w:hAnsi="Times New Roman" w:cs="Times New Roman"/>
          <w:lang w:val="ru-RU"/>
        </w:rPr>
      </w:pPr>
      <w:proofErr w:type="spellStart"/>
      <w:r w:rsidRPr="007D3334">
        <w:rPr>
          <w:rFonts w:ascii="Times New Roman" w:eastAsia="Helvetica" w:hAnsi="Times New Roman" w:cs="Times New Roman"/>
          <w:lang w:val="ru-RU"/>
        </w:rPr>
        <w:t>Металлиди</w:t>
      </w:r>
      <w:proofErr w:type="spellEnd"/>
      <w:r w:rsidRPr="007D3334">
        <w:rPr>
          <w:rFonts w:ascii="Times New Roman" w:eastAsia="Helvetica" w:hAnsi="Times New Roman" w:cs="Times New Roman"/>
          <w:lang w:val="ru-RU"/>
        </w:rPr>
        <w:t xml:space="preserve"> Ж.         </w:t>
      </w:r>
      <w:r>
        <w:rPr>
          <w:rFonts w:ascii="Times New Roman" w:eastAsia="Helvetica" w:hAnsi="Times New Roman" w:cs="Times New Roman"/>
          <w:lang w:val="ru-RU"/>
        </w:rPr>
        <w:t xml:space="preserve"> </w:t>
      </w:r>
      <w:r w:rsidRPr="007D3334">
        <w:rPr>
          <w:rFonts w:ascii="Times New Roman" w:eastAsia="Helvetica" w:hAnsi="Times New Roman" w:cs="Times New Roman"/>
          <w:lang w:val="ru-RU"/>
        </w:rPr>
        <w:t>Веселое шествие.</w:t>
      </w:r>
    </w:p>
    <w:p w14:paraId="51017D9D" w14:textId="77777777" w:rsidR="007D3334" w:rsidRPr="007D3334" w:rsidRDefault="007D3334" w:rsidP="007D3334">
      <w:pPr>
        <w:pStyle w:val="Body1"/>
        <w:rPr>
          <w:rFonts w:ascii="Times New Roman" w:eastAsia="Helvetica" w:hAnsi="Times New Roman" w:cs="Times New Roman"/>
          <w:lang w:val="ru-RU"/>
        </w:rPr>
      </w:pPr>
      <w:r w:rsidRPr="007D3334">
        <w:rPr>
          <w:rFonts w:ascii="Times New Roman" w:eastAsia="Helvetica" w:hAnsi="Times New Roman" w:cs="Times New Roman"/>
          <w:lang w:val="ru-RU"/>
        </w:rPr>
        <w:t xml:space="preserve">Моцарт В.                </w:t>
      </w:r>
      <w:r>
        <w:rPr>
          <w:rFonts w:ascii="Times New Roman" w:eastAsia="Helvetica" w:hAnsi="Times New Roman" w:cs="Times New Roman"/>
          <w:lang w:val="ru-RU"/>
        </w:rPr>
        <w:t xml:space="preserve"> </w:t>
      </w:r>
      <w:r w:rsidRPr="007D3334">
        <w:rPr>
          <w:rFonts w:ascii="Times New Roman" w:eastAsia="Helvetica" w:hAnsi="Times New Roman" w:cs="Times New Roman"/>
          <w:lang w:val="ru-RU"/>
        </w:rPr>
        <w:t>Весенняя песня</w:t>
      </w:r>
    </w:p>
    <w:p w14:paraId="413CC348" w14:textId="77777777" w:rsidR="007D3334" w:rsidRPr="007D3334" w:rsidRDefault="007D3334" w:rsidP="007D3334">
      <w:pPr>
        <w:pStyle w:val="Body1"/>
        <w:rPr>
          <w:rFonts w:ascii="Times New Roman" w:eastAsia="Helvetica" w:hAnsi="Times New Roman" w:cs="Times New Roman"/>
          <w:lang w:val="ru-RU"/>
        </w:rPr>
      </w:pPr>
      <w:r w:rsidRPr="007D3334">
        <w:rPr>
          <w:rFonts w:ascii="Times New Roman" w:eastAsia="Helvetica" w:hAnsi="Times New Roman" w:cs="Times New Roman"/>
          <w:lang w:val="ru-RU"/>
        </w:rPr>
        <w:t xml:space="preserve">Прокофьев С.          </w:t>
      </w:r>
      <w:r>
        <w:rPr>
          <w:rFonts w:ascii="Times New Roman" w:eastAsia="Helvetica" w:hAnsi="Times New Roman" w:cs="Times New Roman"/>
          <w:lang w:val="ru-RU"/>
        </w:rPr>
        <w:t xml:space="preserve"> </w:t>
      </w:r>
      <w:r w:rsidRPr="007D3334">
        <w:rPr>
          <w:rFonts w:ascii="Times New Roman" w:eastAsia="Helvetica" w:hAnsi="Times New Roman" w:cs="Times New Roman"/>
          <w:lang w:val="ru-RU"/>
        </w:rPr>
        <w:t>Гавот из "Классической симфонии" для 2-х ф-но в 8 рук</w:t>
      </w:r>
    </w:p>
    <w:p w14:paraId="531C736D" w14:textId="77777777" w:rsidR="007D3334" w:rsidRPr="007D3334" w:rsidRDefault="007D3334" w:rsidP="007D3334">
      <w:pPr>
        <w:pStyle w:val="Body1"/>
        <w:rPr>
          <w:rFonts w:ascii="Times New Roman" w:eastAsia="Helvetica" w:hAnsi="Times New Roman" w:cs="Times New Roman"/>
          <w:lang w:val="ru-RU"/>
        </w:rPr>
      </w:pPr>
      <w:r w:rsidRPr="007D3334">
        <w:rPr>
          <w:rFonts w:ascii="Times New Roman" w:eastAsia="Helvetica" w:hAnsi="Times New Roman" w:cs="Times New Roman"/>
          <w:lang w:val="ru-RU"/>
        </w:rPr>
        <w:t xml:space="preserve">                                   "Петя и волк" (для ф-но в 4 руки, </w:t>
      </w:r>
      <w:proofErr w:type="spellStart"/>
      <w:r w:rsidRPr="007D3334">
        <w:rPr>
          <w:rFonts w:ascii="Times New Roman" w:eastAsia="Helvetica" w:hAnsi="Times New Roman" w:cs="Times New Roman"/>
          <w:lang w:val="ru-RU"/>
        </w:rPr>
        <w:t>перелож.В.Блока</w:t>
      </w:r>
      <w:proofErr w:type="spellEnd"/>
      <w:r w:rsidRPr="007D3334">
        <w:rPr>
          <w:rFonts w:ascii="Times New Roman" w:eastAsia="Helvetica" w:hAnsi="Times New Roman" w:cs="Times New Roman"/>
          <w:lang w:val="ru-RU"/>
        </w:rPr>
        <w:t>)</w:t>
      </w:r>
    </w:p>
    <w:p w14:paraId="05850760" w14:textId="77777777" w:rsidR="007D3334" w:rsidRPr="007D3334" w:rsidRDefault="007D3334" w:rsidP="007D3334">
      <w:pPr>
        <w:pStyle w:val="Body1"/>
        <w:rPr>
          <w:rFonts w:ascii="Times New Roman" w:eastAsia="Helvetica" w:hAnsi="Times New Roman" w:cs="Times New Roman"/>
          <w:lang w:val="ru-RU"/>
        </w:rPr>
      </w:pPr>
      <w:r w:rsidRPr="007D3334">
        <w:rPr>
          <w:rFonts w:ascii="Times New Roman" w:eastAsia="Helvetica" w:hAnsi="Times New Roman" w:cs="Times New Roman"/>
          <w:lang w:val="ru-RU"/>
        </w:rPr>
        <w:t>Рахманинов С.         "Итальянская полька" (1 авторская редакция) в 4 руки</w:t>
      </w:r>
      <w:r>
        <w:rPr>
          <w:rFonts w:ascii="Times New Roman" w:eastAsia="Helvetica" w:hAnsi="Times New Roman" w:cs="Times New Roman"/>
          <w:lang w:val="ru-RU"/>
        </w:rPr>
        <w:t xml:space="preserve">, </w:t>
      </w:r>
      <w:r w:rsidRPr="007D3334">
        <w:rPr>
          <w:rFonts w:ascii="Times New Roman" w:eastAsia="Helvetica" w:hAnsi="Times New Roman" w:cs="Times New Roman"/>
          <w:lang w:val="ru-RU"/>
        </w:rPr>
        <w:t xml:space="preserve"> Романс (для 6 рук)</w:t>
      </w:r>
    </w:p>
    <w:p w14:paraId="5B789B21" w14:textId="77777777" w:rsidR="007D3334" w:rsidRPr="007D3334" w:rsidRDefault="007D3334" w:rsidP="007D3334">
      <w:pPr>
        <w:pStyle w:val="Body1"/>
        <w:rPr>
          <w:rFonts w:ascii="Times New Roman" w:eastAsia="Helvetica" w:hAnsi="Times New Roman" w:cs="Times New Roman"/>
          <w:lang w:val="ru-RU"/>
        </w:rPr>
      </w:pPr>
      <w:r w:rsidRPr="007D3334">
        <w:rPr>
          <w:rFonts w:ascii="Times New Roman" w:eastAsia="Helvetica" w:hAnsi="Times New Roman" w:cs="Times New Roman"/>
          <w:lang w:val="ru-RU"/>
        </w:rPr>
        <w:t>Свиридов Г.             "Анданте"</w:t>
      </w:r>
    </w:p>
    <w:p w14:paraId="3CE4361A" w14:textId="77777777" w:rsidR="007D3334" w:rsidRPr="007D3334" w:rsidRDefault="007D3334" w:rsidP="007D3334">
      <w:pPr>
        <w:pStyle w:val="Body1"/>
        <w:rPr>
          <w:rFonts w:ascii="Times New Roman" w:eastAsia="Helvetica" w:hAnsi="Times New Roman" w:cs="Times New Roman"/>
          <w:lang w:val="ru-RU"/>
        </w:rPr>
      </w:pPr>
      <w:r w:rsidRPr="007D3334">
        <w:rPr>
          <w:rFonts w:ascii="Times New Roman" w:eastAsia="Helvetica" w:hAnsi="Times New Roman" w:cs="Times New Roman"/>
          <w:lang w:val="ru-RU"/>
        </w:rPr>
        <w:t xml:space="preserve">Чайковский П.         "Колыбельная в бурю" </w:t>
      </w:r>
    </w:p>
    <w:p w14:paraId="19FC599E" w14:textId="77777777" w:rsidR="007D3334" w:rsidRPr="007D3334" w:rsidRDefault="007D3334" w:rsidP="007D3334">
      <w:pPr>
        <w:pStyle w:val="Body1"/>
        <w:rPr>
          <w:rFonts w:ascii="Times New Roman" w:eastAsia="Helvetica" w:hAnsi="Times New Roman" w:cs="Times New Roman"/>
          <w:lang w:val="ru-RU"/>
        </w:rPr>
      </w:pPr>
      <w:proofErr w:type="spellStart"/>
      <w:r w:rsidRPr="007D3334">
        <w:rPr>
          <w:rFonts w:ascii="Times New Roman" w:eastAsia="Helvetica" w:hAnsi="Times New Roman" w:cs="Times New Roman"/>
          <w:lang w:val="ru-RU"/>
        </w:rPr>
        <w:t>Чемиберджи</w:t>
      </w:r>
      <w:proofErr w:type="spellEnd"/>
      <w:r w:rsidRPr="007D3334">
        <w:rPr>
          <w:rFonts w:ascii="Times New Roman" w:eastAsia="Helvetica" w:hAnsi="Times New Roman" w:cs="Times New Roman"/>
          <w:lang w:val="ru-RU"/>
        </w:rPr>
        <w:t xml:space="preserve"> Н.         "Вальс", "Шарманка"</w:t>
      </w:r>
      <w:r>
        <w:rPr>
          <w:rFonts w:ascii="Times New Roman" w:eastAsia="Helvetica" w:hAnsi="Times New Roman" w:cs="Times New Roman"/>
          <w:lang w:val="ru-RU"/>
        </w:rPr>
        <w:t xml:space="preserve">, </w:t>
      </w:r>
      <w:r w:rsidRPr="007D3334">
        <w:rPr>
          <w:rFonts w:ascii="Times New Roman" w:eastAsia="Helvetica" w:hAnsi="Times New Roman" w:cs="Times New Roman"/>
          <w:lang w:val="ru-RU"/>
        </w:rPr>
        <w:t>Чешская полька Фа мажор Чардаш Ля мажор</w:t>
      </w:r>
    </w:p>
    <w:p w14:paraId="0106B188" w14:textId="77777777" w:rsidR="001C54EC" w:rsidRPr="00897828" w:rsidRDefault="007D3334" w:rsidP="001C54EC">
      <w:pPr>
        <w:pStyle w:val="Body1"/>
        <w:rPr>
          <w:rFonts w:ascii="Times New Roman" w:eastAsia="Helvetica" w:hAnsi="Times New Roman" w:cs="Times New Roman"/>
          <w:lang w:val="ru-RU"/>
        </w:rPr>
      </w:pPr>
      <w:proofErr w:type="spellStart"/>
      <w:r w:rsidRPr="007D3334">
        <w:rPr>
          <w:rFonts w:ascii="Times New Roman" w:eastAsia="Helvetica" w:hAnsi="Times New Roman" w:cs="Times New Roman"/>
          <w:lang w:val="ru-RU"/>
        </w:rPr>
        <w:t>Хромушин</w:t>
      </w:r>
      <w:proofErr w:type="spellEnd"/>
      <w:r w:rsidRPr="007D3334">
        <w:rPr>
          <w:rFonts w:ascii="Times New Roman" w:eastAsia="Helvetica" w:hAnsi="Times New Roman" w:cs="Times New Roman"/>
          <w:lang w:val="ru-RU"/>
        </w:rPr>
        <w:t xml:space="preserve">.              </w:t>
      </w:r>
      <w:r>
        <w:rPr>
          <w:rFonts w:ascii="Times New Roman" w:eastAsia="Helvetica" w:hAnsi="Times New Roman" w:cs="Times New Roman"/>
          <w:lang w:val="ru-RU"/>
        </w:rPr>
        <w:t xml:space="preserve"> </w:t>
      </w:r>
      <w:r w:rsidRPr="007D3334">
        <w:rPr>
          <w:rFonts w:ascii="Times New Roman" w:eastAsia="Helvetica" w:hAnsi="Times New Roman" w:cs="Times New Roman"/>
          <w:lang w:val="ru-RU"/>
        </w:rPr>
        <w:t xml:space="preserve"> Джайв.</w:t>
      </w:r>
    </w:p>
    <w:p w14:paraId="78D56B8B" w14:textId="77777777" w:rsidR="001C54EC" w:rsidRPr="00BB7BAB" w:rsidRDefault="001C54EC" w:rsidP="001C54EC">
      <w:pPr>
        <w:pStyle w:val="Body1"/>
        <w:rPr>
          <w:rFonts w:ascii="Times New Roman" w:eastAsia="Helvetica" w:hAnsi="Times New Roman" w:cs="Times New Roman"/>
          <w:b/>
          <w:lang w:val="ru-RU"/>
        </w:rPr>
      </w:pPr>
      <w:r w:rsidRPr="00BB7BAB">
        <w:rPr>
          <w:rFonts w:ascii="Times New Roman" w:eastAsia="Helvetica" w:hAnsi="Times New Roman" w:cs="Times New Roman"/>
          <w:lang w:val="ru-RU"/>
        </w:rPr>
        <w:tab/>
      </w:r>
      <w:r w:rsidRPr="00BB7BAB">
        <w:rPr>
          <w:rFonts w:ascii="Times New Roman" w:eastAsia="Helvetica" w:hAnsi="Times New Roman" w:cs="Times New Roman"/>
          <w:b/>
          <w:lang w:val="ru-RU"/>
        </w:rPr>
        <w:t>5 класс (2 год обучения)</w:t>
      </w:r>
    </w:p>
    <w:p w14:paraId="2E8BBC18" w14:textId="77777777" w:rsidR="007D3334" w:rsidRPr="007D3334" w:rsidRDefault="007D3334" w:rsidP="00897828">
      <w:pPr>
        <w:pStyle w:val="Body1"/>
        <w:ind w:firstLine="360"/>
        <w:rPr>
          <w:rFonts w:ascii="Times New Roman" w:eastAsia="Helvetica" w:hAnsi="Times New Roman" w:cs="Times New Roman"/>
          <w:lang w:val="ru-RU"/>
        </w:rPr>
      </w:pPr>
      <w:r w:rsidRPr="007D3334">
        <w:rPr>
          <w:rFonts w:ascii="Times New Roman" w:eastAsia="Helvetica" w:hAnsi="Times New Roman" w:cs="Times New Roman"/>
          <w:lang w:val="ru-RU"/>
        </w:rPr>
        <w:t>Продолжение работы над навыками ансамблевого музицирования: умением слушать мелодическую линию, выразительно ее фразировать; умением грамотно и чутко аккомпанировать партнеру; совместно работать над динамикой произведения; анализировать содержание и стиль музыкального произведения.</w:t>
      </w:r>
    </w:p>
    <w:p w14:paraId="41BBA8D4" w14:textId="502C72B4" w:rsidR="007D3334" w:rsidRPr="007D3334" w:rsidRDefault="007D3334" w:rsidP="00897828">
      <w:pPr>
        <w:pStyle w:val="Body1"/>
        <w:ind w:firstLine="360"/>
        <w:rPr>
          <w:rFonts w:ascii="Times New Roman" w:eastAsia="Helvetica" w:hAnsi="Times New Roman" w:cs="Times New Roman"/>
          <w:lang w:val="ru-RU"/>
        </w:rPr>
      </w:pPr>
      <w:r w:rsidRPr="007D3334">
        <w:rPr>
          <w:rFonts w:ascii="Times New Roman" w:eastAsia="Helvetica" w:hAnsi="Times New Roman" w:cs="Times New Roman"/>
          <w:lang w:val="ru-RU"/>
        </w:rPr>
        <w:t>В течение учебного года следует пройти 3-4 ансамбля (с разной степенью готовности). В конце к</w:t>
      </w:r>
      <w:r w:rsidR="004D4665">
        <w:rPr>
          <w:rFonts w:ascii="Times New Roman" w:eastAsia="Helvetica" w:hAnsi="Times New Roman" w:cs="Times New Roman"/>
          <w:lang w:val="ru-RU"/>
        </w:rPr>
        <w:t xml:space="preserve">аждого полугодия – зачет, 1произведение. </w:t>
      </w:r>
      <w:r w:rsidRPr="007D3334">
        <w:rPr>
          <w:rFonts w:ascii="Times New Roman" w:eastAsia="Helvetica" w:hAnsi="Times New Roman" w:cs="Times New Roman"/>
          <w:lang w:val="ru-RU"/>
        </w:rPr>
        <w:t>Публичное выступление учащихся может приравниваться к зачету.</w:t>
      </w:r>
    </w:p>
    <w:p w14:paraId="5748AB20" w14:textId="77777777" w:rsidR="001C54EC" w:rsidRPr="00BB7BAB" w:rsidRDefault="001C54EC" w:rsidP="00897828">
      <w:pPr>
        <w:pStyle w:val="Body1"/>
        <w:ind w:firstLine="360"/>
        <w:rPr>
          <w:rFonts w:ascii="Times New Roman" w:eastAsia="Helvetica" w:hAnsi="Times New Roman" w:cs="Times New Roman"/>
          <w:b/>
          <w:lang w:val="ru-RU"/>
        </w:rPr>
      </w:pPr>
      <w:r w:rsidRPr="00BB7BAB">
        <w:rPr>
          <w:rFonts w:ascii="Times New Roman" w:eastAsia="Helvetica" w:hAnsi="Times New Roman" w:cs="Times New Roman"/>
          <w:b/>
          <w:lang w:val="ru-RU"/>
        </w:rPr>
        <w:t>Примерный рекомендуемый репертуарный список:</w:t>
      </w:r>
    </w:p>
    <w:p w14:paraId="19D9C9DD" w14:textId="77777777" w:rsidR="007D3334" w:rsidRPr="007D3334" w:rsidRDefault="007D3334" w:rsidP="00897828">
      <w:pPr>
        <w:pStyle w:val="Body1"/>
        <w:ind w:firstLine="360"/>
        <w:rPr>
          <w:rFonts w:ascii="Times New Roman" w:eastAsia="Helvetica" w:hAnsi="Times New Roman" w:cs="Times New Roman"/>
          <w:lang w:val="ru-RU"/>
        </w:rPr>
      </w:pPr>
      <w:r w:rsidRPr="007D3334">
        <w:rPr>
          <w:rFonts w:ascii="Times New Roman" w:eastAsia="Helvetica" w:hAnsi="Times New Roman" w:cs="Times New Roman"/>
          <w:lang w:val="ru-RU"/>
        </w:rPr>
        <w:lastRenderedPageBreak/>
        <w:t xml:space="preserve">Аренский А.     </w:t>
      </w:r>
      <w:r>
        <w:rPr>
          <w:rFonts w:ascii="Times New Roman" w:eastAsia="Helvetica" w:hAnsi="Times New Roman" w:cs="Times New Roman"/>
          <w:lang w:val="ru-RU"/>
        </w:rPr>
        <w:t xml:space="preserve">  </w:t>
      </w:r>
      <w:r w:rsidRPr="007D3334">
        <w:rPr>
          <w:rFonts w:ascii="Times New Roman" w:eastAsia="Helvetica" w:hAnsi="Times New Roman" w:cs="Times New Roman"/>
          <w:lang w:val="ru-RU"/>
        </w:rPr>
        <w:t>Полонез</w:t>
      </w:r>
    </w:p>
    <w:p w14:paraId="5321D197" w14:textId="77777777" w:rsidR="007D3334" w:rsidRPr="007D3334" w:rsidRDefault="007D3334" w:rsidP="00897828">
      <w:pPr>
        <w:pStyle w:val="Body1"/>
        <w:ind w:firstLine="360"/>
        <w:rPr>
          <w:rFonts w:ascii="Times New Roman" w:eastAsia="Helvetica" w:hAnsi="Times New Roman" w:cs="Times New Roman"/>
          <w:lang w:val="ru-RU"/>
        </w:rPr>
      </w:pPr>
      <w:r w:rsidRPr="007D3334">
        <w:rPr>
          <w:rFonts w:ascii="Times New Roman" w:eastAsia="Helvetica" w:hAnsi="Times New Roman" w:cs="Times New Roman"/>
          <w:lang w:val="ru-RU"/>
        </w:rPr>
        <w:t xml:space="preserve">Визе Ж.           </w:t>
      </w:r>
      <w:r>
        <w:rPr>
          <w:rFonts w:ascii="Times New Roman" w:eastAsia="Helvetica" w:hAnsi="Times New Roman" w:cs="Times New Roman"/>
          <w:lang w:val="ru-RU"/>
        </w:rPr>
        <w:t xml:space="preserve">  </w:t>
      </w:r>
      <w:r w:rsidRPr="007D3334">
        <w:rPr>
          <w:rFonts w:ascii="Times New Roman" w:eastAsia="Helvetica" w:hAnsi="Times New Roman" w:cs="Times New Roman"/>
          <w:lang w:val="ru-RU"/>
        </w:rPr>
        <w:t xml:space="preserve"> "Деревянные лошадки" из цикла " Детские игры"</w:t>
      </w:r>
    </w:p>
    <w:p w14:paraId="5372716F" w14:textId="77777777" w:rsidR="007D3334" w:rsidRPr="007D3334" w:rsidRDefault="007D3334" w:rsidP="007D3334">
      <w:pPr>
        <w:pStyle w:val="Body1"/>
        <w:ind w:firstLine="360"/>
        <w:rPr>
          <w:rFonts w:ascii="Times New Roman" w:eastAsia="Helvetica" w:hAnsi="Times New Roman" w:cs="Times New Roman"/>
          <w:lang w:val="ru-RU"/>
        </w:rPr>
      </w:pPr>
      <w:r w:rsidRPr="007D3334">
        <w:rPr>
          <w:rFonts w:ascii="Times New Roman" w:eastAsia="Helvetica" w:hAnsi="Times New Roman" w:cs="Times New Roman"/>
          <w:lang w:val="ru-RU"/>
        </w:rPr>
        <w:t xml:space="preserve">Гаврилин В.   </w:t>
      </w:r>
      <w:r>
        <w:rPr>
          <w:rFonts w:ascii="Times New Roman" w:eastAsia="Helvetica" w:hAnsi="Times New Roman" w:cs="Times New Roman"/>
          <w:lang w:val="ru-RU"/>
        </w:rPr>
        <w:t xml:space="preserve">   </w:t>
      </w:r>
      <w:r w:rsidRPr="007D3334">
        <w:rPr>
          <w:rFonts w:ascii="Times New Roman" w:eastAsia="Helvetica" w:hAnsi="Times New Roman" w:cs="Times New Roman"/>
          <w:lang w:val="ru-RU"/>
        </w:rPr>
        <w:t xml:space="preserve"> "Перезвоны"</w:t>
      </w:r>
    </w:p>
    <w:p w14:paraId="68769885" w14:textId="77777777" w:rsidR="007D3334" w:rsidRPr="007D3334" w:rsidRDefault="007D3334" w:rsidP="007D3334">
      <w:pPr>
        <w:pStyle w:val="Body1"/>
        <w:ind w:firstLine="360"/>
        <w:rPr>
          <w:rFonts w:ascii="Times New Roman" w:eastAsia="Helvetica" w:hAnsi="Times New Roman" w:cs="Times New Roman"/>
          <w:lang w:val="ru-RU"/>
        </w:rPr>
      </w:pPr>
      <w:r w:rsidRPr="007D3334">
        <w:rPr>
          <w:rFonts w:ascii="Times New Roman" w:eastAsia="Helvetica" w:hAnsi="Times New Roman" w:cs="Times New Roman"/>
          <w:lang w:val="ru-RU"/>
        </w:rPr>
        <w:t xml:space="preserve">Глиэр Р.          </w:t>
      </w:r>
      <w:r>
        <w:rPr>
          <w:rFonts w:ascii="Times New Roman" w:eastAsia="Helvetica" w:hAnsi="Times New Roman" w:cs="Times New Roman"/>
          <w:lang w:val="ru-RU"/>
        </w:rPr>
        <w:t xml:space="preserve">   </w:t>
      </w:r>
      <w:r w:rsidRPr="007D3334">
        <w:rPr>
          <w:rFonts w:ascii="Times New Roman" w:eastAsia="Helvetica" w:hAnsi="Times New Roman" w:cs="Times New Roman"/>
          <w:lang w:val="ru-RU"/>
        </w:rPr>
        <w:t xml:space="preserve"> "Грустный вальс"</w:t>
      </w:r>
    </w:p>
    <w:p w14:paraId="28C6276B" w14:textId="77777777" w:rsidR="007D3334" w:rsidRPr="007D3334" w:rsidRDefault="007D3334" w:rsidP="007D3334">
      <w:pPr>
        <w:pStyle w:val="Body1"/>
        <w:ind w:firstLine="360"/>
        <w:rPr>
          <w:rFonts w:ascii="Times New Roman" w:eastAsia="Helvetica" w:hAnsi="Times New Roman" w:cs="Times New Roman"/>
          <w:lang w:val="ru-RU"/>
        </w:rPr>
      </w:pPr>
      <w:r w:rsidRPr="007D3334">
        <w:rPr>
          <w:rFonts w:ascii="Times New Roman" w:eastAsia="Helvetica" w:hAnsi="Times New Roman" w:cs="Times New Roman"/>
          <w:lang w:val="ru-RU"/>
        </w:rPr>
        <w:t xml:space="preserve">Григ Э.             </w:t>
      </w:r>
      <w:r>
        <w:rPr>
          <w:rFonts w:ascii="Times New Roman" w:eastAsia="Helvetica" w:hAnsi="Times New Roman" w:cs="Times New Roman"/>
          <w:lang w:val="ru-RU"/>
        </w:rPr>
        <w:t xml:space="preserve">   </w:t>
      </w:r>
      <w:r w:rsidRPr="007D3334">
        <w:rPr>
          <w:rFonts w:ascii="Times New Roman" w:eastAsia="Helvetica" w:hAnsi="Times New Roman" w:cs="Times New Roman"/>
          <w:lang w:val="ru-RU"/>
        </w:rPr>
        <w:t>Ор.35 № 2 "Норвежский танец",</w:t>
      </w:r>
      <w:r>
        <w:rPr>
          <w:rFonts w:ascii="Times New Roman" w:eastAsia="Helvetica" w:hAnsi="Times New Roman" w:cs="Times New Roman"/>
          <w:lang w:val="ru-RU"/>
        </w:rPr>
        <w:t xml:space="preserve"> </w:t>
      </w:r>
      <w:r w:rsidRPr="007D3334">
        <w:rPr>
          <w:rFonts w:ascii="Times New Roman" w:eastAsia="Helvetica" w:hAnsi="Times New Roman" w:cs="Times New Roman"/>
          <w:lang w:val="ru-RU"/>
        </w:rPr>
        <w:t xml:space="preserve">"Танец </w:t>
      </w:r>
      <w:proofErr w:type="spellStart"/>
      <w:r w:rsidRPr="007D3334">
        <w:rPr>
          <w:rFonts w:ascii="Times New Roman" w:eastAsia="Helvetica" w:hAnsi="Times New Roman" w:cs="Times New Roman"/>
          <w:lang w:val="ru-RU"/>
        </w:rPr>
        <w:t>Анитры</w:t>
      </w:r>
      <w:proofErr w:type="spellEnd"/>
      <w:r w:rsidRPr="007D3334">
        <w:rPr>
          <w:rFonts w:ascii="Times New Roman" w:eastAsia="Helvetica" w:hAnsi="Times New Roman" w:cs="Times New Roman"/>
          <w:lang w:val="ru-RU"/>
        </w:rPr>
        <w:t>" из сюиты "Пер Гюнт"</w:t>
      </w:r>
    </w:p>
    <w:p w14:paraId="54E30C6F" w14:textId="77777777" w:rsidR="007D3334" w:rsidRPr="007D3334" w:rsidRDefault="007D3334" w:rsidP="007D3334">
      <w:pPr>
        <w:pStyle w:val="Body1"/>
        <w:ind w:firstLine="360"/>
        <w:rPr>
          <w:rFonts w:ascii="Times New Roman" w:eastAsia="Helvetica" w:hAnsi="Times New Roman" w:cs="Times New Roman"/>
          <w:lang w:val="ru-RU"/>
        </w:rPr>
      </w:pPr>
      <w:r w:rsidRPr="007D3334">
        <w:rPr>
          <w:rFonts w:ascii="Times New Roman" w:eastAsia="Helvetica" w:hAnsi="Times New Roman" w:cs="Times New Roman"/>
          <w:lang w:val="ru-RU"/>
        </w:rPr>
        <w:t xml:space="preserve">Прокофьев С.  </w:t>
      </w:r>
      <w:r>
        <w:rPr>
          <w:rFonts w:ascii="Times New Roman" w:eastAsia="Helvetica" w:hAnsi="Times New Roman" w:cs="Times New Roman"/>
          <w:lang w:val="ru-RU"/>
        </w:rPr>
        <w:t xml:space="preserve">   </w:t>
      </w:r>
      <w:r w:rsidRPr="007D3334">
        <w:rPr>
          <w:rFonts w:ascii="Times New Roman" w:eastAsia="Helvetica" w:hAnsi="Times New Roman" w:cs="Times New Roman"/>
          <w:lang w:val="ru-RU"/>
        </w:rPr>
        <w:t>"Гопак" из оперы "Сорочинская ярмарка",</w:t>
      </w:r>
      <w:r>
        <w:rPr>
          <w:rFonts w:ascii="Times New Roman" w:eastAsia="Helvetica" w:hAnsi="Times New Roman" w:cs="Times New Roman"/>
          <w:lang w:val="ru-RU"/>
        </w:rPr>
        <w:t xml:space="preserve"> </w:t>
      </w:r>
      <w:r w:rsidRPr="007D3334">
        <w:rPr>
          <w:rFonts w:ascii="Times New Roman" w:eastAsia="Helvetica" w:hAnsi="Times New Roman" w:cs="Times New Roman"/>
          <w:lang w:val="ru-RU"/>
        </w:rPr>
        <w:t xml:space="preserve">Сцены и танцы из балета " Ромео и Джульетта"(облегченное переложение в 4 руки </w:t>
      </w:r>
      <w:proofErr w:type="spellStart"/>
      <w:r w:rsidRPr="007D3334">
        <w:rPr>
          <w:rFonts w:ascii="Times New Roman" w:eastAsia="Helvetica" w:hAnsi="Times New Roman" w:cs="Times New Roman"/>
          <w:lang w:val="ru-RU"/>
        </w:rPr>
        <w:t>Автомьян</w:t>
      </w:r>
      <w:proofErr w:type="spellEnd"/>
      <w:r w:rsidRPr="007D3334">
        <w:rPr>
          <w:rFonts w:ascii="Times New Roman" w:eastAsia="Helvetica" w:hAnsi="Times New Roman" w:cs="Times New Roman"/>
          <w:lang w:val="ru-RU"/>
        </w:rPr>
        <w:t xml:space="preserve"> А.;</w:t>
      </w:r>
      <w:r>
        <w:rPr>
          <w:rFonts w:ascii="Times New Roman" w:eastAsia="Helvetica" w:hAnsi="Times New Roman" w:cs="Times New Roman"/>
          <w:lang w:val="ru-RU"/>
        </w:rPr>
        <w:t xml:space="preserve"> </w:t>
      </w:r>
      <w:r w:rsidRPr="007D3334">
        <w:rPr>
          <w:rFonts w:ascii="Times New Roman" w:eastAsia="Helvetica" w:hAnsi="Times New Roman" w:cs="Times New Roman"/>
          <w:lang w:val="ru-RU"/>
        </w:rPr>
        <w:t>ред. Натансона В.)</w:t>
      </w:r>
      <w:r>
        <w:rPr>
          <w:rFonts w:ascii="Times New Roman" w:eastAsia="Helvetica" w:hAnsi="Times New Roman" w:cs="Times New Roman"/>
          <w:lang w:val="ru-RU"/>
        </w:rPr>
        <w:t xml:space="preserve">, </w:t>
      </w:r>
      <w:r w:rsidRPr="007D3334">
        <w:rPr>
          <w:rFonts w:ascii="Times New Roman" w:eastAsia="Helvetica" w:hAnsi="Times New Roman" w:cs="Times New Roman"/>
          <w:lang w:val="ru-RU"/>
        </w:rPr>
        <w:t>"Радостный порыв"</w:t>
      </w:r>
    </w:p>
    <w:p w14:paraId="2560F2FD" w14:textId="77777777" w:rsidR="007D3334" w:rsidRPr="007D3334" w:rsidRDefault="007D3334" w:rsidP="007D3334">
      <w:pPr>
        <w:pStyle w:val="Body1"/>
        <w:ind w:firstLine="360"/>
        <w:rPr>
          <w:rFonts w:ascii="Times New Roman" w:eastAsia="Helvetica" w:hAnsi="Times New Roman" w:cs="Times New Roman"/>
          <w:lang w:val="ru-RU"/>
        </w:rPr>
      </w:pPr>
      <w:r w:rsidRPr="007D3334">
        <w:rPr>
          <w:rFonts w:ascii="Times New Roman" w:eastAsia="Helvetica" w:hAnsi="Times New Roman" w:cs="Times New Roman"/>
          <w:lang w:val="ru-RU"/>
        </w:rPr>
        <w:t xml:space="preserve">Рахманинов С.  </w:t>
      </w:r>
      <w:r>
        <w:rPr>
          <w:rFonts w:ascii="Times New Roman" w:eastAsia="Helvetica" w:hAnsi="Times New Roman" w:cs="Times New Roman"/>
          <w:lang w:val="ru-RU"/>
        </w:rPr>
        <w:t xml:space="preserve">    </w:t>
      </w:r>
      <w:r w:rsidRPr="007D3334">
        <w:rPr>
          <w:rFonts w:ascii="Times New Roman" w:eastAsia="Helvetica" w:hAnsi="Times New Roman" w:cs="Times New Roman"/>
          <w:lang w:val="ru-RU"/>
        </w:rPr>
        <w:t>Ор.11 № 5 "Романс" в 4 руки</w:t>
      </w:r>
      <w:r>
        <w:rPr>
          <w:rFonts w:ascii="Times New Roman" w:eastAsia="Helvetica" w:hAnsi="Times New Roman" w:cs="Times New Roman"/>
          <w:lang w:val="ru-RU"/>
        </w:rPr>
        <w:t xml:space="preserve"> </w:t>
      </w:r>
      <w:r w:rsidRPr="007D3334">
        <w:rPr>
          <w:rFonts w:ascii="Times New Roman" w:eastAsia="Helvetica" w:hAnsi="Times New Roman" w:cs="Times New Roman"/>
          <w:lang w:val="ru-RU"/>
        </w:rPr>
        <w:t xml:space="preserve">(переложение для 2- х ф-но </w:t>
      </w:r>
      <w:proofErr w:type="spellStart"/>
      <w:r w:rsidRPr="007D3334">
        <w:rPr>
          <w:rFonts w:ascii="Times New Roman" w:eastAsia="Helvetica" w:hAnsi="Times New Roman" w:cs="Times New Roman"/>
          <w:lang w:val="ru-RU"/>
        </w:rPr>
        <w:t>В.Пороцкого</w:t>
      </w:r>
      <w:proofErr w:type="spellEnd"/>
      <w:r w:rsidRPr="007D3334">
        <w:rPr>
          <w:rFonts w:ascii="Times New Roman" w:eastAsia="Helvetica" w:hAnsi="Times New Roman" w:cs="Times New Roman"/>
          <w:lang w:val="ru-RU"/>
        </w:rPr>
        <w:t>)</w:t>
      </w:r>
    </w:p>
    <w:p w14:paraId="1356A6A2" w14:textId="77777777" w:rsidR="007D3334" w:rsidRPr="00897828" w:rsidRDefault="007D3334" w:rsidP="00897828">
      <w:pPr>
        <w:pStyle w:val="Body1"/>
        <w:ind w:firstLine="360"/>
        <w:rPr>
          <w:rFonts w:ascii="Times New Roman" w:eastAsia="Helvetica" w:hAnsi="Times New Roman" w:cs="Times New Roman"/>
          <w:lang w:val="ru-RU"/>
        </w:rPr>
      </w:pPr>
      <w:r w:rsidRPr="007D3334">
        <w:rPr>
          <w:rFonts w:ascii="Times New Roman" w:eastAsia="Helvetica" w:hAnsi="Times New Roman" w:cs="Times New Roman"/>
          <w:lang w:val="ru-RU"/>
        </w:rPr>
        <w:t xml:space="preserve">Рубин В.             </w:t>
      </w:r>
      <w:r>
        <w:rPr>
          <w:rFonts w:ascii="Times New Roman" w:eastAsia="Helvetica" w:hAnsi="Times New Roman" w:cs="Times New Roman"/>
          <w:lang w:val="ru-RU"/>
        </w:rPr>
        <w:t xml:space="preserve">   </w:t>
      </w:r>
      <w:r w:rsidRPr="007D3334">
        <w:rPr>
          <w:rFonts w:ascii="Times New Roman" w:eastAsia="Helvetica" w:hAnsi="Times New Roman" w:cs="Times New Roman"/>
          <w:lang w:val="ru-RU"/>
        </w:rPr>
        <w:t>Галоп из балета " Чиполлино"</w:t>
      </w:r>
    </w:p>
    <w:p w14:paraId="7E435CB4" w14:textId="77777777" w:rsidR="006850D2" w:rsidRDefault="006850D2" w:rsidP="001C54EC">
      <w:pPr>
        <w:pStyle w:val="Body1"/>
        <w:ind w:firstLine="360"/>
        <w:rPr>
          <w:rFonts w:ascii="Times New Roman" w:eastAsia="Helvetica" w:hAnsi="Times New Roman" w:cs="Times New Roman"/>
          <w:b/>
          <w:lang w:val="ru-RU"/>
        </w:rPr>
      </w:pPr>
    </w:p>
    <w:p w14:paraId="79486D02" w14:textId="77777777" w:rsidR="001C54EC" w:rsidRPr="00BB7BAB" w:rsidRDefault="001C54EC" w:rsidP="001C54EC">
      <w:pPr>
        <w:pStyle w:val="Body1"/>
        <w:ind w:firstLine="360"/>
        <w:rPr>
          <w:rFonts w:ascii="Times New Roman" w:eastAsia="Helvetica" w:hAnsi="Times New Roman" w:cs="Times New Roman"/>
          <w:b/>
          <w:lang w:val="ru-RU"/>
        </w:rPr>
      </w:pPr>
      <w:r w:rsidRPr="00BB7BAB">
        <w:rPr>
          <w:rFonts w:ascii="Times New Roman" w:eastAsia="Helvetica" w:hAnsi="Times New Roman" w:cs="Times New Roman"/>
          <w:b/>
          <w:lang w:val="ru-RU"/>
        </w:rPr>
        <w:t>6 класс (3 год обучения)</w:t>
      </w:r>
    </w:p>
    <w:p w14:paraId="6A8ADD3C" w14:textId="77777777" w:rsidR="007D3334" w:rsidRPr="007D3334" w:rsidRDefault="007D3334" w:rsidP="007D3334">
      <w:pPr>
        <w:pStyle w:val="Body1"/>
        <w:jc w:val="both"/>
        <w:rPr>
          <w:rFonts w:ascii="Times New Roman" w:eastAsia="Helvetica" w:hAnsi="Times New Roman" w:cs="Times New Roman"/>
          <w:lang w:val="ru-RU"/>
        </w:rPr>
      </w:pPr>
      <w:r>
        <w:rPr>
          <w:rFonts w:ascii="Times New Roman" w:eastAsia="Helvetica" w:hAnsi="Times New Roman" w:cs="Times New Roman"/>
          <w:lang w:val="ru-RU"/>
        </w:rPr>
        <w:t xml:space="preserve">       </w:t>
      </w:r>
      <w:r w:rsidRPr="007D3334">
        <w:rPr>
          <w:rFonts w:ascii="Times New Roman" w:eastAsia="Helvetica" w:hAnsi="Times New Roman" w:cs="Times New Roman"/>
          <w:lang w:val="ru-RU"/>
        </w:rPr>
        <w:t>Продолжение работы над навыками ансамблевой игры. Усложнение репертуара. Работа над звуковым балансом - правильным распределением звука между партиями и руками. Воспитание внимания к точному прочитыванию авторского текста. Продолжение развития музыкального мышления ученика.</w:t>
      </w:r>
    </w:p>
    <w:p w14:paraId="6C563C35" w14:textId="77777777" w:rsidR="007D3334" w:rsidRPr="007D3334" w:rsidRDefault="007D3334" w:rsidP="007D3334">
      <w:pPr>
        <w:pStyle w:val="Body1"/>
        <w:jc w:val="both"/>
        <w:rPr>
          <w:rFonts w:ascii="Times New Roman" w:eastAsia="Helvetica" w:hAnsi="Times New Roman" w:cs="Times New Roman"/>
          <w:lang w:val="ru-RU"/>
        </w:rPr>
      </w:pPr>
      <w:r>
        <w:rPr>
          <w:rFonts w:ascii="Times New Roman" w:eastAsia="Helvetica" w:hAnsi="Times New Roman" w:cs="Times New Roman"/>
          <w:lang w:val="ru-RU"/>
        </w:rPr>
        <w:t xml:space="preserve">       </w:t>
      </w:r>
      <w:r w:rsidRPr="007D3334">
        <w:rPr>
          <w:rFonts w:ascii="Times New Roman" w:eastAsia="Helvetica" w:hAnsi="Times New Roman" w:cs="Times New Roman"/>
          <w:lang w:val="ru-RU"/>
        </w:rPr>
        <w:t>В течение учебного года следует пройти 2-4 произведения (разного жанра, стиля и характера). В конце каждого полугодия - зачет со свободной программой.</w:t>
      </w:r>
    </w:p>
    <w:p w14:paraId="4350AF4B" w14:textId="77777777" w:rsidR="001C54EC" w:rsidRPr="00BB7BAB" w:rsidRDefault="001C54EC" w:rsidP="001C54EC">
      <w:pPr>
        <w:pStyle w:val="Body1"/>
        <w:rPr>
          <w:rFonts w:ascii="Times New Roman" w:eastAsia="Helvetica" w:hAnsi="Times New Roman" w:cs="Times New Roman"/>
          <w:b/>
          <w:lang w:val="ru-RU"/>
        </w:rPr>
      </w:pPr>
      <w:r w:rsidRPr="00BB7BAB">
        <w:rPr>
          <w:rFonts w:ascii="Times New Roman" w:eastAsia="Helvetica" w:hAnsi="Times New Roman" w:cs="Times New Roman"/>
          <w:b/>
          <w:lang w:val="ru-RU"/>
        </w:rPr>
        <w:t>Примерный рекомендуемый репертуарный список:</w:t>
      </w:r>
    </w:p>
    <w:p w14:paraId="0961BBC6" w14:textId="77777777" w:rsidR="007D3334" w:rsidRPr="007D3334" w:rsidRDefault="007D3334" w:rsidP="007D3334">
      <w:pPr>
        <w:pStyle w:val="Body1"/>
        <w:ind w:firstLine="720"/>
        <w:rPr>
          <w:rFonts w:ascii="Times New Roman" w:eastAsia="Helvetica" w:hAnsi="Times New Roman" w:cs="Times New Roman"/>
          <w:lang w:val="ru-RU"/>
        </w:rPr>
      </w:pPr>
      <w:r w:rsidRPr="007D3334">
        <w:rPr>
          <w:rFonts w:ascii="Times New Roman" w:eastAsia="Helvetica" w:hAnsi="Times New Roman" w:cs="Times New Roman"/>
          <w:lang w:val="ru-RU"/>
        </w:rPr>
        <w:t>Брамс И.              "Венгерские танцы " для фортепиано в 4 руки</w:t>
      </w:r>
    </w:p>
    <w:p w14:paraId="056D4126" w14:textId="77777777" w:rsidR="007D3334" w:rsidRPr="007D3334" w:rsidRDefault="007D3334" w:rsidP="007D3334">
      <w:pPr>
        <w:pStyle w:val="Body1"/>
        <w:ind w:firstLine="720"/>
        <w:rPr>
          <w:rFonts w:ascii="Times New Roman" w:eastAsia="Helvetica" w:hAnsi="Times New Roman" w:cs="Times New Roman"/>
          <w:lang w:val="ru-RU"/>
        </w:rPr>
      </w:pPr>
      <w:r w:rsidRPr="007D3334">
        <w:rPr>
          <w:rFonts w:ascii="Times New Roman" w:eastAsia="Helvetica" w:hAnsi="Times New Roman" w:cs="Times New Roman"/>
          <w:lang w:val="ru-RU"/>
        </w:rPr>
        <w:t>Балаев Г.               Элегическая пьеса, Ноктюрн, Родной напев</w:t>
      </w:r>
    </w:p>
    <w:p w14:paraId="4B68F458" w14:textId="77777777" w:rsidR="007D3334" w:rsidRPr="007D3334" w:rsidRDefault="007D3334" w:rsidP="007D3334">
      <w:pPr>
        <w:pStyle w:val="Body1"/>
        <w:ind w:firstLine="720"/>
        <w:rPr>
          <w:rFonts w:ascii="Times New Roman" w:eastAsia="Helvetica" w:hAnsi="Times New Roman" w:cs="Times New Roman"/>
          <w:lang w:val="ru-RU"/>
        </w:rPr>
      </w:pPr>
      <w:r w:rsidRPr="007D3334">
        <w:rPr>
          <w:rFonts w:ascii="Times New Roman" w:eastAsia="Helvetica" w:hAnsi="Times New Roman" w:cs="Times New Roman"/>
          <w:lang w:val="ru-RU"/>
        </w:rPr>
        <w:t>Вебер К.                Ор.60 № 8 Рондо для фортепиано в 4 руки</w:t>
      </w:r>
    </w:p>
    <w:p w14:paraId="1472ADE3" w14:textId="77777777" w:rsidR="007D3334" w:rsidRPr="007D3334" w:rsidRDefault="007D3334" w:rsidP="007D3334">
      <w:pPr>
        <w:pStyle w:val="Body1"/>
        <w:ind w:firstLine="720"/>
        <w:rPr>
          <w:rFonts w:ascii="Times New Roman" w:eastAsia="Helvetica" w:hAnsi="Times New Roman" w:cs="Times New Roman"/>
          <w:lang w:val="ru-RU"/>
        </w:rPr>
      </w:pPr>
      <w:r w:rsidRPr="007D3334">
        <w:rPr>
          <w:rFonts w:ascii="Times New Roman" w:eastAsia="Helvetica" w:hAnsi="Times New Roman" w:cs="Times New Roman"/>
          <w:lang w:val="ru-RU"/>
        </w:rPr>
        <w:t>Григ Э.                  Сюита " Пер Гюнт" в 4 руки (по выбору)</w:t>
      </w:r>
    </w:p>
    <w:p w14:paraId="0E858FBF" w14:textId="77777777" w:rsidR="007D3334" w:rsidRPr="007D3334" w:rsidRDefault="007D3334" w:rsidP="007D3334">
      <w:pPr>
        <w:pStyle w:val="Body1"/>
        <w:ind w:firstLine="720"/>
        <w:rPr>
          <w:rFonts w:ascii="Times New Roman" w:eastAsia="Helvetica" w:hAnsi="Times New Roman" w:cs="Times New Roman"/>
          <w:lang w:val="ru-RU"/>
        </w:rPr>
      </w:pPr>
      <w:r w:rsidRPr="007D3334">
        <w:rPr>
          <w:rFonts w:ascii="Times New Roman" w:eastAsia="Helvetica" w:hAnsi="Times New Roman" w:cs="Times New Roman"/>
          <w:lang w:val="ru-RU"/>
        </w:rPr>
        <w:t>Дунаевский И.</w:t>
      </w:r>
      <w:r>
        <w:rPr>
          <w:rFonts w:ascii="Times New Roman" w:eastAsia="Helvetica" w:hAnsi="Times New Roman" w:cs="Times New Roman"/>
          <w:lang w:val="ru-RU"/>
        </w:rPr>
        <w:t xml:space="preserve">     </w:t>
      </w:r>
      <w:r w:rsidRPr="007D3334">
        <w:rPr>
          <w:rFonts w:ascii="Times New Roman" w:eastAsia="Helvetica" w:hAnsi="Times New Roman" w:cs="Times New Roman"/>
          <w:lang w:val="ru-RU"/>
        </w:rPr>
        <w:t xml:space="preserve"> Полька из к/ф "Кубанские казаки"</w:t>
      </w:r>
    </w:p>
    <w:p w14:paraId="34E8414B" w14:textId="77777777" w:rsidR="007D3334" w:rsidRPr="007D3334" w:rsidRDefault="007D3334" w:rsidP="007D3334">
      <w:pPr>
        <w:pStyle w:val="Body1"/>
        <w:ind w:firstLine="720"/>
        <w:rPr>
          <w:rFonts w:ascii="Times New Roman" w:eastAsia="Helvetica" w:hAnsi="Times New Roman" w:cs="Times New Roman"/>
          <w:lang w:val="ru-RU"/>
        </w:rPr>
      </w:pPr>
      <w:proofErr w:type="spellStart"/>
      <w:r w:rsidRPr="007D3334">
        <w:rPr>
          <w:rFonts w:ascii="Times New Roman" w:eastAsia="Helvetica" w:hAnsi="Times New Roman" w:cs="Times New Roman"/>
          <w:lang w:val="ru-RU"/>
        </w:rPr>
        <w:t>Коровицын</w:t>
      </w:r>
      <w:proofErr w:type="spellEnd"/>
      <w:r w:rsidRPr="007D3334">
        <w:rPr>
          <w:rFonts w:ascii="Times New Roman" w:eastAsia="Helvetica" w:hAnsi="Times New Roman" w:cs="Times New Roman"/>
          <w:lang w:val="ru-RU"/>
        </w:rPr>
        <w:t xml:space="preserve"> В.       "Куклы сеньора Карабаса"</w:t>
      </w:r>
    </w:p>
    <w:p w14:paraId="4D1DA8D8" w14:textId="77777777" w:rsidR="007D3334" w:rsidRPr="007D3334" w:rsidRDefault="007D3334" w:rsidP="007D3334">
      <w:pPr>
        <w:pStyle w:val="Body1"/>
        <w:ind w:firstLine="720"/>
        <w:rPr>
          <w:rFonts w:ascii="Times New Roman" w:eastAsia="Helvetica" w:hAnsi="Times New Roman" w:cs="Times New Roman"/>
          <w:lang w:val="ru-RU"/>
        </w:rPr>
      </w:pPr>
      <w:r w:rsidRPr="007D3334">
        <w:rPr>
          <w:rFonts w:ascii="Times New Roman" w:eastAsia="Helvetica" w:hAnsi="Times New Roman" w:cs="Times New Roman"/>
          <w:lang w:val="ru-RU"/>
        </w:rPr>
        <w:t>Новиков А.            "Дороги"</w:t>
      </w:r>
    </w:p>
    <w:p w14:paraId="05E35511" w14:textId="77777777" w:rsidR="007D3334" w:rsidRPr="007D3334" w:rsidRDefault="007D3334" w:rsidP="007D3334">
      <w:pPr>
        <w:pStyle w:val="Body1"/>
        <w:ind w:firstLine="720"/>
        <w:rPr>
          <w:rFonts w:ascii="Times New Roman" w:eastAsia="Helvetica" w:hAnsi="Times New Roman" w:cs="Times New Roman"/>
          <w:lang w:val="ru-RU"/>
        </w:rPr>
      </w:pPr>
      <w:r w:rsidRPr="007D3334">
        <w:rPr>
          <w:rFonts w:ascii="Times New Roman" w:eastAsia="Helvetica" w:hAnsi="Times New Roman" w:cs="Times New Roman"/>
          <w:lang w:val="ru-RU"/>
        </w:rPr>
        <w:t>Прокофьев С.         Марш из оперы " Любовь к трем апельсинам" в 4 руки</w:t>
      </w:r>
    </w:p>
    <w:p w14:paraId="7D43248B" w14:textId="77777777" w:rsidR="007D3334" w:rsidRPr="007D3334" w:rsidRDefault="007D3334" w:rsidP="00F95BD9">
      <w:pPr>
        <w:pStyle w:val="Body1"/>
        <w:ind w:firstLine="720"/>
        <w:rPr>
          <w:rFonts w:ascii="Times New Roman" w:eastAsia="Helvetica" w:hAnsi="Times New Roman" w:cs="Times New Roman"/>
          <w:lang w:val="ru-RU"/>
        </w:rPr>
      </w:pPr>
      <w:r w:rsidRPr="007D3334">
        <w:rPr>
          <w:rFonts w:ascii="Times New Roman" w:eastAsia="Helvetica" w:hAnsi="Times New Roman" w:cs="Times New Roman"/>
          <w:lang w:val="ru-RU"/>
        </w:rPr>
        <w:t>Прокофьев С.        "Монтекки и Капулетти" из балета " Ромео и</w:t>
      </w:r>
      <w:r w:rsidR="00F95BD9">
        <w:rPr>
          <w:rFonts w:ascii="Times New Roman" w:eastAsia="Helvetica" w:hAnsi="Times New Roman" w:cs="Times New Roman"/>
          <w:lang w:val="ru-RU"/>
        </w:rPr>
        <w:t xml:space="preserve"> </w:t>
      </w:r>
      <w:r w:rsidRPr="007D3334">
        <w:rPr>
          <w:rFonts w:ascii="Times New Roman" w:eastAsia="Helvetica" w:hAnsi="Times New Roman" w:cs="Times New Roman"/>
          <w:lang w:val="ru-RU"/>
        </w:rPr>
        <w:t>Джульетта"</w:t>
      </w:r>
    </w:p>
    <w:p w14:paraId="13DDF19E" w14:textId="77777777" w:rsidR="007D3334" w:rsidRPr="007D3334" w:rsidRDefault="00F95BD9" w:rsidP="007D3334">
      <w:pPr>
        <w:pStyle w:val="Body1"/>
        <w:ind w:firstLine="720"/>
        <w:rPr>
          <w:rFonts w:ascii="Times New Roman" w:eastAsia="Helvetica" w:hAnsi="Times New Roman" w:cs="Times New Roman"/>
          <w:lang w:val="ru-RU"/>
        </w:rPr>
      </w:pPr>
      <w:r>
        <w:rPr>
          <w:rFonts w:ascii="Times New Roman" w:eastAsia="Helvetica" w:hAnsi="Times New Roman" w:cs="Times New Roman"/>
          <w:lang w:val="ru-RU"/>
        </w:rPr>
        <w:t xml:space="preserve">Смирнова  Н.         </w:t>
      </w:r>
      <w:r w:rsidR="007D3334" w:rsidRPr="007D3334">
        <w:rPr>
          <w:rFonts w:ascii="Times New Roman" w:eastAsia="Helvetica" w:hAnsi="Times New Roman" w:cs="Times New Roman"/>
          <w:lang w:val="ru-RU"/>
        </w:rPr>
        <w:t>Регтайм.</w:t>
      </w:r>
    </w:p>
    <w:p w14:paraId="448AFD76" w14:textId="77777777" w:rsidR="00F95BD9" w:rsidRPr="00897828" w:rsidRDefault="00F95BD9" w:rsidP="00897828">
      <w:pPr>
        <w:pStyle w:val="Body1"/>
        <w:ind w:firstLine="720"/>
        <w:rPr>
          <w:rFonts w:ascii="Times New Roman" w:eastAsia="Helvetica" w:hAnsi="Times New Roman" w:cs="Times New Roman"/>
          <w:lang w:val="ru-RU"/>
        </w:rPr>
      </w:pPr>
      <w:r>
        <w:rPr>
          <w:rFonts w:ascii="Times New Roman" w:eastAsia="Helvetica" w:hAnsi="Times New Roman" w:cs="Times New Roman"/>
          <w:lang w:val="ru-RU"/>
        </w:rPr>
        <w:t xml:space="preserve">Рахманинов  С.      </w:t>
      </w:r>
      <w:r w:rsidR="007D3334" w:rsidRPr="00483CE3">
        <w:rPr>
          <w:rFonts w:ascii="Times New Roman" w:eastAsia="Helvetica" w:hAnsi="Times New Roman" w:cs="Times New Roman"/>
          <w:lang w:val="ru-RU"/>
        </w:rPr>
        <w:t>Сон.</w:t>
      </w:r>
    </w:p>
    <w:p w14:paraId="232A6126" w14:textId="77777777" w:rsidR="001C54EC" w:rsidRPr="00BB7BAB" w:rsidRDefault="001C54EC" w:rsidP="001C54EC">
      <w:pPr>
        <w:pStyle w:val="Body1"/>
        <w:ind w:firstLine="720"/>
        <w:rPr>
          <w:rFonts w:ascii="Times New Roman" w:eastAsia="Helvetica" w:hAnsi="Times New Roman" w:cs="Times New Roman"/>
          <w:b/>
          <w:lang w:val="ru-RU"/>
        </w:rPr>
      </w:pPr>
      <w:r w:rsidRPr="00BB7BAB">
        <w:rPr>
          <w:rFonts w:ascii="Times New Roman" w:eastAsia="Helvetica" w:hAnsi="Times New Roman" w:cs="Times New Roman"/>
          <w:b/>
          <w:lang w:val="ru-RU"/>
        </w:rPr>
        <w:t>7 класс (4 год обучения)</w:t>
      </w:r>
    </w:p>
    <w:p w14:paraId="2BDDBB02" w14:textId="77777777" w:rsidR="00F95BD9" w:rsidRPr="00F95BD9" w:rsidRDefault="00F95BD9" w:rsidP="00F95BD9">
      <w:pPr>
        <w:pStyle w:val="Body1"/>
        <w:jc w:val="both"/>
        <w:rPr>
          <w:rFonts w:ascii="Times New Roman" w:eastAsia="Helvetica" w:hAnsi="Times New Roman" w:cs="Times New Roman"/>
          <w:lang w:val="ru-RU"/>
        </w:rPr>
      </w:pPr>
      <w:r>
        <w:rPr>
          <w:rFonts w:ascii="Times New Roman" w:eastAsia="Helvetica" w:hAnsi="Times New Roman" w:cs="Times New Roman"/>
          <w:lang w:val="ru-RU"/>
        </w:rPr>
        <w:lastRenderedPageBreak/>
        <w:t xml:space="preserve">        </w:t>
      </w:r>
      <w:r w:rsidRPr="00F95BD9">
        <w:rPr>
          <w:rFonts w:ascii="Times New Roman" w:eastAsia="Helvetica" w:hAnsi="Times New Roman" w:cs="Times New Roman"/>
          <w:lang w:val="ru-RU"/>
        </w:rPr>
        <w:t>Продолжение работы над навыками ансамблевой игры, усложнение задач. Применение навыков, полученных на уроках учебного предмета «Специальность и чтение с листа»; развитие музыкального мышления и средств выразительности; работа над агогикой и педализацией; воспитание артистизма и чувства ансамбля в условиях концертного выступления.</w:t>
      </w:r>
    </w:p>
    <w:p w14:paraId="745C0B26" w14:textId="77777777" w:rsidR="00F95BD9" w:rsidRPr="00F95BD9" w:rsidRDefault="00F95BD9" w:rsidP="00F95BD9">
      <w:pPr>
        <w:pStyle w:val="Body1"/>
        <w:jc w:val="both"/>
        <w:rPr>
          <w:rFonts w:ascii="Times New Roman" w:eastAsia="Helvetica" w:hAnsi="Times New Roman" w:cs="Times New Roman"/>
          <w:lang w:val="ru-RU"/>
        </w:rPr>
      </w:pPr>
      <w:r>
        <w:rPr>
          <w:rFonts w:ascii="Times New Roman" w:eastAsia="Helvetica" w:hAnsi="Times New Roman" w:cs="Times New Roman"/>
          <w:lang w:val="ru-RU"/>
        </w:rPr>
        <w:t xml:space="preserve">        </w:t>
      </w:r>
      <w:r w:rsidRPr="00F95BD9">
        <w:rPr>
          <w:rFonts w:ascii="Times New Roman" w:eastAsia="Helvetica" w:hAnsi="Times New Roman" w:cs="Times New Roman"/>
          <w:lang w:val="ru-RU"/>
        </w:rPr>
        <w:t>За год необходимо пройти 2-4 произведения. В конце каждого полугодия проходит зачет, на котором исполняется 1-2 произведения.</w:t>
      </w:r>
    </w:p>
    <w:p w14:paraId="0A249F54" w14:textId="77777777" w:rsidR="001C54EC" w:rsidRPr="00BB7BAB" w:rsidRDefault="001C54EC" w:rsidP="001C54EC">
      <w:pPr>
        <w:pStyle w:val="Body1"/>
        <w:rPr>
          <w:rFonts w:ascii="Times New Roman" w:eastAsia="Helvetica" w:hAnsi="Times New Roman" w:cs="Times New Roman"/>
          <w:b/>
          <w:lang w:val="ru-RU"/>
        </w:rPr>
      </w:pPr>
      <w:r w:rsidRPr="00BB7BAB">
        <w:rPr>
          <w:rFonts w:ascii="Times New Roman" w:eastAsia="Helvetica" w:hAnsi="Times New Roman" w:cs="Times New Roman"/>
          <w:b/>
          <w:lang w:val="ru-RU"/>
        </w:rPr>
        <w:t>Примерный рекомендуемый репертуарный список:</w:t>
      </w:r>
    </w:p>
    <w:p w14:paraId="3A0109FF" w14:textId="77777777" w:rsidR="00F95BD9" w:rsidRPr="00F95BD9" w:rsidRDefault="00F95BD9" w:rsidP="00F95BD9">
      <w:pPr>
        <w:pStyle w:val="Body1"/>
        <w:rPr>
          <w:rFonts w:ascii="Times New Roman" w:eastAsia="Helvetica" w:hAnsi="Times New Roman" w:cs="Times New Roman"/>
          <w:lang w:val="ru-RU"/>
        </w:rPr>
      </w:pPr>
      <w:r w:rsidRPr="00F95BD9">
        <w:rPr>
          <w:rFonts w:ascii="Times New Roman" w:eastAsia="Helvetica" w:hAnsi="Times New Roman" w:cs="Times New Roman"/>
          <w:lang w:val="ru-RU"/>
        </w:rPr>
        <w:t>Бернстайн Л.     Америка из мюзикла «Вестсайдская история»</w:t>
      </w:r>
    </w:p>
    <w:p w14:paraId="54E9431E" w14:textId="77777777" w:rsidR="00F95BD9" w:rsidRPr="00F95BD9" w:rsidRDefault="00F95BD9" w:rsidP="00F95BD9">
      <w:pPr>
        <w:pStyle w:val="Body1"/>
        <w:rPr>
          <w:rFonts w:ascii="Times New Roman" w:eastAsia="Helvetica" w:hAnsi="Times New Roman" w:cs="Times New Roman"/>
          <w:lang w:val="ru-RU"/>
        </w:rPr>
      </w:pPr>
      <w:r w:rsidRPr="00F95BD9">
        <w:rPr>
          <w:rFonts w:ascii="Times New Roman" w:eastAsia="Helvetica" w:hAnsi="Times New Roman" w:cs="Times New Roman"/>
          <w:lang w:val="ru-RU"/>
        </w:rPr>
        <w:t>Вебер К.           "Приглашение к танцу"</w:t>
      </w:r>
    </w:p>
    <w:p w14:paraId="13C0BAAE" w14:textId="77777777" w:rsidR="00F95BD9" w:rsidRPr="00F95BD9" w:rsidRDefault="00F95BD9" w:rsidP="00F95BD9">
      <w:pPr>
        <w:pStyle w:val="Body1"/>
        <w:rPr>
          <w:rFonts w:ascii="Times New Roman" w:eastAsia="Helvetica" w:hAnsi="Times New Roman" w:cs="Times New Roman"/>
          <w:lang w:val="ru-RU"/>
        </w:rPr>
      </w:pPr>
      <w:r w:rsidRPr="00F95BD9">
        <w:rPr>
          <w:rFonts w:ascii="Times New Roman" w:eastAsia="Helvetica" w:hAnsi="Times New Roman" w:cs="Times New Roman"/>
          <w:lang w:val="ru-RU"/>
        </w:rPr>
        <w:t>Глинка М.         "Вальс-фантазия"</w:t>
      </w:r>
    </w:p>
    <w:p w14:paraId="63C66473" w14:textId="77777777" w:rsidR="00F95BD9" w:rsidRPr="00F95BD9" w:rsidRDefault="00F95BD9" w:rsidP="00F95BD9">
      <w:pPr>
        <w:pStyle w:val="Body1"/>
        <w:rPr>
          <w:rFonts w:ascii="Times New Roman" w:eastAsia="Helvetica" w:hAnsi="Times New Roman" w:cs="Times New Roman"/>
          <w:lang w:val="ru-RU"/>
        </w:rPr>
      </w:pPr>
      <w:r w:rsidRPr="00F95BD9">
        <w:rPr>
          <w:rFonts w:ascii="Times New Roman" w:eastAsia="Helvetica" w:hAnsi="Times New Roman" w:cs="Times New Roman"/>
          <w:lang w:val="ru-RU"/>
        </w:rPr>
        <w:t>Дебюсси К.       "Маленькая сюита", "Марш"</w:t>
      </w:r>
    </w:p>
    <w:p w14:paraId="4D08754E" w14:textId="77777777" w:rsidR="00F95BD9" w:rsidRPr="00F95BD9" w:rsidRDefault="00F95BD9" w:rsidP="00F95BD9">
      <w:pPr>
        <w:pStyle w:val="Body1"/>
        <w:rPr>
          <w:rFonts w:ascii="Times New Roman" w:eastAsia="Helvetica" w:hAnsi="Times New Roman" w:cs="Times New Roman"/>
          <w:lang w:val="ru-RU"/>
        </w:rPr>
      </w:pPr>
      <w:r w:rsidRPr="00F95BD9">
        <w:rPr>
          <w:rFonts w:ascii="Times New Roman" w:eastAsia="Helvetica" w:hAnsi="Times New Roman" w:cs="Times New Roman"/>
          <w:lang w:val="ru-RU"/>
        </w:rPr>
        <w:t>Дворжак А.       "Славянские танцы" для ф-но в 4 руки</w:t>
      </w:r>
    </w:p>
    <w:p w14:paraId="58890FE5" w14:textId="77777777" w:rsidR="00F95BD9" w:rsidRPr="00F95BD9" w:rsidRDefault="00F95BD9" w:rsidP="00F95BD9">
      <w:pPr>
        <w:pStyle w:val="Body1"/>
        <w:rPr>
          <w:rFonts w:ascii="Times New Roman" w:eastAsia="Helvetica" w:hAnsi="Times New Roman" w:cs="Times New Roman"/>
          <w:lang w:val="ru-RU"/>
        </w:rPr>
      </w:pPr>
      <w:proofErr w:type="spellStart"/>
      <w:r w:rsidRPr="00F95BD9">
        <w:rPr>
          <w:rFonts w:ascii="Times New Roman" w:eastAsia="Helvetica" w:hAnsi="Times New Roman" w:cs="Times New Roman"/>
          <w:lang w:val="ru-RU"/>
        </w:rPr>
        <w:t>Казелла</w:t>
      </w:r>
      <w:proofErr w:type="spellEnd"/>
      <w:r w:rsidRPr="00F95BD9">
        <w:rPr>
          <w:rFonts w:ascii="Times New Roman" w:eastAsia="Helvetica" w:hAnsi="Times New Roman" w:cs="Times New Roman"/>
          <w:lang w:val="ru-RU"/>
        </w:rPr>
        <w:t xml:space="preserve"> А.         "Маленький марш" из цикла " Марионетки",</w:t>
      </w:r>
    </w:p>
    <w:p w14:paraId="1D33A6E0" w14:textId="77777777" w:rsidR="00F95BD9" w:rsidRPr="00F95BD9" w:rsidRDefault="00F95BD9" w:rsidP="00F95BD9">
      <w:pPr>
        <w:pStyle w:val="Body1"/>
        <w:rPr>
          <w:rFonts w:ascii="Times New Roman" w:eastAsia="Helvetica" w:hAnsi="Times New Roman" w:cs="Times New Roman"/>
          <w:lang w:val="ru-RU"/>
        </w:rPr>
      </w:pPr>
      <w:r w:rsidRPr="00F95BD9">
        <w:rPr>
          <w:rFonts w:ascii="Times New Roman" w:eastAsia="Helvetica" w:hAnsi="Times New Roman" w:cs="Times New Roman"/>
          <w:lang w:val="ru-RU"/>
        </w:rPr>
        <w:t xml:space="preserve">                           "Полька-галоп"</w:t>
      </w:r>
    </w:p>
    <w:p w14:paraId="61959B51" w14:textId="77777777" w:rsidR="00F95BD9" w:rsidRPr="00F95BD9" w:rsidRDefault="00F95BD9" w:rsidP="00F95BD9">
      <w:pPr>
        <w:pStyle w:val="Body1"/>
        <w:rPr>
          <w:rFonts w:ascii="Times New Roman" w:eastAsia="Helvetica" w:hAnsi="Times New Roman" w:cs="Times New Roman"/>
          <w:lang w:val="ru-RU"/>
        </w:rPr>
      </w:pPr>
      <w:proofErr w:type="spellStart"/>
      <w:r w:rsidRPr="00F95BD9">
        <w:rPr>
          <w:rFonts w:ascii="Times New Roman" w:eastAsia="Helvetica" w:hAnsi="Times New Roman" w:cs="Times New Roman"/>
          <w:lang w:val="ru-RU"/>
        </w:rPr>
        <w:t>Коровицын</w:t>
      </w:r>
      <w:proofErr w:type="spellEnd"/>
      <w:r w:rsidRPr="00F95BD9">
        <w:rPr>
          <w:rFonts w:ascii="Times New Roman" w:eastAsia="Helvetica" w:hAnsi="Times New Roman" w:cs="Times New Roman"/>
          <w:lang w:val="ru-RU"/>
        </w:rPr>
        <w:t xml:space="preserve"> В.   "Мелодия дождей"</w:t>
      </w:r>
    </w:p>
    <w:p w14:paraId="43745841" w14:textId="77777777" w:rsidR="00F95BD9" w:rsidRPr="00F95BD9" w:rsidRDefault="00F95BD9" w:rsidP="00F95BD9">
      <w:pPr>
        <w:pStyle w:val="Body1"/>
        <w:rPr>
          <w:rFonts w:ascii="Times New Roman" w:eastAsia="Helvetica" w:hAnsi="Times New Roman" w:cs="Times New Roman"/>
          <w:lang w:val="ru-RU"/>
        </w:rPr>
      </w:pPr>
      <w:r w:rsidRPr="00F95BD9">
        <w:rPr>
          <w:rFonts w:ascii="Times New Roman" w:eastAsia="Helvetica" w:hAnsi="Times New Roman" w:cs="Times New Roman"/>
          <w:lang w:val="ru-RU"/>
        </w:rPr>
        <w:t>Мусоргский М. "Колокольные звоны" из оперы "Борис Годунов"</w:t>
      </w:r>
    </w:p>
    <w:p w14:paraId="616A89AE" w14:textId="77777777" w:rsidR="00F95BD9" w:rsidRPr="00F95BD9" w:rsidRDefault="00F95BD9" w:rsidP="00F95BD9">
      <w:pPr>
        <w:pStyle w:val="Body1"/>
        <w:rPr>
          <w:rFonts w:ascii="Times New Roman" w:eastAsia="Helvetica" w:hAnsi="Times New Roman" w:cs="Times New Roman"/>
          <w:lang w:val="ru-RU"/>
        </w:rPr>
      </w:pPr>
      <w:r w:rsidRPr="00F95BD9">
        <w:rPr>
          <w:rFonts w:ascii="Times New Roman" w:eastAsia="Helvetica" w:hAnsi="Times New Roman" w:cs="Times New Roman"/>
          <w:lang w:val="ru-RU"/>
        </w:rPr>
        <w:t>Парцхаладзе М.  Вальс</w:t>
      </w:r>
    </w:p>
    <w:p w14:paraId="4F30D0C5" w14:textId="77777777" w:rsidR="00F95BD9" w:rsidRPr="00F95BD9" w:rsidRDefault="00F95BD9" w:rsidP="00F95BD9">
      <w:pPr>
        <w:pStyle w:val="Body1"/>
        <w:rPr>
          <w:rFonts w:ascii="Times New Roman" w:eastAsia="Helvetica" w:hAnsi="Times New Roman" w:cs="Times New Roman"/>
          <w:lang w:val="ru-RU"/>
        </w:rPr>
      </w:pPr>
      <w:r w:rsidRPr="00F95BD9">
        <w:rPr>
          <w:rFonts w:ascii="Times New Roman" w:eastAsia="Helvetica" w:hAnsi="Times New Roman" w:cs="Times New Roman"/>
          <w:lang w:val="ru-RU"/>
        </w:rPr>
        <w:t>Прокофьев С.      Танец Феи из балета "Золушка" (обр. Кондратьева)</w:t>
      </w:r>
    </w:p>
    <w:p w14:paraId="1EC5F960" w14:textId="77777777" w:rsidR="00F95BD9" w:rsidRPr="00F95BD9" w:rsidRDefault="00F95BD9" w:rsidP="00F95BD9">
      <w:pPr>
        <w:pStyle w:val="Body1"/>
        <w:rPr>
          <w:rFonts w:ascii="Times New Roman" w:eastAsia="Helvetica" w:hAnsi="Times New Roman" w:cs="Times New Roman"/>
          <w:lang w:val="ru-RU"/>
        </w:rPr>
      </w:pPr>
      <w:r w:rsidRPr="00F95BD9">
        <w:rPr>
          <w:rFonts w:ascii="Times New Roman" w:eastAsia="Helvetica" w:hAnsi="Times New Roman" w:cs="Times New Roman"/>
          <w:lang w:val="ru-RU"/>
        </w:rPr>
        <w:t>Прокофьев С.      Вальс из балета " Золушка"</w:t>
      </w:r>
      <w:r w:rsidRPr="00F95BD9">
        <w:rPr>
          <w:rFonts w:ascii="Times New Roman" w:eastAsia="Helvetica" w:hAnsi="Times New Roman" w:cs="Times New Roman"/>
          <w:lang w:val="ru-RU"/>
        </w:rPr>
        <w:cr/>
        <w:t xml:space="preserve">Хачатурян К.     "Погоня" из балета " Чиполлино"                             </w:t>
      </w:r>
    </w:p>
    <w:p w14:paraId="2BFC8941" w14:textId="77777777" w:rsidR="005C0F5A" w:rsidRPr="005C0F5A" w:rsidRDefault="005C0F5A" w:rsidP="001C54EC">
      <w:pPr>
        <w:pStyle w:val="Body1"/>
        <w:rPr>
          <w:rFonts w:ascii="Times New Roman" w:eastAsia="Helvetica" w:hAnsi="Times New Roman" w:cs="Times New Roman"/>
          <w:lang w:val="ru-RU"/>
        </w:rPr>
      </w:pPr>
    </w:p>
    <w:p w14:paraId="122A50FE" w14:textId="77777777" w:rsidR="001C54EC" w:rsidRPr="00BB7BAB" w:rsidRDefault="00F95BD9" w:rsidP="001C54EC">
      <w:pPr>
        <w:pStyle w:val="Body1"/>
        <w:ind w:firstLine="709"/>
        <w:rPr>
          <w:rFonts w:ascii="Times New Roman" w:eastAsia="Helvetica" w:hAnsi="Times New Roman" w:cs="Times New Roman"/>
          <w:b/>
          <w:lang w:val="ru-RU"/>
        </w:rPr>
      </w:pPr>
      <w:r>
        <w:rPr>
          <w:rFonts w:ascii="Times New Roman" w:eastAsia="Helvetica" w:hAnsi="Times New Roman" w:cs="Times New Roman"/>
          <w:b/>
          <w:lang w:val="ru-RU"/>
        </w:rPr>
        <w:t xml:space="preserve">8 - </w:t>
      </w:r>
      <w:r w:rsidR="001C54EC" w:rsidRPr="00BB7BAB">
        <w:rPr>
          <w:rFonts w:ascii="Times New Roman" w:eastAsia="Helvetica" w:hAnsi="Times New Roman" w:cs="Times New Roman"/>
          <w:b/>
          <w:lang w:val="ru-RU"/>
        </w:rPr>
        <w:t xml:space="preserve">9 класс </w:t>
      </w:r>
    </w:p>
    <w:p w14:paraId="35CF7EAE" w14:textId="2468AA8F" w:rsidR="00F95BD9" w:rsidRPr="004D4665" w:rsidRDefault="00F95BD9" w:rsidP="00F95BD9">
      <w:pPr>
        <w:pStyle w:val="Body1"/>
        <w:jc w:val="both"/>
        <w:rPr>
          <w:rFonts w:ascii="Times New Roman" w:eastAsia="Helvetica" w:hAnsi="Times New Roman" w:cs="Times New Roman"/>
          <w:lang w:val="ru-RU"/>
        </w:rPr>
      </w:pPr>
      <w:r>
        <w:rPr>
          <w:rFonts w:ascii="Times New Roman" w:eastAsia="Helvetica" w:hAnsi="Times New Roman" w:cs="Times New Roman"/>
          <w:lang w:val="ru-RU"/>
        </w:rPr>
        <w:t xml:space="preserve">       </w:t>
      </w:r>
      <w:r w:rsidRPr="00F95BD9">
        <w:rPr>
          <w:rFonts w:ascii="Times New Roman" w:eastAsia="Helvetica" w:hAnsi="Times New Roman" w:cs="Times New Roman"/>
          <w:lang w:val="ru-RU"/>
        </w:rPr>
        <w:t xml:space="preserve">В конце первого и второго полугодия учащиеся сдают зачет </w:t>
      </w:r>
      <w:r w:rsidR="004D4665">
        <w:rPr>
          <w:rFonts w:ascii="Times New Roman" w:eastAsia="Helvetica" w:hAnsi="Times New Roman" w:cs="Times New Roman"/>
          <w:lang w:val="ru-RU"/>
        </w:rPr>
        <w:t>по ансамблю (1 произведение).</w:t>
      </w:r>
      <w:r w:rsidRPr="00F95BD9">
        <w:rPr>
          <w:rFonts w:ascii="Times New Roman" w:eastAsia="Helvetica" w:hAnsi="Times New Roman" w:cs="Times New Roman"/>
          <w:lang w:val="ru-RU"/>
        </w:rPr>
        <w:t xml:space="preserve"> В восьмом и девятом классах продолжается совершенствование ансамблевых навыков и накопление репертуара.</w:t>
      </w:r>
      <w:r w:rsidRPr="00F95BD9">
        <w:rPr>
          <w:rFonts w:ascii="Times New Roman" w:eastAsia="Helvetica" w:hAnsi="Times New Roman" w:cs="Times New Roman"/>
          <w:b/>
          <w:bCs/>
          <w:lang w:val="ru-RU"/>
        </w:rPr>
        <w:t xml:space="preserve"> </w:t>
      </w:r>
    </w:p>
    <w:p w14:paraId="743BBAD7" w14:textId="77777777" w:rsidR="001C54EC" w:rsidRPr="00BB7BAB" w:rsidRDefault="001C54EC" w:rsidP="001C54EC">
      <w:pPr>
        <w:pStyle w:val="Body1"/>
        <w:rPr>
          <w:rFonts w:ascii="Times New Roman" w:eastAsia="Helvetica" w:hAnsi="Times New Roman" w:cs="Times New Roman"/>
          <w:b/>
          <w:lang w:val="ru-RU"/>
        </w:rPr>
      </w:pPr>
      <w:r w:rsidRPr="00BB7BAB">
        <w:rPr>
          <w:rFonts w:ascii="Times New Roman" w:eastAsia="Helvetica" w:hAnsi="Times New Roman" w:cs="Times New Roman"/>
          <w:b/>
          <w:lang w:val="ru-RU"/>
        </w:rPr>
        <w:t>Примерный рекомендуемый репертуарный список</w:t>
      </w:r>
    </w:p>
    <w:p w14:paraId="327BBDF2" w14:textId="77777777" w:rsidR="00F95BD9" w:rsidRPr="00F95BD9" w:rsidRDefault="00F95BD9" w:rsidP="00F95BD9">
      <w:pPr>
        <w:spacing w:after="0" w:line="240" w:lineRule="auto"/>
        <w:ind w:firstLine="371"/>
        <w:rPr>
          <w:rFonts w:ascii="Times New Roman" w:eastAsia="Helvetica" w:hAnsi="Times New Roman" w:cs="Times New Roman"/>
          <w:color w:val="000000"/>
          <w:kern w:val="2"/>
          <w:sz w:val="24"/>
          <w:szCs w:val="24"/>
          <w:lang w:eastAsia="hi-IN" w:bidi="hi-IN"/>
        </w:rPr>
      </w:pPr>
      <w:r w:rsidRPr="00F95BD9">
        <w:rPr>
          <w:rFonts w:ascii="Times New Roman" w:eastAsia="Helvetica" w:hAnsi="Times New Roman" w:cs="Times New Roman"/>
          <w:color w:val="000000"/>
          <w:kern w:val="2"/>
          <w:sz w:val="24"/>
          <w:szCs w:val="24"/>
          <w:lang w:eastAsia="hi-IN" w:bidi="hi-IN"/>
        </w:rPr>
        <w:t xml:space="preserve">В. </w:t>
      </w:r>
      <w:proofErr w:type="spellStart"/>
      <w:r w:rsidRPr="00F95BD9">
        <w:rPr>
          <w:rFonts w:ascii="Times New Roman" w:eastAsia="Helvetica" w:hAnsi="Times New Roman" w:cs="Times New Roman"/>
          <w:color w:val="000000"/>
          <w:kern w:val="2"/>
          <w:sz w:val="24"/>
          <w:szCs w:val="24"/>
          <w:lang w:eastAsia="hi-IN" w:bidi="hi-IN"/>
        </w:rPr>
        <w:t>Азарашвили</w:t>
      </w:r>
      <w:proofErr w:type="spellEnd"/>
      <w:r w:rsidRPr="00F95BD9">
        <w:rPr>
          <w:rFonts w:ascii="Times New Roman" w:eastAsia="Helvetica" w:hAnsi="Times New Roman" w:cs="Times New Roman"/>
          <w:color w:val="000000"/>
          <w:kern w:val="2"/>
          <w:sz w:val="24"/>
          <w:szCs w:val="24"/>
          <w:lang w:eastAsia="hi-IN" w:bidi="hi-IN"/>
        </w:rPr>
        <w:t xml:space="preserve">     </w:t>
      </w:r>
      <w:r>
        <w:rPr>
          <w:rFonts w:ascii="Times New Roman" w:eastAsia="Helvetica" w:hAnsi="Times New Roman" w:cs="Times New Roman"/>
          <w:color w:val="000000"/>
          <w:kern w:val="2"/>
          <w:sz w:val="24"/>
          <w:szCs w:val="24"/>
          <w:lang w:eastAsia="hi-IN" w:bidi="hi-IN"/>
        </w:rPr>
        <w:t xml:space="preserve"> </w:t>
      </w:r>
      <w:r w:rsidRPr="00F95BD9">
        <w:rPr>
          <w:rFonts w:ascii="Times New Roman" w:eastAsia="Helvetica" w:hAnsi="Times New Roman" w:cs="Times New Roman"/>
          <w:color w:val="000000"/>
          <w:kern w:val="2"/>
          <w:sz w:val="24"/>
          <w:szCs w:val="24"/>
          <w:lang w:eastAsia="hi-IN" w:bidi="hi-IN"/>
        </w:rPr>
        <w:t>Чарльстон</w:t>
      </w:r>
    </w:p>
    <w:p w14:paraId="5032BFDC" w14:textId="77777777" w:rsidR="00F95BD9" w:rsidRPr="00F95BD9" w:rsidRDefault="00F95BD9" w:rsidP="00F95BD9">
      <w:pPr>
        <w:spacing w:after="0" w:line="240" w:lineRule="auto"/>
        <w:ind w:firstLine="371"/>
        <w:rPr>
          <w:rFonts w:ascii="Times New Roman" w:eastAsia="Helvetica" w:hAnsi="Times New Roman" w:cs="Times New Roman"/>
          <w:color w:val="000000"/>
          <w:kern w:val="2"/>
          <w:sz w:val="24"/>
          <w:szCs w:val="24"/>
          <w:lang w:eastAsia="hi-IN" w:bidi="hi-IN"/>
        </w:rPr>
      </w:pPr>
      <w:r w:rsidRPr="00F95BD9">
        <w:rPr>
          <w:rFonts w:ascii="Times New Roman" w:eastAsia="Helvetica" w:hAnsi="Times New Roman" w:cs="Times New Roman"/>
          <w:color w:val="000000"/>
          <w:kern w:val="2"/>
          <w:sz w:val="24"/>
          <w:szCs w:val="24"/>
          <w:lang w:eastAsia="hi-IN" w:bidi="hi-IN"/>
        </w:rPr>
        <w:t>Аренский А.</w:t>
      </w:r>
      <w:r w:rsidRPr="00F95BD9">
        <w:rPr>
          <w:rFonts w:ascii="Times New Roman" w:eastAsia="Helvetica" w:hAnsi="Times New Roman" w:cs="Times New Roman"/>
          <w:color w:val="000000"/>
          <w:kern w:val="2"/>
          <w:sz w:val="24"/>
          <w:szCs w:val="24"/>
          <w:lang w:eastAsia="hi-IN" w:bidi="hi-IN"/>
        </w:rPr>
        <w:tab/>
      </w:r>
      <w:r>
        <w:rPr>
          <w:rFonts w:ascii="Times New Roman" w:eastAsia="Helvetica" w:hAnsi="Times New Roman" w:cs="Times New Roman"/>
          <w:color w:val="000000"/>
          <w:kern w:val="2"/>
          <w:sz w:val="24"/>
          <w:szCs w:val="24"/>
          <w:lang w:eastAsia="hi-IN" w:bidi="hi-IN"/>
        </w:rPr>
        <w:t xml:space="preserve">   </w:t>
      </w:r>
      <w:r w:rsidRPr="00F95BD9">
        <w:rPr>
          <w:rFonts w:ascii="Times New Roman" w:eastAsia="Helvetica" w:hAnsi="Times New Roman" w:cs="Times New Roman"/>
          <w:color w:val="000000"/>
          <w:kern w:val="2"/>
          <w:sz w:val="24"/>
          <w:szCs w:val="24"/>
          <w:lang w:eastAsia="hi-IN" w:bidi="hi-IN"/>
        </w:rPr>
        <w:t>Ор.34, №1 "Сказка"</w:t>
      </w:r>
    </w:p>
    <w:p w14:paraId="45F737AF" w14:textId="77777777" w:rsidR="00F95BD9" w:rsidRPr="00F95BD9" w:rsidRDefault="00F95BD9" w:rsidP="00F95BD9">
      <w:pPr>
        <w:spacing w:after="0" w:line="240" w:lineRule="auto"/>
        <w:ind w:firstLine="371"/>
        <w:rPr>
          <w:rFonts w:ascii="Times New Roman" w:eastAsia="Helvetica" w:hAnsi="Times New Roman" w:cs="Times New Roman"/>
          <w:color w:val="000000"/>
          <w:kern w:val="2"/>
          <w:sz w:val="24"/>
          <w:szCs w:val="24"/>
          <w:lang w:eastAsia="hi-IN" w:bidi="hi-IN"/>
        </w:rPr>
      </w:pPr>
      <w:r w:rsidRPr="00F95BD9">
        <w:rPr>
          <w:rFonts w:ascii="Times New Roman" w:eastAsia="Helvetica" w:hAnsi="Times New Roman" w:cs="Times New Roman"/>
          <w:color w:val="000000"/>
          <w:kern w:val="2"/>
          <w:sz w:val="24"/>
          <w:szCs w:val="24"/>
          <w:lang w:eastAsia="hi-IN" w:bidi="hi-IN"/>
        </w:rPr>
        <w:t>Аренский А.</w:t>
      </w:r>
      <w:r w:rsidRPr="00F95BD9">
        <w:rPr>
          <w:rFonts w:ascii="Times New Roman" w:eastAsia="Helvetica" w:hAnsi="Times New Roman" w:cs="Times New Roman"/>
          <w:color w:val="000000"/>
          <w:kern w:val="2"/>
          <w:sz w:val="24"/>
          <w:szCs w:val="24"/>
          <w:lang w:eastAsia="hi-IN" w:bidi="hi-IN"/>
        </w:rPr>
        <w:tab/>
      </w:r>
      <w:r>
        <w:rPr>
          <w:rFonts w:ascii="Times New Roman" w:eastAsia="Helvetica" w:hAnsi="Times New Roman" w:cs="Times New Roman"/>
          <w:color w:val="000000"/>
          <w:kern w:val="2"/>
          <w:sz w:val="24"/>
          <w:szCs w:val="24"/>
          <w:lang w:eastAsia="hi-IN" w:bidi="hi-IN"/>
        </w:rPr>
        <w:t xml:space="preserve">   </w:t>
      </w:r>
      <w:r w:rsidRPr="00F95BD9">
        <w:rPr>
          <w:rFonts w:ascii="Times New Roman" w:eastAsia="Helvetica" w:hAnsi="Times New Roman" w:cs="Times New Roman"/>
          <w:color w:val="000000"/>
          <w:kern w:val="2"/>
          <w:sz w:val="24"/>
          <w:szCs w:val="24"/>
          <w:lang w:eastAsia="hi-IN" w:bidi="hi-IN"/>
        </w:rPr>
        <w:t>Ор. 15 Вальс и Романс из сюиты для 2-х фортепиано</w:t>
      </w:r>
    </w:p>
    <w:p w14:paraId="38200978" w14:textId="77777777" w:rsidR="00F95BD9" w:rsidRPr="00F95BD9" w:rsidRDefault="00F95BD9" w:rsidP="00F95BD9">
      <w:pPr>
        <w:spacing w:after="0" w:line="240" w:lineRule="auto"/>
        <w:ind w:firstLine="371"/>
        <w:rPr>
          <w:rFonts w:ascii="Times New Roman" w:eastAsia="Helvetica" w:hAnsi="Times New Roman" w:cs="Times New Roman"/>
          <w:color w:val="000000"/>
          <w:kern w:val="2"/>
          <w:sz w:val="24"/>
          <w:szCs w:val="24"/>
          <w:lang w:eastAsia="hi-IN" w:bidi="hi-IN"/>
        </w:rPr>
      </w:pPr>
      <w:r w:rsidRPr="00F95BD9">
        <w:rPr>
          <w:rFonts w:ascii="Times New Roman" w:eastAsia="Helvetica" w:hAnsi="Times New Roman" w:cs="Times New Roman"/>
          <w:color w:val="000000"/>
          <w:kern w:val="2"/>
          <w:sz w:val="24"/>
          <w:szCs w:val="24"/>
          <w:lang w:eastAsia="hi-IN" w:bidi="hi-IN"/>
        </w:rPr>
        <w:t xml:space="preserve">Бетховен Л.          </w:t>
      </w:r>
      <w:r>
        <w:rPr>
          <w:rFonts w:ascii="Times New Roman" w:eastAsia="Helvetica" w:hAnsi="Times New Roman" w:cs="Times New Roman"/>
          <w:color w:val="000000"/>
          <w:kern w:val="2"/>
          <w:sz w:val="24"/>
          <w:szCs w:val="24"/>
          <w:lang w:eastAsia="hi-IN" w:bidi="hi-IN"/>
        </w:rPr>
        <w:t xml:space="preserve">  </w:t>
      </w:r>
      <w:r w:rsidRPr="00F95BD9">
        <w:rPr>
          <w:rFonts w:ascii="Times New Roman" w:eastAsia="Helvetica" w:hAnsi="Times New Roman" w:cs="Times New Roman"/>
          <w:color w:val="000000"/>
          <w:kern w:val="2"/>
          <w:sz w:val="24"/>
          <w:szCs w:val="24"/>
          <w:lang w:eastAsia="hi-IN" w:bidi="hi-IN"/>
        </w:rPr>
        <w:t>Соната Ре мажор</w:t>
      </w:r>
    </w:p>
    <w:p w14:paraId="401812B7" w14:textId="77777777" w:rsidR="00F95BD9" w:rsidRPr="00F95BD9" w:rsidRDefault="00F95BD9" w:rsidP="00F95BD9">
      <w:pPr>
        <w:spacing w:after="0" w:line="240" w:lineRule="auto"/>
        <w:ind w:firstLine="371"/>
        <w:rPr>
          <w:rFonts w:ascii="Times New Roman" w:eastAsia="Helvetica" w:hAnsi="Times New Roman" w:cs="Times New Roman"/>
          <w:color w:val="000000"/>
          <w:kern w:val="2"/>
          <w:sz w:val="24"/>
          <w:szCs w:val="24"/>
          <w:lang w:eastAsia="hi-IN" w:bidi="hi-IN"/>
        </w:rPr>
      </w:pPr>
      <w:r w:rsidRPr="00F95BD9">
        <w:rPr>
          <w:rFonts w:ascii="Times New Roman" w:eastAsia="Helvetica" w:hAnsi="Times New Roman" w:cs="Times New Roman"/>
          <w:color w:val="000000"/>
          <w:kern w:val="2"/>
          <w:sz w:val="24"/>
          <w:szCs w:val="24"/>
          <w:lang w:eastAsia="hi-IN" w:bidi="hi-IN"/>
        </w:rPr>
        <w:t xml:space="preserve">Вебер К.                </w:t>
      </w:r>
      <w:r>
        <w:rPr>
          <w:rFonts w:ascii="Times New Roman" w:eastAsia="Helvetica" w:hAnsi="Times New Roman" w:cs="Times New Roman"/>
          <w:color w:val="000000"/>
          <w:kern w:val="2"/>
          <w:sz w:val="24"/>
          <w:szCs w:val="24"/>
          <w:lang w:eastAsia="hi-IN" w:bidi="hi-IN"/>
        </w:rPr>
        <w:t xml:space="preserve"> </w:t>
      </w:r>
      <w:r w:rsidRPr="00F95BD9">
        <w:rPr>
          <w:rFonts w:ascii="Times New Roman" w:eastAsia="Helvetica" w:hAnsi="Times New Roman" w:cs="Times New Roman"/>
          <w:color w:val="000000"/>
          <w:kern w:val="2"/>
          <w:sz w:val="24"/>
          <w:szCs w:val="24"/>
          <w:lang w:eastAsia="hi-IN" w:bidi="hi-IN"/>
        </w:rPr>
        <w:t>Ор.60 №6 "Тема с вариациями" для ф-но в 4 руки</w:t>
      </w:r>
    </w:p>
    <w:p w14:paraId="7692D350" w14:textId="77777777" w:rsidR="00F95BD9" w:rsidRPr="00F95BD9" w:rsidRDefault="00F95BD9" w:rsidP="00F95BD9">
      <w:pPr>
        <w:spacing w:after="0" w:line="240" w:lineRule="auto"/>
        <w:ind w:firstLine="371"/>
        <w:rPr>
          <w:rFonts w:ascii="Times New Roman" w:eastAsia="Helvetica" w:hAnsi="Times New Roman" w:cs="Times New Roman"/>
          <w:color w:val="000000"/>
          <w:kern w:val="2"/>
          <w:sz w:val="24"/>
          <w:szCs w:val="24"/>
          <w:lang w:eastAsia="hi-IN" w:bidi="hi-IN"/>
        </w:rPr>
      </w:pPr>
      <w:r w:rsidRPr="00F95BD9">
        <w:rPr>
          <w:rFonts w:ascii="Times New Roman" w:eastAsia="Helvetica" w:hAnsi="Times New Roman" w:cs="Times New Roman"/>
          <w:color w:val="000000"/>
          <w:kern w:val="2"/>
          <w:sz w:val="24"/>
          <w:szCs w:val="24"/>
          <w:lang w:eastAsia="hi-IN" w:bidi="hi-IN"/>
        </w:rPr>
        <w:t xml:space="preserve">Вивальди А.- Бах И. С. </w:t>
      </w:r>
      <w:r>
        <w:rPr>
          <w:rFonts w:ascii="Times New Roman" w:eastAsia="Helvetica" w:hAnsi="Times New Roman" w:cs="Times New Roman"/>
          <w:color w:val="000000"/>
          <w:kern w:val="2"/>
          <w:sz w:val="24"/>
          <w:szCs w:val="24"/>
          <w:lang w:eastAsia="hi-IN" w:bidi="hi-IN"/>
        </w:rPr>
        <w:t xml:space="preserve">   </w:t>
      </w:r>
      <w:r w:rsidRPr="00F95BD9">
        <w:rPr>
          <w:rFonts w:ascii="Times New Roman" w:eastAsia="Helvetica" w:hAnsi="Times New Roman" w:cs="Times New Roman"/>
          <w:color w:val="000000"/>
          <w:kern w:val="2"/>
          <w:sz w:val="24"/>
          <w:szCs w:val="24"/>
          <w:lang w:eastAsia="hi-IN" w:bidi="hi-IN"/>
        </w:rPr>
        <w:t>Концерт для органа ля минор, обр. М. Готлиба</w:t>
      </w:r>
    </w:p>
    <w:p w14:paraId="79C1A649" w14:textId="77777777" w:rsidR="00F95BD9" w:rsidRPr="00F95BD9" w:rsidRDefault="00F95BD9" w:rsidP="00F95BD9">
      <w:pPr>
        <w:spacing w:after="0" w:line="240" w:lineRule="auto"/>
        <w:ind w:firstLine="371"/>
        <w:rPr>
          <w:rFonts w:ascii="Times New Roman" w:eastAsia="Helvetica" w:hAnsi="Times New Roman" w:cs="Times New Roman"/>
          <w:color w:val="000000"/>
          <w:kern w:val="2"/>
          <w:sz w:val="24"/>
          <w:szCs w:val="24"/>
          <w:lang w:eastAsia="hi-IN" w:bidi="hi-IN"/>
        </w:rPr>
      </w:pPr>
      <w:r w:rsidRPr="00F95BD9">
        <w:rPr>
          <w:rFonts w:ascii="Times New Roman" w:eastAsia="Helvetica" w:hAnsi="Times New Roman" w:cs="Times New Roman"/>
          <w:color w:val="000000"/>
          <w:kern w:val="2"/>
          <w:sz w:val="24"/>
          <w:szCs w:val="24"/>
          <w:lang w:eastAsia="hi-IN" w:bidi="hi-IN"/>
        </w:rPr>
        <w:lastRenderedPageBreak/>
        <w:t xml:space="preserve">Гершвин Дж.       </w:t>
      </w:r>
      <w:r>
        <w:rPr>
          <w:rFonts w:ascii="Times New Roman" w:eastAsia="Helvetica" w:hAnsi="Times New Roman" w:cs="Times New Roman"/>
          <w:color w:val="000000"/>
          <w:kern w:val="2"/>
          <w:sz w:val="24"/>
          <w:szCs w:val="24"/>
          <w:lang w:eastAsia="hi-IN" w:bidi="hi-IN"/>
        </w:rPr>
        <w:t xml:space="preserve">             </w:t>
      </w:r>
      <w:r w:rsidRPr="00F95BD9">
        <w:rPr>
          <w:rFonts w:ascii="Times New Roman" w:eastAsia="Helvetica" w:hAnsi="Times New Roman" w:cs="Times New Roman"/>
          <w:color w:val="000000"/>
          <w:kern w:val="2"/>
          <w:sz w:val="24"/>
          <w:szCs w:val="24"/>
          <w:lang w:eastAsia="hi-IN" w:bidi="hi-IN"/>
        </w:rPr>
        <w:t>"Песня Порги" из оперы " Порги и Бесс"</w:t>
      </w:r>
    </w:p>
    <w:p w14:paraId="15153309" w14:textId="77777777" w:rsidR="00F95BD9" w:rsidRPr="00F95BD9" w:rsidRDefault="00F95BD9" w:rsidP="00F95BD9">
      <w:pPr>
        <w:spacing w:after="0" w:line="240" w:lineRule="auto"/>
        <w:ind w:firstLine="371"/>
        <w:rPr>
          <w:rFonts w:ascii="Times New Roman" w:eastAsia="Helvetica" w:hAnsi="Times New Roman" w:cs="Times New Roman"/>
          <w:color w:val="000000"/>
          <w:kern w:val="2"/>
          <w:sz w:val="24"/>
          <w:szCs w:val="24"/>
          <w:lang w:eastAsia="hi-IN" w:bidi="hi-IN"/>
        </w:rPr>
      </w:pPr>
      <w:r w:rsidRPr="00F95BD9">
        <w:rPr>
          <w:rFonts w:ascii="Times New Roman" w:eastAsia="Helvetica" w:hAnsi="Times New Roman" w:cs="Times New Roman"/>
          <w:color w:val="000000"/>
          <w:kern w:val="2"/>
          <w:sz w:val="24"/>
          <w:szCs w:val="24"/>
          <w:lang w:eastAsia="hi-IN" w:bidi="hi-IN"/>
        </w:rPr>
        <w:t xml:space="preserve">Григ Э.                 </w:t>
      </w:r>
      <w:r>
        <w:rPr>
          <w:rFonts w:ascii="Times New Roman" w:eastAsia="Helvetica" w:hAnsi="Times New Roman" w:cs="Times New Roman"/>
          <w:color w:val="000000"/>
          <w:kern w:val="2"/>
          <w:sz w:val="24"/>
          <w:szCs w:val="24"/>
          <w:lang w:eastAsia="hi-IN" w:bidi="hi-IN"/>
        </w:rPr>
        <w:t xml:space="preserve">             </w:t>
      </w:r>
      <w:r w:rsidRPr="00F95BD9">
        <w:rPr>
          <w:rFonts w:ascii="Times New Roman" w:eastAsia="Helvetica" w:hAnsi="Times New Roman" w:cs="Times New Roman"/>
          <w:color w:val="000000"/>
          <w:kern w:val="2"/>
          <w:sz w:val="24"/>
          <w:szCs w:val="24"/>
          <w:lang w:eastAsia="hi-IN" w:bidi="hi-IN"/>
        </w:rPr>
        <w:t>"Пер Гюнт", сюита №1, ор. 46</w:t>
      </w:r>
    </w:p>
    <w:p w14:paraId="6953A520" w14:textId="77777777" w:rsidR="00F95BD9" w:rsidRPr="00F95BD9" w:rsidRDefault="00F95BD9" w:rsidP="00F95BD9">
      <w:pPr>
        <w:spacing w:after="0" w:line="240" w:lineRule="auto"/>
        <w:ind w:firstLine="371"/>
        <w:rPr>
          <w:rFonts w:ascii="Times New Roman" w:eastAsia="Helvetica" w:hAnsi="Times New Roman" w:cs="Times New Roman"/>
          <w:color w:val="000000"/>
          <w:kern w:val="2"/>
          <w:sz w:val="24"/>
          <w:szCs w:val="24"/>
          <w:lang w:eastAsia="hi-IN" w:bidi="hi-IN"/>
        </w:rPr>
      </w:pPr>
      <w:r w:rsidRPr="00F95BD9">
        <w:rPr>
          <w:rFonts w:ascii="Times New Roman" w:eastAsia="Helvetica" w:hAnsi="Times New Roman" w:cs="Times New Roman"/>
          <w:color w:val="000000"/>
          <w:kern w:val="2"/>
          <w:sz w:val="24"/>
          <w:szCs w:val="24"/>
          <w:lang w:eastAsia="hi-IN" w:bidi="hi-IN"/>
        </w:rPr>
        <w:t xml:space="preserve">Гаврилин  В.         </w:t>
      </w:r>
      <w:r>
        <w:rPr>
          <w:rFonts w:ascii="Times New Roman" w:eastAsia="Helvetica" w:hAnsi="Times New Roman" w:cs="Times New Roman"/>
          <w:color w:val="000000"/>
          <w:kern w:val="2"/>
          <w:sz w:val="24"/>
          <w:szCs w:val="24"/>
          <w:lang w:eastAsia="hi-IN" w:bidi="hi-IN"/>
        </w:rPr>
        <w:t xml:space="preserve">            </w:t>
      </w:r>
      <w:r w:rsidRPr="00F95BD9">
        <w:rPr>
          <w:rFonts w:ascii="Times New Roman" w:eastAsia="Helvetica" w:hAnsi="Times New Roman" w:cs="Times New Roman"/>
          <w:color w:val="000000"/>
          <w:kern w:val="2"/>
          <w:sz w:val="24"/>
          <w:szCs w:val="24"/>
          <w:lang w:eastAsia="hi-IN" w:bidi="hi-IN"/>
        </w:rPr>
        <w:t>Галоп.</w:t>
      </w:r>
    </w:p>
    <w:p w14:paraId="48F2BA0E" w14:textId="77777777" w:rsidR="00F95BD9" w:rsidRPr="00F95BD9" w:rsidRDefault="00F95BD9" w:rsidP="00F95BD9">
      <w:pPr>
        <w:spacing w:after="0" w:line="240" w:lineRule="auto"/>
        <w:ind w:firstLine="371"/>
        <w:rPr>
          <w:rFonts w:ascii="Times New Roman" w:eastAsia="Helvetica" w:hAnsi="Times New Roman" w:cs="Times New Roman"/>
          <w:color w:val="000000"/>
          <w:kern w:val="2"/>
          <w:sz w:val="24"/>
          <w:szCs w:val="24"/>
          <w:lang w:eastAsia="hi-IN" w:bidi="hi-IN"/>
        </w:rPr>
      </w:pPr>
      <w:r w:rsidRPr="00F95BD9">
        <w:rPr>
          <w:rFonts w:ascii="Times New Roman" w:eastAsia="Helvetica" w:hAnsi="Times New Roman" w:cs="Times New Roman"/>
          <w:color w:val="000000"/>
          <w:kern w:val="2"/>
          <w:sz w:val="24"/>
          <w:szCs w:val="24"/>
          <w:lang w:eastAsia="hi-IN" w:bidi="hi-IN"/>
        </w:rPr>
        <w:t>Гайдн Й.                Концерт по выбору</w:t>
      </w:r>
    </w:p>
    <w:p w14:paraId="22D8877A" w14:textId="77777777" w:rsidR="00F95BD9" w:rsidRPr="00F95BD9" w:rsidRDefault="00F95BD9" w:rsidP="00F95BD9">
      <w:pPr>
        <w:spacing w:after="0" w:line="240" w:lineRule="auto"/>
        <w:ind w:firstLine="371"/>
        <w:rPr>
          <w:rFonts w:ascii="Times New Roman" w:eastAsia="Helvetica" w:hAnsi="Times New Roman" w:cs="Times New Roman"/>
          <w:color w:val="000000"/>
          <w:kern w:val="2"/>
          <w:sz w:val="24"/>
          <w:szCs w:val="24"/>
          <w:lang w:eastAsia="hi-IN" w:bidi="hi-IN"/>
        </w:rPr>
      </w:pPr>
      <w:r w:rsidRPr="00F95BD9">
        <w:rPr>
          <w:rFonts w:ascii="Times New Roman" w:eastAsia="Helvetica" w:hAnsi="Times New Roman" w:cs="Times New Roman"/>
          <w:color w:val="000000"/>
          <w:kern w:val="2"/>
          <w:sz w:val="24"/>
          <w:szCs w:val="24"/>
          <w:lang w:eastAsia="hi-IN" w:bidi="hi-IN"/>
        </w:rPr>
        <w:t>Дебюсси К.          "Шотландский марш" для фортепиано в 4 руки</w:t>
      </w:r>
    </w:p>
    <w:p w14:paraId="67D2055F" w14:textId="77777777" w:rsidR="00F95BD9" w:rsidRPr="00F95BD9" w:rsidRDefault="00F95BD9" w:rsidP="00F95BD9">
      <w:pPr>
        <w:spacing w:after="0" w:line="240" w:lineRule="auto"/>
        <w:ind w:firstLine="371"/>
        <w:rPr>
          <w:rFonts w:ascii="Times New Roman" w:eastAsia="Helvetica" w:hAnsi="Times New Roman" w:cs="Times New Roman"/>
          <w:color w:val="000000"/>
          <w:kern w:val="2"/>
          <w:sz w:val="24"/>
          <w:szCs w:val="24"/>
          <w:lang w:eastAsia="hi-IN" w:bidi="hi-IN"/>
        </w:rPr>
      </w:pPr>
      <w:r w:rsidRPr="00F95BD9">
        <w:rPr>
          <w:rFonts w:ascii="Times New Roman" w:eastAsia="Helvetica" w:hAnsi="Times New Roman" w:cs="Times New Roman"/>
          <w:color w:val="000000"/>
          <w:kern w:val="2"/>
          <w:sz w:val="24"/>
          <w:szCs w:val="24"/>
          <w:lang w:eastAsia="hi-IN" w:bidi="hi-IN"/>
        </w:rPr>
        <w:t xml:space="preserve">                               Вальс для ф-но в 4 руки</w:t>
      </w:r>
    </w:p>
    <w:p w14:paraId="7F24F43C" w14:textId="77777777" w:rsidR="00F95BD9" w:rsidRPr="00F95BD9" w:rsidRDefault="00F95BD9" w:rsidP="00F95BD9">
      <w:pPr>
        <w:spacing w:after="0" w:line="240" w:lineRule="auto"/>
        <w:ind w:firstLine="371"/>
        <w:rPr>
          <w:rFonts w:ascii="Times New Roman" w:eastAsia="Helvetica" w:hAnsi="Times New Roman" w:cs="Times New Roman"/>
          <w:color w:val="000000"/>
          <w:kern w:val="2"/>
          <w:sz w:val="24"/>
          <w:szCs w:val="24"/>
          <w:lang w:eastAsia="hi-IN" w:bidi="hi-IN"/>
        </w:rPr>
      </w:pPr>
      <w:r w:rsidRPr="00F95BD9">
        <w:rPr>
          <w:rFonts w:ascii="Times New Roman" w:eastAsia="Helvetica" w:hAnsi="Times New Roman" w:cs="Times New Roman"/>
          <w:color w:val="000000"/>
          <w:kern w:val="2"/>
          <w:sz w:val="24"/>
          <w:szCs w:val="24"/>
          <w:lang w:eastAsia="hi-IN" w:bidi="hi-IN"/>
        </w:rPr>
        <w:t xml:space="preserve">Дворжак А.          «Славянские танцы» для ф-но в 4 руки  </w:t>
      </w:r>
    </w:p>
    <w:p w14:paraId="47BAA31F" w14:textId="77777777" w:rsidR="00F95BD9" w:rsidRPr="00F95BD9" w:rsidRDefault="00F95BD9" w:rsidP="00F95BD9">
      <w:pPr>
        <w:spacing w:after="0" w:line="240" w:lineRule="auto"/>
        <w:ind w:firstLine="371"/>
        <w:rPr>
          <w:rFonts w:ascii="Times New Roman" w:eastAsia="Helvetica" w:hAnsi="Times New Roman" w:cs="Times New Roman"/>
          <w:color w:val="000000"/>
          <w:kern w:val="2"/>
          <w:sz w:val="24"/>
          <w:szCs w:val="24"/>
          <w:lang w:eastAsia="hi-IN" w:bidi="hi-IN"/>
        </w:rPr>
      </w:pPr>
      <w:r w:rsidRPr="00F95BD9">
        <w:rPr>
          <w:rFonts w:ascii="Times New Roman" w:eastAsia="Helvetica" w:hAnsi="Times New Roman" w:cs="Times New Roman"/>
          <w:color w:val="000000"/>
          <w:kern w:val="2"/>
          <w:sz w:val="24"/>
          <w:szCs w:val="24"/>
          <w:lang w:eastAsia="hi-IN" w:bidi="hi-IN"/>
        </w:rPr>
        <w:t>Дворжак А.          "Легенда"</w:t>
      </w:r>
    </w:p>
    <w:p w14:paraId="5E10C9E1" w14:textId="77777777" w:rsidR="00F95BD9" w:rsidRPr="00F95BD9" w:rsidRDefault="00F95BD9" w:rsidP="00F95BD9">
      <w:pPr>
        <w:spacing w:after="0" w:line="240" w:lineRule="auto"/>
        <w:ind w:firstLine="371"/>
        <w:rPr>
          <w:rFonts w:ascii="Times New Roman" w:eastAsia="Helvetica" w:hAnsi="Times New Roman" w:cs="Times New Roman"/>
          <w:color w:val="000000"/>
          <w:kern w:val="2"/>
          <w:sz w:val="24"/>
          <w:szCs w:val="24"/>
          <w:lang w:eastAsia="hi-IN" w:bidi="hi-IN"/>
        </w:rPr>
      </w:pPr>
      <w:r w:rsidRPr="00F95BD9">
        <w:rPr>
          <w:rFonts w:ascii="Times New Roman" w:eastAsia="Helvetica" w:hAnsi="Times New Roman" w:cs="Times New Roman"/>
          <w:color w:val="000000"/>
          <w:kern w:val="2"/>
          <w:sz w:val="24"/>
          <w:szCs w:val="24"/>
          <w:lang w:eastAsia="hi-IN" w:bidi="hi-IN"/>
        </w:rPr>
        <w:t>Моцарт В.             Сонатина в 4 руки</w:t>
      </w:r>
    </w:p>
    <w:p w14:paraId="451DB2FA" w14:textId="77777777" w:rsidR="00F95BD9" w:rsidRPr="00F95BD9" w:rsidRDefault="00F95BD9" w:rsidP="00F95BD9">
      <w:pPr>
        <w:spacing w:after="0" w:line="240" w:lineRule="auto"/>
        <w:ind w:firstLine="371"/>
        <w:rPr>
          <w:rFonts w:ascii="Times New Roman" w:eastAsia="Helvetica" w:hAnsi="Times New Roman" w:cs="Times New Roman"/>
          <w:color w:val="000000"/>
          <w:kern w:val="2"/>
          <w:sz w:val="24"/>
          <w:szCs w:val="24"/>
          <w:lang w:eastAsia="hi-IN" w:bidi="hi-IN"/>
        </w:rPr>
      </w:pPr>
      <w:r w:rsidRPr="00F95BD9">
        <w:rPr>
          <w:rFonts w:ascii="Times New Roman" w:eastAsia="Helvetica" w:hAnsi="Times New Roman" w:cs="Times New Roman"/>
          <w:color w:val="000000"/>
          <w:kern w:val="2"/>
          <w:sz w:val="24"/>
          <w:szCs w:val="24"/>
          <w:lang w:eastAsia="hi-IN" w:bidi="hi-IN"/>
        </w:rPr>
        <w:t>Моцарт-</w:t>
      </w:r>
      <w:proofErr w:type="spellStart"/>
      <w:r w:rsidRPr="00F95BD9">
        <w:rPr>
          <w:rFonts w:ascii="Times New Roman" w:eastAsia="Helvetica" w:hAnsi="Times New Roman" w:cs="Times New Roman"/>
          <w:color w:val="000000"/>
          <w:kern w:val="2"/>
          <w:sz w:val="24"/>
          <w:szCs w:val="24"/>
          <w:lang w:eastAsia="hi-IN" w:bidi="hi-IN"/>
        </w:rPr>
        <w:t>Бузони</w:t>
      </w:r>
      <w:proofErr w:type="spellEnd"/>
      <w:r w:rsidRPr="00F95BD9">
        <w:rPr>
          <w:rFonts w:ascii="Times New Roman" w:eastAsia="Helvetica" w:hAnsi="Times New Roman" w:cs="Times New Roman"/>
          <w:color w:val="000000"/>
          <w:kern w:val="2"/>
          <w:sz w:val="24"/>
          <w:szCs w:val="24"/>
          <w:lang w:eastAsia="hi-IN" w:bidi="hi-IN"/>
        </w:rPr>
        <w:t xml:space="preserve">    </w:t>
      </w:r>
      <w:r>
        <w:rPr>
          <w:rFonts w:ascii="Times New Roman" w:eastAsia="Helvetica" w:hAnsi="Times New Roman" w:cs="Times New Roman"/>
          <w:color w:val="000000"/>
          <w:kern w:val="2"/>
          <w:sz w:val="24"/>
          <w:szCs w:val="24"/>
          <w:lang w:eastAsia="hi-IN" w:bidi="hi-IN"/>
        </w:rPr>
        <w:t xml:space="preserve"> </w:t>
      </w:r>
      <w:r w:rsidRPr="00F95BD9">
        <w:rPr>
          <w:rFonts w:ascii="Times New Roman" w:eastAsia="Helvetica" w:hAnsi="Times New Roman" w:cs="Times New Roman"/>
          <w:color w:val="000000"/>
          <w:kern w:val="2"/>
          <w:sz w:val="24"/>
          <w:szCs w:val="24"/>
          <w:lang w:eastAsia="hi-IN" w:bidi="hi-IN"/>
        </w:rPr>
        <w:t>Фантазия</w:t>
      </w:r>
      <w:r>
        <w:rPr>
          <w:rFonts w:ascii="Times New Roman" w:eastAsia="Helvetica" w:hAnsi="Times New Roman" w:cs="Times New Roman"/>
          <w:color w:val="000000"/>
          <w:kern w:val="2"/>
          <w:sz w:val="24"/>
          <w:szCs w:val="24"/>
          <w:lang w:eastAsia="hi-IN" w:bidi="hi-IN"/>
        </w:rPr>
        <w:t xml:space="preserve"> фа минор для 2-х ф-но в 4 руки</w:t>
      </w:r>
    </w:p>
    <w:p w14:paraId="1F67EC6D" w14:textId="77777777" w:rsidR="00F95BD9" w:rsidRPr="00F95BD9" w:rsidRDefault="00F95BD9" w:rsidP="00F95BD9">
      <w:pPr>
        <w:spacing w:after="0" w:line="240" w:lineRule="auto"/>
        <w:ind w:firstLine="371"/>
        <w:rPr>
          <w:rFonts w:ascii="Times New Roman" w:eastAsia="Helvetica" w:hAnsi="Times New Roman" w:cs="Times New Roman"/>
          <w:color w:val="000000"/>
          <w:kern w:val="2"/>
          <w:sz w:val="24"/>
          <w:szCs w:val="24"/>
          <w:lang w:eastAsia="hi-IN" w:bidi="hi-IN"/>
        </w:rPr>
      </w:pPr>
      <w:r w:rsidRPr="00F95BD9">
        <w:rPr>
          <w:rFonts w:ascii="Times New Roman" w:eastAsia="Helvetica" w:hAnsi="Times New Roman" w:cs="Times New Roman"/>
          <w:color w:val="000000"/>
          <w:kern w:val="2"/>
          <w:sz w:val="24"/>
          <w:szCs w:val="24"/>
          <w:lang w:eastAsia="hi-IN" w:bidi="hi-IN"/>
        </w:rPr>
        <w:t>Сен-Санс К.          Лебедь</w:t>
      </w:r>
    </w:p>
    <w:p w14:paraId="70E5CFA3" w14:textId="77777777" w:rsidR="00F95BD9" w:rsidRPr="00F95BD9" w:rsidRDefault="00F95BD9" w:rsidP="00F95BD9">
      <w:pPr>
        <w:spacing w:after="0" w:line="240" w:lineRule="auto"/>
        <w:ind w:firstLine="371"/>
        <w:rPr>
          <w:rFonts w:ascii="Times New Roman" w:eastAsia="Helvetica" w:hAnsi="Times New Roman" w:cs="Times New Roman"/>
          <w:color w:val="000000"/>
          <w:kern w:val="2"/>
          <w:sz w:val="24"/>
          <w:szCs w:val="24"/>
          <w:lang w:eastAsia="hi-IN" w:bidi="hi-IN"/>
        </w:rPr>
      </w:pPr>
      <w:r w:rsidRPr="00F95BD9">
        <w:rPr>
          <w:rFonts w:ascii="Times New Roman" w:eastAsia="Helvetica" w:hAnsi="Times New Roman" w:cs="Times New Roman"/>
          <w:color w:val="000000"/>
          <w:kern w:val="2"/>
          <w:sz w:val="24"/>
          <w:szCs w:val="24"/>
          <w:lang w:eastAsia="hi-IN" w:bidi="hi-IN"/>
        </w:rPr>
        <w:t>Хачатурян А        "Танец с саблями" из балета " Гаянэ" для 2- х ф-но в 8 рук</w:t>
      </w:r>
    </w:p>
    <w:p w14:paraId="3B5B8957" w14:textId="77777777" w:rsidR="00F95BD9" w:rsidRPr="00F95BD9" w:rsidRDefault="00F95BD9" w:rsidP="00F95BD9">
      <w:pPr>
        <w:spacing w:after="0" w:line="240" w:lineRule="auto"/>
        <w:ind w:firstLine="371"/>
        <w:rPr>
          <w:rFonts w:ascii="Times New Roman" w:eastAsia="Helvetica" w:hAnsi="Times New Roman" w:cs="Times New Roman"/>
          <w:color w:val="000000"/>
          <w:kern w:val="2"/>
          <w:sz w:val="24"/>
          <w:szCs w:val="24"/>
          <w:lang w:eastAsia="hi-IN" w:bidi="hi-IN"/>
        </w:rPr>
      </w:pPr>
      <w:r w:rsidRPr="00F95BD9">
        <w:rPr>
          <w:rFonts w:ascii="Times New Roman" w:eastAsia="Helvetica" w:hAnsi="Times New Roman" w:cs="Times New Roman"/>
          <w:color w:val="000000"/>
          <w:kern w:val="2"/>
          <w:sz w:val="24"/>
          <w:szCs w:val="24"/>
          <w:lang w:eastAsia="hi-IN" w:bidi="hi-IN"/>
        </w:rPr>
        <w:t xml:space="preserve">Чайковский П.      Трепак из балета "Щелкунчик", Вальс из балета           </w:t>
      </w:r>
    </w:p>
    <w:p w14:paraId="41B0A273" w14:textId="77777777" w:rsidR="00F95BD9" w:rsidRPr="00F95BD9" w:rsidRDefault="00F95BD9" w:rsidP="00F95BD9">
      <w:pPr>
        <w:spacing w:after="0" w:line="240" w:lineRule="auto"/>
        <w:ind w:firstLine="371"/>
        <w:rPr>
          <w:rFonts w:ascii="Times New Roman" w:eastAsia="Helvetica" w:hAnsi="Times New Roman" w:cs="Times New Roman"/>
          <w:color w:val="000000"/>
          <w:kern w:val="2"/>
          <w:sz w:val="24"/>
          <w:szCs w:val="24"/>
          <w:lang w:eastAsia="hi-IN" w:bidi="hi-IN"/>
        </w:rPr>
      </w:pPr>
      <w:r w:rsidRPr="00F95BD9">
        <w:rPr>
          <w:rFonts w:ascii="Times New Roman" w:eastAsia="Helvetica" w:hAnsi="Times New Roman" w:cs="Times New Roman"/>
          <w:color w:val="000000"/>
          <w:kern w:val="2"/>
          <w:sz w:val="24"/>
          <w:szCs w:val="24"/>
          <w:lang w:eastAsia="hi-IN" w:bidi="hi-IN"/>
        </w:rPr>
        <w:t xml:space="preserve">                                Баркарола, ор. 37№6, Полька, ор.39№ 14</w:t>
      </w:r>
    </w:p>
    <w:p w14:paraId="4856859B" w14:textId="77777777" w:rsidR="00D170C7" w:rsidRDefault="00D170C7" w:rsidP="001C54EC">
      <w:pPr>
        <w:spacing w:after="0" w:line="240" w:lineRule="auto"/>
        <w:ind w:firstLine="371"/>
        <w:jc w:val="center"/>
        <w:rPr>
          <w:rFonts w:ascii="Times New Roman" w:hAnsi="Times New Roman" w:cs="Times New Roman"/>
          <w:b/>
          <w:sz w:val="24"/>
          <w:szCs w:val="24"/>
        </w:rPr>
      </w:pPr>
    </w:p>
    <w:p w14:paraId="3A506440" w14:textId="77777777" w:rsidR="00D170C7" w:rsidRDefault="00D170C7" w:rsidP="001C54EC">
      <w:pPr>
        <w:spacing w:after="0" w:line="240" w:lineRule="auto"/>
        <w:ind w:firstLine="371"/>
        <w:jc w:val="center"/>
        <w:rPr>
          <w:rFonts w:ascii="Times New Roman" w:hAnsi="Times New Roman" w:cs="Times New Roman"/>
          <w:b/>
          <w:sz w:val="24"/>
          <w:szCs w:val="24"/>
        </w:rPr>
      </w:pPr>
    </w:p>
    <w:p w14:paraId="3922B607" w14:textId="77777777" w:rsidR="001C54EC" w:rsidRDefault="001C54EC" w:rsidP="001C54EC">
      <w:pPr>
        <w:spacing w:after="0" w:line="240" w:lineRule="auto"/>
        <w:ind w:firstLine="371"/>
        <w:jc w:val="center"/>
        <w:rPr>
          <w:rFonts w:ascii="Times New Roman" w:hAnsi="Times New Roman" w:cs="Times New Roman"/>
          <w:b/>
          <w:sz w:val="24"/>
          <w:szCs w:val="24"/>
        </w:rPr>
      </w:pPr>
      <w:r w:rsidRPr="00BB7BAB">
        <w:rPr>
          <w:rFonts w:ascii="Times New Roman" w:hAnsi="Times New Roman" w:cs="Times New Roman"/>
          <w:b/>
          <w:sz w:val="24"/>
          <w:szCs w:val="24"/>
        </w:rPr>
        <w:t xml:space="preserve">III. </w:t>
      </w:r>
      <w:r>
        <w:rPr>
          <w:rFonts w:ascii="Times New Roman" w:hAnsi="Times New Roman" w:cs="Times New Roman"/>
          <w:b/>
          <w:sz w:val="24"/>
          <w:szCs w:val="24"/>
        </w:rPr>
        <w:t>ТРЕБОВАНИЯ К УРОВНЮ ПОДГОТОВКИ ОБУЧАЮЩИХСЯ</w:t>
      </w:r>
    </w:p>
    <w:p w14:paraId="03AE0F07" w14:textId="77777777" w:rsidR="001C54EC" w:rsidRPr="00BB7BAB" w:rsidRDefault="001C54EC" w:rsidP="001C54EC">
      <w:pPr>
        <w:spacing w:after="0" w:line="240" w:lineRule="auto"/>
        <w:ind w:firstLine="371"/>
        <w:jc w:val="center"/>
        <w:rPr>
          <w:rFonts w:ascii="Times New Roman" w:hAnsi="Times New Roman" w:cs="Times New Roman"/>
          <w:b/>
          <w:sz w:val="24"/>
          <w:szCs w:val="24"/>
        </w:rPr>
      </w:pPr>
    </w:p>
    <w:p w14:paraId="478322E9" w14:textId="77777777" w:rsidR="00F95BD9" w:rsidRPr="00F95BD9" w:rsidRDefault="00F95BD9" w:rsidP="00F95BD9">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Pr="00F95BD9">
        <w:rPr>
          <w:rFonts w:ascii="Times New Roman" w:eastAsia="Times New Roman" w:hAnsi="Times New Roman" w:cs="Times New Roman"/>
          <w:sz w:val="24"/>
          <w:szCs w:val="24"/>
          <w:lang w:eastAsia="en-US"/>
        </w:rPr>
        <w:t>Уровень подготовки обучающихся является результатом освоения программы учебного предмета «Ансамбль», который предполагает формирование следующих знаний, умений, навыков, таких как:</w:t>
      </w:r>
    </w:p>
    <w:p w14:paraId="0CDF144C" w14:textId="77777777" w:rsidR="00F95BD9" w:rsidRPr="00F95BD9" w:rsidRDefault="00F95BD9" w:rsidP="005E28AA">
      <w:pPr>
        <w:numPr>
          <w:ilvl w:val="0"/>
          <w:numId w:val="141"/>
        </w:numPr>
        <w:spacing w:after="0" w:line="240" w:lineRule="auto"/>
        <w:jc w:val="both"/>
        <w:rPr>
          <w:rFonts w:ascii="Times New Roman" w:eastAsia="Times New Roman" w:hAnsi="Times New Roman" w:cs="Times New Roman"/>
          <w:sz w:val="24"/>
          <w:szCs w:val="24"/>
          <w:lang w:eastAsia="en-US"/>
        </w:rPr>
      </w:pPr>
      <w:r w:rsidRPr="00F95BD9">
        <w:rPr>
          <w:rFonts w:ascii="Times New Roman" w:eastAsia="Times New Roman" w:hAnsi="Times New Roman" w:cs="Times New Roman"/>
          <w:sz w:val="24"/>
          <w:szCs w:val="24"/>
          <w:lang w:eastAsia="en-US"/>
        </w:rPr>
        <w:t>наличие у обучающегося интереса к музыкальному искусству, самостоятельному музыкальному исполнительству, совместному музицированию в ансамбле с партнерами;</w:t>
      </w:r>
    </w:p>
    <w:p w14:paraId="651A5E4E" w14:textId="77777777" w:rsidR="00F95BD9" w:rsidRPr="00F95BD9" w:rsidRDefault="00F95BD9" w:rsidP="005E28AA">
      <w:pPr>
        <w:numPr>
          <w:ilvl w:val="0"/>
          <w:numId w:val="141"/>
        </w:numPr>
        <w:spacing w:after="0" w:line="240" w:lineRule="auto"/>
        <w:jc w:val="both"/>
        <w:rPr>
          <w:rFonts w:ascii="Times New Roman" w:eastAsia="Times New Roman" w:hAnsi="Times New Roman" w:cs="Times New Roman"/>
          <w:sz w:val="24"/>
          <w:szCs w:val="24"/>
          <w:lang w:eastAsia="en-US"/>
        </w:rPr>
      </w:pPr>
      <w:r w:rsidRPr="00F95BD9">
        <w:rPr>
          <w:rFonts w:ascii="Times New Roman" w:eastAsia="Times New Roman" w:hAnsi="Times New Roman" w:cs="Times New Roman"/>
          <w:sz w:val="24"/>
          <w:szCs w:val="24"/>
          <w:lang w:eastAsia="en-US"/>
        </w:rPr>
        <w:t>сформированный комплекс исполнительских знаний, умений и навыков, позволяющий использовать многообразные возможности фортепиано и других инструментов для достижения наиболее убедительной интерпретации авторского текста, самостоятельно накапливать ансамблевый репертуар из музыкальных произведений различных эпох, стилей, направлений, жанров и форм;</w:t>
      </w:r>
    </w:p>
    <w:p w14:paraId="3FA0C71A" w14:textId="77777777" w:rsidR="00F95BD9" w:rsidRPr="00F95BD9" w:rsidRDefault="00F95BD9" w:rsidP="005E28AA">
      <w:pPr>
        <w:numPr>
          <w:ilvl w:val="0"/>
          <w:numId w:val="141"/>
        </w:numPr>
        <w:spacing w:after="0" w:line="240" w:lineRule="auto"/>
        <w:jc w:val="both"/>
        <w:rPr>
          <w:rFonts w:ascii="Times New Roman" w:eastAsia="Times New Roman" w:hAnsi="Times New Roman" w:cs="Times New Roman"/>
          <w:sz w:val="24"/>
          <w:szCs w:val="24"/>
          <w:lang w:eastAsia="en-US"/>
        </w:rPr>
      </w:pPr>
      <w:r w:rsidRPr="00F95BD9">
        <w:rPr>
          <w:rFonts w:ascii="Times New Roman" w:eastAsia="Times New Roman" w:hAnsi="Times New Roman" w:cs="Times New Roman"/>
          <w:sz w:val="24"/>
          <w:szCs w:val="24"/>
          <w:lang w:eastAsia="en-US"/>
        </w:rPr>
        <w:t>знание ансамблевого репертуара (4-ручный, 2-рояльный);</w:t>
      </w:r>
    </w:p>
    <w:p w14:paraId="16031873" w14:textId="77777777" w:rsidR="00F95BD9" w:rsidRPr="00F95BD9" w:rsidRDefault="00F95BD9" w:rsidP="005E28AA">
      <w:pPr>
        <w:numPr>
          <w:ilvl w:val="0"/>
          <w:numId w:val="141"/>
        </w:numPr>
        <w:spacing w:after="0" w:line="240" w:lineRule="auto"/>
        <w:jc w:val="both"/>
        <w:rPr>
          <w:rFonts w:ascii="Times New Roman" w:eastAsia="Times New Roman" w:hAnsi="Times New Roman" w:cs="Times New Roman"/>
          <w:sz w:val="24"/>
          <w:szCs w:val="24"/>
          <w:lang w:eastAsia="en-US"/>
        </w:rPr>
      </w:pPr>
      <w:r w:rsidRPr="00F95BD9">
        <w:rPr>
          <w:rFonts w:ascii="Times New Roman" w:eastAsia="Times New Roman" w:hAnsi="Times New Roman" w:cs="Times New Roman"/>
          <w:sz w:val="24"/>
          <w:szCs w:val="24"/>
          <w:lang w:eastAsia="en-US"/>
        </w:rPr>
        <w:t>знание художественно-исполнительских возможностей фортепиано;</w:t>
      </w:r>
    </w:p>
    <w:p w14:paraId="0FCDABC1" w14:textId="77777777" w:rsidR="00F95BD9" w:rsidRPr="00F95BD9" w:rsidRDefault="00F95BD9" w:rsidP="005E28AA">
      <w:pPr>
        <w:numPr>
          <w:ilvl w:val="0"/>
          <w:numId w:val="141"/>
        </w:numPr>
        <w:spacing w:after="0" w:line="240" w:lineRule="auto"/>
        <w:jc w:val="both"/>
        <w:rPr>
          <w:rFonts w:ascii="Times New Roman" w:eastAsia="Times New Roman" w:hAnsi="Times New Roman" w:cs="Times New Roman"/>
          <w:sz w:val="24"/>
          <w:szCs w:val="24"/>
          <w:lang w:eastAsia="en-US"/>
        </w:rPr>
      </w:pPr>
      <w:r w:rsidRPr="00F95BD9">
        <w:rPr>
          <w:rFonts w:ascii="Times New Roman" w:eastAsia="Times New Roman" w:hAnsi="Times New Roman" w:cs="Times New Roman"/>
          <w:sz w:val="24"/>
          <w:szCs w:val="24"/>
          <w:lang w:eastAsia="en-US"/>
        </w:rPr>
        <w:t>знание других инструментов (если ансамбль состоит из разных инструментов - струнных, духовых, народных), их особенностей и возможностей;</w:t>
      </w:r>
    </w:p>
    <w:p w14:paraId="6042B286" w14:textId="77777777" w:rsidR="00F95BD9" w:rsidRPr="00F95BD9" w:rsidRDefault="00F95BD9" w:rsidP="005E28AA">
      <w:pPr>
        <w:numPr>
          <w:ilvl w:val="0"/>
          <w:numId w:val="141"/>
        </w:numPr>
        <w:spacing w:after="0" w:line="240" w:lineRule="auto"/>
        <w:jc w:val="both"/>
        <w:rPr>
          <w:rFonts w:ascii="Times New Roman" w:eastAsia="Times New Roman" w:hAnsi="Times New Roman" w:cs="Times New Roman"/>
          <w:sz w:val="24"/>
          <w:szCs w:val="24"/>
          <w:lang w:eastAsia="en-US"/>
        </w:rPr>
      </w:pPr>
      <w:r w:rsidRPr="00F95BD9">
        <w:rPr>
          <w:rFonts w:ascii="Times New Roman" w:eastAsia="Times New Roman" w:hAnsi="Times New Roman" w:cs="Times New Roman"/>
          <w:sz w:val="24"/>
          <w:szCs w:val="24"/>
          <w:lang w:eastAsia="en-US"/>
        </w:rPr>
        <w:lastRenderedPageBreak/>
        <w:t>знание профессиональной терминологии;</w:t>
      </w:r>
    </w:p>
    <w:p w14:paraId="79C7AD58" w14:textId="77777777" w:rsidR="00F95BD9" w:rsidRPr="00F95BD9" w:rsidRDefault="00F95BD9" w:rsidP="005E28AA">
      <w:pPr>
        <w:numPr>
          <w:ilvl w:val="0"/>
          <w:numId w:val="141"/>
        </w:numPr>
        <w:spacing w:after="0" w:line="240" w:lineRule="auto"/>
        <w:jc w:val="both"/>
        <w:rPr>
          <w:rFonts w:ascii="Times New Roman" w:eastAsia="Times New Roman" w:hAnsi="Times New Roman" w:cs="Times New Roman"/>
          <w:sz w:val="24"/>
          <w:szCs w:val="24"/>
          <w:lang w:eastAsia="en-US"/>
        </w:rPr>
      </w:pPr>
      <w:r w:rsidRPr="00F95BD9">
        <w:rPr>
          <w:rFonts w:ascii="Times New Roman" w:eastAsia="Times New Roman" w:hAnsi="Times New Roman" w:cs="Times New Roman"/>
          <w:sz w:val="24"/>
          <w:szCs w:val="24"/>
          <w:lang w:eastAsia="en-US"/>
        </w:rPr>
        <w:t>наличие умений по чтению с листа музыкальных произведений в 4 руки;</w:t>
      </w:r>
    </w:p>
    <w:p w14:paraId="7C521408" w14:textId="77777777" w:rsidR="00F95BD9" w:rsidRPr="00F95BD9" w:rsidRDefault="00F95BD9" w:rsidP="005E28AA">
      <w:pPr>
        <w:numPr>
          <w:ilvl w:val="0"/>
          <w:numId w:val="141"/>
        </w:numPr>
        <w:spacing w:after="0" w:line="240" w:lineRule="auto"/>
        <w:jc w:val="both"/>
        <w:rPr>
          <w:rFonts w:ascii="Times New Roman" w:eastAsia="Times New Roman" w:hAnsi="Times New Roman" w:cs="Times New Roman"/>
          <w:sz w:val="24"/>
          <w:szCs w:val="24"/>
          <w:lang w:eastAsia="en-US"/>
        </w:rPr>
      </w:pPr>
      <w:r w:rsidRPr="00F95BD9">
        <w:rPr>
          <w:rFonts w:ascii="Times New Roman" w:eastAsia="Times New Roman" w:hAnsi="Times New Roman" w:cs="Times New Roman"/>
          <w:sz w:val="24"/>
          <w:szCs w:val="24"/>
          <w:lang w:eastAsia="en-US"/>
        </w:rPr>
        <w:t>навыки по воспитанию совместного для партнеров чувства ритма;</w:t>
      </w:r>
    </w:p>
    <w:p w14:paraId="73D77BE7" w14:textId="77777777" w:rsidR="00F95BD9" w:rsidRPr="00F95BD9" w:rsidRDefault="00F95BD9" w:rsidP="005E28AA">
      <w:pPr>
        <w:numPr>
          <w:ilvl w:val="0"/>
          <w:numId w:val="141"/>
        </w:numPr>
        <w:spacing w:after="0" w:line="240" w:lineRule="auto"/>
        <w:jc w:val="both"/>
        <w:rPr>
          <w:rFonts w:ascii="Times New Roman" w:eastAsia="Times New Roman" w:hAnsi="Times New Roman" w:cs="Times New Roman"/>
          <w:sz w:val="24"/>
          <w:szCs w:val="24"/>
          <w:lang w:eastAsia="en-US"/>
        </w:rPr>
      </w:pPr>
      <w:r w:rsidRPr="00F95BD9">
        <w:rPr>
          <w:rFonts w:ascii="Times New Roman" w:eastAsia="Times New Roman" w:hAnsi="Times New Roman" w:cs="Times New Roman"/>
          <w:sz w:val="24"/>
          <w:szCs w:val="24"/>
          <w:lang w:eastAsia="en-US"/>
        </w:rPr>
        <w:t>навыки по воспитанию слухового контроля при ансамблевом музицировании;</w:t>
      </w:r>
    </w:p>
    <w:p w14:paraId="2CB936A5" w14:textId="47F14E44" w:rsidR="00F95BD9" w:rsidRPr="00F95BD9" w:rsidRDefault="00F95BD9" w:rsidP="005E28AA">
      <w:pPr>
        <w:numPr>
          <w:ilvl w:val="0"/>
          <w:numId w:val="141"/>
        </w:numPr>
        <w:spacing w:after="0" w:line="240" w:lineRule="auto"/>
        <w:jc w:val="both"/>
        <w:rPr>
          <w:rFonts w:ascii="Times New Roman" w:eastAsia="Times New Roman" w:hAnsi="Times New Roman" w:cs="Times New Roman"/>
          <w:sz w:val="24"/>
          <w:szCs w:val="24"/>
          <w:lang w:eastAsia="en-US"/>
        </w:rPr>
      </w:pPr>
      <w:r w:rsidRPr="00F95BD9">
        <w:rPr>
          <w:rFonts w:ascii="Times New Roman" w:eastAsia="Times New Roman" w:hAnsi="Times New Roman" w:cs="Times New Roman"/>
          <w:sz w:val="24"/>
          <w:szCs w:val="24"/>
          <w:lang w:eastAsia="en-US"/>
        </w:rPr>
        <w:t>навыки использования фортепианной педали в 4-ручном сочинении;</w:t>
      </w:r>
      <w:r w:rsidR="004D4665">
        <w:rPr>
          <w:rFonts w:ascii="Times New Roman" w:eastAsia="Times New Roman" w:hAnsi="Times New Roman" w:cs="Times New Roman"/>
          <w:sz w:val="24"/>
          <w:szCs w:val="24"/>
          <w:lang w:eastAsia="en-US"/>
        </w:rPr>
        <w:t>.</w:t>
      </w:r>
    </w:p>
    <w:p w14:paraId="52678E24" w14:textId="77777777" w:rsidR="001C54EC" w:rsidRPr="00BB7BAB" w:rsidRDefault="001C54EC" w:rsidP="001C54EC">
      <w:pPr>
        <w:spacing w:after="0" w:line="240" w:lineRule="auto"/>
        <w:ind w:firstLine="720"/>
        <w:jc w:val="center"/>
        <w:rPr>
          <w:rFonts w:ascii="Times New Roman" w:hAnsi="Times New Roman" w:cs="Times New Roman"/>
          <w:b/>
          <w:sz w:val="24"/>
          <w:szCs w:val="24"/>
        </w:rPr>
      </w:pPr>
      <w:r w:rsidRPr="00BB7BAB">
        <w:rPr>
          <w:rFonts w:ascii="Times New Roman" w:hAnsi="Times New Roman" w:cs="Times New Roman"/>
          <w:b/>
          <w:sz w:val="24"/>
          <w:szCs w:val="24"/>
        </w:rPr>
        <w:t xml:space="preserve">IV. </w:t>
      </w:r>
      <w:r>
        <w:rPr>
          <w:rFonts w:ascii="Times New Roman" w:hAnsi="Times New Roman" w:cs="Times New Roman"/>
          <w:b/>
          <w:sz w:val="24"/>
          <w:szCs w:val="24"/>
        </w:rPr>
        <w:t>ФОРМЫ И МЕТОДЫ КОНТРОЛЯ, СИСТЕМА ОЦЕНОК</w:t>
      </w:r>
    </w:p>
    <w:p w14:paraId="69C4D4D7" w14:textId="77777777" w:rsidR="001C54EC" w:rsidRPr="00F95BD9" w:rsidRDefault="001C54EC" w:rsidP="005E28AA">
      <w:pPr>
        <w:pStyle w:val="Body1"/>
        <w:numPr>
          <w:ilvl w:val="0"/>
          <w:numId w:val="142"/>
        </w:numPr>
        <w:tabs>
          <w:tab w:val="left" w:pos="993"/>
        </w:tabs>
        <w:jc w:val="both"/>
        <w:rPr>
          <w:rFonts w:ascii="Times New Roman" w:hAnsi="Times New Roman" w:cs="Times New Roman"/>
          <w:b/>
          <w:i/>
          <w:lang w:val="ru-RU"/>
        </w:rPr>
      </w:pPr>
      <w:r w:rsidRPr="00F95BD9">
        <w:rPr>
          <w:rFonts w:ascii="Times New Roman" w:hAnsi="Times New Roman" w:cs="Times New Roman"/>
          <w:b/>
          <w:i/>
          <w:lang w:val="ru-RU"/>
        </w:rPr>
        <w:t>Аттестация: цели, виды, форма, содержание</w:t>
      </w:r>
      <w:r w:rsidR="00F95BD9">
        <w:rPr>
          <w:rFonts w:ascii="Times New Roman" w:hAnsi="Times New Roman" w:cs="Times New Roman"/>
          <w:b/>
          <w:i/>
          <w:lang w:val="ru-RU"/>
        </w:rPr>
        <w:t>.</w:t>
      </w:r>
    </w:p>
    <w:p w14:paraId="3F262D2C" w14:textId="77777777" w:rsidR="001C54EC" w:rsidRPr="00BB7BAB" w:rsidRDefault="001C54EC" w:rsidP="001C54EC">
      <w:pPr>
        <w:pStyle w:val="Body1"/>
        <w:ind w:firstLine="720"/>
        <w:jc w:val="both"/>
        <w:rPr>
          <w:rFonts w:ascii="Times New Roman" w:eastAsia="Helvetica" w:hAnsi="Times New Roman" w:cs="Times New Roman"/>
          <w:lang w:val="ru-RU"/>
        </w:rPr>
      </w:pPr>
      <w:r w:rsidRPr="00BB7BAB">
        <w:rPr>
          <w:rFonts w:ascii="Times New Roman" w:eastAsia="Helvetica" w:hAnsi="Times New Roman" w:cs="Times New Roman"/>
          <w:lang w:val="ru-RU"/>
        </w:rPr>
        <w:t xml:space="preserve">Оценка качества реализации учебного предмета </w:t>
      </w:r>
      <w:r>
        <w:rPr>
          <w:rFonts w:ascii="Times New Roman" w:eastAsia="Helvetica" w:hAnsi="Times New Roman" w:cs="Times New Roman"/>
          <w:lang w:val="ru-RU"/>
        </w:rPr>
        <w:t>«</w:t>
      </w:r>
      <w:r w:rsidRPr="00BB7BAB">
        <w:rPr>
          <w:rFonts w:ascii="Times New Roman" w:eastAsia="Helvetica" w:hAnsi="Times New Roman" w:cs="Times New Roman"/>
          <w:lang w:val="ru-RU"/>
        </w:rPr>
        <w:t>Ансамбль</w:t>
      </w:r>
      <w:r>
        <w:rPr>
          <w:rFonts w:ascii="Times New Roman" w:eastAsia="Helvetica" w:hAnsi="Times New Roman" w:cs="Times New Roman"/>
          <w:lang w:val="ru-RU"/>
        </w:rPr>
        <w:t>»</w:t>
      </w:r>
      <w:r w:rsidRPr="00BB7BAB">
        <w:rPr>
          <w:rFonts w:ascii="Times New Roman" w:eastAsia="Helvetica" w:hAnsi="Times New Roman" w:cs="Times New Roman"/>
          <w:lang w:val="ru-RU"/>
        </w:rPr>
        <w:t xml:space="preserve"> включает в себя текущий контроль успеваемости и промежуточную аттестацию обучающегося в конце каждого учебного года с 4 по 7 класс. В 9 классе промежуточная аттестация проходит в конце 1 полугодия. </w:t>
      </w:r>
    </w:p>
    <w:p w14:paraId="369FCE7F" w14:textId="77777777" w:rsidR="001C54EC" w:rsidRPr="00BB7BAB" w:rsidRDefault="001C54EC" w:rsidP="001C54EC">
      <w:pPr>
        <w:pStyle w:val="Body1"/>
        <w:ind w:firstLine="720"/>
        <w:jc w:val="both"/>
        <w:rPr>
          <w:rFonts w:ascii="Times New Roman" w:eastAsia="Helvetica" w:hAnsi="Times New Roman" w:cs="Times New Roman"/>
          <w:lang w:val="ru-RU"/>
        </w:rPr>
      </w:pPr>
      <w:r w:rsidRPr="00BB7BAB">
        <w:rPr>
          <w:rFonts w:ascii="Times New Roman" w:eastAsia="Helvetica" w:hAnsi="Times New Roman" w:cs="Times New Roman"/>
          <w:lang w:val="ru-RU"/>
        </w:rPr>
        <w:t xml:space="preserve">В качестве средств текущего контроля успеваемости могут использоваться академические зачеты, прослушивания, концерты и классные вечера. </w:t>
      </w:r>
    </w:p>
    <w:p w14:paraId="2BC1ABFD" w14:textId="77777777" w:rsidR="001C54EC" w:rsidRPr="00BB7BAB" w:rsidRDefault="001C54EC" w:rsidP="001C54EC">
      <w:pPr>
        <w:pStyle w:val="Body1"/>
        <w:ind w:firstLine="720"/>
        <w:jc w:val="both"/>
        <w:rPr>
          <w:rFonts w:ascii="Times New Roman" w:eastAsia="Helvetica" w:hAnsi="Times New Roman" w:cs="Times New Roman"/>
          <w:lang w:val="ru-RU"/>
        </w:rPr>
      </w:pPr>
      <w:r w:rsidRPr="00BB7BAB">
        <w:rPr>
          <w:rFonts w:ascii="Times New Roman" w:eastAsia="Helvetica" w:hAnsi="Times New Roman" w:cs="Times New Roman"/>
          <w:lang w:val="ru-RU"/>
        </w:rPr>
        <w:t>Текущий контроль успеваемости обучающихся проводится в счет аудиторного времени, предусмотренного на учебный предмет.</w:t>
      </w:r>
    </w:p>
    <w:p w14:paraId="3FEFD82F" w14:textId="57FBFD7D" w:rsidR="001C54EC" w:rsidRPr="00BB7BAB" w:rsidRDefault="004D4665" w:rsidP="001C54EC">
      <w:pPr>
        <w:spacing w:after="0" w:line="240" w:lineRule="auto"/>
        <w:ind w:firstLine="709"/>
        <w:jc w:val="both"/>
        <w:rPr>
          <w:rFonts w:ascii="Times New Roman" w:hAnsi="Times New Roman" w:cs="Times New Roman"/>
          <w:sz w:val="24"/>
          <w:szCs w:val="24"/>
        </w:rPr>
      </w:pPr>
      <w:r w:rsidRPr="00BB7BAB">
        <w:rPr>
          <w:rFonts w:ascii="Times New Roman" w:hAnsi="Times New Roman" w:cs="Times New Roman"/>
          <w:sz w:val="24"/>
          <w:szCs w:val="24"/>
        </w:rPr>
        <w:t>Форму и время проведения промежуточной аттестации по предмету</w:t>
      </w:r>
      <w:r w:rsidR="001C54EC" w:rsidRPr="00BB7BAB">
        <w:rPr>
          <w:rFonts w:ascii="Times New Roman" w:hAnsi="Times New Roman" w:cs="Times New Roman"/>
          <w:sz w:val="24"/>
          <w:szCs w:val="24"/>
        </w:rPr>
        <w:t xml:space="preserve">  «Ансамбль» образовательное  учреждение  устанавливает  самостоятельно.  Формой </w:t>
      </w:r>
      <w:r w:rsidRPr="00BB7BAB">
        <w:rPr>
          <w:rFonts w:ascii="Times New Roman" w:hAnsi="Times New Roman" w:cs="Times New Roman"/>
          <w:sz w:val="24"/>
          <w:szCs w:val="24"/>
        </w:rPr>
        <w:t>аттестации может быть контрольный урок, зачёт, а</w:t>
      </w:r>
      <w:r w:rsidR="001C54EC" w:rsidRPr="00BB7BAB">
        <w:rPr>
          <w:rFonts w:ascii="Times New Roman" w:hAnsi="Times New Roman" w:cs="Times New Roman"/>
          <w:sz w:val="24"/>
          <w:szCs w:val="24"/>
        </w:rPr>
        <w:t xml:space="preserve"> также - прослушивание,  выступление  в  концерте  или  участие  в  каких-либо  других  творческих  мероприятиях.</w:t>
      </w:r>
    </w:p>
    <w:p w14:paraId="6F4563A7" w14:textId="77777777" w:rsidR="00F95BD9" w:rsidRPr="00BB7BAB" w:rsidRDefault="001C54EC" w:rsidP="00CA2B1D">
      <w:pPr>
        <w:spacing w:after="0" w:line="240" w:lineRule="auto"/>
        <w:ind w:firstLine="709"/>
        <w:jc w:val="both"/>
        <w:rPr>
          <w:rFonts w:ascii="Times New Roman" w:eastAsia="Helvetica" w:hAnsi="Times New Roman" w:cs="Times New Roman"/>
          <w:sz w:val="24"/>
          <w:szCs w:val="24"/>
        </w:rPr>
      </w:pPr>
      <w:r w:rsidRPr="00BB7BAB">
        <w:rPr>
          <w:rFonts w:ascii="Times New Roman" w:eastAsia="Helvetica" w:hAnsi="Times New Roman" w:cs="Times New Roman"/>
          <w:sz w:val="24"/>
          <w:szCs w:val="24"/>
        </w:rPr>
        <w:t xml:space="preserve">По завершении изучения предмета </w:t>
      </w:r>
      <w:r>
        <w:rPr>
          <w:rFonts w:ascii="Times New Roman" w:eastAsia="Helvetica" w:hAnsi="Times New Roman" w:cs="Times New Roman"/>
          <w:sz w:val="24"/>
          <w:szCs w:val="24"/>
        </w:rPr>
        <w:t>«</w:t>
      </w:r>
      <w:r w:rsidRPr="00BB7BAB">
        <w:rPr>
          <w:rFonts w:ascii="Times New Roman" w:eastAsia="Helvetica" w:hAnsi="Times New Roman" w:cs="Times New Roman"/>
          <w:sz w:val="24"/>
          <w:szCs w:val="24"/>
        </w:rPr>
        <w:t>Ансамбль</w:t>
      </w:r>
      <w:r>
        <w:rPr>
          <w:rFonts w:ascii="Times New Roman" w:eastAsia="Helvetica" w:hAnsi="Times New Roman" w:cs="Times New Roman"/>
          <w:sz w:val="24"/>
          <w:szCs w:val="24"/>
        </w:rPr>
        <w:t>»</w:t>
      </w:r>
      <w:r w:rsidRPr="00BB7BAB">
        <w:rPr>
          <w:rFonts w:ascii="Times New Roman" w:eastAsia="Helvetica" w:hAnsi="Times New Roman" w:cs="Times New Roman"/>
          <w:sz w:val="24"/>
          <w:szCs w:val="24"/>
        </w:rPr>
        <w:t xml:space="preserve"> проводится промежуточная аттестация в конце 7 класса, выставляется оценка, которая заносится в свидетельство об окончании образовательного учреждения. </w:t>
      </w:r>
    </w:p>
    <w:p w14:paraId="540D030A" w14:textId="77777777" w:rsidR="001C54EC" w:rsidRPr="00F95BD9" w:rsidRDefault="001C54EC" w:rsidP="005E28AA">
      <w:pPr>
        <w:pStyle w:val="Body1"/>
        <w:numPr>
          <w:ilvl w:val="0"/>
          <w:numId w:val="142"/>
        </w:numPr>
        <w:rPr>
          <w:rFonts w:ascii="Times New Roman" w:eastAsia="Helvetica" w:hAnsi="Times New Roman" w:cs="Times New Roman"/>
          <w:b/>
          <w:i/>
          <w:lang w:val="ru-RU"/>
        </w:rPr>
      </w:pPr>
      <w:r w:rsidRPr="00F95BD9">
        <w:rPr>
          <w:rFonts w:ascii="Times New Roman" w:eastAsia="Helvetica" w:hAnsi="Times New Roman" w:cs="Times New Roman"/>
          <w:b/>
          <w:i/>
          <w:lang w:val="ru-RU"/>
        </w:rPr>
        <w:t>Критерии оценок</w:t>
      </w:r>
      <w:r w:rsidR="00F95BD9">
        <w:rPr>
          <w:rFonts w:ascii="Times New Roman" w:eastAsia="Helvetica" w:hAnsi="Times New Roman" w:cs="Times New Roman"/>
          <w:b/>
          <w:i/>
          <w:lang w:val="ru-RU"/>
        </w:rPr>
        <w:t>.</w:t>
      </w:r>
    </w:p>
    <w:p w14:paraId="123A7CC3" w14:textId="77777777" w:rsidR="001C54EC" w:rsidRPr="00BB7BAB" w:rsidRDefault="001C54EC" w:rsidP="001C54EC">
      <w:pPr>
        <w:pStyle w:val="12"/>
        <w:spacing w:after="0" w:line="240" w:lineRule="auto"/>
        <w:ind w:left="0" w:firstLine="720"/>
        <w:jc w:val="both"/>
        <w:rPr>
          <w:rFonts w:ascii="Times New Roman" w:hAnsi="Times New Roman"/>
          <w:sz w:val="24"/>
          <w:szCs w:val="24"/>
        </w:rPr>
      </w:pPr>
      <w:r w:rsidRPr="00BB7BAB">
        <w:rPr>
          <w:rFonts w:ascii="Times New Roman" w:hAnsi="Times New Roman"/>
          <w:sz w:val="24"/>
          <w:szCs w:val="24"/>
        </w:rPr>
        <w:t xml:space="preserve">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  </w:t>
      </w:r>
    </w:p>
    <w:p w14:paraId="68D10E6B" w14:textId="77777777" w:rsidR="001C54EC" w:rsidRPr="00BB7BAB" w:rsidRDefault="001C54EC" w:rsidP="001C54EC">
      <w:pPr>
        <w:pStyle w:val="1c"/>
        <w:ind w:firstLine="720"/>
        <w:jc w:val="both"/>
        <w:rPr>
          <w:rFonts w:ascii="Times New Roman" w:hAnsi="Times New Roman" w:cs="Times New Roman"/>
          <w:b/>
          <w:i/>
          <w:color w:val="00000A"/>
          <w:sz w:val="24"/>
          <w:szCs w:val="24"/>
        </w:rPr>
      </w:pPr>
      <w:r w:rsidRPr="00BB7BAB">
        <w:rPr>
          <w:rFonts w:ascii="Times New Roman" w:hAnsi="Times New Roman" w:cs="Times New Roman"/>
          <w:b/>
          <w:i/>
          <w:color w:val="00000A"/>
          <w:sz w:val="24"/>
          <w:szCs w:val="24"/>
        </w:rPr>
        <w:t>Критерии оценки качества исполнения</w:t>
      </w:r>
      <w:r w:rsidRPr="00BB7BAB">
        <w:rPr>
          <w:rFonts w:ascii="Times New Roman" w:hAnsi="Times New Roman" w:cs="Times New Roman"/>
          <w:b/>
          <w:i/>
          <w:color w:val="00000A"/>
          <w:sz w:val="24"/>
          <w:szCs w:val="24"/>
        </w:rPr>
        <w:tab/>
      </w:r>
    </w:p>
    <w:p w14:paraId="372306F3" w14:textId="77777777" w:rsidR="001C54EC" w:rsidRPr="00BB7BAB" w:rsidRDefault="001C54EC" w:rsidP="001C54EC">
      <w:pPr>
        <w:pStyle w:val="1c"/>
        <w:jc w:val="both"/>
        <w:rPr>
          <w:rFonts w:ascii="Times New Roman" w:hAnsi="Times New Roman" w:cs="Times New Roman"/>
          <w:sz w:val="24"/>
          <w:szCs w:val="24"/>
        </w:rPr>
      </w:pPr>
      <w:r w:rsidRPr="00BB7BAB">
        <w:rPr>
          <w:rFonts w:ascii="Times New Roman" w:hAnsi="Times New Roman" w:cs="Times New Roman"/>
          <w:sz w:val="24"/>
          <w:szCs w:val="24"/>
        </w:rPr>
        <w:t xml:space="preserve">По итогам исполнения программы на зачете, академическом прослушивании или экзамене выставляется оценка </w:t>
      </w:r>
      <w:r w:rsidRPr="00BB7BAB">
        <w:rPr>
          <w:rFonts w:ascii="Times New Roman" w:hAnsi="Times New Roman" w:cs="Times New Roman"/>
          <w:color w:val="00000A"/>
          <w:sz w:val="24"/>
          <w:szCs w:val="24"/>
        </w:rPr>
        <w:t xml:space="preserve">по пятибалльной </w:t>
      </w:r>
      <w:r w:rsidRPr="00BB7BAB">
        <w:rPr>
          <w:rFonts w:ascii="Times New Roman" w:hAnsi="Times New Roman" w:cs="Times New Roman"/>
          <w:sz w:val="24"/>
          <w:szCs w:val="24"/>
        </w:rPr>
        <w:t>шкале:</w:t>
      </w:r>
    </w:p>
    <w:p w14:paraId="55CE5737" w14:textId="77777777" w:rsidR="001C54EC" w:rsidRPr="00BB7BAB" w:rsidRDefault="001C54EC" w:rsidP="001C54EC">
      <w:pPr>
        <w:pStyle w:val="Body1"/>
        <w:rPr>
          <w:rFonts w:ascii="Times New Roman" w:eastAsia="Helvetica" w:hAnsi="Times New Roman" w:cs="Times New Roman"/>
          <w:b/>
          <w:i/>
          <w:lang w:val="ru-RU"/>
        </w:rPr>
      </w:pPr>
      <w:r w:rsidRPr="00BB7BAB">
        <w:rPr>
          <w:rFonts w:ascii="Times New Roman" w:eastAsia="Helvetica" w:hAnsi="Times New Roman" w:cs="Times New Roman"/>
          <w:b/>
          <w:i/>
          <w:lang w:val="ru-RU"/>
        </w:rPr>
        <w:t>Таблица 3</w:t>
      </w:r>
    </w:p>
    <w:tbl>
      <w:tblPr>
        <w:tblW w:w="0" w:type="auto"/>
        <w:jc w:val="center"/>
        <w:tblLayout w:type="fixed"/>
        <w:tblLook w:val="0000" w:firstRow="0" w:lastRow="0" w:firstColumn="0" w:lastColumn="0" w:noHBand="0" w:noVBand="0"/>
      </w:tblPr>
      <w:tblGrid>
        <w:gridCol w:w="3509"/>
        <w:gridCol w:w="10638"/>
      </w:tblGrid>
      <w:tr w:rsidR="001C54EC" w:rsidRPr="00BB7BAB" w14:paraId="23126D65" w14:textId="77777777" w:rsidTr="006850D2">
        <w:trPr>
          <w:jc w:val="center"/>
        </w:trPr>
        <w:tc>
          <w:tcPr>
            <w:tcW w:w="3509" w:type="dxa"/>
            <w:tcBorders>
              <w:top w:val="single" w:sz="4" w:space="0" w:color="000000"/>
              <w:left w:val="single" w:sz="4" w:space="0" w:color="000000"/>
              <w:bottom w:val="single" w:sz="4" w:space="0" w:color="000000"/>
            </w:tcBorders>
            <w:shd w:val="clear" w:color="auto" w:fill="auto"/>
          </w:tcPr>
          <w:p w14:paraId="67F4C8FF" w14:textId="77777777" w:rsidR="001C54EC" w:rsidRPr="00BB7BAB" w:rsidRDefault="001C54EC" w:rsidP="0086142F">
            <w:pPr>
              <w:pStyle w:val="1c"/>
              <w:snapToGrid w:val="0"/>
              <w:jc w:val="center"/>
              <w:rPr>
                <w:rFonts w:ascii="Times New Roman" w:hAnsi="Times New Roman" w:cs="Times New Roman"/>
                <w:b/>
                <w:sz w:val="24"/>
                <w:szCs w:val="24"/>
              </w:rPr>
            </w:pPr>
            <w:r w:rsidRPr="00BB7BAB">
              <w:rPr>
                <w:rFonts w:ascii="Times New Roman" w:hAnsi="Times New Roman" w:cs="Times New Roman"/>
                <w:b/>
                <w:sz w:val="24"/>
                <w:szCs w:val="24"/>
              </w:rPr>
              <w:t>Оценка</w:t>
            </w:r>
          </w:p>
        </w:tc>
        <w:tc>
          <w:tcPr>
            <w:tcW w:w="10638" w:type="dxa"/>
            <w:tcBorders>
              <w:top w:val="single" w:sz="4" w:space="0" w:color="000000"/>
              <w:left w:val="single" w:sz="4" w:space="0" w:color="000000"/>
              <w:bottom w:val="single" w:sz="4" w:space="0" w:color="000000"/>
              <w:right w:val="single" w:sz="4" w:space="0" w:color="000000"/>
            </w:tcBorders>
            <w:shd w:val="clear" w:color="auto" w:fill="auto"/>
          </w:tcPr>
          <w:p w14:paraId="34CFCDAE" w14:textId="77777777" w:rsidR="001C54EC" w:rsidRPr="00BB7BAB" w:rsidRDefault="001C54EC" w:rsidP="0086142F">
            <w:pPr>
              <w:pStyle w:val="1c"/>
              <w:snapToGrid w:val="0"/>
              <w:jc w:val="center"/>
              <w:rPr>
                <w:rFonts w:ascii="Times New Roman" w:hAnsi="Times New Roman" w:cs="Times New Roman"/>
                <w:b/>
                <w:sz w:val="24"/>
                <w:szCs w:val="24"/>
              </w:rPr>
            </w:pPr>
            <w:r w:rsidRPr="00BB7BAB">
              <w:rPr>
                <w:rFonts w:ascii="Times New Roman" w:hAnsi="Times New Roman" w:cs="Times New Roman"/>
                <w:b/>
                <w:sz w:val="24"/>
                <w:szCs w:val="24"/>
              </w:rPr>
              <w:t>Критерии оценивания выступления</w:t>
            </w:r>
          </w:p>
        </w:tc>
      </w:tr>
      <w:tr w:rsidR="001C54EC" w:rsidRPr="00BB7BAB" w14:paraId="613115B9" w14:textId="77777777" w:rsidTr="006850D2">
        <w:trPr>
          <w:jc w:val="center"/>
        </w:trPr>
        <w:tc>
          <w:tcPr>
            <w:tcW w:w="3509" w:type="dxa"/>
            <w:tcBorders>
              <w:top w:val="single" w:sz="4" w:space="0" w:color="000000"/>
              <w:left w:val="single" w:sz="4" w:space="0" w:color="000000"/>
              <w:bottom w:val="single" w:sz="4" w:space="0" w:color="000000"/>
            </w:tcBorders>
            <w:shd w:val="clear" w:color="auto" w:fill="auto"/>
          </w:tcPr>
          <w:p w14:paraId="14FB85B9" w14:textId="77777777" w:rsidR="001C54EC" w:rsidRPr="00BB7BAB" w:rsidRDefault="001C54EC" w:rsidP="0086142F">
            <w:pPr>
              <w:pStyle w:val="Body1"/>
              <w:snapToGrid w:val="0"/>
              <w:rPr>
                <w:rFonts w:ascii="Times New Roman" w:hAnsi="Times New Roman" w:cs="Times New Roman"/>
                <w:lang w:val="ru-RU"/>
              </w:rPr>
            </w:pPr>
            <w:r w:rsidRPr="00BB7BAB">
              <w:rPr>
                <w:rFonts w:ascii="Times New Roman" w:hAnsi="Times New Roman" w:cs="Times New Roman"/>
                <w:lang w:val="ru-RU"/>
              </w:rPr>
              <w:t>5 («отлично»)</w:t>
            </w:r>
          </w:p>
        </w:tc>
        <w:tc>
          <w:tcPr>
            <w:tcW w:w="10638" w:type="dxa"/>
            <w:tcBorders>
              <w:top w:val="single" w:sz="4" w:space="0" w:color="000000"/>
              <w:left w:val="single" w:sz="4" w:space="0" w:color="000000"/>
              <w:bottom w:val="single" w:sz="4" w:space="0" w:color="000000"/>
              <w:right w:val="single" w:sz="4" w:space="0" w:color="000000"/>
            </w:tcBorders>
            <w:shd w:val="clear" w:color="auto" w:fill="auto"/>
          </w:tcPr>
          <w:p w14:paraId="1045CF5E" w14:textId="77777777" w:rsidR="001C54EC" w:rsidRPr="00BB7BAB" w:rsidRDefault="001C54EC" w:rsidP="0086142F">
            <w:pPr>
              <w:pStyle w:val="Body1"/>
              <w:snapToGrid w:val="0"/>
              <w:jc w:val="both"/>
              <w:rPr>
                <w:rFonts w:ascii="Times New Roman" w:eastAsia="Helvetica" w:hAnsi="Times New Roman" w:cs="Times New Roman"/>
                <w:lang w:val="ru-RU"/>
              </w:rPr>
            </w:pPr>
            <w:r w:rsidRPr="00BB7BAB">
              <w:rPr>
                <w:rFonts w:ascii="Times New Roman" w:eastAsia="Helvetica" w:hAnsi="Times New Roman" w:cs="Times New Roman"/>
                <w:lang w:val="ru-RU"/>
              </w:rPr>
              <w:t>технически качественное и художественно осмысленное исполнение, отвечающее всем требованиям на данном этапе обучения</w:t>
            </w:r>
          </w:p>
        </w:tc>
      </w:tr>
      <w:tr w:rsidR="001C54EC" w:rsidRPr="00BB7BAB" w14:paraId="0A3C1EA8" w14:textId="77777777" w:rsidTr="006850D2">
        <w:trPr>
          <w:jc w:val="center"/>
        </w:trPr>
        <w:tc>
          <w:tcPr>
            <w:tcW w:w="3509" w:type="dxa"/>
            <w:tcBorders>
              <w:top w:val="single" w:sz="4" w:space="0" w:color="000000"/>
              <w:left w:val="single" w:sz="4" w:space="0" w:color="000000"/>
              <w:bottom w:val="single" w:sz="4" w:space="0" w:color="000000"/>
            </w:tcBorders>
            <w:shd w:val="clear" w:color="auto" w:fill="auto"/>
          </w:tcPr>
          <w:p w14:paraId="331B4C79" w14:textId="77777777" w:rsidR="001C54EC" w:rsidRPr="00BB7BAB" w:rsidRDefault="001C54EC" w:rsidP="0086142F">
            <w:pPr>
              <w:pStyle w:val="Body1"/>
              <w:snapToGrid w:val="0"/>
              <w:rPr>
                <w:rFonts w:ascii="Times New Roman" w:hAnsi="Times New Roman" w:cs="Times New Roman"/>
                <w:lang w:val="ru-RU"/>
              </w:rPr>
            </w:pPr>
            <w:r w:rsidRPr="00BB7BAB">
              <w:rPr>
                <w:rFonts w:ascii="Times New Roman" w:hAnsi="Times New Roman" w:cs="Times New Roman"/>
                <w:lang w:val="ru-RU"/>
              </w:rPr>
              <w:t>4 («хорошо»)</w:t>
            </w:r>
          </w:p>
        </w:tc>
        <w:tc>
          <w:tcPr>
            <w:tcW w:w="10638" w:type="dxa"/>
            <w:tcBorders>
              <w:top w:val="single" w:sz="4" w:space="0" w:color="000000"/>
              <w:left w:val="single" w:sz="4" w:space="0" w:color="000000"/>
              <w:bottom w:val="single" w:sz="4" w:space="0" w:color="000000"/>
              <w:right w:val="single" w:sz="4" w:space="0" w:color="000000"/>
            </w:tcBorders>
            <w:shd w:val="clear" w:color="auto" w:fill="auto"/>
          </w:tcPr>
          <w:p w14:paraId="395197DF" w14:textId="77777777" w:rsidR="001C54EC" w:rsidRPr="00BB7BAB" w:rsidRDefault="001C54EC" w:rsidP="0086142F">
            <w:pPr>
              <w:pStyle w:val="Body1"/>
              <w:snapToGrid w:val="0"/>
              <w:jc w:val="both"/>
              <w:rPr>
                <w:rFonts w:ascii="Times New Roman" w:eastAsia="Helvetica" w:hAnsi="Times New Roman" w:cs="Times New Roman"/>
                <w:lang w:val="ru-RU"/>
              </w:rPr>
            </w:pPr>
            <w:r w:rsidRPr="00BB7BAB">
              <w:rPr>
                <w:rFonts w:ascii="Times New Roman" w:eastAsia="Helvetica" w:hAnsi="Times New Roman" w:cs="Times New Roman"/>
                <w:lang w:val="ru-RU"/>
              </w:rPr>
              <w:t>оценка отражает грамотное исполнение с небольшими недочетами (как в техническом плане, так и в художественном смысле)</w:t>
            </w:r>
          </w:p>
        </w:tc>
      </w:tr>
      <w:tr w:rsidR="001C54EC" w:rsidRPr="00BB7BAB" w14:paraId="4625279D" w14:textId="77777777" w:rsidTr="006850D2">
        <w:trPr>
          <w:jc w:val="center"/>
        </w:trPr>
        <w:tc>
          <w:tcPr>
            <w:tcW w:w="3509" w:type="dxa"/>
            <w:tcBorders>
              <w:top w:val="single" w:sz="4" w:space="0" w:color="000000"/>
              <w:left w:val="single" w:sz="4" w:space="0" w:color="000000"/>
              <w:bottom w:val="single" w:sz="4" w:space="0" w:color="000000"/>
            </w:tcBorders>
            <w:shd w:val="clear" w:color="auto" w:fill="auto"/>
          </w:tcPr>
          <w:p w14:paraId="3F70C1F0" w14:textId="77777777" w:rsidR="001C54EC" w:rsidRPr="00BB7BAB" w:rsidRDefault="001C54EC" w:rsidP="0086142F">
            <w:pPr>
              <w:pStyle w:val="Body1"/>
              <w:snapToGrid w:val="0"/>
              <w:rPr>
                <w:rFonts w:ascii="Times New Roman" w:hAnsi="Times New Roman" w:cs="Times New Roman"/>
                <w:lang w:val="ru-RU"/>
              </w:rPr>
            </w:pPr>
            <w:r w:rsidRPr="00BB7BAB">
              <w:rPr>
                <w:rFonts w:ascii="Times New Roman" w:hAnsi="Times New Roman" w:cs="Times New Roman"/>
                <w:lang w:val="ru-RU"/>
              </w:rPr>
              <w:t>3 («удовлетворительно»)</w:t>
            </w:r>
          </w:p>
        </w:tc>
        <w:tc>
          <w:tcPr>
            <w:tcW w:w="10638" w:type="dxa"/>
            <w:tcBorders>
              <w:top w:val="single" w:sz="4" w:space="0" w:color="000000"/>
              <w:left w:val="single" w:sz="4" w:space="0" w:color="000000"/>
              <w:bottom w:val="single" w:sz="4" w:space="0" w:color="000000"/>
              <w:right w:val="single" w:sz="4" w:space="0" w:color="000000"/>
            </w:tcBorders>
            <w:shd w:val="clear" w:color="auto" w:fill="auto"/>
          </w:tcPr>
          <w:p w14:paraId="63CCE2C9" w14:textId="77777777" w:rsidR="001C54EC" w:rsidRPr="00BB7BAB" w:rsidRDefault="001C54EC" w:rsidP="0086142F">
            <w:pPr>
              <w:pStyle w:val="Body1"/>
              <w:snapToGrid w:val="0"/>
              <w:rPr>
                <w:rFonts w:ascii="Times New Roman" w:eastAsia="Helvetica" w:hAnsi="Times New Roman" w:cs="Times New Roman"/>
                <w:lang w:val="ru-RU"/>
              </w:rPr>
            </w:pPr>
            <w:r w:rsidRPr="00BB7BAB">
              <w:rPr>
                <w:rFonts w:ascii="Times New Roman" w:eastAsia="Helvetica" w:hAnsi="Times New Roman" w:cs="Times New Roman"/>
                <w:lang w:val="ru-RU"/>
              </w:rPr>
              <w:t xml:space="preserve">исполнение с большим количеством недочетов, а именно: недоученный текст, слабая техническая </w:t>
            </w:r>
            <w:r w:rsidRPr="00BB7BAB">
              <w:rPr>
                <w:rFonts w:ascii="Times New Roman" w:eastAsia="Helvetica" w:hAnsi="Times New Roman" w:cs="Times New Roman"/>
                <w:lang w:val="ru-RU"/>
              </w:rPr>
              <w:lastRenderedPageBreak/>
              <w:t xml:space="preserve">подготовка, малохудожественная игра, отсутствие свободы игрового аппарата и т.д. </w:t>
            </w:r>
          </w:p>
        </w:tc>
      </w:tr>
    </w:tbl>
    <w:p w14:paraId="710F095A" w14:textId="77777777" w:rsidR="001C54EC" w:rsidRPr="00BB7BAB" w:rsidRDefault="001C54EC" w:rsidP="001C54EC">
      <w:pPr>
        <w:spacing w:after="0" w:line="240" w:lineRule="auto"/>
        <w:ind w:firstLine="851"/>
        <w:jc w:val="both"/>
        <w:rPr>
          <w:rFonts w:ascii="Times New Roman" w:hAnsi="Times New Roman" w:cs="Times New Roman"/>
          <w:sz w:val="24"/>
          <w:szCs w:val="24"/>
        </w:rPr>
      </w:pPr>
      <w:r w:rsidRPr="00BB7BAB">
        <w:rPr>
          <w:rFonts w:ascii="Times New Roman" w:hAnsi="Times New Roman" w:cs="Times New Roman"/>
          <w:sz w:val="24"/>
          <w:szCs w:val="24"/>
        </w:rPr>
        <w:lastRenderedPageBreak/>
        <w:t xml:space="preserve">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конкретно и точно оценить выступление </w:t>
      </w:r>
      <w:r>
        <w:rPr>
          <w:rFonts w:ascii="Times New Roman" w:hAnsi="Times New Roman" w:cs="Times New Roman"/>
          <w:sz w:val="24"/>
          <w:szCs w:val="24"/>
        </w:rPr>
        <w:t>об</w:t>
      </w:r>
      <w:r w:rsidRPr="00BB7BAB">
        <w:rPr>
          <w:rFonts w:ascii="Times New Roman" w:hAnsi="Times New Roman" w:cs="Times New Roman"/>
          <w:sz w:val="24"/>
          <w:szCs w:val="24"/>
        </w:rPr>
        <w:t>уча</w:t>
      </w:r>
      <w:r>
        <w:rPr>
          <w:rFonts w:ascii="Times New Roman" w:hAnsi="Times New Roman" w:cs="Times New Roman"/>
          <w:sz w:val="24"/>
          <w:szCs w:val="24"/>
        </w:rPr>
        <w:t>ю</w:t>
      </w:r>
      <w:r w:rsidRPr="00BB7BAB">
        <w:rPr>
          <w:rFonts w:ascii="Times New Roman" w:hAnsi="Times New Roman" w:cs="Times New Roman"/>
          <w:sz w:val="24"/>
          <w:szCs w:val="24"/>
        </w:rPr>
        <w:t>щегося.</w:t>
      </w:r>
    </w:p>
    <w:p w14:paraId="68E6BE26" w14:textId="77777777" w:rsidR="001C54EC" w:rsidRPr="00BB7BAB" w:rsidRDefault="001C54EC" w:rsidP="001C54EC">
      <w:pPr>
        <w:spacing w:after="0" w:line="240" w:lineRule="auto"/>
        <w:ind w:firstLine="851"/>
        <w:jc w:val="both"/>
        <w:rPr>
          <w:rFonts w:ascii="Times New Roman" w:hAnsi="Times New Roman" w:cs="Times New Roman"/>
          <w:sz w:val="24"/>
          <w:szCs w:val="24"/>
        </w:rPr>
      </w:pPr>
      <w:r w:rsidRPr="00BB7BAB">
        <w:rPr>
          <w:rFonts w:ascii="Times New Roman" w:hAnsi="Times New Roman" w:cs="Times New Roman"/>
          <w:sz w:val="24"/>
          <w:szCs w:val="24"/>
        </w:rPr>
        <w:t xml:space="preserve">Фонды оценочных средств призваны обеспечивать оценку качества приобретенных выпускниками знаний, умений и навыков, а также степень готовности </w:t>
      </w:r>
      <w:r>
        <w:rPr>
          <w:rFonts w:ascii="Times New Roman" w:hAnsi="Times New Roman" w:cs="Times New Roman"/>
          <w:sz w:val="24"/>
          <w:szCs w:val="24"/>
        </w:rPr>
        <w:t>об</w:t>
      </w:r>
      <w:r w:rsidRPr="00BB7BAB">
        <w:rPr>
          <w:rFonts w:ascii="Times New Roman" w:hAnsi="Times New Roman" w:cs="Times New Roman"/>
          <w:sz w:val="24"/>
          <w:szCs w:val="24"/>
        </w:rPr>
        <w:t>уча</w:t>
      </w:r>
      <w:r>
        <w:rPr>
          <w:rFonts w:ascii="Times New Roman" w:hAnsi="Times New Roman" w:cs="Times New Roman"/>
          <w:sz w:val="24"/>
          <w:szCs w:val="24"/>
        </w:rPr>
        <w:t>ю</w:t>
      </w:r>
      <w:r w:rsidRPr="00BB7BAB">
        <w:rPr>
          <w:rFonts w:ascii="Times New Roman" w:hAnsi="Times New Roman" w:cs="Times New Roman"/>
          <w:sz w:val="24"/>
          <w:szCs w:val="24"/>
        </w:rPr>
        <w:t xml:space="preserve">щихся к возможному продолжению профессионального образования в области музыкального искусства. </w:t>
      </w:r>
    </w:p>
    <w:p w14:paraId="7719ACC4" w14:textId="77777777" w:rsidR="001C54EC" w:rsidRPr="00BB7BAB" w:rsidRDefault="001C54EC" w:rsidP="001C54EC">
      <w:pPr>
        <w:pStyle w:val="Body1"/>
        <w:rPr>
          <w:rFonts w:ascii="Times New Roman" w:hAnsi="Times New Roman" w:cs="Times New Roman"/>
          <w:color w:val="00000A"/>
          <w:lang w:val="ru-RU"/>
        </w:rPr>
      </w:pPr>
    </w:p>
    <w:p w14:paraId="2F05C9CC" w14:textId="77777777" w:rsidR="00D170C7" w:rsidRDefault="00D170C7" w:rsidP="001C54EC">
      <w:pPr>
        <w:pStyle w:val="1c"/>
        <w:ind w:firstLine="709"/>
        <w:jc w:val="center"/>
        <w:rPr>
          <w:rFonts w:ascii="Times New Roman" w:hAnsi="Times New Roman" w:cs="Times New Roman"/>
          <w:b/>
          <w:sz w:val="24"/>
          <w:szCs w:val="24"/>
        </w:rPr>
      </w:pPr>
    </w:p>
    <w:p w14:paraId="0C1B74D9" w14:textId="77777777" w:rsidR="001C54EC" w:rsidRPr="00BB7BAB" w:rsidRDefault="001C54EC" w:rsidP="001C54EC">
      <w:pPr>
        <w:pStyle w:val="1c"/>
        <w:ind w:firstLine="709"/>
        <w:jc w:val="center"/>
        <w:rPr>
          <w:rFonts w:ascii="Times New Roman" w:hAnsi="Times New Roman" w:cs="Times New Roman"/>
          <w:b/>
          <w:sz w:val="24"/>
          <w:szCs w:val="24"/>
        </w:rPr>
      </w:pPr>
      <w:r w:rsidRPr="00BB7BAB">
        <w:rPr>
          <w:rFonts w:ascii="Times New Roman" w:hAnsi="Times New Roman" w:cs="Times New Roman"/>
          <w:b/>
          <w:sz w:val="24"/>
          <w:szCs w:val="24"/>
          <w:lang w:val="en-US"/>
        </w:rPr>
        <w:t>V</w:t>
      </w:r>
      <w:r w:rsidRPr="00BB7BAB">
        <w:rPr>
          <w:rFonts w:ascii="Times New Roman" w:hAnsi="Times New Roman" w:cs="Times New Roman"/>
          <w:b/>
          <w:sz w:val="24"/>
          <w:szCs w:val="24"/>
        </w:rPr>
        <w:t xml:space="preserve">. </w:t>
      </w:r>
      <w:r>
        <w:rPr>
          <w:rFonts w:ascii="Times New Roman" w:hAnsi="Times New Roman" w:cs="Times New Roman"/>
          <w:b/>
          <w:sz w:val="24"/>
          <w:szCs w:val="24"/>
        </w:rPr>
        <w:t>МЕТОДИЧЕСКОЕ ОБЕСПЕЧЕНИЕ УЧЕБНОГО ПРОЦЕССА</w:t>
      </w:r>
    </w:p>
    <w:p w14:paraId="145E653A" w14:textId="77777777" w:rsidR="001C54EC" w:rsidRPr="00BB7BAB" w:rsidRDefault="001C54EC" w:rsidP="001C54EC">
      <w:pPr>
        <w:pStyle w:val="Body1"/>
        <w:ind w:firstLine="720"/>
        <w:jc w:val="both"/>
        <w:rPr>
          <w:rFonts w:ascii="Times New Roman" w:hAnsi="Times New Roman" w:cs="Times New Roman"/>
          <w:b/>
          <w:i/>
          <w:lang w:val="ru-RU"/>
        </w:rPr>
      </w:pPr>
      <w:r w:rsidRPr="00BB7BAB">
        <w:rPr>
          <w:rFonts w:ascii="Times New Roman" w:hAnsi="Times New Roman" w:cs="Times New Roman"/>
          <w:b/>
          <w:i/>
          <w:lang w:val="ru-RU"/>
        </w:rPr>
        <w:t>1.</w:t>
      </w:r>
      <w:r w:rsidR="00F95BD9">
        <w:rPr>
          <w:rFonts w:ascii="Times New Roman" w:hAnsi="Times New Roman" w:cs="Times New Roman"/>
          <w:b/>
          <w:i/>
          <w:lang w:val="ru-RU"/>
        </w:rPr>
        <w:t xml:space="preserve"> </w:t>
      </w:r>
      <w:r w:rsidRPr="00BB7BAB">
        <w:rPr>
          <w:rFonts w:ascii="Times New Roman" w:hAnsi="Times New Roman" w:cs="Times New Roman"/>
          <w:b/>
          <w:i/>
          <w:lang w:val="ru-RU"/>
        </w:rPr>
        <w:t>Методические рекомендации педагогическим работникам</w:t>
      </w:r>
    </w:p>
    <w:p w14:paraId="045E24FC" w14:textId="77777777" w:rsidR="001C54EC" w:rsidRPr="007218C3" w:rsidRDefault="001C54EC" w:rsidP="001C54EC">
      <w:pPr>
        <w:pStyle w:val="Body1"/>
        <w:tabs>
          <w:tab w:val="left" w:pos="9360"/>
        </w:tabs>
        <w:ind w:firstLine="709"/>
        <w:jc w:val="both"/>
        <w:rPr>
          <w:rFonts w:ascii="Times New Roman" w:eastAsia="Helvetica" w:hAnsi="Times New Roman" w:cs="Times New Roman"/>
          <w:sz w:val="22"/>
          <w:szCs w:val="22"/>
          <w:lang w:val="ru-RU"/>
        </w:rPr>
      </w:pPr>
      <w:r w:rsidRPr="007218C3">
        <w:rPr>
          <w:rFonts w:ascii="Times New Roman" w:eastAsia="Helvetica" w:hAnsi="Times New Roman" w:cs="Times New Roman"/>
          <w:sz w:val="22"/>
          <w:szCs w:val="22"/>
          <w:lang w:val="ru-RU"/>
        </w:rPr>
        <w:t xml:space="preserve">Одна из главных задач преподавателя по предмету «Ансамбль» -  подбор учеников-партнеров. Они должны обладать схожим уровнем подготовки в классе специальности. </w:t>
      </w:r>
    </w:p>
    <w:p w14:paraId="2ABD92E4" w14:textId="77777777" w:rsidR="001C54EC" w:rsidRPr="007218C3" w:rsidRDefault="001C54EC" w:rsidP="001C54EC">
      <w:pPr>
        <w:spacing w:after="0" w:line="240" w:lineRule="auto"/>
        <w:ind w:firstLine="720"/>
        <w:jc w:val="both"/>
        <w:rPr>
          <w:rFonts w:ascii="Times New Roman" w:eastAsia="Geeza Pro" w:hAnsi="Times New Roman" w:cs="Times New Roman"/>
          <w:color w:val="000000"/>
        </w:rPr>
      </w:pPr>
      <w:r w:rsidRPr="007218C3">
        <w:rPr>
          <w:rFonts w:ascii="Times New Roman" w:eastAsia="Helvetica" w:hAnsi="Times New Roman" w:cs="Times New Roman"/>
        </w:rPr>
        <w:t xml:space="preserve">В работе с обучающимися преподаватель должен следовать </w:t>
      </w:r>
      <w:r w:rsidRPr="007218C3">
        <w:rPr>
          <w:rFonts w:ascii="Times New Roman" w:eastAsia="Helvetica" w:hAnsi="Times New Roman" w:cs="Times New Roman"/>
          <w:i/>
        </w:rPr>
        <w:t>принципам последовательности, постепенности, доступности и наглядности</w:t>
      </w:r>
      <w:r w:rsidRPr="007218C3">
        <w:rPr>
          <w:rFonts w:ascii="Times New Roman" w:eastAsia="Helvetica" w:hAnsi="Times New Roman" w:cs="Times New Roman"/>
        </w:rPr>
        <w:t xml:space="preserve"> в освоении материала. </w:t>
      </w:r>
      <w:r w:rsidRPr="007218C3">
        <w:rPr>
          <w:rFonts w:ascii="Times New Roman" w:eastAsia="Geeza Pro" w:hAnsi="Times New Roman" w:cs="Times New Roman"/>
          <w:color w:val="000000"/>
        </w:rPr>
        <w:t>Весь процесс обучения строится с учетом принципа: от простого к сложному, опирается на индивидуальные особенности ученика - интеллектуальные, физические, музыкальные и эмоциональные данные, уровень его подготовки.</w:t>
      </w:r>
    </w:p>
    <w:p w14:paraId="45B90946" w14:textId="5A40596F" w:rsidR="001C54EC" w:rsidRPr="007218C3" w:rsidRDefault="001C54EC" w:rsidP="001C54EC">
      <w:pPr>
        <w:pStyle w:val="Body1"/>
        <w:tabs>
          <w:tab w:val="left" w:pos="9360"/>
        </w:tabs>
        <w:ind w:firstLine="709"/>
        <w:jc w:val="both"/>
        <w:rPr>
          <w:rFonts w:ascii="Times New Roman" w:eastAsia="Helvetica" w:hAnsi="Times New Roman" w:cs="Times New Roman"/>
          <w:sz w:val="22"/>
          <w:szCs w:val="22"/>
          <w:lang w:val="ru-RU"/>
        </w:rPr>
      </w:pPr>
      <w:r w:rsidRPr="007218C3">
        <w:rPr>
          <w:rFonts w:ascii="Times New Roman" w:eastAsia="Helvetica" w:hAnsi="Times New Roman" w:cs="Times New Roman"/>
          <w:sz w:val="22"/>
          <w:szCs w:val="22"/>
          <w:lang w:val="ru-RU"/>
        </w:rPr>
        <w:t xml:space="preserve">Необходимым условием для успешного обучения по предмету «Ансамбль» (фортепиано в 4 руки) является формирование правильной посадки за инструментом обоих партнеров, распределение педали между партнерами (как правило, педаль </w:t>
      </w:r>
      <w:r w:rsidR="004D4665" w:rsidRPr="007218C3">
        <w:rPr>
          <w:rFonts w:ascii="Times New Roman" w:eastAsia="Helvetica" w:hAnsi="Times New Roman" w:cs="Times New Roman"/>
          <w:sz w:val="22"/>
          <w:szCs w:val="22"/>
          <w:lang w:val="ru-RU"/>
        </w:rPr>
        <w:t>берет ученик</w:t>
      </w:r>
      <w:r w:rsidRPr="007218C3">
        <w:rPr>
          <w:rFonts w:ascii="Times New Roman" w:eastAsia="Helvetica" w:hAnsi="Times New Roman" w:cs="Times New Roman"/>
          <w:sz w:val="22"/>
          <w:szCs w:val="22"/>
          <w:lang w:val="ru-RU"/>
        </w:rPr>
        <w:t xml:space="preserve">, исполняющий 2 партию). </w:t>
      </w:r>
    </w:p>
    <w:p w14:paraId="66A5911A" w14:textId="2B18E5FD" w:rsidR="001C54EC" w:rsidRPr="007218C3" w:rsidRDefault="001C54EC" w:rsidP="001C54EC">
      <w:pPr>
        <w:pStyle w:val="Body1"/>
        <w:tabs>
          <w:tab w:val="left" w:pos="9360"/>
        </w:tabs>
        <w:jc w:val="both"/>
        <w:rPr>
          <w:rFonts w:ascii="Times New Roman" w:eastAsia="Helvetica" w:hAnsi="Times New Roman" w:cs="Times New Roman"/>
          <w:color w:val="00000A"/>
          <w:sz w:val="22"/>
          <w:szCs w:val="22"/>
          <w:lang w:val="ru-RU"/>
        </w:rPr>
      </w:pPr>
      <w:r w:rsidRPr="007218C3">
        <w:rPr>
          <w:rFonts w:ascii="Times New Roman" w:eastAsia="Helvetica" w:hAnsi="Times New Roman" w:cs="Times New Roman"/>
          <w:color w:val="00000A"/>
          <w:sz w:val="22"/>
          <w:szCs w:val="22"/>
          <w:lang w:val="ru-RU"/>
        </w:rPr>
        <w:t xml:space="preserve">         Необходимо привлекать внимание</w:t>
      </w:r>
      <w:r w:rsidR="00810A59">
        <w:rPr>
          <w:rFonts w:ascii="Times New Roman" w:eastAsia="Helvetica" w:hAnsi="Times New Roman" w:cs="Times New Roman"/>
          <w:color w:val="00000A"/>
          <w:sz w:val="22"/>
          <w:szCs w:val="22"/>
          <w:lang w:val="ru-RU"/>
        </w:rPr>
        <w:t xml:space="preserve"> </w:t>
      </w:r>
      <w:r w:rsidRPr="007218C3">
        <w:rPr>
          <w:rFonts w:ascii="Times New Roman" w:eastAsia="Helvetica" w:hAnsi="Times New Roman" w:cs="Times New Roman"/>
          <w:color w:val="00000A"/>
          <w:sz w:val="22"/>
          <w:szCs w:val="22"/>
          <w:lang w:val="ru-RU"/>
        </w:rPr>
        <w:t xml:space="preserve">обучающихся к прослушиванию лучших примеров исполнения камерной музыки. </w:t>
      </w:r>
    </w:p>
    <w:p w14:paraId="78BC8801" w14:textId="2EF5E575" w:rsidR="001C54EC" w:rsidRPr="007218C3" w:rsidRDefault="004D4665" w:rsidP="001C54EC">
      <w:pPr>
        <w:pStyle w:val="Body1"/>
        <w:tabs>
          <w:tab w:val="left" w:pos="709"/>
        </w:tabs>
        <w:jc w:val="both"/>
        <w:rPr>
          <w:rFonts w:ascii="Times New Roman" w:eastAsia="Helvetica" w:hAnsi="Times New Roman" w:cs="Times New Roman"/>
          <w:sz w:val="22"/>
          <w:szCs w:val="22"/>
          <w:lang w:val="ru-RU"/>
        </w:rPr>
      </w:pPr>
      <w:r>
        <w:rPr>
          <w:rFonts w:ascii="Times New Roman" w:eastAsia="Helvetica" w:hAnsi="Times New Roman" w:cs="Times New Roman"/>
          <w:color w:val="00000A"/>
          <w:sz w:val="22"/>
          <w:szCs w:val="22"/>
          <w:lang w:val="ru-RU"/>
        </w:rPr>
        <w:t xml:space="preserve">         </w:t>
      </w:r>
      <w:r w:rsidR="001C54EC" w:rsidRPr="007218C3">
        <w:rPr>
          <w:rFonts w:ascii="Times New Roman" w:eastAsia="Helvetica" w:hAnsi="Times New Roman" w:cs="Times New Roman"/>
          <w:color w:val="00000A"/>
          <w:sz w:val="22"/>
          <w:szCs w:val="22"/>
          <w:lang w:val="ru-RU"/>
        </w:rPr>
        <w:t xml:space="preserve">Предметом постоянного внимания преподавателя должна являться работа над синхронностью в исполнении партнеров, работа над звуковым балансом их партий, </w:t>
      </w:r>
      <w:r w:rsidR="001C54EC" w:rsidRPr="007218C3">
        <w:rPr>
          <w:rFonts w:ascii="Times New Roman" w:eastAsia="Helvetica" w:hAnsi="Times New Roman" w:cs="Times New Roman"/>
          <w:sz w:val="22"/>
          <w:szCs w:val="22"/>
          <w:lang w:val="ru-RU"/>
        </w:rPr>
        <w:t xml:space="preserve">одинаковой фразировкой, агогикой, штрихами, интонациями, умением вместе начать фразу и вместе закончить </w:t>
      </w:r>
      <w:proofErr w:type="spellStart"/>
      <w:r w:rsidR="001C54EC" w:rsidRPr="007218C3">
        <w:rPr>
          <w:rFonts w:ascii="Times New Roman" w:eastAsia="Helvetica" w:hAnsi="Times New Roman" w:cs="Times New Roman"/>
          <w:sz w:val="22"/>
          <w:szCs w:val="22"/>
          <w:lang w:val="ru-RU"/>
        </w:rPr>
        <w:t>ее.Необходимо</w:t>
      </w:r>
      <w:proofErr w:type="spellEnd"/>
      <w:r w:rsidR="001C54EC" w:rsidRPr="007218C3">
        <w:rPr>
          <w:rFonts w:ascii="Times New Roman" w:eastAsia="Helvetica" w:hAnsi="Times New Roman" w:cs="Times New Roman"/>
          <w:sz w:val="22"/>
          <w:szCs w:val="22"/>
          <w:lang w:val="ru-RU"/>
        </w:rPr>
        <w:t xml:space="preserve"> совместно с учениками анализировать форму произведения, чтобы отметить крупные и мелкие разделы, которые прорабатываются учениками отдельно. Форма произведения является также важной составляющей частью общего представления о произведении, его смыслового и художественного образа.         Техническая сторона исполнения у партнеров должна быть на одном уровне. Отставание одного из них будет очень сильно влиять на общее художественное впечатление от игры. В этом случае требуется более серьезная индивидуальная работа.</w:t>
      </w:r>
    </w:p>
    <w:p w14:paraId="73BA8E57" w14:textId="68FABE06" w:rsidR="001C54EC" w:rsidRPr="007218C3" w:rsidRDefault="004D4665" w:rsidP="001C54EC">
      <w:pPr>
        <w:pStyle w:val="Body1"/>
        <w:tabs>
          <w:tab w:val="left" w:pos="851"/>
        </w:tabs>
        <w:jc w:val="both"/>
        <w:rPr>
          <w:rFonts w:ascii="Times New Roman" w:eastAsia="Helvetica" w:hAnsi="Times New Roman" w:cs="Times New Roman"/>
          <w:sz w:val="22"/>
          <w:szCs w:val="22"/>
          <w:lang w:val="ru-RU"/>
        </w:rPr>
      </w:pPr>
      <w:r>
        <w:rPr>
          <w:rFonts w:ascii="Times New Roman" w:eastAsia="Helvetica" w:hAnsi="Times New Roman" w:cs="Times New Roman"/>
          <w:sz w:val="22"/>
          <w:szCs w:val="22"/>
          <w:lang w:val="ru-RU"/>
        </w:rPr>
        <w:t xml:space="preserve">         </w:t>
      </w:r>
      <w:r w:rsidR="001C54EC" w:rsidRPr="007218C3">
        <w:rPr>
          <w:rFonts w:ascii="Times New Roman" w:eastAsia="Helvetica" w:hAnsi="Times New Roman" w:cs="Times New Roman"/>
          <w:sz w:val="22"/>
          <w:szCs w:val="22"/>
          <w:lang w:val="ru-RU"/>
        </w:rPr>
        <w:t xml:space="preserve">Важной задачей преподавателя в классе </w:t>
      </w:r>
      <w:r w:rsidRPr="007218C3">
        <w:rPr>
          <w:rFonts w:ascii="Times New Roman" w:eastAsia="Helvetica" w:hAnsi="Times New Roman" w:cs="Times New Roman"/>
          <w:sz w:val="22"/>
          <w:szCs w:val="22"/>
          <w:lang w:val="ru-RU"/>
        </w:rPr>
        <w:t>ансамбля должно</w:t>
      </w:r>
      <w:r w:rsidR="001C54EC" w:rsidRPr="007218C3">
        <w:rPr>
          <w:rFonts w:ascii="Times New Roman" w:eastAsia="Helvetica" w:hAnsi="Times New Roman" w:cs="Times New Roman"/>
          <w:sz w:val="22"/>
          <w:szCs w:val="22"/>
          <w:lang w:val="ru-RU"/>
        </w:rPr>
        <w:t xml:space="preserve"> быть обучение учеников самостоятельной работе: умению отрабатывать проблемные фрагменты, уточнять штрихи, фразировку и динамику произведения. Самостоятельная работа должна быть регулярной и продуктивной. Сначала ученик работает индивидуально над своей партией, затем с партнером. Важным условием успешной </w:t>
      </w:r>
      <w:r w:rsidRPr="007218C3">
        <w:rPr>
          <w:rFonts w:ascii="Times New Roman" w:eastAsia="Helvetica" w:hAnsi="Times New Roman" w:cs="Times New Roman"/>
          <w:sz w:val="22"/>
          <w:szCs w:val="22"/>
          <w:lang w:val="ru-RU"/>
        </w:rPr>
        <w:t>игры становятся</w:t>
      </w:r>
      <w:r w:rsidR="001C54EC" w:rsidRPr="007218C3">
        <w:rPr>
          <w:rFonts w:ascii="Times New Roman" w:eastAsia="Helvetica" w:hAnsi="Times New Roman" w:cs="Times New Roman"/>
          <w:sz w:val="22"/>
          <w:szCs w:val="22"/>
          <w:lang w:val="ru-RU"/>
        </w:rPr>
        <w:t xml:space="preserve"> совместные регулярные репетиции  с преподавателем и без него. В начале каждого полугодия преподаватель составляет индивидуальный план для обучающихся. При составлении индивидуального плана следует учитывать индивидуально-личностные особенности и степень подготовки учеников. В репертуар необходимо включать произведения, доступные по степени технической и образной сложности, высокохудожественные по содержанию, разнообразные по стилю, жанрам, форме и фактуре. Партнеров следует менять местами в ансамбле, чередовать исполнение 1 и 2 партии между разными обучающимися. </w:t>
      </w:r>
    </w:p>
    <w:p w14:paraId="1BD43BB2" w14:textId="77777777" w:rsidR="001C54EC" w:rsidRPr="007218C3" w:rsidRDefault="001C54EC" w:rsidP="001C54EC">
      <w:pPr>
        <w:pStyle w:val="1c"/>
        <w:ind w:firstLine="1"/>
        <w:rPr>
          <w:rFonts w:ascii="Times New Roman" w:hAnsi="Times New Roman" w:cs="Times New Roman"/>
          <w:b/>
          <w:i/>
          <w:color w:val="00000A"/>
        </w:rPr>
      </w:pPr>
      <w:r w:rsidRPr="007218C3">
        <w:rPr>
          <w:rFonts w:ascii="Times New Roman" w:hAnsi="Times New Roman" w:cs="Times New Roman"/>
          <w:b/>
          <w:i/>
          <w:color w:val="00000A"/>
        </w:rPr>
        <w:lastRenderedPageBreak/>
        <w:t>2. Рекомендации по организации самостоятельной работы обучающихся</w:t>
      </w:r>
    </w:p>
    <w:p w14:paraId="3802EDDC" w14:textId="261901FA" w:rsidR="00897828" w:rsidRPr="00CA2B1D" w:rsidRDefault="001C54EC" w:rsidP="00CA2B1D">
      <w:pPr>
        <w:pStyle w:val="1c"/>
        <w:ind w:firstLine="567"/>
        <w:jc w:val="both"/>
        <w:rPr>
          <w:rFonts w:ascii="Times New Roman" w:eastAsia="ヒラギノ角ゴ Pro W3" w:hAnsi="Times New Roman" w:cs="Times New Roman"/>
        </w:rPr>
      </w:pPr>
      <w:r w:rsidRPr="007218C3">
        <w:rPr>
          <w:rFonts w:ascii="Times New Roman" w:eastAsia="ヒラギノ角ゴ Pro W3" w:hAnsi="Times New Roman" w:cs="Times New Roman"/>
        </w:rPr>
        <w:t xml:space="preserve">С учетом того, что образовательная программа «Фортепиано» содержит одновременно три предмета, связанные с исполнительством на фортепиано - «Специальность и чтение с листа», «Ансамбль» и «Концертмейстерский класс» - </w:t>
      </w:r>
      <w:r>
        <w:rPr>
          <w:rFonts w:ascii="Times New Roman" w:eastAsia="ヒラギノ角ゴ Pro W3" w:hAnsi="Times New Roman" w:cs="Times New Roman"/>
        </w:rPr>
        <w:t>об</w:t>
      </w:r>
      <w:r w:rsidRPr="007218C3">
        <w:rPr>
          <w:rFonts w:ascii="Times New Roman" w:eastAsia="ヒラギノ角ゴ Pro W3" w:hAnsi="Times New Roman" w:cs="Times New Roman"/>
        </w:rPr>
        <w:t>уча</w:t>
      </w:r>
      <w:r>
        <w:rPr>
          <w:rFonts w:ascii="Times New Roman" w:eastAsia="ヒラギノ角ゴ Pro W3" w:hAnsi="Times New Roman" w:cs="Times New Roman"/>
        </w:rPr>
        <w:t>ю</w:t>
      </w:r>
      <w:r w:rsidRPr="007218C3">
        <w:rPr>
          <w:rFonts w:ascii="Times New Roman" w:eastAsia="ヒラギノ角ゴ Pro W3" w:hAnsi="Times New Roman" w:cs="Times New Roman"/>
        </w:rPr>
        <w:t xml:space="preserve">щийся должен разумно распределять время своих домашних занятий. Обучающийся должен тщательно выучить свою индивидуальную партию, обращая внимание не только на нотный текст, но и на все авторские указания, после чего следует переходить к репетициям с партнером по ансамблю. После каждого урока с преподавателем ансамбль необходимо вновь репетировать, чтобы исправить указанные преподавателем недостатки в игре. Желательно самостоятельно ознакомиться с партией другого участника ансамбля. Важно, чтобы партнеры по фортепианному ансамблю обсуждали друг с другом свои творческие намерения, согласовывая их друг с другом. Следует отмечать в нотах ключевые моменты, важные для достижения наибольшей синхронности звучания, а также звукового баланса между исполнителями. Работать над точностью педализации, над общими </w:t>
      </w:r>
      <w:r w:rsidR="004D4665" w:rsidRPr="007218C3">
        <w:rPr>
          <w:rFonts w:ascii="Times New Roman" w:eastAsia="ヒラギノ角ゴ Pro W3" w:hAnsi="Times New Roman" w:cs="Times New Roman"/>
        </w:rPr>
        <w:t>штрихами и</w:t>
      </w:r>
      <w:r w:rsidRPr="007218C3">
        <w:rPr>
          <w:rFonts w:ascii="Times New Roman" w:eastAsia="ヒラギノ角ゴ Pro W3" w:hAnsi="Times New Roman" w:cs="Times New Roman"/>
        </w:rPr>
        <w:t xml:space="preserve"> динамик</w:t>
      </w:r>
      <w:r w:rsidR="005C0F5A">
        <w:rPr>
          <w:rFonts w:ascii="Times New Roman" w:eastAsia="ヒラギノ角ゴ Pro W3" w:hAnsi="Times New Roman" w:cs="Times New Roman"/>
        </w:rPr>
        <w:t>ой (там, где это предусмотрено).</w:t>
      </w:r>
    </w:p>
    <w:p w14:paraId="636BF4B9" w14:textId="77777777" w:rsidR="00F95BD9" w:rsidRDefault="00F95BD9" w:rsidP="001C54EC">
      <w:pPr>
        <w:pStyle w:val="Body1"/>
        <w:tabs>
          <w:tab w:val="left" w:pos="0"/>
        </w:tabs>
        <w:jc w:val="center"/>
        <w:rPr>
          <w:rFonts w:ascii="Times New Roman" w:eastAsia="Helvetica" w:hAnsi="Times New Roman" w:cs="Times New Roman"/>
          <w:b/>
          <w:lang w:val="ru-RU"/>
        </w:rPr>
      </w:pPr>
    </w:p>
    <w:p w14:paraId="3F985B50" w14:textId="77777777" w:rsidR="00F95BD9" w:rsidRDefault="00F95BD9" w:rsidP="001C54EC">
      <w:pPr>
        <w:pStyle w:val="Body1"/>
        <w:tabs>
          <w:tab w:val="left" w:pos="0"/>
        </w:tabs>
        <w:jc w:val="center"/>
        <w:rPr>
          <w:rFonts w:ascii="Times New Roman" w:eastAsia="Helvetica" w:hAnsi="Times New Roman" w:cs="Times New Roman"/>
          <w:b/>
          <w:lang w:val="ru-RU"/>
        </w:rPr>
      </w:pPr>
    </w:p>
    <w:p w14:paraId="52F3DA70" w14:textId="77777777" w:rsidR="001C54EC" w:rsidRPr="00BB7BAB" w:rsidRDefault="001C54EC" w:rsidP="001C54EC">
      <w:pPr>
        <w:pStyle w:val="Body1"/>
        <w:tabs>
          <w:tab w:val="left" w:pos="0"/>
        </w:tabs>
        <w:jc w:val="center"/>
        <w:rPr>
          <w:rFonts w:ascii="Times New Roman" w:eastAsia="Helvetica" w:hAnsi="Times New Roman" w:cs="Times New Roman"/>
          <w:b/>
          <w:lang w:val="ru-RU"/>
        </w:rPr>
      </w:pPr>
      <w:r w:rsidRPr="00BB7BAB">
        <w:rPr>
          <w:rFonts w:ascii="Times New Roman" w:eastAsia="Helvetica" w:hAnsi="Times New Roman" w:cs="Times New Roman"/>
          <w:b/>
        </w:rPr>
        <w:t>VI</w:t>
      </w:r>
      <w:r w:rsidRPr="00BB7BAB">
        <w:rPr>
          <w:rFonts w:ascii="Times New Roman" w:eastAsia="Helvetica" w:hAnsi="Times New Roman" w:cs="Times New Roman"/>
          <w:b/>
          <w:lang w:val="ru-RU"/>
        </w:rPr>
        <w:t>. С</w:t>
      </w:r>
      <w:r>
        <w:rPr>
          <w:rFonts w:ascii="Times New Roman" w:eastAsia="Helvetica" w:hAnsi="Times New Roman" w:cs="Times New Roman"/>
          <w:b/>
          <w:lang w:val="ru-RU"/>
        </w:rPr>
        <w:t>ПИСКИ РЕКОМЕНДУЕМОЙ НОТНОЙ И МЕТОДИЧЕСКОЙ ЛИТЕРАТУРЫ</w:t>
      </w:r>
    </w:p>
    <w:p w14:paraId="700FD460" w14:textId="77777777" w:rsidR="001C54EC" w:rsidRDefault="001C54EC" w:rsidP="005E28AA">
      <w:pPr>
        <w:pStyle w:val="Body1"/>
        <w:numPr>
          <w:ilvl w:val="0"/>
          <w:numId w:val="125"/>
        </w:numPr>
        <w:jc w:val="center"/>
        <w:rPr>
          <w:rFonts w:ascii="Times New Roman" w:eastAsia="Helvetica" w:hAnsi="Times New Roman" w:cs="Times New Roman"/>
          <w:b/>
          <w:i/>
          <w:lang w:val="ru-RU"/>
        </w:rPr>
      </w:pPr>
      <w:r w:rsidRPr="00BB7BAB">
        <w:rPr>
          <w:rFonts w:ascii="Times New Roman" w:eastAsia="Helvetica" w:hAnsi="Times New Roman" w:cs="Times New Roman"/>
          <w:b/>
          <w:i/>
          <w:lang w:val="ru-RU"/>
        </w:rPr>
        <w:t>Список  рекомендуемых нотных сборников</w:t>
      </w:r>
    </w:p>
    <w:p w14:paraId="2A5350FA" w14:textId="77777777" w:rsidR="001C54EC" w:rsidRPr="00BB7BAB" w:rsidRDefault="001C54EC" w:rsidP="001C54EC">
      <w:pPr>
        <w:pStyle w:val="Body1"/>
        <w:jc w:val="center"/>
        <w:rPr>
          <w:rFonts w:ascii="Times New Roman" w:eastAsia="Helvetica" w:hAnsi="Times New Roman" w:cs="Times New Roman"/>
          <w:b/>
          <w:i/>
          <w:lang w:val="ru-RU"/>
        </w:rPr>
      </w:pPr>
    </w:p>
    <w:p w14:paraId="59564216" w14:textId="77777777" w:rsidR="001C54EC" w:rsidRDefault="001C54EC" w:rsidP="005E28AA">
      <w:pPr>
        <w:pStyle w:val="Body1"/>
        <w:numPr>
          <w:ilvl w:val="1"/>
          <w:numId w:val="125"/>
        </w:numPr>
        <w:ind w:left="0"/>
        <w:rPr>
          <w:rFonts w:ascii="Times New Roman" w:eastAsia="Helvetica" w:hAnsi="Times New Roman" w:cs="Times New Roman"/>
          <w:lang w:val="ru-RU"/>
        </w:rPr>
      </w:pPr>
      <w:r w:rsidRPr="000A2A90">
        <w:rPr>
          <w:rFonts w:ascii="Times New Roman" w:eastAsia="Helvetica" w:hAnsi="Times New Roman" w:cs="Times New Roman"/>
          <w:i/>
          <w:lang w:val="ru-RU"/>
        </w:rPr>
        <w:t>Альбом фортепианных ансамблей для ДМШ</w:t>
      </w:r>
      <w:r w:rsidRPr="00BB7BAB">
        <w:rPr>
          <w:rFonts w:ascii="Times New Roman" w:eastAsia="Helvetica" w:hAnsi="Times New Roman" w:cs="Times New Roman"/>
          <w:lang w:val="ru-RU"/>
        </w:rPr>
        <w:t xml:space="preserve">. </w:t>
      </w:r>
      <w:r>
        <w:rPr>
          <w:rFonts w:ascii="Times New Roman" w:eastAsia="Helvetica" w:hAnsi="Times New Roman" w:cs="Times New Roman"/>
          <w:lang w:val="ru-RU"/>
        </w:rPr>
        <w:t>/ с</w:t>
      </w:r>
      <w:r w:rsidRPr="00BB7BAB">
        <w:rPr>
          <w:rFonts w:ascii="Times New Roman" w:eastAsia="Helvetica" w:hAnsi="Times New Roman" w:cs="Times New Roman"/>
          <w:lang w:val="ru-RU"/>
        </w:rPr>
        <w:t xml:space="preserve">ост. Ю. </w:t>
      </w:r>
      <w:proofErr w:type="spellStart"/>
      <w:r w:rsidRPr="00BB7BAB">
        <w:rPr>
          <w:rFonts w:ascii="Times New Roman" w:eastAsia="Helvetica" w:hAnsi="Times New Roman" w:cs="Times New Roman"/>
          <w:lang w:val="ru-RU"/>
        </w:rPr>
        <w:t>Доля</w:t>
      </w:r>
      <w:r>
        <w:rPr>
          <w:rFonts w:ascii="Times New Roman" w:eastAsia="Helvetica" w:hAnsi="Times New Roman" w:cs="Times New Roman"/>
          <w:lang w:val="ru-RU"/>
        </w:rPr>
        <w:t>.И</w:t>
      </w:r>
      <w:r w:rsidRPr="00BB7BAB">
        <w:rPr>
          <w:rFonts w:ascii="Times New Roman" w:eastAsia="Helvetica" w:hAnsi="Times New Roman" w:cs="Times New Roman"/>
          <w:lang w:val="ru-RU"/>
        </w:rPr>
        <w:t>зд</w:t>
      </w:r>
      <w:proofErr w:type="spellEnd"/>
      <w:r>
        <w:rPr>
          <w:rFonts w:ascii="Times New Roman" w:eastAsia="Helvetica" w:hAnsi="Times New Roman" w:cs="Times New Roman"/>
          <w:lang w:val="ru-RU"/>
        </w:rPr>
        <w:t>-во:</w:t>
      </w:r>
      <w:r w:rsidRPr="00BB7BAB">
        <w:rPr>
          <w:rFonts w:ascii="Times New Roman" w:eastAsia="Helvetica" w:hAnsi="Times New Roman" w:cs="Times New Roman"/>
          <w:lang w:val="ru-RU"/>
        </w:rPr>
        <w:t xml:space="preserve"> Феникс, 2005</w:t>
      </w:r>
      <w:r>
        <w:rPr>
          <w:rFonts w:ascii="Times New Roman" w:eastAsia="Helvetica" w:hAnsi="Times New Roman" w:cs="Times New Roman"/>
          <w:lang w:val="ru-RU"/>
        </w:rPr>
        <w:t>.</w:t>
      </w:r>
    </w:p>
    <w:p w14:paraId="5D3239D4" w14:textId="77777777" w:rsidR="001C54EC" w:rsidRPr="00BB7BAB" w:rsidRDefault="001C54EC" w:rsidP="005E28AA">
      <w:pPr>
        <w:pStyle w:val="Body1"/>
        <w:numPr>
          <w:ilvl w:val="1"/>
          <w:numId w:val="125"/>
        </w:numPr>
        <w:ind w:left="0"/>
        <w:rPr>
          <w:rFonts w:ascii="Times New Roman" w:eastAsia="Helvetica" w:hAnsi="Times New Roman" w:cs="Times New Roman"/>
          <w:lang w:val="ru-RU"/>
        </w:rPr>
      </w:pPr>
      <w:r w:rsidRPr="000A2A90">
        <w:rPr>
          <w:rFonts w:ascii="Times New Roman" w:eastAsia="Helvetica" w:hAnsi="Times New Roman" w:cs="Times New Roman"/>
          <w:i/>
          <w:lang w:val="ru-RU"/>
        </w:rPr>
        <w:t>Ансамбли.</w:t>
      </w:r>
      <w:r w:rsidRPr="00BB7BAB">
        <w:rPr>
          <w:rFonts w:ascii="Times New Roman" w:eastAsia="Helvetica" w:hAnsi="Times New Roman" w:cs="Times New Roman"/>
          <w:lang w:val="ru-RU"/>
        </w:rPr>
        <w:t xml:space="preserve"> Средние классы. Вып.6</w:t>
      </w:r>
      <w:r>
        <w:rPr>
          <w:rFonts w:ascii="Times New Roman" w:eastAsia="Helvetica" w:hAnsi="Times New Roman" w:cs="Times New Roman"/>
          <w:lang w:val="ru-RU"/>
        </w:rPr>
        <w:t>.</w:t>
      </w:r>
      <w:r w:rsidRPr="00BB7BAB">
        <w:rPr>
          <w:rFonts w:ascii="Times New Roman" w:eastAsia="Helvetica" w:hAnsi="Times New Roman" w:cs="Times New Roman"/>
          <w:lang w:val="ru-RU"/>
        </w:rPr>
        <w:t xml:space="preserve"> </w:t>
      </w:r>
      <w:proofErr w:type="spellStart"/>
      <w:r w:rsidRPr="00BB7BAB">
        <w:rPr>
          <w:rFonts w:ascii="Times New Roman" w:eastAsia="Helvetica" w:hAnsi="Times New Roman" w:cs="Times New Roman"/>
          <w:lang w:val="ru-RU"/>
        </w:rPr>
        <w:t>М.</w:t>
      </w:r>
      <w:r>
        <w:rPr>
          <w:rFonts w:ascii="Times New Roman" w:eastAsia="Helvetica" w:hAnsi="Times New Roman" w:cs="Times New Roman"/>
          <w:lang w:val="ru-RU"/>
        </w:rPr>
        <w:t>:</w:t>
      </w:r>
      <w:r w:rsidRPr="00BB7BAB">
        <w:rPr>
          <w:rFonts w:ascii="Times New Roman" w:eastAsia="Helvetica" w:hAnsi="Times New Roman" w:cs="Times New Roman"/>
          <w:lang w:val="ru-RU"/>
        </w:rPr>
        <w:t>Советский</w:t>
      </w:r>
      <w:proofErr w:type="spellEnd"/>
      <w:r w:rsidRPr="00BB7BAB">
        <w:rPr>
          <w:rFonts w:ascii="Times New Roman" w:eastAsia="Helvetica" w:hAnsi="Times New Roman" w:cs="Times New Roman"/>
          <w:lang w:val="ru-RU"/>
        </w:rPr>
        <w:t xml:space="preserve"> композитор,1973</w:t>
      </w:r>
      <w:r>
        <w:rPr>
          <w:rFonts w:ascii="Times New Roman" w:eastAsia="Helvetica" w:hAnsi="Times New Roman" w:cs="Times New Roman"/>
          <w:lang w:val="ru-RU"/>
        </w:rPr>
        <w:t>.</w:t>
      </w:r>
    </w:p>
    <w:p w14:paraId="6AE1732C" w14:textId="77777777" w:rsidR="001C54EC" w:rsidRPr="00BB7BAB" w:rsidRDefault="001C54EC" w:rsidP="005E28AA">
      <w:pPr>
        <w:pStyle w:val="Body1"/>
        <w:numPr>
          <w:ilvl w:val="1"/>
          <w:numId w:val="125"/>
        </w:numPr>
        <w:ind w:left="0"/>
        <w:rPr>
          <w:rFonts w:ascii="Times New Roman" w:eastAsia="Helvetica" w:hAnsi="Times New Roman" w:cs="Times New Roman"/>
          <w:lang w:val="ru-RU"/>
        </w:rPr>
      </w:pPr>
      <w:r w:rsidRPr="006128F5">
        <w:rPr>
          <w:rFonts w:ascii="Times New Roman" w:eastAsia="Helvetica" w:hAnsi="Times New Roman" w:cs="Times New Roman"/>
          <w:i/>
          <w:lang w:val="ru-RU"/>
        </w:rPr>
        <w:t>Ансамбли</w:t>
      </w:r>
      <w:r w:rsidRPr="00BB7BAB">
        <w:rPr>
          <w:rFonts w:ascii="Times New Roman" w:eastAsia="Helvetica" w:hAnsi="Times New Roman" w:cs="Times New Roman"/>
          <w:lang w:val="ru-RU"/>
        </w:rPr>
        <w:t>. Средние классы. Вып.13</w:t>
      </w:r>
      <w:r>
        <w:rPr>
          <w:rFonts w:ascii="Times New Roman" w:eastAsia="Helvetica" w:hAnsi="Times New Roman" w:cs="Times New Roman"/>
          <w:lang w:val="ru-RU"/>
        </w:rPr>
        <w:t>.</w:t>
      </w:r>
      <w:r w:rsidRPr="00BB7BAB">
        <w:rPr>
          <w:rFonts w:ascii="Times New Roman" w:eastAsia="Helvetica" w:hAnsi="Times New Roman" w:cs="Times New Roman"/>
          <w:lang w:val="ru-RU"/>
        </w:rPr>
        <w:t>М.</w:t>
      </w:r>
      <w:r>
        <w:rPr>
          <w:rFonts w:ascii="Times New Roman" w:eastAsia="Helvetica" w:hAnsi="Times New Roman" w:cs="Times New Roman"/>
          <w:lang w:val="ru-RU"/>
        </w:rPr>
        <w:t>:</w:t>
      </w:r>
      <w:r w:rsidRPr="00BB7BAB">
        <w:rPr>
          <w:rFonts w:ascii="Times New Roman" w:eastAsia="Helvetica" w:hAnsi="Times New Roman" w:cs="Times New Roman"/>
          <w:lang w:val="ru-RU"/>
        </w:rPr>
        <w:t>Советский композитор,1990</w:t>
      </w:r>
      <w:r>
        <w:rPr>
          <w:rFonts w:ascii="Times New Roman" w:eastAsia="Helvetica" w:hAnsi="Times New Roman" w:cs="Times New Roman"/>
          <w:lang w:val="ru-RU"/>
        </w:rPr>
        <w:t>.</w:t>
      </w:r>
    </w:p>
    <w:p w14:paraId="660C542C" w14:textId="77777777" w:rsidR="001C54EC" w:rsidRPr="00BB7BAB" w:rsidRDefault="001C54EC" w:rsidP="005E28AA">
      <w:pPr>
        <w:pStyle w:val="Body1"/>
        <w:numPr>
          <w:ilvl w:val="1"/>
          <w:numId w:val="125"/>
        </w:numPr>
        <w:ind w:left="0"/>
        <w:rPr>
          <w:rFonts w:ascii="Times New Roman" w:eastAsia="Helvetica" w:hAnsi="Times New Roman" w:cs="Times New Roman"/>
          <w:lang w:val="ru-RU"/>
        </w:rPr>
      </w:pPr>
      <w:r w:rsidRPr="006128F5">
        <w:rPr>
          <w:rFonts w:ascii="Times New Roman" w:eastAsia="Helvetica" w:hAnsi="Times New Roman" w:cs="Times New Roman"/>
          <w:i/>
          <w:lang w:val="ru-RU"/>
        </w:rPr>
        <w:t>Ансамбли</w:t>
      </w:r>
      <w:r w:rsidRPr="00BB7BAB">
        <w:rPr>
          <w:rFonts w:ascii="Times New Roman" w:eastAsia="Helvetica" w:hAnsi="Times New Roman" w:cs="Times New Roman"/>
          <w:lang w:val="ru-RU"/>
        </w:rPr>
        <w:t>. Старшие классы. Вып.6М.</w:t>
      </w:r>
      <w:r>
        <w:rPr>
          <w:rFonts w:ascii="Times New Roman" w:eastAsia="Helvetica" w:hAnsi="Times New Roman" w:cs="Times New Roman"/>
          <w:lang w:val="ru-RU"/>
        </w:rPr>
        <w:t>:</w:t>
      </w:r>
      <w:r w:rsidRPr="00BB7BAB">
        <w:rPr>
          <w:rFonts w:ascii="Times New Roman" w:eastAsia="Helvetica" w:hAnsi="Times New Roman" w:cs="Times New Roman"/>
          <w:lang w:val="ru-RU"/>
        </w:rPr>
        <w:t>Советский композитор,1982</w:t>
      </w:r>
      <w:r>
        <w:rPr>
          <w:rFonts w:ascii="Times New Roman" w:eastAsia="Helvetica" w:hAnsi="Times New Roman" w:cs="Times New Roman"/>
          <w:lang w:val="ru-RU"/>
        </w:rPr>
        <w:t>.</w:t>
      </w:r>
    </w:p>
    <w:p w14:paraId="0205F920" w14:textId="77777777" w:rsidR="001C54EC" w:rsidRPr="00BB7BAB" w:rsidRDefault="001C54EC" w:rsidP="005E28AA">
      <w:pPr>
        <w:pStyle w:val="Body1"/>
        <w:numPr>
          <w:ilvl w:val="1"/>
          <w:numId w:val="125"/>
        </w:numPr>
        <w:ind w:left="0"/>
        <w:rPr>
          <w:rFonts w:ascii="Times New Roman" w:eastAsia="Helvetica" w:hAnsi="Times New Roman" w:cs="Times New Roman"/>
          <w:lang w:val="ru-RU"/>
        </w:rPr>
      </w:pPr>
      <w:r w:rsidRPr="006128F5">
        <w:rPr>
          <w:rFonts w:ascii="Times New Roman" w:eastAsia="Helvetica" w:hAnsi="Times New Roman" w:cs="Times New Roman"/>
          <w:i/>
          <w:lang w:val="ru-RU"/>
        </w:rPr>
        <w:t>Альбом нетрудных переложений для ф-но в 4 руки</w:t>
      </w:r>
      <w:r w:rsidRPr="00BB7BAB">
        <w:rPr>
          <w:rFonts w:ascii="Times New Roman" w:eastAsia="Helvetica" w:hAnsi="Times New Roman" w:cs="Times New Roman"/>
          <w:lang w:val="ru-RU"/>
        </w:rPr>
        <w:t>.  Вып.1, 2М.</w:t>
      </w:r>
      <w:r>
        <w:rPr>
          <w:rFonts w:ascii="Times New Roman" w:eastAsia="Helvetica" w:hAnsi="Times New Roman" w:cs="Times New Roman"/>
          <w:lang w:val="ru-RU"/>
        </w:rPr>
        <w:t>:Музыка</w:t>
      </w:r>
      <w:r w:rsidRPr="00BB7BAB">
        <w:rPr>
          <w:rFonts w:ascii="Times New Roman" w:eastAsia="Helvetica" w:hAnsi="Times New Roman" w:cs="Times New Roman"/>
          <w:lang w:val="ru-RU"/>
        </w:rPr>
        <w:t>,2009</w:t>
      </w:r>
      <w:r>
        <w:rPr>
          <w:rFonts w:ascii="Times New Roman" w:eastAsia="Helvetica" w:hAnsi="Times New Roman" w:cs="Times New Roman"/>
          <w:lang w:val="ru-RU"/>
        </w:rPr>
        <w:t>.</w:t>
      </w:r>
    </w:p>
    <w:p w14:paraId="3A32EBA2" w14:textId="77777777" w:rsidR="001C54EC" w:rsidRPr="00BB7BAB" w:rsidRDefault="001C54EC" w:rsidP="005E28AA">
      <w:pPr>
        <w:pStyle w:val="Body1"/>
        <w:numPr>
          <w:ilvl w:val="1"/>
          <w:numId w:val="125"/>
        </w:numPr>
        <w:ind w:left="0"/>
        <w:rPr>
          <w:rFonts w:ascii="Times New Roman" w:eastAsia="Helvetica" w:hAnsi="Times New Roman" w:cs="Times New Roman"/>
          <w:lang w:val="ru-RU"/>
        </w:rPr>
      </w:pPr>
      <w:r w:rsidRPr="006128F5">
        <w:rPr>
          <w:rFonts w:ascii="Times New Roman" w:eastAsia="Helvetica" w:hAnsi="Times New Roman" w:cs="Times New Roman"/>
          <w:i/>
          <w:lang w:val="ru-RU"/>
        </w:rPr>
        <w:t xml:space="preserve">Бизе </w:t>
      </w:r>
      <w:proofErr w:type="spellStart"/>
      <w:r w:rsidRPr="006128F5">
        <w:rPr>
          <w:rFonts w:ascii="Times New Roman" w:eastAsia="Helvetica" w:hAnsi="Times New Roman" w:cs="Times New Roman"/>
          <w:i/>
          <w:lang w:val="ru-RU"/>
        </w:rPr>
        <w:t>Ж.</w:t>
      </w:r>
      <w:r>
        <w:rPr>
          <w:rFonts w:ascii="Times New Roman" w:eastAsia="Helvetica" w:hAnsi="Times New Roman" w:cs="Times New Roman"/>
          <w:lang w:val="ru-RU"/>
        </w:rPr>
        <w:t>«</w:t>
      </w:r>
      <w:r w:rsidRPr="00BB7BAB">
        <w:rPr>
          <w:rFonts w:ascii="Times New Roman" w:eastAsia="Helvetica" w:hAnsi="Times New Roman" w:cs="Times New Roman"/>
          <w:lang w:val="ru-RU"/>
        </w:rPr>
        <w:t>Детские</w:t>
      </w:r>
      <w:proofErr w:type="spellEnd"/>
      <w:r w:rsidRPr="00BB7BAB">
        <w:rPr>
          <w:rFonts w:ascii="Times New Roman" w:eastAsia="Helvetica" w:hAnsi="Times New Roman" w:cs="Times New Roman"/>
          <w:lang w:val="ru-RU"/>
        </w:rPr>
        <w:t xml:space="preserve"> игры</w:t>
      </w:r>
      <w:r>
        <w:rPr>
          <w:rFonts w:ascii="Times New Roman" w:eastAsia="Helvetica" w:hAnsi="Times New Roman" w:cs="Times New Roman"/>
          <w:lang w:val="ru-RU"/>
        </w:rPr>
        <w:t>»</w:t>
      </w:r>
      <w:r w:rsidRPr="00BB7BAB">
        <w:rPr>
          <w:rFonts w:ascii="Times New Roman" w:eastAsia="Helvetica" w:hAnsi="Times New Roman" w:cs="Times New Roman"/>
          <w:lang w:val="ru-RU"/>
        </w:rPr>
        <w:t>. Сюита для ф-но в 4 руки</w:t>
      </w:r>
      <w:r>
        <w:rPr>
          <w:rFonts w:ascii="Times New Roman" w:eastAsia="Helvetica" w:hAnsi="Times New Roman" w:cs="Times New Roman"/>
          <w:lang w:val="ru-RU"/>
        </w:rPr>
        <w:t>.</w:t>
      </w:r>
      <w:r w:rsidRPr="00BB7BAB">
        <w:rPr>
          <w:rFonts w:ascii="Times New Roman" w:eastAsia="Helvetica" w:hAnsi="Times New Roman" w:cs="Times New Roman"/>
          <w:lang w:val="ru-RU"/>
        </w:rPr>
        <w:t xml:space="preserve"> М.</w:t>
      </w:r>
      <w:r>
        <w:rPr>
          <w:rFonts w:ascii="Times New Roman" w:eastAsia="Helvetica" w:hAnsi="Times New Roman" w:cs="Times New Roman"/>
          <w:lang w:val="ru-RU"/>
        </w:rPr>
        <w:t>:</w:t>
      </w:r>
      <w:r w:rsidRPr="00BB7BAB">
        <w:rPr>
          <w:rFonts w:ascii="Times New Roman" w:eastAsia="Helvetica" w:hAnsi="Times New Roman" w:cs="Times New Roman"/>
          <w:lang w:val="ru-RU"/>
        </w:rPr>
        <w:t xml:space="preserve"> Музыка, 2011</w:t>
      </w:r>
      <w:r>
        <w:rPr>
          <w:rFonts w:ascii="Times New Roman" w:eastAsia="Helvetica" w:hAnsi="Times New Roman" w:cs="Times New Roman"/>
          <w:lang w:val="ru-RU"/>
        </w:rPr>
        <w:t>.</w:t>
      </w:r>
    </w:p>
    <w:p w14:paraId="4E8689BC" w14:textId="77777777" w:rsidR="001C54EC" w:rsidRPr="00BB7BAB" w:rsidRDefault="001C54EC" w:rsidP="005E28AA">
      <w:pPr>
        <w:pStyle w:val="Body1"/>
        <w:numPr>
          <w:ilvl w:val="1"/>
          <w:numId w:val="125"/>
        </w:numPr>
        <w:ind w:left="0"/>
        <w:rPr>
          <w:rFonts w:ascii="Times New Roman" w:eastAsia="Helvetica" w:hAnsi="Times New Roman" w:cs="Times New Roman"/>
          <w:lang w:val="ru-RU"/>
        </w:rPr>
      </w:pPr>
      <w:r w:rsidRPr="006128F5">
        <w:rPr>
          <w:rFonts w:ascii="Times New Roman" w:eastAsia="Helvetica" w:hAnsi="Times New Roman" w:cs="Times New Roman"/>
          <w:i/>
          <w:lang w:val="ru-RU"/>
        </w:rPr>
        <w:t xml:space="preserve">Барсукова </w:t>
      </w:r>
      <w:proofErr w:type="spellStart"/>
      <w:r w:rsidRPr="006128F5">
        <w:rPr>
          <w:rFonts w:ascii="Times New Roman" w:eastAsia="Helvetica" w:hAnsi="Times New Roman" w:cs="Times New Roman"/>
          <w:i/>
          <w:lang w:val="ru-RU"/>
        </w:rPr>
        <w:t>С.</w:t>
      </w:r>
      <w:r>
        <w:rPr>
          <w:rFonts w:ascii="Times New Roman" w:eastAsia="Helvetica" w:hAnsi="Times New Roman" w:cs="Times New Roman"/>
          <w:lang w:val="ru-RU"/>
        </w:rPr>
        <w:t>«</w:t>
      </w:r>
      <w:r w:rsidRPr="00BB7BAB">
        <w:rPr>
          <w:rFonts w:ascii="Times New Roman" w:eastAsia="Helvetica" w:hAnsi="Times New Roman" w:cs="Times New Roman"/>
          <w:lang w:val="ru-RU"/>
        </w:rPr>
        <w:t>Вместе</w:t>
      </w:r>
      <w:proofErr w:type="spellEnd"/>
      <w:r w:rsidRPr="00BB7BAB">
        <w:rPr>
          <w:rFonts w:ascii="Times New Roman" w:eastAsia="Helvetica" w:hAnsi="Times New Roman" w:cs="Times New Roman"/>
          <w:lang w:val="ru-RU"/>
        </w:rPr>
        <w:t xml:space="preserve"> весело </w:t>
      </w:r>
      <w:proofErr w:type="spellStart"/>
      <w:r w:rsidRPr="00BB7BAB">
        <w:rPr>
          <w:rFonts w:ascii="Times New Roman" w:eastAsia="Helvetica" w:hAnsi="Times New Roman" w:cs="Times New Roman"/>
          <w:lang w:val="ru-RU"/>
        </w:rPr>
        <w:t>шагать</w:t>
      </w:r>
      <w:r>
        <w:rPr>
          <w:rFonts w:ascii="Times New Roman" w:eastAsia="Helvetica" w:hAnsi="Times New Roman" w:cs="Times New Roman"/>
          <w:lang w:val="ru-RU"/>
        </w:rPr>
        <w:t>»И</w:t>
      </w:r>
      <w:r w:rsidRPr="00BB7BAB">
        <w:rPr>
          <w:rFonts w:ascii="Times New Roman" w:eastAsia="Helvetica" w:hAnsi="Times New Roman" w:cs="Times New Roman"/>
          <w:lang w:val="ru-RU"/>
        </w:rPr>
        <w:t>зд</w:t>
      </w:r>
      <w:proofErr w:type="spellEnd"/>
      <w:r>
        <w:rPr>
          <w:rFonts w:ascii="Times New Roman" w:eastAsia="Helvetica" w:hAnsi="Times New Roman" w:cs="Times New Roman"/>
          <w:lang w:val="ru-RU"/>
        </w:rPr>
        <w:t>-во:</w:t>
      </w:r>
      <w:r w:rsidRPr="00BB7BAB">
        <w:rPr>
          <w:rFonts w:ascii="Times New Roman" w:eastAsia="Helvetica" w:hAnsi="Times New Roman" w:cs="Times New Roman"/>
          <w:lang w:val="ru-RU"/>
        </w:rPr>
        <w:t xml:space="preserve"> Феникс, 2012</w:t>
      </w:r>
      <w:r>
        <w:rPr>
          <w:rFonts w:ascii="Times New Roman" w:eastAsia="Helvetica" w:hAnsi="Times New Roman" w:cs="Times New Roman"/>
          <w:lang w:val="ru-RU"/>
        </w:rPr>
        <w:t>.</w:t>
      </w:r>
    </w:p>
    <w:p w14:paraId="1A5EC0A6" w14:textId="77777777" w:rsidR="001C54EC" w:rsidRPr="006128F5" w:rsidRDefault="001C54EC" w:rsidP="005E28AA">
      <w:pPr>
        <w:pStyle w:val="Body1"/>
        <w:numPr>
          <w:ilvl w:val="1"/>
          <w:numId w:val="125"/>
        </w:numPr>
        <w:ind w:left="0"/>
        <w:rPr>
          <w:rFonts w:ascii="Times New Roman" w:eastAsia="Helvetica" w:hAnsi="Times New Roman" w:cs="Times New Roman"/>
          <w:lang w:val="ru-RU"/>
        </w:rPr>
      </w:pPr>
      <w:proofErr w:type="spellStart"/>
      <w:r w:rsidRPr="006128F5">
        <w:rPr>
          <w:rFonts w:ascii="Times New Roman" w:eastAsia="Helvetica" w:hAnsi="Times New Roman" w:cs="Times New Roman"/>
          <w:i/>
          <w:lang w:val="ru-RU"/>
        </w:rPr>
        <w:t>Гудова</w:t>
      </w:r>
      <w:proofErr w:type="spellEnd"/>
      <w:r w:rsidRPr="006128F5">
        <w:rPr>
          <w:rFonts w:ascii="Times New Roman" w:eastAsia="Helvetica" w:hAnsi="Times New Roman" w:cs="Times New Roman"/>
          <w:i/>
          <w:lang w:val="ru-RU"/>
        </w:rPr>
        <w:t xml:space="preserve"> Е. </w:t>
      </w:r>
      <w:r w:rsidRPr="006128F5">
        <w:rPr>
          <w:rFonts w:ascii="Times New Roman" w:eastAsia="Helvetica" w:hAnsi="Times New Roman" w:cs="Times New Roman"/>
          <w:lang w:val="ru-RU"/>
        </w:rPr>
        <w:t xml:space="preserve">            Хрестоматия по фортепианному ансамблю. Выпуск 3.            Классика- </w:t>
      </w:r>
      <w:r w:rsidRPr="006128F5">
        <w:rPr>
          <w:rFonts w:ascii="Times New Roman" w:eastAsia="Helvetica" w:hAnsi="Times New Roman" w:cs="Times New Roman"/>
        </w:rPr>
        <w:t>XXI</w:t>
      </w:r>
      <w:r w:rsidRPr="006128F5">
        <w:rPr>
          <w:rFonts w:ascii="Times New Roman" w:eastAsia="Helvetica" w:hAnsi="Times New Roman" w:cs="Times New Roman"/>
          <w:lang w:val="ru-RU"/>
        </w:rPr>
        <w:t xml:space="preserve">21 век. Современные мелодии и ритмы. Фортепиано в 4 руки, 2 </w:t>
      </w:r>
      <w:proofErr w:type="spellStart"/>
      <w:r w:rsidRPr="006128F5">
        <w:rPr>
          <w:rFonts w:ascii="Times New Roman" w:eastAsia="Helvetica" w:hAnsi="Times New Roman" w:cs="Times New Roman"/>
          <w:lang w:val="ru-RU"/>
        </w:rPr>
        <w:t>фортепиано.Учебное</w:t>
      </w:r>
      <w:proofErr w:type="spellEnd"/>
      <w:r w:rsidRPr="006128F5">
        <w:rPr>
          <w:rFonts w:ascii="Times New Roman" w:eastAsia="Helvetica" w:hAnsi="Times New Roman" w:cs="Times New Roman"/>
          <w:lang w:val="ru-RU"/>
        </w:rPr>
        <w:t xml:space="preserve"> пособие. </w:t>
      </w:r>
      <w:r>
        <w:rPr>
          <w:rFonts w:ascii="Times New Roman" w:eastAsia="Helvetica" w:hAnsi="Times New Roman" w:cs="Times New Roman"/>
          <w:lang w:val="ru-RU"/>
        </w:rPr>
        <w:t>/ с</w:t>
      </w:r>
      <w:r w:rsidRPr="006128F5">
        <w:rPr>
          <w:rFonts w:ascii="Times New Roman" w:eastAsia="Helvetica" w:hAnsi="Times New Roman" w:cs="Times New Roman"/>
          <w:lang w:val="ru-RU"/>
        </w:rPr>
        <w:t>ост. Мамон Г. СПб.</w:t>
      </w:r>
      <w:r>
        <w:rPr>
          <w:rFonts w:ascii="Times New Roman" w:eastAsia="Helvetica" w:hAnsi="Times New Roman" w:cs="Times New Roman"/>
          <w:lang w:val="ru-RU"/>
        </w:rPr>
        <w:t>:</w:t>
      </w:r>
      <w:r w:rsidRPr="006128F5">
        <w:rPr>
          <w:rFonts w:ascii="Times New Roman" w:eastAsia="Helvetica" w:hAnsi="Times New Roman" w:cs="Times New Roman"/>
          <w:lang w:val="ru-RU"/>
        </w:rPr>
        <w:t xml:space="preserve"> Композитор, 2012</w:t>
      </w:r>
      <w:r>
        <w:rPr>
          <w:rFonts w:ascii="Times New Roman" w:eastAsia="Helvetica" w:hAnsi="Times New Roman" w:cs="Times New Roman"/>
          <w:lang w:val="ru-RU"/>
        </w:rPr>
        <w:t>.</w:t>
      </w:r>
    </w:p>
    <w:p w14:paraId="4011617E" w14:textId="77777777" w:rsidR="001C54EC" w:rsidRPr="006128F5" w:rsidRDefault="001C54EC" w:rsidP="005E28AA">
      <w:pPr>
        <w:pStyle w:val="Body1"/>
        <w:numPr>
          <w:ilvl w:val="1"/>
          <w:numId w:val="125"/>
        </w:numPr>
        <w:ind w:left="0"/>
        <w:rPr>
          <w:rFonts w:ascii="Times New Roman" w:eastAsia="Helvetica" w:hAnsi="Times New Roman" w:cs="Times New Roman"/>
          <w:lang w:val="ru-RU"/>
        </w:rPr>
      </w:pPr>
      <w:r w:rsidRPr="006128F5">
        <w:rPr>
          <w:rFonts w:ascii="Times New Roman" w:eastAsia="Helvetica" w:hAnsi="Times New Roman" w:cs="Times New Roman"/>
          <w:i/>
          <w:lang w:val="ru-RU"/>
        </w:rPr>
        <w:t>За клавиатурой вдвоем</w:t>
      </w:r>
      <w:r w:rsidRPr="006128F5">
        <w:rPr>
          <w:rFonts w:ascii="Times New Roman" w:eastAsia="Helvetica" w:hAnsi="Times New Roman" w:cs="Times New Roman"/>
          <w:lang w:val="ru-RU"/>
        </w:rPr>
        <w:t xml:space="preserve">. Альбом пьес для ф-но в 4 руки. / сост. А. </w:t>
      </w:r>
      <w:proofErr w:type="spellStart"/>
      <w:r w:rsidRPr="006128F5">
        <w:rPr>
          <w:rFonts w:ascii="Times New Roman" w:eastAsia="Helvetica" w:hAnsi="Times New Roman" w:cs="Times New Roman"/>
          <w:lang w:val="ru-RU"/>
        </w:rPr>
        <w:t>Бахчиев,Е</w:t>
      </w:r>
      <w:proofErr w:type="spellEnd"/>
      <w:r w:rsidRPr="006128F5">
        <w:rPr>
          <w:rFonts w:ascii="Times New Roman" w:eastAsia="Helvetica" w:hAnsi="Times New Roman" w:cs="Times New Roman"/>
          <w:lang w:val="ru-RU"/>
        </w:rPr>
        <w:t>. Сорокина</w:t>
      </w:r>
      <w:r>
        <w:rPr>
          <w:rFonts w:ascii="Times New Roman" w:eastAsia="Helvetica" w:hAnsi="Times New Roman" w:cs="Times New Roman"/>
          <w:lang w:val="ru-RU"/>
        </w:rPr>
        <w:t>.</w:t>
      </w:r>
      <w:r w:rsidRPr="006128F5">
        <w:rPr>
          <w:rFonts w:ascii="Times New Roman" w:eastAsia="Helvetica" w:hAnsi="Times New Roman" w:cs="Times New Roman"/>
          <w:lang w:val="ru-RU"/>
        </w:rPr>
        <w:t xml:space="preserve"> М.</w:t>
      </w:r>
      <w:r>
        <w:rPr>
          <w:rFonts w:ascii="Times New Roman" w:eastAsia="Helvetica" w:hAnsi="Times New Roman" w:cs="Times New Roman"/>
          <w:lang w:val="ru-RU"/>
        </w:rPr>
        <w:t>:</w:t>
      </w:r>
      <w:r w:rsidRPr="006128F5">
        <w:rPr>
          <w:rFonts w:ascii="Times New Roman" w:eastAsia="Helvetica" w:hAnsi="Times New Roman" w:cs="Times New Roman"/>
          <w:lang w:val="ru-RU"/>
        </w:rPr>
        <w:t xml:space="preserve"> Музыка, 2008</w:t>
      </w:r>
      <w:r>
        <w:rPr>
          <w:rFonts w:ascii="Times New Roman" w:eastAsia="Helvetica" w:hAnsi="Times New Roman" w:cs="Times New Roman"/>
          <w:lang w:val="ru-RU"/>
        </w:rPr>
        <w:t>.</w:t>
      </w:r>
    </w:p>
    <w:p w14:paraId="75D5F9A9" w14:textId="77777777" w:rsidR="001C54EC" w:rsidRPr="00C348BB" w:rsidRDefault="001C54EC" w:rsidP="005E28AA">
      <w:pPr>
        <w:pStyle w:val="Body1"/>
        <w:numPr>
          <w:ilvl w:val="1"/>
          <w:numId w:val="125"/>
        </w:numPr>
        <w:ind w:left="0"/>
        <w:rPr>
          <w:rFonts w:ascii="Times New Roman" w:eastAsia="Helvetica" w:hAnsi="Times New Roman" w:cs="Times New Roman"/>
          <w:lang w:val="ru-RU"/>
        </w:rPr>
      </w:pPr>
      <w:r w:rsidRPr="00C348BB">
        <w:rPr>
          <w:rFonts w:ascii="Times New Roman" w:eastAsia="Helvetica" w:hAnsi="Times New Roman" w:cs="Times New Roman"/>
          <w:i/>
          <w:lang w:val="ru-RU"/>
        </w:rPr>
        <w:t>Золотая библиотека педагогического репертуара</w:t>
      </w:r>
      <w:r w:rsidRPr="00C348BB">
        <w:rPr>
          <w:rFonts w:ascii="Times New Roman" w:eastAsia="Helvetica" w:hAnsi="Times New Roman" w:cs="Times New Roman"/>
          <w:lang w:val="ru-RU"/>
        </w:rPr>
        <w:t>. Нотная папка пианиста.   Ансамбли. Старшие классы. М.</w:t>
      </w:r>
      <w:r>
        <w:rPr>
          <w:rFonts w:ascii="Times New Roman" w:eastAsia="Helvetica" w:hAnsi="Times New Roman" w:cs="Times New Roman"/>
          <w:lang w:val="ru-RU"/>
        </w:rPr>
        <w:t>:</w:t>
      </w:r>
      <w:r w:rsidRPr="00C348BB">
        <w:rPr>
          <w:rFonts w:ascii="Times New Roman" w:eastAsia="Helvetica" w:hAnsi="Times New Roman" w:cs="Times New Roman"/>
          <w:lang w:val="ru-RU"/>
        </w:rPr>
        <w:t xml:space="preserve"> Дека, 2002</w:t>
      </w:r>
      <w:r>
        <w:rPr>
          <w:rFonts w:ascii="Times New Roman" w:eastAsia="Helvetica" w:hAnsi="Times New Roman" w:cs="Times New Roman"/>
          <w:lang w:val="ru-RU"/>
        </w:rPr>
        <w:t>.</w:t>
      </w:r>
    </w:p>
    <w:p w14:paraId="2CD7AEE6" w14:textId="77777777" w:rsidR="001C54EC" w:rsidRPr="00C96FA7" w:rsidRDefault="001C54EC" w:rsidP="005E28AA">
      <w:pPr>
        <w:pStyle w:val="Body1"/>
        <w:numPr>
          <w:ilvl w:val="1"/>
          <w:numId w:val="125"/>
        </w:numPr>
        <w:ind w:left="0"/>
        <w:rPr>
          <w:rFonts w:ascii="Times New Roman" w:eastAsia="Helvetica" w:hAnsi="Times New Roman" w:cs="Times New Roman"/>
          <w:lang w:val="ru-RU"/>
        </w:rPr>
      </w:pPr>
      <w:r w:rsidRPr="00C96FA7">
        <w:rPr>
          <w:rFonts w:ascii="Times New Roman" w:eastAsia="Helvetica" w:hAnsi="Times New Roman" w:cs="Times New Roman"/>
          <w:i/>
          <w:lang w:val="ru-RU"/>
        </w:rPr>
        <w:t>Играем с удовольствием</w:t>
      </w:r>
      <w:r w:rsidRPr="00C96FA7">
        <w:rPr>
          <w:rFonts w:ascii="Times New Roman" w:eastAsia="Helvetica" w:hAnsi="Times New Roman" w:cs="Times New Roman"/>
          <w:lang w:val="ru-RU"/>
        </w:rPr>
        <w:t>. Сборник ф-</w:t>
      </w:r>
      <w:proofErr w:type="spellStart"/>
      <w:r w:rsidRPr="00C96FA7">
        <w:rPr>
          <w:rFonts w:ascii="Times New Roman" w:eastAsia="Helvetica" w:hAnsi="Times New Roman" w:cs="Times New Roman"/>
          <w:lang w:val="ru-RU"/>
        </w:rPr>
        <w:t>ных</w:t>
      </w:r>
      <w:proofErr w:type="spellEnd"/>
      <w:r w:rsidRPr="00C96FA7">
        <w:rPr>
          <w:rFonts w:ascii="Times New Roman" w:eastAsia="Helvetica" w:hAnsi="Times New Roman" w:cs="Times New Roman"/>
          <w:lang w:val="ru-RU"/>
        </w:rPr>
        <w:t xml:space="preserve"> ансамблей в 4 руки/ изд. СПб.: Композитор, 2005</w:t>
      </w:r>
      <w:r>
        <w:rPr>
          <w:rFonts w:ascii="Times New Roman" w:eastAsia="Helvetica" w:hAnsi="Times New Roman" w:cs="Times New Roman"/>
          <w:lang w:val="ru-RU"/>
        </w:rPr>
        <w:t>.</w:t>
      </w:r>
    </w:p>
    <w:p w14:paraId="695D739C" w14:textId="77777777" w:rsidR="001C54EC" w:rsidRPr="00BB7BAB" w:rsidRDefault="001C54EC" w:rsidP="005E28AA">
      <w:pPr>
        <w:pStyle w:val="Body1"/>
        <w:numPr>
          <w:ilvl w:val="1"/>
          <w:numId w:val="125"/>
        </w:numPr>
        <w:ind w:left="0"/>
        <w:rPr>
          <w:rFonts w:ascii="Times New Roman" w:eastAsia="Helvetica" w:hAnsi="Times New Roman" w:cs="Times New Roman"/>
          <w:lang w:val="ru-RU"/>
        </w:rPr>
      </w:pPr>
      <w:r w:rsidRPr="00C96FA7">
        <w:rPr>
          <w:rFonts w:ascii="Times New Roman" w:eastAsia="Helvetica" w:hAnsi="Times New Roman" w:cs="Times New Roman"/>
          <w:i/>
          <w:lang w:val="ru-RU"/>
        </w:rPr>
        <w:t>Играем вместе</w:t>
      </w:r>
      <w:r w:rsidRPr="00BB7BAB">
        <w:rPr>
          <w:rFonts w:ascii="Times New Roman" w:eastAsia="Helvetica" w:hAnsi="Times New Roman" w:cs="Times New Roman"/>
          <w:lang w:val="ru-RU"/>
        </w:rPr>
        <w:t>. Альбом легких переложений в 4 руки</w:t>
      </w:r>
      <w:r>
        <w:rPr>
          <w:rFonts w:ascii="Times New Roman" w:eastAsia="Helvetica" w:hAnsi="Times New Roman" w:cs="Times New Roman"/>
          <w:lang w:val="ru-RU"/>
        </w:rPr>
        <w:t>.</w:t>
      </w:r>
      <w:r w:rsidRPr="00BB7BAB">
        <w:rPr>
          <w:rFonts w:ascii="Times New Roman" w:eastAsia="Helvetica" w:hAnsi="Times New Roman" w:cs="Times New Roman"/>
          <w:lang w:val="ru-RU"/>
        </w:rPr>
        <w:t xml:space="preserve"> М.</w:t>
      </w:r>
      <w:r>
        <w:rPr>
          <w:rFonts w:ascii="Times New Roman" w:eastAsia="Helvetica" w:hAnsi="Times New Roman" w:cs="Times New Roman"/>
          <w:lang w:val="ru-RU"/>
        </w:rPr>
        <w:t>:</w:t>
      </w:r>
      <w:r w:rsidRPr="00BB7BAB">
        <w:rPr>
          <w:rFonts w:ascii="Times New Roman" w:eastAsia="Helvetica" w:hAnsi="Times New Roman" w:cs="Times New Roman"/>
          <w:lang w:val="ru-RU"/>
        </w:rPr>
        <w:t xml:space="preserve"> Музыка, 2001</w:t>
      </w:r>
      <w:r>
        <w:rPr>
          <w:rFonts w:ascii="Times New Roman" w:eastAsia="Helvetica" w:hAnsi="Times New Roman" w:cs="Times New Roman"/>
          <w:lang w:val="ru-RU"/>
        </w:rPr>
        <w:t>.</w:t>
      </w:r>
    </w:p>
    <w:p w14:paraId="41292181" w14:textId="77777777" w:rsidR="001C54EC" w:rsidRPr="00BB7BAB" w:rsidRDefault="001C54EC" w:rsidP="005E28AA">
      <w:pPr>
        <w:pStyle w:val="Body1"/>
        <w:numPr>
          <w:ilvl w:val="1"/>
          <w:numId w:val="125"/>
        </w:numPr>
        <w:ind w:left="0"/>
        <w:rPr>
          <w:rFonts w:ascii="Times New Roman" w:eastAsia="Helvetica" w:hAnsi="Times New Roman" w:cs="Times New Roman"/>
          <w:lang w:val="ru-RU"/>
        </w:rPr>
      </w:pPr>
      <w:r w:rsidRPr="00C96FA7">
        <w:rPr>
          <w:rFonts w:ascii="Times New Roman" w:eastAsia="Helvetica" w:hAnsi="Times New Roman" w:cs="Times New Roman"/>
          <w:i/>
          <w:lang w:val="ru-RU"/>
        </w:rPr>
        <w:t>Концертные обработки для ф-но в 4 руки</w:t>
      </w:r>
      <w:r>
        <w:rPr>
          <w:rFonts w:ascii="Times New Roman" w:eastAsia="Helvetica" w:hAnsi="Times New Roman" w:cs="Times New Roman"/>
          <w:lang w:val="ru-RU"/>
        </w:rPr>
        <w:t xml:space="preserve">. </w:t>
      </w:r>
      <w:r w:rsidRPr="00BB7BAB">
        <w:rPr>
          <w:rFonts w:ascii="Times New Roman" w:eastAsia="Helvetica" w:hAnsi="Times New Roman" w:cs="Times New Roman"/>
          <w:lang w:val="ru-RU"/>
        </w:rPr>
        <w:t>М.</w:t>
      </w:r>
      <w:r>
        <w:rPr>
          <w:rFonts w:ascii="Times New Roman" w:eastAsia="Helvetica" w:hAnsi="Times New Roman" w:cs="Times New Roman"/>
          <w:lang w:val="ru-RU"/>
        </w:rPr>
        <w:t>:</w:t>
      </w:r>
      <w:r w:rsidRPr="00BB7BAB">
        <w:rPr>
          <w:rFonts w:ascii="Times New Roman" w:eastAsia="Helvetica" w:hAnsi="Times New Roman" w:cs="Times New Roman"/>
          <w:lang w:val="ru-RU"/>
        </w:rPr>
        <w:t xml:space="preserve"> Музыка, 2010</w:t>
      </w:r>
      <w:r>
        <w:rPr>
          <w:rFonts w:ascii="Times New Roman" w:eastAsia="Helvetica" w:hAnsi="Times New Roman" w:cs="Times New Roman"/>
          <w:lang w:val="ru-RU"/>
        </w:rPr>
        <w:t>.</w:t>
      </w:r>
    </w:p>
    <w:p w14:paraId="61F7390A" w14:textId="77777777" w:rsidR="001C54EC" w:rsidRPr="00C96FA7" w:rsidRDefault="001C54EC" w:rsidP="005E28AA">
      <w:pPr>
        <w:pStyle w:val="Body1"/>
        <w:numPr>
          <w:ilvl w:val="1"/>
          <w:numId w:val="125"/>
        </w:numPr>
        <w:ind w:left="0"/>
        <w:rPr>
          <w:rFonts w:ascii="Times New Roman" w:eastAsia="Helvetica" w:hAnsi="Times New Roman" w:cs="Times New Roman"/>
          <w:lang w:val="ru-RU"/>
        </w:rPr>
      </w:pPr>
      <w:r w:rsidRPr="00C96FA7">
        <w:rPr>
          <w:rFonts w:ascii="Times New Roman" w:eastAsia="Helvetica" w:hAnsi="Times New Roman" w:cs="Times New Roman"/>
          <w:i/>
          <w:lang w:val="ru-RU"/>
        </w:rPr>
        <w:t>Рахманинов С.</w:t>
      </w:r>
      <w:r w:rsidRPr="00C96FA7">
        <w:rPr>
          <w:rFonts w:ascii="Times New Roman" w:eastAsia="Helvetica" w:hAnsi="Times New Roman" w:cs="Times New Roman"/>
          <w:lang w:val="ru-RU"/>
        </w:rPr>
        <w:t xml:space="preserve">     Два танца из оперы «Алеко». Концертная обработка для двух ф-но М. Готлиба</w:t>
      </w:r>
      <w:r>
        <w:rPr>
          <w:rFonts w:ascii="Times New Roman" w:eastAsia="Helvetica" w:hAnsi="Times New Roman" w:cs="Times New Roman"/>
          <w:lang w:val="ru-RU"/>
        </w:rPr>
        <w:t>.</w:t>
      </w:r>
      <w:r w:rsidRPr="00C96FA7">
        <w:rPr>
          <w:rFonts w:ascii="Times New Roman" w:eastAsia="Helvetica" w:hAnsi="Times New Roman" w:cs="Times New Roman"/>
          <w:lang w:val="ru-RU"/>
        </w:rPr>
        <w:t xml:space="preserve"> М.</w:t>
      </w:r>
      <w:r>
        <w:rPr>
          <w:rFonts w:ascii="Times New Roman" w:eastAsia="Helvetica" w:hAnsi="Times New Roman" w:cs="Times New Roman"/>
          <w:lang w:val="ru-RU"/>
        </w:rPr>
        <w:t>:</w:t>
      </w:r>
      <w:r w:rsidRPr="00C96FA7">
        <w:rPr>
          <w:rFonts w:ascii="Times New Roman" w:eastAsia="Helvetica" w:hAnsi="Times New Roman" w:cs="Times New Roman"/>
          <w:lang w:val="ru-RU"/>
        </w:rPr>
        <w:t xml:space="preserve"> Музыка, 2007</w:t>
      </w:r>
      <w:r>
        <w:rPr>
          <w:rFonts w:ascii="Times New Roman" w:eastAsia="Helvetica" w:hAnsi="Times New Roman" w:cs="Times New Roman"/>
          <w:lang w:val="ru-RU"/>
        </w:rPr>
        <w:t>.</w:t>
      </w:r>
    </w:p>
    <w:p w14:paraId="6454130A" w14:textId="77777777" w:rsidR="001C54EC" w:rsidRPr="000A418D" w:rsidRDefault="001C54EC" w:rsidP="005E28AA">
      <w:pPr>
        <w:pStyle w:val="Body1"/>
        <w:numPr>
          <w:ilvl w:val="1"/>
          <w:numId w:val="125"/>
        </w:numPr>
        <w:ind w:left="0"/>
        <w:rPr>
          <w:rFonts w:ascii="Times New Roman" w:eastAsia="Helvetica" w:hAnsi="Times New Roman" w:cs="Times New Roman"/>
          <w:lang w:val="ru-RU"/>
        </w:rPr>
      </w:pPr>
      <w:r w:rsidRPr="000A418D">
        <w:rPr>
          <w:rFonts w:ascii="Times New Roman" w:eastAsia="Helvetica" w:hAnsi="Times New Roman" w:cs="Times New Roman"/>
          <w:i/>
          <w:lang w:val="ru-RU"/>
        </w:rPr>
        <w:t>Репертуар московских фортепианных дуэтов</w:t>
      </w:r>
      <w:r w:rsidRPr="000A418D">
        <w:rPr>
          <w:rFonts w:ascii="Times New Roman" w:eastAsia="Helvetica" w:hAnsi="Times New Roman" w:cs="Times New Roman"/>
          <w:lang w:val="ru-RU"/>
        </w:rPr>
        <w:t>. Сборник. / сост. Л. Осипова.    М.</w:t>
      </w:r>
      <w:r>
        <w:rPr>
          <w:rFonts w:ascii="Times New Roman" w:eastAsia="Helvetica" w:hAnsi="Times New Roman" w:cs="Times New Roman"/>
          <w:lang w:val="ru-RU"/>
        </w:rPr>
        <w:t>:</w:t>
      </w:r>
      <w:r w:rsidRPr="000A418D">
        <w:rPr>
          <w:rFonts w:ascii="Times New Roman" w:eastAsia="Helvetica" w:hAnsi="Times New Roman" w:cs="Times New Roman"/>
          <w:lang w:val="ru-RU"/>
        </w:rPr>
        <w:t xml:space="preserve">  Композитор, 2011</w:t>
      </w:r>
      <w:r>
        <w:rPr>
          <w:rFonts w:ascii="Times New Roman" w:eastAsia="Helvetica" w:hAnsi="Times New Roman" w:cs="Times New Roman"/>
          <w:lang w:val="ru-RU"/>
        </w:rPr>
        <w:t>.</w:t>
      </w:r>
    </w:p>
    <w:p w14:paraId="086B61BE" w14:textId="77777777" w:rsidR="001C54EC" w:rsidRPr="000A418D" w:rsidRDefault="001C54EC" w:rsidP="005E28AA">
      <w:pPr>
        <w:pStyle w:val="Body1"/>
        <w:numPr>
          <w:ilvl w:val="1"/>
          <w:numId w:val="125"/>
        </w:numPr>
        <w:ind w:left="0"/>
        <w:rPr>
          <w:rFonts w:ascii="Times New Roman" w:eastAsia="Helvetica" w:hAnsi="Times New Roman" w:cs="Times New Roman"/>
          <w:lang w:val="ru-RU"/>
        </w:rPr>
      </w:pPr>
      <w:r w:rsidRPr="000A418D">
        <w:rPr>
          <w:rFonts w:ascii="Times New Roman" w:eastAsia="Helvetica" w:hAnsi="Times New Roman" w:cs="Times New Roman"/>
          <w:i/>
          <w:lang w:val="ru-RU"/>
        </w:rPr>
        <w:lastRenderedPageBreak/>
        <w:t>Сен- Санс К.</w:t>
      </w:r>
      <w:r w:rsidRPr="000A418D">
        <w:rPr>
          <w:rFonts w:ascii="Times New Roman" w:eastAsia="Helvetica" w:hAnsi="Times New Roman" w:cs="Times New Roman"/>
          <w:lang w:val="ru-RU"/>
        </w:rPr>
        <w:t xml:space="preserve">         Карнавал животных. Большая зоологическая фантазия. Переложение для двух ф-но</w:t>
      </w:r>
      <w:r>
        <w:rPr>
          <w:rFonts w:ascii="Times New Roman" w:eastAsia="Helvetica" w:hAnsi="Times New Roman" w:cs="Times New Roman"/>
          <w:lang w:val="ru-RU"/>
        </w:rPr>
        <w:t>.</w:t>
      </w:r>
      <w:r w:rsidRPr="000A418D">
        <w:rPr>
          <w:rFonts w:ascii="Times New Roman" w:eastAsia="Helvetica" w:hAnsi="Times New Roman" w:cs="Times New Roman"/>
          <w:lang w:val="ru-RU"/>
        </w:rPr>
        <w:t xml:space="preserve"> М.</w:t>
      </w:r>
      <w:r>
        <w:rPr>
          <w:rFonts w:ascii="Times New Roman" w:eastAsia="Helvetica" w:hAnsi="Times New Roman" w:cs="Times New Roman"/>
          <w:lang w:val="ru-RU"/>
        </w:rPr>
        <w:t>:</w:t>
      </w:r>
      <w:r w:rsidRPr="000A418D">
        <w:rPr>
          <w:rFonts w:ascii="Times New Roman" w:eastAsia="Helvetica" w:hAnsi="Times New Roman" w:cs="Times New Roman"/>
          <w:lang w:val="ru-RU"/>
        </w:rPr>
        <w:t xml:space="preserve"> Музыка, 2006</w:t>
      </w:r>
      <w:r>
        <w:rPr>
          <w:rFonts w:ascii="Times New Roman" w:eastAsia="Helvetica" w:hAnsi="Times New Roman" w:cs="Times New Roman"/>
          <w:lang w:val="ru-RU"/>
        </w:rPr>
        <w:t>.</w:t>
      </w:r>
    </w:p>
    <w:p w14:paraId="1A917A36" w14:textId="77777777" w:rsidR="001C54EC" w:rsidRPr="00BB7BAB" w:rsidRDefault="001C54EC" w:rsidP="005E28AA">
      <w:pPr>
        <w:pStyle w:val="Body1"/>
        <w:numPr>
          <w:ilvl w:val="1"/>
          <w:numId w:val="125"/>
        </w:numPr>
        <w:ind w:left="0"/>
        <w:rPr>
          <w:rFonts w:ascii="Times New Roman" w:eastAsia="Helvetica" w:hAnsi="Times New Roman" w:cs="Times New Roman"/>
          <w:lang w:val="ru-RU"/>
        </w:rPr>
      </w:pPr>
      <w:r w:rsidRPr="000A418D">
        <w:rPr>
          <w:rFonts w:ascii="Times New Roman" w:eastAsia="Helvetica" w:hAnsi="Times New Roman" w:cs="Times New Roman"/>
          <w:i/>
          <w:lang w:val="ru-RU"/>
        </w:rPr>
        <w:t>Смирнова Н</w:t>
      </w:r>
      <w:r w:rsidRPr="00BB7BAB">
        <w:rPr>
          <w:rFonts w:ascii="Times New Roman" w:eastAsia="Helvetica" w:hAnsi="Times New Roman" w:cs="Times New Roman"/>
          <w:lang w:val="ru-RU"/>
        </w:rPr>
        <w:t xml:space="preserve">.        Ансамбли для фортепиано в четыре </w:t>
      </w:r>
      <w:proofErr w:type="spellStart"/>
      <w:r w:rsidRPr="00BB7BAB">
        <w:rPr>
          <w:rFonts w:ascii="Times New Roman" w:eastAsia="Helvetica" w:hAnsi="Times New Roman" w:cs="Times New Roman"/>
          <w:lang w:val="ru-RU"/>
        </w:rPr>
        <w:t>руки</w:t>
      </w:r>
      <w:r>
        <w:rPr>
          <w:rFonts w:ascii="Times New Roman" w:eastAsia="Helvetica" w:hAnsi="Times New Roman" w:cs="Times New Roman"/>
          <w:lang w:val="ru-RU"/>
        </w:rPr>
        <w:t>.И</w:t>
      </w:r>
      <w:r w:rsidRPr="00BB7BAB">
        <w:rPr>
          <w:rFonts w:ascii="Times New Roman" w:eastAsia="Helvetica" w:hAnsi="Times New Roman" w:cs="Times New Roman"/>
          <w:lang w:val="ru-RU"/>
        </w:rPr>
        <w:t>зд</w:t>
      </w:r>
      <w:proofErr w:type="spellEnd"/>
      <w:r>
        <w:rPr>
          <w:rFonts w:ascii="Times New Roman" w:eastAsia="Helvetica" w:hAnsi="Times New Roman" w:cs="Times New Roman"/>
          <w:lang w:val="ru-RU"/>
        </w:rPr>
        <w:t>-во:</w:t>
      </w:r>
      <w:r w:rsidRPr="00BB7BAB">
        <w:rPr>
          <w:rFonts w:ascii="Times New Roman" w:eastAsia="Helvetica" w:hAnsi="Times New Roman" w:cs="Times New Roman"/>
          <w:lang w:val="ru-RU"/>
        </w:rPr>
        <w:t xml:space="preserve"> Феникс, 2006</w:t>
      </w:r>
      <w:r>
        <w:rPr>
          <w:rFonts w:ascii="Times New Roman" w:eastAsia="Helvetica" w:hAnsi="Times New Roman" w:cs="Times New Roman"/>
          <w:lang w:val="ru-RU"/>
        </w:rPr>
        <w:t>.</w:t>
      </w:r>
    </w:p>
    <w:p w14:paraId="5A0A2855" w14:textId="77777777" w:rsidR="001C54EC" w:rsidRPr="000A418D" w:rsidRDefault="001C54EC" w:rsidP="005E28AA">
      <w:pPr>
        <w:pStyle w:val="Body1"/>
        <w:numPr>
          <w:ilvl w:val="1"/>
          <w:numId w:val="125"/>
        </w:numPr>
        <w:ind w:left="0"/>
        <w:rPr>
          <w:rFonts w:ascii="Times New Roman" w:eastAsia="Helvetica" w:hAnsi="Times New Roman" w:cs="Times New Roman"/>
          <w:lang w:val="ru-RU"/>
        </w:rPr>
      </w:pPr>
      <w:r w:rsidRPr="000A418D">
        <w:rPr>
          <w:rFonts w:ascii="Times New Roman" w:eastAsia="Helvetica" w:hAnsi="Times New Roman" w:cs="Times New Roman"/>
          <w:i/>
          <w:lang w:val="ru-RU"/>
        </w:rPr>
        <w:t>Учитель и ученик</w:t>
      </w:r>
      <w:r w:rsidRPr="000A418D">
        <w:rPr>
          <w:rFonts w:ascii="Times New Roman" w:eastAsia="Helvetica" w:hAnsi="Times New Roman" w:cs="Times New Roman"/>
          <w:lang w:val="ru-RU"/>
        </w:rPr>
        <w:t xml:space="preserve">. Хрестоматия фортепианного ансамбля/ сост. Лепина </w:t>
      </w:r>
      <w:proofErr w:type="spellStart"/>
      <w:r w:rsidRPr="000A418D">
        <w:rPr>
          <w:rFonts w:ascii="Times New Roman" w:eastAsia="Helvetica" w:hAnsi="Times New Roman" w:cs="Times New Roman"/>
          <w:lang w:val="ru-RU"/>
        </w:rPr>
        <w:t>Е.СПб</w:t>
      </w:r>
      <w:proofErr w:type="spellEnd"/>
      <w:r>
        <w:rPr>
          <w:rFonts w:ascii="Times New Roman" w:eastAsia="Helvetica" w:hAnsi="Times New Roman" w:cs="Times New Roman"/>
          <w:lang w:val="ru-RU"/>
        </w:rPr>
        <w:t>.:</w:t>
      </w:r>
      <w:r w:rsidRPr="000A418D">
        <w:rPr>
          <w:rFonts w:ascii="Times New Roman" w:eastAsia="Helvetica" w:hAnsi="Times New Roman" w:cs="Times New Roman"/>
          <w:lang w:val="ru-RU"/>
        </w:rPr>
        <w:t xml:space="preserve"> Композитор, 2012</w:t>
      </w:r>
      <w:r>
        <w:rPr>
          <w:rFonts w:ascii="Times New Roman" w:eastAsia="Helvetica" w:hAnsi="Times New Roman" w:cs="Times New Roman"/>
          <w:lang w:val="ru-RU"/>
        </w:rPr>
        <w:t>.</w:t>
      </w:r>
    </w:p>
    <w:p w14:paraId="52BA1FFE" w14:textId="77777777" w:rsidR="001C54EC" w:rsidRPr="00B13F14" w:rsidRDefault="001C54EC" w:rsidP="005E28AA">
      <w:pPr>
        <w:pStyle w:val="Body1"/>
        <w:numPr>
          <w:ilvl w:val="1"/>
          <w:numId w:val="125"/>
        </w:numPr>
        <w:ind w:left="0"/>
        <w:rPr>
          <w:rFonts w:ascii="Times New Roman" w:eastAsia="Helvetica" w:hAnsi="Times New Roman" w:cs="Times New Roman"/>
          <w:lang w:val="ru-RU"/>
        </w:rPr>
      </w:pPr>
      <w:r w:rsidRPr="00B13F14">
        <w:rPr>
          <w:rFonts w:ascii="Times New Roman" w:eastAsia="Helvetica" w:hAnsi="Times New Roman" w:cs="Times New Roman"/>
          <w:i/>
          <w:lang w:val="ru-RU"/>
        </w:rPr>
        <w:t>Хрестоматия для фортепиано в 4 руки</w:t>
      </w:r>
      <w:r w:rsidRPr="00B13F14">
        <w:rPr>
          <w:rFonts w:ascii="Times New Roman" w:eastAsia="Helvetica" w:hAnsi="Times New Roman" w:cs="Times New Roman"/>
          <w:lang w:val="ru-RU"/>
        </w:rPr>
        <w:t xml:space="preserve">. Младшие классы ДМШ. / сост. </w:t>
      </w:r>
      <w:proofErr w:type="spellStart"/>
      <w:r w:rsidRPr="00B13F14">
        <w:rPr>
          <w:rFonts w:ascii="Times New Roman" w:eastAsia="Helvetica" w:hAnsi="Times New Roman" w:cs="Times New Roman"/>
          <w:lang w:val="ru-RU"/>
        </w:rPr>
        <w:t>Н.Бабасян</w:t>
      </w:r>
      <w:proofErr w:type="spellEnd"/>
      <w:r w:rsidRPr="00B13F14">
        <w:rPr>
          <w:rFonts w:ascii="Times New Roman" w:eastAsia="Helvetica" w:hAnsi="Times New Roman" w:cs="Times New Roman"/>
          <w:lang w:val="ru-RU"/>
        </w:rPr>
        <w:t>. М.</w:t>
      </w:r>
      <w:r>
        <w:rPr>
          <w:rFonts w:ascii="Times New Roman" w:eastAsia="Helvetica" w:hAnsi="Times New Roman" w:cs="Times New Roman"/>
          <w:lang w:val="ru-RU"/>
        </w:rPr>
        <w:t>:</w:t>
      </w:r>
      <w:r w:rsidRPr="00B13F14">
        <w:rPr>
          <w:rFonts w:ascii="Times New Roman" w:eastAsia="Helvetica" w:hAnsi="Times New Roman" w:cs="Times New Roman"/>
          <w:lang w:val="ru-RU"/>
        </w:rPr>
        <w:t xml:space="preserve"> Музыка, 2011</w:t>
      </w:r>
      <w:r>
        <w:rPr>
          <w:rFonts w:ascii="Times New Roman" w:eastAsia="Helvetica" w:hAnsi="Times New Roman" w:cs="Times New Roman"/>
          <w:lang w:val="ru-RU"/>
        </w:rPr>
        <w:t>.</w:t>
      </w:r>
    </w:p>
    <w:p w14:paraId="496A2851" w14:textId="77777777" w:rsidR="001C54EC" w:rsidRPr="00B13F14" w:rsidRDefault="001C54EC" w:rsidP="005E28AA">
      <w:pPr>
        <w:pStyle w:val="Body1"/>
        <w:numPr>
          <w:ilvl w:val="1"/>
          <w:numId w:val="125"/>
        </w:numPr>
        <w:ind w:left="0"/>
        <w:rPr>
          <w:rFonts w:ascii="Times New Roman" w:eastAsia="Helvetica" w:hAnsi="Times New Roman" w:cs="Times New Roman"/>
          <w:lang w:val="ru-RU"/>
        </w:rPr>
      </w:pPr>
      <w:r w:rsidRPr="00B13F14">
        <w:rPr>
          <w:rFonts w:ascii="Times New Roman" w:eastAsia="Helvetica" w:hAnsi="Times New Roman" w:cs="Times New Roman"/>
          <w:i/>
          <w:lang w:val="ru-RU"/>
        </w:rPr>
        <w:t>Хрестоматия для фортепиано в 4 руки</w:t>
      </w:r>
      <w:r w:rsidRPr="00B13F14">
        <w:rPr>
          <w:rFonts w:ascii="Times New Roman" w:eastAsia="Helvetica" w:hAnsi="Times New Roman" w:cs="Times New Roman"/>
          <w:lang w:val="ru-RU"/>
        </w:rPr>
        <w:t xml:space="preserve">. Средние классы ДМШ. / сост. Н. </w:t>
      </w:r>
      <w:proofErr w:type="spellStart"/>
      <w:r w:rsidRPr="00B13F14">
        <w:rPr>
          <w:rFonts w:ascii="Times New Roman" w:eastAsia="Helvetica" w:hAnsi="Times New Roman" w:cs="Times New Roman"/>
          <w:lang w:val="ru-RU"/>
        </w:rPr>
        <w:t>Бабасян</w:t>
      </w:r>
      <w:proofErr w:type="spellEnd"/>
      <w:r w:rsidRPr="00B13F14">
        <w:rPr>
          <w:rFonts w:ascii="Times New Roman" w:eastAsia="Helvetica" w:hAnsi="Times New Roman" w:cs="Times New Roman"/>
          <w:lang w:val="ru-RU"/>
        </w:rPr>
        <w:t>. М.</w:t>
      </w:r>
      <w:r>
        <w:rPr>
          <w:rFonts w:ascii="Times New Roman" w:eastAsia="Helvetica" w:hAnsi="Times New Roman" w:cs="Times New Roman"/>
          <w:lang w:val="ru-RU"/>
        </w:rPr>
        <w:t>:</w:t>
      </w:r>
      <w:r w:rsidRPr="00B13F14">
        <w:rPr>
          <w:rFonts w:ascii="Times New Roman" w:eastAsia="Helvetica" w:hAnsi="Times New Roman" w:cs="Times New Roman"/>
          <w:lang w:val="ru-RU"/>
        </w:rPr>
        <w:t xml:space="preserve"> Музыка, 2011</w:t>
      </w:r>
      <w:r>
        <w:rPr>
          <w:rFonts w:ascii="Times New Roman" w:eastAsia="Helvetica" w:hAnsi="Times New Roman" w:cs="Times New Roman"/>
          <w:lang w:val="ru-RU"/>
        </w:rPr>
        <w:t>.</w:t>
      </w:r>
    </w:p>
    <w:p w14:paraId="08998B7D" w14:textId="77777777" w:rsidR="001C54EC" w:rsidRPr="00BB7BAB" w:rsidRDefault="001C54EC" w:rsidP="005E28AA">
      <w:pPr>
        <w:pStyle w:val="Body1"/>
        <w:numPr>
          <w:ilvl w:val="1"/>
          <w:numId w:val="125"/>
        </w:numPr>
        <w:ind w:left="0"/>
        <w:rPr>
          <w:rFonts w:ascii="Times New Roman" w:eastAsia="Helvetica" w:hAnsi="Times New Roman" w:cs="Times New Roman"/>
          <w:lang w:val="ru-RU"/>
        </w:rPr>
      </w:pPr>
      <w:r w:rsidRPr="00B13F14">
        <w:rPr>
          <w:rFonts w:ascii="Times New Roman" w:eastAsia="Helvetica" w:hAnsi="Times New Roman" w:cs="Times New Roman"/>
          <w:i/>
          <w:lang w:val="ru-RU"/>
        </w:rPr>
        <w:t>Хрестоматия фортепианного ансамбля</w:t>
      </w:r>
      <w:r w:rsidRPr="00BB7BAB">
        <w:rPr>
          <w:rFonts w:ascii="Times New Roman" w:eastAsia="Helvetica" w:hAnsi="Times New Roman" w:cs="Times New Roman"/>
          <w:lang w:val="ru-RU"/>
        </w:rPr>
        <w:t>. М</w:t>
      </w:r>
      <w:r>
        <w:rPr>
          <w:rFonts w:ascii="Times New Roman" w:eastAsia="Helvetica" w:hAnsi="Times New Roman" w:cs="Times New Roman"/>
          <w:lang w:val="ru-RU"/>
        </w:rPr>
        <w:t>.:</w:t>
      </w:r>
      <w:r w:rsidRPr="00BB7BAB">
        <w:rPr>
          <w:rFonts w:ascii="Times New Roman" w:eastAsia="Helvetica" w:hAnsi="Times New Roman" w:cs="Times New Roman"/>
          <w:lang w:val="ru-RU"/>
        </w:rPr>
        <w:t>Музыка,1994</w:t>
      </w:r>
      <w:r>
        <w:rPr>
          <w:rFonts w:ascii="Times New Roman" w:eastAsia="Helvetica" w:hAnsi="Times New Roman" w:cs="Times New Roman"/>
          <w:lang w:val="ru-RU"/>
        </w:rPr>
        <w:t>.</w:t>
      </w:r>
    </w:p>
    <w:p w14:paraId="0588E8A5" w14:textId="77777777" w:rsidR="001C54EC" w:rsidRPr="00BB7BAB" w:rsidRDefault="001C54EC" w:rsidP="005E28AA">
      <w:pPr>
        <w:pStyle w:val="Body1"/>
        <w:numPr>
          <w:ilvl w:val="1"/>
          <w:numId w:val="125"/>
        </w:numPr>
        <w:ind w:left="0"/>
        <w:rPr>
          <w:rFonts w:ascii="Times New Roman" w:eastAsia="Helvetica" w:hAnsi="Times New Roman" w:cs="Times New Roman"/>
          <w:lang w:val="ru-RU"/>
        </w:rPr>
      </w:pPr>
      <w:r w:rsidRPr="00B13F14">
        <w:rPr>
          <w:rFonts w:ascii="Times New Roman" w:eastAsia="Helvetica" w:hAnsi="Times New Roman" w:cs="Times New Roman"/>
          <w:i/>
          <w:lang w:val="ru-RU"/>
        </w:rPr>
        <w:t>Хрестоматия фортепианного ансамбля</w:t>
      </w:r>
      <w:r w:rsidRPr="00BB7BAB">
        <w:rPr>
          <w:rFonts w:ascii="Times New Roman" w:eastAsia="Helvetica" w:hAnsi="Times New Roman" w:cs="Times New Roman"/>
          <w:lang w:val="ru-RU"/>
        </w:rPr>
        <w:t xml:space="preserve">. </w:t>
      </w:r>
      <w:proofErr w:type="spellStart"/>
      <w:r w:rsidRPr="00BB7BAB">
        <w:rPr>
          <w:rFonts w:ascii="Times New Roman" w:eastAsia="Helvetica" w:hAnsi="Times New Roman" w:cs="Times New Roman"/>
          <w:lang w:val="ru-RU"/>
        </w:rPr>
        <w:t>Вып</w:t>
      </w:r>
      <w:proofErr w:type="spellEnd"/>
      <w:r w:rsidRPr="00BB7BAB">
        <w:rPr>
          <w:rFonts w:ascii="Times New Roman" w:eastAsia="Helvetica" w:hAnsi="Times New Roman" w:cs="Times New Roman"/>
          <w:lang w:val="ru-RU"/>
        </w:rPr>
        <w:t>. 1, СПб</w:t>
      </w:r>
      <w:r>
        <w:rPr>
          <w:rFonts w:ascii="Times New Roman" w:eastAsia="Helvetica" w:hAnsi="Times New Roman" w:cs="Times New Roman"/>
          <w:lang w:val="ru-RU"/>
        </w:rPr>
        <w:t>.:</w:t>
      </w:r>
      <w:r w:rsidRPr="00BB7BAB">
        <w:rPr>
          <w:rFonts w:ascii="Times New Roman" w:eastAsia="Helvetica" w:hAnsi="Times New Roman" w:cs="Times New Roman"/>
          <w:lang w:val="ru-RU"/>
        </w:rPr>
        <w:t xml:space="preserve"> Композитор, 2006</w:t>
      </w:r>
      <w:r>
        <w:rPr>
          <w:rFonts w:ascii="Times New Roman" w:eastAsia="Helvetica" w:hAnsi="Times New Roman" w:cs="Times New Roman"/>
          <w:lang w:val="ru-RU"/>
        </w:rPr>
        <w:t>.</w:t>
      </w:r>
    </w:p>
    <w:p w14:paraId="7051B830" w14:textId="77777777" w:rsidR="001C54EC" w:rsidRPr="00B13F14" w:rsidRDefault="001C54EC" w:rsidP="005E28AA">
      <w:pPr>
        <w:pStyle w:val="Body1"/>
        <w:numPr>
          <w:ilvl w:val="1"/>
          <w:numId w:val="125"/>
        </w:numPr>
        <w:ind w:left="0"/>
        <w:rPr>
          <w:rFonts w:ascii="Times New Roman" w:eastAsia="Helvetica" w:hAnsi="Times New Roman" w:cs="Times New Roman"/>
          <w:lang w:val="ru-RU"/>
        </w:rPr>
      </w:pPr>
      <w:r w:rsidRPr="00B13F14">
        <w:rPr>
          <w:rFonts w:ascii="Times New Roman" w:eastAsia="Helvetica" w:hAnsi="Times New Roman" w:cs="Times New Roman"/>
          <w:i/>
          <w:lang w:val="ru-RU"/>
        </w:rPr>
        <w:t>Хрестоматия фортепианного ансамбля</w:t>
      </w:r>
      <w:r w:rsidRPr="00B13F14">
        <w:rPr>
          <w:rFonts w:ascii="Times New Roman" w:eastAsia="Helvetica" w:hAnsi="Times New Roman" w:cs="Times New Roman"/>
          <w:lang w:val="ru-RU"/>
        </w:rPr>
        <w:t>. Старшие классы. Детская музыкальная школа / Вып.1. СПб</w:t>
      </w:r>
      <w:r>
        <w:rPr>
          <w:rFonts w:ascii="Times New Roman" w:eastAsia="Helvetica" w:hAnsi="Times New Roman" w:cs="Times New Roman"/>
          <w:lang w:val="ru-RU"/>
        </w:rPr>
        <w:t>.:</w:t>
      </w:r>
      <w:r w:rsidRPr="00B13F14">
        <w:rPr>
          <w:rFonts w:ascii="Times New Roman" w:eastAsia="Helvetica" w:hAnsi="Times New Roman" w:cs="Times New Roman"/>
          <w:lang w:val="ru-RU"/>
        </w:rPr>
        <w:t xml:space="preserve"> Композитор, 2006</w:t>
      </w:r>
      <w:r>
        <w:rPr>
          <w:rFonts w:ascii="Times New Roman" w:eastAsia="Helvetica" w:hAnsi="Times New Roman" w:cs="Times New Roman"/>
          <w:lang w:val="ru-RU"/>
        </w:rPr>
        <w:t>.</w:t>
      </w:r>
    </w:p>
    <w:p w14:paraId="0A13F6C3" w14:textId="77777777" w:rsidR="001C54EC" w:rsidRPr="00BB7BAB" w:rsidRDefault="001C54EC" w:rsidP="005E28AA">
      <w:pPr>
        <w:pStyle w:val="Body1"/>
        <w:numPr>
          <w:ilvl w:val="1"/>
          <w:numId w:val="125"/>
        </w:numPr>
        <w:ind w:left="0"/>
        <w:rPr>
          <w:rFonts w:ascii="Times New Roman" w:eastAsia="Helvetica" w:hAnsi="Times New Roman" w:cs="Times New Roman"/>
          <w:lang w:val="ru-RU"/>
        </w:rPr>
      </w:pPr>
      <w:r w:rsidRPr="00B13F14">
        <w:rPr>
          <w:rFonts w:ascii="Times New Roman" w:eastAsia="Helvetica" w:hAnsi="Times New Roman" w:cs="Times New Roman"/>
          <w:i/>
          <w:lang w:val="ru-RU"/>
        </w:rPr>
        <w:t>Чайковский П</w:t>
      </w:r>
      <w:r w:rsidRPr="00BB7BAB">
        <w:rPr>
          <w:rFonts w:ascii="Times New Roman" w:eastAsia="Helvetica" w:hAnsi="Times New Roman" w:cs="Times New Roman"/>
          <w:lang w:val="ru-RU"/>
        </w:rPr>
        <w:t>.  Времена года. Переложение для ф-но в 4 руки. М.</w:t>
      </w:r>
      <w:r>
        <w:rPr>
          <w:rFonts w:ascii="Times New Roman" w:eastAsia="Helvetica" w:hAnsi="Times New Roman" w:cs="Times New Roman"/>
          <w:lang w:val="ru-RU"/>
        </w:rPr>
        <w:t>:</w:t>
      </w:r>
      <w:r w:rsidRPr="00BB7BAB">
        <w:rPr>
          <w:rFonts w:ascii="Times New Roman" w:eastAsia="Helvetica" w:hAnsi="Times New Roman" w:cs="Times New Roman"/>
          <w:lang w:val="ru-RU"/>
        </w:rPr>
        <w:t xml:space="preserve"> Музыка, 2011</w:t>
      </w:r>
      <w:r>
        <w:rPr>
          <w:rFonts w:ascii="Times New Roman" w:eastAsia="Helvetica" w:hAnsi="Times New Roman" w:cs="Times New Roman"/>
          <w:lang w:val="ru-RU"/>
        </w:rPr>
        <w:t>.</w:t>
      </w:r>
    </w:p>
    <w:p w14:paraId="3AEE4AEA" w14:textId="77777777" w:rsidR="001C54EC" w:rsidRPr="00BB7BAB" w:rsidRDefault="001C54EC" w:rsidP="005E28AA">
      <w:pPr>
        <w:pStyle w:val="Body1"/>
        <w:numPr>
          <w:ilvl w:val="1"/>
          <w:numId w:val="125"/>
        </w:numPr>
        <w:ind w:left="0"/>
        <w:rPr>
          <w:rFonts w:ascii="Times New Roman" w:eastAsia="Helvetica" w:hAnsi="Times New Roman" w:cs="Times New Roman"/>
          <w:lang w:val="ru-RU"/>
        </w:rPr>
      </w:pPr>
      <w:r w:rsidRPr="00B13F14">
        <w:rPr>
          <w:rFonts w:ascii="Times New Roman" w:eastAsia="Helvetica" w:hAnsi="Times New Roman" w:cs="Times New Roman"/>
          <w:i/>
          <w:lang w:val="ru-RU"/>
        </w:rPr>
        <w:t>Чайковский П</w:t>
      </w:r>
      <w:r w:rsidRPr="00BB7BAB">
        <w:rPr>
          <w:rFonts w:ascii="Times New Roman" w:eastAsia="Helvetica" w:hAnsi="Times New Roman" w:cs="Times New Roman"/>
          <w:lang w:val="ru-RU"/>
        </w:rPr>
        <w:t>.      Детский альбом в 4 руки</w:t>
      </w:r>
      <w:r>
        <w:rPr>
          <w:rFonts w:ascii="Times New Roman" w:eastAsia="Helvetica" w:hAnsi="Times New Roman" w:cs="Times New Roman"/>
          <w:lang w:val="ru-RU"/>
        </w:rPr>
        <w:t>. Изд-во:</w:t>
      </w:r>
      <w:r w:rsidRPr="00BB7BAB">
        <w:rPr>
          <w:rFonts w:ascii="Times New Roman" w:eastAsia="Helvetica" w:hAnsi="Times New Roman" w:cs="Times New Roman"/>
          <w:lang w:val="ru-RU"/>
        </w:rPr>
        <w:t xml:space="preserve"> Феникс, 2012</w:t>
      </w:r>
      <w:r>
        <w:rPr>
          <w:rFonts w:ascii="Times New Roman" w:eastAsia="Helvetica" w:hAnsi="Times New Roman" w:cs="Times New Roman"/>
          <w:lang w:val="ru-RU"/>
        </w:rPr>
        <w:t>.</w:t>
      </w:r>
    </w:p>
    <w:p w14:paraId="62BCD610" w14:textId="77777777" w:rsidR="005C0F5A" w:rsidRPr="00CA2B1D" w:rsidRDefault="001C54EC" w:rsidP="00CA2B1D">
      <w:pPr>
        <w:pStyle w:val="Body1"/>
        <w:numPr>
          <w:ilvl w:val="1"/>
          <w:numId w:val="125"/>
        </w:numPr>
        <w:ind w:left="0"/>
        <w:rPr>
          <w:rFonts w:ascii="Times New Roman" w:eastAsia="Helvetica" w:hAnsi="Times New Roman" w:cs="Times New Roman"/>
          <w:lang w:val="ru-RU"/>
        </w:rPr>
      </w:pPr>
      <w:r w:rsidRPr="00B13F14">
        <w:rPr>
          <w:rFonts w:ascii="Times New Roman" w:eastAsia="Helvetica" w:hAnsi="Times New Roman" w:cs="Times New Roman"/>
          <w:i/>
          <w:lang w:val="ru-RU"/>
        </w:rPr>
        <w:t>Школа фортепианного ансамбля</w:t>
      </w:r>
      <w:r w:rsidRPr="00B13F14">
        <w:rPr>
          <w:rFonts w:ascii="Times New Roman" w:eastAsia="Helvetica" w:hAnsi="Times New Roman" w:cs="Times New Roman"/>
          <w:lang w:val="ru-RU"/>
        </w:rPr>
        <w:t>. Сонатины, рондо и вариации. Младшие и средние классы ДМШ. / сост. Ж. Пересветова. СПб.: Композитор, 2012</w:t>
      </w:r>
      <w:r>
        <w:rPr>
          <w:rFonts w:ascii="Times New Roman" w:eastAsia="Helvetica" w:hAnsi="Times New Roman" w:cs="Times New Roman"/>
          <w:lang w:val="ru-RU"/>
        </w:rPr>
        <w:t>.</w:t>
      </w:r>
    </w:p>
    <w:p w14:paraId="016D029A" w14:textId="77777777" w:rsidR="001C54EC" w:rsidRDefault="001C54EC" w:rsidP="006850D2">
      <w:pPr>
        <w:pStyle w:val="Body1"/>
        <w:numPr>
          <w:ilvl w:val="0"/>
          <w:numId w:val="125"/>
        </w:numPr>
        <w:jc w:val="center"/>
        <w:rPr>
          <w:rFonts w:ascii="Times New Roman" w:hAnsi="Times New Roman" w:cs="Times New Roman"/>
          <w:b/>
          <w:i/>
          <w:lang w:val="ru-RU"/>
        </w:rPr>
      </w:pPr>
      <w:r w:rsidRPr="00BB7BAB">
        <w:rPr>
          <w:rFonts w:ascii="Times New Roman" w:hAnsi="Times New Roman" w:cs="Times New Roman"/>
          <w:b/>
          <w:i/>
          <w:lang w:val="ru-RU"/>
        </w:rPr>
        <w:t>Список рекомендуемой методической литературы</w:t>
      </w:r>
    </w:p>
    <w:p w14:paraId="4E0978CE" w14:textId="77777777" w:rsidR="005C0F5A" w:rsidRDefault="005C0F5A" w:rsidP="006850D2">
      <w:pPr>
        <w:pStyle w:val="Body1"/>
        <w:rPr>
          <w:rFonts w:ascii="Times New Roman" w:hAnsi="Times New Roman" w:cs="Times New Roman"/>
          <w:b/>
          <w:i/>
          <w:lang w:val="ru-RU"/>
        </w:rPr>
      </w:pPr>
    </w:p>
    <w:p w14:paraId="5C6C4CC7" w14:textId="77777777" w:rsidR="001C54EC" w:rsidRPr="00C857AA" w:rsidRDefault="001C54EC" w:rsidP="006850D2">
      <w:pPr>
        <w:pStyle w:val="Body1"/>
        <w:numPr>
          <w:ilvl w:val="0"/>
          <w:numId w:val="126"/>
        </w:numPr>
        <w:rPr>
          <w:rFonts w:ascii="Times New Roman" w:eastAsia="Helvetica" w:hAnsi="Times New Roman" w:cs="Times New Roman"/>
          <w:lang w:val="ru-RU"/>
        </w:rPr>
      </w:pPr>
      <w:r w:rsidRPr="00C857AA">
        <w:rPr>
          <w:rFonts w:ascii="Times New Roman" w:eastAsia="Helvetica" w:hAnsi="Times New Roman" w:cs="Times New Roman"/>
          <w:i/>
          <w:lang w:val="ru-RU"/>
        </w:rPr>
        <w:t>Благой Д</w:t>
      </w:r>
      <w:r w:rsidRPr="00C857AA">
        <w:rPr>
          <w:rFonts w:ascii="Times New Roman" w:eastAsia="Helvetica" w:hAnsi="Times New Roman" w:cs="Times New Roman"/>
          <w:lang w:val="ru-RU"/>
        </w:rPr>
        <w:t>.     Камерный ансамбль и различные формы коллективного музицирования / Камерный ансамбль, вып.2, М.,1996</w:t>
      </w:r>
      <w:r>
        <w:rPr>
          <w:rFonts w:ascii="Times New Roman" w:eastAsia="Helvetica" w:hAnsi="Times New Roman" w:cs="Times New Roman"/>
          <w:lang w:val="ru-RU"/>
        </w:rPr>
        <w:t>.</w:t>
      </w:r>
    </w:p>
    <w:p w14:paraId="41CA60B5" w14:textId="77777777" w:rsidR="001C54EC" w:rsidRPr="00C857AA" w:rsidRDefault="001C54EC" w:rsidP="006850D2">
      <w:pPr>
        <w:pStyle w:val="Body1"/>
        <w:numPr>
          <w:ilvl w:val="0"/>
          <w:numId w:val="126"/>
        </w:numPr>
        <w:rPr>
          <w:rFonts w:ascii="Times New Roman" w:eastAsia="Helvetica" w:hAnsi="Times New Roman" w:cs="Times New Roman"/>
          <w:lang w:val="ru-RU"/>
        </w:rPr>
      </w:pPr>
      <w:r w:rsidRPr="00C857AA">
        <w:rPr>
          <w:rFonts w:ascii="Times New Roman" w:eastAsia="Helvetica" w:hAnsi="Times New Roman" w:cs="Times New Roman"/>
          <w:i/>
          <w:lang w:val="ru-RU"/>
        </w:rPr>
        <w:t>Благой Д.</w:t>
      </w:r>
      <w:r w:rsidRPr="00C857AA">
        <w:rPr>
          <w:rFonts w:ascii="Times New Roman" w:eastAsia="Helvetica" w:hAnsi="Times New Roman" w:cs="Times New Roman"/>
          <w:lang w:val="ru-RU"/>
        </w:rPr>
        <w:tab/>
        <w:t>Искусство камерного ансамбля и музыкально-педагогический процесс.  М.,1979</w:t>
      </w:r>
      <w:r>
        <w:rPr>
          <w:rFonts w:ascii="Times New Roman" w:eastAsia="Helvetica" w:hAnsi="Times New Roman" w:cs="Times New Roman"/>
          <w:lang w:val="ru-RU"/>
        </w:rPr>
        <w:t>.</w:t>
      </w:r>
    </w:p>
    <w:p w14:paraId="0BECE79C" w14:textId="77777777" w:rsidR="001C54EC" w:rsidRPr="00C857AA" w:rsidRDefault="001C54EC" w:rsidP="006850D2">
      <w:pPr>
        <w:pStyle w:val="Body1"/>
        <w:numPr>
          <w:ilvl w:val="0"/>
          <w:numId w:val="126"/>
        </w:numPr>
        <w:rPr>
          <w:rFonts w:ascii="Times New Roman" w:eastAsia="Helvetica" w:hAnsi="Times New Roman" w:cs="Times New Roman"/>
          <w:lang w:val="ru-RU"/>
        </w:rPr>
      </w:pPr>
      <w:r w:rsidRPr="00C857AA">
        <w:rPr>
          <w:rFonts w:ascii="Times New Roman" w:eastAsia="Helvetica" w:hAnsi="Times New Roman" w:cs="Times New Roman"/>
          <w:i/>
          <w:lang w:val="ru-RU"/>
        </w:rPr>
        <w:t>Готлиб А</w:t>
      </w:r>
      <w:r w:rsidRPr="00C857AA">
        <w:rPr>
          <w:rFonts w:ascii="Times New Roman" w:eastAsia="Helvetica" w:hAnsi="Times New Roman" w:cs="Times New Roman"/>
          <w:lang w:val="ru-RU"/>
        </w:rPr>
        <w:t xml:space="preserve">.   </w:t>
      </w:r>
      <w:r w:rsidRPr="00C857AA">
        <w:rPr>
          <w:rFonts w:ascii="Times New Roman" w:eastAsia="Helvetica" w:hAnsi="Times New Roman" w:cs="Times New Roman"/>
          <w:lang w:val="ru-RU"/>
        </w:rPr>
        <w:tab/>
        <w:t>Заметки о фортепианном ансамбле / Музыкальное исполнительство. Выпуск 8. М.,1973</w:t>
      </w:r>
      <w:r>
        <w:rPr>
          <w:rFonts w:ascii="Times New Roman" w:eastAsia="Helvetica" w:hAnsi="Times New Roman" w:cs="Times New Roman"/>
          <w:lang w:val="ru-RU"/>
        </w:rPr>
        <w:t>.</w:t>
      </w:r>
    </w:p>
    <w:p w14:paraId="1A7DF5B6" w14:textId="77777777" w:rsidR="001C54EC" w:rsidRPr="00BB7BAB" w:rsidRDefault="001C54EC" w:rsidP="006850D2">
      <w:pPr>
        <w:pStyle w:val="Body1"/>
        <w:numPr>
          <w:ilvl w:val="0"/>
          <w:numId w:val="126"/>
        </w:numPr>
        <w:rPr>
          <w:rFonts w:ascii="Times New Roman" w:eastAsia="Helvetica" w:hAnsi="Times New Roman" w:cs="Times New Roman"/>
          <w:lang w:val="ru-RU"/>
        </w:rPr>
      </w:pPr>
      <w:r w:rsidRPr="00C857AA">
        <w:rPr>
          <w:rFonts w:ascii="Times New Roman" w:eastAsia="Helvetica" w:hAnsi="Times New Roman" w:cs="Times New Roman"/>
          <w:i/>
          <w:lang w:val="ru-RU"/>
        </w:rPr>
        <w:t>Готлиб А</w:t>
      </w:r>
      <w:r w:rsidRPr="00BB7BAB">
        <w:rPr>
          <w:rFonts w:ascii="Times New Roman" w:eastAsia="Helvetica" w:hAnsi="Times New Roman" w:cs="Times New Roman"/>
          <w:lang w:val="ru-RU"/>
        </w:rPr>
        <w:t xml:space="preserve">.    </w:t>
      </w:r>
      <w:r w:rsidRPr="00BB7BAB">
        <w:rPr>
          <w:rFonts w:ascii="Times New Roman" w:eastAsia="Helvetica" w:hAnsi="Times New Roman" w:cs="Times New Roman"/>
          <w:lang w:val="ru-RU"/>
        </w:rPr>
        <w:tab/>
        <w:t>Основы ансамблевой техники. М.,1971</w:t>
      </w:r>
      <w:r>
        <w:rPr>
          <w:rFonts w:ascii="Times New Roman" w:eastAsia="Helvetica" w:hAnsi="Times New Roman" w:cs="Times New Roman"/>
          <w:lang w:val="ru-RU"/>
        </w:rPr>
        <w:t>.</w:t>
      </w:r>
    </w:p>
    <w:p w14:paraId="6D47F6C5" w14:textId="77777777" w:rsidR="001C54EC" w:rsidRPr="00BB7BAB" w:rsidRDefault="001C54EC" w:rsidP="006850D2">
      <w:pPr>
        <w:pStyle w:val="Body1"/>
        <w:numPr>
          <w:ilvl w:val="0"/>
          <w:numId w:val="126"/>
        </w:numPr>
        <w:rPr>
          <w:rFonts w:ascii="Times New Roman" w:eastAsia="Helvetica" w:hAnsi="Times New Roman" w:cs="Times New Roman"/>
          <w:lang w:val="ru-RU"/>
        </w:rPr>
      </w:pPr>
      <w:r w:rsidRPr="00C857AA">
        <w:rPr>
          <w:rFonts w:ascii="Times New Roman" w:eastAsia="Helvetica" w:hAnsi="Times New Roman" w:cs="Times New Roman"/>
          <w:i/>
          <w:lang w:val="ru-RU"/>
        </w:rPr>
        <w:t>Готлиб А</w:t>
      </w:r>
      <w:r w:rsidRPr="00BB7BAB">
        <w:rPr>
          <w:rFonts w:ascii="Times New Roman" w:eastAsia="Helvetica" w:hAnsi="Times New Roman" w:cs="Times New Roman"/>
          <w:lang w:val="ru-RU"/>
        </w:rPr>
        <w:t xml:space="preserve">.   </w:t>
      </w:r>
      <w:r w:rsidRPr="00BB7BAB">
        <w:rPr>
          <w:rFonts w:ascii="Times New Roman" w:eastAsia="Helvetica" w:hAnsi="Times New Roman" w:cs="Times New Roman"/>
          <w:lang w:val="ru-RU"/>
        </w:rPr>
        <w:tab/>
        <w:t>Фактура и тембр в ансамблевом произведении. /Музыкальное искусство. Выпуск 1. М.,1976</w:t>
      </w:r>
      <w:r>
        <w:rPr>
          <w:rFonts w:ascii="Times New Roman" w:eastAsia="Helvetica" w:hAnsi="Times New Roman" w:cs="Times New Roman"/>
          <w:lang w:val="ru-RU"/>
        </w:rPr>
        <w:t>.</w:t>
      </w:r>
    </w:p>
    <w:p w14:paraId="7CD2D17C" w14:textId="77777777" w:rsidR="001C54EC" w:rsidRPr="00C857AA" w:rsidRDefault="001C54EC" w:rsidP="006850D2">
      <w:pPr>
        <w:pStyle w:val="Body1"/>
        <w:numPr>
          <w:ilvl w:val="0"/>
          <w:numId w:val="126"/>
        </w:numPr>
        <w:rPr>
          <w:rFonts w:ascii="Times New Roman" w:eastAsia="Helvetica" w:hAnsi="Times New Roman" w:cs="Times New Roman"/>
          <w:lang w:val="ru-RU"/>
        </w:rPr>
      </w:pPr>
      <w:r w:rsidRPr="00C857AA">
        <w:rPr>
          <w:rFonts w:ascii="Times New Roman" w:eastAsia="Helvetica" w:hAnsi="Times New Roman" w:cs="Times New Roman"/>
          <w:i/>
          <w:lang w:val="ru-RU"/>
        </w:rPr>
        <w:t>Лукьянова Н</w:t>
      </w:r>
      <w:r w:rsidRPr="00C857AA">
        <w:rPr>
          <w:rFonts w:ascii="Times New Roman" w:eastAsia="Helvetica" w:hAnsi="Times New Roman" w:cs="Times New Roman"/>
          <w:lang w:val="ru-RU"/>
        </w:rPr>
        <w:t>. Фортепианный ансамбль: композиция, исполнительство, педагогика // Фортепиано. М.,ЭПТА, 2001:  № 4</w:t>
      </w:r>
    </w:p>
    <w:p w14:paraId="3EBB6DDE" w14:textId="77777777" w:rsidR="001C54EC" w:rsidRPr="00BB7BAB" w:rsidRDefault="001C54EC" w:rsidP="006850D2">
      <w:pPr>
        <w:pStyle w:val="Body1"/>
        <w:numPr>
          <w:ilvl w:val="0"/>
          <w:numId w:val="126"/>
        </w:numPr>
        <w:rPr>
          <w:rFonts w:ascii="Times New Roman" w:eastAsia="Helvetica" w:hAnsi="Times New Roman" w:cs="Times New Roman"/>
          <w:lang w:val="ru-RU"/>
        </w:rPr>
      </w:pPr>
      <w:r w:rsidRPr="00C857AA">
        <w:rPr>
          <w:rFonts w:ascii="Times New Roman" w:eastAsia="Helvetica" w:hAnsi="Times New Roman" w:cs="Times New Roman"/>
          <w:i/>
          <w:lang w:val="ru-RU"/>
        </w:rPr>
        <w:t>Сорокина Е</w:t>
      </w:r>
      <w:r w:rsidRPr="00BB7BAB">
        <w:rPr>
          <w:rFonts w:ascii="Times New Roman" w:eastAsia="Helvetica" w:hAnsi="Times New Roman" w:cs="Times New Roman"/>
          <w:lang w:val="ru-RU"/>
        </w:rPr>
        <w:t>.   Фортепианный дуэт. М.,1988</w:t>
      </w:r>
      <w:r>
        <w:rPr>
          <w:rFonts w:ascii="Times New Roman" w:eastAsia="Helvetica" w:hAnsi="Times New Roman" w:cs="Times New Roman"/>
          <w:lang w:val="ru-RU"/>
        </w:rPr>
        <w:t>.</w:t>
      </w:r>
    </w:p>
    <w:p w14:paraId="3772C62D" w14:textId="77777777" w:rsidR="001C54EC" w:rsidRPr="00BB7BAB" w:rsidRDefault="001C54EC" w:rsidP="006850D2">
      <w:pPr>
        <w:pStyle w:val="Body1"/>
        <w:numPr>
          <w:ilvl w:val="0"/>
          <w:numId w:val="126"/>
        </w:numPr>
        <w:rPr>
          <w:rFonts w:ascii="Times New Roman" w:eastAsia="Helvetica" w:hAnsi="Times New Roman" w:cs="Times New Roman"/>
          <w:lang w:val="ru-RU"/>
        </w:rPr>
      </w:pPr>
      <w:proofErr w:type="spellStart"/>
      <w:r w:rsidRPr="00C857AA">
        <w:rPr>
          <w:rFonts w:ascii="Times New Roman" w:eastAsia="Helvetica" w:hAnsi="Times New Roman" w:cs="Times New Roman"/>
          <w:i/>
          <w:lang w:val="ru-RU"/>
        </w:rPr>
        <w:t>Ступель</w:t>
      </w:r>
      <w:proofErr w:type="spellEnd"/>
      <w:r w:rsidRPr="00C857AA">
        <w:rPr>
          <w:rFonts w:ascii="Times New Roman" w:eastAsia="Helvetica" w:hAnsi="Times New Roman" w:cs="Times New Roman"/>
          <w:i/>
          <w:lang w:val="ru-RU"/>
        </w:rPr>
        <w:t xml:space="preserve"> А</w:t>
      </w:r>
      <w:r w:rsidRPr="00BB7BAB">
        <w:rPr>
          <w:rFonts w:ascii="Times New Roman" w:eastAsia="Helvetica" w:hAnsi="Times New Roman" w:cs="Times New Roman"/>
          <w:lang w:val="ru-RU"/>
        </w:rPr>
        <w:t xml:space="preserve">.    </w:t>
      </w:r>
      <w:r w:rsidRPr="00BB7BAB">
        <w:rPr>
          <w:rFonts w:ascii="Times New Roman" w:eastAsia="Helvetica" w:hAnsi="Times New Roman" w:cs="Times New Roman"/>
          <w:lang w:val="ru-RU"/>
        </w:rPr>
        <w:tab/>
        <w:t>В мире камерной музыки. Изд.2-е, Музыка,1970</w:t>
      </w:r>
      <w:r>
        <w:rPr>
          <w:rFonts w:ascii="Times New Roman" w:eastAsia="Helvetica" w:hAnsi="Times New Roman" w:cs="Times New Roman"/>
          <w:lang w:val="ru-RU"/>
        </w:rPr>
        <w:t>.</w:t>
      </w:r>
    </w:p>
    <w:p w14:paraId="49296EBC" w14:textId="77777777" w:rsidR="001C54EC" w:rsidRPr="00B35458" w:rsidRDefault="001C54EC" w:rsidP="006850D2">
      <w:pPr>
        <w:pStyle w:val="Body1"/>
        <w:numPr>
          <w:ilvl w:val="0"/>
          <w:numId w:val="126"/>
        </w:numPr>
        <w:rPr>
          <w:rFonts w:ascii="Times New Roman" w:eastAsia="Helvetica" w:hAnsi="Times New Roman" w:cs="Times New Roman"/>
          <w:lang w:val="ru-RU"/>
        </w:rPr>
      </w:pPr>
      <w:r w:rsidRPr="00B35458">
        <w:rPr>
          <w:rFonts w:ascii="Times New Roman" w:eastAsia="Helvetica" w:hAnsi="Times New Roman" w:cs="Times New Roman"/>
          <w:i/>
          <w:lang w:val="ru-RU"/>
        </w:rPr>
        <w:t>Тайманов И</w:t>
      </w:r>
      <w:r w:rsidRPr="00B35458">
        <w:rPr>
          <w:rFonts w:ascii="Times New Roman" w:eastAsia="Helvetica" w:hAnsi="Times New Roman" w:cs="Times New Roman"/>
          <w:lang w:val="ru-RU"/>
        </w:rPr>
        <w:t xml:space="preserve">.    Фортепианный дуэт: современная жизнь жанра / ежеквартальный журнал "Пиано форум"  № 2/ ред. </w:t>
      </w:r>
      <w:proofErr w:type="spellStart"/>
      <w:r w:rsidRPr="00B35458">
        <w:rPr>
          <w:rFonts w:ascii="Times New Roman" w:eastAsia="Helvetica" w:hAnsi="Times New Roman" w:cs="Times New Roman"/>
          <w:lang w:val="ru-RU"/>
        </w:rPr>
        <w:t>Задерацкий</w:t>
      </w:r>
      <w:proofErr w:type="spellEnd"/>
      <w:r w:rsidRPr="00B35458">
        <w:rPr>
          <w:rFonts w:ascii="Times New Roman" w:eastAsia="Helvetica" w:hAnsi="Times New Roman" w:cs="Times New Roman"/>
          <w:lang w:val="ru-RU"/>
        </w:rPr>
        <w:t xml:space="preserve"> В. , 2011, </w:t>
      </w:r>
    </w:p>
    <w:p w14:paraId="5589F996" w14:textId="77777777" w:rsidR="001C54EC" w:rsidRPr="00BB7BAB" w:rsidRDefault="001C54EC" w:rsidP="006850D2">
      <w:pPr>
        <w:shd w:val="clear" w:color="auto" w:fill="FFFFFF"/>
        <w:tabs>
          <w:tab w:val="left" w:pos="2552"/>
        </w:tabs>
        <w:spacing w:after="0" w:line="240" w:lineRule="auto"/>
        <w:rPr>
          <w:rFonts w:ascii="Times New Roman" w:hAnsi="Times New Roman" w:cs="Times New Roman"/>
          <w:sz w:val="24"/>
          <w:szCs w:val="24"/>
        </w:rPr>
      </w:pPr>
    </w:p>
    <w:p w14:paraId="2938E0C9" w14:textId="77777777" w:rsidR="001C54EC" w:rsidRPr="00BB7BAB" w:rsidRDefault="001C54EC" w:rsidP="006850D2">
      <w:pPr>
        <w:shd w:val="clear" w:color="auto" w:fill="FFFFFF"/>
        <w:tabs>
          <w:tab w:val="left" w:pos="2552"/>
        </w:tabs>
        <w:spacing w:after="0" w:line="240" w:lineRule="auto"/>
        <w:jc w:val="both"/>
        <w:rPr>
          <w:rFonts w:ascii="Times New Roman" w:hAnsi="Times New Roman" w:cs="Times New Roman"/>
          <w:sz w:val="24"/>
          <w:szCs w:val="24"/>
        </w:rPr>
      </w:pPr>
    </w:p>
    <w:p w14:paraId="06144B13" w14:textId="77777777" w:rsidR="001C54EC" w:rsidRPr="00BB7BAB" w:rsidRDefault="001C54EC" w:rsidP="001C54EC">
      <w:pPr>
        <w:shd w:val="clear" w:color="auto" w:fill="FFFFFF"/>
        <w:tabs>
          <w:tab w:val="left" w:pos="2552"/>
        </w:tabs>
        <w:spacing w:after="0" w:line="240" w:lineRule="auto"/>
        <w:jc w:val="both"/>
        <w:rPr>
          <w:rFonts w:ascii="Times New Roman" w:hAnsi="Times New Roman" w:cs="Times New Roman"/>
          <w:sz w:val="24"/>
          <w:szCs w:val="24"/>
        </w:rPr>
      </w:pPr>
    </w:p>
    <w:p w14:paraId="5390D964" w14:textId="77777777" w:rsidR="001C54EC" w:rsidRPr="00BB7BAB" w:rsidRDefault="001C54EC" w:rsidP="001C54EC">
      <w:pPr>
        <w:shd w:val="clear" w:color="auto" w:fill="FFFFFF"/>
        <w:tabs>
          <w:tab w:val="left" w:pos="2552"/>
        </w:tabs>
        <w:spacing w:after="0" w:line="240" w:lineRule="auto"/>
        <w:jc w:val="both"/>
        <w:rPr>
          <w:rFonts w:ascii="Times New Roman" w:hAnsi="Times New Roman" w:cs="Times New Roman"/>
          <w:sz w:val="24"/>
          <w:szCs w:val="24"/>
        </w:rPr>
      </w:pPr>
    </w:p>
    <w:p w14:paraId="76F0A1B9" w14:textId="77777777" w:rsidR="007B2721" w:rsidRDefault="007B2721" w:rsidP="00280E30">
      <w:pPr>
        <w:shd w:val="clear" w:color="auto" w:fill="FFFFFF"/>
        <w:tabs>
          <w:tab w:val="left" w:pos="2552"/>
        </w:tabs>
        <w:spacing w:after="0" w:line="240" w:lineRule="auto"/>
        <w:rPr>
          <w:rFonts w:ascii="Times New Roman" w:hAnsi="Times New Roman" w:cs="Times New Roman"/>
          <w:sz w:val="24"/>
          <w:szCs w:val="24"/>
        </w:rPr>
      </w:pPr>
    </w:p>
    <w:p w14:paraId="08793297" w14:textId="77777777" w:rsidR="00F20CBD" w:rsidRDefault="00F20CBD" w:rsidP="00280E30">
      <w:pPr>
        <w:shd w:val="clear" w:color="auto" w:fill="FFFFFF"/>
        <w:tabs>
          <w:tab w:val="left" w:pos="2552"/>
        </w:tabs>
        <w:spacing w:after="0" w:line="240" w:lineRule="auto"/>
        <w:rPr>
          <w:rFonts w:ascii="Times New Roman" w:hAnsi="Times New Roman" w:cs="Times New Roman"/>
          <w:sz w:val="24"/>
          <w:szCs w:val="24"/>
        </w:rPr>
      </w:pPr>
    </w:p>
    <w:p w14:paraId="2C96926A" w14:textId="77777777" w:rsidR="00F20CBD" w:rsidRDefault="00F20CBD" w:rsidP="00280E30">
      <w:pPr>
        <w:shd w:val="clear" w:color="auto" w:fill="FFFFFF"/>
        <w:tabs>
          <w:tab w:val="left" w:pos="2552"/>
        </w:tabs>
        <w:spacing w:after="0" w:line="240" w:lineRule="auto"/>
        <w:rPr>
          <w:rFonts w:ascii="Times New Roman" w:hAnsi="Times New Roman" w:cs="Times New Roman"/>
          <w:sz w:val="24"/>
          <w:szCs w:val="24"/>
        </w:rPr>
      </w:pPr>
    </w:p>
    <w:p w14:paraId="277BB1E5" w14:textId="77777777" w:rsidR="00F20CBD" w:rsidRDefault="00F20CBD" w:rsidP="00280E30">
      <w:pPr>
        <w:shd w:val="clear" w:color="auto" w:fill="FFFFFF"/>
        <w:tabs>
          <w:tab w:val="left" w:pos="2552"/>
        </w:tabs>
        <w:spacing w:after="0" w:line="240" w:lineRule="auto"/>
        <w:rPr>
          <w:rFonts w:ascii="Times New Roman" w:hAnsi="Times New Roman" w:cs="Times New Roman"/>
          <w:sz w:val="24"/>
          <w:szCs w:val="24"/>
        </w:rPr>
      </w:pPr>
    </w:p>
    <w:p w14:paraId="4F64594F" w14:textId="77777777" w:rsidR="00F20CBD" w:rsidRDefault="00F20CBD" w:rsidP="00280E30">
      <w:pPr>
        <w:shd w:val="clear" w:color="auto" w:fill="FFFFFF"/>
        <w:tabs>
          <w:tab w:val="left" w:pos="2552"/>
        </w:tabs>
        <w:spacing w:after="0" w:line="240" w:lineRule="auto"/>
        <w:rPr>
          <w:rFonts w:ascii="Times New Roman" w:hAnsi="Times New Roman" w:cs="Times New Roman"/>
          <w:sz w:val="24"/>
          <w:szCs w:val="24"/>
        </w:rPr>
      </w:pPr>
    </w:p>
    <w:p w14:paraId="57C3119A" w14:textId="77777777" w:rsidR="00F20CBD" w:rsidRDefault="00F20CBD" w:rsidP="00EC4194">
      <w:pPr>
        <w:shd w:val="clear" w:color="auto" w:fill="FFFFFF"/>
        <w:tabs>
          <w:tab w:val="left" w:pos="2552"/>
        </w:tabs>
        <w:spacing w:after="0" w:line="240" w:lineRule="auto"/>
        <w:jc w:val="center"/>
        <w:rPr>
          <w:rFonts w:ascii="Times New Roman" w:hAnsi="Times New Roman" w:cs="Times New Roman"/>
          <w:sz w:val="24"/>
          <w:szCs w:val="24"/>
        </w:rPr>
      </w:pPr>
    </w:p>
    <w:p w14:paraId="71871BFB" w14:textId="77777777" w:rsidR="00F20CBD" w:rsidRDefault="00F20CBD" w:rsidP="00EC4194">
      <w:pPr>
        <w:shd w:val="clear" w:color="auto" w:fill="FFFFFF"/>
        <w:tabs>
          <w:tab w:val="left" w:pos="2552"/>
        </w:tabs>
        <w:spacing w:after="0" w:line="240" w:lineRule="auto"/>
        <w:jc w:val="center"/>
        <w:rPr>
          <w:rFonts w:ascii="Times New Roman" w:hAnsi="Times New Roman" w:cs="Times New Roman"/>
          <w:sz w:val="24"/>
          <w:szCs w:val="24"/>
        </w:rPr>
      </w:pPr>
    </w:p>
    <w:p w14:paraId="6749609F" w14:textId="77777777" w:rsidR="002766AD" w:rsidRDefault="002766AD" w:rsidP="00EC4194">
      <w:pPr>
        <w:shd w:val="clear" w:color="auto" w:fill="FFFFFF"/>
        <w:tabs>
          <w:tab w:val="left" w:pos="2552"/>
        </w:tabs>
        <w:spacing w:after="0" w:line="240" w:lineRule="auto"/>
        <w:jc w:val="center"/>
        <w:rPr>
          <w:rFonts w:ascii="Times New Roman" w:hAnsi="Times New Roman" w:cs="Times New Roman"/>
          <w:sz w:val="24"/>
          <w:szCs w:val="24"/>
        </w:rPr>
      </w:pPr>
    </w:p>
    <w:p w14:paraId="050C9818" w14:textId="77777777" w:rsidR="002766AD" w:rsidRDefault="002766AD" w:rsidP="006850D2">
      <w:pPr>
        <w:shd w:val="clear" w:color="auto" w:fill="FFFFFF"/>
        <w:tabs>
          <w:tab w:val="left" w:pos="2552"/>
        </w:tabs>
        <w:spacing w:after="0" w:line="240" w:lineRule="auto"/>
        <w:rPr>
          <w:rFonts w:ascii="Times New Roman" w:hAnsi="Times New Roman" w:cs="Times New Roman"/>
          <w:sz w:val="24"/>
          <w:szCs w:val="24"/>
        </w:rPr>
      </w:pPr>
    </w:p>
    <w:p w14:paraId="4F338C83" w14:textId="77777777" w:rsidR="002766AD" w:rsidRDefault="002766AD" w:rsidP="00EC4194">
      <w:pPr>
        <w:shd w:val="clear" w:color="auto" w:fill="FFFFFF"/>
        <w:tabs>
          <w:tab w:val="left" w:pos="2552"/>
        </w:tabs>
        <w:spacing w:after="0" w:line="240" w:lineRule="auto"/>
        <w:jc w:val="center"/>
        <w:rPr>
          <w:rFonts w:ascii="Times New Roman" w:hAnsi="Times New Roman" w:cs="Times New Roman"/>
          <w:sz w:val="24"/>
          <w:szCs w:val="24"/>
        </w:rPr>
      </w:pPr>
    </w:p>
    <w:p w14:paraId="7577F1C7" w14:textId="00C24EC6" w:rsidR="00EC4194" w:rsidRPr="00D2153E" w:rsidRDefault="00810A59" w:rsidP="00EC4194">
      <w:pPr>
        <w:shd w:val="clear" w:color="auto" w:fill="FFFFFF"/>
        <w:spacing w:after="0" w:line="240" w:lineRule="auto"/>
        <w:jc w:val="center"/>
        <w:rPr>
          <w:rFonts w:ascii="Times New Roman" w:hAnsi="Times New Roman" w:cs="Times New Roman"/>
          <w:b/>
          <w:bCs/>
          <w:sz w:val="24"/>
          <w:szCs w:val="24"/>
        </w:rPr>
      </w:pPr>
      <w:r w:rsidRPr="00810A59">
        <w:rPr>
          <w:rFonts w:ascii="Times New Roman" w:hAnsi="Times New Roman" w:cs="Times New Roman"/>
          <w:b/>
          <w:sz w:val="24"/>
          <w:szCs w:val="24"/>
        </w:rPr>
        <w:t>АДАПТИРОВАННАЯ ДОПОЛНИТЕЛЬНАЯ ПРЕДПРОФЕССИОНАЛЬНАЯ ПРОГРАММА В ОБЛАСТИ МУЗЫКАЛЬНОГО ИСКУССТВА «ФОРТЕПИАНО», ДЛЯ ОБУЧАЮЩЕГОСЯ С  ОГРАНИЧЕННЫМИ ВОЗМОЖНОСТЯМИ ЗДОРОВЬЯ</w:t>
      </w:r>
    </w:p>
    <w:p w14:paraId="15834C2B" w14:textId="77777777" w:rsidR="00EC4194" w:rsidRPr="00D2153E" w:rsidRDefault="00EC4194" w:rsidP="00EC4194">
      <w:pPr>
        <w:shd w:val="clear" w:color="auto" w:fill="FFFFFF"/>
        <w:spacing w:after="0" w:line="240" w:lineRule="auto"/>
        <w:jc w:val="center"/>
        <w:rPr>
          <w:rFonts w:ascii="Times New Roman" w:hAnsi="Times New Roman" w:cs="Times New Roman"/>
          <w:b/>
          <w:bCs/>
          <w:sz w:val="24"/>
          <w:szCs w:val="24"/>
        </w:rPr>
      </w:pPr>
    </w:p>
    <w:p w14:paraId="690DBE3F" w14:textId="77777777" w:rsidR="00EC4194" w:rsidRPr="00700E45" w:rsidRDefault="00EC4194" w:rsidP="00EC4194">
      <w:pPr>
        <w:shd w:val="clear" w:color="auto" w:fill="FFFFFF"/>
        <w:jc w:val="center"/>
        <w:rPr>
          <w:rFonts w:ascii="Times New Roman" w:hAnsi="Times New Roman" w:cs="Times New Roman"/>
          <w:sz w:val="24"/>
          <w:szCs w:val="24"/>
        </w:rPr>
      </w:pPr>
      <w:r w:rsidRPr="00700E45">
        <w:rPr>
          <w:rFonts w:ascii="Times New Roman" w:hAnsi="Times New Roman" w:cs="Times New Roman"/>
          <w:sz w:val="24"/>
          <w:szCs w:val="24"/>
        </w:rPr>
        <w:t xml:space="preserve">Предметная область </w:t>
      </w:r>
      <w:r w:rsidRPr="00700E45">
        <w:rPr>
          <w:rFonts w:ascii="Times New Roman" w:hAnsi="Times New Roman" w:cs="Times New Roman"/>
          <w:b/>
          <w:bCs/>
          <w:sz w:val="24"/>
          <w:szCs w:val="24"/>
        </w:rPr>
        <w:t xml:space="preserve">ПО.01. </w:t>
      </w:r>
      <w:r w:rsidRPr="00700E45">
        <w:rPr>
          <w:rFonts w:ascii="Times New Roman" w:hAnsi="Times New Roman" w:cs="Times New Roman"/>
          <w:sz w:val="24"/>
          <w:szCs w:val="24"/>
        </w:rPr>
        <w:t>МУЗЫКАЛЬНОЕ ИСПОЛНИТЕЛЬСТВО</w:t>
      </w:r>
    </w:p>
    <w:p w14:paraId="4F4872AB" w14:textId="77777777" w:rsidR="00EC4194" w:rsidRPr="00700E45" w:rsidRDefault="00EC4194" w:rsidP="00EC4194">
      <w:pPr>
        <w:shd w:val="clear" w:color="auto" w:fill="FFFFFF"/>
        <w:ind w:hanging="989"/>
        <w:jc w:val="center"/>
        <w:rPr>
          <w:rFonts w:ascii="Times New Roman" w:hAnsi="Times New Roman" w:cs="Times New Roman"/>
          <w:b/>
          <w:bCs/>
          <w:sz w:val="24"/>
          <w:szCs w:val="24"/>
        </w:rPr>
      </w:pPr>
      <w:r w:rsidRPr="00700E45">
        <w:rPr>
          <w:rFonts w:ascii="Times New Roman" w:hAnsi="Times New Roman" w:cs="Times New Roman"/>
          <w:sz w:val="24"/>
          <w:szCs w:val="24"/>
        </w:rPr>
        <w:t xml:space="preserve">программа по учебному предмету </w:t>
      </w:r>
      <w:r w:rsidRPr="00700E45">
        <w:rPr>
          <w:rFonts w:ascii="Times New Roman" w:hAnsi="Times New Roman" w:cs="Times New Roman"/>
          <w:b/>
          <w:bCs/>
          <w:sz w:val="24"/>
          <w:szCs w:val="24"/>
        </w:rPr>
        <w:t>ПО.01.УП.0</w:t>
      </w:r>
      <w:r>
        <w:rPr>
          <w:rFonts w:ascii="Times New Roman" w:hAnsi="Times New Roman" w:cs="Times New Roman"/>
          <w:b/>
          <w:bCs/>
          <w:sz w:val="24"/>
          <w:szCs w:val="24"/>
        </w:rPr>
        <w:t>3</w:t>
      </w:r>
      <w:r w:rsidRPr="00700E45">
        <w:rPr>
          <w:rFonts w:ascii="Times New Roman" w:hAnsi="Times New Roman" w:cs="Times New Roman"/>
          <w:b/>
          <w:bCs/>
          <w:sz w:val="24"/>
          <w:szCs w:val="24"/>
        </w:rPr>
        <w:t xml:space="preserve">. </w:t>
      </w:r>
    </w:p>
    <w:p w14:paraId="2963E6A9" w14:textId="77777777" w:rsidR="00EC4194" w:rsidRPr="00700E45" w:rsidRDefault="00EC4194" w:rsidP="00EC4194">
      <w:pPr>
        <w:shd w:val="clear" w:color="auto" w:fill="FFFFFF"/>
        <w:ind w:hanging="989"/>
        <w:jc w:val="center"/>
        <w:rPr>
          <w:rFonts w:ascii="Times New Roman" w:hAnsi="Times New Roman" w:cs="Times New Roman"/>
          <w:sz w:val="24"/>
          <w:szCs w:val="24"/>
        </w:rPr>
      </w:pPr>
    </w:p>
    <w:p w14:paraId="7894A161" w14:textId="77777777" w:rsidR="00EC4194" w:rsidRPr="005B0F10" w:rsidRDefault="00EC4194" w:rsidP="00EC4194">
      <w:pPr>
        <w:shd w:val="clear" w:color="auto" w:fill="FFFFFF"/>
        <w:tabs>
          <w:tab w:val="left" w:pos="2552"/>
        </w:tabs>
        <w:spacing w:after="0" w:line="240" w:lineRule="auto"/>
        <w:jc w:val="center"/>
        <w:rPr>
          <w:rFonts w:ascii="Times New Roman" w:hAnsi="Times New Roman" w:cs="Times New Roman"/>
          <w:sz w:val="28"/>
          <w:szCs w:val="28"/>
        </w:rPr>
      </w:pPr>
      <w:r w:rsidRPr="005B0F10">
        <w:rPr>
          <w:rFonts w:ascii="Times New Roman" w:hAnsi="Times New Roman" w:cs="Times New Roman"/>
          <w:sz w:val="28"/>
          <w:szCs w:val="28"/>
        </w:rPr>
        <w:t>КОНЦЕРТМЕЙСТЕРСКИЙ КЛАСС</w:t>
      </w:r>
    </w:p>
    <w:p w14:paraId="79000B15" w14:textId="77777777" w:rsidR="00EC4194" w:rsidRDefault="00EC4194" w:rsidP="00EC4194">
      <w:pPr>
        <w:shd w:val="clear" w:color="auto" w:fill="FFFFFF"/>
        <w:tabs>
          <w:tab w:val="left" w:pos="2552"/>
        </w:tabs>
        <w:spacing w:after="0" w:line="240" w:lineRule="auto"/>
        <w:jc w:val="both"/>
        <w:rPr>
          <w:rFonts w:ascii="Times New Roman" w:hAnsi="Times New Roman" w:cs="Times New Roman"/>
          <w:sz w:val="24"/>
          <w:szCs w:val="24"/>
        </w:rPr>
      </w:pPr>
    </w:p>
    <w:p w14:paraId="11B626C8" w14:textId="77777777" w:rsidR="00EC4194" w:rsidRDefault="00EC4194" w:rsidP="00EC4194">
      <w:pPr>
        <w:shd w:val="clear" w:color="auto" w:fill="FFFFFF"/>
        <w:tabs>
          <w:tab w:val="left" w:pos="2552"/>
        </w:tabs>
        <w:spacing w:after="0" w:line="240" w:lineRule="auto"/>
        <w:jc w:val="both"/>
        <w:rPr>
          <w:rFonts w:ascii="Times New Roman" w:hAnsi="Times New Roman" w:cs="Times New Roman"/>
          <w:sz w:val="24"/>
          <w:szCs w:val="24"/>
        </w:rPr>
      </w:pPr>
    </w:p>
    <w:p w14:paraId="13FA8DC4" w14:textId="77777777" w:rsidR="00EC4194" w:rsidRDefault="008C4FCC" w:rsidP="00196FA9">
      <w:pPr>
        <w:shd w:val="clear" w:color="auto" w:fill="FFFFFF"/>
        <w:tabs>
          <w:tab w:val="left" w:pos="255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Срок реализации 1,5 </w:t>
      </w:r>
      <w:r w:rsidR="00D02D6C">
        <w:rPr>
          <w:rFonts w:ascii="Times New Roman" w:hAnsi="Times New Roman" w:cs="Times New Roman"/>
          <w:sz w:val="24"/>
          <w:szCs w:val="24"/>
        </w:rPr>
        <w:t>года</w:t>
      </w:r>
    </w:p>
    <w:p w14:paraId="0E1D5A25" w14:textId="77777777" w:rsidR="00EC4194" w:rsidRDefault="00EC4194" w:rsidP="00EC4194">
      <w:pPr>
        <w:shd w:val="clear" w:color="auto" w:fill="FFFFFF"/>
        <w:tabs>
          <w:tab w:val="left" w:pos="2552"/>
        </w:tabs>
        <w:spacing w:after="0" w:line="240" w:lineRule="auto"/>
        <w:jc w:val="both"/>
        <w:rPr>
          <w:rFonts w:ascii="Times New Roman" w:hAnsi="Times New Roman" w:cs="Times New Roman"/>
          <w:sz w:val="24"/>
          <w:szCs w:val="24"/>
        </w:rPr>
      </w:pPr>
    </w:p>
    <w:p w14:paraId="1717EAED" w14:textId="77777777" w:rsidR="00EC4194" w:rsidRDefault="00EC4194" w:rsidP="00EC4194">
      <w:pPr>
        <w:shd w:val="clear" w:color="auto" w:fill="FFFFFF"/>
        <w:tabs>
          <w:tab w:val="left" w:pos="2552"/>
        </w:tabs>
        <w:spacing w:after="0" w:line="240" w:lineRule="auto"/>
        <w:jc w:val="both"/>
        <w:rPr>
          <w:rFonts w:ascii="Times New Roman" w:hAnsi="Times New Roman" w:cs="Times New Roman"/>
          <w:sz w:val="24"/>
          <w:szCs w:val="24"/>
        </w:rPr>
      </w:pPr>
    </w:p>
    <w:p w14:paraId="0B9C4364" w14:textId="77777777" w:rsidR="00EC4194" w:rsidRDefault="00EC4194" w:rsidP="00EC4194">
      <w:pPr>
        <w:shd w:val="clear" w:color="auto" w:fill="FFFFFF"/>
        <w:tabs>
          <w:tab w:val="left" w:pos="2552"/>
        </w:tabs>
        <w:spacing w:after="0" w:line="240" w:lineRule="auto"/>
        <w:jc w:val="both"/>
        <w:rPr>
          <w:rFonts w:ascii="Times New Roman" w:hAnsi="Times New Roman" w:cs="Times New Roman"/>
          <w:sz w:val="24"/>
          <w:szCs w:val="24"/>
        </w:rPr>
      </w:pPr>
    </w:p>
    <w:p w14:paraId="04D21D23" w14:textId="77777777" w:rsidR="00EC4194" w:rsidRDefault="00EC4194" w:rsidP="00EC4194">
      <w:pPr>
        <w:shd w:val="clear" w:color="auto" w:fill="FFFFFF"/>
        <w:tabs>
          <w:tab w:val="left" w:pos="2552"/>
        </w:tabs>
        <w:spacing w:after="0" w:line="240" w:lineRule="auto"/>
        <w:jc w:val="both"/>
        <w:rPr>
          <w:rFonts w:ascii="Times New Roman" w:hAnsi="Times New Roman" w:cs="Times New Roman"/>
          <w:sz w:val="24"/>
          <w:szCs w:val="24"/>
        </w:rPr>
      </w:pPr>
    </w:p>
    <w:p w14:paraId="0BB477F9" w14:textId="77777777" w:rsidR="00EC4194" w:rsidRDefault="00EC4194" w:rsidP="00EC4194">
      <w:pPr>
        <w:shd w:val="clear" w:color="auto" w:fill="FFFFFF"/>
        <w:tabs>
          <w:tab w:val="left" w:pos="2552"/>
        </w:tabs>
        <w:spacing w:after="0" w:line="240" w:lineRule="auto"/>
        <w:jc w:val="both"/>
        <w:rPr>
          <w:rFonts w:ascii="Times New Roman" w:hAnsi="Times New Roman" w:cs="Times New Roman"/>
          <w:sz w:val="24"/>
          <w:szCs w:val="24"/>
        </w:rPr>
      </w:pPr>
    </w:p>
    <w:p w14:paraId="256B3E09" w14:textId="77777777" w:rsidR="00D170C7" w:rsidRDefault="00D170C7" w:rsidP="00EC4194">
      <w:pPr>
        <w:shd w:val="clear" w:color="auto" w:fill="FFFFFF"/>
        <w:tabs>
          <w:tab w:val="left" w:pos="2552"/>
        </w:tabs>
        <w:spacing w:after="0" w:line="240" w:lineRule="auto"/>
        <w:jc w:val="both"/>
        <w:rPr>
          <w:rFonts w:ascii="Times New Roman" w:hAnsi="Times New Roman" w:cs="Times New Roman"/>
          <w:sz w:val="24"/>
          <w:szCs w:val="24"/>
        </w:rPr>
      </w:pPr>
    </w:p>
    <w:p w14:paraId="1E37AA0D" w14:textId="77777777" w:rsidR="00D170C7" w:rsidRDefault="00D170C7" w:rsidP="00EC4194">
      <w:pPr>
        <w:shd w:val="clear" w:color="auto" w:fill="FFFFFF"/>
        <w:tabs>
          <w:tab w:val="left" w:pos="2552"/>
        </w:tabs>
        <w:spacing w:after="0" w:line="240" w:lineRule="auto"/>
        <w:jc w:val="both"/>
        <w:rPr>
          <w:rFonts w:ascii="Times New Roman" w:hAnsi="Times New Roman" w:cs="Times New Roman"/>
          <w:sz w:val="24"/>
          <w:szCs w:val="24"/>
        </w:rPr>
      </w:pPr>
    </w:p>
    <w:p w14:paraId="588372D6" w14:textId="77777777" w:rsidR="00D170C7" w:rsidRDefault="00D170C7" w:rsidP="00EC4194">
      <w:pPr>
        <w:shd w:val="clear" w:color="auto" w:fill="FFFFFF"/>
        <w:tabs>
          <w:tab w:val="left" w:pos="2552"/>
        </w:tabs>
        <w:spacing w:after="0" w:line="240" w:lineRule="auto"/>
        <w:jc w:val="both"/>
        <w:rPr>
          <w:rFonts w:ascii="Times New Roman" w:hAnsi="Times New Roman" w:cs="Times New Roman"/>
          <w:sz w:val="24"/>
          <w:szCs w:val="24"/>
        </w:rPr>
      </w:pPr>
    </w:p>
    <w:p w14:paraId="45D96BD6" w14:textId="77777777" w:rsidR="00EC4194" w:rsidRDefault="00EC4194" w:rsidP="00EC4194">
      <w:pPr>
        <w:shd w:val="clear" w:color="auto" w:fill="FFFFFF"/>
        <w:tabs>
          <w:tab w:val="left" w:pos="2552"/>
        </w:tabs>
        <w:spacing w:after="0" w:line="240" w:lineRule="auto"/>
        <w:jc w:val="both"/>
        <w:rPr>
          <w:rFonts w:ascii="Times New Roman" w:hAnsi="Times New Roman" w:cs="Times New Roman"/>
          <w:sz w:val="24"/>
          <w:szCs w:val="24"/>
        </w:rPr>
      </w:pPr>
    </w:p>
    <w:p w14:paraId="027B000D" w14:textId="77777777" w:rsidR="00810A59" w:rsidRDefault="00810A59" w:rsidP="00EC4194">
      <w:pPr>
        <w:shd w:val="clear" w:color="auto" w:fill="FFFFFF"/>
        <w:tabs>
          <w:tab w:val="left" w:pos="2552"/>
        </w:tabs>
        <w:spacing w:after="0" w:line="240" w:lineRule="auto"/>
        <w:jc w:val="both"/>
        <w:rPr>
          <w:rFonts w:ascii="Times New Roman" w:hAnsi="Times New Roman" w:cs="Times New Roman"/>
          <w:sz w:val="24"/>
          <w:szCs w:val="24"/>
        </w:rPr>
      </w:pPr>
    </w:p>
    <w:p w14:paraId="5F5E3006" w14:textId="77777777" w:rsidR="00810A59" w:rsidRDefault="00810A59" w:rsidP="00EC4194">
      <w:pPr>
        <w:shd w:val="clear" w:color="auto" w:fill="FFFFFF"/>
        <w:tabs>
          <w:tab w:val="left" w:pos="2552"/>
        </w:tabs>
        <w:spacing w:after="0" w:line="240" w:lineRule="auto"/>
        <w:jc w:val="both"/>
        <w:rPr>
          <w:rFonts w:ascii="Times New Roman" w:hAnsi="Times New Roman" w:cs="Times New Roman"/>
          <w:sz w:val="24"/>
          <w:szCs w:val="24"/>
        </w:rPr>
      </w:pPr>
    </w:p>
    <w:p w14:paraId="38B5AA87" w14:textId="77777777" w:rsidR="00810A59" w:rsidRDefault="00810A59" w:rsidP="00EC4194">
      <w:pPr>
        <w:shd w:val="clear" w:color="auto" w:fill="FFFFFF"/>
        <w:tabs>
          <w:tab w:val="left" w:pos="2552"/>
        </w:tabs>
        <w:spacing w:after="0" w:line="240" w:lineRule="auto"/>
        <w:jc w:val="both"/>
        <w:rPr>
          <w:rFonts w:ascii="Times New Roman" w:hAnsi="Times New Roman" w:cs="Times New Roman"/>
          <w:sz w:val="24"/>
          <w:szCs w:val="24"/>
        </w:rPr>
      </w:pPr>
    </w:p>
    <w:p w14:paraId="567B39DF" w14:textId="77777777" w:rsidR="00810A59" w:rsidRDefault="00810A59" w:rsidP="00EC4194">
      <w:pPr>
        <w:shd w:val="clear" w:color="auto" w:fill="FFFFFF"/>
        <w:tabs>
          <w:tab w:val="left" w:pos="2552"/>
        </w:tabs>
        <w:spacing w:after="0" w:line="240" w:lineRule="auto"/>
        <w:jc w:val="both"/>
        <w:rPr>
          <w:rFonts w:ascii="Times New Roman" w:hAnsi="Times New Roman" w:cs="Times New Roman"/>
          <w:sz w:val="24"/>
          <w:szCs w:val="24"/>
        </w:rPr>
      </w:pPr>
    </w:p>
    <w:p w14:paraId="437828DF" w14:textId="77777777" w:rsidR="00810A59" w:rsidRDefault="00810A59" w:rsidP="00EC4194">
      <w:pPr>
        <w:shd w:val="clear" w:color="auto" w:fill="FFFFFF"/>
        <w:tabs>
          <w:tab w:val="left" w:pos="2552"/>
        </w:tabs>
        <w:spacing w:after="0" w:line="240" w:lineRule="auto"/>
        <w:jc w:val="both"/>
        <w:rPr>
          <w:rFonts w:ascii="Times New Roman" w:hAnsi="Times New Roman" w:cs="Times New Roman"/>
          <w:sz w:val="24"/>
          <w:szCs w:val="24"/>
        </w:rPr>
      </w:pPr>
    </w:p>
    <w:p w14:paraId="54839963" w14:textId="77777777" w:rsidR="00EC4194" w:rsidRPr="00A751F5" w:rsidRDefault="00EC4194" w:rsidP="00EC4194">
      <w:pPr>
        <w:spacing w:after="0" w:line="240" w:lineRule="auto"/>
        <w:ind w:firstLine="708"/>
        <w:jc w:val="both"/>
        <w:rPr>
          <w:rFonts w:ascii="Times New Roman" w:hAnsi="Times New Roman" w:cs="Times New Roman"/>
          <w:b/>
          <w:sz w:val="24"/>
          <w:szCs w:val="24"/>
        </w:rPr>
      </w:pPr>
      <w:r w:rsidRPr="00A751F5">
        <w:rPr>
          <w:rFonts w:ascii="Times New Roman" w:hAnsi="Times New Roman" w:cs="Times New Roman"/>
          <w:b/>
          <w:sz w:val="24"/>
          <w:szCs w:val="24"/>
        </w:rPr>
        <w:t>Структура программы учебного предмета</w:t>
      </w:r>
    </w:p>
    <w:p w14:paraId="57A05BBB" w14:textId="77777777" w:rsidR="00EC4194" w:rsidRPr="00A751F5" w:rsidRDefault="00EC4194" w:rsidP="00EC4194">
      <w:pPr>
        <w:spacing w:after="0" w:line="240" w:lineRule="auto"/>
        <w:ind w:firstLine="708"/>
        <w:jc w:val="both"/>
        <w:rPr>
          <w:rFonts w:ascii="Times New Roman" w:hAnsi="Times New Roman" w:cs="Times New Roman"/>
          <w:b/>
          <w:sz w:val="24"/>
          <w:szCs w:val="24"/>
        </w:rPr>
      </w:pPr>
    </w:p>
    <w:p w14:paraId="3DEBFCEF" w14:textId="77777777" w:rsidR="00EC4194" w:rsidRPr="00A751F5" w:rsidRDefault="00EC4194" w:rsidP="00EC4194">
      <w:pPr>
        <w:spacing w:after="0" w:line="240" w:lineRule="auto"/>
        <w:jc w:val="both"/>
        <w:rPr>
          <w:rFonts w:ascii="Times New Roman" w:hAnsi="Times New Roman" w:cs="Times New Roman"/>
          <w:b/>
          <w:sz w:val="24"/>
          <w:szCs w:val="24"/>
        </w:rPr>
      </w:pPr>
      <w:r w:rsidRPr="00A751F5">
        <w:rPr>
          <w:rFonts w:ascii="Times New Roman" w:hAnsi="Times New Roman" w:cs="Times New Roman"/>
          <w:b/>
          <w:sz w:val="24"/>
          <w:szCs w:val="24"/>
        </w:rPr>
        <w:t>I.</w:t>
      </w:r>
      <w:r w:rsidRPr="00A751F5">
        <w:rPr>
          <w:rFonts w:ascii="Times New Roman" w:hAnsi="Times New Roman" w:cs="Times New Roman"/>
          <w:b/>
          <w:sz w:val="24"/>
          <w:szCs w:val="24"/>
        </w:rPr>
        <w:tab/>
        <w:t>Пояснительная записка</w:t>
      </w:r>
      <w:r w:rsidRPr="00A751F5">
        <w:rPr>
          <w:rFonts w:ascii="Times New Roman" w:hAnsi="Times New Roman" w:cs="Times New Roman"/>
          <w:b/>
          <w:sz w:val="24"/>
          <w:szCs w:val="24"/>
        </w:rPr>
        <w:tab/>
      </w:r>
      <w:r w:rsidRPr="00A751F5">
        <w:rPr>
          <w:rFonts w:ascii="Times New Roman" w:hAnsi="Times New Roman" w:cs="Times New Roman"/>
          <w:b/>
          <w:sz w:val="24"/>
          <w:szCs w:val="24"/>
        </w:rPr>
        <w:tab/>
      </w:r>
      <w:r w:rsidRPr="00A751F5">
        <w:rPr>
          <w:rFonts w:ascii="Times New Roman" w:hAnsi="Times New Roman" w:cs="Times New Roman"/>
          <w:b/>
          <w:sz w:val="24"/>
          <w:szCs w:val="24"/>
        </w:rPr>
        <w:tab/>
      </w:r>
      <w:r w:rsidRPr="00A751F5">
        <w:rPr>
          <w:rFonts w:ascii="Times New Roman" w:hAnsi="Times New Roman" w:cs="Times New Roman"/>
          <w:b/>
          <w:sz w:val="24"/>
          <w:szCs w:val="24"/>
        </w:rPr>
        <w:tab/>
      </w:r>
      <w:r w:rsidRPr="00A751F5">
        <w:rPr>
          <w:rFonts w:ascii="Times New Roman" w:hAnsi="Times New Roman" w:cs="Times New Roman"/>
          <w:b/>
          <w:sz w:val="24"/>
          <w:szCs w:val="24"/>
        </w:rPr>
        <w:tab/>
      </w:r>
      <w:r w:rsidRPr="00A751F5">
        <w:rPr>
          <w:rFonts w:ascii="Times New Roman" w:hAnsi="Times New Roman" w:cs="Times New Roman"/>
          <w:b/>
          <w:sz w:val="24"/>
          <w:szCs w:val="24"/>
        </w:rPr>
        <w:tab/>
      </w:r>
      <w:r w:rsidRPr="00A751F5">
        <w:rPr>
          <w:rFonts w:ascii="Times New Roman" w:hAnsi="Times New Roman" w:cs="Times New Roman"/>
          <w:b/>
          <w:sz w:val="24"/>
          <w:szCs w:val="24"/>
        </w:rPr>
        <w:tab/>
      </w:r>
    </w:p>
    <w:p w14:paraId="21533B29" w14:textId="77777777" w:rsidR="00EC4194" w:rsidRPr="00A751F5" w:rsidRDefault="00EC4194" w:rsidP="00EC4194">
      <w:pPr>
        <w:pStyle w:val="aff"/>
        <w:rPr>
          <w:rFonts w:ascii="Times New Roman" w:hAnsi="Times New Roman" w:cs="Times New Roman"/>
          <w:i/>
        </w:rPr>
      </w:pPr>
      <w:r w:rsidRPr="00A751F5">
        <w:rPr>
          <w:rFonts w:ascii="Times New Roman" w:hAnsi="Times New Roman" w:cs="Times New Roman"/>
          <w:i/>
        </w:rPr>
        <w:t>- Характеристика учебного предмета, его место и роль в образовательном процессе;</w:t>
      </w:r>
    </w:p>
    <w:p w14:paraId="111161AC" w14:textId="77777777" w:rsidR="00EC4194" w:rsidRPr="00A751F5" w:rsidRDefault="00EC4194" w:rsidP="00EC4194">
      <w:pPr>
        <w:pStyle w:val="aff"/>
        <w:rPr>
          <w:rFonts w:ascii="Times New Roman" w:hAnsi="Times New Roman" w:cs="Times New Roman"/>
          <w:i/>
        </w:rPr>
      </w:pPr>
      <w:r w:rsidRPr="00A751F5">
        <w:rPr>
          <w:rFonts w:ascii="Times New Roman" w:hAnsi="Times New Roman" w:cs="Times New Roman"/>
          <w:i/>
        </w:rPr>
        <w:t>- Срок реализации учебного предмета;</w:t>
      </w:r>
    </w:p>
    <w:p w14:paraId="62DCCBCA" w14:textId="77777777" w:rsidR="00EC4194" w:rsidRPr="00A751F5" w:rsidRDefault="00EC4194" w:rsidP="00EC4194">
      <w:pPr>
        <w:pStyle w:val="aff"/>
        <w:rPr>
          <w:rFonts w:ascii="Times New Roman" w:hAnsi="Times New Roman" w:cs="Times New Roman"/>
          <w:i/>
        </w:rPr>
      </w:pPr>
      <w:r w:rsidRPr="00A751F5">
        <w:rPr>
          <w:rFonts w:ascii="Times New Roman" w:hAnsi="Times New Roman" w:cs="Times New Roman"/>
          <w:i/>
        </w:rPr>
        <w:t>- Объем учебного времени, предусмотренный учебным планом образовательного</w:t>
      </w:r>
    </w:p>
    <w:p w14:paraId="4B82E916" w14:textId="77777777" w:rsidR="00EC4194" w:rsidRPr="00A751F5" w:rsidRDefault="00EC4194" w:rsidP="00EC4194">
      <w:pPr>
        <w:pStyle w:val="aff"/>
        <w:rPr>
          <w:rFonts w:ascii="Times New Roman" w:hAnsi="Times New Roman" w:cs="Times New Roman"/>
          <w:i/>
        </w:rPr>
      </w:pPr>
      <w:r w:rsidRPr="00A751F5">
        <w:rPr>
          <w:rFonts w:ascii="Times New Roman" w:hAnsi="Times New Roman" w:cs="Times New Roman"/>
          <w:i/>
        </w:rPr>
        <w:t xml:space="preserve"> учреждения на реализацию учебного предмета;</w:t>
      </w:r>
    </w:p>
    <w:p w14:paraId="7834CFA0" w14:textId="77777777" w:rsidR="00EC4194" w:rsidRPr="00A751F5" w:rsidRDefault="00EC4194" w:rsidP="00EC4194">
      <w:pPr>
        <w:pStyle w:val="aff"/>
        <w:rPr>
          <w:rFonts w:ascii="Times New Roman" w:hAnsi="Times New Roman" w:cs="Times New Roman"/>
          <w:i/>
        </w:rPr>
      </w:pPr>
      <w:r w:rsidRPr="00A751F5">
        <w:rPr>
          <w:rFonts w:ascii="Times New Roman" w:hAnsi="Times New Roman" w:cs="Times New Roman"/>
          <w:i/>
        </w:rPr>
        <w:t>- Форма проведения учебных аудиторных занятий;</w:t>
      </w:r>
    </w:p>
    <w:p w14:paraId="1D0E16C7" w14:textId="77777777" w:rsidR="00EC4194" w:rsidRPr="00A751F5" w:rsidRDefault="00EC4194" w:rsidP="00EC4194">
      <w:pPr>
        <w:pStyle w:val="aff"/>
        <w:rPr>
          <w:rFonts w:ascii="Times New Roman" w:hAnsi="Times New Roman" w:cs="Times New Roman"/>
          <w:i/>
        </w:rPr>
      </w:pPr>
      <w:r w:rsidRPr="00A751F5">
        <w:rPr>
          <w:rFonts w:ascii="Times New Roman" w:hAnsi="Times New Roman" w:cs="Times New Roman"/>
          <w:i/>
        </w:rPr>
        <w:t>- Цели и задачи учебного предмета;</w:t>
      </w:r>
    </w:p>
    <w:p w14:paraId="408C8844" w14:textId="77777777" w:rsidR="00EC4194" w:rsidRPr="00A751F5" w:rsidRDefault="00EC4194" w:rsidP="00EC4194">
      <w:pPr>
        <w:pStyle w:val="aff"/>
        <w:rPr>
          <w:rFonts w:ascii="Times New Roman" w:hAnsi="Times New Roman" w:cs="Times New Roman"/>
          <w:i/>
        </w:rPr>
      </w:pPr>
      <w:r w:rsidRPr="00A751F5">
        <w:rPr>
          <w:rFonts w:ascii="Times New Roman" w:hAnsi="Times New Roman" w:cs="Times New Roman"/>
          <w:i/>
        </w:rPr>
        <w:t>- Обоснование структуры программы учебного предмета;</w:t>
      </w:r>
    </w:p>
    <w:p w14:paraId="6A54667A" w14:textId="77777777" w:rsidR="00EC4194" w:rsidRPr="00A751F5" w:rsidRDefault="00EC4194" w:rsidP="00EC4194">
      <w:pPr>
        <w:pStyle w:val="aff"/>
        <w:rPr>
          <w:rFonts w:ascii="Times New Roman" w:hAnsi="Times New Roman" w:cs="Times New Roman"/>
          <w:i/>
        </w:rPr>
      </w:pPr>
      <w:r w:rsidRPr="00A751F5">
        <w:rPr>
          <w:rFonts w:ascii="Times New Roman" w:hAnsi="Times New Roman" w:cs="Times New Roman"/>
          <w:i/>
        </w:rPr>
        <w:t xml:space="preserve">- Методы обучения; </w:t>
      </w:r>
    </w:p>
    <w:p w14:paraId="42EC44FD" w14:textId="77777777" w:rsidR="00EC4194" w:rsidRPr="00A751F5" w:rsidRDefault="00EC4194" w:rsidP="00EC4194">
      <w:pPr>
        <w:pStyle w:val="aff"/>
        <w:rPr>
          <w:rFonts w:ascii="Times New Roman" w:hAnsi="Times New Roman" w:cs="Times New Roman"/>
          <w:i/>
        </w:rPr>
      </w:pPr>
      <w:r w:rsidRPr="00A751F5">
        <w:rPr>
          <w:rFonts w:ascii="Times New Roman" w:hAnsi="Times New Roman" w:cs="Times New Roman"/>
          <w:i/>
        </w:rPr>
        <w:t>- Описание материально-технических условий реализации учебного предмета;</w:t>
      </w:r>
    </w:p>
    <w:p w14:paraId="7D1F829C" w14:textId="77777777" w:rsidR="00EC4194" w:rsidRPr="00A751F5" w:rsidRDefault="00EC4194" w:rsidP="00EC4194">
      <w:pPr>
        <w:pStyle w:val="aff"/>
        <w:rPr>
          <w:rFonts w:ascii="Times New Roman" w:hAnsi="Times New Roman" w:cs="Times New Roman"/>
          <w:i/>
        </w:rPr>
      </w:pPr>
    </w:p>
    <w:p w14:paraId="3CE29FAC" w14:textId="77777777" w:rsidR="00EC4194" w:rsidRPr="00A751F5" w:rsidRDefault="00EC4194" w:rsidP="00EC4194">
      <w:pPr>
        <w:spacing w:after="0" w:line="240" w:lineRule="auto"/>
        <w:rPr>
          <w:rFonts w:ascii="Times New Roman" w:hAnsi="Times New Roman" w:cs="Times New Roman"/>
          <w:b/>
          <w:sz w:val="24"/>
          <w:szCs w:val="24"/>
        </w:rPr>
      </w:pPr>
      <w:r w:rsidRPr="00A751F5">
        <w:rPr>
          <w:rFonts w:ascii="Times New Roman" w:hAnsi="Times New Roman" w:cs="Times New Roman"/>
          <w:b/>
          <w:sz w:val="24"/>
          <w:szCs w:val="24"/>
        </w:rPr>
        <w:t>II.</w:t>
      </w:r>
      <w:r w:rsidRPr="00A751F5">
        <w:rPr>
          <w:rFonts w:ascii="Times New Roman" w:hAnsi="Times New Roman" w:cs="Times New Roman"/>
          <w:b/>
          <w:sz w:val="24"/>
          <w:szCs w:val="24"/>
        </w:rPr>
        <w:tab/>
        <w:t>Содержание учебного предмета</w:t>
      </w:r>
      <w:r w:rsidRPr="00A751F5">
        <w:rPr>
          <w:rFonts w:ascii="Times New Roman" w:hAnsi="Times New Roman" w:cs="Times New Roman"/>
          <w:b/>
          <w:sz w:val="24"/>
          <w:szCs w:val="24"/>
        </w:rPr>
        <w:tab/>
      </w:r>
    </w:p>
    <w:p w14:paraId="5D144CD8" w14:textId="77777777" w:rsidR="00EC4194" w:rsidRPr="00A751F5" w:rsidRDefault="00EC4194" w:rsidP="00EC4194">
      <w:pPr>
        <w:spacing w:after="0" w:line="240" w:lineRule="auto"/>
        <w:rPr>
          <w:rFonts w:ascii="Times New Roman" w:hAnsi="Times New Roman" w:cs="Times New Roman"/>
          <w:b/>
          <w:sz w:val="24"/>
          <w:szCs w:val="24"/>
        </w:rPr>
      </w:pPr>
      <w:r w:rsidRPr="00A751F5">
        <w:rPr>
          <w:rFonts w:ascii="Times New Roman" w:hAnsi="Times New Roman" w:cs="Times New Roman"/>
          <w:b/>
          <w:sz w:val="24"/>
          <w:szCs w:val="24"/>
        </w:rPr>
        <w:tab/>
      </w:r>
      <w:r w:rsidRPr="00A751F5">
        <w:rPr>
          <w:rFonts w:ascii="Times New Roman" w:hAnsi="Times New Roman" w:cs="Times New Roman"/>
          <w:b/>
          <w:sz w:val="24"/>
          <w:szCs w:val="24"/>
        </w:rPr>
        <w:tab/>
      </w:r>
      <w:r w:rsidRPr="00A751F5">
        <w:rPr>
          <w:rFonts w:ascii="Times New Roman" w:hAnsi="Times New Roman" w:cs="Times New Roman"/>
          <w:b/>
          <w:sz w:val="24"/>
          <w:szCs w:val="24"/>
        </w:rPr>
        <w:tab/>
      </w:r>
      <w:r w:rsidRPr="00A751F5">
        <w:rPr>
          <w:rFonts w:ascii="Times New Roman" w:hAnsi="Times New Roman" w:cs="Times New Roman"/>
          <w:b/>
          <w:sz w:val="24"/>
          <w:szCs w:val="24"/>
        </w:rPr>
        <w:tab/>
      </w:r>
      <w:r w:rsidRPr="00A751F5">
        <w:rPr>
          <w:rFonts w:ascii="Times New Roman" w:hAnsi="Times New Roman" w:cs="Times New Roman"/>
          <w:b/>
          <w:sz w:val="24"/>
          <w:szCs w:val="24"/>
        </w:rPr>
        <w:tab/>
      </w:r>
    </w:p>
    <w:p w14:paraId="6ED4DF9F" w14:textId="77777777" w:rsidR="00EC4194" w:rsidRPr="00A751F5" w:rsidRDefault="00EC4194" w:rsidP="00EC4194">
      <w:pPr>
        <w:pStyle w:val="aff"/>
        <w:rPr>
          <w:rFonts w:ascii="Times New Roman" w:hAnsi="Times New Roman" w:cs="Times New Roman"/>
          <w:i/>
        </w:rPr>
      </w:pPr>
      <w:r w:rsidRPr="00A751F5">
        <w:rPr>
          <w:rFonts w:ascii="Times New Roman" w:hAnsi="Times New Roman" w:cs="Times New Roman"/>
          <w:i/>
        </w:rPr>
        <w:t>- Сведения о затратах учебного времени;</w:t>
      </w:r>
    </w:p>
    <w:p w14:paraId="7793B8D7" w14:textId="77777777" w:rsidR="00EC4194" w:rsidRPr="00A751F5" w:rsidRDefault="00EC4194" w:rsidP="00EC4194">
      <w:pPr>
        <w:pStyle w:val="aff"/>
        <w:rPr>
          <w:rFonts w:ascii="Times New Roman" w:hAnsi="Times New Roman" w:cs="Times New Roman"/>
          <w:bCs/>
          <w:i/>
        </w:rPr>
      </w:pPr>
      <w:r w:rsidRPr="00A751F5">
        <w:rPr>
          <w:rFonts w:ascii="Times New Roman" w:hAnsi="Times New Roman" w:cs="Times New Roman"/>
          <w:i/>
        </w:rPr>
        <w:t xml:space="preserve">- </w:t>
      </w:r>
      <w:r w:rsidRPr="00A751F5">
        <w:rPr>
          <w:rFonts w:ascii="Times New Roman" w:hAnsi="Times New Roman" w:cs="Times New Roman"/>
          <w:bCs/>
          <w:i/>
        </w:rPr>
        <w:t>Годовые требования по классам;</w:t>
      </w:r>
    </w:p>
    <w:p w14:paraId="79270777" w14:textId="77777777" w:rsidR="00EC4194" w:rsidRPr="00A751F5" w:rsidRDefault="00EC4194" w:rsidP="00EC4194">
      <w:pPr>
        <w:spacing w:after="0" w:line="240" w:lineRule="auto"/>
        <w:rPr>
          <w:rFonts w:ascii="Times New Roman" w:hAnsi="Times New Roman" w:cs="Times New Roman"/>
          <w:b/>
          <w:sz w:val="24"/>
          <w:szCs w:val="24"/>
        </w:rPr>
      </w:pPr>
      <w:r w:rsidRPr="00A751F5">
        <w:rPr>
          <w:rFonts w:ascii="Times New Roman" w:hAnsi="Times New Roman" w:cs="Times New Roman"/>
          <w:b/>
          <w:sz w:val="24"/>
          <w:szCs w:val="24"/>
        </w:rPr>
        <w:t xml:space="preserve">III. </w:t>
      </w:r>
      <w:r w:rsidRPr="00A751F5">
        <w:rPr>
          <w:rFonts w:ascii="Times New Roman" w:hAnsi="Times New Roman" w:cs="Times New Roman"/>
          <w:b/>
          <w:sz w:val="24"/>
          <w:szCs w:val="24"/>
        </w:rPr>
        <w:tab/>
        <w:t>Требования к уровню подготовки обучающихся</w:t>
      </w:r>
      <w:r w:rsidRPr="00A751F5">
        <w:rPr>
          <w:rFonts w:ascii="Times New Roman" w:hAnsi="Times New Roman" w:cs="Times New Roman"/>
          <w:b/>
          <w:sz w:val="24"/>
          <w:szCs w:val="24"/>
        </w:rPr>
        <w:tab/>
      </w:r>
      <w:r w:rsidRPr="00A751F5">
        <w:rPr>
          <w:rFonts w:ascii="Times New Roman" w:hAnsi="Times New Roman" w:cs="Times New Roman"/>
          <w:b/>
          <w:sz w:val="24"/>
          <w:szCs w:val="24"/>
        </w:rPr>
        <w:tab/>
      </w:r>
      <w:r w:rsidRPr="00A751F5">
        <w:rPr>
          <w:rFonts w:ascii="Times New Roman" w:hAnsi="Times New Roman" w:cs="Times New Roman"/>
          <w:b/>
          <w:sz w:val="24"/>
          <w:szCs w:val="24"/>
        </w:rPr>
        <w:tab/>
      </w:r>
    </w:p>
    <w:p w14:paraId="695647B4" w14:textId="77777777" w:rsidR="00EC4194" w:rsidRPr="00A751F5" w:rsidRDefault="00EC4194" w:rsidP="00EC4194">
      <w:pPr>
        <w:pStyle w:val="aff"/>
        <w:rPr>
          <w:rFonts w:ascii="Times New Roman" w:hAnsi="Times New Roman" w:cs="Times New Roman"/>
          <w:b/>
        </w:rPr>
      </w:pPr>
      <w:r w:rsidRPr="00A751F5">
        <w:rPr>
          <w:rFonts w:ascii="Times New Roman" w:hAnsi="Times New Roman" w:cs="Times New Roman"/>
          <w:b/>
          <w:lang w:val="en-US"/>
        </w:rPr>
        <w:t>IV</w:t>
      </w:r>
      <w:r w:rsidRPr="00A751F5">
        <w:rPr>
          <w:rFonts w:ascii="Times New Roman" w:hAnsi="Times New Roman" w:cs="Times New Roman"/>
          <w:b/>
        </w:rPr>
        <w:t xml:space="preserve">.    </w:t>
      </w:r>
      <w:r w:rsidRPr="00A751F5">
        <w:rPr>
          <w:rFonts w:ascii="Times New Roman" w:hAnsi="Times New Roman" w:cs="Times New Roman"/>
          <w:b/>
        </w:rPr>
        <w:tab/>
        <w:t xml:space="preserve">Формы и методы контроля, система оценок </w:t>
      </w:r>
      <w:r w:rsidRPr="00A751F5">
        <w:rPr>
          <w:rFonts w:ascii="Times New Roman" w:hAnsi="Times New Roman" w:cs="Times New Roman"/>
          <w:b/>
        </w:rPr>
        <w:tab/>
      </w:r>
      <w:r w:rsidRPr="00A751F5">
        <w:rPr>
          <w:rFonts w:ascii="Times New Roman" w:hAnsi="Times New Roman" w:cs="Times New Roman"/>
          <w:b/>
        </w:rPr>
        <w:tab/>
      </w:r>
      <w:r w:rsidRPr="00A751F5">
        <w:rPr>
          <w:rFonts w:ascii="Times New Roman" w:hAnsi="Times New Roman" w:cs="Times New Roman"/>
          <w:b/>
        </w:rPr>
        <w:tab/>
      </w:r>
      <w:r w:rsidRPr="00A751F5">
        <w:rPr>
          <w:rFonts w:ascii="Times New Roman" w:hAnsi="Times New Roman" w:cs="Times New Roman"/>
          <w:b/>
        </w:rPr>
        <w:tab/>
      </w:r>
    </w:p>
    <w:p w14:paraId="2E09BEC0" w14:textId="77777777" w:rsidR="00EC4194" w:rsidRPr="00A751F5" w:rsidRDefault="00EC4194" w:rsidP="00EC4194">
      <w:pPr>
        <w:pStyle w:val="aff"/>
        <w:rPr>
          <w:rFonts w:ascii="Times New Roman" w:hAnsi="Times New Roman" w:cs="Times New Roman"/>
          <w:i/>
        </w:rPr>
      </w:pPr>
      <w:r w:rsidRPr="00A751F5">
        <w:rPr>
          <w:rFonts w:ascii="Times New Roman" w:hAnsi="Times New Roman" w:cs="Times New Roman"/>
          <w:i/>
        </w:rPr>
        <w:t xml:space="preserve">- Аттестация: цели, виды, форма, содержание; </w:t>
      </w:r>
    </w:p>
    <w:p w14:paraId="46E796FA" w14:textId="77777777" w:rsidR="00EC4194" w:rsidRPr="00A751F5" w:rsidRDefault="00EC4194" w:rsidP="00F20CBD">
      <w:pPr>
        <w:pStyle w:val="aff"/>
        <w:rPr>
          <w:rFonts w:ascii="Times New Roman" w:hAnsi="Times New Roman" w:cs="Times New Roman"/>
          <w:i/>
        </w:rPr>
      </w:pPr>
      <w:r w:rsidRPr="00A751F5">
        <w:rPr>
          <w:rFonts w:ascii="Times New Roman" w:hAnsi="Times New Roman" w:cs="Times New Roman"/>
          <w:i/>
        </w:rPr>
        <w:t>- Критерии оценки;</w:t>
      </w:r>
    </w:p>
    <w:p w14:paraId="3D97DCBF" w14:textId="77777777" w:rsidR="00EC4194" w:rsidRPr="00A751F5" w:rsidRDefault="00EC4194" w:rsidP="00EC4194">
      <w:pPr>
        <w:pStyle w:val="aff"/>
        <w:rPr>
          <w:rFonts w:ascii="Times New Roman" w:hAnsi="Times New Roman" w:cs="Times New Roman"/>
          <w:b/>
        </w:rPr>
      </w:pPr>
      <w:r w:rsidRPr="00A751F5">
        <w:rPr>
          <w:rFonts w:ascii="Times New Roman" w:hAnsi="Times New Roman" w:cs="Times New Roman"/>
          <w:b/>
          <w:lang w:val="en-US"/>
        </w:rPr>
        <w:t>V</w:t>
      </w:r>
      <w:r w:rsidRPr="00A751F5">
        <w:rPr>
          <w:rFonts w:ascii="Times New Roman" w:hAnsi="Times New Roman" w:cs="Times New Roman"/>
          <w:b/>
        </w:rPr>
        <w:t>.</w:t>
      </w:r>
      <w:r w:rsidRPr="00A751F5">
        <w:rPr>
          <w:rFonts w:ascii="Times New Roman" w:hAnsi="Times New Roman" w:cs="Times New Roman"/>
          <w:b/>
        </w:rPr>
        <w:tab/>
        <w:t>Методическое обеспечение учебного процесса</w:t>
      </w:r>
      <w:r w:rsidRPr="00A751F5">
        <w:rPr>
          <w:rFonts w:ascii="Times New Roman" w:hAnsi="Times New Roman" w:cs="Times New Roman"/>
          <w:b/>
        </w:rPr>
        <w:tab/>
      </w:r>
      <w:r w:rsidRPr="00A751F5">
        <w:rPr>
          <w:rFonts w:ascii="Times New Roman" w:hAnsi="Times New Roman" w:cs="Times New Roman"/>
          <w:b/>
        </w:rPr>
        <w:tab/>
      </w:r>
      <w:r w:rsidRPr="00A751F5">
        <w:rPr>
          <w:rFonts w:ascii="Times New Roman" w:hAnsi="Times New Roman" w:cs="Times New Roman"/>
          <w:b/>
        </w:rPr>
        <w:tab/>
      </w:r>
    </w:p>
    <w:p w14:paraId="05FC62C2" w14:textId="77777777" w:rsidR="00EC4194" w:rsidRPr="00A751F5" w:rsidRDefault="00EC4194" w:rsidP="00EC4194">
      <w:pPr>
        <w:pStyle w:val="aff"/>
        <w:rPr>
          <w:rFonts w:ascii="Times New Roman" w:hAnsi="Times New Roman" w:cs="Times New Roman"/>
          <w:i/>
        </w:rPr>
      </w:pPr>
      <w:r w:rsidRPr="00A751F5">
        <w:rPr>
          <w:rFonts w:ascii="Times New Roman" w:hAnsi="Times New Roman" w:cs="Times New Roman"/>
          <w:i/>
        </w:rPr>
        <w:t>- Методические рекомендации педагогическим работникам;</w:t>
      </w:r>
    </w:p>
    <w:p w14:paraId="3E655803" w14:textId="77777777" w:rsidR="00EC4194" w:rsidRPr="00A751F5" w:rsidRDefault="00EC4194" w:rsidP="00EC4194">
      <w:pPr>
        <w:pStyle w:val="aff"/>
        <w:rPr>
          <w:rFonts w:ascii="Times New Roman" w:hAnsi="Times New Roman" w:cs="Times New Roman"/>
        </w:rPr>
      </w:pPr>
      <w:r w:rsidRPr="00A751F5">
        <w:rPr>
          <w:rFonts w:ascii="Times New Roman" w:hAnsi="Times New Roman" w:cs="Times New Roman"/>
          <w:i/>
        </w:rPr>
        <w:lastRenderedPageBreak/>
        <w:t>- Рекомендации по организации самостоятельной работы обучающихся</w:t>
      </w:r>
      <w:r w:rsidRPr="00A751F5">
        <w:rPr>
          <w:rFonts w:ascii="Times New Roman" w:hAnsi="Times New Roman" w:cs="Times New Roman"/>
        </w:rPr>
        <w:t>;</w:t>
      </w:r>
    </w:p>
    <w:p w14:paraId="50EE3305" w14:textId="77777777" w:rsidR="00EC4194" w:rsidRPr="00A751F5" w:rsidRDefault="00EC4194" w:rsidP="00EC4194">
      <w:pPr>
        <w:pStyle w:val="aff"/>
        <w:rPr>
          <w:rFonts w:ascii="Times New Roman" w:hAnsi="Times New Roman" w:cs="Times New Roman"/>
        </w:rPr>
      </w:pPr>
    </w:p>
    <w:p w14:paraId="5D282F0A" w14:textId="77777777" w:rsidR="00EC4194" w:rsidRPr="00A751F5" w:rsidRDefault="00EC4194" w:rsidP="00EC4194">
      <w:pPr>
        <w:pStyle w:val="aff"/>
        <w:rPr>
          <w:rFonts w:ascii="Times New Roman" w:hAnsi="Times New Roman" w:cs="Times New Roman"/>
          <w:b/>
        </w:rPr>
      </w:pPr>
      <w:r w:rsidRPr="00A751F5">
        <w:rPr>
          <w:rFonts w:ascii="Times New Roman" w:hAnsi="Times New Roman" w:cs="Times New Roman"/>
          <w:b/>
          <w:lang w:val="en-US"/>
        </w:rPr>
        <w:t>VI</w:t>
      </w:r>
      <w:r w:rsidRPr="00A751F5">
        <w:rPr>
          <w:rFonts w:ascii="Times New Roman" w:hAnsi="Times New Roman" w:cs="Times New Roman"/>
          <w:b/>
        </w:rPr>
        <w:t xml:space="preserve">.   </w:t>
      </w:r>
      <w:r w:rsidRPr="00A751F5">
        <w:rPr>
          <w:rFonts w:ascii="Times New Roman" w:hAnsi="Times New Roman" w:cs="Times New Roman"/>
          <w:b/>
        </w:rPr>
        <w:tab/>
        <w:t>Списки рекомендуемой нотной и методической литературы</w:t>
      </w:r>
      <w:r w:rsidRPr="00A751F5">
        <w:rPr>
          <w:rFonts w:ascii="Times New Roman" w:hAnsi="Times New Roman" w:cs="Times New Roman"/>
          <w:b/>
        </w:rPr>
        <w:tab/>
      </w:r>
    </w:p>
    <w:p w14:paraId="69A185DF" w14:textId="77777777" w:rsidR="00EC4194" w:rsidRPr="00A751F5" w:rsidRDefault="00EC4194" w:rsidP="00EC4194">
      <w:pPr>
        <w:pStyle w:val="aff"/>
        <w:rPr>
          <w:rFonts w:ascii="Times New Roman" w:hAnsi="Times New Roman" w:cs="Times New Roman"/>
          <w:b/>
        </w:rPr>
      </w:pPr>
    </w:p>
    <w:p w14:paraId="7499A3C9" w14:textId="77777777" w:rsidR="00EC4194" w:rsidRPr="00A751F5" w:rsidRDefault="00EC4194" w:rsidP="00EC4194">
      <w:pPr>
        <w:pStyle w:val="aff"/>
        <w:rPr>
          <w:rFonts w:ascii="Times New Roman" w:hAnsi="Times New Roman" w:cs="Times New Roman"/>
          <w:i/>
        </w:rPr>
      </w:pPr>
      <w:r w:rsidRPr="00A751F5">
        <w:rPr>
          <w:rFonts w:ascii="Times New Roman" w:hAnsi="Times New Roman" w:cs="Times New Roman"/>
          <w:i/>
        </w:rPr>
        <w:t>- Список рекомендуемой нотной литературы;</w:t>
      </w:r>
    </w:p>
    <w:p w14:paraId="452D45D0" w14:textId="77777777" w:rsidR="00EC4194" w:rsidRPr="00A751F5" w:rsidRDefault="00EC4194" w:rsidP="00EC4194">
      <w:pPr>
        <w:pStyle w:val="aff"/>
        <w:rPr>
          <w:rFonts w:ascii="Times New Roman" w:hAnsi="Times New Roman" w:cs="Times New Roman"/>
          <w:i/>
        </w:rPr>
      </w:pPr>
      <w:r w:rsidRPr="00A751F5">
        <w:rPr>
          <w:rFonts w:ascii="Times New Roman" w:hAnsi="Times New Roman" w:cs="Times New Roman"/>
          <w:i/>
        </w:rPr>
        <w:t>- Список рекомендуемой методической литературы</w:t>
      </w:r>
    </w:p>
    <w:p w14:paraId="74DC16B3" w14:textId="77777777" w:rsidR="00EC4194" w:rsidRPr="00A751F5" w:rsidRDefault="00EC4194" w:rsidP="00EC4194">
      <w:pPr>
        <w:pStyle w:val="Body1"/>
        <w:jc w:val="center"/>
        <w:rPr>
          <w:rFonts w:ascii="Times New Roman" w:eastAsia="Helvetica" w:hAnsi="Times New Roman" w:cs="Times New Roman"/>
          <w:lang w:val="ru-RU"/>
        </w:rPr>
      </w:pPr>
      <w:r w:rsidRPr="00A751F5">
        <w:rPr>
          <w:rFonts w:ascii="Times New Roman" w:hAnsi="Times New Roman" w:cs="Times New Roman"/>
          <w:b/>
        </w:rPr>
        <w:t>I</w:t>
      </w:r>
      <w:r w:rsidRPr="00A751F5">
        <w:rPr>
          <w:rFonts w:ascii="Times New Roman" w:hAnsi="Times New Roman" w:cs="Times New Roman"/>
          <w:b/>
          <w:lang w:val="ru-RU"/>
        </w:rPr>
        <w:t xml:space="preserve">. </w:t>
      </w:r>
      <w:r w:rsidRPr="00A751F5">
        <w:rPr>
          <w:rFonts w:ascii="Times New Roman" w:hAnsi="Times New Roman" w:cs="Times New Roman"/>
          <w:b/>
          <w:lang w:val="ru-RU"/>
        </w:rPr>
        <w:tab/>
        <w:t>ПОЯСНИТЕЛЬНАЯ ЗАПИСКА</w:t>
      </w:r>
    </w:p>
    <w:p w14:paraId="3A5FBE93" w14:textId="77777777" w:rsidR="00EC4194" w:rsidRPr="00A751F5" w:rsidRDefault="00EC4194" w:rsidP="005E28AA">
      <w:pPr>
        <w:pStyle w:val="Body1"/>
        <w:numPr>
          <w:ilvl w:val="1"/>
          <w:numId w:val="125"/>
        </w:numPr>
        <w:jc w:val="both"/>
        <w:rPr>
          <w:rFonts w:ascii="Times New Roman" w:hAnsi="Times New Roman" w:cs="Times New Roman"/>
          <w:lang w:val="ru-RU"/>
        </w:rPr>
      </w:pPr>
      <w:r w:rsidRPr="00A751F5">
        <w:rPr>
          <w:rFonts w:ascii="Times New Roman" w:hAnsi="Times New Roman" w:cs="Times New Roman"/>
          <w:b/>
          <w:i/>
          <w:lang w:val="ru-RU"/>
        </w:rPr>
        <w:t>Характеристика учебного предмета, его место и роль в образовательном процессе</w:t>
      </w:r>
    </w:p>
    <w:p w14:paraId="64E84D0F" w14:textId="23A03296" w:rsidR="004D4665" w:rsidRPr="004D4665" w:rsidRDefault="004D4665" w:rsidP="004D4665">
      <w:pPr>
        <w:widowControl w:val="0"/>
        <w:suppressAutoHyphens/>
        <w:spacing w:after="0" w:line="240" w:lineRule="auto"/>
        <w:jc w:val="both"/>
        <w:rPr>
          <w:rFonts w:ascii="Times New Roman" w:eastAsia="Droid Sans Fallback" w:hAnsi="Times New Roman" w:cs="Lohit Hindi"/>
          <w:kern w:val="1"/>
          <w:sz w:val="24"/>
          <w:szCs w:val="24"/>
          <w:lang w:eastAsia="zh-CN" w:bidi="hi-IN"/>
        </w:rPr>
      </w:pPr>
      <w:r>
        <w:rPr>
          <w:rFonts w:ascii="Times New Roman" w:eastAsia="Droid Sans Fallback" w:hAnsi="Times New Roman" w:cs="Lohit Hindi"/>
          <w:kern w:val="1"/>
          <w:sz w:val="24"/>
          <w:szCs w:val="24"/>
          <w:lang w:eastAsia="zh-CN" w:bidi="hi-IN"/>
        </w:rPr>
        <w:t xml:space="preserve">          Учебный предмет </w:t>
      </w:r>
      <w:r w:rsidRPr="004D4665">
        <w:rPr>
          <w:rFonts w:ascii="Times New Roman" w:eastAsia="Droid Sans Fallback" w:hAnsi="Times New Roman" w:cs="Lohit Hindi"/>
          <w:kern w:val="1"/>
          <w:sz w:val="24"/>
          <w:szCs w:val="24"/>
          <w:lang w:eastAsia="zh-CN" w:bidi="hi-IN"/>
        </w:rPr>
        <w:t>«Концертмейстерский класс» является обязательной частью учебного пл</w:t>
      </w:r>
      <w:r>
        <w:rPr>
          <w:rFonts w:ascii="Times New Roman" w:eastAsia="Droid Sans Fallback" w:hAnsi="Times New Roman" w:cs="Lohit Hindi"/>
          <w:kern w:val="1"/>
          <w:sz w:val="24"/>
          <w:szCs w:val="24"/>
          <w:lang w:eastAsia="zh-CN" w:bidi="hi-IN"/>
        </w:rPr>
        <w:t>ана образовательной программы</w:t>
      </w:r>
      <w:r w:rsidRPr="004D4665">
        <w:rPr>
          <w:rFonts w:ascii="Times New Roman" w:eastAsia="Droid Sans Fallback" w:hAnsi="Times New Roman" w:cs="Lohit Hindi"/>
          <w:kern w:val="1"/>
          <w:sz w:val="24"/>
          <w:szCs w:val="24"/>
          <w:lang w:eastAsia="zh-CN" w:bidi="hi-IN"/>
        </w:rPr>
        <w:t>. Педагогическая ценность этого вида музицирования огромна. Особенную ценность этот предмет имеет для обучающихся с ОВЗ. Партия концертмейстера не так сложна, как если бы это же произведение было написано для одного исполнителя. Концертмейстерское сопровождение развивает умение слушать и слышать, расширяет кругозор, раздвигает репертуарные границы, знакомит с мировыми ценностями мирового вокального и инструментального репертуара; позволяет ознакомиться с особенностями музыкального исполнительского искусства на других музыкальных инструментах. И, безусловно, этот вид музицирования очень благотворно влияет на социализацию детей с ОВЗ.</w:t>
      </w:r>
    </w:p>
    <w:p w14:paraId="6816242A" w14:textId="0CB699C9" w:rsidR="00EC4194" w:rsidRPr="004D4665" w:rsidRDefault="004D4665" w:rsidP="00EC4194">
      <w:pPr>
        <w:spacing w:after="0"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szCs w:val="24"/>
        </w:rPr>
        <w:t xml:space="preserve">         </w:t>
      </w:r>
      <w:r w:rsidR="00EC4194" w:rsidRPr="00A751F5">
        <w:rPr>
          <w:rFonts w:ascii="Times New Roman" w:hAnsi="Times New Roman" w:cs="Times New Roman"/>
          <w:sz w:val="24"/>
          <w:szCs w:val="24"/>
        </w:rPr>
        <w:t>Программа учебного предм</w:t>
      </w:r>
      <w:r>
        <w:rPr>
          <w:rFonts w:ascii="Times New Roman" w:hAnsi="Times New Roman" w:cs="Times New Roman"/>
          <w:sz w:val="24"/>
          <w:szCs w:val="24"/>
        </w:rPr>
        <w:t xml:space="preserve">ета «Концертмейстерский класс» </w:t>
      </w:r>
      <w:r w:rsidR="00EC4194" w:rsidRPr="00A751F5">
        <w:rPr>
          <w:rFonts w:ascii="Times New Roman" w:hAnsi="Times New Roman" w:cs="Times New Roman"/>
          <w:sz w:val="24"/>
          <w:szCs w:val="24"/>
        </w:rPr>
        <w:t xml:space="preserve">разработана на основе </w:t>
      </w:r>
      <w:r w:rsidR="00EC4194" w:rsidRPr="00BB7BAB">
        <w:rPr>
          <w:rFonts w:ascii="Times New Roman" w:hAnsi="Times New Roman" w:cs="Times New Roman"/>
          <w:sz w:val="24"/>
          <w:szCs w:val="24"/>
        </w:rPr>
        <w:t>примерной программы по учебному предмету ПО.01УП.0</w:t>
      </w:r>
      <w:r w:rsidR="00EC4194">
        <w:rPr>
          <w:rFonts w:ascii="Times New Roman" w:hAnsi="Times New Roman" w:cs="Times New Roman"/>
          <w:sz w:val="24"/>
          <w:szCs w:val="24"/>
        </w:rPr>
        <w:t>3</w:t>
      </w:r>
      <w:r w:rsidR="00897828">
        <w:rPr>
          <w:rFonts w:ascii="Times New Roman" w:hAnsi="Times New Roman" w:cs="Times New Roman"/>
          <w:sz w:val="24"/>
          <w:szCs w:val="24"/>
        </w:rPr>
        <w:t xml:space="preserve"> </w:t>
      </w:r>
      <w:r w:rsidR="00EC4194">
        <w:rPr>
          <w:rFonts w:ascii="Times New Roman" w:eastAsia="Helvetica" w:hAnsi="Times New Roman" w:cs="Times New Roman"/>
        </w:rPr>
        <w:t>«</w:t>
      </w:r>
      <w:r w:rsidR="00EC4194" w:rsidRPr="00A751F5">
        <w:rPr>
          <w:rFonts w:ascii="Times New Roman" w:eastAsia="Helvetica" w:hAnsi="Times New Roman" w:cs="Times New Roman"/>
          <w:sz w:val="24"/>
          <w:szCs w:val="24"/>
        </w:rPr>
        <w:t>Концертмейстерский класс</w:t>
      </w:r>
      <w:r w:rsidR="00EC4194">
        <w:rPr>
          <w:rFonts w:ascii="Times New Roman" w:eastAsia="Helvetica" w:hAnsi="Times New Roman" w:cs="Times New Roman"/>
        </w:rPr>
        <w:t>»</w:t>
      </w:r>
      <w:r w:rsidR="00EC4194" w:rsidRPr="00BB7BAB">
        <w:rPr>
          <w:rFonts w:ascii="Times New Roman" w:hAnsi="Times New Roman" w:cs="Times New Roman"/>
          <w:sz w:val="24"/>
          <w:szCs w:val="24"/>
        </w:rPr>
        <w:t xml:space="preserve"> (Москва 2012 </w:t>
      </w:r>
      <w:r w:rsidRPr="00BB7BAB">
        <w:rPr>
          <w:rFonts w:ascii="Times New Roman" w:hAnsi="Times New Roman" w:cs="Times New Roman"/>
          <w:sz w:val="24"/>
          <w:szCs w:val="24"/>
        </w:rPr>
        <w:t>Разработчики</w:t>
      </w:r>
      <w:r w:rsidRPr="004D4665">
        <w:rPr>
          <w:rFonts w:ascii="Times New Roman" w:hAnsi="Times New Roman" w:cs="Times New Roman"/>
          <w:sz w:val="24"/>
          <w:szCs w:val="24"/>
        </w:rPr>
        <w:t xml:space="preserve">: </w:t>
      </w:r>
      <w:proofErr w:type="spellStart"/>
      <w:r w:rsidRPr="004D4665">
        <w:rPr>
          <w:rFonts w:ascii="Times New Roman" w:hAnsi="Times New Roman" w:cs="Times New Roman"/>
          <w:sz w:val="24"/>
          <w:szCs w:val="24"/>
        </w:rPr>
        <w:t>Т.В.Казакова</w:t>
      </w:r>
      <w:proofErr w:type="spellEnd"/>
      <w:r w:rsidR="00EC4194" w:rsidRPr="004D4665">
        <w:rPr>
          <w:rFonts w:ascii="Times New Roman" w:hAnsi="Times New Roman" w:cs="Times New Roman"/>
          <w:sz w:val="24"/>
          <w:szCs w:val="24"/>
        </w:rPr>
        <w:t xml:space="preserve">, заместитель директора Академического музыкального колледжа </w:t>
      </w:r>
      <w:r w:rsidR="00EC4194" w:rsidRPr="004D4665">
        <w:rPr>
          <w:rFonts w:ascii="Times New Roman" w:hAnsi="Times New Roman" w:cs="Times New Roman"/>
          <w:bCs/>
          <w:color w:val="000000"/>
          <w:sz w:val="24"/>
          <w:szCs w:val="24"/>
        </w:rPr>
        <w:t xml:space="preserve">при Московской государственной консерватории имени </w:t>
      </w:r>
      <w:proofErr w:type="spellStart"/>
      <w:r w:rsidR="00EC4194" w:rsidRPr="004D4665">
        <w:rPr>
          <w:rFonts w:ascii="Times New Roman" w:hAnsi="Times New Roman" w:cs="Times New Roman"/>
          <w:bCs/>
          <w:color w:val="000000"/>
          <w:sz w:val="24"/>
          <w:szCs w:val="24"/>
        </w:rPr>
        <w:t>П.И.Чайковского</w:t>
      </w:r>
      <w:proofErr w:type="spellEnd"/>
      <w:r w:rsidR="00EC4194" w:rsidRPr="004D4665">
        <w:rPr>
          <w:rFonts w:ascii="Times New Roman" w:hAnsi="Times New Roman" w:cs="Times New Roman"/>
          <w:sz w:val="24"/>
          <w:szCs w:val="24"/>
        </w:rPr>
        <w:t xml:space="preserve"> по Детской музыкальной школе, преподаватель, заслуженный работник культуры Российской Федерации</w:t>
      </w:r>
      <w:r w:rsidRPr="004D4665">
        <w:rPr>
          <w:rStyle w:val="13"/>
          <w:rFonts w:eastAsiaTheme="minorEastAsia" w:cs="Times New Roman"/>
        </w:rPr>
        <w:t xml:space="preserve"> </w:t>
      </w:r>
      <w:proofErr w:type="spellStart"/>
      <w:r w:rsidR="00EC4194" w:rsidRPr="004D4665">
        <w:rPr>
          <w:rStyle w:val="13"/>
          <w:rFonts w:eastAsiaTheme="minorEastAsia" w:cs="Times New Roman"/>
        </w:rPr>
        <w:t>О.Е.Мечетина</w:t>
      </w:r>
      <w:proofErr w:type="spellEnd"/>
      <w:r w:rsidR="00EC4194" w:rsidRPr="004D4665">
        <w:rPr>
          <w:rStyle w:val="13"/>
          <w:rFonts w:eastAsiaTheme="minorEastAsia" w:cs="Times New Roman"/>
        </w:rPr>
        <w:t>,</w:t>
      </w:r>
      <w:r w:rsidR="00EC4194" w:rsidRPr="00A751F5">
        <w:rPr>
          <w:rFonts w:ascii="Times New Roman" w:hAnsi="Times New Roman" w:cs="Times New Roman"/>
          <w:sz w:val="24"/>
          <w:szCs w:val="24"/>
        </w:rPr>
        <w:t xml:space="preserve"> заведующая фортепианным отделом Детской музыкальной школы Академического музыкального колледжа при Московской государственной консерватории имени </w:t>
      </w:r>
      <w:proofErr w:type="spellStart"/>
      <w:r w:rsidR="00EC4194" w:rsidRPr="00A751F5">
        <w:rPr>
          <w:rFonts w:ascii="Times New Roman" w:hAnsi="Times New Roman" w:cs="Times New Roman"/>
          <w:sz w:val="24"/>
          <w:szCs w:val="24"/>
        </w:rPr>
        <w:t>П.И.Чайковского</w:t>
      </w:r>
      <w:proofErr w:type="spellEnd"/>
      <w:r w:rsidR="00EC4194" w:rsidRPr="00A751F5">
        <w:rPr>
          <w:rFonts w:ascii="Times New Roman" w:hAnsi="Times New Roman" w:cs="Times New Roman"/>
          <w:sz w:val="24"/>
          <w:szCs w:val="24"/>
        </w:rPr>
        <w:t>, преподаватель,</w:t>
      </w:r>
      <w:r w:rsidR="00EC4194" w:rsidRPr="00A751F5">
        <w:rPr>
          <w:rStyle w:val="13"/>
          <w:rFonts w:eastAsiaTheme="minorEastAsia" w:cs="Times New Roman"/>
        </w:rPr>
        <w:t xml:space="preserve"> з</w:t>
      </w:r>
      <w:r w:rsidR="00EC4194" w:rsidRPr="00A751F5">
        <w:rPr>
          <w:rFonts w:ascii="Times New Roman" w:hAnsi="Times New Roman" w:cs="Times New Roman"/>
          <w:sz w:val="24"/>
          <w:szCs w:val="24"/>
        </w:rPr>
        <w:t xml:space="preserve">аслуженный учитель Российской Федерации с учетом федеральных государственных требований к </w:t>
      </w:r>
      <w:r w:rsidRPr="00A751F5">
        <w:rPr>
          <w:rFonts w:ascii="Times New Roman" w:hAnsi="Times New Roman" w:cs="Times New Roman"/>
          <w:sz w:val="24"/>
          <w:szCs w:val="24"/>
        </w:rPr>
        <w:t>дополнительной предпрофессиональной общеобразовательной программе в области музыкального искусства «</w:t>
      </w:r>
      <w:r w:rsidR="00EC4194" w:rsidRPr="00A751F5">
        <w:rPr>
          <w:rFonts w:ascii="Times New Roman" w:hAnsi="Times New Roman" w:cs="Times New Roman"/>
          <w:sz w:val="24"/>
          <w:szCs w:val="24"/>
        </w:rPr>
        <w:t>Фортепиано».</w:t>
      </w:r>
    </w:p>
    <w:p w14:paraId="34763B0C" w14:textId="04ABE83F" w:rsidR="00EC4194" w:rsidRPr="00A751F5" w:rsidRDefault="004D4665" w:rsidP="004D4665">
      <w:pPr>
        <w:pStyle w:val="Body1"/>
        <w:jc w:val="both"/>
        <w:rPr>
          <w:rFonts w:ascii="Times New Roman" w:hAnsi="Times New Roman" w:cs="Times New Roman"/>
          <w:color w:val="auto"/>
          <w:lang w:val="ru-RU"/>
        </w:rPr>
      </w:pPr>
      <w:r>
        <w:rPr>
          <w:rFonts w:ascii="Times New Roman" w:eastAsia="Helvetica" w:hAnsi="Times New Roman" w:cs="Times New Roman"/>
          <w:lang w:val="ru-RU"/>
        </w:rPr>
        <w:t xml:space="preserve">       </w:t>
      </w:r>
      <w:r w:rsidR="00EC4194" w:rsidRPr="00A751F5">
        <w:rPr>
          <w:rFonts w:ascii="Times New Roman" w:eastAsia="Helvetica" w:hAnsi="Times New Roman" w:cs="Times New Roman"/>
          <w:lang w:val="ru-RU"/>
        </w:rPr>
        <w:t xml:space="preserve">Учебный предмет «Концертмейстерский класс» направлен на </w:t>
      </w:r>
      <w:r w:rsidR="00EC4194" w:rsidRPr="00A751F5">
        <w:rPr>
          <w:rFonts w:ascii="Times New Roman" w:hAnsi="Times New Roman" w:cs="Times New Roman"/>
          <w:color w:val="auto"/>
          <w:lang w:val="ru-RU"/>
        </w:rPr>
        <w:t xml:space="preserve">воспитание разносторонне развитой личности путем приобщения </w:t>
      </w:r>
      <w:r w:rsidR="00EC4194">
        <w:rPr>
          <w:rFonts w:ascii="Times New Roman" w:hAnsi="Times New Roman" w:cs="Times New Roman"/>
          <w:color w:val="auto"/>
          <w:lang w:val="ru-RU"/>
        </w:rPr>
        <w:t>об</w:t>
      </w:r>
      <w:r w:rsidR="00EC4194" w:rsidRPr="00A751F5">
        <w:rPr>
          <w:rFonts w:ascii="Times New Roman" w:hAnsi="Times New Roman" w:cs="Times New Roman"/>
          <w:color w:val="auto"/>
          <w:lang w:val="ru-RU"/>
        </w:rPr>
        <w:t>уча</w:t>
      </w:r>
      <w:r w:rsidR="00EC4194">
        <w:rPr>
          <w:rFonts w:ascii="Times New Roman" w:hAnsi="Times New Roman" w:cs="Times New Roman"/>
          <w:color w:val="auto"/>
          <w:lang w:val="ru-RU"/>
        </w:rPr>
        <w:t>ю</w:t>
      </w:r>
      <w:r w:rsidR="00EC4194" w:rsidRPr="00A751F5">
        <w:rPr>
          <w:rFonts w:ascii="Times New Roman" w:hAnsi="Times New Roman" w:cs="Times New Roman"/>
          <w:color w:val="auto"/>
          <w:lang w:val="ru-RU"/>
        </w:rPr>
        <w:t xml:space="preserve">щихся к ценностям мировой музыкальной культуры на примерах лучших образцов вокальной и инструментальной музыки, а также на </w:t>
      </w:r>
      <w:r w:rsidR="00EC4194" w:rsidRPr="00A751F5">
        <w:rPr>
          <w:rFonts w:ascii="Times New Roman" w:eastAsia="Helvetica" w:hAnsi="Times New Roman" w:cs="Times New Roman"/>
          <w:lang w:val="ru-RU"/>
        </w:rPr>
        <w:t xml:space="preserve">приобретение навыков аккомпанирования, чтения с листа и транспонирования; на развитие </w:t>
      </w:r>
      <w:r w:rsidR="00EC4194" w:rsidRPr="00A751F5">
        <w:rPr>
          <w:rFonts w:ascii="Times New Roman" w:eastAsia="Helvetica" w:hAnsi="Times New Roman" w:cs="Times New Roman"/>
          <w:color w:val="auto"/>
          <w:lang w:val="ru-RU"/>
        </w:rPr>
        <w:t>самостоятельности</w:t>
      </w:r>
      <w:r w:rsidR="00EC4194" w:rsidRPr="00A751F5">
        <w:rPr>
          <w:rFonts w:ascii="Times New Roman" w:eastAsia="Helvetica" w:hAnsi="Times New Roman" w:cs="Times New Roman"/>
          <w:lang w:val="ru-RU"/>
        </w:rPr>
        <w:t xml:space="preserve"> в данных видах деятельности.</w:t>
      </w:r>
    </w:p>
    <w:p w14:paraId="36C40264" w14:textId="0B154902" w:rsidR="00EC4194" w:rsidRPr="00A751F5" w:rsidRDefault="004D4665" w:rsidP="004D4665">
      <w:pPr>
        <w:pStyle w:val="Body1"/>
        <w:jc w:val="both"/>
        <w:rPr>
          <w:rFonts w:ascii="Times New Roman" w:eastAsia="Helvetica" w:hAnsi="Times New Roman" w:cs="Times New Roman"/>
          <w:lang w:val="ru-RU"/>
        </w:rPr>
      </w:pPr>
      <w:r>
        <w:rPr>
          <w:rFonts w:ascii="Times New Roman" w:eastAsia="Helvetica" w:hAnsi="Times New Roman" w:cs="Times New Roman"/>
          <w:lang w:val="ru-RU"/>
        </w:rPr>
        <w:t xml:space="preserve">       </w:t>
      </w:r>
      <w:r w:rsidR="00EC4194" w:rsidRPr="00A751F5">
        <w:rPr>
          <w:rFonts w:ascii="Times New Roman" w:eastAsia="Helvetica" w:hAnsi="Times New Roman" w:cs="Times New Roman"/>
          <w:lang w:val="ru-RU"/>
        </w:rPr>
        <w:t xml:space="preserve">Наряду с практической подготовкой в задачи предмета входит: формирование художественного вкуса, чувства стиля, творческой самостоятельности, стремления к самосовершенствованию, знакомство с лучшими образцами отечественной и зарубежной музыки. </w:t>
      </w:r>
    </w:p>
    <w:p w14:paraId="189C97AA" w14:textId="03A66FB0" w:rsidR="00EC4194" w:rsidRPr="00A751F5" w:rsidRDefault="004D4665" w:rsidP="004D4665">
      <w:pPr>
        <w:pStyle w:val="Body1"/>
        <w:jc w:val="both"/>
        <w:rPr>
          <w:rFonts w:ascii="Times New Roman" w:eastAsia="Helvetica" w:hAnsi="Times New Roman" w:cs="Times New Roman"/>
          <w:lang w:val="ru-RU"/>
        </w:rPr>
      </w:pPr>
      <w:r>
        <w:rPr>
          <w:rFonts w:ascii="Times New Roman" w:eastAsia="Helvetica" w:hAnsi="Times New Roman" w:cs="Times New Roman"/>
          <w:lang w:val="ru-RU"/>
        </w:rPr>
        <w:t xml:space="preserve">      </w:t>
      </w:r>
      <w:r w:rsidR="00EC4194" w:rsidRPr="00A751F5">
        <w:rPr>
          <w:rFonts w:ascii="Times New Roman" w:eastAsia="Helvetica" w:hAnsi="Times New Roman" w:cs="Times New Roman"/>
          <w:lang w:val="ru-RU"/>
        </w:rPr>
        <w:t xml:space="preserve">Формирование концертмейстерских навыков тесно связано с освоением особенностей ансамблевой игры. Поэтому в структуре программы </w:t>
      </w:r>
      <w:r w:rsidR="00EC4194">
        <w:rPr>
          <w:rFonts w:ascii="Times New Roman" w:eastAsia="Helvetica" w:hAnsi="Times New Roman" w:cs="Times New Roman"/>
          <w:lang w:val="ru-RU"/>
        </w:rPr>
        <w:t>«</w:t>
      </w:r>
      <w:r w:rsidR="00EC4194" w:rsidRPr="00A751F5">
        <w:rPr>
          <w:rFonts w:ascii="Times New Roman" w:eastAsia="Helvetica" w:hAnsi="Times New Roman" w:cs="Times New Roman"/>
          <w:lang w:val="ru-RU"/>
        </w:rPr>
        <w:t>Фортепиано</w:t>
      </w:r>
      <w:r w:rsidR="00EC4194">
        <w:rPr>
          <w:rFonts w:ascii="Times New Roman" w:eastAsia="Helvetica" w:hAnsi="Times New Roman" w:cs="Times New Roman"/>
          <w:lang w:val="ru-RU"/>
        </w:rPr>
        <w:t>»</w:t>
      </w:r>
      <w:r w:rsidR="00EC4194" w:rsidRPr="00A751F5">
        <w:rPr>
          <w:rFonts w:ascii="Times New Roman" w:eastAsia="Helvetica" w:hAnsi="Times New Roman" w:cs="Times New Roman"/>
          <w:lang w:val="ru-RU"/>
        </w:rPr>
        <w:t xml:space="preserve"> ф</w:t>
      </w:r>
      <w:r w:rsidR="00EC4194" w:rsidRPr="00A751F5">
        <w:rPr>
          <w:rFonts w:ascii="Times New Roman" w:eastAsia="Helvetica" w:hAnsi="Times New Roman" w:cs="Times New Roman"/>
          <w:color w:val="auto"/>
          <w:lang w:val="ru-RU"/>
        </w:rPr>
        <w:t>едеральными государственными требованиями</w:t>
      </w:r>
      <w:r w:rsidR="00EC4194" w:rsidRPr="00A751F5">
        <w:rPr>
          <w:rFonts w:ascii="Times New Roman" w:eastAsia="Helvetica" w:hAnsi="Times New Roman" w:cs="Times New Roman"/>
          <w:lang w:val="ru-RU"/>
        </w:rPr>
        <w:t xml:space="preserve"> предусмотрены 3 учебных предмета, имеющих общие цели и задачи: </w:t>
      </w:r>
      <w:r w:rsidR="00EC4194">
        <w:rPr>
          <w:rFonts w:ascii="Times New Roman" w:eastAsia="Helvetica" w:hAnsi="Times New Roman" w:cs="Times New Roman"/>
          <w:lang w:val="ru-RU"/>
        </w:rPr>
        <w:lastRenderedPageBreak/>
        <w:t>«</w:t>
      </w:r>
      <w:r w:rsidR="00EC4194" w:rsidRPr="00A751F5">
        <w:rPr>
          <w:rFonts w:ascii="Times New Roman" w:eastAsia="Helvetica" w:hAnsi="Times New Roman" w:cs="Times New Roman"/>
          <w:lang w:val="ru-RU"/>
        </w:rPr>
        <w:t>Специальность и чтение с листа</w:t>
      </w:r>
      <w:r w:rsidR="00EC4194">
        <w:rPr>
          <w:rFonts w:ascii="Times New Roman" w:eastAsia="Helvetica" w:hAnsi="Times New Roman" w:cs="Times New Roman"/>
          <w:lang w:val="ru-RU"/>
        </w:rPr>
        <w:t>»</w:t>
      </w:r>
      <w:r w:rsidR="00EC4194" w:rsidRPr="00A751F5">
        <w:rPr>
          <w:rFonts w:ascii="Times New Roman" w:eastAsia="Helvetica" w:hAnsi="Times New Roman" w:cs="Times New Roman"/>
          <w:lang w:val="ru-RU"/>
        </w:rPr>
        <w:t xml:space="preserve">, </w:t>
      </w:r>
      <w:r w:rsidR="00EC4194">
        <w:rPr>
          <w:rFonts w:ascii="Times New Roman" w:eastAsia="Helvetica" w:hAnsi="Times New Roman" w:cs="Times New Roman"/>
          <w:lang w:val="ru-RU"/>
        </w:rPr>
        <w:t>«</w:t>
      </w:r>
      <w:r w:rsidR="00EC4194" w:rsidRPr="00A751F5">
        <w:rPr>
          <w:rFonts w:ascii="Times New Roman" w:eastAsia="Helvetica" w:hAnsi="Times New Roman" w:cs="Times New Roman"/>
          <w:lang w:val="ru-RU"/>
        </w:rPr>
        <w:t>Ансамбль</w:t>
      </w:r>
      <w:r w:rsidR="00EC4194">
        <w:rPr>
          <w:rFonts w:ascii="Times New Roman" w:eastAsia="Helvetica" w:hAnsi="Times New Roman" w:cs="Times New Roman"/>
          <w:lang w:val="ru-RU"/>
        </w:rPr>
        <w:t>»</w:t>
      </w:r>
      <w:r w:rsidR="00EC4194" w:rsidRPr="00A751F5">
        <w:rPr>
          <w:rFonts w:ascii="Times New Roman" w:eastAsia="Helvetica" w:hAnsi="Times New Roman" w:cs="Times New Roman"/>
          <w:lang w:val="ru-RU"/>
        </w:rPr>
        <w:t xml:space="preserve"> и </w:t>
      </w:r>
      <w:r w:rsidR="00EC4194">
        <w:rPr>
          <w:rFonts w:ascii="Times New Roman" w:eastAsia="Helvetica" w:hAnsi="Times New Roman" w:cs="Times New Roman"/>
          <w:lang w:val="ru-RU"/>
        </w:rPr>
        <w:t>«</w:t>
      </w:r>
      <w:r w:rsidR="00EC4194" w:rsidRPr="00A751F5">
        <w:rPr>
          <w:rFonts w:ascii="Times New Roman" w:eastAsia="Helvetica" w:hAnsi="Times New Roman" w:cs="Times New Roman"/>
          <w:lang w:val="ru-RU"/>
        </w:rPr>
        <w:t>Концертмейстерский класс</w:t>
      </w:r>
      <w:r w:rsidR="00EC4194">
        <w:rPr>
          <w:rFonts w:ascii="Times New Roman" w:eastAsia="Helvetica" w:hAnsi="Times New Roman" w:cs="Times New Roman"/>
          <w:lang w:val="ru-RU"/>
        </w:rPr>
        <w:t>»</w:t>
      </w:r>
      <w:r w:rsidR="00EC4194" w:rsidRPr="00A751F5">
        <w:rPr>
          <w:rFonts w:ascii="Times New Roman" w:eastAsia="Helvetica" w:hAnsi="Times New Roman" w:cs="Times New Roman"/>
          <w:lang w:val="ru-RU"/>
        </w:rPr>
        <w:t xml:space="preserve">, которые </w:t>
      </w:r>
      <w:r w:rsidR="00EC4194" w:rsidRPr="00A751F5">
        <w:rPr>
          <w:rFonts w:ascii="Times New Roman" w:eastAsia="Helvetica" w:hAnsi="Times New Roman" w:cs="Times New Roman"/>
          <w:color w:val="auto"/>
          <w:lang w:val="ru-RU"/>
        </w:rPr>
        <w:t>в совокупности</w:t>
      </w:r>
      <w:r w:rsidR="00EC4194" w:rsidRPr="00A751F5">
        <w:rPr>
          <w:rFonts w:ascii="Times New Roman" w:eastAsia="Helvetica" w:hAnsi="Times New Roman" w:cs="Times New Roman"/>
          <w:lang w:val="ru-RU"/>
        </w:rPr>
        <w:t xml:space="preserve"> системно и </w:t>
      </w:r>
      <w:r w:rsidR="00EC4194" w:rsidRPr="00A751F5">
        <w:rPr>
          <w:rFonts w:ascii="Times New Roman" w:eastAsia="Helvetica" w:hAnsi="Times New Roman" w:cs="Times New Roman"/>
          <w:color w:val="auto"/>
          <w:lang w:val="ru-RU"/>
        </w:rPr>
        <w:t>наиболее полно</w:t>
      </w:r>
      <w:r w:rsidR="00EC4194" w:rsidRPr="00A751F5">
        <w:rPr>
          <w:rFonts w:ascii="Times New Roman" w:eastAsia="Helvetica" w:hAnsi="Times New Roman" w:cs="Times New Roman"/>
          <w:lang w:val="ru-RU"/>
        </w:rPr>
        <w:t xml:space="preserve"> дают предпрофессиональное образование, позволяющее наиболее эффективно сформировать исполнительские знания, умения и навыки, а также подготовить ученика к дальнейшему профессиональному обучению. </w:t>
      </w:r>
    </w:p>
    <w:p w14:paraId="4A73065C" w14:textId="20864D2B" w:rsidR="00EC4194" w:rsidRDefault="004D4665" w:rsidP="004D4665">
      <w:pPr>
        <w:pStyle w:val="Body1"/>
        <w:jc w:val="both"/>
        <w:rPr>
          <w:rFonts w:ascii="Times New Roman" w:eastAsia="Helvetica" w:hAnsi="Times New Roman" w:cs="Times New Roman"/>
          <w:lang w:val="ru-RU"/>
        </w:rPr>
      </w:pPr>
      <w:r>
        <w:rPr>
          <w:rFonts w:ascii="Times New Roman" w:eastAsia="Helvetica" w:hAnsi="Times New Roman" w:cs="Times New Roman"/>
          <w:lang w:val="ru-RU"/>
        </w:rPr>
        <w:t xml:space="preserve">      </w:t>
      </w:r>
      <w:r w:rsidR="00EC4194" w:rsidRPr="00A751F5">
        <w:rPr>
          <w:rFonts w:ascii="Times New Roman" w:eastAsia="Helvetica" w:hAnsi="Times New Roman" w:cs="Times New Roman"/>
          <w:lang w:val="ru-RU"/>
        </w:rPr>
        <w:t xml:space="preserve">Концертмейстерская деятельность является наиболее распространенной формой исполнительства для пианистов. </w:t>
      </w:r>
    </w:p>
    <w:p w14:paraId="5B4B3180" w14:textId="411BD80E" w:rsidR="004D4665" w:rsidRDefault="004D4665" w:rsidP="004D4665">
      <w:pPr>
        <w:pStyle w:val="Body1"/>
        <w:jc w:val="both"/>
        <w:rPr>
          <w:rFonts w:ascii="Times New Roman" w:eastAsia="Helvetica" w:hAnsi="Times New Roman" w:cs="Times New Roman"/>
          <w:lang w:val="ru-RU"/>
        </w:rPr>
      </w:pPr>
    </w:p>
    <w:p w14:paraId="643C56B1" w14:textId="77777777" w:rsidR="004D4665" w:rsidRPr="00A751F5" w:rsidRDefault="004D4665" w:rsidP="004D4665">
      <w:pPr>
        <w:pStyle w:val="Body1"/>
        <w:jc w:val="both"/>
        <w:rPr>
          <w:rFonts w:ascii="Times New Roman" w:eastAsia="Helvetica" w:hAnsi="Times New Roman" w:cs="Times New Roman"/>
          <w:lang w:val="ru-RU"/>
        </w:rPr>
      </w:pPr>
    </w:p>
    <w:p w14:paraId="431DF8B7" w14:textId="21D4F2EF" w:rsidR="00EC4194" w:rsidRPr="00A751F5" w:rsidRDefault="00EC4194" w:rsidP="005E28AA">
      <w:pPr>
        <w:pStyle w:val="Body1"/>
        <w:numPr>
          <w:ilvl w:val="1"/>
          <w:numId w:val="125"/>
        </w:numPr>
        <w:jc w:val="both"/>
        <w:rPr>
          <w:rFonts w:ascii="Times New Roman" w:hAnsi="Times New Roman" w:cs="Times New Roman"/>
          <w:b/>
          <w:i/>
          <w:color w:val="auto"/>
          <w:lang w:val="ru-RU"/>
        </w:rPr>
      </w:pPr>
      <w:r w:rsidRPr="00A751F5">
        <w:rPr>
          <w:rFonts w:ascii="Times New Roman" w:hAnsi="Times New Roman" w:cs="Times New Roman"/>
          <w:b/>
          <w:i/>
          <w:color w:val="auto"/>
          <w:lang w:val="ru-RU"/>
        </w:rPr>
        <w:t>Срок реализации учебного предмета «Концертмейстерский класс»</w:t>
      </w:r>
    </w:p>
    <w:p w14:paraId="6FDB6FB3" w14:textId="2C57ED2E" w:rsidR="00EC4194" w:rsidRPr="00A751F5" w:rsidRDefault="00EC4194" w:rsidP="00EC4194">
      <w:pPr>
        <w:pStyle w:val="Body1"/>
        <w:ind w:firstLine="709"/>
        <w:jc w:val="both"/>
        <w:rPr>
          <w:rFonts w:ascii="Times New Roman" w:hAnsi="Times New Roman" w:cs="Times New Roman"/>
          <w:color w:val="auto"/>
          <w:lang w:val="ru-RU"/>
        </w:rPr>
      </w:pPr>
      <w:r w:rsidRPr="00A751F5">
        <w:rPr>
          <w:rFonts w:ascii="Times New Roman" w:eastAsia="Helvetica" w:hAnsi="Times New Roman" w:cs="Times New Roman"/>
          <w:color w:val="auto"/>
          <w:lang w:val="ru-RU"/>
        </w:rPr>
        <w:t xml:space="preserve">Срок реализации учебного предмета </w:t>
      </w:r>
      <w:r>
        <w:rPr>
          <w:rFonts w:ascii="Times New Roman" w:eastAsia="Helvetica" w:hAnsi="Times New Roman" w:cs="Times New Roman"/>
          <w:color w:val="auto"/>
          <w:lang w:val="ru-RU"/>
        </w:rPr>
        <w:t>«</w:t>
      </w:r>
      <w:r w:rsidRPr="00A751F5">
        <w:rPr>
          <w:rFonts w:ascii="Times New Roman" w:eastAsia="Helvetica" w:hAnsi="Times New Roman" w:cs="Times New Roman"/>
          <w:color w:val="auto"/>
          <w:lang w:val="ru-RU"/>
        </w:rPr>
        <w:t>Концертмейстерский класс</w:t>
      </w:r>
      <w:r>
        <w:rPr>
          <w:rFonts w:ascii="Times New Roman" w:eastAsia="Helvetica" w:hAnsi="Times New Roman" w:cs="Times New Roman"/>
          <w:color w:val="auto"/>
          <w:lang w:val="ru-RU"/>
        </w:rPr>
        <w:t>»</w:t>
      </w:r>
      <w:r w:rsidRPr="00A751F5">
        <w:rPr>
          <w:rFonts w:ascii="Times New Roman" w:eastAsia="Helvetica" w:hAnsi="Times New Roman" w:cs="Times New Roman"/>
          <w:color w:val="auto"/>
          <w:lang w:val="ru-RU"/>
        </w:rPr>
        <w:t xml:space="preserve"> по 8- летнему учебному плану может составлять полтора </w:t>
      </w:r>
      <w:r w:rsidR="008A025D" w:rsidRPr="00A751F5">
        <w:rPr>
          <w:rFonts w:ascii="Times New Roman" w:eastAsia="Helvetica" w:hAnsi="Times New Roman" w:cs="Times New Roman"/>
          <w:color w:val="auto"/>
          <w:lang w:val="ru-RU"/>
        </w:rPr>
        <w:t>года -</w:t>
      </w:r>
      <w:r w:rsidRPr="00A751F5">
        <w:rPr>
          <w:rFonts w:ascii="Times New Roman" w:eastAsia="Helvetica" w:hAnsi="Times New Roman" w:cs="Times New Roman"/>
          <w:color w:val="auto"/>
          <w:lang w:val="ru-RU"/>
        </w:rPr>
        <w:t xml:space="preserve"> 7 класс и первое полугодие 8 класса.</w:t>
      </w:r>
    </w:p>
    <w:p w14:paraId="50592375" w14:textId="77777777" w:rsidR="00EC4194" w:rsidRDefault="00EC4194" w:rsidP="005E28AA">
      <w:pPr>
        <w:pStyle w:val="Body1"/>
        <w:numPr>
          <w:ilvl w:val="0"/>
          <w:numId w:val="125"/>
        </w:numPr>
        <w:ind w:left="0"/>
        <w:jc w:val="both"/>
        <w:rPr>
          <w:rFonts w:ascii="Times New Roman" w:hAnsi="Times New Roman" w:cs="Times New Roman"/>
          <w:color w:val="auto"/>
          <w:lang w:val="ru-RU"/>
        </w:rPr>
      </w:pPr>
      <w:r>
        <w:rPr>
          <w:rFonts w:ascii="Times New Roman" w:hAnsi="Times New Roman" w:cs="Times New Roman"/>
          <w:b/>
          <w:i/>
          <w:color w:val="auto"/>
          <w:lang w:val="ru-RU"/>
        </w:rPr>
        <w:t xml:space="preserve">      </w:t>
      </w:r>
      <w:r w:rsidRPr="00A751F5">
        <w:rPr>
          <w:rFonts w:ascii="Times New Roman" w:hAnsi="Times New Roman" w:cs="Times New Roman"/>
          <w:b/>
          <w:i/>
          <w:color w:val="auto"/>
          <w:lang w:val="ru-RU"/>
        </w:rPr>
        <w:t xml:space="preserve">Объем учебного времени, </w:t>
      </w:r>
      <w:r w:rsidRPr="00A751F5">
        <w:rPr>
          <w:rFonts w:ascii="Times New Roman" w:hAnsi="Times New Roman" w:cs="Times New Roman"/>
          <w:color w:val="auto"/>
          <w:lang w:val="ru-RU"/>
        </w:rPr>
        <w:t>предусмотренный учебным планом образовательного учреждения на реализацию предмета «Концертмейстерский класс».</w:t>
      </w:r>
    </w:p>
    <w:p w14:paraId="06B21C0B" w14:textId="77777777" w:rsidR="00EC4194" w:rsidRDefault="00EC4194" w:rsidP="00EC4194">
      <w:pPr>
        <w:pStyle w:val="Body1"/>
        <w:jc w:val="both"/>
        <w:rPr>
          <w:rFonts w:ascii="Times New Roman" w:hAnsi="Times New Roman" w:cs="Times New Roman"/>
          <w:color w:val="auto"/>
          <w:lang w:val="ru-RU"/>
        </w:rPr>
      </w:pPr>
    </w:p>
    <w:p w14:paraId="79EA91FB" w14:textId="77777777" w:rsidR="00F57570" w:rsidRDefault="00F57570" w:rsidP="00EC4194">
      <w:pPr>
        <w:pStyle w:val="Body1"/>
        <w:jc w:val="both"/>
        <w:rPr>
          <w:rFonts w:ascii="Times New Roman" w:hAnsi="Times New Roman" w:cs="Times New Roman"/>
          <w:color w:val="auto"/>
          <w:lang w:val="ru-RU"/>
        </w:rPr>
      </w:pPr>
    </w:p>
    <w:p w14:paraId="36EF4F08" w14:textId="77777777" w:rsidR="00F57570" w:rsidRPr="00A751F5" w:rsidRDefault="00F57570" w:rsidP="00EC4194">
      <w:pPr>
        <w:pStyle w:val="Body1"/>
        <w:jc w:val="both"/>
        <w:rPr>
          <w:rFonts w:ascii="Times New Roman" w:hAnsi="Times New Roman" w:cs="Times New Roman"/>
          <w:color w:val="auto"/>
          <w:lang w:val="ru-RU"/>
        </w:rPr>
      </w:pPr>
    </w:p>
    <w:p w14:paraId="15B7C1B2" w14:textId="77777777" w:rsidR="00EC4194" w:rsidRDefault="00EC4194" w:rsidP="00EC4194">
      <w:pPr>
        <w:pStyle w:val="Body1"/>
        <w:ind w:firstLine="720"/>
        <w:jc w:val="both"/>
        <w:rPr>
          <w:rFonts w:ascii="Times New Roman" w:hAnsi="Times New Roman" w:cs="Times New Roman"/>
          <w:b/>
          <w:i/>
          <w:color w:val="auto"/>
          <w:lang w:val="ru-RU"/>
        </w:rPr>
      </w:pPr>
      <w:r w:rsidRPr="00A751F5">
        <w:rPr>
          <w:rFonts w:ascii="Times New Roman" w:hAnsi="Times New Roman" w:cs="Times New Roman"/>
          <w:b/>
          <w:i/>
          <w:color w:val="auto"/>
          <w:lang w:val="ru-RU"/>
        </w:rPr>
        <w:t>Таблица 1</w:t>
      </w:r>
    </w:p>
    <w:tbl>
      <w:tblPr>
        <w:tblStyle w:val="a7"/>
        <w:tblW w:w="0" w:type="auto"/>
        <w:jc w:val="center"/>
        <w:tblLook w:val="04A0" w:firstRow="1" w:lastRow="0" w:firstColumn="1" w:lastColumn="0" w:noHBand="0" w:noVBand="1"/>
      </w:tblPr>
      <w:tblGrid>
        <w:gridCol w:w="5470"/>
        <w:gridCol w:w="7324"/>
      </w:tblGrid>
      <w:tr w:rsidR="00CA2B1D" w14:paraId="167D8866" w14:textId="77777777" w:rsidTr="001C74A1">
        <w:trPr>
          <w:jc w:val="center"/>
        </w:trPr>
        <w:tc>
          <w:tcPr>
            <w:tcW w:w="5470" w:type="dxa"/>
          </w:tcPr>
          <w:p w14:paraId="458E90B2" w14:textId="77777777" w:rsidR="00CA2B1D" w:rsidRPr="00A751F5" w:rsidRDefault="00CA2B1D" w:rsidP="0086142F">
            <w:pPr>
              <w:pStyle w:val="Body1"/>
              <w:snapToGrid w:val="0"/>
              <w:jc w:val="center"/>
              <w:rPr>
                <w:rFonts w:ascii="Times New Roman" w:hAnsi="Times New Roman" w:cs="Times New Roman"/>
                <w:color w:val="auto"/>
                <w:lang w:val="ru-RU"/>
              </w:rPr>
            </w:pPr>
          </w:p>
          <w:p w14:paraId="0951DE00" w14:textId="77777777" w:rsidR="00CA2B1D" w:rsidRPr="00A751F5" w:rsidRDefault="00CA2B1D" w:rsidP="0086142F">
            <w:pPr>
              <w:pStyle w:val="Body1"/>
              <w:jc w:val="center"/>
              <w:rPr>
                <w:rFonts w:ascii="Times New Roman" w:hAnsi="Times New Roman" w:cs="Times New Roman"/>
                <w:color w:val="auto"/>
                <w:lang w:val="ru-RU"/>
              </w:rPr>
            </w:pPr>
            <w:r w:rsidRPr="00A751F5">
              <w:rPr>
                <w:rFonts w:ascii="Times New Roman" w:hAnsi="Times New Roman" w:cs="Times New Roman"/>
                <w:color w:val="auto"/>
                <w:lang w:val="ru-RU"/>
              </w:rPr>
              <w:t>Виды учебной нагрузки</w:t>
            </w:r>
          </w:p>
        </w:tc>
        <w:tc>
          <w:tcPr>
            <w:tcW w:w="7324" w:type="dxa"/>
          </w:tcPr>
          <w:p w14:paraId="24BE579B" w14:textId="77777777" w:rsidR="00CA2B1D" w:rsidRDefault="00CA2B1D" w:rsidP="0086142F">
            <w:pPr>
              <w:pStyle w:val="Body1"/>
              <w:snapToGrid w:val="0"/>
              <w:jc w:val="center"/>
              <w:rPr>
                <w:rFonts w:ascii="Times New Roman" w:hAnsi="Times New Roman" w:cs="Times New Roman"/>
                <w:color w:val="auto"/>
                <w:lang w:val="ru-RU"/>
              </w:rPr>
            </w:pPr>
            <w:r w:rsidRPr="00A751F5">
              <w:rPr>
                <w:rFonts w:ascii="Times New Roman" w:hAnsi="Times New Roman" w:cs="Times New Roman"/>
                <w:color w:val="auto"/>
                <w:lang w:val="ru-RU"/>
              </w:rPr>
              <w:t>7 класс – 1 полугодие 8 класса</w:t>
            </w:r>
          </w:p>
          <w:p w14:paraId="3533923A" w14:textId="77777777" w:rsidR="00CA2B1D" w:rsidRPr="00A751F5" w:rsidRDefault="00CA2B1D" w:rsidP="0086142F">
            <w:pPr>
              <w:pStyle w:val="Body1"/>
              <w:snapToGrid w:val="0"/>
              <w:jc w:val="center"/>
              <w:rPr>
                <w:rFonts w:ascii="Times New Roman" w:hAnsi="Times New Roman" w:cs="Times New Roman"/>
                <w:color w:val="auto"/>
                <w:lang w:val="ru-RU"/>
              </w:rPr>
            </w:pPr>
            <w:r>
              <w:rPr>
                <w:rFonts w:ascii="Times New Roman" w:hAnsi="Times New Roman" w:cs="Times New Roman"/>
                <w:color w:val="auto"/>
                <w:lang w:val="ru-RU"/>
              </w:rPr>
              <w:t>(обязательная часть)</w:t>
            </w:r>
          </w:p>
        </w:tc>
      </w:tr>
      <w:tr w:rsidR="00CA2B1D" w14:paraId="6439DA49" w14:textId="77777777" w:rsidTr="001C74A1">
        <w:trPr>
          <w:jc w:val="center"/>
        </w:trPr>
        <w:tc>
          <w:tcPr>
            <w:tcW w:w="5470" w:type="dxa"/>
          </w:tcPr>
          <w:p w14:paraId="68E675E9" w14:textId="77777777" w:rsidR="00CA2B1D" w:rsidRPr="00A751F5" w:rsidRDefault="00CA2B1D" w:rsidP="0086142F">
            <w:pPr>
              <w:pStyle w:val="Body1"/>
              <w:snapToGrid w:val="0"/>
              <w:jc w:val="both"/>
              <w:rPr>
                <w:rFonts w:ascii="Times New Roman" w:hAnsi="Times New Roman" w:cs="Times New Roman"/>
                <w:color w:val="auto"/>
                <w:lang w:val="ru-RU"/>
              </w:rPr>
            </w:pPr>
          </w:p>
        </w:tc>
        <w:tc>
          <w:tcPr>
            <w:tcW w:w="7324" w:type="dxa"/>
          </w:tcPr>
          <w:p w14:paraId="6C466912" w14:textId="77777777" w:rsidR="00CA2B1D" w:rsidRPr="00A751F5" w:rsidRDefault="00CA2B1D" w:rsidP="0086142F">
            <w:pPr>
              <w:pStyle w:val="Body1"/>
              <w:snapToGrid w:val="0"/>
              <w:jc w:val="center"/>
              <w:rPr>
                <w:rFonts w:ascii="Times New Roman" w:hAnsi="Times New Roman" w:cs="Times New Roman"/>
                <w:color w:val="auto"/>
                <w:lang w:val="ru-RU"/>
              </w:rPr>
            </w:pPr>
            <w:r w:rsidRPr="00A751F5">
              <w:rPr>
                <w:rFonts w:ascii="Times New Roman" w:hAnsi="Times New Roman" w:cs="Times New Roman"/>
                <w:color w:val="auto"/>
                <w:lang w:val="ru-RU"/>
              </w:rPr>
              <w:t>Количество часов (общее на 1,5 года)</w:t>
            </w:r>
          </w:p>
        </w:tc>
      </w:tr>
      <w:tr w:rsidR="00CA2B1D" w14:paraId="13DDF319" w14:textId="77777777" w:rsidTr="001C74A1">
        <w:trPr>
          <w:jc w:val="center"/>
        </w:trPr>
        <w:tc>
          <w:tcPr>
            <w:tcW w:w="5470" w:type="dxa"/>
          </w:tcPr>
          <w:p w14:paraId="1A782160" w14:textId="77777777" w:rsidR="00CA2B1D" w:rsidRPr="00A751F5" w:rsidRDefault="00CA2B1D" w:rsidP="0086142F">
            <w:pPr>
              <w:pStyle w:val="Body1"/>
              <w:snapToGrid w:val="0"/>
              <w:jc w:val="both"/>
              <w:rPr>
                <w:rFonts w:ascii="Times New Roman" w:hAnsi="Times New Roman" w:cs="Times New Roman"/>
                <w:color w:val="auto"/>
                <w:lang w:val="ru-RU"/>
              </w:rPr>
            </w:pPr>
            <w:r w:rsidRPr="00A751F5">
              <w:rPr>
                <w:rFonts w:ascii="Times New Roman" w:hAnsi="Times New Roman" w:cs="Times New Roman"/>
                <w:color w:val="auto"/>
                <w:lang w:val="ru-RU"/>
              </w:rPr>
              <w:t>Максимальная нагрузка</w:t>
            </w:r>
          </w:p>
        </w:tc>
        <w:tc>
          <w:tcPr>
            <w:tcW w:w="7324" w:type="dxa"/>
          </w:tcPr>
          <w:p w14:paraId="0DA52736" w14:textId="77777777" w:rsidR="00CA2B1D" w:rsidRPr="00A751F5" w:rsidRDefault="00CA2B1D" w:rsidP="0086142F">
            <w:pPr>
              <w:pStyle w:val="Body1"/>
              <w:snapToGrid w:val="0"/>
              <w:jc w:val="center"/>
              <w:rPr>
                <w:rFonts w:ascii="Times New Roman" w:hAnsi="Times New Roman" w:cs="Times New Roman"/>
                <w:color w:val="auto"/>
                <w:lang w:val="ru-RU"/>
              </w:rPr>
            </w:pPr>
            <w:r w:rsidRPr="00A751F5">
              <w:rPr>
                <w:rFonts w:ascii="Times New Roman" w:hAnsi="Times New Roman" w:cs="Times New Roman"/>
                <w:color w:val="auto"/>
                <w:lang w:val="ru-RU"/>
              </w:rPr>
              <w:t>122,5 часа</w:t>
            </w:r>
          </w:p>
        </w:tc>
      </w:tr>
      <w:tr w:rsidR="00CA2B1D" w14:paraId="2C6C3989" w14:textId="77777777" w:rsidTr="001C74A1">
        <w:trPr>
          <w:jc w:val="center"/>
        </w:trPr>
        <w:tc>
          <w:tcPr>
            <w:tcW w:w="5470" w:type="dxa"/>
          </w:tcPr>
          <w:p w14:paraId="44C3CD90" w14:textId="77777777" w:rsidR="00CA2B1D" w:rsidRPr="00A751F5" w:rsidRDefault="00CA2B1D" w:rsidP="0086142F">
            <w:pPr>
              <w:pStyle w:val="Body1"/>
              <w:snapToGrid w:val="0"/>
              <w:jc w:val="both"/>
              <w:rPr>
                <w:rFonts w:ascii="Times New Roman" w:hAnsi="Times New Roman" w:cs="Times New Roman"/>
                <w:color w:val="auto"/>
                <w:lang w:val="ru-RU"/>
              </w:rPr>
            </w:pPr>
            <w:r w:rsidRPr="00A751F5">
              <w:rPr>
                <w:rFonts w:ascii="Times New Roman" w:hAnsi="Times New Roman" w:cs="Times New Roman"/>
                <w:color w:val="auto"/>
                <w:lang w:val="ru-RU"/>
              </w:rPr>
              <w:t>Количество часов на аудиторную нагрузку</w:t>
            </w:r>
          </w:p>
        </w:tc>
        <w:tc>
          <w:tcPr>
            <w:tcW w:w="7324" w:type="dxa"/>
          </w:tcPr>
          <w:p w14:paraId="26B1F218" w14:textId="77777777" w:rsidR="00CA2B1D" w:rsidRPr="00A751F5" w:rsidRDefault="00CA2B1D" w:rsidP="0086142F">
            <w:pPr>
              <w:pStyle w:val="Body1"/>
              <w:snapToGrid w:val="0"/>
              <w:jc w:val="center"/>
              <w:rPr>
                <w:rFonts w:ascii="Times New Roman" w:hAnsi="Times New Roman" w:cs="Times New Roman"/>
                <w:color w:val="auto"/>
                <w:lang w:val="ru-RU"/>
              </w:rPr>
            </w:pPr>
            <w:r w:rsidRPr="00A751F5">
              <w:rPr>
                <w:rFonts w:ascii="Times New Roman" w:hAnsi="Times New Roman" w:cs="Times New Roman"/>
                <w:color w:val="auto"/>
                <w:lang w:val="ru-RU"/>
              </w:rPr>
              <w:t xml:space="preserve">49 часов </w:t>
            </w:r>
          </w:p>
          <w:p w14:paraId="13A141F6" w14:textId="77777777" w:rsidR="00CA2B1D" w:rsidRPr="00A751F5" w:rsidRDefault="00CA2B1D" w:rsidP="0086142F">
            <w:pPr>
              <w:pStyle w:val="Body1"/>
              <w:jc w:val="center"/>
              <w:rPr>
                <w:rFonts w:ascii="Times New Roman" w:hAnsi="Times New Roman" w:cs="Times New Roman"/>
                <w:color w:val="auto"/>
                <w:lang w:val="ru-RU"/>
              </w:rPr>
            </w:pPr>
            <w:r w:rsidRPr="00A751F5">
              <w:rPr>
                <w:rFonts w:ascii="Times New Roman" w:hAnsi="Times New Roman" w:cs="Times New Roman"/>
                <w:color w:val="auto"/>
                <w:lang w:val="ru-RU"/>
              </w:rPr>
              <w:t>(из расчета 1 час в неделю)</w:t>
            </w:r>
          </w:p>
        </w:tc>
      </w:tr>
      <w:tr w:rsidR="00CA2B1D" w14:paraId="5C1AE19A" w14:textId="77777777" w:rsidTr="001C74A1">
        <w:trPr>
          <w:jc w:val="center"/>
        </w:trPr>
        <w:tc>
          <w:tcPr>
            <w:tcW w:w="5470" w:type="dxa"/>
          </w:tcPr>
          <w:p w14:paraId="4EE7F4F7" w14:textId="77777777" w:rsidR="00CA2B1D" w:rsidRPr="00A751F5" w:rsidRDefault="00CA2B1D" w:rsidP="0086142F">
            <w:pPr>
              <w:pStyle w:val="Body1"/>
              <w:snapToGrid w:val="0"/>
              <w:jc w:val="both"/>
              <w:rPr>
                <w:rFonts w:ascii="Times New Roman" w:hAnsi="Times New Roman" w:cs="Times New Roman"/>
                <w:color w:val="auto"/>
                <w:lang w:val="ru-RU"/>
              </w:rPr>
            </w:pPr>
            <w:r w:rsidRPr="00A751F5">
              <w:rPr>
                <w:rFonts w:ascii="Times New Roman" w:hAnsi="Times New Roman" w:cs="Times New Roman"/>
                <w:color w:val="auto"/>
                <w:lang w:val="ru-RU"/>
              </w:rPr>
              <w:t>Количество часов на внеаудиторную (самостоятельную)  работу</w:t>
            </w:r>
          </w:p>
        </w:tc>
        <w:tc>
          <w:tcPr>
            <w:tcW w:w="7324" w:type="dxa"/>
          </w:tcPr>
          <w:p w14:paraId="33AD8A69" w14:textId="77777777" w:rsidR="00CA2B1D" w:rsidRPr="00A751F5" w:rsidRDefault="00CA2B1D" w:rsidP="0086142F">
            <w:pPr>
              <w:pStyle w:val="Body1"/>
              <w:snapToGrid w:val="0"/>
              <w:jc w:val="center"/>
              <w:rPr>
                <w:rFonts w:ascii="Times New Roman" w:hAnsi="Times New Roman" w:cs="Times New Roman"/>
                <w:color w:val="auto"/>
                <w:lang w:val="ru-RU"/>
              </w:rPr>
            </w:pPr>
            <w:r w:rsidRPr="00A751F5">
              <w:rPr>
                <w:rFonts w:ascii="Times New Roman" w:hAnsi="Times New Roman" w:cs="Times New Roman"/>
                <w:color w:val="auto"/>
                <w:lang w:val="ru-RU"/>
              </w:rPr>
              <w:t xml:space="preserve">73,5 часа </w:t>
            </w:r>
          </w:p>
          <w:p w14:paraId="23A3C074" w14:textId="77777777" w:rsidR="00CA2B1D" w:rsidRPr="00A751F5" w:rsidRDefault="00CA2B1D" w:rsidP="0086142F">
            <w:pPr>
              <w:pStyle w:val="Body1"/>
              <w:jc w:val="center"/>
              <w:rPr>
                <w:rFonts w:ascii="Times New Roman" w:hAnsi="Times New Roman" w:cs="Times New Roman"/>
                <w:color w:val="auto"/>
                <w:lang w:val="ru-RU"/>
              </w:rPr>
            </w:pPr>
            <w:r w:rsidRPr="00A751F5">
              <w:rPr>
                <w:rFonts w:ascii="Times New Roman" w:hAnsi="Times New Roman" w:cs="Times New Roman"/>
                <w:color w:val="auto"/>
                <w:lang w:val="ru-RU"/>
              </w:rPr>
              <w:t>(из расчета 1,5 часа в неделю)</w:t>
            </w:r>
          </w:p>
        </w:tc>
      </w:tr>
    </w:tbl>
    <w:p w14:paraId="0E4DCB62" w14:textId="77777777" w:rsidR="00EC4194" w:rsidRPr="00A751F5" w:rsidRDefault="00EC4194" w:rsidP="00EC4194">
      <w:pPr>
        <w:pStyle w:val="Body1"/>
        <w:jc w:val="both"/>
        <w:rPr>
          <w:rFonts w:ascii="Times New Roman" w:eastAsia="Helvetica" w:hAnsi="Times New Roman" w:cs="Times New Roman"/>
          <w:lang w:val="ru-RU"/>
        </w:rPr>
      </w:pPr>
    </w:p>
    <w:p w14:paraId="59801A6F" w14:textId="77777777" w:rsidR="00EC4194" w:rsidRPr="00304109" w:rsidRDefault="00EC4194" w:rsidP="005E28AA">
      <w:pPr>
        <w:pStyle w:val="Body1"/>
        <w:numPr>
          <w:ilvl w:val="0"/>
          <w:numId w:val="125"/>
        </w:numPr>
        <w:ind w:left="0"/>
        <w:jc w:val="both"/>
        <w:rPr>
          <w:rFonts w:ascii="Times New Roman" w:hAnsi="Times New Roman" w:cs="Times New Roman"/>
          <w:b/>
          <w:i/>
          <w:color w:val="auto"/>
          <w:lang w:val="ru-RU"/>
        </w:rPr>
      </w:pPr>
      <w:r w:rsidRPr="00304109">
        <w:rPr>
          <w:rFonts w:ascii="Times New Roman" w:hAnsi="Times New Roman" w:cs="Times New Roman"/>
          <w:b/>
          <w:i/>
          <w:color w:val="auto"/>
          <w:lang w:val="ru-RU"/>
        </w:rPr>
        <w:t>Форма проведения учебных аудиторных занятий: индивидуальная, предлагаемая продолжительность урока - 45 минут.</w:t>
      </w:r>
    </w:p>
    <w:p w14:paraId="2282F821" w14:textId="77777777" w:rsidR="00EC4194" w:rsidRPr="00A751F5" w:rsidRDefault="00EC4194" w:rsidP="00EC4194">
      <w:pPr>
        <w:pStyle w:val="Body1"/>
        <w:jc w:val="both"/>
        <w:rPr>
          <w:rFonts w:ascii="Times New Roman" w:eastAsia="Helvetica" w:hAnsi="Times New Roman" w:cs="Times New Roman"/>
          <w:lang w:val="ru-RU"/>
        </w:rPr>
      </w:pPr>
      <w:r w:rsidRPr="00A751F5">
        <w:rPr>
          <w:rFonts w:ascii="Times New Roman" w:eastAsia="Helvetica" w:hAnsi="Times New Roman" w:cs="Times New Roman"/>
          <w:lang w:val="ru-RU"/>
        </w:rPr>
        <w:t xml:space="preserve">          Реализация учебного предмета </w:t>
      </w:r>
      <w:r>
        <w:rPr>
          <w:rFonts w:ascii="Times New Roman" w:eastAsia="Helvetica" w:hAnsi="Times New Roman" w:cs="Times New Roman"/>
          <w:lang w:val="ru-RU"/>
        </w:rPr>
        <w:t>«</w:t>
      </w:r>
      <w:r w:rsidRPr="00A751F5">
        <w:rPr>
          <w:rFonts w:ascii="Times New Roman" w:eastAsia="Helvetica" w:hAnsi="Times New Roman" w:cs="Times New Roman"/>
          <w:lang w:val="ru-RU"/>
        </w:rPr>
        <w:t>Концертмейстерский класс</w:t>
      </w:r>
      <w:r>
        <w:rPr>
          <w:rFonts w:ascii="Times New Roman" w:eastAsia="Helvetica" w:hAnsi="Times New Roman" w:cs="Times New Roman"/>
          <w:lang w:val="ru-RU"/>
        </w:rPr>
        <w:t>»</w:t>
      </w:r>
      <w:r w:rsidRPr="00A751F5">
        <w:rPr>
          <w:rFonts w:ascii="Times New Roman" w:eastAsia="Helvetica" w:hAnsi="Times New Roman" w:cs="Times New Roman"/>
          <w:lang w:val="ru-RU"/>
        </w:rPr>
        <w:t xml:space="preserve"> предполагает привлечение иллюстраторов (вокалистов, инструменталистов). В качестве иллюстраторов могут выступать обучающиеся образовательного учреждения или, в случае их недостаточности, работники образовательного учреждения. </w:t>
      </w:r>
    </w:p>
    <w:p w14:paraId="1575E1BB" w14:textId="0146F009" w:rsidR="00EC4194" w:rsidRPr="00A751F5" w:rsidRDefault="008A025D" w:rsidP="008A025D">
      <w:pPr>
        <w:pStyle w:val="Body1"/>
        <w:jc w:val="both"/>
        <w:rPr>
          <w:rFonts w:ascii="Times New Roman" w:eastAsia="Helvetica" w:hAnsi="Times New Roman" w:cs="Times New Roman"/>
          <w:lang w:val="ru-RU"/>
        </w:rPr>
      </w:pPr>
      <w:r>
        <w:rPr>
          <w:rFonts w:ascii="Times New Roman" w:eastAsia="Helvetica" w:hAnsi="Times New Roman" w:cs="Times New Roman"/>
          <w:lang w:val="ru-RU"/>
        </w:rPr>
        <w:lastRenderedPageBreak/>
        <w:t xml:space="preserve">         </w:t>
      </w:r>
      <w:r w:rsidR="00EC4194" w:rsidRPr="00A751F5">
        <w:rPr>
          <w:rFonts w:ascii="Times New Roman" w:eastAsia="Helvetica" w:hAnsi="Times New Roman" w:cs="Times New Roman"/>
          <w:lang w:val="ru-RU"/>
        </w:rPr>
        <w:t>В случае привлечения в качестве иллюстратора работника образовательного учреждения планируются концертмейстерские часы в объеме до 80% времени, отведенного на аудиторные занятия по данному учебному предмету.</w:t>
      </w:r>
    </w:p>
    <w:p w14:paraId="6661914E" w14:textId="77777777" w:rsidR="00EC4194" w:rsidRPr="00A751F5" w:rsidRDefault="00EC4194" w:rsidP="005E28AA">
      <w:pPr>
        <w:pStyle w:val="Body1"/>
        <w:numPr>
          <w:ilvl w:val="0"/>
          <w:numId w:val="125"/>
        </w:numPr>
        <w:ind w:left="0"/>
        <w:jc w:val="both"/>
        <w:rPr>
          <w:rFonts w:ascii="Times New Roman" w:eastAsia="Helvetica" w:hAnsi="Times New Roman" w:cs="Times New Roman"/>
          <w:b/>
          <w:i/>
          <w:lang w:val="ru-RU"/>
        </w:rPr>
      </w:pPr>
      <w:r w:rsidRPr="00A751F5">
        <w:rPr>
          <w:rFonts w:ascii="Times New Roman" w:eastAsia="Helvetica" w:hAnsi="Times New Roman" w:cs="Times New Roman"/>
          <w:b/>
          <w:i/>
          <w:lang w:val="ru-RU"/>
        </w:rPr>
        <w:t xml:space="preserve">Цели и задачи учебного предмета </w:t>
      </w:r>
    </w:p>
    <w:p w14:paraId="48105D63" w14:textId="77777777" w:rsidR="00EC4194" w:rsidRPr="00A751F5" w:rsidRDefault="00EC4194" w:rsidP="00EC4194">
      <w:pPr>
        <w:pStyle w:val="Body1"/>
        <w:rPr>
          <w:rFonts w:ascii="Times New Roman" w:eastAsia="Helvetica" w:hAnsi="Times New Roman" w:cs="Times New Roman"/>
          <w:lang w:val="ru-RU"/>
        </w:rPr>
      </w:pPr>
      <w:r w:rsidRPr="00A751F5">
        <w:rPr>
          <w:rFonts w:ascii="Times New Roman" w:eastAsia="Helvetica" w:hAnsi="Times New Roman" w:cs="Times New Roman"/>
          <w:lang w:val="ru-RU"/>
        </w:rPr>
        <w:tab/>
      </w:r>
      <w:r w:rsidRPr="00A751F5">
        <w:rPr>
          <w:rFonts w:ascii="Times New Roman" w:eastAsia="Helvetica" w:hAnsi="Times New Roman" w:cs="Times New Roman"/>
          <w:b/>
          <w:lang w:val="ru-RU"/>
        </w:rPr>
        <w:t>Цели</w:t>
      </w:r>
      <w:r w:rsidRPr="00A751F5">
        <w:rPr>
          <w:rFonts w:ascii="Times New Roman" w:eastAsia="Helvetica" w:hAnsi="Times New Roman" w:cs="Times New Roman"/>
          <w:lang w:val="ru-RU"/>
        </w:rPr>
        <w:t>:</w:t>
      </w:r>
    </w:p>
    <w:p w14:paraId="3ABED1C4" w14:textId="56747961" w:rsidR="008A025D" w:rsidRPr="000A67F9" w:rsidRDefault="008A025D" w:rsidP="008A025D">
      <w:pPr>
        <w:widowControl w:val="0"/>
        <w:numPr>
          <w:ilvl w:val="0"/>
          <w:numId w:val="122"/>
        </w:numPr>
        <w:tabs>
          <w:tab w:val="clear" w:pos="-141"/>
          <w:tab w:val="num" w:pos="720"/>
        </w:tabs>
        <w:suppressAutoHyphens/>
        <w:spacing w:after="0" w:line="240" w:lineRule="auto"/>
        <w:ind w:left="0" w:firstLine="0"/>
        <w:jc w:val="both"/>
        <w:rPr>
          <w:rFonts w:ascii="Times New Roman" w:eastAsia="Droid Sans Fallback" w:hAnsi="Times New Roman" w:cs="Lohit Hindi"/>
          <w:kern w:val="1"/>
          <w:sz w:val="24"/>
          <w:szCs w:val="24"/>
          <w:lang w:eastAsia="zh-CN" w:bidi="hi-IN"/>
        </w:rPr>
      </w:pPr>
      <w:r w:rsidRPr="000A67F9">
        <w:rPr>
          <w:rFonts w:ascii="Times New Roman" w:eastAsia="Droid Sans Fallback" w:hAnsi="Times New Roman" w:cs="Lohit Hindi"/>
          <w:kern w:val="1"/>
          <w:sz w:val="24"/>
          <w:szCs w:val="24"/>
          <w:lang w:eastAsia="zh-CN" w:bidi="hi-IN"/>
        </w:rPr>
        <w:t>Создание условий для развития творческих способностей подростка с ОВЗ посредством концертмейстерского сопровождения;</w:t>
      </w:r>
    </w:p>
    <w:p w14:paraId="2C50AD4D" w14:textId="61029374" w:rsidR="008A025D" w:rsidRPr="008A025D" w:rsidRDefault="008A025D" w:rsidP="008A025D">
      <w:pPr>
        <w:widowControl w:val="0"/>
        <w:numPr>
          <w:ilvl w:val="0"/>
          <w:numId w:val="122"/>
        </w:numPr>
        <w:tabs>
          <w:tab w:val="clear" w:pos="-141"/>
          <w:tab w:val="num" w:pos="720"/>
        </w:tabs>
        <w:suppressAutoHyphens/>
        <w:spacing w:after="0" w:line="240" w:lineRule="auto"/>
        <w:ind w:left="0" w:firstLine="0"/>
        <w:jc w:val="both"/>
        <w:rPr>
          <w:rFonts w:ascii="Times New Roman" w:eastAsia="Times New Roman" w:hAnsi="Times New Roman" w:cs="Times New Roman"/>
          <w:kern w:val="1"/>
          <w:sz w:val="24"/>
          <w:szCs w:val="24"/>
          <w:lang w:eastAsia="zh-CN" w:bidi="hi-IN"/>
        </w:rPr>
      </w:pPr>
      <w:r w:rsidRPr="000A67F9">
        <w:rPr>
          <w:rFonts w:ascii="Times New Roman" w:eastAsia="Droid Sans Fallback" w:hAnsi="Times New Roman" w:cs="Lohit Hindi"/>
          <w:kern w:val="1"/>
          <w:sz w:val="24"/>
          <w:szCs w:val="24"/>
          <w:lang w:eastAsia="zh-CN" w:bidi="hi-IN"/>
        </w:rPr>
        <w:t xml:space="preserve">Развитие мотивации личности обучающегося к познанию и творчеству </w:t>
      </w:r>
      <w:r w:rsidRPr="008A025D">
        <w:rPr>
          <w:rFonts w:ascii="Times New Roman" w:eastAsia="Droid Sans Fallback" w:hAnsi="Times New Roman" w:cs="Lohit Hindi"/>
          <w:kern w:val="1"/>
          <w:sz w:val="24"/>
          <w:szCs w:val="24"/>
          <w:lang w:eastAsia="zh-CN" w:bidi="hi-IN"/>
        </w:rPr>
        <w:t>через фортепианное концертмейстерское сопровождение;</w:t>
      </w:r>
    </w:p>
    <w:p w14:paraId="2E1522F6" w14:textId="77777777" w:rsidR="008A025D" w:rsidRPr="000A67F9" w:rsidRDefault="008A025D" w:rsidP="008A025D">
      <w:pPr>
        <w:widowControl w:val="0"/>
        <w:numPr>
          <w:ilvl w:val="0"/>
          <w:numId w:val="122"/>
        </w:numPr>
        <w:tabs>
          <w:tab w:val="clear" w:pos="-141"/>
          <w:tab w:val="num" w:pos="720"/>
        </w:tabs>
        <w:suppressAutoHyphens/>
        <w:spacing w:after="0" w:line="240" w:lineRule="auto"/>
        <w:ind w:left="0" w:firstLine="0"/>
        <w:jc w:val="both"/>
        <w:rPr>
          <w:rFonts w:ascii="Times New Roman" w:eastAsia="Droid Sans Fallback" w:hAnsi="Times New Roman" w:cs="Lohit Hindi"/>
          <w:kern w:val="1"/>
          <w:sz w:val="24"/>
          <w:szCs w:val="24"/>
          <w:lang w:eastAsia="zh-CN" w:bidi="hi-IN"/>
        </w:rPr>
      </w:pPr>
      <w:r w:rsidRPr="000A67F9">
        <w:rPr>
          <w:rFonts w:ascii="Times New Roman" w:eastAsia="Droid Sans Fallback" w:hAnsi="Times New Roman" w:cs="Lohit Hindi"/>
          <w:kern w:val="1"/>
          <w:sz w:val="24"/>
          <w:szCs w:val="24"/>
          <w:lang w:eastAsia="zh-CN" w:bidi="hi-IN"/>
        </w:rPr>
        <w:t>Развитие музыкального вкуса;</w:t>
      </w:r>
    </w:p>
    <w:p w14:paraId="7BEB15D9" w14:textId="6F66BE46" w:rsidR="008A025D" w:rsidRPr="000A67F9" w:rsidRDefault="008A025D" w:rsidP="008A025D">
      <w:pPr>
        <w:widowControl w:val="0"/>
        <w:numPr>
          <w:ilvl w:val="0"/>
          <w:numId w:val="122"/>
        </w:numPr>
        <w:tabs>
          <w:tab w:val="clear" w:pos="-141"/>
          <w:tab w:val="num" w:pos="720"/>
        </w:tabs>
        <w:suppressAutoHyphens/>
        <w:spacing w:after="0" w:line="240" w:lineRule="auto"/>
        <w:ind w:left="0" w:firstLine="0"/>
        <w:jc w:val="both"/>
        <w:rPr>
          <w:rFonts w:ascii="Times New Roman" w:eastAsia="Droid Sans Fallback" w:hAnsi="Times New Roman" w:cs="Lohit Hindi"/>
          <w:kern w:val="1"/>
          <w:sz w:val="24"/>
          <w:szCs w:val="24"/>
          <w:lang w:eastAsia="zh-CN" w:bidi="hi-IN"/>
        </w:rPr>
      </w:pPr>
      <w:r w:rsidRPr="000A67F9">
        <w:rPr>
          <w:rFonts w:ascii="Times New Roman" w:eastAsia="Droid Sans Fallback" w:hAnsi="Times New Roman" w:cs="Lohit Hindi"/>
          <w:kern w:val="1"/>
          <w:sz w:val="24"/>
          <w:szCs w:val="24"/>
          <w:lang w:eastAsia="zh-CN" w:bidi="hi-IN"/>
        </w:rPr>
        <w:t xml:space="preserve">Приобщение обучающегося к художественной культуре, к мировым </w:t>
      </w:r>
      <w:r w:rsidRPr="000A67F9">
        <w:rPr>
          <w:rFonts w:ascii="Times New Roman" w:eastAsia="Droid Sans Fallback" w:hAnsi="Times New Roman" w:cs="Lohit Hindi"/>
          <w:kern w:val="1"/>
          <w:sz w:val="24"/>
          <w:szCs w:val="24"/>
          <w:lang w:eastAsia="zh-CN" w:bidi="hi-IN"/>
        </w:rPr>
        <w:tab/>
        <w:t>художественным ценностям;</w:t>
      </w:r>
    </w:p>
    <w:p w14:paraId="1F260C72" w14:textId="2A714006" w:rsidR="00EC4194" w:rsidRPr="008A025D" w:rsidRDefault="008A025D" w:rsidP="008A025D">
      <w:pPr>
        <w:widowControl w:val="0"/>
        <w:numPr>
          <w:ilvl w:val="0"/>
          <w:numId w:val="122"/>
        </w:numPr>
        <w:tabs>
          <w:tab w:val="clear" w:pos="-141"/>
          <w:tab w:val="num" w:pos="720"/>
        </w:tabs>
        <w:suppressAutoHyphens/>
        <w:spacing w:after="0" w:line="240" w:lineRule="auto"/>
        <w:ind w:left="0" w:firstLine="0"/>
        <w:jc w:val="both"/>
        <w:rPr>
          <w:rFonts w:ascii="Times New Roman" w:eastAsia="Droid Sans Fallback" w:hAnsi="Times New Roman" w:cs="Lohit Hindi"/>
          <w:b/>
          <w:bCs/>
          <w:kern w:val="1"/>
          <w:sz w:val="24"/>
          <w:szCs w:val="24"/>
          <w:u w:val="single"/>
          <w:lang w:eastAsia="zh-CN" w:bidi="hi-IN"/>
        </w:rPr>
      </w:pPr>
      <w:r w:rsidRPr="000A67F9">
        <w:rPr>
          <w:rFonts w:ascii="Times New Roman" w:eastAsia="Droid Sans Fallback" w:hAnsi="Times New Roman" w:cs="Lohit Hindi"/>
          <w:kern w:val="1"/>
          <w:sz w:val="24"/>
          <w:szCs w:val="24"/>
          <w:lang w:eastAsia="zh-CN" w:bidi="hi-IN"/>
        </w:rPr>
        <w:t>Развитие интереса к музицированию.</w:t>
      </w:r>
    </w:p>
    <w:p w14:paraId="11B83EE5" w14:textId="77777777" w:rsidR="00EC4194" w:rsidRPr="00A751F5" w:rsidRDefault="00EC4194" w:rsidP="00EC4194">
      <w:pPr>
        <w:pStyle w:val="Body1"/>
        <w:ind w:firstLine="360"/>
        <w:rPr>
          <w:rFonts w:ascii="Times New Roman" w:eastAsia="Helvetica" w:hAnsi="Times New Roman" w:cs="Times New Roman"/>
        </w:rPr>
      </w:pPr>
      <w:r w:rsidRPr="00A751F5">
        <w:rPr>
          <w:rFonts w:ascii="Times New Roman" w:eastAsia="Helvetica" w:hAnsi="Times New Roman" w:cs="Times New Roman"/>
          <w:b/>
          <w:lang w:val="ru-RU"/>
        </w:rPr>
        <w:tab/>
      </w:r>
      <w:proofErr w:type="spellStart"/>
      <w:r w:rsidRPr="00A751F5">
        <w:rPr>
          <w:rFonts w:ascii="Times New Roman" w:eastAsia="Helvetica" w:hAnsi="Times New Roman" w:cs="Times New Roman"/>
          <w:b/>
        </w:rPr>
        <w:t>Задачи</w:t>
      </w:r>
      <w:proofErr w:type="spellEnd"/>
      <w:r w:rsidRPr="00A751F5">
        <w:rPr>
          <w:rFonts w:ascii="Times New Roman" w:eastAsia="Helvetica" w:hAnsi="Times New Roman" w:cs="Times New Roman"/>
        </w:rPr>
        <w:t>:</w:t>
      </w:r>
    </w:p>
    <w:p w14:paraId="31FCAB6F" w14:textId="77777777" w:rsidR="008A025D" w:rsidRDefault="008A025D" w:rsidP="008A025D">
      <w:pPr>
        <w:pStyle w:val="a6"/>
        <w:widowControl w:val="0"/>
        <w:numPr>
          <w:ilvl w:val="0"/>
          <w:numId w:val="151"/>
        </w:numPr>
        <w:suppressAutoHyphens/>
        <w:autoSpaceDE w:val="0"/>
        <w:spacing w:after="0" w:line="240" w:lineRule="auto"/>
        <w:jc w:val="both"/>
        <w:rPr>
          <w:rFonts w:ascii="Times New Roman" w:eastAsia="Times New Roman" w:hAnsi="Times New Roman" w:cs="Times New Roman"/>
          <w:kern w:val="1"/>
          <w:sz w:val="24"/>
          <w:szCs w:val="24"/>
          <w:lang w:eastAsia="zh-CN"/>
        </w:rPr>
      </w:pPr>
      <w:r w:rsidRPr="008A025D">
        <w:rPr>
          <w:rFonts w:ascii="Times New Roman" w:eastAsia="Times New Roman" w:hAnsi="Times New Roman" w:cs="Times New Roman"/>
          <w:kern w:val="1"/>
          <w:sz w:val="24"/>
          <w:szCs w:val="24"/>
          <w:lang w:eastAsia="zh-CN"/>
        </w:rPr>
        <w:t xml:space="preserve">Воспитание подростка с ОВЗ в творческой атмосфере, обстановке доброжелательности, эмоционально-нравственной отзывчивости, а также профессиональной требовательности;   </w:t>
      </w:r>
    </w:p>
    <w:p w14:paraId="7860F94A" w14:textId="77777777" w:rsidR="008A025D" w:rsidRDefault="008A025D" w:rsidP="008A025D">
      <w:pPr>
        <w:pStyle w:val="a6"/>
        <w:widowControl w:val="0"/>
        <w:numPr>
          <w:ilvl w:val="0"/>
          <w:numId w:val="151"/>
        </w:numPr>
        <w:suppressAutoHyphens/>
        <w:autoSpaceDE w:val="0"/>
        <w:spacing w:after="0" w:line="240" w:lineRule="auto"/>
        <w:jc w:val="both"/>
        <w:rPr>
          <w:rFonts w:ascii="Times New Roman" w:eastAsia="Times New Roman" w:hAnsi="Times New Roman" w:cs="Times New Roman"/>
          <w:kern w:val="1"/>
          <w:sz w:val="24"/>
          <w:szCs w:val="24"/>
          <w:lang w:eastAsia="zh-CN"/>
        </w:rPr>
      </w:pPr>
      <w:r w:rsidRPr="008A025D">
        <w:rPr>
          <w:rFonts w:ascii="Times New Roman" w:eastAsia="Times New Roman" w:hAnsi="Times New Roman" w:cs="Times New Roman"/>
          <w:kern w:val="1"/>
          <w:sz w:val="24"/>
          <w:szCs w:val="24"/>
          <w:lang w:eastAsia="zh-CN"/>
        </w:rPr>
        <w:t>Воспитание культуры концертмейстерского сопровождения вокальных и инструментальных партий;</w:t>
      </w:r>
    </w:p>
    <w:p w14:paraId="30C47AAF" w14:textId="03BFE971" w:rsidR="008A025D" w:rsidRPr="008A025D" w:rsidRDefault="008A025D" w:rsidP="008A025D">
      <w:pPr>
        <w:pStyle w:val="a6"/>
        <w:widowControl w:val="0"/>
        <w:numPr>
          <w:ilvl w:val="0"/>
          <w:numId w:val="151"/>
        </w:numPr>
        <w:suppressAutoHyphens/>
        <w:autoSpaceDE w:val="0"/>
        <w:spacing w:after="0" w:line="240" w:lineRule="auto"/>
        <w:jc w:val="both"/>
        <w:rPr>
          <w:rFonts w:ascii="Times New Roman" w:eastAsia="Times New Roman" w:hAnsi="Times New Roman" w:cs="Times New Roman"/>
          <w:kern w:val="1"/>
          <w:sz w:val="24"/>
          <w:szCs w:val="24"/>
          <w:lang w:eastAsia="zh-CN"/>
        </w:rPr>
      </w:pPr>
      <w:r w:rsidRPr="008A025D">
        <w:rPr>
          <w:rFonts w:ascii="Times New Roman" w:eastAsia="Droid Sans Fallback" w:hAnsi="Times New Roman" w:cs="Times New Roman"/>
          <w:color w:val="222222"/>
          <w:kern w:val="1"/>
          <w:sz w:val="24"/>
          <w:szCs w:val="24"/>
          <w:lang w:eastAsia="zh-CN" w:bidi="hi-IN"/>
        </w:rPr>
        <w:t xml:space="preserve">Воспитание и формирование художественного </w:t>
      </w:r>
      <w:r>
        <w:rPr>
          <w:rFonts w:ascii="Times New Roman" w:eastAsia="Droid Sans Fallback" w:hAnsi="Times New Roman" w:cs="Times New Roman"/>
          <w:kern w:val="1"/>
          <w:sz w:val="24"/>
          <w:szCs w:val="24"/>
          <w:lang w:eastAsia="zh-CN" w:bidi="hi-IN"/>
        </w:rPr>
        <w:t>вкуса, чувства стиля;</w:t>
      </w:r>
    </w:p>
    <w:p w14:paraId="61879A75" w14:textId="77777777" w:rsidR="008A025D" w:rsidRPr="008A025D" w:rsidRDefault="008A025D" w:rsidP="008A025D">
      <w:pPr>
        <w:pStyle w:val="a6"/>
        <w:widowControl w:val="0"/>
        <w:numPr>
          <w:ilvl w:val="0"/>
          <w:numId w:val="151"/>
        </w:numPr>
        <w:suppressAutoHyphens/>
        <w:autoSpaceDE w:val="0"/>
        <w:spacing w:after="0" w:line="240" w:lineRule="auto"/>
        <w:jc w:val="both"/>
        <w:rPr>
          <w:rFonts w:ascii="Times New Roman" w:eastAsia="Times New Roman" w:hAnsi="Times New Roman" w:cs="Times New Roman"/>
          <w:kern w:val="1"/>
          <w:sz w:val="24"/>
          <w:szCs w:val="24"/>
          <w:lang w:eastAsia="zh-CN"/>
        </w:rPr>
      </w:pPr>
      <w:r w:rsidRPr="008A025D">
        <w:rPr>
          <w:rFonts w:ascii="Times New Roman" w:eastAsia="Droid Sans Fallback" w:hAnsi="Times New Roman" w:cs="Times New Roman"/>
          <w:kern w:val="1"/>
          <w:sz w:val="24"/>
          <w:szCs w:val="24"/>
          <w:lang w:eastAsia="zh-CN" w:bidi="hi-IN"/>
        </w:rPr>
        <w:t>Формирование умений и навыков концертмейстерского сопровождения;</w:t>
      </w:r>
    </w:p>
    <w:p w14:paraId="77729E57" w14:textId="77777777" w:rsidR="008A025D" w:rsidRPr="008A025D" w:rsidRDefault="008A025D" w:rsidP="008A025D">
      <w:pPr>
        <w:pStyle w:val="a6"/>
        <w:widowControl w:val="0"/>
        <w:numPr>
          <w:ilvl w:val="0"/>
          <w:numId w:val="151"/>
        </w:numPr>
        <w:suppressAutoHyphens/>
        <w:autoSpaceDE w:val="0"/>
        <w:spacing w:after="0" w:line="240" w:lineRule="auto"/>
        <w:jc w:val="both"/>
        <w:rPr>
          <w:rFonts w:ascii="Times New Roman" w:eastAsia="Times New Roman" w:hAnsi="Times New Roman" w:cs="Times New Roman"/>
          <w:kern w:val="1"/>
          <w:sz w:val="24"/>
          <w:szCs w:val="24"/>
          <w:lang w:eastAsia="zh-CN"/>
        </w:rPr>
      </w:pPr>
      <w:r w:rsidRPr="008A025D">
        <w:rPr>
          <w:rFonts w:ascii="Times New Roman" w:eastAsia="Droid Sans Fallback" w:hAnsi="Times New Roman" w:cs="Times New Roman"/>
          <w:kern w:val="1"/>
          <w:sz w:val="24"/>
          <w:szCs w:val="24"/>
          <w:lang w:eastAsia="zh-CN" w:bidi="hi-IN"/>
        </w:rPr>
        <w:t>Приобретение умений передавать авторский замысел музыкального произведения;</w:t>
      </w:r>
    </w:p>
    <w:p w14:paraId="4D23BB9A" w14:textId="3B2CF07E" w:rsidR="008A025D" w:rsidRPr="008A025D" w:rsidRDefault="008A025D" w:rsidP="008A025D">
      <w:pPr>
        <w:pStyle w:val="a6"/>
        <w:widowControl w:val="0"/>
        <w:numPr>
          <w:ilvl w:val="0"/>
          <w:numId w:val="151"/>
        </w:numPr>
        <w:suppressAutoHyphens/>
        <w:autoSpaceDE w:val="0"/>
        <w:spacing w:after="0" w:line="240" w:lineRule="auto"/>
        <w:jc w:val="both"/>
        <w:rPr>
          <w:rFonts w:ascii="Times New Roman" w:eastAsia="Times New Roman" w:hAnsi="Times New Roman" w:cs="Times New Roman"/>
          <w:kern w:val="1"/>
          <w:sz w:val="24"/>
          <w:szCs w:val="24"/>
          <w:lang w:eastAsia="zh-CN"/>
        </w:rPr>
      </w:pPr>
      <w:r w:rsidRPr="008A025D">
        <w:rPr>
          <w:rFonts w:ascii="Times New Roman" w:eastAsia="Droid Sans Fallback" w:hAnsi="Times New Roman" w:cs="Lohit Hindi"/>
          <w:kern w:val="1"/>
          <w:sz w:val="24"/>
          <w:szCs w:val="24"/>
          <w:lang w:eastAsia="zh-CN" w:bidi="hi-IN"/>
        </w:rPr>
        <w:t>Совершенствование в практической муз</w:t>
      </w:r>
      <w:r>
        <w:rPr>
          <w:rFonts w:ascii="Times New Roman" w:eastAsia="Droid Sans Fallback" w:hAnsi="Times New Roman" w:cs="Lohit Hindi"/>
          <w:kern w:val="1"/>
          <w:sz w:val="24"/>
          <w:szCs w:val="24"/>
          <w:lang w:eastAsia="zh-CN" w:bidi="hi-IN"/>
        </w:rPr>
        <w:t>ыкально-творческой деятельности;</w:t>
      </w:r>
    </w:p>
    <w:p w14:paraId="27091F5A" w14:textId="77777777" w:rsidR="008A025D" w:rsidRPr="008A025D" w:rsidRDefault="008A025D" w:rsidP="008A025D">
      <w:pPr>
        <w:pStyle w:val="a6"/>
        <w:widowControl w:val="0"/>
        <w:numPr>
          <w:ilvl w:val="0"/>
          <w:numId w:val="151"/>
        </w:numPr>
        <w:suppressAutoHyphens/>
        <w:autoSpaceDE w:val="0"/>
        <w:spacing w:after="0" w:line="240" w:lineRule="auto"/>
        <w:jc w:val="both"/>
        <w:rPr>
          <w:rFonts w:ascii="Times New Roman" w:eastAsia="Times New Roman" w:hAnsi="Times New Roman" w:cs="Times New Roman"/>
          <w:kern w:val="1"/>
          <w:sz w:val="24"/>
          <w:szCs w:val="24"/>
          <w:lang w:eastAsia="zh-CN"/>
        </w:rPr>
      </w:pPr>
      <w:r w:rsidRPr="008A025D">
        <w:rPr>
          <w:rFonts w:ascii="Times New Roman" w:eastAsia="Droid Sans Fallback" w:hAnsi="Times New Roman" w:cs="Times New Roman"/>
          <w:kern w:val="1"/>
          <w:sz w:val="24"/>
          <w:szCs w:val="24"/>
          <w:lang w:eastAsia="zh-CN" w:bidi="hi-IN"/>
        </w:rPr>
        <w:t>Развитие творческих и музыкальных способностей, в том числе: чувство ритма, мелодический, тембровый и гармонический слух, музыкальную память;</w:t>
      </w:r>
    </w:p>
    <w:p w14:paraId="16AFE798" w14:textId="77777777" w:rsidR="008A025D" w:rsidRPr="008A025D" w:rsidRDefault="008A025D" w:rsidP="008A025D">
      <w:pPr>
        <w:pStyle w:val="a6"/>
        <w:widowControl w:val="0"/>
        <w:numPr>
          <w:ilvl w:val="0"/>
          <w:numId w:val="151"/>
        </w:numPr>
        <w:suppressAutoHyphens/>
        <w:autoSpaceDE w:val="0"/>
        <w:spacing w:after="0" w:line="240" w:lineRule="auto"/>
        <w:jc w:val="both"/>
        <w:rPr>
          <w:rFonts w:ascii="Times New Roman" w:eastAsia="Times New Roman" w:hAnsi="Times New Roman" w:cs="Times New Roman"/>
          <w:kern w:val="1"/>
          <w:sz w:val="24"/>
          <w:szCs w:val="24"/>
          <w:lang w:eastAsia="zh-CN"/>
        </w:rPr>
      </w:pPr>
      <w:r w:rsidRPr="008A025D">
        <w:rPr>
          <w:rFonts w:ascii="Times New Roman" w:eastAsia="Droid Sans Fallback" w:hAnsi="Times New Roman" w:cs="Times New Roman"/>
          <w:kern w:val="1"/>
          <w:sz w:val="24"/>
          <w:szCs w:val="24"/>
          <w:lang w:eastAsia="zh-CN" w:bidi="hi-IN"/>
        </w:rPr>
        <w:t xml:space="preserve">Развитие эмоционального восприятия музыки; </w:t>
      </w:r>
    </w:p>
    <w:p w14:paraId="4AA9E0F9" w14:textId="65EEA8F7" w:rsidR="00EC4194" w:rsidRPr="008A025D" w:rsidRDefault="008A025D" w:rsidP="008A025D">
      <w:pPr>
        <w:pStyle w:val="a6"/>
        <w:widowControl w:val="0"/>
        <w:numPr>
          <w:ilvl w:val="0"/>
          <w:numId w:val="151"/>
        </w:numPr>
        <w:suppressAutoHyphens/>
        <w:autoSpaceDE w:val="0"/>
        <w:spacing w:after="0" w:line="240" w:lineRule="auto"/>
        <w:jc w:val="both"/>
        <w:rPr>
          <w:rFonts w:ascii="Times New Roman" w:eastAsia="Times New Roman" w:hAnsi="Times New Roman" w:cs="Times New Roman"/>
          <w:kern w:val="1"/>
          <w:sz w:val="24"/>
          <w:szCs w:val="24"/>
          <w:lang w:eastAsia="zh-CN"/>
        </w:rPr>
      </w:pPr>
      <w:r w:rsidRPr="008A025D">
        <w:rPr>
          <w:rFonts w:ascii="Times New Roman" w:eastAsia="Droid Sans Fallback" w:hAnsi="Times New Roman" w:cs="Times New Roman"/>
          <w:kern w:val="1"/>
          <w:sz w:val="24"/>
          <w:szCs w:val="24"/>
          <w:lang w:eastAsia="zh-CN" w:bidi="hi-IN"/>
        </w:rPr>
        <w:t xml:space="preserve">Развитие памяти, внимания, </w:t>
      </w:r>
      <w:proofErr w:type="spellStart"/>
      <w:r w:rsidRPr="008A025D">
        <w:rPr>
          <w:rFonts w:ascii="Times New Roman" w:eastAsia="Droid Sans Fallback" w:hAnsi="Times New Roman" w:cs="Times New Roman"/>
          <w:kern w:val="1"/>
          <w:sz w:val="24"/>
          <w:szCs w:val="24"/>
          <w:lang w:eastAsia="zh-CN" w:bidi="hi-IN"/>
        </w:rPr>
        <w:t>мышления</w:t>
      </w:r>
      <w:r w:rsidR="00EC4194" w:rsidRPr="008A025D">
        <w:rPr>
          <w:rFonts w:ascii="Times New Roman" w:hAnsi="Times New Roman" w:cs="Times New Roman"/>
        </w:rPr>
        <w:t>обучения</w:t>
      </w:r>
      <w:proofErr w:type="spellEnd"/>
      <w:r w:rsidR="00EC4194" w:rsidRPr="008A025D">
        <w:rPr>
          <w:rFonts w:ascii="Times New Roman" w:hAnsi="Times New Roman" w:cs="Times New Roman"/>
        </w:rPr>
        <w:t xml:space="preserve"> в образовательных учреждениях, </w:t>
      </w:r>
      <w:r w:rsidRPr="008A025D">
        <w:rPr>
          <w:rFonts w:ascii="Times New Roman" w:hAnsi="Times New Roman" w:cs="Times New Roman"/>
        </w:rPr>
        <w:t>реализующих образовательные</w:t>
      </w:r>
      <w:r w:rsidR="00EC4194" w:rsidRPr="008A025D">
        <w:rPr>
          <w:rFonts w:ascii="Times New Roman" w:hAnsi="Times New Roman" w:cs="Times New Roman"/>
        </w:rPr>
        <w:t xml:space="preserve"> программы в области музыкального исполнительства.</w:t>
      </w:r>
    </w:p>
    <w:p w14:paraId="72287D7B" w14:textId="77777777" w:rsidR="00EC4194" w:rsidRPr="00A751F5" w:rsidRDefault="00EC4194" w:rsidP="005E28AA">
      <w:pPr>
        <w:pStyle w:val="Body1"/>
        <w:numPr>
          <w:ilvl w:val="0"/>
          <w:numId w:val="125"/>
        </w:numPr>
        <w:ind w:left="0"/>
        <w:rPr>
          <w:rFonts w:ascii="Times New Roman" w:hAnsi="Times New Roman" w:cs="Times New Roman"/>
          <w:b/>
          <w:i/>
          <w:lang w:val="ru-RU"/>
        </w:rPr>
      </w:pPr>
      <w:r w:rsidRPr="00A751F5">
        <w:rPr>
          <w:rFonts w:ascii="Times New Roman" w:hAnsi="Times New Roman" w:cs="Times New Roman"/>
          <w:b/>
          <w:i/>
          <w:lang w:val="ru-RU"/>
        </w:rPr>
        <w:t xml:space="preserve">Обоснование структуры учебного предмета </w:t>
      </w:r>
    </w:p>
    <w:p w14:paraId="1662CD66" w14:textId="77777777" w:rsidR="00EC4194" w:rsidRPr="00A751F5" w:rsidRDefault="00EC4194" w:rsidP="00EC4194">
      <w:pPr>
        <w:pStyle w:val="Body1"/>
        <w:ind w:firstLine="567"/>
        <w:jc w:val="both"/>
        <w:rPr>
          <w:rFonts w:ascii="Times New Roman" w:eastAsia="Helvetica" w:hAnsi="Times New Roman" w:cs="Times New Roman"/>
          <w:lang w:val="ru-RU"/>
        </w:rPr>
      </w:pPr>
      <w:r w:rsidRPr="00A751F5">
        <w:rPr>
          <w:rFonts w:ascii="Times New Roman" w:eastAsia="Helvetica" w:hAnsi="Times New Roman" w:cs="Times New Roman"/>
          <w:lang w:val="ru-RU"/>
        </w:rPr>
        <w:t xml:space="preserve">Обоснованием структуры программы являются ФГТ, отражающие все аспекты работы преподавателя с учеником. </w:t>
      </w:r>
    </w:p>
    <w:p w14:paraId="676E8351" w14:textId="4CE644BC" w:rsidR="00EC4194" w:rsidRPr="00A751F5" w:rsidRDefault="00EC4194" w:rsidP="00EC4194">
      <w:pPr>
        <w:pStyle w:val="Body1"/>
        <w:rPr>
          <w:rFonts w:ascii="Times New Roman" w:eastAsia="Helvetica" w:hAnsi="Times New Roman" w:cs="Times New Roman"/>
          <w:lang w:val="ru-RU"/>
        </w:rPr>
      </w:pPr>
      <w:r w:rsidRPr="00A751F5">
        <w:rPr>
          <w:rFonts w:ascii="Times New Roman" w:eastAsia="Helvetica" w:hAnsi="Times New Roman" w:cs="Times New Roman"/>
          <w:lang w:val="ru-RU"/>
        </w:rPr>
        <w:t xml:space="preserve">Программа </w:t>
      </w:r>
      <w:r w:rsidR="008A025D" w:rsidRPr="00A751F5">
        <w:rPr>
          <w:rFonts w:ascii="Times New Roman" w:eastAsia="Helvetica" w:hAnsi="Times New Roman" w:cs="Times New Roman"/>
          <w:lang w:val="ru-RU"/>
        </w:rPr>
        <w:t>содержит следующие</w:t>
      </w:r>
      <w:r w:rsidRPr="00A751F5">
        <w:rPr>
          <w:rFonts w:ascii="Times New Roman" w:eastAsia="Helvetica" w:hAnsi="Times New Roman" w:cs="Times New Roman"/>
          <w:lang w:val="ru-RU"/>
        </w:rPr>
        <w:t xml:space="preserve"> разделы:</w:t>
      </w:r>
    </w:p>
    <w:p w14:paraId="15B09C49" w14:textId="77777777" w:rsidR="00EC4194" w:rsidRPr="00A751F5" w:rsidRDefault="00EC4194" w:rsidP="00EC4194">
      <w:pPr>
        <w:pStyle w:val="Body1"/>
        <w:jc w:val="both"/>
        <w:rPr>
          <w:rFonts w:ascii="Times New Roman" w:eastAsia="Helvetica" w:hAnsi="Times New Roman" w:cs="Times New Roman"/>
          <w:lang w:val="ru-RU"/>
        </w:rPr>
      </w:pPr>
      <w:r w:rsidRPr="00A751F5">
        <w:rPr>
          <w:rFonts w:ascii="Times New Roman" w:eastAsia="Helvetica" w:hAnsi="Times New Roman" w:cs="Times New Roman"/>
          <w:lang w:val="ru-RU"/>
        </w:rPr>
        <w:t>-   сведения о затратах учебного времени, предусмотренного на освоение учебного предмета;</w:t>
      </w:r>
    </w:p>
    <w:p w14:paraId="3368588A" w14:textId="77777777" w:rsidR="00EC4194" w:rsidRPr="00A751F5" w:rsidRDefault="00EC4194" w:rsidP="00EC4194">
      <w:pPr>
        <w:pStyle w:val="Body1"/>
        <w:jc w:val="both"/>
        <w:rPr>
          <w:rFonts w:ascii="Times New Roman" w:eastAsia="Helvetica" w:hAnsi="Times New Roman" w:cs="Times New Roman"/>
          <w:lang w:val="ru-RU"/>
        </w:rPr>
      </w:pPr>
      <w:r w:rsidRPr="00A751F5">
        <w:rPr>
          <w:rFonts w:ascii="Times New Roman" w:eastAsia="Helvetica" w:hAnsi="Times New Roman" w:cs="Times New Roman"/>
          <w:lang w:val="ru-RU"/>
        </w:rPr>
        <w:t>-   распределение учебного материала по годам обучения;</w:t>
      </w:r>
    </w:p>
    <w:p w14:paraId="45196C91" w14:textId="77777777" w:rsidR="00EC4194" w:rsidRPr="00A751F5" w:rsidRDefault="00EC4194" w:rsidP="00EC4194">
      <w:pPr>
        <w:pStyle w:val="Body1"/>
        <w:jc w:val="both"/>
        <w:rPr>
          <w:rFonts w:ascii="Times New Roman" w:eastAsia="Helvetica" w:hAnsi="Times New Roman" w:cs="Times New Roman"/>
          <w:lang w:val="ru-RU"/>
        </w:rPr>
      </w:pPr>
      <w:r w:rsidRPr="00A751F5">
        <w:rPr>
          <w:rFonts w:ascii="Times New Roman" w:eastAsia="Helvetica" w:hAnsi="Times New Roman" w:cs="Times New Roman"/>
          <w:lang w:val="ru-RU"/>
        </w:rPr>
        <w:t>-   описание дидактических единиц учебного предмета;</w:t>
      </w:r>
    </w:p>
    <w:p w14:paraId="7B66C69F" w14:textId="77777777" w:rsidR="00EC4194" w:rsidRPr="00A751F5" w:rsidRDefault="00EC4194" w:rsidP="00EC4194">
      <w:pPr>
        <w:pStyle w:val="Body1"/>
        <w:jc w:val="both"/>
        <w:rPr>
          <w:rFonts w:ascii="Times New Roman" w:eastAsia="Helvetica" w:hAnsi="Times New Roman" w:cs="Times New Roman"/>
          <w:lang w:val="ru-RU"/>
        </w:rPr>
      </w:pPr>
      <w:r w:rsidRPr="00A751F5">
        <w:rPr>
          <w:rFonts w:ascii="Times New Roman" w:eastAsia="Helvetica" w:hAnsi="Times New Roman" w:cs="Times New Roman"/>
          <w:lang w:val="ru-RU"/>
        </w:rPr>
        <w:lastRenderedPageBreak/>
        <w:t>-   требования к уровню подготовки обучающихся;</w:t>
      </w:r>
    </w:p>
    <w:p w14:paraId="30DEBAB2" w14:textId="77777777" w:rsidR="00EC4194" w:rsidRPr="00A751F5" w:rsidRDefault="00EC4194" w:rsidP="00EC4194">
      <w:pPr>
        <w:pStyle w:val="Body1"/>
        <w:jc w:val="both"/>
        <w:rPr>
          <w:rFonts w:ascii="Times New Roman" w:eastAsia="Helvetica" w:hAnsi="Times New Roman" w:cs="Times New Roman"/>
          <w:lang w:val="ru-RU"/>
        </w:rPr>
      </w:pPr>
      <w:r w:rsidRPr="00A751F5">
        <w:rPr>
          <w:rFonts w:ascii="Times New Roman" w:eastAsia="Helvetica" w:hAnsi="Times New Roman" w:cs="Times New Roman"/>
          <w:lang w:val="ru-RU"/>
        </w:rPr>
        <w:t>-   формы и методы контроля, система оценок;</w:t>
      </w:r>
    </w:p>
    <w:p w14:paraId="6BAD1F18" w14:textId="77777777" w:rsidR="00EC4194" w:rsidRPr="00A751F5" w:rsidRDefault="00EC4194" w:rsidP="00EC4194">
      <w:pPr>
        <w:pStyle w:val="Body1"/>
        <w:rPr>
          <w:rFonts w:ascii="Times New Roman" w:eastAsia="Helvetica" w:hAnsi="Times New Roman" w:cs="Times New Roman"/>
          <w:lang w:val="ru-RU"/>
        </w:rPr>
      </w:pPr>
      <w:r w:rsidRPr="00A751F5">
        <w:rPr>
          <w:rFonts w:ascii="Times New Roman" w:eastAsia="Helvetica" w:hAnsi="Times New Roman" w:cs="Times New Roman"/>
          <w:lang w:val="ru-RU"/>
        </w:rPr>
        <w:t>-   методическое обеспечение учебного процесса.</w:t>
      </w:r>
    </w:p>
    <w:p w14:paraId="6B8ED327" w14:textId="77777777" w:rsidR="00EC4194" w:rsidRPr="00A751F5" w:rsidRDefault="00EC4194" w:rsidP="00EC4194">
      <w:pPr>
        <w:spacing w:after="0" w:line="240" w:lineRule="auto"/>
        <w:ind w:firstLine="567"/>
        <w:jc w:val="both"/>
        <w:rPr>
          <w:rFonts w:ascii="Times New Roman" w:hAnsi="Times New Roman" w:cs="Times New Roman"/>
          <w:sz w:val="24"/>
          <w:szCs w:val="24"/>
        </w:rPr>
      </w:pPr>
      <w:r w:rsidRPr="00A751F5">
        <w:rPr>
          <w:rFonts w:ascii="Times New Roman" w:hAnsi="Times New Roman" w:cs="Times New Roman"/>
          <w:sz w:val="24"/>
          <w:szCs w:val="24"/>
        </w:rPr>
        <w:t>В соответствии с данными направлениями строится основной раздел программы «Содержание учебного предмета».</w:t>
      </w:r>
    </w:p>
    <w:p w14:paraId="61476DAF" w14:textId="77777777" w:rsidR="00EC4194" w:rsidRPr="00A751F5" w:rsidRDefault="00EC4194" w:rsidP="005E28AA">
      <w:pPr>
        <w:pStyle w:val="a6"/>
        <w:numPr>
          <w:ilvl w:val="0"/>
          <w:numId w:val="125"/>
        </w:numPr>
        <w:suppressAutoHyphens/>
        <w:spacing w:after="0" w:line="240" w:lineRule="auto"/>
        <w:ind w:left="0"/>
        <w:contextualSpacing w:val="0"/>
        <w:jc w:val="both"/>
        <w:rPr>
          <w:rFonts w:ascii="Times New Roman" w:hAnsi="Times New Roman" w:cs="Times New Roman"/>
          <w:b/>
          <w:i/>
          <w:sz w:val="24"/>
          <w:szCs w:val="24"/>
        </w:rPr>
      </w:pPr>
      <w:r w:rsidRPr="00A751F5">
        <w:rPr>
          <w:rFonts w:ascii="Times New Roman" w:hAnsi="Times New Roman" w:cs="Times New Roman"/>
          <w:b/>
          <w:i/>
          <w:sz w:val="24"/>
          <w:szCs w:val="24"/>
        </w:rPr>
        <w:t>Методы обучения</w:t>
      </w:r>
    </w:p>
    <w:p w14:paraId="0C47CFC8" w14:textId="77777777" w:rsidR="00EC4194" w:rsidRPr="00A751F5" w:rsidRDefault="00EC4194" w:rsidP="00EC4194">
      <w:pPr>
        <w:pStyle w:val="Body1"/>
        <w:ind w:firstLine="567"/>
        <w:jc w:val="both"/>
        <w:rPr>
          <w:rFonts w:ascii="Times New Roman" w:eastAsia="Helvetica" w:hAnsi="Times New Roman" w:cs="Times New Roman"/>
          <w:lang w:val="ru-RU"/>
        </w:rPr>
      </w:pPr>
      <w:r w:rsidRPr="00A751F5">
        <w:rPr>
          <w:rFonts w:ascii="Times New Roman" w:eastAsia="Helvetica" w:hAnsi="Times New Roman" w:cs="Times New Roman"/>
          <w:lang w:val="ru-RU"/>
        </w:rPr>
        <w:t>Для достижения поставленной цели и реализации задач предмета используются следующие методы обучения:</w:t>
      </w:r>
    </w:p>
    <w:p w14:paraId="45B01436" w14:textId="77777777" w:rsidR="008A025D" w:rsidRDefault="008A025D" w:rsidP="008A025D">
      <w:pPr>
        <w:pStyle w:val="a6"/>
        <w:widowControl w:val="0"/>
        <w:numPr>
          <w:ilvl w:val="0"/>
          <w:numId w:val="153"/>
        </w:numPr>
        <w:suppressAutoHyphens/>
        <w:spacing w:after="0" w:line="240" w:lineRule="auto"/>
        <w:jc w:val="both"/>
        <w:rPr>
          <w:rFonts w:ascii="Times New Roman" w:eastAsia="Droid Sans Fallback" w:hAnsi="Times New Roman" w:cs="Lohit Hindi"/>
          <w:kern w:val="1"/>
          <w:sz w:val="24"/>
          <w:szCs w:val="24"/>
          <w:lang w:eastAsia="zh-CN" w:bidi="hi-IN"/>
        </w:rPr>
      </w:pPr>
      <w:r w:rsidRPr="008A025D">
        <w:rPr>
          <w:rFonts w:ascii="Times New Roman" w:eastAsia="Droid Sans Fallback" w:hAnsi="Times New Roman" w:cs="Lohit Hindi"/>
          <w:kern w:val="1"/>
          <w:sz w:val="24"/>
          <w:szCs w:val="24"/>
          <w:lang w:eastAsia="zh-CN" w:bidi="hi-IN"/>
        </w:rPr>
        <w:t>словесный (объяснение, беседа, рассказ);</w:t>
      </w:r>
    </w:p>
    <w:p w14:paraId="03047789" w14:textId="77777777" w:rsidR="008A025D" w:rsidRDefault="008A025D" w:rsidP="008A025D">
      <w:pPr>
        <w:pStyle w:val="a6"/>
        <w:widowControl w:val="0"/>
        <w:numPr>
          <w:ilvl w:val="0"/>
          <w:numId w:val="153"/>
        </w:numPr>
        <w:suppressAutoHyphens/>
        <w:spacing w:after="0" w:line="240" w:lineRule="auto"/>
        <w:jc w:val="both"/>
        <w:rPr>
          <w:rFonts w:ascii="Times New Roman" w:eastAsia="Droid Sans Fallback" w:hAnsi="Times New Roman" w:cs="Lohit Hindi"/>
          <w:kern w:val="1"/>
          <w:sz w:val="24"/>
          <w:szCs w:val="24"/>
          <w:lang w:eastAsia="zh-CN" w:bidi="hi-IN"/>
        </w:rPr>
      </w:pPr>
      <w:r w:rsidRPr="008A025D">
        <w:rPr>
          <w:rFonts w:ascii="Times New Roman" w:eastAsia="Droid Sans Fallback" w:hAnsi="Times New Roman" w:cs="Lohit Hindi"/>
          <w:kern w:val="1"/>
          <w:sz w:val="24"/>
          <w:szCs w:val="24"/>
          <w:lang w:eastAsia="zh-CN" w:bidi="hi-IN"/>
        </w:rPr>
        <w:t>наглядно-слуховой (показ, наблюдение, демонстрация пианистических приёмов);</w:t>
      </w:r>
    </w:p>
    <w:p w14:paraId="15DBBA48" w14:textId="77777777" w:rsidR="008A025D" w:rsidRDefault="008A025D" w:rsidP="008A025D">
      <w:pPr>
        <w:pStyle w:val="a6"/>
        <w:widowControl w:val="0"/>
        <w:numPr>
          <w:ilvl w:val="0"/>
          <w:numId w:val="153"/>
        </w:numPr>
        <w:suppressAutoHyphens/>
        <w:spacing w:after="0" w:line="240" w:lineRule="auto"/>
        <w:jc w:val="both"/>
        <w:rPr>
          <w:rFonts w:ascii="Times New Roman" w:eastAsia="Droid Sans Fallback" w:hAnsi="Times New Roman" w:cs="Lohit Hindi"/>
          <w:kern w:val="1"/>
          <w:sz w:val="24"/>
          <w:szCs w:val="24"/>
          <w:lang w:eastAsia="zh-CN" w:bidi="hi-IN"/>
        </w:rPr>
      </w:pPr>
      <w:r w:rsidRPr="008A025D">
        <w:rPr>
          <w:rFonts w:ascii="Times New Roman" w:eastAsia="Droid Sans Fallback" w:hAnsi="Times New Roman" w:cs="Lohit Hindi"/>
          <w:kern w:val="1"/>
          <w:sz w:val="24"/>
          <w:szCs w:val="24"/>
          <w:lang w:eastAsia="zh-CN" w:bidi="hi-IN"/>
        </w:rPr>
        <w:t>практический (работа на инструменте, упражнения);</w:t>
      </w:r>
    </w:p>
    <w:p w14:paraId="6BEFA391" w14:textId="77777777" w:rsidR="008A025D" w:rsidRDefault="008A025D" w:rsidP="008A025D">
      <w:pPr>
        <w:pStyle w:val="a6"/>
        <w:widowControl w:val="0"/>
        <w:numPr>
          <w:ilvl w:val="0"/>
          <w:numId w:val="153"/>
        </w:numPr>
        <w:suppressAutoHyphens/>
        <w:spacing w:after="0" w:line="240" w:lineRule="auto"/>
        <w:jc w:val="both"/>
        <w:rPr>
          <w:rFonts w:ascii="Times New Roman" w:eastAsia="Droid Sans Fallback" w:hAnsi="Times New Roman" w:cs="Lohit Hindi"/>
          <w:kern w:val="1"/>
          <w:sz w:val="24"/>
          <w:szCs w:val="24"/>
          <w:lang w:eastAsia="zh-CN" w:bidi="hi-IN"/>
        </w:rPr>
      </w:pPr>
      <w:r w:rsidRPr="008A025D">
        <w:rPr>
          <w:rFonts w:ascii="Times New Roman" w:eastAsia="Droid Sans Fallback" w:hAnsi="Times New Roman" w:cs="Lohit Hindi"/>
          <w:kern w:val="1"/>
          <w:sz w:val="24"/>
          <w:szCs w:val="24"/>
          <w:lang w:eastAsia="zh-CN" w:bidi="hi-IN"/>
        </w:rPr>
        <w:t>аналитический (сравнение, обобщение, развитие логического мышления);</w:t>
      </w:r>
    </w:p>
    <w:p w14:paraId="629A8F25" w14:textId="5AC252CF" w:rsidR="008A025D" w:rsidRPr="008A025D" w:rsidRDefault="008A025D" w:rsidP="008A025D">
      <w:pPr>
        <w:pStyle w:val="a6"/>
        <w:widowControl w:val="0"/>
        <w:numPr>
          <w:ilvl w:val="0"/>
          <w:numId w:val="153"/>
        </w:numPr>
        <w:suppressAutoHyphens/>
        <w:spacing w:after="0" w:line="240" w:lineRule="auto"/>
        <w:jc w:val="both"/>
        <w:rPr>
          <w:rFonts w:ascii="Times New Roman" w:eastAsia="Droid Sans Fallback" w:hAnsi="Times New Roman" w:cs="Lohit Hindi"/>
          <w:kern w:val="1"/>
          <w:sz w:val="24"/>
          <w:szCs w:val="24"/>
          <w:lang w:eastAsia="zh-CN" w:bidi="hi-IN"/>
        </w:rPr>
      </w:pPr>
      <w:r w:rsidRPr="008A025D">
        <w:rPr>
          <w:rFonts w:ascii="Times New Roman" w:eastAsia="Droid Sans Fallback" w:hAnsi="Times New Roman" w:cs="Lohit Hindi"/>
          <w:kern w:val="1"/>
          <w:sz w:val="24"/>
          <w:szCs w:val="24"/>
          <w:lang w:eastAsia="zh-CN" w:bidi="hi-IN"/>
        </w:rPr>
        <w:t>эмоциональный (подбор ассоциаций, образов, художественных впечатлений).</w:t>
      </w:r>
    </w:p>
    <w:p w14:paraId="6803CD67" w14:textId="5AE43EB9" w:rsidR="00F20CBD" w:rsidRPr="00A751F5" w:rsidRDefault="00EC4194" w:rsidP="00F20CBD">
      <w:pPr>
        <w:pStyle w:val="Body1"/>
        <w:ind w:firstLine="720"/>
        <w:jc w:val="both"/>
        <w:rPr>
          <w:rFonts w:ascii="Times New Roman" w:eastAsia="Helvetica" w:hAnsi="Times New Roman" w:cs="Times New Roman"/>
          <w:lang w:val="ru-RU"/>
        </w:rPr>
      </w:pPr>
      <w:r w:rsidRPr="00A751F5">
        <w:rPr>
          <w:rFonts w:ascii="Times New Roman" w:eastAsia="Helvetica" w:hAnsi="Times New Roman" w:cs="Times New Roman"/>
          <w:lang w:val="ru-RU"/>
        </w:rPr>
        <w:t xml:space="preserve">Индивидуальная форма обучения позволяет найти более точный </w:t>
      </w:r>
      <w:r w:rsidR="008A025D" w:rsidRPr="00A751F5">
        <w:rPr>
          <w:rFonts w:ascii="Times New Roman" w:eastAsia="Helvetica" w:hAnsi="Times New Roman" w:cs="Times New Roman"/>
          <w:lang w:val="ru-RU"/>
        </w:rPr>
        <w:t>и психологически</w:t>
      </w:r>
      <w:r w:rsidRPr="00A751F5">
        <w:rPr>
          <w:rFonts w:ascii="Times New Roman" w:eastAsia="Helvetica" w:hAnsi="Times New Roman" w:cs="Times New Roman"/>
          <w:lang w:val="ru-RU"/>
        </w:rPr>
        <w:t xml:space="preserve"> верный подход к каждому ученику и выбрать наиболее подходящий метод обучения.</w:t>
      </w:r>
    </w:p>
    <w:p w14:paraId="74EBC6F9" w14:textId="77777777" w:rsidR="00EC4194" w:rsidRPr="00A751F5" w:rsidRDefault="00EC4194" w:rsidP="00EC4194">
      <w:pPr>
        <w:pStyle w:val="Body1"/>
        <w:ind w:firstLine="720"/>
        <w:jc w:val="both"/>
        <w:rPr>
          <w:rFonts w:ascii="Times New Roman" w:hAnsi="Times New Roman" w:cs="Times New Roman"/>
          <w:color w:val="auto"/>
          <w:lang w:val="ru-RU"/>
        </w:rPr>
      </w:pPr>
      <w:r w:rsidRPr="00A751F5">
        <w:rPr>
          <w:rFonts w:ascii="Times New Roman" w:hAnsi="Times New Roman" w:cs="Times New Roman"/>
          <w:color w:val="auto"/>
          <w:lang w:val="ru-RU"/>
        </w:rPr>
        <w:t>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ансамблевого исполнительства на фортепиано.</w:t>
      </w:r>
    </w:p>
    <w:p w14:paraId="143D4781" w14:textId="77777777" w:rsidR="00EC4194" w:rsidRPr="00A751F5" w:rsidRDefault="00EC4194" w:rsidP="005E28AA">
      <w:pPr>
        <w:pStyle w:val="a6"/>
        <w:numPr>
          <w:ilvl w:val="0"/>
          <w:numId w:val="125"/>
        </w:numPr>
        <w:suppressAutoHyphens/>
        <w:spacing w:after="0" w:line="240" w:lineRule="auto"/>
        <w:ind w:left="0"/>
        <w:contextualSpacing w:val="0"/>
        <w:jc w:val="both"/>
        <w:rPr>
          <w:rFonts w:ascii="Times New Roman" w:eastAsia="Helvetica" w:hAnsi="Times New Roman" w:cs="Times New Roman"/>
          <w:b/>
          <w:i/>
        </w:rPr>
      </w:pPr>
      <w:r w:rsidRPr="00A751F5">
        <w:rPr>
          <w:rFonts w:ascii="Times New Roman" w:eastAsia="Helvetica" w:hAnsi="Times New Roman" w:cs="Times New Roman"/>
          <w:b/>
          <w:i/>
        </w:rPr>
        <w:t>Описание материально-технических условий реализации учебного предмета «Концертмейстерский класс»</w:t>
      </w:r>
    </w:p>
    <w:p w14:paraId="0DECDBE2" w14:textId="77777777" w:rsidR="00EC4194" w:rsidRPr="00A751F5" w:rsidRDefault="00EC4194" w:rsidP="00EC4194">
      <w:pPr>
        <w:pStyle w:val="Body1"/>
        <w:ind w:firstLine="709"/>
        <w:jc w:val="both"/>
        <w:rPr>
          <w:rFonts w:ascii="Times New Roman" w:eastAsia="Helvetica" w:hAnsi="Times New Roman" w:cs="Times New Roman"/>
          <w:lang w:val="ru-RU"/>
        </w:rPr>
      </w:pPr>
      <w:r w:rsidRPr="00A751F5">
        <w:rPr>
          <w:rFonts w:ascii="Times New Roman" w:eastAsia="Helvetica" w:hAnsi="Times New Roman" w:cs="Times New Roman"/>
          <w:lang w:val="ru-RU"/>
        </w:rPr>
        <w:t>Материально-техническая база образовательного учреждения должна соответствовать санитарным и противопожарным нормам, нормам охраны труда.</w:t>
      </w:r>
    </w:p>
    <w:p w14:paraId="52BC3389" w14:textId="77777777" w:rsidR="00686A80" w:rsidRPr="00686A80" w:rsidRDefault="00686A80" w:rsidP="00686A80">
      <w:pPr>
        <w:pStyle w:val="Body1"/>
        <w:ind w:firstLine="750"/>
        <w:rPr>
          <w:rFonts w:ascii="Times New Roman" w:eastAsia="Helvetica" w:hAnsi="Times New Roman" w:cs="Times New Roman"/>
          <w:lang w:val="ru-RU"/>
        </w:rPr>
      </w:pPr>
      <w:r w:rsidRPr="00686A80">
        <w:rPr>
          <w:rFonts w:ascii="Times New Roman" w:eastAsia="Helvetica" w:hAnsi="Times New Roman" w:cs="Times New Roman"/>
          <w:lang w:val="ru-RU"/>
        </w:rPr>
        <w:t>Учебные аудитории для занятий по учебному предмету "Концертмейстерский класс" имеют площадь более 9 кв.м. В образовательном учреждении созданы условия для содержания, своевременного обслуживания и ремонта музыкальных инструментов.</w:t>
      </w:r>
    </w:p>
    <w:p w14:paraId="5D9A0B6A" w14:textId="01971689" w:rsidR="00EC4194" w:rsidRPr="008A025D" w:rsidRDefault="008A025D" w:rsidP="008A025D">
      <w:pPr>
        <w:pStyle w:val="Body1"/>
        <w:ind w:firstLine="750"/>
        <w:jc w:val="both"/>
        <w:rPr>
          <w:rFonts w:ascii="Times New Roman" w:eastAsia="Helvetica" w:hAnsi="Times New Roman" w:cs="Times New Roman"/>
          <w:lang w:val="ru-RU"/>
        </w:rPr>
      </w:pPr>
      <w:r>
        <w:rPr>
          <w:rFonts w:ascii="Times New Roman" w:eastAsia="Helvetica" w:hAnsi="Times New Roman" w:cs="Times New Roman"/>
          <w:lang w:val="ru-RU"/>
        </w:rPr>
        <w:t>.</w:t>
      </w:r>
    </w:p>
    <w:p w14:paraId="79B4C1CA" w14:textId="77777777" w:rsidR="00EC4194" w:rsidRDefault="00EC4194" w:rsidP="00EC4194">
      <w:pPr>
        <w:pStyle w:val="Body1"/>
        <w:ind w:firstLine="54"/>
        <w:jc w:val="center"/>
        <w:rPr>
          <w:rFonts w:ascii="Times New Roman" w:eastAsia="Helvetica" w:hAnsi="Times New Roman" w:cs="Times New Roman"/>
          <w:b/>
          <w:lang w:val="ru-RU"/>
        </w:rPr>
      </w:pPr>
    </w:p>
    <w:p w14:paraId="267B4BE2" w14:textId="77777777" w:rsidR="00EC4194" w:rsidRPr="00A751F5" w:rsidRDefault="00EC4194" w:rsidP="00EC4194">
      <w:pPr>
        <w:pStyle w:val="Body1"/>
        <w:ind w:firstLine="54"/>
        <w:jc w:val="center"/>
        <w:rPr>
          <w:rFonts w:ascii="Times New Roman" w:eastAsia="Helvetica" w:hAnsi="Times New Roman" w:cs="Times New Roman"/>
          <w:b/>
          <w:lang w:val="ru-RU"/>
        </w:rPr>
      </w:pPr>
      <w:r w:rsidRPr="00A751F5">
        <w:rPr>
          <w:rFonts w:ascii="Times New Roman" w:eastAsia="Helvetica" w:hAnsi="Times New Roman" w:cs="Times New Roman"/>
          <w:b/>
        </w:rPr>
        <w:t>II</w:t>
      </w:r>
      <w:r w:rsidRPr="00A751F5">
        <w:rPr>
          <w:rFonts w:ascii="Times New Roman" w:eastAsia="Helvetica" w:hAnsi="Times New Roman" w:cs="Times New Roman"/>
          <w:b/>
          <w:lang w:val="ru-RU"/>
        </w:rPr>
        <w:t xml:space="preserve">.СОДЕРЖАНИЕ УЧЕБНОГО ПРЕДМЕТА </w:t>
      </w:r>
    </w:p>
    <w:p w14:paraId="631AED59" w14:textId="09EE2496" w:rsidR="00EC4194" w:rsidRPr="00A751F5" w:rsidRDefault="00EC4194" w:rsidP="00EC4194">
      <w:pPr>
        <w:pStyle w:val="aff"/>
        <w:suppressAutoHyphens/>
        <w:ind w:left="851"/>
        <w:jc w:val="both"/>
        <w:rPr>
          <w:rFonts w:ascii="Times New Roman" w:hAnsi="Times New Roman" w:cs="Times New Roman"/>
        </w:rPr>
      </w:pPr>
      <w:r>
        <w:rPr>
          <w:rFonts w:ascii="Times New Roman" w:hAnsi="Times New Roman" w:cs="Times New Roman"/>
          <w:b/>
          <w:i/>
        </w:rPr>
        <w:t xml:space="preserve">1. </w:t>
      </w:r>
      <w:r w:rsidRPr="00A751F5">
        <w:rPr>
          <w:rFonts w:ascii="Times New Roman" w:hAnsi="Times New Roman" w:cs="Times New Roman"/>
          <w:b/>
          <w:i/>
        </w:rPr>
        <w:t xml:space="preserve">Сведения о затратах учебного </w:t>
      </w:r>
      <w:r w:rsidR="008A025D" w:rsidRPr="00A751F5">
        <w:rPr>
          <w:rFonts w:ascii="Times New Roman" w:hAnsi="Times New Roman" w:cs="Times New Roman"/>
          <w:b/>
          <w:i/>
        </w:rPr>
        <w:t>времени</w:t>
      </w:r>
      <w:r w:rsidR="008A025D" w:rsidRPr="00A751F5">
        <w:rPr>
          <w:rFonts w:ascii="Times New Roman" w:hAnsi="Times New Roman" w:cs="Times New Roman"/>
          <w:i/>
        </w:rPr>
        <w:t>,</w:t>
      </w:r>
      <w:r w:rsidR="008A025D" w:rsidRPr="00A751F5">
        <w:rPr>
          <w:rFonts w:ascii="Times New Roman" w:hAnsi="Times New Roman" w:cs="Times New Roman"/>
        </w:rPr>
        <w:t xml:space="preserve"> предусмотренного</w:t>
      </w:r>
      <w:r w:rsidRPr="00A751F5">
        <w:rPr>
          <w:rFonts w:ascii="Times New Roman" w:hAnsi="Times New Roman" w:cs="Times New Roman"/>
        </w:rPr>
        <w:t xml:space="preserve"> на освоение учебного предмета «Концертмейстерский класс», на максимальную, самостоятельную нагрузку обучающихся и аудиторные занятия: </w:t>
      </w:r>
    </w:p>
    <w:p w14:paraId="1B105DC7" w14:textId="77777777" w:rsidR="00D02D6C" w:rsidRDefault="00D02D6C" w:rsidP="00EC4194">
      <w:pPr>
        <w:pStyle w:val="aff"/>
        <w:ind w:firstLine="297"/>
        <w:jc w:val="both"/>
        <w:rPr>
          <w:rFonts w:ascii="Times New Roman" w:hAnsi="Times New Roman" w:cs="Times New Roman"/>
          <w:b/>
          <w:i/>
        </w:rPr>
      </w:pPr>
    </w:p>
    <w:p w14:paraId="5DEA6B17" w14:textId="77777777" w:rsidR="00D02D6C" w:rsidRDefault="00D02D6C" w:rsidP="00EC4194">
      <w:pPr>
        <w:pStyle w:val="aff"/>
        <w:ind w:firstLine="297"/>
        <w:jc w:val="both"/>
        <w:rPr>
          <w:rFonts w:ascii="Times New Roman" w:hAnsi="Times New Roman" w:cs="Times New Roman"/>
          <w:b/>
          <w:i/>
        </w:rPr>
      </w:pPr>
    </w:p>
    <w:p w14:paraId="051B3C5B" w14:textId="77777777" w:rsidR="00EC4194" w:rsidRPr="00A751F5" w:rsidRDefault="00EC4194" w:rsidP="00EC4194">
      <w:pPr>
        <w:pStyle w:val="aff"/>
        <w:ind w:firstLine="297"/>
        <w:jc w:val="both"/>
        <w:rPr>
          <w:rFonts w:ascii="Times New Roman" w:hAnsi="Times New Roman" w:cs="Times New Roman"/>
          <w:b/>
          <w:i/>
        </w:rPr>
      </w:pPr>
      <w:r w:rsidRPr="00A751F5">
        <w:rPr>
          <w:rFonts w:ascii="Times New Roman" w:hAnsi="Times New Roman" w:cs="Times New Roman"/>
          <w:b/>
          <w:i/>
        </w:rPr>
        <w:t>Таблица 2</w:t>
      </w:r>
    </w:p>
    <w:p w14:paraId="00E73139" w14:textId="77777777" w:rsidR="00EC4194" w:rsidRPr="00A751F5" w:rsidRDefault="00EC4194" w:rsidP="00EC4194">
      <w:pPr>
        <w:pStyle w:val="a6"/>
        <w:spacing w:after="0" w:line="240" w:lineRule="auto"/>
        <w:ind w:left="0" w:firstLine="297"/>
        <w:jc w:val="both"/>
        <w:rPr>
          <w:rFonts w:ascii="Times New Roman" w:hAnsi="Times New Roman" w:cs="Times New Roman"/>
          <w:sz w:val="24"/>
          <w:szCs w:val="24"/>
        </w:rPr>
      </w:pPr>
      <w:r w:rsidRPr="00A751F5">
        <w:rPr>
          <w:rFonts w:ascii="Times New Roman" w:hAnsi="Times New Roman" w:cs="Times New Roman"/>
          <w:sz w:val="24"/>
          <w:szCs w:val="24"/>
        </w:rPr>
        <w:lastRenderedPageBreak/>
        <w:t>Срок обучения – 8 лет</w:t>
      </w:r>
    </w:p>
    <w:p w14:paraId="40581A18" w14:textId="77777777" w:rsidR="00EC4194" w:rsidRPr="00A751F5" w:rsidRDefault="00EC4194" w:rsidP="00EC4194">
      <w:pPr>
        <w:pStyle w:val="a6"/>
        <w:spacing w:after="0" w:line="240" w:lineRule="auto"/>
        <w:ind w:left="0" w:firstLine="297"/>
        <w:jc w:val="both"/>
        <w:rPr>
          <w:rFonts w:ascii="Times New Roman" w:hAnsi="Times New Roman" w:cs="Times New Roman"/>
          <w:sz w:val="24"/>
          <w:szCs w:val="24"/>
        </w:rPr>
      </w:pPr>
    </w:p>
    <w:tbl>
      <w:tblPr>
        <w:tblW w:w="13897" w:type="dxa"/>
        <w:tblInd w:w="245" w:type="dxa"/>
        <w:tblLayout w:type="fixed"/>
        <w:tblLook w:val="0000" w:firstRow="0" w:lastRow="0" w:firstColumn="0" w:lastColumn="0" w:noHBand="0" w:noVBand="0"/>
      </w:tblPr>
      <w:tblGrid>
        <w:gridCol w:w="6100"/>
        <w:gridCol w:w="851"/>
        <w:gridCol w:w="850"/>
        <w:gridCol w:w="851"/>
        <w:gridCol w:w="661"/>
        <w:gridCol w:w="48"/>
        <w:gridCol w:w="803"/>
        <w:gridCol w:w="47"/>
        <w:gridCol w:w="851"/>
        <w:gridCol w:w="236"/>
        <w:gridCol w:w="850"/>
        <w:gridCol w:w="48"/>
        <w:gridCol w:w="1701"/>
      </w:tblGrid>
      <w:tr w:rsidR="00EC4194" w:rsidRPr="00A751F5" w14:paraId="5E695015" w14:textId="77777777" w:rsidTr="0086142F">
        <w:trPr>
          <w:trHeight w:val="309"/>
        </w:trPr>
        <w:tc>
          <w:tcPr>
            <w:tcW w:w="6100" w:type="dxa"/>
            <w:tcBorders>
              <w:top w:val="single" w:sz="4" w:space="0" w:color="000000"/>
              <w:left w:val="single" w:sz="4" w:space="0" w:color="000000"/>
              <w:bottom w:val="single" w:sz="4" w:space="0" w:color="000000"/>
            </w:tcBorders>
            <w:shd w:val="clear" w:color="auto" w:fill="auto"/>
          </w:tcPr>
          <w:p w14:paraId="0EEDE204" w14:textId="77777777" w:rsidR="00EC4194" w:rsidRPr="00A751F5" w:rsidRDefault="00EC4194" w:rsidP="0086142F">
            <w:pPr>
              <w:pStyle w:val="a6"/>
              <w:snapToGrid w:val="0"/>
              <w:spacing w:after="0" w:line="240" w:lineRule="auto"/>
              <w:ind w:left="0"/>
              <w:jc w:val="both"/>
              <w:rPr>
                <w:rFonts w:ascii="Times New Roman" w:hAnsi="Times New Roman" w:cs="Times New Roman"/>
                <w:sz w:val="24"/>
                <w:szCs w:val="24"/>
              </w:rPr>
            </w:pPr>
          </w:p>
        </w:tc>
        <w:tc>
          <w:tcPr>
            <w:tcW w:w="7797" w:type="dxa"/>
            <w:gridSpan w:val="12"/>
            <w:tcBorders>
              <w:top w:val="single" w:sz="4" w:space="0" w:color="000000"/>
              <w:left w:val="single" w:sz="4" w:space="0" w:color="000000"/>
              <w:bottom w:val="single" w:sz="4" w:space="0" w:color="000000"/>
              <w:right w:val="single" w:sz="4" w:space="0" w:color="000000"/>
            </w:tcBorders>
            <w:shd w:val="clear" w:color="auto" w:fill="auto"/>
          </w:tcPr>
          <w:p w14:paraId="5704637B" w14:textId="77777777" w:rsidR="00EC4194" w:rsidRPr="00A751F5" w:rsidRDefault="00EC4194" w:rsidP="0086142F">
            <w:pPr>
              <w:pStyle w:val="a6"/>
              <w:snapToGrid w:val="0"/>
              <w:spacing w:after="0" w:line="240" w:lineRule="auto"/>
              <w:ind w:left="0"/>
              <w:jc w:val="center"/>
              <w:rPr>
                <w:rFonts w:ascii="Times New Roman" w:hAnsi="Times New Roman" w:cs="Times New Roman"/>
                <w:sz w:val="24"/>
                <w:szCs w:val="24"/>
              </w:rPr>
            </w:pPr>
            <w:r w:rsidRPr="00A751F5">
              <w:rPr>
                <w:rFonts w:ascii="Times New Roman" w:hAnsi="Times New Roman" w:cs="Times New Roman"/>
                <w:sz w:val="24"/>
                <w:szCs w:val="24"/>
              </w:rPr>
              <w:t>Распределение  по годам обучения</w:t>
            </w:r>
          </w:p>
        </w:tc>
      </w:tr>
      <w:tr w:rsidR="00EC4194" w:rsidRPr="00A751F5" w14:paraId="4444CB0C" w14:textId="77777777" w:rsidTr="007B2721">
        <w:tc>
          <w:tcPr>
            <w:tcW w:w="6100" w:type="dxa"/>
            <w:tcBorders>
              <w:top w:val="single" w:sz="4" w:space="0" w:color="000000"/>
              <w:left w:val="single" w:sz="4" w:space="0" w:color="000000"/>
              <w:bottom w:val="single" w:sz="4" w:space="0" w:color="000000"/>
            </w:tcBorders>
            <w:shd w:val="clear" w:color="auto" w:fill="auto"/>
          </w:tcPr>
          <w:p w14:paraId="09320CC6" w14:textId="77777777" w:rsidR="00EC4194" w:rsidRPr="00A751F5" w:rsidRDefault="00EC4194" w:rsidP="0086142F">
            <w:pPr>
              <w:pStyle w:val="a6"/>
              <w:snapToGrid w:val="0"/>
              <w:spacing w:after="0" w:line="240" w:lineRule="auto"/>
              <w:ind w:left="0"/>
              <w:jc w:val="both"/>
              <w:rPr>
                <w:rFonts w:ascii="Times New Roman" w:hAnsi="Times New Roman" w:cs="Times New Roman"/>
                <w:sz w:val="24"/>
                <w:szCs w:val="24"/>
              </w:rPr>
            </w:pPr>
            <w:r w:rsidRPr="00A751F5">
              <w:rPr>
                <w:rFonts w:ascii="Times New Roman" w:hAnsi="Times New Roman" w:cs="Times New Roman"/>
                <w:sz w:val="24"/>
                <w:szCs w:val="24"/>
              </w:rPr>
              <w:t>Классы</w:t>
            </w:r>
          </w:p>
        </w:tc>
        <w:tc>
          <w:tcPr>
            <w:tcW w:w="851" w:type="dxa"/>
            <w:tcBorders>
              <w:top w:val="single" w:sz="4" w:space="0" w:color="000000"/>
              <w:left w:val="single" w:sz="4" w:space="0" w:color="000000"/>
              <w:bottom w:val="single" w:sz="4" w:space="0" w:color="000000"/>
            </w:tcBorders>
            <w:shd w:val="clear" w:color="auto" w:fill="auto"/>
          </w:tcPr>
          <w:p w14:paraId="6020C4EB" w14:textId="77777777" w:rsidR="00EC4194" w:rsidRPr="00A751F5" w:rsidRDefault="00EC4194" w:rsidP="0086142F">
            <w:pPr>
              <w:pStyle w:val="a6"/>
              <w:snapToGrid w:val="0"/>
              <w:spacing w:after="0" w:line="240" w:lineRule="auto"/>
              <w:ind w:left="0"/>
              <w:jc w:val="center"/>
              <w:rPr>
                <w:rFonts w:ascii="Times New Roman" w:hAnsi="Times New Roman" w:cs="Times New Roman"/>
                <w:sz w:val="24"/>
                <w:szCs w:val="24"/>
              </w:rPr>
            </w:pPr>
            <w:r w:rsidRPr="00A751F5">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shd w:val="clear" w:color="auto" w:fill="auto"/>
          </w:tcPr>
          <w:p w14:paraId="642F6607" w14:textId="77777777" w:rsidR="00EC4194" w:rsidRPr="00A751F5" w:rsidRDefault="00EC4194" w:rsidP="0086142F">
            <w:pPr>
              <w:pStyle w:val="a6"/>
              <w:snapToGrid w:val="0"/>
              <w:spacing w:after="0" w:line="240" w:lineRule="auto"/>
              <w:ind w:left="0"/>
              <w:jc w:val="center"/>
              <w:rPr>
                <w:rFonts w:ascii="Times New Roman" w:hAnsi="Times New Roman" w:cs="Times New Roman"/>
                <w:sz w:val="24"/>
                <w:szCs w:val="24"/>
              </w:rPr>
            </w:pPr>
            <w:r w:rsidRPr="00A751F5">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tcBorders>
            <w:shd w:val="clear" w:color="auto" w:fill="auto"/>
          </w:tcPr>
          <w:p w14:paraId="096A01A6" w14:textId="77777777" w:rsidR="00EC4194" w:rsidRPr="00A751F5" w:rsidRDefault="00EC4194" w:rsidP="0086142F">
            <w:pPr>
              <w:pStyle w:val="a6"/>
              <w:snapToGrid w:val="0"/>
              <w:spacing w:after="0" w:line="240" w:lineRule="auto"/>
              <w:ind w:left="0"/>
              <w:jc w:val="center"/>
              <w:rPr>
                <w:rFonts w:ascii="Times New Roman" w:hAnsi="Times New Roman" w:cs="Times New Roman"/>
                <w:sz w:val="24"/>
                <w:szCs w:val="24"/>
              </w:rPr>
            </w:pPr>
            <w:r w:rsidRPr="00A751F5">
              <w:rPr>
                <w:rFonts w:ascii="Times New Roman" w:hAnsi="Times New Roman" w:cs="Times New Roman"/>
                <w:sz w:val="24"/>
                <w:szCs w:val="24"/>
              </w:rPr>
              <w:t>3</w:t>
            </w:r>
          </w:p>
        </w:tc>
        <w:tc>
          <w:tcPr>
            <w:tcW w:w="709" w:type="dxa"/>
            <w:gridSpan w:val="2"/>
            <w:tcBorders>
              <w:top w:val="single" w:sz="4" w:space="0" w:color="000000"/>
              <w:left w:val="single" w:sz="4" w:space="0" w:color="000000"/>
              <w:bottom w:val="single" w:sz="4" w:space="0" w:color="000000"/>
            </w:tcBorders>
            <w:shd w:val="clear" w:color="auto" w:fill="auto"/>
          </w:tcPr>
          <w:p w14:paraId="42CDEE62" w14:textId="77777777" w:rsidR="00EC4194" w:rsidRPr="00A751F5" w:rsidRDefault="00EC4194" w:rsidP="0086142F">
            <w:pPr>
              <w:pStyle w:val="a6"/>
              <w:snapToGrid w:val="0"/>
              <w:spacing w:after="0" w:line="240" w:lineRule="auto"/>
              <w:ind w:left="0"/>
              <w:jc w:val="center"/>
              <w:rPr>
                <w:rFonts w:ascii="Times New Roman" w:hAnsi="Times New Roman" w:cs="Times New Roman"/>
                <w:sz w:val="24"/>
                <w:szCs w:val="24"/>
              </w:rPr>
            </w:pPr>
            <w:r w:rsidRPr="00A751F5">
              <w:rPr>
                <w:rFonts w:ascii="Times New Roman" w:hAnsi="Times New Roman" w:cs="Times New Roman"/>
                <w:sz w:val="24"/>
                <w:szCs w:val="24"/>
              </w:rPr>
              <w:t>4</w:t>
            </w:r>
          </w:p>
        </w:tc>
        <w:tc>
          <w:tcPr>
            <w:tcW w:w="850" w:type="dxa"/>
            <w:gridSpan w:val="2"/>
            <w:tcBorders>
              <w:top w:val="single" w:sz="4" w:space="0" w:color="000000"/>
              <w:left w:val="single" w:sz="4" w:space="0" w:color="000000"/>
              <w:bottom w:val="single" w:sz="4" w:space="0" w:color="000000"/>
            </w:tcBorders>
            <w:shd w:val="clear" w:color="auto" w:fill="auto"/>
          </w:tcPr>
          <w:p w14:paraId="713EFE77" w14:textId="77777777" w:rsidR="00EC4194" w:rsidRPr="00A751F5" w:rsidRDefault="00EC4194" w:rsidP="0086142F">
            <w:pPr>
              <w:pStyle w:val="a6"/>
              <w:snapToGrid w:val="0"/>
              <w:spacing w:after="0" w:line="240" w:lineRule="auto"/>
              <w:ind w:left="0"/>
              <w:jc w:val="center"/>
              <w:rPr>
                <w:rFonts w:ascii="Times New Roman" w:hAnsi="Times New Roman" w:cs="Times New Roman"/>
                <w:sz w:val="24"/>
                <w:szCs w:val="24"/>
              </w:rPr>
            </w:pPr>
            <w:r w:rsidRPr="00A751F5">
              <w:rPr>
                <w:rFonts w:ascii="Times New Roman" w:hAnsi="Times New Roman" w:cs="Times New Roman"/>
                <w:sz w:val="24"/>
                <w:szCs w:val="24"/>
              </w:rPr>
              <w:t>5</w:t>
            </w:r>
          </w:p>
        </w:tc>
        <w:tc>
          <w:tcPr>
            <w:tcW w:w="851" w:type="dxa"/>
            <w:tcBorders>
              <w:top w:val="single" w:sz="4" w:space="0" w:color="000000"/>
              <w:left w:val="single" w:sz="4" w:space="0" w:color="000000"/>
              <w:bottom w:val="single" w:sz="4" w:space="0" w:color="000000"/>
            </w:tcBorders>
            <w:shd w:val="clear" w:color="auto" w:fill="auto"/>
          </w:tcPr>
          <w:p w14:paraId="18B50568" w14:textId="77777777" w:rsidR="00EC4194" w:rsidRPr="00A751F5" w:rsidRDefault="00EC4194" w:rsidP="0086142F">
            <w:pPr>
              <w:pStyle w:val="a6"/>
              <w:snapToGrid w:val="0"/>
              <w:spacing w:after="0" w:line="240" w:lineRule="auto"/>
              <w:ind w:left="0"/>
              <w:jc w:val="center"/>
              <w:rPr>
                <w:rFonts w:ascii="Times New Roman" w:hAnsi="Times New Roman" w:cs="Times New Roman"/>
                <w:sz w:val="24"/>
                <w:szCs w:val="24"/>
              </w:rPr>
            </w:pPr>
            <w:r w:rsidRPr="00A751F5">
              <w:rPr>
                <w:rFonts w:ascii="Times New Roman" w:hAnsi="Times New Roman" w:cs="Times New Roman"/>
                <w:sz w:val="24"/>
                <w:szCs w:val="24"/>
              </w:rPr>
              <w:t>6</w:t>
            </w:r>
          </w:p>
        </w:tc>
        <w:tc>
          <w:tcPr>
            <w:tcW w:w="1134" w:type="dxa"/>
            <w:gridSpan w:val="3"/>
            <w:tcBorders>
              <w:top w:val="single" w:sz="4" w:space="0" w:color="000000"/>
              <w:left w:val="single" w:sz="4" w:space="0" w:color="000000"/>
              <w:bottom w:val="single" w:sz="4" w:space="0" w:color="000000"/>
            </w:tcBorders>
            <w:shd w:val="clear" w:color="auto" w:fill="auto"/>
          </w:tcPr>
          <w:p w14:paraId="739D2917" w14:textId="77777777" w:rsidR="00EC4194" w:rsidRPr="00A751F5" w:rsidRDefault="00EC4194" w:rsidP="0086142F">
            <w:pPr>
              <w:pStyle w:val="a6"/>
              <w:snapToGrid w:val="0"/>
              <w:spacing w:after="0" w:line="240" w:lineRule="auto"/>
              <w:ind w:left="0"/>
              <w:jc w:val="center"/>
              <w:rPr>
                <w:rFonts w:ascii="Times New Roman" w:hAnsi="Times New Roman" w:cs="Times New Roman"/>
                <w:sz w:val="24"/>
                <w:szCs w:val="24"/>
              </w:rPr>
            </w:pPr>
            <w:r w:rsidRPr="00A751F5">
              <w:rPr>
                <w:rFonts w:ascii="Times New Roman" w:hAnsi="Times New Roman" w:cs="Times New Roman"/>
                <w:sz w:val="24"/>
                <w:szCs w:val="24"/>
              </w:rPr>
              <w:t>7</w:t>
            </w:r>
          </w:p>
        </w:tc>
        <w:tc>
          <w:tcPr>
            <w:tcW w:w="1701" w:type="dxa"/>
            <w:tcBorders>
              <w:top w:val="single" w:sz="4" w:space="0" w:color="000000"/>
              <w:left w:val="single" w:sz="4" w:space="0" w:color="000000"/>
              <w:bottom w:val="single" w:sz="4" w:space="0" w:color="auto"/>
              <w:right w:val="single" w:sz="4" w:space="0" w:color="000000"/>
            </w:tcBorders>
            <w:shd w:val="clear" w:color="auto" w:fill="auto"/>
          </w:tcPr>
          <w:p w14:paraId="6F3E4E0A" w14:textId="77777777" w:rsidR="00EC4194" w:rsidRPr="00A751F5" w:rsidRDefault="00EC4194" w:rsidP="0086142F">
            <w:pPr>
              <w:pStyle w:val="a6"/>
              <w:snapToGrid w:val="0"/>
              <w:spacing w:after="0" w:line="240" w:lineRule="auto"/>
              <w:ind w:left="0"/>
              <w:jc w:val="center"/>
              <w:rPr>
                <w:rFonts w:ascii="Times New Roman" w:hAnsi="Times New Roman" w:cs="Times New Roman"/>
                <w:sz w:val="24"/>
                <w:szCs w:val="24"/>
              </w:rPr>
            </w:pPr>
            <w:r w:rsidRPr="00A751F5">
              <w:rPr>
                <w:rFonts w:ascii="Times New Roman" w:hAnsi="Times New Roman" w:cs="Times New Roman"/>
                <w:sz w:val="24"/>
                <w:szCs w:val="24"/>
              </w:rPr>
              <w:t>8</w:t>
            </w:r>
          </w:p>
        </w:tc>
      </w:tr>
      <w:tr w:rsidR="00EC4194" w:rsidRPr="00A751F5" w14:paraId="1E8E6B02" w14:textId="77777777" w:rsidTr="007B2721">
        <w:trPr>
          <w:trHeight w:val="714"/>
        </w:trPr>
        <w:tc>
          <w:tcPr>
            <w:tcW w:w="6100" w:type="dxa"/>
            <w:tcBorders>
              <w:top w:val="single" w:sz="4" w:space="0" w:color="000000"/>
              <w:left w:val="single" w:sz="4" w:space="0" w:color="000000"/>
              <w:bottom w:val="single" w:sz="4" w:space="0" w:color="000000"/>
            </w:tcBorders>
            <w:shd w:val="clear" w:color="auto" w:fill="auto"/>
          </w:tcPr>
          <w:p w14:paraId="1E2E571D" w14:textId="77777777" w:rsidR="00EC4194" w:rsidRPr="00A751F5" w:rsidRDefault="00EC4194" w:rsidP="0086142F">
            <w:pPr>
              <w:pStyle w:val="a6"/>
              <w:snapToGrid w:val="0"/>
              <w:spacing w:after="0" w:line="240" w:lineRule="auto"/>
              <w:ind w:left="0"/>
              <w:jc w:val="both"/>
              <w:rPr>
                <w:rFonts w:ascii="Times New Roman" w:hAnsi="Times New Roman" w:cs="Times New Roman"/>
                <w:sz w:val="24"/>
                <w:szCs w:val="24"/>
              </w:rPr>
            </w:pPr>
            <w:proofErr w:type="spellStart"/>
            <w:r w:rsidRPr="00A751F5">
              <w:rPr>
                <w:rFonts w:ascii="Times New Roman" w:hAnsi="Times New Roman" w:cs="Times New Roman"/>
                <w:sz w:val="24"/>
                <w:szCs w:val="24"/>
              </w:rPr>
              <w:t>Продолжительностьучебных</w:t>
            </w:r>
            <w:proofErr w:type="spellEnd"/>
            <w:r w:rsidRPr="00A751F5">
              <w:rPr>
                <w:rFonts w:ascii="Times New Roman" w:hAnsi="Times New Roman" w:cs="Times New Roman"/>
                <w:sz w:val="24"/>
                <w:szCs w:val="24"/>
              </w:rPr>
              <w:t xml:space="preserve"> занятий  </w:t>
            </w:r>
          </w:p>
          <w:p w14:paraId="72D0BF82" w14:textId="77777777" w:rsidR="00EC4194" w:rsidRPr="00A751F5" w:rsidRDefault="00EC4194" w:rsidP="0086142F">
            <w:pPr>
              <w:pStyle w:val="a6"/>
              <w:spacing w:after="0" w:line="240" w:lineRule="auto"/>
              <w:ind w:left="0"/>
              <w:jc w:val="both"/>
              <w:rPr>
                <w:rFonts w:ascii="Times New Roman" w:hAnsi="Times New Roman" w:cs="Times New Roman"/>
                <w:sz w:val="24"/>
                <w:szCs w:val="24"/>
              </w:rPr>
            </w:pPr>
            <w:r w:rsidRPr="00A751F5">
              <w:rPr>
                <w:rFonts w:ascii="Times New Roman" w:hAnsi="Times New Roman" w:cs="Times New Roman"/>
                <w:sz w:val="24"/>
                <w:szCs w:val="24"/>
              </w:rPr>
              <w:t>(в неделях)</w:t>
            </w:r>
          </w:p>
        </w:tc>
        <w:tc>
          <w:tcPr>
            <w:tcW w:w="851" w:type="dxa"/>
            <w:tcBorders>
              <w:top w:val="single" w:sz="4" w:space="0" w:color="000000"/>
              <w:left w:val="single" w:sz="4" w:space="0" w:color="000000"/>
              <w:bottom w:val="single" w:sz="4" w:space="0" w:color="000000"/>
            </w:tcBorders>
            <w:shd w:val="clear" w:color="auto" w:fill="auto"/>
          </w:tcPr>
          <w:p w14:paraId="4D4FE579" w14:textId="77777777" w:rsidR="00EC4194" w:rsidRPr="00A751F5" w:rsidRDefault="00EC4194" w:rsidP="0086142F">
            <w:pPr>
              <w:pStyle w:val="a6"/>
              <w:snapToGrid w:val="0"/>
              <w:spacing w:after="0" w:line="240" w:lineRule="auto"/>
              <w:ind w:left="0"/>
              <w:jc w:val="center"/>
              <w:rPr>
                <w:rFonts w:ascii="Times New Roman" w:hAnsi="Times New Roman" w:cs="Times New Roman"/>
                <w:sz w:val="24"/>
                <w:szCs w:val="24"/>
              </w:rPr>
            </w:pPr>
            <w:r w:rsidRPr="00A751F5">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tcBorders>
            <w:shd w:val="clear" w:color="auto" w:fill="auto"/>
          </w:tcPr>
          <w:p w14:paraId="0D23278E" w14:textId="77777777" w:rsidR="00EC4194" w:rsidRPr="00A751F5" w:rsidRDefault="00EC4194" w:rsidP="0086142F">
            <w:pPr>
              <w:pStyle w:val="a6"/>
              <w:snapToGrid w:val="0"/>
              <w:spacing w:after="0" w:line="240" w:lineRule="auto"/>
              <w:ind w:left="0"/>
              <w:jc w:val="center"/>
              <w:rPr>
                <w:rFonts w:ascii="Times New Roman" w:hAnsi="Times New Roman" w:cs="Times New Roman"/>
                <w:sz w:val="24"/>
                <w:szCs w:val="24"/>
              </w:rPr>
            </w:pPr>
            <w:r w:rsidRPr="00A751F5">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tcBorders>
            <w:shd w:val="clear" w:color="auto" w:fill="auto"/>
          </w:tcPr>
          <w:p w14:paraId="18B128D6" w14:textId="77777777" w:rsidR="00EC4194" w:rsidRPr="00A751F5" w:rsidRDefault="00EC4194" w:rsidP="0086142F">
            <w:pPr>
              <w:pStyle w:val="a6"/>
              <w:snapToGrid w:val="0"/>
              <w:spacing w:after="0" w:line="240" w:lineRule="auto"/>
              <w:ind w:left="0"/>
              <w:jc w:val="center"/>
              <w:rPr>
                <w:rFonts w:ascii="Times New Roman" w:hAnsi="Times New Roman" w:cs="Times New Roman"/>
                <w:sz w:val="24"/>
                <w:szCs w:val="24"/>
              </w:rPr>
            </w:pPr>
            <w:r w:rsidRPr="00A751F5">
              <w:rPr>
                <w:rFonts w:ascii="Times New Roman" w:hAnsi="Times New Roman" w:cs="Times New Roman"/>
                <w:sz w:val="24"/>
                <w:szCs w:val="24"/>
              </w:rPr>
              <w:t>-</w:t>
            </w:r>
          </w:p>
        </w:tc>
        <w:tc>
          <w:tcPr>
            <w:tcW w:w="709" w:type="dxa"/>
            <w:gridSpan w:val="2"/>
            <w:tcBorders>
              <w:top w:val="single" w:sz="4" w:space="0" w:color="000000"/>
              <w:left w:val="single" w:sz="4" w:space="0" w:color="000000"/>
              <w:bottom w:val="single" w:sz="4" w:space="0" w:color="000000"/>
            </w:tcBorders>
            <w:shd w:val="clear" w:color="auto" w:fill="auto"/>
          </w:tcPr>
          <w:p w14:paraId="5F7860B3" w14:textId="77777777" w:rsidR="00EC4194" w:rsidRPr="00A751F5" w:rsidRDefault="00EC4194" w:rsidP="0086142F">
            <w:pPr>
              <w:pStyle w:val="a6"/>
              <w:snapToGrid w:val="0"/>
              <w:spacing w:after="0" w:line="240" w:lineRule="auto"/>
              <w:ind w:left="0"/>
              <w:jc w:val="center"/>
              <w:rPr>
                <w:rFonts w:ascii="Times New Roman" w:hAnsi="Times New Roman" w:cs="Times New Roman"/>
                <w:sz w:val="24"/>
                <w:szCs w:val="24"/>
              </w:rPr>
            </w:pPr>
            <w:r w:rsidRPr="00A751F5">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tcBorders>
            <w:shd w:val="clear" w:color="auto" w:fill="auto"/>
          </w:tcPr>
          <w:p w14:paraId="28228D65" w14:textId="77777777" w:rsidR="00EC4194" w:rsidRPr="00A751F5" w:rsidRDefault="00EC4194" w:rsidP="0086142F">
            <w:pPr>
              <w:pStyle w:val="a6"/>
              <w:snapToGrid w:val="0"/>
              <w:spacing w:after="0" w:line="240" w:lineRule="auto"/>
              <w:ind w:left="0"/>
              <w:jc w:val="center"/>
              <w:rPr>
                <w:rFonts w:ascii="Times New Roman" w:hAnsi="Times New Roman" w:cs="Times New Roman"/>
                <w:sz w:val="24"/>
                <w:szCs w:val="24"/>
              </w:rPr>
            </w:pPr>
            <w:r w:rsidRPr="00A751F5">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tcBorders>
            <w:shd w:val="clear" w:color="auto" w:fill="auto"/>
          </w:tcPr>
          <w:p w14:paraId="5097116A" w14:textId="77777777" w:rsidR="00EC4194" w:rsidRPr="00A751F5" w:rsidRDefault="00EC4194" w:rsidP="0086142F">
            <w:pPr>
              <w:pStyle w:val="a6"/>
              <w:snapToGrid w:val="0"/>
              <w:spacing w:after="0" w:line="240" w:lineRule="auto"/>
              <w:ind w:left="0"/>
              <w:jc w:val="center"/>
              <w:rPr>
                <w:rFonts w:ascii="Times New Roman" w:hAnsi="Times New Roman" w:cs="Times New Roman"/>
                <w:sz w:val="24"/>
                <w:szCs w:val="24"/>
              </w:rPr>
            </w:pPr>
            <w:r w:rsidRPr="00A751F5">
              <w:rPr>
                <w:rFonts w:ascii="Times New Roman" w:hAnsi="Times New Roman" w:cs="Times New Roman"/>
                <w:sz w:val="24"/>
                <w:szCs w:val="24"/>
              </w:rPr>
              <w:t>-</w:t>
            </w:r>
          </w:p>
        </w:tc>
        <w:tc>
          <w:tcPr>
            <w:tcW w:w="1134" w:type="dxa"/>
            <w:gridSpan w:val="3"/>
            <w:tcBorders>
              <w:top w:val="single" w:sz="4" w:space="0" w:color="000000"/>
              <w:left w:val="single" w:sz="4" w:space="0" w:color="000000"/>
              <w:bottom w:val="single" w:sz="4" w:space="0" w:color="000000"/>
            </w:tcBorders>
            <w:shd w:val="clear" w:color="auto" w:fill="auto"/>
          </w:tcPr>
          <w:p w14:paraId="4E83F26A" w14:textId="77777777" w:rsidR="00EC4194" w:rsidRPr="00A751F5" w:rsidRDefault="00EC4194" w:rsidP="0086142F">
            <w:pPr>
              <w:pStyle w:val="a6"/>
              <w:snapToGrid w:val="0"/>
              <w:spacing w:after="0" w:line="240" w:lineRule="auto"/>
              <w:ind w:left="0"/>
              <w:jc w:val="center"/>
              <w:rPr>
                <w:rFonts w:ascii="Times New Roman" w:hAnsi="Times New Roman" w:cs="Times New Roman"/>
                <w:sz w:val="24"/>
                <w:szCs w:val="24"/>
              </w:rPr>
            </w:pPr>
          </w:p>
          <w:p w14:paraId="36F79D5B" w14:textId="77777777" w:rsidR="00EC4194" w:rsidRPr="00A751F5" w:rsidRDefault="00EC4194" w:rsidP="0086142F">
            <w:pPr>
              <w:pStyle w:val="a6"/>
              <w:spacing w:after="0" w:line="240" w:lineRule="auto"/>
              <w:ind w:left="0"/>
              <w:jc w:val="center"/>
              <w:rPr>
                <w:rFonts w:ascii="Times New Roman" w:hAnsi="Times New Roman" w:cs="Times New Roman"/>
                <w:sz w:val="24"/>
                <w:szCs w:val="24"/>
              </w:rPr>
            </w:pPr>
            <w:r w:rsidRPr="00A751F5">
              <w:rPr>
                <w:rFonts w:ascii="Times New Roman" w:hAnsi="Times New Roman" w:cs="Times New Roman"/>
                <w:sz w:val="24"/>
                <w:szCs w:val="24"/>
              </w:rPr>
              <w:t>33</w:t>
            </w: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14:paraId="545C8586" w14:textId="77777777" w:rsidR="00EC4194" w:rsidRPr="00A751F5" w:rsidRDefault="00EC4194" w:rsidP="0086142F">
            <w:pPr>
              <w:pStyle w:val="a6"/>
              <w:snapToGrid w:val="0"/>
              <w:spacing w:after="0" w:line="240" w:lineRule="auto"/>
              <w:ind w:left="0"/>
              <w:jc w:val="center"/>
              <w:rPr>
                <w:rFonts w:ascii="Times New Roman" w:hAnsi="Times New Roman" w:cs="Times New Roman"/>
                <w:color w:val="FF0000"/>
                <w:sz w:val="24"/>
                <w:szCs w:val="24"/>
              </w:rPr>
            </w:pPr>
          </w:p>
          <w:p w14:paraId="7C7B3ADF" w14:textId="77777777" w:rsidR="00EC4194" w:rsidRPr="00A751F5" w:rsidRDefault="00EC4194" w:rsidP="007B2721">
            <w:pPr>
              <w:pStyle w:val="a6"/>
              <w:snapToGrid w:val="0"/>
              <w:spacing w:after="0" w:line="240" w:lineRule="auto"/>
              <w:ind w:left="0"/>
              <w:jc w:val="center"/>
              <w:rPr>
                <w:rFonts w:ascii="Times New Roman" w:hAnsi="Times New Roman" w:cs="Times New Roman"/>
                <w:sz w:val="24"/>
                <w:szCs w:val="24"/>
              </w:rPr>
            </w:pPr>
            <w:r w:rsidRPr="00A751F5">
              <w:rPr>
                <w:rFonts w:ascii="Times New Roman" w:hAnsi="Times New Roman" w:cs="Times New Roman"/>
                <w:sz w:val="24"/>
                <w:szCs w:val="24"/>
              </w:rPr>
              <w:t>16</w:t>
            </w:r>
          </w:p>
        </w:tc>
      </w:tr>
      <w:tr w:rsidR="00EC4194" w:rsidRPr="00A751F5" w14:paraId="5B0D3B2B" w14:textId="77777777" w:rsidTr="007B2721">
        <w:tc>
          <w:tcPr>
            <w:tcW w:w="6100" w:type="dxa"/>
            <w:tcBorders>
              <w:top w:val="single" w:sz="4" w:space="0" w:color="000000"/>
              <w:left w:val="single" w:sz="4" w:space="0" w:color="000000"/>
              <w:bottom w:val="single" w:sz="4" w:space="0" w:color="000000"/>
            </w:tcBorders>
            <w:shd w:val="clear" w:color="auto" w:fill="auto"/>
          </w:tcPr>
          <w:p w14:paraId="58ABF814" w14:textId="77777777" w:rsidR="00EC4194" w:rsidRPr="00A751F5" w:rsidRDefault="00EC4194" w:rsidP="0086142F">
            <w:pPr>
              <w:pStyle w:val="a6"/>
              <w:snapToGrid w:val="0"/>
              <w:spacing w:after="0" w:line="240" w:lineRule="auto"/>
              <w:ind w:left="0"/>
              <w:jc w:val="both"/>
              <w:rPr>
                <w:rFonts w:ascii="Times New Roman" w:hAnsi="Times New Roman" w:cs="Times New Roman"/>
                <w:sz w:val="24"/>
                <w:szCs w:val="24"/>
              </w:rPr>
            </w:pPr>
            <w:r w:rsidRPr="00A751F5">
              <w:rPr>
                <w:rFonts w:ascii="Times New Roman" w:hAnsi="Times New Roman" w:cs="Times New Roman"/>
                <w:sz w:val="24"/>
                <w:szCs w:val="24"/>
              </w:rPr>
              <w:t xml:space="preserve">Количество часов на </w:t>
            </w:r>
            <w:r w:rsidRPr="00A751F5">
              <w:rPr>
                <w:rFonts w:ascii="Times New Roman" w:hAnsi="Times New Roman" w:cs="Times New Roman"/>
                <w:b/>
                <w:sz w:val="24"/>
                <w:szCs w:val="24"/>
              </w:rPr>
              <w:t>аудиторные</w:t>
            </w:r>
            <w:r w:rsidRPr="00A751F5">
              <w:rPr>
                <w:rFonts w:ascii="Times New Roman" w:hAnsi="Times New Roman" w:cs="Times New Roman"/>
                <w:sz w:val="24"/>
                <w:szCs w:val="24"/>
              </w:rPr>
              <w:t xml:space="preserve"> занятия </w:t>
            </w:r>
          </w:p>
          <w:p w14:paraId="5858F4A0" w14:textId="77777777" w:rsidR="00EC4194" w:rsidRPr="00A751F5" w:rsidRDefault="00EC4194" w:rsidP="0086142F">
            <w:pPr>
              <w:pStyle w:val="a6"/>
              <w:spacing w:after="0" w:line="240" w:lineRule="auto"/>
              <w:ind w:left="0"/>
              <w:jc w:val="both"/>
              <w:rPr>
                <w:rFonts w:ascii="Times New Roman" w:hAnsi="Times New Roman" w:cs="Times New Roman"/>
                <w:sz w:val="24"/>
                <w:szCs w:val="24"/>
              </w:rPr>
            </w:pPr>
            <w:r w:rsidRPr="00A751F5">
              <w:rPr>
                <w:rFonts w:ascii="Times New Roman" w:hAnsi="Times New Roman" w:cs="Times New Roman"/>
                <w:sz w:val="24"/>
                <w:szCs w:val="24"/>
              </w:rPr>
              <w:t>(в неделю)</w:t>
            </w:r>
          </w:p>
        </w:tc>
        <w:tc>
          <w:tcPr>
            <w:tcW w:w="851" w:type="dxa"/>
            <w:tcBorders>
              <w:top w:val="single" w:sz="4" w:space="0" w:color="000000"/>
              <w:left w:val="single" w:sz="4" w:space="0" w:color="000000"/>
              <w:bottom w:val="single" w:sz="4" w:space="0" w:color="000000"/>
            </w:tcBorders>
            <w:shd w:val="clear" w:color="auto" w:fill="auto"/>
          </w:tcPr>
          <w:p w14:paraId="67AD8466" w14:textId="77777777" w:rsidR="00EC4194" w:rsidRPr="00A751F5" w:rsidRDefault="00EC4194" w:rsidP="0086142F">
            <w:pPr>
              <w:pStyle w:val="a6"/>
              <w:snapToGrid w:val="0"/>
              <w:spacing w:after="0" w:line="240" w:lineRule="auto"/>
              <w:ind w:left="0"/>
              <w:jc w:val="center"/>
              <w:rPr>
                <w:rFonts w:ascii="Times New Roman" w:hAnsi="Times New Roman" w:cs="Times New Roman"/>
                <w:sz w:val="24"/>
                <w:szCs w:val="24"/>
              </w:rPr>
            </w:pPr>
            <w:r w:rsidRPr="00A751F5">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tcBorders>
            <w:shd w:val="clear" w:color="auto" w:fill="auto"/>
          </w:tcPr>
          <w:p w14:paraId="06BD3AF0" w14:textId="77777777" w:rsidR="00EC4194" w:rsidRPr="00A751F5" w:rsidRDefault="00EC4194" w:rsidP="0086142F">
            <w:pPr>
              <w:pStyle w:val="a6"/>
              <w:snapToGrid w:val="0"/>
              <w:spacing w:after="0" w:line="240" w:lineRule="auto"/>
              <w:ind w:left="0"/>
              <w:jc w:val="center"/>
              <w:rPr>
                <w:rFonts w:ascii="Times New Roman" w:hAnsi="Times New Roman" w:cs="Times New Roman"/>
                <w:sz w:val="24"/>
                <w:szCs w:val="24"/>
              </w:rPr>
            </w:pPr>
            <w:r w:rsidRPr="00A751F5">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tcBorders>
            <w:shd w:val="clear" w:color="auto" w:fill="auto"/>
          </w:tcPr>
          <w:p w14:paraId="248AC2A9" w14:textId="77777777" w:rsidR="00EC4194" w:rsidRPr="00A751F5" w:rsidRDefault="00EC4194" w:rsidP="0086142F">
            <w:pPr>
              <w:pStyle w:val="a6"/>
              <w:snapToGrid w:val="0"/>
              <w:spacing w:after="0" w:line="240" w:lineRule="auto"/>
              <w:ind w:left="0"/>
              <w:jc w:val="center"/>
              <w:rPr>
                <w:rFonts w:ascii="Times New Roman" w:hAnsi="Times New Roman" w:cs="Times New Roman"/>
                <w:sz w:val="24"/>
                <w:szCs w:val="24"/>
              </w:rPr>
            </w:pPr>
            <w:r w:rsidRPr="00A751F5">
              <w:rPr>
                <w:rFonts w:ascii="Times New Roman" w:hAnsi="Times New Roman" w:cs="Times New Roman"/>
                <w:sz w:val="24"/>
                <w:szCs w:val="24"/>
              </w:rPr>
              <w:t>-</w:t>
            </w:r>
          </w:p>
        </w:tc>
        <w:tc>
          <w:tcPr>
            <w:tcW w:w="709" w:type="dxa"/>
            <w:gridSpan w:val="2"/>
            <w:tcBorders>
              <w:top w:val="single" w:sz="4" w:space="0" w:color="000000"/>
              <w:left w:val="single" w:sz="4" w:space="0" w:color="000000"/>
              <w:bottom w:val="single" w:sz="4" w:space="0" w:color="000000"/>
            </w:tcBorders>
            <w:shd w:val="clear" w:color="auto" w:fill="auto"/>
          </w:tcPr>
          <w:p w14:paraId="7A5A8D15" w14:textId="77777777" w:rsidR="00EC4194" w:rsidRPr="00A751F5" w:rsidRDefault="00EC4194" w:rsidP="0086142F">
            <w:pPr>
              <w:pStyle w:val="a6"/>
              <w:snapToGrid w:val="0"/>
              <w:spacing w:after="0" w:line="240" w:lineRule="auto"/>
              <w:ind w:left="0"/>
              <w:jc w:val="center"/>
              <w:rPr>
                <w:rFonts w:ascii="Times New Roman" w:hAnsi="Times New Roman" w:cs="Times New Roman"/>
                <w:sz w:val="24"/>
                <w:szCs w:val="24"/>
              </w:rPr>
            </w:pPr>
            <w:r w:rsidRPr="00A751F5">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tcBorders>
            <w:shd w:val="clear" w:color="auto" w:fill="auto"/>
          </w:tcPr>
          <w:p w14:paraId="7EE3479A" w14:textId="77777777" w:rsidR="00EC4194" w:rsidRPr="00A751F5" w:rsidRDefault="00EC4194" w:rsidP="0086142F">
            <w:pPr>
              <w:pStyle w:val="a6"/>
              <w:snapToGrid w:val="0"/>
              <w:spacing w:after="0" w:line="240" w:lineRule="auto"/>
              <w:ind w:left="0"/>
              <w:jc w:val="center"/>
              <w:rPr>
                <w:rFonts w:ascii="Times New Roman" w:hAnsi="Times New Roman" w:cs="Times New Roman"/>
                <w:sz w:val="24"/>
                <w:szCs w:val="24"/>
              </w:rPr>
            </w:pPr>
            <w:r w:rsidRPr="00A751F5">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tcBorders>
            <w:shd w:val="clear" w:color="auto" w:fill="auto"/>
          </w:tcPr>
          <w:p w14:paraId="703ECB37" w14:textId="77777777" w:rsidR="00EC4194" w:rsidRPr="00A751F5" w:rsidRDefault="00EC4194" w:rsidP="0086142F">
            <w:pPr>
              <w:pStyle w:val="a6"/>
              <w:snapToGrid w:val="0"/>
              <w:spacing w:after="0" w:line="240" w:lineRule="auto"/>
              <w:ind w:left="0"/>
              <w:jc w:val="center"/>
              <w:rPr>
                <w:rFonts w:ascii="Times New Roman" w:hAnsi="Times New Roman" w:cs="Times New Roman"/>
                <w:sz w:val="24"/>
                <w:szCs w:val="24"/>
              </w:rPr>
            </w:pPr>
            <w:r w:rsidRPr="00A751F5">
              <w:rPr>
                <w:rFonts w:ascii="Times New Roman" w:hAnsi="Times New Roman" w:cs="Times New Roman"/>
                <w:sz w:val="24"/>
                <w:szCs w:val="24"/>
              </w:rPr>
              <w:t>-</w:t>
            </w:r>
          </w:p>
        </w:tc>
        <w:tc>
          <w:tcPr>
            <w:tcW w:w="1134" w:type="dxa"/>
            <w:gridSpan w:val="3"/>
            <w:tcBorders>
              <w:top w:val="single" w:sz="4" w:space="0" w:color="000000"/>
              <w:left w:val="single" w:sz="4" w:space="0" w:color="000000"/>
              <w:bottom w:val="single" w:sz="4" w:space="0" w:color="000000"/>
            </w:tcBorders>
            <w:shd w:val="clear" w:color="auto" w:fill="auto"/>
          </w:tcPr>
          <w:p w14:paraId="3406E8F4" w14:textId="77777777" w:rsidR="00EC4194" w:rsidRPr="00A751F5" w:rsidRDefault="00EC4194" w:rsidP="0086142F">
            <w:pPr>
              <w:pStyle w:val="a6"/>
              <w:snapToGrid w:val="0"/>
              <w:spacing w:after="0" w:line="240" w:lineRule="auto"/>
              <w:ind w:left="0"/>
              <w:jc w:val="center"/>
              <w:rPr>
                <w:rFonts w:ascii="Times New Roman" w:hAnsi="Times New Roman" w:cs="Times New Roman"/>
                <w:sz w:val="24"/>
                <w:szCs w:val="24"/>
              </w:rPr>
            </w:pPr>
            <w:r w:rsidRPr="00A751F5">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823A8BE" w14:textId="77777777" w:rsidR="00EC4194" w:rsidRPr="00A751F5" w:rsidRDefault="00EC4194" w:rsidP="0086142F">
            <w:pPr>
              <w:pStyle w:val="a6"/>
              <w:snapToGrid w:val="0"/>
              <w:spacing w:after="0" w:line="240" w:lineRule="auto"/>
              <w:ind w:left="0"/>
              <w:jc w:val="center"/>
              <w:rPr>
                <w:rFonts w:ascii="Times New Roman" w:hAnsi="Times New Roman" w:cs="Times New Roman"/>
                <w:sz w:val="24"/>
                <w:szCs w:val="24"/>
              </w:rPr>
            </w:pPr>
            <w:r w:rsidRPr="00A751F5">
              <w:rPr>
                <w:rFonts w:ascii="Times New Roman" w:hAnsi="Times New Roman" w:cs="Times New Roman"/>
                <w:sz w:val="24"/>
                <w:szCs w:val="24"/>
              </w:rPr>
              <w:t>1</w:t>
            </w:r>
          </w:p>
        </w:tc>
      </w:tr>
      <w:tr w:rsidR="00EC4194" w:rsidRPr="00A751F5" w14:paraId="597B2425" w14:textId="77777777" w:rsidTr="0086142F">
        <w:tc>
          <w:tcPr>
            <w:tcW w:w="6100" w:type="dxa"/>
            <w:tcBorders>
              <w:top w:val="single" w:sz="4" w:space="0" w:color="000000"/>
              <w:left w:val="single" w:sz="4" w:space="0" w:color="000000"/>
              <w:bottom w:val="single" w:sz="4" w:space="0" w:color="000000"/>
            </w:tcBorders>
            <w:shd w:val="clear" w:color="auto" w:fill="auto"/>
          </w:tcPr>
          <w:p w14:paraId="25A3B8AA" w14:textId="77777777" w:rsidR="00EC4194" w:rsidRPr="00A751F5" w:rsidRDefault="00EC4194" w:rsidP="0086142F">
            <w:pPr>
              <w:pStyle w:val="a6"/>
              <w:snapToGrid w:val="0"/>
              <w:spacing w:after="0" w:line="240" w:lineRule="auto"/>
              <w:ind w:left="0"/>
              <w:jc w:val="both"/>
              <w:rPr>
                <w:rFonts w:ascii="Times New Roman" w:hAnsi="Times New Roman" w:cs="Times New Roman"/>
                <w:sz w:val="24"/>
                <w:szCs w:val="24"/>
              </w:rPr>
            </w:pPr>
            <w:r w:rsidRPr="00A751F5">
              <w:rPr>
                <w:rFonts w:ascii="Times New Roman" w:hAnsi="Times New Roman" w:cs="Times New Roman"/>
                <w:sz w:val="24"/>
                <w:szCs w:val="24"/>
              </w:rPr>
              <w:t>Общее количество часов на аудиторные занятия (на все время обучения)</w:t>
            </w:r>
          </w:p>
        </w:tc>
        <w:tc>
          <w:tcPr>
            <w:tcW w:w="7797" w:type="dxa"/>
            <w:gridSpan w:val="12"/>
            <w:tcBorders>
              <w:top w:val="single" w:sz="4" w:space="0" w:color="000000"/>
              <w:left w:val="single" w:sz="4" w:space="0" w:color="000000"/>
              <w:bottom w:val="single" w:sz="4" w:space="0" w:color="000000"/>
              <w:right w:val="single" w:sz="4" w:space="0" w:color="000000"/>
            </w:tcBorders>
            <w:shd w:val="clear" w:color="auto" w:fill="auto"/>
          </w:tcPr>
          <w:p w14:paraId="14F015A5" w14:textId="77777777" w:rsidR="00EC4194" w:rsidRPr="00A751F5" w:rsidRDefault="00EC4194" w:rsidP="0086142F">
            <w:pPr>
              <w:pStyle w:val="a6"/>
              <w:snapToGrid w:val="0"/>
              <w:spacing w:after="0" w:line="240" w:lineRule="auto"/>
              <w:ind w:left="0"/>
              <w:jc w:val="center"/>
              <w:rPr>
                <w:rFonts w:ascii="Times New Roman" w:hAnsi="Times New Roman" w:cs="Times New Roman"/>
                <w:sz w:val="24"/>
                <w:szCs w:val="24"/>
              </w:rPr>
            </w:pPr>
            <w:r w:rsidRPr="00A751F5">
              <w:rPr>
                <w:rFonts w:ascii="Times New Roman" w:hAnsi="Times New Roman" w:cs="Times New Roman"/>
                <w:sz w:val="24"/>
                <w:szCs w:val="24"/>
              </w:rPr>
              <w:t xml:space="preserve">49 </w:t>
            </w:r>
          </w:p>
        </w:tc>
      </w:tr>
      <w:tr w:rsidR="00EC4194" w:rsidRPr="00A751F5" w14:paraId="537E9981" w14:textId="77777777" w:rsidTr="0086142F">
        <w:tc>
          <w:tcPr>
            <w:tcW w:w="6100" w:type="dxa"/>
            <w:tcBorders>
              <w:top w:val="single" w:sz="4" w:space="0" w:color="000000"/>
              <w:left w:val="single" w:sz="4" w:space="0" w:color="000000"/>
              <w:bottom w:val="single" w:sz="4" w:space="0" w:color="000000"/>
            </w:tcBorders>
            <w:shd w:val="clear" w:color="auto" w:fill="auto"/>
          </w:tcPr>
          <w:p w14:paraId="64268B09" w14:textId="77777777" w:rsidR="00EC4194" w:rsidRPr="00A751F5" w:rsidRDefault="00EC4194" w:rsidP="0086142F">
            <w:pPr>
              <w:pStyle w:val="a6"/>
              <w:snapToGrid w:val="0"/>
              <w:spacing w:after="0" w:line="240" w:lineRule="auto"/>
              <w:ind w:left="0"/>
              <w:rPr>
                <w:rFonts w:ascii="Times New Roman" w:hAnsi="Times New Roman" w:cs="Times New Roman"/>
                <w:sz w:val="24"/>
                <w:szCs w:val="24"/>
              </w:rPr>
            </w:pPr>
            <w:r w:rsidRPr="00A751F5">
              <w:rPr>
                <w:rFonts w:ascii="Times New Roman" w:hAnsi="Times New Roman" w:cs="Times New Roman"/>
                <w:sz w:val="24"/>
                <w:szCs w:val="24"/>
              </w:rPr>
              <w:t xml:space="preserve">Количество часов на </w:t>
            </w:r>
            <w:r w:rsidRPr="00A751F5">
              <w:rPr>
                <w:rFonts w:ascii="Times New Roman" w:hAnsi="Times New Roman" w:cs="Times New Roman"/>
                <w:b/>
                <w:sz w:val="24"/>
                <w:szCs w:val="24"/>
              </w:rPr>
              <w:t xml:space="preserve">внеаудиторную </w:t>
            </w:r>
            <w:r w:rsidRPr="00A751F5">
              <w:rPr>
                <w:rFonts w:ascii="Times New Roman" w:hAnsi="Times New Roman" w:cs="Times New Roman"/>
                <w:sz w:val="24"/>
                <w:szCs w:val="24"/>
              </w:rPr>
              <w:t>(самостоятельную) работу (часов в неделю)</w:t>
            </w:r>
          </w:p>
        </w:tc>
        <w:tc>
          <w:tcPr>
            <w:tcW w:w="851" w:type="dxa"/>
            <w:tcBorders>
              <w:top w:val="single" w:sz="4" w:space="0" w:color="000000"/>
              <w:left w:val="single" w:sz="4" w:space="0" w:color="000000"/>
              <w:bottom w:val="single" w:sz="4" w:space="0" w:color="000000"/>
            </w:tcBorders>
            <w:shd w:val="clear" w:color="auto" w:fill="auto"/>
          </w:tcPr>
          <w:p w14:paraId="35B0D22E" w14:textId="77777777" w:rsidR="00EC4194" w:rsidRPr="00A751F5" w:rsidRDefault="00EC4194" w:rsidP="0086142F">
            <w:pPr>
              <w:pStyle w:val="a6"/>
              <w:snapToGrid w:val="0"/>
              <w:spacing w:after="0" w:line="240" w:lineRule="auto"/>
              <w:ind w:left="0"/>
              <w:jc w:val="center"/>
              <w:rPr>
                <w:rFonts w:ascii="Times New Roman" w:hAnsi="Times New Roman" w:cs="Times New Roman"/>
                <w:sz w:val="24"/>
                <w:szCs w:val="24"/>
              </w:rPr>
            </w:pPr>
            <w:r w:rsidRPr="00A751F5">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tcBorders>
            <w:shd w:val="clear" w:color="auto" w:fill="auto"/>
          </w:tcPr>
          <w:p w14:paraId="5B7BF67E" w14:textId="77777777" w:rsidR="00EC4194" w:rsidRPr="00A751F5" w:rsidRDefault="00EC4194" w:rsidP="0086142F">
            <w:pPr>
              <w:pStyle w:val="a6"/>
              <w:snapToGrid w:val="0"/>
              <w:spacing w:after="0" w:line="240" w:lineRule="auto"/>
              <w:ind w:left="0"/>
              <w:jc w:val="center"/>
              <w:rPr>
                <w:rFonts w:ascii="Times New Roman" w:hAnsi="Times New Roman" w:cs="Times New Roman"/>
                <w:sz w:val="24"/>
                <w:szCs w:val="24"/>
              </w:rPr>
            </w:pPr>
            <w:r w:rsidRPr="00A751F5">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tcBorders>
            <w:shd w:val="clear" w:color="auto" w:fill="auto"/>
          </w:tcPr>
          <w:p w14:paraId="3DAC1A10" w14:textId="77777777" w:rsidR="00EC4194" w:rsidRPr="00A751F5" w:rsidRDefault="00EC4194" w:rsidP="0086142F">
            <w:pPr>
              <w:pStyle w:val="a6"/>
              <w:snapToGrid w:val="0"/>
              <w:spacing w:after="0" w:line="240" w:lineRule="auto"/>
              <w:ind w:left="0"/>
              <w:jc w:val="center"/>
              <w:rPr>
                <w:rFonts w:ascii="Times New Roman" w:hAnsi="Times New Roman" w:cs="Times New Roman"/>
                <w:sz w:val="24"/>
                <w:szCs w:val="24"/>
              </w:rPr>
            </w:pPr>
            <w:r w:rsidRPr="00A751F5">
              <w:rPr>
                <w:rFonts w:ascii="Times New Roman" w:hAnsi="Times New Roman" w:cs="Times New Roman"/>
                <w:sz w:val="24"/>
                <w:szCs w:val="24"/>
              </w:rPr>
              <w:t>-</w:t>
            </w:r>
          </w:p>
        </w:tc>
        <w:tc>
          <w:tcPr>
            <w:tcW w:w="661" w:type="dxa"/>
            <w:tcBorders>
              <w:top w:val="single" w:sz="4" w:space="0" w:color="000000"/>
              <w:left w:val="single" w:sz="4" w:space="0" w:color="000000"/>
              <w:bottom w:val="single" w:sz="4" w:space="0" w:color="000000"/>
            </w:tcBorders>
            <w:shd w:val="clear" w:color="auto" w:fill="auto"/>
          </w:tcPr>
          <w:p w14:paraId="0E70ACEF" w14:textId="77777777" w:rsidR="00EC4194" w:rsidRPr="00A751F5" w:rsidRDefault="00EC4194" w:rsidP="0086142F">
            <w:pPr>
              <w:pStyle w:val="a6"/>
              <w:snapToGrid w:val="0"/>
              <w:spacing w:after="0" w:line="240" w:lineRule="auto"/>
              <w:ind w:left="0"/>
              <w:jc w:val="center"/>
              <w:rPr>
                <w:rFonts w:ascii="Times New Roman" w:hAnsi="Times New Roman" w:cs="Times New Roman"/>
                <w:sz w:val="24"/>
                <w:szCs w:val="24"/>
              </w:rPr>
            </w:pPr>
            <w:r w:rsidRPr="00A751F5">
              <w:rPr>
                <w:rFonts w:ascii="Times New Roman" w:hAnsi="Times New Roman" w:cs="Times New Roman"/>
                <w:sz w:val="24"/>
                <w:szCs w:val="24"/>
              </w:rPr>
              <w:t>-</w:t>
            </w:r>
          </w:p>
        </w:tc>
        <w:tc>
          <w:tcPr>
            <w:tcW w:w="851" w:type="dxa"/>
            <w:gridSpan w:val="2"/>
            <w:tcBorders>
              <w:top w:val="single" w:sz="4" w:space="0" w:color="000000"/>
              <w:left w:val="single" w:sz="4" w:space="0" w:color="000000"/>
              <w:bottom w:val="single" w:sz="4" w:space="0" w:color="000000"/>
            </w:tcBorders>
            <w:shd w:val="clear" w:color="auto" w:fill="auto"/>
          </w:tcPr>
          <w:p w14:paraId="13A70D7E" w14:textId="77777777" w:rsidR="00EC4194" w:rsidRPr="00A751F5" w:rsidRDefault="00EC4194" w:rsidP="0086142F">
            <w:pPr>
              <w:pStyle w:val="a6"/>
              <w:snapToGrid w:val="0"/>
              <w:spacing w:after="0" w:line="240" w:lineRule="auto"/>
              <w:ind w:left="0"/>
              <w:jc w:val="center"/>
              <w:rPr>
                <w:rFonts w:ascii="Times New Roman" w:hAnsi="Times New Roman" w:cs="Times New Roman"/>
                <w:sz w:val="24"/>
                <w:szCs w:val="24"/>
              </w:rPr>
            </w:pPr>
            <w:r w:rsidRPr="00A751F5">
              <w:rPr>
                <w:rFonts w:ascii="Times New Roman" w:hAnsi="Times New Roman" w:cs="Times New Roman"/>
                <w:sz w:val="24"/>
                <w:szCs w:val="24"/>
              </w:rPr>
              <w:t>-</w:t>
            </w:r>
          </w:p>
        </w:tc>
        <w:tc>
          <w:tcPr>
            <w:tcW w:w="1134" w:type="dxa"/>
            <w:gridSpan w:val="3"/>
            <w:tcBorders>
              <w:top w:val="single" w:sz="4" w:space="0" w:color="000000"/>
              <w:left w:val="single" w:sz="4" w:space="0" w:color="000000"/>
              <w:bottom w:val="single" w:sz="4" w:space="0" w:color="000000"/>
            </w:tcBorders>
            <w:shd w:val="clear" w:color="auto" w:fill="auto"/>
          </w:tcPr>
          <w:p w14:paraId="0ABD44E3" w14:textId="77777777" w:rsidR="00EC4194" w:rsidRPr="00A751F5" w:rsidRDefault="00EC4194" w:rsidP="0086142F">
            <w:pPr>
              <w:pStyle w:val="a6"/>
              <w:snapToGrid w:val="0"/>
              <w:spacing w:after="0" w:line="240" w:lineRule="auto"/>
              <w:ind w:left="0"/>
              <w:jc w:val="center"/>
              <w:rPr>
                <w:rFonts w:ascii="Times New Roman" w:hAnsi="Times New Roman" w:cs="Times New Roman"/>
                <w:sz w:val="24"/>
                <w:szCs w:val="24"/>
              </w:rPr>
            </w:pPr>
            <w:r w:rsidRPr="00A751F5">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tcBorders>
            <w:shd w:val="clear" w:color="auto" w:fill="auto"/>
          </w:tcPr>
          <w:p w14:paraId="1A086F17" w14:textId="77777777" w:rsidR="00EC4194" w:rsidRPr="00A751F5" w:rsidRDefault="00EC4194" w:rsidP="0086142F">
            <w:pPr>
              <w:pStyle w:val="a6"/>
              <w:snapToGrid w:val="0"/>
              <w:spacing w:after="0" w:line="240" w:lineRule="auto"/>
              <w:ind w:left="0"/>
              <w:jc w:val="center"/>
              <w:rPr>
                <w:rFonts w:ascii="Times New Roman" w:hAnsi="Times New Roman" w:cs="Times New Roman"/>
                <w:sz w:val="24"/>
                <w:szCs w:val="24"/>
              </w:rPr>
            </w:pPr>
            <w:r w:rsidRPr="00A751F5">
              <w:rPr>
                <w:rFonts w:ascii="Times New Roman" w:hAnsi="Times New Roman" w:cs="Times New Roman"/>
                <w:sz w:val="24"/>
                <w:szCs w:val="24"/>
              </w:rPr>
              <w:t>1,5</w:t>
            </w:r>
          </w:p>
        </w:tc>
        <w:tc>
          <w:tcPr>
            <w:tcW w:w="1749" w:type="dxa"/>
            <w:gridSpan w:val="2"/>
            <w:tcBorders>
              <w:top w:val="single" w:sz="4" w:space="0" w:color="000000"/>
              <w:left w:val="single" w:sz="4" w:space="0" w:color="000000"/>
              <w:bottom w:val="single" w:sz="4" w:space="0" w:color="000000"/>
              <w:right w:val="single" w:sz="4" w:space="0" w:color="000000"/>
            </w:tcBorders>
            <w:shd w:val="clear" w:color="auto" w:fill="auto"/>
          </w:tcPr>
          <w:p w14:paraId="509A88CA" w14:textId="77777777" w:rsidR="00EC4194" w:rsidRPr="00A751F5" w:rsidRDefault="00EC4194" w:rsidP="0086142F">
            <w:pPr>
              <w:pStyle w:val="a6"/>
              <w:snapToGrid w:val="0"/>
              <w:spacing w:after="0" w:line="240" w:lineRule="auto"/>
              <w:ind w:left="0"/>
              <w:jc w:val="center"/>
              <w:rPr>
                <w:rFonts w:ascii="Times New Roman" w:hAnsi="Times New Roman" w:cs="Times New Roman"/>
                <w:sz w:val="24"/>
                <w:szCs w:val="24"/>
              </w:rPr>
            </w:pPr>
            <w:r w:rsidRPr="00A751F5">
              <w:rPr>
                <w:rFonts w:ascii="Times New Roman" w:hAnsi="Times New Roman" w:cs="Times New Roman"/>
                <w:sz w:val="24"/>
                <w:szCs w:val="24"/>
              </w:rPr>
              <w:t>1,5</w:t>
            </w:r>
          </w:p>
        </w:tc>
      </w:tr>
      <w:tr w:rsidR="00EC4194" w:rsidRPr="00A751F5" w14:paraId="1601D931" w14:textId="77777777" w:rsidTr="0086142F">
        <w:tc>
          <w:tcPr>
            <w:tcW w:w="6100" w:type="dxa"/>
            <w:tcBorders>
              <w:top w:val="single" w:sz="4" w:space="0" w:color="000000"/>
              <w:left w:val="single" w:sz="4" w:space="0" w:color="000000"/>
              <w:bottom w:val="single" w:sz="4" w:space="0" w:color="000000"/>
            </w:tcBorders>
            <w:shd w:val="clear" w:color="auto" w:fill="auto"/>
          </w:tcPr>
          <w:p w14:paraId="3AD3C7D3" w14:textId="77777777" w:rsidR="00EC4194" w:rsidRPr="00A751F5" w:rsidRDefault="00EC4194" w:rsidP="0086142F">
            <w:pPr>
              <w:pStyle w:val="a6"/>
              <w:snapToGrid w:val="0"/>
              <w:spacing w:after="0" w:line="240" w:lineRule="auto"/>
              <w:ind w:left="0"/>
              <w:rPr>
                <w:rFonts w:ascii="Times New Roman" w:hAnsi="Times New Roman" w:cs="Times New Roman"/>
                <w:sz w:val="24"/>
                <w:szCs w:val="24"/>
              </w:rPr>
            </w:pPr>
            <w:r w:rsidRPr="00A751F5">
              <w:rPr>
                <w:rFonts w:ascii="Times New Roman" w:hAnsi="Times New Roman" w:cs="Times New Roman"/>
                <w:sz w:val="24"/>
                <w:szCs w:val="24"/>
              </w:rPr>
              <w:t>Общее количество часов на внеаудиторную работу (на все время обучения)</w:t>
            </w:r>
          </w:p>
        </w:tc>
        <w:tc>
          <w:tcPr>
            <w:tcW w:w="7797" w:type="dxa"/>
            <w:gridSpan w:val="12"/>
            <w:tcBorders>
              <w:top w:val="single" w:sz="4" w:space="0" w:color="000000"/>
              <w:left w:val="single" w:sz="4" w:space="0" w:color="000000"/>
              <w:bottom w:val="single" w:sz="4" w:space="0" w:color="000000"/>
              <w:right w:val="single" w:sz="4" w:space="0" w:color="000000"/>
            </w:tcBorders>
            <w:shd w:val="clear" w:color="auto" w:fill="auto"/>
          </w:tcPr>
          <w:p w14:paraId="69A5BAF3" w14:textId="77777777" w:rsidR="00EC4194" w:rsidRPr="00A751F5" w:rsidRDefault="00EC4194" w:rsidP="0086142F">
            <w:pPr>
              <w:pStyle w:val="a6"/>
              <w:snapToGrid w:val="0"/>
              <w:spacing w:after="0" w:line="240" w:lineRule="auto"/>
              <w:ind w:left="0"/>
              <w:jc w:val="center"/>
              <w:rPr>
                <w:rFonts w:ascii="Times New Roman" w:hAnsi="Times New Roman" w:cs="Times New Roman"/>
                <w:sz w:val="24"/>
                <w:szCs w:val="24"/>
              </w:rPr>
            </w:pPr>
            <w:r w:rsidRPr="00A751F5">
              <w:rPr>
                <w:rFonts w:ascii="Times New Roman" w:hAnsi="Times New Roman" w:cs="Times New Roman"/>
                <w:sz w:val="24"/>
                <w:szCs w:val="24"/>
              </w:rPr>
              <w:t>73,5</w:t>
            </w:r>
          </w:p>
        </w:tc>
      </w:tr>
      <w:tr w:rsidR="00EC4194" w:rsidRPr="00A751F5" w14:paraId="1D70B280" w14:textId="77777777" w:rsidTr="0086142F">
        <w:tc>
          <w:tcPr>
            <w:tcW w:w="6100" w:type="dxa"/>
            <w:tcBorders>
              <w:top w:val="single" w:sz="4" w:space="0" w:color="000000"/>
              <w:left w:val="single" w:sz="4" w:space="0" w:color="000000"/>
              <w:bottom w:val="single" w:sz="4" w:space="0" w:color="000000"/>
            </w:tcBorders>
            <w:shd w:val="clear" w:color="auto" w:fill="auto"/>
          </w:tcPr>
          <w:p w14:paraId="5FF5E944" w14:textId="77777777" w:rsidR="00EC4194" w:rsidRPr="00A751F5" w:rsidRDefault="00EC4194" w:rsidP="0086142F">
            <w:pPr>
              <w:pStyle w:val="a6"/>
              <w:snapToGrid w:val="0"/>
              <w:spacing w:after="0" w:line="240" w:lineRule="auto"/>
              <w:ind w:left="0"/>
              <w:rPr>
                <w:rFonts w:ascii="Times New Roman" w:hAnsi="Times New Roman" w:cs="Times New Roman"/>
                <w:sz w:val="24"/>
                <w:szCs w:val="24"/>
              </w:rPr>
            </w:pPr>
            <w:r w:rsidRPr="00A751F5">
              <w:rPr>
                <w:rFonts w:ascii="Times New Roman" w:hAnsi="Times New Roman" w:cs="Times New Roman"/>
                <w:sz w:val="24"/>
                <w:szCs w:val="24"/>
              </w:rPr>
              <w:t>Общее максимальное количество часов на весь период обучения</w:t>
            </w:r>
          </w:p>
        </w:tc>
        <w:tc>
          <w:tcPr>
            <w:tcW w:w="7797" w:type="dxa"/>
            <w:gridSpan w:val="12"/>
            <w:tcBorders>
              <w:top w:val="single" w:sz="4" w:space="0" w:color="000000"/>
              <w:left w:val="single" w:sz="4" w:space="0" w:color="000000"/>
              <w:bottom w:val="single" w:sz="4" w:space="0" w:color="000000"/>
              <w:right w:val="single" w:sz="4" w:space="0" w:color="000000"/>
            </w:tcBorders>
            <w:shd w:val="clear" w:color="auto" w:fill="auto"/>
          </w:tcPr>
          <w:p w14:paraId="7802C5F1" w14:textId="77777777" w:rsidR="00EC4194" w:rsidRPr="00A751F5" w:rsidRDefault="007B2721" w:rsidP="007B2721">
            <w:pPr>
              <w:pStyle w:val="a6"/>
              <w:snapToGri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122,5</w:t>
            </w:r>
          </w:p>
        </w:tc>
      </w:tr>
    </w:tbl>
    <w:p w14:paraId="077CAD66" w14:textId="77777777" w:rsidR="00EC4194" w:rsidRPr="00A751F5" w:rsidRDefault="00EC4194" w:rsidP="00EC4194">
      <w:pPr>
        <w:spacing w:after="0" w:line="240" w:lineRule="auto"/>
        <w:ind w:firstLine="720"/>
        <w:jc w:val="both"/>
        <w:rPr>
          <w:rFonts w:ascii="Times New Roman" w:hAnsi="Times New Roman" w:cs="Times New Roman"/>
          <w:sz w:val="24"/>
          <w:szCs w:val="24"/>
        </w:rPr>
      </w:pPr>
    </w:p>
    <w:p w14:paraId="5514CDD0" w14:textId="77777777" w:rsidR="00EC4194" w:rsidRPr="00A751F5" w:rsidRDefault="00EC4194" w:rsidP="00EC4194">
      <w:pPr>
        <w:pStyle w:val="Body1"/>
        <w:ind w:firstLine="709"/>
        <w:jc w:val="both"/>
        <w:rPr>
          <w:rFonts w:ascii="Times New Roman" w:eastAsia="Helvetica" w:hAnsi="Times New Roman" w:cs="Times New Roman"/>
          <w:lang w:val="ru-RU"/>
        </w:rPr>
      </w:pPr>
      <w:r w:rsidRPr="00A751F5">
        <w:rPr>
          <w:rFonts w:ascii="Times New Roman" w:eastAsia="Helvetica" w:hAnsi="Times New Roman" w:cs="Times New Roman"/>
          <w:lang w:val="ru-RU"/>
        </w:rPr>
        <w:t>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 предусмотренного на учебный предмет ФГТ.</w:t>
      </w:r>
    </w:p>
    <w:p w14:paraId="1A288167" w14:textId="77777777" w:rsidR="00EC4194" w:rsidRPr="00A751F5" w:rsidRDefault="00EC4194" w:rsidP="00EC4194">
      <w:pPr>
        <w:pStyle w:val="Body1"/>
        <w:ind w:firstLine="709"/>
        <w:jc w:val="both"/>
        <w:rPr>
          <w:rFonts w:ascii="Times New Roman" w:eastAsia="Helvetica" w:hAnsi="Times New Roman" w:cs="Times New Roman"/>
          <w:lang w:val="ru-RU"/>
        </w:rPr>
      </w:pPr>
      <w:r w:rsidRPr="00A751F5">
        <w:rPr>
          <w:rFonts w:ascii="Times New Roman" w:eastAsia="Helvetica" w:hAnsi="Times New Roman" w:cs="Times New Roman"/>
          <w:lang w:val="ru-RU"/>
        </w:rPr>
        <w:t xml:space="preserve"> 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p>
    <w:p w14:paraId="1EF901EB" w14:textId="77777777" w:rsidR="00EC4194" w:rsidRPr="0086142F" w:rsidRDefault="00EC4194" w:rsidP="00EC4194">
      <w:pPr>
        <w:spacing w:after="0" w:line="240" w:lineRule="auto"/>
        <w:ind w:firstLine="709"/>
        <w:rPr>
          <w:rFonts w:ascii="Times New Roman" w:hAnsi="Times New Roman" w:cs="Times New Roman"/>
          <w:b/>
          <w:i/>
          <w:sz w:val="24"/>
          <w:szCs w:val="24"/>
        </w:rPr>
      </w:pPr>
      <w:r w:rsidRPr="0086142F">
        <w:rPr>
          <w:rFonts w:ascii="Times New Roman" w:hAnsi="Times New Roman" w:cs="Times New Roman"/>
          <w:b/>
          <w:i/>
          <w:sz w:val="24"/>
          <w:szCs w:val="24"/>
        </w:rPr>
        <w:t>Виды  внеаудиторной  работы:</w:t>
      </w:r>
    </w:p>
    <w:p w14:paraId="51CB625F" w14:textId="77777777" w:rsidR="00EC4194" w:rsidRPr="00A751F5" w:rsidRDefault="00EC4194" w:rsidP="00EC4194">
      <w:pPr>
        <w:spacing w:after="0" w:line="240" w:lineRule="auto"/>
        <w:ind w:firstLine="567"/>
        <w:jc w:val="both"/>
        <w:rPr>
          <w:rFonts w:ascii="Times New Roman" w:hAnsi="Times New Roman" w:cs="Times New Roman"/>
          <w:sz w:val="24"/>
          <w:szCs w:val="24"/>
        </w:rPr>
      </w:pPr>
      <w:r w:rsidRPr="00A751F5">
        <w:rPr>
          <w:rFonts w:ascii="Times New Roman" w:hAnsi="Times New Roman" w:cs="Times New Roman"/>
          <w:sz w:val="24"/>
          <w:szCs w:val="24"/>
        </w:rPr>
        <w:t>- выполнение  домашнего  задания;</w:t>
      </w:r>
    </w:p>
    <w:p w14:paraId="0289B3BA" w14:textId="77777777" w:rsidR="00EC4194" w:rsidRPr="00A751F5" w:rsidRDefault="00EC4194" w:rsidP="00EC4194">
      <w:pPr>
        <w:spacing w:after="0" w:line="240" w:lineRule="auto"/>
        <w:ind w:firstLine="567"/>
        <w:jc w:val="both"/>
        <w:rPr>
          <w:rFonts w:ascii="Times New Roman" w:hAnsi="Times New Roman" w:cs="Times New Roman"/>
          <w:sz w:val="24"/>
          <w:szCs w:val="24"/>
        </w:rPr>
      </w:pPr>
      <w:r w:rsidRPr="00A751F5">
        <w:rPr>
          <w:rFonts w:ascii="Times New Roman" w:hAnsi="Times New Roman" w:cs="Times New Roman"/>
          <w:sz w:val="24"/>
          <w:szCs w:val="24"/>
        </w:rPr>
        <w:t>- подготовка  к  концертным  выступлениям;</w:t>
      </w:r>
    </w:p>
    <w:p w14:paraId="77C0988B" w14:textId="77777777" w:rsidR="00EC4194" w:rsidRPr="00A751F5" w:rsidRDefault="00EC4194" w:rsidP="00EC4194">
      <w:pPr>
        <w:spacing w:after="0" w:line="240" w:lineRule="auto"/>
        <w:ind w:firstLine="567"/>
        <w:jc w:val="both"/>
        <w:rPr>
          <w:rFonts w:ascii="Times New Roman" w:hAnsi="Times New Roman" w:cs="Times New Roman"/>
          <w:sz w:val="24"/>
          <w:szCs w:val="24"/>
        </w:rPr>
      </w:pPr>
      <w:r w:rsidRPr="00A751F5">
        <w:rPr>
          <w:rFonts w:ascii="Times New Roman" w:hAnsi="Times New Roman" w:cs="Times New Roman"/>
          <w:sz w:val="24"/>
          <w:szCs w:val="24"/>
        </w:rPr>
        <w:t>- посещение  учреждений  культуры  (филармоний,  театров,  концертных  залов  и  др.);</w:t>
      </w:r>
    </w:p>
    <w:p w14:paraId="32A9129F" w14:textId="77777777" w:rsidR="00EC4194" w:rsidRPr="00A751F5" w:rsidRDefault="00EC4194" w:rsidP="00EC4194">
      <w:pPr>
        <w:spacing w:after="0" w:line="240" w:lineRule="auto"/>
        <w:ind w:firstLine="556"/>
        <w:jc w:val="both"/>
        <w:rPr>
          <w:rFonts w:ascii="Times New Roman" w:hAnsi="Times New Roman" w:cs="Times New Roman"/>
          <w:sz w:val="24"/>
          <w:szCs w:val="24"/>
        </w:rPr>
      </w:pPr>
      <w:r w:rsidRPr="00A751F5">
        <w:rPr>
          <w:rFonts w:ascii="Times New Roman" w:hAnsi="Times New Roman" w:cs="Times New Roman"/>
          <w:sz w:val="24"/>
          <w:szCs w:val="24"/>
        </w:rPr>
        <w:t>- участие  обучающихся  в  концертах,  творческих  мероприятиях  и   культурно-просветительской  деятельности  образовательного  учреждения  и  др.</w:t>
      </w:r>
    </w:p>
    <w:p w14:paraId="1B3C2D90" w14:textId="77777777" w:rsidR="00EC4194" w:rsidRPr="00A751F5" w:rsidRDefault="00EC4194" w:rsidP="00EC4194">
      <w:pPr>
        <w:spacing w:after="0" w:line="240" w:lineRule="auto"/>
        <w:ind w:firstLine="709"/>
        <w:jc w:val="both"/>
        <w:rPr>
          <w:rFonts w:ascii="Times New Roman" w:eastAsia="Helvetica" w:hAnsi="Times New Roman" w:cs="Times New Roman"/>
          <w:b/>
          <w:sz w:val="24"/>
          <w:szCs w:val="24"/>
        </w:rPr>
      </w:pPr>
      <w:r w:rsidRPr="00A751F5">
        <w:rPr>
          <w:rFonts w:ascii="Times New Roman" w:hAnsi="Times New Roman" w:cs="Times New Roman"/>
          <w:sz w:val="24"/>
          <w:szCs w:val="24"/>
        </w:rPr>
        <w:lastRenderedPageBreak/>
        <w:t>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w:t>
      </w:r>
    </w:p>
    <w:p w14:paraId="6EACB1F2" w14:textId="77777777" w:rsidR="00EC4194" w:rsidRPr="00A751F5" w:rsidRDefault="00EC4194" w:rsidP="005E28AA">
      <w:pPr>
        <w:pStyle w:val="Body1"/>
        <w:numPr>
          <w:ilvl w:val="0"/>
          <w:numId w:val="123"/>
        </w:numPr>
        <w:rPr>
          <w:rFonts w:ascii="Times New Roman" w:eastAsia="Helvetica" w:hAnsi="Times New Roman" w:cs="Times New Roman"/>
          <w:b/>
          <w:i/>
          <w:lang w:val="ru-RU"/>
        </w:rPr>
      </w:pPr>
      <w:r w:rsidRPr="00A751F5">
        <w:rPr>
          <w:rFonts w:ascii="Times New Roman" w:eastAsia="Helvetica" w:hAnsi="Times New Roman" w:cs="Times New Roman"/>
          <w:b/>
          <w:i/>
          <w:lang w:val="ru-RU"/>
        </w:rPr>
        <w:t>Годовые требования по классам</w:t>
      </w:r>
    </w:p>
    <w:p w14:paraId="72337970" w14:textId="77777777" w:rsidR="00EC4194" w:rsidRPr="00A751F5" w:rsidRDefault="00EC4194" w:rsidP="00EC4194">
      <w:pPr>
        <w:pStyle w:val="Body1"/>
        <w:jc w:val="both"/>
        <w:rPr>
          <w:rFonts w:ascii="Times New Roman" w:eastAsia="Helvetica" w:hAnsi="Times New Roman" w:cs="Times New Roman"/>
          <w:lang w:val="ru-RU"/>
        </w:rPr>
      </w:pPr>
      <w:r w:rsidRPr="00A751F5">
        <w:rPr>
          <w:rFonts w:ascii="Times New Roman" w:eastAsia="Helvetica" w:hAnsi="Times New Roman" w:cs="Times New Roman"/>
          <w:b/>
          <w:lang w:val="ru-RU"/>
        </w:rPr>
        <w:tab/>
      </w:r>
      <w:r>
        <w:rPr>
          <w:rFonts w:ascii="Times New Roman" w:eastAsia="Helvetica" w:hAnsi="Times New Roman" w:cs="Times New Roman"/>
          <w:lang w:val="ru-RU"/>
        </w:rPr>
        <w:t>«</w:t>
      </w:r>
      <w:r w:rsidRPr="00A751F5">
        <w:rPr>
          <w:rFonts w:ascii="Times New Roman" w:eastAsia="Helvetica" w:hAnsi="Times New Roman" w:cs="Times New Roman"/>
          <w:lang w:val="ru-RU"/>
        </w:rPr>
        <w:t>Концертмейстерский класс</w:t>
      </w:r>
      <w:r>
        <w:rPr>
          <w:rFonts w:ascii="Times New Roman" w:eastAsia="Helvetica" w:hAnsi="Times New Roman" w:cs="Times New Roman"/>
          <w:lang w:val="ru-RU"/>
        </w:rPr>
        <w:t>»</w:t>
      </w:r>
      <w:r w:rsidRPr="00A751F5">
        <w:rPr>
          <w:rFonts w:ascii="Times New Roman" w:eastAsia="Helvetica" w:hAnsi="Times New Roman" w:cs="Times New Roman"/>
          <w:lang w:val="ru-RU"/>
        </w:rPr>
        <w:t xml:space="preserve"> начинается с изучения наиболее простого вокального репертуара (эта работа планируется в 7 классе).</w:t>
      </w:r>
    </w:p>
    <w:p w14:paraId="3BC6A683" w14:textId="7DC404AF" w:rsidR="00EC4194" w:rsidRPr="00A751F5" w:rsidRDefault="00EC4194" w:rsidP="00EC4194">
      <w:pPr>
        <w:pStyle w:val="Body1"/>
        <w:jc w:val="both"/>
        <w:rPr>
          <w:rFonts w:ascii="Times New Roman" w:eastAsia="Helvetica" w:hAnsi="Times New Roman" w:cs="Times New Roman"/>
          <w:lang w:val="ru-RU"/>
        </w:rPr>
      </w:pPr>
      <w:r w:rsidRPr="00A751F5">
        <w:rPr>
          <w:rFonts w:ascii="Times New Roman" w:eastAsia="Helvetica" w:hAnsi="Times New Roman" w:cs="Times New Roman"/>
          <w:lang w:val="ru-RU"/>
        </w:rPr>
        <w:tab/>
        <w:t>Инструментальный репертуар, как более сложный, дается позже (</w:t>
      </w:r>
      <w:r w:rsidR="008A025D" w:rsidRPr="00A751F5">
        <w:rPr>
          <w:rFonts w:ascii="Times New Roman" w:eastAsia="Helvetica" w:hAnsi="Times New Roman" w:cs="Times New Roman"/>
          <w:lang w:val="ru-RU"/>
        </w:rPr>
        <w:t>первое полугодие</w:t>
      </w:r>
      <w:r w:rsidRPr="00A751F5">
        <w:rPr>
          <w:rFonts w:ascii="Times New Roman" w:eastAsia="Helvetica" w:hAnsi="Times New Roman" w:cs="Times New Roman"/>
          <w:lang w:val="ru-RU"/>
        </w:rPr>
        <w:t xml:space="preserve"> 8 класса), </w:t>
      </w:r>
      <w:r w:rsidR="008A025D" w:rsidRPr="00A751F5">
        <w:rPr>
          <w:rFonts w:ascii="Times New Roman" w:eastAsia="Helvetica" w:hAnsi="Times New Roman" w:cs="Times New Roman"/>
          <w:lang w:val="ru-RU"/>
        </w:rPr>
        <w:t>когда ученик</w:t>
      </w:r>
      <w:r w:rsidRPr="00A751F5">
        <w:rPr>
          <w:rFonts w:ascii="Times New Roman" w:eastAsia="Helvetica" w:hAnsi="Times New Roman" w:cs="Times New Roman"/>
          <w:lang w:val="ru-RU"/>
        </w:rPr>
        <w:t xml:space="preserve"> уже обладает элементарными навыками концертмейстера.</w:t>
      </w:r>
    </w:p>
    <w:p w14:paraId="69CE9867" w14:textId="77777777" w:rsidR="008A025D" w:rsidRDefault="008A025D" w:rsidP="00EC4194">
      <w:pPr>
        <w:pStyle w:val="Body1"/>
        <w:ind w:firstLine="720"/>
        <w:rPr>
          <w:rFonts w:ascii="Times New Roman" w:eastAsia="Helvetica" w:hAnsi="Times New Roman" w:cs="Times New Roman"/>
          <w:b/>
          <w:lang w:val="ru-RU"/>
        </w:rPr>
      </w:pPr>
    </w:p>
    <w:p w14:paraId="1DC3D35F" w14:textId="77777777" w:rsidR="008A025D" w:rsidRDefault="008A025D" w:rsidP="00EC4194">
      <w:pPr>
        <w:pStyle w:val="Body1"/>
        <w:ind w:firstLine="720"/>
        <w:rPr>
          <w:rFonts w:ascii="Times New Roman" w:eastAsia="Helvetica" w:hAnsi="Times New Roman" w:cs="Times New Roman"/>
          <w:b/>
          <w:lang w:val="ru-RU"/>
        </w:rPr>
      </w:pPr>
    </w:p>
    <w:p w14:paraId="4EEECDED" w14:textId="64E419EF" w:rsidR="00EC4194" w:rsidRPr="00A751F5" w:rsidRDefault="00EC4194" w:rsidP="00EC4194">
      <w:pPr>
        <w:pStyle w:val="Body1"/>
        <w:ind w:firstLine="720"/>
        <w:rPr>
          <w:rFonts w:ascii="Times New Roman" w:eastAsia="Helvetica" w:hAnsi="Times New Roman" w:cs="Times New Roman"/>
          <w:b/>
          <w:lang w:val="ru-RU"/>
        </w:rPr>
      </w:pPr>
      <w:r w:rsidRPr="00A751F5">
        <w:rPr>
          <w:rFonts w:ascii="Times New Roman" w:eastAsia="Helvetica" w:hAnsi="Times New Roman" w:cs="Times New Roman"/>
          <w:b/>
          <w:lang w:val="ru-RU"/>
        </w:rPr>
        <w:t>7 класс (1 час в неделю)</w:t>
      </w:r>
    </w:p>
    <w:p w14:paraId="3A5ECAE0" w14:textId="77777777" w:rsidR="00EC4194" w:rsidRPr="00A751F5" w:rsidRDefault="00EC4194" w:rsidP="00EC4194">
      <w:pPr>
        <w:pStyle w:val="Body1"/>
        <w:ind w:firstLine="720"/>
        <w:jc w:val="both"/>
        <w:rPr>
          <w:rFonts w:ascii="Times New Roman" w:eastAsia="Helvetica" w:hAnsi="Times New Roman" w:cs="Times New Roman"/>
          <w:lang w:val="ru-RU"/>
        </w:rPr>
      </w:pPr>
      <w:r w:rsidRPr="00A751F5">
        <w:rPr>
          <w:rFonts w:ascii="Times New Roman" w:eastAsia="Helvetica" w:hAnsi="Times New Roman" w:cs="Times New Roman"/>
          <w:lang w:val="ru-RU"/>
        </w:rPr>
        <w:t xml:space="preserve">Знакомство с новым предметом - вокальный аккомпанемент. При отсутствии иллюстраторов-вокалистов вокальную партию может исполнять сам </w:t>
      </w:r>
      <w:r>
        <w:rPr>
          <w:rFonts w:ascii="Times New Roman" w:eastAsia="Helvetica" w:hAnsi="Times New Roman" w:cs="Times New Roman"/>
          <w:lang w:val="ru-RU"/>
        </w:rPr>
        <w:t>об</w:t>
      </w:r>
      <w:r w:rsidRPr="00A751F5">
        <w:rPr>
          <w:rFonts w:ascii="Times New Roman" w:eastAsia="Helvetica" w:hAnsi="Times New Roman" w:cs="Times New Roman"/>
          <w:lang w:val="ru-RU"/>
        </w:rPr>
        <w:t>уча</w:t>
      </w:r>
      <w:r>
        <w:rPr>
          <w:rFonts w:ascii="Times New Roman" w:eastAsia="Helvetica" w:hAnsi="Times New Roman" w:cs="Times New Roman"/>
          <w:lang w:val="ru-RU"/>
        </w:rPr>
        <w:t>ю</w:t>
      </w:r>
      <w:r w:rsidRPr="00A751F5">
        <w:rPr>
          <w:rFonts w:ascii="Times New Roman" w:eastAsia="Helvetica" w:hAnsi="Times New Roman" w:cs="Times New Roman"/>
          <w:lang w:val="ru-RU"/>
        </w:rPr>
        <w:t xml:space="preserve">щийся. </w:t>
      </w:r>
    </w:p>
    <w:p w14:paraId="6199BBAE" w14:textId="77777777" w:rsidR="00EC4194" w:rsidRPr="00A751F5" w:rsidRDefault="00EC4194" w:rsidP="00EC4194">
      <w:pPr>
        <w:pStyle w:val="Body1"/>
        <w:jc w:val="both"/>
        <w:rPr>
          <w:rFonts w:ascii="Times New Roman" w:eastAsia="Helvetica" w:hAnsi="Times New Roman" w:cs="Times New Roman"/>
          <w:lang w:val="ru-RU"/>
        </w:rPr>
      </w:pPr>
      <w:r w:rsidRPr="00A751F5">
        <w:rPr>
          <w:rFonts w:ascii="Times New Roman" w:eastAsia="Helvetica" w:hAnsi="Times New Roman" w:cs="Times New Roman"/>
          <w:b/>
          <w:lang w:val="ru-RU"/>
        </w:rPr>
        <w:tab/>
      </w:r>
      <w:r w:rsidRPr="00A751F5">
        <w:rPr>
          <w:rFonts w:ascii="Times New Roman" w:eastAsia="Helvetica" w:hAnsi="Times New Roman" w:cs="Times New Roman"/>
          <w:lang w:val="ru-RU"/>
        </w:rPr>
        <w:t xml:space="preserve">Работа с вокальным материалом требует элементарных знаний о вокальном искусстве, о природе человеческого голоса и его диапазоне, искусстве дыхания и свободной манере исполнения вокалистов. Наличие текста помогает понять художественную задачу произведения. </w:t>
      </w:r>
    </w:p>
    <w:p w14:paraId="61C1E6EA" w14:textId="700BA17F" w:rsidR="00EC4194" w:rsidRPr="00A751F5" w:rsidRDefault="00EC4194" w:rsidP="00EC4194">
      <w:pPr>
        <w:pStyle w:val="Body1"/>
        <w:ind w:firstLine="720"/>
        <w:jc w:val="both"/>
        <w:rPr>
          <w:rFonts w:ascii="Times New Roman" w:eastAsia="Helvetica" w:hAnsi="Times New Roman" w:cs="Times New Roman"/>
          <w:lang w:val="ru-RU"/>
        </w:rPr>
      </w:pPr>
      <w:r w:rsidRPr="00A751F5">
        <w:rPr>
          <w:rFonts w:ascii="Times New Roman" w:eastAsia="Helvetica" w:hAnsi="Times New Roman" w:cs="Times New Roman"/>
          <w:lang w:val="ru-RU"/>
        </w:rPr>
        <w:t xml:space="preserve">Следует начать с самых простых аккомпанементов, состоящих из разложенных аккордовых </w:t>
      </w:r>
      <w:r w:rsidR="008A025D" w:rsidRPr="00A751F5">
        <w:rPr>
          <w:rFonts w:ascii="Times New Roman" w:eastAsia="Helvetica" w:hAnsi="Times New Roman" w:cs="Times New Roman"/>
          <w:lang w:val="ru-RU"/>
        </w:rPr>
        <w:t>последовательностей или</w:t>
      </w:r>
      <w:r w:rsidRPr="00A751F5">
        <w:rPr>
          <w:rFonts w:ascii="Times New Roman" w:eastAsia="Helvetica" w:hAnsi="Times New Roman" w:cs="Times New Roman"/>
          <w:lang w:val="ru-RU"/>
        </w:rPr>
        <w:t xml:space="preserve"> несложных аккордовых построений, где аккорды располагаются на сильной доле такта. </w:t>
      </w:r>
    </w:p>
    <w:p w14:paraId="66C47DA4" w14:textId="77777777" w:rsidR="00EC4194" w:rsidRPr="00A751F5" w:rsidRDefault="00EC4194" w:rsidP="00EC4194">
      <w:pPr>
        <w:pStyle w:val="Body1"/>
        <w:ind w:firstLine="675"/>
        <w:jc w:val="both"/>
        <w:rPr>
          <w:rFonts w:ascii="Times New Roman" w:eastAsia="Helvetica" w:hAnsi="Times New Roman" w:cs="Times New Roman"/>
          <w:lang w:val="ru-RU"/>
        </w:rPr>
      </w:pPr>
      <w:r w:rsidRPr="00A751F5">
        <w:rPr>
          <w:rFonts w:ascii="Times New Roman" w:eastAsia="Helvetica" w:hAnsi="Times New Roman" w:cs="Times New Roman"/>
          <w:lang w:val="ru-RU"/>
        </w:rPr>
        <w:t xml:space="preserve">Необходимо отметить места цезур, проанализировать фактуру фортепианной партии, определить звуковой баланс голоса и фортепиано. </w:t>
      </w:r>
    </w:p>
    <w:p w14:paraId="1B14E63B" w14:textId="77777777" w:rsidR="00EC4194" w:rsidRPr="00A751F5" w:rsidRDefault="00EC4194" w:rsidP="00EC4194">
      <w:pPr>
        <w:pStyle w:val="Body1"/>
        <w:jc w:val="both"/>
        <w:rPr>
          <w:rFonts w:ascii="Times New Roman" w:eastAsia="Helvetica" w:hAnsi="Times New Roman" w:cs="Times New Roman"/>
          <w:lang w:val="ru-RU"/>
        </w:rPr>
      </w:pPr>
      <w:r w:rsidRPr="00A751F5">
        <w:rPr>
          <w:rFonts w:ascii="Times New Roman" w:eastAsia="Helvetica" w:hAnsi="Times New Roman" w:cs="Times New Roman"/>
          <w:lang w:val="ru-RU"/>
        </w:rPr>
        <w:tab/>
        <w:t xml:space="preserve">Ученик должен уметь петь вокальную строчку, а преподаватель может ее подыгрывать на другом инструменте. </w:t>
      </w:r>
    </w:p>
    <w:p w14:paraId="0BD11D42" w14:textId="77777777" w:rsidR="00EC4194" w:rsidRPr="00A751F5" w:rsidRDefault="00EC4194" w:rsidP="00EC4194">
      <w:pPr>
        <w:pStyle w:val="Body1"/>
        <w:jc w:val="both"/>
        <w:rPr>
          <w:rFonts w:ascii="Times New Roman" w:eastAsia="Helvetica" w:hAnsi="Times New Roman" w:cs="Times New Roman"/>
          <w:lang w:val="ru-RU"/>
        </w:rPr>
      </w:pPr>
      <w:r w:rsidRPr="00A751F5">
        <w:rPr>
          <w:rFonts w:ascii="Times New Roman" w:eastAsia="Helvetica" w:hAnsi="Times New Roman" w:cs="Times New Roman"/>
          <w:lang w:val="ru-RU"/>
        </w:rPr>
        <w:tab/>
        <w:t xml:space="preserve">Аккомпанемент, включающий дублирующую вокальную партию голоса, требует особого внимания. Ученику необходимо учитывать свободу интерпретации вокальной партии солистом. </w:t>
      </w:r>
    </w:p>
    <w:p w14:paraId="705C2CD0" w14:textId="70CB3443" w:rsidR="00EC4194" w:rsidRPr="00A751F5" w:rsidRDefault="00EC4194" w:rsidP="00EC4194">
      <w:pPr>
        <w:pStyle w:val="Body1"/>
        <w:jc w:val="both"/>
        <w:rPr>
          <w:rFonts w:ascii="Times New Roman" w:eastAsia="Helvetica" w:hAnsi="Times New Roman" w:cs="Times New Roman"/>
          <w:lang w:val="ru-RU"/>
        </w:rPr>
      </w:pPr>
      <w:r w:rsidRPr="00A751F5">
        <w:rPr>
          <w:rFonts w:ascii="Times New Roman" w:eastAsia="Helvetica" w:hAnsi="Times New Roman" w:cs="Times New Roman"/>
          <w:lang w:val="ru-RU"/>
        </w:rPr>
        <w:tab/>
        <w:t>В 1 полугодии след</w:t>
      </w:r>
      <w:r w:rsidR="008A025D">
        <w:rPr>
          <w:rFonts w:ascii="Times New Roman" w:eastAsia="Helvetica" w:hAnsi="Times New Roman" w:cs="Times New Roman"/>
          <w:lang w:val="ru-RU"/>
        </w:rPr>
        <w:t xml:space="preserve">ует подробно пройти в классе несколько </w:t>
      </w:r>
      <w:r w:rsidRPr="00A751F5">
        <w:rPr>
          <w:rFonts w:ascii="Times New Roman" w:eastAsia="Helvetica" w:hAnsi="Times New Roman" w:cs="Times New Roman"/>
          <w:lang w:val="ru-RU"/>
        </w:rPr>
        <w:t>романсов и регулярно читать с листа в классе и дома.</w:t>
      </w:r>
    </w:p>
    <w:p w14:paraId="1B301E7A" w14:textId="582F21EC" w:rsidR="00EC4194" w:rsidRPr="00A751F5" w:rsidRDefault="00EC4194" w:rsidP="00EC4194">
      <w:pPr>
        <w:pStyle w:val="Body1"/>
        <w:jc w:val="both"/>
        <w:rPr>
          <w:rFonts w:ascii="Times New Roman" w:eastAsia="Helvetica" w:hAnsi="Times New Roman" w:cs="Times New Roman"/>
          <w:lang w:val="ru-RU"/>
        </w:rPr>
      </w:pPr>
      <w:r w:rsidRPr="00A751F5">
        <w:rPr>
          <w:rFonts w:ascii="Times New Roman" w:eastAsia="Helvetica" w:hAnsi="Times New Roman" w:cs="Times New Roman"/>
          <w:lang w:val="ru-RU"/>
        </w:rPr>
        <w:tab/>
        <w:t xml:space="preserve">В конце полугодия ученик должен </w:t>
      </w:r>
      <w:r w:rsidR="008A025D" w:rsidRPr="00A751F5">
        <w:rPr>
          <w:rFonts w:ascii="Times New Roman" w:eastAsia="Helvetica" w:hAnsi="Times New Roman" w:cs="Times New Roman"/>
          <w:lang w:val="ru-RU"/>
        </w:rPr>
        <w:t>сыграть 1</w:t>
      </w:r>
      <w:r w:rsidR="008A025D">
        <w:rPr>
          <w:rFonts w:ascii="Times New Roman" w:eastAsia="Helvetica" w:hAnsi="Times New Roman" w:cs="Times New Roman"/>
          <w:lang w:val="ru-RU"/>
        </w:rPr>
        <w:t xml:space="preserve"> </w:t>
      </w:r>
      <w:r w:rsidR="00E73A0C">
        <w:rPr>
          <w:rFonts w:ascii="Times New Roman" w:eastAsia="Helvetica" w:hAnsi="Times New Roman" w:cs="Times New Roman"/>
          <w:lang w:val="ru-RU"/>
        </w:rPr>
        <w:t xml:space="preserve">произведения </w:t>
      </w:r>
      <w:r w:rsidRPr="00A751F5">
        <w:rPr>
          <w:rFonts w:ascii="Times New Roman" w:eastAsia="Helvetica" w:hAnsi="Times New Roman" w:cs="Times New Roman"/>
          <w:lang w:val="ru-RU"/>
        </w:rPr>
        <w:t xml:space="preserve">на зачете, классном вечере или концерте. </w:t>
      </w:r>
    </w:p>
    <w:p w14:paraId="200DEBFD" w14:textId="77777777" w:rsidR="00EC4194" w:rsidRPr="00A751F5" w:rsidRDefault="00EC4194" w:rsidP="00EC4194">
      <w:pPr>
        <w:pStyle w:val="Body1"/>
        <w:rPr>
          <w:rFonts w:ascii="Times New Roman" w:hAnsi="Times New Roman" w:cs="Times New Roman"/>
          <w:b/>
          <w:lang w:val="ru-RU"/>
        </w:rPr>
      </w:pPr>
    </w:p>
    <w:p w14:paraId="51230F31" w14:textId="77777777" w:rsidR="00EC4194" w:rsidRPr="00A751F5" w:rsidRDefault="00EC4194" w:rsidP="00EC4194">
      <w:pPr>
        <w:pStyle w:val="Body1"/>
        <w:rPr>
          <w:rFonts w:ascii="Times New Roman" w:hAnsi="Times New Roman" w:cs="Times New Roman"/>
          <w:b/>
          <w:lang w:val="ru-RU"/>
        </w:rPr>
      </w:pPr>
      <w:r w:rsidRPr="00A751F5">
        <w:rPr>
          <w:rFonts w:ascii="Times New Roman" w:hAnsi="Times New Roman" w:cs="Times New Roman"/>
          <w:b/>
          <w:lang w:val="ru-RU"/>
        </w:rPr>
        <w:t xml:space="preserve">Примерный рекомендуемый репертуарный список для </w:t>
      </w:r>
      <w:r>
        <w:rPr>
          <w:rFonts w:ascii="Times New Roman" w:hAnsi="Times New Roman" w:cs="Times New Roman"/>
          <w:b/>
          <w:lang w:val="ru-RU"/>
        </w:rPr>
        <w:t>об</w:t>
      </w:r>
      <w:r w:rsidRPr="00A751F5">
        <w:rPr>
          <w:rFonts w:ascii="Times New Roman" w:hAnsi="Times New Roman" w:cs="Times New Roman"/>
          <w:b/>
          <w:lang w:val="ru-RU"/>
        </w:rPr>
        <w:t>уча</w:t>
      </w:r>
      <w:r>
        <w:rPr>
          <w:rFonts w:ascii="Times New Roman" w:hAnsi="Times New Roman" w:cs="Times New Roman"/>
          <w:b/>
          <w:lang w:val="ru-RU"/>
        </w:rPr>
        <w:t>ю</w:t>
      </w:r>
      <w:r w:rsidRPr="00A751F5">
        <w:rPr>
          <w:rFonts w:ascii="Times New Roman" w:hAnsi="Times New Roman" w:cs="Times New Roman"/>
          <w:b/>
          <w:lang w:val="ru-RU"/>
        </w:rPr>
        <w:t>щихся 7 класса:</w:t>
      </w:r>
    </w:p>
    <w:p w14:paraId="490AB32D" w14:textId="77777777" w:rsidR="00EC4194" w:rsidRPr="00A751F5" w:rsidRDefault="00EC4194" w:rsidP="00EC4194">
      <w:pPr>
        <w:pStyle w:val="Body1"/>
        <w:rPr>
          <w:rFonts w:ascii="Times New Roman" w:eastAsia="Helvetica" w:hAnsi="Times New Roman" w:cs="Times New Roman"/>
          <w:lang w:val="ru-RU"/>
        </w:rPr>
      </w:pPr>
      <w:proofErr w:type="spellStart"/>
      <w:r w:rsidRPr="00A751F5">
        <w:rPr>
          <w:rFonts w:ascii="Times New Roman" w:eastAsia="Helvetica" w:hAnsi="Times New Roman" w:cs="Times New Roman"/>
          <w:lang w:val="ru-RU"/>
        </w:rPr>
        <w:t>Агабабов</w:t>
      </w:r>
      <w:proofErr w:type="spellEnd"/>
      <w:r w:rsidRPr="00A751F5">
        <w:rPr>
          <w:rFonts w:ascii="Times New Roman" w:eastAsia="Helvetica" w:hAnsi="Times New Roman" w:cs="Times New Roman"/>
          <w:lang w:val="ru-RU"/>
        </w:rPr>
        <w:t xml:space="preserve"> С.           </w:t>
      </w:r>
      <w:r w:rsidRPr="00A751F5">
        <w:rPr>
          <w:rFonts w:ascii="Times New Roman" w:eastAsia="Helvetica" w:hAnsi="Times New Roman" w:cs="Times New Roman"/>
          <w:lang w:val="ru-RU"/>
        </w:rPr>
        <w:tab/>
        <w:t>"Колыбельная", "Лесной бал"</w:t>
      </w:r>
    </w:p>
    <w:p w14:paraId="3A88A029" w14:textId="77777777" w:rsidR="00EC4194" w:rsidRPr="00A751F5" w:rsidRDefault="00EC4194" w:rsidP="00EC4194">
      <w:pPr>
        <w:pStyle w:val="Body1"/>
        <w:rPr>
          <w:rFonts w:ascii="Times New Roman" w:eastAsia="Helvetica" w:hAnsi="Times New Roman" w:cs="Times New Roman"/>
          <w:lang w:val="ru-RU"/>
        </w:rPr>
      </w:pPr>
      <w:r w:rsidRPr="00A751F5">
        <w:rPr>
          <w:rFonts w:ascii="Times New Roman" w:eastAsia="Helvetica" w:hAnsi="Times New Roman" w:cs="Times New Roman"/>
          <w:lang w:val="ru-RU"/>
        </w:rPr>
        <w:t xml:space="preserve">Алябьев А.             </w:t>
      </w:r>
      <w:r w:rsidRPr="00A751F5">
        <w:rPr>
          <w:rFonts w:ascii="Times New Roman" w:eastAsia="Helvetica" w:hAnsi="Times New Roman" w:cs="Times New Roman"/>
          <w:lang w:val="ru-RU"/>
        </w:rPr>
        <w:tab/>
        <w:t>"Соловей", "Два ворона", "И я выйду ль на крылечко"</w:t>
      </w:r>
    </w:p>
    <w:p w14:paraId="2675246E" w14:textId="77777777" w:rsidR="00EC4194" w:rsidRPr="00A751F5" w:rsidRDefault="00EC4194" w:rsidP="00EC4194">
      <w:pPr>
        <w:pStyle w:val="Body1"/>
        <w:rPr>
          <w:rFonts w:ascii="Times New Roman" w:eastAsia="Helvetica" w:hAnsi="Times New Roman" w:cs="Times New Roman"/>
          <w:lang w:val="ru-RU"/>
        </w:rPr>
      </w:pPr>
      <w:r w:rsidRPr="00A751F5">
        <w:rPr>
          <w:rFonts w:ascii="Times New Roman" w:eastAsia="Helvetica" w:hAnsi="Times New Roman" w:cs="Times New Roman"/>
          <w:lang w:val="ru-RU"/>
        </w:rPr>
        <w:t xml:space="preserve">Александров Ан.  </w:t>
      </w:r>
      <w:r w:rsidRPr="00A751F5">
        <w:rPr>
          <w:rFonts w:ascii="Times New Roman" w:eastAsia="Helvetica" w:hAnsi="Times New Roman" w:cs="Times New Roman"/>
          <w:lang w:val="ru-RU"/>
        </w:rPr>
        <w:tab/>
        <w:t xml:space="preserve"> "Ты со мной", "Люблю тебя"</w:t>
      </w:r>
    </w:p>
    <w:p w14:paraId="77035A23" w14:textId="77777777" w:rsidR="00EC4194" w:rsidRPr="00A751F5" w:rsidRDefault="00EC4194" w:rsidP="00EC4194">
      <w:pPr>
        <w:pStyle w:val="Body1"/>
        <w:rPr>
          <w:rFonts w:ascii="Times New Roman" w:eastAsia="Helvetica" w:hAnsi="Times New Roman" w:cs="Times New Roman"/>
          <w:lang w:val="ru-RU"/>
        </w:rPr>
      </w:pPr>
      <w:proofErr w:type="spellStart"/>
      <w:r w:rsidRPr="00A751F5">
        <w:rPr>
          <w:rFonts w:ascii="Times New Roman" w:eastAsia="Helvetica" w:hAnsi="Times New Roman" w:cs="Times New Roman"/>
          <w:lang w:val="ru-RU"/>
        </w:rPr>
        <w:t>Аракишвили</w:t>
      </w:r>
      <w:proofErr w:type="spellEnd"/>
      <w:r w:rsidRPr="00A751F5">
        <w:rPr>
          <w:rFonts w:ascii="Times New Roman" w:eastAsia="Helvetica" w:hAnsi="Times New Roman" w:cs="Times New Roman"/>
          <w:lang w:val="ru-RU"/>
        </w:rPr>
        <w:t xml:space="preserve"> Д.      </w:t>
      </w:r>
      <w:r w:rsidRPr="00A751F5">
        <w:rPr>
          <w:rFonts w:ascii="Times New Roman" w:eastAsia="Helvetica" w:hAnsi="Times New Roman" w:cs="Times New Roman"/>
          <w:lang w:val="ru-RU"/>
        </w:rPr>
        <w:tab/>
        <w:t>"На холмах Грузии", " Догорела заря"</w:t>
      </w:r>
    </w:p>
    <w:p w14:paraId="56A5EA2C" w14:textId="77777777" w:rsidR="00EC4194" w:rsidRPr="00A751F5" w:rsidRDefault="00EC4194" w:rsidP="00EC4194">
      <w:pPr>
        <w:pStyle w:val="Body1"/>
        <w:rPr>
          <w:rFonts w:ascii="Times New Roman" w:eastAsia="Helvetica" w:hAnsi="Times New Roman" w:cs="Times New Roman"/>
          <w:lang w:val="ru-RU"/>
        </w:rPr>
      </w:pPr>
      <w:r w:rsidRPr="00A751F5">
        <w:rPr>
          <w:rFonts w:ascii="Times New Roman" w:eastAsia="Helvetica" w:hAnsi="Times New Roman" w:cs="Times New Roman"/>
          <w:lang w:val="ru-RU"/>
        </w:rPr>
        <w:t xml:space="preserve">Балакирев М.        </w:t>
      </w:r>
      <w:r w:rsidRPr="00A751F5">
        <w:rPr>
          <w:rFonts w:ascii="Times New Roman" w:eastAsia="Helvetica" w:hAnsi="Times New Roman" w:cs="Times New Roman"/>
          <w:lang w:val="ru-RU"/>
        </w:rPr>
        <w:tab/>
        <w:t>"Взошел на небо", "Слышу ли голос твой"</w:t>
      </w:r>
    </w:p>
    <w:p w14:paraId="361584C2" w14:textId="77777777" w:rsidR="00EC4194" w:rsidRPr="00A751F5" w:rsidRDefault="00EC4194" w:rsidP="00EC4194">
      <w:pPr>
        <w:pStyle w:val="Body1"/>
        <w:rPr>
          <w:rFonts w:ascii="Times New Roman" w:eastAsia="Helvetica" w:hAnsi="Times New Roman" w:cs="Times New Roman"/>
          <w:lang w:val="ru-RU"/>
        </w:rPr>
      </w:pPr>
      <w:r w:rsidRPr="00A751F5">
        <w:rPr>
          <w:rFonts w:ascii="Times New Roman" w:eastAsia="Helvetica" w:hAnsi="Times New Roman" w:cs="Times New Roman"/>
          <w:lang w:val="ru-RU"/>
        </w:rPr>
        <w:t xml:space="preserve">Бах И. С.                  </w:t>
      </w:r>
      <w:r w:rsidRPr="00A751F5">
        <w:rPr>
          <w:rFonts w:ascii="Times New Roman" w:eastAsia="Helvetica" w:hAnsi="Times New Roman" w:cs="Times New Roman"/>
          <w:lang w:val="ru-RU"/>
        </w:rPr>
        <w:tab/>
        <w:t xml:space="preserve">10 песен из книги напевов </w:t>
      </w:r>
      <w:proofErr w:type="spellStart"/>
      <w:r w:rsidRPr="00A751F5">
        <w:rPr>
          <w:rFonts w:ascii="Times New Roman" w:eastAsia="Helvetica" w:hAnsi="Times New Roman" w:cs="Times New Roman"/>
          <w:lang w:val="ru-RU"/>
        </w:rPr>
        <w:t>Г.К.Шемелли</w:t>
      </w:r>
      <w:proofErr w:type="spellEnd"/>
    </w:p>
    <w:p w14:paraId="7292DA18" w14:textId="77777777" w:rsidR="00EC4194" w:rsidRPr="00A751F5" w:rsidRDefault="00EC4194" w:rsidP="00EC4194">
      <w:pPr>
        <w:pStyle w:val="Body1"/>
        <w:rPr>
          <w:rFonts w:ascii="Times New Roman" w:eastAsia="Helvetica" w:hAnsi="Times New Roman" w:cs="Times New Roman"/>
          <w:lang w:val="ru-RU"/>
        </w:rPr>
      </w:pPr>
      <w:r w:rsidRPr="00A751F5">
        <w:rPr>
          <w:rFonts w:ascii="Times New Roman" w:eastAsia="Helvetica" w:hAnsi="Times New Roman" w:cs="Times New Roman"/>
          <w:lang w:val="ru-RU"/>
        </w:rPr>
        <w:lastRenderedPageBreak/>
        <w:t xml:space="preserve">Бетховен Л.            </w:t>
      </w:r>
      <w:r w:rsidRPr="00A751F5">
        <w:rPr>
          <w:rFonts w:ascii="Times New Roman" w:eastAsia="Helvetica" w:hAnsi="Times New Roman" w:cs="Times New Roman"/>
          <w:lang w:val="ru-RU"/>
        </w:rPr>
        <w:tab/>
        <w:t>"Тоска разлуки", "Люблю тебя", "Воспоминание"</w:t>
      </w:r>
      <w:r>
        <w:rPr>
          <w:rFonts w:ascii="Times New Roman" w:eastAsia="Helvetica" w:hAnsi="Times New Roman" w:cs="Times New Roman"/>
          <w:lang w:val="ru-RU"/>
        </w:rPr>
        <w:t xml:space="preserve">, </w:t>
      </w:r>
      <w:r w:rsidRPr="00A751F5">
        <w:rPr>
          <w:rFonts w:ascii="Times New Roman" w:eastAsia="Helvetica" w:hAnsi="Times New Roman" w:cs="Times New Roman"/>
          <w:lang w:val="ru-RU"/>
        </w:rPr>
        <w:tab/>
        <w:t>"К надежде"</w:t>
      </w:r>
    </w:p>
    <w:p w14:paraId="1ED79022" w14:textId="77777777" w:rsidR="00EC4194" w:rsidRPr="00A751F5" w:rsidRDefault="00EC4194" w:rsidP="00EC4194">
      <w:pPr>
        <w:pStyle w:val="Body1"/>
        <w:rPr>
          <w:rFonts w:ascii="Times New Roman" w:eastAsia="Helvetica" w:hAnsi="Times New Roman" w:cs="Times New Roman"/>
          <w:lang w:val="ru-RU"/>
        </w:rPr>
      </w:pPr>
      <w:r w:rsidRPr="00A751F5">
        <w:rPr>
          <w:rFonts w:ascii="Times New Roman" w:eastAsia="Helvetica" w:hAnsi="Times New Roman" w:cs="Times New Roman"/>
          <w:lang w:val="ru-RU"/>
        </w:rPr>
        <w:t xml:space="preserve">Моцарт В.                 </w:t>
      </w:r>
      <w:r w:rsidRPr="00A751F5">
        <w:rPr>
          <w:rFonts w:ascii="Times New Roman" w:eastAsia="Helvetica" w:hAnsi="Times New Roman" w:cs="Times New Roman"/>
          <w:lang w:val="ru-RU"/>
        </w:rPr>
        <w:tab/>
        <w:t>"Вы, птички, каждый год", "Волшебник", "Мой тяжек путь"</w:t>
      </w:r>
    </w:p>
    <w:p w14:paraId="4EC13DFE" w14:textId="77777777" w:rsidR="00EC4194" w:rsidRPr="00A751F5" w:rsidRDefault="00EC4194" w:rsidP="00EC4194">
      <w:pPr>
        <w:pStyle w:val="Body1"/>
        <w:rPr>
          <w:rFonts w:ascii="Times New Roman" w:eastAsia="Helvetica" w:hAnsi="Times New Roman" w:cs="Times New Roman"/>
          <w:lang w:val="ru-RU"/>
        </w:rPr>
      </w:pPr>
      <w:r w:rsidRPr="00A751F5">
        <w:rPr>
          <w:rFonts w:ascii="Times New Roman" w:eastAsia="Helvetica" w:hAnsi="Times New Roman" w:cs="Times New Roman"/>
          <w:lang w:val="ru-RU"/>
        </w:rPr>
        <w:t xml:space="preserve">Прокофьев С.          </w:t>
      </w:r>
      <w:r w:rsidRPr="00A751F5">
        <w:rPr>
          <w:rFonts w:ascii="Times New Roman" w:eastAsia="Helvetica" w:hAnsi="Times New Roman" w:cs="Times New Roman"/>
          <w:lang w:val="ru-RU"/>
        </w:rPr>
        <w:tab/>
        <w:t>"Растет страна"</w:t>
      </w:r>
    </w:p>
    <w:p w14:paraId="66742AB6" w14:textId="77777777" w:rsidR="00EC4194" w:rsidRPr="00A751F5" w:rsidRDefault="00EC4194" w:rsidP="00EC4194">
      <w:pPr>
        <w:pStyle w:val="Body1"/>
        <w:rPr>
          <w:rFonts w:ascii="Times New Roman" w:eastAsia="Helvetica" w:hAnsi="Times New Roman" w:cs="Times New Roman"/>
          <w:lang w:val="ru-RU"/>
        </w:rPr>
      </w:pPr>
      <w:r w:rsidRPr="00A751F5">
        <w:rPr>
          <w:rFonts w:ascii="Times New Roman" w:eastAsia="Helvetica" w:hAnsi="Times New Roman" w:cs="Times New Roman"/>
          <w:lang w:val="ru-RU"/>
        </w:rPr>
        <w:t>Римский-Корсаков Н.     "На холмах Грузии", "Не ветер, вея с высоты", "Эхо",  "Восточный романс", "О чем в тиши ночей", "Октава"</w:t>
      </w:r>
    </w:p>
    <w:p w14:paraId="11978879" w14:textId="77777777" w:rsidR="00EC4194" w:rsidRPr="00A751F5" w:rsidRDefault="00EC4194" w:rsidP="00EC4194">
      <w:pPr>
        <w:pStyle w:val="Body1"/>
        <w:rPr>
          <w:rFonts w:ascii="Times New Roman" w:eastAsia="Helvetica" w:hAnsi="Times New Roman" w:cs="Times New Roman"/>
          <w:lang w:val="ru-RU"/>
        </w:rPr>
      </w:pPr>
      <w:r w:rsidRPr="00A751F5">
        <w:rPr>
          <w:rFonts w:ascii="Times New Roman" w:eastAsia="Helvetica" w:hAnsi="Times New Roman" w:cs="Times New Roman"/>
          <w:lang w:val="ru-RU"/>
        </w:rPr>
        <w:t xml:space="preserve">Рубинштейн А.         </w:t>
      </w:r>
      <w:r w:rsidRPr="00A751F5">
        <w:rPr>
          <w:rFonts w:ascii="Times New Roman" w:eastAsia="Helvetica" w:hAnsi="Times New Roman" w:cs="Times New Roman"/>
          <w:lang w:val="ru-RU"/>
        </w:rPr>
        <w:tab/>
        <w:t>"Клубится волною", "Певец"</w:t>
      </w:r>
    </w:p>
    <w:p w14:paraId="7D5B4333" w14:textId="77777777" w:rsidR="00EC4194" w:rsidRPr="00A751F5" w:rsidRDefault="00EC4194" w:rsidP="00EC4194">
      <w:pPr>
        <w:pStyle w:val="Body1"/>
        <w:rPr>
          <w:rFonts w:ascii="Times New Roman" w:eastAsia="Helvetica" w:hAnsi="Times New Roman" w:cs="Times New Roman"/>
          <w:lang w:val="ru-RU"/>
        </w:rPr>
      </w:pPr>
      <w:r w:rsidRPr="00A751F5">
        <w:rPr>
          <w:rFonts w:ascii="Times New Roman" w:eastAsia="Helvetica" w:hAnsi="Times New Roman" w:cs="Times New Roman"/>
          <w:lang w:val="ru-RU"/>
        </w:rPr>
        <w:t>Хренников Т.             "Зимняя дорога", "Колыбельная Светланы"</w:t>
      </w:r>
    </w:p>
    <w:p w14:paraId="312DF30A" w14:textId="77777777" w:rsidR="00EC4194" w:rsidRPr="00A751F5" w:rsidRDefault="00EC4194" w:rsidP="00EC4194">
      <w:pPr>
        <w:pStyle w:val="Body1"/>
        <w:rPr>
          <w:rFonts w:ascii="Times New Roman" w:eastAsia="Helvetica" w:hAnsi="Times New Roman" w:cs="Times New Roman"/>
          <w:lang w:val="ru-RU"/>
        </w:rPr>
      </w:pPr>
      <w:r w:rsidRPr="00A751F5">
        <w:rPr>
          <w:rFonts w:ascii="Times New Roman" w:eastAsia="Helvetica" w:hAnsi="Times New Roman" w:cs="Times New Roman"/>
          <w:lang w:val="ru-RU"/>
        </w:rPr>
        <w:t xml:space="preserve">Чайковский П.          </w:t>
      </w:r>
      <w:r w:rsidRPr="00A751F5">
        <w:rPr>
          <w:rFonts w:ascii="Times New Roman" w:eastAsia="Helvetica" w:hAnsi="Times New Roman" w:cs="Times New Roman"/>
          <w:lang w:val="ru-RU"/>
        </w:rPr>
        <w:tab/>
        <w:t>Из песен для детей: "Весна", "Мой садик", "Детская песенка", "Ни слова, о друг мой", "Нам звезды кроткие сияли"</w:t>
      </w:r>
    </w:p>
    <w:p w14:paraId="4AD195AF" w14:textId="77777777" w:rsidR="00EC4194" w:rsidRPr="00A751F5" w:rsidRDefault="00EC4194" w:rsidP="00EC4194">
      <w:pPr>
        <w:pStyle w:val="Body1"/>
        <w:rPr>
          <w:rFonts w:ascii="Times New Roman" w:eastAsia="Helvetica" w:hAnsi="Times New Roman" w:cs="Times New Roman"/>
          <w:lang w:val="ru-RU"/>
        </w:rPr>
      </w:pPr>
      <w:r w:rsidRPr="00A751F5">
        <w:rPr>
          <w:rFonts w:ascii="Times New Roman" w:eastAsia="Helvetica" w:hAnsi="Times New Roman" w:cs="Times New Roman"/>
          <w:lang w:val="ru-RU"/>
        </w:rPr>
        <w:t xml:space="preserve">Шопен Ф.                  </w:t>
      </w:r>
      <w:r w:rsidRPr="00A751F5">
        <w:rPr>
          <w:rFonts w:ascii="Times New Roman" w:eastAsia="Helvetica" w:hAnsi="Times New Roman" w:cs="Times New Roman"/>
          <w:lang w:val="ru-RU"/>
        </w:rPr>
        <w:tab/>
        <w:t>"Желание", "Колечко"</w:t>
      </w:r>
    </w:p>
    <w:p w14:paraId="65682640" w14:textId="77777777" w:rsidR="00EC4194" w:rsidRPr="00A751F5" w:rsidRDefault="00EC4194" w:rsidP="00EC4194">
      <w:pPr>
        <w:pStyle w:val="Body1"/>
        <w:rPr>
          <w:rFonts w:ascii="Times New Roman" w:eastAsia="Helvetica" w:hAnsi="Times New Roman" w:cs="Times New Roman"/>
          <w:lang w:val="ru-RU"/>
        </w:rPr>
      </w:pPr>
      <w:r w:rsidRPr="00A751F5">
        <w:rPr>
          <w:rFonts w:ascii="Times New Roman" w:eastAsia="Helvetica" w:hAnsi="Times New Roman" w:cs="Times New Roman"/>
          <w:lang w:val="ru-RU"/>
        </w:rPr>
        <w:t>Шуберт Ф.                 "Юноша у ручья", "К музыке", "Блаженство"</w:t>
      </w:r>
    </w:p>
    <w:p w14:paraId="6790509F" w14:textId="77777777" w:rsidR="00EC4194" w:rsidRPr="00A751F5" w:rsidRDefault="00EC4194" w:rsidP="00EC4194">
      <w:pPr>
        <w:pStyle w:val="Body1"/>
        <w:rPr>
          <w:rFonts w:ascii="Times New Roman" w:eastAsia="Helvetica" w:hAnsi="Times New Roman" w:cs="Times New Roman"/>
          <w:lang w:val="ru-RU"/>
        </w:rPr>
      </w:pPr>
      <w:r w:rsidRPr="00A751F5">
        <w:rPr>
          <w:rFonts w:ascii="Times New Roman" w:eastAsia="Helvetica" w:hAnsi="Times New Roman" w:cs="Times New Roman"/>
          <w:lang w:val="ru-RU"/>
        </w:rPr>
        <w:t xml:space="preserve">Шуман Р.                   </w:t>
      </w:r>
      <w:r w:rsidRPr="00A751F5">
        <w:rPr>
          <w:rFonts w:ascii="Times New Roman" w:eastAsia="Helvetica" w:hAnsi="Times New Roman" w:cs="Times New Roman"/>
          <w:lang w:val="ru-RU"/>
        </w:rPr>
        <w:tab/>
        <w:t>Альбом для юношества: "Подснежник", "Совенок",        "Приход весны"</w:t>
      </w:r>
    </w:p>
    <w:p w14:paraId="2671C8C4" w14:textId="77777777" w:rsidR="00EC4194" w:rsidRPr="00A751F5" w:rsidRDefault="00EC4194" w:rsidP="00EC4194">
      <w:pPr>
        <w:pStyle w:val="Body1"/>
        <w:rPr>
          <w:rFonts w:ascii="Times New Roman" w:eastAsia="Helvetica" w:hAnsi="Times New Roman" w:cs="Times New Roman"/>
          <w:lang w:val="ru-RU"/>
        </w:rPr>
      </w:pPr>
    </w:p>
    <w:p w14:paraId="762FDB58" w14:textId="26AF6EF7" w:rsidR="00EC4194" w:rsidRPr="006C609F" w:rsidRDefault="00EC4194" w:rsidP="00EC4194">
      <w:pPr>
        <w:pStyle w:val="Body1"/>
        <w:rPr>
          <w:rFonts w:ascii="Times New Roman" w:eastAsia="Helvetica" w:hAnsi="Times New Roman" w:cs="Times New Roman"/>
          <w:b/>
          <w:i/>
          <w:lang w:val="ru-RU"/>
        </w:rPr>
      </w:pPr>
      <w:r w:rsidRPr="006C609F">
        <w:rPr>
          <w:rFonts w:ascii="Times New Roman" w:eastAsia="Helvetica" w:hAnsi="Times New Roman" w:cs="Times New Roman"/>
          <w:b/>
          <w:i/>
          <w:lang w:val="ru-RU"/>
        </w:rPr>
        <w:t xml:space="preserve">Примерный список произведений для </w:t>
      </w:r>
      <w:r w:rsidR="008A025D" w:rsidRPr="006C609F">
        <w:rPr>
          <w:rFonts w:ascii="Times New Roman" w:eastAsia="Helvetica" w:hAnsi="Times New Roman" w:cs="Times New Roman"/>
          <w:b/>
          <w:i/>
          <w:lang w:val="ru-RU"/>
        </w:rPr>
        <w:t>зачета в</w:t>
      </w:r>
      <w:r w:rsidRPr="006C609F">
        <w:rPr>
          <w:rFonts w:ascii="Times New Roman" w:eastAsia="Helvetica" w:hAnsi="Times New Roman" w:cs="Times New Roman"/>
          <w:b/>
          <w:i/>
          <w:lang w:val="ru-RU"/>
        </w:rPr>
        <w:t xml:space="preserve"> 1 полугодии:</w:t>
      </w:r>
    </w:p>
    <w:p w14:paraId="24FEBE80" w14:textId="77777777" w:rsidR="00EC4194" w:rsidRPr="00A751F5" w:rsidRDefault="00EC4194" w:rsidP="00EC4194">
      <w:pPr>
        <w:pStyle w:val="Body1"/>
        <w:rPr>
          <w:rFonts w:ascii="Times New Roman" w:eastAsia="Helvetica" w:hAnsi="Times New Roman" w:cs="Times New Roman"/>
          <w:lang w:val="ru-RU"/>
        </w:rPr>
      </w:pPr>
      <w:r w:rsidRPr="00A751F5">
        <w:rPr>
          <w:rFonts w:ascii="Times New Roman" w:eastAsia="Helvetica" w:hAnsi="Times New Roman" w:cs="Times New Roman"/>
          <w:lang w:val="ru-RU"/>
        </w:rPr>
        <w:t xml:space="preserve">Булахов Г.           </w:t>
      </w:r>
      <w:r w:rsidRPr="00A751F5">
        <w:rPr>
          <w:rFonts w:ascii="Times New Roman" w:eastAsia="Helvetica" w:hAnsi="Times New Roman" w:cs="Times New Roman"/>
          <w:lang w:val="ru-RU"/>
        </w:rPr>
        <w:tab/>
      </w:r>
      <w:r w:rsidRPr="00A751F5">
        <w:rPr>
          <w:rFonts w:ascii="Times New Roman" w:eastAsia="Helvetica" w:hAnsi="Times New Roman" w:cs="Times New Roman"/>
          <w:lang w:val="ru-RU"/>
        </w:rPr>
        <w:tab/>
        <w:t>"Не пробуждай воспоминаний"</w:t>
      </w:r>
    </w:p>
    <w:p w14:paraId="5BDEEDF8" w14:textId="77777777" w:rsidR="00EC4194" w:rsidRPr="00A751F5" w:rsidRDefault="00EC4194" w:rsidP="00EC4194">
      <w:pPr>
        <w:pStyle w:val="Body1"/>
        <w:rPr>
          <w:rFonts w:ascii="Times New Roman" w:eastAsia="Helvetica" w:hAnsi="Times New Roman" w:cs="Times New Roman"/>
          <w:lang w:val="ru-RU"/>
        </w:rPr>
      </w:pPr>
      <w:r w:rsidRPr="00A751F5">
        <w:rPr>
          <w:rFonts w:ascii="Times New Roman" w:eastAsia="Helvetica" w:hAnsi="Times New Roman" w:cs="Times New Roman"/>
          <w:lang w:val="ru-RU"/>
        </w:rPr>
        <w:t xml:space="preserve"> Варламов А.        </w:t>
      </w:r>
      <w:r w:rsidRPr="00A751F5">
        <w:rPr>
          <w:rFonts w:ascii="Times New Roman" w:eastAsia="Helvetica" w:hAnsi="Times New Roman" w:cs="Times New Roman"/>
          <w:lang w:val="ru-RU"/>
        </w:rPr>
        <w:tab/>
      </w:r>
      <w:r w:rsidRPr="00A751F5">
        <w:rPr>
          <w:rFonts w:ascii="Times New Roman" w:eastAsia="Helvetica" w:hAnsi="Times New Roman" w:cs="Times New Roman"/>
          <w:lang w:val="ru-RU"/>
        </w:rPr>
        <w:tab/>
        <w:t>"На заре ты ее не буди", "Напоминание"</w:t>
      </w:r>
    </w:p>
    <w:p w14:paraId="125C2926" w14:textId="77777777" w:rsidR="00EC4194" w:rsidRPr="00A751F5" w:rsidRDefault="00EC4194" w:rsidP="00EC4194">
      <w:pPr>
        <w:pStyle w:val="Body1"/>
        <w:rPr>
          <w:rFonts w:ascii="Times New Roman" w:eastAsia="Helvetica" w:hAnsi="Times New Roman" w:cs="Times New Roman"/>
          <w:lang w:val="ru-RU"/>
        </w:rPr>
      </w:pPr>
      <w:r w:rsidRPr="00A751F5">
        <w:rPr>
          <w:rFonts w:ascii="Times New Roman" w:eastAsia="Helvetica" w:hAnsi="Times New Roman" w:cs="Times New Roman"/>
          <w:lang w:val="ru-RU"/>
        </w:rPr>
        <w:t xml:space="preserve">Глинка М.            </w:t>
      </w:r>
      <w:r w:rsidRPr="00A751F5">
        <w:rPr>
          <w:rFonts w:ascii="Times New Roman" w:eastAsia="Helvetica" w:hAnsi="Times New Roman" w:cs="Times New Roman"/>
          <w:lang w:val="ru-RU"/>
        </w:rPr>
        <w:tab/>
      </w:r>
      <w:r w:rsidRPr="00A751F5">
        <w:rPr>
          <w:rFonts w:ascii="Times New Roman" w:eastAsia="Helvetica" w:hAnsi="Times New Roman" w:cs="Times New Roman"/>
          <w:lang w:val="ru-RU"/>
        </w:rPr>
        <w:tab/>
        <w:t>"Признание", "Как сладко с тобою мне быть"</w:t>
      </w:r>
    </w:p>
    <w:p w14:paraId="74A3596A" w14:textId="77777777" w:rsidR="00EC4194" w:rsidRPr="00A751F5" w:rsidRDefault="00EC4194" w:rsidP="00EC4194">
      <w:pPr>
        <w:pStyle w:val="Body1"/>
        <w:rPr>
          <w:rFonts w:ascii="Times New Roman" w:eastAsia="Helvetica" w:hAnsi="Times New Roman" w:cs="Times New Roman"/>
          <w:lang w:val="ru-RU"/>
        </w:rPr>
      </w:pPr>
      <w:r w:rsidRPr="00A751F5">
        <w:rPr>
          <w:rFonts w:ascii="Times New Roman" w:eastAsia="Helvetica" w:hAnsi="Times New Roman" w:cs="Times New Roman"/>
          <w:lang w:val="ru-RU"/>
        </w:rPr>
        <w:t xml:space="preserve">Гурилев А.           </w:t>
      </w:r>
      <w:r w:rsidRPr="00A751F5">
        <w:rPr>
          <w:rFonts w:ascii="Times New Roman" w:eastAsia="Helvetica" w:hAnsi="Times New Roman" w:cs="Times New Roman"/>
          <w:lang w:val="ru-RU"/>
        </w:rPr>
        <w:tab/>
      </w:r>
      <w:r w:rsidRPr="00A751F5">
        <w:rPr>
          <w:rFonts w:ascii="Times New Roman" w:eastAsia="Helvetica" w:hAnsi="Times New Roman" w:cs="Times New Roman"/>
          <w:lang w:val="ru-RU"/>
        </w:rPr>
        <w:tab/>
        <w:t>"Матушка-голубушка", "И скучно, и грустно"</w:t>
      </w:r>
    </w:p>
    <w:p w14:paraId="39AA23B4" w14:textId="77777777" w:rsidR="00EC4194" w:rsidRPr="00A751F5" w:rsidRDefault="00EC4194" w:rsidP="00EC4194">
      <w:pPr>
        <w:pStyle w:val="Body1"/>
        <w:rPr>
          <w:rFonts w:ascii="Times New Roman" w:eastAsia="Helvetica" w:hAnsi="Times New Roman" w:cs="Times New Roman"/>
          <w:lang w:val="ru-RU"/>
        </w:rPr>
      </w:pPr>
      <w:r w:rsidRPr="00A751F5">
        <w:rPr>
          <w:rFonts w:ascii="Times New Roman" w:eastAsia="Helvetica" w:hAnsi="Times New Roman" w:cs="Times New Roman"/>
          <w:lang w:val="ru-RU"/>
        </w:rPr>
        <w:t xml:space="preserve">Даргомыжский А. </w:t>
      </w:r>
      <w:r w:rsidRPr="00A751F5">
        <w:rPr>
          <w:rFonts w:ascii="Times New Roman" w:eastAsia="Helvetica" w:hAnsi="Times New Roman" w:cs="Times New Roman"/>
          <w:lang w:val="ru-RU"/>
        </w:rPr>
        <w:tab/>
      </w:r>
      <w:r w:rsidR="008F37BD">
        <w:rPr>
          <w:rFonts w:ascii="Times New Roman" w:eastAsia="Helvetica" w:hAnsi="Times New Roman" w:cs="Times New Roman"/>
          <w:lang w:val="ru-RU"/>
        </w:rPr>
        <w:t xml:space="preserve">            </w:t>
      </w:r>
      <w:r w:rsidRPr="00A751F5">
        <w:rPr>
          <w:rFonts w:ascii="Times New Roman" w:eastAsia="Helvetica" w:hAnsi="Times New Roman" w:cs="Times New Roman"/>
          <w:lang w:val="ru-RU"/>
        </w:rPr>
        <w:t>"Мне грустно", "Я вас любил", "Привет", "</w:t>
      </w:r>
      <w:proofErr w:type="spellStart"/>
      <w:r w:rsidRPr="00A751F5">
        <w:rPr>
          <w:rFonts w:ascii="Times New Roman" w:eastAsia="Helvetica" w:hAnsi="Times New Roman" w:cs="Times New Roman"/>
          <w:lang w:val="ru-RU"/>
        </w:rPr>
        <w:t>Старина","Не</w:t>
      </w:r>
      <w:proofErr w:type="spellEnd"/>
      <w:r w:rsidRPr="00A751F5">
        <w:rPr>
          <w:rFonts w:ascii="Times New Roman" w:eastAsia="Helvetica" w:hAnsi="Times New Roman" w:cs="Times New Roman"/>
          <w:lang w:val="ru-RU"/>
        </w:rPr>
        <w:t xml:space="preserve"> скажу никому", "Как часто слушаю",  "Русая головка"</w:t>
      </w:r>
    </w:p>
    <w:p w14:paraId="4F289552" w14:textId="77777777" w:rsidR="00EC4194" w:rsidRPr="00A751F5" w:rsidRDefault="00EC4194" w:rsidP="00EC4194">
      <w:pPr>
        <w:pStyle w:val="Body1"/>
        <w:rPr>
          <w:rFonts w:ascii="Times New Roman" w:eastAsia="Helvetica" w:hAnsi="Times New Roman" w:cs="Times New Roman"/>
          <w:lang w:val="ru-RU"/>
        </w:rPr>
      </w:pPr>
      <w:r w:rsidRPr="00A751F5">
        <w:rPr>
          <w:rFonts w:ascii="Times New Roman" w:eastAsia="Helvetica" w:hAnsi="Times New Roman" w:cs="Times New Roman"/>
          <w:lang w:val="ru-RU"/>
        </w:rPr>
        <w:t xml:space="preserve">Чайковский П.      </w:t>
      </w:r>
      <w:r w:rsidRPr="00A751F5">
        <w:rPr>
          <w:rFonts w:ascii="Times New Roman" w:eastAsia="Helvetica" w:hAnsi="Times New Roman" w:cs="Times New Roman"/>
          <w:lang w:val="ru-RU"/>
        </w:rPr>
        <w:tab/>
      </w:r>
      <w:r w:rsidR="008F37BD">
        <w:rPr>
          <w:rFonts w:ascii="Times New Roman" w:eastAsia="Helvetica" w:hAnsi="Times New Roman" w:cs="Times New Roman"/>
          <w:lang w:val="ru-RU"/>
        </w:rPr>
        <w:t xml:space="preserve">            </w:t>
      </w:r>
      <w:r w:rsidRPr="00A751F5">
        <w:rPr>
          <w:rFonts w:ascii="Times New Roman" w:eastAsia="Helvetica" w:hAnsi="Times New Roman" w:cs="Times New Roman"/>
          <w:lang w:val="ru-RU"/>
        </w:rPr>
        <w:t>"Мой садик", "Детская песенка"</w:t>
      </w:r>
    </w:p>
    <w:p w14:paraId="62F537F7" w14:textId="77777777" w:rsidR="00EC4194" w:rsidRPr="00A751F5" w:rsidRDefault="00EC4194" w:rsidP="00EC4194">
      <w:pPr>
        <w:pStyle w:val="Body1"/>
        <w:rPr>
          <w:rFonts w:ascii="Times New Roman" w:eastAsia="Helvetica" w:hAnsi="Times New Roman" w:cs="Times New Roman"/>
          <w:lang w:val="ru-RU"/>
        </w:rPr>
      </w:pPr>
      <w:r w:rsidRPr="00A751F5">
        <w:rPr>
          <w:rFonts w:ascii="Times New Roman" w:eastAsia="Helvetica" w:hAnsi="Times New Roman" w:cs="Times New Roman"/>
          <w:lang w:val="ru-RU"/>
        </w:rPr>
        <w:t xml:space="preserve">Шуберт Ф.                </w:t>
      </w:r>
      <w:r w:rsidR="008F37BD">
        <w:rPr>
          <w:rFonts w:ascii="Times New Roman" w:eastAsia="Helvetica" w:hAnsi="Times New Roman" w:cs="Times New Roman"/>
          <w:lang w:val="ru-RU"/>
        </w:rPr>
        <w:t xml:space="preserve"> </w:t>
      </w:r>
      <w:r w:rsidRPr="00A751F5">
        <w:rPr>
          <w:rFonts w:ascii="Times New Roman" w:eastAsia="Helvetica" w:hAnsi="Times New Roman" w:cs="Times New Roman"/>
          <w:lang w:val="ru-RU"/>
        </w:rPr>
        <w:tab/>
        <w:t>"Полевая розочка", "Блаженство"</w:t>
      </w:r>
    </w:p>
    <w:p w14:paraId="7470DC03" w14:textId="77777777" w:rsidR="00EC4194" w:rsidRPr="00A751F5" w:rsidRDefault="00EC4194" w:rsidP="00EC4194">
      <w:pPr>
        <w:pStyle w:val="Body1"/>
        <w:rPr>
          <w:rFonts w:ascii="Times New Roman" w:hAnsi="Times New Roman" w:cs="Times New Roman"/>
          <w:lang w:val="ru-RU"/>
        </w:rPr>
      </w:pPr>
    </w:p>
    <w:p w14:paraId="28B564C3" w14:textId="5600C369" w:rsidR="00EC4194" w:rsidRPr="00A751F5" w:rsidRDefault="00EC4194" w:rsidP="00EC4194">
      <w:pPr>
        <w:pStyle w:val="Body1"/>
        <w:ind w:firstLine="709"/>
        <w:jc w:val="both"/>
        <w:rPr>
          <w:rFonts w:ascii="Times New Roman" w:eastAsia="Helvetica" w:hAnsi="Times New Roman" w:cs="Times New Roman"/>
          <w:lang w:val="ru-RU"/>
        </w:rPr>
      </w:pPr>
      <w:r w:rsidRPr="00A751F5">
        <w:rPr>
          <w:rFonts w:ascii="Times New Roman" w:eastAsia="Helvetica" w:hAnsi="Times New Roman" w:cs="Times New Roman"/>
          <w:lang w:val="ru-RU"/>
        </w:rPr>
        <w:t>Во 2 полу</w:t>
      </w:r>
      <w:r w:rsidR="008A025D">
        <w:rPr>
          <w:rFonts w:ascii="Times New Roman" w:eastAsia="Helvetica" w:hAnsi="Times New Roman" w:cs="Times New Roman"/>
          <w:lang w:val="ru-RU"/>
        </w:rPr>
        <w:t>годии следует пройти в классе 3</w:t>
      </w:r>
      <w:r w:rsidRPr="00A751F5">
        <w:rPr>
          <w:rFonts w:ascii="Times New Roman" w:eastAsia="Helvetica" w:hAnsi="Times New Roman" w:cs="Times New Roman"/>
          <w:lang w:val="ru-RU"/>
        </w:rPr>
        <w:t xml:space="preserve"> романс</w:t>
      </w:r>
      <w:r w:rsidR="006C609F">
        <w:rPr>
          <w:rFonts w:ascii="Times New Roman" w:eastAsia="Helvetica" w:hAnsi="Times New Roman" w:cs="Times New Roman"/>
          <w:lang w:val="ru-RU"/>
        </w:rPr>
        <w:t>а</w:t>
      </w:r>
      <w:r w:rsidRPr="00A751F5">
        <w:rPr>
          <w:rFonts w:ascii="Times New Roman" w:eastAsia="Helvetica" w:hAnsi="Times New Roman" w:cs="Times New Roman"/>
          <w:lang w:val="ru-RU"/>
        </w:rPr>
        <w:t>. Работа над усложнением аккомпанементов, включающих различные комбинации типов фактуры.</w:t>
      </w:r>
    </w:p>
    <w:p w14:paraId="51E7687A" w14:textId="77777777" w:rsidR="00EC4194" w:rsidRPr="00A751F5" w:rsidRDefault="00EC4194" w:rsidP="00EC4194">
      <w:pPr>
        <w:pStyle w:val="Body1"/>
        <w:ind w:firstLine="709"/>
        <w:jc w:val="both"/>
        <w:rPr>
          <w:rFonts w:ascii="Times New Roman" w:eastAsia="Helvetica" w:hAnsi="Times New Roman" w:cs="Times New Roman"/>
          <w:lang w:val="ru-RU"/>
        </w:rPr>
      </w:pPr>
      <w:r w:rsidRPr="00A751F5">
        <w:rPr>
          <w:rFonts w:ascii="Times New Roman" w:eastAsia="Helvetica" w:hAnsi="Times New Roman" w:cs="Times New Roman"/>
          <w:lang w:val="ru-RU"/>
        </w:rPr>
        <w:t xml:space="preserve">Следует познакомить ученика с навыками транспонирования: сначала на интервал увеличенной примы (прибавление диеза или бемоля), а затем для наиболее способных учеников - на интервал большой или малой секунды. Материалом для транспонирования служат самые легкие аккомпанементы. </w:t>
      </w:r>
    </w:p>
    <w:p w14:paraId="359FEFC8" w14:textId="7A68EF28" w:rsidR="00EC4194" w:rsidRPr="00A751F5" w:rsidRDefault="00EC4194" w:rsidP="00EC4194">
      <w:pPr>
        <w:pStyle w:val="Body1"/>
        <w:ind w:firstLine="729"/>
        <w:jc w:val="both"/>
        <w:rPr>
          <w:rFonts w:ascii="Times New Roman" w:eastAsia="Helvetica" w:hAnsi="Times New Roman" w:cs="Times New Roman"/>
          <w:lang w:val="ru-RU"/>
        </w:rPr>
      </w:pPr>
      <w:r w:rsidRPr="00A751F5">
        <w:rPr>
          <w:rFonts w:ascii="Times New Roman" w:eastAsia="Helvetica" w:hAnsi="Times New Roman" w:cs="Times New Roman"/>
          <w:lang w:val="ru-RU"/>
        </w:rPr>
        <w:t>В этом полугодии предусмотрена промежуточная аттестация (зачет), которая может проводиться в виде выступления на академическом вечере, классном концерте или любом другом публичном выступлении в конце учебного го</w:t>
      </w:r>
      <w:r w:rsidR="008A025D">
        <w:rPr>
          <w:rFonts w:ascii="Times New Roman" w:eastAsia="Helvetica" w:hAnsi="Times New Roman" w:cs="Times New Roman"/>
          <w:lang w:val="ru-RU"/>
        </w:rPr>
        <w:t>да. Ученик должен исполнить 1 произведение.</w:t>
      </w:r>
      <w:r w:rsidRPr="00A751F5">
        <w:rPr>
          <w:rFonts w:ascii="Times New Roman" w:eastAsia="Helvetica" w:hAnsi="Times New Roman" w:cs="Times New Roman"/>
          <w:lang w:val="ru-RU"/>
        </w:rPr>
        <w:t xml:space="preserve"> </w:t>
      </w:r>
    </w:p>
    <w:p w14:paraId="53BE8EDE" w14:textId="77777777" w:rsidR="00EC4194" w:rsidRPr="00A751F5" w:rsidRDefault="00EC4194" w:rsidP="00EC4194">
      <w:pPr>
        <w:pStyle w:val="Body1"/>
        <w:rPr>
          <w:rFonts w:ascii="Times New Roman" w:hAnsi="Times New Roman" w:cs="Times New Roman"/>
          <w:lang w:val="ru-RU"/>
        </w:rPr>
      </w:pPr>
    </w:p>
    <w:p w14:paraId="507BB1DD" w14:textId="77777777" w:rsidR="00EC4194" w:rsidRPr="006C609F" w:rsidRDefault="00EC4194" w:rsidP="00EC4194">
      <w:pPr>
        <w:pStyle w:val="Body1"/>
        <w:rPr>
          <w:rFonts w:ascii="Times New Roman" w:eastAsia="Helvetica" w:hAnsi="Times New Roman" w:cs="Times New Roman"/>
          <w:b/>
          <w:lang w:val="ru-RU"/>
        </w:rPr>
      </w:pPr>
      <w:r w:rsidRPr="006C609F">
        <w:rPr>
          <w:rFonts w:ascii="Times New Roman" w:eastAsia="Helvetica" w:hAnsi="Times New Roman" w:cs="Times New Roman"/>
          <w:b/>
          <w:i/>
          <w:lang w:val="ru-RU"/>
        </w:rPr>
        <w:t>Примерный список произведений для зачета во 2 полугодии:</w:t>
      </w:r>
    </w:p>
    <w:p w14:paraId="3463559C" w14:textId="77777777" w:rsidR="00EC4194" w:rsidRPr="00A751F5" w:rsidRDefault="00EC4194" w:rsidP="00EC4194">
      <w:pPr>
        <w:pStyle w:val="Body1"/>
        <w:rPr>
          <w:rFonts w:ascii="Times New Roman" w:eastAsia="Helvetica" w:hAnsi="Times New Roman" w:cs="Times New Roman"/>
          <w:lang w:val="ru-RU"/>
        </w:rPr>
      </w:pPr>
      <w:r w:rsidRPr="00A751F5">
        <w:rPr>
          <w:rFonts w:ascii="Times New Roman" w:eastAsia="Helvetica" w:hAnsi="Times New Roman" w:cs="Times New Roman"/>
          <w:lang w:val="ru-RU"/>
        </w:rPr>
        <w:lastRenderedPageBreak/>
        <w:t xml:space="preserve">Варламов А.      </w:t>
      </w:r>
      <w:r w:rsidRPr="00A751F5">
        <w:rPr>
          <w:rFonts w:ascii="Times New Roman" w:eastAsia="Helvetica" w:hAnsi="Times New Roman" w:cs="Times New Roman"/>
          <w:lang w:val="ru-RU"/>
        </w:rPr>
        <w:tab/>
      </w:r>
      <w:r w:rsidRPr="00A751F5">
        <w:rPr>
          <w:rFonts w:ascii="Times New Roman" w:eastAsia="Helvetica" w:hAnsi="Times New Roman" w:cs="Times New Roman"/>
          <w:lang w:val="ru-RU"/>
        </w:rPr>
        <w:tab/>
        <w:t>"Горные вершины", "Красный сарафан", "Белеет парус одинокий"</w:t>
      </w:r>
    </w:p>
    <w:p w14:paraId="61D811D8" w14:textId="77777777" w:rsidR="00EC4194" w:rsidRPr="00A751F5" w:rsidRDefault="00EC4194" w:rsidP="00EC4194">
      <w:pPr>
        <w:pStyle w:val="Body1"/>
        <w:rPr>
          <w:rFonts w:ascii="Times New Roman" w:eastAsia="Helvetica" w:hAnsi="Times New Roman" w:cs="Times New Roman"/>
          <w:lang w:val="ru-RU"/>
        </w:rPr>
      </w:pPr>
      <w:r w:rsidRPr="00A751F5">
        <w:rPr>
          <w:rFonts w:ascii="Times New Roman" w:eastAsia="Helvetica" w:hAnsi="Times New Roman" w:cs="Times New Roman"/>
          <w:lang w:val="ru-RU"/>
        </w:rPr>
        <w:t xml:space="preserve">Глинка М.          </w:t>
      </w:r>
      <w:r w:rsidRPr="00A751F5">
        <w:rPr>
          <w:rFonts w:ascii="Times New Roman" w:eastAsia="Helvetica" w:hAnsi="Times New Roman" w:cs="Times New Roman"/>
          <w:lang w:val="ru-RU"/>
        </w:rPr>
        <w:tab/>
      </w:r>
      <w:r w:rsidRPr="00A751F5">
        <w:rPr>
          <w:rFonts w:ascii="Times New Roman" w:eastAsia="Helvetica" w:hAnsi="Times New Roman" w:cs="Times New Roman"/>
          <w:lang w:val="ru-RU"/>
        </w:rPr>
        <w:tab/>
        <w:t>"Как сладко с тобою мне быть", "В крови горит огонь желания"</w:t>
      </w:r>
    </w:p>
    <w:p w14:paraId="393172F2" w14:textId="77777777" w:rsidR="00EC4194" w:rsidRPr="00A751F5" w:rsidRDefault="00EC4194" w:rsidP="00EC4194">
      <w:pPr>
        <w:pStyle w:val="Body1"/>
        <w:rPr>
          <w:rFonts w:ascii="Times New Roman" w:eastAsia="Helvetica" w:hAnsi="Times New Roman" w:cs="Times New Roman"/>
          <w:lang w:val="ru-RU"/>
        </w:rPr>
      </w:pPr>
      <w:r w:rsidRPr="00A751F5">
        <w:rPr>
          <w:rFonts w:ascii="Times New Roman" w:eastAsia="Helvetica" w:hAnsi="Times New Roman" w:cs="Times New Roman"/>
          <w:lang w:val="ru-RU"/>
        </w:rPr>
        <w:t xml:space="preserve">Гурилев А.         </w:t>
      </w:r>
      <w:r w:rsidRPr="00A751F5">
        <w:rPr>
          <w:rFonts w:ascii="Times New Roman" w:eastAsia="Helvetica" w:hAnsi="Times New Roman" w:cs="Times New Roman"/>
          <w:lang w:val="ru-RU"/>
        </w:rPr>
        <w:tab/>
      </w:r>
      <w:r w:rsidRPr="00A751F5">
        <w:rPr>
          <w:rFonts w:ascii="Times New Roman" w:eastAsia="Helvetica" w:hAnsi="Times New Roman" w:cs="Times New Roman"/>
          <w:lang w:val="ru-RU"/>
        </w:rPr>
        <w:tab/>
        <w:t>"Домик-крошечка",  "Сарафанчик", "Однозвучно гремит колокольчик"</w:t>
      </w:r>
    </w:p>
    <w:p w14:paraId="391381D6" w14:textId="77777777" w:rsidR="00EC4194" w:rsidRPr="00A751F5" w:rsidRDefault="00EC4194" w:rsidP="00EC4194">
      <w:pPr>
        <w:pStyle w:val="Body1"/>
        <w:rPr>
          <w:rFonts w:ascii="Times New Roman" w:eastAsia="Helvetica" w:hAnsi="Times New Roman" w:cs="Times New Roman"/>
          <w:lang w:val="ru-RU"/>
        </w:rPr>
      </w:pPr>
      <w:r w:rsidRPr="00A751F5">
        <w:rPr>
          <w:rFonts w:ascii="Times New Roman" w:eastAsia="Helvetica" w:hAnsi="Times New Roman" w:cs="Times New Roman"/>
          <w:lang w:val="ru-RU"/>
        </w:rPr>
        <w:t xml:space="preserve">Даргомыжский А. </w:t>
      </w:r>
      <w:r w:rsidRPr="00A751F5">
        <w:rPr>
          <w:rFonts w:ascii="Times New Roman" w:eastAsia="Helvetica" w:hAnsi="Times New Roman" w:cs="Times New Roman"/>
          <w:lang w:val="ru-RU"/>
        </w:rPr>
        <w:tab/>
      </w:r>
      <w:r w:rsidR="006C609F">
        <w:rPr>
          <w:rFonts w:ascii="Times New Roman" w:eastAsia="Helvetica" w:hAnsi="Times New Roman" w:cs="Times New Roman"/>
          <w:lang w:val="ru-RU"/>
        </w:rPr>
        <w:t xml:space="preserve">             </w:t>
      </w:r>
      <w:r w:rsidRPr="00A751F5">
        <w:rPr>
          <w:rFonts w:ascii="Times New Roman" w:eastAsia="Helvetica" w:hAnsi="Times New Roman" w:cs="Times New Roman"/>
          <w:lang w:val="ru-RU"/>
        </w:rPr>
        <w:t>"Поцелуй", "Каюсь, дядя, черт попутал", "Я умер от счастья", "Как пришел мужик из-под горок"</w:t>
      </w:r>
    </w:p>
    <w:p w14:paraId="3C68B301" w14:textId="77777777" w:rsidR="00EC4194" w:rsidRPr="00A751F5" w:rsidRDefault="00EC4194" w:rsidP="00EC4194">
      <w:pPr>
        <w:pStyle w:val="Body1"/>
        <w:rPr>
          <w:rFonts w:ascii="Times New Roman" w:eastAsia="Helvetica" w:hAnsi="Times New Roman" w:cs="Times New Roman"/>
          <w:lang w:val="ru-RU"/>
        </w:rPr>
      </w:pPr>
      <w:proofErr w:type="spellStart"/>
      <w:r w:rsidRPr="00A751F5">
        <w:rPr>
          <w:rFonts w:ascii="Times New Roman" w:eastAsia="Helvetica" w:hAnsi="Times New Roman" w:cs="Times New Roman"/>
          <w:lang w:val="ru-RU"/>
        </w:rPr>
        <w:t>Дюбюк</w:t>
      </w:r>
      <w:proofErr w:type="spellEnd"/>
      <w:r w:rsidRPr="00A751F5">
        <w:rPr>
          <w:rFonts w:ascii="Times New Roman" w:eastAsia="Helvetica" w:hAnsi="Times New Roman" w:cs="Times New Roman"/>
          <w:lang w:val="ru-RU"/>
        </w:rPr>
        <w:t xml:space="preserve"> А.            </w:t>
      </w:r>
      <w:r w:rsidRPr="00A751F5">
        <w:rPr>
          <w:rFonts w:ascii="Times New Roman" w:eastAsia="Helvetica" w:hAnsi="Times New Roman" w:cs="Times New Roman"/>
          <w:lang w:val="ru-RU"/>
        </w:rPr>
        <w:tab/>
      </w:r>
      <w:r w:rsidRPr="00A751F5">
        <w:rPr>
          <w:rFonts w:ascii="Times New Roman" w:eastAsia="Helvetica" w:hAnsi="Times New Roman" w:cs="Times New Roman"/>
          <w:lang w:val="ru-RU"/>
        </w:rPr>
        <w:tab/>
        <w:t>"Не брани меня, родная", "Не обмани"</w:t>
      </w:r>
    </w:p>
    <w:p w14:paraId="17A7F30D" w14:textId="77777777" w:rsidR="00EC4194" w:rsidRPr="00A751F5" w:rsidRDefault="00EC4194" w:rsidP="00EC4194">
      <w:pPr>
        <w:pStyle w:val="Body1"/>
        <w:rPr>
          <w:rFonts w:ascii="Times New Roman" w:eastAsia="Helvetica" w:hAnsi="Times New Roman" w:cs="Times New Roman"/>
          <w:lang w:val="ru-RU"/>
        </w:rPr>
      </w:pPr>
      <w:r w:rsidRPr="00A751F5">
        <w:rPr>
          <w:rFonts w:ascii="Times New Roman" w:eastAsia="Helvetica" w:hAnsi="Times New Roman" w:cs="Times New Roman"/>
          <w:lang w:val="ru-RU"/>
        </w:rPr>
        <w:t xml:space="preserve">Мендельсон Ф.   </w:t>
      </w:r>
      <w:r w:rsidRPr="00A751F5">
        <w:rPr>
          <w:rFonts w:ascii="Times New Roman" w:eastAsia="Helvetica" w:hAnsi="Times New Roman" w:cs="Times New Roman"/>
          <w:lang w:val="ru-RU"/>
        </w:rPr>
        <w:tab/>
      </w:r>
      <w:r w:rsidRPr="00A751F5">
        <w:rPr>
          <w:rFonts w:ascii="Times New Roman" w:eastAsia="Helvetica" w:hAnsi="Times New Roman" w:cs="Times New Roman"/>
          <w:lang w:val="ru-RU"/>
        </w:rPr>
        <w:tab/>
        <w:t>"Весенняя песня"</w:t>
      </w:r>
    </w:p>
    <w:p w14:paraId="2123EA5A" w14:textId="77777777" w:rsidR="00EC4194" w:rsidRPr="00A751F5" w:rsidRDefault="00EC4194" w:rsidP="00EC4194">
      <w:pPr>
        <w:pStyle w:val="Body1"/>
        <w:rPr>
          <w:rFonts w:ascii="Times New Roman" w:eastAsia="Helvetica" w:hAnsi="Times New Roman" w:cs="Times New Roman"/>
          <w:lang w:val="ru-RU"/>
        </w:rPr>
      </w:pPr>
      <w:r w:rsidRPr="00A751F5">
        <w:rPr>
          <w:rFonts w:ascii="Times New Roman" w:eastAsia="Helvetica" w:hAnsi="Times New Roman" w:cs="Times New Roman"/>
          <w:lang w:val="ru-RU"/>
        </w:rPr>
        <w:t xml:space="preserve">Римский-Корсаков Н.   </w:t>
      </w:r>
      <w:r w:rsidR="006C609F">
        <w:rPr>
          <w:rFonts w:ascii="Times New Roman" w:eastAsia="Helvetica" w:hAnsi="Times New Roman" w:cs="Times New Roman"/>
          <w:lang w:val="ru-RU"/>
        </w:rPr>
        <w:t xml:space="preserve">       </w:t>
      </w:r>
      <w:r w:rsidRPr="00A751F5">
        <w:rPr>
          <w:rFonts w:ascii="Times New Roman" w:eastAsia="Helvetica" w:hAnsi="Times New Roman" w:cs="Times New Roman"/>
          <w:lang w:val="ru-RU"/>
        </w:rPr>
        <w:t xml:space="preserve"> "На холмах Грузии"</w:t>
      </w:r>
    </w:p>
    <w:p w14:paraId="79E2541C" w14:textId="77777777" w:rsidR="00EC4194" w:rsidRPr="00A751F5" w:rsidRDefault="00EC4194" w:rsidP="00EC4194">
      <w:pPr>
        <w:pStyle w:val="Body1"/>
        <w:rPr>
          <w:rFonts w:ascii="Times New Roman" w:eastAsia="Helvetica" w:hAnsi="Times New Roman" w:cs="Times New Roman"/>
          <w:lang w:val="ru-RU"/>
        </w:rPr>
      </w:pPr>
      <w:r w:rsidRPr="00A751F5">
        <w:rPr>
          <w:rFonts w:ascii="Times New Roman" w:eastAsia="Helvetica" w:hAnsi="Times New Roman" w:cs="Times New Roman"/>
          <w:lang w:val="ru-RU"/>
        </w:rPr>
        <w:t xml:space="preserve">Чайковский П.     </w:t>
      </w:r>
      <w:r w:rsidRPr="00A751F5">
        <w:rPr>
          <w:rFonts w:ascii="Times New Roman" w:eastAsia="Helvetica" w:hAnsi="Times New Roman" w:cs="Times New Roman"/>
          <w:lang w:val="ru-RU"/>
        </w:rPr>
        <w:tab/>
      </w:r>
      <w:r w:rsidRPr="00A751F5">
        <w:rPr>
          <w:rFonts w:ascii="Times New Roman" w:eastAsia="Helvetica" w:hAnsi="Times New Roman" w:cs="Times New Roman"/>
          <w:lang w:val="ru-RU"/>
        </w:rPr>
        <w:tab/>
        <w:t>"Нам звезды кроткие сияли"</w:t>
      </w:r>
    </w:p>
    <w:p w14:paraId="7AC1B911" w14:textId="77777777" w:rsidR="00EC4194" w:rsidRPr="00A751F5" w:rsidRDefault="00EC4194" w:rsidP="00EC4194">
      <w:pPr>
        <w:pStyle w:val="Body1"/>
        <w:rPr>
          <w:rFonts w:ascii="Times New Roman" w:eastAsia="Helvetica" w:hAnsi="Times New Roman" w:cs="Times New Roman"/>
          <w:b/>
          <w:lang w:val="ru-RU"/>
        </w:rPr>
      </w:pPr>
    </w:p>
    <w:p w14:paraId="74E5CDF7" w14:textId="77777777" w:rsidR="00EC4194" w:rsidRPr="00A751F5" w:rsidRDefault="00EC4194" w:rsidP="00EC4194">
      <w:pPr>
        <w:pStyle w:val="Body1"/>
        <w:ind w:firstLine="720"/>
        <w:rPr>
          <w:rFonts w:ascii="Times New Roman" w:eastAsia="Helvetica" w:hAnsi="Times New Roman" w:cs="Times New Roman"/>
          <w:b/>
          <w:lang w:val="ru-RU"/>
        </w:rPr>
      </w:pPr>
      <w:r w:rsidRPr="00A751F5">
        <w:rPr>
          <w:rFonts w:ascii="Times New Roman" w:eastAsia="Helvetica" w:hAnsi="Times New Roman" w:cs="Times New Roman"/>
          <w:b/>
          <w:lang w:val="ru-RU"/>
        </w:rPr>
        <w:t xml:space="preserve">8 класс (1 час в неделю, </w:t>
      </w:r>
      <w:r w:rsidRPr="00A751F5">
        <w:rPr>
          <w:rFonts w:ascii="Times New Roman" w:eastAsia="Helvetica" w:hAnsi="Times New Roman" w:cs="Times New Roman"/>
          <w:b/>
        </w:rPr>
        <w:t>I</w:t>
      </w:r>
      <w:r w:rsidRPr="00A751F5">
        <w:rPr>
          <w:rFonts w:ascii="Times New Roman" w:eastAsia="Helvetica" w:hAnsi="Times New Roman" w:cs="Times New Roman"/>
          <w:b/>
          <w:lang w:val="ru-RU"/>
        </w:rPr>
        <w:t xml:space="preserve"> полугодие)</w:t>
      </w:r>
    </w:p>
    <w:p w14:paraId="2F1B6242" w14:textId="41963B62" w:rsidR="00EC4194" w:rsidRPr="00A751F5" w:rsidRDefault="00EC4194" w:rsidP="00846176">
      <w:pPr>
        <w:pStyle w:val="Body1"/>
        <w:ind w:firstLine="750"/>
        <w:jc w:val="both"/>
        <w:rPr>
          <w:rFonts w:ascii="Times New Roman" w:eastAsia="Helvetica" w:hAnsi="Times New Roman" w:cs="Times New Roman"/>
          <w:lang w:val="ru-RU"/>
        </w:rPr>
      </w:pPr>
      <w:r w:rsidRPr="00A751F5">
        <w:rPr>
          <w:rFonts w:ascii="Times New Roman" w:eastAsia="Helvetica" w:hAnsi="Times New Roman" w:cs="Times New Roman"/>
          <w:lang w:val="ru-RU"/>
        </w:rPr>
        <w:t xml:space="preserve">Продолжением предмета "Концертмейстерский класс" </w:t>
      </w:r>
      <w:r w:rsidR="008A025D">
        <w:rPr>
          <w:rFonts w:ascii="Times New Roman" w:eastAsia="Helvetica" w:hAnsi="Times New Roman" w:cs="Times New Roman"/>
          <w:lang w:val="ru-RU"/>
        </w:rPr>
        <w:t>– аккомпанемент любому солирующему инструменту, либо вокальный</w:t>
      </w:r>
      <w:r w:rsidR="00846176">
        <w:rPr>
          <w:rFonts w:ascii="Times New Roman" w:eastAsia="Helvetica" w:hAnsi="Times New Roman" w:cs="Times New Roman"/>
          <w:lang w:val="ru-RU"/>
        </w:rPr>
        <w:t xml:space="preserve"> ак</w:t>
      </w:r>
      <w:r w:rsidR="008A025D">
        <w:rPr>
          <w:rFonts w:ascii="Times New Roman" w:eastAsia="Helvetica" w:hAnsi="Times New Roman" w:cs="Times New Roman"/>
          <w:lang w:val="ru-RU"/>
        </w:rPr>
        <w:t>компанемент на выбор преподавателя</w:t>
      </w:r>
      <w:r w:rsidRPr="00A751F5">
        <w:rPr>
          <w:rFonts w:ascii="Times New Roman" w:eastAsia="Helvetica" w:hAnsi="Times New Roman" w:cs="Times New Roman"/>
          <w:lang w:val="ru-RU"/>
        </w:rPr>
        <w:t xml:space="preserve">. Объем часов </w:t>
      </w:r>
      <w:r w:rsidR="009E0DB3" w:rsidRPr="00A751F5">
        <w:rPr>
          <w:rFonts w:ascii="Times New Roman" w:eastAsia="Helvetica" w:hAnsi="Times New Roman" w:cs="Times New Roman"/>
          <w:lang w:val="ru-RU"/>
        </w:rPr>
        <w:t>рассчитан на</w:t>
      </w:r>
      <w:r w:rsidRPr="00A751F5">
        <w:rPr>
          <w:rFonts w:ascii="Times New Roman" w:eastAsia="Helvetica" w:hAnsi="Times New Roman" w:cs="Times New Roman"/>
          <w:lang w:val="ru-RU"/>
        </w:rPr>
        <w:t xml:space="preserve"> одно полугодие. Необходимо наличие иллюстраторов. Это могут быть </w:t>
      </w:r>
      <w:r>
        <w:rPr>
          <w:rFonts w:ascii="Times New Roman" w:eastAsia="Helvetica" w:hAnsi="Times New Roman" w:cs="Times New Roman"/>
          <w:lang w:val="ru-RU"/>
        </w:rPr>
        <w:t>об</w:t>
      </w:r>
      <w:r w:rsidRPr="00A751F5">
        <w:rPr>
          <w:rFonts w:ascii="Times New Roman" w:eastAsia="Helvetica" w:hAnsi="Times New Roman" w:cs="Times New Roman"/>
          <w:lang w:val="ru-RU"/>
        </w:rPr>
        <w:t>уча</w:t>
      </w:r>
      <w:r>
        <w:rPr>
          <w:rFonts w:ascii="Times New Roman" w:eastAsia="Helvetica" w:hAnsi="Times New Roman" w:cs="Times New Roman"/>
          <w:lang w:val="ru-RU"/>
        </w:rPr>
        <w:t>ю</w:t>
      </w:r>
      <w:r w:rsidRPr="00A751F5">
        <w:rPr>
          <w:rFonts w:ascii="Times New Roman" w:eastAsia="Helvetica" w:hAnsi="Times New Roman" w:cs="Times New Roman"/>
          <w:lang w:val="ru-RU"/>
        </w:rPr>
        <w:t xml:space="preserve">щиеся старших классов или преподаватели образовательного учреждения. </w:t>
      </w:r>
    </w:p>
    <w:p w14:paraId="48955C9C" w14:textId="77777777" w:rsidR="00EC4194" w:rsidRPr="00A751F5" w:rsidRDefault="00EC4194" w:rsidP="00EC4194">
      <w:pPr>
        <w:pStyle w:val="Body1"/>
        <w:ind w:firstLine="696"/>
        <w:jc w:val="both"/>
        <w:rPr>
          <w:rFonts w:ascii="Times New Roman" w:eastAsia="Helvetica" w:hAnsi="Times New Roman" w:cs="Times New Roman"/>
          <w:lang w:val="ru-RU"/>
        </w:rPr>
      </w:pPr>
      <w:r w:rsidRPr="00A751F5">
        <w:rPr>
          <w:rFonts w:ascii="Times New Roman" w:eastAsia="Helvetica" w:hAnsi="Times New Roman" w:cs="Times New Roman"/>
          <w:lang w:val="ru-RU"/>
        </w:rPr>
        <w:t xml:space="preserve">Процесс последовательного освоения музыкального материала включает: определение характера и формы произведения, работа над текстом, цезурами, агогикой, динамикой, фразировкой, педалью и звуковым балансом. </w:t>
      </w:r>
    </w:p>
    <w:p w14:paraId="250EB653" w14:textId="77777777" w:rsidR="00EC4194" w:rsidRPr="00A751F5" w:rsidRDefault="00EC4194" w:rsidP="00EC4194">
      <w:pPr>
        <w:pStyle w:val="Body1"/>
        <w:ind w:firstLine="709"/>
        <w:jc w:val="both"/>
        <w:rPr>
          <w:rFonts w:ascii="Times New Roman" w:eastAsia="Helvetica" w:hAnsi="Times New Roman" w:cs="Times New Roman"/>
          <w:lang w:val="ru-RU"/>
        </w:rPr>
      </w:pPr>
      <w:r w:rsidRPr="00A751F5">
        <w:rPr>
          <w:rFonts w:ascii="Times New Roman" w:eastAsia="Helvetica" w:hAnsi="Times New Roman" w:cs="Times New Roman"/>
          <w:lang w:val="ru-RU"/>
        </w:rPr>
        <w:t xml:space="preserve">За полугодие </w:t>
      </w:r>
      <w:r>
        <w:rPr>
          <w:rFonts w:ascii="Times New Roman" w:eastAsia="Helvetica" w:hAnsi="Times New Roman" w:cs="Times New Roman"/>
          <w:lang w:val="ru-RU"/>
        </w:rPr>
        <w:t>об</w:t>
      </w:r>
      <w:r w:rsidRPr="00A751F5">
        <w:rPr>
          <w:rFonts w:ascii="Times New Roman" w:eastAsia="Helvetica" w:hAnsi="Times New Roman" w:cs="Times New Roman"/>
          <w:lang w:val="ru-RU"/>
        </w:rPr>
        <w:t>уча</w:t>
      </w:r>
      <w:r>
        <w:rPr>
          <w:rFonts w:ascii="Times New Roman" w:eastAsia="Helvetica" w:hAnsi="Times New Roman" w:cs="Times New Roman"/>
          <w:lang w:val="ru-RU"/>
        </w:rPr>
        <w:t>ю</w:t>
      </w:r>
      <w:r w:rsidRPr="00A751F5">
        <w:rPr>
          <w:rFonts w:ascii="Times New Roman" w:eastAsia="Helvetica" w:hAnsi="Times New Roman" w:cs="Times New Roman"/>
          <w:lang w:val="ru-RU"/>
        </w:rPr>
        <w:t xml:space="preserve">щиеся должны пройти в классе (с разным уровнем подготовки) минимум </w:t>
      </w:r>
      <w:r w:rsidR="006C609F">
        <w:rPr>
          <w:rFonts w:ascii="Times New Roman" w:eastAsia="Helvetica" w:hAnsi="Times New Roman" w:cs="Times New Roman"/>
          <w:lang w:val="ru-RU"/>
        </w:rPr>
        <w:t>2</w:t>
      </w:r>
      <w:r w:rsidRPr="00A751F5">
        <w:rPr>
          <w:rFonts w:ascii="Times New Roman" w:eastAsia="Helvetica" w:hAnsi="Times New Roman" w:cs="Times New Roman"/>
          <w:lang w:val="ru-RU"/>
        </w:rPr>
        <w:t xml:space="preserve"> произведения различного характера.</w:t>
      </w:r>
    </w:p>
    <w:p w14:paraId="407545F9" w14:textId="0D08BFAC" w:rsidR="00EC4194" w:rsidRPr="00A751F5" w:rsidRDefault="00EC4194" w:rsidP="00EC4194">
      <w:pPr>
        <w:pStyle w:val="Body1"/>
        <w:ind w:firstLine="709"/>
        <w:jc w:val="both"/>
        <w:rPr>
          <w:rFonts w:ascii="Times New Roman" w:eastAsia="Helvetica" w:hAnsi="Times New Roman" w:cs="Times New Roman"/>
          <w:lang w:val="ru-RU"/>
        </w:rPr>
      </w:pPr>
      <w:r w:rsidRPr="00A751F5">
        <w:rPr>
          <w:rFonts w:ascii="Times New Roman" w:eastAsia="Helvetica" w:hAnsi="Times New Roman" w:cs="Times New Roman"/>
          <w:lang w:val="ru-RU"/>
        </w:rPr>
        <w:t xml:space="preserve">В конце 1 полугодия ученики играют </w:t>
      </w:r>
      <w:r w:rsidR="009E0DB3">
        <w:rPr>
          <w:rFonts w:ascii="Times New Roman" w:eastAsia="Helvetica" w:hAnsi="Times New Roman" w:cs="Times New Roman"/>
          <w:lang w:val="ru-RU"/>
        </w:rPr>
        <w:t>зачет</w:t>
      </w:r>
      <w:r w:rsidRPr="00A751F5">
        <w:rPr>
          <w:rFonts w:ascii="Times New Roman" w:eastAsia="Helvetica" w:hAnsi="Times New Roman" w:cs="Times New Roman"/>
          <w:lang w:val="ru-RU"/>
        </w:rPr>
        <w:t xml:space="preserve"> (</w:t>
      </w:r>
      <w:r w:rsidRPr="00A751F5">
        <w:rPr>
          <w:rFonts w:ascii="Times New Roman" w:eastAsia="Helvetica" w:hAnsi="Times New Roman" w:cs="Times New Roman"/>
          <w:color w:val="auto"/>
          <w:lang w:val="ru-RU"/>
        </w:rPr>
        <w:t>промежуточная аттестация</w:t>
      </w:r>
      <w:r w:rsidRPr="00A751F5">
        <w:rPr>
          <w:rFonts w:ascii="Times New Roman" w:eastAsia="Helvetica" w:hAnsi="Times New Roman" w:cs="Times New Roman"/>
          <w:lang w:val="ru-RU"/>
        </w:rPr>
        <w:t xml:space="preserve">) - </w:t>
      </w:r>
      <w:r w:rsidR="008A025D">
        <w:rPr>
          <w:rFonts w:ascii="Times New Roman" w:eastAsia="Helvetica" w:hAnsi="Times New Roman" w:cs="Times New Roman"/>
          <w:lang w:val="ru-RU"/>
        </w:rPr>
        <w:t>1</w:t>
      </w:r>
      <w:r w:rsidRPr="00A751F5">
        <w:rPr>
          <w:rFonts w:ascii="Times New Roman" w:eastAsia="Helvetica" w:hAnsi="Times New Roman" w:cs="Times New Roman"/>
          <w:lang w:val="ru-RU"/>
        </w:rPr>
        <w:t xml:space="preserve"> </w:t>
      </w:r>
      <w:r w:rsidR="008A025D">
        <w:rPr>
          <w:rFonts w:ascii="Times New Roman" w:eastAsia="Helvetica" w:hAnsi="Times New Roman" w:cs="Times New Roman"/>
          <w:lang w:val="ru-RU"/>
        </w:rPr>
        <w:t>произведение.</w:t>
      </w:r>
    </w:p>
    <w:p w14:paraId="6E0A47A8" w14:textId="77777777" w:rsidR="00EC4194" w:rsidRPr="00A751F5" w:rsidRDefault="00EC4194" w:rsidP="00EC4194">
      <w:pPr>
        <w:pStyle w:val="Body1"/>
        <w:rPr>
          <w:rFonts w:ascii="Times New Roman" w:hAnsi="Times New Roman" w:cs="Times New Roman"/>
          <w:lang w:val="ru-RU"/>
        </w:rPr>
      </w:pPr>
    </w:p>
    <w:p w14:paraId="1B6BEEF2" w14:textId="77777777" w:rsidR="00EC4194" w:rsidRPr="006C609F" w:rsidRDefault="00EC4194" w:rsidP="00EC4194">
      <w:pPr>
        <w:pStyle w:val="Body1"/>
        <w:rPr>
          <w:rFonts w:ascii="Times New Roman" w:hAnsi="Times New Roman" w:cs="Times New Roman"/>
          <w:b/>
          <w:i/>
          <w:lang w:val="ru-RU"/>
        </w:rPr>
      </w:pPr>
      <w:r w:rsidRPr="006C609F">
        <w:rPr>
          <w:rFonts w:ascii="Times New Roman" w:hAnsi="Times New Roman" w:cs="Times New Roman"/>
          <w:b/>
          <w:i/>
          <w:lang w:val="ru-RU"/>
        </w:rPr>
        <w:t>Примерный рекомендуемый репертуарный список для обучающихся:</w:t>
      </w:r>
    </w:p>
    <w:p w14:paraId="0DC89E54" w14:textId="7A734783" w:rsidR="008A025D" w:rsidRPr="008A025D" w:rsidRDefault="008A025D" w:rsidP="00EC4194">
      <w:pPr>
        <w:pStyle w:val="Body1"/>
        <w:rPr>
          <w:rFonts w:ascii="Times New Roman" w:eastAsia="Helvetica" w:hAnsi="Times New Roman" w:cs="Times New Roman"/>
          <w:b/>
          <w:lang w:val="ru-RU"/>
        </w:rPr>
      </w:pPr>
      <w:r>
        <w:rPr>
          <w:rFonts w:ascii="Times New Roman" w:eastAsia="Helvetica" w:hAnsi="Times New Roman" w:cs="Times New Roman"/>
          <w:b/>
          <w:lang w:val="ru-RU"/>
        </w:rPr>
        <w:t xml:space="preserve">Варианты для </w:t>
      </w:r>
      <w:r w:rsidRPr="008A025D">
        <w:rPr>
          <w:rFonts w:ascii="Times New Roman" w:eastAsia="Helvetica" w:hAnsi="Times New Roman" w:cs="Times New Roman"/>
          <w:b/>
          <w:lang w:val="ru-RU"/>
        </w:rPr>
        <w:t>домры:</w:t>
      </w:r>
    </w:p>
    <w:p w14:paraId="16BA7795" w14:textId="73E4060A" w:rsidR="00EC4194" w:rsidRPr="00A751F5" w:rsidRDefault="006C609F" w:rsidP="00EC4194">
      <w:pPr>
        <w:pStyle w:val="Body1"/>
        <w:rPr>
          <w:rFonts w:ascii="Times New Roman" w:eastAsia="Helvetica" w:hAnsi="Times New Roman" w:cs="Times New Roman"/>
          <w:lang w:val="ru-RU"/>
        </w:rPr>
      </w:pPr>
      <w:r>
        <w:rPr>
          <w:rFonts w:ascii="Times New Roman" w:eastAsia="Helvetica" w:hAnsi="Times New Roman" w:cs="Times New Roman"/>
          <w:lang w:val="ru-RU"/>
        </w:rPr>
        <w:t>Болдырев И</w:t>
      </w:r>
      <w:r w:rsidR="00EC4194" w:rsidRPr="00A751F5">
        <w:rPr>
          <w:rFonts w:ascii="Times New Roman" w:eastAsia="Helvetica" w:hAnsi="Times New Roman" w:cs="Times New Roman"/>
          <w:lang w:val="ru-RU"/>
        </w:rPr>
        <w:t xml:space="preserve">.           </w:t>
      </w:r>
      <w:r w:rsidR="00EC4194" w:rsidRPr="00A751F5">
        <w:rPr>
          <w:rFonts w:ascii="Times New Roman" w:eastAsia="Helvetica" w:hAnsi="Times New Roman" w:cs="Times New Roman"/>
          <w:lang w:val="ru-RU"/>
        </w:rPr>
        <w:tab/>
      </w:r>
      <w:r w:rsidR="00EC4194" w:rsidRPr="00A751F5">
        <w:rPr>
          <w:rFonts w:ascii="Times New Roman" w:eastAsia="Helvetica" w:hAnsi="Times New Roman" w:cs="Times New Roman"/>
          <w:lang w:val="ru-RU"/>
        </w:rPr>
        <w:tab/>
      </w:r>
      <w:r>
        <w:rPr>
          <w:rFonts w:ascii="Times New Roman" w:eastAsia="Helvetica" w:hAnsi="Times New Roman" w:cs="Times New Roman"/>
          <w:lang w:val="ru-RU"/>
        </w:rPr>
        <w:t>Воспоминание</w:t>
      </w:r>
    </w:p>
    <w:p w14:paraId="0A8A556A" w14:textId="77777777" w:rsidR="00EC4194" w:rsidRPr="00A751F5" w:rsidRDefault="00EC4194" w:rsidP="00EC4194">
      <w:pPr>
        <w:pStyle w:val="Body1"/>
        <w:rPr>
          <w:rFonts w:ascii="Times New Roman" w:eastAsia="Helvetica" w:hAnsi="Times New Roman" w:cs="Times New Roman"/>
          <w:lang w:val="ru-RU"/>
        </w:rPr>
      </w:pPr>
      <w:r w:rsidRPr="00A751F5">
        <w:rPr>
          <w:rFonts w:ascii="Times New Roman" w:eastAsia="Helvetica" w:hAnsi="Times New Roman" w:cs="Times New Roman"/>
          <w:lang w:val="ru-RU"/>
        </w:rPr>
        <w:t xml:space="preserve">Бах И.С.              </w:t>
      </w:r>
      <w:r w:rsidRPr="00A751F5">
        <w:rPr>
          <w:rFonts w:ascii="Times New Roman" w:eastAsia="Helvetica" w:hAnsi="Times New Roman" w:cs="Times New Roman"/>
          <w:lang w:val="ru-RU"/>
        </w:rPr>
        <w:tab/>
      </w:r>
      <w:r w:rsidRPr="00A751F5">
        <w:rPr>
          <w:rFonts w:ascii="Times New Roman" w:eastAsia="Helvetica" w:hAnsi="Times New Roman" w:cs="Times New Roman"/>
          <w:lang w:val="ru-RU"/>
        </w:rPr>
        <w:tab/>
      </w:r>
      <w:r w:rsidR="006C609F">
        <w:rPr>
          <w:rFonts w:ascii="Times New Roman" w:eastAsia="Helvetica" w:hAnsi="Times New Roman" w:cs="Times New Roman"/>
          <w:lang w:val="ru-RU"/>
        </w:rPr>
        <w:t>Прелюдия</w:t>
      </w:r>
    </w:p>
    <w:p w14:paraId="77FB8584" w14:textId="77777777" w:rsidR="00EC4194" w:rsidRPr="00A751F5" w:rsidRDefault="006C609F" w:rsidP="00EC4194">
      <w:pPr>
        <w:pStyle w:val="Body1"/>
        <w:rPr>
          <w:rFonts w:ascii="Times New Roman" w:eastAsia="Helvetica" w:hAnsi="Times New Roman" w:cs="Times New Roman"/>
          <w:lang w:val="ru-RU"/>
        </w:rPr>
      </w:pPr>
      <w:r>
        <w:rPr>
          <w:rFonts w:ascii="Times New Roman" w:eastAsia="Helvetica" w:hAnsi="Times New Roman" w:cs="Times New Roman"/>
          <w:lang w:val="ru-RU"/>
        </w:rPr>
        <w:t>Балакирев М.</w:t>
      </w:r>
      <w:r w:rsidR="00EC4194" w:rsidRPr="00A751F5">
        <w:rPr>
          <w:rFonts w:ascii="Times New Roman" w:eastAsia="Helvetica" w:hAnsi="Times New Roman" w:cs="Times New Roman"/>
          <w:lang w:val="ru-RU"/>
        </w:rPr>
        <w:t xml:space="preserve">      </w:t>
      </w:r>
      <w:r w:rsidR="00EC4194" w:rsidRPr="00A751F5">
        <w:rPr>
          <w:rFonts w:ascii="Times New Roman" w:eastAsia="Helvetica" w:hAnsi="Times New Roman" w:cs="Times New Roman"/>
          <w:lang w:val="ru-RU"/>
        </w:rPr>
        <w:tab/>
      </w:r>
      <w:r w:rsidR="00EC4194" w:rsidRPr="00A751F5">
        <w:rPr>
          <w:rFonts w:ascii="Times New Roman" w:eastAsia="Helvetica" w:hAnsi="Times New Roman" w:cs="Times New Roman"/>
          <w:lang w:val="ru-RU"/>
        </w:rPr>
        <w:tab/>
      </w:r>
      <w:r>
        <w:rPr>
          <w:rFonts w:ascii="Times New Roman" w:eastAsia="Helvetica" w:hAnsi="Times New Roman" w:cs="Times New Roman"/>
          <w:lang w:val="ru-RU"/>
        </w:rPr>
        <w:t>Русская народная песня</w:t>
      </w:r>
    </w:p>
    <w:p w14:paraId="073E1A22" w14:textId="77777777" w:rsidR="00EC4194" w:rsidRPr="00A751F5" w:rsidRDefault="006C609F" w:rsidP="00EC4194">
      <w:pPr>
        <w:pStyle w:val="Body1"/>
        <w:rPr>
          <w:rFonts w:ascii="Times New Roman" w:eastAsia="Helvetica" w:hAnsi="Times New Roman" w:cs="Times New Roman"/>
          <w:lang w:val="ru-RU"/>
        </w:rPr>
      </w:pPr>
      <w:r>
        <w:rPr>
          <w:rFonts w:ascii="Times New Roman" w:eastAsia="Helvetica" w:hAnsi="Times New Roman" w:cs="Times New Roman"/>
          <w:lang w:val="ru-RU"/>
        </w:rPr>
        <w:t>Баев А</w:t>
      </w:r>
      <w:r w:rsidR="00EC4194" w:rsidRPr="00A751F5">
        <w:rPr>
          <w:rFonts w:ascii="Times New Roman" w:eastAsia="Helvetica" w:hAnsi="Times New Roman" w:cs="Times New Roman"/>
          <w:lang w:val="ru-RU"/>
        </w:rPr>
        <w:t xml:space="preserve">.                </w:t>
      </w:r>
      <w:r w:rsidR="00EC4194" w:rsidRPr="00A751F5">
        <w:rPr>
          <w:rFonts w:ascii="Times New Roman" w:eastAsia="Helvetica" w:hAnsi="Times New Roman" w:cs="Times New Roman"/>
          <w:lang w:val="ru-RU"/>
        </w:rPr>
        <w:tab/>
      </w:r>
      <w:r w:rsidR="00EC4194" w:rsidRPr="00A751F5">
        <w:rPr>
          <w:rFonts w:ascii="Times New Roman" w:eastAsia="Helvetica" w:hAnsi="Times New Roman" w:cs="Times New Roman"/>
          <w:lang w:val="ru-RU"/>
        </w:rPr>
        <w:tab/>
      </w:r>
      <w:r>
        <w:rPr>
          <w:rFonts w:ascii="Times New Roman" w:eastAsia="Helvetica" w:hAnsi="Times New Roman" w:cs="Times New Roman"/>
          <w:lang w:val="ru-RU"/>
        </w:rPr>
        <w:t>Восточная мелодия</w:t>
      </w:r>
    </w:p>
    <w:p w14:paraId="747D4385" w14:textId="77777777" w:rsidR="00EC4194" w:rsidRPr="00A751F5" w:rsidRDefault="006C609F" w:rsidP="00EC4194">
      <w:pPr>
        <w:pStyle w:val="Body1"/>
        <w:rPr>
          <w:rFonts w:ascii="Times New Roman" w:eastAsia="Helvetica" w:hAnsi="Times New Roman" w:cs="Times New Roman"/>
          <w:lang w:val="ru-RU"/>
        </w:rPr>
      </w:pPr>
      <w:r>
        <w:rPr>
          <w:rFonts w:ascii="Times New Roman" w:eastAsia="Helvetica" w:hAnsi="Times New Roman" w:cs="Times New Roman"/>
          <w:lang w:val="ru-RU"/>
        </w:rPr>
        <w:t>Гурилев А.</w:t>
      </w:r>
      <w:r w:rsidR="00EC4194" w:rsidRPr="00A751F5">
        <w:rPr>
          <w:rFonts w:ascii="Times New Roman" w:eastAsia="Helvetica" w:hAnsi="Times New Roman" w:cs="Times New Roman"/>
          <w:lang w:val="ru-RU"/>
        </w:rPr>
        <w:t xml:space="preserve">             </w:t>
      </w:r>
      <w:r w:rsidR="00EC4194" w:rsidRPr="00A751F5">
        <w:rPr>
          <w:rFonts w:ascii="Times New Roman" w:eastAsia="Helvetica" w:hAnsi="Times New Roman" w:cs="Times New Roman"/>
          <w:lang w:val="ru-RU"/>
        </w:rPr>
        <w:tab/>
      </w:r>
      <w:r w:rsidR="00EC4194" w:rsidRPr="00A751F5">
        <w:rPr>
          <w:rFonts w:ascii="Times New Roman" w:eastAsia="Helvetica" w:hAnsi="Times New Roman" w:cs="Times New Roman"/>
          <w:lang w:val="ru-RU"/>
        </w:rPr>
        <w:tab/>
      </w:r>
      <w:r>
        <w:rPr>
          <w:rFonts w:ascii="Times New Roman" w:eastAsia="Helvetica" w:hAnsi="Times New Roman" w:cs="Times New Roman"/>
          <w:lang w:val="ru-RU"/>
        </w:rPr>
        <w:t>Полька-мазурка</w:t>
      </w:r>
    </w:p>
    <w:p w14:paraId="049435DD" w14:textId="77777777" w:rsidR="00EC4194" w:rsidRPr="00A751F5" w:rsidRDefault="006C609F" w:rsidP="00EC4194">
      <w:pPr>
        <w:pStyle w:val="Body1"/>
        <w:rPr>
          <w:rFonts w:ascii="Times New Roman" w:eastAsia="Helvetica" w:hAnsi="Times New Roman" w:cs="Times New Roman"/>
          <w:lang w:val="ru-RU"/>
        </w:rPr>
      </w:pPr>
      <w:r>
        <w:rPr>
          <w:rFonts w:ascii="Times New Roman" w:eastAsia="Helvetica" w:hAnsi="Times New Roman" w:cs="Times New Roman"/>
          <w:lang w:val="ru-RU"/>
        </w:rPr>
        <w:t>Гурилев А.</w:t>
      </w:r>
      <w:r w:rsidRPr="00A751F5">
        <w:rPr>
          <w:rFonts w:ascii="Times New Roman" w:eastAsia="Helvetica" w:hAnsi="Times New Roman" w:cs="Times New Roman"/>
          <w:lang w:val="ru-RU"/>
        </w:rPr>
        <w:t xml:space="preserve">             </w:t>
      </w:r>
      <w:r w:rsidR="00EC4194" w:rsidRPr="00A751F5">
        <w:rPr>
          <w:rFonts w:ascii="Times New Roman" w:eastAsia="Helvetica" w:hAnsi="Times New Roman" w:cs="Times New Roman"/>
          <w:lang w:val="ru-RU"/>
        </w:rPr>
        <w:tab/>
      </w:r>
      <w:r w:rsidR="00EC4194" w:rsidRPr="00A751F5">
        <w:rPr>
          <w:rFonts w:ascii="Times New Roman" w:eastAsia="Helvetica" w:hAnsi="Times New Roman" w:cs="Times New Roman"/>
          <w:lang w:val="ru-RU"/>
        </w:rPr>
        <w:tab/>
      </w:r>
      <w:r>
        <w:rPr>
          <w:rFonts w:ascii="Times New Roman" w:eastAsia="Helvetica" w:hAnsi="Times New Roman" w:cs="Times New Roman"/>
          <w:lang w:val="ru-RU"/>
        </w:rPr>
        <w:t>Однозвучно гремит колокольчик</w:t>
      </w:r>
    </w:p>
    <w:p w14:paraId="44E30C2B" w14:textId="77777777" w:rsidR="00EC4194" w:rsidRPr="00A751F5" w:rsidRDefault="006C609F" w:rsidP="00EC4194">
      <w:pPr>
        <w:pStyle w:val="Body1"/>
        <w:rPr>
          <w:rFonts w:ascii="Times New Roman" w:eastAsia="Helvetica" w:hAnsi="Times New Roman" w:cs="Times New Roman"/>
          <w:lang w:val="ru-RU"/>
        </w:rPr>
      </w:pPr>
      <w:r>
        <w:rPr>
          <w:rFonts w:ascii="Times New Roman" w:eastAsia="Helvetica" w:hAnsi="Times New Roman" w:cs="Times New Roman"/>
          <w:lang w:val="ru-RU"/>
        </w:rPr>
        <w:t>Глинка М.</w:t>
      </w:r>
      <w:r w:rsidR="00EC4194" w:rsidRPr="00A751F5">
        <w:rPr>
          <w:rFonts w:ascii="Times New Roman" w:eastAsia="Helvetica" w:hAnsi="Times New Roman" w:cs="Times New Roman"/>
          <w:lang w:val="ru-RU"/>
        </w:rPr>
        <w:t xml:space="preserve">            </w:t>
      </w:r>
      <w:r w:rsidR="00EC4194" w:rsidRPr="00A751F5">
        <w:rPr>
          <w:rFonts w:ascii="Times New Roman" w:eastAsia="Helvetica" w:hAnsi="Times New Roman" w:cs="Times New Roman"/>
          <w:lang w:val="ru-RU"/>
        </w:rPr>
        <w:tab/>
      </w:r>
      <w:r w:rsidR="00EC4194" w:rsidRPr="00A751F5">
        <w:rPr>
          <w:rFonts w:ascii="Times New Roman" w:eastAsia="Helvetica" w:hAnsi="Times New Roman" w:cs="Times New Roman"/>
          <w:lang w:val="ru-RU"/>
        </w:rPr>
        <w:tab/>
      </w:r>
      <w:r>
        <w:rPr>
          <w:rFonts w:ascii="Times New Roman" w:eastAsia="Helvetica" w:hAnsi="Times New Roman" w:cs="Times New Roman"/>
          <w:lang w:val="ru-RU"/>
        </w:rPr>
        <w:t>Полька, Где наша роза</w:t>
      </w:r>
    </w:p>
    <w:p w14:paraId="55569FE4" w14:textId="77777777" w:rsidR="00EC4194" w:rsidRPr="00A751F5" w:rsidRDefault="006C609F" w:rsidP="00EC4194">
      <w:pPr>
        <w:pStyle w:val="Body1"/>
        <w:rPr>
          <w:rFonts w:ascii="Times New Roman" w:eastAsia="Helvetica" w:hAnsi="Times New Roman" w:cs="Times New Roman"/>
          <w:lang w:val="ru-RU"/>
        </w:rPr>
      </w:pPr>
      <w:r>
        <w:rPr>
          <w:rFonts w:ascii="Times New Roman" w:eastAsia="Helvetica" w:hAnsi="Times New Roman" w:cs="Times New Roman"/>
          <w:lang w:val="ru-RU"/>
        </w:rPr>
        <w:t>Гендель Г.</w:t>
      </w:r>
      <w:r w:rsidR="00EC4194" w:rsidRPr="00A751F5">
        <w:rPr>
          <w:rFonts w:ascii="Times New Roman" w:eastAsia="Helvetica" w:hAnsi="Times New Roman" w:cs="Times New Roman"/>
          <w:lang w:val="ru-RU"/>
        </w:rPr>
        <w:t xml:space="preserve">            </w:t>
      </w:r>
      <w:r w:rsidR="00EC4194" w:rsidRPr="00A751F5">
        <w:rPr>
          <w:rFonts w:ascii="Times New Roman" w:eastAsia="Helvetica" w:hAnsi="Times New Roman" w:cs="Times New Roman"/>
          <w:lang w:val="ru-RU"/>
        </w:rPr>
        <w:tab/>
      </w:r>
      <w:r w:rsidR="00EC4194" w:rsidRPr="00A751F5">
        <w:rPr>
          <w:rFonts w:ascii="Times New Roman" w:eastAsia="Helvetica" w:hAnsi="Times New Roman" w:cs="Times New Roman"/>
          <w:lang w:val="ru-RU"/>
        </w:rPr>
        <w:tab/>
      </w:r>
      <w:r>
        <w:rPr>
          <w:rFonts w:ascii="Times New Roman" w:eastAsia="Helvetica" w:hAnsi="Times New Roman" w:cs="Times New Roman"/>
          <w:lang w:val="ru-RU"/>
        </w:rPr>
        <w:t>Ария</w:t>
      </w:r>
    </w:p>
    <w:p w14:paraId="7740D899" w14:textId="77777777" w:rsidR="00EC4194" w:rsidRPr="00A751F5" w:rsidRDefault="006C609F" w:rsidP="00EC4194">
      <w:pPr>
        <w:pStyle w:val="Body1"/>
        <w:rPr>
          <w:rFonts w:ascii="Times New Roman" w:eastAsia="Helvetica" w:hAnsi="Times New Roman" w:cs="Times New Roman"/>
          <w:color w:val="FF0000"/>
          <w:lang w:val="ru-RU"/>
        </w:rPr>
      </w:pPr>
      <w:r>
        <w:rPr>
          <w:rFonts w:ascii="Times New Roman" w:eastAsia="Helvetica" w:hAnsi="Times New Roman" w:cs="Times New Roman"/>
          <w:lang w:val="ru-RU"/>
        </w:rPr>
        <w:t>Григ Э.</w:t>
      </w:r>
      <w:r w:rsidR="00EC4194" w:rsidRPr="00A751F5">
        <w:rPr>
          <w:rFonts w:ascii="Times New Roman" w:eastAsia="Helvetica" w:hAnsi="Times New Roman" w:cs="Times New Roman"/>
          <w:lang w:val="ru-RU"/>
        </w:rPr>
        <w:t xml:space="preserve">            </w:t>
      </w:r>
      <w:r w:rsidR="00EC4194" w:rsidRPr="00A751F5">
        <w:rPr>
          <w:rFonts w:ascii="Times New Roman" w:eastAsia="Helvetica" w:hAnsi="Times New Roman" w:cs="Times New Roman"/>
          <w:lang w:val="ru-RU"/>
        </w:rPr>
        <w:tab/>
      </w:r>
      <w:r w:rsidR="00EC4194" w:rsidRPr="00A751F5">
        <w:rPr>
          <w:rFonts w:ascii="Times New Roman" w:eastAsia="Helvetica" w:hAnsi="Times New Roman" w:cs="Times New Roman"/>
          <w:lang w:val="ru-RU"/>
        </w:rPr>
        <w:tab/>
      </w:r>
      <w:r>
        <w:rPr>
          <w:rFonts w:ascii="Times New Roman" w:eastAsia="Helvetica" w:hAnsi="Times New Roman" w:cs="Times New Roman"/>
          <w:lang w:val="ru-RU"/>
        </w:rPr>
        <w:t>Норвежский танец соч. 32№2</w:t>
      </w:r>
    </w:p>
    <w:p w14:paraId="0DC25F92" w14:textId="77777777" w:rsidR="00EC4194" w:rsidRPr="00A751F5" w:rsidRDefault="006C609F" w:rsidP="00EC4194">
      <w:pPr>
        <w:pStyle w:val="Body1"/>
        <w:rPr>
          <w:rFonts w:ascii="Times New Roman" w:eastAsia="Helvetica" w:hAnsi="Times New Roman" w:cs="Times New Roman"/>
          <w:lang w:val="ru-RU"/>
        </w:rPr>
      </w:pPr>
      <w:proofErr w:type="spellStart"/>
      <w:r>
        <w:rPr>
          <w:rFonts w:ascii="Times New Roman" w:eastAsia="Helvetica" w:hAnsi="Times New Roman" w:cs="Times New Roman"/>
          <w:lang w:val="ru-RU"/>
        </w:rPr>
        <w:lastRenderedPageBreak/>
        <w:t>Дворионас</w:t>
      </w:r>
      <w:proofErr w:type="spellEnd"/>
      <w:r>
        <w:rPr>
          <w:rFonts w:ascii="Times New Roman" w:eastAsia="Helvetica" w:hAnsi="Times New Roman" w:cs="Times New Roman"/>
          <w:lang w:val="ru-RU"/>
        </w:rPr>
        <w:t xml:space="preserve"> Б.               </w:t>
      </w:r>
      <w:r w:rsidR="00EC4194" w:rsidRPr="00A751F5">
        <w:rPr>
          <w:rFonts w:ascii="Times New Roman" w:eastAsia="Helvetica" w:hAnsi="Times New Roman" w:cs="Times New Roman"/>
          <w:lang w:val="ru-RU"/>
        </w:rPr>
        <w:tab/>
      </w:r>
      <w:r>
        <w:rPr>
          <w:rFonts w:ascii="Times New Roman" w:eastAsia="Helvetica" w:hAnsi="Times New Roman" w:cs="Times New Roman"/>
          <w:lang w:val="ru-RU"/>
        </w:rPr>
        <w:t>Прелюдия</w:t>
      </w:r>
    </w:p>
    <w:p w14:paraId="74D90C6C" w14:textId="77777777" w:rsidR="00EC4194" w:rsidRPr="00A751F5" w:rsidRDefault="006C609F" w:rsidP="00EC4194">
      <w:pPr>
        <w:pStyle w:val="Body1"/>
        <w:rPr>
          <w:rFonts w:ascii="Times New Roman" w:eastAsia="Helvetica" w:hAnsi="Times New Roman" w:cs="Times New Roman"/>
          <w:lang w:val="ru-RU"/>
        </w:rPr>
      </w:pPr>
      <w:proofErr w:type="spellStart"/>
      <w:r>
        <w:rPr>
          <w:rFonts w:ascii="Times New Roman" w:eastAsia="Helvetica" w:hAnsi="Times New Roman" w:cs="Times New Roman"/>
          <w:lang w:val="ru-RU"/>
        </w:rPr>
        <w:t>Капырин</w:t>
      </w:r>
      <w:proofErr w:type="spellEnd"/>
      <w:r>
        <w:rPr>
          <w:rFonts w:ascii="Times New Roman" w:eastAsia="Helvetica" w:hAnsi="Times New Roman" w:cs="Times New Roman"/>
          <w:lang w:val="ru-RU"/>
        </w:rPr>
        <w:t xml:space="preserve"> Д.</w:t>
      </w:r>
      <w:r w:rsidR="00EC4194" w:rsidRPr="00A751F5">
        <w:rPr>
          <w:rFonts w:ascii="Times New Roman" w:eastAsia="Helvetica" w:hAnsi="Times New Roman" w:cs="Times New Roman"/>
          <w:lang w:val="ru-RU"/>
        </w:rPr>
        <w:t xml:space="preserve">      </w:t>
      </w:r>
      <w:r w:rsidR="00EC4194" w:rsidRPr="00A751F5">
        <w:rPr>
          <w:rFonts w:ascii="Times New Roman" w:eastAsia="Helvetica" w:hAnsi="Times New Roman" w:cs="Times New Roman"/>
          <w:lang w:val="ru-RU"/>
        </w:rPr>
        <w:tab/>
      </w:r>
      <w:r w:rsidR="00EC4194" w:rsidRPr="00A751F5">
        <w:rPr>
          <w:rFonts w:ascii="Times New Roman" w:eastAsia="Helvetica" w:hAnsi="Times New Roman" w:cs="Times New Roman"/>
          <w:lang w:val="ru-RU"/>
        </w:rPr>
        <w:tab/>
      </w:r>
      <w:r w:rsidR="0095350C">
        <w:rPr>
          <w:rFonts w:ascii="Times New Roman" w:eastAsia="Helvetica" w:hAnsi="Times New Roman" w:cs="Times New Roman"/>
          <w:lang w:val="ru-RU"/>
        </w:rPr>
        <w:t>Концертино</w:t>
      </w:r>
    </w:p>
    <w:p w14:paraId="45BE87C4" w14:textId="77777777" w:rsidR="00EC4194" w:rsidRPr="00A751F5" w:rsidRDefault="0095350C" w:rsidP="00EC4194">
      <w:pPr>
        <w:pStyle w:val="Body1"/>
        <w:rPr>
          <w:rFonts w:ascii="Times New Roman" w:eastAsia="Helvetica" w:hAnsi="Times New Roman" w:cs="Times New Roman"/>
          <w:lang w:val="ru-RU"/>
        </w:rPr>
      </w:pPr>
      <w:r>
        <w:rPr>
          <w:rFonts w:ascii="Times New Roman" w:eastAsia="Helvetica" w:hAnsi="Times New Roman" w:cs="Times New Roman"/>
          <w:lang w:val="ru-RU"/>
        </w:rPr>
        <w:t>Кабалевский Д</w:t>
      </w:r>
      <w:r w:rsidR="00EC4194" w:rsidRPr="00A751F5">
        <w:rPr>
          <w:rFonts w:ascii="Times New Roman" w:eastAsia="Helvetica" w:hAnsi="Times New Roman" w:cs="Times New Roman"/>
          <w:lang w:val="ru-RU"/>
        </w:rPr>
        <w:t xml:space="preserve">.         </w:t>
      </w:r>
      <w:r w:rsidR="00EC4194" w:rsidRPr="00A751F5">
        <w:rPr>
          <w:rFonts w:ascii="Times New Roman" w:eastAsia="Helvetica" w:hAnsi="Times New Roman" w:cs="Times New Roman"/>
          <w:lang w:val="ru-RU"/>
        </w:rPr>
        <w:tab/>
      </w:r>
      <w:r>
        <w:rPr>
          <w:rFonts w:ascii="Times New Roman" w:eastAsia="Helvetica" w:hAnsi="Times New Roman" w:cs="Times New Roman"/>
          <w:lang w:val="ru-RU"/>
        </w:rPr>
        <w:t>Пляска на лужайке</w:t>
      </w:r>
    </w:p>
    <w:p w14:paraId="396B3FD9" w14:textId="77777777" w:rsidR="00EC4194" w:rsidRPr="00A751F5" w:rsidRDefault="0095350C" w:rsidP="00EC4194">
      <w:pPr>
        <w:pStyle w:val="Body1"/>
        <w:rPr>
          <w:rFonts w:ascii="Times New Roman" w:eastAsia="Helvetica" w:hAnsi="Times New Roman" w:cs="Times New Roman"/>
          <w:lang w:val="ru-RU"/>
        </w:rPr>
      </w:pPr>
      <w:r>
        <w:rPr>
          <w:rFonts w:ascii="Times New Roman" w:eastAsia="Helvetica" w:hAnsi="Times New Roman" w:cs="Times New Roman"/>
          <w:lang w:val="ru-RU"/>
        </w:rPr>
        <w:t>Лядов А.</w:t>
      </w:r>
      <w:r w:rsidR="00EC4194" w:rsidRPr="00A751F5">
        <w:rPr>
          <w:rFonts w:ascii="Times New Roman" w:eastAsia="Helvetica" w:hAnsi="Times New Roman" w:cs="Times New Roman"/>
          <w:lang w:val="ru-RU"/>
        </w:rPr>
        <w:t xml:space="preserve">      </w:t>
      </w:r>
      <w:r w:rsidR="00EC4194" w:rsidRPr="00A751F5">
        <w:rPr>
          <w:rFonts w:ascii="Times New Roman" w:eastAsia="Helvetica" w:hAnsi="Times New Roman" w:cs="Times New Roman"/>
          <w:lang w:val="ru-RU"/>
        </w:rPr>
        <w:tab/>
      </w:r>
      <w:r w:rsidR="00EC4194">
        <w:rPr>
          <w:rFonts w:ascii="Times New Roman" w:eastAsia="Helvetica" w:hAnsi="Times New Roman" w:cs="Times New Roman"/>
          <w:lang w:val="ru-RU"/>
        </w:rPr>
        <w:t xml:space="preserve">            </w:t>
      </w:r>
      <w:r>
        <w:rPr>
          <w:rFonts w:ascii="Times New Roman" w:eastAsia="Helvetica" w:hAnsi="Times New Roman" w:cs="Times New Roman"/>
          <w:lang w:val="ru-RU"/>
        </w:rPr>
        <w:t xml:space="preserve">            Скорбная песня</w:t>
      </w:r>
    </w:p>
    <w:p w14:paraId="627D32E9" w14:textId="77777777" w:rsidR="00EC4194" w:rsidRPr="00A751F5" w:rsidRDefault="0095350C" w:rsidP="00EC4194">
      <w:pPr>
        <w:pStyle w:val="Body1"/>
        <w:rPr>
          <w:rFonts w:ascii="Times New Roman" w:eastAsia="Helvetica" w:hAnsi="Times New Roman" w:cs="Times New Roman"/>
          <w:lang w:val="ru-RU"/>
        </w:rPr>
      </w:pPr>
      <w:r>
        <w:rPr>
          <w:rFonts w:ascii="Times New Roman" w:eastAsia="Helvetica" w:hAnsi="Times New Roman" w:cs="Times New Roman"/>
          <w:lang w:val="ru-RU"/>
        </w:rPr>
        <w:t>Моцарт В.</w:t>
      </w:r>
      <w:r w:rsidR="00EC4194" w:rsidRPr="00A751F5">
        <w:rPr>
          <w:rFonts w:ascii="Times New Roman" w:eastAsia="Helvetica" w:hAnsi="Times New Roman" w:cs="Times New Roman"/>
          <w:lang w:val="ru-RU"/>
        </w:rPr>
        <w:t xml:space="preserve">      </w:t>
      </w:r>
      <w:r w:rsidR="00EC4194" w:rsidRPr="00A751F5">
        <w:rPr>
          <w:rFonts w:ascii="Times New Roman" w:eastAsia="Helvetica" w:hAnsi="Times New Roman" w:cs="Times New Roman"/>
          <w:lang w:val="ru-RU"/>
        </w:rPr>
        <w:tab/>
      </w:r>
      <w:r w:rsidR="00EC4194">
        <w:rPr>
          <w:rFonts w:ascii="Times New Roman" w:eastAsia="Helvetica" w:hAnsi="Times New Roman" w:cs="Times New Roman"/>
          <w:lang w:val="ru-RU"/>
        </w:rPr>
        <w:t xml:space="preserve">            </w:t>
      </w:r>
      <w:r>
        <w:rPr>
          <w:rFonts w:ascii="Times New Roman" w:eastAsia="Helvetica" w:hAnsi="Times New Roman" w:cs="Times New Roman"/>
          <w:lang w:val="ru-RU"/>
        </w:rPr>
        <w:t>Менуэт</w:t>
      </w:r>
    </w:p>
    <w:p w14:paraId="7816EEA1" w14:textId="77777777" w:rsidR="00EC4194" w:rsidRPr="0095350C" w:rsidRDefault="0095350C" w:rsidP="00EC4194">
      <w:pPr>
        <w:pStyle w:val="Body1"/>
        <w:rPr>
          <w:rFonts w:ascii="Times New Roman" w:eastAsia="Helvetica" w:hAnsi="Times New Roman" w:cs="Times New Roman"/>
          <w:lang w:val="ru-RU"/>
        </w:rPr>
      </w:pPr>
      <w:proofErr w:type="spellStart"/>
      <w:r w:rsidRPr="0095350C">
        <w:rPr>
          <w:rFonts w:ascii="Times New Roman" w:eastAsia="Helvetica" w:hAnsi="Times New Roman" w:cs="Times New Roman"/>
          <w:lang w:val="ru-RU"/>
        </w:rPr>
        <w:t>Онеггер</w:t>
      </w:r>
      <w:proofErr w:type="spellEnd"/>
      <w:r w:rsidRPr="0095350C">
        <w:rPr>
          <w:rFonts w:ascii="Times New Roman" w:eastAsia="Helvetica" w:hAnsi="Times New Roman" w:cs="Times New Roman"/>
          <w:lang w:val="ru-RU"/>
        </w:rPr>
        <w:t xml:space="preserve">  А.            </w:t>
      </w:r>
      <w:r w:rsidR="00EC4194" w:rsidRPr="00A751F5">
        <w:rPr>
          <w:rFonts w:ascii="Times New Roman" w:eastAsia="Helvetica" w:hAnsi="Times New Roman" w:cs="Times New Roman"/>
          <w:lang w:val="ru-RU"/>
        </w:rPr>
        <w:tab/>
      </w:r>
      <w:r w:rsidR="00EC4194">
        <w:rPr>
          <w:rFonts w:ascii="Times New Roman" w:eastAsia="Helvetica" w:hAnsi="Times New Roman" w:cs="Times New Roman"/>
          <w:lang w:val="ru-RU"/>
        </w:rPr>
        <w:t xml:space="preserve">            </w:t>
      </w:r>
      <w:r w:rsidRPr="0095350C">
        <w:rPr>
          <w:rFonts w:ascii="Times New Roman" w:eastAsia="Helvetica" w:hAnsi="Times New Roman" w:cs="Times New Roman"/>
          <w:lang w:val="ru-RU"/>
        </w:rPr>
        <w:t>Юмореска</w:t>
      </w:r>
    </w:p>
    <w:p w14:paraId="22CD9C76" w14:textId="77777777" w:rsidR="0095350C" w:rsidRPr="0095350C" w:rsidRDefault="0095350C" w:rsidP="0095350C">
      <w:pPr>
        <w:pStyle w:val="Body1"/>
        <w:rPr>
          <w:rFonts w:ascii="Times New Roman" w:eastAsia="Helvetica" w:hAnsi="Times New Roman" w:cs="Times New Roman"/>
          <w:lang w:val="ru-RU"/>
        </w:rPr>
      </w:pPr>
      <w:r w:rsidRPr="0095350C">
        <w:rPr>
          <w:rFonts w:ascii="Times New Roman" w:eastAsia="Helvetica" w:hAnsi="Times New Roman" w:cs="Times New Roman"/>
          <w:lang w:val="ru-RU"/>
        </w:rPr>
        <w:t>Прокофьев С.</w:t>
      </w:r>
      <w:r w:rsidR="00EC4194" w:rsidRPr="00A751F5">
        <w:rPr>
          <w:rFonts w:ascii="Times New Roman" w:eastAsia="Helvetica" w:hAnsi="Times New Roman" w:cs="Times New Roman"/>
          <w:lang w:val="ru-RU"/>
        </w:rPr>
        <w:tab/>
      </w:r>
      <w:r w:rsidR="00EC4194" w:rsidRPr="00A751F5">
        <w:rPr>
          <w:rFonts w:ascii="Times New Roman" w:eastAsia="Helvetica" w:hAnsi="Times New Roman" w:cs="Times New Roman"/>
          <w:lang w:val="ru-RU"/>
        </w:rPr>
        <w:tab/>
      </w:r>
      <w:r>
        <w:rPr>
          <w:rFonts w:ascii="Times New Roman" w:eastAsia="Helvetica" w:hAnsi="Times New Roman" w:cs="Times New Roman"/>
          <w:lang w:val="ru-RU"/>
        </w:rPr>
        <w:t xml:space="preserve">            </w:t>
      </w:r>
      <w:r w:rsidRPr="0095350C">
        <w:rPr>
          <w:rFonts w:ascii="Times New Roman" w:eastAsia="Helvetica" w:hAnsi="Times New Roman" w:cs="Times New Roman"/>
          <w:lang w:val="ru-RU"/>
        </w:rPr>
        <w:t>Русский танец из балета «Сказ о каменном цветке»,</w:t>
      </w:r>
      <w:r>
        <w:rPr>
          <w:rFonts w:ascii="Times New Roman" w:eastAsia="Helvetica" w:hAnsi="Times New Roman" w:cs="Times New Roman"/>
          <w:lang w:val="ru-RU"/>
        </w:rPr>
        <w:t xml:space="preserve"> </w:t>
      </w:r>
      <w:r w:rsidRPr="0095350C">
        <w:rPr>
          <w:rFonts w:ascii="Times New Roman" w:eastAsia="Helvetica" w:hAnsi="Times New Roman" w:cs="Times New Roman"/>
          <w:lang w:val="ru-RU"/>
        </w:rPr>
        <w:t>Песня без слов</w:t>
      </w:r>
    </w:p>
    <w:p w14:paraId="44F82C04" w14:textId="77777777" w:rsidR="0095350C" w:rsidRPr="0095350C" w:rsidRDefault="0095350C" w:rsidP="0095350C">
      <w:pPr>
        <w:pStyle w:val="Body1"/>
        <w:rPr>
          <w:rFonts w:ascii="Times New Roman" w:eastAsia="Helvetica" w:hAnsi="Times New Roman" w:cs="Times New Roman"/>
          <w:lang w:val="ru-RU"/>
        </w:rPr>
      </w:pPr>
      <w:r w:rsidRPr="0095350C">
        <w:rPr>
          <w:rFonts w:ascii="Times New Roman" w:eastAsia="Helvetica" w:hAnsi="Times New Roman" w:cs="Times New Roman"/>
          <w:lang w:val="ru-RU"/>
        </w:rPr>
        <w:t>Свиридов Г.</w:t>
      </w:r>
      <w:r w:rsidRPr="0095350C">
        <w:rPr>
          <w:rFonts w:ascii="Times New Roman" w:eastAsia="Helvetica" w:hAnsi="Times New Roman" w:cs="Times New Roman"/>
          <w:lang w:val="ru-RU"/>
        </w:rPr>
        <w:tab/>
      </w:r>
      <w:r>
        <w:rPr>
          <w:rFonts w:ascii="Times New Roman" w:eastAsia="Helvetica" w:hAnsi="Times New Roman" w:cs="Times New Roman"/>
          <w:lang w:val="ru-RU"/>
        </w:rPr>
        <w:t xml:space="preserve">                        </w:t>
      </w:r>
      <w:r w:rsidRPr="0095350C">
        <w:rPr>
          <w:rFonts w:ascii="Times New Roman" w:eastAsia="Helvetica" w:hAnsi="Times New Roman" w:cs="Times New Roman"/>
          <w:lang w:val="ru-RU"/>
        </w:rPr>
        <w:t>Музыкальный момент</w:t>
      </w:r>
    </w:p>
    <w:p w14:paraId="7FBD646D" w14:textId="77777777" w:rsidR="0095350C" w:rsidRPr="0095350C" w:rsidRDefault="0095350C" w:rsidP="0095350C">
      <w:pPr>
        <w:pStyle w:val="Body1"/>
        <w:rPr>
          <w:rFonts w:ascii="Times New Roman" w:eastAsia="Helvetica" w:hAnsi="Times New Roman" w:cs="Times New Roman"/>
          <w:lang w:val="ru-RU"/>
        </w:rPr>
      </w:pPr>
      <w:r w:rsidRPr="0095350C">
        <w:rPr>
          <w:rFonts w:ascii="Times New Roman" w:eastAsia="Helvetica" w:hAnsi="Times New Roman" w:cs="Times New Roman"/>
          <w:lang w:val="ru-RU"/>
        </w:rPr>
        <w:t xml:space="preserve">Смирнова Н.           </w:t>
      </w:r>
      <w:r>
        <w:rPr>
          <w:rFonts w:ascii="Times New Roman" w:eastAsia="Helvetica" w:hAnsi="Times New Roman" w:cs="Times New Roman"/>
          <w:lang w:val="ru-RU"/>
        </w:rPr>
        <w:t xml:space="preserve">              </w:t>
      </w:r>
      <w:r w:rsidRPr="0095350C">
        <w:rPr>
          <w:rFonts w:ascii="Times New Roman" w:eastAsia="Helvetica" w:hAnsi="Times New Roman" w:cs="Times New Roman"/>
          <w:lang w:val="ru-RU"/>
        </w:rPr>
        <w:t>Сегидилья</w:t>
      </w:r>
    </w:p>
    <w:p w14:paraId="1FC294AC" w14:textId="77777777" w:rsidR="0095350C" w:rsidRDefault="0095350C" w:rsidP="0095350C">
      <w:pPr>
        <w:pStyle w:val="Body1"/>
        <w:rPr>
          <w:rFonts w:ascii="Times New Roman" w:eastAsia="Helvetica" w:hAnsi="Times New Roman" w:cs="Times New Roman"/>
          <w:lang w:val="ru-RU"/>
        </w:rPr>
      </w:pPr>
      <w:r w:rsidRPr="0095350C">
        <w:rPr>
          <w:rFonts w:ascii="Times New Roman" w:eastAsia="Helvetica" w:hAnsi="Times New Roman" w:cs="Times New Roman"/>
          <w:lang w:val="ru-RU"/>
        </w:rPr>
        <w:t>Фрид Г.</w:t>
      </w:r>
      <w:r w:rsidRPr="0095350C">
        <w:rPr>
          <w:rFonts w:ascii="Times New Roman" w:eastAsia="Helvetica" w:hAnsi="Times New Roman" w:cs="Times New Roman"/>
          <w:lang w:val="ru-RU"/>
        </w:rPr>
        <w:tab/>
      </w:r>
      <w:r>
        <w:rPr>
          <w:rFonts w:ascii="Times New Roman" w:eastAsia="Helvetica" w:hAnsi="Times New Roman" w:cs="Times New Roman"/>
          <w:lang w:val="ru-RU"/>
        </w:rPr>
        <w:t xml:space="preserve">                        </w:t>
      </w:r>
      <w:r w:rsidRPr="0095350C">
        <w:rPr>
          <w:rFonts w:ascii="Times New Roman" w:eastAsia="Helvetica" w:hAnsi="Times New Roman" w:cs="Times New Roman"/>
          <w:lang w:val="ru-RU"/>
        </w:rPr>
        <w:t>Ноктюрн</w:t>
      </w:r>
    </w:p>
    <w:p w14:paraId="06CE53B1" w14:textId="77777777" w:rsidR="0095350C" w:rsidRPr="0095350C" w:rsidRDefault="0095350C" w:rsidP="0095350C">
      <w:pPr>
        <w:pStyle w:val="Body1"/>
        <w:rPr>
          <w:rFonts w:ascii="Times New Roman" w:eastAsia="Helvetica" w:hAnsi="Times New Roman" w:cs="Times New Roman"/>
          <w:lang w:val="ru-RU"/>
        </w:rPr>
      </w:pPr>
      <w:r w:rsidRPr="0095350C">
        <w:rPr>
          <w:rFonts w:ascii="Times New Roman" w:eastAsia="Helvetica" w:hAnsi="Times New Roman" w:cs="Times New Roman"/>
          <w:lang w:val="ru-RU"/>
        </w:rPr>
        <w:t xml:space="preserve">Франк    С.            </w:t>
      </w:r>
      <w:r>
        <w:rPr>
          <w:rFonts w:ascii="Times New Roman" w:eastAsia="Helvetica" w:hAnsi="Times New Roman" w:cs="Times New Roman"/>
          <w:lang w:val="ru-RU"/>
        </w:rPr>
        <w:t xml:space="preserve">                </w:t>
      </w:r>
      <w:r w:rsidRPr="0095350C">
        <w:rPr>
          <w:rFonts w:ascii="Times New Roman" w:eastAsia="Helvetica" w:hAnsi="Times New Roman" w:cs="Times New Roman"/>
          <w:lang w:val="ru-RU"/>
        </w:rPr>
        <w:t>Новогодняя песня</w:t>
      </w:r>
    </w:p>
    <w:p w14:paraId="346D7289" w14:textId="77777777" w:rsidR="0095350C" w:rsidRDefault="0095350C" w:rsidP="0095350C">
      <w:pPr>
        <w:pStyle w:val="Body1"/>
        <w:rPr>
          <w:rFonts w:ascii="Times New Roman" w:eastAsia="Helvetica" w:hAnsi="Times New Roman" w:cs="Times New Roman"/>
          <w:lang w:val="ru-RU"/>
        </w:rPr>
      </w:pPr>
      <w:r w:rsidRPr="0095350C">
        <w:rPr>
          <w:rFonts w:ascii="Times New Roman" w:eastAsia="Helvetica" w:hAnsi="Times New Roman" w:cs="Times New Roman"/>
          <w:lang w:val="ru-RU"/>
        </w:rPr>
        <w:t xml:space="preserve">Цыганков А.           </w:t>
      </w:r>
      <w:r>
        <w:rPr>
          <w:rFonts w:ascii="Times New Roman" w:eastAsia="Helvetica" w:hAnsi="Times New Roman" w:cs="Times New Roman"/>
          <w:lang w:val="ru-RU"/>
        </w:rPr>
        <w:t xml:space="preserve">              </w:t>
      </w:r>
      <w:r w:rsidRPr="0095350C">
        <w:rPr>
          <w:rFonts w:ascii="Times New Roman" w:eastAsia="Helvetica" w:hAnsi="Times New Roman" w:cs="Times New Roman"/>
          <w:lang w:val="ru-RU"/>
        </w:rPr>
        <w:t>Гусляр и скоморох</w:t>
      </w:r>
    </w:p>
    <w:p w14:paraId="65CFC550" w14:textId="77777777" w:rsidR="0095350C" w:rsidRPr="0095350C" w:rsidRDefault="0095350C" w:rsidP="0095350C">
      <w:pPr>
        <w:pStyle w:val="Body1"/>
        <w:rPr>
          <w:rFonts w:ascii="Times New Roman" w:eastAsia="Helvetica" w:hAnsi="Times New Roman" w:cs="Times New Roman"/>
          <w:lang w:val="ru-RU"/>
        </w:rPr>
      </w:pPr>
      <w:r w:rsidRPr="0095350C">
        <w:rPr>
          <w:rFonts w:ascii="Times New Roman" w:eastAsia="Helvetica" w:hAnsi="Times New Roman" w:cs="Times New Roman"/>
          <w:lang w:val="ru-RU"/>
        </w:rPr>
        <w:t>Чайковский П.</w:t>
      </w:r>
      <w:r w:rsidRPr="0095350C">
        <w:rPr>
          <w:rFonts w:ascii="Times New Roman" w:eastAsia="Helvetica" w:hAnsi="Times New Roman" w:cs="Times New Roman"/>
          <w:lang w:val="ru-RU"/>
        </w:rPr>
        <w:tab/>
      </w:r>
      <w:r>
        <w:rPr>
          <w:rFonts w:ascii="Times New Roman" w:eastAsia="Helvetica" w:hAnsi="Times New Roman" w:cs="Times New Roman"/>
          <w:lang w:val="ru-RU"/>
        </w:rPr>
        <w:t xml:space="preserve">           </w:t>
      </w:r>
      <w:r w:rsidRPr="0095350C">
        <w:rPr>
          <w:rFonts w:ascii="Times New Roman" w:eastAsia="Helvetica" w:hAnsi="Times New Roman" w:cs="Times New Roman"/>
          <w:lang w:val="ru-RU"/>
        </w:rPr>
        <w:t>Экосез из оперы «Евгений Онегин»</w:t>
      </w:r>
    </w:p>
    <w:p w14:paraId="6ED17C34" w14:textId="77777777" w:rsidR="0095350C" w:rsidRPr="0095350C" w:rsidRDefault="0095350C" w:rsidP="0095350C">
      <w:pPr>
        <w:pStyle w:val="Body1"/>
        <w:rPr>
          <w:rFonts w:ascii="Times New Roman" w:eastAsia="Helvetica" w:hAnsi="Times New Roman" w:cs="Times New Roman"/>
          <w:lang w:val="ru-RU"/>
        </w:rPr>
      </w:pPr>
      <w:proofErr w:type="spellStart"/>
      <w:r w:rsidRPr="0095350C">
        <w:rPr>
          <w:rFonts w:ascii="Times New Roman" w:eastAsia="Helvetica" w:hAnsi="Times New Roman" w:cs="Times New Roman"/>
          <w:lang w:val="ru-RU"/>
        </w:rPr>
        <w:t>Шалов</w:t>
      </w:r>
      <w:proofErr w:type="spellEnd"/>
      <w:r w:rsidRPr="0095350C">
        <w:rPr>
          <w:rFonts w:ascii="Times New Roman" w:eastAsia="Helvetica" w:hAnsi="Times New Roman" w:cs="Times New Roman"/>
          <w:lang w:val="ru-RU"/>
        </w:rPr>
        <w:t xml:space="preserve"> А.               </w:t>
      </w:r>
      <w:r>
        <w:rPr>
          <w:rFonts w:ascii="Times New Roman" w:eastAsia="Helvetica" w:hAnsi="Times New Roman" w:cs="Times New Roman"/>
          <w:lang w:val="ru-RU"/>
        </w:rPr>
        <w:t xml:space="preserve">               </w:t>
      </w:r>
      <w:r w:rsidRPr="0095350C">
        <w:rPr>
          <w:rFonts w:ascii="Times New Roman" w:eastAsia="Helvetica" w:hAnsi="Times New Roman" w:cs="Times New Roman"/>
          <w:lang w:val="ru-RU"/>
        </w:rPr>
        <w:t>Вариации на тему рус</w:t>
      </w:r>
      <w:r>
        <w:rPr>
          <w:rFonts w:ascii="Times New Roman" w:eastAsia="Helvetica" w:hAnsi="Times New Roman" w:cs="Times New Roman"/>
          <w:lang w:val="ru-RU"/>
        </w:rPr>
        <w:t xml:space="preserve">ской нар. Песни «Среди долины  </w:t>
      </w:r>
      <w:proofErr w:type="spellStart"/>
      <w:r w:rsidRPr="0095350C">
        <w:rPr>
          <w:rFonts w:ascii="Times New Roman" w:eastAsia="Helvetica" w:hAnsi="Times New Roman" w:cs="Times New Roman"/>
          <w:lang w:val="ru-RU"/>
        </w:rPr>
        <w:t>ровныя</w:t>
      </w:r>
      <w:proofErr w:type="spellEnd"/>
      <w:r w:rsidRPr="0095350C">
        <w:rPr>
          <w:rFonts w:ascii="Times New Roman" w:eastAsia="Helvetica" w:hAnsi="Times New Roman" w:cs="Times New Roman"/>
          <w:lang w:val="ru-RU"/>
        </w:rPr>
        <w:t>»</w:t>
      </w:r>
    </w:p>
    <w:p w14:paraId="7596D78A" w14:textId="77777777" w:rsidR="0095350C" w:rsidRPr="0095350C" w:rsidRDefault="0095350C" w:rsidP="0095350C">
      <w:pPr>
        <w:pStyle w:val="Body1"/>
        <w:rPr>
          <w:rFonts w:ascii="Times New Roman" w:eastAsia="Helvetica" w:hAnsi="Times New Roman" w:cs="Times New Roman"/>
          <w:lang w:val="ru-RU"/>
        </w:rPr>
      </w:pPr>
      <w:r w:rsidRPr="0095350C">
        <w:rPr>
          <w:rFonts w:ascii="Times New Roman" w:eastAsia="Helvetica" w:hAnsi="Times New Roman" w:cs="Times New Roman"/>
          <w:lang w:val="ru-RU"/>
        </w:rPr>
        <w:t xml:space="preserve">Шуберт Ф. </w:t>
      </w:r>
      <w:r>
        <w:rPr>
          <w:rFonts w:ascii="Times New Roman" w:eastAsia="Helvetica" w:hAnsi="Times New Roman" w:cs="Times New Roman"/>
          <w:lang w:val="ru-RU"/>
        </w:rPr>
        <w:t xml:space="preserve">                           </w:t>
      </w:r>
      <w:r w:rsidRPr="0095350C">
        <w:rPr>
          <w:rFonts w:ascii="Times New Roman" w:eastAsia="Helvetica" w:hAnsi="Times New Roman" w:cs="Times New Roman"/>
        </w:rPr>
        <w:t>AveMaria</w:t>
      </w:r>
    </w:p>
    <w:p w14:paraId="36D7C4B1" w14:textId="77777777" w:rsidR="0095350C" w:rsidRPr="0095350C" w:rsidRDefault="0095350C" w:rsidP="0095350C">
      <w:pPr>
        <w:pStyle w:val="Body1"/>
        <w:rPr>
          <w:rFonts w:ascii="Times New Roman" w:eastAsia="Helvetica" w:hAnsi="Times New Roman" w:cs="Times New Roman"/>
          <w:lang w:val="ru-RU"/>
        </w:rPr>
      </w:pPr>
      <w:r w:rsidRPr="0095350C">
        <w:rPr>
          <w:rFonts w:ascii="Times New Roman" w:eastAsia="Helvetica" w:hAnsi="Times New Roman" w:cs="Times New Roman"/>
          <w:lang w:val="ru-RU"/>
        </w:rPr>
        <w:t xml:space="preserve">Шопен  Ф. </w:t>
      </w:r>
      <w:r>
        <w:rPr>
          <w:rFonts w:ascii="Times New Roman" w:eastAsia="Helvetica" w:hAnsi="Times New Roman" w:cs="Times New Roman"/>
          <w:lang w:val="ru-RU"/>
        </w:rPr>
        <w:t xml:space="preserve">                           </w:t>
      </w:r>
      <w:r w:rsidRPr="0095350C">
        <w:rPr>
          <w:rFonts w:ascii="Times New Roman" w:eastAsia="Helvetica" w:hAnsi="Times New Roman" w:cs="Times New Roman"/>
          <w:lang w:val="ru-RU"/>
        </w:rPr>
        <w:t>Желание</w:t>
      </w:r>
    </w:p>
    <w:p w14:paraId="0EA18203" w14:textId="4F74705A" w:rsidR="0095350C" w:rsidRDefault="0095350C" w:rsidP="0095350C">
      <w:pPr>
        <w:pStyle w:val="Body1"/>
        <w:rPr>
          <w:rFonts w:ascii="Times New Roman" w:eastAsia="Helvetica" w:hAnsi="Times New Roman" w:cs="Times New Roman"/>
          <w:lang w:val="ru-RU"/>
        </w:rPr>
      </w:pPr>
      <w:r w:rsidRPr="0095350C">
        <w:rPr>
          <w:rFonts w:ascii="Times New Roman" w:eastAsia="Helvetica" w:hAnsi="Times New Roman" w:cs="Times New Roman"/>
          <w:lang w:val="ru-RU"/>
        </w:rPr>
        <w:t xml:space="preserve">Шостакович Д.         </w:t>
      </w:r>
      <w:r>
        <w:rPr>
          <w:rFonts w:ascii="Times New Roman" w:eastAsia="Helvetica" w:hAnsi="Times New Roman" w:cs="Times New Roman"/>
          <w:lang w:val="ru-RU"/>
        </w:rPr>
        <w:t xml:space="preserve">           </w:t>
      </w:r>
      <w:r w:rsidRPr="0095350C">
        <w:rPr>
          <w:rFonts w:ascii="Times New Roman" w:eastAsia="Helvetica" w:hAnsi="Times New Roman" w:cs="Times New Roman"/>
          <w:lang w:val="ru-RU"/>
        </w:rPr>
        <w:t>Бурлеска</w:t>
      </w:r>
    </w:p>
    <w:p w14:paraId="3560F6F1" w14:textId="701565AB" w:rsidR="008A025D" w:rsidRPr="008A025D" w:rsidRDefault="008A025D" w:rsidP="008A025D">
      <w:pPr>
        <w:pStyle w:val="Body1"/>
        <w:rPr>
          <w:rFonts w:ascii="Times New Roman" w:eastAsia="Helvetica" w:hAnsi="Times New Roman" w:cs="Times New Roman"/>
          <w:b/>
          <w:lang w:val="ru-RU"/>
        </w:rPr>
      </w:pPr>
      <w:r w:rsidRPr="008A025D">
        <w:rPr>
          <w:rFonts w:ascii="Times New Roman" w:eastAsia="Helvetica" w:hAnsi="Times New Roman" w:cs="Times New Roman"/>
          <w:b/>
          <w:lang w:val="ru-RU"/>
        </w:rPr>
        <w:t>Варианты вокального аккомпанемента:</w:t>
      </w:r>
    </w:p>
    <w:p w14:paraId="1A746EFD" w14:textId="011C4A74" w:rsidR="008A025D" w:rsidRPr="00A751F5" w:rsidRDefault="008A025D" w:rsidP="008A025D">
      <w:pPr>
        <w:pStyle w:val="Body1"/>
        <w:rPr>
          <w:rFonts w:ascii="Times New Roman" w:eastAsia="Helvetica" w:hAnsi="Times New Roman" w:cs="Times New Roman"/>
          <w:lang w:val="ru-RU"/>
        </w:rPr>
      </w:pPr>
      <w:r w:rsidRPr="00A751F5">
        <w:rPr>
          <w:rFonts w:ascii="Times New Roman" w:eastAsia="Helvetica" w:hAnsi="Times New Roman" w:cs="Times New Roman"/>
          <w:lang w:val="ru-RU"/>
        </w:rPr>
        <w:t xml:space="preserve">Даргомыжский А.    </w:t>
      </w:r>
      <w:r w:rsidRPr="00A751F5">
        <w:rPr>
          <w:rFonts w:ascii="Times New Roman" w:eastAsia="Helvetica" w:hAnsi="Times New Roman" w:cs="Times New Roman"/>
          <w:lang w:val="ru-RU"/>
        </w:rPr>
        <w:tab/>
        <w:t xml:space="preserve">"Шестнадцать лет", "Мне грустно", "Не скажу никому",  "Я вас любил", " Привет", " Оделась </w:t>
      </w:r>
      <w:proofErr w:type="spellStart"/>
      <w:r w:rsidRPr="00A751F5">
        <w:rPr>
          <w:rFonts w:ascii="Times New Roman" w:eastAsia="Helvetica" w:hAnsi="Times New Roman" w:cs="Times New Roman"/>
          <w:lang w:val="ru-RU"/>
        </w:rPr>
        <w:t>туманом","Старина</w:t>
      </w:r>
      <w:proofErr w:type="spellEnd"/>
      <w:r w:rsidRPr="00A751F5">
        <w:rPr>
          <w:rFonts w:ascii="Times New Roman" w:eastAsia="Helvetica" w:hAnsi="Times New Roman" w:cs="Times New Roman"/>
          <w:lang w:val="ru-RU"/>
        </w:rPr>
        <w:t>"</w:t>
      </w:r>
    </w:p>
    <w:p w14:paraId="7FD2946E" w14:textId="77777777" w:rsidR="008A025D" w:rsidRPr="00A751F5" w:rsidRDefault="008A025D" w:rsidP="008A025D">
      <w:pPr>
        <w:pStyle w:val="Body1"/>
        <w:rPr>
          <w:rFonts w:ascii="Times New Roman" w:eastAsia="Helvetica" w:hAnsi="Times New Roman" w:cs="Times New Roman"/>
          <w:lang w:val="ru-RU"/>
        </w:rPr>
      </w:pPr>
      <w:r w:rsidRPr="00A751F5">
        <w:rPr>
          <w:rFonts w:ascii="Times New Roman" w:eastAsia="Helvetica" w:hAnsi="Times New Roman" w:cs="Times New Roman"/>
          <w:lang w:val="ru-RU"/>
        </w:rPr>
        <w:t xml:space="preserve">Кабалевский Д.       </w:t>
      </w:r>
      <w:r w:rsidRPr="00A751F5">
        <w:rPr>
          <w:rFonts w:ascii="Times New Roman" w:eastAsia="Helvetica" w:hAnsi="Times New Roman" w:cs="Times New Roman"/>
          <w:lang w:val="ru-RU"/>
        </w:rPr>
        <w:tab/>
        <w:t>"Песенка умного крокодила"</w:t>
      </w:r>
    </w:p>
    <w:p w14:paraId="4C954CD3" w14:textId="77777777" w:rsidR="008A025D" w:rsidRPr="00A751F5" w:rsidRDefault="008A025D" w:rsidP="008A025D">
      <w:pPr>
        <w:pStyle w:val="Body1"/>
        <w:rPr>
          <w:rFonts w:ascii="Times New Roman" w:eastAsia="Helvetica" w:hAnsi="Times New Roman" w:cs="Times New Roman"/>
          <w:lang w:val="ru-RU"/>
        </w:rPr>
      </w:pPr>
      <w:r w:rsidRPr="00A751F5">
        <w:rPr>
          <w:rFonts w:ascii="Times New Roman" w:eastAsia="Helvetica" w:hAnsi="Times New Roman" w:cs="Times New Roman"/>
          <w:lang w:val="ru-RU"/>
        </w:rPr>
        <w:t xml:space="preserve">Каччини Д.               </w:t>
      </w:r>
      <w:r w:rsidRPr="00A751F5">
        <w:rPr>
          <w:rFonts w:ascii="Times New Roman" w:eastAsia="Helvetica" w:hAnsi="Times New Roman" w:cs="Times New Roman"/>
          <w:lang w:val="ru-RU"/>
        </w:rPr>
        <w:tab/>
        <w:t>"Амариллис"</w:t>
      </w:r>
    </w:p>
    <w:p w14:paraId="16B12714" w14:textId="77777777" w:rsidR="008A025D" w:rsidRPr="00A751F5" w:rsidRDefault="008A025D" w:rsidP="008A025D">
      <w:pPr>
        <w:pStyle w:val="Body1"/>
        <w:rPr>
          <w:rFonts w:ascii="Times New Roman" w:eastAsia="Helvetica" w:hAnsi="Times New Roman" w:cs="Times New Roman"/>
          <w:lang w:val="ru-RU"/>
        </w:rPr>
      </w:pPr>
      <w:r w:rsidRPr="00A751F5">
        <w:rPr>
          <w:rFonts w:ascii="Times New Roman" w:eastAsia="Helvetica" w:hAnsi="Times New Roman" w:cs="Times New Roman"/>
          <w:lang w:val="ru-RU"/>
        </w:rPr>
        <w:t xml:space="preserve">Кюи Ц.                      </w:t>
      </w:r>
      <w:r w:rsidRPr="00A751F5">
        <w:rPr>
          <w:rFonts w:ascii="Times New Roman" w:eastAsia="Helvetica" w:hAnsi="Times New Roman" w:cs="Times New Roman"/>
          <w:lang w:val="ru-RU"/>
        </w:rPr>
        <w:tab/>
        <w:t>"Коснулась я цветка", "Царскосельская статуя"</w:t>
      </w:r>
    </w:p>
    <w:p w14:paraId="2534D760" w14:textId="77777777" w:rsidR="008A025D" w:rsidRPr="00A751F5" w:rsidRDefault="008A025D" w:rsidP="008A025D">
      <w:pPr>
        <w:pStyle w:val="Body1"/>
        <w:rPr>
          <w:rFonts w:ascii="Times New Roman" w:eastAsia="Helvetica" w:hAnsi="Times New Roman" w:cs="Times New Roman"/>
          <w:lang w:val="ru-RU"/>
        </w:rPr>
      </w:pPr>
      <w:r w:rsidRPr="00A751F5">
        <w:rPr>
          <w:rFonts w:ascii="Times New Roman" w:eastAsia="Helvetica" w:hAnsi="Times New Roman" w:cs="Times New Roman"/>
          <w:lang w:val="ru-RU"/>
        </w:rPr>
        <w:t xml:space="preserve">Левина З.                 </w:t>
      </w:r>
      <w:r w:rsidRPr="00A751F5">
        <w:rPr>
          <w:rFonts w:ascii="Times New Roman" w:eastAsia="Helvetica" w:hAnsi="Times New Roman" w:cs="Times New Roman"/>
          <w:lang w:val="ru-RU"/>
        </w:rPr>
        <w:tab/>
        <w:t>"Акварели", " Музыкальные картинки"</w:t>
      </w:r>
    </w:p>
    <w:p w14:paraId="77373EAF" w14:textId="77777777" w:rsidR="008A025D" w:rsidRPr="00A751F5" w:rsidRDefault="008A025D" w:rsidP="008A025D">
      <w:pPr>
        <w:pStyle w:val="Body1"/>
        <w:rPr>
          <w:rFonts w:ascii="Times New Roman" w:eastAsia="Helvetica" w:hAnsi="Times New Roman" w:cs="Times New Roman"/>
          <w:lang w:val="ru-RU"/>
        </w:rPr>
      </w:pPr>
      <w:r w:rsidRPr="00A751F5">
        <w:rPr>
          <w:rFonts w:ascii="Times New Roman" w:eastAsia="Helvetica" w:hAnsi="Times New Roman" w:cs="Times New Roman"/>
          <w:lang w:val="ru-RU"/>
        </w:rPr>
        <w:t xml:space="preserve">Лист Ф.                     </w:t>
      </w:r>
      <w:r w:rsidRPr="00A751F5">
        <w:rPr>
          <w:rFonts w:ascii="Times New Roman" w:eastAsia="Helvetica" w:hAnsi="Times New Roman" w:cs="Times New Roman"/>
          <w:lang w:val="ru-RU"/>
        </w:rPr>
        <w:tab/>
        <w:t>"Как утро, ты прекрасна", "Всюду тишина и покой"</w:t>
      </w:r>
    </w:p>
    <w:p w14:paraId="1D6CC459" w14:textId="77777777" w:rsidR="008A025D" w:rsidRPr="00A751F5" w:rsidRDefault="008A025D" w:rsidP="008A025D">
      <w:pPr>
        <w:pStyle w:val="Body1"/>
        <w:rPr>
          <w:rFonts w:ascii="Times New Roman" w:eastAsia="Helvetica" w:hAnsi="Times New Roman" w:cs="Times New Roman"/>
          <w:lang w:val="ru-RU"/>
        </w:rPr>
      </w:pPr>
      <w:r w:rsidRPr="00A751F5">
        <w:rPr>
          <w:rFonts w:ascii="Times New Roman" w:eastAsia="Helvetica" w:hAnsi="Times New Roman" w:cs="Times New Roman"/>
          <w:lang w:val="ru-RU"/>
        </w:rPr>
        <w:t xml:space="preserve">Масканьи П.             </w:t>
      </w:r>
      <w:r w:rsidRPr="00A751F5">
        <w:rPr>
          <w:rFonts w:ascii="Times New Roman" w:eastAsia="Helvetica" w:hAnsi="Times New Roman" w:cs="Times New Roman"/>
          <w:lang w:val="ru-RU"/>
        </w:rPr>
        <w:tab/>
        <w:t>"</w:t>
      </w:r>
      <w:proofErr w:type="spellStart"/>
      <w:r w:rsidRPr="00A751F5">
        <w:rPr>
          <w:rFonts w:ascii="Times New Roman" w:eastAsia="Helvetica" w:hAnsi="Times New Roman" w:cs="Times New Roman"/>
          <w:lang w:val="ru-RU"/>
        </w:rPr>
        <w:t>Сицилиана</w:t>
      </w:r>
      <w:proofErr w:type="spellEnd"/>
      <w:r w:rsidRPr="00A751F5">
        <w:rPr>
          <w:rFonts w:ascii="Times New Roman" w:eastAsia="Helvetica" w:hAnsi="Times New Roman" w:cs="Times New Roman"/>
          <w:lang w:val="ru-RU"/>
        </w:rPr>
        <w:t>"</w:t>
      </w:r>
    </w:p>
    <w:p w14:paraId="70B55F13" w14:textId="77777777" w:rsidR="008A025D" w:rsidRPr="00A751F5" w:rsidRDefault="008A025D" w:rsidP="008A025D">
      <w:pPr>
        <w:pStyle w:val="Body1"/>
        <w:rPr>
          <w:rFonts w:ascii="Times New Roman" w:eastAsia="Helvetica" w:hAnsi="Times New Roman" w:cs="Times New Roman"/>
          <w:lang w:val="ru-RU"/>
        </w:rPr>
      </w:pPr>
      <w:r w:rsidRPr="00A751F5">
        <w:rPr>
          <w:rFonts w:ascii="Times New Roman" w:eastAsia="Helvetica" w:hAnsi="Times New Roman" w:cs="Times New Roman"/>
          <w:lang w:val="ru-RU"/>
        </w:rPr>
        <w:t xml:space="preserve">Мендельсон Ф.        </w:t>
      </w:r>
      <w:r w:rsidRPr="00A751F5">
        <w:rPr>
          <w:rFonts w:ascii="Times New Roman" w:eastAsia="Helvetica" w:hAnsi="Times New Roman" w:cs="Times New Roman"/>
          <w:lang w:val="ru-RU"/>
        </w:rPr>
        <w:tab/>
        <w:t>"На крыльях песни", "Фиалка", "Весенняя песня"</w:t>
      </w:r>
    </w:p>
    <w:p w14:paraId="1A69B118" w14:textId="77777777" w:rsidR="00C479F4" w:rsidRPr="00A751F5" w:rsidRDefault="00C479F4" w:rsidP="00C479F4">
      <w:pPr>
        <w:pStyle w:val="Body1"/>
        <w:rPr>
          <w:rFonts w:ascii="Times New Roman" w:eastAsia="Helvetica" w:hAnsi="Times New Roman" w:cs="Times New Roman"/>
          <w:lang w:val="ru-RU"/>
        </w:rPr>
      </w:pPr>
      <w:r w:rsidRPr="00A751F5">
        <w:rPr>
          <w:rFonts w:ascii="Times New Roman" w:eastAsia="Helvetica" w:hAnsi="Times New Roman" w:cs="Times New Roman"/>
          <w:lang w:val="ru-RU"/>
        </w:rPr>
        <w:t xml:space="preserve">Бородин А.              </w:t>
      </w:r>
      <w:r w:rsidRPr="00A751F5">
        <w:rPr>
          <w:rFonts w:ascii="Times New Roman" w:eastAsia="Helvetica" w:hAnsi="Times New Roman" w:cs="Times New Roman"/>
          <w:lang w:val="ru-RU"/>
        </w:rPr>
        <w:tab/>
        <w:t>"Песня темного леса", "Фальшивая нота"</w:t>
      </w:r>
    </w:p>
    <w:p w14:paraId="63BBA781" w14:textId="77777777" w:rsidR="00C479F4" w:rsidRPr="00A751F5" w:rsidRDefault="00C479F4" w:rsidP="00C479F4">
      <w:pPr>
        <w:pStyle w:val="Body1"/>
        <w:rPr>
          <w:rFonts w:ascii="Times New Roman" w:eastAsia="Helvetica" w:hAnsi="Times New Roman" w:cs="Times New Roman"/>
          <w:lang w:val="ru-RU"/>
        </w:rPr>
      </w:pPr>
      <w:r w:rsidRPr="00A751F5">
        <w:rPr>
          <w:rFonts w:ascii="Times New Roman" w:eastAsia="Helvetica" w:hAnsi="Times New Roman" w:cs="Times New Roman"/>
          <w:lang w:val="ru-RU"/>
        </w:rPr>
        <w:t xml:space="preserve">Брамс И.                  </w:t>
      </w:r>
      <w:r w:rsidRPr="00A751F5">
        <w:rPr>
          <w:rFonts w:ascii="Times New Roman" w:eastAsia="Helvetica" w:hAnsi="Times New Roman" w:cs="Times New Roman"/>
          <w:lang w:val="ru-RU"/>
        </w:rPr>
        <w:tab/>
        <w:t>"Колыбельная", "Кузнец"</w:t>
      </w:r>
    </w:p>
    <w:p w14:paraId="3115EC23" w14:textId="77777777" w:rsidR="00C479F4" w:rsidRPr="00A751F5" w:rsidRDefault="00C479F4" w:rsidP="00C479F4">
      <w:pPr>
        <w:pStyle w:val="Body1"/>
        <w:rPr>
          <w:rFonts w:ascii="Times New Roman" w:eastAsia="Helvetica" w:hAnsi="Times New Roman" w:cs="Times New Roman"/>
          <w:lang w:val="ru-RU"/>
        </w:rPr>
      </w:pPr>
      <w:r w:rsidRPr="00A751F5">
        <w:rPr>
          <w:rFonts w:ascii="Times New Roman" w:eastAsia="Helvetica" w:hAnsi="Times New Roman" w:cs="Times New Roman"/>
          <w:lang w:val="ru-RU"/>
        </w:rPr>
        <w:t xml:space="preserve">Варламов А.            </w:t>
      </w:r>
      <w:r w:rsidRPr="00A751F5">
        <w:rPr>
          <w:rFonts w:ascii="Times New Roman" w:eastAsia="Helvetica" w:hAnsi="Times New Roman" w:cs="Times New Roman"/>
          <w:lang w:val="ru-RU"/>
        </w:rPr>
        <w:tab/>
        <w:t xml:space="preserve">"Красный сарафан", "Горные вершины", </w:t>
      </w:r>
      <w:r w:rsidRPr="00A751F5">
        <w:rPr>
          <w:rFonts w:ascii="Times New Roman" w:eastAsia="Helvetica" w:hAnsi="Times New Roman" w:cs="Times New Roman"/>
          <w:lang w:val="ru-RU"/>
        </w:rPr>
        <w:tab/>
        <w:t>"Белеет парус одинокий", "На заре ты ее не буди"</w:t>
      </w:r>
    </w:p>
    <w:p w14:paraId="3110C040" w14:textId="77777777" w:rsidR="00C479F4" w:rsidRPr="00A751F5" w:rsidRDefault="00C479F4" w:rsidP="00C479F4">
      <w:pPr>
        <w:pStyle w:val="Body1"/>
        <w:rPr>
          <w:rFonts w:ascii="Times New Roman" w:eastAsia="Helvetica" w:hAnsi="Times New Roman" w:cs="Times New Roman"/>
          <w:lang w:val="ru-RU"/>
        </w:rPr>
      </w:pPr>
      <w:r w:rsidRPr="00A751F5">
        <w:rPr>
          <w:rFonts w:ascii="Times New Roman" w:eastAsia="Helvetica" w:hAnsi="Times New Roman" w:cs="Times New Roman"/>
          <w:lang w:val="ru-RU"/>
        </w:rPr>
        <w:lastRenderedPageBreak/>
        <w:t xml:space="preserve">Глинка М.                </w:t>
      </w:r>
      <w:r w:rsidRPr="00A751F5">
        <w:rPr>
          <w:rFonts w:ascii="Times New Roman" w:eastAsia="Helvetica" w:hAnsi="Times New Roman" w:cs="Times New Roman"/>
          <w:lang w:val="ru-RU"/>
        </w:rPr>
        <w:tab/>
        <w:t>"Скажи, зачем",  "Бедный певец", "Сомнение", "Признание", "Как сладко с тобою мне быть",  "</w:t>
      </w:r>
      <w:proofErr w:type="spellStart"/>
      <w:r w:rsidRPr="00A751F5">
        <w:rPr>
          <w:rFonts w:ascii="Times New Roman" w:eastAsia="Helvetica" w:hAnsi="Times New Roman" w:cs="Times New Roman"/>
          <w:lang w:val="ru-RU"/>
        </w:rPr>
        <w:t>Мери","Уснули</w:t>
      </w:r>
      <w:proofErr w:type="spellEnd"/>
      <w:r w:rsidRPr="00A751F5">
        <w:rPr>
          <w:rFonts w:ascii="Times New Roman" w:eastAsia="Helvetica" w:hAnsi="Times New Roman" w:cs="Times New Roman"/>
          <w:lang w:val="ru-RU"/>
        </w:rPr>
        <w:t xml:space="preserve"> голубые", "Я люблю, ты мне твердила"</w:t>
      </w:r>
    </w:p>
    <w:p w14:paraId="6AAC204E" w14:textId="77777777" w:rsidR="00C479F4" w:rsidRPr="00A751F5" w:rsidRDefault="00C479F4" w:rsidP="00C479F4">
      <w:pPr>
        <w:pStyle w:val="Body1"/>
        <w:rPr>
          <w:rFonts w:ascii="Times New Roman" w:eastAsia="Helvetica" w:hAnsi="Times New Roman" w:cs="Times New Roman"/>
          <w:lang w:val="ru-RU"/>
        </w:rPr>
      </w:pPr>
      <w:r w:rsidRPr="00A751F5">
        <w:rPr>
          <w:rFonts w:ascii="Times New Roman" w:eastAsia="Helvetica" w:hAnsi="Times New Roman" w:cs="Times New Roman"/>
          <w:lang w:val="ru-RU"/>
        </w:rPr>
        <w:t xml:space="preserve">Григ Э.                     </w:t>
      </w:r>
      <w:r w:rsidRPr="00A751F5">
        <w:rPr>
          <w:rFonts w:ascii="Times New Roman" w:eastAsia="Helvetica" w:hAnsi="Times New Roman" w:cs="Times New Roman"/>
          <w:lang w:val="ru-RU"/>
        </w:rPr>
        <w:tab/>
        <w:t>"Песня Сольвейг", "Первая встреча", "Розы", "Лебедь", "Люблю тебя", "Сердце поэта", "В челне"</w:t>
      </w:r>
    </w:p>
    <w:p w14:paraId="410713DF" w14:textId="68602DFF" w:rsidR="008A025D" w:rsidRPr="0095350C" w:rsidRDefault="00C479F4" w:rsidP="00C479F4">
      <w:pPr>
        <w:pStyle w:val="Body1"/>
        <w:rPr>
          <w:rFonts w:ascii="Times New Roman" w:eastAsia="Helvetica" w:hAnsi="Times New Roman" w:cs="Times New Roman"/>
          <w:lang w:val="ru-RU"/>
        </w:rPr>
      </w:pPr>
      <w:r w:rsidRPr="00A751F5">
        <w:rPr>
          <w:rFonts w:ascii="Times New Roman" w:eastAsia="Helvetica" w:hAnsi="Times New Roman" w:cs="Times New Roman"/>
          <w:lang w:val="ru-RU"/>
        </w:rPr>
        <w:t xml:space="preserve">Гурилев А.               </w:t>
      </w:r>
      <w:r w:rsidRPr="00A751F5">
        <w:rPr>
          <w:rFonts w:ascii="Times New Roman" w:eastAsia="Helvetica" w:hAnsi="Times New Roman" w:cs="Times New Roman"/>
          <w:lang w:val="ru-RU"/>
        </w:rPr>
        <w:tab/>
        <w:t>"Разлука", "Матушка-голубушка", "И скучно, и грустно</w:t>
      </w:r>
    </w:p>
    <w:p w14:paraId="65055A0B" w14:textId="77777777" w:rsidR="00EC4194" w:rsidRPr="00A751F5" w:rsidRDefault="00EC4194" w:rsidP="00EC4194">
      <w:pPr>
        <w:pStyle w:val="Body1"/>
        <w:rPr>
          <w:rFonts w:ascii="Times New Roman" w:hAnsi="Times New Roman" w:cs="Times New Roman"/>
          <w:lang w:val="ru-RU"/>
        </w:rPr>
      </w:pPr>
    </w:p>
    <w:p w14:paraId="195C579A" w14:textId="77777777" w:rsidR="00EC4194" w:rsidRPr="0095350C" w:rsidRDefault="00EC4194" w:rsidP="00EC4194">
      <w:pPr>
        <w:pStyle w:val="Body1"/>
        <w:rPr>
          <w:rFonts w:ascii="Times New Roman" w:hAnsi="Times New Roman" w:cs="Times New Roman"/>
          <w:b/>
          <w:i/>
          <w:lang w:val="ru-RU"/>
        </w:rPr>
      </w:pPr>
      <w:r w:rsidRPr="0095350C">
        <w:rPr>
          <w:rFonts w:ascii="Times New Roman" w:hAnsi="Times New Roman" w:cs="Times New Roman"/>
          <w:b/>
          <w:i/>
          <w:lang w:val="ru-RU"/>
        </w:rPr>
        <w:t>Примерный список произведений для зачета в 1 полугодии 8 класса:</w:t>
      </w:r>
    </w:p>
    <w:p w14:paraId="06996F3D" w14:textId="77777777" w:rsidR="0095350C" w:rsidRPr="0095350C" w:rsidRDefault="0095350C" w:rsidP="0095350C">
      <w:pPr>
        <w:pStyle w:val="Body1"/>
        <w:rPr>
          <w:rFonts w:ascii="Times New Roman" w:hAnsi="Times New Roman" w:cs="Times New Roman"/>
          <w:iCs/>
          <w:lang w:val="ru-RU"/>
        </w:rPr>
      </w:pPr>
      <w:proofErr w:type="spellStart"/>
      <w:r w:rsidRPr="0095350C">
        <w:rPr>
          <w:rFonts w:ascii="Times New Roman" w:hAnsi="Times New Roman" w:cs="Times New Roman"/>
          <w:iCs/>
          <w:lang w:val="ru-RU"/>
        </w:rPr>
        <w:t>МясковскийН</w:t>
      </w:r>
      <w:proofErr w:type="spellEnd"/>
      <w:r w:rsidRPr="0095350C">
        <w:rPr>
          <w:rFonts w:ascii="Times New Roman" w:hAnsi="Times New Roman" w:cs="Times New Roman"/>
          <w:iCs/>
          <w:lang w:val="ru-RU"/>
        </w:rPr>
        <w:t xml:space="preserve">. </w:t>
      </w:r>
      <w:r>
        <w:rPr>
          <w:rFonts w:ascii="Times New Roman" w:hAnsi="Times New Roman" w:cs="Times New Roman"/>
          <w:iCs/>
          <w:lang w:val="ru-RU"/>
        </w:rPr>
        <w:t xml:space="preserve">                    </w:t>
      </w:r>
      <w:r w:rsidRPr="0095350C">
        <w:rPr>
          <w:rFonts w:ascii="Times New Roman" w:hAnsi="Times New Roman" w:cs="Times New Roman"/>
          <w:iCs/>
          <w:lang w:val="ru-RU"/>
        </w:rPr>
        <w:t>Напев</w:t>
      </w:r>
      <w:r w:rsidRPr="0095350C">
        <w:rPr>
          <w:rFonts w:ascii="Times New Roman" w:hAnsi="Times New Roman" w:cs="Times New Roman"/>
          <w:iCs/>
          <w:lang w:val="ru-RU"/>
        </w:rPr>
        <w:br/>
        <w:t xml:space="preserve">Френкель Я. </w:t>
      </w:r>
      <w:r>
        <w:rPr>
          <w:rFonts w:ascii="Times New Roman" w:hAnsi="Times New Roman" w:cs="Times New Roman"/>
          <w:iCs/>
          <w:lang w:val="ru-RU"/>
        </w:rPr>
        <w:t xml:space="preserve">                       </w:t>
      </w:r>
      <w:r w:rsidRPr="0095350C">
        <w:rPr>
          <w:rFonts w:ascii="Times New Roman" w:hAnsi="Times New Roman" w:cs="Times New Roman"/>
          <w:iCs/>
          <w:lang w:val="ru-RU"/>
        </w:rPr>
        <w:t>Журавли</w:t>
      </w:r>
    </w:p>
    <w:p w14:paraId="474D24CB" w14:textId="77777777" w:rsidR="0095350C" w:rsidRPr="0095350C" w:rsidRDefault="0095350C" w:rsidP="0095350C">
      <w:pPr>
        <w:pStyle w:val="Body1"/>
        <w:rPr>
          <w:rFonts w:ascii="Times New Roman" w:hAnsi="Times New Roman" w:cs="Times New Roman"/>
          <w:lang w:val="ru-RU"/>
        </w:rPr>
      </w:pPr>
      <w:r w:rsidRPr="0095350C">
        <w:rPr>
          <w:rFonts w:ascii="Times New Roman" w:hAnsi="Times New Roman" w:cs="Times New Roman"/>
          <w:lang w:val="ru-RU"/>
        </w:rPr>
        <w:t xml:space="preserve">Корелли А.          </w:t>
      </w:r>
      <w:r>
        <w:rPr>
          <w:rFonts w:ascii="Times New Roman" w:hAnsi="Times New Roman" w:cs="Times New Roman"/>
          <w:lang w:val="ru-RU"/>
        </w:rPr>
        <w:t xml:space="preserve">                </w:t>
      </w:r>
      <w:proofErr w:type="spellStart"/>
      <w:r w:rsidRPr="0095350C">
        <w:rPr>
          <w:rFonts w:ascii="Times New Roman" w:hAnsi="Times New Roman" w:cs="Times New Roman"/>
          <w:lang w:val="ru-RU"/>
        </w:rPr>
        <w:t>Лярго</w:t>
      </w:r>
      <w:proofErr w:type="spellEnd"/>
    </w:p>
    <w:p w14:paraId="75894AF9" w14:textId="77777777" w:rsidR="0095350C" w:rsidRPr="0095350C" w:rsidRDefault="0095350C" w:rsidP="0095350C">
      <w:pPr>
        <w:pStyle w:val="Body1"/>
        <w:rPr>
          <w:rFonts w:ascii="Times New Roman" w:hAnsi="Times New Roman" w:cs="Times New Roman"/>
          <w:lang w:val="ru-RU"/>
        </w:rPr>
      </w:pPr>
      <w:proofErr w:type="spellStart"/>
      <w:r w:rsidRPr="0095350C">
        <w:rPr>
          <w:rFonts w:ascii="Times New Roman" w:hAnsi="Times New Roman" w:cs="Times New Roman"/>
          <w:lang w:val="ru-RU"/>
        </w:rPr>
        <w:t>ПерселлГ</w:t>
      </w:r>
      <w:proofErr w:type="spellEnd"/>
      <w:r w:rsidRPr="0095350C">
        <w:rPr>
          <w:rFonts w:ascii="Times New Roman" w:hAnsi="Times New Roman" w:cs="Times New Roman"/>
          <w:lang w:val="ru-RU"/>
        </w:rPr>
        <w:t xml:space="preserve">.          </w:t>
      </w:r>
      <w:r>
        <w:rPr>
          <w:rFonts w:ascii="Times New Roman" w:hAnsi="Times New Roman" w:cs="Times New Roman"/>
          <w:lang w:val="ru-RU"/>
        </w:rPr>
        <w:t xml:space="preserve">                 </w:t>
      </w:r>
      <w:r w:rsidR="006C6424">
        <w:rPr>
          <w:rFonts w:ascii="Times New Roman" w:hAnsi="Times New Roman" w:cs="Times New Roman"/>
          <w:lang w:val="ru-RU"/>
        </w:rPr>
        <w:t xml:space="preserve"> </w:t>
      </w:r>
      <w:r w:rsidRPr="0095350C">
        <w:rPr>
          <w:rFonts w:ascii="Times New Roman" w:hAnsi="Times New Roman" w:cs="Times New Roman"/>
          <w:lang w:val="ru-RU"/>
        </w:rPr>
        <w:t>Ария</w:t>
      </w:r>
    </w:p>
    <w:p w14:paraId="2F0E1A62" w14:textId="6A39C581" w:rsidR="00EC4194" w:rsidRDefault="0095350C" w:rsidP="00CA2B1D">
      <w:pPr>
        <w:pStyle w:val="Body1"/>
        <w:rPr>
          <w:rFonts w:ascii="Times New Roman" w:hAnsi="Times New Roman" w:cs="Times New Roman"/>
          <w:lang w:val="ru-RU"/>
        </w:rPr>
      </w:pPr>
      <w:r w:rsidRPr="0095350C">
        <w:rPr>
          <w:rFonts w:ascii="Times New Roman" w:hAnsi="Times New Roman" w:cs="Times New Roman"/>
          <w:lang w:val="ru-RU"/>
        </w:rPr>
        <w:t xml:space="preserve">Скрябин  А. </w:t>
      </w:r>
      <w:r>
        <w:rPr>
          <w:rFonts w:ascii="Times New Roman" w:hAnsi="Times New Roman" w:cs="Times New Roman"/>
          <w:lang w:val="ru-RU"/>
        </w:rPr>
        <w:t xml:space="preserve">                       </w:t>
      </w:r>
      <w:r w:rsidRPr="0095350C">
        <w:rPr>
          <w:rFonts w:ascii="Times New Roman" w:hAnsi="Times New Roman" w:cs="Times New Roman"/>
          <w:lang w:val="ru-RU"/>
        </w:rPr>
        <w:t>Прелюдия</w:t>
      </w:r>
    </w:p>
    <w:p w14:paraId="7B355B34" w14:textId="77777777" w:rsidR="00C479F4" w:rsidRPr="00A751F5" w:rsidRDefault="00C479F4" w:rsidP="00C479F4">
      <w:pPr>
        <w:pStyle w:val="Body1"/>
        <w:rPr>
          <w:rFonts w:ascii="Times New Roman" w:eastAsia="Helvetica" w:hAnsi="Times New Roman" w:cs="Times New Roman"/>
          <w:lang w:val="ru-RU"/>
        </w:rPr>
      </w:pPr>
      <w:r w:rsidRPr="00A751F5">
        <w:rPr>
          <w:rFonts w:ascii="Times New Roman" w:eastAsia="Helvetica" w:hAnsi="Times New Roman" w:cs="Times New Roman"/>
          <w:lang w:val="ru-RU"/>
        </w:rPr>
        <w:t xml:space="preserve">Бородин А.              </w:t>
      </w:r>
      <w:r w:rsidRPr="00A751F5">
        <w:rPr>
          <w:rFonts w:ascii="Times New Roman" w:eastAsia="Helvetica" w:hAnsi="Times New Roman" w:cs="Times New Roman"/>
          <w:lang w:val="ru-RU"/>
        </w:rPr>
        <w:tab/>
        <w:t>"Песня темного леса", "Фальшивая нота"</w:t>
      </w:r>
    </w:p>
    <w:p w14:paraId="48F8D6F2" w14:textId="77777777" w:rsidR="00C479F4" w:rsidRPr="00A751F5" w:rsidRDefault="00C479F4" w:rsidP="00C479F4">
      <w:pPr>
        <w:pStyle w:val="Body1"/>
        <w:rPr>
          <w:rFonts w:ascii="Times New Roman" w:eastAsia="Helvetica" w:hAnsi="Times New Roman" w:cs="Times New Roman"/>
          <w:lang w:val="ru-RU"/>
        </w:rPr>
      </w:pPr>
      <w:r w:rsidRPr="00A751F5">
        <w:rPr>
          <w:rFonts w:ascii="Times New Roman" w:eastAsia="Helvetica" w:hAnsi="Times New Roman" w:cs="Times New Roman"/>
          <w:lang w:val="ru-RU"/>
        </w:rPr>
        <w:t xml:space="preserve">Брамс И.                  </w:t>
      </w:r>
      <w:r w:rsidRPr="00A751F5">
        <w:rPr>
          <w:rFonts w:ascii="Times New Roman" w:eastAsia="Helvetica" w:hAnsi="Times New Roman" w:cs="Times New Roman"/>
          <w:lang w:val="ru-RU"/>
        </w:rPr>
        <w:tab/>
        <w:t>"Колыбельная", "Кузнец"</w:t>
      </w:r>
    </w:p>
    <w:p w14:paraId="455ADF52" w14:textId="77777777" w:rsidR="00C479F4" w:rsidRPr="00CA2B1D" w:rsidRDefault="00C479F4" w:rsidP="00CA2B1D">
      <w:pPr>
        <w:pStyle w:val="Body1"/>
        <w:rPr>
          <w:rFonts w:ascii="Times New Roman" w:hAnsi="Times New Roman" w:cs="Times New Roman"/>
          <w:lang w:val="ru-RU"/>
        </w:rPr>
      </w:pPr>
    </w:p>
    <w:p w14:paraId="4B16F90B" w14:textId="77777777" w:rsidR="00EC4194" w:rsidRDefault="00EC4194" w:rsidP="00EC4194">
      <w:pPr>
        <w:spacing w:after="0" w:line="240" w:lineRule="auto"/>
        <w:ind w:firstLine="371"/>
        <w:jc w:val="both"/>
        <w:rPr>
          <w:rFonts w:ascii="Times New Roman" w:hAnsi="Times New Roman" w:cs="Times New Roman"/>
          <w:b/>
          <w:sz w:val="24"/>
          <w:szCs w:val="24"/>
        </w:rPr>
      </w:pPr>
    </w:p>
    <w:p w14:paraId="4B5CF3DC" w14:textId="77777777" w:rsidR="00EC4194" w:rsidRPr="00A751F5" w:rsidRDefault="00EC4194" w:rsidP="00EC4194">
      <w:pPr>
        <w:spacing w:after="0" w:line="240" w:lineRule="auto"/>
        <w:jc w:val="center"/>
        <w:rPr>
          <w:rFonts w:ascii="Times New Roman" w:hAnsi="Times New Roman" w:cs="Times New Roman"/>
          <w:b/>
          <w:sz w:val="24"/>
          <w:szCs w:val="24"/>
        </w:rPr>
      </w:pPr>
      <w:r w:rsidRPr="00A751F5">
        <w:rPr>
          <w:rFonts w:ascii="Times New Roman" w:hAnsi="Times New Roman" w:cs="Times New Roman"/>
          <w:b/>
          <w:sz w:val="24"/>
          <w:szCs w:val="24"/>
        </w:rPr>
        <w:t xml:space="preserve">     III. ТРЕБОВАНИЯ К УРОВНЮ ПОДГОТОВКИ ОБУЧАЮЩИХСЯ</w:t>
      </w:r>
    </w:p>
    <w:p w14:paraId="48042918" w14:textId="77777777" w:rsidR="00EC4194" w:rsidRPr="00A751F5" w:rsidRDefault="00EC4194" w:rsidP="00EC4194">
      <w:pPr>
        <w:spacing w:after="0" w:line="240" w:lineRule="auto"/>
        <w:ind w:firstLine="709"/>
        <w:jc w:val="both"/>
        <w:rPr>
          <w:rFonts w:ascii="Times New Roman" w:hAnsi="Times New Roman" w:cs="Times New Roman"/>
          <w:sz w:val="24"/>
          <w:szCs w:val="24"/>
        </w:rPr>
      </w:pPr>
      <w:r w:rsidRPr="00A751F5">
        <w:rPr>
          <w:rFonts w:ascii="Times New Roman" w:hAnsi="Times New Roman" w:cs="Times New Roman"/>
          <w:sz w:val="24"/>
          <w:szCs w:val="24"/>
        </w:rPr>
        <w:t>Результатом освоения учебного предмета «Концертмейстерский класс» является приобретение обучающимися следующих знаний, умений и навыков:</w:t>
      </w:r>
    </w:p>
    <w:p w14:paraId="62A96651" w14:textId="6B3EE891" w:rsidR="00EC4194" w:rsidRPr="00A751F5" w:rsidRDefault="00EC4194" w:rsidP="005E28AA">
      <w:pPr>
        <w:pStyle w:val="Body1"/>
        <w:numPr>
          <w:ilvl w:val="0"/>
          <w:numId w:val="124"/>
        </w:numPr>
        <w:ind w:left="0"/>
        <w:jc w:val="both"/>
        <w:rPr>
          <w:rFonts w:ascii="Times New Roman" w:eastAsia="Helvetica" w:hAnsi="Times New Roman" w:cs="Times New Roman"/>
          <w:lang w:val="ru-RU"/>
        </w:rPr>
      </w:pPr>
      <w:r w:rsidRPr="00A751F5">
        <w:rPr>
          <w:rFonts w:ascii="Times New Roman" w:eastAsia="Helvetica" w:hAnsi="Times New Roman" w:cs="Times New Roman"/>
          <w:lang w:val="ru-RU"/>
        </w:rPr>
        <w:t>знание основного концертмейстерского репе</w:t>
      </w:r>
      <w:r w:rsidR="00C479F4">
        <w:rPr>
          <w:rFonts w:ascii="Times New Roman" w:eastAsia="Helvetica" w:hAnsi="Times New Roman" w:cs="Times New Roman"/>
          <w:lang w:val="ru-RU"/>
        </w:rPr>
        <w:t>ртуара</w:t>
      </w:r>
      <w:r w:rsidRPr="00A751F5">
        <w:rPr>
          <w:rFonts w:ascii="Times New Roman" w:eastAsia="Helvetica" w:hAnsi="Times New Roman" w:cs="Times New Roman"/>
          <w:lang w:val="ru-RU"/>
        </w:rPr>
        <w:t xml:space="preserve">; </w:t>
      </w:r>
    </w:p>
    <w:p w14:paraId="17C72126" w14:textId="77777777" w:rsidR="00EC4194" w:rsidRPr="00A751F5" w:rsidRDefault="00EC4194" w:rsidP="005E28AA">
      <w:pPr>
        <w:pStyle w:val="Body1"/>
        <w:numPr>
          <w:ilvl w:val="0"/>
          <w:numId w:val="124"/>
        </w:numPr>
        <w:ind w:left="0"/>
        <w:jc w:val="both"/>
        <w:rPr>
          <w:rFonts w:ascii="Times New Roman" w:eastAsia="Helvetica" w:hAnsi="Times New Roman" w:cs="Times New Roman"/>
          <w:lang w:val="ru-RU"/>
        </w:rPr>
      </w:pPr>
      <w:r w:rsidRPr="00A751F5">
        <w:rPr>
          <w:rFonts w:ascii="Times New Roman" w:eastAsia="Helvetica" w:hAnsi="Times New Roman" w:cs="Times New Roman"/>
          <w:lang w:val="ru-RU"/>
        </w:rPr>
        <w:t>знание основных принципов аккомпанирования солисту;</w:t>
      </w:r>
    </w:p>
    <w:p w14:paraId="4D4F5B9C" w14:textId="77777777" w:rsidR="00EC4194" w:rsidRPr="00A751F5" w:rsidRDefault="00EC4194" w:rsidP="005E28AA">
      <w:pPr>
        <w:pStyle w:val="Body1"/>
        <w:numPr>
          <w:ilvl w:val="0"/>
          <w:numId w:val="124"/>
        </w:numPr>
        <w:ind w:left="0"/>
        <w:jc w:val="both"/>
        <w:rPr>
          <w:rFonts w:ascii="Times New Roman" w:eastAsia="Helvetica" w:hAnsi="Times New Roman" w:cs="Times New Roman"/>
          <w:lang w:val="ru-RU"/>
        </w:rPr>
      </w:pPr>
      <w:r w:rsidRPr="00A751F5">
        <w:rPr>
          <w:rFonts w:ascii="Times New Roman" w:eastAsia="Helvetica" w:hAnsi="Times New Roman" w:cs="Times New Roman"/>
          <w:lang w:val="ru-RU"/>
        </w:rPr>
        <w:t>навыки по воспитанию слухового контроля, умение слышать произведение целиком (включая партии других инструментов или голоса), умение управлять процессом исполнения музыкального произведения;</w:t>
      </w:r>
    </w:p>
    <w:p w14:paraId="787A6156" w14:textId="77777777" w:rsidR="00EC4194" w:rsidRPr="00A751F5" w:rsidRDefault="00EC4194" w:rsidP="005E28AA">
      <w:pPr>
        <w:pStyle w:val="Body1"/>
        <w:numPr>
          <w:ilvl w:val="0"/>
          <w:numId w:val="124"/>
        </w:numPr>
        <w:ind w:left="0"/>
        <w:jc w:val="both"/>
        <w:rPr>
          <w:rFonts w:ascii="Times New Roman" w:eastAsia="Helvetica" w:hAnsi="Times New Roman" w:cs="Times New Roman"/>
          <w:lang w:val="ru-RU"/>
        </w:rPr>
      </w:pPr>
      <w:r w:rsidRPr="00A751F5">
        <w:rPr>
          <w:rFonts w:ascii="Times New Roman" w:eastAsia="Helvetica" w:hAnsi="Times New Roman" w:cs="Times New Roman"/>
          <w:lang w:val="ru-RU"/>
        </w:rPr>
        <w:t>умение аккомпанировать солистам несложные музыкальные произведения, в том числе с транспонированием;</w:t>
      </w:r>
    </w:p>
    <w:p w14:paraId="09F50F24" w14:textId="77777777" w:rsidR="00EC4194" w:rsidRPr="00F87FBF" w:rsidRDefault="00EC4194" w:rsidP="005E28AA">
      <w:pPr>
        <w:pStyle w:val="Body1"/>
        <w:numPr>
          <w:ilvl w:val="0"/>
          <w:numId w:val="124"/>
        </w:numPr>
        <w:ind w:left="0"/>
        <w:jc w:val="both"/>
        <w:rPr>
          <w:rFonts w:ascii="Times New Roman" w:eastAsia="Helvetica" w:hAnsi="Times New Roman" w:cs="Times New Roman"/>
          <w:lang w:val="ru-RU"/>
        </w:rPr>
      </w:pPr>
      <w:r w:rsidRPr="00F87FBF">
        <w:rPr>
          <w:rFonts w:ascii="Times New Roman" w:eastAsia="Helvetica" w:hAnsi="Times New Roman" w:cs="Times New Roman"/>
          <w:lang w:val="ru-RU"/>
        </w:rPr>
        <w:t xml:space="preserve">умение создавать условия, необходимые для раскрытия </w:t>
      </w:r>
      <w:proofErr w:type="spellStart"/>
      <w:r w:rsidRPr="00F87FBF">
        <w:rPr>
          <w:rFonts w:ascii="Times New Roman" w:eastAsia="Helvetica" w:hAnsi="Times New Roman" w:cs="Times New Roman"/>
          <w:lang w:val="ru-RU"/>
        </w:rPr>
        <w:t>исполнительскихвозможностей</w:t>
      </w:r>
      <w:proofErr w:type="spellEnd"/>
      <w:r w:rsidRPr="00F87FBF">
        <w:rPr>
          <w:rFonts w:ascii="Times New Roman" w:eastAsia="Helvetica" w:hAnsi="Times New Roman" w:cs="Times New Roman"/>
          <w:lang w:val="ru-RU"/>
        </w:rPr>
        <w:t xml:space="preserve"> солиста; </w:t>
      </w:r>
    </w:p>
    <w:p w14:paraId="195284F6" w14:textId="77777777" w:rsidR="00EC4194" w:rsidRPr="00A751F5" w:rsidRDefault="00EC4194" w:rsidP="005E28AA">
      <w:pPr>
        <w:pStyle w:val="Body1"/>
        <w:numPr>
          <w:ilvl w:val="0"/>
          <w:numId w:val="127"/>
        </w:numPr>
        <w:ind w:left="0"/>
        <w:jc w:val="both"/>
        <w:rPr>
          <w:rFonts w:ascii="Times New Roman" w:eastAsia="Helvetica" w:hAnsi="Times New Roman" w:cs="Times New Roman"/>
          <w:lang w:val="ru-RU"/>
        </w:rPr>
      </w:pPr>
      <w:r w:rsidRPr="00A751F5">
        <w:rPr>
          <w:rFonts w:ascii="Times New Roman" w:eastAsia="Helvetica" w:hAnsi="Times New Roman" w:cs="Times New Roman"/>
          <w:lang w:val="ru-RU"/>
        </w:rPr>
        <w:t xml:space="preserve">умение разбираться в тематическом материале исполняемого произведения с учетом характера каждой партии; </w:t>
      </w:r>
    </w:p>
    <w:p w14:paraId="0DC3A3A4" w14:textId="77777777" w:rsidR="00EC4194" w:rsidRPr="00A751F5" w:rsidRDefault="00EC4194" w:rsidP="005E28AA">
      <w:pPr>
        <w:pStyle w:val="Body1"/>
        <w:numPr>
          <w:ilvl w:val="0"/>
          <w:numId w:val="124"/>
        </w:numPr>
        <w:ind w:left="0"/>
        <w:jc w:val="both"/>
        <w:rPr>
          <w:rFonts w:ascii="Times New Roman" w:eastAsia="Helvetica" w:hAnsi="Times New Roman" w:cs="Times New Roman"/>
          <w:color w:val="auto"/>
          <w:lang w:val="ru-RU"/>
        </w:rPr>
      </w:pPr>
      <w:r w:rsidRPr="00A751F5">
        <w:rPr>
          <w:rFonts w:ascii="Times New Roman" w:eastAsia="Helvetica" w:hAnsi="Times New Roman" w:cs="Times New Roman"/>
          <w:color w:val="auto"/>
          <w:lang w:val="ru-RU"/>
        </w:rPr>
        <w:t xml:space="preserve">навыки по разучиванию с солистом его репертуара; </w:t>
      </w:r>
    </w:p>
    <w:p w14:paraId="25698EFD" w14:textId="77777777" w:rsidR="00EC4194" w:rsidRPr="00A751F5" w:rsidRDefault="00EC4194" w:rsidP="005E28AA">
      <w:pPr>
        <w:pStyle w:val="Body1"/>
        <w:numPr>
          <w:ilvl w:val="0"/>
          <w:numId w:val="124"/>
        </w:numPr>
        <w:ind w:left="0"/>
        <w:jc w:val="both"/>
        <w:rPr>
          <w:rFonts w:ascii="Times New Roman" w:eastAsia="Helvetica" w:hAnsi="Times New Roman" w:cs="Times New Roman"/>
          <w:lang w:val="ru-RU"/>
        </w:rPr>
      </w:pPr>
      <w:r w:rsidRPr="00A751F5">
        <w:rPr>
          <w:rFonts w:ascii="Times New Roman" w:eastAsia="Helvetica" w:hAnsi="Times New Roman" w:cs="Times New Roman"/>
          <w:lang w:val="ru-RU"/>
        </w:rPr>
        <w:t xml:space="preserve">наличие первичного практического опыта </w:t>
      </w:r>
      <w:proofErr w:type="spellStart"/>
      <w:r w:rsidRPr="00A751F5">
        <w:rPr>
          <w:rFonts w:ascii="Times New Roman" w:eastAsia="Helvetica" w:hAnsi="Times New Roman" w:cs="Times New Roman"/>
          <w:lang w:val="ru-RU"/>
        </w:rPr>
        <w:t>репетиционно</w:t>
      </w:r>
      <w:proofErr w:type="spellEnd"/>
      <w:r w:rsidRPr="00A751F5">
        <w:rPr>
          <w:rFonts w:ascii="Times New Roman" w:eastAsia="Helvetica" w:hAnsi="Times New Roman" w:cs="Times New Roman"/>
          <w:lang w:val="ru-RU"/>
        </w:rPr>
        <w:t xml:space="preserve">-концертной      деятельности в качестве концертмейстера. </w:t>
      </w:r>
    </w:p>
    <w:p w14:paraId="5D9F5387" w14:textId="77777777" w:rsidR="00EC4194" w:rsidRPr="00A751F5" w:rsidRDefault="00EC4194" w:rsidP="00EC4194">
      <w:pPr>
        <w:pStyle w:val="Body1"/>
        <w:rPr>
          <w:rFonts w:ascii="Times New Roman" w:hAnsi="Times New Roman" w:cs="Times New Roman"/>
          <w:lang w:val="ru-RU"/>
        </w:rPr>
      </w:pPr>
    </w:p>
    <w:p w14:paraId="44545728" w14:textId="77777777" w:rsidR="00EC4194" w:rsidRPr="00A751F5" w:rsidRDefault="00EC4194" w:rsidP="00EC4194">
      <w:pPr>
        <w:spacing w:after="0" w:line="240" w:lineRule="auto"/>
        <w:jc w:val="center"/>
        <w:rPr>
          <w:rFonts w:ascii="Times New Roman" w:hAnsi="Times New Roman" w:cs="Times New Roman"/>
          <w:b/>
          <w:sz w:val="24"/>
          <w:szCs w:val="24"/>
        </w:rPr>
      </w:pPr>
      <w:r w:rsidRPr="00A751F5">
        <w:rPr>
          <w:rFonts w:ascii="Times New Roman" w:hAnsi="Times New Roman" w:cs="Times New Roman"/>
          <w:b/>
          <w:sz w:val="24"/>
          <w:szCs w:val="24"/>
        </w:rPr>
        <w:t>IV. ФОРМЫ И МЕТОДЫ КОНТРОЛЯ, СИСТЕМА ОЦЕНОК</w:t>
      </w:r>
    </w:p>
    <w:p w14:paraId="72A06FB2" w14:textId="77777777" w:rsidR="006C6424" w:rsidRPr="006C6424" w:rsidRDefault="006C6424" w:rsidP="005E28AA">
      <w:pPr>
        <w:pStyle w:val="Body1"/>
        <w:numPr>
          <w:ilvl w:val="0"/>
          <w:numId w:val="130"/>
        </w:numPr>
        <w:jc w:val="both"/>
        <w:rPr>
          <w:rFonts w:ascii="Times New Roman" w:eastAsia="Times New Roman" w:hAnsi="Times New Roman" w:cs="Times New Roman"/>
          <w:b/>
          <w:i/>
        </w:rPr>
      </w:pPr>
      <w:proofErr w:type="spellStart"/>
      <w:r w:rsidRPr="006C6424">
        <w:rPr>
          <w:rFonts w:ascii="Times New Roman" w:eastAsia="Times New Roman" w:hAnsi="Times New Roman" w:cs="Times New Roman"/>
          <w:b/>
          <w:i/>
          <w:iCs/>
        </w:rPr>
        <w:lastRenderedPageBreak/>
        <w:t>Аттестация</w:t>
      </w:r>
      <w:proofErr w:type="spellEnd"/>
      <w:r w:rsidRPr="006C6424">
        <w:rPr>
          <w:rFonts w:ascii="Times New Roman" w:eastAsia="Times New Roman" w:hAnsi="Times New Roman" w:cs="Times New Roman"/>
          <w:b/>
          <w:i/>
          <w:iCs/>
        </w:rPr>
        <w:t xml:space="preserve">: </w:t>
      </w:r>
      <w:proofErr w:type="spellStart"/>
      <w:r w:rsidRPr="006C6424">
        <w:rPr>
          <w:rFonts w:ascii="Times New Roman" w:eastAsia="Times New Roman" w:hAnsi="Times New Roman" w:cs="Times New Roman"/>
          <w:b/>
          <w:i/>
          <w:iCs/>
        </w:rPr>
        <w:t>цели</w:t>
      </w:r>
      <w:proofErr w:type="spellEnd"/>
      <w:r w:rsidRPr="006C6424">
        <w:rPr>
          <w:rFonts w:ascii="Times New Roman" w:eastAsia="Times New Roman" w:hAnsi="Times New Roman" w:cs="Times New Roman"/>
          <w:b/>
          <w:i/>
          <w:iCs/>
        </w:rPr>
        <w:t xml:space="preserve">, </w:t>
      </w:r>
      <w:proofErr w:type="spellStart"/>
      <w:r w:rsidRPr="006C6424">
        <w:rPr>
          <w:rFonts w:ascii="Times New Roman" w:eastAsia="Times New Roman" w:hAnsi="Times New Roman" w:cs="Times New Roman"/>
          <w:b/>
          <w:i/>
          <w:iCs/>
        </w:rPr>
        <w:t>виды</w:t>
      </w:r>
      <w:proofErr w:type="spellEnd"/>
      <w:r w:rsidRPr="006C6424">
        <w:rPr>
          <w:rFonts w:ascii="Times New Roman" w:eastAsia="Times New Roman" w:hAnsi="Times New Roman" w:cs="Times New Roman"/>
          <w:b/>
          <w:i/>
          <w:iCs/>
        </w:rPr>
        <w:t xml:space="preserve">, </w:t>
      </w:r>
      <w:proofErr w:type="spellStart"/>
      <w:r w:rsidRPr="006C6424">
        <w:rPr>
          <w:rFonts w:ascii="Times New Roman" w:eastAsia="Times New Roman" w:hAnsi="Times New Roman" w:cs="Times New Roman"/>
          <w:b/>
          <w:i/>
          <w:iCs/>
        </w:rPr>
        <w:t>форма</w:t>
      </w:r>
      <w:proofErr w:type="spellEnd"/>
      <w:r w:rsidRPr="006C6424">
        <w:rPr>
          <w:rFonts w:ascii="Times New Roman" w:eastAsia="Times New Roman" w:hAnsi="Times New Roman" w:cs="Times New Roman"/>
          <w:b/>
          <w:i/>
          <w:iCs/>
        </w:rPr>
        <w:t xml:space="preserve">, </w:t>
      </w:r>
      <w:proofErr w:type="spellStart"/>
      <w:r w:rsidRPr="006C6424">
        <w:rPr>
          <w:rFonts w:ascii="Times New Roman" w:eastAsia="Times New Roman" w:hAnsi="Times New Roman" w:cs="Times New Roman"/>
          <w:b/>
          <w:i/>
          <w:iCs/>
        </w:rPr>
        <w:t>содержание</w:t>
      </w:r>
      <w:proofErr w:type="spellEnd"/>
    </w:p>
    <w:p w14:paraId="0FE9FB86" w14:textId="77777777" w:rsidR="006C6424" w:rsidRPr="006C6424" w:rsidRDefault="006C6424" w:rsidP="005E28AA">
      <w:pPr>
        <w:pStyle w:val="Body1"/>
        <w:numPr>
          <w:ilvl w:val="0"/>
          <w:numId w:val="119"/>
        </w:numPr>
        <w:jc w:val="both"/>
        <w:rPr>
          <w:rFonts w:ascii="Times New Roman" w:eastAsia="Times New Roman" w:hAnsi="Times New Roman" w:cs="Times New Roman"/>
          <w:lang w:val="ru-RU"/>
        </w:rPr>
      </w:pPr>
      <w:r w:rsidRPr="006C6424">
        <w:rPr>
          <w:rFonts w:ascii="Times New Roman" w:eastAsia="Times New Roman" w:hAnsi="Times New Roman" w:cs="Times New Roman"/>
          <w:lang w:val="ru-RU"/>
        </w:rPr>
        <w:t>Оценка качества занятий по учебному предмету включает в себя текущий контроль и промежуточную аттестацию.</w:t>
      </w:r>
    </w:p>
    <w:p w14:paraId="1E6300E6" w14:textId="77777777" w:rsidR="006C6424" w:rsidRPr="006C6424" w:rsidRDefault="006C6424" w:rsidP="005E28AA">
      <w:pPr>
        <w:pStyle w:val="Body1"/>
        <w:numPr>
          <w:ilvl w:val="0"/>
          <w:numId w:val="119"/>
        </w:numPr>
        <w:jc w:val="both"/>
        <w:rPr>
          <w:rFonts w:ascii="Times New Roman" w:eastAsia="Times New Roman" w:hAnsi="Times New Roman" w:cs="Times New Roman"/>
          <w:lang w:val="ru-RU"/>
        </w:rPr>
      </w:pPr>
      <w:r w:rsidRPr="006C6424">
        <w:rPr>
          <w:rFonts w:ascii="Times New Roman" w:eastAsia="Times New Roman" w:hAnsi="Times New Roman" w:cs="Times New Roman"/>
          <w:lang w:val="ru-RU"/>
        </w:rPr>
        <w:t>В качестве форм текущего контроля успеваемости могут использоваться контрольные уроки, прослушивания, классные вечера.</w:t>
      </w:r>
    </w:p>
    <w:p w14:paraId="57263A64" w14:textId="77777777" w:rsidR="006C6424" w:rsidRPr="006C6424" w:rsidRDefault="006C6424" w:rsidP="005E28AA">
      <w:pPr>
        <w:pStyle w:val="Body1"/>
        <w:numPr>
          <w:ilvl w:val="0"/>
          <w:numId w:val="119"/>
        </w:numPr>
        <w:jc w:val="both"/>
        <w:rPr>
          <w:rFonts w:ascii="Times New Roman" w:eastAsia="Times New Roman" w:hAnsi="Times New Roman" w:cs="Times New Roman"/>
        </w:rPr>
      </w:pPr>
      <w:r w:rsidRPr="006C6424">
        <w:rPr>
          <w:rFonts w:ascii="Times New Roman" w:eastAsia="Times New Roman" w:hAnsi="Times New Roman" w:cs="Times New Roman"/>
          <w:lang w:val="ru-RU"/>
        </w:rPr>
        <w:t xml:space="preserve">Текущий контроль успеваемости обучающихся проводится в счет аудиторного времени, предусмотренного на учебный предмет. </w:t>
      </w:r>
      <w:r w:rsidRPr="006C6424">
        <w:rPr>
          <w:rFonts w:ascii="Times New Roman" w:eastAsia="Times New Roman" w:hAnsi="Times New Roman" w:cs="Times New Roman"/>
        </w:rPr>
        <w:t xml:space="preserve">В </w:t>
      </w:r>
      <w:proofErr w:type="spellStart"/>
      <w:r w:rsidRPr="006C6424">
        <w:rPr>
          <w:rFonts w:ascii="Times New Roman" w:eastAsia="Times New Roman" w:hAnsi="Times New Roman" w:cs="Times New Roman"/>
        </w:rPr>
        <w:t>конце</w:t>
      </w:r>
      <w:proofErr w:type="spellEnd"/>
      <w:r w:rsidRPr="006C6424">
        <w:rPr>
          <w:rFonts w:ascii="Times New Roman" w:eastAsia="Times New Roman" w:hAnsi="Times New Roman" w:cs="Times New Roman"/>
        </w:rPr>
        <w:t xml:space="preserve"> </w:t>
      </w:r>
      <w:proofErr w:type="spellStart"/>
      <w:r w:rsidRPr="006C6424">
        <w:rPr>
          <w:rFonts w:ascii="Times New Roman" w:eastAsia="Times New Roman" w:hAnsi="Times New Roman" w:cs="Times New Roman"/>
        </w:rPr>
        <w:t>каждой</w:t>
      </w:r>
      <w:proofErr w:type="spellEnd"/>
      <w:r w:rsidRPr="006C6424">
        <w:rPr>
          <w:rFonts w:ascii="Times New Roman" w:eastAsia="Times New Roman" w:hAnsi="Times New Roman" w:cs="Times New Roman"/>
        </w:rPr>
        <w:t xml:space="preserve"> </w:t>
      </w:r>
      <w:proofErr w:type="spellStart"/>
      <w:r w:rsidRPr="006C6424">
        <w:rPr>
          <w:rFonts w:ascii="Times New Roman" w:eastAsia="Times New Roman" w:hAnsi="Times New Roman" w:cs="Times New Roman"/>
        </w:rPr>
        <w:t>четверти</w:t>
      </w:r>
      <w:proofErr w:type="spellEnd"/>
      <w:r w:rsidRPr="006C6424">
        <w:rPr>
          <w:rFonts w:ascii="Times New Roman" w:eastAsia="Times New Roman" w:hAnsi="Times New Roman" w:cs="Times New Roman"/>
        </w:rPr>
        <w:t xml:space="preserve"> </w:t>
      </w:r>
      <w:proofErr w:type="spellStart"/>
      <w:r w:rsidRPr="006C6424">
        <w:rPr>
          <w:rFonts w:ascii="Times New Roman" w:eastAsia="Times New Roman" w:hAnsi="Times New Roman" w:cs="Times New Roman"/>
        </w:rPr>
        <w:t>выставляется</w:t>
      </w:r>
      <w:proofErr w:type="spellEnd"/>
      <w:r w:rsidRPr="006C6424">
        <w:rPr>
          <w:rFonts w:ascii="Times New Roman" w:eastAsia="Times New Roman" w:hAnsi="Times New Roman" w:cs="Times New Roman"/>
        </w:rPr>
        <w:t xml:space="preserve"> </w:t>
      </w:r>
      <w:proofErr w:type="spellStart"/>
      <w:r w:rsidRPr="006C6424">
        <w:rPr>
          <w:rFonts w:ascii="Times New Roman" w:eastAsia="Times New Roman" w:hAnsi="Times New Roman" w:cs="Times New Roman"/>
        </w:rPr>
        <w:t>оценка</w:t>
      </w:r>
      <w:proofErr w:type="spellEnd"/>
      <w:r w:rsidRPr="006C6424">
        <w:rPr>
          <w:rFonts w:ascii="Times New Roman" w:eastAsia="Times New Roman" w:hAnsi="Times New Roman" w:cs="Times New Roman"/>
        </w:rPr>
        <w:t>.</w:t>
      </w:r>
    </w:p>
    <w:p w14:paraId="709AE910" w14:textId="77777777" w:rsidR="006C6424" w:rsidRPr="006C6424" w:rsidRDefault="006C6424" w:rsidP="005E28AA">
      <w:pPr>
        <w:pStyle w:val="Body1"/>
        <w:numPr>
          <w:ilvl w:val="0"/>
          <w:numId w:val="119"/>
        </w:numPr>
        <w:jc w:val="both"/>
        <w:rPr>
          <w:rFonts w:ascii="Times New Roman" w:eastAsia="Times New Roman" w:hAnsi="Times New Roman" w:cs="Times New Roman"/>
          <w:lang w:val="ru-RU"/>
        </w:rPr>
      </w:pPr>
      <w:r w:rsidRPr="006C6424">
        <w:rPr>
          <w:rFonts w:ascii="Times New Roman" w:eastAsia="Times New Roman" w:hAnsi="Times New Roman" w:cs="Times New Roman"/>
          <w:lang w:val="ru-RU"/>
        </w:rPr>
        <w:t>Промежуточная аттестация по учебному предмету «Концертмейстерский класс» предполагает проведение зачетов. Формами зачетов являются: академические концерты, участие в творческих мероприятиях школы. Зачеты могут проходить в конце полугодий за счет аудиторного времени, предусмотренного на учебный предмет.</w:t>
      </w:r>
    </w:p>
    <w:p w14:paraId="01EC09BF" w14:textId="77777777" w:rsidR="006C6424" w:rsidRPr="006C6424" w:rsidRDefault="006C6424" w:rsidP="005E28AA">
      <w:pPr>
        <w:pStyle w:val="Body1"/>
        <w:numPr>
          <w:ilvl w:val="0"/>
          <w:numId w:val="119"/>
        </w:numPr>
        <w:jc w:val="both"/>
        <w:rPr>
          <w:rFonts w:ascii="Times New Roman" w:eastAsia="Times New Roman" w:hAnsi="Times New Roman" w:cs="Times New Roman"/>
          <w:lang w:val="ru-RU"/>
        </w:rPr>
      </w:pPr>
      <w:r w:rsidRPr="006C6424">
        <w:rPr>
          <w:rFonts w:ascii="Times New Roman" w:eastAsia="Times New Roman" w:hAnsi="Times New Roman" w:cs="Times New Roman"/>
          <w:lang w:val="ru-RU"/>
        </w:rPr>
        <w:t>По завершении изучения учебного предмета "Концертмейстерский класс" проводится промежуточная аттестация с оценкой, которая заносится в свидетельство об окончании образовательного учреждения. Содержание промежуточной аттестации и условия ее проведения разрабатываются образовательным учреждением самостоятельно.</w:t>
      </w:r>
    </w:p>
    <w:p w14:paraId="573E8C79" w14:textId="77777777" w:rsidR="006C6424" w:rsidRPr="006C6424" w:rsidRDefault="006C6424" w:rsidP="006C6424">
      <w:pPr>
        <w:pStyle w:val="aff"/>
        <w:ind w:firstLine="720"/>
        <w:jc w:val="both"/>
        <w:rPr>
          <w:rFonts w:ascii="Times New Roman" w:eastAsia="Helvetica" w:hAnsi="Times New Roman" w:cs="Times New Roman"/>
          <w:i/>
          <w:kern w:val="2"/>
          <w:lang w:eastAsia="hi-IN" w:bidi="hi-IN"/>
        </w:rPr>
      </w:pPr>
      <w:r w:rsidRPr="006C6424">
        <w:rPr>
          <w:rFonts w:ascii="Times New Roman" w:eastAsia="Helvetica" w:hAnsi="Times New Roman" w:cs="Times New Roman"/>
          <w:b/>
          <w:i/>
          <w:iCs/>
          <w:kern w:val="2"/>
          <w:lang w:eastAsia="hi-IN" w:bidi="hi-IN"/>
        </w:rPr>
        <w:t>2. Критерии оценок</w:t>
      </w:r>
    </w:p>
    <w:p w14:paraId="159FDE9F" w14:textId="77777777" w:rsidR="006C6424" w:rsidRPr="006C6424" w:rsidRDefault="006C6424" w:rsidP="005E28AA">
      <w:pPr>
        <w:pStyle w:val="aff"/>
        <w:numPr>
          <w:ilvl w:val="0"/>
          <w:numId w:val="119"/>
        </w:numPr>
        <w:rPr>
          <w:rFonts w:ascii="Times New Roman" w:eastAsia="Helvetica" w:hAnsi="Times New Roman" w:cs="Times New Roman"/>
          <w:kern w:val="2"/>
          <w:lang w:eastAsia="hi-IN" w:bidi="hi-IN"/>
        </w:rPr>
      </w:pPr>
      <w:r w:rsidRPr="006C6424">
        <w:rPr>
          <w:rFonts w:ascii="Times New Roman" w:eastAsia="Helvetica" w:hAnsi="Times New Roman" w:cs="Times New Roman"/>
          <w:kern w:val="2"/>
          <w:lang w:eastAsia="hi-IN" w:bidi="hi-IN"/>
        </w:rPr>
        <w:t>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w:t>
      </w:r>
    </w:p>
    <w:p w14:paraId="312C2A04" w14:textId="77777777" w:rsidR="00EC4194" w:rsidRPr="00A751F5" w:rsidRDefault="00EC4194" w:rsidP="00EC4194">
      <w:pPr>
        <w:pStyle w:val="aff"/>
        <w:ind w:firstLine="720"/>
        <w:jc w:val="both"/>
        <w:rPr>
          <w:rFonts w:ascii="Times New Roman" w:hAnsi="Times New Roman" w:cs="Times New Roman"/>
          <w:b/>
          <w:i/>
          <w:color w:val="auto"/>
        </w:rPr>
      </w:pPr>
      <w:r w:rsidRPr="00A751F5">
        <w:rPr>
          <w:rFonts w:ascii="Times New Roman" w:hAnsi="Times New Roman" w:cs="Times New Roman"/>
          <w:b/>
          <w:i/>
          <w:color w:val="auto"/>
        </w:rPr>
        <w:t>Критерии оценки качества исполнения</w:t>
      </w:r>
      <w:r w:rsidRPr="00A751F5">
        <w:rPr>
          <w:rFonts w:ascii="Times New Roman" w:hAnsi="Times New Roman" w:cs="Times New Roman"/>
          <w:b/>
          <w:i/>
          <w:color w:val="auto"/>
        </w:rPr>
        <w:tab/>
      </w:r>
    </w:p>
    <w:p w14:paraId="0654B466" w14:textId="77777777" w:rsidR="00EC4194" w:rsidRPr="006C6424" w:rsidRDefault="00EC4194" w:rsidP="006C6424">
      <w:pPr>
        <w:pStyle w:val="aff"/>
        <w:ind w:firstLine="720"/>
        <w:jc w:val="both"/>
        <w:rPr>
          <w:rFonts w:ascii="Times New Roman" w:hAnsi="Times New Roman" w:cs="Times New Roman"/>
        </w:rPr>
      </w:pPr>
      <w:r w:rsidRPr="00A751F5">
        <w:rPr>
          <w:rFonts w:ascii="Times New Roman" w:hAnsi="Times New Roman" w:cs="Times New Roman"/>
        </w:rPr>
        <w:t xml:space="preserve">По итогам исполнения программы на зачете, академическом прослушивании  выставляется оценка по </w:t>
      </w:r>
      <w:proofErr w:type="spellStart"/>
      <w:r w:rsidRPr="00A751F5">
        <w:rPr>
          <w:rFonts w:ascii="Times New Roman" w:hAnsi="Times New Roman" w:cs="Times New Roman"/>
          <w:color w:val="auto"/>
        </w:rPr>
        <w:t>пятибалльной</w:t>
      </w:r>
      <w:r w:rsidRPr="00A751F5">
        <w:rPr>
          <w:rFonts w:ascii="Times New Roman" w:hAnsi="Times New Roman" w:cs="Times New Roman"/>
        </w:rPr>
        <w:t>шкале</w:t>
      </w:r>
      <w:proofErr w:type="spellEnd"/>
      <w:r w:rsidRPr="00A751F5">
        <w:rPr>
          <w:rFonts w:ascii="Times New Roman" w:hAnsi="Times New Roman" w:cs="Times New Roman"/>
        </w:rPr>
        <w:t>:</w:t>
      </w:r>
    </w:p>
    <w:p w14:paraId="7A995177" w14:textId="77777777" w:rsidR="00EC4194" w:rsidRDefault="00EC4194" w:rsidP="00EC4194">
      <w:pPr>
        <w:pStyle w:val="Body1"/>
        <w:rPr>
          <w:rFonts w:ascii="Times New Roman" w:eastAsia="Helvetica" w:hAnsi="Times New Roman" w:cs="Times New Roman"/>
          <w:b/>
          <w:i/>
          <w:lang w:val="ru-RU"/>
        </w:rPr>
      </w:pPr>
    </w:p>
    <w:p w14:paraId="66D74D12" w14:textId="77777777" w:rsidR="00F20CBD" w:rsidRDefault="00F20CBD" w:rsidP="00EC4194">
      <w:pPr>
        <w:pStyle w:val="Body1"/>
        <w:rPr>
          <w:rFonts w:ascii="Times New Roman" w:eastAsia="Helvetica" w:hAnsi="Times New Roman" w:cs="Times New Roman"/>
          <w:b/>
          <w:i/>
          <w:lang w:val="ru-RU"/>
        </w:rPr>
      </w:pPr>
    </w:p>
    <w:p w14:paraId="6CB49BB4" w14:textId="77777777" w:rsidR="00F20CBD" w:rsidRDefault="00F20CBD" w:rsidP="00EC4194">
      <w:pPr>
        <w:pStyle w:val="Body1"/>
        <w:rPr>
          <w:rFonts w:ascii="Times New Roman" w:eastAsia="Helvetica" w:hAnsi="Times New Roman" w:cs="Times New Roman"/>
          <w:b/>
          <w:i/>
          <w:lang w:val="ru-RU"/>
        </w:rPr>
      </w:pPr>
    </w:p>
    <w:p w14:paraId="67C6455E" w14:textId="77777777" w:rsidR="00F20CBD" w:rsidRDefault="00F20CBD" w:rsidP="00EC4194">
      <w:pPr>
        <w:pStyle w:val="Body1"/>
        <w:rPr>
          <w:rFonts w:ascii="Times New Roman" w:eastAsia="Helvetica" w:hAnsi="Times New Roman" w:cs="Times New Roman"/>
          <w:b/>
          <w:i/>
          <w:lang w:val="ru-RU"/>
        </w:rPr>
      </w:pPr>
    </w:p>
    <w:p w14:paraId="3C602674" w14:textId="77777777" w:rsidR="00EC4194" w:rsidRPr="00A751F5" w:rsidRDefault="00EC4194" w:rsidP="00EC4194">
      <w:pPr>
        <w:pStyle w:val="Body1"/>
        <w:rPr>
          <w:rFonts w:ascii="Times New Roman" w:eastAsia="Helvetica" w:hAnsi="Times New Roman" w:cs="Times New Roman"/>
          <w:b/>
          <w:i/>
          <w:lang w:val="ru-RU"/>
        </w:rPr>
      </w:pPr>
      <w:r w:rsidRPr="00A751F5">
        <w:rPr>
          <w:rFonts w:ascii="Times New Roman" w:eastAsia="Helvetica" w:hAnsi="Times New Roman" w:cs="Times New Roman"/>
          <w:b/>
          <w:i/>
          <w:lang w:val="ru-RU"/>
        </w:rPr>
        <w:t>Таблица 3</w:t>
      </w:r>
    </w:p>
    <w:tbl>
      <w:tblPr>
        <w:tblW w:w="0" w:type="auto"/>
        <w:jc w:val="center"/>
        <w:tblLayout w:type="fixed"/>
        <w:tblLook w:val="0000" w:firstRow="0" w:lastRow="0" w:firstColumn="0" w:lastColumn="0" w:noHBand="0" w:noVBand="0"/>
      </w:tblPr>
      <w:tblGrid>
        <w:gridCol w:w="3515"/>
        <w:gridCol w:w="10065"/>
      </w:tblGrid>
      <w:tr w:rsidR="00EC4194" w:rsidRPr="00A751F5" w14:paraId="22668DED" w14:textId="77777777" w:rsidTr="00F233DC">
        <w:trPr>
          <w:jc w:val="center"/>
        </w:trPr>
        <w:tc>
          <w:tcPr>
            <w:tcW w:w="3515" w:type="dxa"/>
            <w:tcBorders>
              <w:top w:val="single" w:sz="4" w:space="0" w:color="000000"/>
              <w:left w:val="single" w:sz="4" w:space="0" w:color="000000"/>
              <w:bottom w:val="single" w:sz="4" w:space="0" w:color="000000"/>
            </w:tcBorders>
            <w:shd w:val="clear" w:color="auto" w:fill="auto"/>
          </w:tcPr>
          <w:p w14:paraId="4FAFFAEB" w14:textId="77777777" w:rsidR="00EC4194" w:rsidRPr="00A751F5" w:rsidRDefault="00EC4194" w:rsidP="0086142F">
            <w:pPr>
              <w:pStyle w:val="aff"/>
              <w:snapToGrid w:val="0"/>
              <w:jc w:val="center"/>
              <w:rPr>
                <w:rFonts w:ascii="Times New Roman" w:hAnsi="Times New Roman" w:cs="Times New Roman"/>
                <w:b/>
              </w:rPr>
            </w:pPr>
            <w:r w:rsidRPr="00A751F5">
              <w:rPr>
                <w:rFonts w:ascii="Times New Roman" w:hAnsi="Times New Roman" w:cs="Times New Roman"/>
                <w:b/>
              </w:rPr>
              <w:t>Оценка</w:t>
            </w:r>
          </w:p>
        </w:tc>
        <w:tc>
          <w:tcPr>
            <w:tcW w:w="10065" w:type="dxa"/>
            <w:tcBorders>
              <w:top w:val="single" w:sz="4" w:space="0" w:color="000000"/>
              <w:left w:val="single" w:sz="4" w:space="0" w:color="000000"/>
              <w:bottom w:val="single" w:sz="4" w:space="0" w:color="000000"/>
              <w:right w:val="single" w:sz="4" w:space="0" w:color="000000"/>
            </w:tcBorders>
            <w:shd w:val="clear" w:color="auto" w:fill="auto"/>
          </w:tcPr>
          <w:p w14:paraId="2D39EDDA" w14:textId="77777777" w:rsidR="00EC4194" w:rsidRPr="00A751F5" w:rsidRDefault="00EC4194" w:rsidP="0086142F">
            <w:pPr>
              <w:pStyle w:val="aff"/>
              <w:snapToGrid w:val="0"/>
              <w:jc w:val="center"/>
              <w:rPr>
                <w:rFonts w:ascii="Times New Roman" w:hAnsi="Times New Roman" w:cs="Times New Roman"/>
                <w:b/>
              </w:rPr>
            </w:pPr>
            <w:r w:rsidRPr="00A751F5">
              <w:rPr>
                <w:rFonts w:ascii="Times New Roman" w:hAnsi="Times New Roman" w:cs="Times New Roman"/>
                <w:b/>
              </w:rPr>
              <w:t>Критерии оценивания выступления</w:t>
            </w:r>
          </w:p>
        </w:tc>
      </w:tr>
      <w:tr w:rsidR="00EC4194" w:rsidRPr="00A751F5" w14:paraId="15F8FE2F" w14:textId="77777777" w:rsidTr="00F233DC">
        <w:trPr>
          <w:jc w:val="center"/>
        </w:trPr>
        <w:tc>
          <w:tcPr>
            <w:tcW w:w="3515" w:type="dxa"/>
            <w:tcBorders>
              <w:top w:val="single" w:sz="4" w:space="0" w:color="000000"/>
              <w:left w:val="single" w:sz="4" w:space="0" w:color="000000"/>
              <w:bottom w:val="single" w:sz="4" w:space="0" w:color="000000"/>
            </w:tcBorders>
            <w:shd w:val="clear" w:color="auto" w:fill="auto"/>
          </w:tcPr>
          <w:p w14:paraId="535F8CBF" w14:textId="77777777" w:rsidR="00EC4194" w:rsidRPr="00A751F5" w:rsidRDefault="00EC4194" w:rsidP="0086142F">
            <w:pPr>
              <w:pStyle w:val="Body1"/>
              <w:snapToGrid w:val="0"/>
              <w:rPr>
                <w:rFonts w:ascii="Times New Roman" w:hAnsi="Times New Roman" w:cs="Times New Roman"/>
                <w:lang w:val="ru-RU"/>
              </w:rPr>
            </w:pPr>
            <w:r w:rsidRPr="00A751F5">
              <w:rPr>
                <w:rFonts w:ascii="Times New Roman" w:hAnsi="Times New Roman" w:cs="Times New Roman"/>
                <w:lang w:val="ru-RU"/>
              </w:rPr>
              <w:t>5 («отлично»)</w:t>
            </w:r>
          </w:p>
        </w:tc>
        <w:tc>
          <w:tcPr>
            <w:tcW w:w="10065" w:type="dxa"/>
            <w:tcBorders>
              <w:top w:val="single" w:sz="4" w:space="0" w:color="000000"/>
              <w:left w:val="single" w:sz="4" w:space="0" w:color="000000"/>
              <w:bottom w:val="single" w:sz="4" w:space="0" w:color="000000"/>
              <w:right w:val="single" w:sz="4" w:space="0" w:color="000000"/>
            </w:tcBorders>
            <w:shd w:val="clear" w:color="auto" w:fill="auto"/>
          </w:tcPr>
          <w:p w14:paraId="13A75873" w14:textId="77777777" w:rsidR="00EC4194" w:rsidRPr="00A751F5" w:rsidRDefault="00EC4194" w:rsidP="0086142F">
            <w:pPr>
              <w:pStyle w:val="Body1"/>
              <w:snapToGrid w:val="0"/>
              <w:jc w:val="both"/>
              <w:rPr>
                <w:rFonts w:ascii="Times New Roman" w:eastAsia="Helvetica" w:hAnsi="Times New Roman" w:cs="Times New Roman"/>
                <w:lang w:val="ru-RU"/>
              </w:rPr>
            </w:pPr>
            <w:r w:rsidRPr="00A751F5">
              <w:rPr>
                <w:rFonts w:ascii="Times New Roman" w:eastAsia="Helvetica" w:hAnsi="Times New Roman" w:cs="Times New Roman"/>
                <w:lang w:val="ru-RU"/>
              </w:rPr>
              <w:t>технически качественное и художественно осмысленное исполнение, отвечающее всем требованиям на данном этапе обучения</w:t>
            </w:r>
          </w:p>
        </w:tc>
      </w:tr>
      <w:tr w:rsidR="00EC4194" w:rsidRPr="00A751F5" w14:paraId="507F65EA" w14:textId="77777777" w:rsidTr="00F233DC">
        <w:trPr>
          <w:jc w:val="center"/>
        </w:trPr>
        <w:tc>
          <w:tcPr>
            <w:tcW w:w="3515" w:type="dxa"/>
            <w:tcBorders>
              <w:top w:val="single" w:sz="4" w:space="0" w:color="000000"/>
              <w:left w:val="single" w:sz="4" w:space="0" w:color="000000"/>
              <w:bottom w:val="single" w:sz="4" w:space="0" w:color="000000"/>
            </w:tcBorders>
            <w:shd w:val="clear" w:color="auto" w:fill="auto"/>
          </w:tcPr>
          <w:p w14:paraId="0C3C12B7" w14:textId="77777777" w:rsidR="00EC4194" w:rsidRPr="00A751F5" w:rsidRDefault="00EC4194" w:rsidP="0086142F">
            <w:pPr>
              <w:pStyle w:val="Body1"/>
              <w:snapToGrid w:val="0"/>
              <w:rPr>
                <w:rFonts w:ascii="Times New Roman" w:hAnsi="Times New Roman" w:cs="Times New Roman"/>
                <w:lang w:val="ru-RU"/>
              </w:rPr>
            </w:pPr>
            <w:r w:rsidRPr="00A751F5">
              <w:rPr>
                <w:rFonts w:ascii="Times New Roman" w:hAnsi="Times New Roman" w:cs="Times New Roman"/>
                <w:lang w:val="ru-RU"/>
              </w:rPr>
              <w:t>4 («хорошо»)</w:t>
            </w:r>
          </w:p>
        </w:tc>
        <w:tc>
          <w:tcPr>
            <w:tcW w:w="10065" w:type="dxa"/>
            <w:tcBorders>
              <w:top w:val="single" w:sz="4" w:space="0" w:color="000000"/>
              <w:left w:val="single" w:sz="4" w:space="0" w:color="000000"/>
              <w:bottom w:val="single" w:sz="4" w:space="0" w:color="000000"/>
              <w:right w:val="single" w:sz="4" w:space="0" w:color="000000"/>
            </w:tcBorders>
            <w:shd w:val="clear" w:color="auto" w:fill="auto"/>
          </w:tcPr>
          <w:p w14:paraId="77A6AE73" w14:textId="77777777" w:rsidR="00EC4194" w:rsidRPr="00A751F5" w:rsidRDefault="00EC4194" w:rsidP="0086142F">
            <w:pPr>
              <w:pStyle w:val="Body1"/>
              <w:snapToGrid w:val="0"/>
              <w:jc w:val="both"/>
              <w:rPr>
                <w:rFonts w:ascii="Times New Roman" w:eastAsia="Helvetica" w:hAnsi="Times New Roman" w:cs="Times New Roman"/>
                <w:lang w:val="ru-RU"/>
              </w:rPr>
            </w:pPr>
            <w:r w:rsidRPr="00A751F5">
              <w:rPr>
                <w:rFonts w:ascii="Times New Roman" w:eastAsia="Helvetica" w:hAnsi="Times New Roman" w:cs="Times New Roman"/>
                <w:lang w:val="ru-RU"/>
              </w:rPr>
              <w:t>отметка отражает грамотное исполнение с небольшими недочетами (как в техническом плане, так и в художественном)</w:t>
            </w:r>
          </w:p>
        </w:tc>
      </w:tr>
      <w:tr w:rsidR="00EC4194" w:rsidRPr="00A751F5" w14:paraId="7925F0A3" w14:textId="77777777" w:rsidTr="00F233DC">
        <w:trPr>
          <w:jc w:val="center"/>
        </w:trPr>
        <w:tc>
          <w:tcPr>
            <w:tcW w:w="3515" w:type="dxa"/>
            <w:tcBorders>
              <w:top w:val="single" w:sz="4" w:space="0" w:color="000000"/>
              <w:left w:val="single" w:sz="4" w:space="0" w:color="000000"/>
              <w:bottom w:val="single" w:sz="4" w:space="0" w:color="000000"/>
            </w:tcBorders>
            <w:shd w:val="clear" w:color="auto" w:fill="auto"/>
          </w:tcPr>
          <w:p w14:paraId="4275B0D4" w14:textId="77777777" w:rsidR="00EC4194" w:rsidRPr="00A751F5" w:rsidRDefault="00EC4194" w:rsidP="0086142F">
            <w:pPr>
              <w:pStyle w:val="Body1"/>
              <w:snapToGrid w:val="0"/>
              <w:rPr>
                <w:rFonts w:ascii="Times New Roman" w:hAnsi="Times New Roman" w:cs="Times New Roman"/>
                <w:lang w:val="ru-RU"/>
              </w:rPr>
            </w:pPr>
            <w:r w:rsidRPr="00A751F5">
              <w:rPr>
                <w:rFonts w:ascii="Times New Roman" w:hAnsi="Times New Roman" w:cs="Times New Roman"/>
                <w:lang w:val="ru-RU"/>
              </w:rPr>
              <w:t>3 («удовлетворительно»)</w:t>
            </w:r>
          </w:p>
        </w:tc>
        <w:tc>
          <w:tcPr>
            <w:tcW w:w="10065" w:type="dxa"/>
            <w:tcBorders>
              <w:top w:val="single" w:sz="4" w:space="0" w:color="000000"/>
              <w:left w:val="single" w:sz="4" w:space="0" w:color="000000"/>
              <w:bottom w:val="single" w:sz="4" w:space="0" w:color="000000"/>
              <w:right w:val="single" w:sz="4" w:space="0" w:color="000000"/>
            </w:tcBorders>
            <w:shd w:val="clear" w:color="auto" w:fill="auto"/>
          </w:tcPr>
          <w:p w14:paraId="380D814B" w14:textId="77777777" w:rsidR="00EC4194" w:rsidRPr="00A751F5" w:rsidRDefault="00EC4194" w:rsidP="0086142F">
            <w:pPr>
              <w:pStyle w:val="Body1"/>
              <w:snapToGrid w:val="0"/>
              <w:rPr>
                <w:rFonts w:ascii="Times New Roman" w:eastAsia="Helvetica" w:hAnsi="Times New Roman" w:cs="Times New Roman"/>
                <w:lang w:val="ru-RU"/>
              </w:rPr>
            </w:pPr>
            <w:r w:rsidRPr="00A751F5">
              <w:rPr>
                <w:rFonts w:ascii="Times New Roman" w:eastAsia="Helvetica" w:hAnsi="Times New Roman" w:cs="Times New Roman"/>
                <w:lang w:val="ru-RU"/>
              </w:rPr>
              <w:t xml:space="preserve">исполнение с большим количеством недочетов, а именно: недоученный текст, слабая техническая подготовка, малохудожественная игра, отсутствие свободы игрового аппарата и т.д. </w:t>
            </w:r>
          </w:p>
        </w:tc>
      </w:tr>
    </w:tbl>
    <w:p w14:paraId="02D554A4" w14:textId="77777777" w:rsidR="00EC4194" w:rsidRPr="00A751F5" w:rsidRDefault="00EC4194" w:rsidP="00EC4194">
      <w:pPr>
        <w:pStyle w:val="Body1"/>
        <w:rPr>
          <w:rFonts w:ascii="Times New Roman" w:hAnsi="Times New Roman" w:cs="Times New Roman"/>
          <w:lang w:val="ru-RU"/>
        </w:rPr>
      </w:pPr>
    </w:p>
    <w:p w14:paraId="4D1CDBC3" w14:textId="77777777" w:rsidR="00EC4194" w:rsidRPr="00A751F5" w:rsidRDefault="00EC4194" w:rsidP="00EC4194">
      <w:pPr>
        <w:pStyle w:val="Body1"/>
        <w:rPr>
          <w:rFonts w:ascii="Times New Roman" w:hAnsi="Times New Roman" w:cs="Times New Roman"/>
          <w:lang w:val="ru-RU"/>
        </w:rPr>
      </w:pPr>
    </w:p>
    <w:p w14:paraId="6727ACEB" w14:textId="77777777" w:rsidR="00EC4194" w:rsidRPr="00A751F5" w:rsidRDefault="00EC4194" w:rsidP="00EC4194">
      <w:pPr>
        <w:pStyle w:val="Body1"/>
        <w:jc w:val="center"/>
        <w:rPr>
          <w:rFonts w:ascii="Times New Roman" w:hAnsi="Times New Roman" w:cs="Times New Roman"/>
          <w:b/>
          <w:lang w:val="ru-RU"/>
        </w:rPr>
      </w:pPr>
      <w:r w:rsidRPr="00A751F5">
        <w:rPr>
          <w:rFonts w:ascii="Times New Roman" w:hAnsi="Times New Roman" w:cs="Times New Roman"/>
          <w:b/>
        </w:rPr>
        <w:t>V</w:t>
      </w:r>
      <w:r w:rsidRPr="00A751F5">
        <w:rPr>
          <w:rFonts w:ascii="Times New Roman" w:hAnsi="Times New Roman" w:cs="Times New Roman"/>
          <w:b/>
          <w:lang w:val="ru-RU"/>
        </w:rPr>
        <w:t>. МЕТОДИЧЕСКОЕ ОБЕСПЕЧЕНИЕ УЧЕБНОГО ПРОЦЕССА</w:t>
      </w:r>
    </w:p>
    <w:p w14:paraId="7821A57C" w14:textId="77777777" w:rsidR="008F37BD" w:rsidRPr="008F37BD" w:rsidRDefault="008F37BD" w:rsidP="008F37BD">
      <w:pPr>
        <w:pStyle w:val="Body1"/>
        <w:tabs>
          <w:tab w:val="left" w:pos="9360"/>
        </w:tabs>
        <w:jc w:val="center"/>
        <w:rPr>
          <w:rFonts w:ascii="Times New Roman" w:hAnsi="Times New Roman" w:cs="Times New Roman"/>
          <w:lang w:val="ru-RU"/>
        </w:rPr>
      </w:pPr>
      <w:r w:rsidRPr="008F37BD">
        <w:rPr>
          <w:rFonts w:ascii="Times New Roman" w:hAnsi="Times New Roman" w:cs="Times New Roman"/>
          <w:b/>
          <w:bCs/>
          <w:lang w:val="ru-RU"/>
        </w:rPr>
        <w:t>Методические рекомендации педагогическим работникам</w:t>
      </w:r>
    </w:p>
    <w:p w14:paraId="3DD67863" w14:textId="77777777" w:rsidR="001A3175" w:rsidRPr="008F37BD" w:rsidRDefault="008F37BD" w:rsidP="008F37BD">
      <w:pPr>
        <w:pStyle w:val="Body1"/>
        <w:tabs>
          <w:tab w:val="left" w:pos="9360"/>
        </w:tabs>
        <w:jc w:val="both"/>
        <w:rPr>
          <w:rFonts w:ascii="Times New Roman" w:hAnsi="Times New Roman" w:cs="Times New Roman"/>
          <w:lang w:val="ru-RU"/>
        </w:rPr>
      </w:pPr>
      <w:r>
        <w:rPr>
          <w:rFonts w:ascii="Times New Roman" w:hAnsi="Times New Roman" w:cs="Times New Roman"/>
          <w:lang w:val="ru-RU"/>
        </w:rPr>
        <w:t xml:space="preserve">          </w:t>
      </w:r>
      <w:r w:rsidR="001A3175" w:rsidRPr="008F37BD">
        <w:rPr>
          <w:rFonts w:ascii="Times New Roman" w:hAnsi="Times New Roman" w:cs="Times New Roman"/>
          <w:lang w:val="ru-RU"/>
        </w:rPr>
        <w:t>Ученику-концертмейстеру необходим предварительный этап работы над вокальным сочинением. А именно: знание вокальной строчки, осмысление поэтического текста, определение жанра произведения (колыбельная, баркарола, полька, мазурка, вальс, марш и т. д.). Необходимо научить ученика петь вокальную строчку под собственный аккомпанемент.</w:t>
      </w:r>
    </w:p>
    <w:p w14:paraId="67D54EFF" w14:textId="764D4120" w:rsidR="001A3175" w:rsidRPr="008F37BD" w:rsidRDefault="00C479F4" w:rsidP="008F37BD">
      <w:pPr>
        <w:pStyle w:val="Body1"/>
        <w:tabs>
          <w:tab w:val="left" w:pos="9360"/>
        </w:tabs>
        <w:jc w:val="both"/>
        <w:rPr>
          <w:rFonts w:ascii="Times New Roman" w:hAnsi="Times New Roman" w:cs="Times New Roman"/>
          <w:lang w:val="ru-RU"/>
        </w:rPr>
      </w:pPr>
      <w:r>
        <w:rPr>
          <w:rFonts w:ascii="Times New Roman" w:hAnsi="Times New Roman" w:cs="Times New Roman"/>
          <w:lang w:val="ru-RU"/>
        </w:rPr>
        <w:t xml:space="preserve">        </w:t>
      </w:r>
      <w:r w:rsidR="001A3175" w:rsidRPr="008F37BD">
        <w:rPr>
          <w:rFonts w:ascii="Times New Roman" w:hAnsi="Times New Roman" w:cs="Times New Roman"/>
          <w:lang w:val="ru-RU"/>
        </w:rPr>
        <w:t>Большое значение у вокалистов имеет правильное дыхание. Начинающий концертмейстер должен научиться предчувствовать смену дыхания у певца; понимать закономерности дыхания, зависящие от профессиональной подготовки вокалиста, состояния его голоса и от правильно выбранного темпа.</w:t>
      </w:r>
    </w:p>
    <w:p w14:paraId="7D446F17" w14:textId="77777777" w:rsidR="001A3175" w:rsidRPr="008F37BD" w:rsidRDefault="008F37BD" w:rsidP="008F37BD">
      <w:pPr>
        <w:pStyle w:val="Body1"/>
        <w:tabs>
          <w:tab w:val="left" w:pos="9360"/>
        </w:tabs>
        <w:jc w:val="both"/>
        <w:rPr>
          <w:rFonts w:ascii="Times New Roman" w:hAnsi="Times New Roman" w:cs="Times New Roman"/>
          <w:lang w:val="ru-RU"/>
        </w:rPr>
      </w:pPr>
      <w:r>
        <w:rPr>
          <w:rFonts w:ascii="Times New Roman" w:hAnsi="Times New Roman" w:cs="Times New Roman"/>
          <w:lang w:val="ru-RU"/>
        </w:rPr>
        <w:t xml:space="preserve">        </w:t>
      </w:r>
      <w:r w:rsidR="001A3175" w:rsidRPr="008F37BD">
        <w:rPr>
          <w:rFonts w:ascii="Times New Roman" w:hAnsi="Times New Roman" w:cs="Times New Roman"/>
          <w:lang w:val="ru-RU"/>
        </w:rPr>
        <w:t>Важно обратить внимание учащегося на степень употребления педали, применения динамики и артикуляции в партии фортепиано в зависимости от тесситуры, силы и тембра голоса вокалиста.</w:t>
      </w:r>
    </w:p>
    <w:p w14:paraId="4566B91F" w14:textId="77777777" w:rsidR="001A3175" w:rsidRPr="008F37BD" w:rsidRDefault="008F37BD" w:rsidP="008F37BD">
      <w:pPr>
        <w:pStyle w:val="Body1"/>
        <w:tabs>
          <w:tab w:val="left" w:pos="9360"/>
        </w:tabs>
        <w:jc w:val="both"/>
        <w:rPr>
          <w:rFonts w:ascii="Times New Roman" w:hAnsi="Times New Roman" w:cs="Times New Roman"/>
          <w:lang w:val="ru-RU"/>
        </w:rPr>
      </w:pPr>
      <w:r>
        <w:rPr>
          <w:rFonts w:ascii="Times New Roman" w:hAnsi="Times New Roman" w:cs="Times New Roman"/>
          <w:lang w:val="ru-RU"/>
        </w:rPr>
        <w:t xml:space="preserve">        </w:t>
      </w:r>
      <w:r w:rsidR="001A3175" w:rsidRPr="008F37BD">
        <w:rPr>
          <w:rFonts w:ascii="Times New Roman" w:hAnsi="Times New Roman" w:cs="Times New Roman"/>
          <w:lang w:val="ru-RU"/>
        </w:rPr>
        <w:t>Одна из первостепенных задач преподавателя - научить будущего концертмейстера понимать вокальную природу музыкального интонирования, научить слышать наполненность интервалов, грамотно и выразительно фразировать музыкальный текст.</w:t>
      </w:r>
    </w:p>
    <w:p w14:paraId="10D8A62B" w14:textId="77777777" w:rsidR="001A3175" w:rsidRPr="008F37BD" w:rsidRDefault="008F37BD" w:rsidP="008F37BD">
      <w:pPr>
        <w:pStyle w:val="Body1"/>
        <w:tabs>
          <w:tab w:val="left" w:pos="9360"/>
        </w:tabs>
        <w:jc w:val="both"/>
        <w:rPr>
          <w:rFonts w:ascii="Times New Roman" w:hAnsi="Times New Roman" w:cs="Times New Roman"/>
          <w:lang w:val="ru-RU"/>
        </w:rPr>
      </w:pPr>
      <w:r>
        <w:rPr>
          <w:rFonts w:ascii="Times New Roman" w:hAnsi="Times New Roman" w:cs="Times New Roman"/>
          <w:lang w:val="ru-RU"/>
        </w:rPr>
        <w:t xml:space="preserve">        </w:t>
      </w:r>
      <w:r w:rsidR="001A3175" w:rsidRPr="008F37BD">
        <w:rPr>
          <w:rFonts w:ascii="Times New Roman" w:hAnsi="Times New Roman" w:cs="Times New Roman"/>
          <w:lang w:val="ru-RU"/>
        </w:rPr>
        <w:t>Обучающиеся должны получить первоначальные знания о вокальной технологии и понимать:</w:t>
      </w:r>
    </w:p>
    <w:p w14:paraId="626B732C" w14:textId="77777777" w:rsidR="001A3175" w:rsidRPr="008F37BD" w:rsidRDefault="001A3175" w:rsidP="008F37BD">
      <w:pPr>
        <w:pStyle w:val="Body1"/>
        <w:tabs>
          <w:tab w:val="left" w:pos="9360"/>
        </w:tabs>
        <w:jc w:val="both"/>
        <w:rPr>
          <w:rFonts w:ascii="Times New Roman" w:hAnsi="Times New Roman" w:cs="Times New Roman"/>
          <w:lang w:val="ru-RU"/>
        </w:rPr>
      </w:pPr>
      <w:r w:rsidRPr="008F37BD">
        <w:rPr>
          <w:rFonts w:ascii="Times New Roman" w:hAnsi="Times New Roman" w:cs="Times New Roman"/>
          <w:lang w:val="ru-RU"/>
        </w:rPr>
        <w:t>- как вокалист берет и как держит дыхание;</w:t>
      </w:r>
    </w:p>
    <w:p w14:paraId="4F2E37A0" w14:textId="77777777" w:rsidR="001A3175" w:rsidRPr="008F37BD" w:rsidRDefault="001A3175" w:rsidP="008F37BD">
      <w:pPr>
        <w:pStyle w:val="Body1"/>
        <w:tabs>
          <w:tab w:val="left" w:pos="9360"/>
        </w:tabs>
        <w:jc w:val="both"/>
        <w:rPr>
          <w:rFonts w:ascii="Times New Roman" w:hAnsi="Times New Roman" w:cs="Times New Roman"/>
          <w:lang w:val="ru-RU"/>
        </w:rPr>
      </w:pPr>
      <w:r w:rsidRPr="008F37BD">
        <w:rPr>
          <w:rFonts w:ascii="Times New Roman" w:hAnsi="Times New Roman" w:cs="Times New Roman"/>
          <w:lang w:val="ru-RU"/>
        </w:rPr>
        <w:t>- что такое пение "на опоре" и "бездыханное" пение;</w:t>
      </w:r>
    </w:p>
    <w:p w14:paraId="3B18CA65" w14:textId="77777777" w:rsidR="001A3175" w:rsidRPr="008F37BD" w:rsidRDefault="001A3175" w:rsidP="008F37BD">
      <w:pPr>
        <w:pStyle w:val="Body1"/>
        <w:tabs>
          <w:tab w:val="left" w:pos="9360"/>
        </w:tabs>
        <w:jc w:val="both"/>
        <w:rPr>
          <w:rFonts w:ascii="Times New Roman" w:hAnsi="Times New Roman" w:cs="Times New Roman"/>
          <w:lang w:val="ru-RU"/>
        </w:rPr>
      </w:pPr>
      <w:r w:rsidRPr="008F37BD">
        <w:rPr>
          <w:rFonts w:ascii="Times New Roman" w:hAnsi="Times New Roman" w:cs="Times New Roman"/>
          <w:lang w:val="ru-RU"/>
        </w:rPr>
        <w:t>- различие между чистой и фальшивой интонацией,</w:t>
      </w:r>
    </w:p>
    <w:p w14:paraId="4119534B" w14:textId="77777777" w:rsidR="001A3175" w:rsidRPr="008F37BD" w:rsidRDefault="001A3175" w:rsidP="008F37BD">
      <w:pPr>
        <w:pStyle w:val="Body1"/>
        <w:tabs>
          <w:tab w:val="left" w:pos="9360"/>
        </w:tabs>
        <w:jc w:val="both"/>
        <w:rPr>
          <w:rFonts w:ascii="Times New Roman" w:hAnsi="Times New Roman" w:cs="Times New Roman"/>
          <w:lang w:val="ru-RU"/>
        </w:rPr>
      </w:pPr>
      <w:r w:rsidRPr="008F37BD">
        <w:rPr>
          <w:rFonts w:ascii="Times New Roman" w:hAnsi="Times New Roman" w:cs="Times New Roman"/>
          <w:lang w:val="ru-RU"/>
        </w:rPr>
        <w:t xml:space="preserve">-  иметь представление о "филировке" звука, пении " </w:t>
      </w:r>
      <w:r w:rsidRPr="008F37BD">
        <w:rPr>
          <w:rFonts w:ascii="Times New Roman" w:hAnsi="Times New Roman" w:cs="Times New Roman"/>
        </w:rPr>
        <w:t>portamento</w:t>
      </w:r>
      <w:r w:rsidRPr="008F37BD">
        <w:rPr>
          <w:rFonts w:ascii="Times New Roman" w:hAnsi="Times New Roman" w:cs="Times New Roman"/>
          <w:lang w:val="ru-RU"/>
        </w:rPr>
        <w:t>" и т.д.</w:t>
      </w:r>
    </w:p>
    <w:p w14:paraId="039D2C7B" w14:textId="39E4E855" w:rsidR="001A3175" w:rsidRPr="008F37BD" w:rsidRDefault="008F37BD" w:rsidP="008F37BD">
      <w:pPr>
        <w:pStyle w:val="Body1"/>
        <w:tabs>
          <w:tab w:val="left" w:pos="9360"/>
        </w:tabs>
        <w:jc w:val="both"/>
        <w:rPr>
          <w:rFonts w:ascii="Times New Roman" w:hAnsi="Times New Roman" w:cs="Times New Roman"/>
          <w:lang w:val="ru-RU"/>
        </w:rPr>
      </w:pPr>
      <w:r>
        <w:rPr>
          <w:rFonts w:ascii="Times New Roman" w:hAnsi="Times New Roman" w:cs="Times New Roman"/>
          <w:lang w:val="ru-RU"/>
        </w:rPr>
        <w:t xml:space="preserve">        </w:t>
      </w:r>
      <w:r w:rsidR="001A3175" w:rsidRPr="008F37BD">
        <w:rPr>
          <w:rFonts w:ascii="Times New Roman" w:hAnsi="Times New Roman" w:cs="Times New Roman"/>
          <w:lang w:val="ru-RU"/>
        </w:rPr>
        <w:t xml:space="preserve">Преподаватель должен четко проанализировать совместно с учеником структуру произведения, обозначив такие понятия, как вступление, заключение, сольные эпизоды. В сольных эпизодах важно сохранить общий эмоциональный    </w:t>
      </w:r>
      <w:r w:rsidR="00C479F4" w:rsidRPr="008F37BD">
        <w:rPr>
          <w:rFonts w:ascii="Times New Roman" w:hAnsi="Times New Roman" w:cs="Times New Roman"/>
          <w:lang w:val="ru-RU"/>
        </w:rPr>
        <w:t xml:space="preserve">настрой,  </w:t>
      </w:r>
      <w:r w:rsidR="001A3175" w:rsidRPr="008F37BD">
        <w:rPr>
          <w:rFonts w:ascii="Times New Roman" w:hAnsi="Times New Roman" w:cs="Times New Roman"/>
          <w:lang w:val="ru-RU"/>
        </w:rPr>
        <w:t xml:space="preserve">не    теряя    формы    произведения.    </w:t>
      </w:r>
      <w:r w:rsidR="00C479F4" w:rsidRPr="008F37BD">
        <w:rPr>
          <w:rFonts w:ascii="Times New Roman" w:hAnsi="Times New Roman" w:cs="Times New Roman"/>
          <w:lang w:val="ru-RU"/>
        </w:rPr>
        <w:t>Вступление, заключение</w:t>
      </w:r>
      <w:r w:rsidR="001A3175" w:rsidRPr="008F37BD">
        <w:rPr>
          <w:rFonts w:ascii="Times New Roman" w:hAnsi="Times New Roman" w:cs="Times New Roman"/>
          <w:lang w:val="ru-RU"/>
        </w:rPr>
        <w:t xml:space="preserve"> и проигрыши должны быть частью целого и подчиняться единому художественному замыслу.</w:t>
      </w:r>
    </w:p>
    <w:p w14:paraId="3FC0220E" w14:textId="77777777" w:rsidR="001A3175" w:rsidRPr="008F37BD" w:rsidRDefault="008F37BD" w:rsidP="008F37BD">
      <w:pPr>
        <w:pStyle w:val="Body1"/>
        <w:tabs>
          <w:tab w:val="left" w:pos="9360"/>
        </w:tabs>
        <w:jc w:val="both"/>
        <w:rPr>
          <w:rFonts w:ascii="Times New Roman" w:hAnsi="Times New Roman" w:cs="Times New Roman"/>
          <w:lang w:val="ru-RU"/>
        </w:rPr>
      </w:pPr>
      <w:r>
        <w:rPr>
          <w:rFonts w:ascii="Times New Roman" w:hAnsi="Times New Roman" w:cs="Times New Roman"/>
          <w:lang w:val="ru-RU"/>
        </w:rPr>
        <w:t xml:space="preserve">        </w:t>
      </w:r>
      <w:r w:rsidR="001A3175" w:rsidRPr="008F37BD">
        <w:rPr>
          <w:rFonts w:ascii="Times New Roman" w:hAnsi="Times New Roman" w:cs="Times New Roman"/>
          <w:lang w:val="ru-RU"/>
        </w:rPr>
        <w:t>Необходимо сразу определить основной темп произведения, а также обратить внимание на темповые отклонения, ферматы, цезуры и т.д. Подобные отступления диктуются стилистическими требованиями и особенностями индивидуальной интерпретации произведения у каждого солиста.</w:t>
      </w:r>
    </w:p>
    <w:p w14:paraId="48E755D7" w14:textId="77777777" w:rsidR="001A3175" w:rsidRPr="008F37BD" w:rsidRDefault="008F37BD" w:rsidP="008F37BD">
      <w:pPr>
        <w:pStyle w:val="Body1"/>
        <w:tabs>
          <w:tab w:val="left" w:pos="9360"/>
        </w:tabs>
        <w:jc w:val="both"/>
        <w:rPr>
          <w:rFonts w:ascii="Times New Roman" w:hAnsi="Times New Roman" w:cs="Times New Roman"/>
          <w:lang w:val="ru-RU"/>
        </w:rPr>
      </w:pPr>
      <w:r>
        <w:rPr>
          <w:rFonts w:ascii="Times New Roman" w:hAnsi="Times New Roman" w:cs="Times New Roman"/>
          <w:lang w:val="ru-RU"/>
        </w:rPr>
        <w:t xml:space="preserve">       </w:t>
      </w:r>
      <w:r w:rsidR="001A3175" w:rsidRPr="008F37BD">
        <w:rPr>
          <w:rFonts w:ascii="Times New Roman" w:hAnsi="Times New Roman" w:cs="Times New Roman"/>
          <w:lang w:val="ru-RU"/>
        </w:rPr>
        <w:t xml:space="preserve">Пианист должен чутко поддерживать солиста, добиваться единого движения, избегая отставания или опережения его партии, добиваться свободы исполнения за счет </w:t>
      </w:r>
      <w:proofErr w:type="spellStart"/>
      <w:r w:rsidR="001A3175" w:rsidRPr="008F37BD">
        <w:rPr>
          <w:rFonts w:ascii="Times New Roman" w:hAnsi="Times New Roman" w:cs="Times New Roman"/>
          <w:lang w:val="ru-RU"/>
        </w:rPr>
        <w:t>слышания</w:t>
      </w:r>
      <w:proofErr w:type="spellEnd"/>
      <w:r w:rsidR="001A3175" w:rsidRPr="008F37BD">
        <w:rPr>
          <w:rFonts w:ascii="Times New Roman" w:hAnsi="Times New Roman" w:cs="Times New Roman"/>
          <w:lang w:val="ru-RU"/>
        </w:rPr>
        <w:t xml:space="preserve"> всей фактуры.</w:t>
      </w:r>
    </w:p>
    <w:p w14:paraId="6DD50261" w14:textId="77777777" w:rsidR="001A3175" w:rsidRPr="008F37BD" w:rsidRDefault="001A3175" w:rsidP="008F37BD">
      <w:pPr>
        <w:pStyle w:val="Body1"/>
        <w:tabs>
          <w:tab w:val="left" w:pos="9360"/>
        </w:tabs>
        <w:jc w:val="both"/>
        <w:rPr>
          <w:rFonts w:ascii="Times New Roman" w:hAnsi="Times New Roman" w:cs="Times New Roman"/>
          <w:lang w:val="ru-RU"/>
        </w:rPr>
      </w:pPr>
      <w:r w:rsidRPr="008F37BD">
        <w:rPr>
          <w:rFonts w:ascii="Times New Roman" w:hAnsi="Times New Roman" w:cs="Times New Roman"/>
          <w:lang w:val="ru-RU"/>
        </w:rPr>
        <w:t>Концертмейстер должен выполнять не только функцию аккомпаниатора, но и функцию дирижера, иметь навык целостного восприятия 3-строчной или многострочной фактуры.</w:t>
      </w:r>
    </w:p>
    <w:p w14:paraId="1FC924F2" w14:textId="77777777" w:rsidR="001A3175" w:rsidRPr="008F37BD" w:rsidRDefault="001A3175" w:rsidP="008F37BD">
      <w:pPr>
        <w:pStyle w:val="Body1"/>
        <w:tabs>
          <w:tab w:val="left" w:pos="9360"/>
        </w:tabs>
        <w:jc w:val="both"/>
        <w:rPr>
          <w:rFonts w:ascii="Times New Roman" w:hAnsi="Times New Roman" w:cs="Times New Roman"/>
          <w:b/>
          <w:lang w:val="ru-RU"/>
        </w:rPr>
      </w:pPr>
      <w:r w:rsidRPr="008F37BD">
        <w:rPr>
          <w:rFonts w:ascii="Times New Roman" w:hAnsi="Times New Roman" w:cs="Times New Roman"/>
          <w:b/>
          <w:bCs/>
          <w:i/>
          <w:iCs/>
          <w:lang w:val="ru-RU"/>
        </w:rPr>
        <w:lastRenderedPageBreak/>
        <w:t xml:space="preserve">1.2. </w:t>
      </w:r>
      <w:r w:rsidRPr="008F37BD">
        <w:rPr>
          <w:rFonts w:ascii="Times New Roman" w:hAnsi="Times New Roman" w:cs="Times New Roman"/>
          <w:b/>
          <w:i/>
          <w:iCs/>
          <w:lang w:val="ru-RU"/>
        </w:rPr>
        <w:t xml:space="preserve">Методические рекомендации преподавателям при работе с </w:t>
      </w:r>
      <w:proofErr w:type="spellStart"/>
      <w:r w:rsidRPr="008F37BD">
        <w:rPr>
          <w:rFonts w:ascii="Times New Roman" w:hAnsi="Times New Roman" w:cs="Times New Roman"/>
          <w:b/>
          <w:i/>
          <w:iCs/>
          <w:lang w:val="ru-RU"/>
        </w:rPr>
        <w:t>учащимисяв</w:t>
      </w:r>
      <w:proofErr w:type="spellEnd"/>
      <w:r w:rsidRPr="008F37BD">
        <w:rPr>
          <w:rFonts w:ascii="Times New Roman" w:hAnsi="Times New Roman" w:cs="Times New Roman"/>
          <w:b/>
          <w:i/>
          <w:iCs/>
          <w:lang w:val="ru-RU"/>
        </w:rPr>
        <w:t xml:space="preserve"> классе аккомпанемента для домры.</w:t>
      </w:r>
    </w:p>
    <w:p w14:paraId="029B2C5D" w14:textId="7C9B1194" w:rsidR="001A3175" w:rsidRPr="008F37BD" w:rsidRDefault="008F37BD" w:rsidP="008F37BD">
      <w:pPr>
        <w:pStyle w:val="Body1"/>
        <w:tabs>
          <w:tab w:val="left" w:pos="9360"/>
        </w:tabs>
        <w:jc w:val="both"/>
        <w:rPr>
          <w:rFonts w:ascii="Times New Roman" w:hAnsi="Times New Roman" w:cs="Times New Roman"/>
          <w:lang w:val="ru-RU"/>
        </w:rPr>
      </w:pPr>
      <w:r>
        <w:rPr>
          <w:rFonts w:ascii="Times New Roman" w:hAnsi="Times New Roman" w:cs="Times New Roman"/>
          <w:lang w:val="ru-RU"/>
        </w:rPr>
        <w:t xml:space="preserve">         </w:t>
      </w:r>
      <w:r w:rsidR="001A3175" w:rsidRPr="008F37BD">
        <w:rPr>
          <w:rFonts w:ascii="Times New Roman" w:hAnsi="Times New Roman" w:cs="Times New Roman"/>
          <w:lang w:val="ru-RU"/>
        </w:rPr>
        <w:t xml:space="preserve">Необходимо познакомить ученика с инструментом, с его строением, названием частей (корпус, дека, гриф, </w:t>
      </w:r>
      <w:proofErr w:type="spellStart"/>
      <w:r w:rsidR="001A3175" w:rsidRPr="008F37BD">
        <w:rPr>
          <w:rFonts w:ascii="Times New Roman" w:hAnsi="Times New Roman" w:cs="Times New Roman"/>
          <w:lang w:val="ru-RU"/>
        </w:rPr>
        <w:t>подгрифник</w:t>
      </w:r>
      <w:proofErr w:type="spellEnd"/>
      <w:r w:rsidR="001A3175" w:rsidRPr="008F37BD">
        <w:rPr>
          <w:rFonts w:ascii="Times New Roman" w:hAnsi="Times New Roman" w:cs="Times New Roman"/>
          <w:lang w:val="ru-RU"/>
        </w:rPr>
        <w:t xml:space="preserve">, струны, подставка, колки), спецификой строя. </w:t>
      </w:r>
      <w:proofErr w:type="spellStart"/>
      <w:r w:rsidR="001A3175" w:rsidRPr="008F37BD">
        <w:rPr>
          <w:rFonts w:ascii="Times New Roman" w:hAnsi="Times New Roman" w:cs="Times New Roman"/>
          <w:lang w:val="ru-RU"/>
        </w:rPr>
        <w:t>Инструментовые</w:t>
      </w:r>
      <w:proofErr w:type="spellEnd"/>
      <w:r w:rsidR="001A3175" w:rsidRPr="008F37BD">
        <w:rPr>
          <w:rFonts w:ascii="Times New Roman" w:hAnsi="Times New Roman" w:cs="Times New Roman"/>
          <w:lang w:val="ru-RU"/>
        </w:rPr>
        <w:t xml:space="preserve"> штрихи, как и звукоизвлечение, отличаются от фортепианных. Помимо легато и стаккато, это: игра удар вниз, вверх, </w:t>
      </w:r>
      <w:r w:rsidR="00C479F4" w:rsidRPr="008F37BD">
        <w:rPr>
          <w:rFonts w:ascii="Times New Roman" w:hAnsi="Times New Roman" w:cs="Times New Roman"/>
          <w:lang w:val="ru-RU"/>
        </w:rPr>
        <w:t>тремоло,</w:t>
      </w:r>
      <w:r w:rsidR="001A3175" w:rsidRPr="008F37BD">
        <w:rPr>
          <w:rFonts w:ascii="Times New Roman" w:hAnsi="Times New Roman" w:cs="Times New Roman"/>
          <w:lang w:val="ru-RU"/>
        </w:rPr>
        <w:t xml:space="preserve"> флажолеты, пиццикато.</w:t>
      </w:r>
    </w:p>
    <w:p w14:paraId="16019419" w14:textId="77777777" w:rsidR="001A3175" w:rsidRPr="008F37BD" w:rsidRDefault="008F37BD" w:rsidP="008F37BD">
      <w:pPr>
        <w:pStyle w:val="Body1"/>
        <w:tabs>
          <w:tab w:val="left" w:pos="9360"/>
        </w:tabs>
        <w:jc w:val="both"/>
        <w:rPr>
          <w:rFonts w:ascii="Times New Roman" w:hAnsi="Times New Roman" w:cs="Times New Roman"/>
          <w:lang w:val="ru-RU"/>
        </w:rPr>
      </w:pPr>
      <w:r>
        <w:rPr>
          <w:rFonts w:ascii="Times New Roman" w:hAnsi="Times New Roman" w:cs="Times New Roman"/>
          <w:lang w:val="ru-RU"/>
        </w:rPr>
        <w:t xml:space="preserve">         </w:t>
      </w:r>
      <w:r w:rsidR="001A3175" w:rsidRPr="008F37BD">
        <w:rPr>
          <w:rFonts w:ascii="Times New Roman" w:hAnsi="Times New Roman" w:cs="Times New Roman"/>
          <w:lang w:val="ru-RU"/>
        </w:rPr>
        <w:t>Пианисту-концертмейстеру следует стремиться в своем исполнении к тембровой красочности звука, особенно это важно в произведениях, где пианист исполняет партию оркестра.</w:t>
      </w:r>
    </w:p>
    <w:p w14:paraId="559B5248" w14:textId="77777777" w:rsidR="001A3175" w:rsidRPr="008F37BD" w:rsidRDefault="008F37BD" w:rsidP="008F37BD">
      <w:pPr>
        <w:pStyle w:val="Body1"/>
        <w:tabs>
          <w:tab w:val="left" w:pos="9360"/>
        </w:tabs>
        <w:jc w:val="both"/>
        <w:rPr>
          <w:rFonts w:ascii="Times New Roman" w:hAnsi="Times New Roman" w:cs="Times New Roman"/>
          <w:lang w:val="ru-RU"/>
        </w:rPr>
      </w:pPr>
      <w:r>
        <w:rPr>
          <w:rFonts w:ascii="Times New Roman" w:hAnsi="Times New Roman" w:cs="Times New Roman"/>
          <w:lang w:val="ru-RU"/>
        </w:rPr>
        <w:t xml:space="preserve">        </w:t>
      </w:r>
      <w:r w:rsidR="001A3175" w:rsidRPr="008F37BD">
        <w:rPr>
          <w:rFonts w:ascii="Times New Roman" w:hAnsi="Times New Roman" w:cs="Times New Roman"/>
          <w:lang w:val="ru-RU"/>
        </w:rPr>
        <w:t xml:space="preserve">Важным моментом для учащегося-концертмейстера является соблюдение звукового баланса в произведении, умении играть </w:t>
      </w:r>
      <w:r w:rsidR="001A3175" w:rsidRPr="008F37BD">
        <w:rPr>
          <w:rFonts w:ascii="Times New Roman" w:hAnsi="Times New Roman" w:cs="Times New Roman"/>
        </w:rPr>
        <w:t>mf</w:t>
      </w:r>
      <w:r w:rsidR="001A3175" w:rsidRPr="008F37BD">
        <w:rPr>
          <w:rFonts w:ascii="Times New Roman" w:hAnsi="Times New Roman" w:cs="Times New Roman"/>
          <w:lang w:val="ru-RU"/>
        </w:rPr>
        <w:t xml:space="preserve">, </w:t>
      </w:r>
      <w:r w:rsidR="001A3175" w:rsidRPr="008F37BD">
        <w:rPr>
          <w:rFonts w:ascii="Times New Roman" w:hAnsi="Times New Roman" w:cs="Times New Roman"/>
        </w:rPr>
        <w:t>p</w:t>
      </w:r>
      <w:r w:rsidR="001A3175" w:rsidRPr="008F37BD">
        <w:rPr>
          <w:rFonts w:ascii="Times New Roman" w:hAnsi="Times New Roman" w:cs="Times New Roman"/>
          <w:lang w:val="ru-RU"/>
        </w:rPr>
        <w:t xml:space="preserve">, </w:t>
      </w:r>
      <w:r w:rsidR="001A3175" w:rsidRPr="008F37BD">
        <w:rPr>
          <w:rFonts w:ascii="Times New Roman" w:hAnsi="Times New Roman" w:cs="Times New Roman"/>
        </w:rPr>
        <w:t>pp</w:t>
      </w:r>
      <w:r w:rsidR="001A3175" w:rsidRPr="008F37BD">
        <w:rPr>
          <w:rFonts w:ascii="Times New Roman" w:hAnsi="Times New Roman" w:cs="Times New Roman"/>
          <w:lang w:val="ru-RU"/>
        </w:rPr>
        <w:t xml:space="preserve">, сохраняя </w:t>
      </w:r>
      <w:proofErr w:type="spellStart"/>
      <w:r w:rsidR="001A3175" w:rsidRPr="008F37BD">
        <w:rPr>
          <w:rFonts w:ascii="Times New Roman" w:hAnsi="Times New Roman" w:cs="Times New Roman"/>
          <w:lang w:val="ru-RU"/>
        </w:rPr>
        <w:t>тембральное</w:t>
      </w:r>
      <w:proofErr w:type="spellEnd"/>
      <w:r w:rsidR="001A3175" w:rsidRPr="008F37BD">
        <w:rPr>
          <w:rFonts w:ascii="Times New Roman" w:hAnsi="Times New Roman" w:cs="Times New Roman"/>
          <w:lang w:val="ru-RU"/>
        </w:rPr>
        <w:t xml:space="preserve"> звучание инструмента и не обесцвечивая партию аккомпанемента на тихих нюансах. При этом очень большое значение в аккомпанементе принадлежит линии баса. Бас всегда поддерживает партию солиста.</w:t>
      </w:r>
    </w:p>
    <w:p w14:paraId="42B084C6" w14:textId="77777777" w:rsidR="001A3175" w:rsidRPr="008F37BD" w:rsidRDefault="008F37BD" w:rsidP="008F37BD">
      <w:pPr>
        <w:pStyle w:val="Body1"/>
        <w:tabs>
          <w:tab w:val="left" w:pos="9360"/>
        </w:tabs>
        <w:jc w:val="both"/>
        <w:rPr>
          <w:rFonts w:ascii="Times New Roman" w:hAnsi="Times New Roman" w:cs="Times New Roman"/>
          <w:lang w:val="ru-RU"/>
        </w:rPr>
      </w:pPr>
      <w:r>
        <w:rPr>
          <w:rFonts w:ascii="Times New Roman" w:hAnsi="Times New Roman" w:cs="Times New Roman"/>
          <w:lang w:val="ru-RU"/>
        </w:rPr>
        <w:t xml:space="preserve">       </w:t>
      </w:r>
      <w:r w:rsidR="001A3175" w:rsidRPr="008F37BD">
        <w:rPr>
          <w:rFonts w:ascii="Times New Roman" w:hAnsi="Times New Roman" w:cs="Times New Roman"/>
          <w:lang w:val="ru-RU"/>
        </w:rPr>
        <w:t>Следует обратить внимание на точность фразировки, на совпадения с солистом в длительностях, в паузах, на заполнение выдержанных звуков, а также очень важному умению совпадать в началах и окончаниях фраз.</w:t>
      </w:r>
    </w:p>
    <w:p w14:paraId="08E279FF" w14:textId="77777777" w:rsidR="001A3175" w:rsidRPr="008F37BD" w:rsidRDefault="008F37BD" w:rsidP="008F37BD">
      <w:pPr>
        <w:pStyle w:val="Body1"/>
        <w:tabs>
          <w:tab w:val="left" w:pos="9360"/>
        </w:tabs>
        <w:jc w:val="both"/>
        <w:rPr>
          <w:rFonts w:ascii="Times New Roman" w:hAnsi="Times New Roman" w:cs="Times New Roman"/>
          <w:lang w:val="ru-RU"/>
        </w:rPr>
      </w:pPr>
      <w:r>
        <w:rPr>
          <w:rFonts w:ascii="Times New Roman" w:hAnsi="Times New Roman" w:cs="Times New Roman"/>
          <w:lang w:val="ru-RU"/>
        </w:rPr>
        <w:t xml:space="preserve">       </w:t>
      </w:r>
      <w:r w:rsidR="001A3175" w:rsidRPr="008F37BD">
        <w:rPr>
          <w:rFonts w:ascii="Times New Roman" w:hAnsi="Times New Roman" w:cs="Times New Roman"/>
          <w:lang w:val="ru-RU"/>
        </w:rPr>
        <w:t xml:space="preserve">Особая задача у концертмейстера в </w:t>
      </w:r>
      <w:proofErr w:type="spellStart"/>
      <w:r w:rsidR="001A3175" w:rsidRPr="008F37BD">
        <w:rPr>
          <w:rFonts w:ascii="Times New Roman" w:hAnsi="Times New Roman" w:cs="Times New Roman"/>
          <w:lang w:val="ru-RU"/>
        </w:rPr>
        <w:t>кантиленной</w:t>
      </w:r>
      <w:proofErr w:type="spellEnd"/>
      <w:r w:rsidR="001A3175" w:rsidRPr="008F37BD">
        <w:rPr>
          <w:rFonts w:ascii="Times New Roman" w:hAnsi="Times New Roman" w:cs="Times New Roman"/>
          <w:lang w:val="ru-RU"/>
        </w:rPr>
        <w:t xml:space="preserve"> музыке - не дробить сильными долями фортепианной партии длинные фразы солиста, а также владеть приемом особого «бережного» звучания фортепиано во время исполнения домристом штрихов, свойственных именно этому инструменту.</w:t>
      </w:r>
    </w:p>
    <w:p w14:paraId="736EEBD9" w14:textId="77777777" w:rsidR="001A3175" w:rsidRPr="008F37BD" w:rsidRDefault="008F37BD" w:rsidP="008F37BD">
      <w:pPr>
        <w:pStyle w:val="Body1"/>
        <w:tabs>
          <w:tab w:val="left" w:pos="9360"/>
        </w:tabs>
        <w:jc w:val="both"/>
        <w:rPr>
          <w:rFonts w:ascii="Times New Roman" w:hAnsi="Times New Roman" w:cs="Times New Roman"/>
          <w:lang w:val="ru-RU"/>
        </w:rPr>
      </w:pPr>
      <w:r>
        <w:rPr>
          <w:rFonts w:ascii="Times New Roman" w:hAnsi="Times New Roman" w:cs="Times New Roman"/>
          <w:lang w:val="ru-RU"/>
        </w:rPr>
        <w:t xml:space="preserve">       </w:t>
      </w:r>
      <w:r w:rsidR="001A3175" w:rsidRPr="008F37BD">
        <w:rPr>
          <w:rFonts w:ascii="Times New Roman" w:hAnsi="Times New Roman" w:cs="Times New Roman"/>
          <w:lang w:val="ru-RU"/>
        </w:rPr>
        <w:t>Совместное исполнение аккордов также требует особых навыков. Если домрист раскладывает аккорд, то пианист играет свой аккорд одновременно с верхним звуком аккорда домры.</w:t>
      </w:r>
    </w:p>
    <w:p w14:paraId="015AD73A" w14:textId="77777777" w:rsidR="001A3175" w:rsidRPr="008F37BD" w:rsidRDefault="008F37BD" w:rsidP="008F37BD">
      <w:pPr>
        <w:pStyle w:val="Body1"/>
        <w:tabs>
          <w:tab w:val="left" w:pos="9360"/>
        </w:tabs>
        <w:jc w:val="both"/>
        <w:rPr>
          <w:rFonts w:ascii="Times New Roman" w:hAnsi="Times New Roman" w:cs="Times New Roman"/>
          <w:lang w:val="ru-RU"/>
        </w:rPr>
      </w:pPr>
      <w:r>
        <w:rPr>
          <w:rFonts w:ascii="Times New Roman" w:hAnsi="Times New Roman" w:cs="Times New Roman"/>
          <w:lang w:val="ru-RU"/>
        </w:rPr>
        <w:t xml:space="preserve">        </w:t>
      </w:r>
      <w:r w:rsidR="001A3175" w:rsidRPr="008F37BD">
        <w:rPr>
          <w:rFonts w:ascii="Times New Roman" w:hAnsi="Times New Roman" w:cs="Times New Roman"/>
          <w:lang w:val="ru-RU"/>
        </w:rPr>
        <w:t>На протяжении всей работы над музыкальным произведением преподавателю необходимо прослеживать связь между художественной и технической сторонами исполнения.</w:t>
      </w:r>
    </w:p>
    <w:p w14:paraId="14FF750F" w14:textId="77777777" w:rsidR="001A3175" w:rsidRPr="008F37BD" w:rsidRDefault="001A3175" w:rsidP="008F37BD">
      <w:pPr>
        <w:pStyle w:val="Body1"/>
        <w:tabs>
          <w:tab w:val="left" w:pos="9360"/>
        </w:tabs>
        <w:jc w:val="both"/>
        <w:rPr>
          <w:rFonts w:ascii="Times New Roman" w:hAnsi="Times New Roman" w:cs="Times New Roman"/>
          <w:b/>
          <w:lang w:val="ru-RU"/>
        </w:rPr>
      </w:pPr>
      <w:r w:rsidRPr="008F37BD">
        <w:rPr>
          <w:rFonts w:ascii="Times New Roman" w:hAnsi="Times New Roman" w:cs="Times New Roman"/>
          <w:b/>
          <w:bCs/>
          <w:i/>
          <w:iCs/>
          <w:lang w:val="ru-RU"/>
        </w:rPr>
        <w:t xml:space="preserve">2. </w:t>
      </w:r>
      <w:r w:rsidRPr="008F37BD">
        <w:rPr>
          <w:rFonts w:ascii="Times New Roman" w:hAnsi="Times New Roman" w:cs="Times New Roman"/>
          <w:b/>
          <w:i/>
          <w:iCs/>
          <w:lang w:val="ru-RU"/>
        </w:rPr>
        <w:t>Рекомендации по организации самостоятельной работы</w:t>
      </w:r>
      <w:r w:rsidR="008F37BD">
        <w:rPr>
          <w:rFonts w:ascii="Times New Roman" w:hAnsi="Times New Roman" w:cs="Times New Roman"/>
          <w:b/>
          <w:lang w:val="ru-RU"/>
        </w:rPr>
        <w:t xml:space="preserve"> </w:t>
      </w:r>
      <w:r w:rsidRPr="008F37BD">
        <w:rPr>
          <w:rFonts w:ascii="Times New Roman" w:hAnsi="Times New Roman" w:cs="Times New Roman"/>
          <w:b/>
          <w:i/>
          <w:iCs/>
          <w:lang w:val="ru-RU"/>
        </w:rPr>
        <w:t>обучающегося</w:t>
      </w:r>
      <w:r w:rsidR="008F37BD">
        <w:rPr>
          <w:rFonts w:ascii="Times New Roman" w:hAnsi="Times New Roman" w:cs="Times New Roman"/>
          <w:b/>
          <w:i/>
          <w:iCs/>
          <w:lang w:val="ru-RU"/>
        </w:rPr>
        <w:t>.</w:t>
      </w:r>
    </w:p>
    <w:p w14:paraId="273A81A4" w14:textId="77777777" w:rsidR="001A3175" w:rsidRPr="008F37BD" w:rsidRDefault="008F37BD" w:rsidP="008F37BD">
      <w:pPr>
        <w:pStyle w:val="Body1"/>
        <w:tabs>
          <w:tab w:val="left" w:pos="9360"/>
        </w:tabs>
        <w:jc w:val="both"/>
        <w:rPr>
          <w:rFonts w:ascii="Times New Roman" w:hAnsi="Times New Roman" w:cs="Times New Roman"/>
          <w:lang w:val="ru-RU"/>
        </w:rPr>
      </w:pPr>
      <w:r>
        <w:rPr>
          <w:rFonts w:ascii="Times New Roman" w:hAnsi="Times New Roman" w:cs="Times New Roman"/>
          <w:lang w:val="ru-RU"/>
        </w:rPr>
        <w:t xml:space="preserve">      </w:t>
      </w:r>
      <w:r w:rsidR="001A3175" w:rsidRPr="008F37BD">
        <w:rPr>
          <w:rFonts w:ascii="Times New Roman" w:hAnsi="Times New Roman" w:cs="Times New Roman"/>
          <w:lang w:val="ru-RU"/>
        </w:rPr>
        <w:t>Преподавателю следует распределить время домашнего занятия с учетом всех предметов, связанных с игрой на инструменте. Необходимо учить партию аккомпанемента в произведениях, соблюдая все авторские ремарки в нотах -темп, штрихи, динамику, паузы и т.д. Наизусть партию выучивать нет необходимости. Партию солиста следует для ознакомления поиграть на фортепиано, вникая во все подробности фразировки и динамики.</w:t>
      </w:r>
    </w:p>
    <w:p w14:paraId="0A8C309C" w14:textId="77777777" w:rsidR="001A3175" w:rsidRPr="008F37BD" w:rsidRDefault="001A3175" w:rsidP="008F37BD">
      <w:pPr>
        <w:pStyle w:val="Body1"/>
        <w:tabs>
          <w:tab w:val="left" w:pos="9360"/>
        </w:tabs>
        <w:jc w:val="both"/>
        <w:rPr>
          <w:rFonts w:ascii="Times New Roman" w:hAnsi="Times New Roman" w:cs="Times New Roman"/>
          <w:lang w:val="ru-RU"/>
        </w:rPr>
      </w:pPr>
      <w:r w:rsidRPr="008F37BD">
        <w:rPr>
          <w:rFonts w:ascii="Times New Roman" w:hAnsi="Times New Roman" w:cs="Times New Roman"/>
          <w:lang w:val="ru-RU"/>
        </w:rPr>
        <w:t>Ученик всегда должен работать по рекомендациям преподавателя, которые он получает на каждом уроке. Очень полезно слушать записи исполняемых произведений и посещать концерты инструментальной музыки.</w:t>
      </w:r>
    </w:p>
    <w:p w14:paraId="3F317919" w14:textId="77777777" w:rsidR="00EC4194" w:rsidRPr="008F37BD" w:rsidRDefault="00EC4194" w:rsidP="008F37BD">
      <w:pPr>
        <w:pStyle w:val="Body1"/>
        <w:tabs>
          <w:tab w:val="left" w:pos="9360"/>
        </w:tabs>
        <w:jc w:val="both"/>
        <w:rPr>
          <w:rFonts w:ascii="Times New Roman" w:hAnsi="Times New Roman" w:cs="Times New Roman"/>
          <w:lang w:val="ru-RU"/>
        </w:rPr>
      </w:pPr>
    </w:p>
    <w:p w14:paraId="67FF7A8D" w14:textId="77777777" w:rsidR="00EC4194" w:rsidRPr="008F37BD" w:rsidRDefault="00EC4194" w:rsidP="008F37BD">
      <w:pPr>
        <w:pStyle w:val="Body1"/>
        <w:tabs>
          <w:tab w:val="left" w:pos="9360"/>
        </w:tabs>
        <w:jc w:val="both"/>
        <w:rPr>
          <w:rFonts w:ascii="Times New Roman" w:hAnsi="Times New Roman" w:cs="Times New Roman"/>
          <w:lang w:val="ru-RU"/>
        </w:rPr>
      </w:pPr>
    </w:p>
    <w:p w14:paraId="4F0D59E0" w14:textId="77777777" w:rsidR="00EC4194" w:rsidRPr="00A751F5" w:rsidRDefault="00EC4194" w:rsidP="00EC4194">
      <w:pPr>
        <w:pStyle w:val="Body1"/>
        <w:tabs>
          <w:tab w:val="left" w:pos="21"/>
          <w:tab w:val="left" w:pos="2127"/>
        </w:tabs>
        <w:ind w:hanging="32"/>
        <w:jc w:val="center"/>
        <w:rPr>
          <w:rFonts w:ascii="Times New Roman" w:eastAsia="Helvetica" w:hAnsi="Times New Roman" w:cs="Times New Roman"/>
          <w:b/>
          <w:lang w:val="ru-RU"/>
        </w:rPr>
      </w:pPr>
      <w:r w:rsidRPr="00A751F5">
        <w:rPr>
          <w:rFonts w:ascii="Times New Roman" w:eastAsia="Helvetica" w:hAnsi="Times New Roman" w:cs="Times New Roman"/>
          <w:b/>
          <w:lang w:val="ru-RU"/>
        </w:rPr>
        <w:tab/>
      </w:r>
      <w:r w:rsidRPr="00A751F5">
        <w:rPr>
          <w:rFonts w:ascii="Times New Roman" w:eastAsia="Helvetica" w:hAnsi="Times New Roman" w:cs="Times New Roman"/>
          <w:b/>
        </w:rPr>
        <w:t>VI</w:t>
      </w:r>
      <w:r w:rsidRPr="00A751F5">
        <w:rPr>
          <w:rFonts w:ascii="Times New Roman" w:eastAsia="Helvetica" w:hAnsi="Times New Roman" w:cs="Times New Roman"/>
          <w:b/>
          <w:lang w:val="ru-RU"/>
        </w:rPr>
        <w:t xml:space="preserve">. СПИСКИ НОТНОЙ И МЕТОДИЧЕСКОЙ ЛИТЕРАТУРЫ       </w:t>
      </w:r>
    </w:p>
    <w:p w14:paraId="4E3DBA5E" w14:textId="77777777" w:rsidR="00EC4194" w:rsidRPr="00A751F5" w:rsidRDefault="00EC4194" w:rsidP="00EC4194">
      <w:pPr>
        <w:pStyle w:val="Body1"/>
        <w:tabs>
          <w:tab w:val="left" w:pos="9360"/>
        </w:tabs>
        <w:rPr>
          <w:rFonts w:ascii="Times New Roman" w:eastAsia="Helvetica" w:hAnsi="Times New Roman" w:cs="Times New Roman"/>
          <w:lang w:val="ru-RU"/>
        </w:rPr>
      </w:pPr>
    </w:p>
    <w:p w14:paraId="312399BE" w14:textId="77777777" w:rsidR="00EC4194" w:rsidRPr="00A751F5" w:rsidRDefault="00EC4194" w:rsidP="00EC4194">
      <w:pPr>
        <w:pStyle w:val="Body1"/>
        <w:ind w:hanging="43"/>
        <w:jc w:val="center"/>
        <w:rPr>
          <w:rFonts w:ascii="Times New Roman" w:eastAsia="Helvetica" w:hAnsi="Times New Roman" w:cs="Times New Roman"/>
          <w:b/>
          <w:i/>
          <w:lang w:val="ru-RU"/>
        </w:rPr>
      </w:pPr>
      <w:r w:rsidRPr="00A751F5">
        <w:rPr>
          <w:rFonts w:ascii="Times New Roman" w:eastAsia="Helvetica" w:hAnsi="Times New Roman" w:cs="Times New Roman"/>
          <w:b/>
          <w:i/>
          <w:lang w:val="ru-RU"/>
        </w:rPr>
        <w:lastRenderedPageBreak/>
        <w:t>Список  рекомендуемых нотных сборников</w:t>
      </w:r>
    </w:p>
    <w:p w14:paraId="3DCDCF96" w14:textId="77777777" w:rsidR="00EC4194" w:rsidRPr="00A751F5" w:rsidRDefault="00EC4194" w:rsidP="00EC4194">
      <w:pPr>
        <w:pStyle w:val="Body1"/>
        <w:rPr>
          <w:rFonts w:ascii="Times New Roman" w:eastAsia="Helvetica" w:hAnsi="Times New Roman" w:cs="Times New Roman"/>
          <w:b/>
          <w:lang w:val="ru-RU"/>
        </w:rPr>
      </w:pPr>
      <w:r w:rsidRPr="00A751F5">
        <w:rPr>
          <w:rFonts w:ascii="Times New Roman" w:eastAsia="Helvetica" w:hAnsi="Times New Roman" w:cs="Times New Roman"/>
          <w:b/>
          <w:lang w:val="ru-RU"/>
        </w:rPr>
        <w:t>Сборники вокального репертуара</w:t>
      </w:r>
    </w:p>
    <w:p w14:paraId="1BA184DC" w14:textId="77777777" w:rsidR="00EC4194" w:rsidRPr="00A751F5" w:rsidRDefault="00EC4194" w:rsidP="005E28AA">
      <w:pPr>
        <w:pStyle w:val="Body1"/>
        <w:numPr>
          <w:ilvl w:val="0"/>
          <w:numId w:val="129"/>
        </w:numPr>
        <w:rPr>
          <w:rFonts w:ascii="Times New Roman" w:eastAsia="Helvetica" w:hAnsi="Times New Roman" w:cs="Times New Roman"/>
          <w:lang w:val="ru-RU"/>
        </w:rPr>
      </w:pPr>
      <w:r w:rsidRPr="00B47B22">
        <w:rPr>
          <w:rFonts w:ascii="Times New Roman" w:eastAsia="Helvetica" w:hAnsi="Times New Roman" w:cs="Times New Roman"/>
          <w:i/>
          <w:lang w:val="ru-RU"/>
        </w:rPr>
        <w:t>Бетховен Л</w:t>
      </w:r>
      <w:r w:rsidRPr="00A751F5">
        <w:rPr>
          <w:rFonts w:ascii="Times New Roman" w:eastAsia="Helvetica" w:hAnsi="Times New Roman" w:cs="Times New Roman"/>
          <w:lang w:val="ru-RU"/>
        </w:rPr>
        <w:t>.         Песни. М</w:t>
      </w:r>
      <w:r>
        <w:rPr>
          <w:rFonts w:ascii="Times New Roman" w:eastAsia="Helvetica" w:hAnsi="Times New Roman" w:cs="Times New Roman"/>
          <w:lang w:val="ru-RU"/>
        </w:rPr>
        <w:t>.:</w:t>
      </w:r>
      <w:r w:rsidRPr="00A751F5">
        <w:rPr>
          <w:rFonts w:ascii="Times New Roman" w:eastAsia="Helvetica" w:hAnsi="Times New Roman" w:cs="Times New Roman"/>
          <w:lang w:val="ru-RU"/>
        </w:rPr>
        <w:t xml:space="preserve"> Музыка, 1977</w:t>
      </w:r>
      <w:r>
        <w:rPr>
          <w:rFonts w:ascii="Times New Roman" w:eastAsia="Helvetica" w:hAnsi="Times New Roman" w:cs="Times New Roman"/>
          <w:lang w:val="ru-RU"/>
        </w:rPr>
        <w:t>.</w:t>
      </w:r>
    </w:p>
    <w:p w14:paraId="1E72BDD2" w14:textId="77777777" w:rsidR="00EC4194" w:rsidRPr="00A751F5" w:rsidRDefault="00EC4194" w:rsidP="005E28AA">
      <w:pPr>
        <w:pStyle w:val="Body1"/>
        <w:numPr>
          <w:ilvl w:val="0"/>
          <w:numId w:val="129"/>
        </w:numPr>
        <w:rPr>
          <w:rFonts w:ascii="Times New Roman" w:eastAsia="Helvetica" w:hAnsi="Times New Roman" w:cs="Times New Roman"/>
          <w:lang w:val="ru-RU"/>
        </w:rPr>
      </w:pPr>
      <w:r w:rsidRPr="00B47B22">
        <w:rPr>
          <w:rFonts w:ascii="Times New Roman" w:eastAsia="Helvetica" w:hAnsi="Times New Roman" w:cs="Times New Roman"/>
          <w:i/>
          <w:lang w:val="ru-RU"/>
        </w:rPr>
        <w:t>Булахов П</w:t>
      </w:r>
      <w:r w:rsidRPr="00A751F5">
        <w:rPr>
          <w:rFonts w:ascii="Times New Roman" w:eastAsia="Helvetica" w:hAnsi="Times New Roman" w:cs="Times New Roman"/>
          <w:lang w:val="ru-RU"/>
        </w:rPr>
        <w:t xml:space="preserve">.           Романсы и песни: / сост. Г. </w:t>
      </w:r>
      <w:proofErr w:type="spellStart"/>
      <w:r w:rsidRPr="00A751F5">
        <w:rPr>
          <w:rFonts w:ascii="Times New Roman" w:eastAsia="Helvetica" w:hAnsi="Times New Roman" w:cs="Times New Roman"/>
          <w:lang w:val="ru-RU"/>
        </w:rPr>
        <w:t>Гослова</w:t>
      </w:r>
      <w:proofErr w:type="spellEnd"/>
      <w:r w:rsidRPr="00A751F5">
        <w:rPr>
          <w:rFonts w:ascii="Times New Roman" w:eastAsia="Helvetica" w:hAnsi="Times New Roman" w:cs="Times New Roman"/>
          <w:lang w:val="ru-RU"/>
        </w:rPr>
        <w:t>, М</w:t>
      </w:r>
      <w:r>
        <w:rPr>
          <w:rFonts w:ascii="Times New Roman" w:eastAsia="Helvetica" w:hAnsi="Times New Roman" w:cs="Times New Roman"/>
          <w:lang w:val="ru-RU"/>
        </w:rPr>
        <w:t>.:</w:t>
      </w:r>
      <w:r w:rsidRPr="00A751F5">
        <w:rPr>
          <w:rFonts w:ascii="Times New Roman" w:eastAsia="Helvetica" w:hAnsi="Times New Roman" w:cs="Times New Roman"/>
          <w:lang w:val="ru-RU"/>
        </w:rPr>
        <w:t xml:space="preserve"> Музыка,1969</w:t>
      </w:r>
      <w:r>
        <w:rPr>
          <w:rFonts w:ascii="Times New Roman" w:eastAsia="Helvetica" w:hAnsi="Times New Roman" w:cs="Times New Roman"/>
          <w:lang w:val="ru-RU"/>
        </w:rPr>
        <w:t>.</w:t>
      </w:r>
    </w:p>
    <w:p w14:paraId="32E8E939" w14:textId="77777777" w:rsidR="00EC4194" w:rsidRPr="00A751F5" w:rsidRDefault="00EC4194" w:rsidP="005E28AA">
      <w:pPr>
        <w:pStyle w:val="Body1"/>
        <w:numPr>
          <w:ilvl w:val="0"/>
          <w:numId w:val="129"/>
        </w:numPr>
        <w:rPr>
          <w:rFonts w:ascii="Times New Roman" w:eastAsia="Helvetica" w:hAnsi="Times New Roman" w:cs="Times New Roman"/>
          <w:lang w:val="ru-RU"/>
        </w:rPr>
      </w:pPr>
      <w:r w:rsidRPr="000940FB">
        <w:rPr>
          <w:rFonts w:ascii="Times New Roman" w:eastAsia="Helvetica" w:hAnsi="Times New Roman" w:cs="Times New Roman"/>
          <w:i/>
          <w:lang w:val="ru-RU"/>
        </w:rPr>
        <w:t>Варламов А</w:t>
      </w:r>
      <w:r w:rsidRPr="00A751F5">
        <w:rPr>
          <w:rFonts w:ascii="Times New Roman" w:eastAsia="Helvetica" w:hAnsi="Times New Roman" w:cs="Times New Roman"/>
          <w:lang w:val="ru-RU"/>
        </w:rPr>
        <w:t>.        Романсы и песни. Полное собрание, том 4. М</w:t>
      </w:r>
      <w:r>
        <w:rPr>
          <w:rFonts w:ascii="Times New Roman" w:eastAsia="Helvetica" w:hAnsi="Times New Roman" w:cs="Times New Roman"/>
          <w:lang w:val="ru-RU"/>
        </w:rPr>
        <w:t>.:</w:t>
      </w:r>
      <w:r w:rsidRPr="00A751F5">
        <w:rPr>
          <w:rFonts w:ascii="Times New Roman" w:eastAsia="Helvetica" w:hAnsi="Times New Roman" w:cs="Times New Roman"/>
          <w:lang w:val="ru-RU"/>
        </w:rPr>
        <w:t xml:space="preserve"> Музыка, 1976</w:t>
      </w:r>
      <w:r>
        <w:rPr>
          <w:rFonts w:ascii="Times New Roman" w:eastAsia="Helvetica" w:hAnsi="Times New Roman" w:cs="Times New Roman"/>
          <w:lang w:val="ru-RU"/>
        </w:rPr>
        <w:t>.</w:t>
      </w:r>
    </w:p>
    <w:p w14:paraId="2C47F192" w14:textId="77777777" w:rsidR="00EC4194" w:rsidRPr="00A751F5" w:rsidRDefault="00EC4194" w:rsidP="005E28AA">
      <w:pPr>
        <w:pStyle w:val="Body1"/>
        <w:numPr>
          <w:ilvl w:val="0"/>
          <w:numId w:val="129"/>
        </w:numPr>
        <w:rPr>
          <w:rFonts w:ascii="Times New Roman" w:eastAsia="Helvetica" w:hAnsi="Times New Roman" w:cs="Times New Roman"/>
          <w:lang w:val="ru-RU"/>
        </w:rPr>
      </w:pPr>
      <w:r w:rsidRPr="000940FB">
        <w:rPr>
          <w:rFonts w:ascii="Times New Roman" w:eastAsia="Helvetica" w:hAnsi="Times New Roman" w:cs="Times New Roman"/>
          <w:i/>
          <w:lang w:val="ru-RU"/>
        </w:rPr>
        <w:t>Глинка М</w:t>
      </w:r>
      <w:r w:rsidRPr="00A751F5">
        <w:rPr>
          <w:rFonts w:ascii="Times New Roman" w:eastAsia="Helvetica" w:hAnsi="Times New Roman" w:cs="Times New Roman"/>
          <w:lang w:val="ru-RU"/>
        </w:rPr>
        <w:t>.            Романсы и песни. М</w:t>
      </w:r>
      <w:r>
        <w:rPr>
          <w:rFonts w:ascii="Times New Roman" w:eastAsia="Helvetica" w:hAnsi="Times New Roman" w:cs="Times New Roman"/>
          <w:lang w:val="ru-RU"/>
        </w:rPr>
        <w:t>.:</w:t>
      </w:r>
      <w:r w:rsidRPr="00A751F5">
        <w:rPr>
          <w:rFonts w:ascii="Times New Roman" w:eastAsia="Helvetica" w:hAnsi="Times New Roman" w:cs="Times New Roman"/>
          <w:lang w:val="ru-RU"/>
        </w:rPr>
        <w:t xml:space="preserve"> Музыка, 1978</w:t>
      </w:r>
      <w:r>
        <w:rPr>
          <w:rFonts w:ascii="Times New Roman" w:eastAsia="Helvetica" w:hAnsi="Times New Roman" w:cs="Times New Roman"/>
          <w:lang w:val="ru-RU"/>
        </w:rPr>
        <w:t>.</w:t>
      </w:r>
    </w:p>
    <w:p w14:paraId="5F0B3AEA" w14:textId="77777777" w:rsidR="00EC4194" w:rsidRPr="00A751F5" w:rsidRDefault="00EC4194" w:rsidP="005E28AA">
      <w:pPr>
        <w:pStyle w:val="Body1"/>
        <w:numPr>
          <w:ilvl w:val="0"/>
          <w:numId w:val="129"/>
        </w:numPr>
        <w:rPr>
          <w:rFonts w:ascii="Times New Roman" w:eastAsia="Helvetica" w:hAnsi="Times New Roman" w:cs="Times New Roman"/>
          <w:lang w:val="ru-RU"/>
        </w:rPr>
      </w:pPr>
      <w:r w:rsidRPr="000940FB">
        <w:rPr>
          <w:rFonts w:ascii="Times New Roman" w:eastAsia="Helvetica" w:hAnsi="Times New Roman" w:cs="Times New Roman"/>
          <w:i/>
          <w:lang w:val="ru-RU"/>
        </w:rPr>
        <w:t>Григ Э</w:t>
      </w:r>
      <w:r w:rsidRPr="00A751F5">
        <w:rPr>
          <w:rFonts w:ascii="Times New Roman" w:eastAsia="Helvetica" w:hAnsi="Times New Roman" w:cs="Times New Roman"/>
          <w:lang w:val="ru-RU"/>
        </w:rPr>
        <w:t>.                 Романсы и песни. М</w:t>
      </w:r>
      <w:r>
        <w:rPr>
          <w:rFonts w:ascii="Times New Roman" w:eastAsia="Helvetica" w:hAnsi="Times New Roman" w:cs="Times New Roman"/>
          <w:lang w:val="ru-RU"/>
        </w:rPr>
        <w:t>.:</w:t>
      </w:r>
      <w:r w:rsidRPr="00A751F5">
        <w:rPr>
          <w:rFonts w:ascii="Times New Roman" w:eastAsia="Helvetica" w:hAnsi="Times New Roman" w:cs="Times New Roman"/>
          <w:lang w:val="ru-RU"/>
        </w:rPr>
        <w:t xml:space="preserve"> Музыка, 1968</w:t>
      </w:r>
      <w:r>
        <w:rPr>
          <w:rFonts w:ascii="Times New Roman" w:eastAsia="Helvetica" w:hAnsi="Times New Roman" w:cs="Times New Roman"/>
          <w:lang w:val="ru-RU"/>
        </w:rPr>
        <w:t>.</w:t>
      </w:r>
    </w:p>
    <w:p w14:paraId="4CE00AC8" w14:textId="77777777" w:rsidR="00EC4194" w:rsidRPr="00A751F5" w:rsidRDefault="00EC4194" w:rsidP="005E28AA">
      <w:pPr>
        <w:pStyle w:val="Body1"/>
        <w:numPr>
          <w:ilvl w:val="0"/>
          <w:numId w:val="129"/>
        </w:numPr>
        <w:rPr>
          <w:rFonts w:ascii="Times New Roman" w:eastAsia="Helvetica" w:hAnsi="Times New Roman" w:cs="Times New Roman"/>
          <w:lang w:val="ru-RU"/>
        </w:rPr>
      </w:pPr>
      <w:r w:rsidRPr="000940FB">
        <w:rPr>
          <w:rFonts w:ascii="Times New Roman" w:eastAsia="Helvetica" w:hAnsi="Times New Roman" w:cs="Times New Roman"/>
          <w:i/>
          <w:lang w:val="ru-RU"/>
        </w:rPr>
        <w:t>Гурилев А</w:t>
      </w:r>
      <w:r w:rsidRPr="00A751F5">
        <w:rPr>
          <w:rFonts w:ascii="Times New Roman" w:eastAsia="Helvetica" w:hAnsi="Times New Roman" w:cs="Times New Roman"/>
          <w:lang w:val="ru-RU"/>
        </w:rPr>
        <w:t xml:space="preserve">.           </w:t>
      </w:r>
      <w:r w:rsidR="008F37BD">
        <w:rPr>
          <w:rFonts w:ascii="Times New Roman" w:eastAsia="Helvetica" w:hAnsi="Times New Roman" w:cs="Times New Roman"/>
          <w:lang w:val="ru-RU"/>
        </w:rPr>
        <w:t xml:space="preserve">   </w:t>
      </w:r>
      <w:r w:rsidRPr="00A751F5">
        <w:rPr>
          <w:rFonts w:ascii="Times New Roman" w:eastAsia="Helvetica" w:hAnsi="Times New Roman" w:cs="Times New Roman"/>
          <w:lang w:val="ru-RU"/>
        </w:rPr>
        <w:t>Избранные романсы и песни. М</w:t>
      </w:r>
      <w:r>
        <w:rPr>
          <w:rFonts w:ascii="Times New Roman" w:eastAsia="Helvetica" w:hAnsi="Times New Roman" w:cs="Times New Roman"/>
          <w:lang w:val="ru-RU"/>
        </w:rPr>
        <w:t>.:</w:t>
      </w:r>
      <w:r w:rsidRPr="00A751F5">
        <w:rPr>
          <w:rFonts w:ascii="Times New Roman" w:eastAsia="Helvetica" w:hAnsi="Times New Roman" w:cs="Times New Roman"/>
          <w:lang w:val="ru-RU"/>
        </w:rPr>
        <w:t xml:space="preserve"> Музыка,1980</w:t>
      </w:r>
      <w:r>
        <w:rPr>
          <w:rFonts w:ascii="Times New Roman" w:eastAsia="Helvetica" w:hAnsi="Times New Roman" w:cs="Times New Roman"/>
          <w:lang w:val="ru-RU"/>
        </w:rPr>
        <w:t>.</w:t>
      </w:r>
    </w:p>
    <w:p w14:paraId="4A0A8A73" w14:textId="77777777" w:rsidR="00EC4194" w:rsidRPr="00A751F5" w:rsidRDefault="00EC4194" w:rsidP="005E28AA">
      <w:pPr>
        <w:pStyle w:val="Body1"/>
        <w:numPr>
          <w:ilvl w:val="0"/>
          <w:numId w:val="129"/>
        </w:numPr>
        <w:rPr>
          <w:rFonts w:ascii="Times New Roman" w:eastAsia="Helvetica" w:hAnsi="Times New Roman" w:cs="Times New Roman"/>
          <w:lang w:val="ru-RU"/>
        </w:rPr>
      </w:pPr>
      <w:r w:rsidRPr="000940FB">
        <w:rPr>
          <w:rFonts w:ascii="Times New Roman" w:eastAsia="Helvetica" w:hAnsi="Times New Roman" w:cs="Times New Roman"/>
          <w:i/>
          <w:lang w:val="ru-RU"/>
        </w:rPr>
        <w:t>Даргомыжский А</w:t>
      </w:r>
      <w:r w:rsidRPr="00A751F5">
        <w:rPr>
          <w:rFonts w:ascii="Times New Roman" w:eastAsia="Helvetica" w:hAnsi="Times New Roman" w:cs="Times New Roman"/>
          <w:lang w:val="ru-RU"/>
        </w:rPr>
        <w:t>. Романсы. М</w:t>
      </w:r>
      <w:r>
        <w:rPr>
          <w:rFonts w:ascii="Times New Roman" w:eastAsia="Helvetica" w:hAnsi="Times New Roman" w:cs="Times New Roman"/>
          <w:lang w:val="ru-RU"/>
        </w:rPr>
        <w:t>.:</w:t>
      </w:r>
      <w:r w:rsidRPr="00A751F5">
        <w:rPr>
          <w:rFonts w:ascii="Times New Roman" w:eastAsia="Helvetica" w:hAnsi="Times New Roman" w:cs="Times New Roman"/>
          <w:lang w:val="ru-RU"/>
        </w:rPr>
        <w:t xml:space="preserve"> Музыка, 1971</w:t>
      </w:r>
      <w:r>
        <w:rPr>
          <w:rFonts w:ascii="Times New Roman" w:eastAsia="Helvetica" w:hAnsi="Times New Roman" w:cs="Times New Roman"/>
          <w:lang w:val="ru-RU"/>
        </w:rPr>
        <w:t>.</w:t>
      </w:r>
    </w:p>
    <w:p w14:paraId="116E37EB" w14:textId="77777777" w:rsidR="00EC4194" w:rsidRPr="00A751F5" w:rsidRDefault="00EC4194" w:rsidP="005E28AA">
      <w:pPr>
        <w:pStyle w:val="Body1"/>
        <w:numPr>
          <w:ilvl w:val="0"/>
          <w:numId w:val="129"/>
        </w:numPr>
        <w:rPr>
          <w:rFonts w:ascii="Times New Roman" w:eastAsia="Helvetica" w:hAnsi="Times New Roman" w:cs="Times New Roman"/>
          <w:lang w:val="ru-RU"/>
        </w:rPr>
      </w:pPr>
      <w:r w:rsidRPr="000940FB">
        <w:rPr>
          <w:rFonts w:ascii="Times New Roman" w:eastAsia="Helvetica" w:hAnsi="Times New Roman" w:cs="Times New Roman"/>
          <w:i/>
          <w:lang w:val="ru-RU"/>
        </w:rPr>
        <w:t>Кабалевский Д</w:t>
      </w:r>
      <w:r w:rsidRPr="00A751F5">
        <w:rPr>
          <w:rFonts w:ascii="Times New Roman" w:eastAsia="Helvetica" w:hAnsi="Times New Roman" w:cs="Times New Roman"/>
          <w:lang w:val="ru-RU"/>
        </w:rPr>
        <w:t xml:space="preserve">.    </w:t>
      </w:r>
      <w:r w:rsidR="008F37BD">
        <w:rPr>
          <w:rFonts w:ascii="Times New Roman" w:eastAsia="Helvetica" w:hAnsi="Times New Roman" w:cs="Times New Roman"/>
          <w:lang w:val="ru-RU"/>
        </w:rPr>
        <w:t xml:space="preserve">  </w:t>
      </w:r>
      <w:r w:rsidRPr="00A751F5">
        <w:rPr>
          <w:rFonts w:ascii="Times New Roman" w:eastAsia="Helvetica" w:hAnsi="Times New Roman" w:cs="Times New Roman"/>
          <w:lang w:val="ru-RU"/>
        </w:rPr>
        <w:t>Избранные романсы и песни. М</w:t>
      </w:r>
      <w:r>
        <w:rPr>
          <w:rFonts w:ascii="Times New Roman" w:eastAsia="Helvetica" w:hAnsi="Times New Roman" w:cs="Times New Roman"/>
          <w:lang w:val="ru-RU"/>
        </w:rPr>
        <w:t>.:</w:t>
      </w:r>
      <w:r w:rsidRPr="00A751F5">
        <w:rPr>
          <w:rFonts w:ascii="Times New Roman" w:eastAsia="Helvetica" w:hAnsi="Times New Roman" w:cs="Times New Roman"/>
          <w:lang w:val="ru-RU"/>
        </w:rPr>
        <w:t xml:space="preserve"> Музыка, 1971</w:t>
      </w:r>
      <w:r>
        <w:rPr>
          <w:rFonts w:ascii="Times New Roman" w:eastAsia="Helvetica" w:hAnsi="Times New Roman" w:cs="Times New Roman"/>
          <w:lang w:val="ru-RU"/>
        </w:rPr>
        <w:t>.</w:t>
      </w:r>
    </w:p>
    <w:p w14:paraId="4C63F98D" w14:textId="77777777" w:rsidR="00EC4194" w:rsidRPr="00A751F5" w:rsidRDefault="00EC4194" w:rsidP="005E28AA">
      <w:pPr>
        <w:pStyle w:val="Body1"/>
        <w:numPr>
          <w:ilvl w:val="0"/>
          <w:numId w:val="129"/>
        </w:numPr>
        <w:rPr>
          <w:rFonts w:ascii="Times New Roman" w:eastAsia="Helvetica" w:hAnsi="Times New Roman" w:cs="Times New Roman"/>
          <w:lang w:val="ru-RU"/>
        </w:rPr>
      </w:pPr>
      <w:r w:rsidRPr="000940FB">
        <w:rPr>
          <w:rFonts w:ascii="Times New Roman" w:eastAsia="Helvetica" w:hAnsi="Times New Roman" w:cs="Times New Roman"/>
          <w:i/>
          <w:lang w:val="ru-RU"/>
        </w:rPr>
        <w:t>Кюи Ц.</w:t>
      </w:r>
      <w:r w:rsidRPr="00A751F5">
        <w:rPr>
          <w:rFonts w:ascii="Times New Roman" w:eastAsia="Helvetica" w:hAnsi="Times New Roman" w:cs="Times New Roman"/>
          <w:lang w:val="ru-RU"/>
        </w:rPr>
        <w:t xml:space="preserve">                  </w:t>
      </w:r>
      <w:r w:rsidR="008F37BD">
        <w:rPr>
          <w:rFonts w:ascii="Times New Roman" w:eastAsia="Helvetica" w:hAnsi="Times New Roman" w:cs="Times New Roman"/>
          <w:lang w:val="ru-RU"/>
        </w:rPr>
        <w:t xml:space="preserve">  </w:t>
      </w:r>
      <w:r w:rsidRPr="00A751F5">
        <w:rPr>
          <w:rFonts w:ascii="Times New Roman" w:eastAsia="Helvetica" w:hAnsi="Times New Roman" w:cs="Times New Roman"/>
          <w:lang w:val="ru-RU"/>
        </w:rPr>
        <w:t>Избранные романсы.  М</w:t>
      </w:r>
      <w:r>
        <w:rPr>
          <w:rFonts w:ascii="Times New Roman" w:eastAsia="Helvetica" w:hAnsi="Times New Roman" w:cs="Times New Roman"/>
          <w:lang w:val="ru-RU"/>
        </w:rPr>
        <w:t xml:space="preserve">.: </w:t>
      </w:r>
      <w:r w:rsidRPr="00A751F5">
        <w:rPr>
          <w:rFonts w:ascii="Times New Roman" w:eastAsia="Helvetica" w:hAnsi="Times New Roman" w:cs="Times New Roman"/>
          <w:lang w:val="ru-RU"/>
        </w:rPr>
        <w:t>Музыка, 1957</w:t>
      </w:r>
      <w:r>
        <w:rPr>
          <w:rFonts w:ascii="Times New Roman" w:eastAsia="Helvetica" w:hAnsi="Times New Roman" w:cs="Times New Roman"/>
          <w:lang w:val="ru-RU"/>
        </w:rPr>
        <w:t>.</w:t>
      </w:r>
    </w:p>
    <w:p w14:paraId="3269857E" w14:textId="77777777" w:rsidR="00EC4194" w:rsidRPr="00A751F5" w:rsidRDefault="00EC4194" w:rsidP="005E28AA">
      <w:pPr>
        <w:pStyle w:val="Body1"/>
        <w:numPr>
          <w:ilvl w:val="0"/>
          <w:numId w:val="129"/>
        </w:numPr>
        <w:rPr>
          <w:rFonts w:ascii="Times New Roman" w:eastAsia="Helvetica" w:hAnsi="Times New Roman" w:cs="Times New Roman"/>
          <w:lang w:val="ru-RU"/>
        </w:rPr>
      </w:pPr>
      <w:r w:rsidRPr="000940FB">
        <w:rPr>
          <w:rFonts w:ascii="Times New Roman" w:eastAsia="Helvetica" w:hAnsi="Times New Roman" w:cs="Times New Roman"/>
          <w:i/>
          <w:lang w:val="ru-RU"/>
        </w:rPr>
        <w:t>Моцарт В</w:t>
      </w:r>
      <w:r w:rsidRPr="00A751F5">
        <w:rPr>
          <w:rFonts w:ascii="Times New Roman" w:eastAsia="Helvetica" w:hAnsi="Times New Roman" w:cs="Times New Roman"/>
          <w:lang w:val="ru-RU"/>
        </w:rPr>
        <w:t xml:space="preserve">.             </w:t>
      </w:r>
      <w:r w:rsidR="008F37BD">
        <w:rPr>
          <w:rFonts w:ascii="Times New Roman" w:eastAsia="Helvetica" w:hAnsi="Times New Roman" w:cs="Times New Roman"/>
          <w:lang w:val="ru-RU"/>
        </w:rPr>
        <w:t xml:space="preserve"> </w:t>
      </w:r>
      <w:r w:rsidRPr="00A751F5">
        <w:rPr>
          <w:rFonts w:ascii="Times New Roman" w:eastAsia="Helvetica" w:hAnsi="Times New Roman" w:cs="Times New Roman"/>
          <w:lang w:val="ru-RU"/>
        </w:rPr>
        <w:t>Песни. М</w:t>
      </w:r>
      <w:r>
        <w:rPr>
          <w:rFonts w:ascii="Times New Roman" w:eastAsia="Helvetica" w:hAnsi="Times New Roman" w:cs="Times New Roman"/>
          <w:lang w:val="ru-RU"/>
        </w:rPr>
        <w:t>.:</w:t>
      </w:r>
      <w:r w:rsidRPr="00A751F5">
        <w:rPr>
          <w:rFonts w:ascii="Times New Roman" w:eastAsia="Helvetica" w:hAnsi="Times New Roman" w:cs="Times New Roman"/>
          <w:lang w:val="ru-RU"/>
        </w:rPr>
        <w:t xml:space="preserve"> Музыка, 1981</w:t>
      </w:r>
      <w:r>
        <w:rPr>
          <w:rFonts w:ascii="Times New Roman" w:eastAsia="Helvetica" w:hAnsi="Times New Roman" w:cs="Times New Roman"/>
          <w:lang w:val="ru-RU"/>
        </w:rPr>
        <w:t>.</w:t>
      </w:r>
    </w:p>
    <w:p w14:paraId="15330280" w14:textId="77777777" w:rsidR="00EC4194" w:rsidRPr="00A751F5" w:rsidRDefault="00EC4194" w:rsidP="005E28AA">
      <w:pPr>
        <w:pStyle w:val="Body1"/>
        <w:numPr>
          <w:ilvl w:val="0"/>
          <w:numId w:val="129"/>
        </w:numPr>
        <w:rPr>
          <w:rFonts w:ascii="Times New Roman" w:eastAsia="Helvetica" w:hAnsi="Times New Roman" w:cs="Times New Roman"/>
          <w:lang w:val="ru-RU"/>
        </w:rPr>
      </w:pPr>
      <w:r w:rsidRPr="000940FB">
        <w:rPr>
          <w:rFonts w:ascii="Times New Roman" w:eastAsia="Helvetica" w:hAnsi="Times New Roman" w:cs="Times New Roman"/>
          <w:i/>
          <w:lang w:val="ru-RU"/>
        </w:rPr>
        <w:t>Популярные романсы русских композиторов</w:t>
      </w:r>
      <w:r w:rsidRPr="00A751F5">
        <w:rPr>
          <w:rFonts w:ascii="Times New Roman" w:eastAsia="Helvetica" w:hAnsi="Times New Roman" w:cs="Times New Roman"/>
          <w:lang w:val="ru-RU"/>
        </w:rPr>
        <w:t xml:space="preserve"> / сост. </w:t>
      </w:r>
      <w:proofErr w:type="spellStart"/>
      <w:r w:rsidRPr="00A751F5">
        <w:rPr>
          <w:rFonts w:ascii="Times New Roman" w:eastAsia="Helvetica" w:hAnsi="Times New Roman" w:cs="Times New Roman"/>
          <w:lang w:val="ru-RU"/>
        </w:rPr>
        <w:t>С.</w:t>
      </w:r>
      <w:r w:rsidRPr="00A751F5">
        <w:rPr>
          <w:rFonts w:ascii="Times New Roman" w:eastAsia="Helvetica" w:hAnsi="Times New Roman" w:cs="Times New Roman"/>
          <w:color w:val="auto"/>
          <w:lang w:val="ru-RU"/>
        </w:rPr>
        <w:t>Мовчан</w:t>
      </w:r>
      <w:proofErr w:type="spellEnd"/>
      <w:r>
        <w:rPr>
          <w:rFonts w:ascii="Times New Roman" w:eastAsia="Helvetica" w:hAnsi="Times New Roman" w:cs="Times New Roman"/>
          <w:color w:val="auto"/>
          <w:lang w:val="ru-RU"/>
        </w:rPr>
        <w:t>. М.:</w:t>
      </w:r>
      <w:r w:rsidRPr="00A751F5">
        <w:rPr>
          <w:rFonts w:ascii="Times New Roman" w:eastAsia="Helvetica" w:hAnsi="Times New Roman" w:cs="Times New Roman"/>
          <w:lang w:val="ru-RU"/>
        </w:rPr>
        <w:t xml:space="preserve"> Музыка, 2006</w:t>
      </w:r>
      <w:r>
        <w:rPr>
          <w:rFonts w:ascii="Times New Roman" w:eastAsia="Helvetica" w:hAnsi="Times New Roman" w:cs="Times New Roman"/>
          <w:lang w:val="ru-RU"/>
        </w:rPr>
        <w:t>.</w:t>
      </w:r>
    </w:p>
    <w:p w14:paraId="60F3A62A" w14:textId="77777777" w:rsidR="00EC4194" w:rsidRPr="00A751F5" w:rsidRDefault="00EC4194" w:rsidP="005E28AA">
      <w:pPr>
        <w:pStyle w:val="Body1"/>
        <w:numPr>
          <w:ilvl w:val="0"/>
          <w:numId w:val="129"/>
        </w:numPr>
        <w:rPr>
          <w:rFonts w:ascii="Times New Roman" w:eastAsia="Helvetica" w:hAnsi="Times New Roman" w:cs="Times New Roman"/>
          <w:lang w:val="ru-RU"/>
        </w:rPr>
      </w:pPr>
      <w:r w:rsidRPr="000940FB">
        <w:rPr>
          <w:rFonts w:ascii="Times New Roman" w:eastAsia="Helvetica" w:hAnsi="Times New Roman" w:cs="Times New Roman"/>
          <w:i/>
          <w:lang w:val="ru-RU"/>
        </w:rPr>
        <w:t>Рахманинов С.</w:t>
      </w:r>
      <w:r w:rsidRPr="00A751F5">
        <w:rPr>
          <w:rFonts w:ascii="Times New Roman" w:eastAsia="Helvetica" w:hAnsi="Times New Roman" w:cs="Times New Roman"/>
          <w:lang w:val="ru-RU"/>
        </w:rPr>
        <w:t xml:space="preserve">     </w:t>
      </w:r>
      <w:r w:rsidR="008F37BD">
        <w:rPr>
          <w:rFonts w:ascii="Times New Roman" w:eastAsia="Helvetica" w:hAnsi="Times New Roman" w:cs="Times New Roman"/>
          <w:lang w:val="ru-RU"/>
        </w:rPr>
        <w:t xml:space="preserve">  </w:t>
      </w:r>
      <w:r w:rsidRPr="00A751F5">
        <w:rPr>
          <w:rFonts w:ascii="Times New Roman" w:eastAsia="Helvetica" w:hAnsi="Times New Roman" w:cs="Times New Roman"/>
          <w:lang w:val="ru-RU"/>
        </w:rPr>
        <w:t>Романсы. М</w:t>
      </w:r>
      <w:r>
        <w:rPr>
          <w:rFonts w:ascii="Times New Roman" w:eastAsia="Helvetica" w:hAnsi="Times New Roman" w:cs="Times New Roman"/>
          <w:lang w:val="ru-RU"/>
        </w:rPr>
        <w:t>.:</w:t>
      </w:r>
      <w:r w:rsidRPr="00A751F5">
        <w:rPr>
          <w:rFonts w:ascii="Times New Roman" w:eastAsia="Helvetica" w:hAnsi="Times New Roman" w:cs="Times New Roman"/>
          <w:lang w:val="ru-RU"/>
        </w:rPr>
        <w:t xml:space="preserve"> Музыка, 1977</w:t>
      </w:r>
      <w:r>
        <w:rPr>
          <w:rFonts w:ascii="Times New Roman" w:eastAsia="Helvetica" w:hAnsi="Times New Roman" w:cs="Times New Roman"/>
          <w:lang w:val="ru-RU"/>
        </w:rPr>
        <w:t>.</w:t>
      </w:r>
    </w:p>
    <w:p w14:paraId="7E3A85E6" w14:textId="77777777" w:rsidR="00EC4194" w:rsidRPr="00A751F5" w:rsidRDefault="00EC4194" w:rsidP="005E28AA">
      <w:pPr>
        <w:pStyle w:val="Body1"/>
        <w:numPr>
          <w:ilvl w:val="0"/>
          <w:numId w:val="129"/>
        </w:numPr>
        <w:rPr>
          <w:rFonts w:ascii="Times New Roman" w:eastAsia="Helvetica" w:hAnsi="Times New Roman" w:cs="Times New Roman"/>
          <w:lang w:val="ru-RU"/>
        </w:rPr>
      </w:pPr>
      <w:r w:rsidRPr="00DF281E">
        <w:rPr>
          <w:rFonts w:ascii="Times New Roman" w:eastAsia="Helvetica" w:hAnsi="Times New Roman" w:cs="Times New Roman"/>
          <w:i/>
          <w:lang w:val="ru-RU"/>
        </w:rPr>
        <w:t>Романсы и дуэты русских композиторов</w:t>
      </w:r>
      <w:r w:rsidRPr="00A751F5">
        <w:rPr>
          <w:rFonts w:ascii="Times New Roman" w:eastAsia="Helvetica" w:hAnsi="Times New Roman" w:cs="Times New Roman"/>
          <w:lang w:val="ru-RU"/>
        </w:rPr>
        <w:t>. СПб: Композитор, 2012</w:t>
      </w:r>
      <w:r>
        <w:rPr>
          <w:rFonts w:ascii="Times New Roman" w:eastAsia="Helvetica" w:hAnsi="Times New Roman" w:cs="Times New Roman"/>
          <w:lang w:val="ru-RU"/>
        </w:rPr>
        <w:t>.</w:t>
      </w:r>
    </w:p>
    <w:p w14:paraId="262FD74C" w14:textId="77777777" w:rsidR="00EC4194" w:rsidRPr="00A751F5" w:rsidRDefault="00EC4194" w:rsidP="005E28AA">
      <w:pPr>
        <w:pStyle w:val="Body1"/>
        <w:numPr>
          <w:ilvl w:val="0"/>
          <w:numId w:val="129"/>
        </w:numPr>
        <w:rPr>
          <w:rFonts w:ascii="Times New Roman" w:eastAsia="Helvetica" w:hAnsi="Times New Roman" w:cs="Times New Roman"/>
          <w:lang w:val="ru-RU"/>
        </w:rPr>
      </w:pPr>
      <w:r w:rsidRPr="00DF281E">
        <w:rPr>
          <w:rFonts w:ascii="Times New Roman" w:eastAsia="Helvetica" w:hAnsi="Times New Roman" w:cs="Times New Roman"/>
          <w:i/>
          <w:lang w:val="ru-RU"/>
        </w:rPr>
        <w:t>Римский-Корсаков Н</w:t>
      </w:r>
      <w:r w:rsidRPr="00A751F5">
        <w:rPr>
          <w:rFonts w:ascii="Times New Roman" w:eastAsia="Helvetica" w:hAnsi="Times New Roman" w:cs="Times New Roman"/>
          <w:lang w:val="ru-RU"/>
        </w:rPr>
        <w:t>.    Романсы. М</w:t>
      </w:r>
      <w:r>
        <w:rPr>
          <w:rFonts w:ascii="Times New Roman" w:eastAsia="Helvetica" w:hAnsi="Times New Roman" w:cs="Times New Roman"/>
          <w:lang w:val="ru-RU"/>
        </w:rPr>
        <w:t xml:space="preserve">.: </w:t>
      </w:r>
      <w:r w:rsidRPr="00A751F5">
        <w:rPr>
          <w:rFonts w:ascii="Times New Roman" w:eastAsia="Helvetica" w:hAnsi="Times New Roman" w:cs="Times New Roman"/>
          <w:lang w:val="ru-RU"/>
        </w:rPr>
        <w:t>Музыка, 1969</w:t>
      </w:r>
      <w:r>
        <w:rPr>
          <w:rFonts w:ascii="Times New Roman" w:eastAsia="Helvetica" w:hAnsi="Times New Roman" w:cs="Times New Roman"/>
          <w:lang w:val="ru-RU"/>
        </w:rPr>
        <w:t>.</w:t>
      </w:r>
    </w:p>
    <w:p w14:paraId="14633323" w14:textId="77777777" w:rsidR="00EC4194" w:rsidRPr="00A751F5" w:rsidRDefault="00EC4194" w:rsidP="005E28AA">
      <w:pPr>
        <w:pStyle w:val="Body1"/>
        <w:numPr>
          <w:ilvl w:val="0"/>
          <w:numId w:val="129"/>
        </w:numPr>
        <w:rPr>
          <w:rFonts w:ascii="Times New Roman" w:eastAsia="Helvetica" w:hAnsi="Times New Roman" w:cs="Times New Roman"/>
          <w:lang w:val="ru-RU"/>
        </w:rPr>
      </w:pPr>
      <w:r w:rsidRPr="00DF281E">
        <w:rPr>
          <w:rFonts w:ascii="Times New Roman" w:eastAsia="Helvetica" w:hAnsi="Times New Roman" w:cs="Times New Roman"/>
          <w:i/>
          <w:lang w:val="ru-RU"/>
        </w:rPr>
        <w:t>Рубинштейн А.</w:t>
      </w:r>
      <w:r w:rsidRPr="00A751F5">
        <w:rPr>
          <w:rFonts w:ascii="Times New Roman" w:eastAsia="Helvetica" w:hAnsi="Times New Roman" w:cs="Times New Roman"/>
          <w:lang w:val="ru-RU"/>
        </w:rPr>
        <w:t xml:space="preserve">      Романсы. М</w:t>
      </w:r>
      <w:r>
        <w:rPr>
          <w:rFonts w:ascii="Times New Roman" w:eastAsia="Helvetica" w:hAnsi="Times New Roman" w:cs="Times New Roman"/>
          <w:lang w:val="ru-RU"/>
        </w:rPr>
        <w:t>.:</w:t>
      </w:r>
      <w:r w:rsidRPr="00A751F5">
        <w:rPr>
          <w:rFonts w:ascii="Times New Roman" w:eastAsia="Helvetica" w:hAnsi="Times New Roman" w:cs="Times New Roman"/>
          <w:lang w:val="ru-RU"/>
        </w:rPr>
        <w:t xml:space="preserve"> Музыка, 1972</w:t>
      </w:r>
      <w:r>
        <w:rPr>
          <w:rFonts w:ascii="Times New Roman" w:eastAsia="Helvetica" w:hAnsi="Times New Roman" w:cs="Times New Roman"/>
          <w:lang w:val="ru-RU"/>
        </w:rPr>
        <w:t>.</w:t>
      </w:r>
    </w:p>
    <w:p w14:paraId="3CAD85DB" w14:textId="77777777" w:rsidR="00EC4194" w:rsidRPr="00A751F5" w:rsidRDefault="00EC4194" w:rsidP="005E28AA">
      <w:pPr>
        <w:pStyle w:val="Body1"/>
        <w:numPr>
          <w:ilvl w:val="0"/>
          <w:numId w:val="129"/>
        </w:numPr>
        <w:rPr>
          <w:rFonts w:ascii="Times New Roman" w:eastAsia="Helvetica" w:hAnsi="Times New Roman" w:cs="Times New Roman"/>
          <w:lang w:val="ru-RU"/>
        </w:rPr>
      </w:pPr>
      <w:r w:rsidRPr="00DF281E">
        <w:rPr>
          <w:rFonts w:ascii="Times New Roman" w:eastAsia="Helvetica" w:hAnsi="Times New Roman" w:cs="Times New Roman"/>
          <w:i/>
          <w:lang w:val="ru-RU"/>
        </w:rPr>
        <w:t>Свиридов Г.</w:t>
      </w:r>
      <w:r w:rsidRPr="00A751F5">
        <w:rPr>
          <w:rFonts w:ascii="Times New Roman" w:eastAsia="Helvetica" w:hAnsi="Times New Roman" w:cs="Times New Roman"/>
          <w:lang w:val="ru-RU"/>
        </w:rPr>
        <w:t xml:space="preserve">           Романсы и </w:t>
      </w:r>
      <w:proofErr w:type="spellStart"/>
      <w:r w:rsidRPr="00A751F5">
        <w:rPr>
          <w:rFonts w:ascii="Times New Roman" w:eastAsia="Helvetica" w:hAnsi="Times New Roman" w:cs="Times New Roman"/>
          <w:lang w:val="ru-RU"/>
        </w:rPr>
        <w:t>песни.М</w:t>
      </w:r>
      <w:proofErr w:type="spellEnd"/>
      <w:r>
        <w:rPr>
          <w:rFonts w:ascii="Times New Roman" w:eastAsia="Helvetica" w:hAnsi="Times New Roman" w:cs="Times New Roman"/>
          <w:lang w:val="ru-RU"/>
        </w:rPr>
        <w:t>.:</w:t>
      </w:r>
      <w:r w:rsidRPr="00A751F5">
        <w:rPr>
          <w:rFonts w:ascii="Times New Roman" w:eastAsia="Helvetica" w:hAnsi="Times New Roman" w:cs="Times New Roman"/>
          <w:lang w:val="ru-RU"/>
        </w:rPr>
        <w:t xml:space="preserve"> Музыка, 1970</w:t>
      </w:r>
      <w:r>
        <w:rPr>
          <w:rFonts w:ascii="Times New Roman" w:eastAsia="Helvetica" w:hAnsi="Times New Roman" w:cs="Times New Roman"/>
          <w:lang w:val="ru-RU"/>
        </w:rPr>
        <w:t>.</w:t>
      </w:r>
    </w:p>
    <w:p w14:paraId="67F4E89D" w14:textId="77777777" w:rsidR="00EC4194" w:rsidRPr="00A751F5" w:rsidRDefault="00EC4194" w:rsidP="005E28AA">
      <w:pPr>
        <w:pStyle w:val="Body1"/>
        <w:numPr>
          <w:ilvl w:val="0"/>
          <w:numId w:val="129"/>
        </w:numPr>
        <w:rPr>
          <w:rFonts w:ascii="Times New Roman" w:eastAsia="Helvetica" w:hAnsi="Times New Roman" w:cs="Times New Roman"/>
          <w:lang w:val="ru-RU"/>
        </w:rPr>
      </w:pPr>
      <w:r w:rsidRPr="00DF281E">
        <w:rPr>
          <w:rFonts w:ascii="Times New Roman" w:eastAsia="Helvetica" w:hAnsi="Times New Roman" w:cs="Times New Roman"/>
          <w:i/>
          <w:lang w:val="ru-RU"/>
        </w:rPr>
        <w:t>Чайковский П</w:t>
      </w:r>
      <w:r w:rsidRPr="00A751F5">
        <w:rPr>
          <w:rFonts w:ascii="Times New Roman" w:eastAsia="Helvetica" w:hAnsi="Times New Roman" w:cs="Times New Roman"/>
          <w:lang w:val="ru-RU"/>
        </w:rPr>
        <w:t>.       Романсы. М</w:t>
      </w:r>
      <w:r>
        <w:rPr>
          <w:rFonts w:ascii="Times New Roman" w:eastAsia="Helvetica" w:hAnsi="Times New Roman" w:cs="Times New Roman"/>
          <w:lang w:val="ru-RU"/>
        </w:rPr>
        <w:t>.:</w:t>
      </w:r>
      <w:r w:rsidRPr="00A751F5">
        <w:rPr>
          <w:rFonts w:ascii="Times New Roman" w:eastAsia="Helvetica" w:hAnsi="Times New Roman" w:cs="Times New Roman"/>
          <w:lang w:val="ru-RU"/>
        </w:rPr>
        <w:t xml:space="preserve"> Музыка, 1978</w:t>
      </w:r>
      <w:r>
        <w:rPr>
          <w:rFonts w:ascii="Times New Roman" w:eastAsia="Helvetica" w:hAnsi="Times New Roman" w:cs="Times New Roman"/>
          <w:lang w:val="ru-RU"/>
        </w:rPr>
        <w:t>.</w:t>
      </w:r>
    </w:p>
    <w:p w14:paraId="398CC8DF" w14:textId="77777777" w:rsidR="00EC4194" w:rsidRPr="00A751F5" w:rsidRDefault="00EC4194" w:rsidP="005E28AA">
      <w:pPr>
        <w:pStyle w:val="Body1"/>
        <w:numPr>
          <w:ilvl w:val="0"/>
          <w:numId w:val="129"/>
        </w:numPr>
        <w:rPr>
          <w:rFonts w:ascii="Times New Roman" w:eastAsia="Helvetica" w:hAnsi="Times New Roman" w:cs="Times New Roman"/>
          <w:lang w:val="ru-RU"/>
        </w:rPr>
      </w:pPr>
      <w:r w:rsidRPr="00DF281E">
        <w:rPr>
          <w:rFonts w:ascii="Times New Roman" w:eastAsia="Helvetica" w:hAnsi="Times New Roman" w:cs="Times New Roman"/>
          <w:i/>
          <w:lang w:val="ru-RU"/>
        </w:rPr>
        <w:t>Шопен Ф</w:t>
      </w:r>
      <w:r>
        <w:rPr>
          <w:rFonts w:ascii="Times New Roman" w:eastAsia="Helvetica" w:hAnsi="Times New Roman" w:cs="Times New Roman"/>
          <w:lang w:val="ru-RU"/>
        </w:rPr>
        <w:t xml:space="preserve">.               </w:t>
      </w:r>
      <w:r w:rsidRPr="00A751F5">
        <w:rPr>
          <w:rFonts w:ascii="Times New Roman" w:eastAsia="Helvetica" w:hAnsi="Times New Roman" w:cs="Times New Roman"/>
          <w:lang w:val="ru-RU"/>
        </w:rPr>
        <w:t>Песни. М</w:t>
      </w:r>
      <w:r>
        <w:rPr>
          <w:rFonts w:ascii="Times New Roman" w:eastAsia="Helvetica" w:hAnsi="Times New Roman" w:cs="Times New Roman"/>
          <w:lang w:val="ru-RU"/>
        </w:rPr>
        <w:t>.:</w:t>
      </w:r>
      <w:r w:rsidRPr="00A751F5">
        <w:rPr>
          <w:rFonts w:ascii="Times New Roman" w:eastAsia="Helvetica" w:hAnsi="Times New Roman" w:cs="Times New Roman"/>
          <w:lang w:val="ru-RU"/>
        </w:rPr>
        <w:t xml:space="preserve"> Музыка, 1974</w:t>
      </w:r>
      <w:r>
        <w:rPr>
          <w:rFonts w:ascii="Times New Roman" w:eastAsia="Helvetica" w:hAnsi="Times New Roman" w:cs="Times New Roman"/>
          <w:lang w:val="ru-RU"/>
        </w:rPr>
        <w:t>.</w:t>
      </w:r>
    </w:p>
    <w:p w14:paraId="6902D3D3" w14:textId="77777777" w:rsidR="00EC4194" w:rsidRPr="00A751F5" w:rsidRDefault="00EC4194" w:rsidP="005E28AA">
      <w:pPr>
        <w:pStyle w:val="Body1"/>
        <w:numPr>
          <w:ilvl w:val="0"/>
          <w:numId w:val="129"/>
        </w:numPr>
        <w:rPr>
          <w:rFonts w:ascii="Times New Roman" w:eastAsia="Helvetica" w:hAnsi="Times New Roman" w:cs="Times New Roman"/>
          <w:lang w:val="ru-RU"/>
        </w:rPr>
      </w:pPr>
      <w:r w:rsidRPr="00DF281E">
        <w:rPr>
          <w:rFonts w:ascii="Times New Roman" w:eastAsia="Helvetica" w:hAnsi="Times New Roman" w:cs="Times New Roman"/>
          <w:i/>
          <w:lang w:val="ru-RU"/>
        </w:rPr>
        <w:t xml:space="preserve">Шуберт </w:t>
      </w:r>
      <w:proofErr w:type="spellStart"/>
      <w:r w:rsidRPr="00DF281E">
        <w:rPr>
          <w:rFonts w:ascii="Times New Roman" w:eastAsia="Helvetica" w:hAnsi="Times New Roman" w:cs="Times New Roman"/>
          <w:i/>
          <w:lang w:val="ru-RU"/>
        </w:rPr>
        <w:t>Ф.</w:t>
      </w:r>
      <w:r w:rsidRPr="00A751F5">
        <w:rPr>
          <w:rFonts w:ascii="Times New Roman" w:eastAsia="Helvetica" w:hAnsi="Times New Roman" w:cs="Times New Roman"/>
          <w:lang w:val="ru-RU"/>
        </w:rPr>
        <w:t>Песни</w:t>
      </w:r>
      <w:proofErr w:type="spellEnd"/>
      <w:r w:rsidRPr="00A751F5">
        <w:rPr>
          <w:rFonts w:ascii="Times New Roman" w:eastAsia="Helvetica" w:hAnsi="Times New Roman" w:cs="Times New Roman"/>
          <w:lang w:val="ru-RU"/>
        </w:rPr>
        <w:t xml:space="preserve"> на стихи Гете. М</w:t>
      </w:r>
      <w:r>
        <w:rPr>
          <w:rFonts w:ascii="Times New Roman" w:eastAsia="Helvetica" w:hAnsi="Times New Roman" w:cs="Times New Roman"/>
          <w:lang w:val="ru-RU"/>
        </w:rPr>
        <w:t>.:</w:t>
      </w:r>
      <w:r w:rsidRPr="00A751F5">
        <w:rPr>
          <w:rFonts w:ascii="Times New Roman" w:eastAsia="Helvetica" w:hAnsi="Times New Roman" w:cs="Times New Roman"/>
          <w:lang w:val="ru-RU"/>
        </w:rPr>
        <w:t xml:space="preserve"> Музыка, 1961</w:t>
      </w:r>
      <w:r>
        <w:rPr>
          <w:rFonts w:ascii="Times New Roman" w:eastAsia="Helvetica" w:hAnsi="Times New Roman" w:cs="Times New Roman"/>
          <w:lang w:val="ru-RU"/>
        </w:rPr>
        <w:t>.</w:t>
      </w:r>
    </w:p>
    <w:p w14:paraId="2C852410" w14:textId="77777777" w:rsidR="00EC4194" w:rsidRPr="00A751F5" w:rsidRDefault="00EC4194" w:rsidP="005E28AA">
      <w:pPr>
        <w:pStyle w:val="Body1"/>
        <w:numPr>
          <w:ilvl w:val="0"/>
          <w:numId w:val="129"/>
        </w:numPr>
        <w:rPr>
          <w:rFonts w:ascii="Times New Roman" w:eastAsia="Helvetica" w:hAnsi="Times New Roman" w:cs="Times New Roman"/>
          <w:lang w:val="ru-RU"/>
        </w:rPr>
      </w:pPr>
      <w:r w:rsidRPr="00DF281E">
        <w:rPr>
          <w:rFonts w:ascii="Times New Roman" w:eastAsia="Helvetica" w:hAnsi="Times New Roman" w:cs="Times New Roman"/>
          <w:i/>
          <w:lang w:val="ru-RU"/>
        </w:rPr>
        <w:t>Шуман Р.</w:t>
      </w:r>
      <w:r w:rsidRPr="00A751F5">
        <w:rPr>
          <w:rFonts w:ascii="Times New Roman" w:eastAsia="Helvetica" w:hAnsi="Times New Roman" w:cs="Times New Roman"/>
          <w:lang w:val="ru-RU"/>
        </w:rPr>
        <w:t xml:space="preserve">                Песни. М</w:t>
      </w:r>
      <w:r>
        <w:rPr>
          <w:rFonts w:ascii="Times New Roman" w:eastAsia="Helvetica" w:hAnsi="Times New Roman" w:cs="Times New Roman"/>
          <w:lang w:val="ru-RU"/>
        </w:rPr>
        <w:t>.:</w:t>
      </w:r>
      <w:r w:rsidRPr="00A751F5">
        <w:rPr>
          <w:rFonts w:ascii="Times New Roman" w:eastAsia="Helvetica" w:hAnsi="Times New Roman" w:cs="Times New Roman"/>
          <w:lang w:val="ru-RU"/>
        </w:rPr>
        <w:t xml:space="preserve"> Музыка, 1969</w:t>
      </w:r>
      <w:r>
        <w:rPr>
          <w:rFonts w:ascii="Times New Roman" w:eastAsia="Helvetica" w:hAnsi="Times New Roman" w:cs="Times New Roman"/>
          <w:lang w:val="ru-RU"/>
        </w:rPr>
        <w:t>.</w:t>
      </w:r>
    </w:p>
    <w:p w14:paraId="0AC54E8F" w14:textId="77777777" w:rsidR="00EC4194" w:rsidRPr="00A751F5" w:rsidRDefault="00EC4194" w:rsidP="00EC4194">
      <w:pPr>
        <w:pStyle w:val="Body1"/>
        <w:rPr>
          <w:rFonts w:ascii="Times New Roman" w:eastAsia="Helvetica" w:hAnsi="Times New Roman" w:cs="Times New Roman"/>
          <w:b/>
          <w:lang w:val="ru-RU"/>
        </w:rPr>
      </w:pPr>
      <w:r w:rsidRPr="00A751F5">
        <w:rPr>
          <w:rFonts w:ascii="Times New Roman" w:eastAsia="Helvetica" w:hAnsi="Times New Roman" w:cs="Times New Roman"/>
          <w:b/>
          <w:lang w:val="ru-RU"/>
        </w:rPr>
        <w:t>Сборники  скрипичного репертуара</w:t>
      </w:r>
    </w:p>
    <w:p w14:paraId="4E638822" w14:textId="77777777" w:rsidR="00EC4194" w:rsidRPr="00A751F5" w:rsidRDefault="00EC4194" w:rsidP="00EC4194">
      <w:pPr>
        <w:pStyle w:val="Body1"/>
        <w:jc w:val="both"/>
        <w:rPr>
          <w:rFonts w:ascii="Times New Roman" w:eastAsia="Helvetica" w:hAnsi="Times New Roman" w:cs="Times New Roman"/>
          <w:lang w:val="ru-RU"/>
        </w:rPr>
      </w:pPr>
      <w:r w:rsidRPr="00A751F5">
        <w:rPr>
          <w:rFonts w:ascii="Times New Roman" w:eastAsia="Helvetica" w:hAnsi="Times New Roman" w:cs="Times New Roman"/>
          <w:lang w:val="ru-RU"/>
        </w:rPr>
        <w:t xml:space="preserve">1. </w:t>
      </w:r>
      <w:r w:rsidRPr="00DF281E">
        <w:rPr>
          <w:rFonts w:ascii="Times New Roman" w:eastAsia="Helvetica" w:hAnsi="Times New Roman" w:cs="Times New Roman"/>
          <w:i/>
          <w:lang w:val="ru-RU"/>
        </w:rPr>
        <w:t>Хрестоматия для скрипки</w:t>
      </w:r>
      <w:r w:rsidRPr="00A751F5">
        <w:rPr>
          <w:rFonts w:ascii="Times New Roman" w:eastAsia="Helvetica" w:hAnsi="Times New Roman" w:cs="Times New Roman"/>
          <w:lang w:val="ru-RU"/>
        </w:rPr>
        <w:t xml:space="preserve">. 1-2 классы ДМШ в 2 </w:t>
      </w:r>
      <w:proofErr w:type="spellStart"/>
      <w:r w:rsidRPr="00A751F5">
        <w:rPr>
          <w:rFonts w:ascii="Times New Roman" w:eastAsia="Helvetica" w:hAnsi="Times New Roman" w:cs="Times New Roman"/>
          <w:lang w:val="ru-RU"/>
        </w:rPr>
        <w:t>тетр</w:t>
      </w:r>
      <w:proofErr w:type="spellEnd"/>
      <w:r w:rsidRPr="00A751F5">
        <w:rPr>
          <w:rFonts w:ascii="Times New Roman" w:eastAsia="Helvetica" w:hAnsi="Times New Roman" w:cs="Times New Roman"/>
          <w:lang w:val="ru-RU"/>
        </w:rPr>
        <w:t xml:space="preserve">./ под общей ред. </w:t>
      </w:r>
      <w:proofErr w:type="spellStart"/>
      <w:r w:rsidRPr="00A751F5">
        <w:rPr>
          <w:rFonts w:ascii="Times New Roman" w:eastAsia="Helvetica" w:hAnsi="Times New Roman" w:cs="Times New Roman"/>
          <w:lang w:val="ru-RU"/>
        </w:rPr>
        <w:t>С.Шальмана</w:t>
      </w:r>
      <w:proofErr w:type="spellEnd"/>
      <w:r w:rsidRPr="00A751F5">
        <w:rPr>
          <w:rFonts w:ascii="Times New Roman" w:eastAsia="Helvetica" w:hAnsi="Times New Roman" w:cs="Times New Roman"/>
          <w:lang w:val="ru-RU"/>
        </w:rPr>
        <w:t>. СПб</w:t>
      </w:r>
      <w:r>
        <w:rPr>
          <w:rFonts w:ascii="Times New Roman" w:eastAsia="Helvetica" w:hAnsi="Times New Roman" w:cs="Times New Roman"/>
          <w:lang w:val="ru-RU"/>
        </w:rPr>
        <w:t>.:</w:t>
      </w:r>
      <w:r w:rsidRPr="00A751F5">
        <w:rPr>
          <w:rFonts w:ascii="Times New Roman" w:eastAsia="Helvetica" w:hAnsi="Times New Roman" w:cs="Times New Roman"/>
          <w:lang w:val="ru-RU"/>
        </w:rPr>
        <w:t xml:space="preserve"> Композитор,1997</w:t>
      </w:r>
      <w:r>
        <w:rPr>
          <w:rFonts w:ascii="Times New Roman" w:eastAsia="Helvetica" w:hAnsi="Times New Roman" w:cs="Times New Roman"/>
          <w:lang w:val="ru-RU"/>
        </w:rPr>
        <w:t>.</w:t>
      </w:r>
    </w:p>
    <w:p w14:paraId="5B6A656E" w14:textId="77777777" w:rsidR="00EC4194" w:rsidRPr="00A751F5" w:rsidRDefault="00EC4194" w:rsidP="00EC4194">
      <w:pPr>
        <w:pStyle w:val="Body1"/>
        <w:jc w:val="both"/>
        <w:rPr>
          <w:rFonts w:ascii="Times New Roman" w:eastAsia="Helvetica" w:hAnsi="Times New Roman" w:cs="Times New Roman"/>
          <w:lang w:val="ru-RU"/>
        </w:rPr>
      </w:pPr>
      <w:r w:rsidRPr="00A751F5">
        <w:rPr>
          <w:rFonts w:ascii="Times New Roman" w:eastAsia="Helvetica" w:hAnsi="Times New Roman" w:cs="Times New Roman"/>
          <w:lang w:val="ru-RU"/>
        </w:rPr>
        <w:t xml:space="preserve">2. </w:t>
      </w:r>
      <w:r w:rsidRPr="00DF281E">
        <w:rPr>
          <w:rFonts w:ascii="Times New Roman" w:eastAsia="Helvetica" w:hAnsi="Times New Roman" w:cs="Times New Roman"/>
          <w:i/>
          <w:lang w:val="ru-RU"/>
        </w:rPr>
        <w:t>Хрестоматия для скрипки</w:t>
      </w:r>
      <w:r w:rsidRPr="00A751F5">
        <w:rPr>
          <w:rFonts w:ascii="Times New Roman" w:eastAsia="Helvetica" w:hAnsi="Times New Roman" w:cs="Times New Roman"/>
          <w:lang w:val="ru-RU"/>
        </w:rPr>
        <w:t>. Пьесы и произведения крупной формы. 2-3 классы.</w:t>
      </w:r>
      <w:r>
        <w:rPr>
          <w:rFonts w:ascii="Times New Roman" w:eastAsia="Helvetica" w:hAnsi="Times New Roman" w:cs="Times New Roman"/>
          <w:lang w:val="ru-RU"/>
        </w:rPr>
        <w:t>/ с</w:t>
      </w:r>
      <w:r w:rsidRPr="00A751F5">
        <w:rPr>
          <w:rFonts w:ascii="Times New Roman" w:eastAsia="Helvetica" w:hAnsi="Times New Roman" w:cs="Times New Roman"/>
          <w:lang w:val="ru-RU"/>
        </w:rPr>
        <w:t>ост</w:t>
      </w:r>
      <w:r>
        <w:rPr>
          <w:rFonts w:ascii="Times New Roman" w:eastAsia="Helvetica" w:hAnsi="Times New Roman" w:cs="Times New Roman"/>
          <w:lang w:val="ru-RU"/>
        </w:rPr>
        <w:t>.</w:t>
      </w:r>
      <w:r w:rsidRPr="00A751F5">
        <w:rPr>
          <w:rFonts w:ascii="Times New Roman" w:eastAsia="Helvetica" w:hAnsi="Times New Roman" w:cs="Times New Roman"/>
          <w:lang w:val="ru-RU"/>
        </w:rPr>
        <w:t xml:space="preserve"> </w:t>
      </w:r>
      <w:proofErr w:type="spellStart"/>
      <w:r w:rsidRPr="00A751F5">
        <w:rPr>
          <w:rFonts w:ascii="Times New Roman" w:eastAsia="Helvetica" w:hAnsi="Times New Roman" w:cs="Times New Roman"/>
          <w:lang w:val="ru-RU"/>
        </w:rPr>
        <w:t>М.Гарлицкий</w:t>
      </w:r>
      <w:proofErr w:type="spellEnd"/>
      <w:r w:rsidRPr="00A751F5">
        <w:rPr>
          <w:rFonts w:ascii="Times New Roman" w:eastAsia="Helvetica" w:hAnsi="Times New Roman" w:cs="Times New Roman"/>
          <w:lang w:val="ru-RU"/>
        </w:rPr>
        <w:t xml:space="preserve">, </w:t>
      </w:r>
      <w:proofErr w:type="spellStart"/>
      <w:r w:rsidRPr="00A751F5">
        <w:rPr>
          <w:rFonts w:ascii="Times New Roman" w:eastAsia="Helvetica" w:hAnsi="Times New Roman" w:cs="Times New Roman"/>
          <w:lang w:val="ru-RU"/>
        </w:rPr>
        <w:t>А.Родионов</w:t>
      </w:r>
      <w:proofErr w:type="spellEnd"/>
      <w:r w:rsidRPr="00A751F5">
        <w:rPr>
          <w:rFonts w:ascii="Times New Roman" w:eastAsia="Helvetica" w:hAnsi="Times New Roman" w:cs="Times New Roman"/>
          <w:lang w:val="ru-RU"/>
        </w:rPr>
        <w:t xml:space="preserve">, </w:t>
      </w:r>
      <w:proofErr w:type="spellStart"/>
      <w:r w:rsidRPr="00A751F5">
        <w:rPr>
          <w:rFonts w:ascii="Times New Roman" w:eastAsia="Helvetica" w:hAnsi="Times New Roman" w:cs="Times New Roman"/>
          <w:lang w:val="ru-RU"/>
        </w:rPr>
        <w:t>Ю.Уткин</w:t>
      </w:r>
      <w:proofErr w:type="spellEnd"/>
      <w:r w:rsidRPr="00A751F5">
        <w:rPr>
          <w:rFonts w:ascii="Times New Roman" w:eastAsia="Helvetica" w:hAnsi="Times New Roman" w:cs="Times New Roman"/>
          <w:lang w:val="ru-RU"/>
        </w:rPr>
        <w:t xml:space="preserve">, </w:t>
      </w:r>
      <w:proofErr w:type="spellStart"/>
      <w:r w:rsidRPr="00A751F5">
        <w:rPr>
          <w:rFonts w:ascii="Times New Roman" w:eastAsia="Helvetica" w:hAnsi="Times New Roman" w:cs="Times New Roman"/>
          <w:lang w:val="ru-RU"/>
        </w:rPr>
        <w:t>К.Фортунатов</w:t>
      </w:r>
      <w:proofErr w:type="spellEnd"/>
      <w:r w:rsidRPr="00A751F5">
        <w:rPr>
          <w:rFonts w:ascii="Times New Roman" w:eastAsia="Helvetica" w:hAnsi="Times New Roman" w:cs="Times New Roman"/>
          <w:lang w:val="ru-RU"/>
        </w:rPr>
        <w:t>.  М</w:t>
      </w:r>
      <w:r>
        <w:rPr>
          <w:rFonts w:ascii="Times New Roman" w:eastAsia="Helvetica" w:hAnsi="Times New Roman" w:cs="Times New Roman"/>
          <w:lang w:val="ru-RU"/>
        </w:rPr>
        <w:t>.:</w:t>
      </w:r>
      <w:r w:rsidRPr="00A751F5">
        <w:rPr>
          <w:rFonts w:ascii="Times New Roman" w:eastAsia="Helvetica" w:hAnsi="Times New Roman" w:cs="Times New Roman"/>
          <w:lang w:val="ru-RU"/>
        </w:rPr>
        <w:t xml:space="preserve"> Музыка,1989</w:t>
      </w:r>
      <w:r>
        <w:rPr>
          <w:rFonts w:ascii="Times New Roman" w:eastAsia="Helvetica" w:hAnsi="Times New Roman" w:cs="Times New Roman"/>
          <w:lang w:val="ru-RU"/>
        </w:rPr>
        <w:t>.</w:t>
      </w:r>
    </w:p>
    <w:p w14:paraId="1BC20814" w14:textId="77777777" w:rsidR="00EC4194" w:rsidRPr="00A751F5" w:rsidRDefault="00EC4194" w:rsidP="00EC4194">
      <w:pPr>
        <w:pStyle w:val="Body1"/>
        <w:jc w:val="both"/>
        <w:rPr>
          <w:rFonts w:ascii="Times New Roman" w:eastAsia="Helvetica" w:hAnsi="Times New Roman" w:cs="Times New Roman"/>
          <w:lang w:val="ru-RU"/>
        </w:rPr>
      </w:pPr>
      <w:r w:rsidRPr="00A751F5">
        <w:rPr>
          <w:rFonts w:ascii="Times New Roman" w:eastAsia="Helvetica" w:hAnsi="Times New Roman" w:cs="Times New Roman"/>
          <w:lang w:val="ru-RU"/>
        </w:rPr>
        <w:t xml:space="preserve">3. </w:t>
      </w:r>
      <w:r w:rsidRPr="00DF281E">
        <w:rPr>
          <w:rFonts w:ascii="Times New Roman" w:eastAsia="Helvetica" w:hAnsi="Times New Roman" w:cs="Times New Roman"/>
          <w:i/>
          <w:lang w:val="ru-RU"/>
        </w:rPr>
        <w:t>Хрестоматия для скрипки</w:t>
      </w:r>
      <w:r w:rsidRPr="00A751F5">
        <w:rPr>
          <w:rFonts w:ascii="Times New Roman" w:eastAsia="Helvetica" w:hAnsi="Times New Roman" w:cs="Times New Roman"/>
          <w:lang w:val="ru-RU"/>
        </w:rPr>
        <w:t xml:space="preserve">. Пьесы и произведения крупной формы. 3-4 класс. </w:t>
      </w:r>
      <w:r>
        <w:rPr>
          <w:rFonts w:ascii="Times New Roman" w:eastAsia="Helvetica" w:hAnsi="Times New Roman" w:cs="Times New Roman"/>
          <w:lang w:val="ru-RU"/>
        </w:rPr>
        <w:t>/ с</w:t>
      </w:r>
      <w:r w:rsidRPr="00A751F5">
        <w:rPr>
          <w:rFonts w:ascii="Times New Roman" w:eastAsia="Helvetica" w:hAnsi="Times New Roman" w:cs="Times New Roman"/>
          <w:lang w:val="ru-RU"/>
        </w:rPr>
        <w:t>ост</w:t>
      </w:r>
      <w:r>
        <w:rPr>
          <w:rFonts w:ascii="Times New Roman" w:eastAsia="Helvetica" w:hAnsi="Times New Roman" w:cs="Times New Roman"/>
          <w:lang w:val="ru-RU"/>
        </w:rPr>
        <w:t>.</w:t>
      </w:r>
      <w:r w:rsidRPr="00A751F5">
        <w:rPr>
          <w:rFonts w:ascii="Times New Roman" w:eastAsia="Helvetica" w:hAnsi="Times New Roman" w:cs="Times New Roman"/>
          <w:lang w:val="ru-RU"/>
        </w:rPr>
        <w:t xml:space="preserve"> Ю. Уткин. М</w:t>
      </w:r>
      <w:r>
        <w:rPr>
          <w:rFonts w:ascii="Times New Roman" w:eastAsia="Helvetica" w:hAnsi="Times New Roman" w:cs="Times New Roman"/>
          <w:lang w:val="ru-RU"/>
        </w:rPr>
        <w:t>.:</w:t>
      </w:r>
      <w:r w:rsidRPr="00A751F5">
        <w:rPr>
          <w:rFonts w:ascii="Times New Roman" w:eastAsia="Helvetica" w:hAnsi="Times New Roman" w:cs="Times New Roman"/>
          <w:lang w:val="ru-RU"/>
        </w:rPr>
        <w:t xml:space="preserve"> Музыка,1987</w:t>
      </w:r>
      <w:r>
        <w:rPr>
          <w:rFonts w:ascii="Times New Roman" w:eastAsia="Helvetica" w:hAnsi="Times New Roman" w:cs="Times New Roman"/>
          <w:lang w:val="ru-RU"/>
        </w:rPr>
        <w:t>.</w:t>
      </w:r>
    </w:p>
    <w:p w14:paraId="7DBC95F1" w14:textId="77777777" w:rsidR="00EC4194" w:rsidRPr="00A751F5" w:rsidRDefault="00EC4194" w:rsidP="00EC4194">
      <w:pPr>
        <w:pStyle w:val="Body1"/>
        <w:jc w:val="both"/>
        <w:rPr>
          <w:rFonts w:ascii="Times New Roman" w:eastAsia="Helvetica" w:hAnsi="Times New Roman" w:cs="Times New Roman"/>
          <w:lang w:val="ru-RU"/>
        </w:rPr>
      </w:pPr>
      <w:r w:rsidRPr="00A751F5">
        <w:rPr>
          <w:rFonts w:ascii="Times New Roman" w:eastAsia="Helvetica" w:hAnsi="Times New Roman" w:cs="Times New Roman"/>
          <w:lang w:val="ru-RU"/>
        </w:rPr>
        <w:t>4</w:t>
      </w:r>
      <w:r w:rsidRPr="00DF281E">
        <w:rPr>
          <w:rFonts w:ascii="Times New Roman" w:eastAsia="Helvetica" w:hAnsi="Times New Roman" w:cs="Times New Roman"/>
          <w:i/>
          <w:lang w:val="ru-RU"/>
        </w:rPr>
        <w:t>. Хрестоматия для скрипки</w:t>
      </w:r>
      <w:r w:rsidRPr="00A751F5">
        <w:rPr>
          <w:rFonts w:ascii="Times New Roman" w:eastAsia="Helvetica" w:hAnsi="Times New Roman" w:cs="Times New Roman"/>
          <w:lang w:val="ru-RU"/>
        </w:rPr>
        <w:t xml:space="preserve">. Пьесы и произведения крупной формы. 4-5 класс. </w:t>
      </w:r>
      <w:r>
        <w:rPr>
          <w:rFonts w:ascii="Times New Roman" w:eastAsia="Helvetica" w:hAnsi="Times New Roman" w:cs="Times New Roman"/>
          <w:lang w:val="ru-RU"/>
        </w:rPr>
        <w:t>/ с</w:t>
      </w:r>
      <w:r w:rsidRPr="00A751F5">
        <w:rPr>
          <w:rFonts w:ascii="Times New Roman" w:eastAsia="Helvetica" w:hAnsi="Times New Roman" w:cs="Times New Roman"/>
          <w:lang w:val="ru-RU"/>
        </w:rPr>
        <w:t>ост</w:t>
      </w:r>
      <w:r>
        <w:rPr>
          <w:rFonts w:ascii="Times New Roman" w:eastAsia="Helvetica" w:hAnsi="Times New Roman" w:cs="Times New Roman"/>
          <w:lang w:val="ru-RU"/>
        </w:rPr>
        <w:t>.</w:t>
      </w:r>
      <w:r w:rsidRPr="00A751F5">
        <w:rPr>
          <w:rFonts w:ascii="Times New Roman" w:eastAsia="Helvetica" w:hAnsi="Times New Roman" w:cs="Times New Roman"/>
          <w:lang w:val="ru-RU"/>
        </w:rPr>
        <w:t xml:space="preserve"> </w:t>
      </w:r>
      <w:proofErr w:type="spellStart"/>
      <w:r w:rsidRPr="00A751F5">
        <w:rPr>
          <w:rFonts w:ascii="Times New Roman" w:eastAsia="Helvetica" w:hAnsi="Times New Roman" w:cs="Times New Roman"/>
          <w:lang w:val="ru-RU"/>
        </w:rPr>
        <w:t>Ю.Уткин</w:t>
      </w:r>
      <w:proofErr w:type="spellEnd"/>
      <w:r w:rsidRPr="00A751F5">
        <w:rPr>
          <w:rFonts w:ascii="Times New Roman" w:eastAsia="Helvetica" w:hAnsi="Times New Roman" w:cs="Times New Roman"/>
          <w:lang w:val="ru-RU"/>
        </w:rPr>
        <w:t>. М</w:t>
      </w:r>
      <w:r>
        <w:rPr>
          <w:rFonts w:ascii="Times New Roman" w:eastAsia="Helvetica" w:hAnsi="Times New Roman" w:cs="Times New Roman"/>
          <w:lang w:val="ru-RU"/>
        </w:rPr>
        <w:t>.:</w:t>
      </w:r>
      <w:r w:rsidRPr="00A751F5">
        <w:rPr>
          <w:rFonts w:ascii="Times New Roman" w:eastAsia="Helvetica" w:hAnsi="Times New Roman" w:cs="Times New Roman"/>
          <w:lang w:val="ru-RU"/>
        </w:rPr>
        <w:t xml:space="preserve"> Музыка,1987</w:t>
      </w:r>
      <w:r>
        <w:rPr>
          <w:rFonts w:ascii="Times New Roman" w:eastAsia="Helvetica" w:hAnsi="Times New Roman" w:cs="Times New Roman"/>
          <w:lang w:val="ru-RU"/>
        </w:rPr>
        <w:t>.</w:t>
      </w:r>
    </w:p>
    <w:p w14:paraId="46D144F9" w14:textId="77777777" w:rsidR="00EC4194" w:rsidRPr="00A751F5" w:rsidRDefault="00EC4194" w:rsidP="00EC4194">
      <w:pPr>
        <w:pStyle w:val="Body1"/>
        <w:jc w:val="both"/>
        <w:rPr>
          <w:rFonts w:ascii="Times New Roman" w:eastAsia="Helvetica" w:hAnsi="Times New Roman" w:cs="Times New Roman"/>
          <w:lang w:val="ru-RU"/>
        </w:rPr>
      </w:pPr>
      <w:r w:rsidRPr="00A751F5">
        <w:rPr>
          <w:rFonts w:ascii="Times New Roman" w:eastAsia="Helvetica" w:hAnsi="Times New Roman" w:cs="Times New Roman"/>
          <w:lang w:val="ru-RU"/>
        </w:rPr>
        <w:t xml:space="preserve">5. </w:t>
      </w:r>
      <w:r w:rsidRPr="00DF281E">
        <w:rPr>
          <w:rFonts w:ascii="Times New Roman" w:eastAsia="Helvetica" w:hAnsi="Times New Roman" w:cs="Times New Roman"/>
          <w:i/>
          <w:lang w:val="ru-RU"/>
        </w:rPr>
        <w:t>Хрестоматия для скрипки</w:t>
      </w:r>
      <w:r w:rsidRPr="00A751F5">
        <w:rPr>
          <w:rFonts w:ascii="Times New Roman" w:eastAsia="Helvetica" w:hAnsi="Times New Roman" w:cs="Times New Roman"/>
          <w:lang w:val="ru-RU"/>
        </w:rPr>
        <w:t xml:space="preserve">. Пьесы и произведения крупной формы. 5-6 классы. </w:t>
      </w:r>
      <w:r>
        <w:rPr>
          <w:rFonts w:ascii="Times New Roman" w:eastAsia="Helvetica" w:hAnsi="Times New Roman" w:cs="Times New Roman"/>
          <w:lang w:val="ru-RU"/>
        </w:rPr>
        <w:t>/ с</w:t>
      </w:r>
      <w:r w:rsidRPr="00A751F5">
        <w:rPr>
          <w:rFonts w:ascii="Times New Roman" w:eastAsia="Helvetica" w:hAnsi="Times New Roman" w:cs="Times New Roman"/>
          <w:lang w:val="ru-RU"/>
        </w:rPr>
        <w:t>ост</w:t>
      </w:r>
      <w:r>
        <w:rPr>
          <w:rFonts w:ascii="Times New Roman" w:eastAsia="Helvetica" w:hAnsi="Times New Roman" w:cs="Times New Roman"/>
          <w:lang w:val="ru-RU"/>
        </w:rPr>
        <w:t>.</w:t>
      </w:r>
      <w:r w:rsidRPr="00A751F5">
        <w:rPr>
          <w:rFonts w:ascii="Times New Roman" w:eastAsia="Helvetica" w:hAnsi="Times New Roman" w:cs="Times New Roman"/>
          <w:lang w:val="ru-RU"/>
        </w:rPr>
        <w:t>: В. Мурзин. М</w:t>
      </w:r>
      <w:r>
        <w:rPr>
          <w:rFonts w:ascii="Times New Roman" w:eastAsia="Helvetica" w:hAnsi="Times New Roman" w:cs="Times New Roman"/>
          <w:lang w:val="ru-RU"/>
        </w:rPr>
        <w:t>.:</w:t>
      </w:r>
      <w:r w:rsidRPr="00A751F5">
        <w:rPr>
          <w:rFonts w:ascii="Times New Roman" w:eastAsia="Helvetica" w:hAnsi="Times New Roman" w:cs="Times New Roman"/>
          <w:lang w:val="ru-RU"/>
        </w:rPr>
        <w:t xml:space="preserve"> Музыка,1990</w:t>
      </w:r>
      <w:r>
        <w:rPr>
          <w:rFonts w:ascii="Times New Roman" w:eastAsia="Helvetica" w:hAnsi="Times New Roman" w:cs="Times New Roman"/>
          <w:lang w:val="ru-RU"/>
        </w:rPr>
        <w:t>.</w:t>
      </w:r>
    </w:p>
    <w:p w14:paraId="654FD933" w14:textId="77777777" w:rsidR="00EC4194" w:rsidRDefault="00EC4194" w:rsidP="00EC4194">
      <w:pPr>
        <w:pStyle w:val="Body1"/>
        <w:jc w:val="both"/>
        <w:rPr>
          <w:rFonts w:ascii="Times New Roman" w:eastAsia="Helvetica" w:hAnsi="Times New Roman" w:cs="Times New Roman"/>
          <w:lang w:val="ru-RU"/>
        </w:rPr>
      </w:pPr>
    </w:p>
    <w:p w14:paraId="434C6413" w14:textId="77777777" w:rsidR="00EC4194" w:rsidRPr="00A751F5" w:rsidRDefault="00EC4194" w:rsidP="00EC4194">
      <w:pPr>
        <w:pStyle w:val="Body1"/>
        <w:jc w:val="both"/>
        <w:rPr>
          <w:rFonts w:ascii="Times New Roman" w:eastAsia="Helvetica" w:hAnsi="Times New Roman" w:cs="Times New Roman"/>
          <w:lang w:val="ru-RU"/>
        </w:rPr>
      </w:pPr>
    </w:p>
    <w:p w14:paraId="64A811FB" w14:textId="77777777" w:rsidR="00EC4194" w:rsidRDefault="00EC4194" w:rsidP="00EC4194">
      <w:pPr>
        <w:pStyle w:val="Body1"/>
        <w:jc w:val="center"/>
        <w:rPr>
          <w:rFonts w:ascii="Times New Roman" w:eastAsia="Helvetica" w:hAnsi="Times New Roman" w:cs="Times New Roman"/>
          <w:b/>
          <w:i/>
          <w:iCs/>
          <w:lang w:val="ru-RU"/>
        </w:rPr>
      </w:pPr>
      <w:r w:rsidRPr="00A751F5">
        <w:rPr>
          <w:rFonts w:ascii="Times New Roman" w:eastAsia="Helvetica" w:hAnsi="Times New Roman" w:cs="Times New Roman"/>
          <w:b/>
          <w:i/>
          <w:iCs/>
          <w:lang w:val="ru-RU"/>
        </w:rPr>
        <w:t>Список рекомендуемой методической литературы</w:t>
      </w:r>
    </w:p>
    <w:p w14:paraId="1EC6A54C" w14:textId="77777777" w:rsidR="00EC4194" w:rsidRDefault="00EC4194" w:rsidP="00EC4194">
      <w:pPr>
        <w:pStyle w:val="Body1"/>
        <w:jc w:val="center"/>
        <w:rPr>
          <w:rFonts w:ascii="Times New Roman" w:eastAsia="Helvetica" w:hAnsi="Times New Roman" w:cs="Times New Roman"/>
          <w:b/>
          <w:i/>
          <w:iCs/>
          <w:lang w:val="ru-RU"/>
        </w:rPr>
      </w:pPr>
    </w:p>
    <w:p w14:paraId="45C029A7" w14:textId="77777777" w:rsidR="00EC4194" w:rsidRDefault="00EC4194" w:rsidP="00EC4194">
      <w:pPr>
        <w:pStyle w:val="Body1"/>
        <w:rPr>
          <w:rFonts w:ascii="Times New Roman" w:eastAsia="Helvetica" w:hAnsi="Times New Roman" w:cs="Times New Roman"/>
          <w:lang w:val="ru-RU"/>
        </w:rPr>
      </w:pPr>
      <w:r w:rsidRPr="001D1724">
        <w:rPr>
          <w:rFonts w:ascii="Times New Roman" w:eastAsia="Helvetica" w:hAnsi="Times New Roman" w:cs="Times New Roman"/>
          <w:lang w:val="ru-RU"/>
        </w:rPr>
        <w:t>1.</w:t>
      </w:r>
      <w:r w:rsidR="00F233DC">
        <w:rPr>
          <w:rFonts w:ascii="Times New Roman" w:eastAsia="Helvetica" w:hAnsi="Times New Roman" w:cs="Times New Roman"/>
          <w:lang w:val="ru-RU"/>
        </w:rPr>
        <w:t xml:space="preserve"> </w:t>
      </w:r>
      <w:proofErr w:type="spellStart"/>
      <w:r w:rsidRPr="001D1724">
        <w:rPr>
          <w:rFonts w:ascii="Times New Roman" w:eastAsia="Helvetica" w:hAnsi="Times New Roman" w:cs="Times New Roman"/>
          <w:i/>
          <w:lang w:val="ru-RU"/>
        </w:rPr>
        <w:t>Брыкина</w:t>
      </w:r>
      <w:proofErr w:type="spellEnd"/>
      <w:r w:rsidRPr="001D1724">
        <w:rPr>
          <w:rFonts w:ascii="Times New Roman" w:eastAsia="Helvetica" w:hAnsi="Times New Roman" w:cs="Times New Roman"/>
          <w:i/>
          <w:lang w:val="ru-RU"/>
        </w:rPr>
        <w:t xml:space="preserve"> Г.</w:t>
      </w:r>
      <w:r w:rsidRPr="00A751F5">
        <w:rPr>
          <w:rFonts w:ascii="Times New Roman" w:eastAsia="Helvetica" w:hAnsi="Times New Roman" w:cs="Times New Roman"/>
          <w:lang w:val="ru-RU"/>
        </w:rPr>
        <w:tab/>
        <w:t xml:space="preserve">Особенности работы пианиста-концертмейстера с виолончельным репертуаром / " Фортепиано",1999, </w:t>
      </w:r>
      <w:r w:rsidRPr="00A751F5">
        <w:rPr>
          <w:rFonts w:ascii="Times New Roman" w:eastAsia="Helvetica" w:hAnsi="Times New Roman" w:cs="Times New Roman"/>
        </w:rPr>
        <w:t>N</w:t>
      </w:r>
    </w:p>
    <w:p w14:paraId="780ACBB9" w14:textId="77777777" w:rsidR="00EC4194" w:rsidRPr="00A751F5" w:rsidRDefault="00EC4194" w:rsidP="00EC4194">
      <w:pPr>
        <w:pStyle w:val="Body1"/>
        <w:rPr>
          <w:rFonts w:ascii="Times New Roman" w:eastAsia="Helvetica" w:hAnsi="Times New Roman" w:cs="Times New Roman"/>
          <w:lang w:val="ru-RU"/>
        </w:rPr>
      </w:pPr>
      <w:r>
        <w:rPr>
          <w:rFonts w:ascii="Times New Roman" w:eastAsia="Helvetica" w:hAnsi="Times New Roman" w:cs="Times New Roman"/>
          <w:lang w:val="ru-RU"/>
        </w:rPr>
        <w:t xml:space="preserve">2. </w:t>
      </w:r>
      <w:proofErr w:type="spellStart"/>
      <w:r w:rsidRPr="001D1724">
        <w:rPr>
          <w:rFonts w:ascii="Times New Roman" w:eastAsia="Helvetica" w:hAnsi="Times New Roman" w:cs="Times New Roman"/>
          <w:i/>
          <w:lang w:val="ru-RU"/>
        </w:rPr>
        <w:t>Визная</w:t>
      </w:r>
      <w:proofErr w:type="spellEnd"/>
      <w:r w:rsidRPr="001D1724">
        <w:rPr>
          <w:rFonts w:ascii="Times New Roman" w:eastAsia="Helvetica" w:hAnsi="Times New Roman" w:cs="Times New Roman"/>
          <w:i/>
          <w:lang w:val="ru-RU"/>
        </w:rPr>
        <w:t xml:space="preserve"> И., </w:t>
      </w:r>
      <w:proofErr w:type="spellStart"/>
      <w:r w:rsidRPr="001D1724">
        <w:rPr>
          <w:rFonts w:ascii="Times New Roman" w:eastAsia="Helvetica" w:hAnsi="Times New Roman" w:cs="Times New Roman"/>
          <w:i/>
          <w:lang w:val="ru-RU"/>
        </w:rPr>
        <w:t>Геталова</w:t>
      </w:r>
      <w:proofErr w:type="spellEnd"/>
      <w:r w:rsidRPr="001D1724">
        <w:rPr>
          <w:rFonts w:ascii="Times New Roman" w:eastAsia="Helvetica" w:hAnsi="Times New Roman" w:cs="Times New Roman"/>
          <w:i/>
          <w:lang w:val="ru-RU"/>
        </w:rPr>
        <w:t xml:space="preserve"> О</w:t>
      </w:r>
      <w:r w:rsidRPr="00A751F5">
        <w:rPr>
          <w:rFonts w:ascii="Times New Roman" w:eastAsia="Helvetica" w:hAnsi="Times New Roman" w:cs="Times New Roman"/>
          <w:lang w:val="ru-RU"/>
        </w:rPr>
        <w:t>. Аккомпанемент</w:t>
      </w:r>
      <w:r>
        <w:rPr>
          <w:rFonts w:ascii="Times New Roman" w:eastAsia="Helvetica" w:hAnsi="Times New Roman" w:cs="Times New Roman"/>
          <w:lang w:val="ru-RU"/>
        </w:rPr>
        <w:t xml:space="preserve">. </w:t>
      </w:r>
      <w:r w:rsidRPr="00A751F5">
        <w:rPr>
          <w:rFonts w:ascii="Times New Roman" w:eastAsia="Helvetica" w:hAnsi="Times New Roman" w:cs="Times New Roman"/>
          <w:lang w:val="ru-RU"/>
        </w:rPr>
        <w:t>СПб</w:t>
      </w:r>
      <w:r>
        <w:rPr>
          <w:rFonts w:ascii="Times New Roman" w:eastAsia="Helvetica" w:hAnsi="Times New Roman" w:cs="Times New Roman"/>
          <w:lang w:val="ru-RU"/>
        </w:rPr>
        <w:t>.:</w:t>
      </w:r>
      <w:r w:rsidRPr="00A751F5">
        <w:rPr>
          <w:rFonts w:ascii="Times New Roman" w:eastAsia="Helvetica" w:hAnsi="Times New Roman" w:cs="Times New Roman"/>
          <w:lang w:val="ru-RU"/>
        </w:rPr>
        <w:t xml:space="preserve"> Композитор, 2009</w:t>
      </w:r>
      <w:r>
        <w:rPr>
          <w:rFonts w:ascii="Times New Roman" w:eastAsia="Helvetica" w:hAnsi="Times New Roman" w:cs="Times New Roman"/>
          <w:lang w:val="ru-RU"/>
        </w:rPr>
        <w:t>.</w:t>
      </w:r>
    </w:p>
    <w:p w14:paraId="5136732A" w14:textId="77777777" w:rsidR="00EC4194" w:rsidRDefault="00EC4194" w:rsidP="00EC4194">
      <w:pPr>
        <w:pStyle w:val="Body1"/>
        <w:rPr>
          <w:rFonts w:ascii="Times New Roman" w:eastAsia="Helvetica" w:hAnsi="Times New Roman" w:cs="Times New Roman"/>
          <w:lang w:val="ru-RU"/>
        </w:rPr>
      </w:pPr>
      <w:r w:rsidRPr="00A751F5">
        <w:rPr>
          <w:rFonts w:ascii="Times New Roman" w:eastAsia="Helvetica" w:hAnsi="Times New Roman" w:cs="Times New Roman"/>
          <w:lang w:val="ru-RU"/>
        </w:rPr>
        <w:t xml:space="preserve">3. </w:t>
      </w:r>
      <w:r w:rsidR="00F233DC">
        <w:rPr>
          <w:rFonts w:ascii="Times New Roman" w:eastAsia="Helvetica" w:hAnsi="Times New Roman" w:cs="Times New Roman"/>
          <w:lang w:val="ru-RU"/>
        </w:rPr>
        <w:t xml:space="preserve"> </w:t>
      </w:r>
      <w:r w:rsidRPr="001D1724">
        <w:rPr>
          <w:rFonts w:ascii="Times New Roman" w:eastAsia="Helvetica" w:hAnsi="Times New Roman" w:cs="Times New Roman"/>
          <w:i/>
          <w:lang w:val="ru-RU"/>
        </w:rPr>
        <w:t>Живов Л.</w:t>
      </w:r>
      <w:r w:rsidRPr="00A751F5">
        <w:rPr>
          <w:rFonts w:ascii="Times New Roman" w:eastAsia="Helvetica" w:hAnsi="Times New Roman" w:cs="Times New Roman"/>
          <w:lang w:val="ru-RU"/>
        </w:rPr>
        <w:tab/>
        <w:t>Подготовка концертмейстеров-аккомпаниаторов в музыкальном училище</w:t>
      </w:r>
      <w:r>
        <w:rPr>
          <w:rFonts w:ascii="Times New Roman" w:eastAsia="Helvetica" w:hAnsi="Times New Roman" w:cs="Times New Roman"/>
          <w:lang w:val="ru-RU"/>
        </w:rPr>
        <w:t>.</w:t>
      </w:r>
      <w:r w:rsidRPr="00A751F5">
        <w:rPr>
          <w:rFonts w:ascii="Times New Roman" w:eastAsia="Helvetica" w:hAnsi="Times New Roman" w:cs="Times New Roman"/>
          <w:lang w:val="ru-RU"/>
        </w:rPr>
        <w:t xml:space="preserve"> Методические записки по вопросам музыкального образования. М.,1966</w:t>
      </w:r>
      <w:r>
        <w:rPr>
          <w:rFonts w:ascii="Times New Roman" w:eastAsia="Helvetica" w:hAnsi="Times New Roman" w:cs="Times New Roman"/>
          <w:lang w:val="ru-RU"/>
        </w:rPr>
        <w:t>.</w:t>
      </w:r>
    </w:p>
    <w:p w14:paraId="30ECEEF2" w14:textId="77777777" w:rsidR="00EC4194" w:rsidRPr="00A751F5" w:rsidRDefault="00EC4194" w:rsidP="00EC4194">
      <w:pPr>
        <w:pStyle w:val="Body1"/>
        <w:rPr>
          <w:rFonts w:ascii="Times New Roman" w:eastAsia="Helvetica" w:hAnsi="Times New Roman" w:cs="Times New Roman"/>
          <w:lang w:val="ru-RU"/>
        </w:rPr>
      </w:pPr>
      <w:r w:rsidRPr="00A751F5">
        <w:rPr>
          <w:rFonts w:ascii="Times New Roman" w:eastAsia="Helvetica" w:hAnsi="Times New Roman" w:cs="Times New Roman"/>
          <w:lang w:val="ru-RU"/>
        </w:rPr>
        <w:t xml:space="preserve">4. </w:t>
      </w:r>
      <w:r w:rsidR="00F233DC">
        <w:rPr>
          <w:rFonts w:ascii="Times New Roman" w:eastAsia="Helvetica" w:hAnsi="Times New Roman" w:cs="Times New Roman"/>
          <w:lang w:val="ru-RU"/>
        </w:rPr>
        <w:t xml:space="preserve"> </w:t>
      </w:r>
      <w:r w:rsidRPr="001D1724">
        <w:rPr>
          <w:rFonts w:ascii="Times New Roman" w:eastAsia="Helvetica" w:hAnsi="Times New Roman" w:cs="Times New Roman"/>
          <w:i/>
          <w:lang w:val="ru-RU"/>
        </w:rPr>
        <w:t>Живов Л</w:t>
      </w:r>
      <w:r w:rsidRPr="00A751F5">
        <w:rPr>
          <w:rFonts w:ascii="Times New Roman" w:eastAsia="Helvetica" w:hAnsi="Times New Roman" w:cs="Times New Roman"/>
          <w:lang w:val="ru-RU"/>
        </w:rPr>
        <w:t xml:space="preserve">.       </w:t>
      </w:r>
      <w:r w:rsidRPr="00A751F5">
        <w:rPr>
          <w:rFonts w:ascii="Times New Roman" w:eastAsia="Helvetica" w:hAnsi="Times New Roman" w:cs="Times New Roman"/>
          <w:lang w:val="ru-RU"/>
        </w:rPr>
        <w:tab/>
        <w:t xml:space="preserve">Работа в концертмейстерском классе над пушкинскими романсами </w:t>
      </w:r>
      <w:proofErr w:type="spellStart"/>
      <w:r w:rsidRPr="00A751F5">
        <w:rPr>
          <w:rFonts w:ascii="Times New Roman" w:eastAsia="Helvetica" w:hAnsi="Times New Roman" w:cs="Times New Roman"/>
          <w:lang w:val="ru-RU"/>
        </w:rPr>
        <w:t>М.Глинки</w:t>
      </w:r>
      <w:proofErr w:type="spellEnd"/>
      <w:r w:rsidRPr="00A751F5">
        <w:rPr>
          <w:rFonts w:ascii="Times New Roman" w:eastAsia="Helvetica" w:hAnsi="Times New Roman" w:cs="Times New Roman"/>
          <w:lang w:val="ru-RU"/>
        </w:rPr>
        <w:t xml:space="preserve"> / О работе концертмейстера. М</w:t>
      </w:r>
      <w:r>
        <w:rPr>
          <w:rFonts w:ascii="Times New Roman" w:eastAsia="Helvetica" w:hAnsi="Times New Roman" w:cs="Times New Roman"/>
          <w:lang w:val="ru-RU"/>
        </w:rPr>
        <w:t>.:</w:t>
      </w:r>
      <w:r w:rsidRPr="00A751F5">
        <w:rPr>
          <w:rFonts w:ascii="Times New Roman" w:eastAsia="Helvetica" w:hAnsi="Times New Roman" w:cs="Times New Roman"/>
          <w:lang w:val="ru-RU"/>
        </w:rPr>
        <w:t xml:space="preserve"> Музыка,1974</w:t>
      </w:r>
      <w:r>
        <w:rPr>
          <w:rFonts w:ascii="Times New Roman" w:eastAsia="Helvetica" w:hAnsi="Times New Roman" w:cs="Times New Roman"/>
          <w:lang w:val="ru-RU"/>
        </w:rPr>
        <w:t>.</w:t>
      </w:r>
    </w:p>
    <w:p w14:paraId="0C9787D8" w14:textId="77777777" w:rsidR="00EC4194" w:rsidRPr="00A751F5" w:rsidRDefault="00EC4194" w:rsidP="00EC4194">
      <w:pPr>
        <w:pStyle w:val="Body1"/>
        <w:jc w:val="both"/>
        <w:rPr>
          <w:rFonts w:ascii="Times New Roman" w:eastAsia="Helvetica" w:hAnsi="Times New Roman" w:cs="Times New Roman"/>
          <w:lang w:val="ru-RU"/>
        </w:rPr>
      </w:pPr>
      <w:r w:rsidRPr="00A751F5">
        <w:rPr>
          <w:rFonts w:ascii="Times New Roman" w:eastAsia="Helvetica" w:hAnsi="Times New Roman" w:cs="Times New Roman"/>
          <w:lang w:val="ru-RU"/>
        </w:rPr>
        <w:t xml:space="preserve">5. </w:t>
      </w:r>
      <w:r w:rsidRPr="001D1724">
        <w:rPr>
          <w:rFonts w:ascii="Times New Roman" w:eastAsia="Helvetica" w:hAnsi="Times New Roman" w:cs="Times New Roman"/>
          <w:i/>
          <w:lang w:val="ru-RU"/>
        </w:rPr>
        <w:t>Крючков Н</w:t>
      </w:r>
      <w:r w:rsidRPr="00A751F5">
        <w:rPr>
          <w:rFonts w:ascii="Times New Roman" w:eastAsia="Helvetica" w:hAnsi="Times New Roman" w:cs="Times New Roman"/>
          <w:lang w:val="ru-RU"/>
        </w:rPr>
        <w:t xml:space="preserve">.       </w:t>
      </w:r>
      <w:r w:rsidRPr="00A751F5">
        <w:rPr>
          <w:rFonts w:ascii="Times New Roman" w:eastAsia="Helvetica" w:hAnsi="Times New Roman" w:cs="Times New Roman"/>
          <w:lang w:val="ru-RU"/>
        </w:rPr>
        <w:tab/>
        <w:t>Искусство аккомпанемента как предмет обучения. Л., 1961</w:t>
      </w:r>
      <w:r>
        <w:rPr>
          <w:rFonts w:ascii="Times New Roman" w:eastAsia="Helvetica" w:hAnsi="Times New Roman" w:cs="Times New Roman"/>
          <w:lang w:val="ru-RU"/>
        </w:rPr>
        <w:t>.</w:t>
      </w:r>
    </w:p>
    <w:p w14:paraId="2C431959" w14:textId="77777777" w:rsidR="00EC4194" w:rsidRPr="00A751F5" w:rsidRDefault="00EC4194" w:rsidP="00EC4194">
      <w:pPr>
        <w:pStyle w:val="Body1"/>
        <w:jc w:val="both"/>
        <w:rPr>
          <w:rFonts w:ascii="Times New Roman" w:eastAsia="Helvetica" w:hAnsi="Times New Roman" w:cs="Times New Roman"/>
          <w:lang w:val="ru-RU"/>
        </w:rPr>
      </w:pPr>
      <w:r w:rsidRPr="00A751F5">
        <w:rPr>
          <w:rFonts w:ascii="Times New Roman" w:eastAsia="Helvetica" w:hAnsi="Times New Roman" w:cs="Times New Roman"/>
          <w:lang w:val="ru-RU"/>
        </w:rPr>
        <w:t xml:space="preserve">6. </w:t>
      </w:r>
      <w:proofErr w:type="spellStart"/>
      <w:r w:rsidRPr="001D1724">
        <w:rPr>
          <w:rFonts w:ascii="Times New Roman" w:eastAsia="Helvetica" w:hAnsi="Times New Roman" w:cs="Times New Roman"/>
          <w:i/>
          <w:lang w:val="ru-RU"/>
        </w:rPr>
        <w:t>Кубанцева</w:t>
      </w:r>
      <w:proofErr w:type="spellEnd"/>
      <w:r w:rsidRPr="001D1724">
        <w:rPr>
          <w:rFonts w:ascii="Times New Roman" w:eastAsia="Helvetica" w:hAnsi="Times New Roman" w:cs="Times New Roman"/>
          <w:i/>
          <w:lang w:val="ru-RU"/>
        </w:rPr>
        <w:t xml:space="preserve"> Е</w:t>
      </w:r>
      <w:r w:rsidRPr="00A751F5">
        <w:rPr>
          <w:rFonts w:ascii="Times New Roman" w:eastAsia="Helvetica" w:hAnsi="Times New Roman" w:cs="Times New Roman"/>
          <w:lang w:val="ru-RU"/>
        </w:rPr>
        <w:t xml:space="preserve">.    </w:t>
      </w:r>
      <w:r w:rsidRPr="00A751F5">
        <w:rPr>
          <w:rFonts w:ascii="Times New Roman" w:eastAsia="Helvetica" w:hAnsi="Times New Roman" w:cs="Times New Roman"/>
          <w:lang w:val="ru-RU"/>
        </w:rPr>
        <w:tab/>
        <w:t>Концертмейстерский класс. М., Изд. центр "Академия"</w:t>
      </w:r>
    </w:p>
    <w:p w14:paraId="253047CC" w14:textId="77777777" w:rsidR="00EC4194" w:rsidRDefault="00EC4194" w:rsidP="00EC4194">
      <w:pPr>
        <w:pStyle w:val="Body1"/>
        <w:rPr>
          <w:rFonts w:ascii="Times New Roman" w:eastAsia="Helvetica" w:hAnsi="Times New Roman" w:cs="Times New Roman"/>
          <w:lang w:val="ru-RU"/>
        </w:rPr>
      </w:pPr>
      <w:r w:rsidRPr="00A751F5">
        <w:rPr>
          <w:rFonts w:ascii="Times New Roman" w:eastAsia="Helvetica" w:hAnsi="Times New Roman" w:cs="Times New Roman"/>
          <w:lang w:val="ru-RU"/>
        </w:rPr>
        <w:t xml:space="preserve">7. </w:t>
      </w:r>
      <w:proofErr w:type="spellStart"/>
      <w:r w:rsidRPr="001D1724">
        <w:rPr>
          <w:rFonts w:ascii="Times New Roman" w:eastAsia="Helvetica" w:hAnsi="Times New Roman" w:cs="Times New Roman"/>
          <w:i/>
          <w:lang w:val="ru-RU"/>
        </w:rPr>
        <w:t>Кубанцева</w:t>
      </w:r>
      <w:proofErr w:type="spellEnd"/>
      <w:r w:rsidRPr="001D1724">
        <w:rPr>
          <w:rFonts w:ascii="Times New Roman" w:eastAsia="Helvetica" w:hAnsi="Times New Roman" w:cs="Times New Roman"/>
          <w:i/>
          <w:lang w:val="ru-RU"/>
        </w:rPr>
        <w:t xml:space="preserve"> Е</w:t>
      </w:r>
      <w:r w:rsidRPr="00A751F5">
        <w:rPr>
          <w:rFonts w:ascii="Times New Roman" w:eastAsia="Helvetica" w:hAnsi="Times New Roman" w:cs="Times New Roman"/>
          <w:lang w:val="ru-RU"/>
        </w:rPr>
        <w:t xml:space="preserve">.    </w:t>
      </w:r>
      <w:r w:rsidRPr="00A751F5">
        <w:rPr>
          <w:rFonts w:ascii="Times New Roman" w:eastAsia="Helvetica" w:hAnsi="Times New Roman" w:cs="Times New Roman"/>
          <w:lang w:val="ru-RU"/>
        </w:rPr>
        <w:tab/>
        <w:t xml:space="preserve">Методика работы над фортепианной партией пианиста-   </w:t>
      </w:r>
      <w:r>
        <w:rPr>
          <w:rFonts w:ascii="Times New Roman" w:eastAsia="Helvetica" w:hAnsi="Times New Roman" w:cs="Times New Roman"/>
          <w:lang w:val="ru-RU"/>
        </w:rPr>
        <w:t>к</w:t>
      </w:r>
      <w:r w:rsidRPr="00A751F5">
        <w:rPr>
          <w:rFonts w:ascii="Times New Roman" w:eastAsia="Helvetica" w:hAnsi="Times New Roman" w:cs="Times New Roman"/>
          <w:lang w:val="ru-RU"/>
        </w:rPr>
        <w:t>онцертмейстера / Музыка в школе, 2001: № 4</w:t>
      </w:r>
    </w:p>
    <w:p w14:paraId="483F1621" w14:textId="77777777" w:rsidR="00EC4194" w:rsidRPr="00A751F5" w:rsidRDefault="00EC4194" w:rsidP="00EC4194">
      <w:pPr>
        <w:pStyle w:val="Body1"/>
        <w:rPr>
          <w:rFonts w:ascii="Times New Roman" w:eastAsia="Helvetica" w:hAnsi="Times New Roman" w:cs="Times New Roman"/>
          <w:lang w:val="ru-RU"/>
        </w:rPr>
      </w:pPr>
      <w:r w:rsidRPr="00A751F5">
        <w:rPr>
          <w:rFonts w:ascii="Times New Roman" w:eastAsia="Helvetica" w:hAnsi="Times New Roman" w:cs="Times New Roman"/>
          <w:lang w:val="ru-RU"/>
        </w:rPr>
        <w:t xml:space="preserve">8. </w:t>
      </w:r>
      <w:r w:rsidRPr="001D1724">
        <w:rPr>
          <w:rFonts w:ascii="Times New Roman" w:eastAsia="Helvetica" w:hAnsi="Times New Roman" w:cs="Times New Roman"/>
          <w:i/>
          <w:lang w:val="ru-RU"/>
        </w:rPr>
        <w:t>Люблинский А.</w:t>
      </w:r>
      <w:r w:rsidRPr="00A751F5">
        <w:rPr>
          <w:rFonts w:ascii="Times New Roman" w:eastAsia="Helvetica" w:hAnsi="Times New Roman" w:cs="Times New Roman"/>
          <w:lang w:val="ru-RU"/>
        </w:rPr>
        <w:tab/>
        <w:t>Теория и практика аккомпанемента: методологические основы</w:t>
      </w:r>
      <w:r>
        <w:rPr>
          <w:rFonts w:ascii="Times New Roman" w:eastAsia="Helvetica" w:hAnsi="Times New Roman" w:cs="Times New Roman"/>
          <w:lang w:val="ru-RU"/>
        </w:rPr>
        <w:t>.</w:t>
      </w:r>
      <w:r w:rsidRPr="00A751F5">
        <w:rPr>
          <w:rFonts w:ascii="Times New Roman" w:eastAsia="Helvetica" w:hAnsi="Times New Roman" w:cs="Times New Roman"/>
          <w:lang w:val="ru-RU"/>
        </w:rPr>
        <w:t xml:space="preserve"> Л</w:t>
      </w:r>
      <w:r>
        <w:rPr>
          <w:rFonts w:ascii="Times New Roman" w:eastAsia="Helvetica" w:hAnsi="Times New Roman" w:cs="Times New Roman"/>
          <w:lang w:val="ru-RU"/>
        </w:rPr>
        <w:t>.:</w:t>
      </w:r>
      <w:r w:rsidRPr="00A751F5">
        <w:rPr>
          <w:rFonts w:ascii="Times New Roman" w:eastAsia="Helvetica" w:hAnsi="Times New Roman" w:cs="Times New Roman"/>
          <w:lang w:val="ru-RU"/>
        </w:rPr>
        <w:t xml:space="preserve"> Музыка,1972</w:t>
      </w:r>
      <w:r>
        <w:rPr>
          <w:rFonts w:ascii="Times New Roman" w:eastAsia="Helvetica" w:hAnsi="Times New Roman" w:cs="Times New Roman"/>
          <w:lang w:val="ru-RU"/>
        </w:rPr>
        <w:t>.</w:t>
      </w:r>
    </w:p>
    <w:p w14:paraId="3740D298" w14:textId="77777777" w:rsidR="00EC4194" w:rsidRDefault="00EC4194" w:rsidP="00EC4194">
      <w:pPr>
        <w:pStyle w:val="Body1"/>
        <w:rPr>
          <w:rFonts w:ascii="Times New Roman" w:eastAsia="Helvetica" w:hAnsi="Times New Roman" w:cs="Times New Roman"/>
          <w:lang w:val="ru-RU"/>
        </w:rPr>
      </w:pPr>
      <w:r w:rsidRPr="00A751F5">
        <w:rPr>
          <w:rFonts w:ascii="Times New Roman" w:eastAsia="Helvetica" w:hAnsi="Times New Roman" w:cs="Times New Roman"/>
          <w:lang w:val="ru-RU"/>
        </w:rPr>
        <w:t xml:space="preserve">9. </w:t>
      </w:r>
      <w:r w:rsidRPr="001D1724">
        <w:rPr>
          <w:rFonts w:ascii="Times New Roman" w:eastAsia="Helvetica" w:hAnsi="Times New Roman" w:cs="Times New Roman"/>
          <w:i/>
          <w:lang w:val="ru-RU"/>
        </w:rPr>
        <w:t>Подольская В</w:t>
      </w:r>
      <w:r w:rsidRPr="00A751F5">
        <w:rPr>
          <w:rFonts w:ascii="Times New Roman" w:eastAsia="Helvetica" w:hAnsi="Times New Roman" w:cs="Times New Roman"/>
          <w:lang w:val="ru-RU"/>
        </w:rPr>
        <w:t xml:space="preserve">.  </w:t>
      </w:r>
      <w:r w:rsidRPr="00A751F5">
        <w:rPr>
          <w:rFonts w:ascii="Times New Roman" w:eastAsia="Helvetica" w:hAnsi="Times New Roman" w:cs="Times New Roman"/>
          <w:lang w:val="ru-RU"/>
        </w:rPr>
        <w:tab/>
        <w:t xml:space="preserve">Развитие навыков аккомпанемента с листа / О работе      </w:t>
      </w:r>
      <w:r w:rsidRPr="00A751F5">
        <w:rPr>
          <w:rFonts w:ascii="Times New Roman" w:eastAsia="Helvetica" w:hAnsi="Times New Roman" w:cs="Times New Roman"/>
          <w:lang w:val="ru-RU"/>
        </w:rPr>
        <w:tab/>
        <w:t>Концертмейстера. М</w:t>
      </w:r>
      <w:r>
        <w:rPr>
          <w:rFonts w:ascii="Times New Roman" w:eastAsia="Helvetica" w:hAnsi="Times New Roman" w:cs="Times New Roman"/>
          <w:lang w:val="ru-RU"/>
        </w:rPr>
        <w:t>.:</w:t>
      </w:r>
      <w:r w:rsidRPr="00A751F5">
        <w:rPr>
          <w:rFonts w:ascii="Times New Roman" w:eastAsia="Helvetica" w:hAnsi="Times New Roman" w:cs="Times New Roman"/>
          <w:lang w:val="ru-RU"/>
        </w:rPr>
        <w:t xml:space="preserve"> Музыка,1974</w:t>
      </w:r>
      <w:r>
        <w:rPr>
          <w:rFonts w:ascii="Times New Roman" w:eastAsia="Helvetica" w:hAnsi="Times New Roman" w:cs="Times New Roman"/>
          <w:lang w:val="ru-RU"/>
        </w:rPr>
        <w:t>.</w:t>
      </w:r>
    </w:p>
    <w:p w14:paraId="4CDBEC8E" w14:textId="77777777" w:rsidR="00EC4194" w:rsidRPr="00A751F5" w:rsidRDefault="00EC4194" w:rsidP="00EC4194">
      <w:pPr>
        <w:pStyle w:val="Body1"/>
        <w:rPr>
          <w:rFonts w:ascii="Times New Roman" w:eastAsia="Helvetica" w:hAnsi="Times New Roman" w:cs="Times New Roman"/>
          <w:lang w:val="ru-RU"/>
        </w:rPr>
      </w:pPr>
      <w:r w:rsidRPr="00A751F5">
        <w:rPr>
          <w:rFonts w:ascii="Times New Roman" w:eastAsia="Helvetica" w:hAnsi="Times New Roman" w:cs="Times New Roman"/>
          <w:lang w:val="ru-RU"/>
        </w:rPr>
        <w:t xml:space="preserve">10. </w:t>
      </w:r>
      <w:r w:rsidRPr="001D1724">
        <w:rPr>
          <w:rFonts w:ascii="Times New Roman" w:eastAsia="Helvetica" w:hAnsi="Times New Roman" w:cs="Times New Roman"/>
          <w:i/>
          <w:lang w:val="ru-RU"/>
        </w:rPr>
        <w:t>Савельева М.</w:t>
      </w:r>
      <w:r w:rsidRPr="00A751F5">
        <w:rPr>
          <w:rFonts w:ascii="Times New Roman" w:eastAsia="Helvetica" w:hAnsi="Times New Roman" w:cs="Times New Roman"/>
          <w:lang w:val="ru-RU"/>
        </w:rPr>
        <w:tab/>
        <w:t>Обучение учащихся-пианистов в концертмейстерском классе чтению нот с листа, транспонированию, творческим навыкам и аккомпанементу в хореографии / Методические записки по вопросам музыкального образования, вып.3. М.</w:t>
      </w:r>
      <w:r>
        <w:rPr>
          <w:rFonts w:ascii="Times New Roman" w:eastAsia="Helvetica" w:hAnsi="Times New Roman" w:cs="Times New Roman"/>
          <w:lang w:val="ru-RU"/>
        </w:rPr>
        <w:t>:</w:t>
      </w:r>
      <w:r w:rsidRPr="00A751F5">
        <w:rPr>
          <w:rFonts w:ascii="Times New Roman" w:eastAsia="Helvetica" w:hAnsi="Times New Roman" w:cs="Times New Roman"/>
          <w:lang w:val="ru-RU"/>
        </w:rPr>
        <w:t xml:space="preserve"> Музыка,1991</w:t>
      </w:r>
      <w:r>
        <w:rPr>
          <w:rFonts w:ascii="Times New Roman" w:eastAsia="Helvetica" w:hAnsi="Times New Roman" w:cs="Times New Roman"/>
          <w:lang w:val="ru-RU"/>
        </w:rPr>
        <w:t>.</w:t>
      </w:r>
    </w:p>
    <w:p w14:paraId="2C0EED89" w14:textId="77777777" w:rsidR="00EC4194" w:rsidRPr="00A751F5" w:rsidRDefault="00EC4194" w:rsidP="00EC4194">
      <w:pPr>
        <w:pStyle w:val="Body1"/>
        <w:rPr>
          <w:rFonts w:ascii="Times New Roman" w:eastAsia="Helvetica" w:hAnsi="Times New Roman" w:cs="Times New Roman"/>
          <w:lang w:val="ru-RU"/>
        </w:rPr>
      </w:pPr>
      <w:r w:rsidRPr="00A751F5">
        <w:rPr>
          <w:rFonts w:ascii="Times New Roman" w:eastAsia="Helvetica" w:hAnsi="Times New Roman" w:cs="Times New Roman"/>
          <w:lang w:val="ru-RU"/>
        </w:rPr>
        <w:t xml:space="preserve">11. </w:t>
      </w:r>
      <w:r w:rsidRPr="001D1724">
        <w:rPr>
          <w:rFonts w:ascii="Times New Roman" w:eastAsia="Helvetica" w:hAnsi="Times New Roman" w:cs="Times New Roman"/>
          <w:i/>
          <w:lang w:val="ru-RU"/>
        </w:rPr>
        <w:t>Смирнова М</w:t>
      </w:r>
      <w:r w:rsidRPr="00A751F5">
        <w:rPr>
          <w:rFonts w:ascii="Times New Roman" w:eastAsia="Helvetica" w:hAnsi="Times New Roman" w:cs="Times New Roman"/>
          <w:lang w:val="ru-RU"/>
        </w:rPr>
        <w:t xml:space="preserve">.    </w:t>
      </w:r>
      <w:r w:rsidRPr="00A751F5">
        <w:rPr>
          <w:rFonts w:ascii="Times New Roman" w:eastAsia="Helvetica" w:hAnsi="Times New Roman" w:cs="Times New Roman"/>
          <w:lang w:val="ru-RU"/>
        </w:rPr>
        <w:tab/>
        <w:t>О работе концертмейстера. М</w:t>
      </w:r>
      <w:r>
        <w:rPr>
          <w:rFonts w:ascii="Times New Roman" w:eastAsia="Helvetica" w:hAnsi="Times New Roman" w:cs="Times New Roman"/>
          <w:lang w:val="ru-RU"/>
        </w:rPr>
        <w:t>.:</w:t>
      </w:r>
      <w:r w:rsidRPr="00A751F5">
        <w:rPr>
          <w:rFonts w:ascii="Times New Roman" w:eastAsia="Helvetica" w:hAnsi="Times New Roman" w:cs="Times New Roman"/>
          <w:lang w:val="ru-RU"/>
        </w:rPr>
        <w:t xml:space="preserve"> Музыка, 1974</w:t>
      </w:r>
      <w:r>
        <w:rPr>
          <w:rFonts w:ascii="Times New Roman" w:eastAsia="Helvetica" w:hAnsi="Times New Roman" w:cs="Times New Roman"/>
          <w:lang w:val="ru-RU"/>
        </w:rPr>
        <w:t>.</w:t>
      </w:r>
    </w:p>
    <w:p w14:paraId="53BB7477" w14:textId="77777777" w:rsidR="00EC4194" w:rsidRDefault="00EC4194" w:rsidP="00EC4194">
      <w:pPr>
        <w:pStyle w:val="Body1"/>
        <w:rPr>
          <w:rFonts w:ascii="Times New Roman" w:eastAsia="Helvetica" w:hAnsi="Times New Roman" w:cs="Times New Roman"/>
          <w:lang w:val="ru-RU"/>
        </w:rPr>
      </w:pPr>
      <w:r w:rsidRPr="00A751F5">
        <w:rPr>
          <w:rFonts w:ascii="Times New Roman" w:eastAsia="Helvetica" w:hAnsi="Times New Roman" w:cs="Times New Roman"/>
          <w:lang w:val="ru-RU"/>
        </w:rPr>
        <w:t xml:space="preserve">12. </w:t>
      </w:r>
      <w:r w:rsidRPr="001D1724">
        <w:rPr>
          <w:rFonts w:ascii="Times New Roman" w:eastAsia="Helvetica" w:hAnsi="Times New Roman" w:cs="Times New Roman"/>
          <w:i/>
          <w:lang w:val="ru-RU"/>
        </w:rPr>
        <w:t>Шендерович Е</w:t>
      </w:r>
      <w:r w:rsidRPr="00A751F5">
        <w:rPr>
          <w:rFonts w:ascii="Times New Roman" w:eastAsia="Helvetica" w:hAnsi="Times New Roman" w:cs="Times New Roman"/>
          <w:lang w:val="ru-RU"/>
        </w:rPr>
        <w:t xml:space="preserve">. </w:t>
      </w:r>
      <w:r w:rsidRPr="00A751F5">
        <w:rPr>
          <w:rFonts w:ascii="Times New Roman" w:eastAsia="Helvetica" w:hAnsi="Times New Roman" w:cs="Times New Roman"/>
          <w:lang w:val="ru-RU"/>
        </w:rPr>
        <w:tab/>
        <w:t>Об искусстве аккомпанемента.  М</w:t>
      </w:r>
      <w:r>
        <w:rPr>
          <w:rFonts w:ascii="Times New Roman" w:eastAsia="Helvetica" w:hAnsi="Times New Roman" w:cs="Times New Roman"/>
          <w:lang w:val="ru-RU"/>
        </w:rPr>
        <w:t>.:</w:t>
      </w:r>
      <w:r w:rsidRPr="00A751F5">
        <w:rPr>
          <w:rFonts w:ascii="Times New Roman" w:eastAsia="Helvetica" w:hAnsi="Times New Roman" w:cs="Times New Roman"/>
          <w:lang w:val="ru-RU"/>
        </w:rPr>
        <w:t xml:space="preserve"> 1969, №4</w:t>
      </w:r>
    </w:p>
    <w:p w14:paraId="596FCEF2" w14:textId="77777777" w:rsidR="00EC4194" w:rsidRPr="00A751F5" w:rsidRDefault="00EC4194" w:rsidP="00EC4194">
      <w:pPr>
        <w:pStyle w:val="Body1"/>
        <w:rPr>
          <w:rFonts w:ascii="Times New Roman" w:eastAsia="Helvetica" w:hAnsi="Times New Roman" w:cs="Times New Roman"/>
          <w:lang w:val="ru-RU"/>
        </w:rPr>
      </w:pPr>
      <w:r w:rsidRPr="00A751F5">
        <w:rPr>
          <w:rFonts w:ascii="Times New Roman" w:eastAsia="Helvetica" w:hAnsi="Times New Roman" w:cs="Times New Roman"/>
          <w:lang w:val="ru-RU"/>
        </w:rPr>
        <w:t xml:space="preserve">13. </w:t>
      </w:r>
      <w:r w:rsidRPr="001D1724">
        <w:rPr>
          <w:rFonts w:ascii="Times New Roman" w:eastAsia="Helvetica" w:hAnsi="Times New Roman" w:cs="Times New Roman"/>
          <w:i/>
          <w:lang w:val="ru-RU"/>
        </w:rPr>
        <w:t>Шендерович Е</w:t>
      </w:r>
      <w:r w:rsidRPr="00A751F5">
        <w:rPr>
          <w:rFonts w:ascii="Times New Roman" w:eastAsia="Helvetica" w:hAnsi="Times New Roman" w:cs="Times New Roman"/>
          <w:lang w:val="ru-RU"/>
        </w:rPr>
        <w:t xml:space="preserve">.  </w:t>
      </w:r>
      <w:r w:rsidRPr="00A751F5">
        <w:rPr>
          <w:rFonts w:ascii="Times New Roman" w:eastAsia="Helvetica" w:hAnsi="Times New Roman" w:cs="Times New Roman"/>
          <w:lang w:val="ru-RU"/>
        </w:rPr>
        <w:tab/>
        <w:t>"В концертмейстерском классе". Размышления педагога. М.</w:t>
      </w:r>
      <w:r>
        <w:rPr>
          <w:rFonts w:ascii="Times New Roman" w:eastAsia="Helvetica" w:hAnsi="Times New Roman" w:cs="Times New Roman"/>
          <w:lang w:val="ru-RU"/>
        </w:rPr>
        <w:t>:</w:t>
      </w:r>
      <w:r w:rsidRPr="00A751F5">
        <w:rPr>
          <w:rFonts w:ascii="Times New Roman" w:eastAsia="Helvetica" w:hAnsi="Times New Roman" w:cs="Times New Roman"/>
          <w:lang w:val="ru-RU"/>
        </w:rPr>
        <w:t xml:space="preserve"> Музыка,1996</w:t>
      </w:r>
      <w:r>
        <w:rPr>
          <w:rFonts w:ascii="Times New Roman" w:eastAsia="Helvetica" w:hAnsi="Times New Roman" w:cs="Times New Roman"/>
          <w:lang w:val="ru-RU"/>
        </w:rPr>
        <w:t>.</w:t>
      </w:r>
    </w:p>
    <w:p w14:paraId="31631253" w14:textId="77777777" w:rsidR="00EC4194" w:rsidRPr="00A751F5" w:rsidRDefault="00EC4194" w:rsidP="00EC4194">
      <w:pPr>
        <w:pStyle w:val="Body1"/>
        <w:rPr>
          <w:rFonts w:ascii="Times New Roman" w:eastAsia="Helvetica" w:hAnsi="Times New Roman" w:cs="Times New Roman"/>
          <w:lang w:val="ru-RU"/>
        </w:rPr>
      </w:pPr>
      <w:r w:rsidRPr="00A751F5">
        <w:rPr>
          <w:rFonts w:ascii="Times New Roman" w:eastAsia="Helvetica" w:hAnsi="Times New Roman" w:cs="Times New Roman"/>
          <w:lang w:val="ru-RU"/>
        </w:rPr>
        <w:t xml:space="preserve">14. </w:t>
      </w:r>
      <w:r w:rsidRPr="001D1724">
        <w:rPr>
          <w:rFonts w:ascii="Times New Roman" w:eastAsia="Helvetica" w:hAnsi="Times New Roman" w:cs="Times New Roman"/>
          <w:i/>
          <w:lang w:val="ru-RU"/>
        </w:rPr>
        <w:t>Чачава В</w:t>
      </w:r>
      <w:r w:rsidRPr="00A751F5">
        <w:rPr>
          <w:rFonts w:ascii="Times New Roman" w:eastAsia="Helvetica" w:hAnsi="Times New Roman" w:cs="Times New Roman"/>
          <w:lang w:val="ru-RU"/>
        </w:rPr>
        <w:t xml:space="preserve">.           </w:t>
      </w:r>
      <w:r w:rsidRPr="00A751F5">
        <w:rPr>
          <w:rFonts w:ascii="Times New Roman" w:eastAsia="Helvetica" w:hAnsi="Times New Roman" w:cs="Times New Roman"/>
          <w:lang w:val="ru-RU"/>
        </w:rPr>
        <w:tab/>
        <w:t xml:space="preserve">Искусство </w:t>
      </w:r>
      <w:proofErr w:type="spellStart"/>
      <w:r w:rsidRPr="00A751F5">
        <w:rPr>
          <w:rFonts w:ascii="Times New Roman" w:eastAsia="Helvetica" w:hAnsi="Times New Roman" w:cs="Times New Roman"/>
          <w:lang w:val="ru-RU"/>
        </w:rPr>
        <w:t>концертмейстерства</w:t>
      </w:r>
      <w:proofErr w:type="spellEnd"/>
      <w:r w:rsidRPr="00A751F5">
        <w:rPr>
          <w:rFonts w:ascii="Times New Roman" w:eastAsia="Helvetica" w:hAnsi="Times New Roman" w:cs="Times New Roman"/>
          <w:lang w:val="ru-RU"/>
        </w:rPr>
        <w:t>. СПб</w:t>
      </w:r>
      <w:r>
        <w:rPr>
          <w:rFonts w:ascii="Times New Roman" w:eastAsia="Helvetica" w:hAnsi="Times New Roman" w:cs="Times New Roman"/>
          <w:lang w:val="ru-RU"/>
        </w:rPr>
        <w:t>.:</w:t>
      </w:r>
      <w:r w:rsidRPr="00A751F5">
        <w:rPr>
          <w:rFonts w:ascii="Times New Roman" w:eastAsia="Helvetica" w:hAnsi="Times New Roman" w:cs="Times New Roman"/>
          <w:lang w:val="ru-RU"/>
        </w:rPr>
        <w:t xml:space="preserve"> Композитор, 2007</w:t>
      </w:r>
      <w:r>
        <w:rPr>
          <w:rFonts w:ascii="Times New Roman" w:eastAsia="Helvetica" w:hAnsi="Times New Roman" w:cs="Times New Roman"/>
          <w:lang w:val="ru-RU"/>
        </w:rPr>
        <w:t>.</w:t>
      </w:r>
    </w:p>
    <w:p w14:paraId="40C2D005" w14:textId="77777777" w:rsidR="00EC4194" w:rsidRDefault="00EC4194" w:rsidP="008E3813">
      <w:pPr>
        <w:shd w:val="clear" w:color="auto" w:fill="FFFFFF"/>
        <w:tabs>
          <w:tab w:val="left" w:pos="2552"/>
        </w:tabs>
        <w:spacing w:after="0" w:line="240" w:lineRule="auto"/>
        <w:ind w:firstLine="245"/>
        <w:jc w:val="center"/>
        <w:rPr>
          <w:rFonts w:ascii="Times New Roman" w:hAnsi="Times New Roman" w:cs="Times New Roman"/>
          <w:sz w:val="24"/>
          <w:szCs w:val="24"/>
        </w:rPr>
      </w:pPr>
    </w:p>
    <w:p w14:paraId="0CB32FCE" w14:textId="77777777" w:rsidR="00EC4194" w:rsidRDefault="00EC4194" w:rsidP="008E3813">
      <w:pPr>
        <w:shd w:val="clear" w:color="auto" w:fill="FFFFFF"/>
        <w:tabs>
          <w:tab w:val="left" w:pos="2552"/>
        </w:tabs>
        <w:spacing w:after="0" w:line="240" w:lineRule="auto"/>
        <w:ind w:firstLine="245"/>
        <w:jc w:val="center"/>
        <w:rPr>
          <w:rFonts w:ascii="Times New Roman" w:hAnsi="Times New Roman" w:cs="Times New Roman"/>
          <w:sz w:val="24"/>
          <w:szCs w:val="24"/>
        </w:rPr>
      </w:pPr>
    </w:p>
    <w:p w14:paraId="513D9919" w14:textId="77777777" w:rsidR="00EC4194" w:rsidRDefault="00EC4194" w:rsidP="008E3813">
      <w:pPr>
        <w:shd w:val="clear" w:color="auto" w:fill="FFFFFF"/>
        <w:tabs>
          <w:tab w:val="left" w:pos="2552"/>
        </w:tabs>
        <w:spacing w:after="0" w:line="240" w:lineRule="auto"/>
        <w:ind w:firstLine="245"/>
        <w:jc w:val="center"/>
        <w:rPr>
          <w:rFonts w:ascii="Times New Roman" w:hAnsi="Times New Roman" w:cs="Times New Roman"/>
          <w:sz w:val="24"/>
          <w:szCs w:val="24"/>
        </w:rPr>
      </w:pPr>
    </w:p>
    <w:p w14:paraId="432734D1" w14:textId="77777777" w:rsidR="00EC4194" w:rsidRDefault="00EC4194" w:rsidP="008E3813">
      <w:pPr>
        <w:shd w:val="clear" w:color="auto" w:fill="FFFFFF"/>
        <w:tabs>
          <w:tab w:val="left" w:pos="2552"/>
        </w:tabs>
        <w:spacing w:after="0" w:line="240" w:lineRule="auto"/>
        <w:ind w:firstLine="245"/>
        <w:jc w:val="center"/>
        <w:rPr>
          <w:rFonts w:ascii="Times New Roman" w:hAnsi="Times New Roman" w:cs="Times New Roman"/>
          <w:sz w:val="24"/>
          <w:szCs w:val="24"/>
        </w:rPr>
      </w:pPr>
    </w:p>
    <w:p w14:paraId="5221FC82" w14:textId="77777777" w:rsidR="00EC4194" w:rsidRDefault="00EC4194" w:rsidP="008E3813">
      <w:pPr>
        <w:shd w:val="clear" w:color="auto" w:fill="FFFFFF"/>
        <w:tabs>
          <w:tab w:val="left" w:pos="2552"/>
        </w:tabs>
        <w:spacing w:after="0" w:line="240" w:lineRule="auto"/>
        <w:ind w:firstLine="245"/>
        <w:jc w:val="center"/>
        <w:rPr>
          <w:rFonts w:ascii="Times New Roman" w:hAnsi="Times New Roman" w:cs="Times New Roman"/>
          <w:sz w:val="24"/>
          <w:szCs w:val="24"/>
        </w:rPr>
      </w:pPr>
    </w:p>
    <w:p w14:paraId="7CE0E51C" w14:textId="77777777" w:rsidR="00EC4194" w:rsidRDefault="00EC4194" w:rsidP="008E3813">
      <w:pPr>
        <w:shd w:val="clear" w:color="auto" w:fill="FFFFFF"/>
        <w:tabs>
          <w:tab w:val="left" w:pos="2552"/>
        </w:tabs>
        <w:spacing w:after="0" w:line="240" w:lineRule="auto"/>
        <w:ind w:firstLine="245"/>
        <w:jc w:val="center"/>
        <w:rPr>
          <w:rFonts w:ascii="Times New Roman" w:hAnsi="Times New Roman" w:cs="Times New Roman"/>
          <w:sz w:val="24"/>
          <w:szCs w:val="24"/>
        </w:rPr>
      </w:pPr>
    </w:p>
    <w:p w14:paraId="5AC253DD" w14:textId="77777777" w:rsidR="00EC4194" w:rsidRDefault="00EC4194" w:rsidP="008E3813">
      <w:pPr>
        <w:shd w:val="clear" w:color="auto" w:fill="FFFFFF"/>
        <w:tabs>
          <w:tab w:val="left" w:pos="2552"/>
        </w:tabs>
        <w:spacing w:after="0" w:line="240" w:lineRule="auto"/>
        <w:ind w:firstLine="245"/>
        <w:jc w:val="center"/>
        <w:rPr>
          <w:rFonts w:ascii="Times New Roman" w:hAnsi="Times New Roman" w:cs="Times New Roman"/>
          <w:sz w:val="24"/>
          <w:szCs w:val="24"/>
        </w:rPr>
      </w:pPr>
    </w:p>
    <w:p w14:paraId="6C182651" w14:textId="77777777" w:rsidR="00EC4194" w:rsidRDefault="00EC4194" w:rsidP="008E3813">
      <w:pPr>
        <w:shd w:val="clear" w:color="auto" w:fill="FFFFFF"/>
        <w:tabs>
          <w:tab w:val="left" w:pos="2552"/>
        </w:tabs>
        <w:spacing w:after="0" w:line="240" w:lineRule="auto"/>
        <w:ind w:firstLine="245"/>
        <w:jc w:val="center"/>
        <w:rPr>
          <w:rFonts w:ascii="Times New Roman" w:hAnsi="Times New Roman" w:cs="Times New Roman"/>
          <w:sz w:val="24"/>
          <w:szCs w:val="24"/>
        </w:rPr>
      </w:pPr>
    </w:p>
    <w:p w14:paraId="7582D3E1" w14:textId="77777777" w:rsidR="00EC4194" w:rsidRDefault="00EC4194" w:rsidP="008E3813">
      <w:pPr>
        <w:shd w:val="clear" w:color="auto" w:fill="FFFFFF"/>
        <w:tabs>
          <w:tab w:val="left" w:pos="2552"/>
        </w:tabs>
        <w:spacing w:after="0" w:line="240" w:lineRule="auto"/>
        <w:ind w:firstLine="245"/>
        <w:jc w:val="center"/>
        <w:rPr>
          <w:rFonts w:ascii="Times New Roman" w:hAnsi="Times New Roman" w:cs="Times New Roman"/>
          <w:sz w:val="24"/>
          <w:szCs w:val="24"/>
        </w:rPr>
      </w:pPr>
    </w:p>
    <w:p w14:paraId="370752A7" w14:textId="77777777" w:rsidR="00F20CBD" w:rsidRDefault="00F20CBD" w:rsidP="008E3813">
      <w:pPr>
        <w:shd w:val="clear" w:color="auto" w:fill="FFFFFF"/>
        <w:tabs>
          <w:tab w:val="left" w:pos="2552"/>
        </w:tabs>
        <w:spacing w:after="0" w:line="240" w:lineRule="auto"/>
        <w:ind w:firstLine="245"/>
        <w:jc w:val="center"/>
        <w:rPr>
          <w:rFonts w:ascii="Times New Roman" w:hAnsi="Times New Roman" w:cs="Times New Roman"/>
          <w:sz w:val="24"/>
          <w:szCs w:val="24"/>
        </w:rPr>
      </w:pPr>
    </w:p>
    <w:p w14:paraId="2EFAAA82" w14:textId="77777777" w:rsidR="00F20CBD" w:rsidRDefault="00F20CBD" w:rsidP="008E3813">
      <w:pPr>
        <w:shd w:val="clear" w:color="auto" w:fill="FFFFFF"/>
        <w:tabs>
          <w:tab w:val="left" w:pos="2552"/>
        </w:tabs>
        <w:spacing w:after="0" w:line="240" w:lineRule="auto"/>
        <w:ind w:firstLine="245"/>
        <w:jc w:val="center"/>
        <w:rPr>
          <w:rFonts w:ascii="Times New Roman" w:hAnsi="Times New Roman" w:cs="Times New Roman"/>
          <w:sz w:val="24"/>
          <w:szCs w:val="24"/>
        </w:rPr>
      </w:pPr>
    </w:p>
    <w:p w14:paraId="616C0EE6" w14:textId="77777777" w:rsidR="00F20CBD" w:rsidRDefault="00F20CBD" w:rsidP="008E3813">
      <w:pPr>
        <w:shd w:val="clear" w:color="auto" w:fill="FFFFFF"/>
        <w:tabs>
          <w:tab w:val="left" w:pos="2552"/>
        </w:tabs>
        <w:spacing w:after="0" w:line="240" w:lineRule="auto"/>
        <w:ind w:firstLine="245"/>
        <w:jc w:val="center"/>
        <w:rPr>
          <w:rFonts w:ascii="Times New Roman" w:hAnsi="Times New Roman" w:cs="Times New Roman"/>
          <w:sz w:val="24"/>
          <w:szCs w:val="24"/>
        </w:rPr>
      </w:pPr>
    </w:p>
    <w:p w14:paraId="098466F3" w14:textId="77777777" w:rsidR="00F20CBD" w:rsidRDefault="00F20CBD" w:rsidP="008E3813">
      <w:pPr>
        <w:shd w:val="clear" w:color="auto" w:fill="FFFFFF"/>
        <w:tabs>
          <w:tab w:val="left" w:pos="2552"/>
        </w:tabs>
        <w:spacing w:after="0" w:line="240" w:lineRule="auto"/>
        <w:ind w:firstLine="245"/>
        <w:jc w:val="center"/>
        <w:rPr>
          <w:rFonts w:ascii="Times New Roman" w:hAnsi="Times New Roman" w:cs="Times New Roman"/>
          <w:sz w:val="24"/>
          <w:szCs w:val="24"/>
        </w:rPr>
      </w:pPr>
    </w:p>
    <w:p w14:paraId="376E2024" w14:textId="77777777" w:rsidR="00F20CBD" w:rsidRDefault="00F20CBD" w:rsidP="008E3813">
      <w:pPr>
        <w:shd w:val="clear" w:color="auto" w:fill="FFFFFF"/>
        <w:tabs>
          <w:tab w:val="left" w:pos="2552"/>
        </w:tabs>
        <w:spacing w:after="0" w:line="240" w:lineRule="auto"/>
        <w:ind w:firstLine="245"/>
        <w:jc w:val="center"/>
        <w:rPr>
          <w:rFonts w:ascii="Times New Roman" w:hAnsi="Times New Roman" w:cs="Times New Roman"/>
          <w:sz w:val="24"/>
          <w:szCs w:val="24"/>
        </w:rPr>
      </w:pPr>
    </w:p>
    <w:p w14:paraId="4B9D6520" w14:textId="41D8FA8E" w:rsidR="00D9377A" w:rsidRPr="008E3813" w:rsidRDefault="00810A59" w:rsidP="008E3813">
      <w:pPr>
        <w:shd w:val="clear" w:color="auto" w:fill="FFFFFF"/>
        <w:spacing w:after="0" w:line="240" w:lineRule="auto"/>
        <w:jc w:val="center"/>
        <w:rPr>
          <w:rFonts w:ascii="Times New Roman" w:hAnsi="Times New Roman" w:cs="Times New Roman"/>
          <w:b/>
          <w:bCs/>
          <w:sz w:val="24"/>
          <w:szCs w:val="24"/>
        </w:rPr>
      </w:pPr>
      <w:r w:rsidRPr="00810A59">
        <w:rPr>
          <w:rFonts w:ascii="Times New Roman" w:hAnsi="Times New Roman" w:cs="Times New Roman"/>
          <w:bCs/>
          <w:sz w:val="24"/>
          <w:szCs w:val="24"/>
        </w:rPr>
        <w:t>АДАПТИРОВАННАЯ ДОПОЛНИТЕЛЬНАЯ ПРЕДПРОФЕССИОНАЛЬНАЯ ПРОГРАММА В ОБЛАСТИ МУЗЫКАЛЬНОГО ИСКУССТВА «ФОРТЕПИАНО», ДЛЯ ОБУЧАЮЩЕГОСЯ С  ОГРАНИЧЕННЫМИ ВОЗМОЖНОСТЯМИ ЗДОРОВЬЯ</w:t>
      </w:r>
    </w:p>
    <w:p w14:paraId="703D6C57" w14:textId="77777777" w:rsidR="00D9377A" w:rsidRPr="008E3813" w:rsidRDefault="00D9377A" w:rsidP="008E3813">
      <w:pPr>
        <w:shd w:val="clear" w:color="auto" w:fill="FFFFFF"/>
        <w:spacing w:after="0" w:line="240" w:lineRule="auto"/>
        <w:jc w:val="center"/>
        <w:rPr>
          <w:rFonts w:ascii="Times New Roman" w:hAnsi="Times New Roman" w:cs="Times New Roman"/>
          <w:b/>
          <w:bCs/>
          <w:sz w:val="24"/>
          <w:szCs w:val="24"/>
        </w:rPr>
      </w:pPr>
    </w:p>
    <w:p w14:paraId="7F723F23" w14:textId="77777777" w:rsidR="00491123" w:rsidRPr="008E3813" w:rsidRDefault="00491123" w:rsidP="008307AD">
      <w:pPr>
        <w:shd w:val="clear" w:color="auto" w:fill="FFFFFF"/>
        <w:spacing w:after="0" w:line="240" w:lineRule="auto"/>
        <w:jc w:val="center"/>
        <w:rPr>
          <w:rFonts w:ascii="Times New Roman" w:hAnsi="Times New Roman" w:cs="Times New Roman"/>
          <w:sz w:val="24"/>
          <w:szCs w:val="24"/>
        </w:rPr>
      </w:pPr>
      <w:r w:rsidRPr="008E3813">
        <w:rPr>
          <w:rFonts w:ascii="Times New Roman" w:hAnsi="Times New Roman" w:cs="Times New Roman"/>
          <w:sz w:val="24"/>
          <w:szCs w:val="24"/>
        </w:rPr>
        <w:t xml:space="preserve">Предметная область </w:t>
      </w:r>
      <w:r w:rsidRPr="008E3813">
        <w:rPr>
          <w:rFonts w:ascii="Times New Roman" w:hAnsi="Times New Roman" w:cs="Times New Roman"/>
          <w:b/>
          <w:bCs/>
          <w:sz w:val="24"/>
          <w:szCs w:val="24"/>
        </w:rPr>
        <w:t xml:space="preserve">ПО.01. </w:t>
      </w:r>
      <w:r w:rsidRPr="008E3813">
        <w:rPr>
          <w:rFonts w:ascii="Times New Roman" w:hAnsi="Times New Roman" w:cs="Times New Roman"/>
          <w:sz w:val="24"/>
          <w:szCs w:val="24"/>
        </w:rPr>
        <w:t>МУЗЫКАЛЬНОЕ ИСПОЛНИТЕЛЬСТВО</w:t>
      </w:r>
    </w:p>
    <w:p w14:paraId="5CED1388" w14:textId="77777777" w:rsidR="00D9377A" w:rsidRPr="008E3813" w:rsidRDefault="00D9377A" w:rsidP="008307AD">
      <w:pPr>
        <w:shd w:val="clear" w:color="auto" w:fill="FFFFFF"/>
        <w:spacing w:after="0" w:line="240" w:lineRule="auto"/>
        <w:ind w:hanging="989"/>
        <w:jc w:val="center"/>
        <w:rPr>
          <w:rFonts w:ascii="Times New Roman" w:hAnsi="Times New Roman" w:cs="Times New Roman"/>
          <w:sz w:val="24"/>
          <w:szCs w:val="24"/>
        </w:rPr>
      </w:pPr>
    </w:p>
    <w:p w14:paraId="0E131EF4" w14:textId="77777777" w:rsidR="008307AD" w:rsidRPr="008307AD" w:rsidRDefault="00D9377A" w:rsidP="008307AD">
      <w:pPr>
        <w:shd w:val="clear" w:color="auto" w:fill="FFFFFF"/>
        <w:spacing w:after="0" w:line="240" w:lineRule="auto"/>
        <w:ind w:hanging="989"/>
        <w:jc w:val="center"/>
        <w:rPr>
          <w:rFonts w:ascii="Times New Roman" w:hAnsi="Times New Roman" w:cs="Times New Roman"/>
          <w:sz w:val="24"/>
          <w:szCs w:val="24"/>
        </w:rPr>
      </w:pPr>
      <w:r w:rsidRPr="008E3813">
        <w:rPr>
          <w:rFonts w:ascii="Times New Roman" w:hAnsi="Times New Roman" w:cs="Times New Roman"/>
          <w:sz w:val="24"/>
          <w:szCs w:val="24"/>
        </w:rPr>
        <w:t xml:space="preserve">программа по учебному предмету </w:t>
      </w:r>
      <w:r w:rsidR="008307AD">
        <w:rPr>
          <w:rFonts w:ascii="Times New Roman" w:hAnsi="Times New Roman" w:cs="Times New Roman"/>
          <w:sz w:val="24"/>
          <w:szCs w:val="24"/>
        </w:rPr>
        <w:t xml:space="preserve"> </w:t>
      </w:r>
      <w:r w:rsidRPr="00772D89">
        <w:rPr>
          <w:rFonts w:ascii="Times New Roman" w:hAnsi="Times New Roman" w:cs="Times New Roman"/>
          <w:b/>
          <w:bCs/>
          <w:sz w:val="24"/>
          <w:szCs w:val="24"/>
        </w:rPr>
        <w:t>ПО.0</w:t>
      </w:r>
      <w:r>
        <w:rPr>
          <w:rFonts w:ascii="Times New Roman" w:hAnsi="Times New Roman" w:cs="Times New Roman"/>
          <w:b/>
          <w:bCs/>
          <w:sz w:val="24"/>
          <w:szCs w:val="24"/>
        </w:rPr>
        <w:t>1</w:t>
      </w:r>
      <w:r w:rsidRPr="00772D89">
        <w:rPr>
          <w:rFonts w:ascii="Times New Roman" w:hAnsi="Times New Roman" w:cs="Times New Roman"/>
          <w:b/>
          <w:bCs/>
          <w:sz w:val="24"/>
          <w:szCs w:val="24"/>
        </w:rPr>
        <w:t>.УП.0</w:t>
      </w:r>
      <w:r>
        <w:rPr>
          <w:rFonts w:ascii="Times New Roman" w:hAnsi="Times New Roman" w:cs="Times New Roman"/>
          <w:b/>
          <w:bCs/>
          <w:sz w:val="24"/>
          <w:szCs w:val="24"/>
        </w:rPr>
        <w:t>4</w:t>
      </w:r>
      <w:r w:rsidRPr="00772D89">
        <w:rPr>
          <w:rFonts w:ascii="Times New Roman" w:hAnsi="Times New Roman" w:cs="Times New Roman"/>
          <w:b/>
          <w:bCs/>
          <w:sz w:val="24"/>
          <w:szCs w:val="24"/>
        </w:rPr>
        <w:t>.</w:t>
      </w:r>
    </w:p>
    <w:p w14:paraId="0E972241" w14:textId="77777777" w:rsidR="008307AD" w:rsidRDefault="008307AD" w:rsidP="008307AD">
      <w:pPr>
        <w:jc w:val="center"/>
        <w:rPr>
          <w:rFonts w:ascii="Times New Roman" w:hAnsi="Times New Roman" w:cs="Times New Roman"/>
          <w:sz w:val="24"/>
          <w:szCs w:val="24"/>
        </w:rPr>
      </w:pPr>
    </w:p>
    <w:p w14:paraId="5709C026" w14:textId="77777777" w:rsidR="00D9377A" w:rsidRPr="0061085D" w:rsidRDefault="008307AD" w:rsidP="008307AD">
      <w:pPr>
        <w:rPr>
          <w:b/>
          <w:sz w:val="40"/>
          <w:szCs w:val="36"/>
        </w:rPr>
      </w:pPr>
      <w:r>
        <w:rPr>
          <w:rFonts w:ascii="Times New Roman" w:hAnsi="Times New Roman" w:cs="Times New Roman"/>
          <w:sz w:val="24"/>
          <w:szCs w:val="24"/>
        </w:rPr>
        <w:t xml:space="preserve">                                                                                                 </w:t>
      </w:r>
      <w:r w:rsidR="00D9377A" w:rsidRPr="00F051F6">
        <w:rPr>
          <w:rFonts w:ascii="Times New Roman" w:hAnsi="Times New Roman" w:cs="Times New Roman"/>
          <w:sz w:val="24"/>
          <w:szCs w:val="24"/>
        </w:rPr>
        <w:t>ХОРОВОЙ КЛАСС</w:t>
      </w:r>
    </w:p>
    <w:p w14:paraId="2C1D55E9" w14:textId="77777777" w:rsidR="00D9377A" w:rsidRDefault="00D9377A" w:rsidP="008307AD">
      <w:pPr>
        <w:spacing w:after="0" w:line="240" w:lineRule="auto"/>
        <w:jc w:val="center"/>
        <w:rPr>
          <w:rFonts w:ascii="Times New Roman" w:hAnsi="Times New Roman" w:cs="Times New Roman"/>
          <w:b/>
          <w:spacing w:val="-2"/>
          <w:sz w:val="24"/>
          <w:szCs w:val="24"/>
        </w:rPr>
      </w:pPr>
    </w:p>
    <w:p w14:paraId="7C7598E4" w14:textId="77777777" w:rsidR="00D9377A" w:rsidRDefault="00D9377A" w:rsidP="008307AD">
      <w:pPr>
        <w:spacing w:after="0" w:line="240" w:lineRule="auto"/>
        <w:jc w:val="center"/>
        <w:rPr>
          <w:rFonts w:ascii="Times New Roman" w:hAnsi="Times New Roman" w:cs="Times New Roman"/>
          <w:b/>
          <w:spacing w:val="-2"/>
          <w:sz w:val="24"/>
          <w:szCs w:val="24"/>
        </w:rPr>
      </w:pPr>
    </w:p>
    <w:p w14:paraId="46776D72" w14:textId="47B23651" w:rsidR="00D9377A" w:rsidRDefault="00D9377A" w:rsidP="00D9377A">
      <w:pPr>
        <w:spacing w:after="0" w:line="240" w:lineRule="auto"/>
        <w:jc w:val="center"/>
        <w:rPr>
          <w:rFonts w:ascii="Times New Roman" w:hAnsi="Times New Roman" w:cs="Times New Roman"/>
          <w:b/>
          <w:spacing w:val="-2"/>
          <w:sz w:val="24"/>
          <w:szCs w:val="24"/>
        </w:rPr>
      </w:pPr>
    </w:p>
    <w:p w14:paraId="1ADA9EDD" w14:textId="690CF18D" w:rsidR="00A408AA" w:rsidRDefault="00A408AA" w:rsidP="00D9377A">
      <w:pPr>
        <w:spacing w:after="0" w:line="240" w:lineRule="auto"/>
        <w:jc w:val="center"/>
        <w:rPr>
          <w:rFonts w:ascii="Times New Roman" w:hAnsi="Times New Roman" w:cs="Times New Roman"/>
          <w:b/>
          <w:spacing w:val="-2"/>
          <w:sz w:val="24"/>
          <w:szCs w:val="24"/>
        </w:rPr>
      </w:pPr>
    </w:p>
    <w:p w14:paraId="309B8C42" w14:textId="3A0EF4B0" w:rsidR="00A408AA" w:rsidRDefault="00A408AA" w:rsidP="00D9377A">
      <w:pPr>
        <w:spacing w:after="0" w:line="240" w:lineRule="auto"/>
        <w:jc w:val="center"/>
        <w:rPr>
          <w:rFonts w:ascii="Times New Roman" w:hAnsi="Times New Roman" w:cs="Times New Roman"/>
          <w:b/>
          <w:spacing w:val="-2"/>
          <w:sz w:val="24"/>
          <w:szCs w:val="24"/>
        </w:rPr>
      </w:pPr>
    </w:p>
    <w:p w14:paraId="6ACDE6EA" w14:textId="4D06E292" w:rsidR="00A408AA" w:rsidRDefault="00A408AA" w:rsidP="00D9377A">
      <w:pPr>
        <w:spacing w:after="0" w:line="240" w:lineRule="auto"/>
        <w:jc w:val="center"/>
        <w:rPr>
          <w:rFonts w:ascii="Times New Roman" w:hAnsi="Times New Roman" w:cs="Times New Roman"/>
          <w:b/>
          <w:spacing w:val="-2"/>
          <w:sz w:val="24"/>
          <w:szCs w:val="24"/>
        </w:rPr>
      </w:pPr>
    </w:p>
    <w:p w14:paraId="1C2EC8BE" w14:textId="5077F130" w:rsidR="00A408AA" w:rsidRDefault="00A408AA" w:rsidP="00D9377A">
      <w:pPr>
        <w:spacing w:after="0" w:line="240" w:lineRule="auto"/>
        <w:jc w:val="center"/>
        <w:rPr>
          <w:rFonts w:ascii="Times New Roman" w:hAnsi="Times New Roman" w:cs="Times New Roman"/>
          <w:b/>
          <w:spacing w:val="-2"/>
          <w:sz w:val="24"/>
          <w:szCs w:val="24"/>
        </w:rPr>
      </w:pPr>
    </w:p>
    <w:p w14:paraId="246C9B6D" w14:textId="77777777" w:rsidR="00A408AA" w:rsidRDefault="00A408AA" w:rsidP="00D9377A">
      <w:pPr>
        <w:spacing w:after="0" w:line="240" w:lineRule="auto"/>
        <w:jc w:val="center"/>
        <w:rPr>
          <w:rFonts w:ascii="Times New Roman" w:hAnsi="Times New Roman" w:cs="Times New Roman"/>
          <w:b/>
          <w:spacing w:val="-2"/>
          <w:sz w:val="24"/>
          <w:szCs w:val="24"/>
        </w:rPr>
      </w:pPr>
    </w:p>
    <w:p w14:paraId="6EAE89C0" w14:textId="77777777" w:rsidR="00D9377A" w:rsidRDefault="00D9377A" w:rsidP="00D9377A">
      <w:pPr>
        <w:spacing w:after="0" w:line="240" w:lineRule="auto"/>
        <w:jc w:val="center"/>
        <w:rPr>
          <w:rFonts w:ascii="Times New Roman" w:hAnsi="Times New Roman" w:cs="Times New Roman"/>
          <w:b/>
          <w:spacing w:val="-2"/>
          <w:sz w:val="24"/>
          <w:szCs w:val="24"/>
        </w:rPr>
      </w:pPr>
    </w:p>
    <w:p w14:paraId="38E774B3" w14:textId="77777777" w:rsidR="00D9377A" w:rsidRDefault="00D9377A" w:rsidP="00D9377A">
      <w:pPr>
        <w:spacing w:after="0" w:line="240" w:lineRule="auto"/>
        <w:jc w:val="center"/>
        <w:rPr>
          <w:rFonts w:ascii="Times New Roman" w:hAnsi="Times New Roman" w:cs="Times New Roman"/>
          <w:b/>
          <w:spacing w:val="-2"/>
          <w:sz w:val="24"/>
          <w:szCs w:val="24"/>
        </w:rPr>
      </w:pPr>
    </w:p>
    <w:p w14:paraId="2274CAE0" w14:textId="77777777" w:rsidR="00D9377A" w:rsidRDefault="00D9377A" w:rsidP="00D9377A">
      <w:pPr>
        <w:spacing w:after="0" w:line="240" w:lineRule="auto"/>
        <w:jc w:val="center"/>
        <w:rPr>
          <w:rFonts w:ascii="Times New Roman" w:hAnsi="Times New Roman" w:cs="Times New Roman"/>
          <w:b/>
          <w:spacing w:val="-2"/>
          <w:sz w:val="24"/>
          <w:szCs w:val="24"/>
        </w:rPr>
      </w:pPr>
    </w:p>
    <w:p w14:paraId="7597B0AA" w14:textId="77777777" w:rsidR="00D9377A" w:rsidRDefault="00D9377A" w:rsidP="00D9377A">
      <w:pPr>
        <w:spacing w:after="0" w:line="240" w:lineRule="auto"/>
        <w:jc w:val="center"/>
        <w:rPr>
          <w:rFonts w:ascii="Times New Roman" w:hAnsi="Times New Roman" w:cs="Times New Roman"/>
          <w:b/>
          <w:spacing w:val="-2"/>
          <w:sz w:val="24"/>
          <w:szCs w:val="24"/>
        </w:rPr>
      </w:pPr>
    </w:p>
    <w:p w14:paraId="576159ED" w14:textId="77777777" w:rsidR="00D9377A" w:rsidRDefault="00D9377A" w:rsidP="00D9377A">
      <w:pPr>
        <w:spacing w:after="0" w:line="240" w:lineRule="auto"/>
        <w:jc w:val="center"/>
        <w:rPr>
          <w:rFonts w:ascii="Times New Roman" w:hAnsi="Times New Roman" w:cs="Times New Roman"/>
          <w:b/>
          <w:spacing w:val="-2"/>
          <w:sz w:val="24"/>
          <w:szCs w:val="24"/>
        </w:rPr>
      </w:pPr>
    </w:p>
    <w:p w14:paraId="4CC3AFCA" w14:textId="77777777" w:rsidR="00D9377A" w:rsidRDefault="00D9377A" w:rsidP="00D9377A">
      <w:pPr>
        <w:spacing w:after="0" w:line="240" w:lineRule="auto"/>
        <w:jc w:val="center"/>
        <w:rPr>
          <w:rFonts w:ascii="Times New Roman" w:hAnsi="Times New Roman" w:cs="Times New Roman"/>
          <w:b/>
          <w:spacing w:val="-2"/>
          <w:sz w:val="24"/>
          <w:szCs w:val="24"/>
        </w:rPr>
      </w:pPr>
    </w:p>
    <w:p w14:paraId="0A3BB84B" w14:textId="77777777" w:rsidR="00D9377A" w:rsidRDefault="00D9377A" w:rsidP="00D9377A">
      <w:pPr>
        <w:spacing w:after="0" w:line="240" w:lineRule="auto"/>
        <w:jc w:val="center"/>
        <w:rPr>
          <w:rFonts w:ascii="Times New Roman" w:hAnsi="Times New Roman" w:cs="Times New Roman"/>
          <w:b/>
          <w:spacing w:val="-2"/>
          <w:sz w:val="24"/>
          <w:szCs w:val="24"/>
        </w:rPr>
      </w:pPr>
    </w:p>
    <w:p w14:paraId="7162EDC0" w14:textId="77777777" w:rsidR="00810A59" w:rsidRDefault="00810A59" w:rsidP="00D9377A">
      <w:pPr>
        <w:spacing w:after="0" w:line="240" w:lineRule="auto"/>
        <w:jc w:val="center"/>
        <w:rPr>
          <w:rFonts w:ascii="Times New Roman" w:hAnsi="Times New Roman" w:cs="Times New Roman"/>
          <w:b/>
          <w:spacing w:val="-2"/>
          <w:sz w:val="24"/>
          <w:szCs w:val="24"/>
        </w:rPr>
      </w:pPr>
    </w:p>
    <w:p w14:paraId="0CB7659E" w14:textId="77777777" w:rsidR="00810A59" w:rsidRDefault="00810A59" w:rsidP="00D9377A">
      <w:pPr>
        <w:spacing w:after="0" w:line="240" w:lineRule="auto"/>
        <w:jc w:val="center"/>
        <w:rPr>
          <w:rFonts w:ascii="Times New Roman" w:hAnsi="Times New Roman" w:cs="Times New Roman"/>
          <w:b/>
          <w:spacing w:val="-2"/>
          <w:sz w:val="24"/>
          <w:szCs w:val="24"/>
        </w:rPr>
      </w:pPr>
    </w:p>
    <w:p w14:paraId="3019DBE8" w14:textId="77777777" w:rsidR="00D9377A" w:rsidRDefault="00D9377A" w:rsidP="00D9377A">
      <w:pPr>
        <w:spacing w:after="0" w:line="240" w:lineRule="auto"/>
        <w:jc w:val="center"/>
        <w:rPr>
          <w:rFonts w:ascii="Times New Roman" w:hAnsi="Times New Roman" w:cs="Times New Roman"/>
          <w:b/>
          <w:spacing w:val="-2"/>
          <w:sz w:val="24"/>
          <w:szCs w:val="24"/>
        </w:rPr>
      </w:pPr>
    </w:p>
    <w:p w14:paraId="6B1611C5" w14:textId="77777777" w:rsidR="00EC4194" w:rsidRDefault="00EC4194" w:rsidP="00D9377A">
      <w:pPr>
        <w:spacing w:after="0" w:line="240" w:lineRule="auto"/>
        <w:jc w:val="center"/>
        <w:rPr>
          <w:rFonts w:ascii="Times New Roman" w:hAnsi="Times New Roman" w:cs="Times New Roman"/>
          <w:b/>
          <w:spacing w:val="-2"/>
          <w:sz w:val="24"/>
          <w:szCs w:val="24"/>
        </w:rPr>
      </w:pPr>
    </w:p>
    <w:p w14:paraId="48B49F23" w14:textId="77777777" w:rsidR="00D9377A" w:rsidRPr="009F5B56" w:rsidRDefault="00D9377A" w:rsidP="00D9377A">
      <w:pPr>
        <w:spacing w:after="0" w:line="240" w:lineRule="auto"/>
        <w:ind w:firstLine="708"/>
        <w:rPr>
          <w:rFonts w:ascii="Times New Roman" w:hAnsi="Times New Roman" w:cs="Times New Roman"/>
          <w:b/>
          <w:sz w:val="24"/>
          <w:szCs w:val="24"/>
        </w:rPr>
      </w:pPr>
      <w:r w:rsidRPr="009F5B56">
        <w:rPr>
          <w:rFonts w:ascii="Times New Roman" w:hAnsi="Times New Roman" w:cs="Times New Roman"/>
          <w:b/>
          <w:sz w:val="24"/>
          <w:szCs w:val="24"/>
        </w:rPr>
        <w:t>Структура программы учебного предмета</w:t>
      </w:r>
    </w:p>
    <w:p w14:paraId="5449E332" w14:textId="77777777" w:rsidR="00D9377A" w:rsidRPr="009F5B56" w:rsidRDefault="00D9377A" w:rsidP="00D9377A">
      <w:pPr>
        <w:spacing w:after="0" w:line="240" w:lineRule="auto"/>
        <w:ind w:firstLine="708"/>
        <w:rPr>
          <w:rFonts w:ascii="Times New Roman" w:hAnsi="Times New Roman" w:cs="Times New Roman"/>
          <w:b/>
          <w:sz w:val="24"/>
          <w:szCs w:val="24"/>
        </w:rPr>
      </w:pPr>
    </w:p>
    <w:p w14:paraId="319DDB11" w14:textId="77777777" w:rsidR="00D9377A" w:rsidRPr="009F5B56" w:rsidRDefault="00D9377A" w:rsidP="00D9377A">
      <w:pPr>
        <w:spacing w:after="0" w:line="240" w:lineRule="auto"/>
        <w:rPr>
          <w:rFonts w:ascii="Times New Roman" w:hAnsi="Times New Roman" w:cs="Times New Roman"/>
          <w:b/>
          <w:sz w:val="24"/>
          <w:szCs w:val="24"/>
        </w:rPr>
      </w:pPr>
      <w:r w:rsidRPr="009F5B56">
        <w:rPr>
          <w:rFonts w:ascii="Times New Roman" w:hAnsi="Times New Roman" w:cs="Times New Roman"/>
          <w:b/>
          <w:sz w:val="24"/>
          <w:szCs w:val="24"/>
        </w:rPr>
        <w:t>I.</w:t>
      </w:r>
      <w:r w:rsidRPr="009F5B56">
        <w:rPr>
          <w:rFonts w:ascii="Times New Roman" w:hAnsi="Times New Roman" w:cs="Times New Roman"/>
          <w:b/>
          <w:sz w:val="24"/>
          <w:szCs w:val="24"/>
        </w:rPr>
        <w:tab/>
        <w:t>Пояснительная записка</w:t>
      </w:r>
      <w:r w:rsidRPr="009F5B56">
        <w:rPr>
          <w:rFonts w:ascii="Times New Roman" w:hAnsi="Times New Roman" w:cs="Times New Roman"/>
          <w:b/>
          <w:sz w:val="24"/>
          <w:szCs w:val="24"/>
        </w:rPr>
        <w:tab/>
      </w:r>
      <w:r w:rsidRPr="009F5B56">
        <w:rPr>
          <w:rFonts w:ascii="Times New Roman" w:hAnsi="Times New Roman" w:cs="Times New Roman"/>
          <w:b/>
          <w:sz w:val="24"/>
          <w:szCs w:val="24"/>
        </w:rPr>
        <w:tab/>
      </w:r>
      <w:r w:rsidRPr="009F5B56">
        <w:rPr>
          <w:rFonts w:ascii="Times New Roman" w:hAnsi="Times New Roman" w:cs="Times New Roman"/>
          <w:b/>
          <w:sz w:val="24"/>
          <w:szCs w:val="24"/>
        </w:rPr>
        <w:tab/>
      </w:r>
      <w:r w:rsidRPr="009F5B56">
        <w:rPr>
          <w:rFonts w:ascii="Times New Roman" w:hAnsi="Times New Roman" w:cs="Times New Roman"/>
          <w:b/>
          <w:sz w:val="24"/>
          <w:szCs w:val="24"/>
        </w:rPr>
        <w:tab/>
      </w:r>
      <w:r w:rsidRPr="009F5B56">
        <w:rPr>
          <w:rFonts w:ascii="Times New Roman" w:hAnsi="Times New Roman" w:cs="Times New Roman"/>
          <w:b/>
          <w:sz w:val="24"/>
          <w:szCs w:val="24"/>
        </w:rPr>
        <w:tab/>
      </w:r>
      <w:r w:rsidRPr="009F5B56">
        <w:rPr>
          <w:rFonts w:ascii="Times New Roman" w:hAnsi="Times New Roman" w:cs="Times New Roman"/>
          <w:b/>
          <w:sz w:val="24"/>
          <w:szCs w:val="24"/>
        </w:rPr>
        <w:tab/>
      </w:r>
      <w:r w:rsidRPr="009F5B56">
        <w:rPr>
          <w:rFonts w:ascii="Times New Roman" w:hAnsi="Times New Roman" w:cs="Times New Roman"/>
          <w:b/>
          <w:sz w:val="24"/>
          <w:szCs w:val="24"/>
        </w:rPr>
        <w:tab/>
      </w:r>
    </w:p>
    <w:p w14:paraId="0FE9F638" w14:textId="77777777" w:rsidR="00D9377A" w:rsidRPr="009F5B56" w:rsidRDefault="00D9377A" w:rsidP="00D9377A">
      <w:pPr>
        <w:pStyle w:val="aff"/>
        <w:rPr>
          <w:rFonts w:ascii="Times New Roman" w:hAnsi="Times New Roman" w:cs="Times New Roman"/>
          <w:i/>
        </w:rPr>
      </w:pPr>
      <w:r w:rsidRPr="009F5B56">
        <w:rPr>
          <w:rFonts w:ascii="Times New Roman" w:hAnsi="Times New Roman" w:cs="Times New Roman"/>
          <w:i/>
        </w:rPr>
        <w:t>- Характеристика учебного предмета, его место и роль в образовательном процессе;</w:t>
      </w:r>
    </w:p>
    <w:p w14:paraId="1D976A0F" w14:textId="77777777" w:rsidR="00D9377A" w:rsidRPr="009F5B56" w:rsidRDefault="00D9377A" w:rsidP="00D9377A">
      <w:pPr>
        <w:pStyle w:val="aff"/>
        <w:rPr>
          <w:rFonts w:ascii="Times New Roman" w:hAnsi="Times New Roman" w:cs="Times New Roman"/>
          <w:i/>
        </w:rPr>
      </w:pPr>
      <w:r w:rsidRPr="009F5B56">
        <w:rPr>
          <w:rFonts w:ascii="Times New Roman" w:hAnsi="Times New Roman" w:cs="Times New Roman"/>
          <w:i/>
        </w:rPr>
        <w:t>- Срок реализации учебного предмета;</w:t>
      </w:r>
    </w:p>
    <w:p w14:paraId="54CC7F44" w14:textId="53FCB576" w:rsidR="00D9377A" w:rsidRPr="009F5B56" w:rsidRDefault="00D9377A" w:rsidP="00D9377A">
      <w:pPr>
        <w:pStyle w:val="aff"/>
        <w:rPr>
          <w:rFonts w:ascii="Times New Roman" w:hAnsi="Times New Roman" w:cs="Times New Roman"/>
          <w:i/>
        </w:rPr>
      </w:pPr>
      <w:r w:rsidRPr="009F5B56">
        <w:rPr>
          <w:rFonts w:ascii="Times New Roman" w:hAnsi="Times New Roman" w:cs="Times New Roman"/>
          <w:i/>
        </w:rPr>
        <w:t xml:space="preserve">- Объем учебного времени, предусмотренный учебным планом </w:t>
      </w:r>
      <w:r w:rsidR="00846176" w:rsidRPr="009F5B56">
        <w:rPr>
          <w:rFonts w:ascii="Times New Roman" w:hAnsi="Times New Roman" w:cs="Times New Roman"/>
          <w:i/>
        </w:rPr>
        <w:t>образовательного учреждения</w:t>
      </w:r>
      <w:r w:rsidRPr="009F5B56">
        <w:rPr>
          <w:rFonts w:ascii="Times New Roman" w:hAnsi="Times New Roman" w:cs="Times New Roman"/>
          <w:i/>
        </w:rPr>
        <w:t xml:space="preserve"> на реализацию учебного предмета;</w:t>
      </w:r>
    </w:p>
    <w:p w14:paraId="443B27EC" w14:textId="77777777" w:rsidR="00D9377A" w:rsidRPr="009F5B56" w:rsidRDefault="00D9377A" w:rsidP="00D9377A">
      <w:pPr>
        <w:pStyle w:val="aff"/>
        <w:rPr>
          <w:rFonts w:ascii="Times New Roman" w:hAnsi="Times New Roman" w:cs="Times New Roman"/>
          <w:i/>
        </w:rPr>
      </w:pPr>
      <w:r w:rsidRPr="009F5B56">
        <w:rPr>
          <w:rFonts w:ascii="Times New Roman" w:hAnsi="Times New Roman" w:cs="Times New Roman"/>
          <w:i/>
        </w:rPr>
        <w:t>- Форма проведения учебных аудиторных занятий;</w:t>
      </w:r>
    </w:p>
    <w:p w14:paraId="2C7768DE" w14:textId="77777777" w:rsidR="00D9377A" w:rsidRPr="009F5B56" w:rsidRDefault="00D9377A" w:rsidP="00D9377A">
      <w:pPr>
        <w:pStyle w:val="aff"/>
        <w:rPr>
          <w:rFonts w:ascii="Times New Roman" w:hAnsi="Times New Roman" w:cs="Times New Roman"/>
          <w:i/>
        </w:rPr>
      </w:pPr>
      <w:r w:rsidRPr="009F5B56">
        <w:rPr>
          <w:rFonts w:ascii="Times New Roman" w:hAnsi="Times New Roman" w:cs="Times New Roman"/>
          <w:i/>
        </w:rPr>
        <w:t>- Цели и задачи учебного предмета;</w:t>
      </w:r>
    </w:p>
    <w:p w14:paraId="7BFEE835" w14:textId="77777777" w:rsidR="00D9377A" w:rsidRPr="009F5B56" w:rsidRDefault="00D9377A" w:rsidP="00D9377A">
      <w:pPr>
        <w:pStyle w:val="aff"/>
        <w:rPr>
          <w:rFonts w:ascii="Times New Roman" w:hAnsi="Times New Roman" w:cs="Times New Roman"/>
          <w:i/>
        </w:rPr>
      </w:pPr>
      <w:r w:rsidRPr="009F5B56">
        <w:rPr>
          <w:rFonts w:ascii="Times New Roman" w:hAnsi="Times New Roman" w:cs="Times New Roman"/>
          <w:i/>
        </w:rPr>
        <w:t>- Обоснование структуры программы учебного предмета;</w:t>
      </w:r>
    </w:p>
    <w:p w14:paraId="7D1F381B" w14:textId="77777777" w:rsidR="00D9377A" w:rsidRPr="009F5B56" w:rsidRDefault="00D9377A" w:rsidP="00D9377A">
      <w:pPr>
        <w:pStyle w:val="aff"/>
        <w:rPr>
          <w:rFonts w:ascii="Times New Roman" w:hAnsi="Times New Roman" w:cs="Times New Roman"/>
          <w:i/>
        </w:rPr>
      </w:pPr>
      <w:r w:rsidRPr="009F5B56">
        <w:rPr>
          <w:rFonts w:ascii="Times New Roman" w:hAnsi="Times New Roman" w:cs="Times New Roman"/>
          <w:i/>
        </w:rPr>
        <w:t xml:space="preserve">- Методы обучения; </w:t>
      </w:r>
    </w:p>
    <w:p w14:paraId="31B85194" w14:textId="77777777" w:rsidR="00D9377A" w:rsidRPr="009F5B56" w:rsidRDefault="00D9377A" w:rsidP="00D9377A">
      <w:pPr>
        <w:pStyle w:val="aff"/>
        <w:rPr>
          <w:rFonts w:ascii="Times New Roman" w:hAnsi="Times New Roman" w:cs="Times New Roman"/>
          <w:i/>
        </w:rPr>
      </w:pPr>
      <w:r w:rsidRPr="009F5B56">
        <w:rPr>
          <w:rFonts w:ascii="Times New Roman" w:hAnsi="Times New Roman" w:cs="Times New Roman"/>
          <w:i/>
        </w:rPr>
        <w:t>- Описание материально-технических условий реализации учебного предмета;</w:t>
      </w:r>
    </w:p>
    <w:p w14:paraId="071E78A8" w14:textId="77777777" w:rsidR="00D9377A" w:rsidRPr="009F5B56" w:rsidRDefault="00D9377A" w:rsidP="00D9377A">
      <w:pPr>
        <w:pStyle w:val="aff"/>
        <w:rPr>
          <w:rFonts w:ascii="Times New Roman" w:hAnsi="Times New Roman" w:cs="Times New Roman"/>
          <w:i/>
        </w:rPr>
      </w:pPr>
    </w:p>
    <w:p w14:paraId="370768FF" w14:textId="77777777" w:rsidR="00D9377A" w:rsidRPr="009F5B56" w:rsidRDefault="00D9377A" w:rsidP="00D9377A">
      <w:pPr>
        <w:spacing w:after="0" w:line="240" w:lineRule="auto"/>
        <w:rPr>
          <w:rFonts w:ascii="Times New Roman" w:hAnsi="Times New Roman" w:cs="Times New Roman"/>
          <w:b/>
          <w:sz w:val="24"/>
          <w:szCs w:val="24"/>
        </w:rPr>
      </w:pPr>
      <w:r w:rsidRPr="009F5B56">
        <w:rPr>
          <w:rFonts w:ascii="Times New Roman" w:hAnsi="Times New Roman" w:cs="Times New Roman"/>
          <w:b/>
          <w:sz w:val="24"/>
          <w:szCs w:val="24"/>
        </w:rPr>
        <w:t>II.</w:t>
      </w:r>
      <w:r w:rsidRPr="009F5B56">
        <w:rPr>
          <w:rFonts w:ascii="Times New Roman" w:hAnsi="Times New Roman" w:cs="Times New Roman"/>
          <w:b/>
          <w:sz w:val="24"/>
          <w:szCs w:val="24"/>
        </w:rPr>
        <w:tab/>
        <w:t>Содержание учебного предмета</w:t>
      </w:r>
      <w:r w:rsidRPr="009F5B56">
        <w:rPr>
          <w:rFonts w:ascii="Times New Roman" w:hAnsi="Times New Roman" w:cs="Times New Roman"/>
          <w:b/>
          <w:sz w:val="24"/>
          <w:szCs w:val="24"/>
        </w:rPr>
        <w:tab/>
      </w:r>
    </w:p>
    <w:p w14:paraId="3253DFAC" w14:textId="77777777" w:rsidR="00D9377A" w:rsidRPr="009F5B56" w:rsidRDefault="00D9377A" w:rsidP="00D9377A">
      <w:pPr>
        <w:spacing w:after="0" w:line="240" w:lineRule="auto"/>
        <w:rPr>
          <w:rFonts w:ascii="Times New Roman" w:hAnsi="Times New Roman" w:cs="Times New Roman"/>
          <w:b/>
          <w:sz w:val="24"/>
          <w:szCs w:val="24"/>
        </w:rPr>
      </w:pPr>
      <w:r w:rsidRPr="009F5B56">
        <w:rPr>
          <w:rFonts w:ascii="Times New Roman" w:hAnsi="Times New Roman" w:cs="Times New Roman"/>
          <w:b/>
          <w:sz w:val="24"/>
          <w:szCs w:val="24"/>
        </w:rPr>
        <w:tab/>
      </w:r>
      <w:r w:rsidRPr="009F5B56">
        <w:rPr>
          <w:rFonts w:ascii="Times New Roman" w:hAnsi="Times New Roman" w:cs="Times New Roman"/>
          <w:b/>
          <w:sz w:val="24"/>
          <w:szCs w:val="24"/>
        </w:rPr>
        <w:tab/>
      </w:r>
      <w:r w:rsidRPr="009F5B56">
        <w:rPr>
          <w:rFonts w:ascii="Times New Roman" w:hAnsi="Times New Roman" w:cs="Times New Roman"/>
          <w:b/>
          <w:sz w:val="24"/>
          <w:szCs w:val="24"/>
        </w:rPr>
        <w:tab/>
      </w:r>
      <w:r w:rsidRPr="009F5B56">
        <w:rPr>
          <w:rFonts w:ascii="Times New Roman" w:hAnsi="Times New Roman" w:cs="Times New Roman"/>
          <w:b/>
          <w:sz w:val="24"/>
          <w:szCs w:val="24"/>
        </w:rPr>
        <w:tab/>
      </w:r>
      <w:r w:rsidRPr="009F5B56">
        <w:rPr>
          <w:rFonts w:ascii="Times New Roman" w:hAnsi="Times New Roman" w:cs="Times New Roman"/>
          <w:b/>
          <w:sz w:val="24"/>
          <w:szCs w:val="24"/>
        </w:rPr>
        <w:tab/>
      </w:r>
    </w:p>
    <w:p w14:paraId="56B88593" w14:textId="77777777" w:rsidR="00D9377A" w:rsidRPr="009F5B56" w:rsidRDefault="00D9377A" w:rsidP="00D9377A">
      <w:pPr>
        <w:pStyle w:val="aff"/>
        <w:rPr>
          <w:rFonts w:ascii="Times New Roman" w:hAnsi="Times New Roman" w:cs="Times New Roman"/>
          <w:i/>
        </w:rPr>
      </w:pPr>
      <w:r w:rsidRPr="009F5B56">
        <w:rPr>
          <w:rFonts w:ascii="Times New Roman" w:hAnsi="Times New Roman" w:cs="Times New Roman"/>
          <w:i/>
        </w:rPr>
        <w:t>- Сведения о затратах учебного времени;</w:t>
      </w:r>
    </w:p>
    <w:p w14:paraId="7FE94C2A" w14:textId="77777777" w:rsidR="00D9377A" w:rsidRPr="009F5B56" w:rsidRDefault="00D9377A" w:rsidP="00D9377A">
      <w:pPr>
        <w:pStyle w:val="aff"/>
        <w:rPr>
          <w:rFonts w:ascii="Times New Roman" w:hAnsi="Times New Roman" w:cs="Times New Roman"/>
          <w:bCs/>
          <w:i/>
        </w:rPr>
      </w:pPr>
      <w:r w:rsidRPr="009F5B56">
        <w:rPr>
          <w:rFonts w:ascii="Times New Roman" w:hAnsi="Times New Roman" w:cs="Times New Roman"/>
          <w:i/>
        </w:rPr>
        <w:t xml:space="preserve">- </w:t>
      </w:r>
      <w:r w:rsidRPr="009F5B56">
        <w:rPr>
          <w:rFonts w:ascii="Times New Roman" w:hAnsi="Times New Roman" w:cs="Times New Roman"/>
          <w:bCs/>
          <w:i/>
        </w:rPr>
        <w:t>Годовые требования по классам;</w:t>
      </w:r>
    </w:p>
    <w:p w14:paraId="341BD973" w14:textId="77777777" w:rsidR="00D9377A" w:rsidRPr="009F5B56" w:rsidRDefault="00D9377A" w:rsidP="00D9377A">
      <w:pPr>
        <w:spacing w:after="0" w:line="240" w:lineRule="auto"/>
        <w:rPr>
          <w:rFonts w:ascii="Times New Roman" w:hAnsi="Times New Roman" w:cs="Times New Roman"/>
          <w:b/>
          <w:sz w:val="24"/>
          <w:szCs w:val="24"/>
        </w:rPr>
      </w:pPr>
      <w:r w:rsidRPr="009F5B56">
        <w:rPr>
          <w:rFonts w:ascii="Times New Roman" w:hAnsi="Times New Roman" w:cs="Times New Roman"/>
          <w:b/>
          <w:sz w:val="24"/>
          <w:szCs w:val="24"/>
        </w:rPr>
        <w:t>III.</w:t>
      </w:r>
      <w:r w:rsidRPr="009F5B56">
        <w:rPr>
          <w:rFonts w:ascii="Times New Roman" w:hAnsi="Times New Roman" w:cs="Times New Roman"/>
          <w:b/>
          <w:sz w:val="24"/>
          <w:szCs w:val="24"/>
        </w:rPr>
        <w:tab/>
        <w:t>Требования к уровню подготовки обучающихся</w:t>
      </w:r>
      <w:r w:rsidRPr="009F5B56">
        <w:rPr>
          <w:rFonts w:ascii="Times New Roman" w:hAnsi="Times New Roman" w:cs="Times New Roman"/>
          <w:b/>
          <w:sz w:val="24"/>
          <w:szCs w:val="24"/>
        </w:rPr>
        <w:tab/>
      </w:r>
      <w:r w:rsidRPr="009F5B56">
        <w:rPr>
          <w:rFonts w:ascii="Times New Roman" w:hAnsi="Times New Roman" w:cs="Times New Roman"/>
          <w:b/>
          <w:sz w:val="24"/>
          <w:szCs w:val="24"/>
        </w:rPr>
        <w:tab/>
      </w:r>
      <w:r w:rsidRPr="009F5B56">
        <w:rPr>
          <w:rFonts w:ascii="Times New Roman" w:hAnsi="Times New Roman" w:cs="Times New Roman"/>
          <w:b/>
          <w:sz w:val="24"/>
          <w:szCs w:val="24"/>
        </w:rPr>
        <w:tab/>
      </w:r>
    </w:p>
    <w:p w14:paraId="2B71E3B9" w14:textId="77777777" w:rsidR="00D9377A" w:rsidRPr="009F5B56" w:rsidRDefault="00D9377A" w:rsidP="00D9377A">
      <w:pPr>
        <w:pStyle w:val="aff"/>
        <w:rPr>
          <w:rFonts w:ascii="Times New Roman" w:hAnsi="Times New Roman" w:cs="Times New Roman"/>
          <w:b/>
        </w:rPr>
      </w:pPr>
      <w:r w:rsidRPr="009F5B56">
        <w:rPr>
          <w:rFonts w:ascii="Times New Roman" w:hAnsi="Times New Roman" w:cs="Times New Roman"/>
          <w:b/>
          <w:lang w:val="en-US"/>
        </w:rPr>
        <w:t>IV</w:t>
      </w:r>
      <w:r w:rsidRPr="009F5B56">
        <w:rPr>
          <w:rFonts w:ascii="Times New Roman" w:hAnsi="Times New Roman" w:cs="Times New Roman"/>
          <w:b/>
        </w:rPr>
        <w:t>.</w:t>
      </w:r>
      <w:r w:rsidRPr="009F5B56">
        <w:rPr>
          <w:rFonts w:ascii="Times New Roman" w:hAnsi="Times New Roman" w:cs="Times New Roman"/>
          <w:b/>
        </w:rPr>
        <w:tab/>
        <w:t xml:space="preserve">Формы и методы контроля, система оценок </w:t>
      </w:r>
      <w:r w:rsidRPr="009F5B56">
        <w:rPr>
          <w:rFonts w:ascii="Times New Roman" w:hAnsi="Times New Roman" w:cs="Times New Roman"/>
          <w:b/>
        </w:rPr>
        <w:tab/>
      </w:r>
      <w:r w:rsidRPr="009F5B56">
        <w:rPr>
          <w:rFonts w:ascii="Times New Roman" w:hAnsi="Times New Roman" w:cs="Times New Roman"/>
          <w:b/>
        </w:rPr>
        <w:tab/>
      </w:r>
      <w:r w:rsidRPr="009F5B56">
        <w:rPr>
          <w:rFonts w:ascii="Times New Roman" w:hAnsi="Times New Roman" w:cs="Times New Roman"/>
          <w:b/>
        </w:rPr>
        <w:tab/>
      </w:r>
      <w:r w:rsidRPr="009F5B56">
        <w:rPr>
          <w:rFonts w:ascii="Times New Roman" w:hAnsi="Times New Roman" w:cs="Times New Roman"/>
          <w:b/>
        </w:rPr>
        <w:tab/>
      </w:r>
    </w:p>
    <w:p w14:paraId="4B3A0CF8" w14:textId="77777777" w:rsidR="00D9377A" w:rsidRPr="009F5B56" w:rsidRDefault="00D9377A" w:rsidP="00D9377A">
      <w:pPr>
        <w:pStyle w:val="aff"/>
        <w:rPr>
          <w:rFonts w:ascii="Times New Roman" w:hAnsi="Times New Roman" w:cs="Times New Roman"/>
          <w:i/>
        </w:rPr>
      </w:pPr>
      <w:r w:rsidRPr="009F5B56">
        <w:rPr>
          <w:rFonts w:ascii="Times New Roman" w:hAnsi="Times New Roman" w:cs="Times New Roman"/>
          <w:i/>
        </w:rPr>
        <w:t xml:space="preserve">- Аттестация: цели, виды, форма, содержание; </w:t>
      </w:r>
    </w:p>
    <w:p w14:paraId="0D105AFE" w14:textId="77777777" w:rsidR="00D9377A" w:rsidRPr="009F5B56" w:rsidRDefault="00D9377A" w:rsidP="00D9377A">
      <w:pPr>
        <w:pStyle w:val="aff"/>
        <w:rPr>
          <w:rFonts w:ascii="Times New Roman" w:hAnsi="Times New Roman" w:cs="Times New Roman"/>
          <w:i/>
        </w:rPr>
      </w:pPr>
      <w:r w:rsidRPr="009F5B56">
        <w:rPr>
          <w:rFonts w:ascii="Times New Roman" w:hAnsi="Times New Roman" w:cs="Times New Roman"/>
          <w:i/>
        </w:rPr>
        <w:t>- Критерии оценки;</w:t>
      </w:r>
    </w:p>
    <w:p w14:paraId="477F6E08" w14:textId="77777777" w:rsidR="00D9377A" w:rsidRPr="009F5B56" w:rsidRDefault="00D9377A" w:rsidP="00D9377A">
      <w:pPr>
        <w:pStyle w:val="aff"/>
        <w:rPr>
          <w:rFonts w:ascii="Times New Roman" w:hAnsi="Times New Roman" w:cs="Times New Roman"/>
          <w:i/>
        </w:rPr>
      </w:pPr>
      <w:r w:rsidRPr="009F5B56">
        <w:rPr>
          <w:rFonts w:ascii="Times New Roman" w:hAnsi="Times New Roman" w:cs="Times New Roman"/>
          <w:i/>
        </w:rPr>
        <w:t>- Контрольные требования на разных этапах обучения;</w:t>
      </w:r>
    </w:p>
    <w:p w14:paraId="7EAD05BD" w14:textId="77777777" w:rsidR="00D9377A" w:rsidRPr="009F5B56" w:rsidRDefault="00D9377A" w:rsidP="00D9377A">
      <w:pPr>
        <w:pStyle w:val="aff"/>
        <w:rPr>
          <w:rFonts w:ascii="Times New Roman" w:hAnsi="Times New Roman" w:cs="Times New Roman"/>
          <w:b/>
        </w:rPr>
      </w:pPr>
      <w:r w:rsidRPr="009F5B56">
        <w:rPr>
          <w:rFonts w:ascii="Times New Roman" w:hAnsi="Times New Roman" w:cs="Times New Roman"/>
          <w:b/>
          <w:lang w:val="en-US"/>
        </w:rPr>
        <w:t>V</w:t>
      </w:r>
      <w:r w:rsidRPr="009F5B56">
        <w:rPr>
          <w:rFonts w:ascii="Times New Roman" w:hAnsi="Times New Roman" w:cs="Times New Roman"/>
          <w:b/>
        </w:rPr>
        <w:t>.</w:t>
      </w:r>
      <w:r w:rsidRPr="009F5B56">
        <w:rPr>
          <w:rFonts w:ascii="Times New Roman" w:hAnsi="Times New Roman" w:cs="Times New Roman"/>
          <w:b/>
        </w:rPr>
        <w:tab/>
        <w:t>Методическое обеспечение учебного процесса</w:t>
      </w:r>
    </w:p>
    <w:p w14:paraId="4EC225E3" w14:textId="77777777" w:rsidR="00D9377A" w:rsidRPr="009F5B56" w:rsidRDefault="00D9377A" w:rsidP="00D9377A">
      <w:pPr>
        <w:pStyle w:val="aff"/>
        <w:rPr>
          <w:rFonts w:ascii="Times New Roman" w:hAnsi="Times New Roman" w:cs="Times New Roman"/>
          <w:b/>
        </w:rPr>
      </w:pPr>
      <w:r w:rsidRPr="009F5B56">
        <w:rPr>
          <w:rFonts w:ascii="Times New Roman" w:hAnsi="Times New Roman" w:cs="Times New Roman"/>
          <w:b/>
        </w:rPr>
        <w:tab/>
      </w:r>
      <w:r w:rsidRPr="009F5B56">
        <w:rPr>
          <w:rFonts w:ascii="Times New Roman" w:hAnsi="Times New Roman" w:cs="Times New Roman"/>
          <w:b/>
        </w:rPr>
        <w:tab/>
      </w:r>
      <w:r w:rsidRPr="009F5B56">
        <w:rPr>
          <w:rFonts w:ascii="Times New Roman" w:hAnsi="Times New Roman" w:cs="Times New Roman"/>
          <w:b/>
        </w:rPr>
        <w:tab/>
      </w:r>
    </w:p>
    <w:p w14:paraId="0934439E" w14:textId="77777777" w:rsidR="00D9377A" w:rsidRPr="009F5B56" w:rsidRDefault="00D9377A" w:rsidP="00D9377A">
      <w:pPr>
        <w:pStyle w:val="aff"/>
        <w:rPr>
          <w:rFonts w:ascii="Times New Roman" w:hAnsi="Times New Roman" w:cs="Times New Roman"/>
          <w:i/>
        </w:rPr>
      </w:pPr>
      <w:r w:rsidRPr="009F5B56">
        <w:rPr>
          <w:rFonts w:ascii="Times New Roman" w:hAnsi="Times New Roman" w:cs="Times New Roman"/>
          <w:i/>
        </w:rPr>
        <w:lastRenderedPageBreak/>
        <w:t>- Методические рекомендации педагогическим работникам;</w:t>
      </w:r>
    </w:p>
    <w:p w14:paraId="3512C92F" w14:textId="77777777" w:rsidR="00D9377A" w:rsidRPr="009F5B56" w:rsidRDefault="00D9377A" w:rsidP="00D9377A">
      <w:pPr>
        <w:pStyle w:val="aff"/>
        <w:rPr>
          <w:rFonts w:ascii="Times New Roman" w:hAnsi="Times New Roman" w:cs="Times New Roman"/>
        </w:rPr>
      </w:pPr>
      <w:r w:rsidRPr="009F5B56">
        <w:rPr>
          <w:rFonts w:ascii="Times New Roman" w:hAnsi="Times New Roman" w:cs="Times New Roman"/>
          <w:i/>
        </w:rPr>
        <w:t>- Рекомендации по организации самостоятельной работы обучающихся</w:t>
      </w:r>
      <w:r w:rsidRPr="009F5B56">
        <w:rPr>
          <w:rFonts w:ascii="Times New Roman" w:hAnsi="Times New Roman" w:cs="Times New Roman"/>
        </w:rPr>
        <w:t>;</w:t>
      </w:r>
    </w:p>
    <w:p w14:paraId="2CBCE02D" w14:textId="77777777" w:rsidR="00D9377A" w:rsidRPr="009F5B56" w:rsidRDefault="00D9377A" w:rsidP="00D9377A">
      <w:pPr>
        <w:pStyle w:val="aff"/>
        <w:rPr>
          <w:rFonts w:ascii="Times New Roman" w:hAnsi="Times New Roman" w:cs="Times New Roman"/>
          <w:b/>
        </w:rPr>
      </w:pPr>
      <w:r w:rsidRPr="009F5B56">
        <w:rPr>
          <w:rFonts w:ascii="Times New Roman" w:hAnsi="Times New Roman" w:cs="Times New Roman"/>
          <w:b/>
          <w:lang w:val="en-US"/>
        </w:rPr>
        <w:t>VI</w:t>
      </w:r>
      <w:r w:rsidRPr="009F5B56">
        <w:rPr>
          <w:rFonts w:ascii="Times New Roman" w:hAnsi="Times New Roman" w:cs="Times New Roman"/>
          <w:b/>
        </w:rPr>
        <w:t>.</w:t>
      </w:r>
      <w:r w:rsidRPr="009F5B56">
        <w:rPr>
          <w:rFonts w:ascii="Times New Roman" w:hAnsi="Times New Roman" w:cs="Times New Roman"/>
          <w:b/>
        </w:rPr>
        <w:tab/>
        <w:t>Списки рекомендуемой нотной и методической литературы</w:t>
      </w:r>
      <w:r w:rsidRPr="009F5B56">
        <w:rPr>
          <w:rFonts w:ascii="Times New Roman" w:hAnsi="Times New Roman" w:cs="Times New Roman"/>
          <w:b/>
        </w:rPr>
        <w:tab/>
      </w:r>
    </w:p>
    <w:p w14:paraId="64F0D87D" w14:textId="77777777" w:rsidR="00D9377A" w:rsidRPr="009F5B56" w:rsidRDefault="00D9377A" w:rsidP="00D9377A">
      <w:pPr>
        <w:pStyle w:val="aff"/>
        <w:rPr>
          <w:rFonts w:ascii="Times New Roman" w:hAnsi="Times New Roman" w:cs="Times New Roman"/>
          <w:b/>
        </w:rPr>
      </w:pPr>
    </w:p>
    <w:p w14:paraId="06AE31D1" w14:textId="77777777" w:rsidR="00D9377A" w:rsidRPr="009F5B56" w:rsidRDefault="00D9377A" w:rsidP="00D9377A">
      <w:pPr>
        <w:pStyle w:val="aff"/>
        <w:rPr>
          <w:rFonts w:ascii="Times New Roman" w:hAnsi="Times New Roman" w:cs="Times New Roman"/>
          <w:i/>
        </w:rPr>
      </w:pPr>
      <w:r w:rsidRPr="009F5B56">
        <w:rPr>
          <w:rFonts w:ascii="Times New Roman" w:hAnsi="Times New Roman" w:cs="Times New Roman"/>
          <w:i/>
        </w:rPr>
        <w:t>- Список рекомендуемой нотной литературы;</w:t>
      </w:r>
    </w:p>
    <w:p w14:paraId="63B9E2CF" w14:textId="77777777" w:rsidR="00D9377A" w:rsidRDefault="00D9377A" w:rsidP="00D9377A">
      <w:pPr>
        <w:pStyle w:val="aff"/>
        <w:rPr>
          <w:rFonts w:ascii="Times New Roman" w:hAnsi="Times New Roman" w:cs="Times New Roman"/>
          <w:i/>
        </w:rPr>
      </w:pPr>
      <w:r w:rsidRPr="009F5B56">
        <w:rPr>
          <w:rFonts w:ascii="Times New Roman" w:hAnsi="Times New Roman" w:cs="Times New Roman"/>
          <w:i/>
        </w:rPr>
        <w:t>- Список рекомендуемой методической литературы;</w:t>
      </w:r>
    </w:p>
    <w:p w14:paraId="6D3F0EC4" w14:textId="77777777" w:rsidR="00D9377A" w:rsidRPr="009F5B56" w:rsidRDefault="00D9377A" w:rsidP="005E28AA">
      <w:pPr>
        <w:pStyle w:val="10"/>
        <w:keepNext/>
        <w:numPr>
          <w:ilvl w:val="0"/>
          <w:numId w:val="53"/>
        </w:numPr>
        <w:tabs>
          <w:tab w:val="left" w:pos="426"/>
        </w:tabs>
        <w:spacing w:before="0" w:after="0"/>
        <w:ind w:left="0" w:firstLine="0"/>
        <w:rPr>
          <w:b w:val="0"/>
          <w:bCs/>
          <w:sz w:val="24"/>
          <w:szCs w:val="24"/>
        </w:rPr>
      </w:pPr>
      <w:r w:rsidRPr="009F5B56">
        <w:rPr>
          <w:bCs/>
          <w:sz w:val="24"/>
          <w:szCs w:val="24"/>
        </w:rPr>
        <w:t>Пояснительная записка</w:t>
      </w:r>
    </w:p>
    <w:p w14:paraId="272660CD" w14:textId="77777777" w:rsidR="00D9377A" w:rsidRPr="009F5B56" w:rsidRDefault="00D9377A" w:rsidP="005E28AA">
      <w:pPr>
        <w:pStyle w:val="Body1"/>
        <w:numPr>
          <w:ilvl w:val="0"/>
          <w:numId w:val="54"/>
        </w:numPr>
        <w:tabs>
          <w:tab w:val="left" w:pos="993"/>
        </w:tabs>
        <w:suppressAutoHyphens w:val="0"/>
        <w:ind w:left="0" w:firstLine="709"/>
        <w:jc w:val="both"/>
        <w:rPr>
          <w:rFonts w:ascii="Times New Roman" w:hAnsi="Times New Roman" w:cs="Times New Roman"/>
          <w:color w:val="auto"/>
          <w:lang w:val="ru-RU"/>
        </w:rPr>
      </w:pPr>
      <w:r w:rsidRPr="009F5B56">
        <w:rPr>
          <w:rFonts w:ascii="Times New Roman" w:hAnsi="Times New Roman" w:cs="Times New Roman"/>
          <w:b/>
          <w:i/>
          <w:color w:val="auto"/>
          <w:lang w:val="ru-RU"/>
        </w:rPr>
        <w:t>Характеристика учебного предмета, его место и роль в образовательном процессе</w:t>
      </w:r>
    </w:p>
    <w:p w14:paraId="065C6C06" w14:textId="2E3B1B30" w:rsidR="00D9377A" w:rsidRPr="009F5B56" w:rsidRDefault="00D9377A" w:rsidP="00D9377A">
      <w:pPr>
        <w:spacing w:after="0" w:line="240" w:lineRule="auto"/>
        <w:jc w:val="both"/>
        <w:rPr>
          <w:rFonts w:ascii="Times New Roman" w:hAnsi="Times New Roman" w:cs="Times New Roman"/>
          <w:sz w:val="24"/>
          <w:szCs w:val="24"/>
        </w:rPr>
      </w:pPr>
      <w:r w:rsidRPr="009F5B56">
        <w:rPr>
          <w:rFonts w:ascii="Times New Roman" w:hAnsi="Times New Roman" w:cs="Times New Roman"/>
          <w:sz w:val="24"/>
          <w:szCs w:val="24"/>
        </w:rPr>
        <w:t xml:space="preserve">Программа   учебного предмета «Хоровой </w:t>
      </w:r>
      <w:r w:rsidR="00846176" w:rsidRPr="009F5B56">
        <w:rPr>
          <w:rFonts w:ascii="Times New Roman" w:hAnsi="Times New Roman" w:cs="Times New Roman"/>
          <w:sz w:val="24"/>
          <w:szCs w:val="24"/>
        </w:rPr>
        <w:t>класс» разработана на</w:t>
      </w:r>
      <w:r w:rsidRPr="009F5B56">
        <w:rPr>
          <w:rFonts w:ascii="Times New Roman" w:hAnsi="Times New Roman" w:cs="Times New Roman"/>
          <w:sz w:val="24"/>
          <w:szCs w:val="24"/>
        </w:rPr>
        <w:t xml:space="preserve">  основе </w:t>
      </w:r>
      <w:r w:rsidRPr="009D7A20">
        <w:rPr>
          <w:rFonts w:ascii="Times New Roman" w:hAnsi="Times New Roman" w:cs="Times New Roman"/>
          <w:sz w:val="24"/>
          <w:szCs w:val="24"/>
        </w:rPr>
        <w:t>примерной программы по учебному предмету ПО.0</w:t>
      </w:r>
      <w:r>
        <w:rPr>
          <w:rFonts w:ascii="Times New Roman" w:hAnsi="Times New Roman" w:cs="Times New Roman"/>
          <w:sz w:val="24"/>
          <w:szCs w:val="24"/>
        </w:rPr>
        <w:t>1</w:t>
      </w:r>
      <w:r w:rsidRPr="009D7A20">
        <w:rPr>
          <w:rFonts w:ascii="Times New Roman" w:hAnsi="Times New Roman" w:cs="Times New Roman"/>
          <w:sz w:val="24"/>
          <w:szCs w:val="24"/>
        </w:rPr>
        <w:t>УП.0</w:t>
      </w:r>
      <w:r>
        <w:rPr>
          <w:rFonts w:ascii="Times New Roman" w:hAnsi="Times New Roman" w:cs="Times New Roman"/>
          <w:sz w:val="24"/>
          <w:szCs w:val="24"/>
        </w:rPr>
        <w:t>4Хоровой класс</w:t>
      </w:r>
      <w:r w:rsidRPr="009D7A20">
        <w:rPr>
          <w:rFonts w:ascii="Times New Roman" w:hAnsi="Times New Roman" w:cs="Times New Roman"/>
          <w:sz w:val="24"/>
          <w:szCs w:val="24"/>
        </w:rPr>
        <w:t xml:space="preserve"> (Москва 2012. </w:t>
      </w:r>
      <w:proofErr w:type="spellStart"/>
      <w:r w:rsidRPr="009D7A20">
        <w:rPr>
          <w:rFonts w:ascii="Times New Roman" w:hAnsi="Times New Roman" w:cs="Times New Roman"/>
          <w:sz w:val="24"/>
          <w:szCs w:val="24"/>
        </w:rPr>
        <w:t>Разработчик</w:t>
      </w:r>
      <w:r>
        <w:rPr>
          <w:rFonts w:ascii="Times New Roman" w:hAnsi="Times New Roman" w:cs="Times New Roman"/>
          <w:sz w:val="24"/>
          <w:szCs w:val="24"/>
        </w:rPr>
        <w:t>и</w:t>
      </w:r>
      <w:r w:rsidRPr="00772D89">
        <w:rPr>
          <w:rFonts w:ascii="Times New Roman" w:hAnsi="Times New Roman" w:cs="Times New Roman"/>
          <w:sz w:val="24"/>
          <w:szCs w:val="24"/>
        </w:rPr>
        <w:t>:</w:t>
      </w:r>
      <w:r w:rsidRPr="004B3543">
        <w:rPr>
          <w:rFonts w:ascii="Times New Roman" w:hAnsi="Times New Roman" w:cs="Times New Roman"/>
          <w:sz w:val="24"/>
          <w:szCs w:val="24"/>
        </w:rPr>
        <w:t>Т.В.Казакова</w:t>
      </w:r>
      <w:proofErr w:type="spellEnd"/>
      <w:r w:rsidRPr="004B3543">
        <w:rPr>
          <w:rFonts w:ascii="Times New Roman" w:hAnsi="Times New Roman" w:cs="Times New Roman"/>
          <w:sz w:val="24"/>
          <w:szCs w:val="24"/>
        </w:rPr>
        <w:t xml:space="preserve">, заместитель директора Академического музыкального колледжа </w:t>
      </w:r>
      <w:r w:rsidRPr="004B3543">
        <w:rPr>
          <w:rFonts w:ascii="Times New Roman" w:hAnsi="Times New Roman" w:cs="Times New Roman"/>
          <w:bCs/>
          <w:color w:val="000000"/>
          <w:sz w:val="24"/>
          <w:szCs w:val="24"/>
        </w:rPr>
        <w:t xml:space="preserve">при Московской государственной консерватории имени </w:t>
      </w:r>
      <w:proofErr w:type="spellStart"/>
      <w:r w:rsidRPr="004B3543">
        <w:rPr>
          <w:rFonts w:ascii="Times New Roman" w:hAnsi="Times New Roman" w:cs="Times New Roman"/>
          <w:bCs/>
          <w:color w:val="000000"/>
          <w:sz w:val="24"/>
          <w:szCs w:val="24"/>
        </w:rPr>
        <w:t>П.И.Чайковского</w:t>
      </w:r>
      <w:proofErr w:type="spellEnd"/>
      <w:r w:rsidRPr="004B3543">
        <w:rPr>
          <w:rFonts w:ascii="Times New Roman" w:hAnsi="Times New Roman" w:cs="Times New Roman"/>
          <w:sz w:val="24"/>
          <w:szCs w:val="24"/>
        </w:rPr>
        <w:t xml:space="preserve"> по Детской музыкальной школе, преподаватель, заслуженный работник культуры Российской Федерации</w:t>
      </w:r>
      <w:r>
        <w:rPr>
          <w:rFonts w:ascii="Times New Roman" w:hAnsi="Times New Roman" w:cs="Times New Roman"/>
          <w:sz w:val="24"/>
          <w:szCs w:val="24"/>
        </w:rPr>
        <w:t xml:space="preserve">; </w:t>
      </w:r>
      <w:proofErr w:type="spellStart"/>
      <w:r w:rsidRPr="004B3543">
        <w:rPr>
          <w:rFonts w:ascii="Times New Roman" w:hAnsi="Times New Roman" w:cs="Times New Roman"/>
          <w:sz w:val="24"/>
          <w:szCs w:val="24"/>
        </w:rPr>
        <w:t>М.Н.Цатурян</w:t>
      </w:r>
      <w:proofErr w:type="spellEnd"/>
      <w:r w:rsidRPr="004B3543">
        <w:rPr>
          <w:rFonts w:ascii="Times New Roman" w:hAnsi="Times New Roman" w:cs="Times New Roman"/>
          <w:sz w:val="24"/>
          <w:szCs w:val="24"/>
        </w:rPr>
        <w:t xml:space="preserve">, </w:t>
      </w:r>
      <w:r w:rsidRPr="004B3543">
        <w:rPr>
          <w:rFonts w:ascii="Times New Roman" w:hAnsi="Times New Roman" w:cs="Times New Roman"/>
          <w:bCs/>
          <w:color w:val="000000"/>
          <w:sz w:val="24"/>
          <w:szCs w:val="24"/>
        </w:rPr>
        <w:t xml:space="preserve">заместитель директора по учебно-производственной работе </w:t>
      </w:r>
      <w:r w:rsidRPr="004B3543">
        <w:rPr>
          <w:rFonts w:ascii="Times New Roman" w:hAnsi="Times New Roman" w:cs="Times New Roman"/>
          <w:sz w:val="24"/>
          <w:szCs w:val="24"/>
        </w:rPr>
        <w:t xml:space="preserve">Академического музыкального колледжа </w:t>
      </w:r>
      <w:r w:rsidRPr="004B3543">
        <w:rPr>
          <w:rFonts w:ascii="Times New Roman" w:hAnsi="Times New Roman" w:cs="Times New Roman"/>
          <w:bCs/>
          <w:color w:val="000000"/>
          <w:sz w:val="24"/>
          <w:szCs w:val="24"/>
        </w:rPr>
        <w:t xml:space="preserve">при Московской государственной консерватории имени </w:t>
      </w:r>
      <w:proofErr w:type="spellStart"/>
      <w:r w:rsidRPr="004B3543">
        <w:rPr>
          <w:rFonts w:ascii="Times New Roman" w:hAnsi="Times New Roman" w:cs="Times New Roman"/>
          <w:bCs/>
          <w:color w:val="000000"/>
          <w:sz w:val="24"/>
          <w:szCs w:val="24"/>
        </w:rPr>
        <w:t>П.И.Чайковского</w:t>
      </w:r>
      <w:proofErr w:type="spellEnd"/>
      <w:r w:rsidRPr="004B3543">
        <w:rPr>
          <w:rFonts w:ascii="Times New Roman" w:hAnsi="Times New Roman" w:cs="Times New Roman"/>
          <w:bCs/>
          <w:color w:val="000000"/>
          <w:sz w:val="24"/>
          <w:szCs w:val="24"/>
        </w:rPr>
        <w:t>,</w:t>
      </w:r>
      <w:r w:rsidRPr="004B3543">
        <w:rPr>
          <w:rFonts w:ascii="Times New Roman" w:hAnsi="Times New Roman" w:cs="Times New Roman"/>
          <w:sz w:val="24"/>
          <w:szCs w:val="24"/>
        </w:rPr>
        <w:t xml:space="preserve"> преподаватель, руководитель хора Детской музыкальной школы Академического музыкального колледжа </w:t>
      </w:r>
      <w:r w:rsidRPr="004B3543">
        <w:rPr>
          <w:rFonts w:ascii="Times New Roman" w:hAnsi="Times New Roman" w:cs="Times New Roman"/>
          <w:bCs/>
          <w:color w:val="000000"/>
          <w:sz w:val="24"/>
          <w:szCs w:val="24"/>
        </w:rPr>
        <w:t xml:space="preserve">при Московской государственной консерватории имени </w:t>
      </w:r>
      <w:proofErr w:type="spellStart"/>
      <w:r w:rsidRPr="004B3543">
        <w:rPr>
          <w:rFonts w:ascii="Times New Roman" w:hAnsi="Times New Roman" w:cs="Times New Roman"/>
          <w:bCs/>
          <w:color w:val="000000"/>
          <w:sz w:val="24"/>
          <w:szCs w:val="24"/>
        </w:rPr>
        <w:t>П.И.Чайковского</w:t>
      </w:r>
      <w:proofErr w:type="spellEnd"/>
      <w:r>
        <w:rPr>
          <w:rFonts w:ascii="Times New Roman" w:hAnsi="Times New Roman" w:cs="Times New Roman"/>
          <w:bCs/>
          <w:color w:val="000000"/>
          <w:sz w:val="24"/>
          <w:szCs w:val="24"/>
        </w:rPr>
        <w:t xml:space="preserve">) </w:t>
      </w:r>
      <w:r w:rsidRPr="004B3543">
        <w:rPr>
          <w:rFonts w:ascii="Times New Roman" w:hAnsi="Times New Roman" w:cs="Times New Roman"/>
          <w:sz w:val="24"/>
          <w:szCs w:val="24"/>
        </w:rPr>
        <w:t xml:space="preserve">  с  учетом  федеральных  государственных  требований</w:t>
      </w:r>
      <w:r w:rsidRPr="009F5B56">
        <w:rPr>
          <w:rFonts w:ascii="Times New Roman" w:hAnsi="Times New Roman" w:cs="Times New Roman"/>
          <w:sz w:val="24"/>
          <w:szCs w:val="24"/>
        </w:rPr>
        <w:t xml:space="preserve">  к  дополнительной  предпрофессиональной  общеобразовательной  программе  в  области  музыкального  искусства  «</w:t>
      </w:r>
      <w:r w:rsidR="00EF6308">
        <w:rPr>
          <w:rFonts w:ascii="Times New Roman" w:hAnsi="Times New Roman" w:cs="Times New Roman"/>
          <w:sz w:val="24"/>
          <w:szCs w:val="24"/>
        </w:rPr>
        <w:t>Фортепиано</w:t>
      </w:r>
      <w:r w:rsidRPr="009F5B56">
        <w:rPr>
          <w:rFonts w:ascii="Times New Roman" w:hAnsi="Times New Roman" w:cs="Times New Roman"/>
          <w:sz w:val="24"/>
          <w:szCs w:val="24"/>
        </w:rPr>
        <w:t>» в соответствии с объемом времени, предусмотренным на данный предмет ФГТ.</w:t>
      </w:r>
    </w:p>
    <w:p w14:paraId="22A8C39A" w14:textId="77777777" w:rsidR="00D9377A" w:rsidRPr="009F5B56" w:rsidRDefault="00D9377A" w:rsidP="00D9377A">
      <w:pPr>
        <w:spacing w:after="0" w:line="240" w:lineRule="auto"/>
        <w:ind w:firstLine="709"/>
        <w:contextualSpacing/>
        <w:jc w:val="both"/>
        <w:rPr>
          <w:rFonts w:ascii="Times New Roman" w:hAnsi="Times New Roman" w:cs="Times New Roman"/>
          <w:sz w:val="24"/>
          <w:szCs w:val="24"/>
        </w:rPr>
      </w:pPr>
      <w:r w:rsidRPr="009F5B56">
        <w:rPr>
          <w:rFonts w:ascii="Times New Roman" w:hAnsi="Times New Roman" w:cs="Times New Roman"/>
          <w:sz w:val="24"/>
          <w:szCs w:val="24"/>
        </w:rPr>
        <w:t>Хоровое исполнительство - один из наиболее сложных и значимых видов музыкальной деятельности, учебный предмет «Хоровой класс» является предметом обязательной части, занимает особое место в развитии музыканта-инструменталиста.</w:t>
      </w:r>
    </w:p>
    <w:p w14:paraId="3F649EDF" w14:textId="77777777" w:rsidR="00D9377A" w:rsidRPr="009F5B56" w:rsidRDefault="00D9377A" w:rsidP="00D9377A">
      <w:pPr>
        <w:spacing w:after="0" w:line="240" w:lineRule="auto"/>
        <w:jc w:val="both"/>
        <w:rPr>
          <w:rFonts w:ascii="Times New Roman" w:hAnsi="Times New Roman" w:cs="Times New Roman"/>
          <w:sz w:val="24"/>
          <w:szCs w:val="24"/>
        </w:rPr>
      </w:pPr>
      <w:r w:rsidRPr="009F5B56">
        <w:rPr>
          <w:rFonts w:ascii="Times New Roman" w:hAnsi="Times New Roman" w:cs="Times New Roman"/>
          <w:b/>
          <w:bCs/>
          <w:sz w:val="24"/>
          <w:szCs w:val="24"/>
        </w:rPr>
        <w:tab/>
      </w:r>
      <w:r w:rsidRPr="009F5B56">
        <w:rPr>
          <w:rFonts w:ascii="Times New Roman" w:hAnsi="Times New Roman" w:cs="Times New Roman"/>
          <w:sz w:val="24"/>
          <w:szCs w:val="24"/>
        </w:rPr>
        <w:t xml:space="preserve">В школе искусств, где </w:t>
      </w:r>
      <w:r>
        <w:rPr>
          <w:rFonts w:ascii="Times New Roman" w:hAnsi="Times New Roman" w:cs="Times New Roman"/>
          <w:sz w:val="24"/>
          <w:szCs w:val="24"/>
        </w:rPr>
        <w:t>об</w:t>
      </w:r>
      <w:r w:rsidRPr="009F5B56">
        <w:rPr>
          <w:rFonts w:ascii="Times New Roman" w:hAnsi="Times New Roman" w:cs="Times New Roman"/>
          <w:sz w:val="24"/>
          <w:szCs w:val="24"/>
        </w:rPr>
        <w:t>уча</w:t>
      </w:r>
      <w:r>
        <w:rPr>
          <w:rFonts w:ascii="Times New Roman" w:hAnsi="Times New Roman" w:cs="Times New Roman"/>
          <w:sz w:val="24"/>
          <w:szCs w:val="24"/>
        </w:rPr>
        <w:t>ю</w:t>
      </w:r>
      <w:r w:rsidRPr="009F5B56">
        <w:rPr>
          <w:rFonts w:ascii="Times New Roman" w:hAnsi="Times New Roman" w:cs="Times New Roman"/>
          <w:sz w:val="24"/>
          <w:szCs w:val="24"/>
        </w:rPr>
        <w:t xml:space="preserve">щиеся сочетают хоровое пение с обучением игре на одном  из музыкальных инструментов, хоровой класс служит одним из важнейших факторов развития слуха, музыкальности </w:t>
      </w:r>
      <w:r>
        <w:rPr>
          <w:rFonts w:ascii="Times New Roman" w:hAnsi="Times New Roman" w:cs="Times New Roman"/>
          <w:sz w:val="24"/>
          <w:szCs w:val="24"/>
        </w:rPr>
        <w:t>обучающихся</w:t>
      </w:r>
      <w:r w:rsidRPr="009F5B56">
        <w:rPr>
          <w:rFonts w:ascii="Times New Roman" w:hAnsi="Times New Roman" w:cs="Times New Roman"/>
          <w:sz w:val="24"/>
          <w:szCs w:val="24"/>
        </w:rPr>
        <w:t>, помогает формированию интонационных навыков, необходимых для овладения исполнительским искусством на любом музыкальном инструменте.</w:t>
      </w:r>
    </w:p>
    <w:p w14:paraId="122FA622" w14:textId="77777777" w:rsidR="00D9377A" w:rsidRPr="009F5B56" w:rsidRDefault="00D9377A" w:rsidP="00D9377A">
      <w:pPr>
        <w:spacing w:after="0" w:line="240" w:lineRule="auto"/>
        <w:ind w:firstLine="708"/>
        <w:jc w:val="both"/>
        <w:rPr>
          <w:rFonts w:ascii="Times New Roman" w:hAnsi="Times New Roman" w:cs="Times New Roman"/>
          <w:sz w:val="24"/>
          <w:szCs w:val="24"/>
        </w:rPr>
      </w:pPr>
      <w:r w:rsidRPr="009F5B56">
        <w:rPr>
          <w:rFonts w:ascii="Times New Roman" w:hAnsi="Times New Roman" w:cs="Times New Roman"/>
          <w:sz w:val="24"/>
          <w:szCs w:val="24"/>
        </w:rPr>
        <w:t xml:space="preserve">Учебный предмет «Хоровой класс» направлен на приобретение </w:t>
      </w:r>
      <w:r>
        <w:rPr>
          <w:rFonts w:ascii="Times New Roman" w:hAnsi="Times New Roman" w:cs="Times New Roman"/>
          <w:sz w:val="24"/>
          <w:szCs w:val="24"/>
        </w:rPr>
        <w:t>обучающимися</w:t>
      </w:r>
      <w:r w:rsidRPr="009F5B56">
        <w:rPr>
          <w:rFonts w:ascii="Times New Roman" w:hAnsi="Times New Roman" w:cs="Times New Roman"/>
          <w:sz w:val="24"/>
          <w:szCs w:val="24"/>
        </w:rPr>
        <w:t xml:space="preserve"> знаний, умений и навыков в области хорового пения, на эстетическое воспитание и художественное образование, духовно-нравственное развитие ученика.</w:t>
      </w:r>
    </w:p>
    <w:p w14:paraId="49052704" w14:textId="77777777" w:rsidR="00D9377A" w:rsidRPr="009F5B56" w:rsidRDefault="00D9377A" w:rsidP="005E28AA">
      <w:pPr>
        <w:pStyle w:val="Body1"/>
        <w:numPr>
          <w:ilvl w:val="0"/>
          <w:numId w:val="54"/>
        </w:numPr>
        <w:tabs>
          <w:tab w:val="left" w:pos="993"/>
        </w:tabs>
        <w:suppressAutoHyphens w:val="0"/>
        <w:ind w:left="0" w:firstLine="709"/>
        <w:jc w:val="both"/>
        <w:rPr>
          <w:rFonts w:ascii="Times New Roman" w:hAnsi="Times New Roman" w:cs="Times New Roman"/>
          <w:b/>
          <w:i/>
          <w:color w:val="auto"/>
          <w:lang w:val="ru-RU"/>
        </w:rPr>
      </w:pPr>
      <w:r w:rsidRPr="009F5B56">
        <w:rPr>
          <w:rFonts w:ascii="Times New Roman" w:hAnsi="Times New Roman" w:cs="Times New Roman"/>
          <w:b/>
          <w:i/>
          <w:color w:val="auto"/>
          <w:lang w:val="ru-RU"/>
        </w:rPr>
        <w:t>Срок реализации учебного предмета «Хоровой класс»</w:t>
      </w:r>
    </w:p>
    <w:p w14:paraId="65B694ED" w14:textId="77777777" w:rsidR="00BD3E05" w:rsidRPr="00113463" w:rsidRDefault="00D9377A" w:rsidP="00BD3E05">
      <w:pPr>
        <w:spacing w:after="0" w:line="240" w:lineRule="auto"/>
        <w:jc w:val="both"/>
        <w:rPr>
          <w:rFonts w:ascii="Times New Roman" w:eastAsia="Helvetica" w:hAnsi="Times New Roman" w:cs="Times New Roman"/>
          <w:sz w:val="24"/>
          <w:szCs w:val="24"/>
        </w:rPr>
      </w:pPr>
      <w:r w:rsidRPr="00BD3E05">
        <w:rPr>
          <w:rStyle w:val="FontStyle16"/>
          <w:rFonts w:eastAsia="Calibri"/>
        </w:rPr>
        <w:t>Срок реализации учебного предмета «Хоровой класс» для обучающихся, поступивших в образовательное учреждение в первый класс в возрасте с шести лет шести месяцев до девяти лет, составляет 8 лет (с 1 по 8 классы).</w:t>
      </w:r>
      <w:r w:rsidR="00BD3E05" w:rsidRPr="00113463">
        <w:rPr>
          <w:rFonts w:ascii="Times New Roman" w:eastAsia="Helvetica" w:hAnsi="Times New Roman" w:cs="Times New Roman"/>
          <w:color w:val="00000A"/>
          <w:sz w:val="24"/>
          <w:szCs w:val="24"/>
        </w:rPr>
        <w:t xml:space="preserve">Для </w:t>
      </w:r>
      <w:r w:rsidR="00BD3E05">
        <w:rPr>
          <w:rFonts w:ascii="Times New Roman" w:eastAsia="Helvetica" w:hAnsi="Times New Roman" w:cs="Times New Roman"/>
          <w:color w:val="00000A"/>
          <w:sz w:val="24"/>
          <w:szCs w:val="24"/>
        </w:rPr>
        <w:t>об</w:t>
      </w:r>
      <w:r w:rsidR="00BD3E05" w:rsidRPr="00113463">
        <w:rPr>
          <w:rFonts w:ascii="Times New Roman" w:eastAsia="Helvetica" w:hAnsi="Times New Roman" w:cs="Times New Roman"/>
          <w:color w:val="00000A"/>
          <w:sz w:val="24"/>
          <w:szCs w:val="24"/>
        </w:rPr>
        <w:t>уча</w:t>
      </w:r>
      <w:r w:rsidR="00BD3E05">
        <w:rPr>
          <w:rFonts w:ascii="Times New Roman" w:eastAsia="Helvetica" w:hAnsi="Times New Roman" w:cs="Times New Roman"/>
          <w:color w:val="00000A"/>
          <w:sz w:val="24"/>
          <w:szCs w:val="24"/>
        </w:rPr>
        <w:t>ю</w:t>
      </w:r>
      <w:r w:rsidR="00BD3E05" w:rsidRPr="00113463">
        <w:rPr>
          <w:rFonts w:ascii="Times New Roman" w:eastAsia="Helvetica" w:hAnsi="Times New Roman" w:cs="Times New Roman"/>
          <w:color w:val="00000A"/>
          <w:sz w:val="24"/>
          <w:szCs w:val="24"/>
        </w:rPr>
        <w:t>щихся, планирующих поступление в образовательные учреждения, реализующие основные профессиональные образовательные</w:t>
      </w:r>
      <w:r w:rsidR="00BD3E05" w:rsidRPr="00113463">
        <w:rPr>
          <w:rFonts w:ascii="Times New Roman" w:eastAsia="Helvetica" w:hAnsi="Times New Roman" w:cs="Times New Roman"/>
          <w:sz w:val="24"/>
          <w:szCs w:val="24"/>
        </w:rPr>
        <w:t xml:space="preserve"> программы в области музыкального искусства, срок освоения программы «</w:t>
      </w:r>
      <w:r w:rsidR="00BD3E05">
        <w:rPr>
          <w:rFonts w:ascii="Times New Roman" w:eastAsia="Helvetica" w:hAnsi="Times New Roman" w:cs="Times New Roman"/>
          <w:sz w:val="24"/>
          <w:szCs w:val="24"/>
        </w:rPr>
        <w:t xml:space="preserve">Хоровой </w:t>
      </w:r>
      <w:r w:rsidR="00BD3E05" w:rsidRPr="00113463">
        <w:rPr>
          <w:rFonts w:ascii="Times New Roman" w:eastAsia="Helvetica" w:hAnsi="Times New Roman" w:cs="Times New Roman"/>
          <w:sz w:val="24"/>
          <w:szCs w:val="24"/>
        </w:rPr>
        <w:t xml:space="preserve"> класс» может быть увеличен на 1 год.</w:t>
      </w:r>
    </w:p>
    <w:p w14:paraId="287C2516" w14:textId="77777777" w:rsidR="00673CBD" w:rsidRPr="00673CBD" w:rsidRDefault="00D9377A" w:rsidP="005E28AA">
      <w:pPr>
        <w:pStyle w:val="Body1"/>
        <w:numPr>
          <w:ilvl w:val="0"/>
          <w:numId w:val="54"/>
        </w:numPr>
        <w:tabs>
          <w:tab w:val="left" w:pos="993"/>
        </w:tabs>
        <w:suppressAutoHyphens w:val="0"/>
        <w:ind w:left="0" w:firstLine="709"/>
        <w:jc w:val="both"/>
        <w:rPr>
          <w:rStyle w:val="40pt4"/>
          <w:sz w:val="24"/>
          <w:szCs w:val="24"/>
          <w:lang w:val="ru-RU"/>
        </w:rPr>
      </w:pPr>
      <w:r w:rsidRPr="00673CBD">
        <w:rPr>
          <w:rFonts w:ascii="Times New Roman" w:hAnsi="Times New Roman" w:cs="Times New Roman"/>
          <w:b/>
          <w:i/>
          <w:color w:val="auto"/>
          <w:lang w:val="ru-RU"/>
        </w:rPr>
        <w:lastRenderedPageBreak/>
        <w:t xml:space="preserve">Объем учебного </w:t>
      </w:r>
      <w:proofErr w:type="spellStart"/>
      <w:r w:rsidRPr="00673CBD">
        <w:rPr>
          <w:rFonts w:ascii="Times New Roman" w:hAnsi="Times New Roman" w:cs="Times New Roman"/>
          <w:b/>
          <w:i/>
          <w:color w:val="auto"/>
          <w:lang w:val="ru-RU"/>
        </w:rPr>
        <w:t>времени,</w:t>
      </w:r>
      <w:r w:rsidRPr="00673CBD">
        <w:rPr>
          <w:rFonts w:ascii="Times New Roman" w:hAnsi="Times New Roman" w:cs="Times New Roman"/>
          <w:color w:val="auto"/>
          <w:lang w:val="ru-RU"/>
        </w:rPr>
        <w:t>предусмотренный</w:t>
      </w:r>
      <w:proofErr w:type="spellEnd"/>
      <w:r w:rsidRPr="00673CBD">
        <w:rPr>
          <w:rFonts w:ascii="Times New Roman" w:hAnsi="Times New Roman" w:cs="Times New Roman"/>
          <w:color w:val="auto"/>
          <w:lang w:val="ru-RU"/>
        </w:rPr>
        <w:t xml:space="preserve"> учебным планом образовательного учреждения на реализацию учебного предмета «Хоровой класс»:</w:t>
      </w:r>
    </w:p>
    <w:p w14:paraId="3DA7806E" w14:textId="77777777" w:rsidR="00673CBD" w:rsidRPr="00023C98" w:rsidRDefault="00673CBD" w:rsidP="00673CBD">
      <w:pPr>
        <w:pStyle w:val="410"/>
        <w:shd w:val="clear" w:color="auto" w:fill="auto"/>
        <w:spacing w:line="240" w:lineRule="auto"/>
        <w:jc w:val="right"/>
        <w:rPr>
          <w:sz w:val="24"/>
          <w:szCs w:val="24"/>
        </w:rPr>
      </w:pPr>
      <w:r w:rsidRPr="00023C98">
        <w:rPr>
          <w:rStyle w:val="40pt4"/>
          <w:color w:val="000000"/>
          <w:sz w:val="24"/>
          <w:szCs w:val="24"/>
        </w:rPr>
        <w:t xml:space="preserve">Таблица </w:t>
      </w:r>
      <w:r>
        <w:rPr>
          <w:rStyle w:val="40pt4"/>
          <w:color w:val="000000"/>
          <w:sz w:val="24"/>
          <w:szCs w:val="24"/>
        </w:rPr>
        <w:t>1</w:t>
      </w:r>
    </w:p>
    <w:p w14:paraId="5DF6C1B8" w14:textId="77777777" w:rsidR="00D9377A" w:rsidRPr="00E26FC3" w:rsidRDefault="00D9377A" w:rsidP="00673CBD">
      <w:pPr>
        <w:pStyle w:val="Style4"/>
        <w:widowControl/>
        <w:tabs>
          <w:tab w:val="left" w:pos="955"/>
        </w:tabs>
        <w:spacing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3970"/>
      </w:tblGrid>
      <w:tr w:rsidR="00C11CC2" w:rsidRPr="00023C98" w14:paraId="631A9A43" w14:textId="77777777" w:rsidTr="00C11CC2">
        <w:trPr>
          <w:trHeight w:val="303"/>
          <w:jc w:val="center"/>
        </w:trPr>
        <w:tc>
          <w:tcPr>
            <w:tcW w:w="7371" w:type="dxa"/>
            <w:shd w:val="clear" w:color="auto" w:fill="auto"/>
          </w:tcPr>
          <w:p w14:paraId="5E728DCD" w14:textId="77777777" w:rsidR="00C11CC2" w:rsidRPr="00023C98" w:rsidRDefault="00C11CC2" w:rsidP="00673CBD">
            <w:pPr>
              <w:shd w:val="clear" w:color="auto" w:fill="FFFFFF"/>
              <w:spacing w:after="0" w:line="240" w:lineRule="auto"/>
              <w:jc w:val="both"/>
              <w:rPr>
                <w:rFonts w:ascii="Times New Roman" w:hAnsi="Times New Roman" w:cs="Times New Roman"/>
                <w:sz w:val="24"/>
                <w:szCs w:val="24"/>
              </w:rPr>
            </w:pPr>
            <w:r w:rsidRPr="00023C98">
              <w:rPr>
                <w:rFonts w:ascii="Times New Roman" w:hAnsi="Times New Roman" w:cs="Times New Roman"/>
                <w:sz w:val="24"/>
                <w:szCs w:val="24"/>
              </w:rPr>
              <w:t>Классы 1-8</w:t>
            </w:r>
          </w:p>
        </w:tc>
        <w:tc>
          <w:tcPr>
            <w:tcW w:w="3970" w:type="dxa"/>
            <w:shd w:val="clear" w:color="auto" w:fill="auto"/>
          </w:tcPr>
          <w:p w14:paraId="6BB6E921" w14:textId="77777777" w:rsidR="00C11CC2" w:rsidRPr="00023C98" w:rsidRDefault="00C11CC2" w:rsidP="00673CBD">
            <w:pPr>
              <w:shd w:val="clear" w:color="auto" w:fill="FFFFFF"/>
              <w:spacing w:after="0" w:line="240" w:lineRule="auto"/>
              <w:jc w:val="both"/>
              <w:rPr>
                <w:rFonts w:ascii="Times New Roman" w:hAnsi="Times New Roman" w:cs="Times New Roman"/>
                <w:sz w:val="24"/>
                <w:szCs w:val="24"/>
              </w:rPr>
            </w:pPr>
            <w:r w:rsidRPr="00023C98">
              <w:rPr>
                <w:rFonts w:ascii="Times New Roman" w:hAnsi="Times New Roman" w:cs="Times New Roman"/>
                <w:sz w:val="24"/>
                <w:szCs w:val="24"/>
              </w:rPr>
              <w:t>обязательная часть</w:t>
            </w:r>
          </w:p>
        </w:tc>
      </w:tr>
      <w:tr w:rsidR="00C11CC2" w:rsidRPr="00023C98" w14:paraId="7C6C4FDE" w14:textId="77777777" w:rsidTr="00C11CC2">
        <w:trPr>
          <w:trHeight w:val="453"/>
          <w:jc w:val="center"/>
        </w:trPr>
        <w:tc>
          <w:tcPr>
            <w:tcW w:w="7371" w:type="dxa"/>
            <w:shd w:val="clear" w:color="auto" w:fill="auto"/>
          </w:tcPr>
          <w:p w14:paraId="0E9CDF2C" w14:textId="77777777" w:rsidR="00C11CC2" w:rsidRPr="00023C98" w:rsidRDefault="00C11CC2" w:rsidP="00673CBD">
            <w:pPr>
              <w:shd w:val="clear" w:color="auto" w:fill="FFFFFF"/>
              <w:spacing w:after="0" w:line="240" w:lineRule="auto"/>
              <w:jc w:val="both"/>
              <w:rPr>
                <w:rFonts w:ascii="Times New Roman" w:hAnsi="Times New Roman" w:cs="Times New Roman"/>
                <w:sz w:val="24"/>
                <w:szCs w:val="24"/>
              </w:rPr>
            </w:pPr>
            <w:r w:rsidRPr="00023C98">
              <w:rPr>
                <w:rFonts w:ascii="Times New Roman" w:hAnsi="Times New Roman" w:cs="Times New Roman"/>
                <w:spacing w:val="-2"/>
                <w:sz w:val="24"/>
                <w:szCs w:val="24"/>
              </w:rPr>
              <w:t xml:space="preserve">Максимальная учебная нагрузка (в </w:t>
            </w:r>
            <w:r w:rsidRPr="00023C98">
              <w:rPr>
                <w:rFonts w:ascii="Times New Roman" w:hAnsi="Times New Roman" w:cs="Times New Roman"/>
                <w:sz w:val="24"/>
                <w:szCs w:val="24"/>
              </w:rPr>
              <w:t>часах)</w:t>
            </w:r>
          </w:p>
        </w:tc>
        <w:tc>
          <w:tcPr>
            <w:tcW w:w="3970" w:type="dxa"/>
            <w:shd w:val="clear" w:color="auto" w:fill="auto"/>
          </w:tcPr>
          <w:p w14:paraId="332A64DD" w14:textId="77777777" w:rsidR="00C11CC2" w:rsidRPr="00116AF2" w:rsidRDefault="00C11CC2" w:rsidP="00673CBD">
            <w:pPr>
              <w:pStyle w:val="af0"/>
              <w:spacing w:line="240" w:lineRule="auto"/>
              <w:rPr>
                <w:highlight w:val="yellow"/>
              </w:rPr>
            </w:pPr>
            <w:r w:rsidRPr="00116AF2">
              <w:rPr>
                <w:rStyle w:val="0pt"/>
                <w:rFonts w:eastAsiaTheme="majorEastAsia"/>
                <w:color w:val="000000"/>
                <w:sz w:val="24"/>
                <w:szCs w:val="24"/>
              </w:rPr>
              <w:t>147</w:t>
            </w:r>
          </w:p>
        </w:tc>
      </w:tr>
      <w:tr w:rsidR="00C11CC2" w:rsidRPr="00023C98" w14:paraId="430B625D" w14:textId="77777777" w:rsidTr="00C11CC2">
        <w:trPr>
          <w:trHeight w:val="417"/>
          <w:jc w:val="center"/>
        </w:trPr>
        <w:tc>
          <w:tcPr>
            <w:tcW w:w="7371" w:type="dxa"/>
            <w:shd w:val="clear" w:color="auto" w:fill="auto"/>
          </w:tcPr>
          <w:p w14:paraId="6240F2D4" w14:textId="77777777" w:rsidR="00C11CC2" w:rsidRPr="00023C98" w:rsidRDefault="00C11CC2" w:rsidP="00673CBD">
            <w:pPr>
              <w:shd w:val="clear" w:color="auto" w:fill="FFFFFF"/>
              <w:spacing w:after="0" w:line="240" w:lineRule="auto"/>
              <w:jc w:val="both"/>
              <w:rPr>
                <w:rFonts w:ascii="Times New Roman" w:hAnsi="Times New Roman" w:cs="Times New Roman"/>
                <w:sz w:val="24"/>
                <w:szCs w:val="24"/>
              </w:rPr>
            </w:pPr>
            <w:r w:rsidRPr="00023C98">
              <w:rPr>
                <w:rFonts w:ascii="Times New Roman" w:hAnsi="Times New Roman" w:cs="Times New Roman"/>
                <w:spacing w:val="-2"/>
                <w:sz w:val="24"/>
                <w:szCs w:val="24"/>
              </w:rPr>
              <w:t xml:space="preserve">Количество часов на аудиторные </w:t>
            </w:r>
            <w:r w:rsidRPr="00023C98">
              <w:rPr>
                <w:rFonts w:ascii="Times New Roman" w:hAnsi="Times New Roman" w:cs="Times New Roman"/>
                <w:sz w:val="24"/>
                <w:szCs w:val="24"/>
              </w:rPr>
              <w:t>занятия</w:t>
            </w:r>
          </w:p>
        </w:tc>
        <w:tc>
          <w:tcPr>
            <w:tcW w:w="3970" w:type="dxa"/>
            <w:shd w:val="clear" w:color="auto" w:fill="auto"/>
          </w:tcPr>
          <w:p w14:paraId="70B0A088" w14:textId="77777777" w:rsidR="00C11CC2" w:rsidRPr="00116AF2" w:rsidRDefault="00C11CC2" w:rsidP="00673CBD">
            <w:pPr>
              <w:pStyle w:val="af0"/>
              <w:spacing w:line="240" w:lineRule="auto"/>
              <w:rPr>
                <w:highlight w:val="yellow"/>
              </w:rPr>
            </w:pPr>
            <w:r w:rsidRPr="00116AF2">
              <w:rPr>
                <w:rStyle w:val="0pt"/>
                <w:rFonts w:eastAsiaTheme="majorEastAsia"/>
                <w:color w:val="000000"/>
                <w:sz w:val="24"/>
                <w:szCs w:val="24"/>
              </w:rPr>
              <w:t>98</w:t>
            </w:r>
          </w:p>
        </w:tc>
      </w:tr>
      <w:tr w:rsidR="00C11CC2" w:rsidRPr="00023C98" w14:paraId="437AD2E0" w14:textId="77777777" w:rsidTr="00C11CC2">
        <w:trPr>
          <w:trHeight w:val="519"/>
          <w:jc w:val="center"/>
        </w:trPr>
        <w:tc>
          <w:tcPr>
            <w:tcW w:w="7371" w:type="dxa"/>
            <w:shd w:val="clear" w:color="auto" w:fill="auto"/>
          </w:tcPr>
          <w:p w14:paraId="26C9656D" w14:textId="77777777" w:rsidR="00C11CC2" w:rsidRPr="00023C98" w:rsidRDefault="00C11CC2" w:rsidP="00673CBD">
            <w:pPr>
              <w:shd w:val="clear" w:color="auto" w:fill="FFFFFF"/>
              <w:spacing w:after="0" w:line="240" w:lineRule="auto"/>
              <w:jc w:val="both"/>
              <w:rPr>
                <w:rFonts w:ascii="Times New Roman" w:hAnsi="Times New Roman" w:cs="Times New Roman"/>
                <w:sz w:val="24"/>
                <w:szCs w:val="24"/>
              </w:rPr>
            </w:pPr>
            <w:r w:rsidRPr="00023C98">
              <w:rPr>
                <w:rFonts w:ascii="Times New Roman" w:hAnsi="Times New Roman" w:cs="Times New Roman"/>
                <w:spacing w:val="-2"/>
                <w:sz w:val="24"/>
                <w:szCs w:val="24"/>
              </w:rPr>
              <w:t xml:space="preserve">Количество часов на внеаудиторную </w:t>
            </w:r>
            <w:r w:rsidRPr="00023C98">
              <w:rPr>
                <w:rFonts w:ascii="Times New Roman" w:hAnsi="Times New Roman" w:cs="Times New Roman"/>
                <w:sz w:val="24"/>
                <w:szCs w:val="24"/>
              </w:rPr>
              <w:t>(самостоятельную) работу</w:t>
            </w:r>
          </w:p>
        </w:tc>
        <w:tc>
          <w:tcPr>
            <w:tcW w:w="3970" w:type="dxa"/>
            <w:shd w:val="clear" w:color="auto" w:fill="auto"/>
          </w:tcPr>
          <w:p w14:paraId="1744BFB2" w14:textId="77777777" w:rsidR="00C11CC2" w:rsidRPr="00116AF2" w:rsidRDefault="00C11CC2" w:rsidP="00673CBD">
            <w:pPr>
              <w:pStyle w:val="af0"/>
              <w:spacing w:line="240" w:lineRule="auto"/>
              <w:rPr>
                <w:highlight w:val="yellow"/>
              </w:rPr>
            </w:pPr>
            <w:r w:rsidRPr="00116AF2">
              <w:rPr>
                <w:rStyle w:val="0pt"/>
                <w:rFonts w:eastAsiaTheme="majorEastAsia"/>
                <w:color w:val="000000"/>
                <w:sz w:val="24"/>
                <w:szCs w:val="24"/>
              </w:rPr>
              <w:t>49</w:t>
            </w:r>
          </w:p>
        </w:tc>
      </w:tr>
    </w:tbl>
    <w:p w14:paraId="59F8B297" w14:textId="77777777" w:rsidR="00BD3E05" w:rsidRDefault="00BD3E05" w:rsidP="00673CBD">
      <w:pPr>
        <w:pStyle w:val="410"/>
        <w:shd w:val="clear" w:color="auto" w:fill="auto"/>
        <w:spacing w:line="240" w:lineRule="auto"/>
        <w:jc w:val="right"/>
        <w:rPr>
          <w:rStyle w:val="40pt4"/>
          <w:color w:val="000000"/>
          <w:sz w:val="24"/>
          <w:szCs w:val="24"/>
        </w:rPr>
      </w:pPr>
    </w:p>
    <w:p w14:paraId="34E8352E" w14:textId="77777777" w:rsidR="00362A71" w:rsidRDefault="00362A71" w:rsidP="00673CBD">
      <w:pPr>
        <w:pStyle w:val="410"/>
        <w:shd w:val="clear" w:color="auto" w:fill="auto"/>
        <w:spacing w:line="240" w:lineRule="auto"/>
        <w:jc w:val="right"/>
        <w:rPr>
          <w:rStyle w:val="40pt4"/>
          <w:color w:val="000000"/>
          <w:sz w:val="24"/>
          <w:szCs w:val="24"/>
        </w:rPr>
      </w:pPr>
    </w:p>
    <w:p w14:paraId="4B4CF5E2" w14:textId="77777777" w:rsidR="00BD3E05" w:rsidRPr="00023C98" w:rsidRDefault="00BD3E05" w:rsidP="00673CBD">
      <w:pPr>
        <w:pStyle w:val="410"/>
        <w:shd w:val="clear" w:color="auto" w:fill="auto"/>
        <w:spacing w:line="240" w:lineRule="auto"/>
        <w:jc w:val="right"/>
        <w:rPr>
          <w:sz w:val="24"/>
          <w:szCs w:val="24"/>
        </w:rPr>
      </w:pPr>
      <w:r w:rsidRPr="00023C98">
        <w:rPr>
          <w:rStyle w:val="40pt4"/>
          <w:color w:val="000000"/>
          <w:sz w:val="24"/>
          <w:szCs w:val="24"/>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4089"/>
      </w:tblGrid>
      <w:tr w:rsidR="00E26FC3" w:rsidRPr="00023C98" w14:paraId="0A16F733" w14:textId="77777777" w:rsidTr="00473925">
        <w:trPr>
          <w:trHeight w:val="621"/>
          <w:jc w:val="center"/>
        </w:trPr>
        <w:tc>
          <w:tcPr>
            <w:tcW w:w="7371" w:type="dxa"/>
            <w:shd w:val="clear" w:color="auto" w:fill="auto"/>
          </w:tcPr>
          <w:p w14:paraId="6281C693" w14:textId="77777777" w:rsidR="00E26FC3" w:rsidRPr="00023C98" w:rsidRDefault="00E26FC3" w:rsidP="00673CBD">
            <w:pPr>
              <w:shd w:val="clear" w:color="auto" w:fill="FFFFFF"/>
              <w:spacing w:after="0" w:line="240" w:lineRule="auto"/>
              <w:jc w:val="both"/>
              <w:rPr>
                <w:rFonts w:ascii="Times New Roman" w:hAnsi="Times New Roman" w:cs="Times New Roman"/>
                <w:sz w:val="24"/>
                <w:szCs w:val="24"/>
              </w:rPr>
            </w:pPr>
            <w:r w:rsidRPr="00023C98">
              <w:rPr>
                <w:rFonts w:ascii="Times New Roman" w:hAnsi="Times New Roman" w:cs="Times New Roman"/>
                <w:sz w:val="24"/>
                <w:szCs w:val="24"/>
              </w:rPr>
              <w:t>9 класс</w:t>
            </w:r>
          </w:p>
        </w:tc>
        <w:tc>
          <w:tcPr>
            <w:tcW w:w="4089" w:type="dxa"/>
            <w:shd w:val="clear" w:color="auto" w:fill="auto"/>
          </w:tcPr>
          <w:p w14:paraId="27ABEFB0" w14:textId="77777777" w:rsidR="00E26FC3" w:rsidRPr="00023C98" w:rsidRDefault="00E26FC3" w:rsidP="00673CBD">
            <w:pPr>
              <w:shd w:val="clear" w:color="auto" w:fill="FFFFFF"/>
              <w:spacing w:after="0" w:line="240" w:lineRule="auto"/>
              <w:jc w:val="both"/>
              <w:rPr>
                <w:rFonts w:ascii="Times New Roman" w:hAnsi="Times New Roman" w:cs="Times New Roman"/>
                <w:sz w:val="24"/>
                <w:szCs w:val="24"/>
              </w:rPr>
            </w:pPr>
            <w:r w:rsidRPr="00023C98">
              <w:rPr>
                <w:rFonts w:ascii="Times New Roman" w:hAnsi="Times New Roman" w:cs="Times New Roman"/>
                <w:sz w:val="24"/>
                <w:szCs w:val="24"/>
              </w:rPr>
              <w:t>обязательная часть</w:t>
            </w:r>
          </w:p>
        </w:tc>
      </w:tr>
      <w:tr w:rsidR="00E26FC3" w:rsidRPr="00023C98" w14:paraId="30C6B917" w14:textId="77777777" w:rsidTr="00473925">
        <w:trPr>
          <w:trHeight w:val="335"/>
          <w:jc w:val="center"/>
        </w:trPr>
        <w:tc>
          <w:tcPr>
            <w:tcW w:w="7371" w:type="dxa"/>
            <w:shd w:val="clear" w:color="auto" w:fill="auto"/>
          </w:tcPr>
          <w:p w14:paraId="2E162536" w14:textId="77777777" w:rsidR="00E26FC3" w:rsidRPr="00023C98" w:rsidRDefault="00E26FC3" w:rsidP="00673CBD">
            <w:pPr>
              <w:shd w:val="clear" w:color="auto" w:fill="FFFFFF"/>
              <w:spacing w:after="0" w:line="240" w:lineRule="auto"/>
              <w:jc w:val="both"/>
              <w:rPr>
                <w:rFonts w:ascii="Times New Roman" w:hAnsi="Times New Roman" w:cs="Times New Roman"/>
                <w:sz w:val="24"/>
                <w:szCs w:val="24"/>
              </w:rPr>
            </w:pPr>
            <w:r w:rsidRPr="00023C98">
              <w:rPr>
                <w:rFonts w:ascii="Times New Roman" w:hAnsi="Times New Roman" w:cs="Times New Roman"/>
                <w:spacing w:val="-2"/>
                <w:sz w:val="24"/>
                <w:szCs w:val="24"/>
              </w:rPr>
              <w:t xml:space="preserve">Максимальная учебная нагрузка (в </w:t>
            </w:r>
            <w:r w:rsidRPr="00023C98">
              <w:rPr>
                <w:rFonts w:ascii="Times New Roman" w:hAnsi="Times New Roman" w:cs="Times New Roman"/>
                <w:sz w:val="24"/>
                <w:szCs w:val="24"/>
              </w:rPr>
              <w:t>часах)</w:t>
            </w:r>
          </w:p>
        </w:tc>
        <w:tc>
          <w:tcPr>
            <w:tcW w:w="4089" w:type="dxa"/>
            <w:shd w:val="clear" w:color="auto" w:fill="auto"/>
          </w:tcPr>
          <w:p w14:paraId="229E5F9C" w14:textId="77777777" w:rsidR="00E26FC3" w:rsidRPr="00023C98" w:rsidRDefault="00E26FC3" w:rsidP="00673CBD">
            <w:pPr>
              <w:pStyle w:val="af0"/>
              <w:spacing w:line="240" w:lineRule="auto"/>
            </w:pPr>
            <w:r>
              <w:rPr>
                <w:rStyle w:val="0pt"/>
                <w:rFonts w:eastAsiaTheme="majorEastAsia"/>
                <w:color w:val="000000"/>
                <w:sz w:val="24"/>
                <w:szCs w:val="24"/>
              </w:rPr>
              <w:t>66</w:t>
            </w:r>
          </w:p>
        </w:tc>
      </w:tr>
      <w:tr w:rsidR="00E26FC3" w:rsidRPr="00023C98" w14:paraId="227FCB33" w14:textId="77777777" w:rsidTr="00473925">
        <w:trPr>
          <w:jc w:val="center"/>
        </w:trPr>
        <w:tc>
          <w:tcPr>
            <w:tcW w:w="7371" w:type="dxa"/>
            <w:shd w:val="clear" w:color="auto" w:fill="auto"/>
          </w:tcPr>
          <w:p w14:paraId="52B783E4" w14:textId="77777777" w:rsidR="00E26FC3" w:rsidRPr="00023C98" w:rsidRDefault="00E26FC3" w:rsidP="00673CBD">
            <w:pPr>
              <w:shd w:val="clear" w:color="auto" w:fill="FFFFFF"/>
              <w:spacing w:after="0" w:line="240" w:lineRule="auto"/>
              <w:jc w:val="both"/>
              <w:rPr>
                <w:rFonts w:ascii="Times New Roman" w:hAnsi="Times New Roman" w:cs="Times New Roman"/>
                <w:sz w:val="24"/>
                <w:szCs w:val="24"/>
              </w:rPr>
            </w:pPr>
            <w:r w:rsidRPr="00023C98">
              <w:rPr>
                <w:rFonts w:ascii="Times New Roman" w:hAnsi="Times New Roman" w:cs="Times New Roman"/>
                <w:spacing w:val="-2"/>
                <w:sz w:val="24"/>
                <w:szCs w:val="24"/>
              </w:rPr>
              <w:t xml:space="preserve">Количество часов на аудиторные </w:t>
            </w:r>
            <w:r w:rsidRPr="00023C98">
              <w:rPr>
                <w:rFonts w:ascii="Times New Roman" w:hAnsi="Times New Roman" w:cs="Times New Roman"/>
                <w:sz w:val="24"/>
                <w:szCs w:val="24"/>
              </w:rPr>
              <w:t>занятия</w:t>
            </w:r>
          </w:p>
        </w:tc>
        <w:tc>
          <w:tcPr>
            <w:tcW w:w="4089" w:type="dxa"/>
            <w:shd w:val="clear" w:color="auto" w:fill="auto"/>
          </w:tcPr>
          <w:p w14:paraId="654BA82E" w14:textId="77777777" w:rsidR="00E26FC3" w:rsidRPr="00023C98" w:rsidRDefault="00E26FC3" w:rsidP="00673CBD">
            <w:pPr>
              <w:pStyle w:val="af0"/>
              <w:spacing w:line="240" w:lineRule="auto"/>
            </w:pPr>
            <w:r w:rsidRPr="00023C98">
              <w:rPr>
                <w:rStyle w:val="0pt"/>
                <w:rFonts w:eastAsiaTheme="majorEastAsia"/>
                <w:color w:val="000000"/>
                <w:sz w:val="24"/>
                <w:szCs w:val="24"/>
              </w:rPr>
              <w:t>49,5</w:t>
            </w:r>
          </w:p>
        </w:tc>
      </w:tr>
      <w:tr w:rsidR="00E26FC3" w:rsidRPr="00023C98" w14:paraId="647CB0EC" w14:textId="77777777" w:rsidTr="00473925">
        <w:trPr>
          <w:trHeight w:val="563"/>
          <w:jc w:val="center"/>
        </w:trPr>
        <w:tc>
          <w:tcPr>
            <w:tcW w:w="7371" w:type="dxa"/>
            <w:shd w:val="clear" w:color="auto" w:fill="auto"/>
          </w:tcPr>
          <w:p w14:paraId="1BA318E1" w14:textId="77777777" w:rsidR="00E26FC3" w:rsidRPr="00023C98" w:rsidRDefault="00E26FC3" w:rsidP="00673CBD">
            <w:pPr>
              <w:shd w:val="clear" w:color="auto" w:fill="FFFFFF"/>
              <w:spacing w:after="0" w:line="240" w:lineRule="auto"/>
              <w:jc w:val="both"/>
              <w:rPr>
                <w:rFonts w:ascii="Times New Roman" w:hAnsi="Times New Roman" w:cs="Times New Roman"/>
                <w:sz w:val="24"/>
                <w:szCs w:val="24"/>
              </w:rPr>
            </w:pPr>
            <w:r w:rsidRPr="00023C98">
              <w:rPr>
                <w:rFonts w:ascii="Times New Roman" w:hAnsi="Times New Roman" w:cs="Times New Roman"/>
                <w:spacing w:val="-2"/>
                <w:sz w:val="24"/>
                <w:szCs w:val="24"/>
              </w:rPr>
              <w:t xml:space="preserve">Количество часов на внеаудиторную </w:t>
            </w:r>
            <w:r w:rsidRPr="00023C98">
              <w:rPr>
                <w:rFonts w:ascii="Times New Roman" w:hAnsi="Times New Roman" w:cs="Times New Roman"/>
                <w:sz w:val="24"/>
                <w:szCs w:val="24"/>
              </w:rPr>
              <w:t>(самостоятельную) работу</w:t>
            </w:r>
          </w:p>
        </w:tc>
        <w:tc>
          <w:tcPr>
            <w:tcW w:w="4089" w:type="dxa"/>
            <w:shd w:val="clear" w:color="auto" w:fill="auto"/>
          </w:tcPr>
          <w:p w14:paraId="5AFE2FCD" w14:textId="77777777" w:rsidR="00E26FC3" w:rsidRPr="00023C98" w:rsidRDefault="00E26FC3" w:rsidP="00673CBD">
            <w:pPr>
              <w:pStyle w:val="af0"/>
              <w:spacing w:line="240" w:lineRule="auto"/>
            </w:pPr>
            <w:r>
              <w:rPr>
                <w:rStyle w:val="0pt"/>
                <w:rFonts w:eastAsiaTheme="majorEastAsia"/>
                <w:color w:val="000000"/>
                <w:sz w:val="24"/>
                <w:szCs w:val="24"/>
              </w:rPr>
              <w:t>16,5</w:t>
            </w:r>
          </w:p>
        </w:tc>
      </w:tr>
    </w:tbl>
    <w:p w14:paraId="1E9C4BB1" w14:textId="77777777" w:rsidR="00D9377A" w:rsidRPr="004B3543" w:rsidRDefault="00D9377A" w:rsidP="00673CBD">
      <w:pPr>
        <w:pStyle w:val="Style4"/>
        <w:widowControl/>
        <w:tabs>
          <w:tab w:val="left" w:pos="955"/>
        </w:tabs>
        <w:spacing w:line="240" w:lineRule="auto"/>
        <w:rPr>
          <w:color w:val="FF0000"/>
        </w:rPr>
      </w:pPr>
    </w:p>
    <w:p w14:paraId="6D1085BD" w14:textId="77777777" w:rsidR="00D9377A" w:rsidRPr="009F5B56" w:rsidRDefault="00D9377A" w:rsidP="00673CBD">
      <w:pPr>
        <w:spacing w:after="0" w:line="240" w:lineRule="auto"/>
        <w:ind w:firstLine="709"/>
        <w:rPr>
          <w:rFonts w:ascii="Times New Roman" w:eastAsia="Calibri" w:hAnsi="Times New Roman" w:cs="Times New Roman"/>
          <w:sz w:val="24"/>
          <w:szCs w:val="24"/>
        </w:rPr>
      </w:pPr>
    </w:p>
    <w:p w14:paraId="2DE78598" w14:textId="77777777" w:rsidR="00D9377A" w:rsidRPr="009F5B56" w:rsidRDefault="00D9377A" w:rsidP="005E28AA">
      <w:pPr>
        <w:pStyle w:val="a6"/>
        <w:numPr>
          <w:ilvl w:val="0"/>
          <w:numId w:val="55"/>
        </w:numPr>
        <w:shd w:val="clear" w:color="auto" w:fill="FFFFFF"/>
        <w:spacing w:after="0" w:line="240" w:lineRule="auto"/>
        <w:ind w:left="0"/>
        <w:jc w:val="both"/>
        <w:rPr>
          <w:rFonts w:ascii="Times New Roman" w:hAnsi="Times New Roman" w:cs="Times New Roman"/>
          <w:b/>
          <w:i/>
          <w:sz w:val="24"/>
          <w:szCs w:val="24"/>
        </w:rPr>
      </w:pPr>
      <w:r w:rsidRPr="009F5B56">
        <w:rPr>
          <w:rFonts w:ascii="Times New Roman" w:hAnsi="Times New Roman" w:cs="Times New Roman"/>
          <w:b/>
          <w:i/>
          <w:sz w:val="24"/>
          <w:szCs w:val="24"/>
        </w:rPr>
        <w:t>Форма проведения учебных аудиторных занятий</w:t>
      </w:r>
    </w:p>
    <w:p w14:paraId="25FCDB48" w14:textId="77777777" w:rsidR="00D9377A" w:rsidRPr="009F5B56" w:rsidRDefault="00D9377A" w:rsidP="00673CBD">
      <w:pPr>
        <w:pStyle w:val="a6"/>
        <w:shd w:val="clear" w:color="auto" w:fill="FFFFFF"/>
        <w:spacing w:after="0" w:line="240" w:lineRule="auto"/>
        <w:ind w:left="0" w:firstLine="709"/>
        <w:rPr>
          <w:rFonts w:ascii="Times New Roman" w:hAnsi="Times New Roman" w:cs="Times New Roman"/>
          <w:sz w:val="24"/>
          <w:szCs w:val="24"/>
        </w:rPr>
      </w:pPr>
      <w:r w:rsidRPr="009F5B56">
        <w:rPr>
          <w:rFonts w:ascii="Times New Roman" w:hAnsi="Times New Roman" w:cs="Times New Roman"/>
          <w:sz w:val="24"/>
          <w:szCs w:val="24"/>
        </w:rPr>
        <w:t>Форма проведения учебных аудиторных занятий - групповая (от 11 человек) или мелкогрупповая (от 4 до 10 человек). Возможно проведение занятий хором следующими группами:</w:t>
      </w:r>
    </w:p>
    <w:p w14:paraId="7075226F" w14:textId="77777777" w:rsidR="00D9377A" w:rsidRPr="00300BA7" w:rsidRDefault="00D9377A" w:rsidP="00D9377A">
      <w:pPr>
        <w:pStyle w:val="a6"/>
        <w:shd w:val="clear" w:color="auto" w:fill="FFFFFF"/>
        <w:spacing w:after="0" w:line="240" w:lineRule="auto"/>
        <w:ind w:left="0" w:firstLine="709"/>
        <w:rPr>
          <w:rFonts w:ascii="Times New Roman" w:hAnsi="Times New Roman" w:cs="Times New Roman"/>
          <w:sz w:val="24"/>
          <w:szCs w:val="24"/>
        </w:rPr>
      </w:pPr>
      <w:r w:rsidRPr="00300BA7">
        <w:rPr>
          <w:rFonts w:ascii="Times New Roman" w:hAnsi="Times New Roman" w:cs="Times New Roman"/>
          <w:sz w:val="24"/>
          <w:szCs w:val="24"/>
        </w:rPr>
        <w:t>младший хор: 1-</w:t>
      </w:r>
      <w:r w:rsidR="00300BA7" w:rsidRPr="00300BA7">
        <w:rPr>
          <w:rFonts w:ascii="Times New Roman" w:hAnsi="Times New Roman" w:cs="Times New Roman"/>
          <w:sz w:val="24"/>
          <w:szCs w:val="24"/>
        </w:rPr>
        <w:t>3</w:t>
      </w:r>
      <w:r w:rsidRPr="00300BA7">
        <w:rPr>
          <w:rFonts w:ascii="Times New Roman" w:hAnsi="Times New Roman" w:cs="Times New Roman"/>
          <w:sz w:val="24"/>
          <w:szCs w:val="24"/>
        </w:rPr>
        <w:t xml:space="preserve"> классы</w:t>
      </w:r>
    </w:p>
    <w:p w14:paraId="58B6EEE3" w14:textId="77777777" w:rsidR="00D9377A" w:rsidRPr="00300BA7" w:rsidRDefault="00D9377A" w:rsidP="00D9377A">
      <w:pPr>
        <w:pStyle w:val="a6"/>
        <w:shd w:val="clear" w:color="auto" w:fill="FFFFFF"/>
        <w:spacing w:after="0" w:line="240" w:lineRule="auto"/>
        <w:ind w:left="0" w:firstLine="709"/>
        <w:rPr>
          <w:rFonts w:ascii="Times New Roman" w:hAnsi="Times New Roman" w:cs="Times New Roman"/>
          <w:sz w:val="24"/>
          <w:szCs w:val="24"/>
        </w:rPr>
      </w:pPr>
      <w:r w:rsidRPr="00300BA7">
        <w:rPr>
          <w:rFonts w:ascii="Times New Roman" w:hAnsi="Times New Roman" w:cs="Times New Roman"/>
          <w:sz w:val="24"/>
          <w:szCs w:val="24"/>
        </w:rPr>
        <w:t>старший хор: 5-</w:t>
      </w:r>
      <w:r w:rsidR="000F51AD">
        <w:rPr>
          <w:rFonts w:ascii="Times New Roman" w:hAnsi="Times New Roman" w:cs="Times New Roman"/>
          <w:sz w:val="24"/>
          <w:szCs w:val="24"/>
        </w:rPr>
        <w:t>8 (9)</w:t>
      </w:r>
      <w:r w:rsidRPr="00300BA7">
        <w:rPr>
          <w:rFonts w:ascii="Times New Roman" w:hAnsi="Times New Roman" w:cs="Times New Roman"/>
          <w:sz w:val="24"/>
          <w:szCs w:val="24"/>
        </w:rPr>
        <w:t xml:space="preserve"> классы</w:t>
      </w:r>
    </w:p>
    <w:p w14:paraId="7CF77053" w14:textId="77777777" w:rsidR="00D9377A" w:rsidRPr="009F5B56" w:rsidRDefault="00D9377A" w:rsidP="00D9377A">
      <w:pPr>
        <w:shd w:val="clear" w:color="auto" w:fill="FFFFFF"/>
        <w:spacing w:after="0" w:line="240" w:lineRule="auto"/>
        <w:ind w:firstLine="709"/>
        <w:jc w:val="both"/>
        <w:rPr>
          <w:rFonts w:ascii="Times New Roman" w:eastAsia="Calibri" w:hAnsi="Times New Roman" w:cs="Times New Roman"/>
          <w:color w:val="000000"/>
          <w:sz w:val="24"/>
          <w:szCs w:val="24"/>
        </w:rPr>
      </w:pPr>
      <w:r w:rsidRPr="009F5B56">
        <w:rPr>
          <w:rFonts w:ascii="Times New Roman" w:eastAsia="Calibri" w:hAnsi="Times New Roman" w:cs="Times New Roman"/>
          <w:color w:val="000000"/>
          <w:sz w:val="24"/>
          <w:szCs w:val="24"/>
        </w:rPr>
        <w:lastRenderedPageBreak/>
        <w:t xml:space="preserve">На определенных этапах разучивания репертуара возможны различные формы занятий. Хор может быть поделен на группы по партиям, что дает возможность более продуктивно прорабатывать хоровые партии, а также уделять внимание индивидуальному развитию каждого </w:t>
      </w:r>
      <w:r w:rsidR="000F51AD">
        <w:rPr>
          <w:rFonts w:ascii="Times New Roman" w:eastAsia="Calibri" w:hAnsi="Times New Roman" w:cs="Times New Roman"/>
          <w:color w:val="000000"/>
          <w:sz w:val="24"/>
          <w:szCs w:val="24"/>
        </w:rPr>
        <w:t>обучающегося</w:t>
      </w:r>
      <w:r w:rsidRPr="009F5B56">
        <w:rPr>
          <w:rFonts w:ascii="Times New Roman" w:eastAsia="Calibri" w:hAnsi="Times New Roman" w:cs="Times New Roman"/>
          <w:color w:val="000000"/>
          <w:sz w:val="24"/>
          <w:szCs w:val="24"/>
        </w:rPr>
        <w:t>.</w:t>
      </w:r>
    </w:p>
    <w:p w14:paraId="3B9D15A4" w14:textId="77777777" w:rsidR="00D9377A" w:rsidRPr="009F5B56" w:rsidRDefault="00D9377A" w:rsidP="005E28AA">
      <w:pPr>
        <w:pStyle w:val="Body1"/>
        <w:numPr>
          <w:ilvl w:val="0"/>
          <w:numId w:val="55"/>
        </w:numPr>
        <w:suppressAutoHyphens w:val="0"/>
        <w:ind w:left="0"/>
        <w:jc w:val="both"/>
        <w:rPr>
          <w:rFonts w:ascii="Times New Roman" w:hAnsi="Times New Roman" w:cs="Times New Roman"/>
          <w:b/>
          <w:i/>
          <w:color w:val="auto"/>
          <w:lang w:val="ru-RU"/>
        </w:rPr>
      </w:pPr>
      <w:r w:rsidRPr="009F5B56">
        <w:rPr>
          <w:rFonts w:ascii="Times New Roman" w:eastAsia="Helvetica" w:hAnsi="Times New Roman" w:cs="Times New Roman"/>
          <w:b/>
          <w:i/>
          <w:color w:val="auto"/>
          <w:lang w:val="ru-RU"/>
        </w:rPr>
        <w:t>Цель и задачи учебного предмета «Хоровой класс»</w:t>
      </w:r>
    </w:p>
    <w:p w14:paraId="1454073A" w14:textId="77777777" w:rsidR="00D9377A" w:rsidRPr="009F5B56" w:rsidRDefault="00D9377A" w:rsidP="00D9377A">
      <w:pPr>
        <w:pStyle w:val="Body1"/>
        <w:jc w:val="both"/>
        <w:rPr>
          <w:rFonts w:ascii="Times New Roman" w:hAnsi="Times New Roman" w:cs="Times New Roman"/>
          <w:b/>
          <w:color w:val="auto"/>
          <w:lang w:val="ru-RU"/>
        </w:rPr>
      </w:pPr>
      <w:r w:rsidRPr="009F5B56">
        <w:rPr>
          <w:rFonts w:ascii="Times New Roman" w:eastAsia="Helvetica" w:hAnsi="Times New Roman" w:cs="Times New Roman"/>
          <w:b/>
          <w:color w:val="auto"/>
          <w:lang w:val="ru-RU"/>
        </w:rPr>
        <w:t>Цель</w:t>
      </w:r>
      <w:r w:rsidRPr="009F5B56">
        <w:rPr>
          <w:rFonts w:ascii="Times New Roman" w:eastAsia="Helvetica" w:hAnsi="Times New Roman" w:cs="Times New Roman"/>
          <w:color w:val="auto"/>
          <w:lang w:val="ru-RU"/>
        </w:rPr>
        <w:t xml:space="preserve">: </w:t>
      </w:r>
      <w:r w:rsidRPr="009F5B56">
        <w:rPr>
          <w:rFonts w:ascii="Times New Roman" w:hAnsi="Times New Roman" w:cs="Times New Roman"/>
          <w:color w:val="auto"/>
          <w:lang w:val="ru-RU"/>
        </w:rPr>
        <w:t xml:space="preserve">развитие музыкально-творческих способностей </w:t>
      </w:r>
      <w:r>
        <w:rPr>
          <w:rFonts w:ascii="Times New Roman" w:hAnsi="Times New Roman" w:cs="Times New Roman"/>
          <w:color w:val="auto"/>
          <w:lang w:val="ru-RU"/>
        </w:rPr>
        <w:t>об</w:t>
      </w:r>
      <w:r w:rsidRPr="009F5B56">
        <w:rPr>
          <w:rFonts w:ascii="Times New Roman" w:hAnsi="Times New Roman" w:cs="Times New Roman"/>
          <w:color w:val="auto"/>
          <w:lang w:val="ru-RU"/>
        </w:rPr>
        <w:t>уча</w:t>
      </w:r>
      <w:r>
        <w:rPr>
          <w:rFonts w:ascii="Times New Roman" w:hAnsi="Times New Roman" w:cs="Times New Roman"/>
          <w:color w:val="auto"/>
          <w:lang w:val="ru-RU"/>
        </w:rPr>
        <w:t>ю</w:t>
      </w:r>
      <w:r w:rsidRPr="009F5B56">
        <w:rPr>
          <w:rFonts w:ascii="Times New Roman" w:hAnsi="Times New Roman" w:cs="Times New Roman"/>
          <w:color w:val="auto"/>
          <w:lang w:val="ru-RU"/>
        </w:rPr>
        <w:t>щегося на основе приобретенных им знаний, умений и навыков в области хорового исполнительства.</w:t>
      </w:r>
    </w:p>
    <w:p w14:paraId="76A5FCF5" w14:textId="77777777" w:rsidR="00D9377A" w:rsidRPr="009F5B56" w:rsidRDefault="00D9377A" w:rsidP="00D9377A">
      <w:pPr>
        <w:spacing w:after="0" w:line="240" w:lineRule="auto"/>
        <w:outlineLvl w:val="0"/>
        <w:rPr>
          <w:rFonts w:ascii="Times New Roman" w:eastAsia="Helvetica" w:hAnsi="Times New Roman" w:cs="Times New Roman"/>
          <w:b/>
          <w:sz w:val="24"/>
          <w:szCs w:val="24"/>
        </w:rPr>
      </w:pPr>
      <w:r w:rsidRPr="009F5B56">
        <w:rPr>
          <w:rFonts w:ascii="Times New Roman" w:eastAsia="Helvetica" w:hAnsi="Times New Roman" w:cs="Times New Roman"/>
          <w:b/>
          <w:sz w:val="24"/>
          <w:szCs w:val="24"/>
        </w:rPr>
        <w:t>Задачи:</w:t>
      </w:r>
    </w:p>
    <w:p w14:paraId="58E62861" w14:textId="77777777" w:rsidR="00D9377A" w:rsidRPr="009F5B56" w:rsidRDefault="00D9377A" w:rsidP="005E28AA">
      <w:pPr>
        <w:pStyle w:val="a6"/>
        <w:numPr>
          <w:ilvl w:val="0"/>
          <w:numId w:val="56"/>
        </w:numPr>
        <w:tabs>
          <w:tab w:val="left" w:pos="993"/>
        </w:tabs>
        <w:spacing w:after="0" w:line="240" w:lineRule="auto"/>
        <w:ind w:left="0" w:firstLine="709"/>
        <w:jc w:val="both"/>
        <w:outlineLvl w:val="0"/>
        <w:rPr>
          <w:rFonts w:ascii="Times New Roman" w:eastAsia="ヒラギノ角ゴ Pro W3" w:hAnsi="Times New Roman" w:cs="Times New Roman"/>
          <w:sz w:val="24"/>
          <w:szCs w:val="24"/>
        </w:rPr>
      </w:pPr>
      <w:r w:rsidRPr="009F5B56">
        <w:rPr>
          <w:rFonts w:ascii="Times New Roman" w:eastAsia="ヒラギノ角ゴ Pro W3" w:hAnsi="Times New Roman" w:cs="Times New Roman"/>
          <w:sz w:val="24"/>
          <w:szCs w:val="24"/>
        </w:rPr>
        <w:t>развитие интереса к классической музыке и музыкальному творчеству;</w:t>
      </w:r>
    </w:p>
    <w:p w14:paraId="10A8084D" w14:textId="77777777" w:rsidR="00D9377A" w:rsidRPr="009F5B56" w:rsidRDefault="00D9377A" w:rsidP="005E28AA">
      <w:pPr>
        <w:pStyle w:val="a6"/>
        <w:numPr>
          <w:ilvl w:val="0"/>
          <w:numId w:val="56"/>
        </w:numPr>
        <w:tabs>
          <w:tab w:val="left" w:pos="993"/>
        </w:tabs>
        <w:spacing w:after="0" w:line="240" w:lineRule="auto"/>
        <w:ind w:left="0" w:firstLine="709"/>
        <w:jc w:val="both"/>
        <w:outlineLvl w:val="0"/>
        <w:rPr>
          <w:rFonts w:ascii="Times New Roman" w:eastAsia="ヒラギノ角ゴ Pro W3" w:hAnsi="Times New Roman" w:cs="Times New Roman"/>
          <w:sz w:val="24"/>
          <w:szCs w:val="24"/>
        </w:rPr>
      </w:pPr>
      <w:r w:rsidRPr="009F5B56">
        <w:rPr>
          <w:rFonts w:ascii="Times New Roman" w:eastAsia="ヒラギノ角ゴ Pro W3" w:hAnsi="Times New Roman" w:cs="Times New Roman"/>
          <w:sz w:val="24"/>
          <w:szCs w:val="24"/>
        </w:rPr>
        <w:t>развитие музыкальных способностей: слуха, ритма, памяти, музыкальности и артистизма;</w:t>
      </w:r>
    </w:p>
    <w:p w14:paraId="19533D81" w14:textId="77777777" w:rsidR="00D9377A" w:rsidRPr="009F5B56" w:rsidRDefault="00D9377A" w:rsidP="005E28AA">
      <w:pPr>
        <w:pStyle w:val="a6"/>
        <w:numPr>
          <w:ilvl w:val="0"/>
          <w:numId w:val="56"/>
        </w:numPr>
        <w:tabs>
          <w:tab w:val="left" w:pos="993"/>
        </w:tabs>
        <w:spacing w:after="0" w:line="240" w:lineRule="auto"/>
        <w:ind w:left="0" w:firstLine="709"/>
        <w:jc w:val="both"/>
        <w:outlineLvl w:val="0"/>
        <w:rPr>
          <w:rFonts w:ascii="Times New Roman" w:eastAsia="ヒラギノ角ゴ Pro W3" w:hAnsi="Times New Roman" w:cs="Times New Roman"/>
          <w:sz w:val="24"/>
          <w:szCs w:val="24"/>
        </w:rPr>
      </w:pPr>
      <w:r w:rsidRPr="009F5B56">
        <w:rPr>
          <w:rFonts w:ascii="Times New Roman" w:eastAsia="ヒラギノ角ゴ Pro W3" w:hAnsi="Times New Roman" w:cs="Times New Roman"/>
          <w:sz w:val="24"/>
          <w:szCs w:val="24"/>
        </w:rPr>
        <w:t>формирование умений и навыков хорового исполнительства;</w:t>
      </w:r>
    </w:p>
    <w:p w14:paraId="296B34F0" w14:textId="77777777" w:rsidR="00D9377A" w:rsidRPr="009F5B56" w:rsidRDefault="00D9377A" w:rsidP="005E28AA">
      <w:pPr>
        <w:pStyle w:val="a6"/>
        <w:numPr>
          <w:ilvl w:val="0"/>
          <w:numId w:val="56"/>
        </w:numPr>
        <w:tabs>
          <w:tab w:val="left" w:pos="993"/>
        </w:tabs>
        <w:spacing w:after="0" w:line="240" w:lineRule="auto"/>
        <w:ind w:left="0" w:firstLine="709"/>
        <w:jc w:val="both"/>
        <w:outlineLvl w:val="0"/>
        <w:rPr>
          <w:rFonts w:ascii="Times New Roman" w:eastAsia="ヒラギノ角ゴ Pro W3" w:hAnsi="Times New Roman" w:cs="Times New Roman"/>
          <w:sz w:val="24"/>
          <w:szCs w:val="24"/>
        </w:rPr>
      </w:pPr>
      <w:r w:rsidRPr="009F5B56">
        <w:rPr>
          <w:rFonts w:ascii="Times New Roman" w:eastAsia="ヒラギノ角ゴ Pro W3" w:hAnsi="Times New Roman" w:cs="Times New Roman"/>
          <w:sz w:val="24"/>
          <w:szCs w:val="24"/>
        </w:rPr>
        <w:t>обучение навыкам самостоятельной работы с музыкальным материалом и чтению нот с листа;</w:t>
      </w:r>
    </w:p>
    <w:p w14:paraId="10DAA213" w14:textId="77777777" w:rsidR="00D9377A" w:rsidRPr="009F5B56" w:rsidRDefault="00D9377A" w:rsidP="005E28AA">
      <w:pPr>
        <w:pStyle w:val="a6"/>
        <w:numPr>
          <w:ilvl w:val="0"/>
          <w:numId w:val="56"/>
        </w:numPr>
        <w:tabs>
          <w:tab w:val="left" w:pos="993"/>
        </w:tabs>
        <w:spacing w:after="0" w:line="240" w:lineRule="auto"/>
        <w:ind w:left="0" w:firstLine="709"/>
        <w:jc w:val="both"/>
        <w:outlineLvl w:val="0"/>
        <w:rPr>
          <w:rFonts w:ascii="Times New Roman" w:eastAsia="ヒラギノ角ゴ Pro W3" w:hAnsi="Times New Roman" w:cs="Times New Roman"/>
          <w:sz w:val="24"/>
          <w:szCs w:val="24"/>
        </w:rPr>
      </w:pPr>
      <w:r w:rsidRPr="009F5B56">
        <w:rPr>
          <w:rFonts w:ascii="Times New Roman" w:eastAsia="ヒラギノ角ゴ Pro W3" w:hAnsi="Times New Roman" w:cs="Times New Roman"/>
          <w:sz w:val="24"/>
          <w:szCs w:val="24"/>
        </w:rPr>
        <w:t>приобретение обучающимися опыта хорового исполнительства и публичных выступлений.</w:t>
      </w:r>
    </w:p>
    <w:p w14:paraId="2E885FF0" w14:textId="77777777" w:rsidR="00D9377A" w:rsidRPr="009F5B56" w:rsidRDefault="00D9377A" w:rsidP="005E28AA">
      <w:pPr>
        <w:pStyle w:val="Body1"/>
        <w:numPr>
          <w:ilvl w:val="0"/>
          <w:numId w:val="55"/>
        </w:numPr>
        <w:suppressAutoHyphens w:val="0"/>
        <w:ind w:left="0"/>
        <w:rPr>
          <w:rFonts w:ascii="Times New Roman" w:hAnsi="Times New Roman" w:cs="Times New Roman"/>
          <w:b/>
          <w:i/>
          <w:color w:val="auto"/>
          <w:lang w:val="ru-RU"/>
        </w:rPr>
      </w:pPr>
      <w:r w:rsidRPr="009F5B56">
        <w:rPr>
          <w:rFonts w:ascii="Times New Roman" w:hAnsi="Times New Roman" w:cs="Times New Roman"/>
          <w:b/>
          <w:i/>
          <w:color w:val="auto"/>
          <w:lang w:val="ru-RU"/>
        </w:rPr>
        <w:t>Обоснование структуры учебного предмета «Хоровой класс»</w:t>
      </w:r>
    </w:p>
    <w:p w14:paraId="40D53408" w14:textId="77777777" w:rsidR="00D9377A" w:rsidRPr="009F5B56" w:rsidRDefault="00D9377A" w:rsidP="00D9377A">
      <w:pPr>
        <w:pStyle w:val="Body1"/>
        <w:ind w:firstLine="567"/>
        <w:jc w:val="both"/>
        <w:rPr>
          <w:rFonts w:ascii="Times New Roman" w:hAnsi="Times New Roman" w:cs="Times New Roman"/>
          <w:color w:val="auto"/>
          <w:lang w:val="ru-RU"/>
        </w:rPr>
      </w:pPr>
      <w:r w:rsidRPr="009F5B56">
        <w:rPr>
          <w:rFonts w:ascii="Times New Roman" w:eastAsia="Helvetica" w:hAnsi="Times New Roman" w:cs="Times New Roman"/>
          <w:color w:val="auto"/>
          <w:lang w:val="ru-RU"/>
        </w:rPr>
        <w:t xml:space="preserve">Обоснованием структуры программы являются федеральные государственные требования, отражающие все аспекты работы преподавателя с обучающимися. </w:t>
      </w:r>
    </w:p>
    <w:p w14:paraId="4E39F970" w14:textId="77777777" w:rsidR="00D9377A" w:rsidRPr="009F5B56" w:rsidRDefault="00D9377A" w:rsidP="00D9377A">
      <w:pPr>
        <w:pStyle w:val="Body1"/>
        <w:ind w:firstLine="709"/>
        <w:rPr>
          <w:rFonts w:ascii="Times New Roman" w:eastAsia="Helvetica" w:hAnsi="Times New Roman" w:cs="Times New Roman"/>
          <w:color w:val="auto"/>
          <w:lang w:val="ru-RU"/>
        </w:rPr>
      </w:pPr>
      <w:r w:rsidRPr="009F5B56">
        <w:rPr>
          <w:rFonts w:ascii="Times New Roman" w:eastAsia="Helvetica" w:hAnsi="Times New Roman" w:cs="Times New Roman"/>
          <w:color w:val="auto"/>
          <w:lang w:val="ru-RU"/>
        </w:rPr>
        <w:t>Программа содержит  следующие разделы:</w:t>
      </w:r>
    </w:p>
    <w:p w14:paraId="2123120F" w14:textId="77777777" w:rsidR="00D9377A" w:rsidRPr="009F5B56" w:rsidRDefault="00D9377A" w:rsidP="005E28AA">
      <w:pPr>
        <w:pStyle w:val="a6"/>
        <w:numPr>
          <w:ilvl w:val="0"/>
          <w:numId w:val="57"/>
        </w:numPr>
        <w:tabs>
          <w:tab w:val="left" w:pos="993"/>
        </w:tabs>
        <w:spacing w:after="0" w:line="240" w:lineRule="auto"/>
        <w:ind w:left="0" w:firstLine="709"/>
        <w:jc w:val="both"/>
        <w:outlineLvl w:val="0"/>
        <w:rPr>
          <w:rFonts w:ascii="Times New Roman" w:eastAsia="ヒラギノ角ゴ Pro W3" w:hAnsi="Times New Roman" w:cs="Times New Roman"/>
          <w:sz w:val="24"/>
          <w:szCs w:val="24"/>
        </w:rPr>
      </w:pPr>
      <w:r w:rsidRPr="009F5B56">
        <w:rPr>
          <w:rFonts w:ascii="Times New Roman" w:eastAsia="Geeza Pro" w:hAnsi="Times New Roman" w:cs="Times New Roman"/>
          <w:sz w:val="24"/>
          <w:szCs w:val="24"/>
        </w:rPr>
        <w:t>сведения о затратах учебного времени, предусмотренного на освоение учебного предмета;</w:t>
      </w:r>
    </w:p>
    <w:p w14:paraId="59789128" w14:textId="77777777" w:rsidR="00D9377A" w:rsidRPr="009F5B56" w:rsidRDefault="00D9377A" w:rsidP="005E28AA">
      <w:pPr>
        <w:pStyle w:val="a6"/>
        <w:numPr>
          <w:ilvl w:val="0"/>
          <w:numId w:val="57"/>
        </w:numPr>
        <w:tabs>
          <w:tab w:val="left" w:pos="993"/>
        </w:tabs>
        <w:spacing w:after="0" w:line="240" w:lineRule="auto"/>
        <w:ind w:left="0" w:firstLine="709"/>
        <w:jc w:val="both"/>
        <w:outlineLvl w:val="0"/>
        <w:rPr>
          <w:rFonts w:ascii="Times New Roman" w:eastAsia="ヒラギノ角ゴ Pro W3" w:hAnsi="Times New Roman" w:cs="Times New Roman"/>
          <w:sz w:val="24"/>
          <w:szCs w:val="24"/>
        </w:rPr>
      </w:pPr>
      <w:r w:rsidRPr="009F5B56">
        <w:rPr>
          <w:rFonts w:ascii="Times New Roman" w:eastAsia="Geeza Pro" w:hAnsi="Times New Roman" w:cs="Times New Roman"/>
          <w:sz w:val="24"/>
          <w:szCs w:val="24"/>
        </w:rPr>
        <w:t>распределение учебного материала по годам обучения;</w:t>
      </w:r>
    </w:p>
    <w:p w14:paraId="01657EDB" w14:textId="77777777" w:rsidR="00D9377A" w:rsidRPr="009F5B56" w:rsidRDefault="00D9377A" w:rsidP="005E28AA">
      <w:pPr>
        <w:pStyle w:val="a6"/>
        <w:numPr>
          <w:ilvl w:val="0"/>
          <w:numId w:val="57"/>
        </w:numPr>
        <w:tabs>
          <w:tab w:val="left" w:pos="993"/>
        </w:tabs>
        <w:spacing w:after="0" w:line="240" w:lineRule="auto"/>
        <w:ind w:left="0" w:firstLine="709"/>
        <w:jc w:val="both"/>
        <w:outlineLvl w:val="0"/>
        <w:rPr>
          <w:rFonts w:ascii="Times New Roman" w:eastAsia="ヒラギノ角ゴ Pro W3" w:hAnsi="Times New Roman" w:cs="Times New Roman"/>
          <w:sz w:val="24"/>
          <w:szCs w:val="24"/>
        </w:rPr>
      </w:pPr>
      <w:r w:rsidRPr="009F5B56">
        <w:rPr>
          <w:rFonts w:ascii="Times New Roman" w:eastAsia="Geeza Pro" w:hAnsi="Times New Roman" w:cs="Times New Roman"/>
          <w:sz w:val="24"/>
          <w:szCs w:val="24"/>
        </w:rPr>
        <w:t>описание дидактических единиц учебного предмета;</w:t>
      </w:r>
    </w:p>
    <w:p w14:paraId="2DC04A70" w14:textId="77777777" w:rsidR="00D9377A" w:rsidRPr="009F5B56" w:rsidRDefault="00D9377A" w:rsidP="005E28AA">
      <w:pPr>
        <w:pStyle w:val="a6"/>
        <w:numPr>
          <w:ilvl w:val="0"/>
          <w:numId w:val="57"/>
        </w:numPr>
        <w:tabs>
          <w:tab w:val="left" w:pos="993"/>
        </w:tabs>
        <w:spacing w:after="0" w:line="240" w:lineRule="auto"/>
        <w:ind w:left="0" w:firstLine="709"/>
        <w:jc w:val="both"/>
        <w:outlineLvl w:val="0"/>
        <w:rPr>
          <w:rFonts w:ascii="Times New Roman" w:eastAsia="ヒラギノ角ゴ Pro W3" w:hAnsi="Times New Roman" w:cs="Times New Roman"/>
          <w:sz w:val="24"/>
          <w:szCs w:val="24"/>
        </w:rPr>
      </w:pPr>
      <w:r w:rsidRPr="009F5B56">
        <w:rPr>
          <w:rFonts w:ascii="Times New Roman" w:eastAsia="Geeza Pro" w:hAnsi="Times New Roman" w:cs="Times New Roman"/>
          <w:sz w:val="24"/>
          <w:szCs w:val="24"/>
        </w:rPr>
        <w:t>требования к уровню подготовки обучающихся;</w:t>
      </w:r>
    </w:p>
    <w:p w14:paraId="44F46AFA" w14:textId="77777777" w:rsidR="00D9377A" w:rsidRPr="009F5B56" w:rsidRDefault="00D9377A" w:rsidP="005E28AA">
      <w:pPr>
        <w:pStyle w:val="a6"/>
        <w:numPr>
          <w:ilvl w:val="0"/>
          <w:numId w:val="57"/>
        </w:numPr>
        <w:tabs>
          <w:tab w:val="left" w:pos="993"/>
        </w:tabs>
        <w:spacing w:after="0" w:line="240" w:lineRule="auto"/>
        <w:ind w:left="0" w:firstLine="709"/>
        <w:jc w:val="both"/>
        <w:outlineLvl w:val="0"/>
        <w:rPr>
          <w:rFonts w:ascii="Times New Roman" w:eastAsia="ヒラギノ角ゴ Pro W3" w:hAnsi="Times New Roman" w:cs="Times New Roman"/>
          <w:sz w:val="24"/>
          <w:szCs w:val="24"/>
        </w:rPr>
      </w:pPr>
      <w:r w:rsidRPr="009F5B56">
        <w:rPr>
          <w:rFonts w:ascii="Times New Roman" w:eastAsia="Geeza Pro" w:hAnsi="Times New Roman" w:cs="Times New Roman"/>
          <w:sz w:val="24"/>
          <w:szCs w:val="24"/>
        </w:rPr>
        <w:t>формы и методы контроля, система оценок;</w:t>
      </w:r>
    </w:p>
    <w:p w14:paraId="6FB8D850" w14:textId="77777777" w:rsidR="00D9377A" w:rsidRPr="009F5B56" w:rsidRDefault="00D9377A" w:rsidP="005E28AA">
      <w:pPr>
        <w:pStyle w:val="a6"/>
        <w:numPr>
          <w:ilvl w:val="0"/>
          <w:numId w:val="57"/>
        </w:numPr>
        <w:tabs>
          <w:tab w:val="left" w:pos="993"/>
        </w:tabs>
        <w:spacing w:after="0" w:line="240" w:lineRule="auto"/>
        <w:ind w:left="0" w:firstLine="709"/>
        <w:jc w:val="both"/>
        <w:outlineLvl w:val="0"/>
        <w:rPr>
          <w:rFonts w:ascii="Times New Roman" w:eastAsia="ヒラギノ角ゴ Pro W3" w:hAnsi="Times New Roman" w:cs="Times New Roman"/>
          <w:sz w:val="24"/>
          <w:szCs w:val="24"/>
        </w:rPr>
      </w:pPr>
      <w:r w:rsidRPr="009F5B56">
        <w:rPr>
          <w:rFonts w:ascii="Times New Roman" w:eastAsia="Geeza Pro" w:hAnsi="Times New Roman" w:cs="Times New Roman"/>
          <w:sz w:val="24"/>
          <w:szCs w:val="24"/>
        </w:rPr>
        <w:t>методическое обеспечение учебного процесса.</w:t>
      </w:r>
    </w:p>
    <w:p w14:paraId="214F7558" w14:textId="77777777" w:rsidR="00D9377A" w:rsidRPr="009F5B56" w:rsidRDefault="00D9377A" w:rsidP="00D9377A">
      <w:pPr>
        <w:spacing w:after="0" w:line="240" w:lineRule="auto"/>
        <w:ind w:firstLine="709"/>
        <w:jc w:val="both"/>
        <w:outlineLvl w:val="0"/>
        <w:rPr>
          <w:rFonts w:ascii="Times New Roman" w:eastAsia="Geeza Pro" w:hAnsi="Times New Roman" w:cs="Times New Roman"/>
          <w:sz w:val="24"/>
          <w:szCs w:val="24"/>
        </w:rPr>
      </w:pPr>
      <w:r w:rsidRPr="009F5B56">
        <w:rPr>
          <w:rFonts w:ascii="Times New Roman" w:eastAsia="Geeza Pro" w:hAnsi="Times New Roman" w:cs="Times New Roman"/>
          <w:sz w:val="24"/>
          <w:szCs w:val="24"/>
        </w:rPr>
        <w:t xml:space="preserve">В соответствии с данными направлениями строится основной раздел программы </w:t>
      </w:r>
      <w:r>
        <w:rPr>
          <w:rFonts w:ascii="Times New Roman" w:eastAsia="Geeza Pro" w:hAnsi="Times New Roman" w:cs="Times New Roman"/>
          <w:sz w:val="24"/>
          <w:szCs w:val="24"/>
        </w:rPr>
        <w:t>«</w:t>
      </w:r>
      <w:r w:rsidRPr="009F5B56">
        <w:rPr>
          <w:rFonts w:ascii="Times New Roman" w:eastAsia="Geeza Pro" w:hAnsi="Times New Roman" w:cs="Times New Roman"/>
          <w:sz w:val="24"/>
          <w:szCs w:val="24"/>
        </w:rPr>
        <w:t>Содержание учебного предмета</w:t>
      </w:r>
      <w:r>
        <w:rPr>
          <w:rFonts w:ascii="Times New Roman" w:eastAsia="Geeza Pro" w:hAnsi="Times New Roman" w:cs="Times New Roman"/>
          <w:sz w:val="24"/>
          <w:szCs w:val="24"/>
        </w:rPr>
        <w:t>»</w:t>
      </w:r>
      <w:r w:rsidRPr="009F5B56">
        <w:rPr>
          <w:rFonts w:ascii="Times New Roman" w:eastAsia="Geeza Pro" w:hAnsi="Times New Roman" w:cs="Times New Roman"/>
          <w:sz w:val="24"/>
          <w:szCs w:val="24"/>
        </w:rPr>
        <w:t>.</w:t>
      </w:r>
    </w:p>
    <w:p w14:paraId="00556340" w14:textId="77777777" w:rsidR="00D9377A" w:rsidRPr="009F5B56" w:rsidRDefault="00D9377A" w:rsidP="005E28AA">
      <w:pPr>
        <w:pStyle w:val="a6"/>
        <w:numPr>
          <w:ilvl w:val="0"/>
          <w:numId w:val="55"/>
        </w:numPr>
        <w:spacing w:after="0" w:line="240" w:lineRule="auto"/>
        <w:ind w:left="0" w:firstLine="709"/>
        <w:jc w:val="both"/>
        <w:outlineLvl w:val="0"/>
        <w:rPr>
          <w:rFonts w:ascii="Times New Roman" w:eastAsia="Geeza Pro" w:hAnsi="Times New Roman" w:cs="Times New Roman"/>
          <w:b/>
          <w:i/>
          <w:sz w:val="24"/>
          <w:szCs w:val="24"/>
        </w:rPr>
      </w:pPr>
      <w:r w:rsidRPr="009F5B56">
        <w:rPr>
          <w:rFonts w:ascii="Times New Roman" w:eastAsia="Geeza Pro" w:hAnsi="Times New Roman" w:cs="Times New Roman"/>
          <w:b/>
          <w:i/>
          <w:sz w:val="24"/>
          <w:szCs w:val="24"/>
        </w:rPr>
        <w:t>Методы обучения</w:t>
      </w:r>
    </w:p>
    <w:p w14:paraId="66CD3D27" w14:textId="77777777" w:rsidR="00D9377A" w:rsidRPr="009F5B56" w:rsidRDefault="00D9377A" w:rsidP="00D9377A">
      <w:pPr>
        <w:pStyle w:val="Body1"/>
        <w:tabs>
          <w:tab w:val="left" w:pos="993"/>
        </w:tabs>
        <w:ind w:firstLine="709"/>
        <w:jc w:val="both"/>
        <w:rPr>
          <w:rFonts w:ascii="Times New Roman" w:hAnsi="Times New Roman" w:cs="Times New Roman"/>
          <w:b/>
          <w:lang w:val="ru-RU"/>
        </w:rPr>
      </w:pPr>
      <w:r w:rsidRPr="009F5B56">
        <w:rPr>
          <w:rFonts w:ascii="Times New Roman" w:eastAsia="Helvetica" w:hAnsi="Times New Roman" w:cs="Times New Roman"/>
          <w:lang w:val="ru-RU"/>
        </w:rPr>
        <w:t>Для достижения поставленной цели и реализации задач предмета используются следующие методы обучения:</w:t>
      </w:r>
    </w:p>
    <w:p w14:paraId="6AAFF621" w14:textId="77777777" w:rsidR="00D9377A" w:rsidRPr="009F5B56" w:rsidRDefault="00D9377A" w:rsidP="00D9377A">
      <w:pPr>
        <w:pStyle w:val="Body1"/>
        <w:tabs>
          <w:tab w:val="left" w:pos="993"/>
        </w:tabs>
        <w:ind w:firstLine="720"/>
        <w:jc w:val="both"/>
        <w:rPr>
          <w:rFonts w:ascii="Times New Roman" w:hAnsi="Times New Roman" w:cs="Times New Roman"/>
          <w:lang w:val="ru-RU"/>
        </w:rPr>
      </w:pPr>
      <w:r w:rsidRPr="009F5B56">
        <w:rPr>
          <w:rFonts w:ascii="Times New Roman" w:eastAsia="Helvetica" w:hAnsi="Times New Roman" w:cs="Times New Roman"/>
          <w:lang w:val="ru-RU"/>
        </w:rPr>
        <w:t>словесный (объяснение, разбор, анализ музыкального материала);</w:t>
      </w:r>
    </w:p>
    <w:p w14:paraId="7B824CF7" w14:textId="77777777" w:rsidR="00D9377A" w:rsidRPr="009F5B56" w:rsidRDefault="00D9377A" w:rsidP="00D9377A">
      <w:pPr>
        <w:pStyle w:val="Body1"/>
        <w:tabs>
          <w:tab w:val="left" w:pos="993"/>
        </w:tabs>
        <w:ind w:firstLine="720"/>
        <w:jc w:val="both"/>
        <w:rPr>
          <w:rFonts w:ascii="Times New Roman" w:hAnsi="Times New Roman" w:cs="Times New Roman"/>
          <w:lang w:val="ru-RU"/>
        </w:rPr>
      </w:pPr>
      <w:r w:rsidRPr="009F5B56">
        <w:rPr>
          <w:rFonts w:ascii="Times New Roman" w:eastAsia="Helvetica" w:hAnsi="Times New Roman" w:cs="Times New Roman"/>
          <w:lang w:val="ru-RU"/>
        </w:rPr>
        <w:t xml:space="preserve">наглядный (показ, демонстрация отдельных частей и всего произведения); </w:t>
      </w:r>
    </w:p>
    <w:p w14:paraId="50CF9F08" w14:textId="77777777" w:rsidR="00D9377A" w:rsidRPr="009F5B56" w:rsidRDefault="00D9377A" w:rsidP="00D9377A">
      <w:pPr>
        <w:pStyle w:val="Body1"/>
        <w:tabs>
          <w:tab w:val="left" w:pos="993"/>
        </w:tabs>
        <w:ind w:firstLine="720"/>
        <w:jc w:val="both"/>
        <w:rPr>
          <w:rFonts w:ascii="Times New Roman" w:hAnsi="Times New Roman" w:cs="Times New Roman"/>
          <w:lang w:val="ru-RU"/>
        </w:rPr>
      </w:pPr>
      <w:r w:rsidRPr="009F5B56">
        <w:rPr>
          <w:rFonts w:ascii="Times New Roman" w:eastAsia="Helvetica" w:hAnsi="Times New Roman" w:cs="Times New Roman"/>
          <w:lang w:val="ru-RU"/>
        </w:rPr>
        <w:t xml:space="preserve">практический (воспроизводящие и творческие упражнения, деление </w:t>
      </w:r>
      <w:proofErr w:type="spellStart"/>
      <w:r w:rsidRPr="009F5B56">
        <w:rPr>
          <w:rFonts w:ascii="Times New Roman" w:eastAsia="Helvetica" w:hAnsi="Times New Roman" w:cs="Times New Roman"/>
          <w:lang w:val="ru-RU"/>
        </w:rPr>
        <w:t>целогопроизведения</w:t>
      </w:r>
      <w:proofErr w:type="spellEnd"/>
      <w:r w:rsidRPr="009F5B56">
        <w:rPr>
          <w:rFonts w:ascii="Times New Roman" w:eastAsia="Helvetica" w:hAnsi="Times New Roman" w:cs="Times New Roman"/>
          <w:lang w:val="ru-RU"/>
        </w:rPr>
        <w:t xml:space="preserve"> на более мелкие части для подробной проработки и последующая организация целого, репетиционные занятия);</w:t>
      </w:r>
    </w:p>
    <w:p w14:paraId="4814E71F" w14:textId="77777777" w:rsidR="00D9377A" w:rsidRPr="009F5B56" w:rsidRDefault="00D9377A" w:rsidP="00D9377A">
      <w:pPr>
        <w:pStyle w:val="Body1"/>
        <w:tabs>
          <w:tab w:val="left" w:pos="993"/>
        </w:tabs>
        <w:ind w:firstLine="720"/>
        <w:jc w:val="both"/>
        <w:rPr>
          <w:rFonts w:ascii="Times New Roman" w:hAnsi="Times New Roman" w:cs="Times New Roman"/>
          <w:lang w:val="ru-RU"/>
        </w:rPr>
      </w:pPr>
      <w:r w:rsidRPr="009F5B56">
        <w:rPr>
          <w:rFonts w:ascii="Times New Roman" w:eastAsia="Helvetica" w:hAnsi="Times New Roman" w:cs="Times New Roman"/>
          <w:lang w:val="ru-RU"/>
        </w:rPr>
        <w:lastRenderedPageBreak/>
        <w:t>прослушивание записей выдающихся хоровых коллективов и посещение концертов для повышения общего уровня развития обучающихся;</w:t>
      </w:r>
    </w:p>
    <w:p w14:paraId="64F37BB5" w14:textId="77777777" w:rsidR="00D9377A" w:rsidRPr="009F5B56" w:rsidRDefault="00D9377A" w:rsidP="00D9377A">
      <w:pPr>
        <w:pStyle w:val="Body1"/>
        <w:tabs>
          <w:tab w:val="left" w:pos="993"/>
        </w:tabs>
        <w:ind w:firstLine="720"/>
        <w:jc w:val="both"/>
        <w:rPr>
          <w:rFonts w:ascii="Times New Roman" w:eastAsia="Helvetica" w:hAnsi="Times New Roman" w:cs="Times New Roman"/>
          <w:lang w:val="ru-RU"/>
        </w:rPr>
      </w:pPr>
      <w:r w:rsidRPr="009F5B56">
        <w:rPr>
          <w:rFonts w:ascii="Times New Roman" w:eastAsia="Helvetica" w:hAnsi="Times New Roman" w:cs="Times New Roman"/>
          <w:lang w:val="ru-RU"/>
        </w:rPr>
        <w:t>индивидуальный подход к каждому ученику с учетом возрастных особенностей, работоспособности и уровня подготовки.</w:t>
      </w:r>
    </w:p>
    <w:p w14:paraId="6BDDBAB9" w14:textId="77777777" w:rsidR="00D9377A" w:rsidRPr="009F5B56" w:rsidRDefault="00D9377A" w:rsidP="00D9377A">
      <w:pPr>
        <w:pStyle w:val="Body1"/>
        <w:tabs>
          <w:tab w:val="left" w:pos="993"/>
        </w:tabs>
        <w:ind w:firstLine="720"/>
        <w:jc w:val="both"/>
        <w:rPr>
          <w:rFonts w:ascii="Times New Roman" w:hAnsi="Times New Roman" w:cs="Times New Roman"/>
          <w:color w:val="auto"/>
          <w:lang w:val="ru-RU"/>
        </w:rPr>
      </w:pPr>
      <w:r w:rsidRPr="009F5B56">
        <w:rPr>
          <w:rFonts w:ascii="Times New Roman" w:hAnsi="Times New Roman" w:cs="Times New Roman"/>
          <w:color w:val="auto"/>
          <w:lang w:val="ru-RU"/>
        </w:rPr>
        <w:t>Предложенные методы работы с хоровым коллективом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хорового исполнительства.</w:t>
      </w:r>
    </w:p>
    <w:p w14:paraId="34514198" w14:textId="77777777" w:rsidR="00D9377A" w:rsidRPr="009F5B56" w:rsidRDefault="00D9377A" w:rsidP="005E28AA">
      <w:pPr>
        <w:pStyle w:val="Body1"/>
        <w:numPr>
          <w:ilvl w:val="0"/>
          <w:numId w:val="55"/>
        </w:numPr>
        <w:suppressAutoHyphens w:val="0"/>
        <w:ind w:left="0" w:firstLine="720"/>
        <w:jc w:val="both"/>
        <w:rPr>
          <w:rFonts w:ascii="Times New Roman" w:eastAsia="Helvetica" w:hAnsi="Times New Roman" w:cs="Times New Roman"/>
          <w:color w:val="auto"/>
          <w:lang w:val="ru-RU"/>
        </w:rPr>
      </w:pPr>
      <w:r w:rsidRPr="009F5B56">
        <w:rPr>
          <w:rFonts w:ascii="Times New Roman" w:eastAsia="Helvetica" w:hAnsi="Times New Roman" w:cs="Times New Roman"/>
          <w:b/>
          <w:i/>
          <w:color w:val="auto"/>
          <w:lang w:val="ru-RU"/>
        </w:rPr>
        <w:t>Описание материально-технических условий реализации учебного предмета «Хоровой класс»</w:t>
      </w:r>
    </w:p>
    <w:p w14:paraId="2C4E3DC2" w14:textId="77777777" w:rsidR="00D9377A" w:rsidRPr="009F5B56" w:rsidRDefault="00D9377A" w:rsidP="00D9377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5B56">
        <w:rPr>
          <w:rFonts w:ascii="Times New Roman" w:hAnsi="Times New Roman" w:cs="Times New Roman"/>
          <w:sz w:val="24"/>
          <w:szCs w:val="24"/>
        </w:rPr>
        <w:t xml:space="preserve">Для реализации программы учебного предмета «Хоровой класс» должны быть созданы следующие материально-технические условия, которые  включают в себя: </w:t>
      </w:r>
    </w:p>
    <w:p w14:paraId="50A417A3" w14:textId="77777777" w:rsidR="00D9377A" w:rsidRPr="009F5B56" w:rsidRDefault="00D9377A" w:rsidP="00D9377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F5B56">
        <w:rPr>
          <w:rFonts w:ascii="Times New Roman" w:hAnsi="Times New Roman" w:cs="Times New Roman"/>
          <w:sz w:val="24"/>
          <w:szCs w:val="24"/>
        </w:rPr>
        <w:t xml:space="preserve">концертный зал с </w:t>
      </w:r>
      <w:r w:rsidR="00CA2B1D">
        <w:rPr>
          <w:rFonts w:ascii="Times New Roman" w:hAnsi="Times New Roman" w:cs="Times New Roman"/>
          <w:sz w:val="24"/>
          <w:szCs w:val="24"/>
        </w:rPr>
        <w:t xml:space="preserve"> </w:t>
      </w:r>
      <w:r w:rsidRPr="009F5B56">
        <w:rPr>
          <w:rFonts w:ascii="Times New Roman" w:hAnsi="Times New Roman" w:cs="Times New Roman"/>
          <w:sz w:val="24"/>
          <w:szCs w:val="24"/>
        </w:rPr>
        <w:t xml:space="preserve"> фортепиано, подставками для хора, пультами и </w:t>
      </w:r>
      <w:proofErr w:type="spellStart"/>
      <w:r w:rsidRPr="009F5B56">
        <w:rPr>
          <w:rFonts w:ascii="Times New Roman" w:hAnsi="Times New Roman" w:cs="Times New Roman"/>
          <w:sz w:val="24"/>
          <w:szCs w:val="24"/>
        </w:rPr>
        <w:t>звукотехническим</w:t>
      </w:r>
      <w:proofErr w:type="spellEnd"/>
      <w:r w:rsidRPr="009F5B56">
        <w:rPr>
          <w:rFonts w:ascii="Times New Roman" w:hAnsi="Times New Roman" w:cs="Times New Roman"/>
          <w:sz w:val="24"/>
          <w:szCs w:val="24"/>
        </w:rPr>
        <w:t xml:space="preserve"> оборудованием, </w:t>
      </w:r>
    </w:p>
    <w:p w14:paraId="422BB217" w14:textId="77777777" w:rsidR="00D9377A" w:rsidRPr="009F5B56" w:rsidRDefault="00D9377A" w:rsidP="00D9377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F5B56">
        <w:rPr>
          <w:rFonts w:ascii="Times New Roman" w:hAnsi="Times New Roman" w:cs="Times New Roman"/>
          <w:sz w:val="24"/>
          <w:szCs w:val="24"/>
        </w:rPr>
        <w:t xml:space="preserve">учебную аудиторию для занятий по учебному предмету «Хоровой класс» со специальным оборудованием (подставками для хора, </w:t>
      </w:r>
      <w:r w:rsidR="00CA2B1D">
        <w:rPr>
          <w:rFonts w:ascii="Times New Roman" w:hAnsi="Times New Roman" w:cs="Times New Roman"/>
          <w:sz w:val="24"/>
          <w:szCs w:val="24"/>
        </w:rPr>
        <w:t xml:space="preserve"> </w:t>
      </w:r>
      <w:r w:rsidRPr="009F5B56">
        <w:rPr>
          <w:rFonts w:ascii="Times New Roman" w:hAnsi="Times New Roman" w:cs="Times New Roman"/>
          <w:sz w:val="24"/>
          <w:szCs w:val="24"/>
        </w:rPr>
        <w:t xml:space="preserve"> пианино). </w:t>
      </w:r>
    </w:p>
    <w:p w14:paraId="215BE916" w14:textId="77777777" w:rsidR="000F51AD" w:rsidRPr="00CA2B1D" w:rsidRDefault="000F51AD" w:rsidP="00CA2B1D">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5E09A477" w14:textId="77777777" w:rsidR="00D9377A" w:rsidRPr="00922CCD" w:rsidRDefault="00D9377A" w:rsidP="005E28AA">
      <w:pPr>
        <w:pStyle w:val="20"/>
        <w:keepLines w:val="0"/>
        <w:numPr>
          <w:ilvl w:val="0"/>
          <w:numId w:val="53"/>
        </w:numPr>
        <w:spacing w:before="0" w:line="240" w:lineRule="auto"/>
        <w:ind w:left="0"/>
        <w:jc w:val="center"/>
        <w:rPr>
          <w:rFonts w:ascii="Times New Roman" w:hAnsi="Times New Roman" w:cs="Times New Roman"/>
          <w:b w:val="0"/>
          <w:bCs w:val="0"/>
          <w:color w:val="auto"/>
          <w:sz w:val="24"/>
          <w:szCs w:val="24"/>
        </w:rPr>
      </w:pPr>
      <w:r>
        <w:rPr>
          <w:rFonts w:ascii="Times New Roman" w:hAnsi="Times New Roman" w:cs="Times New Roman"/>
          <w:color w:val="auto"/>
          <w:sz w:val="24"/>
          <w:szCs w:val="24"/>
        </w:rPr>
        <w:t>СОДЕРЖАНИЕ УЧЕБНОГО ПРЕДМЕТА</w:t>
      </w:r>
    </w:p>
    <w:p w14:paraId="32F76144" w14:textId="77777777" w:rsidR="00D9377A" w:rsidRPr="000F51AD" w:rsidRDefault="00D9377A" w:rsidP="005E28AA">
      <w:pPr>
        <w:pStyle w:val="aff"/>
        <w:numPr>
          <w:ilvl w:val="0"/>
          <w:numId w:val="52"/>
        </w:numPr>
        <w:tabs>
          <w:tab w:val="left" w:pos="993"/>
        </w:tabs>
        <w:ind w:left="0" w:firstLine="709"/>
        <w:jc w:val="both"/>
        <w:rPr>
          <w:rFonts w:ascii="Times New Roman" w:hAnsi="Times New Roman" w:cs="Times New Roman"/>
          <w:color w:val="auto"/>
        </w:rPr>
      </w:pPr>
      <w:r w:rsidRPr="009F5B56">
        <w:rPr>
          <w:rFonts w:ascii="Times New Roman" w:hAnsi="Times New Roman" w:cs="Times New Roman"/>
          <w:b/>
          <w:i/>
          <w:color w:val="auto"/>
        </w:rPr>
        <w:t>Сведения о затратах учебного времени</w:t>
      </w:r>
      <w:r w:rsidRPr="009F5B56">
        <w:rPr>
          <w:rFonts w:ascii="Times New Roman" w:hAnsi="Times New Roman" w:cs="Times New Roman"/>
          <w:i/>
          <w:color w:val="auto"/>
        </w:rPr>
        <w:t xml:space="preserve">, </w:t>
      </w:r>
      <w:r w:rsidRPr="009F5B56">
        <w:rPr>
          <w:rFonts w:ascii="Times New Roman" w:hAnsi="Times New Roman" w:cs="Times New Roman"/>
          <w:color w:val="auto"/>
        </w:rPr>
        <w:t xml:space="preserve">предусмотренного на освоение учебного предмета «Хоровой класс», на максимальную, самостоятельную нагрузку обучающихся и аудиторные занятия </w:t>
      </w:r>
      <w:r w:rsidRPr="000F51AD">
        <w:rPr>
          <w:rFonts w:ascii="Times New Roman" w:hAnsi="Times New Roman" w:cs="Times New Roman"/>
          <w:color w:val="auto"/>
        </w:rPr>
        <w:t>в рамках реализации предпрофессиональной программы «Фортепиано»:</w:t>
      </w:r>
    </w:p>
    <w:p w14:paraId="575B4717" w14:textId="77777777" w:rsidR="00D9377A" w:rsidRPr="000F51AD" w:rsidRDefault="00D9377A" w:rsidP="00D9377A">
      <w:pPr>
        <w:pStyle w:val="aff"/>
        <w:ind w:firstLine="709"/>
        <w:jc w:val="both"/>
        <w:rPr>
          <w:rFonts w:ascii="Times New Roman" w:hAnsi="Times New Roman" w:cs="Times New Roman"/>
          <w:color w:val="auto"/>
        </w:rPr>
      </w:pPr>
      <w:r w:rsidRPr="000F51AD">
        <w:rPr>
          <w:rFonts w:ascii="Times New Roman" w:hAnsi="Times New Roman" w:cs="Times New Roman"/>
          <w:color w:val="auto"/>
        </w:rPr>
        <w:t>аудиторные занятия: с 1 по 3 класс – 1</w:t>
      </w:r>
      <w:r w:rsidR="00897828">
        <w:rPr>
          <w:rFonts w:ascii="Times New Roman" w:hAnsi="Times New Roman" w:cs="Times New Roman"/>
          <w:color w:val="auto"/>
        </w:rPr>
        <w:t xml:space="preserve"> час в неделю,</w:t>
      </w:r>
      <w:r w:rsidR="000475CD">
        <w:rPr>
          <w:rFonts w:ascii="Times New Roman" w:hAnsi="Times New Roman" w:cs="Times New Roman"/>
          <w:color w:val="auto"/>
        </w:rPr>
        <w:t xml:space="preserve">   с 4 </w:t>
      </w:r>
      <w:r w:rsidR="00897828">
        <w:rPr>
          <w:rFonts w:ascii="Times New Roman" w:hAnsi="Times New Roman" w:cs="Times New Roman"/>
          <w:color w:val="auto"/>
        </w:rPr>
        <w:t xml:space="preserve"> по 8 класс по 1,5  часа;</w:t>
      </w:r>
      <w:r w:rsidR="000F51AD">
        <w:rPr>
          <w:rFonts w:ascii="Times New Roman" w:hAnsi="Times New Roman" w:cs="Times New Roman"/>
          <w:color w:val="auto"/>
        </w:rPr>
        <w:t xml:space="preserve"> 9 класс – 1,5 часа в неделю.</w:t>
      </w:r>
    </w:p>
    <w:p w14:paraId="63C331F1" w14:textId="77777777" w:rsidR="00D9377A" w:rsidRPr="000F51AD" w:rsidRDefault="00D9377A" w:rsidP="00D9377A">
      <w:pPr>
        <w:pStyle w:val="aff"/>
        <w:ind w:firstLine="709"/>
        <w:jc w:val="both"/>
        <w:rPr>
          <w:rFonts w:ascii="Times New Roman" w:hAnsi="Times New Roman" w:cs="Times New Roman"/>
          <w:color w:val="auto"/>
        </w:rPr>
      </w:pPr>
      <w:r w:rsidRPr="000F51AD">
        <w:rPr>
          <w:rFonts w:ascii="Times New Roman" w:hAnsi="Times New Roman" w:cs="Times New Roman"/>
          <w:color w:val="auto"/>
        </w:rPr>
        <w:t xml:space="preserve">самостоятельные занятия: с 1 по 8 </w:t>
      </w:r>
      <w:r w:rsidR="000F51AD">
        <w:rPr>
          <w:rFonts w:ascii="Times New Roman" w:hAnsi="Times New Roman" w:cs="Times New Roman"/>
          <w:color w:val="auto"/>
        </w:rPr>
        <w:t xml:space="preserve">(9) </w:t>
      </w:r>
      <w:r w:rsidRPr="000F51AD">
        <w:rPr>
          <w:rFonts w:ascii="Times New Roman" w:hAnsi="Times New Roman" w:cs="Times New Roman"/>
          <w:color w:val="auto"/>
        </w:rPr>
        <w:t>класс – 0,5 часа в неделю.</w:t>
      </w:r>
    </w:p>
    <w:p w14:paraId="525FDCAA" w14:textId="77777777" w:rsidR="00D9377A" w:rsidRPr="009F5B56" w:rsidRDefault="00D9377A" w:rsidP="00D9377A">
      <w:pPr>
        <w:pStyle w:val="a6"/>
        <w:tabs>
          <w:tab w:val="left" w:pos="0"/>
          <w:tab w:val="left" w:pos="426"/>
        </w:tabs>
        <w:suppressAutoHyphens/>
        <w:spacing w:after="0" w:line="240" w:lineRule="auto"/>
        <w:ind w:left="0" w:firstLine="709"/>
        <w:contextualSpacing w:val="0"/>
        <w:rPr>
          <w:rFonts w:ascii="Times New Roman" w:hAnsi="Times New Roman" w:cs="Times New Roman"/>
          <w:sz w:val="24"/>
          <w:szCs w:val="24"/>
        </w:rPr>
      </w:pPr>
      <w:r w:rsidRPr="009F5B56">
        <w:rPr>
          <w:rFonts w:ascii="Times New Roman" w:hAnsi="Times New Roman" w:cs="Times New Roman"/>
          <w:sz w:val="24"/>
          <w:szCs w:val="24"/>
        </w:rPr>
        <w:t xml:space="preserve">С целью подготовки обучающихся к контрольным урокам, зачетам, экзаменам, творческим конкурсам и другим мероприятиям по усмотрению учебного заведения проводятся консультации. </w:t>
      </w:r>
    </w:p>
    <w:p w14:paraId="42A15819" w14:textId="77777777" w:rsidR="00D9377A" w:rsidRPr="009F5B56" w:rsidRDefault="00D9377A" w:rsidP="00D9377A">
      <w:pPr>
        <w:pStyle w:val="a6"/>
        <w:tabs>
          <w:tab w:val="left" w:pos="0"/>
          <w:tab w:val="left" w:pos="426"/>
        </w:tabs>
        <w:suppressAutoHyphens/>
        <w:spacing w:after="0" w:line="240" w:lineRule="auto"/>
        <w:ind w:left="0" w:firstLine="709"/>
        <w:contextualSpacing w:val="0"/>
        <w:rPr>
          <w:rFonts w:ascii="Times New Roman" w:hAnsi="Times New Roman" w:cs="Times New Roman"/>
          <w:sz w:val="24"/>
          <w:szCs w:val="24"/>
        </w:rPr>
      </w:pPr>
      <w:r w:rsidRPr="009F5B56">
        <w:rPr>
          <w:rFonts w:ascii="Times New Roman" w:hAnsi="Times New Roman" w:cs="Times New Roman"/>
          <w:sz w:val="24"/>
          <w:szCs w:val="24"/>
        </w:rPr>
        <w:t xml:space="preserve">Консультации могут проводиться рассредоточено или в счет резерва учебного времени. </w:t>
      </w:r>
    </w:p>
    <w:p w14:paraId="42BD97F7" w14:textId="77777777" w:rsidR="00D9377A" w:rsidRPr="009F5B56" w:rsidRDefault="00D9377A" w:rsidP="00D9377A">
      <w:pPr>
        <w:pStyle w:val="Body1"/>
        <w:ind w:firstLine="720"/>
        <w:jc w:val="both"/>
        <w:rPr>
          <w:rFonts w:ascii="Times New Roman" w:hAnsi="Times New Roman" w:cs="Times New Roman"/>
          <w:color w:val="auto"/>
          <w:lang w:val="ru-RU"/>
        </w:rPr>
      </w:pPr>
      <w:r w:rsidRPr="009F5B56">
        <w:rPr>
          <w:rFonts w:ascii="Times New Roman" w:eastAsia="Helvetica" w:hAnsi="Times New Roman" w:cs="Times New Roman"/>
          <w:color w:val="auto"/>
          <w:lang w:val="ru-RU"/>
        </w:rPr>
        <w:t>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 предусмотренного на учебный предмет федеральными государственными требованиями.</w:t>
      </w:r>
    </w:p>
    <w:p w14:paraId="7E7BB33F" w14:textId="77777777" w:rsidR="00D9377A" w:rsidRPr="009F5B56" w:rsidRDefault="00D9377A" w:rsidP="00D9377A">
      <w:pPr>
        <w:pStyle w:val="Body1"/>
        <w:ind w:firstLine="709"/>
        <w:jc w:val="both"/>
        <w:rPr>
          <w:rFonts w:ascii="Times New Roman" w:hAnsi="Times New Roman" w:cs="Times New Roman"/>
          <w:color w:val="auto"/>
          <w:lang w:val="ru-RU"/>
        </w:rPr>
      </w:pPr>
      <w:r w:rsidRPr="009F5B56">
        <w:rPr>
          <w:rFonts w:ascii="Times New Roman" w:eastAsia="Helvetica" w:hAnsi="Times New Roman" w:cs="Times New Roman"/>
          <w:color w:val="auto"/>
          <w:lang w:val="ru-RU"/>
        </w:rPr>
        <w:t>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p>
    <w:p w14:paraId="6A9873E4" w14:textId="77777777" w:rsidR="00D9377A" w:rsidRPr="009F5B56" w:rsidRDefault="00D9377A" w:rsidP="00D9377A">
      <w:pPr>
        <w:spacing w:after="0" w:line="240" w:lineRule="auto"/>
        <w:ind w:firstLine="709"/>
        <w:rPr>
          <w:rFonts w:ascii="Times New Roman" w:hAnsi="Times New Roman" w:cs="Times New Roman"/>
          <w:i/>
          <w:sz w:val="24"/>
          <w:szCs w:val="24"/>
        </w:rPr>
      </w:pPr>
      <w:r w:rsidRPr="009F5B56">
        <w:rPr>
          <w:rFonts w:ascii="Times New Roman" w:hAnsi="Times New Roman" w:cs="Times New Roman"/>
          <w:i/>
          <w:sz w:val="24"/>
          <w:szCs w:val="24"/>
        </w:rPr>
        <w:t>Виды  внеаудиторной  работы:</w:t>
      </w:r>
    </w:p>
    <w:p w14:paraId="75A2E357" w14:textId="77777777" w:rsidR="00D9377A" w:rsidRPr="009F5B56" w:rsidRDefault="00D9377A" w:rsidP="00D9377A">
      <w:pPr>
        <w:spacing w:after="0" w:line="240" w:lineRule="auto"/>
        <w:ind w:firstLine="567"/>
        <w:rPr>
          <w:rFonts w:ascii="Times New Roman" w:hAnsi="Times New Roman" w:cs="Times New Roman"/>
          <w:i/>
          <w:sz w:val="24"/>
          <w:szCs w:val="24"/>
        </w:rPr>
      </w:pPr>
      <w:r w:rsidRPr="009F5B56">
        <w:rPr>
          <w:rFonts w:ascii="Times New Roman" w:hAnsi="Times New Roman" w:cs="Times New Roman"/>
          <w:i/>
          <w:sz w:val="24"/>
          <w:szCs w:val="24"/>
        </w:rPr>
        <w:t>- выполнение  домашнего  задания;</w:t>
      </w:r>
    </w:p>
    <w:p w14:paraId="04F887EE" w14:textId="77777777" w:rsidR="00D9377A" w:rsidRPr="009F5B56" w:rsidRDefault="00D9377A" w:rsidP="00D9377A">
      <w:pPr>
        <w:spacing w:after="0" w:line="240" w:lineRule="auto"/>
        <w:ind w:firstLine="567"/>
        <w:rPr>
          <w:rFonts w:ascii="Times New Roman" w:hAnsi="Times New Roman" w:cs="Times New Roman"/>
          <w:i/>
          <w:sz w:val="24"/>
          <w:szCs w:val="24"/>
        </w:rPr>
      </w:pPr>
      <w:r w:rsidRPr="009F5B56">
        <w:rPr>
          <w:rFonts w:ascii="Times New Roman" w:hAnsi="Times New Roman" w:cs="Times New Roman"/>
          <w:i/>
          <w:sz w:val="24"/>
          <w:szCs w:val="24"/>
        </w:rPr>
        <w:t>- подготовка  к  концертным  выступлениям;</w:t>
      </w:r>
    </w:p>
    <w:p w14:paraId="4D836ABC" w14:textId="77777777" w:rsidR="00D9377A" w:rsidRPr="009F5B56" w:rsidRDefault="00D9377A" w:rsidP="00D9377A">
      <w:pPr>
        <w:spacing w:after="0" w:line="240" w:lineRule="auto"/>
        <w:ind w:firstLine="567"/>
        <w:rPr>
          <w:rFonts w:ascii="Times New Roman" w:hAnsi="Times New Roman" w:cs="Times New Roman"/>
          <w:i/>
          <w:sz w:val="24"/>
          <w:szCs w:val="24"/>
        </w:rPr>
      </w:pPr>
      <w:r w:rsidRPr="009F5B56">
        <w:rPr>
          <w:rFonts w:ascii="Times New Roman" w:hAnsi="Times New Roman" w:cs="Times New Roman"/>
          <w:i/>
          <w:sz w:val="24"/>
          <w:szCs w:val="24"/>
        </w:rPr>
        <w:lastRenderedPageBreak/>
        <w:t>- посещение  учреждений  культуры  (филармоний,  театров,  концертных  залов  и  др.);</w:t>
      </w:r>
    </w:p>
    <w:p w14:paraId="45A28DC1" w14:textId="77777777" w:rsidR="00D9377A" w:rsidRPr="009F5B56" w:rsidRDefault="00D9377A" w:rsidP="00D9377A">
      <w:pPr>
        <w:spacing w:after="0" w:line="240" w:lineRule="auto"/>
        <w:ind w:firstLine="556"/>
        <w:rPr>
          <w:rFonts w:ascii="Times New Roman" w:hAnsi="Times New Roman" w:cs="Times New Roman"/>
          <w:i/>
          <w:sz w:val="24"/>
          <w:szCs w:val="24"/>
        </w:rPr>
      </w:pPr>
      <w:r w:rsidRPr="009F5B56">
        <w:rPr>
          <w:rFonts w:ascii="Times New Roman" w:hAnsi="Times New Roman" w:cs="Times New Roman"/>
          <w:i/>
          <w:sz w:val="24"/>
          <w:szCs w:val="24"/>
        </w:rPr>
        <w:t>- участие  обучающихся  в  концертах,  творческих  мероприятиях  и   культурно-просветительской  деятельности  образовательного  учреждения  и  др.</w:t>
      </w:r>
    </w:p>
    <w:p w14:paraId="08250EB1" w14:textId="77777777" w:rsidR="00D9377A" w:rsidRPr="009F5B56" w:rsidRDefault="00D9377A" w:rsidP="005E28AA">
      <w:pPr>
        <w:pStyle w:val="a6"/>
        <w:numPr>
          <w:ilvl w:val="0"/>
          <w:numId w:val="52"/>
        </w:numPr>
        <w:spacing w:after="0" w:line="240" w:lineRule="auto"/>
        <w:ind w:left="0" w:firstLine="709"/>
        <w:jc w:val="both"/>
        <w:rPr>
          <w:rFonts w:ascii="Times New Roman" w:hAnsi="Times New Roman" w:cs="Times New Roman"/>
          <w:b/>
          <w:i/>
          <w:sz w:val="24"/>
          <w:szCs w:val="24"/>
        </w:rPr>
      </w:pPr>
      <w:r w:rsidRPr="009F5B56">
        <w:rPr>
          <w:rFonts w:ascii="Times New Roman" w:hAnsi="Times New Roman" w:cs="Times New Roman"/>
          <w:b/>
          <w:i/>
          <w:sz w:val="24"/>
          <w:szCs w:val="24"/>
        </w:rPr>
        <w:t>Требования по годам обучения</w:t>
      </w:r>
    </w:p>
    <w:p w14:paraId="10B14D28" w14:textId="77777777" w:rsidR="00D9377A" w:rsidRPr="00673CBD" w:rsidRDefault="00D9377A" w:rsidP="00D9377A">
      <w:pPr>
        <w:spacing w:after="0" w:line="240" w:lineRule="auto"/>
        <w:ind w:firstLine="709"/>
        <w:jc w:val="both"/>
        <w:rPr>
          <w:rFonts w:ascii="Times New Roman" w:hAnsi="Times New Roman" w:cs="Times New Roman"/>
          <w:sz w:val="24"/>
          <w:szCs w:val="24"/>
        </w:rPr>
      </w:pPr>
      <w:r w:rsidRPr="009F5B56">
        <w:rPr>
          <w:rFonts w:ascii="Times New Roman" w:eastAsia="Calibri" w:hAnsi="Times New Roman" w:cs="Times New Roman"/>
          <w:color w:val="000000"/>
          <w:spacing w:val="2"/>
          <w:sz w:val="24"/>
          <w:szCs w:val="24"/>
        </w:rPr>
        <w:t xml:space="preserve">В течение учебного года планируется ряд творческих показов: открытые репетиции для родителей </w:t>
      </w:r>
      <w:r w:rsidRPr="009F5B56">
        <w:rPr>
          <w:rFonts w:ascii="Times New Roman" w:eastAsia="Calibri" w:hAnsi="Times New Roman" w:cs="Times New Roman"/>
          <w:color w:val="000000"/>
          <w:spacing w:val="3"/>
          <w:sz w:val="24"/>
          <w:szCs w:val="24"/>
        </w:rPr>
        <w:t>и преподавателей, отчетные концерты, мероприятия по пропаганде музыкальных знаний (концерты-</w:t>
      </w:r>
      <w:r w:rsidRPr="009F5B56">
        <w:rPr>
          <w:rFonts w:ascii="Times New Roman" w:eastAsia="Calibri" w:hAnsi="Times New Roman" w:cs="Times New Roman"/>
          <w:color w:val="000000"/>
          <w:spacing w:val="2"/>
          <w:sz w:val="24"/>
          <w:szCs w:val="24"/>
        </w:rPr>
        <w:t>лекции в общеобразовательных школах, в культурно-досуговых центрах</w:t>
      </w:r>
      <w:r w:rsidRPr="009F5B56">
        <w:rPr>
          <w:rFonts w:ascii="Times New Roman" w:eastAsia="Calibri" w:hAnsi="Times New Roman" w:cs="Times New Roman"/>
          <w:color w:val="000000"/>
          <w:spacing w:val="4"/>
          <w:sz w:val="24"/>
          <w:szCs w:val="24"/>
        </w:rPr>
        <w:t xml:space="preserve"> и пр.), участие в смотрах-конкурсах, фестивалях, концертно-массовых мероприятиях.     </w:t>
      </w:r>
      <w:r w:rsidRPr="009F5B56">
        <w:rPr>
          <w:rFonts w:ascii="Times New Roman" w:eastAsia="Calibri" w:hAnsi="Times New Roman" w:cs="Times New Roman"/>
          <w:i/>
          <w:iCs/>
          <w:sz w:val="24"/>
          <w:szCs w:val="24"/>
        </w:rPr>
        <w:tab/>
      </w:r>
      <w:r w:rsidRPr="009F5B56">
        <w:rPr>
          <w:rFonts w:ascii="Times New Roman" w:hAnsi="Times New Roman" w:cs="Times New Roman"/>
          <w:sz w:val="24"/>
          <w:szCs w:val="24"/>
        </w:rPr>
        <w:t xml:space="preserve">За </w:t>
      </w:r>
      <w:r>
        <w:rPr>
          <w:rFonts w:ascii="Times New Roman" w:hAnsi="Times New Roman" w:cs="Times New Roman"/>
          <w:sz w:val="24"/>
          <w:szCs w:val="24"/>
        </w:rPr>
        <w:t>у</w:t>
      </w:r>
      <w:r w:rsidRPr="009F5B56">
        <w:rPr>
          <w:rFonts w:ascii="Times New Roman" w:hAnsi="Times New Roman" w:cs="Times New Roman"/>
          <w:sz w:val="24"/>
          <w:szCs w:val="24"/>
        </w:rPr>
        <w:t xml:space="preserve">чебный год в хоровом классе должно быть пройдено примерно следующее количество произведений: </w:t>
      </w:r>
      <w:r w:rsidRPr="00673CBD">
        <w:rPr>
          <w:rFonts w:ascii="Times New Roman" w:hAnsi="Times New Roman" w:cs="Times New Roman"/>
          <w:sz w:val="24"/>
          <w:szCs w:val="24"/>
        </w:rPr>
        <w:t xml:space="preserve">младший хор инструментальных отделений – 10-12, старший хор инструментальных отделений – 8-10 (в том числе  </w:t>
      </w:r>
      <w:proofErr w:type="spellStart"/>
      <w:r w:rsidRPr="00673CBD">
        <w:rPr>
          <w:rFonts w:ascii="Times New Roman" w:hAnsi="Times New Roman" w:cs="Times New Roman"/>
          <w:sz w:val="24"/>
          <w:szCs w:val="24"/>
          <w:lang w:val="en-US"/>
        </w:rPr>
        <w:t>acappella</w:t>
      </w:r>
      <w:proofErr w:type="spellEnd"/>
      <w:r w:rsidRPr="00673CBD">
        <w:rPr>
          <w:rFonts w:ascii="Times New Roman" w:hAnsi="Times New Roman" w:cs="Times New Roman"/>
          <w:sz w:val="24"/>
          <w:szCs w:val="24"/>
        </w:rPr>
        <w:t>).</w:t>
      </w:r>
    </w:p>
    <w:p w14:paraId="7CE9BB7D" w14:textId="77777777" w:rsidR="00D9377A" w:rsidRPr="009F5B56" w:rsidRDefault="00D9377A" w:rsidP="00D9377A">
      <w:pPr>
        <w:shd w:val="clear" w:color="auto" w:fill="FFFFFF"/>
        <w:spacing w:after="0" w:line="240" w:lineRule="auto"/>
        <w:ind w:firstLine="709"/>
        <w:jc w:val="both"/>
        <w:rPr>
          <w:rFonts w:ascii="Times New Roman" w:hAnsi="Times New Roman" w:cs="Times New Roman"/>
          <w:b/>
          <w:i/>
          <w:sz w:val="24"/>
          <w:szCs w:val="24"/>
        </w:rPr>
      </w:pPr>
      <w:r w:rsidRPr="009F5B56">
        <w:rPr>
          <w:rFonts w:ascii="Times New Roman" w:hAnsi="Times New Roman" w:cs="Times New Roman"/>
          <w:b/>
          <w:i/>
          <w:sz w:val="24"/>
          <w:szCs w:val="24"/>
        </w:rPr>
        <w:t>Основные репертуарные принципы:</w:t>
      </w:r>
    </w:p>
    <w:p w14:paraId="2DCAA0F3" w14:textId="77777777" w:rsidR="00D9377A" w:rsidRPr="009F5B56" w:rsidRDefault="00D9377A" w:rsidP="005E28AA">
      <w:pPr>
        <w:pStyle w:val="a6"/>
        <w:numPr>
          <w:ilvl w:val="0"/>
          <w:numId w:val="58"/>
        </w:numPr>
        <w:tabs>
          <w:tab w:val="left" w:pos="851"/>
          <w:tab w:val="left" w:pos="993"/>
        </w:tabs>
        <w:spacing w:after="0" w:line="240" w:lineRule="auto"/>
        <w:ind w:left="0" w:firstLine="709"/>
        <w:jc w:val="both"/>
        <w:rPr>
          <w:rFonts w:ascii="Times New Roman" w:hAnsi="Times New Roman" w:cs="Times New Roman"/>
          <w:b/>
          <w:sz w:val="24"/>
          <w:szCs w:val="24"/>
        </w:rPr>
      </w:pPr>
      <w:r w:rsidRPr="009F5B56">
        <w:rPr>
          <w:rFonts w:ascii="Times New Roman" w:hAnsi="Times New Roman" w:cs="Times New Roman"/>
          <w:sz w:val="24"/>
          <w:szCs w:val="24"/>
        </w:rPr>
        <w:t xml:space="preserve">Художественная ценность произведения (необходимость расширения музыкально-художественного кругозора </w:t>
      </w:r>
      <w:r>
        <w:rPr>
          <w:rFonts w:ascii="Times New Roman" w:hAnsi="Times New Roman" w:cs="Times New Roman"/>
          <w:sz w:val="24"/>
          <w:szCs w:val="24"/>
        </w:rPr>
        <w:t>обучающихся</w:t>
      </w:r>
      <w:r w:rsidRPr="009F5B56">
        <w:rPr>
          <w:rFonts w:ascii="Times New Roman" w:hAnsi="Times New Roman" w:cs="Times New Roman"/>
          <w:sz w:val="24"/>
          <w:szCs w:val="24"/>
        </w:rPr>
        <w:t>).</w:t>
      </w:r>
    </w:p>
    <w:p w14:paraId="518D4B8A" w14:textId="77777777" w:rsidR="00D9377A" w:rsidRPr="009F5B56" w:rsidRDefault="00D9377A" w:rsidP="005E28AA">
      <w:pPr>
        <w:pStyle w:val="a6"/>
        <w:numPr>
          <w:ilvl w:val="0"/>
          <w:numId w:val="58"/>
        </w:numPr>
        <w:tabs>
          <w:tab w:val="left" w:pos="851"/>
          <w:tab w:val="left" w:pos="993"/>
        </w:tabs>
        <w:spacing w:after="0" w:line="240" w:lineRule="auto"/>
        <w:ind w:left="0" w:firstLine="709"/>
        <w:jc w:val="both"/>
        <w:rPr>
          <w:rFonts w:ascii="Times New Roman" w:hAnsi="Times New Roman" w:cs="Times New Roman"/>
          <w:b/>
          <w:sz w:val="24"/>
          <w:szCs w:val="24"/>
        </w:rPr>
      </w:pPr>
      <w:r w:rsidRPr="009F5B56">
        <w:rPr>
          <w:rFonts w:ascii="Times New Roman" w:hAnsi="Times New Roman" w:cs="Times New Roman"/>
          <w:sz w:val="24"/>
          <w:szCs w:val="24"/>
        </w:rPr>
        <w:t>Решение учебных задач.</w:t>
      </w:r>
    </w:p>
    <w:p w14:paraId="3497CEFD" w14:textId="77777777" w:rsidR="00D9377A" w:rsidRPr="009F5B56" w:rsidRDefault="00D9377A" w:rsidP="005E28AA">
      <w:pPr>
        <w:pStyle w:val="a6"/>
        <w:numPr>
          <w:ilvl w:val="0"/>
          <w:numId w:val="58"/>
        </w:numPr>
        <w:tabs>
          <w:tab w:val="left" w:pos="851"/>
          <w:tab w:val="left" w:pos="993"/>
        </w:tabs>
        <w:spacing w:after="0" w:line="240" w:lineRule="auto"/>
        <w:ind w:left="0" w:firstLine="709"/>
        <w:jc w:val="both"/>
        <w:rPr>
          <w:rFonts w:ascii="Times New Roman" w:hAnsi="Times New Roman" w:cs="Times New Roman"/>
          <w:b/>
          <w:sz w:val="24"/>
          <w:szCs w:val="24"/>
        </w:rPr>
      </w:pPr>
      <w:r w:rsidRPr="009F5B56">
        <w:rPr>
          <w:rFonts w:ascii="Times New Roman" w:hAnsi="Times New Roman" w:cs="Times New Roman"/>
          <w:sz w:val="24"/>
          <w:szCs w:val="24"/>
        </w:rPr>
        <w:t>Классическая музыка в основе (русская и зарубежная в сочетании с современными композиторами и народными песнями различных жанров).</w:t>
      </w:r>
    </w:p>
    <w:p w14:paraId="3EECA24B" w14:textId="77777777" w:rsidR="00D9377A" w:rsidRPr="009F5B56" w:rsidRDefault="00D9377A" w:rsidP="005E28AA">
      <w:pPr>
        <w:pStyle w:val="a6"/>
        <w:numPr>
          <w:ilvl w:val="0"/>
          <w:numId w:val="58"/>
        </w:numPr>
        <w:tabs>
          <w:tab w:val="left" w:pos="851"/>
          <w:tab w:val="left" w:pos="993"/>
        </w:tabs>
        <w:spacing w:after="0" w:line="240" w:lineRule="auto"/>
        <w:ind w:left="0" w:firstLine="709"/>
        <w:jc w:val="both"/>
        <w:rPr>
          <w:rFonts w:ascii="Times New Roman" w:hAnsi="Times New Roman" w:cs="Times New Roman"/>
          <w:b/>
          <w:sz w:val="24"/>
          <w:szCs w:val="24"/>
        </w:rPr>
      </w:pPr>
      <w:r w:rsidRPr="009F5B56">
        <w:rPr>
          <w:rFonts w:ascii="Times New Roman" w:hAnsi="Times New Roman" w:cs="Times New Roman"/>
          <w:sz w:val="24"/>
          <w:szCs w:val="24"/>
        </w:rPr>
        <w:t>Содержание произведения.</w:t>
      </w:r>
    </w:p>
    <w:p w14:paraId="171ADDAE" w14:textId="77777777" w:rsidR="00D9377A" w:rsidRPr="009F5B56" w:rsidRDefault="00D9377A" w:rsidP="005E28AA">
      <w:pPr>
        <w:pStyle w:val="a6"/>
        <w:numPr>
          <w:ilvl w:val="0"/>
          <w:numId w:val="58"/>
        </w:numPr>
        <w:tabs>
          <w:tab w:val="left" w:pos="851"/>
          <w:tab w:val="left" w:pos="993"/>
        </w:tabs>
        <w:spacing w:after="0" w:line="240" w:lineRule="auto"/>
        <w:ind w:left="0" w:firstLine="709"/>
        <w:jc w:val="both"/>
        <w:rPr>
          <w:rFonts w:ascii="Times New Roman" w:hAnsi="Times New Roman" w:cs="Times New Roman"/>
          <w:b/>
          <w:sz w:val="24"/>
          <w:szCs w:val="24"/>
        </w:rPr>
      </w:pPr>
      <w:r w:rsidRPr="009F5B56">
        <w:rPr>
          <w:rFonts w:ascii="Times New Roman" w:hAnsi="Times New Roman" w:cs="Times New Roman"/>
          <w:sz w:val="24"/>
          <w:szCs w:val="24"/>
        </w:rPr>
        <w:t>Музыкальная форма (художественный образ произведения, выявление идейно-эмоционального смысла).</w:t>
      </w:r>
    </w:p>
    <w:p w14:paraId="7CB72C28" w14:textId="77777777" w:rsidR="00D9377A" w:rsidRPr="009F5B56" w:rsidRDefault="00D9377A" w:rsidP="005E28AA">
      <w:pPr>
        <w:pStyle w:val="a6"/>
        <w:numPr>
          <w:ilvl w:val="0"/>
          <w:numId w:val="58"/>
        </w:numPr>
        <w:tabs>
          <w:tab w:val="left" w:pos="851"/>
          <w:tab w:val="left" w:pos="993"/>
        </w:tabs>
        <w:spacing w:after="0" w:line="240" w:lineRule="auto"/>
        <w:ind w:left="0" w:firstLine="709"/>
        <w:jc w:val="both"/>
        <w:rPr>
          <w:rFonts w:ascii="Times New Roman" w:hAnsi="Times New Roman" w:cs="Times New Roman"/>
          <w:b/>
          <w:sz w:val="24"/>
          <w:szCs w:val="24"/>
        </w:rPr>
      </w:pPr>
      <w:r w:rsidRPr="009F5B56">
        <w:rPr>
          <w:rFonts w:ascii="Times New Roman" w:hAnsi="Times New Roman" w:cs="Times New Roman"/>
          <w:sz w:val="24"/>
          <w:szCs w:val="24"/>
        </w:rPr>
        <w:t xml:space="preserve">Доступность:  </w:t>
      </w:r>
    </w:p>
    <w:p w14:paraId="1A25F378" w14:textId="77777777" w:rsidR="00D9377A" w:rsidRPr="009F5B56" w:rsidRDefault="00D9377A" w:rsidP="00D9377A">
      <w:pPr>
        <w:pStyle w:val="a6"/>
        <w:tabs>
          <w:tab w:val="left" w:pos="851"/>
          <w:tab w:val="left" w:pos="993"/>
        </w:tabs>
        <w:spacing w:after="0" w:line="240" w:lineRule="auto"/>
        <w:ind w:left="0"/>
        <w:rPr>
          <w:rFonts w:ascii="Times New Roman" w:hAnsi="Times New Roman" w:cs="Times New Roman"/>
          <w:b/>
          <w:sz w:val="24"/>
          <w:szCs w:val="24"/>
        </w:rPr>
      </w:pPr>
      <w:r w:rsidRPr="009F5B56">
        <w:rPr>
          <w:rFonts w:ascii="Times New Roman" w:hAnsi="Times New Roman" w:cs="Times New Roman"/>
          <w:sz w:val="24"/>
          <w:szCs w:val="24"/>
        </w:rPr>
        <w:t xml:space="preserve">а) по содержанию; </w:t>
      </w:r>
    </w:p>
    <w:p w14:paraId="3CF9FCAA" w14:textId="77777777" w:rsidR="00D9377A" w:rsidRPr="009F5B56" w:rsidRDefault="00D9377A" w:rsidP="00D9377A">
      <w:pPr>
        <w:pStyle w:val="a6"/>
        <w:tabs>
          <w:tab w:val="left" w:pos="851"/>
          <w:tab w:val="left" w:pos="993"/>
        </w:tabs>
        <w:spacing w:after="0" w:line="240" w:lineRule="auto"/>
        <w:ind w:left="0" w:firstLine="709"/>
        <w:rPr>
          <w:rFonts w:ascii="Times New Roman" w:hAnsi="Times New Roman" w:cs="Times New Roman"/>
          <w:sz w:val="24"/>
          <w:szCs w:val="24"/>
        </w:rPr>
      </w:pPr>
      <w:r w:rsidRPr="009F5B56">
        <w:rPr>
          <w:rFonts w:ascii="Times New Roman" w:hAnsi="Times New Roman" w:cs="Times New Roman"/>
          <w:sz w:val="24"/>
          <w:szCs w:val="24"/>
        </w:rPr>
        <w:t>б) по голосовым возможностям;</w:t>
      </w:r>
    </w:p>
    <w:p w14:paraId="5D5ED6D4" w14:textId="77777777" w:rsidR="00D9377A" w:rsidRPr="009F5B56" w:rsidRDefault="00D9377A" w:rsidP="00D9377A">
      <w:pPr>
        <w:pStyle w:val="a6"/>
        <w:tabs>
          <w:tab w:val="left" w:pos="851"/>
          <w:tab w:val="left" w:pos="993"/>
        </w:tabs>
        <w:spacing w:after="0" w:line="240" w:lineRule="auto"/>
        <w:ind w:left="0" w:firstLine="709"/>
        <w:rPr>
          <w:rFonts w:ascii="Times New Roman" w:hAnsi="Times New Roman" w:cs="Times New Roman"/>
          <w:sz w:val="24"/>
          <w:szCs w:val="24"/>
        </w:rPr>
      </w:pPr>
      <w:r w:rsidRPr="009F5B56">
        <w:rPr>
          <w:rFonts w:ascii="Times New Roman" w:hAnsi="Times New Roman" w:cs="Times New Roman"/>
          <w:sz w:val="24"/>
          <w:szCs w:val="24"/>
        </w:rPr>
        <w:t>в) по техническим навыкам;</w:t>
      </w:r>
    </w:p>
    <w:p w14:paraId="1A647163" w14:textId="77777777" w:rsidR="00D9377A" w:rsidRPr="009F5B56" w:rsidRDefault="00D9377A" w:rsidP="00D9377A">
      <w:pPr>
        <w:tabs>
          <w:tab w:val="left" w:pos="851"/>
          <w:tab w:val="left" w:pos="993"/>
        </w:tabs>
        <w:spacing w:after="0" w:line="240" w:lineRule="auto"/>
        <w:ind w:firstLine="709"/>
        <w:rPr>
          <w:rFonts w:ascii="Times New Roman" w:hAnsi="Times New Roman" w:cs="Times New Roman"/>
          <w:sz w:val="24"/>
          <w:szCs w:val="24"/>
        </w:rPr>
      </w:pPr>
      <w:r w:rsidRPr="009F5B56">
        <w:rPr>
          <w:rFonts w:ascii="Times New Roman" w:hAnsi="Times New Roman" w:cs="Times New Roman"/>
          <w:sz w:val="24"/>
          <w:szCs w:val="24"/>
        </w:rPr>
        <w:t xml:space="preserve">7. Разнообразие:  а) по стилю;        </w:t>
      </w:r>
    </w:p>
    <w:p w14:paraId="1A5EABCC" w14:textId="77777777" w:rsidR="00D9377A" w:rsidRPr="009F5B56" w:rsidRDefault="00D9377A" w:rsidP="00D9377A">
      <w:pPr>
        <w:tabs>
          <w:tab w:val="left" w:pos="851"/>
          <w:tab w:val="left" w:pos="993"/>
        </w:tabs>
        <w:spacing w:after="0" w:line="240" w:lineRule="auto"/>
        <w:ind w:firstLine="709"/>
        <w:rPr>
          <w:rFonts w:ascii="Times New Roman" w:hAnsi="Times New Roman" w:cs="Times New Roman"/>
          <w:sz w:val="24"/>
          <w:szCs w:val="24"/>
        </w:rPr>
      </w:pPr>
      <w:r w:rsidRPr="009F5B56">
        <w:rPr>
          <w:rFonts w:ascii="Times New Roman" w:hAnsi="Times New Roman" w:cs="Times New Roman"/>
          <w:sz w:val="24"/>
          <w:szCs w:val="24"/>
        </w:rPr>
        <w:t xml:space="preserve">                              б) по содержанию;                                                                                                                                     </w:t>
      </w:r>
    </w:p>
    <w:p w14:paraId="3CF179DE" w14:textId="77777777" w:rsidR="00D9377A" w:rsidRPr="009F5B56" w:rsidRDefault="00D9377A" w:rsidP="00D9377A">
      <w:pPr>
        <w:tabs>
          <w:tab w:val="left" w:pos="851"/>
          <w:tab w:val="left" w:pos="993"/>
        </w:tabs>
        <w:spacing w:after="0" w:line="240" w:lineRule="auto"/>
        <w:ind w:firstLine="709"/>
        <w:rPr>
          <w:rFonts w:ascii="Times New Roman" w:hAnsi="Times New Roman" w:cs="Times New Roman"/>
          <w:sz w:val="24"/>
          <w:szCs w:val="24"/>
        </w:rPr>
      </w:pPr>
      <w:r w:rsidRPr="009F5B56">
        <w:rPr>
          <w:rFonts w:ascii="Times New Roman" w:hAnsi="Times New Roman" w:cs="Times New Roman"/>
          <w:sz w:val="24"/>
          <w:szCs w:val="24"/>
        </w:rPr>
        <w:t xml:space="preserve">                              в) темпу, нюансировке;                                                                                                         </w:t>
      </w:r>
    </w:p>
    <w:p w14:paraId="16DCFB70" w14:textId="77777777" w:rsidR="00D9377A" w:rsidRPr="009F5B56" w:rsidRDefault="00D9377A" w:rsidP="00D9377A">
      <w:pPr>
        <w:tabs>
          <w:tab w:val="left" w:pos="851"/>
          <w:tab w:val="left" w:pos="993"/>
        </w:tabs>
        <w:spacing w:after="0" w:line="240" w:lineRule="auto"/>
        <w:ind w:firstLine="709"/>
        <w:rPr>
          <w:rFonts w:ascii="Times New Roman" w:hAnsi="Times New Roman" w:cs="Times New Roman"/>
          <w:sz w:val="24"/>
          <w:szCs w:val="24"/>
        </w:rPr>
      </w:pPr>
      <w:r w:rsidRPr="009F5B56">
        <w:rPr>
          <w:rFonts w:ascii="Times New Roman" w:hAnsi="Times New Roman" w:cs="Times New Roman"/>
          <w:sz w:val="24"/>
          <w:szCs w:val="24"/>
        </w:rPr>
        <w:t xml:space="preserve">                              г) по сложности.</w:t>
      </w:r>
    </w:p>
    <w:p w14:paraId="36A6BD99" w14:textId="77777777" w:rsidR="00D9377A" w:rsidRPr="00CA2B1D" w:rsidRDefault="00D9377A" w:rsidP="00CA2B1D">
      <w:pPr>
        <w:pStyle w:val="3"/>
        <w:spacing w:before="0" w:beforeAutospacing="0" w:after="0" w:afterAutospacing="0"/>
        <w:rPr>
          <w:sz w:val="24"/>
          <w:szCs w:val="24"/>
        </w:rPr>
      </w:pPr>
      <w:r w:rsidRPr="009F5B56">
        <w:rPr>
          <w:sz w:val="24"/>
          <w:szCs w:val="24"/>
        </w:rPr>
        <w:t>Вокально-хоровые навыки</w:t>
      </w:r>
    </w:p>
    <w:p w14:paraId="35C45C1E" w14:textId="77777777" w:rsidR="00D9377A" w:rsidRPr="009F5B56" w:rsidRDefault="00D9377A" w:rsidP="00D9377A">
      <w:pPr>
        <w:spacing w:after="0" w:line="240" w:lineRule="auto"/>
        <w:ind w:firstLine="708"/>
        <w:rPr>
          <w:rFonts w:ascii="Times New Roman" w:hAnsi="Times New Roman" w:cs="Times New Roman"/>
          <w:sz w:val="24"/>
          <w:szCs w:val="24"/>
          <w:u w:val="single"/>
        </w:rPr>
      </w:pPr>
      <w:r w:rsidRPr="009F5B56">
        <w:rPr>
          <w:rFonts w:ascii="Times New Roman" w:hAnsi="Times New Roman" w:cs="Times New Roman"/>
          <w:sz w:val="24"/>
          <w:szCs w:val="24"/>
          <w:u w:val="single"/>
        </w:rPr>
        <w:t>Певческая установка и дыхание</w:t>
      </w:r>
    </w:p>
    <w:p w14:paraId="490EB3F4" w14:textId="77777777" w:rsidR="00D9377A" w:rsidRPr="009F5B56" w:rsidRDefault="00D9377A" w:rsidP="00D9377A">
      <w:pPr>
        <w:spacing w:after="0" w:line="240" w:lineRule="auto"/>
        <w:ind w:firstLine="708"/>
        <w:jc w:val="both"/>
        <w:rPr>
          <w:rFonts w:ascii="Times New Roman" w:hAnsi="Times New Roman" w:cs="Times New Roman"/>
          <w:i/>
          <w:iCs/>
          <w:sz w:val="24"/>
          <w:szCs w:val="24"/>
        </w:rPr>
      </w:pPr>
      <w:r w:rsidRPr="009F5B56">
        <w:rPr>
          <w:rFonts w:ascii="Times New Roman" w:hAnsi="Times New Roman" w:cs="Times New Roman"/>
          <w:i/>
          <w:iCs/>
          <w:sz w:val="24"/>
          <w:szCs w:val="24"/>
        </w:rPr>
        <w:t>Младший хор</w:t>
      </w:r>
    </w:p>
    <w:p w14:paraId="541A754D" w14:textId="77777777" w:rsidR="00D9377A" w:rsidRPr="009F5B56" w:rsidRDefault="00D9377A" w:rsidP="00D9377A">
      <w:pPr>
        <w:spacing w:after="0" w:line="240" w:lineRule="auto"/>
        <w:jc w:val="both"/>
        <w:rPr>
          <w:rFonts w:ascii="Times New Roman" w:hAnsi="Times New Roman" w:cs="Times New Roman"/>
          <w:sz w:val="24"/>
          <w:szCs w:val="24"/>
        </w:rPr>
      </w:pPr>
      <w:r w:rsidRPr="009F5B56">
        <w:rPr>
          <w:rFonts w:ascii="Times New Roman" w:hAnsi="Times New Roman" w:cs="Times New Roman"/>
          <w:sz w:val="24"/>
          <w:szCs w:val="24"/>
        </w:rPr>
        <w:tab/>
        <w:t>Певческая установка, положение корпуса, головы, артикуляция при пении. Навыки пения сидя и стоя.</w:t>
      </w:r>
    </w:p>
    <w:p w14:paraId="1612E6C3" w14:textId="77777777" w:rsidR="00D9377A" w:rsidRPr="009F5B56" w:rsidRDefault="00D9377A" w:rsidP="00D9377A">
      <w:pPr>
        <w:spacing w:after="0" w:line="240" w:lineRule="auto"/>
        <w:jc w:val="both"/>
        <w:rPr>
          <w:rFonts w:ascii="Times New Roman" w:hAnsi="Times New Roman" w:cs="Times New Roman"/>
          <w:sz w:val="24"/>
          <w:szCs w:val="24"/>
        </w:rPr>
      </w:pPr>
      <w:r w:rsidRPr="009F5B56">
        <w:rPr>
          <w:rFonts w:ascii="Times New Roman" w:hAnsi="Times New Roman" w:cs="Times New Roman"/>
          <w:sz w:val="24"/>
          <w:szCs w:val="24"/>
        </w:rPr>
        <w:lastRenderedPageBreak/>
        <w:tab/>
        <w:t>Дыхание перед началом пения. Одновременный вдох и начало пения. Различный характер дыхания перед началом пения в зависимости от характера  исполняемого произведения. Смена дыхания в процессе пения; различные  приемы (короткое и активное дыхание в быстром темпе, спокойное и активное в медленном). Цезуры. Знакомство с навыками «цепного» дыхания.</w:t>
      </w:r>
    </w:p>
    <w:p w14:paraId="6E2B8DDF" w14:textId="77777777" w:rsidR="00D9377A" w:rsidRPr="009F5B56" w:rsidRDefault="00D9377A" w:rsidP="00D9377A">
      <w:pPr>
        <w:spacing w:after="0" w:line="240" w:lineRule="auto"/>
        <w:jc w:val="both"/>
        <w:rPr>
          <w:rFonts w:ascii="Times New Roman" w:hAnsi="Times New Roman" w:cs="Times New Roman"/>
          <w:i/>
          <w:iCs/>
          <w:sz w:val="24"/>
          <w:szCs w:val="24"/>
        </w:rPr>
      </w:pPr>
      <w:r w:rsidRPr="009F5B56">
        <w:rPr>
          <w:rFonts w:ascii="Times New Roman" w:hAnsi="Times New Roman" w:cs="Times New Roman"/>
          <w:sz w:val="24"/>
          <w:szCs w:val="24"/>
        </w:rPr>
        <w:tab/>
      </w:r>
      <w:r w:rsidRPr="009F5B56">
        <w:rPr>
          <w:rFonts w:ascii="Times New Roman" w:hAnsi="Times New Roman" w:cs="Times New Roman"/>
          <w:i/>
          <w:iCs/>
          <w:sz w:val="24"/>
          <w:szCs w:val="24"/>
        </w:rPr>
        <w:t>Старший хор</w:t>
      </w:r>
    </w:p>
    <w:p w14:paraId="17EE8559" w14:textId="77777777" w:rsidR="00D9377A" w:rsidRPr="009F5B56" w:rsidRDefault="00D9377A" w:rsidP="00D9377A">
      <w:pPr>
        <w:pStyle w:val="23"/>
        <w:spacing w:after="0" w:line="240" w:lineRule="auto"/>
      </w:pPr>
      <w:r w:rsidRPr="009F5B56">
        <w:tab/>
        <w:t xml:space="preserve">Закрепление навыков, полученных в младшем хоре. Различная атака звука. Исполнение пауз между звуками без смены дыхания (стаккато). Совершенствование навыков «цепного» дыхания. Развитие навыков хорового исполнительства и артистизма. </w:t>
      </w:r>
    </w:p>
    <w:p w14:paraId="347E5903" w14:textId="77777777" w:rsidR="00D9377A" w:rsidRPr="009F5B56" w:rsidRDefault="00D9377A" w:rsidP="00D9377A">
      <w:pPr>
        <w:spacing w:after="0" w:line="240" w:lineRule="auto"/>
        <w:ind w:firstLine="708"/>
        <w:rPr>
          <w:rFonts w:ascii="Times New Roman" w:hAnsi="Times New Roman" w:cs="Times New Roman"/>
          <w:sz w:val="24"/>
          <w:szCs w:val="24"/>
          <w:u w:val="single"/>
        </w:rPr>
      </w:pPr>
      <w:proofErr w:type="spellStart"/>
      <w:r w:rsidRPr="009F5B56">
        <w:rPr>
          <w:rFonts w:ascii="Times New Roman" w:hAnsi="Times New Roman" w:cs="Times New Roman"/>
          <w:sz w:val="24"/>
          <w:szCs w:val="24"/>
          <w:u w:val="single"/>
        </w:rPr>
        <w:t>Звуковедение</w:t>
      </w:r>
      <w:proofErr w:type="spellEnd"/>
      <w:r w:rsidRPr="009F5B56">
        <w:rPr>
          <w:rFonts w:ascii="Times New Roman" w:hAnsi="Times New Roman" w:cs="Times New Roman"/>
          <w:sz w:val="24"/>
          <w:szCs w:val="24"/>
          <w:u w:val="single"/>
        </w:rPr>
        <w:t xml:space="preserve"> и дикция</w:t>
      </w:r>
    </w:p>
    <w:p w14:paraId="6E298BF9" w14:textId="77777777" w:rsidR="00D9377A" w:rsidRPr="009F5B56" w:rsidRDefault="00D9377A" w:rsidP="00D9377A">
      <w:pPr>
        <w:spacing w:after="0" w:line="240" w:lineRule="auto"/>
        <w:ind w:firstLine="708"/>
        <w:rPr>
          <w:rFonts w:ascii="Times New Roman" w:hAnsi="Times New Roman" w:cs="Times New Roman"/>
          <w:i/>
          <w:iCs/>
          <w:sz w:val="24"/>
          <w:szCs w:val="24"/>
        </w:rPr>
      </w:pPr>
      <w:r w:rsidRPr="009F5B56">
        <w:rPr>
          <w:rFonts w:ascii="Times New Roman" w:hAnsi="Times New Roman" w:cs="Times New Roman"/>
          <w:i/>
          <w:iCs/>
          <w:sz w:val="24"/>
          <w:szCs w:val="24"/>
        </w:rPr>
        <w:t>Младший хор</w:t>
      </w:r>
    </w:p>
    <w:p w14:paraId="4AEBBF06" w14:textId="77777777" w:rsidR="00D9377A" w:rsidRPr="009F5B56" w:rsidRDefault="00D9377A" w:rsidP="00D9377A">
      <w:pPr>
        <w:spacing w:after="0" w:line="240" w:lineRule="auto"/>
        <w:jc w:val="both"/>
        <w:rPr>
          <w:rFonts w:ascii="Times New Roman" w:hAnsi="Times New Roman" w:cs="Times New Roman"/>
          <w:sz w:val="24"/>
          <w:szCs w:val="24"/>
          <w:lang w:val="en-US"/>
        </w:rPr>
      </w:pPr>
      <w:r w:rsidRPr="009F5B56">
        <w:rPr>
          <w:rFonts w:ascii="Times New Roman" w:hAnsi="Times New Roman" w:cs="Times New Roman"/>
          <w:sz w:val="24"/>
          <w:szCs w:val="24"/>
        </w:rPr>
        <w:tab/>
        <w:t>Естественный, свободный звук без крика и напряжения (форсировки). Преимущественно мягкая атака звука. Округление гласных, способы их формирования в различных регистрах. Пение</w:t>
      </w:r>
      <w:r w:rsidRPr="009F5B56">
        <w:rPr>
          <w:rFonts w:ascii="Times New Roman" w:hAnsi="Times New Roman" w:cs="Times New Roman"/>
          <w:sz w:val="24"/>
          <w:szCs w:val="24"/>
          <w:lang w:val="en-US"/>
        </w:rPr>
        <w:t xml:space="preserve">  non legato </w:t>
      </w:r>
      <w:r w:rsidRPr="009F5B56">
        <w:rPr>
          <w:rFonts w:ascii="Times New Roman" w:hAnsi="Times New Roman" w:cs="Times New Roman"/>
          <w:sz w:val="24"/>
          <w:szCs w:val="24"/>
        </w:rPr>
        <w:t>и</w:t>
      </w:r>
      <w:r w:rsidRPr="009F5B56">
        <w:rPr>
          <w:rFonts w:ascii="Times New Roman" w:hAnsi="Times New Roman" w:cs="Times New Roman"/>
          <w:sz w:val="24"/>
          <w:szCs w:val="24"/>
          <w:lang w:val="en-US"/>
        </w:rPr>
        <w:t xml:space="preserve"> legato. </w:t>
      </w:r>
      <w:r w:rsidRPr="009F5B56">
        <w:rPr>
          <w:rFonts w:ascii="Times New Roman" w:hAnsi="Times New Roman" w:cs="Times New Roman"/>
          <w:sz w:val="24"/>
          <w:szCs w:val="24"/>
        </w:rPr>
        <w:t>Нюансы</w:t>
      </w:r>
      <w:r w:rsidRPr="009F5B56">
        <w:rPr>
          <w:rFonts w:ascii="Times New Roman" w:hAnsi="Times New Roman" w:cs="Times New Roman"/>
          <w:sz w:val="24"/>
          <w:szCs w:val="24"/>
          <w:lang w:val="en-US"/>
        </w:rPr>
        <w:t xml:space="preserve"> – mf, </w:t>
      </w:r>
      <w:proofErr w:type="spellStart"/>
      <w:r w:rsidRPr="009F5B56">
        <w:rPr>
          <w:rFonts w:ascii="Times New Roman" w:hAnsi="Times New Roman" w:cs="Times New Roman"/>
          <w:sz w:val="24"/>
          <w:szCs w:val="24"/>
          <w:lang w:val="en-US"/>
        </w:rPr>
        <w:t>mp</w:t>
      </w:r>
      <w:proofErr w:type="spellEnd"/>
      <w:r w:rsidRPr="009F5B56">
        <w:rPr>
          <w:rFonts w:ascii="Times New Roman" w:hAnsi="Times New Roman" w:cs="Times New Roman"/>
          <w:sz w:val="24"/>
          <w:szCs w:val="24"/>
          <w:lang w:val="en-US"/>
        </w:rPr>
        <w:t>, p, f.</w:t>
      </w:r>
    </w:p>
    <w:p w14:paraId="510C34DA" w14:textId="77777777" w:rsidR="00D9377A" w:rsidRPr="009F5B56" w:rsidRDefault="00D9377A" w:rsidP="00D9377A">
      <w:pPr>
        <w:spacing w:after="0" w:line="240" w:lineRule="auto"/>
        <w:jc w:val="both"/>
        <w:rPr>
          <w:rFonts w:ascii="Times New Roman" w:hAnsi="Times New Roman" w:cs="Times New Roman"/>
          <w:sz w:val="24"/>
          <w:szCs w:val="24"/>
        </w:rPr>
      </w:pPr>
      <w:r w:rsidRPr="009F5B56">
        <w:rPr>
          <w:rFonts w:ascii="Times New Roman" w:hAnsi="Times New Roman" w:cs="Times New Roman"/>
          <w:sz w:val="24"/>
          <w:szCs w:val="24"/>
          <w:lang w:val="en-US"/>
        </w:rPr>
        <w:tab/>
      </w:r>
      <w:r w:rsidRPr="009F5B56">
        <w:rPr>
          <w:rFonts w:ascii="Times New Roman" w:hAnsi="Times New Roman" w:cs="Times New Roman"/>
          <w:sz w:val="24"/>
          <w:szCs w:val="24"/>
        </w:rPr>
        <w:t>Развитие дикционных навыков. Гласные и согласные, их роль в пении. Взаимоотношение гласных и согласных в пении. Отнесение внутри слова согласных к последующему слогу.</w:t>
      </w:r>
    </w:p>
    <w:p w14:paraId="5C5469B5" w14:textId="77777777" w:rsidR="00D9377A" w:rsidRPr="009F5B56" w:rsidRDefault="00D9377A" w:rsidP="00D9377A">
      <w:pPr>
        <w:spacing w:after="0" w:line="240" w:lineRule="auto"/>
        <w:ind w:firstLine="708"/>
        <w:rPr>
          <w:rFonts w:ascii="Times New Roman" w:hAnsi="Times New Roman" w:cs="Times New Roman"/>
          <w:i/>
          <w:iCs/>
          <w:sz w:val="24"/>
          <w:szCs w:val="24"/>
        </w:rPr>
      </w:pPr>
      <w:r w:rsidRPr="009F5B56">
        <w:rPr>
          <w:rFonts w:ascii="Times New Roman" w:hAnsi="Times New Roman" w:cs="Times New Roman"/>
          <w:i/>
          <w:iCs/>
          <w:sz w:val="24"/>
          <w:szCs w:val="24"/>
        </w:rPr>
        <w:t>Старший хор</w:t>
      </w:r>
    </w:p>
    <w:p w14:paraId="2D682EC7" w14:textId="77777777" w:rsidR="00D9377A" w:rsidRPr="009F5B56" w:rsidRDefault="00D9377A" w:rsidP="00D9377A">
      <w:pPr>
        <w:spacing w:after="0" w:line="240" w:lineRule="auto"/>
        <w:jc w:val="both"/>
        <w:rPr>
          <w:rFonts w:ascii="Times New Roman" w:hAnsi="Times New Roman" w:cs="Times New Roman"/>
          <w:sz w:val="24"/>
          <w:szCs w:val="24"/>
        </w:rPr>
      </w:pPr>
      <w:r w:rsidRPr="009F5B56">
        <w:rPr>
          <w:rFonts w:ascii="Times New Roman" w:hAnsi="Times New Roman" w:cs="Times New Roman"/>
          <w:sz w:val="24"/>
          <w:szCs w:val="24"/>
        </w:rPr>
        <w:tab/>
        <w:t xml:space="preserve">Закрепление навыков, полученных в младшем хоре. Развитие свободы и подвижности артикулярного аппарата за счет активизации работы губ и языка. Выработка навыка активного и четкого произношения согласных. Развитие дикционных навыков в быстрых и медленных темпах. Сохранение дикционной активности при нюансах </w:t>
      </w:r>
      <w:r w:rsidRPr="009F5B56">
        <w:rPr>
          <w:rFonts w:ascii="Times New Roman" w:hAnsi="Times New Roman" w:cs="Times New Roman"/>
          <w:sz w:val="24"/>
          <w:szCs w:val="24"/>
          <w:lang w:val="en-US"/>
        </w:rPr>
        <w:t>p</w:t>
      </w:r>
      <w:r w:rsidRPr="009F5B56">
        <w:rPr>
          <w:rFonts w:ascii="Times New Roman" w:hAnsi="Times New Roman" w:cs="Times New Roman"/>
          <w:sz w:val="24"/>
          <w:szCs w:val="24"/>
        </w:rPr>
        <w:t xml:space="preserve"> и </w:t>
      </w:r>
      <w:r w:rsidRPr="009F5B56">
        <w:rPr>
          <w:rFonts w:ascii="Times New Roman" w:hAnsi="Times New Roman" w:cs="Times New Roman"/>
          <w:sz w:val="24"/>
          <w:szCs w:val="24"/>
          <w:lang w:val="en-US"/>
        </w:rPr>
        <w:t>pp</w:t>
      </w:r>
      <w:r w:rsidRPr="009F5B56">
        <w:rPr>
          <w:rFonts w:ascii="Times New Roman" w:hAnsi="Times New Roman" w:cs="Times New Roman"/>
          <w:sz w:val="24"/>
          <w:szCs w:val="24"/>
        </w:rPr>
        <w:t>.</w:t>
      </w:r>
    </w:p>
    <w:p w14:paraId="10D762F6" w14:textId="77777777" w:rsidR="00D9377A" w:rsidRPr="009F5B56" w:rsidRDefault="00D9377A" w:rsidP="00D9377A">
      <w:pPr>
        <w:spacing w:after="0" w:line="240" w:lineRule="auto"/>
        <w:ind w:firstLine="708"/>
        <w:rPr>
          <w:rFonts w:ascii="Times New Roman" w:hAnsi="Times New Roman" w:cs="Times New Roman"/>
          <w:sz w:val="24"/>
          <w:szCs w:val="24"/>
          <w:u w:val="single"/>
        </w:rPr>
      </w:pPr>
      <w:r w:rsidRPr="009F5B56">
        <w:rPr>
          <w:rFonts w:ascii="Times New Roman" w:hAnsi="Times New Roman" w:cs="Times New Roman"/>
          <w:sz w:val="24"/>
          <w:szCs w:val="24"/>
          <w:u w:val="single"/>
        </w:rPr>
        <w:t>Ансамбль и строй</w:t>
      </w:r>
    </w:p>
    <w:p w14:paraId="31FC229A" w14:textId="77777777" w:rsidR="00D9377A" w:rsidRPr="009F5B56" w:rsidRDefault="00D9377A" w:rsidP="00D9377A">
      <w:pPr>
        <w:spacing w:after="0" w:line="240" w:lineRule="auto"/>
        <w:ind w:firstLine="708"/>
        <w:rPr>
          <w:rFonts w:ascii="Times New Roman" w:hAnsi="Times New Roman" w:cs="Times New Roman"/>
          <w:i/>
          <w:iCs/>
          <w:sz w:val="24"/>
          <w:szCs w:val="24"/>
        </w:rPr>
      </w:pPr>
      <w:r w:rsidRPr="009F5B56">
        <w:rPr>
          <w:rFonts w:ascii="Times New Roman" w:hAnsi="Times New Roman" w:cs="Times New Roman"/>
          <w:i/>
          <w:iCs/>
          <w:sz w:val="24"/>
          <w:szCs w:val="24"/>
        </w:rPr>
        <w:t>Младший хор</w:t>
      </w:r>
    </w:p>
    <w:p w14:paraId="30C8405E" w14:textId="77777777" w:rsidR="00D9377A" w:rsidRPr="009F5B56" w:rsidRDefault="00D9377A" w:rsidP="00D9377A">
      <w:pPr>
        <w:spacing w:after="0" w:line="240" w:lineRule="auto"/>
        <w:jc w:val="both"/>
        <w:rPr>
          <w:rFonts w:ascii="Times New Roman" w:hAnsi="Times New Roman" w:cs="Times New Roman"/>
          <w:sz w:val="24"/>
          <w:szCs w:val="24"/>
        </w:rPr>
      </w:pPr>
      <w:r w:rsidRPr="009F5B56">
        <w:rPr>
          <w:rFonts w:ascii="Times New Roman" w:hAnsi="Times New Roman" w:cs="Times New Roman"/>
          <w:sz w:val="24"/>
          <w:szCs w:val="24"/>
        </w:rPr>
        <w:tab/>
        <w:t>Выработка активного унисона, ритмической устойчивости в умеренных темпах при соотношении простейших длительностей, соблюдение динамической ровности при произнесении текста. Постепенное расширение задач: интонирование произведений в различных видах мажора и минора, ритмической устойчивости в более быстрых и медленных темпах с более сложным ритмическим рисунком.</w:t>
      </w:r>
    </w:p>
    <w:p w14:paraId="0D5A2880" w14:textId="77777777" w:rsidR="00D9377A" w:rsidRPr="009F5B56" w:rsidRDefault="00D9377A" w:rsidP="00D9377A">
      <w:pPr>
        <w:spacing w:after="0" w:line="240" w:lineRule="auto"/>
        <w:jc w:val="both"/>
        <w:rPr>
          <w:rFonts w:ascii="Times New Roman" w:hAnsi="Times New Roman" w:cs="Times New Roman"/>
          <w:sz w:val="24"/>
          <w:szCs w:val="24"/>
        </w:rPr>
      </w:pPr>
      <w:r w:rsidRPr="009F5B56">
        <w:rPr>
          <w:rFonts w:ascii="Times New Roman" w:hAnsi="Times New Roman" w:cs="Times New Roman"/>
          <w:sz w:val="24"/>
          <w:szCs w:val="24"/>
        </w:rPr>
        <w:tab/>
        <w:t xml:space="preserve">Устойчивое интонирование одноголосной партии при сложном аккомпанементе. Навыки пения </w:t>
      </w:r>
      <w:proofErr w:type="spellStart"/>
      <w:r w:rsidRPr="009F5B56">
        <w:rPr>
          <w:rFonts w:ascii="Times New Roman" w:hAnsi="Times New Roman" w:cs="Times New Roman"/>
          <w:sz w:val="24"/>
          <w:szCs w:val="24"/>
        </w:rPr>
        <w:t>двухголосия</w:t>
      </w:r>
      <w:proofErr w:type="spellEnd"/>
      <w:r w:rsidRPr="009F5B56">
        <w:rPr>
          <w:rFonts w:ascii="Times New Roman" w:hAnsi="Times New Roman" w:cs="Times New Roman"/>
          <w:sz w:val="24"/>
          <w:szCs w:val="24"/>
        </w:rPr>
        <w:t xml:space="preserve"> с аккомпанементом. Пение несложных двухголосых песен без сопровождения.</w:t>
      </w:r>
    </w:p>
    <w:p w14:paraId="56D05B83" w14:textId="77777777" w:rsidR="00D9377A" w:rsidRPr="009F5B56" w:rsidRDefault="00D9377A" w:rsidP="00D9377A">
      <w:pPr>
        <w:spacing w:after="0" w:line="240" w:lineRule="auto"/>
        <w:ind w:firstLine="708"/>
        <w:rPr>
          <w:rFonts w:ascii="Times New Roman" w:hAnsi="Times New Roman" w:cs="Times New Roman"/>
          <w:i/>
          <w:iCs/>
          <w:sz w:val="24"/>
          <w:szCs w:val="24"/>
        </w:rPr>
      </w:pPr>
      <w:r w:rsidRPr="009F5B56">
        <w:rPr>
          <w:rFonts w:ascii="Times New Roman" w:hAnsi="Times New Roman" w:cs="Times New Roman"/>
          <w:i/>
          <w:iCs/>
          <w:sz w:val="24"/>
          <w:szCs w:val="24"/>
        </w:rPr>
        <w:t>Старший хор</w:t>
      </w:r>
    </w:p>
    <w:p w14:paraId="1253A675" w14:textId="77777777" w:rsidR="00D9377A" w:rsidRPr="009F5B56" w:rsidRDefault="00D9377A" w:rsidP="00D9377A">
      <w:pPr>
        <w:spacing w:after="0" w:line="240" w:lineRule="auto"/>
        <w:jc w:val="both"/>
        <w:rPr>
          <w:rFonts w:ascii="Times New Roman" w:hAnsi="Times New Roman" w:cs="Times New Roman"/>
          <w:sz w:val="24"/>
          <w:szCs w:val="24"/>
        </w:rPr>
      </w:pPr>
      <w:r w:rsidRPr="009F5B56">
        <w:rPr>
          <w:rFonts w:ascii="Times New Roman" w:hAnsi="Times New Roman" w:cs="Times New Roman"/>
          <w:sz w:val="24"/>
          <w:szCs w:val="24"/>
        </w:rPr>
        <w:tab/>
        <w:t>Закрепление навыков, полученных в младшем хоре. Совершенствование ансамбля и строя в произведениях более сложной фактуры и музыкального языка. Выработка чистой интонации при двух-, трехголосном пении. Владение навыками пения без сопровождения.</w:t>
      </w:r>
    </w:p>
    <w:p w14:paraId="2E257F44" w14:textId="77777777" w:rsidR="00D9377A" w:rsidRPr="009F5B56" w:rsidRDefault="00D9377A" w:rsidP="00D9377A">
      <w:pPr>
        <w:spacing w:after="0" w:line="240" w:lineRule="auto"/>
        <w:rPr>
          <w:rFonts w:ascii="Times New Roman" w:hAnsi="Times New Roman" w:cs="Times New Roman"/>
          <w:sz w:val="24"/>
          <w:szCs w:val="24"/>
          <w:u w:val="single"/>
        </w:rPr>
      </w:pPr>
      <w:r w:rsidRPr="009F5B56">
        <w:rPr>
          <w:rFonts w:ascii="Times New Roman" w:hAnsi="Times New Roman" w:cs="Times New Roman"/>
          <w:sz w:val="24"/>
          <w:szCs w:val="24"/>
        </w:rPr>
        <w:tab/>
        <w:t>Ф</w:t>
      </w:r>
      <w:r w:rsidRPr="009F5B56">
        <w:rPr>
          <w:rFonts w:ascii="Times New Roman" w:hAnsi="Times New Roman" w:cs="Times New Roman"/>
          <w:sz w:val="24"/>
          <w:szCs w:val="24"/>
          <w:u w:val="single"/>
        </w:rPr>
        <w:t>ормирование исполнительских навыков</w:t>
      </w:r>
    </w:p>
    <w:p w14:paraId="6F902659" w14:textId="77777777" w:rsidR="00D9377A" w:rsidRPr="009F5B56" w:rsidRDefault="00D9377A" w:rsidP="00D9377A">
      <w:pPr>
        <w:spacing w:after="0" w:line="240" w:lineRule="auto"/>
        <w:rPr>
          <w:rFonts w:ascii="Times New Roman" w:hAnsi="Times New Roman" w:cs="Times New Roman"/>
          <w:i/>
          <w:iCs/>
          <w:sz w:val="24"/>
          <w:szCs w:val="24"/>
        </w:rPr>
      </w:pPr>
      <w:r w:rsidRPr="009F5B56">
        <w:rPr>
          <w:rFonts w:ascii="Times New Roman" w:hAnsi="Times New Roman" w:cs="Times New Roman"/>
          <w:sz w:val="24"/>
          <w:szCs w:val="24"/>
        </w:rPr>
        <w:tab/>
      </w:r>
      <w:r w:rsidRPr="009F5B56">
        <w:rPr>
          <w:rFonts w:ascii="Times New Roman" w:hAnsi="Times New Roman" w:cs="Times New Roman"/>
          <w:i/>
          <w:iCs/>
          <w:sz w:val="24"/>
          <w:szCs w:val="24"/>
        </w:rPr>
        <w:t>Младший и старший хор</w:t>
      </w:r>
    </w:p>
    <w:p w14:paraId="081C0B96" w14:textId="77777777" w:rsidR="00D9377A" w:rsidRPr="009F5B56" w:rsidRDefault="00D9377A" w:rsidP="00D9377A">
      <w:pPr>
        <w:spacing w:after="0" w:line="240" w:lineRule="auto"/>
        <w:jc w:val="both"/>
        <w:rPr>
          <w:rFonts w:ascii="Times New Roman" w:hAnsi="Times New Roman" w:cs="Times New Roman"/>
          <w:sz w:val="24"/>
          <w:szCs w:val="24"/>
        </w:rPr>
      </w:pPr>
      <w:r w:rsidRPr="009F5B56">
        <w:rPr>
          <w:rFonts w:ascii="Times New Roman" w:hAnsi="Times New Roman" w:cs="Times New Roman"/>
          <w:sz w:val="24"/>
          <w:szCs w:val="24"/>
        </w:rPr>
        <w:lastRenderedPageBreak/>
        <w:tab/>
        <w:t>Анализ словесного текста и его содержания. Грамотное чтение нотного текста по партиям и партитурам. Разбор тонального плана, ладовой структуры, гармонической канвы произведения.</w:t>
      </w:r>
    </w:p>
    <w:p w14:paraId="36F538A8" w14:textId="77777777" w:rsidR="00D9377A" w:rsidRPr="009F5B56" w:rsidRDefault="00D9377A" w:rsidP="00D9377A">
      <w:pPr>
        <w:spacing w:after="0" w:line="240" w:lineRule="auto"/>
        <w:jc w:val="both"/>
        <w:rPr>
          <w:rFonts w:ascii="Times New Roman" w:hAnsi="Times New Roman" w:cs="Times New Roman"/>
          <w:sz w:val="24"/>
          <w:szCs w:val="24"/>
        </w:rPr>
      </w:pPr>
      <w:r w:rsidRPr="009F5B56">
        <w:rPr>
          <w:rFonts w:ascii="Times New Roman" w:hAnsi="Times New Roman" w:cs="Times New Roman"/>
          <w:sz w:val="24"/>
          <w:szCs w:val="24"/>
        </w:rPr>
        <w:tab/>
        <w:t>Членение на мотивы, периоды, предложения, фразы. Определение формы.</w:t>
      </w:r>
    </w:p>
    <w:p w14:paraId="788B6396" w14:textId="77777777" w:rsidR="00D9377A" w:rsidRPr="009F5B56" w:rsidRDefault="00D9377A" w:rsidP="00D9377A">
      <w:pPr>
        <w:spacing w:after="0" w:line="240" w:lineRule="auto"/>
        <w:jc w:val="both"/>
        <w:rPr>
          <w:rFonts w:ascii="Times New Roman" w:hAnsi="Times New Roman" w:cs="Times New Roman"/>
          <w:sz w:val="24"/>
          <w:szCs w:val="24"/>
        </w:rPr>
      </w:pPr>
      <w:r w:rsidRPr="009F5B56">
        <w:rPr>
          <w:rFonts w:ascii="Times New Roman" w:hAnsi="Times New Roman" w:cs="Times New Roman"/>
          <w:sz w:val="24"/>
          <w:szCs w:val="24"/>
        </w:rPr>
        <w:tab/>
        <w:t xml:space="preserve">Фразировка, вытекающая из музыкального и текстового содержания. Различные виды динамики. Многообразие </w:t>
      </w:r>
      <w:proofErr w:type="spellStart"/>
      <w:r w:rsidRPr="009F5B56">
        <w:rPr>
          <w:rFonts w:ascii="Times New Roman" w:hAnsi="Times New Roman" w:cs="Times New Roman"/>
          <w:sz w:val="24"/>
          <w:szCs w:val="24"/>
        </w:rPr>
        <w:t>агогических</w:t>
      </w:r>
      <w:proofErr w:type="spellEnd"/>
      <w:r w:rsidRPr="009F5B56">
        <w:rPr>
          <w:rFonts w:ascii="Times New Roman" w:hAnsi="Times New Roman" w:cs="Times New Roman"/>
          <w:sz w:val="24"/>
          <w:szCs w:val="24"/>
        </w:rPr>
        <w:t xml:space="preserve"> возможностей исполнения произведений: пение в строго размеренном темпе, сопоставление двух темпов, замедление в конце произведения, замедление и ускорение в середине произведения, различные виды фермат.</w:t>
      </w:r>
    </w:p>
    <w:p w14:paraId="16787A8A" w14:textId="77777777" w:rsidR="00D9377A" w:rsidRPr="009F5B56" w:rsidRDefault="00D9377A" w:rsidP="00D9377A">
      <w:pPr>
        <w:spacing w:after="0" w:line="240" w:lineRule="auto"/>
        <w:jc w:val="both"/>
        <w:rPr>
          <w:rFonts w:ascii="Times New Roman" w:hAnsi="Times New Roman" w:cs="Times New Roman"/>
          <w:sz w:val="24"/>
          <w:szCs w:val="24"/>
        </w:rPr>
      </w:pPr>
      <w:r w:rsidRPr="009F5B56">
        <w:rPr>
          <w:rFonts w:ascii="Times New Roman" w:hAnsi="Times New Roman" w:cs="Times New Roman"/>
          <w:sz w:val="24"/>
          <w:szCs w:val="24"/>
        </w:rPr>
        <w:tab/>
        <w:t>Воспитание навыков понимания дирижерского жеста.</w:t>
      </w:r>
    </w:p>
    <w:p w14:paraId="2701BC27" w14:textId="77777777" w:rsidR="00D9377A" w:rsidRPr="00922CCD" w:rsidRDefault="00D9377A" w:rsidP="00D9377A">
      <w:pPr>
        <w:spacing w:after="0" w:line="240" w:lineRule="auto"/>
        <w:jc w:val="center"/>
        <w:rPr>
          <w:rFonts w:ascii="Times New Roman" w:hAnsi="Times New Roman" w:cs="Times New Roman"/>
          <w:b/>
          <w:sz w:val="24"/>
          <w:szCs w:val="24"/>
        </w:rPr>
      </w:pPr>
      <w:r w:rsidRPr="00922CCD">
        <w:rPr>
          <w:rFonts w:ascii="Times New Roman" w:hAnsi="Times New Roman" w:cs="Times New Roman"/>
          <w:b/>
          <w:sz w:val="24"/>
          <w:szCs w:val="24"/>
        </w:rPr>
        <w:t>Примерный репертуарный список</w:t>
      </w:r>
    </w:p>
    <w:p w14:paraId="089BEA9B" w14:textId="77777777" w:rsidR="00D9377A" w:rsidRPr="00922CCD" w:rsidRDefault="00D9377A" w:rsidP="00D9377A">
      <w:pPr>
        <w:shd w:val="clear" w:color="auto" w:fill="FFFFFF"/>
        <w:spacing w:after="0" w:line="240" w:lineRule="auto"/>
        <w:jc w:val="center"/>
        <w:rPr>
          <w:rFonts w:ascii="Times New Roman" w:hAnsi="Times New Roman" w:cs="Times New Roman"/>
          <w:sz w:val="24"/>
          <w:szCs w:val="24"/>
        </w:rPr>
      </w:pPr>
    </w:p>
    <w:p w14:paraId="6083E5E4" w14:textId="77777777" w:rsidR="00D9377A" w:rsidRPr="00922CCD" w:rsidRDefault="00D9377A" w:rsidP="00D9377A">
      <w:pPr>
        <w:shd w:val="clear" w:color="auto" w:fill="FFFFFF"/>
        <w:spacing w:after="0" w:line="240" w:lineRule="auto"/>
        <w:jc w:val="both"/>
        <w:rPr>
          <w:rFonts w:ascii="Times New Roman" w:hAnsi="Times New Roman" w:cs="Times New Roman"/>
          <w:i/>
          <w:iCs/>
          <w:sz w:val="24"/>
          <w:szCs w:val="24"/>
          <w:u w:val="single"/>
        </w:rPr>
      </w:pPr>
      <w:r w:rsidRPr="00922CCD">
        <w:rPr>
          <w:rFonts w:ascii="Times New Roman" w:hAnsi="Times New Roman" w:cs="Times New Roman"/>
          <w:i/>
          <w:iCs/>
          <w:sz w:val="24"/>
          <w:szCs w:val="24"/>
          <w:u w:val="single"/>
        </w:rPr>
        <w:t xml:space="preserve">Младший хор </w:t>
      </w:r>
    </w:p>
    <w:p w14:paraId="3F1754C3"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Аренский А. «Комар один, задумавшись», «Птичка летит, летает», «Спи</w:t>
      </w:r>
    </w:p>
    <w:p w14:paraId="7D1B9D1F"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pacing w:val="-1"/>
          <w:sz w:val="24"/>
          <w:szCs w:val="24"/>
        </w:rPr>
        <w:t>дитя мое, усни»</w:t>
      </w:r>
    </w:p>
    <w:p w14:paraId="276797C3"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pacing w:val="-1"/>
          <w:sz w:val="24"/>
          <w:szCs w:val="24"/>
        </w:rPr>
        <w:t>Глинка М. «Ложится в поле мрак ночной» (из оперы «Руслан и Людмила»)</w:t>
      </w:r>
    </w:p>
    <w:p w14:paraId="4C35E416"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Гречанинов А. «Про теленочка», «Призыв весны», «Дон-дон», «Маки-</w:t>
      </w:r>
      <w:proofErr w:type="spellStart"/>
      <w:r w:rsidRPr="00922CCD">
        <w:rPr>
          <w:rFonts w:ascii="Times New Roman" w:hAnsi="Times New Roman" w:cs="Times New Roman"/>
          <w:sz w:val="24"/>
          <w:szCs w:val="24"/>
        </w:rPr>
        <w:t>маковочки</w:t>
      </w:r>
      <w:proofErr w:type="spellEnd"/>
      <w:r w:rsidRPr="00922CCD">
        <w:rPr>
          <w:rFonts w:ascii="Times New Roman" w:hAnsi="Times New Roman" w:cs="Times New Roman"/>
          <w:sz w:val="24"/>
          <w:szCs w:val="24"/>
        </w:rPr>
        <w:t>»</w:t>
      </w:r>
    </w:p>
    <w:p w14:paraId="4A7C0E70"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Ипполитов-Иванов М. «Ноктюрн»</w:t>
      </w:r>
    </w:p>
    <w:p w14:paraId="1442AE7D"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Калинников В. «Весна», «Тень-тень», «Киска»</w:t>
      </w:r>
    </w:p>
    <w:p w14:paraId="5D2CB60B"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Кюи Ц. «Майский день», «Белка»</w:t>
      </w:r>
    </w:p>
    <w:p w14:paraId="1750AC86"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Лядов А. «Колыбельная», «</w:t>
      </w:r>
      <w:proofErr w:type="spellStart"/>
      <w:r w:rsidRPr="00922CCD">
        <w:rPr>
          <w:rFonts w:ascii="Times New Roman" w:hAnsi="Times New Roman" w:cs="Times New Roman"/>
          <w:sz w:val="24"/>
          <w:szCs w:val="24"/>
        </w:rPr>
        <w:t>Окликание</w:t>
      </w:r>
      <w:proofErr w:type="spellEnd"/>
      <w:r w:rsidRPr="00922CCD">
        <w:rPr>
          <w:rFonts w:ascii="Times New Roman" w:hAnsi="Times New Roman" w:cs="Times New Roman"/>
          <w:sz w:val="24"/>
          <w:szCs w:val="24"/>
        </w:rPr>
        <w:t xml:space="preserve"> дождя»</w:t>
      </w:r>
    </w:p>
    <w:p w14:paraId="0CF75312"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Римский-Корсаков Н. «Белка» (из оперы «Сказка о царе Салтане»)</w:t>
      </w:r>
    </w:p>
    <w:p w14:paraId="073A8A79"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Чайковский П. «Мой садик», «Осень», «Хор мальчиков» (из оперы «Пиковая дама»), «Песня о счастье» (из оперы «Орлеанская дева», обр. В. Соколова)</w:t>
      </w:r>
    </w:p>
    <w:p w14:paraId="6BDEE885"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Чесноков П. «</w:t>
      </w:r>
      <w:proofErr w:type="spellStart"/>
      <w:r w:rsidRPr="00922CCD">
        <w:rPr>
          <w:rFonts w:ascii="Times New Roman" w:hAnsi="Times New Roman" w:cs="Times New Roman"/>
          <w:sz w:val="24"/>
          <w:szCs w:val="24"/>
        </w:rPr>
        <w:t>Нюта</w:t>
      </w:r>
      <w:proofErr w:type="spellEnd"/>
      <w:r w:rsidRPr="00922CCD">
        <w:rPr>
          <w:rFonts w:ascii="Times New Roman" w:hAnsi="Times New Roman" w:cs="Times New Roman"/>
          <w:sz w:val="24"/>
          <w:szCs w:val="24"/>
        </w:rPr>
        <w:t>-плакса»</w:t>
      </w:r>
    </w:p>
    <w:p w14:paraId="618B28BB"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proofErr w:type="spellStart"/>
      <w:r w:rsidRPr="00922CCD">
        <w:rPr>
          <w:rFonts w:ascii="Times New Roman" w:hAnsi="Times New Roman" w:cs="Times New Roman"/>
          <w:sz w:val="24"/>
          <w:szCs w:val="24"/>
        </w:rPr>
        <w:t>Потоловский</w:t>
      </w:r>
      <w:proofErr w:type="spellEnd"/>
      <w:r w:rsidRPr="00922CCD">
        <w:rPr>
          <w:rFonts w:ascii="Times New Roman" w:hAnsi="Times New Roman" w:cs="Times New Roman"/>
          <w:sz w:val="24"/>
          <w:szCs w:val="24"/>
        </w:rPr>
        <w:t xml:space="preserve"> Н. «Восход солнца»</w:t>
      </w:r>
    </w:p>
    <w:p w14:paraId="32A675DC"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Бетховен Л. «Малиновка», «Весною», «Край родной», «Походная песня»</w:t>
      </w:r>
    </w:p>
    <w:p w14:paraId="3704504A"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Брамс И. «Колыбельная»</w:t>
      </w:r>
    </w:p>
    <w:p w14:paraId="3B88F8C8"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Вебер К. «Вечерняя песня» (обр. В. Попова)</w:t>
      </w:r>
    </w:p>
    <w:p w14:paraId="10BCD897"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Мендельсон Ф. «Воскресный день»</w:t>
      </w:r>
    </w:p>
    <w:p w14:paraId="37CDDAB8"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Шуман Р. «Домик у моря»</w:t>
      </w:r>
    </w:p>
    <w:p w14:paraId="6F4C91B8"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pacing w:val="-1"/>
          <w:sz w:val="24"/>
          <w:szCs w:val="24"/>
        </w:rPr>
        <w:t>Нисс С. «Сон»</w:t>
      </w:r>
    </w:p>
    <w:p w14:paraId="677F279E"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proofErr w:type="spellStart"/>
      <w:r w:rsidRPr="00922CCD">
        <w:rPr>
          <w:rFonts w:ascii="Times New Roman" w:hAnsi="Times New Roman" w:cs="Times New Roman"/>
          <w:sz w:val="24"/>
          <w:szCs w:val="24"/>
        </w:rPr>
        <w:lastRenderedPageBreak/>
        <w:t>Калнынып</w:t>
      </w:r>
      <w:proofErr w:type="spellEnd"/>
      <w:r w:rsidRPr="00922CCD">
        <w:rPr>
          <w:rFonts w:ascii="Times New Roman" w:hAnsi="Times New Roman" w:cs="Times New Roman"/>
          <w:sz w:val="24"/>
          <w:szCs w:val="24"/>
        </w:rPr>
        <w:t xml:space="preserve"> А. «Музыка»</w:t>
      </w:r>
    </w:p>
    <w:p w14:paraId="141FC845"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proofErr w:type="spellStart"/>
      <w:r w:rsidRPr="00922CCD">
        <w:rPr>
          <w:rFonts w:ascii="Times New Roman" w:hAnsi="Times New Roman" w:cs="Times New Roman"/>
          <w:sz w:val="24"/>
          <w:szCs w:val="24"/>
        </w:rPr>
        <w:t>Долуханян</w:t>
      </w:r>
      <w:proofErr w:type="spellEnd"/>
      <w:r w:rsidRPr="00922CCD">
        <w:rPr>
          <w:rFonts w:ascii="Times New Roman" w:hAnsi="Times New Roman" w:cs="Times New Roman"/>
          <w:sz w:val="24"/>
          <w:szCs w:val="24"/>
        </w:rPr>
        <w:t xml:space="preserve"> А. «Прилетайте птицы»</w:t>
      </w:r>
    </w:p>
    <w:p w14:paraId="2252B9D0"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Морозов И. «Про сверчка»</w:t>
      </w:r>
    </w:p>
    <w:p w14:paraId="5AAF239F"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proofErr w:type="spellStart"/>
      <w:r w:rsidRPr="00922CCD">
        <w:rPr>
          <w:rFonts w:ascii="Times New Roman" w:hAnsi="Times New Roman" w:cs="Times New Roman"/>
          <w:sz w:val="24"/>
          <w:szCs w:val="24"/>
        </w:rPr>
        <w:t>Парпхаладзе</w:t>
      </w:r>
      <w:proofErr w:type="spellEnd"/>
      <w:r w:rsidRPr="00922CCD">
        <w:rPr>
          <w:rFonts w:ascii="Times New Roman" w:hAnsi="Times New Roman" w:cs="Times New Roman"/>
          <w:sz w:val="24"/>
          <w:szCs w:val="24"/>
        </w:rPr>
        <w:t xml:space="preserve"> М. «Здравствуй, школа», «Наш край», «Весна», «Кукла», «Конь вороной»</w:t>
      </w:r>
    </w:p>
    <w:p w14:paraId="0BF67A69"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proofErr w:type="spellStart"/>
      <w:r w:rsidRPr="00922CCD">
        <w:rPr>
          <w:rFonts w:ascii="Times New Roman" w:hAnsi="Times New Roman" w:cs="Times New Roman"/>
          <w:sz w:val="24"/>
          <w:szCs w:val="24"/>
        </w:rPr>
        <w:t>Попатенко</w:t>
      </w:r>
      <w:proofErr w:type="spellEnd"/>
      <w:r w:rsidRPr="00922CCD">
        <w:rPr>
          <w:rFonts w:ascii="Times New Roman" w:hAnsi="Times New Roman" w:cs="Times New Roman"/>
          <w:sz w:val="24"/>
          <w:szCs w:val="24"/>
        </w:rPr>
        <w:t xml:space="preserve"> Т. «Горный ветер»</w:t>
      </w:r>
    </w:p>
    <w:p w14:paraId="09C2B3FD"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proofErr w:type="spellStart"/>
      <w:r w:rsidRPr="00922CCD">
        <w:rPr>
          <w:rFonts w:ascii="Times New Roman" w:hAnsi="Times New Roman" w:cs="Times New Roman"/>
          <w:spacing w:val="-1"/>
          <w:sz w:val="24"/>
          <w:szCs w:val="24"/>
        </w:rPr>
        <w:t>Подгайц</w:t>
      </w:r>
      <w:proofErr w:type="spellEnd"/>
      <w:r w:rsidRPr="00922CCD">
        <w:rPr>
          <w:rFonts w:ascii="Times New Roman" w:hAnsi="Times New Roman" w:cs="Times New Roman"/>
          <w:spacing w:val="-1"/>
          <w:sz w:val="24"/>
          <w:szCs w:val="24"/>
        </w:rPr>
        <w:t xml:space="preserve"> Е. «Облака»</w:t>
      </w:r>
    </w:p>
    <w:p w14:paraId="0D7F99F9"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Шаинский В. «Мир похож на цветной луг»</w:t>
      </w:r>
    </w:p>
    <w:p w14:paraId="7342AD9C"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proofErr w:type="spellStart"/>
      <w:r w:rsidRPr="00922CCD">
        <w:rPr>
          <w:rFonts w:ascii="Times New Roman" w:hAnsi="Times New Roman" w:cs="Times New Roman"/>
          <w:sz w:val="24"/>
          <w:szCs w:val="24"/>
        </w:rPr>
        <w:t>Красев</w:t>
      </w:r>
      <w:proofErr w:type="spellEnd"/>
      <w:r w:rsidRPr="00922CCD">
        <w:rPr>
          <w:rFonts w:ascii="Times New Roman" w:hAnsi="Times New Roman" w:cs="Times New Roman"/>
          <w:sz w:val="24"/>
          <w:szCs w:val="24"/>
        </w:rPr>
        <w:t xml:space="preserve"> М. Заключительный хор из оперы «Муха-Цокотуха»</w:t>
      </w:r>
    </w:p>
    <w:p w14:paraId="600B36CD"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Белорусская народная песня «Сел комарик на дубочек» (обр. С. Полонского)</w:t>
      </w:r>
    </w:p>
    <w:p w14:paraId="29423D80"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Русская народная песня «Здравствуй, гостья-зима» (обр. Н. Римского-Корсакова)</w:t>
      </w:r>
    </w:p>
    <w:p w14:paraId="6D3E27F8"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Русская народная песня «Как на тоненький ледок» (обр. М. Иорданского)</w:t>
      </w:r>
    </w:p>
    <w:p w14:paraId="04905872"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Литовская народная песня «Солнышко вставало»</w:t>
      </w:r>
    </w:p>
    <w:p w14:paraId="309DD0ED"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«10 русский народных песен» (в свободной обр. Григоренко)</w:t>
      </w:r>
    </w:p>
    <w:p w14:paraId="3164E0D3"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i/>
          <w:iCs/>
          <w:spacing w:val="-1"/>
          <w:sz w:val="24"/>
          <w:szCs w:val="24"/>
          <w:u w:val="single"/>
        </w:rPr>
        <w:t>Старший хор</w:t>
      </w:r>
    </w:p>
    <w:p w14:paraId="0611D87F"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Бородин А. «Улетай на крыльях ветра» (хор из оперы «Князь Игорь»)</w:t>
      </w:r>
    </w:p>
    <w:p w14:paraId="75AB2B71"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Бортнянский Д. «Славу поем», «Утро», «Вечер»</w:t>
      </w:r>
    </w:p>
    <w:p w14:paraId="42AE8DCE"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Глинка М. «</w:t>
      </w:r>
      <w:proofErr w:type="spellStart"/>
      <w:r w:rsidRPr="00922CCD">
        <w:rPr>
          <w:rFonts w:ascii="Times New Roman" w:hAnsi="Times New Roman" w:cs="Times New Roman"/>
          <w:sz w:val="24"/>
          <w:szCs w:val="24"/>
        </w:rPr>
        <w:t>Разгулялися</w:t>
      </w:r>
      <w:proofErr w:type="spellEnd"/>
      <w:r w:rsidRPr="00922CCD">
        <w:rPr>
          <w:rFonts w:ascii="Times New Roman" w:hAnsi="Times New Roman" w:cs="Times New Roman"/>
          <w:sz w:val="24"/>
          <w:szCs w:val="24"/>
        </w:rPr>
        <w:t xml:space="preserve">, </w:t>
      </w:r>
      <w:proofErr w:type="spellStart"/>
      <w:r w:rsidRPr="00922CCD">
        <w:rPr>
          <w:rFonts w:ascii="Times New Roman" w:hAnsi="Times New Roman" w:cs="Times New Roman"/>
          <w:sz w:val="24"/>
          <w:szCs w:val="24"/>
        </w:rPr>
        <w:t>разливалися</w:t>
      </w:r>
      <w:proofErr w:type="spellEnd"/>
      <w:r w:rsidRPr="00922CCD">
        <w:rPr>
          <w:rFonts w:ascii="Times New Roman" w:hAnsi="Times New Roman" w:cs="Times New Roman"/>
          <w:sz w:val="24"/>
          <w:szCs w:val="24"/>
        </w:rPr>
        <w:t>» (хор из оперы «Иван Сусанин»), «Попутная песня» (</w:t>
      </w:r>
      <w:proofErr w:type="spellStart"/>
      <w:r w:rsidRPr="00922CCD">
        <w:rPr>
          <w:rFonts w:ascii="Times New Roman" w:hAnsi="Times New Roman" w:cs="Times New Roman"/>
          <w:sz w:val="24"/>
          <w:szCs w:val="24"/>
        </w:rPr>
        <w:t>перел</w:t>
      </w:r>
      <w:proofErr w:type="spellEnd"/>
      <w:r w:rsidRPr="00922CCD">
        <w:rPr>
          <w:rFonts w:ascii="Times New Roman" w:hAnsi="Times New Roman" w:cs="Times New Roman"/>
          <w:sz w:val="24"/>
          <w:szCs w:val="24"/>
        </w:rPr>
        <w:t>. В. Соколова»), «Патриотическая песня», «Славься» (хор из оперы «Иван Сусанин»)</w:t>
      </w:r>
    </w:p>
    <w:p w14:paraId="3D82E623"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Гречанинов А. «Пчелка», «Весна идет», «Васька», «Урожай»</w:t>
      </w:r>
    </w:p>
    <w:p w14:paraId="61C39F6F"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Даргомыжский А. «Тише-тише» (Хор русалок из оперы «Русалка»)</w:t>
      </w:r>
    </w:p>
    <w:p w14:paraId="28C8538C"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Ипполитов-Иванов М. «Горные вершины», «Ноктюрн», «Крестьянская пирушка», «В мае», «Утро», «Сосна», «Острою секирой»</w:t>
      </w:r>
    </w:p>
    <w:p w14:paraId="2839DCC1"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pacing w:val="-1"/>
          <w:sz w:val="24"/>
          <w:szCs w:val="24"/>
        </w:rPr>
        <w:t>Калинников В. «Жаворонок», «Зима»</w:t>
      </w:r>
    </w:p>
    <w:p w14:paraId="4ED6A91C"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Кюи Ц. «Весна», «Задремали волны»</w:t>
      </w:r>
    </w:p>
    <w:p w14:paraId="1C227E93"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pacing w:val="-1"/>
          <w:sz w:val="24"/>
          <w:szCs w:val="24"/>
        </w:rPr>
        <w:t xml:space="preserve">Рахманинов С. «Славься», «Ночка», «Сосна» («6 песен для детского хора и </w:t>
      </w:r>
      <w:r w:rsidRPr="00922CCD">
        <w:rPr>
          <w:rFonts w:ascii="Times New Roman" w:hAnsi="Times New Roman" w:cs="Times New Roman"/>
          <w:sz w:val="24"/>
          <w:szCs w:val="24"/>
        </w:rPr>
        <w:t>фортепиано» соч. 15)</w:t>
      </w:r>
    </w:p>
    <w:p w14:paraId="725E9A5A"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Римский-Корсаков Н. Хор птиц из оперы «Снегурочка», «Ночевала тучка золотая»</w:t>
      </w:r>
    </w:p>
    <w:p w14:paraId="32545D71"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proofErr w:type="spellStart"/>
      <w:r w:rsidRPr="00922CCD">
        <w:rPr>
          <w:rFonts w:ascii="Times New Roman" w:hAnsi="Times New Roman" w:cs="Times New Roman"/>
          <w:spacing w:val="-1"/>
          <w:sz w:val="24"/>
          <w:szCs w:val="24"/>
        </w:rPr>
        <w:t>Стравинский.И</w:t>
      </w:r>
      <w:proofErr w:type="spellEnd"/>
      <w:r w:rsidRPr="00922CCD">
        <w:rPr>
          <w:rFonts w:ascii="Times New Roman" w:hAnsi="Times New Roman" w:cs="Times New Roman"/>
          <w:spacing w:val="-1"/>
          <w:sz w:val="24"/>
          <w:szCs w:val="24"/>
        </w:rPr>
        <w:t>. «</w:t>
      </w:r>
      <w:proofErr w:type="spellStart"/>
      <w:r w:rsidRPr="00922CCD">
        <w:rPr>
          <w:rFonts w:ascii="Times New Roman" w:hAnsi="Times New Roman" w:cs="Times New Roman"/>
          <w:spacing w:val="-1"/>
          <w:sz w:val="24"/>
          <w:szCs w:val="24"/>
        </w:rPr>
        <w:t>Овсень</w:t>
      </w:r>
      <w:proofErr w:type="spellEnd"/>
      <w:r w:rsidRPr="00922CCD">
        <w:rPr>
          <w:rFonts w:ascii="Times New Roman" w:hAnsi="Times New Roman" w:cs="Times New Roman"/>
          <w:spacing w:val="-1"/>
          <w:sz w:val="24"/>
          <w:szCs w:val="24"/>
        </w:rPr>
        <w:t>»</w:t>
      </w:r>
    </w:p>
    <w:p w14:paraId="69917D82"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Танеев С. «Вечерняя песня», «Сосна», «Горные вершины»</w:t>
      </w:r>
    </w:p>
    <w:p w14:paraId="0D88CCAE"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 xml:space="preserve">Чайковский П. «Весна», «Осень», «Вечер», «На море </w:t>
      </w:r>
      <w:proofErr w:type="spellStart"/>
      <w:r w:rsidRPr="00922CCD">
        <w:rPr>
          <w:rFonts w:ascii="Times New Roman" w:hAnsi="Times New Roman" w:cs="Times New Roman"/>
          <w:sz w:val="24"/>
          <w:szCs w:val="24"/>
        </w:rPr>
        <w:t>утушка</w:t>
      </w:r>
      <w:proofErr w:type="spellEnd"/>
      <w:r w:rsidRPr="00922CCD">
        <w:rPr>
          <w:rFonts w:ascii="Times New Roman" w:hAnsi="Times New Roman" w:cs="Times New Roman"/>
          <w:sz w:val="24"/>
          <w:szCs w:val="24"/>
        </w:rPr>
        <w:t xml:space="preserve"> купалась» (Хор девушек из оперы «Опричник»)</w:t>
      </w:r>
    </w:p>
    <w:p w14:paraId="5420EAA1"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Чесноков П. «Несжатая полоса», «Лотос», «Зеленый шум», «Распустилась черемуха»</w:t>
      </w:r>
    </w:p>
    <w:p w14:paraId="0DD5FDE7"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lastRenderedPageBreak/>
        <w:t>Прокофьев С. «Многая лета»</w:t>
      </w:r>
    </w:p>
    <w:p w14:paraId="657A5178"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Рубинштейн А. «Квартет», «Горные вершины»</w:t>
      </w:r>
    </w:p>
    <w:p w14:paraId="20945E88"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proofErr w:type="spellStart"/>
      <w:r w:rsidRPr="00922CCD">
        <w:rPr>
          <w:rFonts w:ascii="Times New Roman" w:hAnsi="Times New Roman" w:cs="Times New Roman"/>
          <w:spacing w:val="-1"/>
          <w:sz w:val="24"/>
          <w:szCs w:val="24"/>
        </w:rPr>
        <w:t>Анцев</w:t>
      </w:r>
      <w:proofErr w:type="spellEnd"/>
      <w:r w:rsidRPr="00922CCD">
        <w:rPr>
          <w:rFonts w:ascii="Times New Roman" w:hAnsi="Times New Roman" w:cs="Times New Roman"/>
          <w:spacing w:val="-1"/>
          <w:sz w:val="24"/>
          <w:szCs w:val="24"/>
        </w:rPr>
        <w:t xml:space="preserve"> М. «Задремали волны»</w:t>
      </w:r>
    </w:p>
    <w:p w14:paraId="76FB5D7F"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pacing w:val="-2"/>
          <w:sz w:val="24"/>
          <w:szCs w:val="24"/>
        </w:rPr>
        <w:t xml:space="preserve">Бетховен Л. «Весенний призыв», «Гимн ночи», «Восхваление природы </w:t>
      </w:r>
      <w:r w:rsidRPr="00922CCD">
        <w:rPr>
          <w:rFonts w:ascii="Times New Roman" w:hAnsi="Times New Roman" w:cs="Times New Roman"/>
          <w:sz w:val="24"/>
          <w:szCs w:val="24"/>
        </w:rPr>
        <w:t>человеком»</w:t>
      </w:r>
    </w:p>
    <w:p w14:paraId="243EC607"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Брамс И. «Колыбельная», «Холодные горы», «Канон»</w:t>
      </w:r>
    </w:p>
    <w:p w14:paraId="173FBBCF" w14:textId="77777777" w:rsidR="00D9377A" w:rsidRPr="00922CCD" w:rsidRDefault="00D9377A" w:rsidP="00D9377A">
      <w:pPr>
        <w:spacing w:after="0" w:line="240" w:lineRule="auto"/>
        <w:jc w:val="both"/>
        <w:rPr>
          <w:rFonts w:ascii="Times New Roman" w:hAnsi="Times New Roman" w:cs="Times New Roman"/>
          <w:sz w:val="24"/>
          <w:szCs w:val="24"/>
        </w:rPr>
      </w:pPr>
      <w:r w:rsidRPr="00922CCD">
        <w:rPr>
          <w:rFonts w:ascii="Times New Roman" w:hAnsi="Times New Roman" w:cs="Times New Roman"/>
          <w:spacing w:val="-4"/>
          <w:sz w:val="24"/>
          <w:szCs w:val="24"/>
        </w:rPr>
        <w:t xml:space="preserve">Гайдн Й. «Пришла весна», </w:t>
      </w:r>
      <w:r w:rsidRPr="00922CCD">
        <w:rPr>
          <w:rFonts w:ascii="Times New Roman" w:hAnsi="Times New Roman" w:cs="Times New Roman"/>
          <w:sz w:val="24"/>
          <w:szCs w:val="24"/>
        </w:rPr>
        <w:t>«</w:t>
      </w:r>
      <w:r w:rsidRPr="00922CCD">
        <w:rPr>
          <w:rFonts w:ascii="Times New Roman" w:hAnsi="Times New Roman" w:cs="Times New Roman"/>
          <w:sz w:val="24"/>
          <w:szCs w:val="24"/>
          <w:lang w:val="en-US"/>
        </w:rPr>
        <w:t>Kyrie</w:t>
      </w:r>
      <w:r w:rsidRPr="00922CCD">
        <w:rPr>
          <w:rFonts w:ascii="Times New Roman" w:hAnsi="Times New Roman" w:cs="Times New Roman"/>
          <w:sz w:val="24"/>
          <w:szCs w:val="24"/>
        </w:rPr>
        <w:t>» (</w:t>
      </w:r>
      <w:proofErr w:type="spellStart"/>
      <w:r w:rsidRPr="00922CCD">
        <w:rPr>
          <w:rFonts w:ascii="Times New Roman" w:hAnsi="Times New Roman" w:cs="Times New Roman"/>
          <w:sz w:val="24"/>
          <w:szCs w:val="24"/>
          <w:lang w:val="en-US"/>
        </w:rPr>
        <w:t>Messabrevis</w:t>
      </w:r>
      <w:proofErr w:type="spellEnd"/>
      <w:r w:rsidRPr="00922CCD">
        <w:rPr>
          <w:rFonts w:ascii="Times New Roman" w:hAnsi="Times New Roman" w:cs="Times New Roman"/>
          <w:sz w:val="24"/>
          <w:szCs w:val="24"/>
        </w:rPr>
        <w:t>)</w:t>
      </w:r>
    </w:p>
    <w:p w14:paraId="0314AFB2"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Лассо О. «Тик-так»</w:t>
      </w:r>
    </w:p>
    <w:p w14:paraId="4BA4FBAE"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proofErr w:type="spellStart"/>
      <w:r w:rsidRPr="00922CCD">
        <w:rPr>
          <w:rFonts w:ascii="Times New Roman" w:hAnsi="Times New Roman" w:cs="Times New Roman"/>
          <w:sz w:val="24"/>
          <w:szCs w:val="24"/>
        </w:rPr>
        <w:t>Кодай</w:t>
      </w:r>
      <w:proofErr w:type="spellEnd"/>
      <w:r w:rsidRPr="00922CCD">
        <w:rPr>
          <w:rFonts w:ascii="Times New Roman" w:hAnsi="Times New Roman" w:cs="Times New Roman"/>
          <w:sz w:val="24"/>
          <w:szCs w:val="24"/>
        </w:rPr>
        <w:t xml:space="preserve"> 3. «День за окном лучится», «Мадригал»</w:t>
      </w:r>
    </w:p>
    <w:p w14:paraId="13582F03" w14:textId="77777777" w:rsidR="00D9377A" w:rsidRPr="00922CCD" w:rsidRDefault="00D9377A" w:rsidP="00D9377A">
      <w:pPr>
        <w:shd w:val="clear" w:color="auto" w:fill="FFFFFF"/>
        <w:spacing w:after="0" w:line="240" w:lineRule="auto"/>
        <w:jc w:val="both"/>
        <w:rPr>
          <w:rFonts w:ascii="Times New Roman" w:hAnsi="Times New Roman" w:cs="Times New Roman"/>
          <w:spacing w:val="-6"/>
          <w:sz w:val="24"/>
          <w:szCs w:val="24"/>
        </w:rPr>
      </w:pPr>
      <w:r w:rsidRPr="00922CCD">
        <w:rPr>
          <w:rFonts w:ascii="Times New Roman" w:hAnsi="Times New Roman" w:cs="Times New Roman"/>
          <w:spacing w:val="-6"/>
          <w:sz w:val="24"/>
          <w:szCs w:val="24"/>
        </w:rPr>
        <w:t>Перголези Д. «</w:t>
      </w:r>
      <w:proofErr w:type="spellStart"/>
      <w:r w:rsidRPr="00922CCD">
        <w:rPr>
          <w:rFonts w:ascii="Times New Roman" w:hAnsi="Times New Roman" w:cs="Times New Roman"/>
          <w:spacing w:val="-6"/>
          <w:sz w:val="24"/>
          <w:szCs w:val="24"/>
        </w:rPr>
        <w:t>Stabat</w:t>
      </w:r>
      <w:proofErr w:type="spellEnd"/>
      <w:r w:rsidRPr="00922CCD">
        <w:rPr>
          <w:rFonts w:ascii="Times New Roman" w:hAnsi="Times New Roman" w:cs="Times New Roman"/>
          <w:spacing w:val="-6"/>
          <w:sz w:val="24"/>
          <w:szCs w:val="24"/>
        </w:rPr>
        <w:t xml:space="preserve"> Mater» №№ 11, 12</w:t>
      </w:r>
    </w:p>
    <w:p w14:paraId="391046AE" w14:textId="77777777" w:rsidR="00D9377A" w:rsidRPr="00922CCD" w:rsidRDefault="00D9377A" w:rsidP="00D9377A">
      <w:pPr>
        <w:shd w:val="clear" w:color="auto" w:fill="FFFFFF"/>
        <w:spacing w:after="0" w:line="240" w:lineRule="auto"/>
        <w:jc w:val="both"/>
        <w:rPr>
          <w:rFonts w:ascii="Times New Roman" w:hAnsi="Times New Roman" w:cs="Times New Roman"/>
          <w:spacing w:val="-2"/>
          <w:sz w:val="24"/>
          <w:szCs w:val="24"/>
        </w:rPr>
      </w:pPr>
      <w:r w:rsidRPr="00922CCD">
        <w:rPr>
          <w:rFonts w:ascii="Times New Roman" w:hAnsi="Times New Roman" w:cs="Times New Roman"/>
          <w:spacing w:val="-2"/>
          <w:sz w:val="24"/>
          <w:szCs w:val="24"/>
        </w:rPr>
        <w:t>Перселл Г. «Вечерняя песня» (</w:t>
      </w:r>
      <w:proofErr w:type="spellStart"/>
      <w:r w:rsidRPr="00922CCD">
        <w:rPr>
          <w:rFonts w:ascii="Times New Roman" w:hAnsi="Times New Roman" w:cs="Times New Roman"/>
          <w:spacing w:val="-2"/>
          <w:sz w:val="24"/>
          <w:szCs w:val="24"/>
        </w:rPr>
        <w:t>перел</w:t>
      </w:r>
      <w:proofErr w:type="spellEnd"/>
      <w:r w:rsidRPr="00922CCD">
        <w:rPr>
          <w:rFonts w:ascii="Times New Roman" w:hAnsi="Times New Roman" w:cs="Times New Roman"/>
          <w:spacing w:val="-2"/>
          <w:sz w:val="24"/>
          <w:szCs w:val="24"/>
        </w:rPr>
        <w:t xml:space="preserve">. для детского хора В. Попова) </w:t>
      </w:r>
    </w:p>
    <w:p w14:paraId="40744AB7"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proofErr w:type="spellStart"/>
      <w:r w:rsidRPr="00922CCD">
        <w:rPr>
          <w:rFonts w:ascii="Times New Roman" w:hAnsi="Times New Roman" w:cs="Times New Roman"/>
          <w:sz w:val="24"/>
          <w:szCs w:val="24"/>
        </w:rPr>
        <w:t>ФореГ</w:t>
      </w:r>
      <w:proofErr w:type="spellEnd"/>
      <w:r w:rsidRPr="00922CCD">
        <w:rPr>
          <w:rFonts w:ascii="Times New Roman" w:hAnsi="Times New Roman" w:cs="Times New Roman"/>
          <w:sz w:val="24"/>
          <w:szCs w:val="24"/>
        </w:rPr>
        <w:t>. «</w:t>
      </w:r>
      <w:r w:rsidRPr="00922CCD">
        <w:rPr>
          <w:rFonts w:ascii="Times New Roman" w:hAnsi="Times New Roman" w:cs="Times New Roman"/>
          <w:sz w:val="24"/>
          <w:szCs w:val="24"/>
          <w:lang w:val="en-US"/>
        </w:rPr>
        <w:t>Sanctus</w:t>
      </w:r>
      <w:r w:rsidRPr="00922CCD">
        <w:rPr>
          <w:rFonts w:ascii="Times New Roman" w:hAnsi="Times New Roman" w:cs="Times New Roman"/>
          <w:sz w:val="24"/>
          <w:szCs w:val="24"/>
        </w:rPr>
        <w:t>» (Ме</w:t>
      </w:r>
      <w:r w:rsidRPr="00922CCD">
        <w:rPr>
          <w:rFonts w:ascii="Times New Roman" w:hAnsi="Times New Roman" w:cs="Times New Roman"/>
          <w:sz w:val="24"/>
          <w:szCs w:val="24"/>
          <w:lang w:val="en-US"/>
        </w:rPr>
        <w:t>ss</w:t>
      </w:r>
      <w:r w:rsidRPr="00922CCD">
        <w:rPr>
          <w:rFonts w:ascii="Times New Roman" w:hAnsi="Times New Roman" w:cs="Times New Roman"/>
          <w:sz w:val="24"/>
          <w:szCs w:val="24"/>
        </w:rPr>
        <w:t>а</w:t>
      </w:r>
      <w:r w:rsidRPr="00922CCD">
        <w:rPr>
          <w:rFonts w:ascii="Times New Roman" w:hAnsi="Times New Roman" w:cs="Times New Roman"/>
          <w:sz w:val="24"/>
          <w:szCs w:val="24"/>
          <w:lang w:val="en-US"/>
        </w:rPr>
        <w:t>bass</w:t>
      </w:r>
      <w:r w:rsidRPr="00922CCD">
        <w:rPr>
          <w:rFonts w:ascii="Times New Roman" w:hAnsi="Times New Roman" w:cs="Times New Roman"/>
          <w:sz w:val="24"/>
          <w:szCs w:val="24"/>
        </w:rPr>
        <w:t>е)</w:t>
      </w:r>
    </w:p>
    <w:p w14:paraId="48632F96"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 xml:space="preserve">Грубер Ф. «Ночь тиха, ночь свята» </w:t>
      </w:r>
    </w:p>
    <w:p w14:paraId="202576EB"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Сен-</w:t>
      </w:r>
      <w:proofErr w:type="spellStart"/>
      <w:r w:rsidRPr="00922CCD">
        <w:rPr>
          <w:rFonts w:ascii="Times New Roman" w:hAnsi="Times New Roman" w:cs="Times New Roman"/>
          <w:sz w:val="24"/>
          <w:szCs w:val="24"/>
        </w:rPr>
        <w:t>СансШ</w:t>
      </w:r>
      <w:proofErr w:type="spellEnd"/>
      <w:r w:rsidRPr="00922CCD">
        <w:rPr>
          <w:rFonts w:ascii="Times New Roman" w:hAnsi="Times New Roman" w:cs="Times New Roman"/>
          <w:sz w:val="24"/>
          <w:szCs w:val="24"/>
        </w:rPr>
        <w:t>. «</w:t>
      </w:r>
      <w:r w:rsidRPr="00922CCD">
        <w:rPr>
          <w:rFonts w:ascii="Times New Roman" w:hAnsi="Times New Roman" w:cs="Times New Roman"/>
          <w:sz w:val="24"/>
          <w:szCs w:val="24"/>
          <w:lang w:val="en-US"/>
        </w:rPr>
        <w:t>AveMaria</w:t>
      </w:r>
      <w:r w:rsidRPr="00922CCD">
        <w:rPr>
          <w:rFonts w:ascii="Times New Roman" w:hAnsi="Times New Roman" w:cs="Times New Roman"/>
          <w:sz w:val="24"/>
          <w:szCs w:val="24"/>
        </w:rPr>
        <w:t>»</w:t>
      </w:r>
    </w:p>
    <w:p w14:paraId="584FDEA6"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Бах И. Хорал № 7 из кантаты «Иисус - душа моя», Хорал № 381 из кантаты «Моей жизни последний час», «Весенняя песня» (</w:t>
      </w:r>
      <w:proofErr w:type="spellStart"/>
      <w:r w:rsidRPr="00922CCD">
        <w:rPr>
          <w:rFonts w:ascii="Times New Roman" w:hAnsi="Times New Roman" w:cs="Times New Roman"/>
          <w:sz w:val="24"/>
          <w:szCs w:val="24"/>
        </w:rPr>
        <w:t>перел</w:t>
      </w:r>
      <w:proofErr w:type="spellEnd"/>
      <w:r w:rsidRPr="00922CCD">
        <w:rPr>
          <w:rFonts w:ascii="Times New Roman" w:hAnsi="Times New Roman" w:cs="Times New Roman"/>
          <w:sz w:val="24"/>
          <w:szCs w:val="24"/>
        </w:rPr>
        <w:t xml:space="preserve">. В. Попова) </w:t>
      </w:r>
    </w:p>
    <w:p w14:paraId="0B1D78E0"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 xml:space="preserve">Бизе Ж. Хор мальчиков из оперы «Кармен» Свиридов Г. «Колыбельная» </w:t>
      </w:r>
    </w:p>
    <w:p w14:paraId="04B2D271"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proofErr w:type="spellStart"/>
      <w:r w:rsidRPr="00922CCD">
        <w:rPr>
          <w:rFonts w:ascii="Times New Roman" w:hAnsi="Times New Roman" w:cs="Times New Roman"/>
          <w:sz w:val="24"/>
          <w:szCs w:val="24"/>
        </w:rPr>
        <w:t>Подгайц</w:t>
      </w:r>
      <w:proofErr w:type="spellEnd"/>
      <w:r w:rsidRPr="00922CCD">
        <w:rPr>
          <w:rFonts w:ascii="Times New Roman" w:hAnsi="Times New Roman" w:cs="Times New Roman"/>
          <w:sz w:val="24"/>
          <w:szCs w:val="24"/>
        </w:rPr>
        <w:t xml:space="preserve"> Е. «Речкина песня»</w:t>
      </w:r>
    </w:p>
    <w:p w14:paraId="5B3FDAD8" w14:textId="77777777" w:rsidR="00D9377A" w:rsidRPr="00922CCD" w:rsidRDefault="00D9377A" w:rsidP="00D9377A">
      <w:pPr>
        <w:shd w:val="clear" w:color="auto" w:fill="FFFFFF"/>
        <w:spacing w:after="0" w:line="240" w:lineRule="auto"/>
        <w:jc w:val="both"/>
        <w:rPr>
          <w:rFonts w:ascii="Times New Roman" w:hAnsi="Times New Roman" w:cs="Times New Roman"/>
          <w:spacing w:val="-2"/>
          <w:sz w:val="24"/>
          <w:szCs w:val="24"/>
        </w:rPr>
      </w:pPr>
      <w:proofErr w:type="spellStart"/>
      <w:r w:rsidRPr="00922CCD">
        <w:rPr>
          <w:rFonts w:ascii="Times New Roman" w:hAnsi="Times New Roman" w:cs="Times New Roman"/>
          <w:spacing w:val="-2"/>
          <w:sz w:val="24"/>
          <w:szCs w:val="24"/>
        </w:rPr>
        <w:t>Дубравин</w:t>
      </w:r>
      <w:proofErr w:type="spellEnd"/>
      <w:r w:rsidRPr="00922CCD">
        <w:rPr>
          <w:rFonts w:ascii="Times New Roman" w:hAnsi="Times New Roman" w:cs="Times New Roman"/>
          <w:spacing w:val="-2"/>
          <w:sz w:val="24"/>
          <w:szCs w:val="24"/>
        </w:rPr>
        <w:t xml:space="preserve"> Л. 2 хора из кантаты «Хлеб остается хлебом» </w:t>
      </w:r>
    </w:p>
    <w:p w14:paraId="3BBB673C"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Новиков А. «Эх, дороги» Струве Г. «Музыка»</w:t>
      </w:r>
    </w:p>
    <w:p w14:paraId="1F744FAD"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Норвежская народная песня «Камертон»</w:t>
      </w:r>
    </w:p>
    <w:p w14:paraId="4C216262"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pacing w:val="-2"/>
          <w:sz w:val="24"/>
          <w:szCs w:val="24"/>
        </w:rPr>
        <w:t xml:space="preserve">Русские народные песни «Во </w:t>
      </w:r>
      <w:proofErr w:type="spellStart"/>
      <w:r w:rsidRPr="00922CCD">
        <w:rPr>
          <w:rFonts w:ascii="Times New Roman" w:hAnsi="Times New Roman" w:cs="Times New Roman"/>
          <w:spacing w:val="-2"/>
          <w:sz w:val="24"/>
          <w:szCs w:val="24"/>
        </w:rPr>
        <w:t>лузях</w:t>
      </w:r>
      <w:proofErr w:type="spellEnd"/>
      <w:r w:rsidRPr="00922CCD">
        <w:rPr>
          <w:rFonts w:ascii="Times New Roman" w:hAnsi="Times New Roman" w:cs="Times New Roman"/>
          <w:spacing w:val="-2"/>
          <w:sz w:val="24"/>
          <w:szCs w:val="24"/>
        </w:rPr>
        <w:t>» (обр. В. Попова)</w:t>
      </w:r>
    </w:p>
    <w:p w14:paraId="37C82ED5"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pacing w:val="-1"/>
          <w:sz w:val="24"/>
          <w:szCs w:val="24"/>
        </w:rPr>
        <w:t>«Милый мой хоровод» (обр. В. Попова)</w:t>
      </w:r>
    </w:p>
    <w:p w14:paraId="15B96411"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pacing w:val="-1"/>
          <w:sz w:val="24"/>
          <w:szCs w:val="24"/>
        </w:rPr>
        <w:t>«Пойду ль, выйду ль я» (обр. В. Соколова)</w:t>
      </w:r>
    </w:p>
    <w:p w14:paraId="0440ACFB"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 xml:space="preserve">«Как у нас во </w:t>
      </w:r>
      <w:proofErr w:type="spellStart"/>
      <w:r w:rsidRPr="00922CCD">
        <w:rPr>
          <w:rFonts w:ascii="Times New Roman" w:hAnsi="Times New Roman" w:cs="Times New Roman"/>
          <w:sz w:val="24"/>
          <w:szCs w:val="24"/>
        </w:rPr>
        <w:t>садочке</w:t>
      </w:r>
      <w:proofErr w:type="spellEnd"/>
      <w:r w:rsidRPr="00922CCD">
        <w:rPr>
          <w:rFonts w:ascii="Times New Roman" w:hAnsi="Times New Roman" w:cs="Times New Roman"/>
          <w:sz w:val="24"/>
          <w:szCs w:val="24"/>
        </w:rPr>
        <w:t>» (обр. В. Калинникова)</w:t>
      </w:r>
    </w:p>
    <w:p w14:paraId="4038D3A1" w14:textId="77777777" w:rsidR="00673CBD" w:rsidRPr="00CA2B1D" w:rsidRDefault="00D9377A" w:rsidP="00CA2B1D">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«Скворцы прилетели» (обр. В. Калистратова)</w:t>
      </w:r>
    </w:p>
    <w:p w14:paraId="5F1B950A" w14:textId="77777777" w:rsidR="00673CBD" w:rsidRDefault="00673CBD" w:rsidP="00D9377A">
      <w:pPr>
        <w:shd w:val="clear" w:color="auto" w:fill="FFFFFF"/>
        <w:spacing w:after="0" w:line="240" w:lineRule="auto"/>
        <w:jc w:val="center"/>
        <w:rPr>
          <w:rFonts w:ascii="Times New Roman" w:hAnsi="Times New Roman" w:cs="Times New Roman"/>
          <w:sz w:val="24"/>
          <w:szCs w:val="24"/>
          <w:u w:val="single"/>
        </w:rPr>
      </w:pPr>
    </w:p>
    <w:p w14:paraId="40317A66" w14:textId="77777777" w:rsidR="00D9377A" w:rsidRPr="00922CCD" w:rsidRDefault="00D9377A" w:rsidP="00D9377A">
      <w:pPr>
        <w:shd w:val="clear" w:color="auto" w:fill="FFFFFF"/>
        <w:spacing w:after="0" w:line="240" w:lineRule="auto"/>
        <w:jc w:val="center"/>
        <w:rPr>
          <w:rFonts w:ascii="Times New Roman" w:hAnsi="Times New Roman" w:cs="Times New Roman"/>
          <w:sz w:val="24"/>
          <w:szCs w:val="24"/>
          <w:u w:val="single"/>
        </w:rPr>
      </w:pPr>
      <w:r w:rsidRPr="00922CCD">
        <w:rPr>
          <w:rFonts w:ascii="Times New Roman" w:hAnsi="Times New Roman" w:cs="Times New Roman"/>
          <w:sz w:val="24"/>
          <w:szCs w:val="24"/>
          <w:u w:val="single"/>
        </w:rPr>
        <w:t>Примерные программы выступлений</w:t>
      </w:r>
    </w:p>
    <w:p w14:paraId="453165C2" w14:textId="77777777" w:rsidR="00D9377A" w:rsidRPr="00922CCD" w:rsidRDefault="00D9377A" w:rsidP="00D9377A">
      <w:pPr>
        <w:shd w:val="clear" w:color="auto" w:fill="FFFFFF"/>
        <w:spacing w:after="0" w:line="240" w:lineRule="auto"/>
        <w:jc w:val="both"/>
        <w:rPr>
          <w:rFonts w:ascii="Times New Roman" w:hAnsi="Times New Roman" w:cs="Times New Roman"/>
          <w:i/>
          <w:iCs/>
          <w:sz w:val="24"/>
          <w:szCs w:val="24"/>
          <w:u w:val="single"/>
        </w:rPr>
      </w:pPr>
      <w:r w:rsidRPr="00922CCD">
        <w:rPr>
          <w:rFonts w:ascii="Times New Roman" w:hAnsi="Times New Roman" w:cs="Times New Roman"/>
          <w:i/>
          <w:iCs/>
          <w:sz w:val="24"/>
          <w:szCs w:val="24"/>
          <w:u w:val="single"/>
        </w:rPr>
        <w:t>Младший хор</w:t>
      </w:r>
    </w:p>
    <w:p w14:paraId="1319A0FD"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 xml:space="preserve">Аренский А. «Комар» </w:t>
      </w:r>
    </w:p>
    <w:p w14:paraId="5941D7C2"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lastRenderedPageBreak/>
        <w:t xml:space="preserve">Кабалевский Д. «Подснежник» </w:t>
      </w:r>
    </w:p>
    <w:p w14:paraId="4DFF231D"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proofErr w:type="spellStart"/>
      <w:r w:rsidRPr="00922CCD">
        <w:rPr>
          <w:rFonts w:ascii="Times New Roman" w:hAnsi="Times New Roman" w:cs="Times New Roman"/>
          <w:sz w:val="24"/>
          <w:szCs w:val="24"/>
        </w:rPr>
        <w:t>Компанеец</w:t>
      </w:r>
      <w:proofErr w:type="spellEnd"/>
      <w:r w:rsidRPr="00922CCD">
        <w:rPr>
          <w:rFonts w:ascii="Times New Roman" w:hAnsi="Times New Roman" w:cs="Times New Roman"/>
          <w:sz w:val="24"/>
          <w:szCs w:val="24"/>
        </w:rPr>
        <w:t xml:space="preserve"> 3. «Встало солнце» </w:t>
      </w:r>
    </w:p>
    <w:p w14:paraId="4FF2F01E"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 xml:space="preserve">Русская народная песня «Как на речке, на </w:t>
      </w:r>
      <w:proofErr w:type="spellStart"/>
      <w:r w:rsidRPr="00922CCD">
        <w:rPr>
          <w:rFonts w:ascii="Times New Roman" w:hAnsi="Times New Roman" w:cs="Times New Roman"/>
          <w:sz w:val="24"/>
          <w:szCs w:val="24"/>
        </w:rPr>
        <w:t>лужочке</w:t>
      </w:r>
      <w:proofErr w:type="spellEnd"/>
      <w:r w:rsidRPr="00922CCD">
        <w:rPr>
          <w:rFonts w:ascii="Times New Roman" w:hAnsi="Times New Roman" w:cs="Times New Roman"/>
          <w:sz w:val="24"/>
          <w:szCs w:val="24"/>
        </w:rPr>
        <w:t>»</w:t>
      </w:r>
    </w:p>
    <w:p w14:paraId="35F28DE9"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 xml:space="preserve">Бетховен Л. «Край родной» Гречанинов А. «Дон-дон» </w:t>
      </w:r>
    </w:p>
    <w:p w14:paraId="353AE369"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 xml:space="preserve">Полонский С. «Сел комарик на дубочек» </w:t>
      </w:r>
    </w:p>
    <w:p w14:paraId="2F32FCBA" w14:textId="77777777" w:rsidR="00D9377A" w:rsidRPr="00922CCD" w:rsidRDefault="00D9377A" w:rsidP="00D9377A">
      <w:pPr>
        <w:shd w:val="clear" w:color="auto" w:fill="FFFFFF"/>
        <w:spacing w:after="0" w:line="240" w:lineRule="auto"/>
        <w:jc w:val="both"/>
        <w:rPr>
          <w:rFonts w:ascii="Times New Roman" w:hAnsi="Times New Roman" w:cs="Times New Roman"/>
          <w:spacing w:val="-2"/>
          <w:sz w:val="24"/>
          <w:szCs w:val="24"/>
        </w:rPr>
      </w:pPr>
      <w:r w:rsidRPr="00922CCD">
        <w:rPr>
          <w:rFonts w:ascii="Times New Roman" w:hAnsi="Times New Roman" w:cs="Times New Roman"/>
          <w:spacing w:val="-2"/>
          <w:sz w:val="24"/>
          <w:szCs w:val="24"/>
        </w:rPr>
        <w:t xml:space="preserve">Итальянская народная песня «Макароны» (обр. В. Сибирского) </w:t>
      </w:r>
    </w:p>
    <w:p w14:paraId="52162D48"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Гайдн Й. «Пастух»</w:t>
      </w:r>
    </w:p>
    <w:p w14:paraId="37D40876"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Гречанинов А. «Призыв весны»</w:t>
      </w:r>
    </w:p>
    <w:p w14:paraId="5C556085"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pacing w:val="-1"/>
          <w:sz w:val="24"/>
          <w:szCs w:val="24"/>
        </w:rPr>
        <w:t>Дунаевский И. «Спой нам, ветер»</w:t>
      </w:r>
    </w:p>
    <w:p w14:paraId="5264BD5C"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Украинская народная песня «Козел и коза» (обр. В. Соколова)</w:t>
      </w:r>
    </w:p>
    <w:p w14:paraId="7DC1539A"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i/>
          <w:iCs/>
          <w:spacing w:val="-1"/>
          <w:sz w:val="24"/>
          <w:szCs w:val="24"/>
          <w:u w:val="single"/>
        </w:rPr>
        <w:t>Старший хор</w:t>
      </w:r>
    </w:p>
    <w:p w14:paraId="7CB12B56"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 xml:space="preserve">Глинка М. «Славься» (хор из оперы «Иван Сусанин, </w:t>
      </w:r>
      <w:proofErr w:type="spellStart"/>
      <w:r w:rsidRPr="00922CCD">
        <w:rPr>
          <w:rFonts w:ascii="Times New Roman" w:hAnsi="Times New Roman" w:cs="Times New Roman"/>
          <w:sz w:val="24"/>
          <w:szCs w:val="24"/>
        </w:rPr>
        <w:t>перел</w:t>
      </w:r>
      <w:proofErr w:type="spellEnd"/>
      <w:r w:rsidRPr="00922CCD">
        <w:rPr>
          <w:rFonts w:ascii="Times New Roman" w:hAnsi="Times New Roman" w:cs="Times New Roman"/>
          <w:sz w:val="24"/>
          <w:szCs w:val="24"/>
        </w:rPr>
        <w:t>. А. Луканина)</w:t>
      </w:r>
    </w:p>
    <w:p w14:paraId="33D86DC4"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Моцарт В. «Откуда приятный и нежный тот звон» (хор из оперы «Волшебная</w:t>
      </w:r>
    </w:p>
    <w:p w14:paraId="10F7C4DC"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pacing w:val="-2"/>
          <w:sz w:val="24"/>
          <w:szCs w:val="24"/>
        </w:rPr>
        <w:t>флейта»)</w:t>
      </w:r>
    </w:p>
    <w:p w14:paraId="0C47D86F"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Русская народная песня «Ты не стой, колодец» (обр. В. Соколова)</w:t>
      </w:r>
    </w:p>
    <w:p w14:paraId="3B46C9C1"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proofErr w:type="spellStart"/>
      <w:r w:rsidRPr="00922CCD">
        <w:rPr>
          <w:rFonts w:ascii="Times New Roman" w:hAnsi="Times New Roman" w:cs="Times New Roman"/>
          <w:sz w:val="24"/>
          <w:szCs w:val="24"/>
        </w:rPr>
        <w:t>Дубравин</w:t>
      </w:r>
      <w:proofErr w:type="spellEnd"/>
      <w:r w:rsidRPr="00922CCD">
        <w:rPr>
          <w:rFonts w:ascii="Times New Roman" w:hAnsi="Times New Roman" w:cs="Times New Roman"/>
          <w:sz w:val="24"/>
          <w:szCs w:val="24"/>
        </w:rPr>
        <w:t xml:space="preserve"> Л. «Песня о земной красоте»</w:t>
      </w:r>
    </w:p>
    <w:p w14:paraId="25B6CA21"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Глинка М. «</w:t>
      </w:r>
      <w:proofErr w:type="spellStart"/>
      <w:r w:rsidRPr="00922CCD">
        <w:rPr>
          <w:rFonts w:ascii="Times New Roman" w:hAnsi="Times New Roman" w:cs="Times New Roman"/>
          <w:sz w:val="24"/>
          <w:szCs w:val="24"/>
        </w:rPr>
        <w:t>Жаваронок</w:t>
      </w:r>
      <w:proofErr w:type="spellEnd"/>
      <w:r w:rsidRPr="00922CCD">
        <w:rPr>
          <w:rFonts w:ascii="Times New Roman" w:hAnsi="Times New Roman" w:cs="Times New Roman"/>
          <w:sz w:val="24"/>
          <w:szCs w:val="24"/>
        </w:rPr>
        <w:t>»</w:t>
      </w:r>
    </w:p>
    <w:p w14:paraId="707525BB"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Мендельсон Ф. «Воскресный день»</w:t>
      </w:r>
    </w:p>
    <w:p w14:paraId="59357DA7"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Русская народная песня «Милый мой хоровод» (обр. В. Попова)</w:t>
      </w:r>
    </w:p>
    <w:p w14:paraId="74226048"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proofErr w:type="spellStart"/>
      <w:r w:rsidRPr="00922CCD">
        <w:rPr>
          <w:rFonts w:ascii="Times New Roman" w:hAnsi="Times New Roman" w:cs="Times New Roman"/>
          <w:sz w:val="24"/>
          <w:szCs w:val="24"/>
        </w:rPr>
        <w:t>Калныныш</w:t>
      </w:r>
      <w:proofErr w:type="spellEnd"/>
      <w:r w:rsidRPr="00922CCD">
        <w:rPr>
          <w:rFonts w:ascii="Times New Roman" w:hAnsi="Times New Roman" w:cs="Times New Roman"/>
          <w:sz w:val="24"/>
          <w:szCs w:val="24"/>
        </w:rPr>
        <w:t xml:space="preserve"> А. «Музыка»</w:t>
      </w:r>
    </w:p>
    <w:p w14:paraId="65D4AA95"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Гайдн Й. «Пришла весна»</w:t>
      </w:r>
    </w:p>
    <w:p w14:paraId="2AA0FCDB"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pacing w:val="-1"/>
          <w:sz w:val="24"/>
          <w:szCs w:val="24"/>
        </w:rPr>
        <w:t>Чайковский П. «Соловушка»</w:t>
      </w:r>
    </w:p>
    <w:p w14:paraId="7D113885" w14:textId="77777777" w:rsidR="00D9377A" w:rsidRPr="00922CCD" w:rsidRDefault="00D9377A" w:rsidP="00D9377A">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Болгарская народная песня «Посадил полынь я» (обр. И. Димитрова)</w:t>
      </w:r>
    </w:p>
    <w:p w14:paraId="18B233CA" w14:textId="77777777" w:rsidR="00564B8C" w:rsidRDefault="00D9377A" w:rsidP="00B416D0">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Гладков Г. «Песня друзей»</w:t>
      </w:r>
    </w:p>
    <w:p w14:paraId="07798E66" w14:textId="77777777" w:rsidR="00564B8C" w:rsidRDefault="00564B8C" w:rsidP="00D9377A">
      <w:pPr>
        <w:spacing w:after="0" w:line="240" w:lineRule="auto"/>
        <w:rPr>
          <w:rFonts w:ascii="Times New Roman" w:hAnsi="Times New Roman" w:cs="Times New Roman"/>
          <w:sz w:val="24"/>
          <w:szCs w:val="24"/>
        </w:rPr>
      </w:pPr>
    </w:p>
    <w:p w14:paraId="5D589381" w14:textId="77777777" w:rsidR="00564B8C" w:rsidRPr="00922CCD" w:rsidRDefault="00564B8C" w:rsidP="00D9377A">
      <w:pPr>
        <w:spacing w:after="0" w:line="240" w:lineRule="auto"/>
        <w:rPr>
          <w:rFonts w:ascii="Times New Roman" w:hAnsi="Times New Roman" w:cs="Times New Roman"/>
          <w:sz w:val="24"/>
          <w:szCs w:val="24"/>
        </w:rPr>
      </w:pPr>
    </w:p>
    <w:p w14:paraId="2A1F9B66" w14:textId="77777777" w:rsidR="00D9377A" w:rsidRPr="00F675AC" w:rsidRDefault="00D9377A" w:rsidP="005E28AA">
      <w:pPr>
        <w:pStyle w:val="a6"/>
        <w:numPr>
          <w:ilvl w:val="0"/>
          <w:numId w:val="53"/>
        </w:numPr>
        <w:spacing w:after="0" w:line="240" w:lineRule="auto"/>
        <w:rPr>
          <w:rFonts w:ascii="Times New Roman" w:hAnsi="Times New Roman" w:cs="Times New Roman"/>
          <w:b/>
          <w:sz w:val="24"/>
          <w:szCs w:val="24"/>
        </w:rPr>
      </w:pPr>
      <w:r w:rsidRPr="00F675AC">
        <w:rPr>
          <w:rFonts w:ascii="Times New Roman" w:hAnsi="Times New Roman" w:cs="Times New Roman"/>
          <w:b/>
          <w:sz w:val="24"/>
          <w:szCs w:val="24"/>
        </w:rPr>
        <w:t>ТРЕБОВАНИЯ К УРОВНЮ ОБУЧАЮЩИХСЯ</w:t>
      </w:r>
    </w:p>
    <w:p w14:paraId="1999623D" w14:textId="77777777" w:rsidR="00D9377A" w:rsidRPr="00F675AC" w:rsidRDefault="00D9377A" w:rsidP="00D9377A">
      <w:pPr>
        <w:pStyle w:val="a6"/>
        <w:spacing w:after="0" w:line="240" w:lineRule="auto"/>
        <w:ind w:left="5682"/>
        <w:jc w:val="center"/>
        <w:rPr>
          <w:rFonts w:ascii="Times New Roman" w:hAnsi="Times New Roman" w:cs="Times New Roman"/>
          <w:sz w:val="24"/>
          <w:szCs w:val="24"/>
        </w:rPr>
      </w:pPr>
    </w:p>
    <w:p w14:paraId="2C5A6AE5" w14:textId="77777777" w:rsidR="00D9377A" w:rsidRPr="00922CCD" w:rsidRDefault="00D9377A" w:rsidP="00D9377A">
      <w:pPr>
        <w:tabs>
          <w:tab w:val="left" w:pos="993"/>
        </w:tabs>
        <w:spacing w:after="0" w:line="240" w:lineRule="auto"/>
        <w:ind w:firstLine="720"/>
        <w:rPr>
          <w:rFonts w:ascii="Times New Roman" w:hAnsi="Times New Roman" w:cs="Times New Roman"/>
          <w:sz w:val="24"/>
          <w:szCs w:val="24"/>
        </w:rPr>
      </w:pPr>
      <w:r w:rsidRPr="00922CCD">
        <w:rPr>
          <w:rFonts w:ascii="Times New Roman" w:hAnsi="Times New Roman" w:cs="Times New Roman"/>
          <w:sz w:val="24"/>
          <w:szCs w:val="24"/>
        </w:rPr>
        <w:t>Результатом  освоения  программы  учебного  предмета  «Хоровой класс»,  являются следующие  знания,  умения, навыки:</w:t>
      </w:r>
    </w:p>
    <w:p w14:paraId="23C39787" w14:textId="77777777" w:rsidR="00D9377A" w:rsidRPr="00922CCD" w:rsidRDefault="00D9377A" w:rsidP="00D9377A">
      <w:pPr>
        <w:spacing w:after="0" w:line="240" w:lineRule="auto"/>
        <w:ind w:firstLine="720"/>
        <w:jc w:val="both"/>
        <w:rPr>
          <w:rFonts w:ascii="Times New Roman" w:eastAsia="Lucida Grande CY" w:hAnsi="Times New Roman" w:cs="Times New Roman"/>
          <w:sz w:val="24"/>
          <w:szCs w:val="24"/>
          <w:lang w:eastAsia="en-US"/>
        </w:rPr>
      </w:pPr>
      <w:r w:rsidRPr="00922CCD">
        <w:rPr>
          <w:rFonts w:ascii="Times New Roman" w:hAnsi="Times New Roman" w:cs="Times New Roman"/>
          <w:spacing w:val="-1"/>
          <w:sz w:val="24"/>
          <w:szCs w:val="24"/>
          <w:lang w:eastAsia="en-US"/>
        </w:rPr>
        <w:lastRenderedPageBreak/>
        <w:t>знание начальных</w:t>
      </w:r>
      <w:r w:rsidRPr="00922CCD">
        <w:rPr>
          <w:rFonts w:ascii="Times New Roman" w:hAnsi="Times New Roman" w:cs="Times New Roman"/>
          <w:sz w:val="24"/>
          <w:szCs w:val="24"/>
          <w:lang w:eastAsia="en-US"/>
        </w:rPr>
        <w:t xml:space="preserve"> основ хорового искусства, </w:t>
      </w:r>
      <w:r w:rsidRPr="00922CCD">
        <w:rPr>
          <w:rFonts w:ascii="Times New Roman" w:eastAsia="Lucida Grande CY" w:hAnsi="Times New Roman" w:cs="Times New Roman"/>
          <w:sz w:val="24"/>
          <w:szCs w:val="24"/>
          <w:lang w:eastAsia="en-US"/>
        </w:rPr>
        <w:t>вокально-хоровых особенностей хоровых партитур, художественно-исполнительских возможностей хорового коллектива;</w:t>
      </w:r>
    </w:p>
    <w:p w14:paraId="2198E2B2" w14:textId="77777777" w:rsidR="00D9377A" w:rsidRPr="00922CCD" w:rsidRDefault="00D9377A" w:rsidP="00D9377A">
      <w:pPr>
        <w:shd w:val="clear" w:color="auto" w:fill="FFFFFF"/>
        <w:tabs>
          <w:tab w:val="left" w:pos="979"/>
          <w:tab w:val="left" w:pos="2694"/>
        </w:tabs>
        <w:spacing w:after="0" w:line="240" w:lineRule="auto"/>
        <w:ind w:firstLine="720"/>
        <w:jc w:val="both"/>
        <w:rPr>
          <w:rFonts w:ascii="Times New Roman" w:hAnsi="Times New Roman" w:cs="Times New Roman"/>
          <w:sz w:val="24"/>
          <w:szCs w:val="24"/>
          <w:lang w:eastAsia="en-US"/>
        </w:rPr>
      </w:pPr>
      <w:r w:rsidRPr="00922CCD">
        <w:rPr>
          <w:rFonts w:ascii="Times New Roman" w:hAnsi="Times New Roman" w:cs="Times New Roman"/>
          <w:spacing w:val="-1"/>
          <w:sz w:val="24"/>
          <w:szCs w:val="24"/>
          <w:lang w:eastAsia="en-US"/>
        </w:rPr>
        <w:t xml:space="preserve">знание </w:t>
      </w:r>
      <w:r w:rsidRPr="00922CCD">
        <w:rPr>
          <w:rFonts w:ascii="Times New Roman" w:hAnsi="Times New Roman" w:cs="Times New Roman"/>
          <w:sz w:val="24"/>
          <w:szCs w:val="24"/>
          <w:lang w:eastAsia="en-US"/>
        </w:rPr>
        <w:t>профессиональной терминологии;</w:t>
      </w:r>
    </w:p>
    <w:p w14:paraId="013D998A" w14:textId="77777777" w:rsidR="00D9377A" w:rsidRPr="00922CCD" w:rsidRDefault="00D9377A" w:rsidP="00D9377A">
      <w:pPr>
        <w:widowControl w:val="0"/>
        <w:autoSpaceDE w:val="0"/>
        <w:autoSpaceDN w:val="0"/>
        <w:adjustRightInd w:val="0"/>
        <w:spacing w:after="0" w:line="240" w:lineRule="auto"/>
        <w:ind w:firstLine="708"/>
        <w:jc w:val="both"/>
        <w:rPr>
          <w:rFonts w:ascii="Times New Roman" w:eastAsia="Lucida Grande CY" w:hAnsi="Times New Roman" w:cs="Times New Roman"/>
          <w:sz w:val="24"/>
          <w:szCs w:val="24"/>
          <w:lang w:eastAsia="en-US"/>
        </w:rPr>
      </w:pPr>
      <w:r w:rsidRPr="00922CCD">
        <w:rPr>
          <w:rFonts w:ascii="Times New Roman" w:eastAsia="Lucida Grande CY" w:hAnsi="Times New Roman" w:cs="Times New Roman"/>
          <w:sz w:val="24"/>
          <w:szCs w:val="24"/>
          <w:lang w:eastAsia="en-US"/>
        </w:rPr>
        <w:t>умение передавать авторский замысел музыкального произведения с помощью органического сочетания слова и музыки;</w:t>
      </w:r>
    </w:p>
    <w:p w14:paraId="3337F290" w14:textId="77777777" w:rsidR="00D9377A" w:rsidRPr="00922CCD" w:rsidRDefault="00D9377A" w:rsidP="00D9377A">
      <w:pPr>
        <w:widowControl w:val="0"/>
        <w:autoSpaceDE w:val="0"/>
        <w:autoSpaceDN w:val="0"/>
        <w:adjustRightInd w:val="0"/>
        <w:spacing w:after="0" w:line="240" w:lineRule="auto"/>
        <w:ind w:firstLine="708"/>
        <w:jc w:val="both"/>
        <w:rPr>
          <w:rFonts w:ascii="Times New Roman" w:eastAsia="Lucida Grande CY" w:hAnsi="Times New Roman" w:cs="Times New Roman"/>
          <w:sz w:val="24"/>
          <w:szCs w:val="24"/>
          <w:lang w:eastAsia="en-US"/>
        </w:rPr>
      </w:pPr>
      <w:r w:rsidRPr="00922CCD">
        <w:rPr>
          <w:rFonts w:ascii="Times New Roman" w:eastAsia="Lucida Grande CY" w:hAnsi="Times New Roman" w:cs="Times New Roman"/>
          <w:sz w:val="24"/>
          <w:szCs w:val="24"/>
          <w:lang w:eastAsia="en-US"/>
        </w:rPr>
        <w:t xml:space="preserve">навыки коллективного хорового исполнительского творчества, в том числе отражающие взаимоотношения между солистом и хоровым коллективом; </w:t>
      </w:r>
    </w:p>
    <w:p w14:paraId="04615755" w14:textId="77777777" w:rsidR="00D9377A" w:rsidRPr="009F5B56" w:rsidRDefault="00D9377A" w:rsidP="00D9377A">
      <w:pPr>
        <w:widowControl w:val="0"/>
        <w:autoSpaceDE w:val="0"/>
        <w:autoSpaceDN w:val="0"/>
        <w:adjustRightInd w:val="0"/>
        <w:spacing w:after="0" w:line="240" w:lineRule="auto"/>
        <w:ind w:firstLine="708"/>
        <w:jc w:val="both"/>
        <w:rPr>
          <w:rFonts w:ascii="Times New Roman" w:hAnsi="Times New Roman" w:cs="Times New Roman"/>
          <w:sz w:val="24"/>
          <w:szCs w:val="24"/>
          <w:lang w:eastAsia="en-US" w:bidi="en-US"/>
        </w:rPr>
      </w:pPr>
      <w:r w:rsidRPr="00922CCD">
        <w:rPr>
          <w:rFonts w:ascii="Times New Roman" w:eastAsia="Lucida Grande CY" w:hAnsi="Times New Roman" w:cs="Times New Roman"/>
          <w:sz w:val="24"/>
          <w:szCs w:val="24"/>
          <w:lang w:eastAsia="en-US"/>
        </w:rPr>
        <w:t>сформированные практические навыки</w:t>
      </w:r>
      <w:r w:rsidRPr="009F5B56">
        <w:rPr>
          <w:rFonts w:ascii="Times New Roman" w:eastAsia="Lucida Grande CY" w:hAnsi="Times New Roman" w:cs="Times New Roman"/>
          <w:sz w:val="24"/>
          <w:szCs w:val="24"/>
          <w:lang w:eastAsia="en-US"/>
        </w:rPr>
        <w:t xml:space="preserve"> исполнения авторских, народных хоровых и вокальных ансамблевых произведений</w:t>
      </w:r>
      <w:r w:rsidRPr="009F5B56">
        <w:rPr>
          <w:rFonts w:ascii="Times New Roman" w:hAnsi="Times New Roman" w:cs="Times New Roman"/>
          <w:sz w:val="24"/>
          <w:szCs w:val="24"/>
          <w:lang w:eastAsia="en-US"/>
        </w:rPr>
        <w:t xml:space="preserve"> отечественной и зарубежной музыки, в том числе хоровых произведений для </w:t>
      </w:r>
      <w:r>
        <w:rPr>
          <w:rFonts w:ascii="Times New Roman" w:hAnsi="Times New Roman" w:cs="Times New Roman"/>
          <w:sz w:val="24"/>
          <w:szCs w:val="24"/>
          <w:lang w:eastAsia="en-US"/>
        </w:rPr>
        <w:t>обучающихся</w:t>
      </w:r>
      <w:r w:rsidRPr="009F5B56">
        <w:rPr>
          <w:rFonts w:ascii="Times New Roman" w:eastAsia="Lucida Grande CY" w:hAnsi="Times New Roman" w:cs="Times New Roman"/>
          <w:sz w:val="24"/>
          <w:szCs w:val="24"/>
          <w:lang w:eastAsia="en-US"/>
        </w:rPr>
        <w:t xml:space="preserve">; </w:t>
      </w:r>
    </w:p>
    <w:p w14:paraId="25600EC4" w14:textId="77777777" w:rsidR="00D9377A" w:rsidRPr="009F5B56" w:rsidRDefault="00D9377A" w:rsidP="00D9377A">
      <w:pPr>
        <w:spacing w:after="0" w:line="240" w:lineRule="auto"/>
        <w:ind w:firstLine="720"/>
        <w:jc w:val="both"/>
        <w:rPr>
          <w:rFonts w:ascii="Times New Roman" w:eastAsia="Lucida Grande CY" w:hAnsi="Times New Roman" w:cs="Times New Roman"/>
          <w:sz w:val="24"/>
          <w:szCs w:val="24"/>
          <w:lang w:eastAsia="en-US"/>
        </w:rPr>
      </w:pPr>
      <w:r w:rsidRPr="009F5B56">
        <w:rPr>
          <w:rFonts w:ascii="Times New Roman" w:eastAsia="Lucida Grande CY" w:hAnsi="Times New Roman" w:cs="Times New Roman"/>
          <w:sz w:val="24"/>
          <w:szCs w:val="24"/>
          <w:lang w:eastAsia="en-US"/>
        </w:rPr>
        <w:t xml:space="preserve">наличие практических навыков исполнения партий в составе вокального ансамбля и хорового коллектива. </w:t>
      </w:r>
    </w:p>
    <w:p w14:paraId="71233DD8" w14:textId="77777777" w:rsidR="00D9377A" w:rsidRDefault="00D9377A" w:rsidP="00D9377A">
      <w:pPr>
        <w:spacing w:after="0" w:line="240" w:lineRule="auto"/>
        <w:ind w:firstLine="720"/>
        <w:jc w:val="center"/>
        <w:rPr>
          <w:rFonts w:ascii="Times New Roman" w:hAnsi="Times New Roman" w:cs="Times New Roman"/>
          <w:b/>
          <w:sz w:val="24"/>
          <w:szCs w:val="24"/>
        </w:rPr>
      </w:pPr>
    </w:p>
    <w:p w14:paraId="70087858" w14:textId="77777777" w:rsidR="00F20CBD" w:rsidRDefault="00F20CBD" w:rsidP="00D9377A">
      <w:pPr>
        <w:spacing w:after="0" w:line="240" w:lineRule="auto"/>
        <w:ind w:firstLine="720"/>
        <w:jc w:val="center"/>
        <w:rPr>
          <w:rFonts w:ascii="Times New Roman" w:hAnsi="Times New Roman" w:cs="Times New Roman"/>
          <w:b/>
          <w:sz w:val="24"/>
          <w:szCs w:val="24"/>
        </w:rPr>
      </w:pPr>
    </w:p>
    <w:p w14:paraId="0FFDCDB8" w14:textId="77777777" w:rsidR="00D9377A" w:rsidRPr="009F5B56" w:rsidRDefault="00D9377A" w:rsidP="00D9377A">
      <w:pPr>
        <w:spacing w:after="0" w:line="240" w:lineRule="auto"/>
        <w:ind w:firstLine="720"/>
        <w:jc w:val="center"/>
        <w:rPr>
          <w:rFonts w:ascii="Times New Roman" w:hAnsi="Times New Roman" w:cs="Times New Roman"/>
          <w:b/>
          <w:sz w:val="24"/>
          <w:szCs w:val="24"/>
        </w:rPr>
      </w:pPr>
      <w:r w:rsidRPr="009F5B56">
        <w:rPr>
          <w:rFonts w:ascii="Times New Roman" w:hAnsi="Times New Roman" w:cs="Times New Roman"/>
          <w:b/>
          <w:sz w:val="24"/>
          <w:szCs w:val="24"/>
        </w:rPr>
        <w:t xml:space="preserve">IV. </w:t>
      </w:r>
      <w:r>
        <w:rPr>
          <w:rFonts w:ascii="Times New Roman" w:hAnsi="Times New Roman" w:cs="Times New Roman"/>
          <w:b/>
          <w:sz w:val="24"/>
          <w:szCs w:val="24"/>
        </w:rPr>
        <w:t>ФОРМЫ И МЕТОДЫ КОНТРОЛЯ, СИСТЕМА ОЦЕНОК</w:t>
      </w:r>
    </w:p>
    <w:p w14:paraId="16C9C82A" w14:textId="77777777" w:rsidR="00D9377A" w:rsidRPr="009F5B56" w:rsidRDefault="00D9377A" w:rsidP="005E28AA">
      <w:pPr>
        <w:pStyle w:val="aff"/>
        <w:widowControl/>
        <w:numPr>
          <w:ilvl w:val="1"/>
          <w:numId w:val="45"/>
        </w:numPr>
        <w:ind w:left="2356" w:hanging="360"/>
        <w:jc w:val="both"/>
        <w:rPr>
          <w:rFonts w:ascii="Times New Roman" w:hAnsi="Times New Roman" w:cs="Times New Roman"/>
          <w:i/>
        </w:rPr>
      </w:pPr>
      <w:r w:rsidRPr="009F5B56">
        <w:rPr>
          <w:rFonts w:ascii="Times New Roman" w:hAnsi="Times New Roman" w:cs="Times New Roman"/>
          <w:i/>
        </w:rPr>
        <w:t>Аттестация: цели, виды, форма, содержание</w:t>
      </w:r>
    </w:p>
    <w:p w14:paraId="5610AF33" w14:textId="77777777" w:rsidR="00D9377A" w:rsidRPr="009F5B56" w:rsidRDefault="00D9377A" w:rsidP="00D9377A">
      <w:pPr>
        <w:shd w:val="clear" w:color="auto" w:fill="FFFFFF"/>
        <w:spacing w:after="0" w:line="240" w:lineRule="auto"/>
        <w:ind w:firstLine="709"/>
        <w:jc w:val="both"/>
        <w:rPr>
          <w:rFonts w:ascii="Times New Roman" w:eastAsia="Calibri" w:hAnsi="Times New Roman" w:cs="Times New Roman"/>
          <w:color w:val="000000"/>
          <w:spacing w:val="2"/>
          <w:sz w:val="24"/>
          <w:szCs w:val="24"/>
        </w:rPr>
      </w:pPr>
      <w:r w:rsidRPr="009F5B56">
        <w:rPr>
          <w:rFonts w:ascii="Times New Roman" w:eastAsia="Calibri" w:hAnsi="Times New Roman" w:cs="Times New Roman"/>
          <w:color w:val="000000"/>
          <w:spacing w:val="2"/>
          <w:sz w:val="24"/>
          <w:szCs w:val="24"/>
        </w:rPr>
        <w:t>   В программе обучения младшего  и старшего хоров используются две основных формы контроля успеваемости – текущая и промежуточная.</w:t>
      </w:r>
    </w:p>
    <w:p w14:paraId="591E1D5B" w14:textId="77777777" w:rsidR="00D9377A" w:rsidRPr="009F5B56" w:rsidRDefault="00D9377A" w:rsidP="00D9377A">
      <w:pPr>
        <w:shd w:val="clear" w:color="auto" w:fill="FFFFFF"/>
        <w:spacing w:after="0" w:line="240" w:lineRule="auto"/>
        <w:ind w:firstLine="709"/>
        <w:jc w:val="both"/>
        <w:rPr>
          <w:rFonts w:ascii="Times New Roman" w:eastAsia="Calibri" w:hAnsi="Times New Roman" w:cs="Times New Roman"/>
          <w:i/>
          <w:color w:val="000000"/>
          <w:spacing w:val="2"/>
          <w:sz w:val="24"/>
          <w:szCs w:val="24"/>
        </w:rPr>
      </w:pPr>
      <w:r w:rsidRPr="009F5B56">
        <w:rPr>
          <w:rFonts w:ascii="Times New Roman" w:eastAsia="Calibri" w:hAnsi="Times New Roman" w:cs="Times New Roman"/>
          <w:i/>
          <w:color w:val="000000"/>
          <w:spacing w:val="2"/>
          <w:sz w:val="24"/>
          <w:szCs w:val="24"/>
        </w:rPr>
        <w:t>   </w:t>
      </w:r>
      <w:r w:rsidRPr="009F5B56">
        <w:rPr>
          <w:rFonts w:ascii="Times New Roman" w:eastAsia="Calibri" w:hAnsi="Times New Roman" w:cs="Times New Roman"/>
          <w:bCs/>
          <w:i/>
          <w:color w:val="000000"/>
          <w:spacing w:val="2"/>
          <w:sz w:val="24"/>
          <w:szCs w:val="24"/>
        </w:rPr>
        <w:t>Методы текущего контроля:</w:t>
      </w:r>
    </w:p>
    <w:p w14:paraId="73590020" w14:textId="77777777" w:rsidR="00D9377A" w:rsidRPr="009F5B56" w:rsidRDefault="00D9377A" w:rsidP="00D9377A">
      <w:pPr>
        <w:shd w:val="clear" w:color="auto" w:fill="FFFFFF"/>
        <w:spacing w:after="0" w:line="240" w:lineRule="auto"/>
        <w:ind w:firstLine="709"/>
        <w:jc w:val="both"/>
        <w:rPr>
          <w:rFonts w:ascii="Times New Roman" w:eastAsia="Calibri" w:hAnsi="Times New Roman" w:cs="Times New Roman"/>
          <w:color w:val="000000"/>
          <w:spacing w:val="2"/>
          <w:sz w:val="24"/>
          <w:szCs w:val="24"/>
        </w:rPr>
      </w:pPr>
      <w:r w:rsidRPr="009F5B56">
        <w:rPr>
          <w:rFonts w:ascii="Times New Roman" w:eastAsia="Calibri" w:hAnsi="Times New Roman" w:cs="Times New Roman"/>
          <w:color w:val="000000"/>
          <w:spacing w:val="2"/>
          <w:sz w:val="24"/>
          <w:szCs w:val="24"/>
        </w:rPr>
        <w:t>   - оценка за работу в классе;</w:t>
      </w:r>
    </w:p>
    <w:p w14:paraId="3866C42F" w14:textId="77777777" w:rsidR="00D9377A" w:rsidRPr="009F5B56" w:rsidRDefault="00D9377A" w:rsidP="00D9377A">
      <w:pPr>
        <w:shd w:val="clear" w:color="auto" w:fill="FFFFFF"/>
        <w:spacing w:after="0" w:line="240" w:lineRule="auto"/>
        <w:ind w:firstLine="709"/>
        <w:rPr>
          <w:rFonts w:ascii="Times New Roman" w:eastAsia="Calibri" w:hAnsi="Times New Roman" w:cs="Times New Roman"/>
          <w:color w:val="000000"/>
          <w:spacing w:val="2"/>
          <w:sz w:val="24"/>
          <w:szCs w:val="24"/>
        </w:rPr>
      </w:pPr>
      <w:r w:rsidRPr="009F5B56">
        <w:rPr>
          <w:rFonts w:ascii="Times New Roman" w:eastAsia="Calibri" w:hAnsi="Times New Roman" w:cs="Times New Roman"/>
          <w:color w:val="000000"/>
          <w:spacing w:val="2"/>
          <w:sz w:val="24"/>
          <w:szCs w:val="24"/>
        </w:rPr>
        <w:t>   - текущая сдача партий;</w:t>
      </w:r>
    </w:p>
    <w:p w14:paraId="598122F4" w14:textId="77777777" w:rsidR="00D9377A" w:rsidRPr="009F5B56" w:rsidRDefault="00D9377A" w:rsidP="00D9377A">
      <w:pPr>
        <w:shd w:val="clear" w:color="auto" w:fill="FFFFFF"/>
        <w:spacing w:after="0" w:line="240" w:lineRule="auto"/>
        <w:ind w:firstLine="709"/>
        <w:rPr>
          <w:rFonts w:ascii="Times New Roman" w:eastAsia="Calibri" w:hAnsi="Times New Roman" w:cs="Times New Roman"/>
          <w:color w:val="000000"/>
          <w:spacing w:val="2"/>
          <w:sz w:val="24"/>
          <w:szCs w:val="24"/>
        </w:rPr>
      </w:pPr>
      <w:r w:rsidRPr="009F5B56">
        <w:rPr>
          <w:rFonts w:ascii="Times New Roman" w:eastAsia="Calibri" w:hAnsi="Times New Roman" w:cs="Times New Roman"/>
          <w:color w:val="000000"/>
          <w:spacing w:val="2"/>
          <w:sz w:val="24"/>
          <w:szCs w:val="24"/>
        </w:rPr>
        <w:t>   - контрольный урок в конце каждой четверти.</w:t>
      </w:r>
    </w:p>
    <w:p w14:paraId="4A26C95A" w14:textId="77777777" w:rsidR="00D9377A" w:rsidRPr="009F5B56" w:rsidRDefault="00D9377A" w:rsidP="00D9377A">
      <w:pPr>
        <w:shd w:val="clear" w:color="auto" w:fill="FFFFFF"/>
        <w:spacing w:after="0" w:line="240" w:lineRule="auto"/>
        <w:ind w:firstLine="709"/>
        <w:rPr>
          <w:rFonts w:ascii="Times New Roman" w:eastAsia="Calibri" w:hAnsi="Times New Roman" w:cs="Times New Roman"/>
          <w:i/>
          <w:color w:val="000000"/>
          <w:spacing w:val="2"/>
          <w:sz w:val="24"/>
          <w:szCs w:val="24"/>
        </w:rPr>
      </w:pPr>
      <w:r w:rsidRPr="009F5B56">
        <w:rPr>
          <w:rFonts w:ascii="Times New Roman" w:eastAsia="Calibri" w:hAnsi="Times New Roman" w:cs="Times New Roman"/>
          <w:i/>
          <w:color w:val="000000"/>
          <w:spacing w:val="2"/>
          <w:sz w:val="24"/>
          <w:szCs w:val="24"/>
        </w:rPr>
        <w:t>   </w:t>
      </w:r>
      <w:r w:rsidRPr="009F5B56">
        <w:rPr>
          <w:rFonts w:ascii="Times New Roman" w:eastAsia="Calibri" w:hAnsi="Times New Roman" w:cs="Times New Roman"/>
          <w:bCs/>
          <w:i/>
          <w:color w:val="000000"/>
          <w:spacing w:val="2"/>
          <w:sz w:val="24"/>
          <w:szCs w:val="24"/>
        </w:rPr>
        <w:t>Виды промежуточного контроля:</w:t>
      </w:r>
    </w:p>
    <w:p w14:paraId="4D074BF3" w14:textId="77777777" w:rsidR="00D9377A" w:rsidRPr="009F5B56" w:rsidRDefault="00D9377A" w:rsidP="00D9377A">
      <w:pPr>
        <w:shd w:val="clear" w:color="auto" w:fill="FFFFFF"/>
        <w:spacing w:after="0" w:line="240" w:lineRule="auto"/>
        <w:ind w:firstLine="709"/>
        <w:rPr>
          <w:rFonts w:ascii="Times New Roman" w:eastAsia="Calibri" w:hAnsi="Times New Roman" w:cs="Times New Roman"/>
          <w:color w:val="000000"/>
          <w:spacing w:val="2"/>
          <w:sz w:val="24"/>
          <w:szCs w:val="24"/>
        </w:rPr>
      </w:pPr>
      <w:r w:rsidRPr="009F5B56">
        <w:rPr>
          <w:rFonts w:ascii="Times New Roman" w:eastAsia="Calibri" w:hAnsi="Times New Roman" w:cs="Times New Roman"/>
          <w:color w:val="000000"/>
          <w:spacing w:val="2"/>
          <w:sz w:val="24"/>
          <w:szCs w:val="24"/>
        </w:rPr>
        <w:t>   - переводной зачет в старший хор и по окончании освоения предмета.   </w:t>
      </w:r>
    </w:p>
    <w:p w14:paraId="2BF98358" w14:textId="77777777" w:rsidR="00D9377A" w:rsidRPr="009F5B56" w:rsidRDefault="00D9377A" w:rsidP="00D9377A">
      <w:pPr>
        <w:shd w:val="clear" w:color="auto" w:fill="FFFFFF"/>
        <w:spacing w:after="0" w:line="240" w:lineRule="auto"/>
        <w:ind w:firstLine="709"/>
        <w:rPr>
          <w:rFonts w:ascii="Times New Roman" w:eastAsia="Calibri" w:hAnsi="Times New Roman" w:cs="Times New Roman"/>
          <w:i/>
          <w:color w:val="000000"/>
          <w:spacing w:val="2"/>
          <w:sz w:val="24"/>
          <w:szCs w:val="24"/>
        </w:rPr>
      </w:pPr>
      <w:r w:rsidRPr="009F5B56">
        <w:rPr>
          <w:rFonts w:ascii="Times New Roman" w:eastAsia="Calibri" w:hAnsi="Times New Roman" w:cs="Times New Roman"/>
          <w:i/>
          <w:color w:val="000000"/>
          <w:spacing w:val="2"/>
          <w:sz w:val="24"/>
          <w:szCs w:val="24"/>
        </w:rPr>
        <w:t>   </w:t>
      </w:r>
      <w:r w:rsidRPr="009F5B56">
        <w:rPr>
          <w:rFonts w:ascii="Times New Roman" w:eastAsia="Calibri" w:hAnsi="Times New Roman" w:cs="Times New Roman"/>
          <w:bCs/>
          <w:i/>
          <w:color w:val="000000"/>
          <w:spacing w:val="2"/>
          <w:sz w:val="24"/>
          <w:szCs w:val="24"/>
        </w:rPr>
        <w:t>Методы  текущего контроля:</w:t>
      </w:r>
    </w:p>
    <w:p w14:paraId="1E30872F" w14:textId="77777777" w:rsidR="00D9377A" w:rsidRPr="009F5B56" w:rsidRDefault="00D9377A" w:rsidP="00D9377A">
      <w:pPr>
        <w:shd w:val="clear" w:color="auto" w:fill="FFFFFF"/>
        <w:spacing w:after="0" w:line="240" w:lineRule="auto"/>
        <w:ind w:firstLine="709"/>
        <w:rPr>
          <w:rFonts w:ascii="Times New Roman" w:eastAsia="Calibri" w:hAnsi="Times New Roman" w:cs="Times New Roman"/>
          <w:color w:val="000000"/>
          <w:spacing w:val="2"/>
          <w:sz w:val="24"/>
          <w:szCs w:val="24"/>
        </w:rPr>
      </w:pPr>
      <w:r w:rsidRPr="009F5B56">
        <w:rPr>
          <w:rFonts w:ascii="Times New Roman" w:eastAsia="Calibri" w:hAnsi="Times New Roman" w:cs="Times New Roman"/>
          <w:color w:val="000000"/>
          <w:spacing w:val="2"/>
          <w:sz w:val="24"/>
          <w:szCs w:val="24"/>
        </w:rPr>
        <w:t>   - сдача партий в квартетах.</w:t>
      </w:r>
    </w:p>
    <w:p w14:paraId="46BEE31A" w14:textId="77777777" w:rsidR="00D9377A" w:rsidRPr="009F5B56" w:rsidRDefault="00D9377A" w:rsidP="00D9377A">
      <w:pPr>
        <w:shd w:val="clear" w:color="auto" w:fill="FFFFFF"/>
        <w:spacing w:after="0" w:line="240" w:lineRule="auto"/>
        <w:ind w:firstLine="689"/>
        <w:jc w:val="both"/>
        <w:rPr>
          <w:rFonts w:ascii="Times New Roman" w:eastAsia="Calibri" w:hAnsi="Times New Roman" w:cs="Times New Roman"/>
          <w:color w:val="000000"/>
          <w:spacing w:val="3"/>
          <w:sz w:val="24"/>
          <w:szCs w:val="24"/>
        </w:rPr>
      </w:pPr>
      <w:r w:rsidRPr="009F5B56">
        <w:rPr>
          <w:rFonts w:ascii="Times New Roman" w:eastAsia="Calibri" w:hAnsi="Times New Roman" w:cs="Times New Roman"/>
          <w:color w:val="000000"/>
          <w:spacing w:val="6"/>
          <w:sz w:val="24"/>
          <w:szCs w:val="24"/>
        </w:rPr>
        <w:t xml:space="preserve">Учет успеваемости </w:t>
      </w:r>
      <w:r>
        <w:rPr>
          <w:rFonts w:ascii="Times New Roman" w:eastAsia="Calibri" w:hAnsi="Times New Roman" w:cs="Times New Roman"/>
          <w:color w:val="000000"/>
          <w:spacing w:val="6"/>
          <w:sz w:val="24"/>
          <w:szCs w:val="24"/>
        </w:rPr>
        <w:t>об</w:t>
      </w:r>
      <w:r w:rsidRPr="009F5B56">
        <w:rPr>
          <w:rFonts w:ascii="Times New Roman" w:eastAsia="Calibri" w:hAnsi="Times New Roman" w:cs="Times New Roman"/>
          <w:color w:val="000000"/>
          <w:spacing w:val="6"/>
          <w:sz w:val="24"/>
          <w:szCs w:val="24"/>
        </w:rPr>
        <w:t>уча</w:t>
      </w:r>
      <w:r>
        <w:rPr>
          <w:rFonts w:ascii="Times New Roman" w:eastAsia="Calibri" w:hAnsi="Times New Roman" w:cs="Times New Roman"/>
          <w:color w:val="000000"/>
          <w:spacing w:val="6"/>
          <w:sz w:val="24"/>
          <w:szCs w:val="24"/>
        </w:rPr>
        <w:t>ю</w:t>
      </w:r>
      <w:r w:rsidRPr="009F5B56">
        <w:rPr>
          <w:rFonts w:ascii="Times New Roman" w:eastAsia="Calibri" w:hAnsi="Times New Roman" w:cs="Times New Roman"/>
          <w:color w:val="000000"/>
          <w:spacing w:val="6"/>
          <w:sz w:val="24"/>
          <w:szCs w:val="24"/>
        </w:rPr>
        <w:t xml:space="preserve">щихся проводится преподавателем на основе текущих занятий, их посещений, </w:t>
      </w:r>
      <w:r w:rsidRPr="009F5B56">
        <w:rPr>
          <w:rFonts w:ascii="Times New Roman" w:eastAsia="Calibri" w:hAnsi="Times New Roman" w:cs="Times New Roman"/>
          <w:color w:val="000000"/>
          <w:spacing w:val="3"/>
          <w:sz w:val="24"/>
          <w:szCs w:val="24"/>
        </w:rPr>
        <w:t>индивидуальной и групповой проверки знаний хоровых партий.</w:t>
      </w:r>
    </w:p>
    <w:p w14:paraId="241B2BCC" w14:textId="77777777" w:rsidR="00D9377A" w:rsidRPr="009F5B56" w:rsidRDefault="00D9377A" w:rsidP="00D9377A">
      <w:pPr>
        <w:shd w:val="clear" w:color="auto" w:fill="FFFFFF"/>
        <w:spacing w:after="0" w:line="240" w:lineRule="auto"/>
        <w:ind w:firstLine="689"/>
        <w:jc w:val="both"/>
        <w:rPr>
          <w:rFonts w:ascii="Times New Roman" w:eastAsia="Calibri" w:hAnsi="Times New Roman" w:cs="Times New Roman"/>
          <w:color w:val="000000"/>
          <w:spacing w:val="2"/>
          <w:sz w:val="24"/>
          <w:szCs w:val="24"/>
        </w:rPr>
      </w:pPr>
      <w:r w:rsidRPr="009F5B56">
        <w:rPr>
          <w:rFonts w:ascii="Times New Roman" w:eastAsia="Calibri" w:hAnsi="Times New Roman" w:cs="Times New Roman"/>
          <w:color w:val="000000"/>
          <w:spacing w:val="3"/>
          <w:sz w:val="24"/>
          <w:szCs w:val="24"/>
        </w:rPr>
        <w:t xml:space="preserve">При оценке </w:t>
      </w:r>
      <w:r>
        <w:rPr>
          <w:rFonts w:ascii="Times New Roman" w:eastAsia="Calibri" w:hAnsi="Times New Roman" w:cs="Times New Roman"/>
          <w:color w:val="000000"/>
          <w:spacing w:val="3"/>
          <w:sz w:val="24"/>
          <w:szCs w:val="24"/>
        </w:rPr>
        <w:t>об</w:t>
      </w:r>
      <w:r w:rsidRPr="009F5B56">
        <w:rPr>
          <w:rFonts w:ascii="Times New Roman" w:eastAsia="Calibri" w:hAnsi="Times New Roman" w:cs="Times New Roman"/>
          <w:color w:val="000000"/>
          <w:spacing w:val="3"/>
          <w:sz w:val="24"/>
          <w:szCs w:val="24"/>
        </w:rPr>
        <w:t>уча</w:t>
      </w:r>
      <w:r>
        <w:rPr>
          <w:rFonts w:ascii="Times New Roman" w:eastAsia="Calibri" w:hAnsi="Times New Roman" w:cs="Times New Roman"/>
          <w:color w:val="000000"/>
          <w:spacing w:val="3"/>
          <w:sz w:val="24"/>
          <w:szCs w:val="24"/>
        </w:rPr>
        <w:t>ю</w:t>
      </w:r>
      <w:r w:rsidRPr="009F5B56">
        <w:rPr>
          <w:rFonts w:ascii="Times New Roman" w:eastAsia="Calibri" w:hAnsi="Times New Roman" w:cs="Times New Roman"/>
          <w:color w:val="000000"/>
          <w:spacing w:val="3"/>
          <w:sz w:val="24"/>
          <w:szCs w:val="24"/>
        </w:rPr>
        <w:t xml:space="preserve">щегося учитывается </w:t>
      </w:r>
      <w:r w:rsidRPr="009F5B56">
        <w:rPr>
          <w:rFonts w:ascii="Times New Roman" w:eastAsia="Calibri" w:hAnsi="Times New Roman" w:cs="Times New Roman"/>
          <w:color w:val="000000"/>
          <w:spacing w:val="2"/>
          <w:sz w:val="24"/>
          <w:szCs w:val="24"/>
        </w:rPr>
        <w:t xml:space="preserve">также его участие в выступлениях хорового коллектива. Повседневно оценивая каждого ученика, педагог, опираясь на ранее выявленный им уровень подготовленности каждого ребенка, прежде всего, анализирует динамику усвоения им учебного материала, степень его прилежания, всеми средствами стимулируя его интерес к учебе. </w:t>
      </w:r>
    </w:p>
    <w:p w14:paraId="416BF24C" w14:textId="77777777" w:rsidR="00D9377A" w:rsidRPr="009F5B56" w:rsidRDefault="00D9377A" w:rsidP="00D9377A">
      <w:pPr>
        <w:spacing w:after="0" w:line="240" w:lineRule="auto"/>
        <w:ind w:firstLine="720"/>
        <w:outlineLvl w:val="0"/>
        <w:rPr>
          <w:rFonts w:ascii="Times New Roman" w:eastAsia="ヒラギノ角ゴ Pro W3" w:hAnsi="Times New Roman" w:cs="Times New Roman"/>
          <w:sz w:val="24"/>
          <w:szCs w:val="24"/>
        </w:rPr>
      </w:pPr>
      <w:r w:rsidRPr="009F5B56">
        <w:rPr>
          <w:rFonts w:ascii="Times New Roman" w:eastAsia="Geeza Pro" w:hAnsi="Times New Roman" w:cs="Times New Roman"/>
          <w:sz w:val="24"/>
          <w:szCs w:val="24"/>
        </w:rPr>
        <w:t>При выведении итоговой (переводной) оценки учитывается следующее:</w:t>
      </w:r>
    </w:p>
    <w:p w14:paraId="653B287F" w14:textId="77777777" w:rsidR="00D9377A" w:rsidRPr="009F5B56" w:rsidRDefault="00D9377A" w:rsidP="005E28AA">
      <w:pPr>
        <w:pStyle w:val="a6"/>
        <w:numPr>
          <w:ilvl w:val="0"/>
          <w:numId w:val="59"/>
        </w:numPr>
        <w:spacing w:after="0" w:line="240" w:lineRule="auto"/>
        <w:ind w:left="0"/>
        <w:jc w:val="both"/>
        <w:outlineLvl w:val="0"/>
        <w:rPr>
          <w:rFonts w:ascii="Times New Roman" w:eastAsia="ヒラギノ角ゴ Pro W3" w:hAnsi="Times New Roman" w:cs="Times New Roman"/>
          <w:sz w:val="24"/>
          <w:szCs w:val="24"/>
        </w:rPr>
      </w:pPr>
      <w:r w:rsidRPr="009F5B56">
        <w:rPr>
          <w:rFonts w:ascii="Times New Roman" w:eastAsia="Geeza Pro" w:hAnsi="Times New Roman" w:cs="Times New Roman"/>
          <w:sz w:val="24"/>
          <w:szCs w:val="24"/>
        </w:rPr>
        <w:lastRenderedPageBreak/>
        <w:t>оценка годовой работы ученика;</w:t>
      </w:r>
    </w:p>
    <w:p w14:paraId="298D76A4" w14:textId="77777777" w:rsidR="00D9377A" w:rsidRPr="009F5B56" w:rsidRDefault="00D9377A" w:rsidP="005E28AA">
      <w:pPr>
        <w:pStyle w:val="a6"/>
        <w:numPr>
          <w:ilvl w:val="0"/>
          <w:numId w:val="59"/>
        </w:numPr>
        <w:spacing w:after="0" w:line="240" w:lineRule="auto"/>
        <w:ind w:left="0"/>
        <w:jc w:val="both"/>
        <w:outlineLvl w:val="0"/>
        <w:rPr>
          <w:rFonts w:ascii="Times New Roman" w:eastAsia="ヒラギノ角ゴ Pro W3" w:hAnsi="Times New Roman" w:cs="Times New Roman"/>
          <w:sz w:val="24"/>
          <w:szCs w:val="24"/>
        </w:rPr>
      </w:pPr>
      <w:r w:rsidRPr="009F5B56">
        <w:rPr>
          <w:rFonts w:ascii="Times New Roman" w:eastAsia="Geeza Pro" w:hAnsi="Times New Roman" w:cs="Times New Roman"/>
          <w:sz w:val="24"/>
          <w:szCs w:val="24"/>
        </w:rPr>
        <w:t>оценка на зачете (академическом концерте);</w:t>
      </w:r>
    </w:p>
    <w:p w14:paraId="330D37A3" w14:textId="77777777" w:rsidR="00D9377A" w:rsidRPr="009F5B56" w:rsidRDefault="00D9377A" w:rsidP="005E28AA">
      <w:pPr>
        <w:pStyle w:val="a6"/>
        <w:numPr>
          <w:ilvl w:val="0"/>
          <w:numId w:val="59"/>
        </w:numPr>
        <w:spacing w:after="0" w:line="240" w:lineRule="auto"/>
        <w:ind w:left="0"/>
        <w:jc w:val="both"/>
        <w:outlineLvl w:val="0"/>
        <w:rPr>
          <w:rFonts w:ascii="Times New Roman" w:eastAsia="ヒラギノ角ゴ Pro W3" w:hAnsi="Times New Roman" w:cs="Times New Roman"/>
          <w:sz w:val="24"/>
          <w:szCs w:val="24"/>
        </w:rPr>
      </w:pPr>
      <w:r w:rsidRPr="009F5B56">
        <w:rPr>
          <w:rFonts w:ascii="Times New Roman" w:eastAsia="Geeza Pro" w:hAnsi="Times New Roman" w:cs="Times New Roman"/>
          <w:sz w:val="24"/>
          <w:szCs w:val="24"/>
        </w:rPr>
        <w:t>другие выступления ученика в течение учебного года.</w:t>
      </w:r>
    </w:p>
    <w:p w14:paraId="1D1C3BB0" w14:textId="77777777" w:rsidR="00D9377A" w:rsidRPr="009F5B56" w:rsidRDefault="00D9377A" w:rsidP="005E28AA">
      <w:pPr>
        <w:pStyle w:val="aff"/>
        <w:widowControl/>
        <w:numPr>
          <w:ilvl w:val="1"/>
          <w:numId w:val="45"/>
        </w:numPr>
        <w:jc w:val="both"/>
        <w:rPr>
          <w:rFonts w:ascii="Times New Roman" w:hAnsi="Times New Roman" w:cs="Times New Roman"/>
          <w:b/>
          <w:i/>
          <w:color w:val="auto"/>
        </w:rPr>
      </w:pPr>
      <w:r w:rsidRPr="009F5B56">
        <w:rPr>
          <w:rFonts w:ascii="Times New Roman" w:eastAsia="Helvetica" w:hAnsi="Times New Roman" w:cs="Times New Roman"/>
          <w:i/>
          <w:color w:val="auto"/>
        </w:rPr>
        <w:t>Критерии оценок</w:t>
      </w:r>
    </w:p>
    <w:p w14:paraId="5F2A8FC0" w14:textId="77777777" w:rsidR="00D9377A" w:rsidRPr="009F5B56" w:rsidRDefault="00D9377A" w:rsidP="00D9377A">
      <w:pPr>
        <w:pStyle w:val="aff"/>
        <w:ind w:firstLine="720"/>
        <w:jc w:val="both"/>
        <w:rPr>
          <w:rFonts w:ascii="Times New Roman" w:hAnsi="Times New Roman" w:cs="Times New Roman"/>
          <w:color w:val="auto"/>
        </w:rPr>
      </w:pPr>
      <w:r w:rsidRPr="009F5B56">
        <w:rPr>
          <w:rFonts w:ascii="Times New Roman" w:hAnsi="Times New Roman" w:cs="Times New Roman"/>
          <w:color w:val="auto"/>
        </w:rPr>
        <w:t>По итогам исполнения программы на зачете, академическом прослушивании или зачете выставляется оценка по пятибалльной системе:</w:t>
      </w:r>
    </w:p>
    <w:p w14:paraId="7ED99728" w14:textId="77777777" w:rsidR="00D9377A" w:rsidRPr="009F5B56" w:rsidRDefault="00D9377A" w:rsidP="00D9377A">
      <w:pPr>
        <w:pStyle w:val="Body1"/>
        <w:rPr>
          <w:rFonts w:ascii="Times New Roman" w:hAnsi="Times New Roman" w:cs="Times New Roman"/>
          <w:b/>
          <w:i/>
          <w:color w:val="auto"/>
          <w:lang w:val="ru-RU"/>
        </w:rPr>
      </w:pPr>
      <w:r w:rsidRPr="009F5B56">
        <w:rPr>
          <w:rFonts w:ascii="Times New Roman" w:eastAsia="Helvetica" w:hAnsi="Times New Roman" w:cs="Times New Roman"/>
          <w:b/>
          <w:i/>
          <w:color w:val="auto"/>
          <w:lang w:val="ru-RU"/>
        </w:rPr>
        <w:t xml:space="preserve">Таблица </w:t>
      </w:r>
      <w:r w:rsidR="00673CBD">
        <w:rPr>
          <w:rFonts w:ascii="Times New Roman" w:eastAsia="Helvetica" w:hAnsi="Times New Roman" w:cs="Times New Roman"/>
          <w:b/>
          <w:i/>
          <w:color w:val="auto"/>
          <w:lang w:val="ru-RU"/>
        </w:rPr>
        <w:t>3</w:t>
      </w:r>
    </w:p>
    <w:tbl>
      <w:tblPr>
        <w:tblStyle w:val="a7"/>
        <w:tblW w:w="0" w:type="auto"/>
        <w:tblLook w:val="04A0" w:firstRow="1" w:lastRow="0" w:firstColumn="1" w:lastColumn="0" w:noHBand="0" w:noVBand="1"/>
      </w:tblPr>
      <w:tblGrid>
        <w:gridCol w:w="3510"/>
        <w:gridCol w:w="10773"/>
      </w:tblGrid>
      <w:tr w:rsidR="00D9377A" w:rsidRPr="009F5B56" w14:paraId="7A9A0CDC" w14:textId="77777777" w:rsidTr="00F42787">
        <w:tc>
          <w:tcPr>
            <w:tcW w:w="3510" w:type="dxa"/>
          </w:tcPr>
          <w:p w14:paraId="7C88D4A3" w14:textId="77777777" w:rsidR="00D9377A" w:rsidRPr="009F5B56" w:rsidRDefault="00D9377A" w:rsidP="00F42787">
            <w:pPr>
              <w:pStyle w:val="aff"/>
              <w:jc w:val="center"/>
              <w:rPr>
                <w:rFonts w:ascii="Times New Roman" w:hAnsi="Times New Roman" w:cs="Times New Roman"/>
                <w:b/>
                <w:color w:val="auto"/>
              </w:rPr>
            </w:pPr>
            <w:r w:rsidRPr="009F5B56">
              <w:rPr>
                <w:rFonts w:ascii="Times New Roman" w:hAnsi="Times New Roman" w:cs="Times New Roman"/>
                <w:b/>
                <w:color w:val="auto"/>
              </w:rPr>
              <w:t>Оценка</w:t>
            </w:r>
          </w:p>
        </w:tc>
        <w:tc>
          <w:tcPr>
            <w:tcW w:w="10773" w:type="dxa"/>
          </w:tcPr>
          <w:p w14:paraId="28525BD7" w14:textId="77777777" w:rsidR="00D9377A" w:rsidRPr="009F5B56" w:rsidRDefault="00D9377A" w:rsidP="00F42787">
            <w:pPr>
              <w:pStyle w:val="aff"/>
              <w:jc w:val="center"/>
              <w:rPr>
                <w:rFonts w:ascii="Times New Roman" w:hAnsi="Times New Roman" w:cs="Times New Roman"/>
                <w:b/>
                <w:color w:val="auto"/>
              </w:rPr>
            </w:pPr>
            <w:r w:rsidRPr="009F5B56">
              <w:rPr>
                <w:rFonts w:ascii="Times New Roman" w:hAnsi="Times New Roman" w:cs="Times New Roman"/>
                <w:b/>
                <w:color w:val="auto"/>
              </w:rPr>
              <w:t>Критерии оценивания выступления</w:t>
            </w:r>
          </w:p>
        </w:tc>
      </w:tr>
      <w:tr w:rsidR="00D9377A" w:rsidRPr="009F5B56" w14:paraId="3084B9BB" w14:textId="77777777" w:rsidTr="00F42787">
        <w:tc>
          <w:tcPr>
            <w:tcW w:w="3510" w:type="dxa"/>
          </w:tcPr>
          <w:p w14:paraId="02EC5840" w14:textId="77777777" w:rsidR="00D9377A" w:rsidRPr="009F5B56" w:rsidRDefault="00D9377A" w:rsidP="00F42787">
            <w:pPr>
              <w:pStyle w:val="Body1"/>
              <w:rPr>
                <w:rFonts w:ascii="Times New Roman" w:hAnsi="Times New Roman" w:cs="Times New Roman"/>
                <w:lang w:val="ru-RU"/>
              </w:rPr>
            </w:pPr>
            <w:r w:rsidRPr="009F5B56">
              <w:rPr>
                <w:rFonts w:ascii="Times New Roman" w:hAnsi="Times New Roman" w:cs="Times New Roman"/>
                <w:lang w:val="ru-RU"/>
              </w:rPr>
              <w:t>5 («отлично»)</w:t>
            </w:r>
          </w:p>
        </w:tc>
        <w:tc>
          <w:tcPr>
            <w:tcW w:w="10773" w:type="dxa"/>
          </w:tcPr>
          <w:p w14:paraId="40023A56" w14:textId="77777777" w:rsidR="00D9377A" w:rsidRPr="009F5B56" w:rsidRDefault="00D9377A" w:rsidP="00F42787">
            <w:pPr>
              <w:shd w:val="clear" w:color="auto" w:fill="FFFFFF"/>
              <w:rPr>
                <w:rFonts w:ascii="Times New Roman" w:hAnsi="Times New Roman" w:cs="Times New Roman"/>
                <w:sz w:val="24"/>
                <w:szCs w:val="24"/>
              </w:rPr>
            </w:pPr>
            <w:r w:rsidRPr="009F5B56">
              <w:rPr>
                <w:rFonts w:ascii="Times New Roman" w:eastAsia="Calibri" w:hAnsi="Times New Roman" w:cs="Times New Roman"/>
                <w:color w:val="000000"/>
                <w:spacing w:val="2"/>
                <w:sz w:val="24"/>
                <w:szCs w:val="24"/>
              </w:rPr>
              <w:t>регулярное посещение хора, отсутствие пропусков без уважительных причин, знание своей партии во всех произведениях, разучиваемых в хоровом классе, активная  эмоциональная работа на занятиях, участие на всех хоровых концертах коллектива</w:t>
            </w:r>
          </w:p>
        </w:tc>
      </w:tr>
      <w:tr w:rsidR="00D9377A" w:rsidRPr="009F5B56" w14:paraId="475861BB" w14:textId="77777777" w:rsidTr="00F42787">
        <w:tc>
          <w:tcPr>
            <w:tcW w:w="3510" w:type="dxa"/>
          </w:tcPr>
          <w:p w14:paraId="6ED60629" w14:textId="77777777" w:rsidR="00D9377A" w:rsidRPr="009F5B56" w:rsidRDefault="00D9377A" w:rsidP="00F42787">
            <w:pPr>
              <w:pStyle w:val="Body1"/>
              <w:rPr>
                <w:rFonts w:ascii="Times New Roman" w:hAnsi="Times New Roman" w:cs="Times New Roman"/>
                <w:lang w:val="ru-RU"/>
              </w:rPr>
            </w:pPr>
            <w:r w:rsidRPr="009F5B56">
              <w:rPr>
                <w:rFonts w:ascii="Times New Roman" w:hAnsi="Times New Roman" w:cs="Times New Roman"/>
                <w:lang w:val="ru-RU"/>
              </w:rPr>
              <w:t>4 («хорошо»)</w:t>
            </w:r>
          </w:p>
        </w:tc>
        <w:tc>
          <w:tcPr>
            <w:tcW w:w="10773" w:type="dxa"/>
          </w:tcPr>
          <w:p w14:paraId="23B73AD2" w14:textId="77777777" w:rsidR="00D9377A" w:rsidRPr="009F5B56" w:rsidRDefault="00D9377A" w:rsidP="00F42787">
            <w:pPr>
              <w:shd w:val="clear" w:color="auto" w:fill="FFFFFF"/>
              <w:rPr>
                <w:rFonts w:ascii="Times New Roman" w:hAnsi="Times New Roman" w:cs="Times New Roman"/>
                <w:sz w:val="24"/>
                <w:szCs w:val="24"/>
              </w:rPr>
            </w:pPr>
            <w:r w:rsidRPr="009F5B56">
              <w:rPr>
                <w:rFonts w:ascii="Times New Roman" w:eastAsia="Calibri" w:hAnsi="Times New Roman" w:cs="Times New Roman"/>
                <w:color w:val="000000"/>
                <w:spacing w:val="2"/>
                <w:sz w:val="24"/>
                <w:szCs w:val="24"/>
              </w:rPr>
              <w:t>регулярное посещение хора, отсутствие пропусков без уважительных причин, активная работа в классе, сдача партии всей хоровой программы при недостаточной проработке трудных технических фрагментов (вокально-интонационная неточность), участие в концертах хора</w:t>
            </w:r>
          </w:p>
        </w:tc>
      </w:tr>
      <w:tr w:rsidR="00D9377A" w:rsidRPr="009F5B56" w14:paraId="72C9F1C1" w14:textId="77777777" w:rsidTr="00F42787">
        <w:tc>
          <w:tcPr>
            <w:tcW w:w="3510" w:type="dxa"/>
          </w:tcPr>
          <w:p w14:paraId="24AA1BCD" w14:textId="77777777" w:rsidR="00D9377A" w:rsidRPr="009F5B56" w:rsidRDefault="00D9377A" w:rsidP="00F42787">
            <w:pPr>
              <w:pStyle w:val="Body1"/>
              <w:rPr>
                <w:rFonts w:ascii="Times New Roman" w:hAnsi="Times New Roman" w:cs="Times New Roman"/>
                <w:lang w:val="ru-RU"/>
              </w:rPr>
            </w:pPr>
            <w:r w:rsidRPr="009F5B56">
              <w:rPr>
                <w:rFonts w:ascii="Times New Roman" w:hAnsi="Times New Roman" w:cs="Times New Roman"/>
                <w:lang w:val="ru-RU"/>
              </w:rPr>
              <w:t>3 («удовлетворительно»)</w:t>
            </w:r>
          </w:p>
        </w:tc>
        <w:tc>
          <w:tcPr>
            <w:tcW w:w="10773" w:type="dxa"/>
          </w:tcPr>
          <w:p w14:paraId="2CF94B49" w14:textId="77777777" w:rsidR="00D9377A" w:rsidRPr="009F5B56" w:rsidRDefault="00D9377A" w:rsidP="00F42787">
            <w:pPr>
              <w:shd w:val="clear" w:color="auto" w:fill="FFFFFF"/>
              <w:rPr>
                <w:rFonts w:ascii="Times New Roman" w:hAnsi="Times New Roman" w:cs="Times New Roman"/>
                <w:sz w:val="24"/>
                <w:szCs w:val="24"/>
              </w:rPr>
            </w:pPr>
            <w:r w:rsidRPr="009F5B56">
              <w:rPr>
                <w:rFonts w:ascii="Times New Roman" w:eastAsia="Calibri" w:hAnsi="Times New Roman" w:cs="Times New Roman"/>
                <w:color w:val="000000"/>
                <w:spacing w:val="2"/>
                <w:sz w:val="24"/>
                <w:szCs w:val="24"/>
              </w:rPr>
              <w:t>нерегулярное посещение хора, пропуски без уважительных причин, пассивная работа в классе, незнание  наизусть некоторых партитур в программе при сдаче партий, участие в обязательном отчетном концерте хора в случае пересдачи партий</w:t>
            </w:r>
          </w:p>
        </w:tc>
      </w:tr>
      <w:tr w:rsidR="00D9377A" w:rsidRPr="009F5B56" w14:paraId="635F7A65" w14:textId="77777777" w:rsidTr="00F42787">
        <w:tc>
          <w:tcPr>
            <w:tcW w:w="3510" w:type="dxa"/>
          </w:tcPr>
          <w:p w14:paraId="484C68D5" w14:textId="77777777" w:rsidR="00D9377A" w:rsidRPr="009F5B56" w:rsidRDefault="00D9377A" w:rsidP="00F42787">
            <w:pPr>
              <w:pStyle w:val="Body1"/>
              <w:rPr>
                <w:rFonts w:ascii="Times New Roman" w:hAnsi="Times New Roman" w:cs="Times New Roman"/>
                <w:lang w:val="ru-RU"/>
              </w:rPr>
            </w:pPr>
            <w:r w:rsidRPr="009F5B56">
              <w:rPr>
                <w:rFonts w:ascii="Times New Roman" w:hAnsi="Times New Roman" w:cs="Times New Roman"/>
                <w:lang w:val="ru-RU"/>
              </w:rPr>
              <w:t>2 («неудовлетворительно»)</w:t>
            </w:r>
          </w:p>
        </w:tc>
        <w:tc>
          <w:tcPr>
            <w:tcW w:w="10773" w:type="dxa"/>
          </w:tcPr>
          <w:p w14:paraId="365E86A0" w14:textId="77777777" w:rsidR="00D9377A" w:rsidRPr="009F5B56" w:rsidRDefault="00D9377A" w:rsidP="00F42787">
            <w:pPr>
              <w:shd w:val="clear" w:color="auto" w:fill="FFFFFF"/>
              <w:rPr>
                <w:rFonts w:ascii="Times New Roman" w:hAnsi="Times New Roman" w:cs="Times New Roman"/>
                <w:sz w:val="24"/>
                <w:szCs w:val="24"/>
              </w:rPr>
            </w:pPr>
            <w:r w:rsidRPr="009F5B56">
              <w:rPr>
                <w:rFonts w:ascii="Times New Roman" w:eastAsia="Calibri" w:hAnsi="Times New Roman" w:cs="Times New Roman"/>
                <w:color w:val="000000"/>
                <w:spacing w:val="2"/>
                <w:sz w:val="24"/>
                <w:szCs w:val="24"/>
              </w:rPr>
              <w:t>пропуски хоровых занятий без уважительных причин, неудовлетворительная сдача партий в большинстве партитур всей программы, недопуск к выступлению на отчетный концерт</w:t>
            </w:r>
          </w:p>
        </w:tc>
      </w:tr>
      <w:tr w:rsidR="00D9377A" w:rsidRPr="009F5B56" w14:paraId="4A0D18F2" w14:textId="77777777" w:rsidTr="00F42787">
        <w:tc>
          <w:tcPr>
            <w:tcW w:w="3510" w:type="dxa"/>
          </w:tcPr>
          <w:p w14:paraId="60E75F76" w14:textId="77777777" w:rsidR="00D9377A" w:rsidRPr="009F5B56" w:rsidRDefault="00D9377A" w:rsidP="00F42787">
            <w:pPr>
              <w:pStyle w:val="Body1"/>
              <w:rPr>
                <w:rFonts w:ascii="Times New Roman" w:hAnsi="Times New Roman" w:cs="Times New Roman"/>
                <w:color w:val="auto"/>
                <w:lang w:val="ru-RU"/>
              </w:rPr>
            </w:pPr>
            <w:r w:rsidRPr="009F5B56">
              <w:rPr>
                <w:rFonts w:ascii="Times New Roman" w:hAnsi="Times New Roman" w:cs="Times New Roman"/>
                <w:color w:val="auto"/>
                <w:lang w:val="ru-RU"/>
              </w:rPr>
              <w:t>«зачет» (без отметки)</w:t>
            </w:r>
          </w:p>
        </w:tc>
        <w:tc>
          <w:tcPr>
            <w:tcW w:w="10773" w:type="dxa"/>
          </w:tcPr>
          <w:p w14:paraId="27462BDA" w14:textId="77777777" w:rsidR="00D9377A" w:rsidRPr="009F5B56" w:rsidRDefault="00D9377A" w:rsidP="00F42787">
            <w:pPr>
              <w:pStyle w:val="Body1"/>
              <w:rPr>
                <w:rFonts w:ascii="Times New Roman" w:hAnsi="Times New Roman" w:cs="Times New Roman"/>
                <w:color w:val="auto"/>
                <w:lang w:val="ru-RU"/>
              </w:rPr>
            </w:pPr>
            <w:r w:rsidRPr="009F5B56">
              <w:rPr>
                <w:rFonts w:ascii="Times New Roman" w:eastAsia="Helvetica" w:hAnsi="Times New Roman" w:cs="Times New Roman"/>
                <w:color w:val="auto"/>
                <w:lang w:val="ru-RU"/>
              </w:rPr>
              <w:t>отражает достаточный уровень подготовки и исполнения на данном этапе обучения, соответствующий программным требованиям</w:t>
            </w:r>
          </w:p>
        </w:tc>
      </w:tr>
    </w:tbl>
    <w:p w14:paraId="7382D214" w14:textId="77777777" w:rsidR="00D9377A" w:rsidRPr="009F5B56" w:rsidRDefault="00D9377A" w:rsidP="00D9377A">
      <w:pPr>
        <w:pStyle w:val="Body1"/>
        <w:rPr>
          <w:rFonts w:ascii="Times New Roman" w:hAnsi="Times New Roman" w:cs="Times New Roman"/>
          <w:lang w:val="ru-RU"/>
        </w:rPr>
      </w:pPr>
    </w:p>
    <w:p w14:paraId="7CC2451E" w14:textId="77777777" w:rsidR="00D9377A" w:rsidRPr="009F5B56" w:rsidRDefault="00D9377A" w:rsidP="00D9377A">
      <w:pPr>
        <w:spacing w:after="0" w:line="240" w:lineRule="auto"/>
        <w:ind w:firstLine="851"/>
        <w:jc w:val="both"/>
        <w:rPr>
          <w:rFonts w:ascii="Times New Roman" w:hAnsi="Times New Roman" w:cs="Times New Roman"/>
          <w:sz w:val="24"/>
          <w:szCs w:val="24"/>
        </w:rPr>
      </w:pPr>
      <w:r w:rsidRPr="009F5B56">
        <w:rPr>
          <w:rFonts w:ascii="Times New Roman" w:hAnsi="Times New Roman" w:cs="Times New Roman"/>
          <w:sz w:val="24"/>
          <w:szCs w:val="24"/>
        </w:rPr>
        <w:t xml:space="preserve">Согласно ФГТ, данная система оценки качества исполнения является основной. В зависимости от сложившихся традиций того или иного образовательного учреждения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w:t>
      </w:r>
      <w:r>
        <w:rPr>
          <w:rFonts w:ascii="Times New Roman" w:hAnsi="Times New Roman" w:cs="Times New Roman"/>
          <w:sz w:val="24"/>
          <w:szCs w:val="24"/>
        </w:rPr>
        <w:t>об</w:t>
      </w:r>
      <w:r w:rsidRPr="009F5B56">
        <w:rPr>
          <w:rFonts w:ascii="Times New Roman" w:hAnsi="Times New Roman" w:cs="Times New Roman"/>
          <w:sz w:val="24"/>
          <w:szCs w:val="24"/>
        </w:rPr>
        <w:t>уча</w:t>
      </w:r>
      <w:r>
        <w:rPr>
          <w:rFonts w:ascii="Times New Roman" w:hAnsi="Times New Roman" w:cs="Times New Roman"/>
          <w:sz w:val="24"/>
          <w:szCs w:val="24"/>
        </w:rPr>
        <w:t>ю</w:t>
      </w:r>
      <w:r w:rsidRPr="009F5B56">
        <w:rPr>
          <w:rFonts w:ascii="Times New Roman" w:hAnsi="Times New Roman" w:cs="Times New Roman"/>
          <w:sz w:val="24"/>
          <w:szCs w:val="24"/>
        </w:rPr>
        <w:t>щегося.</w:t>
      </w:r>
    </w:p>
    <w:p w14:paraId="43E299D7" w14:textId="77777777" w:rsidR="00673CBD" w:rsidRPr="009F5B56" w:rsidRDefault="00D9377A" w:rsidP="00E70AD5">
      <w:pPr>
        <w:spacing w:after="0" w:line="240" w:lineRule="auto"/>
        <w:ind w:firstLine="851"/>
        <w:jc w:val="both"/>
        <w:rPr>
          <w:rFonts w:ascii="Times New Roman" w:hAnsi="Times New Roman" w:cs="Times New Roman"/>
          <w:sz w:val="24"/>
          <w:szCs w:val="24"/>
        </w:rPr>
      </w:pPr>
      <w:r w:rsidRPr="009F5B56">
        <w:rPr>
          <w:rFonts w:ascii="Times New Roman" w:hAnsi="Times New Roman" w:cs="Times New Roman"/>
          <w:sz w:val="24"/>
          <w:szCs w:val="24"/>
        </w:rPr>
        <w:t xml:space="preserve">Фонды оценочных средств призваны обеспечивать оценку качества приобретенных выпускниками знаний, умений и навыков, а также степень готовности </w:t>
      </w:r>
      <w:r>
        <w:rPr>
          <w:rFonts w:ascii="Times New Roman" w:hAnsi="Times New Roman" w:cs="Times New Roman"/>
          <w:sz w:val="24"/>
          <w:szCs w:val="24"/>
        </w:rPr>
        <w:t>об</w:t>
      </w:r>
      <w:r w:rsidRPr="009F5B56">
        <w:rPr>
          <w:rFonts w:ascii="Times New Roman" w:hAnsi="Times New Roman" w:cs="Times New Roman"/>
          <w:sz w:val="24"/>
          <w:szCs w:val="24"/>
        </w:rPr>
        <w:t>уча</w:t>
      </w:r>
      <w:r>
        <w:rPr>
          <w:rFonts w:ascii="Times New Roman" w:hAnsi="Times New Roman" w:cs="Times New Roman"/>
          <w:sz w:val="24"/>
          <w:szCs w:val="24"/>
        </w:rPr>
        <w:t>ю</w:t>
      </w:r>
      <w:r w:rsidRPr="009F5B56">
        <w:rPr>
          <w:rFonts w:ascii="Times New Roman" w:hAnsi="Times New Roman" w:cs="Times New Roman"/>
          <w:sz w:val="24"/>
          <w:szCs w:val="24"/>
        </w:rPr>
        <w:t>щихся выпускного класса к возможному продолжению профессионального образования в области м</w:t>
      </w:r>
      <w:r w:rsidR="00B416D0">
        <w:rPr>
          <w:rFonts w:ascii="Times New Roman" w:hAnsi="Times New Roman" w:cs="Times New Roman"/>
          <w:sz w:val="24"/>
          <w:szCs w:val="24"/>
        </w:rPr>
        <w:t>узыкального хорового искусства</w:t>
      </w:r>
      <w:r w:rsidR="00E70AD5">
        <w:rPr>
          <w:rFonts w:ascii="Times New Roman" w:hAnsi="Times New Roman" w:cs="Times New Roman"/>
          <w:sz w:val="24"/>
          <w:szCs w:val="24"/>
        </w:rPr>
        <w:t>.</w:t>
      </w:r>
    </w:p>
    <w:p w14:paraId="6734B661" w14:textId="77777777" w:rsidR="00873AF5" w:rsidRPr="009F5B56" w:rsidRDefault="00D9377A" w:rsidP="00873AF5">
      <w:pPr>
        <w:pStyle w:val="Body1"/>
        <w:jc w:val="center"/>
        <w:rPr>
          <w:rFonts w:ascii="Times New Roman" w:hAnsi="Times New Roman" w:cs="Times New Roman"/>
          <w:b/>
          <w:color w:val="auto"/>
          <w:lang w:val="ru-RU"/>
        </w:rPr>
      </w:pPr>
      <w:r w:rsidRPr="009F5B56">
        <w:rPr>
          <w:rFonts w:ascii="Times New Roman" w:hAnsi="Times New Roman" w:cs="Times New Roman"/>
          <w:b/>
          <w:color w:val="auto"/>
        </w:rPr>
        <w:t>V</w:t>
      </w:r>
      <w:r w:rsidRPr="009F5B56">
        <w:rPr>
          <w:rFonts w:ascii="Times New Roman" w:hAnsi="Times New Roman" w:cs="Times New Roman"/>
          <w:b/>
          <w:color w:val="auto"/>
          <w:lang w:val="ru-RU"/>
        </w:rPr>
        <w:t xml:space="preserve">. </w:t>
      </w:r>
      <w:r w:rsidR="00873AF5" w:rsidRPr="009F5B56">
        <w:rPr>
          <w:rFonts w:ascii="Times New Roman" w:hAnsi="Times New Roman" w:cs="Times New Roman"/>
          <w:b/>
          <w:color w:val="auto"/>
          <w:lang w:val="ru-RU"/>
        </w:rPr>
        <w:t>М</w:t>
      </w:r>
      <w:r w:rsidR="00873AF5">
        <w:rPr>
          <w:rFonts w:ascii="Times New Roman" w:hAnsi="Times New Roman" w:cs="Times New Roman"/>
          <w:b/>
          <w:color w:val="auto"/>
          <w:lang w:val="ru-RU"/>
        </w:rPr>
        <w:t>ЕТОДИЧЕСКОЕ ОБЕСПЕЧЕНИЕ УЧЕБНОГО ПРОЦЕССА</w:t>
      </w:r>
    </w:p>
    <w:p w14:paraId="6C4588F1" w14:textId="77777777" w:rsidR="00873AF5" w:rsidRPr="009F5B56" w:rsidRDefault="00873AF5" w:rsidP="00873AF5">
      <w:pPr>
        <w:pStyle w:val="Body1"/>
        <w:ind w:firstLine="720"/>
        <w:rPr>
          <w:rFonts w:ascii="Times New Roman" w:hAnsi="Times New Roman" w:cs="Times New Roman"/>
          <w:b/>
          <w:i/>
          <w:color w:val="auto"/>
          <w:lang w:val="ru-RU"/>
        </w:rPr>
      </w:pPr>
      <w:r w:rsidRPr="009F5B56">
        <w:rPr>
          <w:rFonts w:ascii="Times New Roman" w:hAnsi="Times New Roman" w:cs="Times New Roman"/>
          <w:b/>
          <w:i/>
          <w:color w:val="auto"/>
          <w:lang w:val="ru-RU"/>
        </w:rPr>
        <w:lastRenderedPageBreak/>
        <w:t>1. Методические рекомендации педагогическим работникам</w:t>
      </w:r>
    </w:p>
    <w:p w14:paraId="42A3805C" w14:textId="77777777" w:rsidR="00873AF5" w:rsidRPr="009F5B56" w:rsidRDefault="00873AF5" w:rsidP="00873AF5">
      <w:pPr>
        <w:spacing w:after="0" w:line="240" w:lineRule="auto"/>
        <w:ind w:firstLine="709"/>
        <w:jc w:val="both"/>
        <w:rPr>
          <w:rFonts w:ascii="Times New Roman" w:hAnsi="Times New Roman" w:cs="Times New Roman"/>
          <w:sz w:val="24"/>
          <w:szCs w:val="24"/>
        </w:rPr>
      </w:pPr>
      <w:r w:rsidRPr="009F5B56">
        <w:rPr>
          <w:rFonts w:ascii="Times New Roman" w:hAnsi="Times New Roman" w:cs="Times New Roman"/>
          <w:sz w:val="24"/>
          <w:szCs w:val="24"/>
        </w:rPr>
        <w:t xml:space="preserve">Задача руководителя хорового класса – пробудить у </w:t>
      </w:r>
      <w:r>
        <w:rPr>
          <w:rFonts w:ascii="Times New Roman" w:hAnsi="Times New Roman" w:cs="Times New Roman"/>
          <w:sz w:val="24"/>
          <w:szCs w:val="24"/>
        </w:rPr>
        <w:t>обучающихся</w:t>
      </w:r>
      <w:r w:rsidRPr="009F5B56">
        <w:rPr>
          <w:rFonts w:ascii="Times New Roman" w:hAnsi="Times New Roman" w:cs="Times New Roman"/>
          <w:sz w:val="24"/>
          <w:szCs w:val="24"/>
        </w:rPr>
        <w:t xml:space="preserve"> любовь к хоровому пению, сформировать необходимые навыки и выработать потребность в систематическом коллективном музицировании, учитывая, что хоровое пение – наиболее доступный вид подобной деятельности.</w:t>
      </w:r>
    </w:p>
    <w:p w14:paraId="1580182D" w14:textId="77777777" w:rsidR="00873AF5" w:rsidRPr="009F5B56" w:rsidRDefault="00873AF5" w:rsidP="00873AF5">
      <w:pPr>
        <w:spacing w:after="0" w:line="240" w:lineRule="auto"/>
        <w:jc w:val="both"/>
        <w:rPr>
          <w:rFonts w:ascii="Times New Roman" w:hAnsi="Times New Roman" w:cs="Times New Roman"/>
          <w:sz w:val="24"/>
          <w:szCs w:val="24"/>
        </w:rPr>
      </w:pPr>
      <w:r w:rsidRPr="009F5B56">
        <w:rPr>
          <w:rFonts w:ascii="Times New Roman" w:hAnsi="Times New Roman" w:cs="Times New Roman"/>
          <w:sz w:val="24"/>
          <w:szCs w:val="24"/>
        </w:rPr>
        <w:tab/>
        <w:t xml:space="preserve">На занятиях должны активно использоваться знания нотной грамоты и навыки </w:t>
      </w:r>
      <w:proofErr w:type="spellStart"/>
      <w:r w:rsidRPr="009F5B56">
        <w:rPr>
          <w:rFonts w:ascii="Times New Roman" w:hAnsi="Times New Roman" w:cs="Times New Roman"/>
          <w:sz w:val="24"/>
          <w:szCs w:val="24"/>
        </w:rPr>
        <w:t>сольфеджирования</w:t>
      </w:r>
      <w:proofErr w:type="spellEnd"/>
      <w:r w:rsidRPr="009F5B56">
        <w:rPr>
          <w:rFonts w:ascii="Times New Roman" w:hAnsi="Times New Roman" w:cs="Times New Roman"/>
          <w:sz w:val="24"/>
          <w:szCs w:val="24"/>
        </w:rPr>
        <w:t xml:space="preserve">, так как работа по нотам, а затем и хоровым партитурам помогает </w:t>
      </w:r>
      <w:r>
        <w:rPr>
          <w:rFonts w:ascii="Times New Roman" w:hAnsi="Times New Roman" w:cs="Times New Roman"/>
          <w:sz w:val="24"/>
          <w:szCs w:val="24"/>
        </w:rPr>
        <w:t>об</w:t>
      </w:r>
      <w:r w:rsidRPr="009F5B56">
        <w:rPr>
          <w:rFonts w:ascii="Times New Roman" w:hAnsi="Times New Roman" w:cs="Times New Roman"/>
          <w:sz w:val="24"/>
          <w:szCs w:val="24"/>
        </w:rPr>
        <w:t>уча</w:t>
      </w:r>
      <w:r>
        <w:rPr>
          <w:rFonts w:ascii="Times New Roman" w:hAnsi="Times New Roman" w:cs="Times New Roman"/>
          <w:sz w:val="24"/>
          <w:szCs w:val="24"/>
        </w:rPr>
        <w:t>ю</w:t>
      </w:r>
      <w:r w:rsidRPr="009F5B56">
        <w:rPr>
          <w:rFonts w:ascii="Times New Roman" w:hAnsi="Times New Roman" w:cs="Times New Roman"/>
          <w:sz w:val="24"/>
          <w:szCs w:val="24"/>
        </w:rPr>
        <w:t>щимся воспринимать музыкальные произведения сознательно, значительно ускоряет процесс разучивания. Пение по нотам необходимо  сочетать с пением по слуху, так как именно пение по слуху способствует развитию музыкальной памяти.</w:t>
      </w:r>
    </w:p>
    <w:p w14:paraId="6E2C2626" w14:textId="77777777" w:rsidR="00873AF5" w:rsidRPr="009F5B56" w:rsidRDefault="00873AF5" w:rsidP="00873AF5">
      <w:pPr>
        <w:spacing w:after="0" w:line="240" w:lineRule="auto"/>
        <w:jc w:val="both"/>
        <w:rPr>
          <w:rFonts w:ascii="Times New Roman" w:hAnsi="Times New Roman" w:cs="Times New Roman"/>
          <w:sz w:val="24"/>
          <w:szCs w:val="24"/>
        </w:rPr>
      </w:pPr>
      <w:r w:rsidRPr="009F5B56">
        <w:rPr>
          <w:rFonts w:ascii="Times New Roman" w:hAnsi="Times New Roman" w:cs="Times New Roman"/>
          <w:sz w:val="24"/>
          <w:szCs w:val="24"/>
        </w:rPr>
        <w:tab/>
        <w:t xml:space="preserve">На протяжении всех лет обучения педагог следит за формированием и развитием важнейших вокально-хоровых навыков </w:t>
      </w:r>
      <w:r>
        <w:rPr>
          <w:rFonts w:ascii="Times New Roman" w:hAnsi="Times New Roman"/>
          <w:sz w:val="24"/>
          <w:szCs w:val="24"/>
        </w:rPr>
        <w:t>об</w:t>
      </w:r>
      <w:r w:rsidRPr="009F5B56">
        <w:rPr>
          <w:rFonts w:ascii="Times New Roman" w:hAnsi="Times New Roman" w:cs="Times New Roman"/>
          <w:sz w:val="24"/>
          <w:szCs w:val="24"/>
        </w:rPr>
        <w:t>уча</w:t>
      </w:r>
      <w:r>
        <w:rPr>
          <w:rFonts w:ascii="Times New Roman" w:hAnsi="Times New Roman"/>
          <w:sz w:val="24"/>
          <w:szCs w:val="24"/>
        </w:rPr>
        <w:t>ю</w:t>
      </w:r>
      <w:r w:rsidRPr="009F5B56">
        <w:rPr>
          <w:rFonts w:ascii="Times New Roman" w:hAnsi="Times New Roman" w:cs="Times New Roman"/>
          <w:sz w:val="24"/>
          <w:szCs w:val="24"/>
        </w:rPr>
        <w:t xml:space="preserve">щихся (дыханием, </w:t>
      </w:r>
      <w:proofErr w:type="spellStart"/>
      <w:r w:rsidRPr="009F5B56">
        <w:rPr>
          <w:rFonts w:ascii="Times New Roman" w:hAnsi="Times New Roman" w:cs="Times New Roman"/>
          <w:sz w:val="24"/>
          <w:szCs w:val="24"/>
        </w:rPr>
        <w:t>звуковедением</w:t>
      </w:r>
      <w:proofErr w:type="spellEnd"/>
      <w:r w:rsidRPr="009F5B56">
        <w:rPr>
          <w:rFonts w:ascii="Times New Roman" w:hAnsi="Times New Roman" w:cs="Times New Roman"/>
          <w:sz w:val="24"/>
          <w:szCs w:val="24"/>
        </w:rPr>
        <w:t xml:space="preserve">, ансамблем, строем, дикцией), постепенно усложняя задачи, расширяя диапазон певческих возможностей </w:t>
      </w:r>
      <w:r>
        <w:rPr>
          <w:rFonts w:ascii="Times New Roman" w:hAnsi="Times New Roman"/>
          <w:sz w:val="24"/>
          <w:szCs w:val="24"/>
        </w:rPr>
        <w:t>обучающихся</w:t>
      </w:r>
      <w:r w:rsidRPr="009F5B56">
        <w:rPr>
          <w:rFonts w:ascii="Times New Roman" w:hAnsi="Times New Roman" w:cs="Times New Roman"/>
          <w:sz w:val="24"/>
          <w:szCs w:val="24"/>
        </w:rPr>
        <w:t>.</w:t>
      </w:r>
    </w:p>
    <w:p w14:paraId="2EC07BAA" w14:textId="77777777" w:rsidR="00873AF5" w:rsidRPr="009F5B56" w:rsidRDefault="00873AF5" w:rsidP="00873AF5">
      <w:pPr>
        <w:spacing w:after="0" w:line="240" w:lineRule="auto"/>
        <w:jc w:val="both"/>
        <w:rPr>
          <w:rFonts w:ascii="Times New Roman" w:hAnsi="Times New Roman" w:cs="Times New Roman"/>
          <w:sz w:val="24"/>
          <w:szCs w:val="24"/>
        </w:rPr>
      </w:pPr>
      <w:r w:rsidRPr="009F5B56">
        <w:rPr>
          <w:rFonts w:ascii="Times New Roman" w:hAnsi="Times New Roman" w:cs="Times New Roman"/>
          <w:sz w:val="24"/>
          <w:szCs w:val="24"/>
        </w:rPr>
        <w:tab/>
        <w:t xml:space="preserve">Отбирая репертуар, педагог должен помнить о необходимости расширения музыкально-художественного кругозора </w:t>
      </w:r>
      <w:r>
        <w:rPr>
          <w:rFonts w:ascii="Times New Roman" w:hAnsi="Times New Roman" w:cs="Times New Roman"/>
          <w:sz w:val="24"/>
          <w:szCs w:val="24"/>
        </w:rPr>
        <w:t>обучающихся</w:t>
      </w:r>
      <w:r w:rsidRPr="009F5B56">
        <w:rPr>
          <w:rFonts w:ascii="Times New Roman" w:hAnsi="Times New Roman" w:cs="Times New Roman"/>
          <w:sz w:val="24"/>
          <w:szCs w:val="24"/>
        </w:rPr>
        <w:t xml:space="preserve">, о том, что хоровое пение – мощное средство патриотического, художественно-эстетического, нравственного воспитания </w:t>
      </w:r>
      <w:r>
        <w:rPr>
          <w:rFonts w:ascii="Times New Roman" w:hAnsi="Times New Roman"/>
          <w:sz w:val="24"/>
          <w:szCs w:val="24"/>
        </w:rPr>
        <w:t>об</w:t>
      </w:r>
      <w:r w:rsidRPr="009F5B56">
        <w:rPr>
          <w:rFonts w:ascii="Times New Roman" w:hAnsi="Times New Roman" w:cs="Times New Roman"/>
          <w:sz w:val="24"/>
          <w:szCs w:val="24"/>
        </w:rPr>
        <w:t>уча</w:t>
      </w:r>
      <w:r>
        <w:rPr>
          <w:rFonts w:ascii="Times New Roman" w:hAnsi="Times New Roman"/>
          <w:sz w:val="24"/>
          <w:szCs w:val="24"/>
        </w:rPr>
        <w:t>ю</w:t>
      </w:r>
      <w:r w:rsidRPr="009F5B56">
        <w:rPr>
          <w:rFonts w:ascii="Times New Roman" w:hAnsi="Times New Roman" w:cs="Times New Roman"/>
          <w:sz w:val="24"/>
          <w:szCs w:val="24"/>
        </w:rPr>
        <w:t>щихся. Произведения русской и зарубежной классики должны сочетаться с произведениями современных композиторов и народными песнями разных жанров.</w:t>
      </w:r>
    </w:p>
    <w:p w14:paraId="2954E5FA" w14:textId="77777777" w:rsidR="00873AF5" w:rsidRPr="009F5B56" w:rsidRDefault="00873AF5" w:rsidP="00873AF5">
      <w:pPr>
        <w:spacing w:after="0" w:line="240" w:lineRule="auto"/>
        <w:jc w:val="both"/>
        <w:rPr>
          <w:rFonts w:ascii="Times New Roman" w:hAnsi="Times New Roman" w:cs="Times New Roman"/>
          <w:sz w:val="24"/>
          <w:szCs w:val="24"/>
        </w:rPr>
      </w:pPr>
      <w:r w:rsidRPr="009F5B56">
        <w:rPr>
          <w:rFonts w:ascii="Times New Roman" w:hAnsi="Times New Roman" w:cs="Times New Roman"/>
          <w:sz w:val="24"/>
          <w:szCs w:val="24"/>
        </w:rPr>
        <w:tab/>
        <w:t>Особое значение имеет работа над словом, музыкальной и поэтической фразой, формой всего произведения, над умением почувствовать и выделить кульминационные моменты как всего произведения, так и отдельных его частей.</w:t>
      </w:r>
    </w:p>
    <w:p w14:paraId="39076AA8" w14:textId="77777777" w:rsidR="00873AF5" w:rsidRPr="009F5B56" w:rsidRDefault="00873AF5" w:rsidP="00873AF5">
      <w:pPr>
        <w:spacing w:after="0" w:line="240" w:lineRule="auto"/>
        <w:jc w:val="both"/>
        <w:rPr>
          <w:rFonts w:ascii="Times New Roman" w:hAnsi="Times New Roman" w:cs="Times New Roman"/>
          <w:sz w:val="24"/>
          <w:szCs w:val="24"/>
        </w:rPr>
      </w:pPr>
      <w:r w:rsidRPr="009F5B56">
        <w:rPr>
          <w:rFonts w:ascii="Times New Roman" w:hAnsi="Times New Roman" w:cs="Times New Roman"/>
          <w:sz w:val="24"/>
          <w:szCs w:val="24"/>
        </w:rPr>
        <w:tab/>
        <w:t xml:space="preserve">Постепенно, с накоплением опыта хорового исполнения, овладением вокально-хоровыми навыками, репертуар дополняется. Наряду с куплетной формой </w:t>
      </w:r>
      <w:r>
        <w:rPr>
          <w:rFonts w:ascii="Times New Roman" w:hAnsi="Times New Roman" w:cs="Times New Roman"/>
          <w:sz w:val="24"/>
          <w:szCs w:val="24"/>
        </w:rPr>
        <w:t>об</w:t>
      </w:r>
      <w:r w:rsidRPr="009F5B56">
        <w:rPr>
          <w:rFonts w:ascii="Times New Roman" w:hAnsi="Times New Roman" w:cs="Times New Roman"/>
          <w:sz w:val="24"/>
          <w:szCs w:val="24"/>
        </w:rPr>
        <w:t>уча</w:t>
      </w:r>
      <w:r>
        <w:rPr>
          <w:rFonts w:ascii="Times New Roman" w:hAnsi="Times New Roman" w:cs="Times New Roman"/>
          <w:sz w:val="24"/>
          <w:szCs w:val="24"/>
        </w:rPr>
        <w:t>ю</w:t>
      </w:r>
      <w:r w:rsidRPr="009F5B56">
        <w:rPr>
          <w:rFonts w:ascii="Times New Roman" w:hAnsi="Times New Roman" w:cs="Times New Roman"/>
          <w:sz w:val="24"/>
          <w:szCs w:val="24"/>
        </w:rPr>
        <w:t xml:space="preserve">щиеся знакомятся с многообразными жанрами хоровой музыки. Краткие пояснительные беседы к отдельным произведениям используются руководителем хорового класса для выявления своеобразия стилей отдельных композиторов, музыкального языка различных эпох. Такие беседы способствуют обогащению музыкального кругозора </w:t>
      </w:r>
      <w:r>
        <w:rPr>
          <w:rFonts w:ascii="Times New Roman" w:hAnsi="Times New Roman" w:cs="Times New Roman"/>
          <w:sz w:val="24"/>
          <w:szCs w:val="24"/>
        </w:rPr>
        <w:t>об</w:t>
      </w:r>
      <w:r w:rsidRPr="009F5B56">
        <w:rPr>
          <w:rFonts w:ascii="Times New Roman" w:hAnsi="Times New Roman" w:cs="Times New Roman"/>
          <w:sz w:val="24"/>
          <w:szCs w:val="24"/>
        </w:rPr>
        <w:t>уча</w:t>
      </w:r>
      <w:r>
        <w:rPr>
          <w:rFonts w:ascii="Times New Roman" w:hAnsi="Times New Roman" w:cs="Times New Roman"/>
          <w:sz w:val="24"/>
          <w:szCs w:val="24"/>
        </w:rPr>
        <w:t>ю</w:t>
      </w:r>
      <w:r w:rsidRPr="009F5B56">
        <w:rPr>
          <w:rFonts w:ascii="Times New Roman" w:hAnsi="Times New Roman" w:cs="Times New Roman"/>
          <w:sz w:val="24"/>
          <w:szCs w:val="24"/>
        </w:rPr>
        <w:t xml:space="preserve">щихся, помогают формировать их художественную культуру. </w:t>
      </w:r>
    </w:p>
    <w:p w14:paraId="6C9389C4" w14:textId="77777777" w:rsidR="00873AF5" w:rsidRPr="009F5B56" w:rsidRDefault="00873AF5" w:rsidP="00873AF5">
      <w:pPr>
        <w:spacing w:after="0" w:line="240" w:lineRule="auto"/>
        <w:ind w:firstLine="709"/>
        <w:jc w:val="both"/>
        <w:rPr>
          <w:rFonts w:ascii="Times New Roman" w:hAnsi="Times New Roman" w:cs="Times New Roman"/>
          <w:sz w:val="24"/>
          <w:szCs w:val="24"/>
        </w:rPr>
      </w:pPr>
      <w:r w:rsidRPr="009F5B56">
        <w:rPr>
          <w:rFonts w:ascii="Times New Roman" w:hAnsi="Times New Roman" w:cs="Times New Roman"/>
          <w:sz w:val="24"/>
          <w:szCs w:val="24"/>
        </w:rPr>
        <w:t xml:space="preserve">Для </w:t>
      </w:r>
      <w:r>
        <w:rPr>
          <w:rFonts w:ascii="Times New Roman" w:hAnsi="Times New Roman" w:cs="Times New Roman"/>
          <w:sz w:val="24"/>
          <w:szCs w:val="24"/>
        </w:rPr>
        <w:t>об</w:t>
      </w:r>
      <w:r w:rsidRPr="009F5B56">
        <w:rPr>
          <w:rFonts w:ascii="Times New Roman" w:hAnsi="Times New Roman" w:cs="Times New Roman"/>
          <w:sz w:val="24"/>
          <w:szCs w:val="24"/>
        </w:rPr>
        <w:t>уча</w:t>
      </w:r>
      <w:r>
        <w:rPr>
          <w:rFonts w:ascii="Times New Roman" w:hAnsi="Times New Roman" w:cs="Times New Roman"/>
          <w:sz w:val="24"/>
          <w:szCs w:val="24"/>
        </w:rPr>
        <w:t>ю</w:t>
      </w:r>
      <w:r w:rsidRPr="009F5B56">
        <w:rPr>
          <w:rFonts w:ascii="Times New Roman" w:hAnsi="Times New Roman" w:cs="Times New Roman"/>
          <w:sz w:val="24"/>
          <w:szCs w:val="24"/>
        </w:rPr>
        <w:t>щихся инструментальных отделений хоровой класс является одним из обязательных предметов, способствующих формированию навыков коллективного музицирования. Всемерно используя возможности групповых занятий, предусмотренных действующими учебными планами, нельзя забывать о том, что хор – это коллектив. Лишь исходя из этого  можно профессионально строить работу над всеми компонентами хорового звучания. Так, при организации учебного процесса в школе целесообразно руководствоваться интересами и возможностями коллективных форм занятий, координируя их с групповыми, мелкогрупповыми и даже индивидуальными. Такой организационный принцип будет способствовать успешной работе хорового класса как исполнительского коллектива.</w:t>
      </w:r>
    </w:p>
    <w:p w14:paraId="73192321" w14:textId="77777777" w:rsidR="00873AF5" w:rsidRDefault="00873AF5" w:rsidP="00873AF5">
      <w:pPr>
        <w:spacing w:after="0" w:line="240" w:lineRule="auto"/>
        <w:rPr>
          <w:rFonts w:ascii="Times New Roman" w:hAnsi="Times New Roman"/>
          <w:sz w:val="24"/>
          <w:szCs w:val="24"/>
        </w:rPr>
      </w:pPr>
    </w:p>
    <w:p w14:paraId="26659DCE" w14:textId="77777777" w:rsidR="00873AF5" w:rsidRPr="009F5B56" w:rsidRDefault="00873AF5" w:rsidP="005E28AA">
      <w:pPr>
        <w:pStyle w:val="a6"/>
        <w:numPr>
          <w:ilvl w:val="0"/>
          <w:numId w:val="45"/>
        </w:numPr>
        <w:tabs>
          <w:tab w:val="left" w:pos="142"/>
          <w:tab w:val="left" w:pos="567"/>
        </w:tabs>
        <w:spacing w:after="0" w:line="240" w:lineRule="auto"/>
        <w:ind w:left="927"/>
        <w:outlineLvl w:val="0"/>
        <w:rPr>
          <w:rFonts w:ascii="Times New Roman" w:eastAsia="ヒラギノ角ゴ Pro W3" w:hAnsi="Times New Roman" w:cs="Times New Roman"/>
          <w:b/>
          <w:i/>
          <w:sz w:val="24"/>
          <w:szCs w:val="24"/>
        </w:rPr>
      </w:pPr>
      <w:r w:rsidRPr="009F5B56">
        <w:rPr>
          <w:rFonts w:ascii="Times New Roman" w:eastAsia="Helvetica" w:hAnsi="Times New Roman" w:cs="Times New Roman"/>
          <w:b/>
          <w:i/>
          <w:sz w:val="24"/>
          <w:szCs w:val="24"/>
        </w:rPr>
        <w:lastRenderedPageBreak/>
        <w:t>Методические рекомендации по организации самостоятельной работы</w:t>
      </w:r>
    </w:p>
    <w:p w14:paraId="2363A235" w14:textId="77777777" w:rsidR="00873AF5" w:rsidRPr="009F5B56" w:rsidRDefault="00873AF5" w:rsidP="00873AF5">
      <w:pPr>
        <w:pStyle w:val="a6"/>
        <w:spacing w:after="0" w:line="240" w:lineRule="auto"/>
        <w:ind w:left="0" w:firstLine="709"/>
        <w:outlineLvl w:val="0"/>
        <w:rPr>
          <w:rFonts w:ascii="Times New Roman" w:eastAsia="Geeza Pro" w:hAnsi="Times New Roman" w:cs="Times New Roman"/>
          <w:sz w:val="24"/>
          <w:szCs w:val="24"/>
        </w:rPr>
      </w:pPr>
      <w:r w:rsidRPr="009F5B56">
        <w:rPr>
          <w:rFonts w:ascii="Times New Roman" w:eastAsia="Geeza Pro" w:hAnsi="Times New Roman" w:cs="Times New Roman"/>
          <w:sz w:val="24"/>
          <w:szCs w:val="24"/>
        </w:rPr>
        <w:t xml:space="preserve">Объем самостоятельной работы </w:t>
      </w:r>
      <w:r>
        <w:rPr>
          <w:rFonts w:ascii="Times New Roman" w:eastAsia="Geeza Pro" w:hAnsi="Times New Roman" w:cs="Times New Roman"/>
          <w:sz w:val="24"/>
          <w:szCs w:val="24"/>
        </w:rPr>
        <w:t>об</w:t>
      </w:r>
      <w:r w:rsidRPr="009F5B56">
        <w:rPr>
          <w:rFonts w:ascii="Times New Roman" w:eastAsia="Geeza Pro" w:hAnsi="Times New Roman" w:cs="Times New Roman"/>
          <w:sz w:val="24"/>
          <w:szCs w:val="24"/>
        </w:rPr>
        <w:t>уча</w:t>
      </w:r>
      <w:r>
        <w:rPr>
          <w:rFonts w:ascii="Times New Roman" w:eastAsia="Geeza Pro" w:hAnsi="Times New Roman" w:cs="Times New Roman"/>
          <w:sz w:val="24"/>
          <w:szCs w:val="24"/>
        </w:rPr>
        <w:t>ю</w:t>
      </w:r>
      <w:r w:rsidRPr="009F5B56">
        <w:rPr>
          <w:rFonts w:ascii="Times New Roman" w:eastAsia="Geeza Pro" w:hAnsi="Times New Roman" w:cs="Times New Roman"/>
          <w:sz w:val="24"/>
          <w:szCs w:val="24"/>
        </w:rPr>
        <w:t xml:space="preserve">щихся определяется с учетом минимальных затрат на подготовку домашнего задания (параллельно с освоением </w:t>
      </w:r>
      <w:r>
        <w:rPr>
          <w:rFonts w:ascii="Times New Roman" w:eastAsia="Geeza Pro" w:hAnsi="Times New Roman"/>
          <w:sz w:val="24"/>
          <w:szCs w:val="24"/>
        </w:rPr>
        <w:t>обучающимися</w:t>
      </w:r>
      <w:r w:rsidRPr="009F5B56">
        <w:rPr>
          <w:rFonts w:ascii="Times New Roman" w:eastAsia="Geeza Pro" w:hAnsi="Times New Roman" w:cs="Times New Roman"/>
          <w:sz w:val="24"/>
          <w:szCs w:val="24"/>
        </w:rPr>
        <w:t xml:space="preserve"> программы основного общего образования), 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14:paraId="405291D6" w14:textId="77777777" w:rsidR="00873AF5" w:rsidRPr="009F5B56" w:rsidRDefault="00873AF5" w:rsidP="00873AF5">
      <w:pPr>
        <w:shd w:val="clear" w:color="auto" w:fill="FFFFFF"/>
        <w:spacing w:after="0" w:line="240" w:lineRule="auto"/>
        <w:ind w:firstLine="691"/>
        <w:jc w:val="both"/>
        <w:rPr>
          <w:rFonts w:ascii="Times New Roman" w:hAnsi="Times New Roman" w:cs="Times New Roman"/>
          <w:color w:val="000000"/>
          <w:sz w:val="24"/>
          <w:szCs w:val="24"/>
        </w:rPr>
      </w:pPr>
      <w:r w:rsidRPr="009F5B56">
        <w:rPr>
          <w:rFonts w:ascii="Times New Roman" w:hAnsi="Times New Roman" w:cs="Times New Roman"/>
          <w:color w:val="000000"/>
          <w:sz w:val="24"/>
          <w:szCs w:val="24"/>
        </w:rPr>
        <w:t xml:space="preserve">Необходимым условием самостоятельной работы </w:t>
      </w:r>
      <w:r>
        <w:rPr>
          <w:rFonts w:ascii="Times New Roman" w:hAnsi="Times New Roman" w:cs="Times New Roman"/>
          <w:color w:val="000000"/>
          <w:sz w:val="24"/>
          <w:szCs w:val="24"/>
        </w:rPr>
        <w:t>об</w:t>
      </w:r>
      <w:r w:rsidRPr="009F5B56">
        <w:rPr>
          <w:rFonts w:ascii="Times New Roman" w:hAnsi="Times New Roman" w:cs="Times New Roman"/>
          <w:color w:val="000000"/>
          <w:sz w:val="24"/>
          <w:szCs w:val="24"/>
        </w:rPr>
        <w:t>уча</w:t>
      </w:r>
      <w:r>
        <w:rPr>
          <w:rFonts w:ascii="Times New Roman" w:hAnsi="Times New Roman" w:cs="Times New Roman"/>
          <w:color w:val="000000"/>
          <w:sz w:val="24"/>
          <w:szCs w:val="24"/>
        </w:rPr>
        <w:t>ю</w:t>
      </w:r>
      <w:r w:rsidRPr="009F5B56">
        <w:rPr>
          <w:rFonts w:ascii="Times New Roman" w:hAnsi="Times New Roman" w:cs="Times New Roman"/>
          <w:color w:val="000000"/>
          <w:sz w:val="24"/>
          <w:szCs w:val="24"/>
        </w:rPr>
        <w:t xml:space="preserve">щегося в классе хорового пения является домашняя работа. Прежде всего, она должна заключаться в систематической проработке своей хоровой партии в произведениях, изучаемых в хоровом классе. </w:t>
      </w:r>
      <w:r>
        <w:rPr>
          <w:rFonts w:ascii="Times New Roman" w:hAnsi="Times New Roman" w:cs="Times New Roman"/>
          <w:color w:val="000000"/>
          <w:sz w:val="24"/>
          <w:szCs w:val="24"/>
        </w:rPr>
        <w:t>Обу</w:t>
      </w:r>
      <w:r w:rsidRPr="009F5B56">
        <w:rPr>
          <w:rFonts w:ascii="Times New Roman" w:hAnsi="Times New Roman" w:cs="Times New Roman"/>
          <w:color w:val="000000"/>
          <w:sz w:val="24"/>
          <w:szCs w:val="24"/>
        </w:rPr>
        <w:t>ча</w:t>
      </w:r>
      <w:r>
        <w:rPr>
          <w:rFonts w:ascii="Times New Roman" w:hAnsi="Times New Roman" w:cs="Times New Roman"/>
          <w:color w:val="000000"/>
          <w:sz w:val="24"/>
          <w:szCs w:val="24"/>
        </w:rPr>
        <w:t>ю</w:t>
      </w:r>
      <w:r w:rsidRPr="009F5B56">
        <w:rPr>
          <w:rFonts w:ascii="Times New Roman" w:hAnsi="Times New Roman" w:cs="Times New Roman"/>
          <w:color w:val="000000"/>
          <w:sz w:val="24"/>
          <w:szCs w:val="24"/>
        </w:rPr>
        <w:t xml:space="preserve">щийся регулярно готовится дома к контрольной сдаче партий произведений. В результате домашней подготовки </w:t>
      </w:r>
      <w:r>
        <w:rPr>
          <w:rFonts w:ascii="Times New Roman" w:hAnsi="Times New Roman" w:cs="Times New Roman"/>
          <w:color w:val="000000"/>
          <w:sz w:val="24"/>
          <w:szCs w:val="24"/>
        </w:rPr>
        <w:t>об</w:t>
      </w:r>
      <w:r w:rsidRPr="009F5B56">
        <w:rPr>
          <w:rFonts w:ascii="Times New Roman" w:hAnsi="Times New Roman" w:cs="Times New Roman"/>
          <w:color w:val="000000"/>
          <w:sz w:val="24"/>
          <w:szCs w:val="24"/>
        </w:rPr>
        <w:t>уча</w:t>
      </w:r>
      <w:r>
        <w:rPr>
          <w:rFonts w:ascii="Times New Roman" w:hAnsi="Times New Roman" w:cs="Times New Roman"/>
          <w:color w:val="000000"/>
          <w:sz w:val="24"/>
          <w:szCs w:val="24"/>
        </w:rPr>
        <w:t>ю</w:t>
      </w:r>
      <w:r w:rsidRPr="009F5B56">
        <w:rPr>
          <w:rFonts w:ascii="Times New Roman" w:hAnsi="Times New Roman" w:cs="Times New Roman"/>
          <w:color w:val="000000"/>
          <w:sz w:val="24"/>
          <w:szCs w:val="24"/>
        </w:rPr>
        <w:t>щийся при сдаче партий должен уметь выразительно исполнять свой хоровой голос в звучании всей хоровой фактуры без сопровождения.</w:t>
      </w:r>
    </w:p>
    <w:p w14:paraId="3AB19CA1" w14:textId="77777777" w:rsidR="00564B8C" w:rsidRPr="00B416D0" w:rsidRDefault="00873AF5" w:rsidP="00B416D0">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9F5B56">
        <w:rPr>
          <w:rFonts w:ascii="Times New Roman" w:hAnsi="Times New Roman" w:cs="Times New Roman"/>
          <w:sz w:val="24"/>
          <w:szCs w:val="24"/>
        </w:rPr>
        <w:t>Выполнение обучающимся домашнего задания должно контролироваться преподавателем и обеспечиваться партитурами и нотными изданиями, хрестоматиями, клавирами, в соответствии с программными требованиями по данному предмету.</w:t>
      </w:r>
    </w:p>
    <w:p w14:paraId="4AD296D1" w14:textId="77777777" w:rsidR="00D9377A" w:rsidRDefault="00D9377A" w:rsidP="00D9377A">
      <w:pPr>
        <w:pStyle w:val="Body1"/>
        <w:jc w:val="both"/>
        <w:rPr>
          <w:rFonts w:ascii="Times New Roman" w:eastAsia="Helvetica" w:hAnsi="Times New Roman" w:cs="Times New Roman"/>
          <w:b/>
          <w:lang w:val="ru-RU"/>
        </w:rPr>
      </w:pPr>
    </w:p>
    <w:p w14:paraId="0BF0B0F6" w14:textId="77777777" w:rsidR="00D9377A" w:rsidRPr="009F5B56" w:rsidRDefault="00D9377A" w:rsidP="00D9377A">
      <w:pPr>
        <w:pStyle w:val="Body1"/>
        <w:jc w:val="center"/>
        <w:rPr>
          <w:rFonts w:ascii="Times New Roman" w:hAnsi="Times New Roman" w:cs="Times New Roman"/>
          <w:color w:val="auto"/>
          <w:lang w:val="ru-RU"/>
        </w:rPr>
      </w:pPr>
      <w:r w:rsidRPr="009F5B56">
        <w:rPr>
          <w:rFonts w:ascii="Times New Roman" w:eastAsia="Helvetica" w:hAnsi="Times New Roman" w:cs="Times New Roman"/>
          <w:b/>
          <w:color w:val="auto"/>
        </w:rPr>
        <w:t>VI</w:t>
      </w:r>
      <w:r w:rsidRPr="009F5B56">
        <w:rPr>
          <w:rFonts w:ascii="Times New Roman" w:eastAsia="Helvetica" w:hAnsi="Times New Roman" w:cs="Times New Roman"/>
          <w:b/>
          <w:color w:val="auto"/>
          <w:lang w:val="ru-RU"/>
        </w:rPr>
        <w:t xml:space="preserve">. </w:t>
      </w:r>
      <w:r>
        <w:rPr>
          <w:rFonts w:ascii="Times New Roman" w:eastAsia="Helvetica" w:hAnsi="Times New Roman" w:cs="Times New Roman"/>
          <w:b/>
          <w:color w:val="auto"/>
          <w:lang w:val="ru-RU"/>
        </w:rPr>
        <w:t>СПИСКИ РЕКОМЕНДУЕМОЙ НОТНОЙ И МЕТОДИЧЕСКОЙ ЛИТЕРАТУРЫ</w:t>
      </w:r>
    </w:p>
    <w:p w14:paraId="2BC18976" w14:textId="77777777" w:rsidR="00D9377A" w:rsidRPr="009F5B56" w:rsidRDefault="00D9377A" w:rsidP="005E28AA">
      <w:pPr>
        <w:pStyle w:val="Body1"/>
        <w:numPr>
          <w:ilvl w:val="0"/>
          <w:numId w:val="60"/>
        </w:numPr>
        <w:tabs>
          <w:tab w:val="left" w:pos="567"/>
        </w:tabs>
        <w:suppressAutoHyphens w:val="0"/>
        <w:ind w:left="0" w:firstLine="0"/>
        <w:jc w:val="center"/>
        <w:rPr>
          <w:rFonts w:ascii="Times New Roman" w:hAnsi="Times New Roman" w:cs="Times New Roman"/>
          <w:b/>
          <w:i/>
          <w:color w:val="auto"/>
          <w:lang w:val="ru-RU"/>
        </w:rPr>
      </w:pPr>
      <w:r w:rsidRPr="009F5B56">
        <w:rPr>
          <w:rFonts w:ascii="Times New Roman" w:eastAsia="Helvetica" w:hAnsi="Times New Roman" w:cs="Times New Roman"/>
          <w:b/>
          <w:i/>
          <w:color w:val="auto"/>
          <w:lang w:val="ru-RU"/>
        </w:rPr>
        <w:t>Список  рекомендуемых нотных сборников</w:t>
      </w:r>
    </w:p>
    <w:p w14:paraId="3AC34145" w14:textId="77777777" w:rsidR="00D9377A" w:rsidRPr="007F01CC" w:rsidRDefault="00D9377A" w:rsidP="005E28AA">
      <w:pPr>
        <w:widowControl w:val="0"/>
        <w:numPr>
          <w:ilvl w:val="0"/>
          <w:numId w:val="61"/>
        </w:numPr>
        <w:shd w:val="clear" w:color="auto" w:fill="FFFFFF"/>
        <w:tabs>
          <w:tab w:val="left" w:pos="427"/>
        </w:tabs>
        <w:autoSpaceDE w:val="0"/>
        <w:autoSpaceDN w:val="0"/>
        <w:adjustRightInd w:val="0"/>
        <w:spacing w:after="0" w:line="240" w:lineRule="auto"/>
        <w:ind w:left="720" w:hanging="360"/>
        <w:jc w:val="both"/>
        <w:rPr>
          <w:rFonts w:ascii="Times New Roman" w:hAnsi="Times New Roman" w:cs="Times New Roman"/>
          <w:sz w:val="24"/>
          <w:szCs w:val="24"/>
        </w:rPr>
      </w:pPr>
      <w:proofErr w:type="spellStart"/>
      <w:r w:rsidRPr="007F01CC">
        <w:rPr>
          <w:rFonts w:ascii="Times New Roman" w:hAnsi="Times New Roman" w:cs="Times New Roman"/>
          <w:i/>
          <w:sz w:val="24"/>
          <w:szCs w:val="24"/>
        </w:rPr>
        <w:t>Бандина</w:t>
      </w:r>
      <w:proofErr w:type="spellEnd"/>
      <w:r w:rsidRPr="007F01CC">
        <w:rPr>
          <w:rFonts w:ascii="Times New Roman" w:hAnsi="Times New Roman" w:cs="Times New Roman"/>
          <w:i/>
          <w:sz w:val="24"/>
          <w:szCs w:val="24"/>
        </w:rPr>
        <w:t xml:space="preserve"> А., Попов В., Тихеева Л.</w:t>
      </w:r>
      <w:r w:rsidRPr="007F01CC">
        <w:rPr>
          <w:rFonts w:ascii="Times New Roman" w:hAnsi="Times New Roman" w:cs="Times New Roman"/>
          <w:sz w:val="24"/>
          <w:szCs w:val="24"/>
        </w:rPr>
        <w:t xml:space="preserve"> «Школа хорового пения», </w:t>
      </w:r>
      <w:proofErr w:type="spellStart"/>
      <w:r w:rsidRPr="007F01CC">
        <w:rPr>
          <w:rFonts w:ascii="Times New Roman" w:hAnsi="Times New Roman" w:cs="Times New Roman"/>
          <w:sz w:val="24"/>
          <w:szCs w:val="24"/>
        </w:rPr>
        <w:t>Вып</w:t>
      </w:r>
      <w:proofErr w:type="spellEnd"/>
      <w:r w:rsidRPr="007F01CC">
        <w:rPr>
          <w:rFonts w:ascii="Times New Roman" w:hAnsi="Times New Roman" w:cs="Times New Roman"/>
          <w:sz w:val="24"/>
          <w:szCs w:val="24"/>
        </w:rPr>
        <w:t>. 1,2. М.,1966.</w:t>
      </w:r>
    </w:p>
    <w:p w14:paraId="6FABBFE4" w14:textId="77777777" w:rsidR="00D9377A" w:rsidRPr="007F01CC" w:rsidRDefault="00D9377A" w:rsidP="005E28AA">
      <w:pPr>
        <w:widowControl w:val="0"/>
        <w:numPr>
          <w:ilvl w:val="0"/>
          <w:numId w:val="61"/>
        </w:numPr>
        <w:shd w:val="clear" w:color="auto" w:fill="FFFFFF"/>
        <w:tabs>
          <w:tab w:val="left" w:pos="427"/>
        </w:tabs>
        <w:autoSpaceDE w:val="0"/>
        <w:autoSpaceDN w:val="0"/>
        <w:adjustRightInd w:val="0"/>
        <w:spacing w:after="0" w:line="240" w:lineRule="auto"/>
        <w:ind w:left="720" w:hanging="360"/>
        <w:jc w:val="both"/>
        <w:rPr>
          <w:rFonts w:ascii="Times New Roman" w:hAnsi="Times New Roman" w:cs="Times New Roman"/>
          <w:sz w:val="24"/>
          <w:szCs w:val="24"/>
        </w:rPr>
      </w:pPr>
      <w:r w:rsidRPr="007F01CC">
        <w:rPr>
          <w:rFonts w:ascii="Times New Roman" w:hAnsi="Times New Roman" w:cs="Times New Roman"/>
          <w:i/>
          <w:spacing w:val="-1"/>
          <w:sz w:val="24"/>
          <w:szCs w:val="24"/>
        </w:rPr>
        <w:t>«Каноны для детского хора» /</w:t>
      </w:r>
      <w:r w:rsidRPr="007F01CC">
        <w:rPr>
          <w:rFonts w:ascii="Times New Roman" w:hAnsi="Times New Roman" w:cs="Times New Roman"/>
          <w:spacing w:val="-1"/>
          <w:sz w:val="24"/>
          <w:szCs w:val="24"/>
        </w:rPr>
        <w:t xml:space="preserve"> сост. Струве Г. М., 2001.</w:t>
      </w:r>
    </w:p>
    <w:p w14:paraId="2AED8723" w14:textId="77777777" w:rsidR="00D9377A" w:rsidRPr="007F01CC" w:rsidRDefault="00D9377A" w:rsidP="005E28AA">
      <w:pPr>
        <w:widowControl w:val="0"/>
        <w:numPr>
          <w:ilvl w:val="0"/>
          <w:numId w:val="61"/>
        </w:numPr>
        <w:shd w:val="clear" w:color="auto" w:fill="FFFFFF"/>
        <w:tabs>
          <w:tab w:val="left" w:pos="427"/>
        </w:tabs>
        <w:autoSpaceDE w:val="0"/>
        <w:autoSpaceDN w:val="0"/>
        <w:adjustRightInd w:val="0"/>
        <w:spacing w:after="0" w:line="240" w:lineRule="auto"/>
        <w:ind w:left="720" w:hanging="360"/>
        <w:jc w:val="both"/>
        <w:rPr>
          <w:rFonts w:ascii="Times New Roman" w:hAnsi="Times New Roman" w:cs="Times New Roman"/>
          <w:sz w:val="24"/>
          <w:szCs w:val="24"/>
        </w:rPr>
      </w:pPr>
      <w:r w:rsidRPr="007F01CC">
        <w:rPr>
          <w:rFonts w:ascii="Times New Roman" w:hAnsi="Times New Roman" w:cs="Times New Roman"/>
          <w:i/>
          <w:sz w:val="24"/>
          <w:szCs w:val="24"/>
        </w:rPr>
        <w:t>«Песни для детского хора»</w:t>
      </w:r>
      <w:r w:rsidRPr="007F01CC">
        <w:rPr>
          <w:rFonts w:ascii="Times New Roman" w:hAnsi="Times New Roman" w:cs="Times New Roman"/>
          <w:sz w:val="24"/>
          <w:szCs w:val="24"/>
        </w:rPr>
        <w:t xml:space="preserve">: </w:t>
      </w:r>
      <w:proofErr w:type="spellStart"/>
      <w:r w:rsidRPr="007F01CC">
        <w:rPr>
          <w:rFonts w:ascii="Times New Roman" w:hAnsi="Times New Roman" w:cs="Times New Roman"/>
          <w:sz w:val="24"/>
          <w:szCs w:val="24"/>
        </w:rPr>
        <w:t>Вып</w:t>
      </w:r>
      <w:proofErr w:type="spellEnd"/>
      <w:r w:rsidRPr="007F01CC">
        <w:rPr>
          <w:rFonts w:ascii="Times New Roman" w:hAnsi="Times New Roman" w:cs="Times New Roman"/>
          <w:sz w:val="24"/>
          <w:szCs w:val="24"/>
        </w:rPr>
        <w:t>. 5. Хоровые произведения русских и зарубежных композиторов / сост. Соколов В. М., 1963.</w:t>
      </w:r>
    </w:p>
    <w:p w14:paraId="7566268C" w14:textId="77777777" w:rsidR="00D9377A" w:rsidRPr="007F01CC" w:rsidRDefault="00D9377A" w:rsidP="005E28AA">
      <w:pPr>
        <w:widowControl w:val="0"/>
        <w:numPr>
          <w:ilvl w:val="0"/>
          <w:numId w:val="61"/>
        </w:numPr>
        <w:shd w:val="clear" w:color="auto" w:fill="FFFFFF"/>
        <w:tabs>
          <w:tab w:val="left" w:pos="427"/>
        </w:tabs>
        <w:autoSpaceDE w:val="0"/>
        <w:autoSpaceDN w:val="0"/>
        <w:adjustRightInd w:val="0"/>
        <w:spacing w:after="0" w:line="240" w:lineRule="auto"/>
        <w:ind w:left="720" w:hanging="360"/>
        <w:jc w:val="both"/>
        <w:rPr>
          <w:rFonts w:ascii="Times New Roman" w:hAnsi="Times New Roman" w:cs="Times New Roman"/>
          <w:sz w:val="24"/>
          <w:szCs w:val="24"/>
        </w:rPr>
      </w:pPr>
      <w:r w:rsidRPr="007F01CC">
        <w:rPr>
          <w:rFonts w:ascii="Times New Roman" w:hAnsi="Times New Roman" w:cs="Times New Roman"/>
          <w:i/>
          <w:sz w:val="24"/>
          <w:szCs w:val="24"/>
        </w:rPr>
        <w:t>«Песни для детского хора»</w:t>
      </w:r>
      <w:r w:rsidRPr="007F01CC">
        <w:rPr>
          <w:rFonts w:ascii="Times New Roman" w:hAnsi="Times New Roman" w:cs="Times New Roman"/>
          <w:sz w:val="24"/>
          <w:szCs w:val="24"/>
        </w:rPr>
        <w:t xml:space="preserve">, </w:t>
      </w:r>
      <w:proofErr w:type="spellStart"/>
      <w:r w:rsidRPr="007F01CC">
        <w:rPr>
          <w:rFonts w:ascii="Times New Roman" w:hAnsi="Times New Roman" w:cs="Times New Roman"/>
          <w:sz w:val="24"/>
          <w:szCs w:val="24"/>
        </w:rPr>
        <w:t>Вып</w:t>
      </w:r>
      <w:proofErr w:type="spellEnd"/>
      <w:r w:rsidRPr="007F01CC">
        <w:rPr>
          <w:rFonts w:ascii="Times New Roman" w:hAnsi="Times New Roman" w:cs="Times New Roman"/>
          <w:sz w:val="24"/>
          <w:szCs w:val="24"/>
        </w:rPr>
        <w:t>. 12 / сост. Соколов В. М., 1975.</w:t>
      </w:r>
    </w:p>
    <w:p w14:paraId="6AE1CB15" w14:textId="77777777" w:rsidR="00D9377A" w:rsidRPr="007F01CC" w:rsidRDefault="00D9377A" w:rsidP="005E28AA">
      <w:pPr>
        <w:widowControl w:val="0"/>
        <w:numPr>
          <w:ilvl w:val="0"/>
          <w:numId w:val="61"/>
        </w:numPr>
        <w:shd w:val="clear" w:color="auto" w:fill="FFFFFF"/>
        <w:tabs>
          <w:tab w:val="left" w:pos="427"/>
        </w:tabs>
        <w:autoSpaceDE w:val="0"/>
        <w:autoSpaceDN w:val="0"/>
        <w:adjustRightInd w:val="0"/>
        <w:spacing w:after="0" w:line="240" w:lineRule="auto"/>
        <w:ind w:left="720" w:hanging="360"/>
        <w:jc w:val="both"/>
        <w:rPr>
          <w:rFonts w:ascii="Times New Roman" w:hAnsi="Times New Roman" w:cs="Times New Roman"/>
          <w:sz w:val="24"/>
          <w:szCs w:val="24"/>
        </w:rPr>
      </w:pPr>
      <w:r w:rsidRPr="007F01CC">
        <w:rPr>
          <w:rFonts w:ascii="Times New Roman" w:hAnsi="Times New Roman" w:cs="Times New Roman"/>
          <w:i/>
          <w:sz w:val="24"/>
          <w:szCs w:val="24"/>
        </w:rPr>
        <w:t>«Поет детская хоровая студия «Пионерия»</w:t>
      </w:r>
      <w:r w:rsidRPr="007F01CC">
        <w:rPr>
          <w:rFonts w:ascii="Times New Roman" w:hAnsi="Times New Roman" w:cs="Times New Roman"/>
          <w:sz w:val="24"/>
          <w:szCs w:val="24"/>
        </w:rPr>
        <w:t>, сост. Струве Г. М., 1989.</w:t>
      </w:r>
    </w:p>
    <w:p w14:paraId="7338D924" w14:textId="77777777" w:rsidR="00D9377A" w:rsidRPr="007F01CC" w:rsidRDefault="00D9377A" w:rsidP="005E28AA">
      <w:pPr>
        <w:widowControl w:val="0"/>
        <w:numPr>
          <w:ilvl w:val="0"/>
          <w:numId w:val="61"/>
        </w:numPr>
        <w:shd w:val="clear" w:color="auto" w:fill="FFFFFF"/>
        <w:tabs>
          <w:tab w:val="left" w:pos="427"/>
        </w:tabs>
        <w:autoSpaceDE w:val="0"/>
        <w:autoSpaceDN w:val="0"/>
        <w:adjustRightInd w:val="0"/>
        <w:spacing w:after="0" w:line="240" w:lineRule="auto"/>
        <w:ind w:left="720" w:hanging="360"/>
        <w:jc w:val="both"/>
        <w:rPr>
          <w:rFonts w:ascii="Times New Roman" w:hAnsi="Times New Roman" w:cs="Times New Roman"/>
          <w:sz w:val="24"/>
          <w:szCs w:val="24"/>
        </w:rPr>
      </w:pPr>
      <w:r w:rsidRPr="007F01CC">
        <w:rPr>
          <w:rFonts w:ascii="Times New Roman" w:hAnsi="Times New Roman" w:cs="Times New Roman"/>
          <w:i/>
          <w:sz w:val="24"/>
          <w:szCs w:val="24"/>
        </w:rPr>
        <w:t>«Поющее детство»</w:t>
      </w:r>
      <w:r w:rsidRPr="007F01CC">
        <w:rPr>
          <w:rFonts w:ascii="Times New Roman" w:hAnsi="Times New Roman" w:cs="Times New Roman"/>
          <w:sz w:val="24"/>
          <w:szCs w:val="24"/>
        </w:rPr>
        <w:t>. Произведения для детского хора (сост. Мякишев П.), М., 2002</w:t>
      </w:r>
    </w:p>
    <w:p w14:paraId="66EF254C" w14:textId="77777777" w:rsidR="00D9377A" w:rsidRPr="007F01CC" w:rsidRDefault="00D9377A" w:rsidP="005E28AA">
      <w:pPr>
        <w:widowControl w:val="0"/>
        <w:numPr>
          <w:ilvl w:val="0"/>
          <w:numId w:val="61"/>
        </w:numPr>
        <w:shd w:val="clear" w:color="auto" w:fill="FFFFFF"/>
        <w:tabs>
          <w:tab w:val="left" w:pos="427"/>
        </w:tabs>
        <w:autoSpaceDE w:val="0"/>
        <w:autoSpaceDN w:val="0"/>
        <w:adjustRightInd w:val="0"/>
        <w:spacing w:after="0" w:line="240" w:lineRule="auto"/>
        <w:ind w:left="720" w:hanging="360"/>
        <w:jc w:val="both"/>
        <w:rPr>
          <w:rFonts w:ascii="Times New Roman" w:hAnsi="Times New Roman" w:cs="Times New Roman"/>
          <w:sz w:val="24"/>
          <w:szCs w:val="24"/>
        </w:rPr>
      </w:pPr>
      <w:r w:rsidRPr="007F01CC">
        <w:rPr>
          <w:rFonts w:ascii="Times New Roman" w:hAnsi="Times New Roman" w:cs="Times New Roman"/>
          <w:i/>
          <w:sz w:val="24"/>
          <w:szCs w:val="24"/>
        </w:rPr>
        <w:t>Рубинштейн А</w:t>
      </w:r>
      <w:r w:rsidRPr="007F01CC">
        <w:rPr>
          <w:rFonts w:ascii="Times New Roman" w:hAnsi="Times New Roman" w:cs="Times New Roman"/>
          <w:sz w:val="24"/>
          <w:szCs w:val="24"/>
        </w:rPr>
        <w:t>. «Избранные хоры», М., 1979.</w:t>
      </w:r>
    </w:p>
    <w:p w14:paraId="7F76D21C" w14:textId="77777777" w:rsidR="00D9377A" w:rsidRPr="007F01CC" w:rsidRDefault="00D9377A" w:rsidP="005E28AA">
      <w:pPr>
        <w:widowControl w:val="0"/>
        <w:numPr>
          <w:ilvl w:val="0"/>
          <w:numId w:val="61"/>
        </w:numPr>
        <w:shd w:val="clear" w:color="auto" w:fill="FFFFFF"/>
        <w:tabs>
          <w:tab w:val="left" w:pos="427"/>
        </w:tabs>
        <w:autoSpaceDE w:val="0"/>
        <w:autoSpaceDN w:val="0"/>
        <w:adjustRightInd w:val="0"/>
        <w:spacing w:after="0" w:line="240" w:lineRule="auto"/>
        <w:ind w:left="720" w:hanging="360"/>
        <w:jc w:val="both"/>
        <w:rPr>
          <w:rFonts w:ascii="Times New Roman" w:hAnsi="Times New Roman" w:cs="Times New Roman"/>
          <w:sz w:val="24"/>
          <w:szCs w:val="24"/>
        </w:rPr>
      </w:pPr>
      <w:r w:rsidRPr="007F01CC">
        <w:rPr>
          <w:rFonts w:ascii="Times New Roman" w:hAnsi="Times New Roman" w:cs="Times New Roman"/>
          <w:i/>
          <w:sz w:val="24"/>
          <w:szCs w:val="24"/>
        </w:rPr>
        <w:t>Соколов В</w:t>
      </w:r>
      <w:r w:rsidRPr="007F01CC">
        <w:rPr>
          <w:rFonts w:ascii="Times New Roman" w:hAnsi="Times New Roman" w:cs="Times New Roman"/>
          <w:sz w:val="24"/>
          <w:szCs w:val="24"/>
        </w:rPr>
        <w:t>. «Обработки и переложения для детского хора». М., 1969.</w:t>
      </w:r>
    </w:p>
    <w:p w14:paraId="0C6785E5" w14:textId="77777777" w:rsidR="00D9377A" w:rsidRPr="007F01CC" w:rsidRDefault="00D9377A" w:rsidP="005E28AA">
      <w:pPr>
        <w:widowControl w:val="0"/>
        <w:numPr>
          <w:ilvl w:val="0"/>
          <w:numId w:val="61"/>
        </w:numPr>
        <w:shd w:val="clear" w:color="auto" w:fill="FFFFFF"/>
        <w:tabs>
          <w:tab w:val="left" w:pos="427"/>
        </w:tabs>
        <w:autoSpaceDE w:val="0"/>
        <w:autoSpaceDN w:val="0"/>
        <w:adjustRightInd w:val="0"/>
        <w:spacing w:after="0" w:line="240" w:lineRule="auto"/>
        <w:ind w:left="720" w:hanging="360"/>
        <w:jc w:val="both"/>
        <w:rPr>
          <w:rFonts w:ascii="Times New Roman" w:hAnsi="Times New Roman" w:cs="Times New Roman"/>
          <w:sz w:val="24"/>
          <w:szCs w:val="24"/>
        </w:rPr>
      </w:pPr>
      <w:r w:rsidRPr="007F01CC">
        <w:rPr>
          <w:rFonts w:ascii="Times New Roman" w:hAnsi="Times New Roman" w:cs="Times New Roman"/>
          <w:i/>
          <w:sz w:val="24"/>
          <w:szCs w:val="24"/>
        </w:rPr>
        <w:t>Тугаринов    Ю.</w:t>
      </w:r>
      <w:r w:rsidRPr="007F01CC">
        <w:rPr>
          <w:rFonts w:ascii="Times New Roman" w:hAnsi="Times New Roman" w:cs="Times New Roman"/>
          <w:sz w:val="24"/>
          <w:szCs w:val="24"/>
        </w:rPr>
        <w:t xml:space="preserve">    «Произведения    для    детского    хора»,    2-е    издание. «Современная музыка», 2009.</w:t>
      </w:r>
    </w:p>
    <w:p w14:paraId="7A885045" w14:textId="77777777" w:rsidR="00D9377A" w:rsidRPr="007F01CC" w:rsidRDefault="00D9377A" w:rsidP="005E28AA">
      <w:pPr>
        <w:widowControl w:val="0"/>
        <w:numPr>
          <w:ilvl w:val="0"/>
          <w:numId w:val="61"/>
        </w:numPr>
        <w:shd w:val="clear" w:color="auto" w:fill="FFFFFF"/>
        <w:tabs>
          <w:tab w:val="left" w:pos="427"/>
        </w:tabs>
        <w:autoSpaceDE w:val="0"/>
        <w:autoSpaceDN w:val="0"/>
        <w:adjustRightInd w:val="0"/>
        <w:spacing w:after="0" w:line="240" w:lineRule="auto"/>
        <w:ind w:left="720" w:hanging="360"/>
        <w:jc w:val="both"/>
        <w:rPr>
          <w:rFonts w:ascii="Times New Roman" w:hAnsi="Times New Roman" w:cs="Times New Roman"/>
          <w:sz w:val="24"/>
          <w:szCs w:val="24"/>
        </w:rPr>
      </w:pPr>
      <w:r w:rsidRPr="007F01CC">
        <w:rPr>
          <w:rFonts w:ascii="Times New Roman" w:hAnsi="Times New Roman" w:cs="Times New Roman"/>
          <w:i/>
          <w:sz w:val="24"/>
          <w:szCs w:val="24"/>
        </w:rPr>
        <w:t>«Хоры    без    сопровождения»</w:t>
      </w:r>
      <w:r w:rsidRPr="007F01CC">
        <w:rPr>
          <w:rFonts w:ascii="Times New Roman" w:hAnsi="Times New Roman" w:cs="Times New Roman"/>
          <w:sz w:val="24"/>
          <w:szCs w:val="24"/>
        </w:rPr>
        <w:t xml:space="preserve">:    для    начинающих    детских    хоровых коллективов / сост. Соколов В. </w:t>
      </w:r>
      <w:proofErr w:type="spellStart"/>
      <w:r w:rsidRPr="007F01CC">
        <w:rPr>
          <w:rFonts w:ascii="Times New Roman" w:hAnsi="Times New Roman" w:cs="Times New Roman"/>
          <w:sz w:val="24"/>
          <w:szCs w:val="24"/>
        </w:rPr>
        <w:t>Вып</w:t>
      </w:r>
      <w:proofErr w:type="spellEnd"/>
      <w:r w:rsidRPr="007F01CC">
        <w:rPr>
          <w:rFonts w:ascii="Times New Roman" w:hAnsi="Times New Roman" w:cs="Times New Roman"/>
          <w:sz w:val="24"/>
          <w:szCs w:val="24"/>
        </w:rPr>
        <w:t>. 1, 2. М., 1965.</w:t>
      </w:r>
    </w:p>
    <w:p w14:paraId="5A7C5C1A" w14:textId="77777777" w:rsidR="00D9377A" w:rsidRPr="00F20CBD" w:rsidRDefault="00D9377A" w:rsidP="00D9377A">
      <w:pPr>
        <w:widowControl w:val="0"/>
        <w:numPr>
          <w:ilvl w:val="0"/>
          <w:numId w:val="61"/>
        </w:numPr>
        <w:shd w:val="clear" w:color="auto" w:fill="FFFFFF"/>
        <w:tabs>
          <w:tab w:val="left" w:pos="427"/>
        </w:tabs>
        <w:autoSpaceDE w:val="0"/>
        <w:autoSpaceDN w:val="0"/>
        <w:adjustRightInd w:val="0"/>
        <w:spacing w:after="0" w:line="240" w:lineRule="auto"/>
        <w:ind w:left="720" w:hanging="360"/>
        <w:jc w:val="both"/>
        <w:rPr>
          <w:rFonts w:ascii="Times New Roman" w:hAnsi="Times New Roman" w:cs="Times New Roman"/>
          <w:sz w:val="24"/>
          <w:szCs w:val="24"/>
        </w:rPr>
      </w:pPr>
      <w:r w:rsidRPr="007F01CC">
        <w:rPr>
          <w:rFonts w:ascii="Times New Roman" w:hAnsi="Times New Roman" w:cs="Times New Roman"/>
          <w:i/>
          <w:sz w:val="24"/>
          <w:szCs w:val="24"/>
        </w:rPr>
        <w:t>Чесноков П.</w:t>
      </w:r>
      <w:r w:rsidRPr="007F01CC">
        <w:rPr>
          <w:rFonts w:ascii="Times New Roman" w:hAnsi="Times New Roman" w:cs="Times New Roman"/>
          <w:sz w:val="24"/>
          <w:szCs w:val="24"/>
        </w:rPr>
        <w:t xml:space="preserve"> «Собрание духовно-музыкальных сочинений», Тетр.4, М., 1995.</w:t>
      </w:r>
    </w:p>
    <w:p w14:paraId="6FE64728" w14:textId="77777777" w:rsidR="00D9377A" w:rsidRPr="007F01CC" w:rsidRDefault="00D9377A" w:rsidP="00EC4194">
      <w:pPr>
        <w:shd w:val="clear" w:color="auto" w:fill="FFFFFF"/>
        <w:jc w:val="center"/>
        <w:rPr>
          <w:rFonts w:ascii="Times New Roman" w:hAnsi="Times New Roman" w:cs="Times New Roman"/>
          <w:sz w:val="24"/>
          <w:szCs w:val="24"/>
        </w:rPr>
      </w:pPr>
      <w:r w:rsidRPr="007F01CC">
        <w:rPr>
          <w:rFonts w:ascii="Times New Roman" w:hAnsi="Times New Roman" w:cs="Times New Roman"/>
          <w:b/>
          <w:bCs/>
          <w:i/>
          <w:iCs/>
          <w:sz w:val="24"/>
          <w:szCs w:val="24"/>
        </w:rPr>
        <w:t xml:space="preserve">2.     </w:t>
      </w:r>
      <w:r w:rsidRPr="00EC4194">
        <w:rPr>
          <w:rFonts w:ascii="Times New Roman" w:hAnsi="Times New Roman" w:cs="Times New Roman"/>
          <w:b/>
          <w:i/>
          <w:iCs/>
          <w:sz w:val="24"/>
          <w:szCs w:val="24"/>
        </w:rPr>
        <w:t>Список рекомендуемой методической литературы</w:t>
      </w:r>
    </w:p>
    <w:p w14:paraId="7044B114" w14:textId="77777777" w:rsidR="00D9377A" w:rsidRPr="007F01CC" w:rsidRDefault="00D9377A" w:rsidP="005E28AA">
      <w:pPr>
        <w:widowControl w:val="0"/>
        <w:numPr>
          <w:ilvl w:val="0"/>
          <w:numId w:val="62"/>
        </w:numPr>
        <w:shd w:val="clear" w:color="auto" w:fill="FFFFFF"/>
        <w:tabs>
          <w:tab w:val="left" w:pos="427"/>
        </w:tabs>
        <w:autoSpaceDE w:val="0"/>
        <w:autoSpaceDN w:val="0"/>
        <w:adjustRightInd w:val="0"/>
        <w:spacing w:after="0" w:line="240" w:lineRule="auto"/>
        <w:jc w:val="both"/>
        <w:rPr>
          <w:rFonts w:ascii="Times New Roman" w:hAnsi="Times New Roman" w:cs="Times New Roman"/>
          <w:spacing w:val="-21"/>
          <w:sz w:val="24"/>
          <w:szCs w:val="24"/>
        </w:rPr>
      </w:pPr>
      <w:r w:rsidRPr="007F01CC">
        <w:rPr>
          <w:rFonts w:ascii="Times New Roman" w:hAnsi="Times New Roman" w:cs="Times New Roman"/>
          <w:i/>
          <w:sz w:val="24"/>
          <w:szCs w:val="24"/>
        </w:rPr>
        <w:t xml:space="preserve">Дмитриев Л. </w:t>
      </w:r>
      <w:r w:rsidRPr="007F01CC">
        <w:rPr>
          <w:rFonts w:ascii="Times New Roman" w:hAnsi="Times New Roman" w:cs="Times New Roman"/>
          <w:sz w:val="24"/>
          <w:szCs w:val="24"/>
        </w:rPr>
        <w:t>Основы вокальной методики.  М.: Музыка, 2000.</w:t>
      </w:r>
    </w:p>
    <w:p w14:paraId="164A4DAB" w14:textId="77777777" w:rsidR="00D9377A" w:rsidRPr="007F01CC" w:rsidRDefault="00D9377A" w:rsidP="005E28AA">
      <w:pPr>
        <w:widowControl w:val="0"/>
        <w:numPr>
          <w:ilvl w:val="0"/>
          <w:numId w:val="62"/>
        </w:numPr>
        <w:shd w:val="clear" w:color="auto" w:fill="FFFFFF"/>
        <w:tabs>
          <w:tab w:val="left" w:pos="427"/>
        </w:tabs>
        <w:autoSpaceDE w:val="0"/>
        <w:autoSpaceDN w:val="0"/>
        <w:adjustRightInd w:val="0"/>
        <w:spacing w:after="0" w:line="240" w:lineRule="auto"/>
        <w:jc w:val="both"/>
        <w:rPr>
          <w:rFonts w:ascii="Times New Roman" w:hAnsi="Times New Roman" w:cs="Times New Roman"/>
          <w:spacing w:val="-11"/>
          <w:sz w:val="24"/>
          <w:szCs w:val="24"/>
        </w:rPr>
      </w:pPr>
      <w:r w:rsidRPr="007F01CC">
        <w:rPr>
          <w:rFonts w:ascii="Times New Roman" w:hAnsi="Times New Roman" w:cs="Times New Roman"/>
          <w:i/>
          <w:sz w:val="24"/>
          <w:szCs w:val="24"/>
        </w:rPr>
        <w:t>Добровольская Н.</w:t>
      </w:r>
      <w:r w:rsidRPr="007F01CC">
        <w:rPr>
          <w:rFonts w:ascii="Times New Roman" w:hAnsi="Times New Roman" w:cs="Times New Roman"/>
          <w:sz w:val="24"/>
          <w:szCs w:val="24"/>
        </w:rPr>
        <w:t xml:space="preserve"> Вокально-хоровые упражнения в детском хоре. М., 1987.</w:t>
      </w:r>
    </w:p>
    <w:p w14:paraId="3B926746" w14:textId="77777777" w:rsidR="00D9377A" w:rsidRPr="007F01CC" w:rsidRDefault="00D9377A" w:rsidP="005E28AA">
      <w:pPr>
        <w:widowControl w:val="0"/>
        <w:numPr>
          <w:ilvl w:val="0"/>
          <w:numId w:val="62"/>
        </w:numPr>
        <w:shd w:val="clear" w:color="auto" w:fill="FFFFFF"/>
        <w:tabs>
          <w:tab w:val="left" w:pos="427"/>
        </w:tabs>
        <w:autoSpaceDE w:val="0"/>
        <w:autoSpaceDN w:val="0"/>
        <w:adjustRightInd w:val="0"/>
        <w:spacing w:after="0" w:line="240" w:lineRule="auto"/>
        <w:jc w:val="both"/>
        <w:rPr>
          <w:rFonts w:ascii="Times New Roman" w:hAnsi="Times New Roman" w:cs="Times New Roman"/>
          <w:spacing w:val="-11"/>
          <w:sz w:val="24"/>
          <w:szCs w:val="24"/>
        </w:rPr>
      </w:pPr>
      <w:r w:rsidRPr="007F01CC">
        <w:rPr>
          <w:rFonts w:ascii="Times New Roman" w:hAnsi="Times New Roman" w:cs="Times New Roman"/>
          <w:i/>
          <w:sz w:val="24"/>
          <w:szCs w:val="24"/>
        </w:rPr>
        <w:t>Михайлова М</w:t>
      </w:r>
      <w:r w:rsidRPr="007F01CC">
        <w:rPr>
          <w:rFonts w:ascii="Times New Roman" w:hAnsi="Times New Roman" w:cs="Times New Roman"/>
          <w:sz w:val="24"/>
          <w:szCs w:val="24"/>
        </w:rPr>
        <w:t>. Развитие музыкальных способностей детей.  Ярославль: «Академия развития», 1997.</w:t>
      </w:r>
    </w:p>
    <w:p w14:paraId="7A90AD36" w14:textId="77777777" w:rsidR="00D9377A" w:rsidRPr="007F01CC" w:rsidRDefault="00D9377A" w:rsidP="005E28AA">
      <w:pPr>
        <w:widowControl w:val="0"/>
        <w:numPr>
          <w:ilvl w:val="0"/>
          <w:numId w:val="62"/>
        </w:numPr>
        <w:shd w:val="clear" w:color="auto" w:fill="FFFFFF"/>
        <w:tabs>
          <w:tab w:val="left" w:pos="427"/>
        </w:tabs>
        <w:autoSpaceDE w:val="0"/>
        <w:autoSpaceDN w:val="0"/>
        <w:adjustRightInd w:val="0"/>
        <w:spacing w:after="0" w:line="240" w:lineRule="auto"/>
        <w:jc w:val="both"/>
        <w:rPr>
          <w:rFonts w:ascii="Times New Roman" w:hAnsi="Times New Roman" w:cs="Times New Roman"/>
          <w:spacing w:val="-9"/>
          <w:sz w:val="24"/>
          <w:szCs w:val="24"/>
        </w:rPr>
      </w:pPr>
      <w:r w:rsidRPr="007F01CC">
        <w:rPr>
          <w:rFonts w:ascii="Times New Roman" w:hAnsi="Times New Roman" w:cs="Times New Roman"/>
          <w:i/>
          <w:sz w:val="24"/>
          <w:szCs w:val="24"/>
        </w:rPr>
        <w:lastRenderedPageBreak/>
        <w:t xml:space="preserve">Самарин В., </w:t>
      </w:r>
      <w:proofErr w:type="spellStart"/>
      <w:r w:rsidRPr="007F01CC">
        <w:rPr>
          <w:rFonts w:ascii="Times New Roman" w:hAnsi="Times New Roman" w:cs="Times New Roman"/>
          <w:i/>
          <w:sz w:val="24"/>
          <w:szCs w:val="24"/>
        </w:rPr>
        <w:t>Осеннева</w:t>
      </w:r>
      <w:proofErr w:type="spellEnd"/>
      <w:r w:rsidRPr="007F01CC">
        <w:rPr>
          <w:rFonts w:ascii="Times New Roman" w:hAnsi="Times New Roman" w:cs="Times New Roman"/>
          <w:i/>
          <w:sz w:val="24"/>
          <w:szCs w:val="24"/>
        </w:rPr>
        <w:t xml:space="preserve"> М., Уколова Л. </w:t>
      </w:r>
      <w:r w:rsidRPr="007F01CC">
        <w:rPr>
          <w:rFonts w:ascii="Times New Roman" w:hAnsi="Times New Roman" w:cs="Times New Roman"/>
          <w:sz w:val="24"/>
          <w:szCs w:val="24"/>
        </w:rPr>
        <w:t xml:space="preserve">Методика работы с детским вокально-хоровым коллективом.  М.: </w:t>
      </w:r>
      <w:proofErr w:type="spellStart"/>
      <w:r w:rsidRPr="007F01CC">
        <w:rPr>
          <w:rFonts w:ascii="Times New Roman" w:hAnsi="Times New Roman" w:cs="Times New Roman"/>
          <w:sz w:val="24"/>
          <w:szCs w:val="24"/>
        </w:rPr>
        <w:t>Academia</w:t>
      </w:r>
      <w:proofErr w:type="spellEnd"/>
      <w:r w:rsidRPr="007F01CC">
        <w:rPr>
          <w:rFonts w:ascii="Times New Roman" w:hAnsi="Times New Roman" w:cs="Times New Roman"/>
          <w:sz w:val="24"/>
          <w:szCs w:val="24"/>
        </w:rPr>
        <w:t>, 1999.</w:t>
      </w:r>
    </w:p>
    <w:p w14:paraId="1B51E715" w14:textId="77777777" w:rsidR="00D9377A" w:rsidRPr="007F01CC" w:rsidRDefault="00D9377A" w:rsidP="005E28AA">
      <w:pPr>
        <w:widowControl w:val="0"/>
        <w:numPr>
          <w:ilvl w:val="0"/>
          <w:numId w:val="62"/>
        </w:numPr>
        <w:shd w:val="clear" w:color="auto" w:fill="FFFFFF"/>
        <w:tabs>
          <w:tab w:val="left" w:pos="427"/>
        </w:tabs>
        <w:autoSpaceDE w:val="0"/>
        <w:autoSpaceDN w:val="0"/>
        <w:adjustRightInd w:val="0"/>
        <w:spacing w:after="0" w:line="240" w:lineRule="auto"/>
        <w:jc w:val="both"/>
        <w:rPr>
          <w:rFonts w:ascii="Times New Roman" w:hAnsi="Times New Roman" w:cs="Times New Roman"/>
          <w:spacing w:val="-11"/>
          <w:sz w:val="24"/>
          <w:szCs w:val="24"/>
        </w:rPr>
      </w:pPr>
      <w:r w:rsidRPr="007F01CC">
        <w:rPr>
          <w:rFonts w:ascii="Times New Roman" w:hAnsi="Times New Roman" w:cs="Times New Roman"/>
          <w:i/>
          <w:spacing w:val="-4"/>
          <w:sz w:val="24"/>
          <w:szCs w:val="24"/>
        </w:rPr>
        <w:t>Струве Г</w:t>
      </w:r>
      <w:r w:rsidRPr="007F01CC">
        <w:rPr>
          <w:rFonts w:ascii="Times New Roman" w:hAnsi="Times New Roman" w:cs="Times New Roman"/>
          <w:spacing w:val="-4"/>
          <w:sz w:val="24"/>
          <w:szCs w:val="24"/>
        </w:rPr>
        <w:t xml:space="preserve">. </w:t>
      </w:r>
      <w:r w:rsidRPr="007F01CC">
        <w:rPr>
          <w:rFonts w:ascii="Times New Roman" w:hAnsi="Times New Roman" w:cs="Times New Roman"/>
          <w:smallCaps/>
          <w:spacing w:val="-4"/>
          <w:sz w:val="24"/>
          <w:szCs w:val="24"/>
        </w:rPr>
        <w:t xml:space="preserve">Школьный </w:t>
      </w:r>
      <w:r w:rsidRPr="007F01CC">
        <w:rPr>
          <w:rFonts w:ascii="Times New Roman" w:hAnsi="Times New Roman" w:cs="Times New Roman"/>
          <w:spacing w:val="-4"/>
          <w:sz w:val="24"/>
          <w:szCs w:val="24"/>
        </w:rPr>
        <w:t>хор. М.,1981.</w:t>
      </w:r>
    </w:p>
    <w:p w14:paraId="301ACAD9" w14:textId="77777777" w:rsidR="00D9377A" w:rsidRPr="007F01CC" w:rsidRDefault="00D9377A" w:rsidP="005E28AA">
      <w:pPr>
        <w:widowControl w:val="0"/>
        <w:numPr>
          <w:ilvl w:val="0"/>
          <w:numId w:val="62"/>
        </w:numPr>
        <w:shd w:val="clear" w:color="auto" w:fill="FFFFFF"/>
        <w:tabs>
          <w:tab w:val="left" w:pos="427"/>
        </w:tabs>
        <w:autoSpaceDE w:val="0"/>
        <w:autoSpaceDN w:val="0"/>
        <w:adjustRightInd w:val="0"/>
        <w:spacing w:after="0" w:line="240" w:lineRule="auto"/>
        <w:jc w:val="both"/>
        <w:rPr>
          <w:rFonts w:ascii="Times New Roman" w:hAnsi="Times New Roman" w:cs="Times New Roman"/>
          <w:spacing w:val="-11"/>
          <w:sz w:val="24"/>
          <w:szCs w:val="24"/>
        </w:rPr>
      </w:pPr>
      <w:r w:rsidRPr="007F01CC">
        <w:rPr>
          <w:rFonts w:ascii="Times New Roman" w:hAnsi="Times New Roman" w:cs="Times New Roman"/>
          <w:i/>
          <w:sz w:val="24"/>
          <w:szCs w:val="24"/>
        </w:rPr>
        <w:t>Теория и методика музыкального образования детей</w:t>
      </w:r>
      <w:r w:rsidRPr="007F01CC">
        <w:rPr>
          <w:rFonts w:ascii="Times New Roman" w:hAnsi="Times New Roman" w:cs="Times New Roman"/>
          <w:sz w:val="24"/>
          <w:szCs w:val="24"/>
        </w:rPr>
        <w:t xml:space="preserve">: научно-методическое </w:t>
      </w:r>
      <w:r w:rsidRPr="007F01CC">
        <w:rPr>
          <w:rFonts w:ascii="Times New Roman" w:hAnsi="Times New Roman" w:cs="Times New Roman"/>
          <w:spacing w:val="-3"/>
          <w:sz w:val="24"/>
          <w:szCs w:val="24"/>
        </w:rPr>
        <w:t xml:space="preserve">пособие/ сост. </w:t>
      </w:r>
      <w:proofErr w:type="spellStart"/>
      <w:r w:rsidRPr="007F01CC">
        <w:rPr>
          <w:rFonts w:ascii="Times New Roman" w:hAnsi="Times New Roman" w:cs="Times New Roman"/>
          <w:spacing w:val="-3"/>
          <w:sz w:val="24"/>
          <w:szCs w:val="24"/>
        </w:rPr>
        <w:t>Л.В.Школяр</w:t>
      </w:r>
      <w:proofErr w:type="spellEnd"/>
      <w:r w:rsidRPr="007F01CC">
        <w:rPr>
          <w:rFonts w:ascii="Times New Roman" w:hAnsi="Times New Roman" w:cs="Times New Roman"/>
          <w:spacing w:val="-3"/>
          <w:sz w:val="24"/>
          <w:szCs w:val="24"/>
        </w:rPr>
        <w:t xml:space="preserve">, </w:t>
      </w:r>
      <w:proofErr w:type="spellStart"/>
      <w:r w:rsidRPr="007F01CC">
        <w:rPr>
          <w:rFonts w:ascii="Times New Roman" w:hAnsi="Times New Roman" w:cs="Times New Roman"/>
          <w:spacing w:val="-3"/>
          <w:sz w:val="24"/>
          <w:szCs w:val="24"/>
        </w:rPr>
        <w:t>М.С.Красильникова</w:t>
      </w:r>
      <w:proofErr w:type="spellEnd"/>
      <w:r w:rsidRPr="007F01CC">
        <w:rPr>
          <w:rFonts w:ascii="Times New Roman" w:hAnsi="Times New Roman" w:cs="Times New Roman"/>
          <w:spacing w:val="-3"/>
          <w:sz w:val="24"/>
          <w:szCs w:val="24"/>
        </w:rPr>
        <w:t>, Е. Д. Критская и др. М., 1998.</w:t>
      </w:r>
    </w:p>
    <w:p w14:paraId="0EE4C5D8" w14:textId="77777777" w:rsidR="00D9377A" w:rsidRPr="007F01CC" w:rsidRDefault="00D9377A" w:rsidP="005E28AA">
      <w:pPr>
        <w:widowControl w:val="0"/>
        <w:numPr>
          <w:ilvl w:val="0"/>
          <w:numId w:val="62"/>
        </w:numPr>
        <w:shd w:val="clear" w:color="auto" w:fill="FFFFFF"/>
        <w:tabs>
          <w:tab w:val="left" w:pos="427"/>
        </w:tabs>
        <w:autoSpaceDE w:val="0"/>
        <w:autoSpaceDN w:val="0"/>
        <w:adjustRightInd w:val="0"/>
        <w:spacing w:after="0" w:line="240" w:lineRule="auto"/>
        <w:jc w:val="both"/>
        <w:rPr>
          <w:rFonts w:ascii="Times New Roman" w:hAnsi="Times New Roman" w:cs="Times New Roman"/>
          <w:spacing w:val="-11"/>
          <w:sz w:val="24"/>
          <w:szCs w:val="24"/>
        </w:rPr>
      </w:pPr>
      <w:proofErr w:type="spellStart"/>
      <w:r w:rsidRPr="007F01CC">
        <w:rPr>
          <w:rFonts w:ascii="Times New Roman" w:hAnsi="Times New Roman" w:cs="Times New Roman"/>
          <w:i/>
          <w:sz w:val="24"/>
          <w:szCs w:val="24"/>
        </w:rPr>
        <w:t>Халабузарь</w:t>
      </w:r>
      <w:proofErr w:type="spellEnd"/>
      <w:r w:rsidRPr="007F01CC">
        <w:rPr>
          <w:rFonts w:ascii="Times New Roman" w:hAnsi="Times New Roman" w:cs="Times New Roman"/>
          <w:i/>
          <w:sz w:val="24"/>
          <w:szCs w:val="24"/>
        </w:rPr>
        <w:t xml:space="preserve"> П., Попов В.</w:t>
      </w:r>
      <w:r w:rsidRPr="007F01CC">
        <w:rPr>
          <w:rFonts w:ascii="Times New Roman" w:hAnsi="Times New Roman" w:cs="Times New Roman"/>
          <w:sz w:val="24"/>
          <w:szCs w:val="24"/>
        </w:rPr>
        <w:t xml:space="preserve"> Теория и методика музыкального воспитания. Санкт-Петербург, 2000.</w:t>
      </w:r>
    </w:p>
    <w:p w14:paraId="7986AF3B" w14:textId="77777777" w:rsidR="00D9377A" w:rsidRPr="007F01CC" w:rsidRDefault="00D9377A" w:rsidP="005E28AA">
      <w:pPr>
        <w:widowControl w:val="0"/>
        <w:numPr>
          <w:ilvl w:val="0"/>
          <w:numId w:val="62"/>
        </w:numPr>
        <w:shd w:val="clear" w:color="auto" w:fill="FFFFFF"/>
        <w:tabs>
          <w:tab w:val="left" w:pos="427"/>
        </w:tabs>
        <w:autoSpaceDE w:val="0"/>
        <w:autoSpaceDN w:val="0"/>
        <w:adjustRightInd w:val="0"/>
        <w:spacing w:after="0" w:line="240" w:lineRule="auto"/>
        <w:jc w:val="both"/>
        <w:rPr>
          <w:rFonts w:ascii="Times New Roman" w:hAnsi="Times New Roman" w:cs="Times New Roman"/>
          <w:spacing w:val="-16"/>
          <w:sz w:val="24"/>
          <w:szCs w:val="24"/>
        </w:rPr>
      </w:pPr>
      <w:proofErr w:type="spellStart"/>
      <w:r w:rsidRPr="007F01CC">
        <w:rPr>
          <w:rFonts w:ascii="Times New Roman" w:hAnsi="Times New Roman" w:cs="Times New Roman"/>
          <w:i/>
          <w:sz w:val="24"/>
          <w:szCs w:val="24"/>
        </w:rPr>
        <w:t>Халабузарь</w:t>
      </w:r>
      <w:proofErr w:type="spellEnd"/>
      <w:r w:rsidRPr="007F01CC">
        <w:rPr>
          <w:rFonts w:ascii="Times New Roman" w:hAnsi="Times New Roman" w:cs="Times New Roman"/>
          <w:i/>
          <w:sz w:val="24"/>
          <w:szCs w:val="24"/>
        </w:rPr>
        <w:t xml:space="preserve">   П.,   Попов   В.,   Добровольская   Н. </w:t>
      </w:r>
      <w:r w:rsidRPr="007F01CC">
        <w:rPr>
          <w:rFonts w:ascii="Times New Roman" w:hAnsi="Times New Roman" w:cs="Times New Roman"/>
          <w:sz w:val="24"/>
          <w:szCs w:val="24"/>
        </w:rPr>
        <w:t xml:space="preserve">  Методика   музыкального воспитания. Учебное пособие. М.,1990.</w:t>
      </w:r>
    </w:p>
    <w:p w14:paraId="3EFD5A60" w14:textId="77777777" w:rsidR="00D9377A" w:rsidRPr="007F01CC" w:rsidRDefault="00D9377A" w:rsidP="005E28AA">
      <w:pPr>
        <w:widowControl w:val="0"/>
        <w:numPr>
          <w:ilvl w:val="0"/>
          <w:numId w:val="62"/>
        </w:numPr>
        <w:shd w:val="clear" w:color="auto" w:fill="FFFFFF"/>
        <w:tabs>
          <w:tab w:val="left" w:pos="427"/>
        </w:tabs>
        <w:autoSpaceDE w:val="0"/>
        <w:autoSpaceDN w:val="0"/>
        <w:adjustRightInd w:val="0"/>
        <w:spacing w:after="0" w:line="240" w:lineRule="auto"/>
        <w:jc w:val="both"/>
        <w:rPr>
          <w:rFonts w:ascii="Times New Roman" w:hAnsi="Times New Roman" w:cs="Times New Roman"/>
          <w:spacing w:val="-14"/>
          <w:sz w:val="24"/>
          <w:szCs w:val="24"/>
        </w:rPr>
      </w:pPr>
      <w:r w:rsidRPr="007F01CC">
        <w:rPr>
          <w:rFonts w:ascii="Times New Roman" w:hAnsi="Times New Roman" w:cs="Times New Roman"/>
          <w:i/>
          <w:spacing w:val="-1"/>
          <w:sz w:val="24"/>
          <w:szCs w:val="24"/>
        </w:rPr>
        <w:t>Соколов В.</w:t>
      </w:r>
      <w:r w:rsidRPr="007F01CC">
        <w:rPr>
          <w:rFonts w:ascii="Times New Roman" w:hAnsi="Times New Roman" w:cs="Times New Roman"/>
          <w:spacing w:val="-1"/>
          <w:sz w:val="24"/>
          <w:szCs w:val="24"/>
        </w:rPr>
        <w:t xml:space="preserve"> Работа с хором.2-е издание.  М.,1983</w:t>
      </w:r>
    </w:p>
    <w:p w14:paraId="1880FD1A" w14:textId="77777777" w:rsidR="00D9377A" w:rsidRPr="007F01CC" w:rsidRDefault="00D9377A" w:rsidP="005E28AA">
      <w:pPr>
        <w:widowControl w:val="0"/>
        <w:numPr>
          <w:ilvl w:val="0"/>
          <w:numId w:val="62"/>
        </w:numPr>
        <w:shd w:val="clear" w:color="auto" w:fill="FFFFFF"/>
        <w:tabs>
          <w:tab w:val="left" w:pos="427"/>
        </w:tabs>
        <w:autoSpaceDE w:val="0"/>
        <w:autoSpaceDN w:val="0"/>
        <w:adjustRightInd w:val="0"/>
        <w:spacing w:after="0" w:line="240" w:lineRule="auto"/>
        <w:jc w:val="both"/>
        <w:rPr>
          <w:rFonts w:ascii="Times New Roman" w:hAnsi="Times New Roman" w:cs="Times New Roman"/>
          <w:spacing w:val="-14"/>
          <w:sz w:val="24"/>
          <w:szCs w:val="24"/>
        </w:rPr>
      </w:pPr>
      <w:r w:rsidRPr="007F01CC">
        <w:rPr>
          <w:rFonts w:ascii="Times New Roman" w:hAnsi="Times New Roman" w:cs="Times New Roman"/>
          <w:i/>
          <w:sz w:val="24"/>
          <w:szCs w:val="24"/>
        </w:rPr>
        <w:t>Стулова Г</w:t>
      </w:r>
      <w:r w:rsidRPr="007F01CC">
        <w:rPr>
          <w:rFonts w:ascii="Times New Roman" w:hAnsi="Times New Roman" w:cs="Times New Roman"/>
          <w:sz w:val="24"/>
          <w:szCs w:val="24"/>
        </w:rPr>
        <w:t>. Теория и практика работы с хором.  М., 2002</w:t>
      </w:r>
    </w:p>
    <w:p w14:paraId="277A9B53" w14:textId="77777777" w:rsidR="00D9377A" w:rsidRPr="007F01CC" w:rsidRDefault="00D9377A" w:rsidP="005E28AA">
      <w:pPr>
        <w:widowControl w:val="0"/>
        <w:numPr>
          <w:ilvl w:val="0"/>
          <w:numId w:val="62"/>
        </w:numPr>
        <w:shd w:val="clear" w:color="auto" w:fill="FFFFFF"/>
        <w:tabs>
          <w:tab w:val="left" w:pos="427"/>
        </w:tabs>
        <w:autoSpaceDE w:val="0"/>
        <w:autoSpaceDN w:val="0"/>
        <w:adjustRightInd w:val="0"/>
        <w:spacing w:after="0" w:line="240" w:lineRule="auto"/>
        <w:jc w:val="both"/>
        <w:rPr>
          <w:rFonts w:ascii="Times New Roman" w:hAnsi="Times New Roman" w:cs="Times New Roman"/>
          <w:sz w:val="24"/>
          <w:szCs w:val="24"/>
        </w:rPr>
      </w:pPr>
      <w:r w:rsidRPr="007F01CC">
        <w:rPr>
          <w:rFonts w:ascii="Times New Roman" w:hAnsi="Times New Roman" w:cs="Times New Roman"/>
          <w:i/>
          <w:sz w:val="24"/>
          <w:szCs w:val="24"/>
        </w:rPr>
        <w:t>Стулова Г.</w:t>
      </w:r>
      <w:r w:rsidRPr="007F01CC">
        <w:rPr>
          <w:rFonts w:ascii="Times New Roman" w:hAnsi="Times New Roman" w:cs="Times New Roman"/>
          <w:sz w:val="24"/>
          <w:szCs w:val="24"/>
        </w:rPr>
        <w:t xml:space="preserve"> Хоровой класс: Теория и практика работы в детском хоре. </w:t>
      </w:r>
      <w:r w:rsidRPr="007F01CC">
        <w:rPr>
          <w:rFonts w:ascii="Times New Roman" w:hAnsi="Times New Roman" w:cs="Times New Roman"/>
          <w:spacing w:val="-3"/>
          <w:sz w:val="24"/>
          <w:szCs w:val="24"/>
        </w:rPr>
        <w:t>М.,1988.</w:t>
      </w:r>
    </w:p>
    <w:p w14:paraId="25A58091" w14:textId="77777777" w:rsidR="00D9377A" w:rsidRPr="005B3ABE" w:rsidRDefault="00D9377A" w:rsidP="005E28AA">
      <w:pPr>
        <w:widowControl w:val="0"/>
        <w:numPr>
          <w:ilvl w:val="0"/>
          <w:numId w:val="62"/>
        </w:numPr>
        <w:shd w:val="clear" w:color="auto" w:fill="FFFFFF"/>
        <w:tabs>
          <w:tab w:val="left" w:pos="427"/>
        </w:tabs>
        <w:autoSpaceDE w:val="0"/>
        <w:autoSpaceDN w:val="0"/>
        <w:adjustRightInd w:val="0"/>
        <w:spacing w:after="0" w:line="240" w:lineRule="auto"/>
        <w:jc w:val="both"/>
        <w:rPr>
          <w:sz w:val="24"/>
          <w:szCs w:val="24"/>
        </w:rPr>
      </w:pPr>
      <w:r w:rsidRPr="007F01CC">
        <w:rPr>
          <w:rFonts w:ascii="Times New Roman" w:hAnsi="Times New Roman" w:cs="Times New Roman"/>
          <w:i/>
          <w:spacing w:val="-1"/>
          <w:sz w:val="24"/>
          <w:szCs w:val="24"/>
        </w:rPr>
        <w:t>Чесноков П</w:t>
      </w:r>
      <w:r w:rsidRPr="007F01CC">
        <w:rPr>
          <w:rFonts w:ascii="Times New Roman" w:hAnsi="Times New Roman" w:cs="Times New Roman"/>
          <w:spacing w:val="-1"/>
          <w:sz w:val="24"/>
          <w:szCs w:val="24"/>
        </w:rPr>
        <w:t>. Хор и управление им.  М.,1961</w:t>
      </w:r>
      <w:r>
        <w:rPr>
          <w:spacing w:val="-1"/>
          <w:sz w:val="24"/>
          <w:szCs w:val="24"/>
        </w:rPr>
        <w:t>.</w:t>
      </w:r>
    </w:p>
    <w:p w14:paraId="5942041B" w14:textId="77777777" w:rsidR="00D9377A" w:rsidRDefault="00D9377A" w:rsidP="00EC4194">
      <w:pPr>
        <w:shd w:val="clear" w:color="auto" w:fill="FFFFFF"/>
        <w:tabs>
          <w:tab w:val="left" w:pos="2552"/>
        </w:tabs>
        <w:spacing w:after="0" w:line="240" w:lineRule="auto"/>
        <w:rPr>
          <w:rFonts w:ascii="Times New Roman" w:hAnsi="Times New Roman"/>
          <w:sz w:val="24"/>
          <w:szCs w:val="24"/>
        </w:rPr>
      </w:pPr>
    </w:p>
    <w:p w14:paraId="7B0225C5" w14:textId="77777777" w:rsidR="00C82AB8" w:rsidRDefault="00C82AB8" w:rsidP="00726DD2">
      <w:pPr>
        <w:shd w:val="clear" w:color="auto" w:fill="FFFFFF"/>
        <w:tabs>
          <w:tab w:val="left" w:pos="2552"/>
        </w:tabs>
        <w:spacing w:after="0" w:line="240" w:lineRule="auto"/>
        <w:ind w:firstLine="245"/>
        <w:jc w:val="center"/>
        <w:rPr>
          <w:rFonts w:ascii="Times New Roman" w:hAnsi="Times New Roman" w:cs="Times New Roman"/>
          <w:sz w:val="24"/>
          <w:szCs w:val="24"/>
        </w:rPr>
      </w:pPr>
    </w:p>
    <w:p w14:paraId="1C6FECA8" w14:textId="77777777" w:rsidR="00C82AB8" w:rsidRDefault="00C82AB8" w:rsidP="00726DD2">
      <w:pPr>
        <w:shd w:val="clear" w:color="auto" w:fill="FFFFFF"/>
        <w:tabs>
          <w:tab w:val="left" w:pos="2552"/>
        </w:tabs>
        <w:spacing w:after="0" w:line="240" w:lineRule="auto"/>
        <w:ind w:firstLine="245"/>
        <w:jc w:val="center"/>
        <w:rPr>
          <w:rFonts w:ascii="Times New Roman" w:hAnsi="Times New Roman" w:cs="Times New Roman"/>
          <w:sz w:val="24"/>
          <w:szCs w:val="24"/>
        </w:rPr>
      </w:pPr>
    </w:p>
    <w:p w14:paraId="0CD6A6B3" w14:textId="77777777" w:rsidR="008307AD" w:rsidRDefault="008307AD" w:rsidP="00726DD2">
      <w:pPr>
        <w:shd w:val="clear" w:color="auto" w:fill="FFFFFF"/>
        <w:tabs>
          <w:tab w:val="left" w:pos="2552"/>
        </w:tabs>
        <w:spacing w:after="0" w:line="240" w:lineRule="auto"/>
        <w:ind w:firstLine="245"/>
        <w:jc w:val="center"/>
        <w:rPr>
          <w:rFonts w:ascii="Times New Roman" w:hAnsi="Times New Roman" w:cs="Times New Roman"/>
          <w:sz w:val="24"/>
          <w:szCs w:val="24"/>
        </w:rPr>
      </w:pPr>
    </w:p>
    <w:p w14:paraId="21C5E750" w14:textId="77777777" w:rsidR="00C82AB8" w:rsidRDefault="00C82AB8" w:rsidP="00726DD2">
      <w:pPr>
        <w:shd w:val="clear" w:color="auto" w:fill="FFFFFF"/>
        <w:tabs>
          <w:tab w:val="left" w:pos="2552"/>
        </w:tabs>
        <w:spacing w:after="0" w:line="240" w:lineRule="auto"/>
        <w:ind w:firstLine="245"/>
        <w:jc w:val="center"/>
        <w:rPr>
          <w:rFonts w:ascii="Times New Roman" w:hAnsi="Times New Roman" w:cs="Times New Roman"/>
          <w:sz w:val="24"/>
          <w:szCs w:val="24"/>
        </w:rPr>
      </w:pPr>
    </w:p>
    <w:p w14:paraId="33A9DCA2" w14:textId="0C1F66E7" w:rsidR="00726DD2" w:rsidRPr="00A068D2" w:rsidRDefault="00810A59" w:rsidP="00726DD2">
      <w:pPr>
        <w:shd w:val="clear" w:color="auto" w:fill="FFFFFF"/>
        <w:spacing w:after="0" w:line="240" w:lineRule="auto"/>
        <w:jc w:val="center"/>
        <w:rPr>
          <w:rFonts w:ascii="Times New Roman" w:hAnsi="Times New Roman" w:cs="Times New Roman"/>
          <w:b/>
          <w:bCs/>
          <w:sz w:val="24"/>
          <w:szCs w:val="24"/>
        </w:rPr>
      </w:pPr>
      <w:r w:rsidRPr="00810A59">
        <w:rPr>
          <w:rFonts w:ascii="Times New Roman" w:hAnsi="Times New Roman" w:cs="Times New Roman"/>
          <w:bCs/>
          <w:sz w:val="24"/>
          <w:szCs w:val="24"/>
        </w:rPr>
        <w:t>АДАПТИРОВАННАЯ ДОПОЛНИТЕЛЬНАЯ ПРЕДПРОФЕССИОНАЛЬНАЯ ПРОГРАММА В ОБЛАСТИ МУЗЫКАЛЬНОГО ИСКУССТВА «ФОРТЕПИАНО», ДЛЯ ОБУЧАЮЩЕГОСЯ С  ОГРАНИЧЕННЫМИ ВОЗМОЖНОСТЯМИ ЗДОРОВЬЯ</w:t>
      </w:r>
    </w:p>
    <w:p w14:paraId="1682061A" w14:textId="77777777" w:rsidR="00726DD2" w:rsidRPr="00A068D2" w:rsidRDefault="00726DD2" w:rsidP="00726DD2">
      <w:pPr>
        <w:shd w:val="clear" w:color="auto" w:fill="FFFFFF"/>
        <w:spacing w:after="0" w:line="240" w:lineRule="auto"/>
        <w:jc w:val="center"/>
        <w:rPr>
          <w:rFonts w:ascii="Times New Roman" w:hAnsi="Times New Roman" w:cs="Times New Roman"/>
          <w:b/>
          <w:bCs/>
          <w:sz w:val="24"/>
          <w:szCs w:val="24"/>
        </w:rPr>
      </w:pPr>
    </w:p>
    <w:p w14:paraId="1530BF5B" w14:textId="77777777" w:rsidR="00726DD2" w:rsidRPr="00A068D2" w:rsidRDefault="00726DD2" w:rsidP="00726DD2">
      <w:pPr>
        <w:shd w:val="clear" w:color="auto" w:fill="FFFFFF"/>
        <w:spacing w:after="0" w:line="240" w:lineRule="auto"/>
        <w:jc w:val="center"/>
        <w:rPr>
          <w:rFonts w:ascii="Times New Roman" w:hAnsi="Times New Roman" w:cs="Times New Roman"/>
          <w:sz w:val="24"/>
          <w:szCs w:val="24"/>
        </w:rPr>
      </w:pPr>
      <w:r w:rsidRPr="00A068D2">
        <w:rPr>
          <w:rFonts w:ascii="Times New Roman" w:hAnsi="Times New Roman" w:cs="Times New Roman"/>
          <w:sz w:val="24"/>
          <w:szCs w:val="24"/>
        </w:rPr>
        <w:t xml:space="preserve">Предметная область </w:t>
      </w:r>
      <w:r w:rsidRPr="00A068D2">
        <w:rPr>
          <w:rFonts w:ascii="Times New Roman" w:hAnsi="Times New Roman" w:cs="Times New Roman"/>
          <w:b/>
          <w:bCs/>
          <w:sz w:val="24"/>
          <w:szCs w:val="24"/>
        </w:rPr>
        <w:t xml:space="preserve">ПО.02. </w:t>
      </w:r>
      <w:r>
        <w:rPr>
          <w:rFonts w:ascii="Times New Roman" w:hAnsi="Times New Roman" w:cs="Times New Roman"/>
          <w:sz w:val="24"/>
          <w:szCs w:val="24"/>
        </w:rPr>
        <w:t>ТЕОРИЯ И ИСТОРИЯ МУЗЫКИ</w:t>
      </w:r>
    </w:p>
    <w:p w14:paraId="0A29CA79" w14:textId="77777777" w:rsidR="008307AD" w:rsidRDefault="000475CD" w:rsidP="00726DD2">
      <w:pPr>
        <w:shd w:val="clear" w:color="auto" w:fill="FFFFFF"/>
        <w:spacing w:after="0" w:line="240" w:lineRule="auto"/>
        <w:ind w:hanging="989"/>
        <w:jc w:val="center"/>
        <w:rPr>
          <w:rFonts w:ascii="Times New Roman" w:hAnsi="Times New Roman" w:cs="Times New Roman"/>
          <w:sz w:val="24"/>
          <w:szCs w:val="24"/>
        </w:rPr>
      </w:pPr>
      <w:r>
        <w:rPr>
          <w:rFonts w:ascii="Times New Roman" w:hAnsi="Times New Roman" w:cs="Times New Roman"/>
          <w:sz w:val="24"/>
          <w:szCs w:val="24"/>
        </w:rPr>
        <w:t xml:space="preserve"> </w:t>
      </w:r>
      <w:r w:rsidR="00726DD2" w:rsidRPr="00A068D2">
        <w:rPr>
          <w:rFonts w:ascii="Times New Roman" w:hAnsi="Times New Roman" w:cs="Times New Roman"/>
          <w:sz w:val="24"/>
          <w:szCs w:val="24"/>
        </w:rPr>
        <w:t xml:space="preserve"> </w:t>
      </w:r>
    </w:p>
    <w:p w14:paraId="00493138" w14:textId="77777777" w:rsidR="00726DD2" w:rsidRPr="00A068D2" w:rsidRDefault="008307AD" w:rsidP="00726DD2">
      <w:pPr>
        <w:shd w:val="clear" w:color="auto" w:fill="FFFFFF"/>
        <w:spacing w:after="0" w:line="240" w:lineRule="auto"/>
        <w:ind w:hanging="989"/>
        <w:jc w:val="center"/>
        <w:rPr>
          <w:rFonts w:ascii="Times New Roman" w:hAnsi="Times New Roman" w:cs="Times New Roman"/>
          <w:b/>
          <w:bCs/>
          <w:sz w:val="24"/>
          <w:szCs w:val="24"/>
        </w:rPr>
      </w:pPr>
      <w:r>
        <w:rPr>
          <w:rFonts w:ascii="Times New Roman" w:hAnsi="Times New Roman" w:cs="Times New Roman"/>
          <w:sz w:val="24"/>
          <w:szCs w:val="24"/>
        </w:rPr>
        <w:t xml:space="preserve">               </w:t>
      </w:r>
      <w:r w:rsidR="00726DD2" w:rsidRPr="00A068D2">
        <w:rPr>
          <w:rFonts w:ascii="Times New Roman" w:hAnsi="Times New Roman" w:cs="Times New Roman"/>
          <w:sz w:val="24"/>
          <w:szCs w:val="24"/>
        </w:rPr>
        <w:t xml:space="preserve">программа по учебному предмету </w:t>
      </w:r>
      <w:r w:rsidR="00726DD2" w:rsidRPr="00A068D2">
        <w:rPr>
          <w:rFonts w:ascii="Times New Roman" w:hAnsi="Times New Roman" w:cs="Times New Roman"/>
          <w:b/>
          <w:bCs/>
          <w:sz w:val="24"/>
          <w:szCs w:val="24"/>
        </w:rPr>
        <w:t xml:space="preserve">ПО.02.УП.01. </w:t>
      </w:r>
    </w:p>
    <w:p w14:paraId="12F1D9BC" w14:textId="77777777" w:rsidR="00726DD2" w:rsidRPr="00A068D2" w:rsidRDefault="00726DD2" w:rsidP="00726DD2">
      <w:pPr>
        <w:shd w:val="clear" w:color="auto" w:fill="FFFFFF"/>
        <w:spacing w:after="0" w:line="240" w:lineRule="auto"/>
        <w:ind w:hanging="989"/>
        <w:jc w:val="center"/>
        <w:rPr>
          <w:rFonts w:ascii="Times New Roman" w:hAnsi="Times New Roman" w:cs="Times New Roman"/>
          <w:sz w:val="24"/>
          <w:szCs w:val="24"/>
        </w:rPr>
      </w:pPr>
    </w:p>
    <w:p w14:paraId="633AB11A" w14:textId="77777777" w:rsidR="00726DD2" w:rsidRPr="00A068D2" w:rsidRDefault="008307AD" w:rsidP="00726DD2">
      <w:pPr>
        <w:shd w:val="clear" w:color="auto" w:fill="FFFFFF"/>
        <w:spacing w:after="0" w:line="240" w:lineRule="auto"/>
        <w:ind w:hanging="989"/>
        <w:jc w:val="center"/>
        <w:rPr>
          <w:rFonts w:ascii="Times New Roman" w:hAnsi="Times New Roman" w:cs="Times New Roman"/>
          <w:sz w:val="24"/>
          <w:szCs w:val="24"/>
        </w:rPr>
      </w:pPr>
      <w:r>
        <w:rPr>
          <w:rFonts w:ascii="Times New Roman" w:hAnsi="Times New Roman" w:cs="Times New Roman"/>
          <w:sz w:val="24"/>
          <w:szCs w:val="24"/>
        </w:rPr>
        <w:t xml:space="preserve">         </w:t>
      </w:r>
      <w:r w:rsidR="00726DD2" w:rsidRPr="00A068D2">
        <w:rPr>
          <w:rFonts w:ascii="Times New Roman" w:hAnsi="Times New Roman" w:cs="Times New Roman"/>
          <w:sz w:val="24"/>
          <w:szCs w:val="24"/>
        </w:rPr>
        <w:t>СОЛЬФЕДЖИО</w:t>
      </w:r>
    </w:p>
    <w:p w14:paraId="5DA9164E" w14:textId="77777777" w:rsidR="00726DD2" w:rsidRDefault="00726DD2" w:rsidP="00726DD2">
      <w:pPr>
        <w:spacing w:after="0" w:line="240" w:lineRule="auto"/>
        <w:jc w:val="center"/>
        <w:rPr>
          <w:rFonts w:ascii="Times New Roman" w:hAnsi="Times New Roman" w:cs="Times New Roman"/>
          <w:b/>
          <w:spacing w:val="-2"/>
          <w:sz w:val="28"/>
          <w:szCs w:val="28"/>
        </w:rPr>
      </w:pPr>
    </w:p>
    <w:p w14:paraId="3AC994EA" w14:textId="77777777" w:rsidR="00726DD2" w:rsidRDefault="00726DD2" w:rsidP="00726DD2">
      <w:pPr>
        <w:spacing w:after="0" w:line="240" w:lineRule="auto"/>
        <w:jc w:val="center"/>
        <w:rPr>
          <w:rFonts w:ascii="Times New Roman" w:hAnsi="Times New Roman" w:cs="Times New Roman"/>
          <w:b/>
          <w:spacing w:val="-2"/>
          <w:sz w:val="28"/>
          <w:szCs w:val="28"/>
        </w:rPr>
      </w:pPr>
    </w:p>
    <w:p w14:paraId="6262A208" w14:textId="77777777" w:rsidR="00726DD2" w:rsidRDefault="00726DD2" w:rsidP="00726DD2">
      <w:pPr>
        <w:spacing w:after="0" w:line="240" w:lineRule="auto"/>
        <w:jc w:val="center"/>
        <w:rPr>
          <w:rFonts w:ascii="Times New Roman" w:hAnsi="Times New Roman" w:cs="Times New Roman"/>
          <w:b/>
          <w:spacing w:val="-2"/>
          <w:sz w:val="28"/>
          <w:szCs w:val="28"/>
        </w:rPr>
      </w:pPr>
    </w:p>
    <w:p w14:paraId="7CEF029D" w14:textId="77777777" w:rsidR="00726DD2" w:rsidRDefault="00726DD2" w:rsidP="00726DD2">
      <w:pPr>
        <w:spacing w:after="0" w:line="240" w:lineRule="auto"/>
        <w:jc w:val="center"/>
        <w:rPr>
          <w:rFonts w:ascii="Times New Roman" w:hAnsi="Times New Roman" w:cs="Times New Roman"/>
          <w:b/>
          <w:spacing w:val="-2"/>
          <w:sz w:val="28"/>
          <w:szCs w:val="28"/>
        </w:rPr>
      </w:pPr>
    </w:p>
    <w:p w14:paraId="78444EF2" w14:textId="77777777" w:rsidR="00726DD2" w:rsidRDefault="00726DD2" w:rsidP="00726DD2">
      <w:pPr>
        <w:spacing w:after="0" w:line="240" w:lineRule="auto"/>
        <w:jc w:val="center"/>
        <w:rPr>
          <w:rFonts w:ascii="Times New Roman" w:hAnsi="Times New Roman" w:cs="Times New Roman"/>
          <w:b/>
          <w:spacing w:val="-2"/>
          <w:sz w:val="28"/>
          <w:szCs w:val="28"/>
        </w:rPr>
      </w:pPr>
    </w:p>
    <w:p w14:paraId="6F959B50" w14:textId="77777777" w:rsidR="00726DD2" w:rsidRDefault="00726DD2" w:rsidP="00726DD2">
      <w:pPr>
        <w:spacing w:after="0" w:line="240" w:lineRule="auto"/>
        <w:jc w:val="center"/>
        <w:rPr>
          <w:rFonts w:ascii="Times New Roman" w:hAnsi="Times New Roman" w:cs="Times New Roman"/>
          <w:b/>
          <w:spacing w:val="-2"/>
          <w:sz w:val="28"/>
          <w:szCs w:val="28"/>
        </w:rPr>
      </w:pPr>
    </w:p>
    <w:p w14:paraId="59744093" w14:textId="77777777" w:rsidR="00726DD2" w:rsidRDefault="00726DD2" w:rsidP="00726DD2">
      <w:pPr>
        <w:spacing w:after="0" w:line="240" w:lineRule="auto"/>
        <w:jc w:val="center"/>
        <w:rPr>
          <w:rFonts w:ascii="Times New Roman" w:hAnsi="Times New Roman" w:cs="Times New Roman"/>
          <w:b/>
          <w:spacing w:val="-2"/>
          <w:sz w:val="28"/>
          <w:szCs w:val="28"/>
        </w:rPr>
      </w:pPr>
    </w:p>
    <w:p w14:paraId="5BDE32A0" w14:textId="77777777" w:rsidR="00726DD2" w:rsidRDefault="00726DD2" w:rsidP="00726DD2">
      <w:pPr>
        <w:spacing w:after="0" w:line="240" w:lineRule="auto"/>
        <w:jc w:val="center"/>
        <w:rPr>
          <w:rFonts w:ascii="Times New Roman" w:hAnsi="Times New Roman" w:cs="Times New Roman"/>
          <w:b/>
          <w:spacing w:val="-2"/>
          <w:sz w:val="28"/>
          <w:szCs w:val="28"/>
        </w:rPr>
      </w:pPr>
    </w:p>
    <w:p w14:paraId="7648FB30" w14:textId="5D365EF4" w:rsidR="00726DD2" w:rsidRDefault="00726DD2" w:rsidP="00726DD2">
      <w:pPr>
        <w:spacing w:after="0" w:line="240" w:lineRule="auto"/>
        <w:jc w:val="center"/>
        <w:rPr>
          <w:rFonts w:ascii="Times New Roman" w:hAnsi="Times New Roman" w:cs="Times New Roman"/>
          <w:b/>
          <w:spacing w:val="-2"/>
          <w:sz w:val="28"/>
          <w:szCs w:val="28"/>
        </w:rPr>
      </w:pPr>
    </w:p>
    <w:p w14:paraId="09E590EF" w14:textId="2E687AF7" w:rsidR="00846176" w:rsidRDefault="00846176" w:rsidP="00726DD2">
      <w:pPr>
        <w:spacing w:after="0" w:line="240" w:lineRule="auto"/>
        <w:jc w:val="center"/>
        <w:rPr>
          <w:rFonts w:ascii="Times New Roman" w:hAnsi="Times New Roman" w:cs="Times New Roman"/>
          <w:b/>
          <w:spacing w:val="-2"/>
          <w:sz w:val="28"/>
          <w:szCs w:val="28"/>
        </w:rPr>
      </w:pPr>
    </w:p>
    <w:p w14:paraId="794224ED" w14:textId="77777777" w:rsidR="00846176" w:rsidRDefault="00846176" w:rsidP="00726DD2">
      <w:pPr>
        <w:spacing w:after="0" w:line="240" w:lineRule="auto"/>
        <w:jc w:val="center"/>
        <w:rPr>
          <w:rFonts w:ascii="Times New Roman" w:hAnsi="Times New Roman" w:cs="Times New Roman"/>
          <w:b/>
          <w:spacing w:val="-2"/>
          <w:sz w:val="28"/>
          <w:szCs w:val="28"/>
        </w:rPr>
      </w:pPr>
    </w:p>
    <w:p w14:paraId="68D9632F" w14:textId="77777777" w:rsidR="00726DD2" w:rsidRDefault="00726DD2" w:rsidP="00726DD2">
      <w:pPr>
        <w:spacing w:after="0" w:line="240" w:lineRule="auto"/>
        <w:jc w:val="center"/>
        <w:rPr>
          <w:rFonts w:ascii="Times New Roman" w:hAnsi="Times New Roman" w:cs="Times New Roman"/>
          <w:b/>
          <w:spacing w:val="-2"/>
          <w:sz w:val="28"/>
          <w:szCs w:val="28"/>
        </w:rPr>
      </w:pPr>
    </w:p>
    <w:p w14:paraId="4DBA9DB3" w14:textId="77777777" w:rsidR="00810A59" w:rsidRDefault="00810A59" w:rsidP="00726DD2">
      <w:pPr>
        <w:spacing w:after="0" w:line="240" w:lineRule="auto"/>
        <w:jc w:val="center"/>
        <w:rPr>
          <w:rFonts w:ascii="Times New Roman" w:hAnsi="Times New Roman" w:cs="Times New Roman"/>
          <w:b/>
          <w:spacing w:val="-2"/>
          <w:sz w:val="28"/>
          <w:szCs w:val="28"/>
        </w:rPr>
      </w:pPr>
    </w:p>
    <w:p w14:paraId="4E00A6A3" w14:textId="77777777" w:rsidR="00810A59" w:rsidRDefault="00810A59" w:rsidP="00726DD2">
      <w:pPr>
        <w:spacing w:after="0" w:line="240" w:lineRule="auto"/>
        <w:jc w:val="center"/>
        <w:rPr>
          <w:rFonts w:ascii="Times New Roman" w:hAnsi="Times New Roman" w:cs="Times New Roman"/>
          <w:b/>
          <w:spacing w:val="-2"/>
          <w:sz w:val="28"/>
          <w:szCs w:val="28"/>
        </w:rPr>
      </w:pPr>
    </w:p>
    <w:p w14:paraId="76BF00ED" w14:textId="77777777" w:rsidR="00726DD2" w:rsidRDefault="00726DD2" w:rsidP="00726DD2">
      <w:pPr>
        <w:spacing w:after="0" w:line="240" w:lineRule="auto"/>
        <w:jc w:val="center"/>
        <w:rPr>
          <w:rFonts w:ascii="Times New Roman" w:hAnsi="Times New Roman" w:cs="Times New Roman"/>
          <w:b/>
          <w:spacing w:val="-2"/>
          <w:sz w:val="28"/>
          <w:szCs w:val="28"/>
        </w:rPr>
      </w:pPr>
    </w:p>
    <w:p w14:paraId="189371CC" w14:textId="77777777" w:rsidR="00726DD2" w:rsidRPr="00650858" w:rsidRDefault="00726DD2" w:rsidP="00650858">
      <w:pPr>
        <w:pStyle w:val="90"/>
        <w:shd w:val="clear" w:color="auto" w:fill="auto"/>
        <w:spacing w:line="240" w:lineRule="auto"/>
        <w:jc w:val="left"/>
        <w:rPr>
          <w:rStyle w:val="9"/>
          <w:b/>
          <w:bCs/>
          <w:i/>
          <w:color w:val="000000"/>
          <w:sz w:val="24"/>
          <w:szCs w:val="24"/>
        </w:rPr>
      </w:pPr>
      <w:r w:rsidRPr="00650858">
        <w:rPr>
          <w:rStyle w:val="9"/>
          <w:b/>
          <w:i/>
          <w:color w:val="000000"/>
          <w:sz w:val="24"/>
          <w:szCs w:val="24"/>
        </w:rPr>
        <w:t>Структура программы учебного предмета</w:t>
      </w:r>
    </w:p>
    <w:p w14:paraId="6B814F96" w14:textId="77777777" w:rsidR="00726DD2" w:rsidRPr="00104CBC" w:rsidRDefault="00726DD2" w:rsidP="00726DD2">
      <w:pPr>
        <w:pStyle w:val="90"/>
        <w:shd w:val="clear" w:color="auto" w:fill="auto"/>
        <w:spacing w:line="240" w:lineRule="auto"/>
        <w:rPr>
          <w:sz w:val="24"/>
          <w:szCs w:val="24"/>
        </w:rPr>
      </w:pPr>
    </w:p>
    <w:p w14:paraId="5AD71B56" w14:textId="77777777" w:rsidR="00726DD2" w:rsidRPr="00104CBC" w:rsidRDefault="00726DD2" w:rsidP="005E28AA">
      <w:pPr>
        <w:pStyle w:val="90"/>
        <w:numPr>
          <w:ilvl w:val="0"/>
          <w:numId w:val="65"/>
        </w:numPr>
        <w:shd w:val="clear" w:color="auto" w:fill="auto"/>
        <w:tabs>
          <w:tab w:val="left" w:pos="863"/>
        </w:tabs>
        <w:spacing w:line="240" w:lineRule="auto"/>
        <w:jc w:val="both"/>
        <w:rPr>
          <w:sz w:val="24"/>
          <w:szCs w:val="24"/>
        </w:rPr>
      </w:pPr>
      <w:r w:rsidRPr="00104CBC">
        <w:rPr>
          <w:rStyle w:val="9"/>
          <w:color w:val="000000"/>
          <w:sz w:val="24"/>
          <w:szCs w:val="24"/>
        </w:rPr>
        <w:t>Пояснительная записка</w:t>
      </w:r>
    </w:p>
    <w:p w14:paraId="0940972D" w14:textId="77777777" w:rsidR="00726DD2" w:rsidRPr="00104CBC" w:rsidRDefault="00726DD2" w:rsidP="005E28AA">
      <w:pPr>
        <w:pStyle w:val="310"/>
        <w:numPr>
          <w:ilvl w:val="0"/>
          <w:numId w:val="64"/>
        </w:numPr>
        <w:shd w:val="clear" w:color="auto" w:fill="auto"/>
        <w:tabs>
          <w:tab w:val="left" w:pos="863"/>
        </w:tabs>
        <w:spacing w:after="0" w:line="240" w:lineRule="auto"/>
        <w:ind w:firstLine="720"/>
        <w:rPr>
          <w:sz w:val="24"/>
          <w:szCs w:val="24"/>
        </w:rPr>
      </w:pPr>
      <w:r w:rsidRPr="00104CBC">
        <w:rPr>
          <w:rStyle w:val="32"/>
          <w:color w:val="000000"/>
          <w:sz w:val="24"/>
          <w:szCs w:val="24"/>
        </w:rPr>
        <w:t>Характеристика учебного предмета, его место и роль в образовательном процессе;</w:t>
      </w:r>
    </w:p>
    <w:p w14:paraId="0DF4402A" w14:textId="77777777" w:rsidR="00726DD2" w:rsidRPr="00104CBC" w:rsidRDefault="00726DD2" w:rsidP="005E28AA">
      <w:pPr>
        <w:pStyle w:val="310"/>
        <w:numPr>
          <w:ilvl w:val="0"/>
          <w:numId w:val="64"/>
        </w:numPr>
        <w:shd w:val="clear" w:color="auto" w:fill="auto"/>
        <w:tabs>
          <w:tab w:val="left" w:pos="863"/>
        </w:tabs>
        <w:spacing w:after="0" w:line="240" w:lineRule="auto"/>
        <w:rPr>
          <w:sz w:val="24"/>
          <w:szCs w:val="24"/>
        </w:rPr>
      </w:pPr>
      <w:r w:rsidRPr="00104CBC">
        <w:rPr>
          <w:rStyle w:val="32"/>
          <w:color w:val="000000"/>
          <w:sz w:val="24"/>
          <w:szCs w:val="24"/>
        </w:rPr>
        <w:t>Срок реализации учебного предмета;</w:t>
      </w:r>
    </w:p>
    <w:p w14:paraId="6E4E422E" w14:textId="77777777" w:rsidR="00726DD2" w:rsidRPr="00104CBC" w:rsidRDefault="00726DD2" w:rsidP="005E28AA">
      <w:pPr>
        <w:pStyle w:val="310"/>
        <w:numPr>
          <w:ilvl w:val="0"/>
          <w:numId w:val="64"/>
        </w:numPr>
        <w:shd w:val="clear" w:color="auto" w:fill="auto"/>
        <w:tabs>
          <w:tab w:val="left" w:pos="863"/>
        </w:tabs>
        <w:spacing w:after="0" w:line="240" w:lineRule="auto"/>
        <w:ind w:firstLine="720"/>
        <w:rPr>
          <w:sz w:val="24"/>
          <w:szCs w:val="24"/>
        </w:rPr>
      </w:pPr>
      <w:r w:rsidRPr="00104CBC">
        <w:rPr>
          <w:rStyle w:val="32"/>
          <w:color w:val="000000"/>
          <w:sz w:val="24"/>
          <w:szCs w:val="24"/>
        </w:rPr>
        <w:t>Объем учебного времени, предусмотренный учебным планом образовательного учреждения на реализацию учебного предмета;</w:t>
      </w:r>
    </w:p>
    <w:p w14:paraId="4B4DBE05" w14:textId="77777777" w:rsidR="00726DD2" w:rsidRPr="00104CBC" w:rsidRDefault="00726DD2" w:rsidP="005E28AA">
      <w:pPr>
        <w:pStyle w:val="310"/>
        <w:numPr>
          <w:ilvl w:val="0"/>
          <w:numId w:val="64"/>
        </w:numPr>
        <w:shd w:val="clear" w:color="auto" w:fill="auto"/>
        <w:tabs>
          <w:tab w:val="left" w:pos="863"/>
        </w:tabs>
        <w:spacing w:after="0" w:line="240" w:lineRule="auto"/>
        <w:rPr>
          <w:sz w:val="24"/>
          <w:szCs w:val="24"/>
        </w:rPr>
      </w:pPr>
      <w:r w:rsidRPr="00104CBC">
        <w:rPr>
          <w:rStyle w:val="32"/>
          <w:color w:val="000000"/>
          <w:sz w:val="24"/>
          <w:szCs w:val="24"/>
        </w:rPr>
        <w:t>Форма проведения учебных аудиторных занятий;</w:t>
      </w:r>
    </w:p>
    <w:p w14:paraId="007FA175" w14:textId="77777777" w:rsidR="00726DD2" w:rsidRPr="00104CBC" w:rsidRDefault="00726DD2" w:rsidP="005E28AA">
      <w:pPr>
        <w:pStyle w:val="310"/>
        <w:numPr>
          <w:ilvl w:val="0"/>
          <w:numId w:val="64"/>
        </w:numPr>
        <w:shd w:val="clear" w:color="auto" w:fill="auto"/>
        <w:tabs>
          <w:tab w:val="left" w:pos="863"/>
        </w:tabs>
        <w:spacing w:after="0" w:line="240" w:lineRule="auto"/>
        <w:rPr>
          <w:sz w:val="24"/>
          <w:szCs w:val="24"/>
        </w:rPr>
      </w:pPr>
      <w:r w:rsidRPr="00104CBC">
        <w:rPr>
          <w:rStyle w:val="32"/>
          <w:color w:val="000000"/>
          <w:sz w:val="24"/>
          <w:szCs w:val="24"/>
        </w:rPr>
        <w:t>Цель и задачи учебного предмета;</w:t>
      </w:r>
    </w:p>
    <w:p w14:paraId="3B61BE9A" w14:textId="77777777" w:rsidR="00726DD2" w:rsidRPr="00104CBC" w:rsidRDefault="00726DD2" w:rsidP="005E28AA">
      <w:pPr>
        <w:pStyle w:val="310"/>
        <w:numPr>
          <w:ilvl w:val="0"/>
          <w:numId w:val="64"/>
        </w:numPr>
        <w:shd w:val="clear" w:color="auto" w:fill="auto"/>
        <w:tabs>
          <w:tab w:val="left" w:pos="863"/>
        </w:tabs>
        <w:spacing w:after="0" w:line="240" w:lineRule="auto"/>
        <w:rPr>
          <w:sz w:val="24"/>
          <w:szCs w:val="24"/>
        </w:rPr>
      </w:pPr>
      <w:r w:rsidRPr="00104CBC">
        <w:rPr>
          <w:rStyle w:val="32"/>
          <w:color w:val="000000"/>
          <w:sz w:val="24"/>
          <w:szCs w:val="24"/>
        </w:rPr>
        <w:t>Обоснование структуры программы учебного предмета;</w:t>
      </w:r>
    </w:p>
    <w:p w14:paraId="2FD9DD29" w14:textId="77777777" w:rsidR="00726DD2" w:rsidRPr="00104CBC" w:rsidRDefault="00726DD2" w:rsidP="005E28AA">
      <w:pPr>
        <w:pStyle w:val="310"/>
        <w:numPr>
          <w:ilvl w:val="0"/>
          <w:numId w:val="64"/>
        </w:numPr>
        <w:shd w:val="clear" w:color="auto" w:fill="auto"/>
        <w:tabs>
          <w:tab w:val="left" w:pos="863"/>
        </w:tabs>
        <w:spacing w:after="0" w:line="240" w:lineRule="auto"/>
        <w:rPr>
          <w:rStyle w:val="32"/>
          <w:i/>
          <w:iCs/>
          <w:sz w:val="24"/>
          <w:szCs w:val="24"/>
        </w:rPr>
      </w:pPr>
      <w:r w:rsidRPr="00104CBC">
        <w:rPr>
          <w:rStyle w:val="32"/>
          <w:color w:val="000000"/>
          <w:sz w:val="24"/>
          <w:szCs w:val="24"/>
        </w:rPr>
        <w:t>Описание материально-технических условий реализации учебного предмета</w:t>
      </w:r>
      <w:r>
        <w:rPr>
          <w:rStyle w:val="32"/>
          <w:color w:val="000000"/>
          <w:sz w:val="24"/>
          <w:szCs w:val="24"/>
        </w:rPr>
        <w:t>.</w:t>
      </w:r>
    </w:p>
    <w:p w14:paraId="54062A36" w14:textId="77777777" w:rsidR="00726DD2" w:rsidRPr="009935FF" w:rsidRDefault="00726DD2" w:rsidP="005E28AA">
      <w:pPr>
        <w:pStyle w:val="90"/>
        <w:numPr>
          <w:ilvl w:val="0"/>
          <w:numId w:val="65"/>
        </w:numPr>
        <w:shd w:val="clear" w:color="auto" w:fill="auto"/>
        <w:tabs>
          <w:tab w:val="left" w:pos="863"/>
        </w:tabs>
        <w:spacing w:line="240" w:lineRule="auto"/>
        <w:jc w:val="both"/>
        <w:rPr>
          <w:b w:val="0"/>
          <w:sz w:val="24"/>
          <w:szCs w:val="24"/>
        </w:rPr>
      </w:pPr>
      <w:r w:rsidRPr="009935FF">
        <w:rPr>
          <w:rStyle w:val="9"/>
          <w:b/>
          <w:color w:val="000000"/>
          <w:sz w:val="24"/>
          <w:szCs w:val="24"/>
        </w:rPr>
        <w:t>Содержание учебного предмета</w:t>
      </w:r>
    </w:p>
    <w:p w14:paraId="0B8E3BED" w14:textId="77777777" w:rsidR="00726DD2" w:rsidRPr="00104CBC" w:rsidRDefault="00726DD2" w:rsidP="005E28AA">
      <w:pPr>
        <w:pStyle w:val="310"/>
        <w:numPr>
          <w:ilvl w:val="0"/>
          <w:numId w:val="64"/>
        </w:numPr>
        <w:shd w:val="clear" w:color="auto" w:fill="auto"/>
        <w:tabs>
          <w:tab w:val="left" w:pos="863"/>
        </w:tabs>
        <w:spacing w:after="0" w:line="240" w:lineRule="auto"/>
        <w:rPr>
          <w:sz w:val="24"/>
          <w:szCs w:val="24"/>
        </w:rPr>
      </w:pPr>
      <w:r w:rsidRPr="00104CBC">
        <w:rPr>
          <w:rStyle w:val="32"/>
          <w:color w:val="000000"/>
          <w:sz w:val="24"/>
          <w:szCs w:val="24"/>
        </w:rPr>
        <w:t>Учебно-тематический план;</w:t>
      </w:r>
    </w:p>
    <w:p w14:paraId="6A9DB28F" w14:textId="77777777" w:rsidR="00726DD2" w:rsidRPr="00104CBC" w:rsidRDefault="00726DD2" w:rsidP="00726DD2">
      <w:pPr>
        <w:pStyle w:val="310"/>
        <w:shd w:val="clear" w:color="auto" w:fill="auto"/>
        <w:spacing w:after="0" w:line="240" w:lineRule="auto"/>
        <w:rPr>
          <w:sz w:val="24"/>
          <w:szCs w:val="24"/>
        </w:rPr>
      </w:pPr>
      <w:r w:rsidRPr="00104CBC">
        <w:rPr>
          <w:rStyle w:val="32"/>
          <w:color w:val="000000"/>
          <w:sz w:val="24"/>
          <w:szCs w:val="24"/>
        </w:rPr>
        <w:t>-</w:t>
      </w:r>
      <w:r w:rsidR="002024A0">
        <w:rPr>
          <w:rStyle w:val="32"/>
          <w:color w:val="000000"/>
          <w:sz w:val="24"/>
          <w:szCs w:val="24"/>
        </w:rPr>
        <w:t xml:space="preserve">              </w:t>
      </w:r>
      <w:r w:rsidRPr="00104CBC">
        <w:rPr>
          <w:rStyle w:val="32"/>
          <w:color w:val="000000"/>
          <w:sz w:val="24"/>
          <w:szCs w:val="24"/>
        </w:rPr>
        <w:t>Распределение учебного материала по годам обучения;</w:t>
      </w:r>
    </w:p>
    <w:p w14:paraId="3ED81262" w14:textId="77777777" w:rsidR="00726DD2" w:rsidRPr="00104CBC" w:rsidRDefault="00726DD2" w:rsidP="005E28AA">
      <w:pPr>
        <w:pStyle w:val="310"/>
        <w:numPr>
          <w:ilvl w:val="0"/>
          <w:numId w:val="64"/>
        </w:numPr>
        <w:shd w:val="clear" w:color="auto" w:fill="auto"/>
        <w:tabs>
          <w:tab w:val="left" w:pos="863"/>
        </w:tabs>
        <w:spacing w:after="0" w:line="240" w:lineRule="auto"/>
        <w:rPr>
          <w:rStyle w:val="32"/>
          <w:i/>
          <w:iCs/>
          <w:sz w:val="24"/>
          <w:szCs w:val="24"/>
        </w:rPr>
      </w:pPr>
      <w:r w:rsidRPr="00104CBC">
        <w:rPr>
          <w:rStyle w:val="32"/>
          <w:color w:val="000000"/>
          <w:sz w:val="24"/>
          <w:szCs w:val="24"/>
        </w:rPr>
        <w:t>Формы работы на уроках сольфеджио</w:t>
      </w:r>
      <w:r>
        <w:rPr>
          <w:rStyle w:val="32"/>
          <w:color w:val="000000"/>
          <w:sz w:val="24"/>
          <w:szCs w:val="24"/>
        </w:rPr>
        <w:t>.</w:t>
      </w:r>
    </w:p>
    <w:p w14:paraId="02460BCD" w14:textId="77777777" w:rsidR="00726DD2" w:rsidRPr="002024A0" w:rsidRDefault="00726DD2" w:rsidP="005E28AA">
      <w:pPr>
        <w:pStyle w:val="90"/>
        <w:numPr>
          <w:ilvl w:val="0"/>
          <w:numId w:val="65"/>
        </w:numPr>
        <w:shd w:val="clear" w:color="auto" w:fill="auto"/>
        <w:tabs>
          <w:tab w:val="left" w:pos="863"/>
        </w:tabs>
        <w:spacing w:line="240" w:lineRule="auto"/>
        <w:jc w:val="both"/>
        <w:rPr>
          <w:rStyle w:val="9"/>
          <w:b/>
          <w:bCs/>
          <w:sz w:val="24"/>
          <w:szCs w:val="24"/>
        </w:rPr>
      </w:pPr>
      <w:r w:rsidRPr="002024A0">
        <w:rPr>
          <w:rStyle w:val="9"/>
          <w:b/>
          <w:color w:val="000000"/>
          <w:sz w:val="24"/>
          <w:szCs w:val="24"/>
        </w:rPr>
        <w:t>Требования к уровню подготовки обучающихся</w:t>
      </w:r>
    </w:p>
    <w:p w14:paraId="543F74EA" w14:textId="77777777" w:rsidR="00726DD2" w:rsidRPr="002024A0" w:rsidRDefault="00726DD2" w:rsidP="005E28AA">
      <w:pPr>
        <w:pStyle w:val="90"/>
        <w:numPr>
          <w:ilvl w:val="0"/>
          <w:numId w:val="65"/>
        </w:numPr>
        <w:shd w:val="clear" w:color="auto" w:fill="auto"/>
        <w:tabs>
          <w:tab w:val="left" w:pos="863"/>
        </w:tabs>
        <w:spacing w:line="240" w:lineRule="auto"/>
        <w:jc w:val="both"/>
        <w:rPr>
          <w:b w:val="0"/>
          <w:sz w:val="24"/>
          <w:szCs w:val="24"/>
        </w:rPr>
      </w:pPr>
      <w:r w:rsidRPr="002024A0">
        <w:rPr>
          <w:rStyle w:val="9"/>
          <w:b/>
          <w:color w:val="000000"/>
          <w:sz w:val="24"/>
          <w:szCs w:val="24"/>
        </w:rPr>
        <w:t>Формы и методы контроля, система оценок</w:t>
      </w:r>
    </w:p>
    <w:p w14:paraId="21750CC1" w14:textId="77777777" w:rsidR="00726DD2" w:rsidRPr="00104CBC" w:rsidRDefault="00726DD2" w:rsidP="005E28AA">
      <w:pPr>
        <w:pStyle w:val="310"/>
        <w:numPr>
          <w:ilvl w:val="0"/>
          <w:numId w:val="64"/>
        </w:numPr>
        <w:shd w:val="clear" w:color="auto" w:fill="auto"/>
        <w:tabs>
          <w:tab w:val="left" w:pos="863"/>
        </w:tabs>
        <w:spacing w:after="0" w:line="240" w:lineRule="auto"/>
        <w:rPr>
          <w:sz w:val="24"/>
          <w:szCs w:val="24"/>
        </w:rPr>
      </w:pPr>
      <w:r w:rsidRPr="00104CBC">
        <w:rPr>
          <w:rStyle w:val="32"/>
          <w:color w:val="000000"/>
          <w:sz w:val="24"/>
          <w:szCs w:val="24"/>
        </w:rPr>
        <w:t>Аттестация: цели, виды, форма, содержание;</w:t>
      </w:r>
    </w:p>
    <w:p w14:paraId="22770721" w14:textId="77777777" w:rsidR="00726DD2" w:rsidRPr="00104CBC" w:rsidRDefault="00726DD2" w:rsidP="005E28AA">
      <w:pPr>
        <w:pStyle w:val="310"/>
        <w:numPr>
          <w:ilvl w:val="0"/>
          <w:numId w:val="64"/>
        </w:numPr>
        <w:shd w:val="clear" w:color="auto" w:fill="auto"/>
        <w:tabs>
          <w:tab w:val="left" w:pos="863"/>
        </w:tabs>
        <w:spacing w:after="0" w:line="240" w:lineRule="auto"/>
        <w:rPr>
          <w:sz w:val="24"/>
          <w:szCs w:val="24"/>
        </w:rPr>
      </w:pPr>
      <w:r w:rsidRPr="00104CBC">
        <w:rPr>
          <w:rStyle w:val="32"/>
          <w:color w:val="000000"/>
          <w:sz w:val="24"/>
          <w:szCs w:val="24"/>
        </w:rPr>
        <w:lastRenderedPageBreak/>
        <w:t>Критерии оценки;</w:t>
      </w:r>
    </w:p>
    <w:p w14:paraId="4B594D9C" w14:textId="77777777" w:rsidR="00726DD2" w:rsidRDefault="00726DD2" w:rsidP="005E28AA">
      <w:pPr>
        <w:pStyle w:val="310"/>
        <w:numPr>
          <w:ilvl w:val="0"/>
          <w:numId w:val="64"/>
        </w:numPr>
        <w:shd w:val="clear" w:color="auto" w:fill="auto"/>
        <w:tabs>
          <w:tab w:val="left" w:pos="863"/>
        </w:tabs>
        <w:spacing w:after="0" w:line="240" w:lineRule="auto"/>
        <w:rPr>
          <w:rStyle w:val="32"/>
          <w:i/>
          <w:iCs/>
          <w:sz w:val="24"/>
          <w:szCs w:val="24"/>
        </w:rPr>
      </w:pPr>
      <w:r w:rsidRPr="00104CBC">
        <w:rPr>
          <w:rStyle w:val="32"/>
          <w:color w:val="000000"/>
          <w:sz w:val="24"/>
          <w:szCs w:val="24"/>
        </w:rPr>
        <w:t>Контрольные требования на разных этапах обучения</w:t>
      </w:r>
      <w:r>
        <w:rPr>
          <w:rStyle w:val="32"/>
          <w:color w:val="000000"/>
          <w:sz w:val="24"/>
          <w:szCs w:val="24"/>
        </w:rPr>
        <w:t>.</w:t>
      </w:r>
    </w:p>
    <w:p w14:paraId="3C034498" w14:textId="77777777" w:rsidR="00726DD2" w:rsidRPr="002024A0" w:rsidRDefault="00726DD2" w:rsidP="005E28AA">
      <w:pPr>
        <w:pStyle w:val="90"/>
        <w:numPr>
          <w:ilvl w:val="0"/>
          <w:numId w:val="65"/>
        </w:numPr>
        <w:shd w:val="clear" w:color="auto" w:fill="auto"/>
        <w:tabs>
          <w:tab w:val="left" w:pos="863"/>
        </w:tabs>
        <w:spacing w:line="240" w:lineRule="auto"/>
        <w:jc w:val="both"/>
        <w:rPr>
          <w:b w:val="0"/>
          <w:sz w:val="24"/>
          <w:szCs w:val="24"/>
        </w:rPr>
      </w:pPr>
      <w:r w:rsidRPr="002024A0">
        <w:rPr>
          <w:rStyle w:val="9"/>
          <w:b/>
          <w:color w:val="000000"/>
          <w:sz w:val="24"/>
          <w:szCs w:val="24"/>
        </w:rPr>
        <w:t>Методическое обеспечение учебного процесса</w:t>
      </w:r>
    </w:p>
    <w:p w14:paraId="646B5CC6" w14:textId="77777777" w:rsidR="00726DD2" w:rsidRPr="00104CBC" w:rsidRDefault="00726DD2" w:rsidP="005E28AA">
      <w:pPr>
        <w:pStyle w:val="310"/>
        <w:numPr>
          <w:ilvl w:val="0"/>
          <w:numId w:val="64"/>
        </w:numPr>
        <w:shd w:val="clear" w:color="auto" w:fill="auto"/>
        <w:tabs>
          <w:tab w:val="left" w:pos="871"/>
        </w:tabs>
        <w:spacing w:after="0" w:line="240" w:lineRule="auto"/>
        <w:ind w:firstLine="720"/>
        <w:rPr>
          <w:sz w:val="24"/>
          <w:szCs w:val="24"/>
        </w:rPr>
      </w:pPr>
      <w:r w:rsidRPr="00104CBC">
        <w:rPr>
          <w:rStyle w:val="32"/>
          <w:color w:val="000000"/>
          <w:sz w:val="24"/>
          <w:szCs w:val="24"/>
        </w:rPr>
        <w:t>Методические рекомендации педагогическим работникам по основным формам работы;</w:t>
      </w:r>
    </w:p>
    <w:p w14:paraId="05D304CE" w14:textId="77777777" w:rsidR="00726DD2" w:rsidRPr="00104CBC" w:rsidRDefault="00726DD2" w:rsidP="005E28AA">
      <w:pPr>
        <w:pStyle w:val="310"/>
        <w:numPr>
          <w:ilvl w:val="0"/>
          <w:numId w:val="64"/>
        </w:numPr>
        <w:shd w:val="clear" w:color="auto" w:fill="auto"/>
        <w:tabs>
          <w:tab w:val="left" w:pos="863"/>
        </w:tabs>
        <w:spacing w:after="0" w:line="240" w:lineRule="auto"/>
        <w:rPr>
          <w:rStyle w:val="32"/>
          <w:i/>
          <w:iCs/>
          <w:sz w:val="24"/>
          <w:szCs w:val="24"/>
        </w:rPr>
      </w:pPr>
      <w:r w:rsidRPr="00104CBC">
        <w:rPr>
          <w:rStyle w:val="32"/>
          <w:color w:val="000000"/>
          <w:sz w:val="24"/>
          <w:szCs w:val="24"/>
        </w:rPr>
        <w:t>Рекомендации по организации самостоятельной работы обучающихся</w:t>
      </w:r>
      <w:r>
        <w:rPr>
          <w:rStyle w:val="32"/>
          <w:color w:val="000000"/>
          <w:sz w:val="24"/>
          <w:szCs w:val="24"/>
        </w:rPr>
        <w:t>.</w:t>
      </w:r>
    </w:p>
    <w:p w14:paraId="0B6C0365" w14:textId="77777777" w:rsidR="00726DD2" w:rsidRPr="002024A0" w:rsidRDefault="00726DD2" w:rsidP="005E28AA">
      <w:pPr>
        <w:pStyle w:val="90"/>
        <w:numPr>
          <w:ilvl w:val="0"/>
          <w:numId w:val="65"/>
        </w:numPr>
        <w:shd w:val="clear" w:color="auto" w:fill="auto"/>
        <w:tabs>
          <w:tab w:val="left" w:pos="863"/>
        </w:tabs>
        <w:spacing w:line="240" w:lineRule="auto"/>
        <w:jc w:val="both"/>
        <w:rPr>
          <w:b w:val="0"/>
          <w:sz w:val="24"/>
          <w:szCs w:val="24"/>
        </w:rPr>
      </w:pPr>
      <w:r w:rsidRPr="002024A0">
        <w:rPr>
          <w:rStyle w:val="9"/>
          <w:b/>
          <w:color w:val="000000"/>
          <w:sz w:val="24"/>
          <w:szCs w:val="24"/>
        </w:rPr>
        <w:t>Список рекомендуемой учебно-методической литературы</w:t>
      </w:r>
    </w:p>
    <w:p w14:paraId="49CAE1C7" w14:textId="77777777" w:rsidR="00726DD2" w:rsidRPr="00104CBC" w:rsidRDefault="00726DD2" w:rsidP="005E28AA">
      <w:pPr>
        <w:pStyle w:val="310"/>
        <w:numPr>
          <w:ilvl w:val="0"/>
          <w:numId w:val="64"/>
        </w:numPr>
        <w:shd w:val="clear" w:color="auto" w:fill="auto"/>
        <w:tabs>
          <w:tab w:val="left" w:pos="863"/>
        </w:tabs>
        <w:spacing w:after="0" w:line="240" w:lineRule="auto"/>
        <w:rPr>
          <w:sz w:val="24"/>
          <w:szCs w:val="24"/>
        </w:rPr>
      </w:pPr>
      <w:r w:rsidRPr="00104CBC">
        <w:rPr>
          <w:rStyle w:val="32"/>
          <w:color w:val="000000"/>
          <w:sz w:val="24"/>
          <w:szCs w:val="24"/>
        </w:rPr>
        <w:t>Учебная литература,</w:t>
      </w:r>
    </w:p>
    <w:p w14:paraId="07446FF4" w14:textId="77777777" w:rsidR="00726DD2" w:rsidRPr="00104CBC" w:rsidRDefault="00726DD2" w:rsidP="005E28AA">
      <w:pPr>
        <w:pStyle w:val="310"/>
        <w:numPr>
          <w:ilvl w:val="0"/>
          <w:numId w:val="64"/>
        </w:numPr>
        <w:shd w:val="clear" w:color="auto" w:fill="auto"/>
        <w:tabs>
          <w:tab w:val="left" w:pos="863"/>
        </w:tabs>
        <w:spacing w:after="0" w:line="240" w:lineRule="auto"/>
        <w:rPr>
          <w:sz w:val="24"/>
          <w:szCs w:val="24"/>
        </w:rPr>
      </w:pPr>
      <w:r w:rsidRPr="00104CBC">
        <w:rPr>
          <w:rStyle w:val="32"/>
          <w:color w:val="000000"/>
          <w:sz w:val="24"/>
          <w:szCs w:val="24"/>
        </w:rPr>
        <w:t>Учебно-методическая литература;</w:t>
      </w:r>
    </w:p>
    <w:p w14:paraId="6787A341" w14:textId="77777777" w:rsidR="00726DD2" w:rsidRPr="00104CBC" w:rsidRDefault="00726DD2" w:rsidP="005E28AA">
      <w:pPr>
        <w:pStyle w:val="310"/>
        <w:numPr>
          <w:ilvl w:val="0"/>
          <w:numId w:val="64"/>
        </w:numPr>
        <w:shd w:val="clear" w:color="auto" w:fill="auto"/>
        <w:tabs>
          <w:tab w:val="left" w:pos="863"/>
        </w:tabs>
        <w:spacing w:after="0" w:line="240" w:lineRule="auto"/>
        <w:rPr>
          <w:sz w:val="24"/>
          <w:szCs w:val="24"/>
        </w:rPr>
      </w:pPr>
      <w:r w:rsidRPr="00104CBC">
        <w:rPr>
          <w:rStyle w:val="32"/>
          <w:color w:val="000000"/>
          <w:sz w:val="24"/>
          <w:szCs w:val="24"/>
        </w:rPr>
        <w:t>Методическая литература.</w:t>
      </w:r>
    </w:p>
    <w:p w14:paraId="598ED69E" w14:textId="77777777" w:rsidR="00726DD2" w:rsidRPr="00104CBC" w:rsidRDefault="00726DD2" w:rsidP="00726DD2">
      <w:pPr>
        <w:spacing w:after="0" w:line="240" w:lineRule="auto"/>
        <w:rPr>
          <w:rFonts w:ascii="Times New Roman" w:hAnsi="Times New Roman" w:cs="Times New Roman"/>
          <w:sz w:val="24"/>
          <w:szCs w:val="24"/>
        </w:rPr>
      </w:pPr>
    </w:p>
    <w:p w14:paraId="57CC5BB7" w14:textId="77777777" w:rsidR="00726DD2" w:rsidRDefault="00726DD2" w:rsidP="00726DD2">
      <w:pPr>
        <w:spacing w:after="0" w:line="240" w:lineRule="auto"/>
        <w:jc w:val="center"/>
        <w:rPr>
          <w:rFonts w:ascii="Times New Roman" w:hAnsi="Times New Roman" w:cs="Times New Roman"/>
          <w:b/>
          <w:spacing w:val="-2"/>
          <w:sz w:val="28"/>
          <w:szCs w:val="28"/>
        </w:rPr>
      </w:pPr>
    </w:p>
    <w:p w14:paraId="55E76009" w14:textId="77777777" w:rsidR="00650858" w:rsidRDefault="00650858" w:rsidP="00726DD2">
      <w:pPr>
        <w:pStyle w:val="430"/>
        <w:shd w:val="clear" w:color="auto" w:fill="auto"/>
        <w:spacing w:after="0" w:line="240" w:lineRule="auto"/>
        <w:ind w:left="360"/>
        <w:rPr>
          <w:rStyle w:val="43"/>
          <w:b/>
          <w:bCs/>
          <w:sz w:val="24"/>
          <w:szCs w:val="24"/>
          <w:shd w:val="clear" w:color="auto" w:fill="auto"/>
        </w:rPr>
      </w:pPr>
    </w:p>
    <w:p w14:paraId="285C09F8" w14:textId="77777777" w:rsidR="00EA78D1" w:rsidRPr="00023C98" w:rsidRDefault="00EA78D1" w:rsidP="00D9215A">
      <w:pPr>
        <w:pStyle w:val="90"/>
        <w:numPr>
          <w:ilvl w:val="0"/>
          <w:numId w:val="143"/>
        </w:numPr>
        <w:shd w:val="clear" w:color="auto" w:fill="auto"/>
        <w:tabs>
          <w:tab w:val="left" w:pos="863"/>
        </w:tabs>
        <w:spacing w:line="240" w:lineRule="auto"/>
        <w:rPr>
          <w:rStyle w:val="43"/>
          <w:b/>
          <w:bCs/>
          <w:sz w:val="24"/>
          <w:szCs w:val="24"/>
        </w:rPr>
      </w:pPr>
      <w:r w:rsidRPr="00023C98">
        <w:rPr>
          <w:rStyle w:val="43"/>
          <w:b/>
          <w:color w:val="000000"/>
          <w:sz w:val="24"/>
          <w:szCs w:val="24"/>
        </w:rPr>
        <w:t>ПОЯСНИТЕЛЬНАЯ ЗАПИСКА</w:t>
      </w:r>
    </w:p>
    <w:p w14:paraId="6DF73A9E" w14:textId="77777777" w:rsidR="00EA78D1" w:rsidRPr="00023C98" w:rsidRDefault="00EA78D1" w:rsidP="00EA78D1">
      <w:pPr>
        <w:pStyle w:val="410"/>
        <w:numPr>
          <w:ilvl w:val="0"/>
          <w:numId w:val="66"/>
        </w:numPr>
        <w:shd w:val="clear" w:color="auto" w:fill="auto"/>
        <w:tabs>
          <w:tab w:val="left" w:pos="543"/>
        </w:tabs>
        <w:spacing w:line="240" w:lineRule="auto"/>
        <w:rPr>
          <w:sz w:val="24"/>
          <w:szCs w:val="24"/>
        </w:rPr>
      </w:pPr>
      <w:r w:rsidRPr="00023C98">
        <w:rPr>
          <w:rStyle w:val="40pt4"/>
          <w:color w:val="000000"/>
          <w:sz w:val="24"/>
          <w:szCs w:val="24"/>
        </w:rPr>
        <w:t>Характеристика учебного предмета, его место и роль в образовательном процессе</w:t>
      </w:r>
    </w:p>
    <w:p w14:paraId="4090C333" w14:textId="77777777" w:rsidR="00EA78D1" w:rsidRPr="00023C98" w:rsidRDefault="00EA78D1" w:rsidP="00EA78D1">
      <w:pPr>
        <w:spacing w:after="0" w:line="240" w:lineRule="auto"/>
        <w:jc w:val="both"/>
        <w:rPr>
          <w:sz w:val="24"/>
          <w:szCs w:val="24"/>
        </w:rPr>
      </w:pPr>
      <w:r w:rsidRPr="00023C98">
        <w:rPr>
          <w:rStyle w:val="0pt"/>
          <w:color w:val="000000"/>
          <w:sz w:val="24"/>
          <w:szCs w:val="24"/>
        </w:rPr>
        <w:t>Программа учебного предмета «Сольфеджио» разработана на основе</w:t>
      </w:r>
      <w:r w:rsidRPr="00023C98">
        <w:rPr>
          <w:sz w:val="24"/>
          <w:szCs w:val="24"/>
        </w:rPr>
        <w:t xml:space="preserve"> примерной </w:t>
      </w:r>
      <w:r w:rsidRPr="00023C98">
        <w:rPr>
          <w:rFonts w:ascii="Times New Roman" w:hAnsi="Times New Roman" w:cs="Times New Roman"/>
          <w:sz w:val="24"/>
          <w:szCs w:val="24"/>
        </w:rPr>
        <w:t xml:space="preserve">программы по учебному предмету ПО.02УП.01 Сольфеджио (Разработчики: Г.А. Жуковская, заведующая теоретическим отделом Детской музыкальной школы Академического музыкального колледжа </w:t>
      </w:r>
      <w:r w:rsidRPr="00023C98">
        <w:rPr>
          <w:rFonts w:ascii="Times New Roman" w:hAnsi="Times New Roman" w:cs="Times New Roman"/>
          <w:bCs/>
          <w:color w:val="000000"/>
          <w:sz w:val="24"/>
          <w:szCs w:val="24"/>
        </w:rPr>
        <w:t xml:space="preserve">при Московской государственной консерватории имени </w:t>
      </w:r>
      <w:proofErr w:type="spellStart"/>
      <w:r w:rsidRPr="00023C98">
        <w:rPr>
          <w:rFonts w:ascii="Times New Roman" w:hAnsi="Times New Roman" w:cs="Times New Roman"/>
          <w:bCs/>
          <w:color w:val="000000"/>
          <w:sz w:val="24"/>
          <w:szCs w:val="24"/>
        </w:rPr>
        <w:t>П.И.Чайковского</w:t>
      </w:r>
      <w:proofErr w:type="spellEnd"/>
      <w:r w:rsidRPr="00023C98">
        <w:rPr>
          <w:rFonts w:ascii="Times New Roman" w:hAnsi="Times New Roman" w:cs="Times New Roman"/>
          <w:bCs/>
          <w:color w:val="000000"/>
          <w:sz w:val="24"/>
          <w:szCs w:val="24"/>
        </w:rPr>
        <w:t>,</w:t>
      </w:r>
      <w:r w:rsidRPr="00023C98">
        <w:rPr>
          <w:rFonts w:ascii="Times New Roman" w:hAnsi="Times New Roman" w:cs="Times New Roman"/>
          <w:sz w:val="24"/>
          <w:szCs w:val="24"/>
        </w:rPr>
        <w:t xml:space="preserve"> преподаватель, кандидат искусствоведения; Т.В. Казакова, заместитель директора Академического музыкального колледжа </w:t>
      </w:r>
      <w:r w:rsidRPr="00023C98">
        <w:rPr>
          <w:rFonts w:ascii="Times New Roman" w:hAnsi="Times New Roman" w:cs="Times New Roman"/>
          <w:bCs/>
          <w:color w:val="000000"/>
          <w:sz w:val="24"/>
          <w:szCs w:val="24"/>
        </w:rPr>
        <w:t xml:space="preserve">при Московской государственной консерватории имени </w:t>
      </w:r>
      <w:proofErr w:type="spellStart"/>
      <w:r w:rsidRPr="00023C98">
        <w:rPr>
          <w:rFonts w:ascii="Times New Roman" w:hAnsi="Times New Roman" w:cs="Times New Roman"/>
          <w:bCs/>
          <w:color w:val="000000"/>
          <w:sz w:val="24"/>
          <w:szCs w:val="24"/>
        </w:rPr>
        <w:t>П.И.Чайковского</w:t>
      </w:r>
      <w:proofErr w:type="spellEnd"/>
      <w:r w:rsidRPr="00023C98">
        <w:rPr>
          <w:rFonts w:ascii="Times New Roman" w:hAnsi="Times New Roman" w:cs="Times New Roman"/>
          <w:sz w:val="24"/>
          <w:szCs w:val="24"/>
        </w:rPr>
        <w:t xml:space="preserve"> по Детской музыкальной школе, преподаватель, заслуженный работник культуры Российской Федерации Москва 2012) с</w:t>
      </w:r>
      <w:r w:rsidRPr="00023C98">
        <w:rPr>
          <w:rStyle w:val="0pt"/>
          <w:rFonts w:cs="Times New Roman"/>
          <w:color w:val="000000"/>
          <w:sz w:val="24"/>
          <w:szCs w:val="24"/>
        </w:rPr>
        <w:t xml:space="preserve">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«Фортепиано», «Народные инструменты».</w:t>
      </w:r>
    </w:p>
    <w:p w14:paraId="0C9D427D" w14:textId="77777777" w:rsidR="00EA78D1" w:rsidRPr="00023C98" w:rsidRDefault="00EA78D1" w:rsidP="00EA78D1">
      <w:pPr>
        <w:pStyle w:val="af0"/>
        <w:tabs>
          <w:tab w:val="right" w:pos="9370"/>
        </w:tabs>
        <w:spacing w:line="240" w:lineRule="auto"/>
        <w:ind w:firstLine="700"/>
      </w:pPr>
      <w:r w:rsidRPr="00023C98">
        <w:rPr>
          <w:rStyle w:val="0pt"/>
          <w:rFonts w:eastAsiaTheme="majorEastAsia"/>
          <w:color w:val="000000"/>
          <w:sz w:val="24"/>
          <w:szCs w:val="24"/>
        </w:rPr>
        <w:t>Сольфеджио является обязательным учебным предметом в школах искусств, реализующих программы предпрофессионального обучения. 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Наряду с другими занятиями они способствуют расширению музыкального кругозора, формированию музыкального вкуса, пробуждению любви к музыке. Полученные на уроках сольфеджио знания и формируемые умения и навыки должны помогать ученикам в их занятиях на инструменте, а также в изучении других учебных предметов дополнительных предпрофессиональных общеобразовательных программ в области искусств.</w:t>
      </w:r>
    </w:p>
    <w:p w14:paraId="080C696A" w14:textId="77777777" w:rsidR="00EA78D1" w:rsidRPr="00023C98" w:rsidRDefault="00EA78D1" w:rsidP="00EA78D1">
      <w:pPr>
        <w:pStyle w:val="410"/>
        <w:numPr>
          <w:ilvl w:val="0"/>
          <w:numId w:val="66"/>
        </w:numPr>
        <w:shd w:val="clear" w:color="auto" w:fill="auto"/>
        <w:tabs>
          <w:tab w:val="left" w:pos="543"/>
        </w:tabs>
        <w:spacing w:line="240" w:lineRule="auto"/>
        <w:rPr>
          <w:b w:val="0"/>
          <w:i w:val="0"/>
          <w:sz w:val="24"/>
          <w:szCs w:val="24"/>
        </w:rPr>
      </w:pPr>
      <w:r w:rsidRPr="00023C98">
        <w:rPr>
          <w:rStyle w:val="42"/>
          <w:color w:val="000000"/>
          <w:sz w:val="24"/>
          <w:szCs w:val="24"/>
        </w:rPr>
        <w:t xml:space="preserve">Срок реализации </w:t>
      </w:r>
      <w:r w:rsidRPr="00023C98">
        <w:rPr>
          <w:rStyle w:val="0pt"/>
          <w:b w:val="0"/>
          <w:i w:val="0"/>
          <w:color w:val="000000"/>
          <w:sz w:val="24"/>
          <w:szCs w:val="24"/>
        </w:rPr>
        <w:t>учебного предмета «Сольфеджио» для обучающихся, поступивших в образовательное учреждение в первый класс в возрасте с шести лет шести месяцев до девяти лет, составляет 8 лет.</w:t>
      </w:r>
    </w:p>
    <w:p w14:paraId="5F34BD3B" w14:textId="77777777" w:rsidR="00EA78D1" w:rsidRPr="00023C98" w:rsidRDefault="00EA78D1" w:rsidP="00EA78D1">
      <w:pPr>
        <w:pStyle w:val="af0"/>
        <w:spacing w:line="240" w:lineRule="auto"/>
      </w:pPr>
      <w:r w:rsidRPr="00023C98">
        <w:rPr>
          <w:rStyle w:val="0pt"/>
          <w:rFonts w:eastAsiaTheme="majorEastAsia"/>
          <w:color w:val="000000"/>
          <w:sz w:val="24"/>
          <w:szCs w:val="24"/>
        </w:rPr>
        <w:lastRenderedPageBreak/>
        <w:t>Срок реализации учебного предмета «Сольфеджио» для обучающихся,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w:t>
      </w:r>
    </w:p>
    <w:p w14:paraId="054C6358" w14:textId="77777777" w:rsidR="00EA78D1" w:rsidRPr="001240C0" w:rsidRDefault="00EA78D1" w:rsidP="00EA78D1">
      <w:pPr>
        <w:pStyle w:val="410"/>
        <w:numPr>
          <w:ilvl w:val="0"/>
          <w:numId w:val="66"/>
        </w:numPr>
        <w:shd w:val="clear" w:color="auto" w:fill="auto"/>
        <w:tabs>
          <w:tab w:val="left" w:pos="543"/>
        </w:tabs>
        <w:spacing w:line="240" w:lineRule="auto"/>
        <w:rPr>
          <w:sz w:val="24"/>
          <w:szCs w:val="24"/>
        </w:rPr>
      </w:pPr>
      <w:r w:rsidRPr="001240C0">
        <w:rPr>
          <w:rStyle w:val="42"/>
          <w:color w:val="000000"/>
          <w:sz w:val="24"/>
          <w:szCs w:val="24"/>
        </w:rPr>
        <w:t xml:space="preserve">Объем учебного времени, </w:t>
      </w:r>
      <w:r w:rsidRPr="001240C0">
        <w:rPr>
          <w:rStyle w:val="0pt"/>
          <w:b w:val="0"/>
          <w:i w:val="0"/>
          <w:color w:val="000000"/>
          <w:sz w:val="24"/>
          <w:szCs w:val="24"/>
        </w:rPr>
        <w:t xml:space="preserve">предусмотренный учебным планом образовательного учреждения </w:t>
      </w:r>
      <w:r>
        <w:rPr>
          <w:rStyle w:val="0pt"/>
          <w:b w:val="0"/>
          <w:i w:val="0"/>
          <w:color w:val="000000"/>
          <w:sz w:val="24"/>
          <w:szCs w:val="24"/>
        </w:rPr>
        <w:t xml:space="preserve">на реализацию учебного предмета </w:t>
      </w:r>
      <w:r w:rsidRPr="001240C0">
        <w:rPr>
          <w:rStyle w:val="0pt"/>
          <w:b w:val="0"/>
          <w:i w:val="0"/>
          <w:color w:val="000000"/>
          <w:sz w:val="24"/>
          <w:szCs w:val="24"/>
        </w:rPr>
        <w:t>«</w:t>
      </w:r>
      <w:proofErr w:type="spellStart"/>
      <w:r w:rsidRPr="001240C0">
        <w:rPr>
          <w:rStyle w:val="0pt"/>
          <w:b w:val="0"/>
          <w:i w:val="0"/>
          <w:color w:val="000000"/>
          <w:sz w:val="24"/>
          <w:szCs w:val="24"/>
        </w:rPr>
        <w:t>Сольфеджио»:</w:t>
      </w:r>
      <w:r w:rsidRPr="001240C0">
        <w:rPr>
          <w:rStyle w:val="40pt4"/>
          <w:color w:val="000000"/>
          <w:sz w:val="24"/>
          <w:szCs w:val="24"/>
        </w:rPr>
        <w:t>Таблица</w:t>
      </w:r>
      <w:proofErr w:type="spellEnd"/>
      <w:r w:rsidRPr="001240C0">
        <w:rPr>
          <w:rStyle w:val="40pt4"/>
          <w:color w:val="000000"/>
          <w:sz w:val="24"/>
          <w:szCs w:val="24"/>
        </w:rPr>
        <w:t xml:space="preserve"> 1</w:t>
      </w:r>
    </w:p>
    <w:p w14:paraId="5E8BD174" w14:textId="77777777" w:rsidR="00EA78D1" w:rsidRPr="00023C98" w:rsidRDefault="00EA78D1" w:rsidP="00EA78D1">
      <w:pPr>
        <w:pStyle w:val="af0"/>
        <w:spacing w:line="250" w:lineRule="exact"/>
        <w:ind w:left="278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2410"/>
        <w:gridCol w:w="2693"/>
      </w:tblGrid>
      <w:tr w:rsidR="00EA78D1" w:rsidRPr="00023C98" w14:paraId="31408F7D" w14:textId="77777777" w:rsidTr="002024A0">
        <w:trPr>
          <w:trHeight w:val="303"/>
          <w:jc w:val="center"/>
        </w:trPr>
        <w:tc>
          <w:tcPr>
            <w:tcW w:w="7371" w:type="dxa"/>
            <w:shd w:val="clear" w:color="auto" w:fill="auto"/>
          </w:tcPr>
          <w:p w14:paraId="34EF289B" w14:textId="77777777" w:rsidR="00EA78D1" w:rsidRPr="00023C98" w:rsidRDefault="00EA78D1" w:rsidP="00EA78D1">
            <w:pPr>
              <w:shd w:val="clear" w:color="auto" w:fill="FFFFFF"/>
              <w:jc w:val="both"/>
              <w:rPr>
                <w:rFonts w:ascii="Times New Roman" w:hAnsi="Times New Roman" w:cs="Times New Roman"/>
                <w:sz w:val="24"/>
                <w:szCs w:val="24"/>
              </w:rPr>
            </w:pPr>
            <w:r w:rsidRPr="00023C98">
              <w:rPr>
                <w:rFonts w:ascii="Times New Roman" w:hAnsi="Times New Roman" w:cs="Times New Roman"/>
                <w:sz w:val="24"/>
                <w:szCs w:val="24"/>
              </w:rPr>
              <w:t>Классы 1-8</w:t>
            </w:r>
          </w:p>
        </w:tc>
        <w:tc>
          <w:tcPr>
            <w:tcW w:w="2410" w:type="dxa"/>
            <w:shd w:val="clear" w:color="auto" w:fill="auto"/>
          </w:tcPr>
          <w:p w14:paraId="55F59780" w14:textId="77777777" w:rsidR="00EA78D1" w:rsidRPr="00023C98" w:rsidRDefault="00EA78D1" w:rsidP="00EA78D1">
            <w:pPr>
              <w:shd w:val="clear" w:color="auto" w:fill="FFFFFF"/>
              <w:jc w:val="both"/>
              <w:rPr>
                <w:rFonts w:ascii="Times New Roman" w:hAnsi="Times New Roman" w:cs="Times New Roman"/>
                <w:sz w:val="24"/>
                <w:szCs w:val="24"/>
              </w:rPr>
            </w:pPr>
            <w:r w:rsidRPr="00023C98">
              <w:rPr>
                <w:rFonts w:ascii="Times New Roman" w:hAnsi="Times New Roman" w:cs="Times New Roman"/>
                <w:sz w:val="24"/>
                <w:szCs w:val="24"/>
              </w:rPr>
              <w:t>обязательная часть</w:t>
            </w:r>
          </w:p>
        </w:tc>
        <w:tc>
          <w:tcPr>
            <w:tcW w:w="2693" w:type="dxa"/>
            <w:shd w:val="clear" w:color="auto" w:fill="auto"/>
          </w:tcPr>
          <w:p w14:paraId="49C1F77F" w14:textId="77777777" w:rsidR="00EA78D1" w:rsidRPr="00023C98" w:rsidRDefault="00EA78D1" w:rsidP="00EA78D1">
            <w:pPr>
              <w:tabs>
                <w:tab w:val="left" w:pos="1186"/>
              </w:tabs>
              <w:jc w:val="both"/>
              <w:rPr>
                <w:rFonts w:ascii="Times New Roman" w:hAnsi="Times New Roman" w:cs="Times New Roman"/>
                <w:b/>
                <w:bCs/>
                <w:i/>
                <w:iCs/>
                <w:spacing w:val="-20"/>
                <w:sz w:val="24"/>
                <w:szCs w:val="24"/>
              </w:rPr>
            </w:pPr>
            <w:r w:rsidRPr="00023C98">
              <w:rPr>
                <w:rFonts w:ascii="Times New Roman" w:hAnsi="Times New Roman" w:cs="Times New Roman"/>
                <w:sz w:val="24"/>
                <w:szCs w:val="24"/>
              </w:rPr>
              <w:t>вариативная часть</w:t>
            </w:r>
          </w:p>
        </w:tc>
      </w:tr>
      <w:tr w:rsidR="00EA78D1" w:rsidRPr="00023C98" w14:paraId="38659E62" w14:textId="77777777" w:rsidTr="002024A0">
        <w:trPr>
          <w:trHeight w:val="339"/>
          <w:jc w:val="center"/>
        </w:trPr>
        <w:tc>
          <w:tcPr>
            <w:tcW w:w="7371" w:type="dxa"/>
            <w:shd w:val="clear" w:color="auto" w:fill="auto"/>
          </w:tcPr>
          <w:p w14:paraId="14CD8BC6" w14:textId="77777777" w:rsidR="00EA78D1" w:rsidRPr="00023C98" w:rsidRDefault="00EA78D1" w:rsidP="00EA78D1">
            <w:pPr>
              <w:shd w:val="clear" w:color="auto" w:fill="FFFFFF"/>
              <w:jc w:val="both"/>
              <w:rPr>
                <w:rFonts w:ascii="Times New Roman" w:hAnsi="Times New Roman" w:cs="Times New Roman"/>
                <w:sz w:val="24"/>
                <w:szCs w:val="24"/>
              </w:rPr>
            </w:pPr>
            <w:r w:rsidRPr="00023C98">
              <w:rPr>
                <w:rFonts w:ascii="Times New Roman" w:hAnsi="Times New Roman" w:cs="Times New Roman"/>
                <w:spacing w:val="-2"/>
                <w:sz w:val="24"/>
                <w:szCs w:val="24"/>
              </w:rPr>
              <w:t xml:space="preserve">Максимальная учебная нагрузка (в </w:t>
            </w:r>
            <w:r w:rsidRPr="00023C98">
              <w:rPr>
                <w:rFonts w:ascii="Times New Roman" w:hAnsi="Times New Roman" w:cs="Times New Roman"/>
                <w:sz w:val="24"/>
                <w:szCs w:val="24"/>
              </w:rPr>
              <w:t>часах)</w:t>
            </w:r>
          </w:p>
        </w:tc>
        <w:tc>
          <w:tcPr>
            <w:tcW w:w="2410" w:type="dxa"/>
            <w:shd w:val="clear" w:color="auto" w:fill="auto"/>
          </w:tcPr>
          <w:p w14:paraId="2C77EAD8" w14:textId="77777777" w:rsidR="00EA78D1" w:rsidRPr="00802EBC" w:rsidRDefault="00EA78D1" w:rsidP="00EA78D1">
            <w:pPr>
              <w:pStyle w:val="af0"/>
              <w:spacing w:line="250" w:lineRule="exact"/>
              <w:rPr>
                <w:highlight w:val="yellow"/>
              </w:rPr>
            </w:pPr>
            <w:r w:rsidRPr="00842BF6">
              <w:rPr>
                <w:rStyle w:val="0pt"/>
                <w:rFonts w:eastAsiaTheme="majorEastAsia"/>
                <w:color w:val="000000"/>
                <w:sz w:val="24"/>
                <w:szCs w:val="24"/>
              </w:rPr>
              <w:t>641,5</w:t>
            </w:r>
          </w:p>
        </w:tc>
        <w:tc>
          <w:tcPr>
            <w:tcW w:w="2693" w:type="dxa"/>
            <w:shd w:val="clear" w:color="auto" w:fill="auto"/>
          </w:tcPr>
          <w:p w14:paraId="0F7937FD" w14:textId="77777777" w:rsidR="00EA78D1" w:rsidRPr="00236FCB" w:rsidRDefault="00C11CC2" w:rsidP="00EA78D1">
            <w:pPr>
              <w:tabs>
                <w:tab w:val="left" w:pos="1186"/>
              </w:tabs>
              <w:jc w:val="center"/>
              <w:rPr>
                <w:rFonts w:ascii="Times New Roman" w:hAnsi="Times New Roman" w:cs="Times New Roman"/>
                <w:bCs/>
                <w:iCs/>
                <w:spacing w:val="-20"/>
                <w:sz w:val="24"/>
                <w:szCs w:val="24"/>
              </w:rPr>
            </w:pPr>
            <w:r>
              <w:rPr>
                <w:rFonts w:ascii="Times New Roman" w:hAnsi="Times New Roman" w:cs="Times New Roman"/>
                <w:bCs/>
                <w:iCs/>
                <w:spacing w:val="-20"/>
                <w:sz w:val="24"/>
                <w:szCs w:val="24"/>
              </w:rPr>
              <w:t>123</w:t>
            </w:r>
          </w:p>
        </w:tc>
      </w:tr>
      <w:tr w:rsidR="00EA78D1" w:rsidRPr="00023C98" w14:paraId="23B8DA0B" w14:textId="77777777" w:rsidTr="002024A0">
        <w:trPr>
          <w:jc w:val="center"/>
        </w:trPr>
        <w:tc>
          <w:tcPr>
            <w:tcW w:w="7371" w:type="dxa"/>
            <w:shd w:val="clear" w:color="auto" w:fill="auto"/>
          </w:tcPr>
          <w:p w14:paraId="2D79D54B" w14:textId="77777777" w:rsidR="00EA78D1" w:rsidRPr="00023C98" w:rsidRDefault="00EA78D1" w:rsidP="00EA78D1">
            <w:pPr>
              <w:shd w:val="clear" w:color="auto" w:fill="FFFFFF"/>
              <w:jc w:val="both"/>
              <w:rPr>
                <w:rFonts w:ascii="Times New Roman" w:hAnsi="Times New Roman" w:cs="Times New Roman"/>
                <w:sz w:val="24"/>
                <w:szCs w:val="24"/>
              </w:rPr>
            </w:pPr>
            <w:r w:rsidRPr="00023C98">
              <w:rPr>
                <w:rFonts w:ascii="Times New Roman" w:hAnsi="Times New Roman" w:cs="Times New Roman"/>
                <w:spacing w:val="-2"/>
                <w:sz w:val="24"/>
                <w:szCs w:val="24"/>
              </w:rPr>
              <w:t xml:space="preserve">Количество часов на аудиторные </w:t>
            </w:r>
            <w:r w:rsidRPr="00023C98">
              <w:rPr>
                <w:rFonts w:ascii="Times New Roman" w:hAnsi="Times New Roman" w:cs="Times New Roman"/>
                <w:sz w:val="24"/>
                <w:szCs w:val="24"/>
              </w:rPr>
              <w:t>занятия</w:t>
            </w:r>
          </w:p>
        </w:tc>
        <w:tc>
          <w:tcPr>
            <w:tcW w:w="2410" w:type="dxa"/>
            <w:shd w:val="clear" w:color="auto" w:fill="auto"/>
          </w:tcPr>
          <w:p w14:paraId="35F860DC" w14:textId="77777777" w:rsidR="00EA78D1" w:rsidRPr="00842BF6" w:rsidRDefault="00EA78D1" w:rsidP="00EA78D1">
            <w:pPr>
              <w:pStyle w:val="af0"/>
              <w:spacing w:line="250" w:lineRule="exact"/>
            </w:pPr>
            <w:r w:rsidRPr="00842BF6">
              <w:rPr>
                <w:rStyle w:val="0pt"/>
                <w:rFonts w:eastAsiaTheme="majorEastAsia"/>
                <w:color w:val="000000"/>
                <w:sz w:val="24"/>
                <w:szCs w:val="24"/>
              </w:rPr>
              <w:t>378, 5</w:t>
            </w:r>
          </w:p>
        </w:tc>
        <w:tc>
          <w:tcPr>
            <w:tcW w:w="2693" w:type="dxa"/>
            <w:shd w:val="clear" w:color="auto" w:fill="auto"/>
          </w:tcPr>
          <w:p w14:paraId="14A89DC2" w14:textId="77777777" w:rsidR="00EA78D1" w:rsidRPr="00236FCB" w:rsidRDefault="00C11CC2" w:rsidP="00EA78D1">
            <w:pPr>
              <w:tabs>
                <w:tab w:val="left" w:pos="1186"/>
              </w:tabs>
              <w:jc w:val="center"/>
              <w:rPr>
                <w:rFonts w:ascii="Times New Roman" w:hAnsi="Times New Roman" w:cs="Times New Roman"/>
                <w:bCs/>
                <w:iCs/>
                <w:spacing w:val="-20"/>
                <w:sz w:val="24"/>
                <w:szCs w:val="24"/>
              </w:rPr>
            </w:pPr>
            <w:r>
              <w:rPr>
                <w:rFonts w:ascii="Times New Roman" w:hAnsi="Times New Roman" w:cs="Times New Roman"/>
                <w:bCs/>
                <w:iCs/>
                <w:spacing w:val="-20"/>
                <w:sz w:val="24"/>
                <w:szCs w:val="24"/>
              </w:rPr>
              <w:t>82,5</w:t>
            </w:r>
          </w:p>
        </w:tc>
      </w:tr>
      <w:tr w:rsidR="00EA78D1" w:rsidRPr="00023C98" w14:paraId="32F5F283" w14:textId="77777777" w:rsidTr="002024A0">
        <w:trPr>
          <w:trHeight w:val="519"/>
          <w:jc w:val="center"/>
        </w:trPr>
        <w:tc>
          <w:tcPr>
            <w:tcW w:w="7371" w:type="dxa"/>
            <w:shd w:val="clear" w:color="auto" w:fill="auto"/>
          </w:tcPr>
          <w:p w14:paraId="0591A52D" w14:textId="77777777" w:rsidR="00EA78D1" w:rsidRPr="00023C98" w:rsidRDefault="00EA78D1" w:rsidP="00EA78D1">
            <w:pPr>
              <w:shd w:val="clear" w:color="auto" w:fill="FFFFFF"/>
              <w:jc w:val="both"/>
              <w:rPr>
                <w:rFonts w:ascii="Times New Roman" w:hAnsi="Times New Roman" w:cs="Times New Roman"/>
                <w:sz w:val="24"/>
                <w:szCs w:val="24"/>
              </w:rPr>
            </w:pPr>
            <w:r w:rsidRPr="00023C98">
              <w:rPr>
                <w:rFonts w:ascii="Times New Roman" w:hAnsi="Times New Roman" w:cs="Times New Roman"/>
                <w:spacing w:val="-2"/>
                <w:sz w:val="24"/>
                <w:szCs w:val="24"/>
              </w:rPr>
              <w:t xml:space="preserve">Количество часов на внеаудиторную </w:t>
            </w:r>
            <w:r w:rsidRPr="00023C98">
              <w:rPr>
                <w:rFonts w:ascii="Times New Roman" w:hAnsi="Times New Roman" w:cs="Times New Roman"/>
                <w:sz w:val="24"/>
                <w:szCs w:val="24"/>
              </w:rPr>
              <w:t>(самостоятельную) работу</w:t>
            </w:r>
          </w:p>
        </w:tc>
        <w:tc>
          <w:tcPr>
            <w:tcW w:w="2410" w:type="dxa"/>
            <w:shd w:val="clear" w:color="auto" w:fill="auto"/>
          </w:tcPr>
          <w:p w14:paraId="3F7A6645" w14:textId="77777777" w:rsidR="00EA78D1" w:rsidRPr="00842BF6" w:rsidRDefault="00EA78D1" w:rsidP="00EA78D1">
            <w:pPr>
              <w:pStyle w:val="af0"/>
              <w:spacing w:line="250" w:lineRule="exact"/>
            </w:pPr>
            <w:r w:rsidRPr="00842BF6">
              <w:rPr>
                <w:rStyle w:val="0pt"/>
                <w:rFonts w:eastAsiaTheme="majorEastAsia"/>
                <w:color w:val="000000"/>
                <w:sz w:val="24"/>
                <w:szCs w:val="24"/>
              </w:rPr>
              <w:t>263</w:t>
            </w:r>
          </w:p>
        </w:tc>
        <w:tc>
          <w:tcPr>
            <w:tcW w:w="2693" w:type="dxa"/>
            <w:shd w:val="clear" w:color="auto" w:fill="auto"/>
          </w:tcPr>
          <w:p w14:paraId="55B24460" w14:textId="77777777" w:rsidR="00EA78D1" w:rsidRPr="00236FCB" w:rsidRDefault="00C11CC2" w:rsidP="00EA78D1">
            <w:pPr>
              <w:tabs>
                <w:tab w:val="left" w:pos="1186"/>
              </w:tabs>
              <w:jc w:val="center"/>
              <w:rPr>
                <w:rFonts w:ascii="Times New Roman" w:hAnsi="Times New Roman" w:cs="Times New Roman"/>
                <w:bCs/>
                <w:iCs/>
                <w:spacing w:val="-20"/>
                <w:sz w:val="24"/>
                <w:szCs w:val="24"/>
              </w:rPr>
            </w:pPr>
            <w:r>
              <w:rPr>
                <w:rFonts w:ascii="Times New Roman" w:hAnsi="Times New Roman" w:cs="Times New Roman"/>
                <w:bCs/>
                <w:iCs/>
                <w:spacing w:val="-20"/>
                <w:sz w:val="24"/>
                <w:szCs w:val="24"/>
              </w:rPr>
              <w:t>41</w:t>
            </w:r>
          </w:p>
        </w:tc>
      </w:tr>
    </w:tbl>
    <w:p w14:paraId="20656B0D" w14:textId="77777777" w:rsidR="00EA78D1" w:rsidRDefault="00EA78D1" w:rsidP="00EA78D1">
      <w:pPr>
        <w:pStyle w:val="410"/>
        <w:shd w:val="clear" w:color="auto" w:fill="auto"/>
        <w:spacing w:after="182" w:line="250" w:lineRule="exact"/>
        <w:ind w:right="20"/>
        <w:jc w:val="right"/>
        <w:rPr>
          <w:rStyle w:val="40pt4"/>
          <w:color w:val="000000"/>
          <w:sz w:val="24"/>
          <w:szCs w:val="24"/>
        </w:rPr>
      </w:pPr>
    </w:p>
    <w:p w14:paraId="6DC894EE" w14:textId="77777777" w:rsidR="00EA78D1" w:rsidRPr="00023C98" w:rsidRDefault="00EA78D1" w:rsidP="00EA78D1">
      <w:pPr>
        <w:pStyle w:val="410"/>
        <w:shd w:val="clear" w:color="auto" w:fill="auto"/>
        <w:spacing w:after="182" w:line="250" w:lineRule="exact"/>
        <w:ind w:right="20"/>
        <w:jc w:val="right"/>
        <w:rPr>
          <w:sz w:val="24"/>
          <w:szCs w:val="24"/>
        </w:rPr>
      </w:pPr>
      <w:r w:rsidRPr="00023C98">
        <w:rPr>
          <w:rStyle w:val="40pt4"/>
          <w:color w:val="000000"/>
          <w:sz w:val="24"/>
          <w:szCs w:val="24"/>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3789"/>
      </w:tblGrid>
      <w:tr w:rsidR="00C11CC2" w:rsidRPr="00023C98" w14:paraId="04CA782E" w14:textId="77777777" w:rsidTr="00C11CC2">
        <w:trPr>
          <w:trHeight w:val="621"/>
          <w:jc w:val="center"/>
        </w:trPr>
        <w:tc>
          <w:tcPr>
            <w:tcW w:w="7371" w:type="dxa"/>
            <w:shd w:val="clear" w:color="auto" w:fill="auto"/>
          </w:tcPr>
          <w:p w14:paraId="43066C0A" w14:textId="77777777" w:rsidR="00C11CC2" w:rsidRPr="00023C98" w:rsidRDefault="00C11CC2" w:rsidP="00EA78D1">
            <w:pPr>
              <w:shd w:val="clear" w:color="auto" w:fill="FFFFFF"/>
              <w:jc w:val="both"/>
              <w:rPr>
                <w:rFonts w:ascii="Times New Roman" w:hAnsi="Times New Roman" w:cs="Times New Roman"/>
                <w:sz w:val="24"/>
                <w:szCs w:val="24"/>
              </w:rPr>
            </w:pPr>
            <w:r w:rsidRPr="00023C98">
              <w:rPr>
                <w:rFonts w:ascii="Times New Roman" w:hAnsi="Times New Roman" w:cs="Times New Roman"/>
                <w:sz w:val="24"/>
                <w:szCs w:val="24"/>
              </w:rPr>
              <w:t>9 класс</w:t>
            </w:r>
          </w:p>
        </w:tc>
        <w:tc>
          <w:tcPr>
            <w:tcW w:w="3789" w:type="dxa"/>
            <w:shd w:val="clear" w:color="auto" w:fill="auto"/>
          </w:tcPr>
          <w:p w14:paraId="686BA5F4" w14:textId="77777777" w:rsidR="00C11CC2" w:rsidRPr="00023C98" w:rsidRDefault="00C11CC2" w:rsidP="00EA78D1">
            <w:pPr>
              <w:shd w:val="clear" w:color="auto" w:fill="FFFFFF"/>
              <w:jc w:val="both"/>
              <w:rPr>
                <w:rFonts w:ascii="Times New Roman" w:hAnsi="Times New Roman" w:cs="Times New Roman"/>
                <w:sz w:val="24"/>
                <w:szCs w:val="24"/>
              </w:rPr>
            </w:pPr>
            <w:r w:rsidRPr="00023C98">
              <w:rPr>
                <w:rFonts w:ascii="Times New Roman" w:hAnsi="Times New Roman" w:cs="Times New Roman"/>
                <w:sz w:val="24"/>
                <w:szCs w:val="24"/>
              </w:rPr>
              <w:t>обязательная часть</w:t>
            </w:r>
          </w:p>
        </w:tc>
      </w:tr>
      <w:tr w:rsidR="00C11CC2" w:rsidRPr="00023C98" w14:paraId="1F261AAA" w14:textId="77777777" w:rsidTr="00C11CC2">
        <w:trPr>
          <w:trHeight w:val="335"/>
          <w:jc w:val="center"/>
        </w:trPr>
        <w:tc>
          <w:tcPr>
            <w:tcW w:w="7371" w:type="dxa"/>
            <w:shd w:val="clear" w:color="auto" w:fill="auto"/>
          </w:tcPr>
          <w:p w14:paraId="66713DD2" w14:textId="77777777" w:rsidR="00C11CC2" w:rsidRPr="00023C98" w:rsidRDefault="00C11CC2" w:rsidP="00EA78D1">
            <w:pPr>
              <w:shd w:val="clear" w:color="auto" w:fill="FFFFFF"/>
              <w:jc w:val="both"/>
              <w:rPr>
                <w:rFonts w:ascii="Times New Roman" w:hAnsi="Times New Roman" w:cs="Times New Roman"/>
                <w:sz w:val="24"/>
                <w:szCs w:val="24"/>
              </w:rPr>
            </w:pPr>
            <w:r w:rsidRPr="00023C98">
              <w:rPr>
                <w:rFonts w:ascii="Times New Roman" w:hAnsi="Times New Roman" w:cs="Times New Roman"/>
                <w:spacing w:val="-2"/>
                <w:sz w:val="24"/>
                <w:szCs w:val="24"/>
              </w:rPr>
              <w:t xml:space="preserve">Максимальная учебная нагрузка (в </w:t>
            </w:r>
            <w:r w:rsidRPr="00023C98">
              <w:rPr>
                <w:rFonts w:ascii="Times New Roman" w:hAnsi="Times New Roman" w:cs="Times New Roman"/>
                <w:sz w:val="24"/>
                <w:szCs w:val="24"/>
              </w:rPr>
              <w:t>часах)</w:t>
            </w:r>
          </w:p>
        </w:tc>
        <w:tc>
          <w:tcPr>
            <w:tcW w:w="3789" w:type="dxa"/>
            <w:shd w:val="clear" w:color="auto" w:fill="auto"/>
          </w:tcPr>
          <w:p w14:paraId="215D9B93" w14:textId="77777777" w:rsidR="00C11CC2" w:rsidRPr="00023C98" w:rsidRDefault="00C11CC2" w:rsidP="00EA78D1">
            <w:pPr>
              <w:pStyle w:val="af0"/>
              <w:spacing w:line="250" w:lineRule="exact"/>
            </w:pPr>
            <w:r w:rsidRPr="00023C98">
              <w:rPr>
                <w:rStyle w:val="0pt"/>
                <w:rFonts w:eastAsiaTheme="majorEastAsia"/>
                <w:color w:val="000000"/>
                <w:sz w:val="24"/>
                <w:szCs w:val="24"/>
              </w:rPr>
              <w:t>82,5</w:t>
            </w:r>
          </w:p>
        </w:tc>
      </w:tr>
      <w:tr w:rsidR="00C11CC2" w:rsidRPr="00023C98" w14:paraId="3CDC626A" w14:textId="77777777" w:rsidTr="00C11CC2">
        <w:trPr>
          <w:jc w:val="center"/>
        </w:trPr>
        <w:tc>
          <w:tcPr>
            <w:tcW w:w="7371" w:type="dxa"/>
            <w:shd w:val="clear" w:color="auto" w:fill="auto"/>
          </w:tcPr>
          <w:p w14:paraId="13D9B172" w14:textId="77777777" w:rsidR="00C11CC2" w:rsidRPr="00023C98" w:rsidRDefault="00C11CC2" w:rsidP="00EA78D1">
            <w:pPr>
              <w:shd w:val="clear" w:color="auto" w:fill="FFFFFF"/>
              <w:jc w:val="both"/>
              <w:rPr>
                <w:rFonts w:ascii="Times New Roman" w:hAnsi="Times New Roman" w:cs="Times New Roman"/>
                <w:sz w:val="24"/>
                <w:szCs w:val="24"/>
              </w:rPr>
            </w:pPr>
            <w:r w:rsidRPr="00023C98">
              <w:rPr>
                <w:rFonts w:ascii="Times New Roman" w:hAnsi="Times New Roman" w:cs="Times New Roman"/>
                <w:spacing w:val="-2"/>
                <w:sz w:val="24"/>
                <w:szCs w:val="24"/>
              </w:rPr>
              <w:t xml:space="preserve">Количество часов на аудиторные </w:t>
            </w:r>
            <w:r w:rsidRPr="00023C98">
              <w:rPr>
                <w:rFonts w:ascii="Times New Roman" w:hAnsi="Times New Roman" w:cs="Times New Roman"/>
                <w:sz w:val="24"/>
                <w:szCs w:val="24"/>
              </w:rPr>
              <w:t>занятия</w:t>
            </w:r>
          </w:p>
        </w:tc>
        <w:tc>
          <w:tcPr>
            <w:tcW w:w="3789" w:type="dxa"/>
            <w:shd w:val="clear" w:color="auto" w:fill="auto"/>
          </w:tcPr>
          <w:p w14:paraId="2179130B" w14:textId="77777777" w:rsidR="00C11CC2" w:rsidRPr="00023C98" w:rsidRDefault="00C11CC2" w:rsidP="00EA78D1">
            <w:pPr>
              <w:pStyle w:val="af0"/>
              <w:spacing w:line="250" w:lineRule="exact"/>
            </w:pPr>
            <w:r w:rsidRPr="00023C98">
              <w:rPr>
                <w:rStyle w:val="0pt"/>
                <w:rFonts w:eastAsiaTheme="majorEastAsia"/>
                <w:color w:val="000000"/>
                <w:sz w:val="24"/>
                <w:szCs w:val="24"/>
              </w:rPr>
              <w:t>49,5</w:t>
            </w:r>
          </w:p>
        </w:tc>
      </w:tr>
      <w:tr w:rsidR="00C11CC2" w:rsidRPr="00023C98" w14:paraId="3E9DF1F8" w14:textId="77777777" w:rsidTr="00C11CC2">
        <w:trPr>
          <w:trHeight w:val="563"/>
          <w:jc w:val="center"/>
        </w:trPr>
        <w:tc>
          <w:tcPr>
            <w:tcW w:w="7371" w:type="dxa"/>
            <w:shd w:val="clear" w:color="auto" w:fill="auto"/>
          </w:tcPr>
          <w:p w14:paraId="6DB8590B" w14:textId="77777777" w:rsidR="00C11CC2" w:rsidRPr="00023C98" w:rsidRDefault="00C11CC2" w:rsidP="00EA78D1">
            <w:pPr>
              <w:shd w:val="clear" w:color="auto" w:fill="FFFFFF"/>
              <w:jc w:val="both"/>
              <w:rPr>
                <w:rFonts w:ascii="Times New Roman" w:hAnsi="Times New Roman" w:cs="Times New Roman"/>
                <w:sz w:val="24"/>
                <w:szCs w:val="24"/>
              </w:rPr>
            </w:pPr>
            <w:r w:rsidRPr="00023C98">
              <w:rPr>
                <w:rFonts w:ascii="Times New Roman" w:hAnsi="Times New Roman" w:cs="Times New Roman"/>
                <w:spacing w:val="-2"/>
                <w:sz w:val="24"/>
                <w:szCs w:val="24"/>
              </w:rPr>
              <w:t xml:space="preserve">Количество часов на внеаудиторную </w:t>
            </w:r>
            <w:r w:rsidRPr="00023C98">
              <w:rPr>
                <w:rFonts w:ascii="Times New Roman" w:hAnsi="Times New Roman" w:cs="Times New Roman"/>
                <w:sz w:val="24"/>
                <w:szCs w:val="24"/>
              </w:rPr>
              <w:t>(самостоятельную) работу</w:t>
            </w:r>
          </w:p>
        </w:tc>
        <w:tc>
          <w:tcPr>
            <w:tcW w:w="3789" w:type="dxa"/>
            <w:shd w:val="clear" w:color="auto" w:fill="auto"/>
          </w:tcPr>
          <w:p w14:paraId="543CE159" w14:textId="77777777" w:rsidR="00C11CC2" w:rsidRPr="00023C98" w:rsidRDefault="00C11CC2" w:rsidP="00EA78D1">
            <w:pPr>
              <w:pStyle w:val="af0"/>
              <w:spacing w:line="250" w:lineRule="exact"/>
            </w:pPr>
            <w:r w:rsidRPr="00023C98">
              <w:rPr>
                <w:rStyle w:val="0pt"/>
                <w:rFonts w:eastAsiaTheme="majorEastAsia"/>
                <w:color w:val="000000"/>
                <w:sz w:val="24"/>
                <w:szCs w:val="24"/>
              </w:rPr>
              <w:t>33</w:t>
            </w:r>
          </w:p>
        </w:tc>
      </w:tr>
    </w:tbl>
    <w:p w14:paraId="4C587A61" w14:textId="77777777" w:rsidR="00EA78D1" w:rsidRPr="00023C98" w:rsidRDefault="00EA78D1" w:rsidP="00EA78D1">
      <w:pPr>
        <w:pStyle w:val="410"/>
        <w:numPr>
          <w:ilvl w:val="0"/>
          <w:numId w:val="66"/>
        </w:numPr>
        <w:shd w:val="clear" w:color="auto" w:fill="auto"/>
        <w:tabs>
          <w:tab w:val="left" w:pos="543"/>
        </w:tabs>
        <w:spacing w:line="240" w:lineRule="auto"/>
        <w:rPr>
          <w:rStyle w:val="0pt"/>
          <w:b w:val="0"/>
          <w:i w:val="0"/>
          <w:sz w:val="24"/>
          <w:szCs w:val="24"/>
        </w:rPr>
      </w:pPr>
      <w:r w:rsidRPr="00023C98">
        <w:rPr>
          <w:rStyle w:val="42"/>
          <w:color w:val="000000"/>
          <w:sz w:val="24"/>
          <w:szCs w:val="24"/>
        </w:rPr>
        <w:t>Форма проведения учебных аудиторных занятий</w:t>
      </w:r>
      <w:r w:rsidRPr="00023C98">
        <w:rPr>
          <w:rStyle w:val="0pt"/>
          <w:color w:val="000000"/>
          <w:sz w:val="24"/>
          <w:szCs w:val="24"/>
        </w:rPr>
        <w:t xml:space="preserve">: мелкогрупповая </w:t>
      </w:r>
      <w:r w:rsidRPr="00023C98">
        <w:rPr>
          <w:rStyle w:val="0pt"/>
          <w:b w:val="0"/>
          <w:i w:val="0"/>
          <w:color w:val="000000"/>
          <w:sz w:val="24"/>
          <w:szCs w:val="24"/>
        </w:rPr>
        <w:t>(от 4 до 10 человек), продолжительность урока - 40 минут.</w:t>
      </w:r>
    </w:p>
    <w:p w14:paraId="795BB96C" w14:textId="77777777" w:rsidR="00EA78D1" w:rsidRPr="00023C98" w:rsidRDefault="00EA78D1" w:rsidP="00EA78D1">
      <w:pPr>
        <w:pStyle w:val="410"/>
        <w:numPr>
          <w:ilvl w:val="0"/>
          <w:numId w:val="66"/>
        </w:numPr>
        <w:shd w:val="clear" w:color="auto" w:fill="auto"/>
        <w:tabs>
          <w:tab w:val="left" w:pos="543"/>
        </w:tabs>
        <w:spacing w:line="240" w:lineRule="auto"/>
        <w:rPr>
          <w:sz w:val="24"/>
          <w:szCs w:val="24"/>
        </w:rPr>
      </w:pPr>
      <w:r w:rsidRPr="00023C98">
        <w:rPr>
          <w:rStyle w:val="40pt4"/>
          <w:color w:val="000000"/>
          <w:sz w:val="24"/>
          <w:szCs w:val="24"/>
        </w:rPr>
        <w:t>Цель и задачи предмета «Сольфеджио»</w:t>
      </w:r>
    </w:p>
    <w:p w14:paraId="4EE54A70" w14:textId="77777777" w:rsidR="00EA78D1" w:rsidRPr="00023C98" w:rsidRDefault="00EA78D1" w:rsidP="00EA78D1">
      <w:pPr>
        <w:pStyle w:val="410"/>
        <w:shd w:val="clear" w:color="auto" w:fill="auto"/>
        <w:spacing w:line="240" w:lineRule="auto"/>
        <w:rPr>
          <w:sz w:val="24"/>
          <w:szCs w:val="24"/>
        </w:rPr>
      </w:pPr>
      <w:r w:rsidRPr="00023C98">
        <w:rPr>
          <w:rStyle w:val="40pt4"/>
          <w:color w:val="000000"/>
          <w:sz w:val="24"/>
          <w:szCs w:val="24"/>
        </w:rPr>
        <w:t>Цель:</w:t>
      </w:r>
    </w:p>
    <w:p w14:paraId="4D657B3C" w14:textId="77777777" w:rsidR="00EA78D1" w:rsidRPr="00023C98" w:rsidRDefault="00EA78D1" w:rsidP="00EA78D1">
      <w:pPr>
        <w:pStyle w:val="af0"/>
        <w:spacing w:line="240" w:lineRule="auto"/>
        <w:ind w:firstLine="700"/>
        <w:rPr>
          <w:rStyle w:val="0pt"/>
          <w:rFonts w:eastAsiaTheme="majorEastAsia"/>
          <w:color w:val="000000"/>
          <w:sz w:val="24"/>
          <w:szCs w:val="24"/>
        </w:rPr>
      </w:pPr>
      <w:r w:rsidRPr="00023C98">
        <w:rPr>
          <w:rStyle w:val="0pt"/>
          <w:rFonts w:eastAsiaTheme="majorEastAsia"/>
          <w:color w:val="000000"/>
          <w:sz w:val="24"/>
          <w:szCs w:val="24"/>
        </w:rPr>
        <w:lastRenderedPageBreak/>
        <w:t xml:space="preserve">развитие музыкально-творческих способностей обучающегося, на основе приобретенных им знаний, умений, навыков в области теории музыки, а также выявление одаренных обучающихся в области музыкального искусства, подготовка их к поступлению в профессиональные учебные заведения. </w:t>
      </w:r>
    </w:p>
    <w:p w14:paraId="493590C0" w14:textId="77777777" w:rsidR="00EA78D1" w:rsidRPr="00023C98" w:rsidRDefault="00EA78D1" w:rsidP="00EA78D1">
      <w:pPr>
        <w:pStyle w:val="af0"/>
        <w:spacing w:line="240" w:lineRule="auto"/>
      </w:pPr>
      <w:r w:rsidRPr="00023C98">
        <w:rPr>
          <w:rStyle w:val="42"/>
          <w:color w:val="000000"/>
          <w:sz w:val="24"/>
          <w:szCs w:val="24"/>
        </w:rPr>
        <w:t>Задачи:</w:t>
      </w:r>
    </w:p>
    <w:p w14:paraId="26FEFB6E" w14:textId="77777777" w:rsidR="00EA78D1" w:rsidRPr="00023C98" w:rsidRDefault="00EA78D1" w:rsidP="00EA78D1">
      <w:pPr>
        <w:pStyle w:val="af0"/>
        <w:widowControl w:val="0"/>
        <w:numPr>
          <w:ilvl w:val="0"/>
          <w:numId w:val="67"/>
        </w:numPr>
        <w:tabs>
          <w:tab w:val="left" w:pos="452"/>
        </w:tabs>
        <w:suppressAutoHyphens w:val="0"/>
        <w:spacing w:line="240" w:lineRule="auto"/>
      </w:pPr>
      <w:r w:rsidRPr="00023C98">
        <w:rPr>
          <w:rStyle w:val="0pt"/>
          <w:rFonts w:eastAsiaTheme="majorEastAsia"/>
          <w:color w:val="000000"/>
          <w:sz w:val="24"/>
          <w:szCs w:val="24"/>
        </w:rPr>
        <w:t>формирование комплекса знаний, умений и навыков, направленного на развитие у обучающегося музыкального слуха и памяти, чувства метроритма, музыкального восприятия и мышления, художественного вкуса, формирование знаний музыкальных стилей, владение профессиональной музыкальной терминологией;</w:t>
      </w:r>
    </w:p>
    <w:p w14:paraId="1F007119" w14:textId="77777777" w:rsidR="00EA78D1" w:rsidRPr="00023C98" w:rsidRDefault="00EA78D1" w:rsidP="00EA78D1">
      <w:pPr>
        <w:pStyle w:val="af0"/>
        <w:widowControl w:val="0"/>
        <w:numPr>
          <w:ilvl w:val="0"/>
          <w:numId w:val="67"/>
        </w:numPr>
        <w:tabs>
          <w:tab w:val="left" w:pos="452"/>
        </w:tabs>
        <w:suppressAutoHyphens w:val="0"/>
        <w:spacing w:line="240" w:lineRule="auto"/>
      </w:pPr>
      <w:r w:rsidRPr="00023C98">
        <w:rPr>
          <w:rStyle w:val="0pt"/>
          <w:rFonts w:eastAsiaTheme="majorEastAsia"/>
          <w:color w:val="000000"/>
          <w:sz w:val="24"/>
          <w:szCs w:val="24"/>
        </w:rPr>
        <w:t>формирование навыков самостоятельной работы с музыкальным материалом;</w:t>
      </w:r>
    </w:p>
    <w:p w14:paraId="6EFF8028" w14:textId="77777777" w:rsidR="00EA78D1" w:rsidRPr="00023C98" w:rsidRDefault="00EA78D1" w:rsidP="00EA78D1">
      <w:pPr>
        <w:pStyle w:val="af0"/>
        <w:widowControl w:val="0"/>
        <w:numPr>
          <w:ilvl w:val="0"/>
          <w:numId w:val="67"/>
        </w:numPr>
        <w:tabs>
          <w:tab w:val="left" w:pos="452"/>
        </w:tabs>
        <w:suppressAutoHyphens w:val="0"/>
        <w:spacing w:line="240" w:lineRule="auto"/>
        <w:rPr>
          <w:rStyle w:val="0pt"/>
          <w:rFonts w:eastAsiaTheme="majorEastAsia"/>
          <w:spacing w:val="1"/>
          <w:sz w:val="24"/>
          <w:szCs w:val="24"/>
        </w:rPr>
      </w:pPr>
      <w:r w:rsidRPr="00023C98">
        <w:rPr>
          <w:rStyle w:val="0pt"/>
          <w:rFonts w:eastAsiaTheme="majorEastAsia"/>
          <w:color w:val="000000"/>
          <w:sz w:val="24"/>
          <w:szCs w:val="24"/>
        </w:rPr>
        <w:t>формирование у наиболее одаренных обучающихся осознанной мотивации к продолжению профессионального обучения и подготовка их к поступлению в образовательные учреждения, реализующие основные профессиональные образовательные программы в области искусств.</w:t>
      </w:r>
    </w:p>
    <w:p w14:paraId="5AE46196" w14:textId="77777777" w:rsidR="00EA78D1" w:rsidRPr="00023C98" w:rsidRDefault="00EA78D1" w:rsidP="00EA78D1">
      <w:pPr>
        <w:pStyle w:val="af0"/>
        <w:tabs>
          <w:tab w:val="left" w:pos="452"/>
        </w:tabs>
        <w:spacing w:line="240" w:lineRule="auto"/>
      </w:pPr>
    </w:p>
    <w:p w14:paraId="0680966E" w14:textId="77777777" w:rsidR="00EA78D1" w:rsidRPr="00023C98" w:rsidRDefault="00EA78D1" w:rsidP="00EA78D1">
      <w:pPr>
        <w:pStyle w:val="410"/>
        <w:numPr>
          <w:ilvl w:val="0"/>
          <w:numId w:val="66"/>
        </w:numPr>
        <w:shd w:val="clear" w:color="auto" w:fill="auto"/>
        <w:tabs>
          <w:tab w:val="left" w:pos="543"/>
        </w:tabs>
        <w:spacing w:line="240" w:lineRule="auto"/>
        <w:rPr>
          <w:sz w:val="24"/>
          <w:szCs w:val="24"/>
        </w:rPr>
      </w:pPr>
      <w:r w:rsidRPr="00023C98">
        <w:rPr>
          <w:rStyle w:val="40pt4"/>
          <w:color w:val="000000"/>
          <w:sz w:val="24"/>
          <w:szCs w:val="24"/>
        </w:rPr>
        <w:t>Обоснование структуры программы учебного предмета</w:t>
      </w:r>
    </w:p>
    <w:p w14:paraId="0E17B2C3" w14:textId="77777777" w:rsidR="00EA78D1" w:rsidRPr="00023C98" w:rsidRDefault="00EA78D1" w:rsidP="00EA78D1">
      <w:pPr>
        <w:pStyle w:val="af0"/>
        <w:spacing w:line="240" w:lineRule="auto"/>
        <w:ind w:firstLine="700"/>
      </w:pPr>
      <w:r w:rsidRPr="00023C98">
        <w:rPr>
          <w:rStyle w:val="0pt"/>
          <w:rFonts w:eastAsiaTheme="majorEastAsia"/>
          <w:color w:val="000000"/>
          <w:sz w:val="24"/>
          <w:szCs w:val="24"/>
        </w:rPr>
        <w:t>Обоснованием структуры программы являются федеральные государственные требования, отражающие все аспекты работы преподавателя с учеником.</w:t>
      </w:r>
    </w:p>
    <w:p w14:paraId="3E318A2D" w14:textId="77777777" w:rsidR="00EA78D1" w:rsidRPr="00023C98" w:rsidRDefault="00EA78D1" w:rsidP="00EA78D1">
      <w:pPr>
        <w:pStyle w:val="af0"/>
        <w:spacing w:line="240" w:lineRule="auto"/>
      </w:pPr>
      <w:r w:rsidRPr="00023C98">
        <w:rPr>
          <w:rStyle w:val="0pt"/>
          <w:rFonts w:eastAsiaTheme="majorEastAsia"/>
          <w:color w:val="000000"/>
          <w:sz w:val="24"/>
          <w:szCs w:val="24"/>
        </w:rPr>
        <w:t>Программа содержит следующие разделы:</w:t>
      </w:r>
    </w:p>
    <w:p w14:paraId="0D8EC80D" w14:textId="77777777" w:rsidR="00EA78D1" w:rsidRPr="00023C98" w:rsidRDefault="00EA78D1" w:rsidP="00EA78D1">
      <w:pPr>
        <w:pStyle w:val="af0"/>
        <w:widowControl w:val="0"/>
        <w:numPr>
          <w:ilvl w:val="0"/>
          <w:numId w:val="67"/>
        </w:numPr>
        <w:tabs>
          <w:tab w:val="left" w:pos="452"/>
        </w:tabs>
        <w:suppressAutoHyphens w:val="0"/>
        <w:spacing w:line="240" w:lineRule="auto"/>
      </w:pPr>
      <w:r w:rsidRPr="00023C98">
        <w:rPr>
          <w:rStyle w:val="0pt"/>
          <w:rFonts w:eastAsiaTheme="majorEastAsia"/>
          <w:color w:val="000000"/>
          <w:sz w:val="24"/>
          <w:szCs w:val="24"/>
        </w:rPr>
        <w:t>сведения о затратах учебного времени, предусмотренного на освоение учебного предмета;</w:t>
      </w:r>
    </w:p>
    <w:p w14:paraId="399D5D2F" w14:textId="77777777" w:rsidR="00EA78D1" w:rsidRPr="00023C98" w:rsidRDefault="00EA78D1" w:rsidP="00EA78D1">
      <w:pPr>
        <w:pStyle w:val="af0"/>
        <w:widowControl w:val="0"/>
        <w:numPr>
          <w:ilvl w:val="0"/>
          <w:numId w:val="67"/>
        </w:numPr>
        <w:tabs>
          <w:tab w:val="left" w:pos="452"/>
        </w:tabs>
        <w:suppressAutoHyphens w:val="0"/>
        <w:spacing w:line="240" w:lineRule="auto"/>
      </w:pPr>
      <w:r w:rsidRPr="00023C98">
        <w:rPr>
          <w:rStyle w:val="0pt"/>
          <w:rFonts w:eastAsiaTheme="majorEastAsia"/>
          <w:color w:val="000000"/>
          <w:sz w:val="24"/>
          <w:szCs w:val="24"/>
        </w:rPr>
        <w:t>распределение учебного материала по годам обучения;</w:t>
      </w:r>
    </w:p>
    <w:p w14:paraId="650CB255" w14:textId="77777777" w:rsidR="00EA78D1" w:rsidRPr="00023C98" w:rsidRDefault="00EA78D1" w:rsidP="00EA78D1">
      <w:pPr>
        <w:pStyle w:val="af0"/>
        <w:widowControl w:val="0"/>
        <w:numPr>
          <w:ilvl w:val="0"/>
          <w:numId w:val="67"/>
        </w:numPr>
        <w:tabs>
          <w:tab w:val="left" w:pos="452"/>
        </w:tabs>
        <w:suppressAutoHyphens w:val="0"/>
        <w:spacing w:line="240" w:lineRule="auto"/>
      </w:pPr>
      <w:r w:rsidRPr="00023C98">
        <w:rPr>
          <w:rStyle w:val="0pt"/>
          <w:rFonts w:eastAsiaTheme="majorEastAsia"/>
          <w:color w:val="000000"/>
          <w:sz w:val="24"/>
          <w:szCs w:val="24"/>
        </w:rPr>
        <w:t>описание дидактических единиц учебного предмета;</w:t>
      </w:r>
    </w:p>
    <w:p w14:paraId="3322540D" w14:textId="77777777" w:rsidR="00EA78D1" w:rsidRPr="00023C98" w:rsidRDefault="00EA78D1" w:rsidP="00EA78D1">
      <w:pPr>
        <w:pStyle w:val="af0"/>
        <w:widowControl w:val="0"/>
        <w:numPr>
          <w:ilvl w:val="0"/>
          <w:numId w:val="67"/>
        </w:numPr>
        <w:tabs>
          <w:tab w:val="left" w:pos="452"/>
        </w:tabs>
        <w:suppressAutoHyphens w:val="0"/>
        <w:spacing w:line="240" w:lineRule="auto"/>
      </w:pPr>
      <w:r w:rsidRPr="00023C98">
        <w:rPr>
          <w:rStyle w:val="0pt"/>
          <w:rFonts w:eastAsiaTheme="majorEastAsia"/>
          <w:color w:val="000000"/>
          <w:sz w:val="24"/>
          <w:szCs w:val="24"/>
        </w:rPr>
        <w:t>требования к уровню подготовки обучающихся;</w:t>
      </w:r>
    </w:p>
    <w:p w14:paraId="46FF4326" w14:textId="77777777" w:rsidR="00EA78D1" w:rsidRPr="00023C98" w:rsidRDefault="00EA78D1" w:rsidP="00EA78D1">
      <w:pPr>
        <w:pStyle w:val="af0"/>
        <w:widowControl w:val="0"/>
        <w:numPr>
          <w:ilvl w:val="0"/>
          <w:numId w:val="67"/>
        </w:numPr>
        <w:tabs>
          <w:tab w:val="left" w:pos="452"/>
        </w:tabs>
        <w:suppressAutoHyphens w:val="0"/>
        <w:spacing w:line="240" w:lineRule="auto"/>
      </w:pPr>
      <w:r w:rsidRPr="00023C98">
        <w:rPr>
          <w:rStyle w:val="0pt"/>
          <w:rFonts w:eastAsiaTheme="majorEastAsia"/>
          <w:color w:val="000000"/>
          <w:sz w:val="24"/>
          <w:szCs w:val="24"/>
        </w:rPr>
        <w:t>формы и методы контроля, система оценок;</w:t>
      </w:r>
    </w:p>
    <w:p w14:paraId="49BFED22" w14:textId="77777777" w:rsidR="00EA78D1" w:rsidRPr="00023C98" w:rsidRDefault="00EA78D1" w:rsidP="00EA78D1">
      <w:pPr>
        <w:pStyle w:val="af0"/>
        <w:widowControl w:val="0"/>
        <w:numPr>
          <w:ilvl w:val="0"/>
          <w:numId w:val="67"/>
        </w:numPr>
        <w:tabs>
          <w:tab w:val="left" w:pos="452"/>
        </w:tabs>
        <w:suppressAutoHyphens w:val="0"/>
        <w:spacing w:line="240" w:lineRule="auto"/>
      </w:pPr>
      <w:r w:rsidRPr="00023C98">
        <w:rPr>
          <w:rStyle w:val="0pt"/>
          <w:rFonts w:eastAsiaTheme="majorEastAsia"/>
          <w:color w:val="000000"/>
          <w:sz w:val="24"/>
          <w:szCs w:val="24"/>
        </w:rPr>
        <w:t>методическое обеспечение учебного процесса.</w:t>
      </w:r>
    </w:p>
    <w:p w14:paraId="62F91381" w14:textId="77777777" w:rsidR="00EA78D1" w:rsidRPr="00023C98" w:rsidRDefault="00EA78D1" w:rsidP="00EA78D1">
      <w:pPr>
        <w:pStyle w:val="af0"/>
        <w:spacing w:line="240" w:lineRule="auto"/>
        <w:ind w:firstLine="700"/>
        <w:rPr>
          <w:rStyle w:val="0pt"/>
          <w:rFonts w:eastAsiaTheme="majorEastAsia"/>
          <w:color w:val="000000"/>
          <w:sz w:val="24"/>
          <w:szCs w:val="24"/>
        </w:rPr>
      </w:pPr>
      <w:r w:rsidRPr="00023C98">
        <w:rPr>
          <w:rStyle w:val="0pt"/>
          <w:rFonts w:eastAsiaTheme="majorEastAsia"/>
          <w:color w:val="000000"/>
          <w:sz w:val="24"/>
          <w:szCs w:val="24"/>
        </w:rPr>
        <w:t>В соответствии с данными направлениями строится основной раздел программы «Содержание учебного предмета».</w:t>
      </w:r>
    </w:p>
    <w:p w14:paraId="086E3A1F" w14:textId="77777777" w:rsidR="00EA78D1" w:rsidRPr="00023C98" w:rsidRDefault="00EA78D1" w:rsidP="00EA78D1">
      <w:pPr>
        <w:pStyle w:val="af0"/>
        <w:spacing w:line="240" w:lineRule="auto"/>
        <w:ind w:firstLine="700"/>
        <w:rPr>
          <w:rStyle w:val="0pt"/>
          <w:rFonts w:eastAsiaTheme="majorEastAsia"/>
          <w:color w:val="000000"/>
          <w:sz w:val="24"/>
          <w:szCs w:val="24"/>
        </w:rPr>
      </w:pPr>
    </w:p>
    <w:p w14:paraId="07B86D37" w14:textId="77777777" w:rsidR="00EA78D1" w:rsidRPr="00023C98" w:rsidRDefault="00EA78D1" w:rsidP="00EA78D1">
      <w:pPr>
        <w:pStyle w:val="410"/>
        <w:numPr>
          <w:ilvl w:val="0"/>
          <w:numId w:val="66"/>
        </w:numPr>
        <w:shd w:val="clear" w:color="auto" w:fill="auto"/>
        <w:tabs>
          <w:tab w:val="left" w:pos="543"/>
        </w:tabs>
        <w:spacing w:line="240" w:lineRule="auto"/>
        <w:rPr>
          <w:sz w:val="24"/>
          <w:szCs w:val="24"/>
        </w:rPr>
      </w:pPr>
      <w:bookmarkStart w:id="1" w:name="bookmark127"/>
      <w:r w:rsidRPr="00023C98">
        <w:rPr>
          <w:rStyle w:val="320pt1"/>
          <w:color w:val="000000"/>
          <w:sz w:val="24"/>
          <w:szCs w:val="24"/>
        </w:rPr>
        <w:t>Описание материально-технических условий реализации учебного предмета</w:t>
      </w:r>
      <w:bookmarkEnd w:id="1"/>
    </w:p>
    <w:p w14:paraId="49428210" w14:textId="77777777" w:rsidR="00EA78D1" w:rsidRPr="00023C98" w:rsidRDefault="00EA78D1" w:rsidP="00EA78D1">
      <w:pPr>
        <w:pStyle w:val="af0"/>
        <w:spacing w:line="240" w:lineRule="auto"/>
        <w:ind w:firstLine="700"/>
      </w:pPr>
      <w:r w:rsidRPr="00023C98">
        <w:rPr>
          <w:rStyle w:val="0pt"/>
          <w:rFonts w:eastAsiaTheme="majorEastAsia"/>
          <w:color w:val="000000"/>
          <w:sz w:val="24"/>
          <w:szCs w:val="24"/>
        </w:rPr>
        <w:t>Материально-техническая база образовательного учреждения соответствует санитарным и противопожарным нормам, нормам охраны труда.</w:t>
      </w:r>
    </w:p>
    <w:p w14:paraId="17848AAA" w14:textId="77777777" w:rsidR="00EA78D1" w:rsidRPr="00023C98" w:rsidRDefault="00EA78D1" w:rsidP="00EA78D1">
      <w:pPr>
        <w:pStyle w:val="af0"/>
        <w:spacing w:line="240" w:lineRule="auto"/>
        <w:ind w:firstLine="700"/>
      </w:pPr>
      <w:r w:rsidRPr="00023C98">
        <w:rPr>
          <w:rStyle w:val="0pt"/>
          <w:rFonts w:eastAsiaTheme="majorEastAsia"/>
          <w:color w:val="000000"/>
          <w:sz w:val="24"/>
          <w:szCs w:val="24"/>
        </w:rPr>
        <w:t>Реализация программы учебного предмета «Сольфеджио» обеспечивается доступом каждого обучающегося к библиотечным фондам. Во время самостоятельной работы обучающиеся могут быть обеспечены доступом к сети Интернет.</w:t>
      </w:r>
    </w:p>
    <w:p w14:paraId="52C84FFB" w14:textId="77777777" w:rsidR="00EA78D1" w:rsidRPr="00023C98" w:rsidRDefault="00EA78D1" w:rsidP="00EA78D1">
      <w:pPr>
        <w:pStyle w:val="af0"/>
        <w:spacing w:line="240" w:lineRule="auto"/>
        <w:ind w:firstLine="700"/>
      </w:pPr>
      <w:r w:rsidRPr="00023C98">
        <w:rPr>
          <w:rStyle w:val="0pt"/>
          <w:rFonts w:eastAsiaTheme="majorEastAsia"/>
          <w:color w:val="000000"/>
          <w:sz w:val="24"/>
          <w:szCs w:val="24"/>
        </w:rPr>
        <w:lastRenderedPageBreak/>
        <w:t>Библиотечный фонд школы искусств укомплектовывается печатными и/или электронными изданиями основной и дополнительной учебной и учебно-методической литературы по учебному предмету «Сольфеджио», а также изданиями музыкальных произведений, специальными хрестоматийными изданиями, партитурами, клавирами оперных, хоровых и оркестровых произведений. Основной учебной литературой по учебному предмету «Сольфеджио» обеспечивается каждый обучающийся.</w:t>
      </w:r>
    </w:p>
    <w:p w14:paraId="69B1412C" w14:textId="77777777" w:rsidR="00EA78D1" w:rsidRPr="00023C98" w:rsidRDefault="00EA78D1" w:rsidP="00EA78D1">
      <w:pPr>
        <w:pStyle w:val="af0"/>
        <w:spacing w:line="240" w:lineRule="auto"/>
        <w:ind w:firstLine="700"/>
      </w:pPr>
      <w:r w:rsidRPr="00023C98">
        <w:rPr>
          <w:rStyle w:val="0pt"/>
          <w:rFonts w:eastAsiaTheme="majorEastAsia"/>
          <w:color w:val="000000"/>
          <w:sz w:val="24"/>
          <w:szCs w:val="24"/>
        </w:rPr>
        <w:t xml:space="preserve">Учебные аудитории, предназначенные для реализации учебного предмета «Сольфеджио», оснащаются пианино или роялями, </w:t>
      </w:r>
      <w:proofErr w:type="spellStart"/>
      <w:r w:rsidRPr="00023C98">
        <w:rPr>
          <w:rStyle w:val="0pt"/>
          <w:rFonts w:eastAsiaTheme="majorEastAsia"/>
          <w:color w:val="000000"/>
          <w:sz w:val="24"/>
          <w:szCs w:val="24"/>
        </w:rPr>
        <w:t>звукотехническим</w:t>
      </w:r>
      <w:proofErr w:type="spellEnd"/>
      <w:r w:rsidRPr="00023C98">
        <w:rPr>
          <w:rStyle w:val="0pt"/>
          <w:rFonts w:eastAsiaTheme="majorEastAsia"/>
          <w:color w:val="000000"/>
          <w:sz w:val="24"/>
          <w:szCs w:val="24"/>
        </w:rPr>
        <w:t xml:space="preserve"> оборудованием, учебной мебелью (досками, столами, стульями, стеллажами, шкафами) и оформляются наглядными пособиями.</w:t>
      </w:r>
    </w:p>
    <w:p w14:paraId="501E31E4" w14:textId="77777777" w:rsidR="00EA78D1" w:rsidRPr="00564E92" w:rsidRDefault="00EA78D1" w:rsidP="00EA78D1">
      <w:pPr>
        <w:pStyle w:val="90"/>
        <w:shd w:val="clear" w:color="auto" w:fill="auto"/>
        <w:spacing w:line="240" w:lineRule="auto"/>
        <w:ind w:firstLine="700"/>
        <w:jc w:val="left"/>
        <w:rPr>
          <w:color w:val="000000"/>
          <w:sz w:val="24"/>
          <w:szCs w:val="24"/>
          <w:shd w:val="clear" w:color="auto" w:fill="FFFFFF"/>
        </w:rPr>
      </w:pPr>
      <w:r w:rsidRPr="00023C98">
        <w:rPr>
          <w:rStyle w:val="9"/>
          <w:b/>
          <w:color w:val="000000"/>
          <w:sz w:val="24"/>
          <w:szCs w:val="24"/>
        </w:rPr>
        <w:t>Оснащение занятий</w:t>
      </w:r>
    </w:p>
    <w:p w14:paraId="316CC9CD" w14:textId="77777777" w:rsidR="00EA78D1" w:rsidRPr="00023C98" w:rsidRDefault="00EA78D1" w:rsidP="00EA78D1">
      <w:pPr>
        <w:pStyle w:val="af0"/>
        <w:tabs>
          <w:tab w:val="left" w:pos="8103"/>
        </w:tabs>
        <w:spacing w:line="240" w:lineRule="auto"/>
        <w:ind w:firstLine="700"/>
      </w:pPr>
      <w:r w:rsidRPr="00023C98">
        <w:rPr>
          <w:rStyle w:val="0pt"/>
          <w:rFonts w:eastAsiaTheme="majorEastAsia"/>
          <w:color w:val="000000"/>
          <w:sz w:val="24"/>
          <w:szCs w:val="24"/>
        </w:rPr>
        <w:t>В млад</w:t>
      </w:r>
      <w:r w:rsidRPr="00023C98">
        <w:rPr>
          <w:rStyle w:val="0pt2"/>
          <w:color w:val="000000"/>
          <w:sz w:val="24"/>
          <w:szCs w:val="24"/>
          <w:u w:val="none"/>
        </w:rPr>
        <w:t>ши</w:t>
      </w:r>
      <w:r w:rsidRPr="00023C98">
        <w:rPr>
          <w:rStyle w:val="0pt"/>
          <w:rFonts w:eastAsiaTheme="majorEastAsia"/>
          <w:color w:val="000000"/>
          <w:sz w:val="24"/>
          <w:szCs w:val="24"/>
        </w:rPr>
        <w:t xml:space="preserve">х классах активно используется наглядный материал - карточки с римскими цифрами, обозначающими </w:t>
      </w:r>
      <w:proofErr w:type="spellStart"/>
      <w:r w:rsidRPr="00023C98">
        <w:rPr>
          <w:rStyle w:val="0pt"/>
          <w:rFonts w:eastAsiaTheme="majorEastAsia"/>
          <w:color w:val="000000"/>
          <w:sz w:val="24"/>
          <w:szCs w:val="24"/>
        </w:rPr>
        <w:t>ступени,«лесенка»,изображающая</w:t>
      </w:r>
      <w:proofErr w:type="spellEnd"/>
      <w:r w:rsidRPr="00023C98">
        <w:rPr>
          <w:rStyle w:val="0pt"/>
          <w:rFonts w:eastAsiaTheme="majorEastAsia"/>
          <w:color w:val="000000"/>
          <w:sz w:val="24"/>
          <w:szCs w:val="24"/>
        </w:rPr>
        <w:t xml:space="preserve"> строение мажорной и минорной гаммы, карточки с названиями интервалов и аккордов. В старших классах применяются плакаты с информацией по основным теоретическим сведениям.</w:t>
      </w:r>
    </w:p>
    <w:p w14:paraId="35868C60" w14:textId="77777777" w:rsidR="00EA78D1" w:rsidRPr="00023C98" w:rsidRDefault="00EA78D1" w:rsidP="00EA78D1">
      <w:pPr>
        <w:pStyle w:val="af0"/>
        <w:spacing w:line="240" w:lineRule="auto"/>
        <w:ind w:firstLine="700"/>
      </w:pPr>
      <w:r w:rsidRPr="00023C98">
        <w:rPr>
          <w:rStyle w:val="0pt"/>
          <w:rFonts w:eastAsiaTheme="majorEastAsia"/>
          <w:color w:val="000000"/>
          <w:sz w:val="24"/>
          <w:szCs w:val="24"/>
        </w:rPr>
        <w:t>Возможно использование звукозаписывающей аппаратуры для воспроизведения тембровых диктантов, прослушивания музыкального фрагмента для слухового анализа и т. д.</w:t>
      </w:r>
    </w:p>
    <w:p w14:paraId="05C3FC9F" w14:textId="77777777" w:rsidR="00EA78D1" w:rsidRPr="00023C98" w:rsidRDefault="00EA78D1" w:rsidP="00EA78D1">
      <w:pPr>
        <w:pStyle w:val="af0"/>
        <w:spacing w:line="240" w:lineRule="auto"/>
        <w:ind w:firstLine="700"/>
        <w:rPr>
          <w:rStyle w:val="0pt"/>
          <w:rFonts w:eastAsiaTheme="majorEastAsia"/>
          <w:color w:val="000000"/>
          <w:sz w:val="24"/>
          <w:szCs w:val="24"/>
        </w:rPr>
      </w:pPr>
      <w:r w:rsidRPr="00023C98">
        <w:rPr>
          <w:rStyle w:val="0pt"/>
          <w:rFonts w:eastAsiaTheme="majorEastAsia"/>
          <w:color w:val="000000"/>
          <w:sz w:val="24"/>
          <w:szCs w:val="24"/>
        </w:rPr>
        <w:t xml:space="preserve">Дидактический материал подбирается педагогом на основе существующих методических пособий, учебников, сборников для </w:t>
      </w:r>
      <w:proofErr w:type="spellStart"/>
      <w:r w:rsidRPr="00023C98">
        <w:rPr>
          <w:rStyle w:val="0pt"/>
          <w:rFonts w:eastAsiaTheme="majorEastAsia"/>
          <w:color w:val="000000"/>
          <w:sz w:val="24"/>
          <w:szCs w:val="24"/>
        </w:rPr>
        <w:t>сольфеджирования</w:t>
      </w:r>
      <w:proofErr w:type="spellEnd"/>
      <w:r w:rsidRPr="00023C98">
        <w:rPr>
          <w:rStyle w:val="0pt"/>
          <w:rFonts w:eastAsiaTheme="majorEastAsia"/>
          <w:color w:val="000000"/>
          <w:sz w:val="24"/>
          <w:szCs w:val="24"/>
        </w:rPr>
        <w:t>, сборников диктантов, а также разрабатывается педагогом самостоятельно.</w:t>
      </w:r>
    </w:p>
    <w:p w14:paraId="4ABF06A6" w14:textId="77777777" w:rsidR="00EA78D1" w:rsidRDefault="00EA78D1" w:rsidP="00EA78D1">
      <w:pPr>
        <w:spacing w:after="0" w:line="240" w:lineRule="auto"/>
        <w:rPr>
          <w:rFonts w:ascii="Times New Roman" w:hAnsi="Times New Roman" w:cs="Times New Roman"/>
          <w:b/>
          <w:spacing w:val="-2"/>
          <w:sz w:val="24"/>
          <w:szCs w:val="24"/>
        </w:rPr>
      </w:pPr>
    </w:p>
    <w:p w14:paraId="1D6EF290" w14:textId="77777777" w:rsidR="00EA78D1" w:rsidRPr="00023C98" w:rsidRDefault="00EA78D1" w:rsidP="00EA78D1">
      <w:pPr>
        <w:spacing w:after="0" w:line="240" w:lineRule="auto"/>
        <w:rPr>
          <w:rFonts w:ascii="Times New Roman" w:hAnsi="Times New Roman" w:cs="Times New Roman"/>
          <w:b/>
          <w:spacing w:val="-2"/>
          <w:sz w:val="24"/>
          <w:szCs w:val="24"/>
        </w:rPr>
      </w:pPr>
    </w:p>
    <w:p w14:paraId="445C3323" w14:textId="77777777" w:rsidR="00EA78D1" w:rsidRPr="00023C98" w:rsidRDefault="00EA78D1" w:rsidP="00D9215A">
      <w:pPr>
        <w:pStyle w:val="90"/>
        <w:numPr>
          <w:ilvl w:val="0"/>
          <w:numId w:val="143"/>
        </w:numPr>
        <w:shd w:val="clear" w:color="auto" w:fill="auto"/>
        <w:tabs>
          <w:tab w:val="left" w:pos="863"/>
        </w:tabs>
        <w:spacing w:line="240" w:lineRule="auto"/>
        <w:rPr>
          <w:rStyle w:val="9"/>
          <w:b/>
          <w:bCs/>
          <w:sz w:val="24"/>
          <w:szCs w:val="24"/>
        </w:rPr>
      </w:pPr>
      <w:r w:rsidRPr="00023C98">
        <w:rPr>
          <w:rStyle w:val="9"/>
          <w:b/>
          <w:color w:val="000000"/>
          <w:sz w:val="24"/>
          <w:szCs w:val="24"/>
        </w:rPr>
        <w:t>СОДЕРЖАНИЕ УЧЕБНОГО ПРЕДМЕТА</w:t>
      </w:r>
    </w:p>
    <w:p w14:paraId="2022A1BB" w14:textId="77777777" w:rsidR="00EA78D1" w:rsidRPr="00CB6669" w:rsidRDefault="00EA78D1" w:rsidP="00EA78D1">
      <w:pPr>
        <w:pStyle w:val="430"/>
        <w:shd w:val="clear" w:color="auto" w:fill="auto"/>
        <w:spacing w:after="0" w:line="240" w:lineRule="auto"/>
        <w:ind w:left="720"/>
        <w:jc w:val="left"/>
        <w:rPr>
          <w:sz w:val="24"/>
          <w:szCs w:val="24"/>
        </w:rPr>
      </w:pPr>
    </w:p>
    <w:p w14:paraId="6BA33881" w14:textId="77777777" w:rsidR="00EA78D1" w:rsidRPr="00023C98" w:rsidRDefault="00EA78D1" w:rsidP="00EA78D1">
      <w:pPr>
        <w:pStyle w:val="af0"/>
        <w:spacing w:line="240" w:lineRule="auto"/>
        <w:ind w:firstLine="700"/>
        <w:rPr>
          <w:rStyle w:val="0pt"/>
          <w:rFonts w:eastAsiaTheme="majorEastAsia"/>
          <w:color w:val="000000"/>
          <w:sz w:val="24"/>
          <w:szCs w:val="24"/>
        </w:rPr>
      </w:pPr>
      <w:r w:rsidRPr="00023C98">
        <w:rPr>
          <w:rStyle w:val="0pt"/>
          <w:rFonts w:eastAsiaTheme="majorEastAsia"/>
          <w:color w:val="000000"/>
          <w:sz w:val="24"/>
          <w:szCs w:val="24"/>
        </w:rPr>
        <w:t>Учебный предмет «Сольфеджио» неразрывно связан с другими учебными предметами, поскольку направлен на развитие музыкального слуха, музыкальной памяти, творческого мышления. Умения и навыки интонирования, чтения с листа, слухового анализа, в том числе, анализа музыкальных форм, импровизации и сочинения являются необходимыми для успешного овладения учениками другими учебными предметами (сольное и ансамблевое инструментальное исполнительство, хоровой класс, оркестровый класс и другие).</w:t>
      </w:r>
    </w:p>
    <w:p w14:paraId="6FBBA831" w14:textId="77777777" w:rsidR="00EA78D1" w:rsidRPr="00023C98" w:rsidRDefault="00EA78D1" w:rsidP="00EA78D1">
      <w:pPr>
        <w:pStyle w:val="af0"/>
        <w:spacing w:line="240" w:lineRule="auto"/>
        <w:ind w:firstLine="700"/>
      </w:pPr>
    </w:p>
    <w:p w14:paraId="0D305F68" w14:textId="77777777" w:rsidR="00EA78D1" w:rsidRPr="00023C98" w:rsidRDefault="00EA78D1" w:rsidP="00EA78D1">
      <w:pPr>
        <w:pStyle w:val="90"/>
        <w:shd w:val="clear" w:color="auto" w:fill="auto"/>
        <w:spacing w:line="240" w:lineRule="auto"/>
        <w:rPr>
          <w:sz w:val="24"/>
          <w:szCs w:val="24"/>
        </w:rPr>
      </w:pPr>
      <w:r w:rsidRPr="00023C98">
        <w:rPr>
          <w:rStyle w:val="9"/>
          <w:color w:val="000000"/>
          <w:sz w:val="24"/>
          <w:szCs w:val="24"/>
        </w:rPr>
        <w:t>Учебно-тематический план</w:t>
      </w:r>
    </w:p>
    <w:p w14:paraId="13C8D926" w14:textId="77777777" w:rsidR="00EA78D1" w:rsidRPr="00564E92" w:rsidRDefault="00EA78D1" w:rsidP="00EA78D1">
      <w:pPr>
        <w:pStyle w:val="af0"/>
        <w:spacing w:line="240" w:lineRule="auto"/>
        <w:ind w:firstLine="700"/>
      </w:pPr>
      <w:r w:rsidRPr="00023C98">
        <w:rPr>
          <w:rStyle w:val="0pt"/>
          <w:rFonts w:eastAsiaTheme="majorEastAsia"/>
          <w:color w:val="000000"/>
          <w:sz w:val="24"/>
          <w:szCs w:val="24"/>
        </w:rPr>
        <w:t>Учебно-тематический план содержит примерное распределение учебного материала каждого класса в течение всего срока обучения</w:t>
      </w:r>
    </w:p>
    <w:p w14:paraId="1B3F3B68" w14:textId="77777777" w:rsidR="00EA78D1" w:rsidRPr="00564E92" w:rsidRDefault="00EA78D1" w:rsidP="00EA78D1">
      <w:pPr>
        <w:pStyle w:val="af0"/>
        <w:spacing w:line="240" w:lineRule="auto"/>
      </w:pPr>
      <w:r w:rsidRPr="00023C98">
        <w:rPr>
          <w:rStyle w:val="0pt"/>
          <w:rFonts w:eastAsiaTheme="majorEastAsia"/>
          <w:color w:val="000000"/>
          <w:sz w:val="24"/>
          <w:szCs w:val="24"/>
        </w:rPr>
        <w:t xml:space="preserve">При планировании содержания занятий учитывается то, что гармоничное и эффективное развитие музыкального слуха, музыкальной памяти, музыкального мышления возможно лишь в случае регулярного обращения на каждом уроке к различным формам работы </w:t>
      </w:r>
      <w:r w:rsidRPr="00023C98">
        <w:rPr>
          <w:rStyle w:val="0pt"/>
          <w:rFonts w:eastAsiaTheme="majorEastAsia"/>
          <w:color w:val="000000"/>
          <w:sz w:val="24"/>
          <w:szCs w:val="24"/>
        </w:rPr>
        <w:lastRenderedPageBreak/>
        <w:t>(</w:t>
      </w:r>
      <w:proofErr w:type="spellStart"/>
      <w:r w:rsidRPr="00023C98">
        <w:rPr>
          <w:rStyle w:val="0pt"/>
          <w:rFonts w:eastAsiaTheme="majorEastAsia"/>
          <w:color w:val="000000"/>
          <w:sz w:val="24"/>
          <w:szCs w:val="24"/>
        </w:rPr>
        <w:t>сольфеджирование</w:t>
      </w:r>
      <w:proofErr w:type="spellEnd"/>
      <w:r w:rsidRPr="00023C98">
        <w:rPr>
          <w:rStyle w:val="0pt"/>
          <w:rFonts w:eastAsiaTheme="majorEastAsia"/>
          <w:color w:val="000000"/>
          <w:sz w:val="24"/>
          <w:szCs w:val="24"/>
        </w:rPr>
        <w:t>, слуховой анализ, запись диктантов, интонационные, ритмические, творческие упражнения) независимо от изучаемой в данный момент темы.</w:t>
      </w:r>
    </w:p>
    <w:p w14:paraId="63D6CBE3" w14:textId="77777777" w:rsidR="00EA78D1" w:rsidRPr="00023C98" w:rsidRDefault="00EA78D1" w:rsidP="00EA78D1">
      <w:pPr>
        <w:spacing w:after="0" w:line="240" w:lineRule="auto"/>
        <w:jc w:val="center"/>
        <w:rPr>
          <w:rFonts w:ascii="Times New Roman" w:hAnsi="Times New Roman" w:cs="Times New Roman"/>
          <w:sz w:val="24"/>
          <w:szCs w:val="24"/>
        </w:rPr>
      </w:pPr>
      <w:r w:rsidRPr="00023C98">
        <w:rPr>
          <w:rFonts w:ascii="Times New Roman" w:hAnsi="Times New Roman" w:cs="Times New Roman"/>
          <w:sz w:val="24"/>
          <w:szCs w:val="24"/>
        </w:rPr>
        <w:t>1 класс</w:t>
      </w:r>
    </w:p>
    <w:p w14:paraId="4258ABC4" w14:textId="77777777" w:rsidR="00EA78D1" w:rsidRPr="00023C98" w:rsidRDefault="00EA78D1" w:rsidP="00EA78D1">
      <w:pPr>
        <w:pStyle w:val="410"/>
        <w:shd w:val="clear" w:color="auto" w:fill="auto"/>
        <w:spacing w:after="182" w:line="250" w:lineRule="exact"/>
        <w:ind w:right="20"/>
        <w:jc w:val="right"/>
        <w:rPr>
          <w:sz w:val="24"/>
          <w:szCs w:val="24"/>
        </w:rPr>
      </w:pPr>
      <w:r w:rsidRPr="00023C98">
        <w:rPr>
          <w:rStyle w:val="40pt4"/>
          <w:color w:val="000000"/>
          <w:sz w:val="24"/>
          <w:szCs w:val="24"/>
        </w:rPr>
        <w:t>Таблица 3</w:t>
      </w:r>
    </w:p>
    <w:tbl>
      <w:tblPr>
        <w:tblStyle w:val="a7"/>
        <w:tblW w:w="14430" w:type="dxa"/>
        <w:jc w:val="center"/>
        <w:tblLayout w:type="fixed"/>
        <w:tblLook w:val="04A0" w:firstRow="1" w:lastRow="0" w:firstColumn="1" w:lastColumn="0" w:noHBand="0" w:noVBand="1"/>
      </w:tblPr>
      <w:tblGrid>
        <w:gridCol w:w="454"/>
        <w:gridCol w:w="6318"/>
        <w:gridCol w:w="1702"/>
        <w:gridCol w:w="2127"/>
        <w:gridCol w:w="1985"/>
        <w:gridCol w:w="1844"/>
      </w:tblGrid>
      <w:tr w:rsidR="00C11CC2" w14:paraId="2E59507D" w14:textId="77777777" w:rsidTr="009334D4">
        <w:trPr>
          <w:jc w:val="center"/>
        </w:trPr>
        <w:tc>
          <w:tcPr>
            <w:tcW w:w="454" w:type="dxa"/>
            <w:tcBorders>
              <w:top w:val="single" w:sz="4" w:space="0" w:color="auto"/>
              <w:left w:val="single" w:sz="4" w:space="0" w:color="auto"/>
              <w:bottom w:val="single" w:sz="4" w:space="0" w:color="auto"/>
              <w:right w:val="single" w:sz="4" w:space="0" w:color="auto"/>
            </w:tcBorders>
            <w:hideMark/>
          </w:tcPr>
          <w:p w14:paraId="5EC2520C" w14:textId="77777777" w:rsidR="00C11CC2" w:rsidRDefault="00C11CC2" w:rsidP="009334D4">
            <w:pPr>
              <w:jc w:val="center"/>
              <w:rPr>
                <w:rFonts w:ascii="Times New Roman" w:hAnsi="Times New Roman"/>
                <w:spacing w:val="-3"/>
                <w:sz w:val="24"/>
                <w:szCs w:val="24"/>
              </w:rPr>
            </w:pPr>
            <w:r>
              <w:rPr>
                <w:rFonts w:ascii="Times New Roman" w:hAnsi="Times New Roman"/>
                <w:spacing w:val="-3"/>
                <w:sz w:val="24"/>
                <w:szCs w:val="24"/>
              </w:rPr>
              <w:t>№</w:t>
            </w:r>
          </w:p>
          <w:p w14:paraId="5FD27A03" w14:textId="77777777" w:rsidR="00C11CC2" w:rsidRDefault="00C11CC2" w:rsidP="009334D4">
            <w:pPr>
              <w:autoSpaceDN w:val="0"/>
              <w:jc w:val="center"/>
              <w:rPr>
                <w:rFonts w:ascii="Times New Roman" w:hAnsi="Times New Roman"/>
                <w:spacing w:val="-3"/>
                <w:sz w:val="24"/>
                <w:szCs w:val="24"/>
              </w:rPr>
            </w:pPr>
            <w:r>
              <w:rPr>
                <w:rFonts w:ascii="Times New Roman" w:hAnsi="Times New Roman"/>
                <w:spacing w:val="-3"/>
                <w:sz w:val="24"/>
                <w:szCs w:val="24"/>
              </w:rPr>
              <w:t>№</w:t>
            </w:r>
          </w:p>
        </w:tc>
        <w:tc>
          <w:tcPr>
            <w:tcW w:w="6318" w:type="dxa"/>
            <w:tcBorders>
              <w:top w:val="single" w:sz="4" w:space="0" w:color="auto"/>
              <w:left w:val="single" w:sz="4" w:space="0" w:color="auto"/>
              <w:bottom w:val="single" w:sz="4" w:space="0" w:color="auto"/>
              <w:right w:val="single" w:sz="4" w:space="0" w:color="auto"/>
            </w:tcBorders>
            <w:hideMark/>
          </w:tcPr>
          <w:p w14:paraId="289FB542" w14:textId="77777777" w:rsidR="00C11CC2" w:rsidRDefault="00C11CC2" w:rsidP="009334D4">
            <w:pPr>
              <w:pStyle w:val="af0"/>
              <w:spacing w:line="326" w:lineRule="exact"/>
            </w:pPr>
            <w:r>
              <w:rPr>
                <w:rStyle w:val="0pt"/>
                <w:rFonts w:eastAsiaTheme="majorEastAsia"/>
                <w:color w:val="000000"/>
              </w:rPr>
              <w:t>Наименование раздела, темы</w:t>
            </w:r>
          </w:p>
        </w:tc>
        <w:tc>
          <w:tcPr>
            <w:tcW w:w="1702" w:type="dxa"/>
            <w:tcBorders>
              <w:top w:val="single" w:sz="4" w:space="0" w:color="auto"/>
              <w:left w:val="single" w:sz="4" w:space="0" w:color="auto"/>
              <w:bottom w:val="single" w:sz="4" w:space="0" w:color="auto"/>
              <w:right w:val="single" w:sz="4" w:space="0" w:color="auto"/>
            </w:tcBorders>
            <w:hideMark/>
          </w:tcPr>
          <w:p w14:paraId="11F97B99" w14:textId="77777777" w:rsidR="00C11CC2" w:rsidRDefault="00C11CC2" w:rsidP="009334D4">
            <w:pPr>
              <w:pStyle w:val="af0"/>
            </w:pPr>
            <w:r>
              <w:rPr>
                <w:rStyle w:val="0pt"/>
                <w:rFonts w:eastAsiaTheme="majorEastAsia"/>
                <w:color w:val="000000"/>
              </w:rPr>
              <w:t>Вид</w:t>
            </w:r>
          </w:p>
          <w:p w14:paraId="2B074F29" w14:textId="77777777" w:rsidR="00C11CC2" w:rsidRDefault="00C11CC2" w:rsidP="009334D4">
            <w:pPr>
              <w:pStyle w:val="af0"/>
            </w:pPr>
            <w:r>
              <w:rPr>
                <w:rStyle w:val="0pt"/>
                <w:rFonts w:eastAsiaTheme="majorEastAsia"/>
                <w:color w:val="000000"/>
              </w:rPr>
              <w:t>учебного</w:t>
            </w:r>
          </w:p>
          <w:p w14:paraId="5274A2AC" w14:textId="77777777" w:rsidR="00C11CC2" w:rsidRDefault="00C11CC2" w:rsidP="009334D4">
            <w:pPr>
              <w:pStyle w:val="af0"/>
              <w:spacing w:line="250" w:lineRule="exact"/>
            </w:pPr>
            <w:r>
              <w:rPr>
                <w:rStyle w:val="0pt"/>
                <w:rFonts w:eastAsiaTheme="majorEastAsia"/>
                <w:color w:val="000000"/>
              </w:rPr>
              <w:t>занятия</w:t>
            </w:r>
          </w:p>
        </w:tc>
        <w:tc>
          <w:tcPr>
            <w:tcW w:w="2127" w:type="dxa"/>
            <w:tcBorders>
              <w:top w:val="single" w:sz="4" w:space="0" w:color="auto"/>
              <w:left w:val="single" w:sz="4" w:space="0" w:color="auto"/>
              <w:bottom w:val="single" w:sz="4" w:space="0" w:color="auto"/>
              <w:right w:val="single" w:sz="4" w:space="0" w:color="auto"/>
            </w:tcBorders>
            <w:hideMark/>
          </w:tcPr>
          <w:p w14:paraId="5F9184F6" w14:textId="77777777" w:rsidR="00C11CC2" w:rsidRDefault="00C11CC2" w:rsidP="009334D4">
            <w:pPr>
              <w:pStyle w:val="af0"/>
              <w:spacing w:line="250" w:lineRule="exact"/>
            </w:pPr>
            <w:r>
              <w:t>максимальная</w:t>
            </w:r>
          </w:p>
          <w:p w14:paraId="6CA6C175" w14:textId="77777777" w:rsidR="00C11CC2" w:rsidRDefault="00C11CC2" w:rsidP="009334D4">
            <w:pPr>
              <w:pStyle w:val="af0"/>
              <w:spacing w:line="250" w:lineRule="exact"/>
            </w:pPr>
            <w:r>
              <w:t>учебная нагрузка</w:t>
            </w:r>
          </w:p>
        </w:tc>
        <w:tc>
          <w:tcPr>
            <w:tcW w:w="1985" w:type="dxa"/>
            <w:tcBorders>
              <w:top w:val="single" w:sz="4" w:space="0" w:color="auto"/>
              <w:left w:val="single" w:sz="4" w:space="0" w:color="auto"/>
              <w:bottom w:val="single" w:sz="4" w:space="0" w:color="auto"/>
              <w:right w:val="single" w:sz="4" w:space="0" w:color="auto"/>
            </w:tcBorders>
            <w:hideMark/>
          </w:tcPr>
          <w:p w14:paraId="54589B84" w14:textId="77777777" w:rsidR="00C11CC2" w:rsidRDefault="00C11CC2" w:rsidP="009334D4">
            <w:pPr>
              <w:pStyle w:val="af0"/>
              <w:spacing w:line="250" w:lineRule="exact"/>
            </w:pPr>
            <w:r>
              <w:t>самостоятельная</w:t>
            </w:r>
          </w:p>
          <w:p w14:paraId="6652F416" w14:textId="77777777" w:rsidR="00C11CC2" w:rsidRDefault="00C11CC2" w:rsidP="009334D4">
            <w:pPr>
              <w:pStyle w:val="af0"/>
              <w:spacing w:line="250" w:lineRule="exact"/>
            </w:pPr>
            <w:r>
              <w:t>учебная нагрузка</w:t>
            </w:r>
          </w:p>
        </w:tc>
        <w:tc>
          <w:tcPr>
            <w:tcW w:w="1844" w:type="dxa"/>
            <w:tcBorders>
              <w:top w:val="single" w:sz="4" w:space="0" w:color="auto"/>
              <w:left w:val="single" w:sz="4" w:space="0" w:color="auto"/>
              <w:bottom w:val="single" w:sz="4" w:space="0" w:color="auto"/>
              <w:right w:val="single" w:sz="4" w:space="0" w:color="auto"/>
            </w:tcBorders>
            <w:hideMark/>
          </w:tcPr>
          <w:p w14:paraId="176AE7BB" w14:textId="77777777" w:rsidR="00C11CC2" w:rsidRDefault="00C11CC2" w:rsidP="009334D4">
            <w:pPr>
              <w:pStyle w:val="af0"/>
              <w:spacing w:line="250" w:lineRule="exact"/>
            </w:pPr>
            <w:r>
              <w:t>аудиторные</w:t>
            </w:r>
          </w:p>
          <w:p w14:paraId="7B48AE72" w14:textId="77777777" w:rsidR="00C11CC2" w:rsidRDefault="00C11CC2" w:rsidP="009334D4">
            <w:pPr>
              <w:pStyle w:val="af0"/>
              <w:spacing w:line="250" w:lineRule="exact"/>
            </w:pPr>
            <w:r>
              <w:t>занятия</w:t>
            </w:r>
          </w:p>
        </w:tc>
      </w:tr>
      <w:tr w:rsidR="00C11CC2" w14:paraId="61940B5E" w14:textId="77777777" w:rsidTr="009334D4">
        <w:trPr>
          <w:jc w:val="center"/>
        </w:trPr>
        <w:tc>
          <w:tcPr>
            <w:tcW w:w="454" w:type="dxa"/>
            <w:tcBorders>
              <w:top w:val="single" w:sz="4" w:space="0" w:color="auto"/>
              <w:left w:val="single" w:sz="4" w:space="0" w:color="auto"/>
              <w:bottom w:val="single" w:sz="4" w:space="0" w:color="auto"/>
              <w:right w:val="single" w:sz="4" w:space="0" w:color="auto"/>
            </w:tcBorders>
            <w:hideMark/>
          </w:tcPr>
          <w:p w14:paraId="337195AA" w14:textId="77777777" w:rsidR="00C11CC2" w:rsidRDefault="00C11CC2" w:rsidP="009334D4">
            <w:pPr>
              <w:autoSpaceDN w:val="0"/>
              <w:jc w:val="center"/>
              <w:rPr>
                <w:rFonts w:ascii="Times New Roman" w:hAnsi="Times New Roman"/>
                <w:spacing w:val="-3"/>
                <w:sz w:val="24"/>
                <w:szCs w:val="24"/>
              </w:rPr>
            </w:pPr>
            <w:r>
              <w:rPr>
                <w:rFonts w:ascii="Times New Roman" w:hAnsi="Times New Roman"/>
                <w:spacing w:val="-3"/>
                <w:sz w:val="24"/>
                <w:szCs w:val="24"/>
              </w:rPr>
              <w:t>1</w:t>
            </w:r>
          </w:p>
        </w:tc>
        <w:tc>
          <w:tcPr>
            <w:tcW w:w="6318" w:type="dxa"/>
            <w:tcBorders>
              <w:top w:val="single" w:sz="4" w:space="0" w:color="auto"/>
              <w:left w:val="single" w:sz="4" w:space="0" w:color="auto"/>
              <w:bottom w:val="single" w:sz="4" w:space="0" w:color="auto"/>
              <w:right w:val="single" w:sz="4" w:space="0" w:color="auto"/>
            </w:tcBorders>
            <w:hideMark/>
          </w:tcPr>
          <w:p w14:paraId="278774D3" w14:textId="77777777" w:rsidR="00C11CC2" w:rsidRDefault="00C11CC2" w:rsidP="009334D4">
            <w:pPr>
              <w:pStyle w:val="af0"/>
              <w:spacing w:line="250" w:lineRule="exact"/>
              <w:jc w:val="left"/>
            </w:pPr>
            <w:r>
              <w:rPr>
                <w:rStyle w:val="0pt"/>
                <w:rFonts w:eastAsiaTheme="majorEastAsia"/>
                <w:color w:val="000000"/>
              </w:rPr>
              <w:t>Нотная грамота</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29982DE" w14:textId="77777777" w:rsidR="00C11CC2" w:rsidRDefault="00C11CC2" w:rsidP="009334D4">
            <w:pPr>
              <w:pStyle w:val="af0"/>
              <w:spacing w:line="250" w:lineRule="exact"/>
              <w:jc w:val="center"/>
            </w:pPr>
            <w:r>
              <w:rPr>
                <w:rStyle w:val="0pt"/>
                <w:rFonts w:eastAsiaTheme="majorEastAsia"/>
                <w:color w:val="000000"/>
              </w:rPr>
              <w:t>Урок</w:t>
            </w:r>
          </w:p>
        </w:tc>
        <w:tc>
          <w:tcPr>
            <w:tcW w:w="2127" w:type="dxa"/>
            <w:tcBorders>
              <w:top w:val="single" w:sz="4" w:space="0" w:color="auto"/>
              <w:left w:val="single" w:sz="4" w:space="0" w:color="auto"/>
              <w:bottom w:val="single" w:sz="4" w:space="0" w:color="auto"/>
              <w:right w:val="single" w:sz="4" w:space="0" w:color="auto"/>
            </w:tcBorders>
            <w:hideMark/>
          </w:tcPr>
          <w:p w14:paraId="263E4BAD" w14:textId="77777777" w:rsidR="00C11CC2" w:rsidRDefault="00C11CC2" w:rsidP="009334D4">
            <w:pPr>
              <w:pStyle w:val="af0"/>
              <w:spacing w:line="250" w:lineRule="exact"/>
            </w:pPr>
            <w:r>
              <w:rPr>
                <w:rStyle w:val="0pt"/>
                <w:rFonts w:eastAsiaTheme="majorEastAsia"/>
                <w:color w:val="000000"/>
              </w:rPr>
              <w:t>4</w:t>
            </w:r>
          </w:p>
        </w:tc>
        <w:tc>
          <w:tcPr>
            <w:tcW w:w="1985" w:type="dxa"/>
            <w:tcBorders>
              <w:top w:val="single" w:sz="4" w:space="0" w:color="auto"/>
              <w:left w:val="single" w:sz="4" w:space="0" w:color="auto"/>
              <w:bottom w:val="single" w:sz="4" w:space="0" w:color="auto"/>
              <w:right w:val="single" w:sz="4" w:space="0" w:color="auto"/>
            </w:tcBorders>
            <w:hideMark/>
          </w:tcPr>
          <w:p w14:paraId="3EE9FB32" w14:textId="77777777" w:rsidR="00C11CC2" w:rsidRDefault="00C11CC2" w:rsidP="009334D4">
            <w:pPr>
              <w:pStyle w:val="af0"/>
              <w:spacing w:line="250" w:lineRule="exact"/>
            </w:pPr>
            <w:r>
              <w:rPr>
                <w:rStyle w:val="0pt"/>
                <w:rFonts w:eastAsiaTheme="majorEastAsia"/>
                <w:color w:val="000000"/>
              </w:rPr>
              <w:t>2</w:t>
            </w:r>
          </w:p>
        </w:tc>
        <w:tc>
          <w:tcPr>
            <w:tcW w:w="1844" w:type="dxa"/>
            <w:tcBorders>
              <w:top w:val="single" w:sz="4" w:space="0" w:color="auto"/>
              <w:left w:val="single" w:sz="4" w:space="0" w:color="auto"/>
              <w:bottom w:val="single" w:sz="4" w:space="0" w:color="auto"/>
              <w:right w:val="single" w:sz="4" w:space="0" w:color="auto"/>
            </w:tcBorders>
            <w:hideMark/>
          </w:tcPr>
          <w:p w14:paraId="315694B7" w14:textId="77777777" w:rsidR="00C11CC2" w:rsidRDefault="00C11CC2" w:rsidP="009334D4">
            <w:pPr>
              <w:pStyle w:val="af0"/>
              <w:spacing w:line="250" w:lineRule="exact"/>
            </w:pPr>
            <w:r>
              <w:t>2</w:t>
            </w:r>
          </w:p>
        </w:tc>
      </w:tr>
      <w:tr w:rsidR="00C11CC2" w14:paraId="5E6632F2" w14:textId="77777777" w:rsidTr="009334D4">
        <w:trPr>
          <w:jc w:val="center"/>
        </w:trPr>
        <w:tc>
          <w:tcPr>
            <w:tcW w:w="454" w:type="dxa"/>
            <w:tcBorders>
              <w:top w:val="single" w:sz="4" w:space="0" w:color="auto"/>
              <w:left w:val="single" w:sz="4" w:space="0" w:color="auto"/>
              <w:bottom w:val="single" w:sz="4" w:space="0" w:color="auto"/>
              <w:right w:val="single" w:sz="4" w:space="0" w:color="auto"/>
            </w:tcBorders>
            <w:hideMark/>
          </w:tcPr>
          <w:p w14:paraId="0784FBA7" w14:textId="77777777" w:rsidR="00C11CC2" w:rsidRDefault="00C11CC2" w:rsidP="009334D4">
            <w:pPr>
              <w:autoSpaceDN w:val="0"/>
              <w:rPr>
                <w:rFonts w:ascii="Times New Roman" w:hAnsi="Times New Roman"/>
                <w:spacing w:val="-3"/>
                <w:sz w:val="24"/>
                <w:szCs w:val="24"/>
              </w:rPr>
            </w:pPr>
            <w:r>
              <w:rPr>
                <w:rFonts w:ascii="Times New Roman" w:hAnsi="Times New Roman"/>
                <w:spacing w:val="-3"/>
                <w:sz w:val="24"/>
                <w:szCs w:val="24"/>
              </w:rPr>
              <w:t>2</w:t>
            </w:r>
          </w:p>
        </w:tc>
        <w:tc>
          <w:tcPr>
            <w:tcW w:w="6318" w:type="dxa"/>
            <w:tcBorders>
              <w:top w:val="single" w:sz="4" w:space="0" w:color="auto"/>
              <w:left w:val="single" w:sz="4" w:space="0" w:color="auto"/>
              <w:bottom w:val="single" w:sz="4" w:space="0" w:color="auto"/>
              <w:right w:val="single" w:sz="4" w:space="0" w:color="auto"/>
            </w:tcBorders>
            <w:hideMark/>
          </w:tcPr>
          <w:p w14:paraId="13B6FBBB" w14:textId="77777777" w:rsidR="00C11CC2" w:rsidRDefault="00C11CC2" w:rsidP="009334D4">
            <w:pPr>
              <w:pStyle w:val="af0"/>
              <w:jc w:val="left"/>
            </w:pPr>
            <w:r>
              <w:rPr>
                <w:rStyle w:val="0pt"/>
                <w:rFonts w:eastAsiaTheme="majorEastAsia"/>
                <w:color w:val="000000"/>
              </w:rPr>
              <w:t xml:space="preserve">Гамма До мажор. Устойчивые и неустойчивые ступени. </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DE3E20A" w14:textId="77777777" w:rsidR="00C11CC2" w:rsidRDefault="00C11CC2" w:rsidP="009334D4">
            <w:pPr>
              <w:pStyle w:val="af0"/>
              <w:spacing w:line="250" w:lineRule="exact"/>
              <w:jc w:val="center"/>
            </w:pPr>
            <w:r>
              <w:rPr>
                <w:rStyle w:val="0pt"/>
                <w:rFonts w:eastAsiaTheme="majorEastAsia"/>
                <w:color w:val="000000"/>
              </w:rPr>
              <w:t>Урок</w:t>
            </w:r>
          </w:p>
        </w:tc>
        <w:tc>
          <w:tcPr>
            <w:tcW w:w="2127" w:type="dxa"/>
            <w:tcBorders>
              <w:top w:val="single" w:sz="4" w:space="0" w:color="auto"/>
              <w:left w:val="single" w:sz="4" w:space="0" w:color="auto"/>
              <w:bottom w:val="single" w:sz="4" w:space="0" w:color="auto"/>
              <w:right w:val="single" w:sz="4" w:space="0" w:color="auto"/>
            </w:tcBorders>
            <w:hideMark/>
          </w:tcPr>
          <w:p w14:paraId="5A6380CF" w14:textId="77777777" w:rsidR="00C11CC2" w:rsidRDefault="00C11CC2" w:rsidP="009334D4">
            <w:pPr>
              <w:pStyle w:val="af0"/>
              <w:spacing w:line="250" w:lineRule="exact"/>
            </w:pPr>
            <w:r>
              <w:rPr>
                <w:rStyle w:val="0pt"/>
                <w:rFonts w:eastAsiaTheme="majorEastAsia"/>
                <w:color w:val="000000"/>
              </w:rPr>
              <w:t>2</w:t>
            </w:r>
          </w:p>
        </w:tc>
        <w:tc>
          <w:tcPr>
            <w:tcW w:w="1985" w:type="dxa"/>
            <w:tcBorders>
              <w:top w:val="single" w:sz="4" w:space="0" w:color="auto"/>
              <w:left w:val="single" w:sz="4" w:space="0" w:color="auto"/>
              <w:bottom w:val="single" w:sz="4" w:space="0" w:color="auto"/>
              <w:right w:val="single" w:sz="4" w:space="0" w:color="auto"/>
            </w:tcBorders>
            <w:hideMark/>
          </w:tcPr>
          <w:p w14:paraId="365163AF" w14:textId="77777777" w:rsidR="00C11CC2" w:rsidRDefault="00C11CC2" w:rsidP="009334D4">
            <w:pPr>
              <w:pStyle w:val="af0"/>
              <w:spacing w:line="250" w:lineRule="exact"/>
            </w:pPr>
            <w:r>
              <w:rPr>
                <w:rStyle w:val="0pt"/>
                <w:rFonts w:eastAsiaTheme="majorEastAsia"/>
                <w:color w:val="000000"/>
              </w:rPr>
              <w:t>1</w:t>
            </w:r>
          </w:p>
        </w:tc>
        <w:tc>
          <w:tcPr>
            <w:tcW w:w="1844" w:type="dxa"/>
            <w:tcBorders>
              <w:top w:val="single" w:sz="4" w:space="0" w:color="auto"/>
              <w:left w:val="single" w:sz="4" w:space="0" w:color="auto"/>
              <w:bottom w:val="single" w:sz="4" w:space="0" w:color="auto"/>
              <w:right w:val="single" w:sz="4" w:space="0" w:color="auto"/>
            </w:tcBorders>
            <w:hideMark/>
          </w:tcPr>
          <w:p w14:paraId="6B6A0C49" w14:textId="77777777" w:rsidR="00C11CC2" w:rsidRDefault="00C11CC2" w:rsidP="009334D4">
            <w:pPr>
              <w:pStyle w:val="af0"/>
              <w:spacing w:line="250" w:lineRule="exact"/>
            </w:pPr>
            <w:r>
              <w:rPr>
                <w:rStyle w:val="0pt"/>
                <w:rFonts w:eastAsiaTheme="majorEastAsia"/>
                <w:color w:val="000000"/>
              </w:rPr>
              <w:t>1</w:t>
            </w:r>
          </w:p>
        </w:tc>
      </w:tr>
      <w:tr w:rsidR="00C11CC2" w14:paraId="48F86A7C" w14:textId="77777777" w:rsidTr="009334D4">
        <w:trPr>
          <w:jc w:val="center"/>
        </w:trPr>
        <w:tc>
          <w:tcPr>
            <w:tcW w:w="454" w:type="dxa"/>
            <w:tcBorders>
              <w:top w:val="single" w:sz="4" w:space="0" w:color="auto"/>
              <w:left w:val="single" w:sz="4" w:space="0" w:color="auto"/>
              <w:bottom w:val="single" w:sz="4" w:space="0" w:color="auto"/>
              <w:right w:val="single" w:sz="4" w:space="0" w:color="auto"/>
            </w:tcBorders>
            <w:hideMark/>
          </w:tcPr>
          <w:p w14:paraId="11BD5372" w14:textId="77777777" w:rsidR="00C11CC2" w:rsidRDefault="00C11CC2" w:rsidP="009334D4">
            <w:pPr>
              <w:autoSpaceDN w:val="0"/>
              <w:rPr>
                <w:rFonts w:ascii="Times New Roman" w:hAnsi="Times New Roman"/>
                <w:spacing w:val="-3"/>
                <w:sz w:val="24"/>
                <w:szCs w:val="24"/>
              </w:rPr>
            </w:pPr>
            <w:r>
              <w:rPr>
                <w:rFonts w:ascii="Times New Roman" w:hAnsi="Times New Roman"/>
                <w:spacing w:val="-3"/>
                <w:sz w:val="24"/>
                <w:szCs w:val="24"/>
              </w:rPr>
              <w:t>3</w:t>
            </w:r>
          </w:p>
        </w:tc>
        <w:tc>
          <w:tcPr>
            <w:tcW w:w="6318" w:type="dxa"/>
            <w:tcBorders>
              <w:top w:val="single" w:sz="4" w:space="0" w:color="auto"/>
              <w:left w:val="single" w:sz="4" w:space="0" w:color="auto"/>
              <w:bottom w:val="single" w:sz="4" w:space="0" w:color="auto"/>
              <w:right w:val="single" w:sz="4" w:space="0" w:color="auto"/>
            </w:tcBorders>
            <w:hideMark/>
          </w:tcPr>
          <w:p w14:paraId="2736F49D" w14:textId="77777777" w:rsidR="00C11CC2" w:rsidRDefault="00C11CC2" w:rsidP="009334D4">
            <w:pPr>
              <w:pStyle w:val="af0"/>
              <w:spacing w:line="317" w:lineRule="exact"/>
              <w:jc w:val="left"/>
            </w:pPr>
            <w:r>
              <w:rPr>
                <w:rStyle w:val="0pt"/>
                <w:rFonts w:eastAsiaTheme="majorEastAsia"/>
                <w:color w:val="000000"/>
              </w:rPr>
              <w:t>Разрешение неустойчивых ступеней, вводные звуки</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252E75B" w14:textId="77777777" w:rsidR="00C11CC2" w:rsidRDefault="00C11CC2" w:rsidP="009334D4">
            <w:pPr>
              <w:pStyle w:val="af0"/>
              <w:spacing w:line="250" w:lineRule="exact"/>
              <w:jc w:val="center"/>
            </w:pPr>
            <w:r>
              <w:rPr>
                <w:rStyle w:val="0pt"/>
                <w:rFonts w:eastAsiaTheme="majorEastAsia"/>
                <w:color w:val="000000"/>
              </w:rPr>
              <w:t>Урок</w:t>
            </w:r>
          </w:p>
        </w:tc>
        <w:tc>
          <w:tcPr>
            <w:tcW w:w="2127" w:type="dxa"/>
            <w:tcBorders>
              <w:top w:val="single" w:sz="4" w:space="0" w:color="auto"/>
              <w:left w:val="single" w:sz="4" w:space="0" w:color="auto"/>
              <w:bottom w:val="single" w:sz="4" w:space="0" w:color="auto"/>
              <w:right w:val="single" w:sz="4" w:space="0" w:color="auto"/>
            </w:tcBorders>
            <w:hideMark/>
          </w:tcPr>
          <w:p w14:paraId="41824A00" w14:textId="77777777" w:rsidR="00C11CC2" w:rsidRDefault="00C11CC2" w:rsidP="009334D4">
            <w:pPr>
              <w:pStyle w:val="af0"/>
              <w:spacing w:line="250" w:lineRule="exact"/>
            </w:pPr>
            <w:r>
              <w:rPr>
                <w:rStyle w:val="0pt"/>
                <w:rFonts w:eastAsiaTheme="majorEastAsia"/>
                <w:color w:val="000000"/>
              </w:rPr>
              <w:t>2</w:t>
            </w:r>
          </w:p>
        </w:tc>
        <w:tc>
          <w:tcPr>
            <w:tcW w:w="1985" w:type="dxa"/>
            <w:tcBorders>
              <w:top w:val="single" w:sz="4" w:space="0" w:color="auto"/>
              <w:left w:val="single" w:sz="4" w:space="0" w:color="auto"/>
              <w:bottom w:val="single" w:sz="4" w:space="0" w:color="auto"/>
              <w:right w:val="single" w:sz="4" w:space="0" w:color="auto"/>
            </w:tcBorders>
            <w:hideMark/>
          </w:tcPr>
          <w:p w14:paraId="3E5DC7D5" w14:textId="77777777" w:rsidR="00C11CC2" w:rsidRDefault="00C11CC2" w:rsidP="009334D4">
            <w:pPr>
              <w:pStyle w:val="af0"/>
              <w:spacing w:line="250" w:lineRule="exact"/>
            </w:pPr>
            <w:r>
              <w:t>1</w:t>
            </w:r>
          </w:p>
        </w:tc>
        <w:tc>
          <w:tcPr>
            <w:tcW w:w="1844" w:type="dxa"/>
            <w:tcBorders>
              <w:top w:val="single" w:sz="4" w:space="0" w:color="auto"/>
              <w:left w:val="single" w:sz="4" w:space="0" w:color="auto"/>
              <w:bottom w:val="single" w:sz="4" w:space="0" w:color="auto"/>
              <w:right w:val="single" w:sz="4" w:space="0" w:color="auto"/>
            </w:tcBorders>
            <w:hideMark/>
          </w:tcPr>
          <w:p w14:paraId="2EC7FB17" w14:textId="77777777" w:rsidR="00C11CC2" w:rsidRDefault="00C11CC2" w:rsidP="009334D4">
            <w:pPr>
              <w:pStyle w:val="af0"/>
              <w:spacing w:line="250" w:lineRule="exact"/>
            </w:pPr>
            <w:r>
              <w:rPr>
                <w:rStyle w:val="0pt"/>
                <w:rFonts w:eastAsiaTheme="majorEastAsia"/>
                <w:color w:val="000000"/>
              </w:rPr>
              <w:t>1</w:t>
            </w:r>
          </w:p>
        </w:tc>
      </w:tr>
      <w:tr w:rsidR="00C11CC2" w14:paraId="3484C7C5" w14:textId="77777777" w:rsidTr="009334D4">
        <w:trPr>
          <w:jc w:val="center"/>
        </w:trPr>
        <w:tc>
          <w:tcPr>
            <w:tcW w:w="454" w:type="dxa"/>
            <w:tcBorders>
              <w:top w:val="single" w:sz="4" w:space="0" w:color="auto"/>
              <w:left w:val="single" w:sz="4" w:space="0" w:color="auto"/>
              <w:bottom w:val="single" w:sz="4" w:space="0" w:color="auto"/>
              <w:right w:val="single" w:sz="4" w:space="0" w:color="auto"/>
            </w:tcBorders>
            <w:hideMark/>
          </w:tcPr>
          <w:p w14:paraId="7D19FBAC" w14:textId="77777777" w:rsidR="00C11CC2" w:rsidRDefault="00C11CC2" w:rsidP="009334D4">
            <w:pPr>
              <w:autoSpaceDN w:val="0"/>
              <w:rPr>
                <w:rFonts w:ascii="Times New Roman" w:hAnsi="Times New Roman"/>
                <w:spacing w:val="-3"/>
                <w:sz w:val="24"/>
                <w:szCs w:val="24"/>
              </w:rPr>
            </w:pPr>
            <w:r>
              <w:rPr>
                <w:rFonts w:ascii="Times New Roman" w:hAnsi="Times New Roman"/>
                <w:spacing w:val="-3"/>
                <w:sz w:val="24"/>
                <w:szCs w:val="24"/>
              </w:rPr>
              <w:t>4</w:t>
            </w:r>
          </w:p>
        </w:tc>
        <w:tc>
          <w:tcPr>
            <w:tcW w:w="6318" w:type="dxa"/>
            <w:tcBorders>
              <w:top w:val="single" w:sz="4" w:space="0" w:color="auto"/>
              <w:left w:val="single" w:sz="4" w:space="0" w:color="auto"/>
              <w:bottom w:val="single" w:sz="4" w:space="0" w:color="auto"/>
              <w:right w:val="single" w:sz="4" w:space="0" w:color="auto"/>
            </w:tcBorders>
            <w:hideMark/>
          </w:tcPr>
          <w:p w14:paraId="68D8F383" w14:textId="77777777" w:rsidR="00C11CC2" w:rsidRDefault="00C11CC2" w:rsidP="009334D4">
            <w:pPr>
              <w:pStyle w:val="af0"/>
              <w:spacing w:line="240" w:lineRule="auto"/>
              <w:jc w:val="left"/>
            </w:pPr>
            <w:proofErr w:type="spellStart"/>
            <w:r>
              <w:rPr>
                <w:rStyle w:val="0pt"/>
                <w:rFonts w:eastAsiaTheme="majorEastAsia"/>
                <w:color w:val="000000"/>
              </w:rPr>
              <w:t>Опевание</w:t>
            </w:r>
            <w:proofErr w:type="spellEnd"/>
            <w:r>
              <w:rPr>
                <w:rStyle w:val="0pt"/>
                <w:rFonts w:eastAsiaTheme="majorEastAsia"/>
                <w:color w:val="000000"/>
              </w:rPr>
              <w:t xml:space="preserve"> устойчивых </w:t>
            </w:r>
            <w:proofErr w:type="spellStart"/>
            <w:r>
              <w:rPr>
                <w:rStyle w:val="0pt"/>
                <w:rFonts w:eastAsiaTheme="majorEastAsia"/>
                <w:color w:val="000000"/>
              </w:rPr>
              <w:t>ступеней.Тоническое</w:t>
            </w:r>
            <w:proofErr w:type="spellEnd"/>
          </w:p>
          <w:p w14:paraId="6602D682" w14:textId="77777777" w:rsidR="00C11CC2" w:rsidRDefault="00C11CC2" w:rsidP="009334D4">
            <w:pPr>
              <w:pStyle w:val="af0"/>
              <w:spacing w:line="240" w:lineRule="auto"/>
              <w:jc w:val="left"/>
            </w:pPr>
            <w:r>
              <w:rPr>
                <w:rStyle w:val="0pt"/>
                <w:rFonts w:eastAsiaTheme="majorEastAsia"/>
                <w:color w:val="000000"/>
              </w:rPr>
              <w:t>трезвучие</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5EC24FA" w14:textId="77777777" w:rsidR="00C11CC2" w:rsidRDefault="00C11CC2" w:rsidP="009334D4">
            <w:pPr>
              <w:pStyle w:val="af0"/>
              <w:spacing w:line="250" w:lineRule="exact"/>
              <w:jc w:val="center"/>
            </w:pPr>
            <w:r>
              <w:rPr>
                <w:rStyle w:val="0pt"/>
                <w:rFonts w:eastAsiaTheme="majorEastAsia"/>
                <w:color w:val="000000"/>
              </w:rPr>
              <w:t>Урок</w:t>
            </w:r>
          </w:p>
        </w:tc>
        <w:tc>
          <w:tcPr>
            <w:tcW w:w="2127" w:type="dxa"/>
            <w:tcBorders>
              <w:top w:val="single" w:sz="4" w:space="0" w:color="auto"/>
              <w:left w:val="single" w:sz="4" w:space="0" w:color="auto"/>
              <w:bottom w:val="single" w:sz="4" w:space="0" w:color="auto"/>
              <w:right w:val="single" w:sz="4" w:space="0" w:color="auto"/>
            </w:tcBorders>
            <w:hideMark/>
          </w:tcPr>
          <w:p w14:paraId="1F5345F1" w14:textId="77777777" w:rsidR="00C11CC2" w:rsidRDefault="00C11CC2" w:rsidP="009334D4">
            <w:pPr>
              <w:pStyle w:val="af0"/>
              <w:spacing w:line="250" w:lineRule="exact"/>
            </w:pPr>
            <w:r>
              <w:rPr>
                <w:rStyle w:val="0pt"/>
                <w:rFonts w:eastAsiaTheme="majorEastAsia"/>
                <w:color w:val="000000"/>
              </w:rPr>
              <w:t>2</w:t>
            </w:r>
          </w:p>
        </w:tc>
        <w:tc>
          <w:tcPr>
            <w:tcW w:w="1985" w:type="dxa"/>
            <w:tcBorders>
              <w:top w:val="single" w:sz="4" w:space="0" w:color="auto"/>
              <w:left w:val="single" w:sz="4" w:space="0" w:color="auto"/>
              <w:bottom w:val="single" w:sz="4" w:space="0" w:color="auto"/>
              <w:right w:val="single" w:sz="4" w:space="0" w:color="auto"/>
            </w:tcBorders>
            <w:hideMark/>
          </w:tcPr>
          <w:p w14:paraId="58AEEE17" w14:textId="77777777" w:rsidR="00C11CC2" w:rsidRDefault="00C11CC2" w:rsidP="009334D4">
            <w:pPr>
              <w:pStyle w:val="af0"/>
              <w:spacing w:line="250" w:lineRule="exact"/>
            </w:pPr>
            <w:r>
              <w:rPr>
                <w:rStyle w:val="0pt"/>
                <w:rFonts w:eastAsiaTheme="majorEastAsia"/>
                <w:color w:val="000000"/>
              </w:rPr>
              <w:t>1</w:t>
            </w:r>
          </w:p>
        </w:tc>
        <w:tc>
          <w:tcPr>
            <w:tcW w:w="1844" w:type="dxa"/>
            <w:tcBorders>
              <w:top w:val="single" w:sz="4" w:space="0" w:color="auto"/>
              <w:left w:val="single" w:sz="4" w:space="0" w:color="auto"/>
              <w:bottom w:val="single" w:sz="4" w:space="0" w:color="auto"/>
              <w:right w:val="single" w:sz="4" w:space="0" w:color="auto"/>
            </w:tcBorders>
            <w:hideMark/>
          </w:tcPr>
          <w:p w14:paraId="49F0C365" w14:textId="77777777" w:rsidR="00C11CC2" w:rsidRDefault="00C11CC2" w:rsidP="009334D4">
            <w:pPr>
              <w:pStyle w:val="af0"/>
              <w:spacing w:line="250" w:lineRule="exact"/>
            </w:pPr>
            <w:r>
              <w:rPr>
                <w:rStyle w:val="0pt"/>
                <w:rFonts w:eastAsiaTheme="majorEastAsia"/>
                <w:color w:val="000000"/>
              </w:rPr>
              <w:t>1</w:t>
            </w:r>
          </w:p>
        </w:tc>
      </w:tr>
      <w:tr w:rsidR="00C11CC2" w14:paraId="2CCBC2EA" w14:textId="77777777" w:rsidTr="009334D4">
        <w:trPr>
          <w:jc w:val="center"/>
        </w:trPr>
        <w:tc>
          <w:tcPr>
            <w:tcW w:w="454" w:type="dxa"/>
            <w:tcBorders>
              <w:top w:val="single" w:sz="4" w:space="0" w:color="auto"/>
              <w:left w:val="single" w:sz="4" w:space="0" w:color="auto"/>
              <w:bottom w:val="single" w:sz="4" w:space="0" w:color="auto"/>
              <w:right w:val="single" w:sz="4" w:space="0" w:color="auto"/>
            </w:tcBorders>
            <w:hideMark/>
          </w:tcPr>
          <w:p w14:paraId="64F08E61" w14:textId="77777777" w:rsidR="00C11CC2" w:rsidRDefault="00C11CC2" w:rsidP="009334D4">
            <w:pPr>
              <w:autoSpaceDN w:val="0"/>
              <w:rPr>
                <w:rFonts w:ascii="Times New Roman" w:hAnsi="Times New Roman"/>
                <w:spacing w:val="-3"/>
                <w:sz w:val="24"/>
                <w:szCs w:val="24"/>
              </w:rPr>
            </w:pPr>
            <w:r>
              <w:rPr>
                <w:rFonts w:ascii="Times New Roman" w:hAnsi="Times New Roman"/>
                <w:spacing w:val="-3"/>
                <w:sz w:val="24"/>
                <w:szCs w:val="24"/>
              </w:rPr>
              <w:t>5</w:t>
            </w:r>
          </w:p>
        </w:tc>
        <w:tc>
          <w:tcPr>
            <w:tcW w:w="6318" w:type="dxa"/>
            <w:tcBorders>
              <w:top w:val="single" w:sz="4" w:space="0" w:color="auto"/>
              <w:left w:val="single" w:sz="4" w:space="0" w:color="auto"/>
              <w:bottom w:val="single" w:sz="4" w:space="0" w:color="auto"/>
              <w:right w:val="single" w:sz="4" w:space="0" w:color="auto"/>
            </w:tcBorders>
            <w:hideMark/>
          </w:tcPr>
          <w:p w14:paraId="7B9319D1" w14:textId="77777777" w:rsidR="00C11CC2" w:rsidRDefault="00C11CC2" w:rsidP="009334D4">
            <w:pPr>
              <w:pStyle w:val="af0"/>
              <w:spacing w:line="326" w:lineRule="exact"/>
              <w:jc w:val="left"/>
            </w:pPr>
            <w:r>
              <w:rPr>
                <w:rStyle w:val="0pt"/>
                <w:rFonts w:eastAsiaTheme="majorEastAsia"/>
                <w:color w:val="000000"/>
              </w:rPr>
              <w:t>Длительность, размер, такт</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5526D6C" w14:textId="77777777" w:rsidR="00C11CC2" w:rsidRDefault="00C11CC2" w:rsidP="009334D4">
            <w:pPr>
              <w:pStyle w:val="af0"/>
              <w:spacing w:line="250" w:lineRule="exact"/>
              <w:jc w:val="center"/>
            </w:pPr>
            <w:r>
              <w:rPr>
                <w:rStyle w:val="0pt"/>
                <w:rFonts w:eastAsiaTheme="majorEastAsia"/>
                <w:color w:val="000000"/>
              </w:rPr>
              <w:t>Урок</w:t>
            </w:r>
          </w:p>
        </w:tc>
        <w:tc>
          <w:tcPr>
            <w:tcW w:w="2127" w:type="dxa"/>
            <w:tcBorders>
              <w:top w:val="single" w:sz="4" w:space="0" w:color="auto"/>
              <w:left w:val="single" w:sz="4" w:space="0" w:color="auto"/>
              <w:bottom w:val="single" w:sz="4" w:space="0" w:color="auto"/>
              <w:right w:val="single" w:sz="4" w:space="0" w:color="auto"/>
            </w:tcBorders>
            <w:hideMark/>
          </w:tcPr>
          <w:p w14:paraId="563CA3DF" w14:textId="77777777" w:rsidR="00C11CC2" w:rsidRDefault="00C11CC2" w:rsidP="009334D4">
            <w:pPr>
              <w:pStyle w:val="af0"/>
              <w:spacing w:line="250" w:lineRule="exact"/>
            </w:pPr>
            <w:r>
              <w:rPr>
                <w:rStyle w:val="0pt"/>
                <w:rFonts w:eastAsiaTheme="majorEastAsia"/>
                <w:color w:val="000000"/>
              </w:rPr>
              <w:t>2</w:t>
            </w:r>
          </w:p>
        </w:tc>
        <w:tc>
          <w:tcPr>
            <w:tcW w:w="1985" w:type="dxa"/>
            <w:tcBorders>
              <w:top w:val="single" w:sz="4" w:space="0" w:color="auto"/>
              <w:left w:val="single" w:sz="4" w:space="0" w:color="auto"/>
              <w:bottom w:val="single" w:sz="4" w:space="0" w:color="auto"/>
              <w:right w:val="single" w:sz="4" w:space="0" w:color="auto"/>
            </w:tcBorders>
            <w:hideMark/>
          </w:tcPr>
          <w:p w14:paraId="6F678178" w14:textId="77777777" w:rsidR="00C11CC2" w:rsidRDefault="00C11CC2" w:rsidP="009334D4">
            <w:pPr>
              <w:pStyle w:val="af0"/>
              <w:spacing w:line="250" w:lineRule="exact"/>
            </w:pPr>
            <w:r>
              <w:rPr>
                <w:rStyle w:val="0pt"/>
                <w:rFonts w:eastAsiaTheme="majorEastAsia"/>
                <w:color w:val="000000"/>
              </w:rPr>
              <w:t>1</w:t>
            </w:r>
          </w:p>
        </w:tc>
        <w:tc>
          <w:tcPr>
            <w:tcW w:w="1844" w:type="dxa"/>
            <w:tcBorders>
              <w:top w:val="single" w:sz="4" w:space="0" w:color="auto"/>
              <w:left w:val="single" w:sz="4" w:space="0" w:color="auto"/>
              <w:bottom w:val="single" w:sz="4" w:space="0" w:color="auto"/>
              <w:right w:val="single" w:sz="4" w:space="0" w:color="auto"/>
            </w:tcBorders>
            <w:hideMark/>
          </w:tcPr>
          <w:p w14:paraId="70DEC22A" w14:textId="77777777" w:rsidR="00C11CC2" w:rsidRDefault="00C11CC2" w:rsidP="009334D4">
            <w:pPr>
              <w:pStyle w:val="af0"/>
              <w:spacing w:line="250" w:lineRule="exact"/>
            </w:pPr>
            <w:r>
              <w:rPr>
                <w:rStyle w:val="0pt"/>
                <w:rFonts w:eastAsiaTheme="majorEastAsia"/>
                <w:color w:val="000000"/>
              </w:rPr>
              <w:t>1</w:t>
            </w:r>
          </w:p>
        </w:tc>
      </w:tr>
      <w:tr w:rsidR="00C11CC2" w14:paraId="0FE2E30F" w14:textId="77777777" w:rsidTr="009334D4">
        <w:trPr>
          <w:jc w:val="center"/>
        </w:trPr>
        <w:tc>
          <w:tcPr>
            <w:tcW w:w="454" w:type="dxa"/>
            <w:tcBorders>
              <w:top w:val="single" w:sz="4" w:space="0" w:color="auto"/>
              <w:left w:val="single" w:sz="4" w:space="0" w:color="auto"/>
              <w:bottom w:val="single" w:sz="4" w:space="0" w:color="auto"/>
              <w:right w:val="single" w:sz="4" w:space="0" w:color="auto"/>
            </w:tcBorders>
            <w:hideMark/>
          </w:tcPr>
          <w:p w14:paraId="20015603" w14:textId="77777777" w:rsidR="00C11CC2" w:rsidRDefault="00C11CC2" w:rsidP="009334D4">
            <w:pPr>
              <w:autoSpaceDN w:val="0"/>
              <w:rPr>
                <w:rFonts w:ascii="Times New Roman" w:hAnsi="Times New Roman"/>
                <w:spacing w:val="-3"/>
                <w:sz w:val="24"/>
                <w:szCs w:val="24"/>
              </w:rPr>
            </w:pPr>
            <w:r>
              <w:rPr>
                <w:rFonts w:ascii="Times New Roman" w:hAnsi="Times New Roman"/>
                <w:spacing w:val="-3"/>
                <w:sz w:val="24"/>
                <w:szCs w:val="24"/>
              </w:rPr>
              <w:t>6</w:t>
            </w:r>
          </w:p>
        </w:tc>
        <w:tc>
          <w:tcPr>
            <w:tcW w:w="6318" w:type="dxa"/>
            <w:tcBorders>
              <w:top w:val="single" w:sz="4" w:space="0" w:color="auto"/>
              <w:left w:val="single" w:sz="4" w:space="0" w:color="auto"/>
              <w:bottom w:val="single" w:sz="4" w:space="0" w:color="auto"/>
              <w:right w:val="single" w:sz="4" w:space="0" w:color="auto"/>
            </w:tcBorders>
            <w:hideMark/>
          </w:tcPr>
          <w:p w14:paraId="6E4D841C" w14:textId="77777777" w:rsidR="00C11CC2" w:rsidRDefault="00C11CC2" w:rsidP="009334D4">
            <w:pPr>
              <w:pStyle w:val="af0"/>
              <w:spacing w:line="250" w:lineRule="exact"/>
              <w:jc w:val="left"/>
            </w:pPr>
            <w:r>
              <w:rPr>
                <w:rStyle w:val="0pt"/>
                <w:rFonts w:eastAsiaTheme="majorEastAsia"/>
                <w:color w:val="000000"/>
              </w:rPr>
              <w:t xml:space="preserve">Размер 2/4. </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ED209E7" w14:textId="77777777" w:rsidR="00C11CC2" w:rsidRDefault="00C11CC2" w:rsidP="009334D4">
            <w:pPr>
              <w:pStyle w:val="af0"/>
              <w:spacing w:line="250" w:lineRule="exact"/>
              <w:jc w:val="center"/>
            </w:pPr>
            <w:r>
              <w:rPr>
                <w:rStyle w:val="0pt"/>
                <w:rFonts w:eastAsiaTheme="majorEastAsia"/>
                <w:color w:val="000000"/>
              </w:rPr>
              <w:t>Урок</w:t>
            </w:r>
          </w:p>
        </w:tc>
        <w:tc>
          <w:tcPr>
            <w:tcW w:w="2127" w:type="dxa"/>
            <w:tcBorders>
              <w:top w:val="single" w:sz="4" w:space="0" w:color="auto"/>
              <w:left w:val="single" w:sz="4" w:space="0" w:color="auto"/>
              <w:bottom w:val="single" w:sz="4" w:space="0" w:color="auto"/>
              <w:right w:val="single" w:sz="4" w:space="0" w:color="auto"/>
            </w:tcBorders>
            <w:hideMark/>
          </w:tcPr>
          <w:p w14:paraId="4AD2B3C4" w14:textId="77777777" w:rsidR="00C11CC2" w:rsidRDefault="00C11CC2" w:rsidP="009334D4">
            <w:pPr>
              <w:pStyle w:val="af0"/>
              <w:spacing w:line="250" w:lineRule="exact"/>
            </w:pPr>
            <w:r>
              <w:rPr>
                <w:rStyle w:val="0pt"/>
                <w:rFonts w:eastAsiaTheme="majorEastAsia"/>
                <w:color w:val="000000"/>
              </w:rPr>
              <w:t>4</w:t>
            </w:r>
          </w:p>
        </w:tc>
        <w:tc>
          <w:tcPr>
            <w:tcW w:w="1985" w:type="dxa"/>
            <w:tcBorders>
              <w:top w:val="single" w:sz="4" w:space="0" w:color="auto"/>
              <w:left w:val="single" w:sz="4" w:space="0" w:color="auto"/>
              <w:bottom w:val="single" w:sz="4" w:space="0" w:color="auto"/>
              <w:right w:val="single" w:sz="4" w:space="0" w:color="auto"/>
            </w:tcBorders>
            <w:hideMark/>
          </w:tcPr>
          <w:p w14:paraId="10473FAC" w14:textId="77777777" w:rsidR="00C11CC2" w:rsidRDefault="00C11CC2" w:rsidP="009334D4">
            <w:pPr>
              <w:pStyle w:val="af0"/>
              <w:spacing w:line="250" w:lineRule="exact"/>
            </w:pPr>
            <w:r>
              <w:rPr>
                <w:rStyle w:val="0pt"/>
                <w:rFonts w:eastAsiaTheme="majorEastAsia"/>
                <w:color w:val="000000"/>
              </w:rPr>
              <w:t>2</w:t>
            </w:r>
          </w:p>
        </w:tc>
        <w:tc>
          <w:tcPr>
            <w:tcW w:w="1844" w:type="dxa"/>
            <w:tcBorders>
              <w:top w:val="single" w:sz="4" w:space="0" w:color="auto"/>
              <w:left w:val="single" w:sz="4" w:space="0" w:color="auto"/>
              <w:bottom w:val="single" w:sz="4" w:space="0" w:color="auto"/>
              <w:right w:val="single" w:sz="4" w:space="0" w:color="auto"/>
            </w:tcBorders>
            <w:hideMark/>
          </w:tcPr>
          <w:p w14:paraId="18625851" w14:textId="77777777" w:rsidR="00C11CC2" w:rsidRDefault="00C11CC2" w:rsidP="009334D4">
            <w:pPr>
              <w:pStyle w:val="af0"/>
              <w:spacing w:line="250" w:lineRule="exact"/>
            </w:pPr>
            <w:r>
              <w:rPr>
                <w:rStyle w:val="0pt"/>
                <w:rFonts w:eastAsiaTheme="majorEastAsia"/>
                <w:color w:val="000000"/>
              </w:rPr>
              <w:t>2</w:t>
            </w:r>
          </w:p>
        </w:tc>
      </w:tr>
      <w:tr w:rsidR="00C11CC2" w14:paraId="35CE202E" w14:textId="77777777" w:rsidTr="009334D4">
        <w:trPr>
          <w:jc w:val="center"/>
        </w:trPr>
        <w:tc>
          <w:tcPr>
            <w:tcW w:w="454" w:type="dxa"/>
            <w:tcBorders>
              <w:top w:val="single" w:sz="4" w:space="0" w:color="auto"/>
              <w:left w:val="single" w:sz="4" w:space="0" w:color="auto"/>
              <w:bottom w:val="single" w:sz="4" w:space="0" w:color="auto"/>
              <w:right w:val="single" w:sz="4" w:space="0" w:color="auto"/>
            </w:tcBorders>
            <w:hideMark/>
          </w:tcPr>
          <w:p w14:paraId="0E2D82CE" w14:textId="77777777" w:rsidR="00C11CC2" w:rsidRDefault="00C11CC2" w:rsidP="009334D4">
            <w:pPr>
              <w:autoSpaceDN w:val="0"/>
              <w:rPr>
                <w:rFonts w:ascii="Times New Roman" w:hAnsi="Times New Roman"/>
                <w:spacing w:val="-3"/>
                <w:sz w:val="24"/>
                <w:szCs w:val="24"/>
              </w:rPr>
            </w:pPr>
            <w:r>
              <w:rPr>
                <w:rFonts w:ascii="Times New Roman" w:hAnsi="Times New Roman"/>
                <w:spacing w:val="-3"/>
                <w:sz w:val="24"/>
                <w:szCs w:val="24"/>
              </w:rPr>
              <w:t>7</w:t>
            </w:r>
          </w:p>
        </w:tc>
        <w:tc>
          <w:tcPr>
            <w:tcW w:w="6318" w:type="dxa"/>
            <w:tcBorders>
              <w:top w:val="single" w:sz="4" w:space="0" w:color="auto"/>
              <w:left w:val="single" w:sz="4" w:space="0" w:color="auto"/>
              <w:bottom w:val="single" w:sz="4" w:space="0" w:color="auto"/>
              <w:right w:val="single" w:sz="4" w:space="0" w:color="auto"/>
            </w:tcBorders>
            <w:hideMark/>
          </w:tcPr>
          <w:p w14:paraId="02FFCFD6" w14:textId="77777777" w:rsidR="00C11CC2" w:rsidRDefault="00C11CC2" w:rsidP="009334D4">
            <w:pPr>
              <w:pStyle w:val="af0"/>
              <w:spacing w:line="250" w:lineRule="exact"/>
              <w:jc w:val="left"/>
              <w:rPr>
                <w:rStyle w:val="0pt"/>
                <w:rFonts w:eastAsiaTheme="majorEastAsia"/>
                <w:color w:val="000000"/>
              </w:rPr>
            </w:pPr>
            <w:r>
              <w:rPr>
                <w:rStyle w:val="0pt"/>
                <w:rFonts w:eastAsiaTheme="majorEastAsia"/>
                <w:color w:val="000000"/>
              </w:rPr>
              <w:t>Текущий контроль</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AD504A8" w14:textId="77777777" w:rsidR="00C11CC2" w:rsidRDefault="00C11CC2" w:rsidP="009334D4">
            <w:pPr>
              <w:pStyle w:val="af0"/>
              <w:spacing w:line="250" w:lineRule="exact"/>
              <w:jc w:val="center"/>
              <w:rPr>
                <w:rStyle w:val="0pt"/>
                <w:rFonts w:eastAsiaTheme="majorEastAsia"/>
                <w:color w:val="000000"/>
              </w:rPr>
            </w:pPr>
            <w:proofErr w:type="spellStart"/>
            <w:r>
              <w:rPr>
                <w:rStyle w:val="0pt"/>
                <w:rFonts w:eastAsiaTheme="majorEastAsia"/>
                <w:color w:val="000000"/>
              </w:rPr>
              <w:t>КонтрольныйУрок</w:t>
            </w:r>
            <w:proofErr w:type="spellEnd"/>
          </w:p>
        </w:tc>
        <w:tc>
          <w:tcPr>
            <w:tcW w:w="2127" w:type="dxa"/>
            <w:tcBorders>
              <w:top w:val="single" w:sz="4" w:space="0" w:color="auto"/>
              <w:left w:val="single" w:sz="4" w:space="0" w:color="auto"/>
              <w:bottom w:val="single" w:sz="4" w:space="0" w:color="auto"/>
              <w:right w:val="single" w:sz="4" w:space="0" w:color="auto"/>
            </w:tcBorders>
            <w:hideMark/>
          </w:tcPr>
          <w:p w14:paraId="4920788D" w14:textId="77777777" w:rsidR="00C11CC2" w:rsidRDefault="00C11CC2" w:rsidP="009334D4">
            <w:pPr>
              <w:pStyle w:val="af0"/>
              <w:spacing w:line="250" w:lineRule="exact"/>
              <w:rPr>
                <w:rStyle w:val="0pt"/>
                <w:rFonts w:eastAsiaTheme="majorEastAsia"/>
                <w:color w:val="000000"/>
              </w:rPr>
            </w:pPr>
            <w:r>
              <w:rPr>
                <w:rStyle w:val="0pt"/>
                <w:rFonts w:eastAsiaTheme="majorEastAsia"/>
                <w:color w:val="000000"/>
              </w:rPr>
              <w:t>2</w:t>
            </w:r>
          </w:p>
        </w:tc>
        <w:tc>
          <w:tcPr>
            <w:tcW w:w="1985" w:type="dxa"/>
            <w:tcBorders>
              <w:top w:val="single" w:sz="4" w:space="0" w:color="auto"/>
              <w:left w:val="single" w:sz="4" w:space="0" w:color="auto"/>
              <w:bottom w:val="single" w:sz="4" w:space="0" w:color="auto"/>
              <w:right w:val="single" w:sz="4" w:space="0" w:color="auto"/>
            </w:tcBorders>
            <w:hideMark/>
          </w:tcPr>
          <w:p w14:paraId="7DBD89B1" w14:textId="77777777" w:rsidR="00C11CC2" w:rsidRDefault="00C11CC2" w:rsidP="009334D4">
            <w:pPr>
              <w:pStyle w:val="af0"/>
              <w:spacing w:line="250" w:lineRule="exact"/>
              <w:rPr>
                <w:rStyle w:val="0pt"/>
                <w:rFonts w:eastAsiaTheme="majorEastAsia"/>
                <w:color w:val="000000"/>
              </w:rPr>
            </w:pPr>
            <w:r>
              <w:rPr>
                <w:rStyle w:val="0pt"/>
                <w:rFonts w:eastAsiaTheme="majorEastAsia"/>
                <w:color w:val="000000"/>
              </w:rPr>
              <w:t>1</w:t>
            </w:r>
          </w:p>
        </w:tc>
        <w:tc>
          <w:tcPr>
            <w:tcW w:w="1844" w:type="dxa"/>
            <w:tcBorders>
              <w:top w:val="single" w:sz="4" w:space="0" w:color="auto"/>
              <w:left w:val="single" w:sz="4" w:space="0" w:color="auto"/>
              <w:bottom w:val="single" w:sz="4" w:space="0" w:color="auto"/>
              <w:right w:val="single" w:sz="4" w:space="0" w:color="auto"/>
            </w:tcBorders>
            <w:hideMark/>
          </w:tcPr>
          <w:p w14:paraId="6B584EA6" w14:textId="77777777" w:rsidR="00C11CC2" w:rsidRDefault="00C11CC2" w:rsidP="009334D4">
            <w:pPr>
              <w:pStyle w:val="af0"/>
              <w:spacing w:line="250" w:lineRule="exact"/>
              <w:rPr>
                <w:rStyle w:val="0pt"/>
                <w:rFonts w:eastAsiaTheme="majorEastAsia"/>
                <w:color w:val="000000"/>
              </w:rPr>
            </w:pPr>
            <w:r>
              <w:rPr>
                <w:rStyle w:val="0pt"/>
                <w:rFonts w:eastAsiaTheme="majorEastAsia"/>
                <w:color w:val="000000"/>
              </w:rPr>
              <w:t>1</w:t>
            </w:r>
          </w:p>
        </w:tc>
      </w:tr>
      <w:tr w:rsidR="00C11CC2" w14:paraId="14823924" w14:textId="77777777" w:rsidTr="009334D4">
        <w:trPr>
          <w:jc w:val="center"/>
        </w:trPr>
        <w:tc>
          <w:tcPr>
            <w:tcW w:w="454" w:type="dxa"/>
            <w:tcBorders>
              <w:top w:val="single" w:sz="4" w:space="0" w:color="auto"/>
              <w:left w:val="single" w:sz="4" w:space="0" w:color="auto"/>
              <w:bottom w:val="single" w:sz="4" w:space="0" w:color="auto"/>
              <w:right w:val="single" w:sz="4" w:space="0" w:color="auto"/>
            </w:tcBorders>
            <w:hideMark/>
          </w:tcPr>
          <w:p w14:paraId="3FB55183" w14:textId="77777777" w:rsidR="00C11CC2" w:rsidRDefault="00C11CC2" w:rsidP="009334D4">
            <w:pPr>
              <w:autoSpaceDN w:val="0"/>
              <w:rPr>
                <w:rFonts w:ascii="Times New Roman" w:hAnsi="Times New Roman"/>
                <w:spacing w:val="-3"/>
                <w:sz w:val="24"/>
                <w:szCs w:val="24"/>
              </w:rPr>
            </w:pPr>
            <w:r>
              <w:rPr>
                <w:rFonts w:ascii="Times New Roman" w:hAnsi="Times New Roman"/>
                <w:spacing w:val="-3"/>
                <w:sz w:val="24"/>
                <w:szCs w:val="24"/>
              </w:rPr>
              <w:t>8</w:t>
            </w:r>
          </w:p>
        </w:tc>
        <w:tc>
          <w:tcPr>
            <w:tcW w:w="6318" w:type="dxa"/>
            <w:tcBorders>
              <w:top w:val="single" w:sz="4" w:space="0" w:color="auto"/>
              <w:left w:val="single" w:sz="4" w:space="0" w:color="auto"/>
              <w:bottom w:val="single" w:sz="4" w:space="0" w:color="auto"/>
              <w:right w:val="single" w:sz="4" w:space="0" w:color="auto"/>
            </w:tcBorders>
            <w:hideMark/>
          </w:tcPr>
          <w:p w14:paraId="2A04EF66" w14:textId="77777777" w:rsidR="00C11CC2" w:rsidRDefault="00C11CC2" w:rsidP="009334D4">
            <w:pPr>
              <w:pStyle w:val="af0"/>
              <w:spacing w:line="317" w:lineRule="exact"/>
              <w:jc w:val="left"/>
            </w:pPr>
            <w:r>
              <w:rPr>
                <w:rStyle w:val="0pt"/>
                <w:rFonts w:eastAsiaTheme="majorEastAsia"/>
                <w:color w:val="000000"/>
              </w:rPr>
              <w:t xml:space="preserve">Изучения элементов гаммы Соль мажор </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A60E99C" w14:textId="77777777" w:rsidR="00C11CC2" w:rsidRDefault="00C11CC2" w:rsidP="009334D4">
            <w:pPr>
              <w:pStyle w:val="af0"/>
              <w:spacing w:line="250" w:lineRule="exact"/>
              <w:jc w:val="center"/>
            </w:pPr>
            <w:r>
              <w:rPr>
                <w:rStyle w:val="0pt"/>
                <w:rFonts w:eastAsiaTheme="majorEastAsia"/>
                <w:color w:val="000000"/>
              </w:rPr>
              <w:t>Урок</w:t>
            </w:r>
          </w:p>
        </w:tc>
        <w:tc>
          <w:tcPr>
            <w:tcW w:w="2127" w:type="dxa"/>
            <w:tcBorders>
              <w:top w:val="single" w:sz="4" w:space="0" w:color="auto"/>
              <w:left w:val="single" w:sz="4" w:space="0" w:color="auto"/>
              <w:bottom w:val="single" w:sz="4" w:space="0" w:color="auto"/>
              <w:right w:val="single" w:sz="4" w:space="0" w:color="auto"/>
            </w:tcBorders>
            <w:hideMark/>
          </w:tcPr>
          <w:p w14:paraId="12EEB913" w14:textId="77777777" w:rsidR="00C11CC2" w:rsidRDefault="00C11CC2" w:rsidP="009334D4">
            <w:pPr>
              <w:pStyle w:val="af0"/>
              <w:spacing w:line="250" w:lineRule="exact"/>
            </w:pPr>
            <w:r>
              <w:rPr>
                <w:rStyle w:val="0pt"/>
                <w:rFonts w:eastAsiaTheme="majorEastAsia"/>
                <w:color w:val="000000"/>
              </w:rPr>
              <w:t>4</w:t>
            </w:r>
          </w:p>
        </w:tc>
        <w:tc>
          <w:tcPr>
            <w:tcW w:w="1985" w:type="dxa"/>
            <w:tcBorders>
              <w:top w:val="single" w:sz="4" w:space="0" w:color="auto"/>
              <w:left w:val="single" w:sz="4" w:space="0" w:color="auto"/>
              <w:bottom w:val="single" w:sz="4" w:space="0" w:color="auto"/>
              <w:right w:val="single" w:sz="4" w:space="0" w:color="auto"/>
            </w:tcBorders>
            <w:hideMark/>
          </w:tcPr>
          <w:p w14:paraId="6B3ED89B" w14:textId="77777777" w:rsidR="00C11CC2" w:rsidRDefault="00C11CC2" w:rsidP="009334D4">
            <w:pPr>
              <w:pStyle w:val="af0"/>
              <w:spacing w:line="250" w:lineRule="exact"/>
            </w:pPr>
            <w:r>
              <w:rPr>
                <w:rStyle w:val="0pt"/>
                <w:rFonts w:eastAsiaTheme="majorEastAsia"/>
                <w:color w:val="000000"/>
              </w:rPr>
              <w:t>2</w:t>
            </w:r>
          </w:p>
        </w:tc>
        <w:tc>
          <w:tcPr>
            <w:tcW w:w="1844" w:type="dxa"/>
            <w:tcBorders>
              <w:top w:val="single" w:sz="4" w:space="0" w:color="auto"/>
              <w:left w:val="single" w:sz="4" w:space="0" w:color="auto"/>
              <w:bottom w:val="single" w:sz="4" w:space="0" w:color="auto"/>
              <w:right w:val="single" w:sz="4" w:space="0" w:color="auto"/>
            </w:tcBorders>
            <w:hideMark/>
          </w:tcPr>
          <w:p w14:paraId="65088FD1" w14:textId="77777777" w:rsidR="00C11CC2" w:rsidRDefault="00C11CC2" w:rsidP="009334D4">
            <w:pPr>
              <w:pStyle w:val="af0"/>
              <w:spacing w:line="250" w:lineRule="exact"/>
            </w:pPr>
            <w:r>
              <w:rPr>
                <w:rStyle w:val="0pt"/>
                <w:rFonts w:eastAsiaTheme="majorEastAsia"/>
                <w:color w:val="000000"/>
              </w:rPr>
              <w:t>2</w:t>
            </w:r>
          </w:p>
        </w:tc>
      </w:tr>
      <w:tr w:rsidR="00C11CC2" w14:paraId="19F23E2E" w14:textId="77777777" w:rsidTr="009334D4">
        <w:trPr>
          <w:jc w:val="center"/>
        </w:trPr>
        <w:tc>
          <w:tcPr>
            <w:tcW w:w="454" w:type="dxa"/>
            <w:tcBorders>
              <w:top w:val="single" w:sz="4" w:space="0" w:color="auto"/>
              <w:left w:val="single" w:sz="4" w:space="0" w:color="auto"/>
              <w:bottom w:val="single" w:sz="4" w:space="0" w:color="auto"/>
              <w:right w:val="single" w:sz="4" w:space="0" w:color="auto"/>
            </w:tcBorders>
            <w:hideMark/>
          </w:tcPr>
          <w:p w14:paraId="62D6E95A" w14:textId="77777777" w:rsidR="00C11CC2" w:rsidRDefault="00C11CC2" w:rsidP="009334D4">
            <w:pPr>
              <w:autoSpaceDN w:val="0"/>
              <w:rPr>
                <w:rFonts w:ascii="Times New Roman" w:hAnsi="Times New Roman"/>
                <w:spacing w:val="-3"/>
                <w:sz w:val="24"/>
                <w:szCs w:val="24"/>
              </w:rPr>
            </w:pPr>
            <w:r>
              <w:rPr>
                <w:rFonts w:ascii="Times New Roman" w:hAnsi="Times New Roman"/>
                <w:spacing w:val="-3"/>
                <w:sz w:val="24"/>
                <w:szCs w:val="24"/>
              </w:rPr>
              <w:t>9</w:t>
            </w:r>
          </w:p>
        </w:tc>
        <w:tc>
          <w:tcPr>
            <w:tcW w:w="6318" w:type="dxa"/>
            <w:tcBorders>
              <w:top w:val="single" w:sz="4" w:space="0" w:color="auto"/>
              <w:left w:val="single" w:sz="4" w:space="0" w:color="auto"/>
              <w:bottom w:val="single" w:sz="4" w:space="0" w:color="auto"/>
              <w:right w:val="single" w:sz="4" w:space="0" w:color="auto"/>
            </w:tcBorders>
            <w:hideMark/>
          </w:tcPr>
          <w:p w14:paraId="69C30247" w14:textId="77777777" w:rsidR="00C11CC2" w:rsidRDefault="00C11CC2" w:rsidP="009334D4">
            <w:pPr>
              <w:pStyle w:val="af0"/>
              <w:spacing w:line="250" w:lineRule="exact"/>
              <w:jc w:val="left"/>
            </w:pPr>
            <w:r>
              <w:rPr>
                <w:rStyle w:val="0pt"/>
                <w:rFonts w:eastAsiaTheme="majorEastAsia"/>
                <w:color w:val="000000"/>
              </w:rPr>
              <w:t>Размер 3/4</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93B3CCD" w14:textId="77777777" w:rsidR="00C11CC2" w:rsidRDefault="00C11CC2" w:rsidP="009334D4">
            <w:pPr>
              <w:pStyle w:val="af0"/>
              <w:spacing w:line="250" w:lineRule="exact"/>
              <w:jc w:val="center"/>
            </w:pPr>
            <w:r>
              <w:rPr>
                <w:rStyle w:val="0pt"/>
                <w:rFonts w:eastAsiaTheme="majorEastAsia"/>
                <w:color w:val="000000"/>
              </w:rPr>
              <w:t>Урок</w:t>
            </w:r>
          </w:p>
        </w:tc>
        <w:tc>
          <w:tcPr>
            <w:tcW w:w="2127" w:type="dxa"/>
            <w:tcBorders>
              <w:top w:val="single" w:sz="4" w:space="0" w:color="auto"/>
              <w:left w:val="single" w:sz="4" w:space="0" w:color="auto"/>
              <w:bottom w:val="single" w:sz="4" w:space="0" w:color="auto"/>
              <w:right w:val="single" w:sz="4" w:space="0" w:color="auto"/>
            </w:tcBorders>
            <w:hideMark/>
          </w:tcPr>
          <w:p w14:paraId="70986A99" w14:textId="77777777" w:rsidR="00C11CC2" w:rsidRDefault="00C11CC2" w:rsidP="009334D4">
            <w:pPr>
              <w:pStyle w:val="af0"/>
              <w:spacing w:line="250" w:lineRule="exact"/>
            </w:pPr>
            <w:r>
              <w:rPr>
                <w:rStyle w:val="0pt"/>
                <w:rFonts w:eastAsiaTheme="majorEastAsia"/>
                <w:color w:val="000000"/>
              </w:rPr>
              <w:t>4</w:t>
            </w:r>
          </w:p>
        </w:tc>
        <w:tc>
          <w:tcPr>
            <w:tcW w:w="1985" w:type="dxa"/>
            <w:tcBorders>
              <w:top w:val="single" w:sz="4" w:space="0" w:color="auto"/>
              <w:left w:val="single" w:sz="4" w:space="0" w:color="auto"/>
              <w:bottom w:val="single" w:sz="4" w:space="0" w:color="auto"/>
              <w:right w:val="single" w:sz="4" w:space="0" w:color="auto"/>
            </w:tcBorders>
            <w:hideMark/>
          </w:tcPr>
          <w:p w14:paraId="223E5F9A" w14:textId="77777777" w:rsidR="00C11CC2" w:rsidRDefault="00C11CC2" w:rsidP="009334D4">
            <w:pPr>
              <w:pStyle w:val="af0"/>
              <w:spacing w:line="250" w:lineRule="exact"/>
            </w:pPr>
            <w:r>
              <w:rPr>
                <w:rStyle w:val="0pt"/>
                <w:rFonts w:eastAsiaTheme="majorEastAsia"/>
                <w:color w:val="000000"/>
              </w:rPr>
              <w:t>2</w:t>
            </w:r>
          </w:p>
        </w:tc>
        <w:tc>
          <w:tcPr>
            <w:tcW w:w="1844" w:type="dxa"/>
            <w:tcBorders>
              <w:top w:val="single" w:sz="4" w:space="0" w:color="auto"/>
              <w:left w:val="single" w:sz="4" w:space="0" w:color="auto"/>
              <w:bottom w:val="single" w:sz="4" w:space="0" w:color="auto"/>
              <w:right w:val="single" w:sz="4" w:space="0" w:color="auto"/>
            </w:tcBorders>
            <w:hideMark/>
          </w:tcPr>
          <w:p w14:paraId="4DE65FB3" w14:textId="77777777" w:rsidR="00C11CC2" w:rsidRDefault="00C11CC2" w:rsidP="009334D4">
            <w:pPr>
              <w:pStyle w:val="af0"/>
              <w:spacing w:line="250" w:lineRule="exact"/>
            </w:pPr>
            <w:r>
              <w:rPr>
                <w:rStyle w:val="0pt"/>
                <w:rFonts w:eastAsiaTheme="majorEastAsia"/>
                <w:color w:val="000000"/>
              </w:rPr>
              <w:t>2</w:t>
            </w:r>
          </w:p>
        </w:tc>
      </w:tr>
      <w:tr w:rsidR="00C11CC2" w14:paraId="354880CD" w14:textId="77777777" w:rsidTr="009334D4">
        <w:trPr>
          <w:jc w:val="center"/>
        </w:trPr>
        <w:tc>
          <w:tcPr>
            <w:tcW w:w="454" w:type="dxa"/>
            <w:tcBorders>
              <w:top w:val="single" w:sz="4" w:space="0" w:color="auto"/>
              <w:left w:val="single" w:sz="4" w:space="0" w:color="auto"/>
              <w:bottom w:val="single" w:sz="4" w:space="0" w:color="auto"/>
              <w:right w:val="single" w:sz="4" w:space="0" w:color="auto"/>
            </w:tcBorders>
            <w:hideMark/>
          </w:tcPr>
          <w:p w14:paraId="7D48309E" w14:textId="77777777" w:rsidR="00C11CC2" w:rsidRDefault="00C11CC2" w:rsidP="009334D4">
            <w:pPr>
              <w:autoSpaceDN w:val="0"/>
              <w:rPr>
                <w:rFonts w:ascii="Times New Roman" w:hAnsi="Times New Roman"/>
                <w:spacing w:val="-3"/>
                <w:sz w:val="24"/>
                <w:szCs w:val="24"/>
              </w:rPr>
            </w:pPr>
            <w:r>
              <w:rPr>
                <w:rFonts w:ascii="Times New Roman" w:hAnsi="Times New Roman"/>
                <w:spacing w:val="-3"/>
                <w:sz w:val="24"/>
                <w:szCs w:val="24"/>
              </w:rPr>
              <w:t>10</w:t>
            </w:r>
          </w:p>
        </w:tc>
        <w:tc>
          <w:tcPr>
            <w:tcW w:w="6318" w:type="dxa"/>
            <w:tcBorders>
              <w:top w:val="single" w:sz="4" w:space="0" w:color="auto"/>
              <w:left w:val="single" w:sz="4" w:space="0" w:color="auto"/>
              <w:bottom w:val="single" w:sz="4" w:space="0" w:color="auto"/>
              <w:right w:val="single" w:sz="4" w:space="0" w:color="auto"/>
            </w:tcBorders>
            <w:hideMark/>
          </w:tcPr>
          <w:p w14:paraId="557E094B" w14:textId="77777777" w:rsidR="00C11CC2" w:rsidRDefault="00C11CC2" w:rsidP="009334D4">
            <w:pPr>
              <w:pStyle w:val="af0"/>
              <w:spacing w:line="250" w:lineRule="exact"/>
              <w:jc w:val="left"/>
            </w:pPr>
            <w:r>
              <w:rPr>
                <w:rStyle w:val="0pt"/>
                <w:rFonts w:eastAsiaTheme="majorEastAsia"/>
                <w:color w:val="000000"/>
              </w:rPr>
              <w:t>Устные диктанты</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F3771AA" w14:textId="77777777" w:rsidR="00C11CC2" w:rsidRDefault="00C11CC2" w:rsidP="009334D4">
            <w:pPr>
              <w:pStyle w:val="af0"/>
              <w:spacing w:line="250" w:lineRule="exact"/>
              <w:jc w:val="center"/>
            </w:pPr>
            <w:r>
              <w:rPr>
                <w:rStyle w:val="0pt"/>
                <w:rFonts w:eastAsiaTheme="majorEastAsia"/>
                <w:color w:val="000000"/>
              </w:rPr>
              <w:t>Урок</w:t>
            </w:r>
          </w:p>
        </w:tc>
        <w:tc>
          <w:tcPr>
            <w:tcW w:w="2127" w:type="dxa"/>
            <w:tcBorders>
              <w:top w:val="single" w:sz="4" w:space="0" w:color="auto"/>
              <w:left w:val="single" w:sz="4" w:space="0" w:color="auto"/>
              <w:bottom w:val="single" w:sz="4" w:space="0" w:color="auto"/>
              <w:right w:val="single" w:sz="4" w:space="0" w:color="auto"/>
            </w:tcBorders>
            <w:hideMark/>
          </w:tcPr>
          <w:p w14:paraId="6D10646A" w14:textId="77777777" w:rsidR="00C11CC2" w:rsidRDefault="00C11CC2" w:rsidP="009334D4">
            <w:pPr>
              <w:pStyle w:val="af0"/>
              <w:spacing w:line="250" w:lineRule="exact"/>
            </w:pPr>
            <w:r>
              <w:rPr>
                <w:rStyle w:val="0pt"/>
                <w:rFonts w:eastAsiaTheme="majorEastAsia"/>
                <w:color w:val="000000"/>
              </w:rPr>
              <w:t>4</w:t>
            </w:r>
          </w:p>
        </w:tc>
        <w:tc>
          <w:tcPr>
            <w:tcW w:w="1985" w:type="dxa"/>
            <w:tcBorders>
              <w:top w:val="single" w:sz="4" w:space="0" w:color="auto"/>
              <w:left w:val="single" w:sz="4" w:space="0" w:color="auto"/>
              <w:bottom w:val="single" w:sz="4" w:space="0" w:color="auto"/>
              <w:right w:val="single" w:sz="4" w:space="0" w:color="auto"/>
            </w:tcBorders>
            <w:hideMark/>
          </w:tcPr>
          <w:p w14:paraId="28E938A9" w14:textId="77777777" w:rsidR="00C11CC2" w:rsidRDefault="00C11CC2" w:rsidP="009334D4">
            <w:pPr>
              <w:pStyle w:val="af0"/>
              <w:spacing w:line="250" w:lineRule="exact"/>
            </w:pPr>
            <w:r>
              <w:rPr>
                <w:rStyle w:val="0pt"/>
                <w:rFonts w:eastAsiaTheme="majorEastAsia"/>
                <w:color w:val="000000"/>
              </w:rPr>
              <w:t>2</w:t>
            </w:r>
          </w:p>
        </w:tc>
        <w:tc>
          <w:tcPr>
            <w:tcW w:w="1844" w:type="dxa"/>
            <w:tcBorders>
              <w:top w:val="single" w:sz="4" w:space="0" w:color="auto"/>
              <w:left w:val="single" w:sz="4" w:space="0" w:color="auto"/>
              <w:bottom w:val="single" w:sz="4" w:space="0" w:color="auto"/>
              <w:right w:val="single" w:sz="4" w:space="0" w:color="auto"/>
            </w:tcBorders>
            <w:hideMark/>
          </w:tcPr>
          <w:p w14:paraId="162F7281" w14:textId="77777777" w:rsidR="00C11CC2" w:rsidRDefault="00C11CC2" w:rsidP="009334D4">
            <w:pPr>
              <w:pStyle w:val="af0"/>
              <w:spacing w:line="250" w:lineRule="exact"/>
            </w:pPr>
            <w:r>
              <w:rPr>
                <w:rStyle w:val="0pt"/>
                <w:rFonts w:eastAsiaTheme="majorEastAsia"/>
                <w:color w:val="000000"/>
              </w:rPr>
              <w:t>2</w:t>
            </w:r>
          </w:p>
        </w:tc>
      </w:tr>
      <w:tr w:rsidR="00C11CC2" w14:paraId="457BC5B4" w14:textId="77777777" w:rsidTr="009334D4">
        <w:trPr>
          <w:jc w:val="center"/>
        </w:trPr>
        <w:tc>
          <w:tcPr>
            <w:tcW w:w="454" w:type="dxa"/>
            <w:tcBorders>
              <w:top w:val="single" w:sz="4" w:space="0" w:color="auto"/>
              <w:left w:val="single" w:sz="4" w:space="0" w:color="auto"/>
              <w:bottom w:val="single" w:sz="4" w:space="0" w:color="auto"/>
              <w:right w:val="single" w:sz="4" w:space="0" w:color="auto"/>
            </w:tcBorders>
            <w:hideMark/>
          </w:tcPr>
          <w:p w14:paraId="39820C51" w14:textId="77777777" w:rsidR="00C11CC2" w:rsidRDefault="00C11CC2" w:rsidP="009334D4">
            <w:pPr>
              <w:autoSpaceDN w:val="0"/>
              <w:jc w:val="center"/>
              <w:rPr>
                <w:rFonts w:ascii="Times New Roman" w:hAnsi="Times New Roman"/>
                <w:spacing w:val="-3"/>
                <w:sz w:val="24"/>
                <w:szCs w:val="24"/>
              </w:rPr>
            </w:pPr>
            <w:r>
              <w:rPr>
                <w:rFonts w:ascii="Times New Roman" w:hAnsi="Times New Roman"/>
                <w:spacing w:val="-3"/>
                <w:sz w:val="24"/>
                <w:szCs w:val="24"/>
              </w:rPr>
              <w:t>11</w:t>
            </w:r>
          </w:p>
        </w:tc>
        <w:tc>
          <w:tcPr>
            <w:tcW w:w="6318" w:type="dxa"/>
            <w:tcBorders>
              <w:top w:val="single" w:sz="4" w:space="0" w:color="auto"/>
              <w:left w:val="single" w:sz="4" w:space="0" w:color="auto"/>
              <w:bottom w:val="single" w:sz="4" w:space="0" w:color="auto"/>
              <w:right w:val="single" w:sz="4" w:space="0" w:color="auto"/>
            </w:tcBorders>
            <w:hideMark/>
          </w:tcPr>
          <w:p w14:paraId="4D1F6314" w14:textId="77777777" w:rsidR="00C11CC2" w:rsidRDefault="00C11CC2" w:rsidP="009334D4">
            <w:pPr>
              <w:pStyle w:val="af0"/>
              <w:jc w:val="left"/>
            </w:pPr>
            <w:r>
              <w:rPr>
                <w:rStyle w:val="0pt"/>
                <w:rFonts w:eastAsiaTheme="majorEastAsia"/>
                <w:color w:val="000000"/>
              </w:rPr>
              <w:t>Текущий контроль</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828E66F" w14:textId="77777777" w:rsidR="00C11CC2" w:rsidRDefault="00C11CC2" w:rsidP="009334D4">
            <w:pPr>
              <w:pStyle w:val="af0"/>
              <w:spacing w:line="250" w:lineRule="exact"/>
              <w:jc w:val="center"/>
            </w:pPr>
            <w:r>
              <w:rPr>
                <w:rStyle w:val="0pt"/>
                <w:rFonts w:eastAsiaTheme="majorEastAsia"/>
                <w:color w:val="000000"/>
              </w:rPr>
              <w:t>Урок</w:t>
            </w:r>
          </w:p>
        </w:tc>
        <w:tc>
          <w:tcPr>
            <w:tcW w:w="2127" w:type="dxa"/>
            <w:tcBorders>
              <w:top w:val="single" w:sz="4" w:space="0" w:color="auto"/>
              <w:left w:val="single" w:sz="4" w:space="0" w:color="auto"/>
              <w:bottom w:val="single" w:sz="4" w:space="0" w:color="auto"/>
              <w:right w:val="single" w:sz="4" w:space="0" w:color="auto"/>
            </w:tcBorders>
            <w:hideMark/>
          </w:tcPr>
          <w:p w14:paraId="641D06F0" w14:textId="77777777" w:rsidR="00C11CC2" w:rsidRDefault="00C11CC2" w:rsidP="009334D4">
            <w:pPr>
              <w:pStyle w:val="af0"/>
              <w:spacing w:line="250" w:lineRule="exact"/>
            </w:pPr>
            <w:r>
              <w:rPr>
                <w:rStyle w:val="0pt"/>
                <w:rFonts w:eastAsiaTheme="majorEastAsia"/>
                <w:color w:val="000000"/>
              </w:rPr>
              <w:t>2</w:t>
            </w:r>
          </w:p>
        </w:tc>
        <w:tc>
          <w:tcPr>
            <w:tcW w:w="1985" w:type="dxa"/>
            <w:tcBorders>
              <w:top w:val="single" w:sz="4" w:space="0" w:color="auto"/>
              <w:left w:val="single" w:sz="4" w:space="0" w:color="auto"/>
              <w:bottom w:val="single" w:sz="4" w:space="0" w:color="auto"/>
              <w:right w:val="single" w:sz="4" w:space="0" w:color="auto"/>
            </w:tcBorders>
            <w:hideMark/>
          </w:tcPr>
          <w:p w14:paraId="48A0247E" w14:textId="77777777" w:rsidR="00C11CC2" w:rsidRDefault="00C11CC2" w:rsidP="009334D4">
            <w:pPr>
              <w:pStyle w:val="af0"/>
              <w:spacing w:line="250" w:lineRule="exact"/>
            </w:pPr>
            <w:r>
              <w:rPr>
                <w:rStyle w:val="0pt"/>
                <w:rFonts w:eastAsiaTheme="majorEastAsia"/>
                <w:color w:val="000000"/>
              </w:rPr>
              <w:t>1</w:t>
            </w:r>
          </w:p>
        </w:tc>
        <w:tc>
          <w:tcPr>
            <w:tcW w:w="1844" w:type="dxa"/>
            <w:tcBorders>
              <w:top w:val="single" w:sz="4" w:space="0" w:color="auto"/>
              <w:left w:val="single" w:sz="4" w:space="0" w:color="auto"/>
              <w:bottom w:val="single" w:sz="4" w:space="0" w:color="auto"/>
              <w:right w:val="single" w:sz="4" w:space="0" w:color="auto"/>
            </w:tcBorders>
            <w:hideMark/>
          </w:tcPr>
          <w:p w14:paraId="42A4C08D" w14:textId="77777777" w:rsidR="00C11CC2" w:rsidRDefault="00C11CC2" w:rsidP="009334D4">
            <w:pPr>
              <w:pStyle w:val="af0"/>
              <w:spacing w:line="250" w:lineRule="exact"/>
            </w:pPr>
            <w:r>
              <w:rPr>
                <w:rStyle w:val="0pt"/>
                <w:rFonts w:eastAsiaTheme="majorEastAsia"/>
                <w:color w:val="000000"/>
              </w:rPr>
              <w:t>1</w:t>
            </w:r>
          </w:p>
        </w:tc>
      </w:tr>
      <w:tr w:rsidR="00C11CC2" w14:paraId="768260DF" w14:textId="77777777" w:rsidTr="009334D4">
        <w:trPr>
          <w:trHeight w:val="283"/>
          <w:jc w:val="center"/>
        </w:trPr>
        <w:tc>
          <w:tcPr>
            <w:tcW w:w="454" w:type="dxa"/>
            <w:tcBorders>
              <w:top w:val="single" w:sz="4" w:space="0" w:color="auto"/>
              <w:left w:val="single" w:sz="4" w:space="0" w:color="auto"/>
              <w:bottom w:val="single" w:sz="4" w:space="0" w:color="auto"/>
              <w:right w:val="single" w:sz="4" w:space="0" w:color="auto"/>
            </w:tcBorders>
            <w:hideMark/>
          </w:tcPr>
          <w:p w14:paraId="385C541F" w14:textId="77777777" w:rsidR="00C11CC2" w:rsidRDefault="00C11CC2" w:rsidP="009334D4">
            <w:pPr>
              <w:autoSpaceDN w:val="0"/>
              <w:jc w:val="center"/>
              <w:rPr>
                <w:rFonts w:ascii="Times New Roman" w:hAnsi="Times New Roman"/>
                <w:spacing w:val="-3"/>
                <w:sz w:val="24"/>
                <w:szCs w:val="24"/>
              </w:rPr>
            </w:pPr>
            <w:r>
              <w:rPr>
                <w:rFonts w:ascii="Times New Roman" w:hAnsi="Times New Roman"/>
                <w:spacing w:val="-3"/>
                <w:sz w:val="24"/>
                <w:szCs w:val="24"/>
              </w:rPr>
              <w:t>12</w:t>
            </w:r>
          </w:p>
        </w:tc>
        <w:tc>
          <w:tcPr>
            <w:tcW w:w="6318" w:type="dxa"/>
            <w:tcBorders>
              <w:top w:val="single" w:sz="4" w:space="0" w:color="auto"/>
              <w:left w:val="single" w:sz="4" w:space="0" w:color="auto"/>
              <w:bottom w:val="single" w:sz="4" w:space="0" w:color="auto"/>
              <w:right w:val="single" w:sz="4" w:space="0" w:color="auto"/>
            </w:tcBorders>
            <w:hideMark/>
          </w:tcPr>
          <w:p w14:paraId="4913F8E9" w14:textId="77777777" w:rsidR="00C11CC2" w:rsidRDefault="00C11CC2" w:rsidP="009334D4">
            <w:pPr>
              <w:pStyle w:val="af0"/>
              <w:spacing w:line="317" w:lineRule="exact"/>
              <w:jc w:val="left"/>
            </w:pPr>
            <w:proofErr w:type="spellStart"/>
            <w:r>
              <w:t>Иучения</w:t>
            </w:r>
            <w:proofErr w:type="spellEnd"/>
            <w:r>
              <w:t xml:space="preserve"> элементов гаммы  Ре мажор </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E40DFB5" w14:textId="77777777" w:rsidR="00C11CC2" w:rsidRDefault="00C11CC2" w:rsidP="009334D4">
            <w:pPr>
              <w:pStyle w:val="af0"/>
              <w:spacing w:line="250" w:lineRule="exact"/>
              <w:jc w:val="center"/>
            </w:pPr>
            <w:r>
              <w:rPr>
                <w:rStyle w:val="0pt"/>
                <w:rFonts w:eastAsiaTheme="majorEastAsia"/>
                <w:color w:val="000000"/>
              </w:rPr>
              <w:t>Урок</w:t>
            </w:r>
          </w:p>
        </w:tc>
        <w:tc>
          <w:tcPr>
            <w:tcW w:w="2127" w:type="dxa"/>
            <w:tcBorders>
              <w:top w:val="single" w:sz="4" w:space="0" w:color="auto"/>
              <w:left w:val="single" w:sz="4" w:space="0" w:color="auto"/>
              <w:bottom w:val="single" w:sz="4" w:space="0" w:color="auto"/>
              <w:right w:val="single" w:sz="4" w:space="0" w:color="auto"/>
            </w:tcBorders>
            <w:hideMark/>
          </w:tcPr>
          <w:p w14:paraId="39D2ED29" w14:textId="77777777" w:rsidR="00C11CC2" w:rsidRDefault="00C11CC2" w:rsidP="009334D4">
            <w:pPr>
              <w:pStyle w:val="af0"/>
              <w:spacing w:line="250" w:lineRule="exact"/>
            </w:pPr>
            <w:r>
              <w:rPr>
                <w:rStyle w:val="0pt"/>
                <w:rFonts w:eastAsiaTheme="majorEastAsia"/>
                <w:color w:val="000000"/>
              </w:rPr>
              <w:t>4</w:t>
            </w:r>
          </w:p>
        </w:tc>
        <w:tc>
          <w:tcPr>
            <w:tcW w:w="1985" w:type="dxa"/>
            <w:tcBorders>
              <w:top w:val="single" w:sz="4" w:space="0" w:color="auto"/>
              <w:left w:val="single" w:sz="4" w:space="0" w:color="auto"/>
              <w:bottom w:val="single" w:sz="4" w:space="0" w:color="auto"/>
              <w:right w:val="single" w:sz="4" w:space="0" w:color="auto"/>
            </w:tcBorders>
            <w:hideMark/>
          </w:tcPr>
          <w:p w14:paraId="6BE0FF88" w14:textId="77777777" w:rsidR="00C11CC2" w:rsidRDefault="00C11CC2" w:rsidP="009334D4">
            <w:pPr>
              <w:pStyle w:val="af0"/>
              <w:spacing w:line="250" w:lineRule="exact"/>
            </w:pPr>
            <w:r>
              <w:rPr>
                <w:rStyle w:val="0pt"/>
                <w:rFonts w:eastAsiaTheme="majorEastAsia"/>
                <w:color w:val="000000"/>
              </w:rPr>
              <w:t>2</w:t>
            </w:r>
          </w:p>
        </w:tc>
        <w:tc>
          <w:tcPr>
            <w:tcW w:w="1844" w:type="dxa"/>
            <w:tcBorders>
              <w:top w:val="single" w:sz="4" w:space="0" w:color="auto"/>
              <w:left w:val="single" w:sz="4" w:space="0" w:color="auto"/>
              <w:bottom w:val="single" w:sz="4" w:space="0" w:color="auto"/>
              <w:right w:val="single" w:sz="4" w:space="0" w:color="auto"/>
            </w:tcBorders>
            <w:hideMark/>
          </w:tcPr>
          <w:p w14:paraId="31B7E2BE" w14:textId="77777777" w:rsidR="00C11CC2" w:rsidRDefault="00C11CC2" w:rsidP="009334D4">
            <w:pPr>
              <w:pStyle w:val="af0"/>
              <w:spacing w:line="250" w:lineRule="exact"/>
            </w:pPr>
            <w:r>
              <w:rPr>
                <w:rStyle w:val="0pt"/>
                <w:rFonts w:eastAsiaTheme="majorEastAsia"/>
                <w:color w:val="000000"/>
              </w:rPr>
              <w:t>2</w:t>
            </w:r>
          </w:p>
        </w:tc>
      </w:tr>
      <w:tr w:rsidR="00C11CC2" w14:paraId="413FEEE7" w14:textId="77777777" w:rsidTr="009334D4">
        <w:trPr>
          <w:trHeight w:val="148"/>
          <w:jc w:val="center"/>
        </w:trPr>
        <w:tc>
          <w:tcPr>
            <w:tcW w:w="454" w:type="dxa"/>
            <w:tcBorders>
              <w:top w:val="single" w:sz="4" w:space="0" w:color="auto"/>
              <w:left w:val="single" w:sz="4" w:space="0" w:color="auto"/>
              <w:bottom w:val="single" w:sz="4" w:space="0" w:color="auto"/>
              <w:right w:val="single" w:sz="4" w:space="0" w:color="auto"/>
            </w:tcBorders>
            <w:hideMark/>
          </w:tcPr>
          <w:p w14:paraId="02CB40A7" w14:textId="77777777" w:rsidR="00C11CC2" w:rsidRDefault="00C11CC2" w:rsidP="009334D4">
            <w:pPr>
              <w:autoSpaceDN w:val="0"/>
              <w:jc w:val="center"/>
              <w:rPr>
                <w:rFonts w:ascii="Times New Roman" w:hAnsi="Times New Roman"/>
                <w:spacing w:val="-3"/>
                <w:sz w:val="24"/>
                <w:szCs w:val="24"/>
              </w:rPr>
            </w:pPr>
            <w:r>
              <w:rPr>
                <w:rFonts w:ascii="Times New Roman" w:hAnsi="Times New Roman"/>
                <w:spacing w:val="-3"/>
                <w:sz w:val="24"/>
                <w:szCs w:val="24"/>
              </w:rPr>
              <w:t>13</w:t>
            </w:r>
          </w:p>
        </w:tc>
        <w:tc>
          <w:tcPr>
            <w:tcW w:w="6318" w:type="dxa"/>
            <w:tcBorders>
              <w:top w:val="single" w:sz="4" w:space="0" w:color="auto"/>
              <w:left w:val="single" w:sz="4" w:space="0" w:color="auto"/>
              <w:bottom w:val="single" w:sz="4" w:space="0" w:color="auto"/>
              <w:right w:val="single" w:sz="4" w:space="0" w:color="auto"/>
            </w:tcBorders>
            <w:hideMark/>
          </w:tcPr>
          <w:p w14:paraId="4A7C0109" w14:textId="77777777" w:rsidR="00C11CC2" w:rsidRDefault="00C11CC2" w:rsidP="009334D4">
            <w:pPr>
              <w:pStyle w:val="af0"/>
              <w:spacing w:line="317" w:lineRule="exact"/>
              <w:jc w:val="left"/>
            </w:pPr>
            <w:r>
              <w:t xml:space="preserve">Изучения элементов гаммы Фа мажор </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240A339" w14:textId="77777777" w:rsidR="00C11CC2" w:rsidRDefault="00C11CC2" w:rsidP="009334D4">
            <w:pPr>
              <w:pStyle w:val="af0"/>
              <w:spacing w:line="250" w:lineRule="exact"/>
              <w:jc w:val="center"/>
              <w:rPr>
                <w:rStyle w:val="0pt"/>
                <w:rFonts w:eastAsiaTheme="majorEastAsia"/>
                <w:color w:val="000000"/>
              </w:rPr>
            </w:pPr>
            <w:r>
              <w:rPr>
                <w:rStyle w:val="0pt"/>
                <w:rFonts w:eastAsiaTheme="majorEastAsia"/>
                <w:color w:val="000000"/>
              </w:rPr>
              <w:t>Урок</w:t>
            </w:r>
          </w:p>
        </w:tc>
        <w:tc>
          <w:tcPr>
            <w:tcW w:w="2127" w:type="dxa"/>
            <w:tcBorders>
              <w:top w:val="single" w:sz="4" w:space="0" w:color="auto"/>
              <w:left w:val="single" w:sz="4" w:space="0" w:color="auto"/>
              <w:bottom w:val="single" w:sz="4" w:space="0" w:color="auto"/>
              <w:right w:val="single" w:sz="4" w:space="0" w:color="auto"/>
            </w:tcBorders>
            <w:hideMark/>
          </w:tcPr>
          <w:p w14:paraId="54C269DE" w14:textId="77777777" w:rsidR="00C11CC2" w:rsidRDefault="00C11CC2" w:rsidP="009334D4">
            <w:pPr>
              <w:pStyle w:val="af0"/>
              <w:spacing w:line="250" w:lineRule="exact"/>
              <w:rPr>
                <w:rStyle w:val="0pt"/>
                <w:rFonts w:eastAsiaTheme="majorEastAsia"/>
                <w:color w:val="000000"/>
              </w:rPr>
            </w:pPr>
            <w:r>
              <w:rPr>
                <w:rStyle w:val="0pt"/>
                <w:rFonts w:eastAsiaTheme="majorEastAsia"/>
                <w:color w:val="000000"/>
              </w:rPr>
              <w:t>4</w:t>
            </w:r>
          </w:p>
        </w:tc>
        <w:tc>
          <w:tcPr>
            <w:tcW w:w="1985" w:type="dxa"/>
            <w:tcBorders>
              <w:top w:val="single" w:sz="4" w:space="0" w:color="auto"/>
              <w:left w:val="single" w:sz="4" w:space="0" w:color="auto"/>
              <w:bottom w:val="single" w:sz="4" w:space="0" w:color="auto"/>
              <w:right w:val="single" w:sz="4" w:space="0" w:color="auto"/>
            </w:tcBorders>
            <w:hideMark/>
          </w:tcPr>
          <w:p w14:paraId="41645146" w14:textId="77777777" w:rsidR="00C11CC2" w:rsidRDefault="00C11CC2" w:rsidP="009334D4">
            <w:pPr>
              <w:pStyle w:val="af0"/>
              <w:spacing w:line="250" w:lineRule="exact"/>
              <w:rPr>
                <w:rStyle w:val="0pt"/>
                <w:rFonts w:eastAsiaTheme="majorEastAsia"/>
                <w:color w:val="000000"/>
              </w:rPr>
            </w:pPr>
            <w:r>
              <w:rPr>
                <w:rStyle w:val="0pt"/>
                <w:rFonts w:eastAsiaTheme="majorEastAsia"/>
                <w:color w:val="000000"/>
              </w:rPr>
              <w:t>2</w:t>
            </w:r>
          </w:p>
        </w:tc>
        <w:tc>
          <w:tcPr>
            <w:tcW w:w="1844" w:type="dxa"/>
            <w:tcBorders>
              <w:top w:val="single" w:sz="4" w:space="0" w:color="auto"/>
              <w:left w:val="single" w:sz="4" w:space="0" w:color="auto"/>
              <w:bottom w:val="single" w:sz="4" w:space="0" w:color="auto"/>
              <w:right w:val="single" w:sz="4" w:space="0" w:color="auto"/>
            </w:tcBorders>
            <w:hideMark/>
          </w:tcPr>
          <w:p w14:paraId="408ECC49" w14:textId="77777777" w:rsidR="00C11CC2" w:rsidRDefault="00C11CC2" w:rsidP="009334D4">
            <w:pPr>
              <w:pStyle w:val="af0"/>
              <w:spacing w:line="250" w:lineRule="exact"/>
              <w:rPr>
                <w:rStyle w:val="0pt"/>
                <w:rFonts w:eastAsiaTheme="majorEastAsia"/>
                <w:color w:val="000000"/>
              </w:rPr>
            </w:pPr>
            <w:r>
              <w:rPr>
                <w:rStyle w:val="0pt"/>
                <w:rFonts w:eastAsiaTheme="majorEastAsia"/>
                <w:color w:val="000000"/>
              </w:rPr>
              <w:t>2</w:t>
            </w:r>
          </w:p>
        </w:tc>
      </w:tr>
      <w:tr w:rsidR="00C11CC2" w14:paraId="433F7830" w14:textId="77777777" w:rsidTr="009334D4">
        <w:trPr>
          <w:trHeight w:val="263"/>
          <w:jc w:val="center"/>
        </w:trPr>
        <w:tc>
          <w:tcPr>
            <w:tcW w:w="454" w:type="dxa"/>
            <w:tcBorders>
              <w:top w:val="single" w:sz="4" w:space="0" w:color="auto"/>
              <w:left w:val="single" w:sz="4" w:space="0" w:color="auto"/>
              <w:bottom w:val="single" w:sz="4" w:space="0" w:color="auto"/>
              <w:right w:val="single" w:sz="4" w:space="0" w:color="auto"/>
            </w:tcBorders>
            <w:hideMark/>
          </w:tcPr>
          <w:p w14:paraId="4CBCDA5A" w14:textId="77777777" w:rsidR="00C11CC2" w:rsidRDefault="00C11CC2" w:rsidP="009334D4">
            <w:pPr>
              <w:autoSpaceDN w:val="0"/>
              <w:jc w:val="center"/>
              <w:rPr>
                <w:rFonts w:ascii="Times New Roman" w:hAnsi="Times New Roman"/>
                <w:spacing w:val="-3"/>
                <w:sz w:val="24"/>
                <w:szCs w:val="24"/>
              </w:rPr>
            </w:pPr>
            <w:r>
              <w:rPr>
                <w:rFonts w:ascii="Times New Roman" w:hAnsi="Times New Roman"/>
                <w:spacing w:val="-3"/>
                <w:sz w:val="24"/>
                <w:szCs w:val="24"/>
              </w:rPr>
              <w:t>14</w:t>
            </w:r>
          </w:p>
        </w:tc>
        <w:tc>
          <w:tcPr>
            <w:tcW w:w="6318" w:type="dxa"/>
            <w:tcBorders>
              <w:top w:val="single" w:sz="4" w:space="0" w:color="auto"/>
              <w:left w:val="single" w:sz="4" w:space="0" w:color="auto"/>
              <w:bottom w:val="single" w:sz="4" w:space="0" w:color="auto"/>
              <w:right w:val="single" w:sz="4" w:space="0" w:color="auto"/>
            </w:tcBorders>
            <w:hideMark/>
          </w:tcPr>
          <w:p w14:paraId="04117EA6" w14:textId="77777777" w:rsidR="00C11CC2" w:rsidRDefault="00C11CC2" w:rsidP="009334D4">
            <w:pPr>
              <w:pStyle w:val="af0"/>
              <w:spacing w:line="317" w:lineRule="exact"/>
              <w:jc w:val="left"/>
            </w:pPr>
            <w:r>
              <w:t xml:space="preserve">Гамма ля минор </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E345284" w14:textId="77777777" w:rsidR="00C11CC2" w:rsidRDefault="00C11CC2" w:rsidP="009334D4">
            <w:pPr>
              <w:pStyle w:val="af0"/>
              <w:spacing w:line="250" w:lineRule="exact"/>
              <w:jc w:val="center"/>
              <w:rPr>
                <w:rStyle w:val="0pt"/>
                <w:rFonts w:eastAsiaTheme="majorEastAsia"/>
                <w:color w:val="000000"/>
              </w:rPr>
            </w:pPr>
            <w:r>
              <w:rPr>
                <w:rStyle w:val="0pt"/>
                <w:rFonts w:eastAsiaTheme="majorEastAsia"/>
                <w:color w:val="000000"/>
              </w:rPr>
              <w:t>Урок</w:t>
            </w:r>
          </w:p>
        </w:tc>
        <w:tc>
          <w:tcPr>
            <w:tcW w:w="2127" w:type="dxa"/>
            <w:tcBorders>
              <w:top w:val="single" w:sz="4" w:space="0" w:color="auto"/>
              <w:left w:val="single" w:sz="4" w:space="0" w:color="auto"/>
              <w:bottom w:val="single" w:sz="4" w:space="0" w:color="auto"/>
              <w:right w:val="single" w:sz="4" w:space="0" w:color="auto"/>
            </w:tcBorders>
            <w:hideMark/>
          </w:tcPr>
          <w:p w14:paraId="284E4BE0" w14:textId="77777777" w:rsidR="00C11CC2" w:rsidRDefault="00C11CC2" w:rsidP="009334D4">
            <w:pPr>
              <w:pStyle w:val="af0"/>
              <w:spacing w:line="250" w:lineRule="exact"/>
              <w:rPr>
                <w:rStyle w:val="0pt"/>
                <w:rFonts w:eastAsiaTheme="majorEastAsia"/>
                <w:color w:val="000000"/>
              </w:rPr>
            </w:pPr>
            <w:r>
              <w:rPr>
                <w:rStyle w:val="0pt"/>
                <w:rFonts w:eastAsiaTheme="majorEastAsia"/>
                <w:color w:val="000000"/>
              </w:rPr>
              <w:t>2</w:t>
            </w:r>
          </w:p>
        </w:tc>
        <w:tc>
          <w:tcPr>
            <w:tcW w:w="1985" w:type="dxa"/>
            <w:tcBorders>
              <w:top w:val="single" w:sz="4" w:space="0" w:color="auto"/>
              <w:left w:val="single" w:sz="4" w:space="0" w:color="auto"/>
              <w:bottom w:val="single" w:sz="4" w:space="0" w:color="auto"/>
              <w:right w:val="single" w:sz="4" w:space="0" w:color="auto"/>
            </w:tcBorders>
            <w:hideMark/>
          </w:tcPr>
          <w:p w14:paraId="5EC19382" w14:textId="77777777" w:rsidR="00C11CC2" w:rsidRDefault="00C11CC2" w:rsidP="009334D4">
            <w:pPr>
              <w:pStyle w:val="af0"/>
              <w:spacing w:line="250" w:lineRule="exact"/>
              <w:rPr>
                <w:rStyle w:val="0pt"/>
                <w:rFonts w:eastAsiaTheme="majorEastAsia"/>
                <w:color w:val="000000"/>
              </w:rPr>
            </w:pPr>
            <w:r>
              <w:rPr>
                <w:rStyle w:val="0pt"/>
                <w:rFonts w:eastAsiaTheme="majorEastAsia"/>
                <w:color w:val="000000"/>
              </w:rPr>
              <w:t>1</w:t>
            </w:r>
          </w:p>
        </w:tc>
        <w:tc>
          <w:tcPr>
            <w:tcW w:w="1844" w:type="dxa"/>
            <w:tcBorders>
              <w:top w:val="single" w:sz="4" w:space="0" w:color="auto"/>
              <w:left w:val="single" w:sz="4" w:space="0" w:color="auto"/>
              <w:bottom w:val="single" w:sz="4" w:space="0" w:color="auto"/>
              <w:right w:val="single" w:sz="4" w:space="0" w:color="auto"/>
            </w:tcBorders>
            <w:hideMark/>
          </w:tcPr>
          <w:p w14:paraId="4344D8D7" w14:textId="77777777" w:rsidR="00C11CC2" w:rsidRDefault="00C11CC2" w:rsidP="009334D4">
            <w:pPr>
              <w:pStyle w:val="af0"/>
              <w:spacing w:line="250" w:lineRule="exact"/>
              <w:rPr>
                <w:rStyle w:val="0pt"/>
                <w:rFonts w:eastAsiaTheme="majorEastAsia"/>
                <w:color w:val="000000"/>
              </w:rPr>
            </w:pPr>
            <w:r>
              <w:rPr>
                <w:rStyle w:val="0pt"/>
                <w:rFonts w:eastAsiaTheme="majorEastAsia"/>
                <w:color w:val="000000"/>
              </w:rPr>
              <w:t>1</w:t>
            </w:r>
          </w:p>
        </w:tc>
      </w:tr>
      <w:tr w:rsidR="00C11CC2" w14:paraId="3735157C" w14:textId="77777777" w:rsidTr="009334D4">
        <w:trPr>
          <w:trHeight w:val="89"/>
          <w:jc w:val="center"/>
        </w:trPr>
        <w:tc>
          <w:tcPr>
            <w:tcW w:w="454" w:type="dxa"/>
            <w:tcBorders>
              <w:top w:val="single" w:sz="4" w:space="0" w:color="auto"/>
              <w:left w:val="single" w:sz="4" w:space="0" w:color="auto"/>
              <w:bottom w:val="single" w:sz="4" w:space="0" w:color="auto"/>
              <w:right w:val="single" w:sz="4" w:space="0" w:color="auto"/>
            </w:tcBorders>
            <w:hideMark/>
          </w:tcPr>
          <w:p w14:paraId="74F2993C" w14:textId="77777777" w:rsidR="00C11CC2" w:rsidRDefault="00C11CC2" w:rsidP="009334D4">
            <w:pPr>
              <w:autoSpaceDN w:val="0"/>
              <w:jc w:val="center"/>
              <w:rPr>
                <w:rFonts w:ascii="Times New Roman" w:hAnsi="Times New Roman"/>
                <w:spacing w:val="-3"/>
                <w:sz w:val="24"/>
                <w:szCs w:val="24"/>
              </w:rPr>
            </w:pPr>
            <w:r>
              <w:rPr>
                <w:rFonts w:ascii="Times New Roman" w:hAnsi="Times New Roman"/>
                <w:spacing w:val="-3"/>
                <w:sz w:val="24"/>
                <w:szCs w:val="24"/>
              </w:rPr>
              <w:t>15</w:t>
            </w:r>
          </w:p>
        </w:tc>
        <w:tc>
          <w:tcPr>
            <w:tcW w:w="6318" w:type="dxa"/>
            <w:tcBorders>
              <w:top w:val="single" w:sz="4" w:space="0" w:color="auto"/>
              <w:left w:val="single" w:sz="4" w:space="0" w:color="auto"/>
              <w:bottom w:val="single" w:sz="4" w:space="0" w:color="auto"/>
              <w:right w:val="single" w:sz="4" w:space="0" w:color="auto"/>
            </w:tcBorders>
            <w:hideMark/>
          </w:tcPr>
          <w:p w14:paraId="19ED7DCC" w14:textId="77777777" w:rsidR="00C11CC2" w:rsidRDefault="00C11CC2" w:rsidP="009334D4">
            <w:pPr>
              <w:pStyle w:val="af0"/>
              <w:spacing w:line="317" w:lineRule="exact"/>
              <w:jc w:val="left"/>
            </w:pPr>
            <w:r>
              <w:t>Знакомство с интервалами</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6FFBD45" w14:textId="77777777" w:rsidR="00C11CC2" w:rsidRDefault="00C11CC2" w:rsidP="009334D4">
            <w:pPr>
              <w:pStyle w:val="af0"/>
              <w:spacing w:line="250" w:lineRule="exact"/>
              <w:jc w:val="center"/>
              <w:rPr>
                <w:rStyle w:val="0pt"/>
                <w:rFonts w:eastAsiaTheme="majorEastAsia"/>
                <w:color w:val="000000"/>
              </w:rPr>
            </w:pPr>
            <w:r>
              <w:rPr>
                <w:rStyle w:val="0pt"/>
                <w:rFonts w:eastAsiaTheme="majorEastAsia"/>
                <w:color w:val="000000"/>
              </w:rPr>
              <w:t>Урок</w:t>
            </w:r>
          </w:p>
        </w:tc>
        <w:tc>
          <w:tcPr>
            <w:tcW w:w="2127" w:type="dxa"/>
            <w:tcBorders>
              <w:top w:val="single" w:sz="4" w:space="0" w:color="auto"/>
              <w:left w:val="single" w:sz="4" w:space="0" w:color="auto"/>
              <w:bottom w:val="single" w:sz="4" w:space="0" w:color="auto"/>
              <w:right w:val="single" w:sz="4" w:space="0" w:color="auto"/>
            </w:tcBorders>
            <w:hideMark/>
          </w:tcPr>
          <w:p w14:paraId="5C0CE8D1" w14:textId="77777777" w:rsidR="00C11CC2" w:rsidRDefault="00C11CC2" w:rsidP="009334D4">
            <w:pPr>
              <w:pStyle w:val="af0"/>
              <w:spacing w:line="250" w:lineRule="exact"/>
              <w:rPr>
                <w:rStyle w:val="0pt"/>
                <w:rFonts w:eastAsiaTheme="majorEastAsia"/>
                <w:color w:val="000000"/>
              </w:rPr>
            </w:pPr>
            <w:r>
              <w:rPr>
                <w:rStyle w:val="0pt"/>
                <w:rFonts w:eastAsiaTheme="majorEastAsia"/>
                <w:color w:val="000000"/>
              </w:rPr>
              <w:t>4</w:t>
            </w:r>
          </w:p>
        </w:tc>
        <w:tc>
          <w:tcPr>
            <w:tcW w:w="1985" w:type="dxa"/>
            <w:tcBorders>
              <w:top w:val="single" w:sz="4" w:space="0" w:color="auto"/>
              <w:left w:val="single" w:sz="4" w:space="0" w:color="auto"/>
              <w:bottom w:val="single" w:sz="4" w:space="0" w:color="auto"/>
              <w:right w:val="single" w:sz="4" w:space="0" w:color="auto"/>
            </w:tcBorders>
            <w:hideMark/>
          </w:tcPr>
          <w:p w14:paraId="764C7137" w14:textId="77777777" w:rsidR="00C11CC2" w:rsidRDefault="00C11CC2" w:rsidP="009334D4">
            <w:pPr>
              <w:pStyle w:val="af0"/>
              <w:spacing w:line="250" w:lineRule="exact"/>
              <w:rPr>
                <w:rStyle w:val="0pt"/>
                <w:rFonts w:eastAsiaTheme="majorEastAsia"/>
                <w:color w:val="000000"/>
              </w:rPr>
            </w:pPr>
            <w:r>
              <w:rPr>
                <w:rStyle w:val="0pt"/>
                <w:rFonts w:eastAsiaTheme="majorEastAsia"/>
                <w:color w:val="000000"/>
              </w:rPr>
              <w:t>1</w:t>
            </w:r>
          </w:p>
        </w:tc>
        <w:tc>
          <w:tcPr>
            <w:tcW w:w="1844" w:type="dxa"/>
            <w:tcBorders>
              <w:top w:val="single" w:sz="4" w:space="0" w:color="auto"/>
              <w:left w:val="single" w:sz="4" w:space="0" w:color="auto"/>
              <w:bottom w:val="single" w:sz="4" w:space="0" w:color="auto"/>
              <w:right w:val="single" w:sz="4" w:space="0" w:color="auto"/>
            </w:tcBorders>
            <w:hideMark/>
          </w:tcPr>
          <w:p w14:paraId="6DA03C45" w14:textId="77777777" w:rsidR="00C11CC2" w:rsidRDefault="00C11CC2" w:rsidP="009334D4">
            <w:pPr>
              <w:pStyle w:val="af0"/>
              <w:spacing w:line="250" w:lineRule="exact"/>
              <w:rPr>
                <w:rStyle w:val="0pt"/>
                <w:rFonts w:eastAsiaTheme="majorEastAsia"/>
                <w:color w:val="000000"/>
              </w:rPr>
            </w:pPr>
            <w:r>
              <w:rPr>
                <w:rStyle w:val="0pt"/>
                <w:rFonts w:eastAsiaTheme="majorEastAsia"/>
                <w:color w:val="000000"/>
              </w:rPr>
              <w:t>1</w:t>
            </w:r>
          </w:p>
        </w:tc>
      </w:tr>
      <w:tr w:rsidR="00C11CC2" w14:paraId="7E7ED384" w14:textId="77777777" w:rsidTr="009334D4">
        <w:trPr>
          <w:trHeight w:val="307"/>
          <w:jc w:val="center"/>
        </w:trPr>
        <w:tc>
          <w:tcPr>
            <w:tcW w:w="454" w:type="dxa"/>
            <w:tcBorders>
              <w:top w:val="single" w:sz="4" w:space="0" w:color="auto"/>
              <w:left w:val="single" w:sz="4" w:space="0" w:color="auto"/>
              <w:bottom w:val="single" w:sz="4" w:space="0" w:color="auto"/>
              <w:right w:val="single" w:sz="4" w:space="0" w:color="auto"/>
            </w:tcBorders>
            <w:hideMark/>
          </w:tcPr>
          <w:p w14:paraId="0A85F79D" w14:textId="77777777" w:rsidR="00C11CC2" w:rsidRDefault="00C11CC2" w:rsidP="009334D4">
            <w:pPr>
              <w:autoSpaceDN w:val="0"/>
              <w:jc w:val="center"/>
              <w:rPr>
                <w:rFonts w:ascii="Times New Roman" w:hAnsi="Times New Roman"/>
                <w:spacing w:val="-3"/>
                <w:sz w:val="24"/>
                <w:szCs w:val="24"/>
              </w:rPr>
            </w:pPr>
            <w:r>
              <w:rPr>
                <w:rFonts w:ascii="Times New Roman" w:hAnsi="Times New Roman"/>
                <w:spacing w:val="-3"/>
                <w:sz w:val="24"/>
                <w:szCs w:val="24"/>
              </w:rPr>
              <w:t>16</w:t>
            </w:r>
          </w:p>
        </w:tc>
        <w:tc>
          <w:tcPr>
            <w:tcW w:w="6318" w:type="dxa"/>
            <w:tcBorders>
              <w:top w:val="single" w:sz="4" w:space="0" w:color="auto"/>
              <w:left w:val="single" w:sz="4" w:space="0" w:color="auto"/>
              <w:bottom w:val="single" w:sz="4" w:space="0" w:color="auto"/>
              <w:right w:val="single" w:sz="4" w:space="0" w:color="auto"/>
            </w:tcBorders>
            <w:hideMark/>
          </w:tcPr>
          <w:p w14:paraId="5078F30A" w14:textId="77777777" w:rsidR="00C11CC2" w:rsidRDefault="00C11CC2" w:rsidP="009334D4">
            <w:pPr>
              <w:pStyle w:val="af0"/>
              <w:spacing w:line="317" w:lineRule="exact"/>
              <w:jc w:val="left"/>
            </w:pPr>
            <w:r>
              <w:t>Затакт, четверть, две восьмые в размере 2/4</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B109887" w14:textId="77777777" w:rsidR="00C11CC2" w:rsidRDefault="00C11CC2" w:rsidP="009334D4">
            <w:pPr>
              <w:pStyle w:val="af0"/>
              <w:spacing w:line="250" w:lineRule="exact"/>
              <w:jc w:val="center"/>
              <w:rPr>
                <w:rStyle w:val="0pt"/>
                <w:rFonts w:eastAsiaTheme="majorEastAsia"/>
                <w:color w:val="000000"/>
              </w:rPr>
            </w:pPr>
            <w:r>
              <w:rPr>
                <w:rStyle w:val="0pt"/>
                <w:rFonts w:eastAsiaTheme="majorEastAsia"/>
                <w:color w:val="000000"/>
              </w:rPr>
              <w:t>Урок</w:t>
            </w:r>
          </w:p>
        </w:tc>
        <w:tc>
          <w:tcPr>
            <w:tcW w:w="2127" w:type="dxa"/>
            <w:tcBorders>
              <w:top w:val="single" w:sz="4" w:space="0" w:color="auto"/>
              <w:left w:val="single" w:sz="4" w:space="0" w:color="auto"/>
              <w:bottom w:val="single" w:sz="4" w:space="0" w:color="auto"/>
              <w:right w:val="single" w:sz="4" w:space="0" w:color="auto"/>
            </w:tcBorders>
            <w:hideMark/>
          </w:tcPr>
          <w:p w14:paraId="56B86156" w14:textId="77777777" w:rsidR="00C11CC2" w:rsidRDefault="00C11CC2" w:rsidP="009334D4">
            <w:pPr>
              <w:pStyle w:val="af0"/>
              <w:spacing w:line="250" w:lineRule="exact"/>
              <w:rPr>
                <w:rStyle w:val="0pt"/>
                <w:rFonts w:eastAsiaTheme="majorEastAsia"/>
                <w:color w:val="000000"/>
              </w:rPr>
            </w:pPr>
            <w:r>
              <w:rPr>
                <w:rStyle w:val="0pt"/>
                <w:rFonts w:eastAsiaTheme="majorEastAsia"/>
                <w:color w:val="000000"/>
              </w:rPr>
              <w:t>4</w:t>
            </w:r>
          </w:p>
        </w:tc>
        <w:tc>
          <w:tcPr>
            <w:tcW w:w="1985" w:type="dxa"/>
            <w:tcBorders>
              <w:top w:val="single" w:sz="4" w:space="0" w:color="auto"/>
              <w:left w:val="single" w:sz="4" w:space="0" w:color="auto"/>
              <w:bottom w:val="single" w:sz="4" w:space="0" w:color="auto"/>
              <w:right w:val="single" w:sz="4" w:space="0" w:color="auto"/>
            </w:tcBorders>
            <w:hideMark/>
          </w:tcPr>
          <w:p w14:paraId="7A7B0877" w14:textId="77777777" w:rsidR="00C11CC2" w:rsidRDefault="00C11CC2" w:rsidP="009334D4">
            <w:pPr>
              <w:pStyle w:val="af0"/>
              <w:spacing w:line="250" w:lineRule="exact"/>
              <w:rPr>
                <w:rStyle w:val="0pt"/>
                <w:rFonts w:eastAsiaTheme="majorEastAsia"/>
                <w:color w:val="000000"/>
              </w:rPr>
            </w:pPr>
            <w:r>
              <w:rPr>
                <w:rStyle w:val="0pt"/>
                <w:rFonts w:eastAsiaTheme="majorEastAsia"/>
                <w:color w:val="000000"/>
              </w:rPr>
              <w:t>2</w:t>
            </w:r>
          </w:p>
        </w:tc>
        <w:tc>
          <w:tcPr>
            <w:tcW w:w="1844" w:type="dxa"/>
            <w:tcBorders>
              <w:top w:val="single" w:sz="4" w:space="0" w:color="auto"/>
              <w:left w:val="single" w:sz="4" w:space="0" w:color="auto"/>
              <w:bottom w:val="single" w:sz="4" w:space="0" w:color="auto"/>
              <w:right w:val="single" w:sz="4" w:space="0" w:color="auto"/>
            </w:tcBorders>
            <w:hideMark/>
          </w:tcPr>
          <w:p w14:paraId="5D00B078" w14:textId="77777777" w:rsidR="00C11CC2" w:rsidRDefault="00C11CC2" w:rsidP="009334D4">
            <w:pPr>
              <w:pStyle w:val="af0"/>
              <w:spacing w:line="250" w:lineRule="exact"/>
              <w:rPr>
                <w:rStyle w:val="0pt"/>
                <w:rFonts w:eastAsiaTheme="majorEastAsia"/>
                <w:color w:val="000000"/>
              </w:rPr>
            </w:pPr>
            <w:r>
              <w:rPr>
                <w:rStyle w:val="0pt"/>
                <w:rFonts w:eastAsiaTheme="majorEastAsia"/>
                <w:color w:val="000000"/>
              </w:rPr>
              <w:t>2</w:t>
            </w:r>
          </w:p>
        </w:tc>
      </w:tr>
      <w:tr w:rsidR="00C11CC2" w14:paraId="081323DF" w14:textId="77777777" w:rsidTr="009334D4">
        <w:trPr>
          <w:trHeight w:val="312"/>
          <w:jc w:val="center"/>
        </w:trPr>
        <w:tc>
          <w:tcPr>
            <w:tcW w:w="454" w:type="dxa"/>
            <w:tcBorders>
              <w:top w:val="single" w:sz="4" w:space="0" w:color="auto"/>
              <w:left w:val="single" w:sz="4" w:space="0" w:color="auto"/>
              <w:bottom w:val="single" w:sz="4" w:space="0" w:color="auto"/>
              <w:right w:val="single" w:sz="4" w:space="0" w:color="auto"/>
            </w:tcBorders>
            <w:hideMark/>
          </w:tcPr>
          <w:p w14:paraId="62856CAE" w14:textId="77777777" w:rsidR="00C11CC2" w:rsidRDefault="00C11CC2" w:rsidP="009334D4">
            <w:pPr>
              <w:autoSpaceDN w:val="0"/>
              <w:jc w:val="center"/>
              <w:rPr>
                <w:rFonts w:ascii="Times New Roman" w:hAnsi="Times New Roman"/>
                <w:spacing w:val="-3"/>
                <w:sz w:val="24"/>
                <w:szCs w:val="24"/>
              </w:rPr>
            </w:pPr>
            <w:r>
              <w:rPr>
                <w:rFonts w:ascii="Times New Roman" w:hAnsi="Times New Roman"/>
                <w:spacing w:val="-3"/>
                <w:sz w:val="24"/>
                <w:szCs w:val="24"/>
              </w:rPr>
              <w:t>17</w:t>
            </w:r>
          </w:p>
        </w:tc>
        <w:tc>
          <w:tcPr>
            <w:tcW w:w="6318" w:type="dxa"/>
            <w:tcBorders>
              <w:top w:val="single" w:sz="4" w:space="0" w:color="auto"/>
              <w:left w:val="single" w:sz="4" w:space="0" w:color="auto"/>
              <w:bottom w:val="single" w:sz="4" w:space="0" w:color="auto"/>
              <w:right w:val="single" w:sz="4" w:space="0" w:color="auto"/>
            </w:tcBorders>
            <w:hideMark/>
          </w:tcPr>
          <w:p w14:paraId="33A7479F" w14:textId="77777777" w:rsidR="00C11CC2" w:rsidRDefault="00C11CC2" w:rsidP="009334D4">
            <w:pPr>
              <w:pStyle w:val="af0"/>
              <w:spacing w:line="317" w:lineRule="exact"/>
              <w:jc w:val="left"/>
            </w:pPr>
            <w:r>
              <w:t xml:space="preserve">Текущий контроль </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37374A1" w14:textId="77777777" w:rsidR="00C11CC2" w:rsidRDefault="00C11CC2" w:rsidP="009334D4">
            <w:pPr>
              <w:pStyle w:val="af0"/>
              <w:spacing w:line="250" w:lineRule="exact"/>
              <w:jc w:val="center"/>
              <w:rPr>
                <w:rStyle w:val="0pt"/>
                <w:rFonts w:eastAsiaTheme="majorEastAsia"/>
                <w:color w:val="000000"/>
              </w:rPr>
            </w:pPr>
            <w:r>
              <w:rPr>
                <w:rStyle w:val="0pt"/>
                <w:rFonts w:eastAsiaTheme="majorEastAsia"/>
                <w:color w:val="000000"/>
              </w:rPr>
              <w:t>Контрольный Урок</w:t>
            </w:r>
          </w:p>
        </w:tc>
        <w:tc>
          <w:tcPr>
            <w:tcW w:w="2127" w:type="dxa"/>
            <w:tcBorders>
              <w:top w:val="single" w:sz="4" w:space="0" w:color="auto"/>
              <w:left w:val="single" w:sz="4" w:space="0" w:color="auto"/>
              <w:bottom w:val="single" w:sz="4" w:space="0" w:color="auto"/>
              <w:right w:val="single" w:sz="4" w:space="0" w:color="auto"/>
            </w:tcBorders>
            <w:hideMark/>
          </w:tcPr>
          <w:p w14:paraId="6F4E2478" w14:textId="77777777" w:rsidR="00C11CC2" w:rsidRDefault="00C11CC2" w:rsidP="009334D4">
            <w:pPr>
              <w:pStyle w:val="af0"/>
              <w:spacing w:line="250" w:lineRule="exact"/>
              <w:rPr>
                <w:rStyle w:val="0pt"/>
                <w:rFonts w:eastAsiaTheme="majorEastAsia"/>
                <w:color w:val="000000"/>
              </w:rPr>
            </w:pPr>
            <w:r>
              <w:rPr>
                <w:rStyle w:val="0pt"/>
                <w:rFonts w:eastAsiaTheme="majorEastAsia"/>
                <w:color w:val="000000"/>
              </w:rPr>
              <w:t>2</w:t>
            </w:r>
          </w:p>
        </w:tc>
        <w:tc>
          <w:tcPr>
            <w:tcW w:w="1985" w:type="dxa"/>
            <w:tcBorders>
              <w:top w:val="single" w:sz="4" w:space="0" w:color="auto"/>
              <w:left w:val="single" w:sz="4" w:space="0" w:color="auto"/>
              <w:bottom w:val="single" w:sz="4" w:space="0" w:color="auto"/>
              <w:right w:val="single" w:sz="4" w:space="0" w:color="auto"/>
            </w:tcBorders>
            <w:hideMark/>
          </w:tcPr>
          <w:p w14:paraId="23DA0396" w14:textId="77777777" w:rsidR="00C11CC2" w:rsidRDefault="00C11CC2" w:rsidP="009334D4">
            <w:pPr>
              <w:pStyle w:val="af0"/>
              <w:spacing w:line="250" w:lineRule="exact"/>
              <w:rPr>
                <w:rStyle w:val="0pt"/>
                <w:rFonts w:eastAsiaTheme="majorEastAsia"/>
                <w:color w:val="000000"/>
              </w:rPr>
            </w:pPr>
            <w:r>
              <w:rPr>
                <w:rStyle w:val="0pt"/>
                <w:rFonts w:eastAsiaTheme="majorEastAsia"/>
                <w:color w:val="000000"/>
              </w:rPr>
              <w:t>1</w:t>
            </w:r>
          </w:p>
        </w:tc>
        <w:tc>
          <w:tcPr>
            <w:tcW w:w="1844" w:type="dxa"/>
            <w:tcBorders>
              <w:top w:val="single" w:sz="4" w:space="0" w:color="auto"/>
              <w:left w:val="single" w:sz="4" w:space="0" w:color="auto"/>
              <w:bottom w:val="single" w:sz="4" w:space="0" w:color="auto"/>
              <w:right w:val="single" w:sz="4" w:space="0" w:color="auto"/>
            </w:tcBorders>
            <w:hideMark/>
          </w:tcPr>
          <w:p w14:paraId="7DC84BDC" w14:textId="77777777" w:rsidR="00C11CC2" w:rsidRDefault="00C11CC2" w:rsidP="009334D4">
            <w:pPr>
              <w:pStyle w:val="af0"/>
              <w:spacing w:line="250" w:lineRule="exact"/>
              <w:rPr>
                <w:rStyle w:val="0pt"/>
                <w:rFonts w:eastAsiaTheme="majorEastAsia"/>
                <w:color w:val="000000"/>
              </w:rPr>
            </w:pPr>
            <w:r>
              <w:rPr>
                <w:rStyle w:val="0pt"/>
                <w:rFonts w:eastAsiaTheme="majorEastAsia"/>
                <w:color w:val="000000"/>
              </w:rPr>
              <w:t>1</w:t>
            </w:r>
          </w:p>
        </w:tc>
      </w:tr>
      <w:tr w:rsidR="00C11CC2" w14:paraId="3CF37A1A" w14:textId="77777777" w:rsidTr="009334D4">
        <w:trPr>
          <w:jc w:val="center"/>
        </w:trPr>
        <w:tc>
          <w:tcPr>
            <w:tcW w:w="454" w:type="dxa"/>
            <w:tcBorders>
              <w:top w:val="single" w:sz="4" w:space="0" w:color="auto"/>
              <w:left w:val="single" w:sz="4" w:space="0" w:color="auto"/>
              <w:bottom w:val="single" w:sz="4" w:space="0" w:color="auto"/>
              <w:right w:val="single" w:sz="4" w:space="0" w:color="auto"/>
            </w:tcBorders>
            <w:hideMark/>
          </w:tcPr>
          <w:p w14:paraId="6153D9AF" w14:textId="77777777" w:rsidR="00C11CC2" w:rsidRDefault="00C11CC2" w:rsidP="009334D4">
            <w:pPr>
              <w:autoSpaceDN w:val="0"/>
              <w:jc w:val="center"/>
              <w:rPr>
                <w:rFonts w:ascii="Times New Roman" w:hAnsi="Times New Roman"/>
                <w:spacing w:val="-3"/>
                <w:sz w:val="24"/>
                <w:szCs w:val="24"/>
              </w:rPr>
            </w:pPr>
            <w:r>
              <w:rPr>
                <w:rFonts w:ascii="Times New Roman" w:hAnsi="Times New Roman"/>
                <w:spacing w:val="-3"/>
                <w:sz w:val="24"/>
                <w:szCs w:val="24"/>
              </w:rPr>
              <w:lastRenderedPageBreak/>
              <w:t>18</w:t>
            </w:r>
          </w:p>
        </w:tc>
        <w:tc>
          <w:tcPr>
            <w:tcW w:w="6318" w:type="dxa"/>
            <w:tcBorders>
              <w:top w:val="single" w:sz="4" w:space="0" w:color="auto"/>
              <w:left w:val="single" w:sz="4" w:space="0" w:color="auto"/>
              <w:bottom w:val="single" w:sz="4" w:space="0" w:color="auto"/>
              <w:right w:val="single" w:sz="4" w:space="0" w:color="auto"/>
            </w:tcBorders>
            <w:hideMark/>
          </w:tcPr>
          <w:p w14:paraId="68D2E6D6" w14:textId="77777777" w:rsidR="00C11CC2" w:rsidRDefault="00C11CC2" w:rsidP="009334D4">
            <w:pPr>
              <w:pStyle w:val="af0"/>
              <w:spacing w:line="250" w:lineRule="exact"/>
              <w:jc w:val="left"/>
            </w:pPr>
            <w:r>
              <w:rPr>
                <w:rStyle w:val="0pt"/>
                <w:rFonts w:eastAsiaTheme="majorEastAsia"/>
                <w:color w:val="000000"/>
              </w:rPr>
              <w:t xml:space="preserve"> Запись одноголосных диктантов размер 3/4 </w:t>
            </w:r>
          </w:p>
        </w:tc>
        <w:tc>
          <w:tcPr>
            <w:tcW w:w="1702" w:type="dxa"/>
            <w:tcBorders>
              <w:top w:val="single" w:sz="4" w:space="0" w:color="auto"/>
              <w:left w:val="single" w:sz="4" w:space="0" w:color="auto"/>
              <w:bottom w:val="single" w:sz="4" w:space="0" w:color="auto"/>
              <w:right w:val="single" w:sz="4" w:space="0" w:color="auto"/>
            </w:tcBorders>
            <w:hideMark/>
          </w:tcPr>
          <w:p w14:paraId="7DEE9EE4" w14:textId="77777777" w:rsidR="00C11CC2" w:rsidRDefault="00C11CC2" w:rsidP="009334D4">
            <w:pPr>
              <w:pStyle w:val="af0"/>
              <w:spacing w:before="120" w:line="210" w:lineRule="exact"/>
              <w:jc w:val="center"/>
            </w:pPr>
            <w:r>
              <w:rPr>
                <w:rStyle w:val="103"/>
                <w:color w:val="000000"/>
              </w:rPr>
              <w:t xml:space="preserve">Урок </w:t>
            </w:r>
          </w:p>
        </w:tc>
        <w:tc>
          <w:tcPr>
            <w:tcW w:w="2127" w:type="dxa"/>
            <w:tcBorders>
              <w:top w:val="single" w:sz="4" w:space="0" w:color="auto"/>
              <w:left w:val="single" w:sz="4" w:space="0" w:color="auto"/>
              <w:bottom w:val="single" w:sz="4" w:space="0" w:color="auto"/>
              <w:right w:val="single" w:sz="4" w:space="0" w:color="auto"/>
            </w:tcBorders>
            <w:hideMark/>
          </w:tcPr>
          <w:p w14:paraId="46529A65" w14:textId="77777777" w:rsidR="00C11CC2" w:rsidRDefault="00C11CC2" w:rsidP="009334D4">
            <w:pPr>
              <w:pStyle w:val="af0"/>
              <w:spacing w:line="250" w:lineRule="exact"/>
            </w:pPr>
            <w:r>
              <w:rPr>
                <w:rStyle w:val="0pt"/>
                <w:rFonts w:eastAsiaTheme="majorEastAsia"/>
                <w:color w:val="000000"/>
              </w:rPr>
              <w:t>4</w:t>
            </w:r>
          </w:p>
        </w:tc>
        <w:tc>
          <w:tcPr>
            <w:tcW w:w="1985" w:type="dxa"/>
            <w:tcBorders>
              <w:top w:val="single" w:sz="4" w:space="0" w:color="auto"/>
              <w:left w:val="single" w:sz="4" w:space="0" w:color="auto"/>
              <w:bottom w:val="single" w:sz="4" w:space="0" w:color="auto"/>
              <w:right w:val="single" w:sz="4" w:space="0" w:color="auto"/>
            </w:tcBorders>
            <w:hideMark/>
          </w:tcPr>
          <w:p w14:paraId="69FA0169" w14:textId="77777777" w:rsidR="00C11CC2" w:rsidRDefault="00C11CC2" w:rsidP="009334D4">
            <w:pPr>
              <w:pStyle w:val="af0"/>
              <w:spacing w:line="250" w:lineRule="exact"/>
            </w:pPr>
            <w:r>
              <w:rPr>
                <w:rStyle w:val="0pt"/>
                <w:rFonts w:eastAsiaTheme="majorEastAsia"/>
                <w:color w:val="000000"/>
              </w:rPr>
              <w:t>2</w:t>
            </w:r>
          </w:p>
        </w:tc>
        <w:tc>
          <w:tcPr>
            <w:tcW w:w="1844" w:type="dxa"/>
            <w:tcBorders>
              <w:top w:val="single" w:sz="4" w:space="0" w:color="auto"/>
              <w:left w:val="single" w:sz="4" w:space="0" w:color="auto"/>
              <w:bottom w:val="single" w:sz="4" w:space="0" w:color="auto"/>
              <w:right w:val="single" w:sz="4" w:space="0" w:color="auto"/>
            </w:tcBorders>
            <w:hideMark/>
          </w:tcPr>
          <w:p w14:paraId="3715087D" w14:textId="77777777" w:rsidR="00C11CC2" w:rsidRDefault="00C11CC2" w:rsidP="009334D4">
            <w:pPr>
              <w:pStyle w:val="af0"/>
              <w:spacing w:line="250" w:lineRule="exact"/>
            </w:pPr>
            <w:r>
              <w:rPr>
                <w:rStyle w:val="0pt"/>
                <w:rFonts w:eastAsiaTheme="majorEastAsia"/>
                <w:color w:val="000000"/>
              </w:rPr>
              <w:t>2</w:t>
            </w:r>
          </w:p>
        </w:tc>
      </w:tr>
      <w:tr w:rsidR="00C11CC2" w14:paraId="7B443EC6" w14:textId="77777777" w:rsidTr="009334D4">
        <w:trPr>
          <w:jc w:val="center"/>
        </w:trPr>
        <w:tc>
          <w:tcPr>
            <w:tcW w:w="454" w:type="dxa"/>
            <w:tcBorders>
              <w:top w:val="single" w:sz="4" w:space="0" w:color="auto"/>
              <w:left w:val="single" w:sz="4" w:space="0" w:color="auto"/>
              <w:bottom w:val="single" w:sz="4" w:space="0" w:color="auto"/>
              <w:right w:val="single" w:sz="4" w:space="0" w:color="auto"/>
            </w:tcBorders>
            <w:hideMark/>
          </w:tcPr>
          <w:p w14:paraId="63A0175A" w14:textId="77777777" w:rsidR="00C11CC2" w:rsidRDefault="00C11CC2" w:rsidP="009334D4">
            <w:pPr>
              <w:autoSpaceDN w:val="0"/>
              <w:rPr>
                <w:rFonts w:ascii="Times New Roman" w:hAnsi="Times New Roman"/>
                <w:spacing w:val="-3"/>
                <w:sz w:val="24"/>
                <w:szCs w:val="24"/>
              </w:rPr>
            </w:pPr>
            <w:r>
              <w:rPr>
                <w:rFonts w:ascii="Times New Roman" w:hAnsi="Times New Roman"/>
                <w:spacing w:val="-3"/>
                <w:sz w:val="24"/>
                <w:szCs w:val="24"/>
              </w:rPr>
              <w:t>20</w:t>
            </w:r>
          </w:p>
        </w:tc>
        <w:tc>
          <w:tcPr>
            <w:tcW w:w="6318" w:type="dxa"/>
            <w:tcBorders>
              <w:top w:val="single" w:sz="4" w:space="0" w:color="auto"/>
              <w:left w:val="single" w:sz="4" w:space="0" w:color="auto"/>
              <w:bottom w:val="single" w:sz="4" w:space="0" w:color="auto"/>
              <w:right w:val="single" w:sz="4" w:space="0" w:color="auto"/>
            </w:tcBorders>
            <w:hideMark/>
          </w:tcPr>
          <w:p w14:paraId="0FACC4B8" w14:textId="77777777" w:rsidR="00C11CC2" w:rsidRDefault="00C11CC2" w:rsidP="009334D4">
            <w:pPr>
              <w:pStyle w:val="af0"/>
              <w:spacing w:line="250" w:lineRule="exact"/>
              <w:jc w:val="left"/>
              <w:rPr>
                <w:rStyle w:val="0pt"/>
                <w:rFonts w:eastAsiaTheme="majorEastAsia"/>
                <w:color w:val="000000"/>
              </w:rPr>
            </w:pPr>
            <w:r>
              <w:rPr>
                <w:rStyle w:val="0pt"/>
                <w:rFonts w:eastAsiaTheme="majorEastAsia"/>
                <w:color w:val="000000"/>
              </w:rPr>
              <w:t>Размер 4/4</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2038555" w14:textId="77777777" w:rsidR="00C11CC2" w:rsidRDefault="00C11CC2" w:rsidP="009334D4">
            <w:pPr>
              <w:pStyle w:val="af0"/>
              <w:spacing w:after="120" w:line="210" w:lineRule="exact"/>
              <w:jc w:val="center"/>
              <w:rPr>
                <w:rStyle w:val="103"/>
                <w:color w:val="000000"/>
                <w:sz w:val="24"/>
                <w:szCs w:val="24"/>
              </w:rPr>
            </w:pPr>
            <w:r>
              <w:rPr>
                <w:rStyle w:val="103"/>
                <w:color w:val="000000"/>
              </w:rPr>
              <w:t xml:space="preserve">Урок </w:t>
            </w:r>
          </w:p>
        </w:tc>
        <w:tc>
          <w:tcPr>
            <w:tcW w:w="2127" w:type="dxa"/>
            <w:tcBorders>
              <w:top w:val="single" w:sz="4" w:space="0" w:color="auto"/>
              <w:left w:val="single" w:sz="4" w:space="0" w:color="auto"/>
              <w:bottom w:val="single" w:sz="4" w:space="0" w:color="auto"/>
              <w:right w:val="single" w:sz="4" w:space="0" w:color="auto"/>
            </w:tcBorders>
            <w:hideMark/>
          </w:tcPr>
          <w:p w14:paraId="0C1EFA74" w14:textId="77777777" w:rsidR="00C11CC2" w:rsidRDefault="00C11CC2" w:rsidP="009334D4">
            <w:pPr>
              <w:pStyle w:val="af0"/>
              <w:spacing w:line="250" w:lineRule="exact"/>
              <w:rPr>
                <w:rStyle w:val="0pt"/>
                <w:rFonts w:eastAsiaTheme="majorEastAsia"/>
                <w:color w:val="000000"/>
              </w:rPr>
            </w:pPr>
            <w:r>
              <w:rPr>
                <w:rStyle w:val="0pt"/>
                <w:rFonts w:eastAsiaTheme="majorEastAsia"/>
                <w:color w:val="000000"/>
              </w:rPr>
              <w:t>2</w:t>
            </w:r>
          </w:p>
        </w:tc>
        <w:tc>
          <w:tcPr>
            <w:tcW w:w="1985" w:type="dxa"/>
            <w:tcBorders>
              <w:top w:val="single" w:sz="4" w:space="0" w:color="auto"/>
              <w:left w:val="single" w:sz="4" w:space="0" w:color="auto"/>
              <w:bottom w:val="single" w:sz="4" w:space="0" w:color="auto"/>
              <w:right w:val="single" w:sz="4" w:space="0" w:color="auto"/>
            </w:tcBorders>
            <w:hideMark/>
          </w:tcPr>
          <w:p w14:paraId="1B7AEF43" w14:textId="77777777" w:rsidR="00C11CC2" w:rsidRDefault="00C11CC2" w:rsidP="009334D4">
            <w:pPr>
              <w:pStyle w:val="af0"/>
              <w:spacing w:line="250" w:lineRule="exact"/>
              <w:rPr>
                <w:rStyle w:val="0pt"/>
                <w:rFonts w:eastAsiaTheme="majorEastAsia"/>
                <w:color w:val="000000"/>
              </w:rPr>
            </w:pPr>
            <w:r>
              <w:rPr>
                <w:rStyle w:val="0pt"/>
                <w:rFonts w:eastAsiaTheme="majorEastAsia"/>
                <w:color w:val="000000"/>
              </w:rPr>
              <w:t>1</w:t>
            </w:r>
          </w:p>
        </w:tc>
        <w:tc>
          <w:tcPr>
            <w:tcW w:w="1844" w:type="dxa"/>
            <w:tcBorders>
              <w:top w:val="single" w:sz="4" w:space="0" w:color="auto"/>
              <w:left w:val="single" w:sz="4" w:space="0" w:color="auto"/>
              <w:bottom w:val="single" w:sz="4" w:space="0" w:color="auto"/>
              <w:right w:val="single" w:sz="4" w:space="0" w:color="auto"/>
            </w:tcBorders>
            <w:hideMark/>
          </w:tcPr>
          <w:p w14:paraId="56399CE1" w14:textId="77777777" w:rsidR="00C11CC2" w:rsidRDefault="00C11CC2" w:rsidP="009334D4">
            <w:pPr>
              <w:pStyle w:val="af0"/>
              <w:spacing w:line="250" w:lineRule="exact"/>
              <w:rPr>
                <w:rStyle w:val="0pt"/>
                <w:rFonts w:eastAsiaTheme="majorEastAsia"/>
                <w:color w:val="000000"/>
              </w:rPr>
            </w:pPr>
            <w:r>
              <w:rPr>
                <w:rStyle w:val="0pt"/>
                <w:rFonts w:eastAsiaTheme="majorEastAsia"/>
                <w:color w:val="000000"/>
              </w:rPr>
              <w:t>1</w:t>
            </w:r>
          </w:p>
        </w:tc>
      </w:tr>
      <w:tr w:rsidR="00C11CC2" w14:paraId="3397A505" w14:textId="77777777" w:rsidTr="009334D4">
        <w:trPr>
          <w:jc w:val="center"/>
        </w:trPr>
        <w:tc>
          <w:tcPr>
            <w:tcW w:w="454" w:type="dxa"/>
            <w:tcBorders>
              <w:top w:val="single" w:sz="4" w:space="0" w:color="auto"/>
              <w:left w:val="single" w:sz="4" w:space="0" w:color="auto"/>
              <w:bottom w:val="single" w:sz="4" w:space="0" w:color="auto"/>
              <w:right w:val="single" w:sz="4" w:space="0" w:color="auto"/>
            </w:tcBorders>
            <w:hideMark/>
          </w:tcPr>
          <w:p w14:paraId="0429265F" w14:textId="77777777" w:rsidR="00C11CC2" w:rsidRDefault="00C11CC2" w:rsidP="009334D4">
            <w:pPr>
              <w:autoSpaceDN w:val="0"/>
              <w:rPr>
                <w:rFonts w:ascii="Times New Roman" w:hAnsi="Times New Roman"/>
                <w:spacing w:val="-3"/>
                <w:sz w:val="24"/>
                <w:szCs w:val="24"/>
              </w:rPr>
            </w:pPr>
            <w:r>
              <w:rPr>
                <w:rFonts w:ascii="Times New Roman" w:hAnsi="Times New Roman"/>
                <w:spacing w:val="-3"/>
                <w:sz w:val="24"/>
                <w:szCs w:val="24"/>
              </w:rPr>
              <w:t>21</w:t>
            </w:r>
          </w:p>
        </w:tc>
        <w:tc>
          <w:tcPr>
            <w:tcW w:w="6318" w:type="dxa"/>
            <w:tcBorders>
              <w:top w:val="single" w:sz="4" w:space="0" w:color="auto"/>
              <w:left w:val="single" w:sz="4" w:space="0" w:color="auto"/>
              <w:bottom w:val="single" w:sz="4" w:space="0" w:color="auto"/>
              <w:right w:val="single" w:sz="4" w:space="0" w:color="auto"/>
            </w:tcBorders>
            <w:hideMark/>
          </w:tcPr>
          <w:p w14:paraId="39B1C87A" w14:textId="77777777" w:rsidR="00C11CC2" w:rsidRDefault="00C11CC2" w:rsidP="009334D4">
            <w:pPr>
              <w:pStyle w:val="af0"/>
              <w:spacing w:line="250" w:lineRule="exact"/>
              <w:jc w:val="left"/>
              <w:rPr>
                <w:rStyle w:val="0pt"/>
                <w:rFonts w:eastAsiaTheme="majorEastAsia"/>
                <w:color w:val="000000"/>
              </w:rPr>
            </w:pPr>
            <w:r>
              <w:rPr>
                <w:rStyle w:val="0pt"/>
                <w:rFonts w:eastAsiaTheme="majorEastAsia"/>
                <w:color w:val="000000"/>
              </w:rPr>
              <w:t xml:space="preserve">Повторение </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464D279" w14:textId="77777777" w:rsidR="00C11CC2" w:rsidRDefault="00C11CC2" w:rsidP="009334D4">
            <w:pPr>
              <w:pStyle w:val="af0"/>
              <w:spacing w:after="120" w:line="210" w:lineRule="exact"/>
              <w:jc w:val="center"/>
              <w:rPr>
                <w:rStyle w:val="103"/>
                <w:color w:val="000000"/>
                <w:sz w:val="24"/>
                <w:szCs w:val="24"/>
              </w:rPr>
            </w:pPr>
            <w:r>
              <w:rPr>
                <w:rStyle w:val="103"/>
                <w:color w:val="000000"/>
              </w:rPr>
              <w:t>Урок</w:t>
            </w:r>
          </w:p>
        </w:tc>
        <w:tc>
          <w:tcPr>
            <w:tcW w:w="2127" w:type="dxa"/>
            <w:tcBorders>
              <w:top w:val="single" w:sz="4" w:space="0" w:color="auto"/>
              <w:left w:val="single" w:sz="4" w:space="0" w:color="auto"/>
              <w:bottom w:val="single" w:sz="4" w:space="0" w:color="auto"/>
              <w:right w:val="single" w:sz="4" w:space="0" w:color="auto"/>
            </w:tcBorders>
            <w:hideMark/>
          </w:tcPr>
          <w:p w14:paraId="5AEB6A36" w14:textId="77777777" w:rsidR="00C11CC2" w:rsidRDefault="00C11CC2" w:rsidP="009334D4">
            <w:pPr>
              <w:pStyle w:val="af0"/>
              <w:spacing w:line="250" w:lineRule="exact"/>
              <w:rPr>
                <w:rStyle w:val="0pt"/>
                <w:rFonts w:eastAsiaTheme="majorEastAsia"/>
                <w:color w:val="000000"/>
              </w:rPr>
            </w:pPr>
            <w:r>
              <w:rPr>
                <w:rStyle w:val="0pt"/>
                <w:rFonts w:eastAsiaTheme="majorEastAsia"/>
                <w:color w:val="000000"/>
              </w:rPr>
              <w:t>6</w:t>
            </w:r>
          </w:p>
        </w:tc>
        <w:tc>
          <w:tcPr>
            <w:tcW w:w="1985" w:type="dxa"/>
            <w:tcBorders>
              <w:top w:val="single" w:sz="4" w:space="0" w:color="auto"/>
              <w:left w:val="single" w:sz="4" w:space="0" w:color="auto"/>
              <w:bottom w:val="single" w:sz="4" w:space="0" w:color="auto"/>
              <w:right w:val="single" w:sz="4" w:space="0" w:color="auto"/>
            </w:tcBorders>
            <w:hideMark/>
          </w:tcPr>
          <w:p w14:paraId="14567602" w14:textId="77777777" w:rsidR="00C11CC2" w:rsidRDefault="00C11CC2" w:rsidP="009334D4">
            <w:pPr>
              <w:pStyle w:val="af0"/>
              <w:spacing w:line="250" w:lineRule="exact"/>
              <w:rPr>
                <w:rStyle w:val="0pt"/>
                <w:rFonts w:eastAsiaTheme="majorEastAsia"/>
                <w:color w:val="000000"/>
              </w:rPr>
            </w:pPr>
            <w:r>
              <w:rPr>
                <w:rStyle w:val="0pt"/>
                <w:rFonts w:eastAsiaTheme="majorEastAsia"/>
                <w:color w:val="000000"/>
              </w:rPr>
              <w:t>3</w:t>
            </w:r>
          </w:p>
        </w:tc>
        <w:tc>
          <w:tcPr>
            <w:tcW w:w="1844" w:type="dxa"/>
            <w:tcBorders>
              <w:top w:val="single" w:sz="4" w:space="0" w:color="auto"/>
              <w:left w:val="single" w:sz="4" w:space="0" w:color="auto"/>
              <w:bottom w:val="single" w:sz="4" w:space="0" w:color="auto"/>
              <w:right w:val="single" w:sz="4" w:space="0" w:color="auto"/>
            </w:tcBorders>
            <w:hideMark/>
          </w:tcPr>
          <w:p w14:paraId="53F9DCC7" w14:textId="77777777" w:rsidR="00C11CC2" w:rsidRDefault="00C11CC2" w:rsidP="009334D4">
            <w:pPr>
              <w:pStyle w:val="af0"/>
              <w:spacing w:line="250" w:lineRule="exact"/>
              <w:rPr>
                <w:rStyle w:val="0pt"/>
                <w:rFonts w:eastAsiaTheme="majorEastAsia"/>
                <w:color w:val="000000"/>
              </w:rPr>
            </w:pPr>
            <w:r>
              <w:rPr>
                <w:rStyle w:val="0pt"/>
                <w:rFonts w:eastAsiaTheme="majorEastAsia"/>
                <w:color w:val="000000"/>
              </w:rPr>
              <w:t>3</w:t>
            </w:r>
          </w:p>
        </w:tc>
      </w:tr>
      <w:tr w:rsidR="00C11CC2" w14:paraId="3D239EBB" w14:textId="77777777" w:rsidTr="009334D4">
        <w:trPr>
          <w:jc w:val="center"/>
        </w:trPr>
        <w:tc>
          <w:tcPr>
            <w:tcW w:w="454" w:type="dxa"/>
            <w:tcBorders>
              <w:top w:val="single" w:sz="4" w:space="0" w:color="auto"/>
              <w:left w:val="single" w:sz="4" w:space="0" w:color="auto"/>
              <w:bottom w:val="single" w:sz="4" w:space="0" w:color="auto"/>
              <w:right w:val="single" w:sz="4" w:space="0" w:color="auto"/>
            </w:tcBorders>
            <w:hideMark/>
          </w:tcPr>
          <w:p w14:paraId="5BA28BC7" w14:textId="77777777" w:rsidR="00C11CC2" w:rsidRDefault="00C11CC2" w:rsidP="009334D4">
            <w:pPr>
              <w:autoSpaceDN w:val="0"/>
              <w:rPr>
                <w:rFonts w:ascii="Times New Roman" w:hAnsi="Times New Roman"/>
                <w:spacing w:val="-3"/>
                <w:sz w:val="24"/>
                <w:szCs w:val="24"/>
              </w:rPr>
            </w:pPr>
            <w:r>
              <w:rPr>
                <w:rFonts w:ascii="Times New Roman" w:hAnsi="Times New Roman"/>
                <w:spacing w:val="-3"/>
                <w:sz w:val="24"/>
                <w:szCs w:val="24"/>
              </w:rPr>
              <w:t>22</w:t>
            </w:r>
          </w:p>
        </w:tc>
        <w:tc>
          <w:tcPr>
            <w:tcW w:w="6318" w:type="dxa"/>
            <w:tcBorders>
              <w:top w:val="single" w:sz="4" w:space="0" w:color="auto"/>
              <w:left w:val="single" w:sz="4" w:space="0" w:color="auto"/>
              <w:bottom w:val="single" w:sz="4" w:space="0" w:color="auto"/>
              <w:right w:val="single" w:sz="4" w:space="0" w:color="auto"/>
            </w:tcBorders>
            <w:hideMark/>
          </w:tcPr>
          <w:p w14:paraId="05D93EC4" w14:textId="77777777" w:rsidR="00C11CC2" w:rsidRDefault="00C11CC2" w:rsidP="009334D4">
            <w:pPr>
              <w:pStyle w:val="af0"/>
              <w:spacing w:line="250" w:lineRule="exact"/>
              <w:jc w:val="left"/>
              <w:rPr>
                <w:rStyle w:val="0pt"/>
                <w:rFonts w:eastAsiaTheme="majorEastAsia"/>
                <w:color w:val="000000"/>
              </w:rPr>
            </w:pPr>
            <w:r>
              <w:rPr>
                <w:rStyle w:val="0pt"/>
                <w:rFonts w:eastAsiaTheme="majorEastAsia"/>
                <w:color w:val="000000"/>
              </w:rPr>
              <w:t xml:space="preserve">Промежуточный </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A49A723" w14:textId="77777777" w:rsidR="00C11CC2" w:rsidRDefault="00C11CC2" w:rsidP="009334D4">
            <w:pPr>
              <w:pStyle w:val="af0"/>
              <w:spacing w:after="120" w:line="210" w:lineRule="exact"/>
              <w:jc w:val="center"/>
              <w:rPr>
                <w:rStyle w:val="103"/>
                <w:color w:val="000000"/>
                <w:sz w:val="24"/>
                <w:szCs w:val="24"/>
              </w:rPr>
            </w:pPr>
            <w:r>
              <w:rPr>
                <w:rStyle w:val="103"/>
                <w:color w:val="000000"/>
              </w:rPr>
              <w:t>Контрольный урок</w:t>
            </w:r>
          </w:p>
        </w:tc>
        <w:tc>
          <w:tcPr>
            <w:tcW w:w="2127" w:type="dxa"/>
            <w:tcBorders>
              <w:top w:val="single" w:sz="4" w:space="0" w:color="auto"/>
              <w:left w:val="single" w:sz="4" w:space="0" w:color="auto"/>
              <w:bottom w:val="single" w:sz="4" w:space="0" w:color="auto"/>
              <w:right w:val="single" w:sz="4" w:space="0" w:color="auto"/>
            </w:tcBorders>
            <w:hideMark/>
          </w:tcPr>
          <w:p w14:paraId="769DE3EB" w14:textId="77777777" w:rsidR="00C11CC2" w:rsidRDefault="00C11CC2" w:rsidP="009334D4">
            <w:pPr>
              <w:pStyle w:val="af0"/>
              <w:spacing w:line="250" w:lineRule="exact"/>
              <w:rPr>
                <w:rStyle w:val="0pt"/>
                <w:rFonts w:eastAsiaTheme="majorEastAsia"/>
                <w:color w:val="000000"/>
              </w:rPr>
            </w:pPr>
            <w:r>
              <w:rPr>
                <w:rStyle w:val="0pt"/>
                <w:rFonts w:eastAsiaTheme="majorEastAsia"/>
                <w:color w:val="000000"/>
              </w:rPr>
              <w:t>2</w:t>
            </w:r>
          </w:p>
        </w:tc>
        <w:tc>
          <w:tcPr>
            <w:tcW w:w="1985" w:type="dxa"/>
            <w:tcBorders>
              <w:top w:val="single" w:sz="4" w:space="0" w:color="auto"/>
              <w:left w:val="single" w:sz="4" w:space="0" w:color="auto"/>
              <w:bottom w:val="single" w:sz="4" w:space="0" w:color="auto"/>
              <w:right w:val="single" w:sz="4" w:space="0" w:color="auto"/>
            </w:tcBorders>
            <w:hideMark/>
          </w:tcPr>
          <w:p w14:paraId="223DB877" w14:textId="77777777" w:rsidR="00C11CC2" w:rsidRDefault="00C11CC2" w:rsidP="009334D4">
            <w:pPr>
              <w:pStyle w:val="af0"/>
              <w:spacing w:line="250" w:lineRule="exact"/>
              <w:rPr>
                <w:rStyle w:val="0pt"/>
                <w:rFonts w:eastAsiaTheme="majorEastAsia"/>
                <w:color w:val="000000"/>
              </w:rPr>
            </w:pPr>
            <w:r>
              <w:rPr>
                <w:rStyle w:val="0pt"/>
                <w:rFonts w:eastAsiaTheme="majorEastAsia"/>
                <w:color w:val="000000"/>
              </w:rPr>
              <w:t>1</w:t>
            </w:r>
          </w:p>
        </w:tc>
        <w:tc>
          <w:tcPr>
            <w:tcW w:w="1844" w:type="dxa"/>
            <w:tcBorders>
              <w:top w:val="single" w:sz="4" w:space="0" w:color="auto"/>
              <w:left w:val="single" w:sz="4" w:space="0" w:color="auto"/>
              <w:bottom w:val="single" w:sz="4" w:space="0" w:color="auto"/>
              <w:right w:val="single" w:sz="4" w:space="0" w:color="auto"/>
            </w:tcBorders>
            <w:hideMark/>
          </w:tcPr>
          <w:p w14:paraId="34DA7E14" w14:textId="77777777" w:rsidR="00C11CC2" w:rsidRDefault="00C11CC2" w:rsidP="009334D4">
            <w:pPr>
              <w:pStyle w:val="af0"/>
              <w:spacing w:line="250" w:lineRule="exact"/>
              <w:rPr>
                <w:rStyle w:val="0pt"/>
                <w:rFonts w:eastAsiaTheme="majorEastAsia"/>
                <w:color w:val="000000"/>
              </w:rPr>
            </w:pPr>
            <w:r>
              <w:rPr>
                <w:rStyle w:val="0pt"/>
                <w:rFonts w:eastAsiaTheme="majorEastAsia"/>
                <w:color w:val="000000"/>
              </w:rPr>
              <w:t>1</w:t>
            </w:r>
          </w:p>
        </w:tc>
      </w:tr>
      <w:tr w:rsidR="00C11CC2" w14:paraId="45272F01" w14:textId="77777777" w:rsidTr="009334D4">
        <w:trPr>
          <w:jc w:val="center"/>
        </w:trPr>
        <w:tc>
          <w:tcPr>
            <w:tcW w:w="454" w:type="dxa"/>
            <w:tcBorders>
              <w:top w:val="single" w:sz="4" w:space="0" w:color="auto"/>
              <w:left w:val="single" w:sz="4" w:space="0" w:color="auto"/>
              <w:bottom w:val="single" w:sz="4" w:space="0" w:color="auto"/>
              <w:right w:val="single" w:sz="4" w:space="0" w:color="auto"/>
            </w:tcBorders>
          </w:tcPr>
          <w:p w14:paraId="1A8D4121" w14:textId="77777777" w:rsidR="00C11CC2" w:rsidRDefault="00C11CC2" w:rsidP="009334D4">
            <w:pPr>
              <w:autoSpaceDN w:val="0"/>
              <w:jc w:val="center"/>
              <w:rPr>
                <w:rFonts w:ascii="Times New Roman" w:hAnsi="Times New Roman"/>
                <w:b/>
                <w:spacing w:val="-3"/>
                <w:sz w:val="24"/>
                <w:szCs w:val="24"/>
              </w:rPr>
            </w:pPr>
          </w:p>
        </w:tc>
        <w:tc>
          <w:tcPr>
            <w:tcW w:w="6318" w:type="dxa"/>
            <w:tcBorders>
              <w:top w:val="single" w:sz="4" w:space="0" w:color="auto"/>
              <w:left w:val="single" w:sz="4" w:space="0" w:color="auto"/>
              <w:bottom w:val="single" w:sz="4" w:space="0" w:color="auto"/>
              <w:right w:val="single" w:sz="4" w:space="0" w:color="auto"/>
            </w:tcBorders>
            <w:hideMark/>
          </w:tcPr>
          <w:p w14:paraId="3808569F" w14:textId="77777777" w:rsidR="00C11CC2" w:rsidRDefault="00C11CC2" w:rsidP="009334D4">
            <w:pPr>
              <w:pStyle w:val="af0"/>
              <w:spacing w:line="250" w:lineRule="exact"/>
              <w:ind w:left="120"/>
              <w:jc w:val="left"/>
              <w:rPr>
                <w:color w:val="000000"/>
              </w:rPr>
            </w:pPr>
            <w:r>
              <w:rPr>
                <w:color w:val="000000"/>
              </w:rPr>
              <w:t>ИТОГО:</w:t>
            </w:r>
          </w:p>
        </w:tc>
        <w:tc>
          <w:tcPr>
            <w:tcW w:w="1702" w:type="dxa"/>
            <w:tcBorders>
              <w:top w:val="single" w:sz="4" w:space="0" w:color="auto"/>
              <w:left w:val="single" w:sz="4" w:space="0" w:color="auto"/>
              <w:bottom w:val="single" w:sz="4" w:space="0" w:color="auto"/>
              <w:right w:val="single" w:sz="4" w:space="0" w:color="auto"/>
            </w:tcBorders>
            <w:vAlign w:val="center"/>
          </w:tcPr>
          <w:p w14:paraId="32EFDE1D" w14:textId="77777777" w:rsidR="00C11CC2" w:rsidRDefault="00C11CC2" w:rsidP="009334D4">
            <w:pPr>
              <w:pStyle w:val="af0"/>
              <w:spacing w:line="250" w:lineRule="exact"/>
              <w:jc w:val="center"/>
              <w:rPr>
                <w:color w:val="000000"/>
              </w:rPr>
            </w:pPr>
          </w:p>
        </w:tc>
        <w:tc>
          <w:tcPr>
            <w:tcW w:w="2127" w:type="dxa"/>
            <w:tcBorders>
              <w:top w:val="single" w:sz="4" w:space="0" w:color="auto"/>
              <w:left w:val="single" w:sz="4" w:space="0" w:color="auto"/>
              <w:bottom w:val="single" w:sz="4" w:space="0" w:color="auto"/>
              <w:right w:val="single" w:sz="4" w:space="0" w:color="auto"/>
            </w:tcBorders>
            <w:hideMark/>
          </w:tcPr>
          <w:p w14:paraId="3728DBE6" w14:textId="77777777" w:rsidR="00C11CC2" w:rsidRDefault="00C11CC2" w:rsidP="009334D4">
            <w:pPr>
              <w:pStyle w:val="af0"/>
              <w:spacing w:line="250" w:lineRule="exact"/>
            </w:pPr>
            <w:r>
              <w:rPr>
                <w:color w:val="000000"/>
              </w:rPr>
              <w:t>64</w:t>
            </w:r>
          </w:p>
        </w:tc>
        <w:tc>
          <w:tcPr>
            <w:tcW w:w="1985" w:type="dxa"/>
            <w:tcBorders>
              <w:top w:val="single" w:sz="4" w:space="0" w:color="auto"/>
              <w:left w:val="single" w:sz="4" w:space="0" w:color="auto"/>
              <w:bottom w:val="single" w:sz="4" w:space="0" w:color="auto"/>
              <w:right w:val="single" w:sz="4" w:space="0" w:color="auto"/>
            </w:tcBorders>
            <w:hideMark/>
          </w:tcPr>
          <w:p w14:paraId="3588C678" w14:textId="77777777" w:rsidR="00C11CC2" w:rsidRDefault="00C11CC2" w:rsidP="009334D4">
            <w:pPr>
              <w:pStyle w:val="af0"/>
              <w:spacing w:line="250" w:lineRule="exact"/>
            </w:pPr>
            <w:r>
              <w:rPr>
                <w:color w:val="000000"/>
              </w:rPr>
              <w:t>32</w:t>
            </w:r>
          </w:p>
        </w:tc>
        <w:tc>
          <w:tcPr>
            <w:tcW w:w="1844" w:type="dxa"/>
            <w:tcBorders>
              <w:top w:val="single" w:sz="4" w:space="0" w:color="auto"/>
              <w:left w:val="single" w:sz="4" w:space="0" w:color="auto"/>
              <w:bottom w:val="single" w:sz="4" w:space="0" w:color="auto"/>
              <w:right w:val="single" w:sz="4" w:space="0" w:color="auto"/>
            </w:tcBorders>
            <w:hideMark/>
          </w:tcPr>
          <w:p w14:paraId="5B32C11C" w14:textId="77777777" w:rsidR="00C11CC2" w:rsidRDefault="00C11CC2" w:rsidP="009334D4">
            <w:pPr>
              <w:pStyle w:val="af0"/>
              <w:spacing w:line="250" w:lineRule="exact"/>
            </w:pPr>
            <w:r>
              <w:rPr>
                <w:color w:val="000000"/>
              </w:rPr>
              <w:t>32</w:t>
            </w:r>
          </w:p>
        </w:tc>
      </w:tr>
    </w:tbl>
    <w:p w14:paraId="0B431F6B" w14:textId="77777777" w:rsidR="00EA78D1" w:rsidRDefault="00EA78D1" w:rsidP="00EA78D1">
      <w:pPr>
        <w:spacing w:after="0" w:line="240" w:lineRule="auto"/>
        <w:rPr>
          <w:rFonts w:ascii="Times New Roman" w:hAnsi="Times New Roman" w:cs="Times New Roman"/>
          <w:sz w:val="24"/>
          <w:szCs w:val="24"/>
        </w:rPr>
      </w:pPr>
    </w:p>
    <w:p w14:paraId="29190E7C" w14:textId="77777777" w:rsidR="00EA78D1" w:rsidRDefault="00EA78D1" w:rsidP="00EA78D1">
      <w:pPr>
        <w:spacing w:after="0" w:line="240" w:lineRule="auto"/>
        <w:jc w:val="center"/>
        <w:rPr>
          <w:rFonts w:ascii="Times New Roman" w:hAnsi="Times New Roman" w:cs="Times New Roman"/>
          <w:sz w:val="24"/>
          <w:szCs w:val="24"/>
        </w:rPr>
      </w:pPr>
    </w:p>
    <w:p w14:paraId="414D70E1" w14:textId="77777777" w:rsidR="00F20CBD" w:rsidRDefault="00F20CBD" w:rsidP="00EA78D1">
      <w:pPr>
        <w:spacing w:after="0" w:line="240" w:lineRule="auto"/>
        <w:jc w:val="center"/>
        <w:rPr>
          <w:rFonts w:ascii="Times New Roman" w:hAnsi="Times New Roman" w:cs="Times New Roman"/>
          <w:sz w:val="24"/>
          <w:szCs w:val="24"/>
        </w:rPr>
      </w:pPr>
    </w:p>
    <w:p w14:paraId="52F04CAA" w14:textId="77777777" w:rsidR="00F20CBD" w:rsidRDefault="00F20CBD" w:rsidP="00EA78D1">
      <w:pPr>
        <w:spacing w:after="0" w:line="240" w:lineRule="auto"/>
        <w:jc w:val="center"/>
        <w:rPr>
          <w:rFonts w:ascii="Times New Roman" w:hAnsi="Times New Roman" w:cs="Times New Roman"/>
          <w:sz w:val="24"/>
          <w:szCs w:val="24"/>
        </w:rPr>
      </w:pPr>
    </w:p>
    <w:p w14:paraId="67BA094C" w14:textId="77777777" w:rsidR="00C11CC2" w:rsidRDefault="00C11CC2" w:rsidP="00EA78D1">
      <w:pPr>
        <w:spacing w:after="0" w:line="240" w:lineRule="auto"/>
        <w:jc w:val="center"/>
        <w:rPr>
          <w:rFonts w:ascii="Times New Roman" w:hAnsi="Times New Roman" w:cs="Times New Roman"/>
          <w:sz w:val="24"/>
          <w:szCs w:val="24"/>
        </w:rPr>
      </w:pPr>
    </w:p>
    <w:p w14:paraId="670385E5" w14:textId="77777777" w:rsidR="00EA78D1" w:rsidRPr="005D08C1" w:rsidRDefault="00EA78D1" w:rsidP="00EA78D1">
      <w:pPr>
        <w:spacing w:after="0" w:line="240" w:lineRule="auto"/>
        <w:jc w:val="center"/>
        <w:rPr>
          <w:rFonts w:ascii="Times New Roman" w:hAnsi="Times New Roman" w:cs="Times New Roman"/>
          <w:sz w:val="24"/>
          <w:szCs w:val="24"/>
        </w:rPr>
      </w:pPr>
      <w:r w:rsidRPr="005D08C1">
        <w:rPr>
          <w:rFonts w:ascii="Times New Roman" w:hAnsi="Times New Roman" w:cs="Times New Roman"/>
          <w:sz w:val="24"/>
          <w:szCs w:val="24"/>
        </w:rPr>
        <w:t>2 класс</w:t>
      </w:r>
    </w:p>
    <w:p w14:paraId="0D348181" w14:textId="77777777" w:rsidR="00EA78D1" w:rsidRPr="005D08C1" w:rsidRDefault="00EA78D1" w:rsidP="00EA78D1">
      <w:pPr>
        <w:pStyle w:val="410"/>
        <w:shd w:val="clear" w:color="auto" w:fill="auto"/>
        <w:spacing w:line="240" w:lineRule="auto"/>
        <w:jc w:val="right"/>
        <w:rPr>
          <w:sz w:val="24"/>
          <w:szCs w:val="24"/>
        </w:rPr>
      </w:pPr>
      <w:r w:rsidRPr="005D08C1">
        <w:rPr>
          <w:rStyle w:val="40pt4"/>
          <w:color w:val="000000"/>
          <w:sz w:val="24"/>
          <w:szCs w:val="24"/>
        </w:rPr>
        <w:t>Таблица 4</w:t>
      </w:r>
    </w:p>
    <w:tbl>
      <w:tblPr>
        <w:tblStyle w:val="a7"/>
        <w:tblW w:w="14425" w:type="dxa"/>
        <w:tblLook w:val="04A0" w:firstRow="1" w:lastRow="0" w:firstColumn="1" w:lastColumn="0" w:noHBand="0" w:noVBand="1"/>
      </w:tblPr>
      <w:tblGrid>
        <w:gridCol w:w="452"/>
        <w:gridCol w:w="5468"/>
        <w:gridCol w:w="2552"/>
        <w:gridCol w:w="2126"/>
        <w:gridCol w:w="1984"/>
        <w:gridCol w:w="1843"/>
      </w:tblGrid>
      <w:tr w:rsidR="00F37960" w:rsidRPr="005D08C1" w14:paraId="26479D8B" w14:textId="77777777" w:rsidTr="003D39EB">
        <w:tc>
          <w:tcPr>
            <w:tcW w:w="452" w:type="dxa"/>
          </w:tcPr>
          <w:p w14:paraId="3258E723" w14:textId="77777777" w:rsidR="00F37960" w:rsidRPr="005D08C1" w:rsidRDefault="00F37960" w:rsidP="003D39EB">
            <w:pPr>
              <w:jc w:val="center"/>
              <w:rPr>
                <w:rFonts w:ascii="Times New Roman" w:hAnsi="Times New Roman"/>
                <w:spacing w:val="-3"/>
                <w:sz w:val="24"/>
                <w:szCs w:val="24"/>
              </w:rPr>
            </w:pPr>
            <w:r w:rsidRPr="005D08C1">
              <w:rPr>
                <w:rFonts w:ascii="Times New Roman" w:hAnsi="Times New Roman"/>
                <w:spacing w:val="-3"/>
                <w:sz w:val="24"/>
                <w:szCs w:val="24"/>
              </w:rPr>
              <w:t>№</w:t>
            </w:r>
          </w:p>
          <w:p w14:paraId="17A8092D" w14:textId="77777777" w:rsidR="00F37960" w:rsidRPr="005D08C1" w:rsidRDefault="00F37960" w:rsidP="003D39EB">
            <w:pPr>
              <w:jc w:val="center"/>
              <w:rPr>
                <w:rFonts w:ascii="Times New Roman" w:hAnsi="Times New Roman"/>
                <w:spacing w:val="-3"/>
                <w:sz w:val="24"/>
                <w:szCs w:val="24"/>
              </w:rPr>
            </w:pPr>
            <w:r w:rsidRPr="005D08C1">
              <w:rPr>
                <w:rFonts w:ascii="Times New Roman" w:hAnsi="Times New Roman"/>
                <w:spacing w:val="-3"/>
                <w:sz w:val="24"/>
                <w:szCs w:val="24"/>
              </w:rPr>
              <w:t>№</w:t>
            </w:r>
          </w:p>
        </w:tc>
        <w:tc>
          <w:tcPr>
            <w:tcW w:w="5468" w:type="dxa"/>
          </w:tcPr>
          <w:p w14:paraId="2474C68F" w14:textId="77777777" w:rsidR="00F37960" w:rsidRPr="005D08C1" w:rsidRDefault="00F37960" w:rsidP="003D39EB">
            <w:pPr>
              <w:pStyle w:val="af0"/>
              <w:spacing w:line="240" w:lineRule="auto"/>
            </w:pPr>
            <w:r w:rsidRPr="005D08C1">
              <w:rPr>
                <w:rStyle w:val="0pt"/>
                <w:rFonts w:eastAsiaTheme="majorEastAsia"/>
                <w:color w:val="000000"/>
                <w:sz w:val="24"/>
                <w:szCs w:val="24"/>
              </w:rPr>
              <w:t>Наименование раздела, темы</w:t>
            </w:r>
          </w:p>
        </w:tc>
        <w:tc>
          <w:tcPr>
            <w:tcW w:w="2552" w:type="dxa"/>
          </w:tcPr>
          <w:p w14:paraId="2EF2332B" w14:textId="77777777" w:rsidR="00F37960" w:rsidRPr="005D08C1" w:rsidRDefault="00F37960" w:rsidP="003D39EB">
            <w:pPr>
              <w:pStyle w:val="af0"/>
              <w:spacing w:line="240" w:lineRule="auto"/>
            </w:pPr>
            <w:proofErr w:type="spellStart"/>
            <w:r w:rsidRPr="005D08C1">
              <w:rPr>
                <w:rStyle w:val="0pt"/>
                <w:rFonts w:eastAsiaTheme="majorEastAsia"/>
                <w:color w:val="000000"/>
                <w:sz w:val="24"/>
                <w:szCs w:val="24"/>
              </w:rPr>
              <w:t>Видучебного</w:t>
            </w:r>
            <w:proofErr w:type="spellEnd"/>
          </w:p>
          <w:p w14:paraId="1CA1BC95" w14:textId="77777777" w:rsidR="00F37960" w:rsidRPr="005D08C1" w:rsidRDefault="00F37960" w:rsidP="003D39EB">
            <w:pPr>
              <w:pStyle w:val="af0"/>
              <w:spacing w:line="240" w:lineRule="auto"/>
            </w:pPr>
            <w:r w:rsidRPr="005D08C1">
              <w:rPr>
                <w:rStyle w:val="0pt"/>
                <w:rFonts w:eastAsiaTheme="majorEastAsia"/>
                <w:color w:val="000000"/>
                <w:sz w:val="24"/>
                <w:szCs w:val="24"/>
              </w:rPr>
              <w:t>занятия</w:t>
            </w:r>
          </w:p>
        </w:tc>
        <w:tc>
          <w:tcPr>
            <w:tcW w:w="2126" w:type="dxa"/>
          </w:tcPr>
          <w:p w14:paraId="03CC704E" w14:textId="77777777" w:rsidR="00F37960" w:rsidRPr="00031CDA" w:rsidRDefault="00F37960" w:rsidP="003D39EB">
            <w:pPr>
              <w:pStyle w:val="af0"/>
              <w:spacing w:line="240" w:lineRule="auto"/>
            </w:pPr>
            <w:r w:rsidRPr="00031CDA">
              <w:t>максимальная</w:t>
            </w:r>
          </w:p>
          <w:p w14:paraId="54FD2173" w14:textId="77777777" w:rsidR="00F37960" w:rsidRPr="00802EBC" w:rsidRDefault="00F37960" w:rsidP="003D39EB">
            <w:pPr>
              <w:pStyle w:val="af0"/>
              <w:spacing w:line="240" w:lineRule="auto"/>
              <w:rPr>
                <w:highlight w:val="yellow"/>
              </w:rPr>
            </w:pPr>
            <w:r w:rsidRPr="00031CDA">
              <w:t>учебная нагрузка</w:t>
            </w:r>
          </w:p>
        </w:tc>
        <w:tc>
          <w:tcPr>
            <w:tcW w:w="1984" w:type="dxa"/>
          </w:tcPr>
          <w:p w14:paraId="0DF90CB3" w14:textId="77777777" w:rsidR="00F37960" w:rsidRPr="005D08C1" w:rsidRDefault="00F37960" w:rsidP="003D39EB">
            <w:pPr>
              <w:pStyle w:val="af0"/>
              <w:spacing w:line="240" w:lineRule="auto"/>
            </w:pPr>
            <w:r w:rsidRPr="005D08C1">
              <w:t>самостоятельная</w:t>
            </w:r>
          </w:p>
          <w:p w14:paraId="2668F34A" w14:textId="77777777" w:rsidR="00F37960" w:rsidRPr="005D08C1" w:rsidRDefault="00F37960" w:rsidP="003D39EB">
            <w:pPr>
              <w:pStyle w:val="af0"/>
              <w:spacing w:line="240" w:lineRule="auto"/>
            </w:pPr>
            <w:r w:rsidRPr="005D08C1">
              <w:t>учебная нагрузка</w:t>
            </w:r>
          </w:p>
        </w:tc>
        <w:tc>
          <w:tcPr>
            <w:tcW w:w="1843" w:type="dxa"/>
          </w:tcPr>
          <w:p w14:paraId="234A2391" w14:textId="77777777" w:rsidR="00F37960" w:rsidRPr="005D08C1" w:rsidRDefault="00F37960" w:rsidP="003D39EB">
            <w:pPr>
              <w:pStyle w:val="af0"/>
              <w:spacing w:line="240" w:lineRule="auto"/>
            </w:pPr>
            <w:r w:rsidRPr="005D08C1">
              <w:t>аудиторные</w:t>
            </w:r>
          </w:p>
          <w:p w14:paraId="6E4348AA" w14:textId="77777777" w:rsidR="00F37960" w:rsidRPr="005D08C1" w:rsidRDefault="00F37960" w:rsidP="003D39EB">
            <w:pPr>
              <w:pStyle w:val="af0"/>
              <w:spacing w:line="240" w:lineRule="auto"/>
            </w:pPr>
            <w:r w:rsidRPr="005D08C1">
              <w:t>занятия</w:t>
            </w:r>
          </w:p>
        </w:tc>
      </w:tr>
      <w:tr w:rsidR="00F37960" w:rsidRPr="005D08C1" w14:paraId="1543CF66" w14:textId="77777777" w:rsidTr="003D39EB">
        <w:tc>
          <w:tcPr>
            <w:tcW w:w="452" w:type="dxa"/>
          </w:tcPr>
          <w:p w14:paraId="247393AC" w14:textId="77777777" w:rsidR="00F37960" w:rsidRPr="005D08C1" w:rsidRDefault="00F37960" w:rsidP="003D39EB">
            <w:pPr>
              <w:jc w:val="center"/>
              <w:rPr>
                <w:rFonts w:ascii="Times New Roman" w:hAnsi="Times New Roman"/>
                <w:spacing w:val="-3"/>
                <w:sz w:val="24"/>
                <w:szCs w:val="24"/>
              </w:rPr>
            </w:pPr>
            <w:r w:rsidRPr="005D08C1">
              <w:rPr>
                <w:rFonts w:ascii="Times New Roman" w:hAnsi="Times New Roman"/>
                <w:spacing w:val="-3"/>
                <w:sz w:val="24"/>
                <w:szCs w:val="24"/>
              </w:rPr>
              <w:t>1</w:t>
            </w:r>
          </w:p>
        </w:tc>
        <w:tc>
          <w:tcPr>
            <w:tcW w:w="5468" w:type="dxa"/>
          </w:tcPr>
          <w:p w14:paraId="00F4ED7A" w14:textId="77777777" w:rsidR="00F37960" w:rsidRPr="005D08C1" w:rsidRDefault="00F37960" w:rsidP="003D39EB">
            <w:pPr>
              <w:pStyle w:val="af0"/>
              <w:spacing w:line="240" w:lineRule="auto"/>
            </w:pPr>
            <w:r w:rsidRPr="005D08C1">
              <w:rPr>
                <w:rStyle w:val="0pt"/>
                <w:rFonts w:eastAsiaTheme="majorEastAsia"/>
                <w:color w:val="000000"/>
                <w:sz w:val="24"/>
                <w:szCs w:val="24"/>
              </w:rPr>
              <w:t>Повторение материала 1 класса</w:t>
            </w:r>
          </w:p>
        </w:tc>
        <w:tc>
          <w:tcPr>
            <w:tcW w:w="2552" w:type="dxa"/>
          </w:tcPr>
          <w:p w14:paraId="4F471971" w14:textId="77777777" w:rsidR="00F37960" w:rsidRPr="005D08C1" w:rsidRDefault="00F37960" w:rsidP="003D39EB">
            <w:pPr>
              <w:pStyle w:val="af0"/>
              <w:spacing w:line="240" w:lineRule="auto"/>
            </w:pPr>
            <w:r w:rsidRPr="005D08C1">
              <w:rPr>
                <w:rStyle w:val="0pt"/>
                <w:rFonts w:eastAsiaTheme="majorEastAsia"/>
                <w:color w:val="000000"/>
                <w:sz w:val="24"/>
                <w:szCs w:val="24"/>
              </w:rPr>
              <w:t>Урок</w:t>
            </w:r>
          </w:p>
        </w:tc>
        <w:tc>
          <w:tcPr>
            <w:tcW w:w="2126" w:type="dxa"/>
          </w:tcPr>
          <w:p w14:paraId="75A7DFC3" w14:textId="77777777" w:rsidR="00F37960" w:rsidRPr="005D08C1" w:rsidRDefault="00F37960" w:rsidP="003D39EB">
            <w:pPr>
              <w:pStyle w:val="af0"/>
              <w:spacing w:line="240" w:lineRule="auto"/>
            </w:pPr>
            <w:r>
              <w:rPr>
                <w:rStyle w:val="0pt"/>
                <w:rFonts w:eastAsiaTheme="majorEastAsia"/>
                <w:color w:val="000000"/>
                <w:sz w:val="24"/>
                <w:szCs w:val="24"/>
              </w:rPr>
              <w:t>6</w:t>
            </w:r>
          </w:p>
        </w:tc>
        <w:tc>
          <w:tcPr>
            <w:tcW w:w="1984" w:type="dxa"/>
          </w:tcPr>
          <w:p w14:paraId="44402DBB" w14:textId="77777777" w:rsidR="00F37960" w:rsidRPr="005D08C1" w:rsidRDefault="00F37960" w:rsidP="003D39EB">
            <w:pPr>
              <w:pStyle w:val="af0"/>
              <w:spacing w:line="240" w:lineRule="auto"/>
            </w:pPr>
            <w:r>
              <w:rPr>
                <w:rStyle w:val="0pt"/>
                <w:rFonts w:eastAsiaTheme="majorEastAsia"/>
                <w:color w:val="000000"/>
                <w:sz w:val="24"/>
                <w:szCs w:val="24"/>
              </w:rPr>
              <w:t>2</w:t>
            </w:r>
          </w:p>
        </w:tc>
        <w:tc>
          <w:tcPr>
            <w:tcW w:w="1843" w:type="dxa"/>
          </w:tcPr>
          <w:p w14:paraId="6D273C5E" w14:textId="77777777" w:rsidR="00F37960" w:rsidRPr="005D08C1" w:rsidRDefault="00F37960" w:rsidP="003D39EB">
            <w:pPr>
              <w:pStyle w:val="af0"/>
              <w:spacing w:line="240" w:lineRule="auto"/>
            </w:pPr>
            <w:r w:rsidRPr="005D08C1">
              <w:rPr>
                <w:rStyle w:val="0pt"/>
                <w:rFonts w:eastAsiaTheme="majorEastAsia"/>
                <w:color w:val="000000"/>
                <w:sz w:val="24"/>
                <w:szCs w:val="24"/>
              </w:rPr>
              <w:t>4</w:t>
            </w:r>
          </w:p>
        </w:tc>
      </w:tr>
      <w:tr w:rsidR="00F37960" w:rsidRPr="005D08C1" w14:paraId="6A071F8D" w14:textId="77777777" w:rsidTr="003D39EB">
        <w:tc>
          <w:tcPr>
            <w:tcW w:w="452" w:type="dxa"/>
          </w:tcPr>
          <w:p w14:paraId="6578293C" w14:textId="77777777" w:rsidR="00F37960" w:rsidRPr="005D08C1" w:rsidRDefault="00F37960" w:rsidP="003D39EB">
            <w:pPr>
              <w:jc w:val="center"/>
              <w:rPr>
                <w:rFonts w:ascii="Times New Roman" w:hAnsi="Times New Roman"/>
                <w:spacing w:val="-3"/>
                <w:sz w:val="24"/>
                <w:szCs w:val="24"/>
              </w:rPr>
            </w:pPr>
            <w:r w:rsidRPr="005D08C1">
              <w:rPr>
                <w:rFonts w:ascii="Times New Roman" w:hAnsi="Times New Roman"/>
                <w:spacing w:val="-3"/>
                <w:sz w:val="24"/>
                <w:szCs w:val="24"/>
              </w:rPr>
              <w:t>2</w:t>
            </w:r>
          </w:p>
        </w:tc>
        <w:tc>
          <w:tcPr>
            <w:tcW w:w="5468" w:type="dxa"/>
          </w:tcPr>
          <w:p w14:paraId="4DD2D0F1" w14:textId="77777777" w:rsidR="00F37960" w:rsidRPr="005D08C1" w:rsidRDefault="00F37960" w:rsidP="003D39EB">
            <w:pPr>
              <w:pStyle w:val="af0"/>
              <w:spacing w:line="240" w:lineRule="auto"/>
              <w:jc w:val="left"/>
            </w:pPr>
            <w:r w:rsidRPr="005D08C1">
              <w:rPr>
                <w:rStyle w:val="0pt"/>
                <w:rFonts w:eastAsiaTheme="majorEastAsia"/>
                <w:color w:val="000000"/>
                <w:sz w:val="24"/>
                <w:szCs w:val="24"/>
              </w:rPr>
              <w:t>Затакт четверть в размере 3/4</w:t>
            </w:r>
          </w:p>
        </w:tc>
        <w:tc>
          <w:tcPr>
            <w:tcW w:w="2552" w:type="dxa"/>
          </w:tcPr>
          <w:p w14:paraId="2BA687D7" w14:textId="77777777" w:rsidR="00F37960" w:rsidRPr="005D08C1" w:rsidRDefault="00F37960" w:rsidP="003D39EB">
            <w:pPr>
              <w:pStyle w:val="af0"/>
              <w:spacing w:line="240" w:lineRule="auto"/>
            </w:pPr>
            <w:r w:rsidRPr="005D08C1">
              <w:rPr>
                <w:rStyle w:val="0pt"/>
                <w:rFonts w:eastAsiaTheme="majorEastAsia"/>
                <w:color w:val="000000"/>
                <w:sz w:val="24"/>
                <w:szCs w:val="24"/>
              </w:rPr>
              <w:t>Урок</w:t>
            </w:r>
          </w:p>
        </w:tc>
        <w:tc>
          <w:tcPr>
            <w:tcW w:w="2126" w:type="dxa"/>
          </w:tcPr>
          <w:p w14:paraId="2EB6183A" w14:textId="77777777" w:rsidR="00F37960" w:rsidRPr="005D08C1" w:rsidRDefault="00F37960" w:rsidP="003D39EB">
            <w:pPr>
              <w:pStyle w:val="af0"/>
              <w:spacing w:line="240" w:lineRule="auto"/>
            </w:pPr>
            <w:r w:rsidRPr="005D08C1">
              <w:rPr>
                <w:rStyle w:val="0pt"/>
                <w:rFonts w:eastAsiaTheme="majorEastAsia"/>
                <w:color w:val="000000"/>
                <w:sz w:val="24"/>
                <w:szCs w:val="24"/>
              </w:rPr>
              <w:t>3</w:t>
            </w:r>
          </w:p>
        </w:tc>
        <w:tc>
          <w:tcPr>
            <w:tcW w:w="1984" w:type="dxa"/>
          </w:tcPr>
          <w:p w14:paraId="1ACC29BC" w14:textId="77777777" w:rsidR="00F37960" w:rsidRPr="005D08C1" w:rsidRDefault="00F37960" w:rsidP="003D39EB">
            <w:pPr>
              <w:pStyle w:val="af0"/>
              <w:spacing w:line="240" w:lineRule="auto"/>
            </w:pPr>
            <w:r w:rsidRPr="005D08C1">
              <w:rPr>
                <w:rStyle w:val="0pt"/>
                <w:rFonts w:eastAsiaTheme="majorEastAsia"/>
                <w:color w:val="000000"/>
                <w:sz w:val="24"/>
                <w:szCs w:val="24"/>
              </w:rPr>
              <w:t>1</w:t>
            </w:r>
          </w:p>
        </w:tc>
        <w:tc>
          <w:tcPr>
            <w:tcW w:w="1843" w:type="dxa"/>
          </w:tcPr>
          <w:p w14:paraId="2569E1C6" w14:textId="77777777" w:rsidR="00F37960" w:rsidRPr="005D08C1" w:rsidRDefault="00F37960" w:rsidP="003D39EB">
            <w:pPr>
              <w:pStyle w:val="af0"/>
              <w:spacing w:line="240" w:lineRule="auto"/>
            </w:pPr>
            <w:r w:rsidRPr="005D08C1">
              <w:rPr>
                <w:rStyle w:val="0pt"/>
                <w:rFonts w:eastAsiaTheme="majorEastAsia"/>
                <w:color w:val="000000"/>
                <w:sz w:val="24"/>
                <w:szCs w:val="24"/>
              </w:rPr>
              <w:t>2</w:t>
            </w:r>
          </w:p>
        </w:tc>
      </w:tr>
      <w:tr w:rsidR="00F37960" w:rsidRPr="005D08C1" w14:paraId="6ADBF8B5" w14:textId="77777777" w:rsidTr="003D39EB">
        <w:tc>
          <w:tcPr>
            <w:tcW w:w="452" w:type="dxa"/>
          </w:tcPr>
          <w:p w14:paraId="2E524E06" w14:textId="77777777" w:rsidR="00F37960" w:rsidRPr="005D08C1" w:rsidRDefault="00F37960" w:rsidP="003D39EB">
            <w:pPr>
              <w:jc w:val="center"/>
              <w:rPr>
                <w:rFonts w:ascii="Times New Roman" w:hAnsi="Times New Roman"/>
                <w:spacing w:val="-3"/>
                <w:sz w:val="24"/>
                <w:szCs w:val="24"/>
              </w:rPr>
            </w:pPr>
            <w:r w:rsidRPr="005D08C1">
              <w:rPr>
                <w:rFonts w:ascii="Times New Roman" w:hAnsi="Times New Roman"/>
                <w:spacing w:val="-3"/>
                <w:sz w:val="24"/>
                <w:szCs w:val="24"/>
              </w:rPr>
              <w:t>3</w:t>
            </w:r>
          </w:p>
        </w:tc>
        <w:tc>
          <w:tcPr>
            <w:tcW w:w="5468" w:type="dxa"/>
          </w:tcPr>
          <w:p w14:paraId="268801F1" w14:textId="77777777" w:rsidR="00F37960" w:rsidRPr="005D08C1" w:rsidRDefault="00F37960" w:rsidP="003D39EB">
            <w:pPr>
              <w:pStyle w:val="af0"/>
              <w:spacing w:line="240" w:lineRule="auto"/>
              <w:jc w:val="left"/>
            </w:pPr>
            <w:r w:rsidRPr="005D08C1">
              <w:rPr>
                <w:rStyle w:val="0pt"/>
                <w:rFonts w:eastAsiaTheme="majorEastAsia"/>
                <w:color w:val="000000"/>
                <w:sz w:val="24"/>
                <w:szCs w:val="24"/>
              </w:rPr>
              <w:t>Тональность Си- бемоль мажор</w:t>
            </w:r>
          </w:p>
        </w:tc>
        <w:tc>
          <w:tcPr>
            <w:tcW w:w="2552" w:type="dxa"/>
          </w:tcPr>
          <w:p w14:paraId="4ABF3226" w14:textId="77777777" w:rsidR="00F37960" w:rsidRPr="005D08C1" w:rsidRDefault="00F37960" w:rsidP="003D39EB">
            <w:pPr>
              <w:pStyle w:val="af0"/>
              <w:spacing w:line="240" w:lineRule="auto"/>
            </w:pPr>
            <w:r w:rsidRPr="005D08C1">
              <w:rPr>
                <w:rStyle w:val="0pt"/>
                <w:rFonts w:eastAsiaTheme="majorEastAsia"/>
                <w:color w:val="000000"/>
                <w:sz w:val="24"/>
                <w:szCs w:val="24"/>
              </w:rPr>
              <w:t>Урок</w:t>
            </w:r>
          </w:p>
        </w:tc>
        <w:tc>
          <w:tcPr>
            <w:tcW w:w="2126" w:type="dxa"/>
          </w:tcPr>
          <w:p w14:paraId="23F3AD1B" w14:textId="77777777" w:rsidR="00F37960" w:rsidRPr="005D08C1" w:rsidRDefault="00F37960" w:rsidP="003D39EB">
            <w:pPr>
              <w:pStyle w:val="af0"/>
              <w:spacing w:line="240" w:lineRule="auto"/>
            </w:pPr>
            <w:r>
              <w:rPr>
                <w:rStyle w:val="0pt"/>
                <w:rFonts w:eastAsiaTheme="majorEastAsia"/>
                <w:color w:val="000000"/>
                <w:sz w:val="24"/>
                <w:szCs w:val="24"/>
              </w:rPr>
              <w:t>6</w:t>
            </w:r>
          </w:p>
        </w:tc>
        <w:tc>
          <w:tcPr>
            <w:tcW w:w="1984" w:type="dxa"/>
          </w:tcPr>
          <w:p w14:paraId="56449B5B" w14:textId="77777777" w:rsidR="00F37960" w:rsidRPr="005D08C1" w:rsidRDefault="00F37960" w:rsidP="003D39EB">
            <w:pPr>
              <w:pStyle w:val="af0"/>
              <w:spacing w:line="240" w:lineRule="auto"/>
            </w:pPr>
            <w:r>
              <w:rPr>
                <w:rStyle w:val="0pt"/>
                <w:rFonts w:eastAsiaTheme="majorEastAsia"/>
                <w:color w:val="000000"/>
                <w:sz w:val="24"/>
                <w:szCs w:val="24"/>
              </w:rPr>
              <w:t>2</w:t>
            </w:r>
          </w:p>
        </w:tc>
        <w:tc>
          <w:tcPr>
            <w:tcW w:w="1843" w:type="dxa"/>
          </w:tcPr>
          <w:p w14:paraId="2108D4E4" w14:textId="77777777" w:rsidR="00F37960" w:rsidRPr="005D08C1" w:rsidRDefault="00F37960" w:rsidP="003D39EB">
            <w:pPr>
              <w:pStyle w:val="af0"/>
              <w:spacing w:line="240" w:lineRule="auto"/>
            </w:pPr>
            <w:r w:rsidRPr="005D08C1">
              <w:rPr>
                <w:rStyle w:val="0pt"/>
                <w:rFonts w:eastAsiaTheme="majorEastAsia"/>
                <w:color w:val="000000"/>
                <w:sz w:val="24"/>
                <w:szCs w:val="24"/>
              </w:rPr>
              <w:t>4</w:t>
            </w:r>
          </w:p>
        </w:tc>
      </w:tr>
      <w:tr w:rsidR="00F37960" w:rsidRPr="005D08C1" w14:paraId="11850ACC" w14:textId="77777777" w:rsidTr="003D39EB">
        <w:tc>
          <w:tcPr>
            <w:tcW w:w="452" w:type="dxa"/>
          </w:tcPr>
          <w:p w14:paraId="13E11558" w14:textId="77777777" w:rsidR="00F37960" w:rsidRPr="005D08C1" w:rsidRDefault="00F37960" w:rsidP="003D39EB">
            <w:pPr>
              <w:jc w:val="center"/>
              <w:rPr>
                <w:rFonts w:ascii="Times New Roman" w:hAnsi="Times New Roman"/>
                <w:spacing w:val="-3"/>
                <w:sz w:val="24"/>
                <w:szCs w:val="24"/>
              </w:rPr>
            </w:pPr>
            <w:r w:rsidRPr="005D08C1">
              <w:rPr>
                <w:rFonts w:ascii="Times New Roman" w:hAnsi="Times New Roman"/>
                <w:spacing w:val="-3"/>
                <w:sz w:val="24"/>
                <w:szCs w:val="24"/>
              </w:rPr>
              <w:t>4</w:t>
            </w:r>
          </w:p>
        </w:tc>
        <w:tc>
          <w:tcPr>
            <w:tcW w:w="5468" w:type="dxa"/>
          </w:tcPr>
          <w:p w14:paraId="3CFC7F80" w14:textId="77777777" w:rsidR="00F37960" w:rsidRPr="005D08C1" w:rsidRDefault="00F37960" w:rsidP="003D39EB">
            <w:pPr>
              <w:pStyle w:val="af0"/>
              <w:spacing w:line="240" w:lineRule="auto"/>
            </w:pPr>
            <w:r w:rsidRPr="005D08C1">
              <w:rPr>
                <w:rStyle w:val="0pt"/>
                <w:rFonts w:eastAsiaTheme="majorEastAsia"/>
                <w:color w:val="000000"/>
                <w:sz w:val="24"/>
                <w:szCs w:val="24"/>
              </w:rPr>
              <w:t>Размер 4/4</w:t>
            </w:r>
          </w:p>
        </w:tc>
        <w:tc>
          <w:tcPr>
            <w:tcW w:w="2552" w:type="dxa"/>
          </w:tcPr>
          <w:p w14:paraId="3DB4239F" w14:textId="77777777" w:rsidR="00F37960" w:rsidRPr="005D08C1" w:rsidRDefault="00F37960" w:rsidP="003D39EB">
            <w:pPr>
              <w:pStyle w:val="af0"/>
              <w:spacing w:line="240" w:lineRule="auto"/>
            </w:pPr>
            <w:r w:rsidRPr="005D08C1">
              <w:rPr>
                <w:rStyle w:val="0pt"/>
                <w:rFonts w:eastAsiaTheme="majorEastAsia"/>
                <w:color w:val="000000"/>
                <w:sz w:val="24"/>
                <w:szCs w:val="24"/>
              </w:rPr>
              <w:t>Урок</w:t>
            </w:r>
          </w:p>
        </w:tc>
        <w:tc>
          <w:tcPr>
            <w:tcW w:w="2126" w:type="dxa"/>
          </w:tcPr>
          <w:p w14:paraId="42C76799" w14:textId="77777777" w:rsidR="00F37960" w:rsidRPr="005D08C1" w:rsidRDefault="00F37960" w:rsidP="003D39EB">
            <w:pPr>
              <w:pStyle w:val="af0"/>
              <w:spacing w:line="240" w:lineRule="auto"/>
            </w:pPr>
            <w:r>
              <w:rPr>
                <w:rStyle w:val="0pt"/>
                <w:rFonts w:eastAsiaTheme="majorEastAsia"/>
                <w:color w:val="000000"/>
                <w:sz w:val="24"/>
                <w:szCs w:val="24"/>
              </w:rPr>
              <w:t>6</w:t>
            </w:r>
          </w:p>
        </w:tc>
        <w:tc>
          <w:tcPr>
            <w:tcW w:w="1984" w:type="dxa"/>
          </w:tcPr>
          <w:p w14:paraId="76DE3471" w14:textId="77777777" w:rsidR="00F37960" w:rsidRPr="005D08C1" w:rsidRDefault="00F37960" w:rsidP="003D39EB">
            <w:pPr>
              <w:pStyle w:val="af0"/>
              <w:spacing w:line="240" w:lineRule="auto"/>
            </w:pPr>
            <w:r>
              <w:rPr>
                <w:rStyle w:val="0pt"/>
                <w:rFonts w:eastAsiaTheme="majorEastAsia"/>
                <w:color w:val="000000"/>
                <w:sz w:val="24"/>
                <w:szCs w:val="24"/>
              </w:rPr>
              <w:t>2</w:t>
            </w:r>
          </w:p>
        </w:tc>
        <w:tc>
          <w:tcPr>
            <w:tcW w:w="1843" w:type="dxa"/>
          </w:tcPr>
          <w:p w14:paraId="458EC76A" w14:textId="77777777" w:rsidR="00F37960" w:rsidRPr="005D08C1" w:rsidRDefault="00F37960" w:rsidP="003D39EB">
            <w:pPr>
              <w:pStyle w:val="af0"/>
              <w:spacing w:line="240" w:lineRule="auto"/>
            </w:pPr>
            <w:r w:rsidRPr="005D08C1">
              <w:rPr>
                <w:rStyle w:val="0pt"/>
                <w:rFonts w:eastAsiaTheme="majorEastAsia"/>
                <w:color w:val="000000"/>
                <w:sz w:val="24"/>
                <w:szCs w:val="24"/>
              </w:rPr>
              <w:t>4</w:t>
            </w:r>
          </w:p>
        </w:tc>
      </w:tr>
      <w:tr w:rsidR="00F37960" w:rsidRPr="005D08C1" w14:paraId="2FB5BB10" w14:textId="77777777" w:rsidTr="003D39EB">
        <w:tc>
          <w:tcPr>
            <w:tcW w:w="452" w:type="dxa"/>
          </w:tcPr>
          <w:p w14:paraId="37FBED0E" w14:textId="77777777" w:rsidR="00F37960" w:rsidRPr="005D08C1" w:rsidRDefault="00F37960" w:rsidP="003D39EB">
            <w:pPr>
              <w:jc w:val="center"/>
              <w:rPr>
                <w:rFonts w:ascii="Times New Roman" w:hAnsi="Times New Roman"/>
                <w:spacing w:val="-3"/>
                <w:sz w:val="24"/>
                <w:szCs w:val="24"/>
              </w:rPr>
            </w:pPr>
            <w:r w:rsidRPr="005D08C1">
              <w:rPr>
                <w:rFonts w:ascii="Times New Roman" w:hAnsi="Times New Roman"/>
                <w:spacing w:val="-3"/>
                <w:sz w:val="24"/>
                <w:szCs w:val="24"/>
              </w:rPr>
              <w:t>5</w:t>
            </w:r>
          </w:p>
        </w:tc>
        <w:tc>
          <w:tcPr>
            <w:tcW w:w="5468" w:type="dxa"/>
          </w:tcPr>
          <w:p w14:paraId="56C20DB9" w14:textId="77777777" w:rsidR="00F37960" w:rsidRPr="005D08C1" w:rsidRDefault="00F37960" w:rsidP="003D39EB">
            <w:pPr>
              <w:pStyle w:val="af0"/>
              <w:spacing w:line="240" w:lineRule="auto"/>
              <w:jc w:val="left"/>
            </w:pPr>
            <w:r w:rsidRPr="005D08C1">
              <w:rPr>
                <w:color w:val="000000"/>
              </w:rPr>
              <w:t>Текущий контроль</w:t>
            </w:r>
          </w:p>
        </w:tc>
        <w:tc>
          <w:tcPr>
            <w:tcW w:w="2552" w:type="dxa"/>
          </w:tcPr>
          <w:p w14:paraId="6D9551AA" w14:textId="77777777" w:rsidR="00F37960" w:rsidRPr="005D08C1" w:rsidRDefault="00F37960" w:rsidP="003D39EB">
            <w:pPr>
              <w:pStyle w:val="af0"/>
              <w:spacing w:line="240" w:lineRule="auto"/>
            </w:pPr>
            <w:proofErr w:type="spellStart"/>
            <w:r w:rsidRPr="005D08C1">
              <w:rPr>
                <w:rStyle w:val="102"/>
                <w:rFonts w:eastAsiaTheme="majorEastAsia"/>
                <w:color w:val="000000"/>
                <w:sz w:val="24"/>
                <w:szCs w:val="24"/>
              </w:rPr>
              <w:t>Контрольныйурок</w:t>
            </w:r>
            <w:proofErr w:type="spellEnd"/>
          </w:p>
        </w:tc>
        <w:tc>
          <w:tcPr>
            <w:tcW w:w="2126" w:type="dxa"/>
          </w:tcPr>
          <w:p w14:paraId="146AD056" w14:textId="77777777" w:rsidR="00F37960" w:rsidRPr="005D08C1" w:rsidRDefault="00F37960" w:rsidP="003D39EB">
            <w:pPr>
              <w:pStyle w:val="af0"/>
              <w:spacing w:line="240" w:lineRule="auto"/>
            </w:pPr>
            <w:r w:rsidRPr="005D08C1">
              <w:rPr>
                <w:rStyle w:val="0pt"/>
                <w:rFonts w:eastAsiaTheme="majorEastAsia"/>
                <w:color w:val="000000"/>
                <w:sz w:val="24"/>
                <w:szCs w:val="24"/>
              </w:rPr>
              <w:t>3</w:t>
            </w:r>
          </w:p>
        </w:tc>
        <w:tc>
          <w:tcPr>
            <w:tcW w:w="1984" w:type="dxa"/>
          </w:tcPr>
          <w:p w14:paraId="60C7242B" w14:textId="77777777" w:rsidR="00F37960" w:rsidRPr="005D08C1" w:rsidRDefault="00F37960" w:rsidP="003D39EB">
            <w:pPr>
              <w:pStyle w:val="af0"/>
              <w:spacing w:line="240" w:lineRule="auto"/>
            </w:pPr>
            <w:r w:rsidRPr="005D08C1">
              <w:rPr>
                <w:rStyle w:val="0pt"/>
                <w:rFonts w:eastAsiaTheme="majorEastAsia"/>
                <w:color w:val="000000"/>
                <w:sz w:val="24"/>
                <w:szCs w:val="24"/>
              </w:rPr>
              <w:t>1</w:t>
            </w:r>
          </w:p>
        </w:tc>
        <w:tc>
          <w:tcPr>
            <w:tcW w:w="1843" w:type="dxa"/>
          </w:tcPr>
          <w:p w14:paraId="52C376E9" w14:textId="77777777" w:rsidR="00F37960" w:rsidRPr="005D08C1" w:rsidRDefault="00F37960" w:rsidP="003D39EB">
            <w:pPr>
              <w:pStyle w:val="af0"/>
              <w:spacing w:line="240" w:lineRule="auto"/>
            </w:pPr>
            <w:r w:rsidRPr="005D08C1">
              <w:rPr>
                <w:rStyle w:val="0pt"/>
                <w:rFonts w:eastAsiaTheme="majorEastAsia"/>
                <w:color w:val="000000"/>
                <w:sz w:val="24"/>
                <w:szCs w:val="24"/>
              </w:rPr>
              <w:t>2</w:t>
            </w:r>
          </w:p>
        </w:tc>
      </w:tr>
      <w:tr w:rsidR="00F37960" w:rsidRPr="005D08C1" w14:paraId="1710545C" w14:textId="77777777" w:rsidTr="003D39EB">
        <w:tc>
          <w:tcPr>
            <w:tcW w:w="452" w:type="dxa"/>
          </w:tcPr>
          <w:p w14:paraId="69D6164C" w14:textId="77777777" w:rsidR="00F37960" w:rsidRPr="005D08C1" w:rsidRDefault="00F37960" w:rsidP="003D39EB">
            <w:pPr>
              <w:jc w:val="center"/>
              <w:rPr>
                <w:rFonts w:ascii="Times New Roman" w:hAnsi="Times New Roman"/>
                <w:spacing w:val="-3"/>
                <w:sz w:val="24"/>
                <w:szCs w:val="24"/>
              </w:rPr>
            </w:pPr>
            <w:r w:rsidRPr="005D08C1">
              <w:rPr>
                <w:rFonts w:ascii="Times New Roman" w:hAnsi="Times New Roman"/>
                <w:spacing w:val="-3"/>
                <w:sz w:val="24"/>
                <w:szCs w:val="24"/>
              </w:rPr>
              <w:t>6</w:t>
            </w:r>
          </w:p>
        </w:tc>
        <w:tc>
          <w:tcPr>
            <w:tcW w:w="5468" w:type="dxa"/>
          </w:tcPr>
          <w:p w14:paraId="5522585F" w14:textId="77777777" w:rsidR="00F37960" w:rsidRPr="005D08C1" w:rsidRDefault="00F37960" w:rsidP="003D39EB">
            <w:pPr>
              <w:pStyle w:val="af0"/>
              <w:spacing w:line="240" w:lineRule="auto"/>
              <w:jc w:val="left"/>
            </w:pPr>
            <w:r w:rsidRPr="005D08C1">
              <w:rPr>
                <w:color w:val="000000"/>
              </w:rPr>
              <w:t>Тональность ля минор</w:t>
            </w:r>
          </w:p>
        </w:tc>
        <w:tc>
          <w:tcPr>
            <w:tcW w:w="2552" w:type="dxa"/>
          </w:tcPr>
          <w:p w14:paraId="21A50A88" w14:textId="77777777" w:rsidR="00F37960" w:rsidRPr="005D08C1" w:rsidRDefault="00F37960" w:rsidP="003D39EB">
            <w:pPr>
              <w:pStyle w:val="af0"/>
              <w:spacing w:line="240" w:lineRule="auto"/>
            </w:pPr>
            <w:r w:rsidRPr="005D08C1">
              <w:rPr>
                <w:color w:val="000000"/>
              </w:rPr>
              <w:t>Урок</w:t>
            </w:r>
          </w:p>
        </w:tc>
        <w:tc>
          <w:tcPr>
            <w:tcW w:w="2126" w:type="dxa"/>
          </w:tcPr>
          <w:p w14:paraId="5391CAF6" w14:textId="77777777" w:rsidR="00F37960" w:rsidRPr="005D08C1" w:rsidRDefault="00F37960" w:rsidP="003D39EB">
            <w:pPr>
              <w:pStyle w:val="af0"/>
              <w:spacing w:line="240" w:lineRule="auto"/>
            </w:pPr>
            <w:r>
              <w:rPr>
                <w:rStyle w:val="0pt"/>
                <w:rFonts w:eastAsiaTheme="majorEastAsia"/>
                <w:color w:val="000000"/>
                <w:sz w:val="24"/>
                <w:szCs w:val="24"/>
              </w:rPr>
              <w:t>6</w:t>
            </w:r>
          </w:p>
        </w:tc>
        <w:tc>
          <w:tcPr>
            <w:tcW w:w="1984" w:type="dxa"/>
          </w:tcPr>
          <w:p w14:paraId="1B242B1E" w14:textId="77777777" w:rsidR="00F37960" w:rsidRPr="005D08C1" w:rsidRDefault="00F37960" w:rsidP="003D39EB">
            <w:pPr>
              <w:pStyle w:val="af0"/>
              <w:spacing w:line="240" w:lineRule="auto"/>
            </w:pPr>
            <w:r>
              <w:rPr>
                <w:rStyle w:val="0pt"/>
                <w:rFonts w:eastAsiaTheme="majorEastAsia"/>
                <w:color w:val="000000"/>
                <w:sz w:val="24"/>
                <w:szCs w:val="24"/>
              </w:rPr>
              <w:t>2</w:t>
            </w:r>
          </w:p>
        </w:tc>
        <w:tc>
          <w:tcPr>
            <w:tcW w:w="1843" w:type="dxa"/>
          </w:tcPr>
          <w:p w14:paraId="5596D904" w14:textId="77777777" w:rsidR="00F37960" w:rsidRPr="005D08C1" w:rsidRDefault="00F37960" w:rsidP="003D39EB">
            <w:pPr>
              <w:pStyle w:val="af0"/>
              <w:spacing w:line="240" w:lineRule="auto"/>
            </w:pPr>
            <w:r w:rsidRPr="005D08C1">
              <w:rPr>
                <w:rStyle w:val="0pt"/>
                <w:rFonts w:eastAsiaTheme="majorEastAsia"/>
                <w:color w:val="000000"/>
                <w:sz w:val="24"/>
                <w:szCs w:val="24"/>
              </w:rPr>
              <w:t>4</w:t>
            </w:r>
          </w:p>
        </w:tc>
      </w:tr>
      <w:tr w:rsidR="00F37960" w:rsidRPr="005D08C1" w14:paraId="21F1012E" w14:textId="77777777" w:rsidTr="003D39EB">
        <w:tc>
          <w:tcPr>
            <w:tcW w:w="452" w:type="dxa"/>
          </w:tcPr>
          <w:p w14:paraId="68810218" w14:textId="77777777" w:rsidR="00F37960" w:rsidRPr="005D08C1" w:rsidRDefault="00F37960" w:rsidP="003D39EB">
            <w:pPr>
              <w:jc w:val="center"/>
              <w:rPr>
                <w:rFonts w:ascii="Times New Roman" w:hAnsi="Times New Roman"/>
                <w:spacing w:val="-3"/>
                <w:sz w:val="24"/>
                <w:szCs w:val="24"/>
              </w:rPr>
            </w:pPr>
            <w:r w:rsidRPr="005D08C1">
              <w:rPr>
                <w:rFonts w:ascii="Times New Roman" w:hAnsi="Times New Roman"/>
                <w:spacing w:val="-3"/>
                <w:sz w:val="24"/>
                <w:szCs w:val="24"/>
              </w:rPr>
              <w:t>7</w:t>
            </w:r>
          </w:p>
        </w:tc>
        <w:tc>
          <w:tcPr>
            <w:tcW w:w="5468" w:type="dxa"/>
          </w:tcPr>
          <w:p w14:paraId="383A4728" w14:textId="77777777" w:rsidR="00F37960" w:rsidRPr="005D08C1" w:rsidRDefault="00F37960" w:rsidP="003D39EB">
            <w:pPr>
              <w:pStyle w:val="af0"/>
              <w:spacing w:line="240" w:lineRule="auto"/>
              <w:jc w:val="left"/>
            </w:pPr>
            <w:r w:rsidRPr="005D08C1">
              <w:rPr>
                <w:color w:val="000000"/>
              </w:rPr>
              <w:t>Три вида минора</w:t>
            </w:r>
          </w:p>
        </w:tc>
        <w:tc>
          <w:tcPr>
            <w:tcW w:w="2552" w:type="dxa"/>
          </w:tcPr>
          <w:p w14:paraId="2EC8ADB6" w14:textId="77777777" w:rsidR="00F37960" w:rsidRPr="005D08C1" w:rsidRDefault="00F37960" w:rsidP="003D39EB">
            <w:pPr>
              <w:pStyle w:val="af0"/>
              <w:spacing w:line="240" w:lineRule="auto"/>
            </w:pPr>
            <w:r w:rsidRPr="005D08C1">
              <w:rPr>
                <w:color w:val="000000"/>
              </w:rPr>
              <w:t>Урок</w:t>
            </w:r>
          </w:p>
        </w:tc>
        <w:tc>
          <w:tcPr>
            <w:tcW w:w="2126" w:type="dxa"/>
          </w:tcPr>
          <w:p w14:paraId="63BCF356" w14:textId="77777777" w:rsidR="00F37960" w:rsidRPr="005D08C1" w:rsidRDefault="00F37960" w:rsidP="003D39EB">
            <w:pPr>
              <w:pStyle w:val="af0"/>
              <w:spacing w:line="240" w:lineRule="auto"/>
            </w:pPr>
            <w:r>
              <w:rPr>
                <w:rStyle w:val="0pt"/>
                <w:rFonts w:eastAsiaTheme="majorEastAsia"/>
                <w:color w:val="000000"/>
                <w:sz w:val="24"/>
                <w:szCs w:val="24"/>
              </w:rPr>
              <w:t>6</w:t>
            </w:r>
          </w:p>
        </w:tc>
        <w:tc>
          <w:tcPr>
            <w:tcW w:w="1984" w:type="dxa"/>
          </w:tcPr>
          <w:p w14:paraId="62D00A60" w14:textId="77777777" w:rsidR="00F37960" w:rsidRPr="005D08C1" w:rsidRDefault="00F37960" w:rsidP="003D39EB">
            <w:pPr>
              <w:pStyle w:val="af0"/>
              <w:spacing w:line="240" w:lineRule="auto"/>
            </w:pPr>
            <w:r>
              <w:rPr>
                <w:rStyle w:val="0pt"/>
                <w:rFonts w:eastAsiaTheme="majorEastAsia"/>
                <w:color w:val="000000"/>
                <w:sz w:val="24"/>
                <w:szCs w:val="24"/>
              </w:rPr>
              <w:t>2</w:t>
            </w:r>
          </w:p>
        </w:tc>
        <w:tc>
          <w:tcPr>
            <w:tcW w:w="1843" w:type="dxa"/>
          </w:tcPr>
          <w:p w14:paraId="622AE070" w14:textId="77777777" w:rsidR="00F37960" w:rsidRPr="005D08C1" w:rsidRDefault="00F37960" w:rsidP="003D39EB">
            <w:pPr>
              <w:pStyle w:val="af0"/>
              <w:spacing w:line="240" w:lineRule="auto"/>
            </w:pPr>
            <w:r w:rsidRPr="005D08C1">
              <w:rPr>
                <w:rStyle w:val="0pt"/>
                <w:rFonts w:eastAsiaTheme="majorEastAsia"/>
                <w:color w:val="000000"/>
                <w:sz w:val="24"/>
                <w:szCs w:val="24"/>
              </w:rPr>
              <w:t>4</w:t>
            </w:r>
          </w:p>
        </w:tc>
      </w:tr>
      <w:tr w:rsidR="00F37960" w:rsidRPr="005D08C1" w14:paraId="0C294CC2" w14:textId="77777777" w:rsidTr="003D39EB">
        <w:tc>
          <w:tcPr>
            <w:tcW w:w="452" w:type="dxa"/>
          </w:tcPr>
          <w:p w14:paraId="35C7090B" w14:textId="77777777" w:rsidR="00F37960" w:rsidRPr="005D08C1" w:rsidRDefault="00F37960" w:rsidP="003D39EB">
            <w:pPr>
              <w:jc w:val="center"/>
              <w:rPr>
                <w:rFonts w:ascii="Times New Roman" w:hAnsi="Times New Roman"/>
                <w:spacing w:val="-3"/>
                <w:sz w:val="24"/>
                <w:szCs w:val="24"/>
              </w:rPr>
            </w:pPr>
            <w:r w:rsidRPr="005D08C1">
              <w:rPr>
                <w:rFonts w:ascii="Times New Roman" w:hAnsi="Times New Roman"/>
                <w:spacing w:val="-3"/>
                <w:sz w:val="24"/>
                <w:szCs w:val="24"/>
              </w:rPr>
              <w:t>8</w:t>
            </w:r>
          </w:p>
        </w:tc>
        <w:tc>
          <w:tcPr>
            <w:tcW w:w="5468" w:type="dxa"/>
          </w:tcPr>
          <w:p w14:paraId="2FB2C1D7" w14:textId="77777777" w:rsidR="00F37960" w:rsidRPr="005D08C1" w:rsidRDefault="00F37960" w:rsidP="003D39EB">
            <w:pPr>
              <w:pStyle w:val="af0"/>
              <w:spacing w:line="240" w:lineRule="auto"/>
              <w:jc w:val="left"/>
            </w:pPr>
            <w:r w:rsidRPr="005D08C1">
              <w:rPr>
                <w:color w:val="000000"/>
              </w:rPr>
              <w:t>Ритм четверть с точкой и восьмая</w:t>
            </w:r>
          </w:p>
        </w:tc>
        <w:tc>
          <w:tcPr>
            <w:tcW w:w="2552" w:type="dxa"/>
          </w:tcPr>
          <w:p w14:paraId="77C31C95" w14:textId="77777777" w:rsidR="00F37960" w:rsidRPr="005D08C1" w:rsidRDefault="00F37960" w:rsidP="003D39EB">
            <w:pPr>
              <w:pStyle w:val="af0"/>
              <w:spacing w:line="240" w:lineRule="auto"/>
            </w:pPr>
            <w:r w:rsidRPr="005D08C1">
              <w:rPr>
                <w:color w:val="000000"/>
              </w:rPr>
              <w:t>Урок</w:t>
            </w:r>
          </w:p>
        </w:tc>
        <w:tc>
          <w:tcPr>
            <w:tcW w:w="2126" w:type="dxa"/>
          </w:tcPr>
          <w:p w14:paraId="132C8B46" w14:textId="77777777" w:rsidR="00F37960" w:rsidRPr="005D08C1" w:rsidRDefault="00F37960" w:rsidP="003D39EB">
            <w:pPr>
              <w:pStyle w:val="af0"/>
              <w:spacing w:line="240" w:lineRule="auto"/>
            </w:pPr>
            <w:r>
              <w:rPr>
                <w:rStyle w:val="0pt"/>
                <w:rFonts w:eastAsiaTheme="majorEastAsia"/>
                <w:color w:val="000000"/>
                <w:sz w:val="24"/>
                <w:szCs w:val="24"/>
              </w:rPr>
              <w:t>6</w:t>
            </w:r>
          </w:p>
        </w:tc>
        <w:tc>
          <w:tcPr>
            <w:tcW w:w="1984" w:type="dxa"/>
          </w:tcPr>
          <w:p w14:paraId="2EE7BBBF" w14:textId="77777777" w:rsidR="00F37960" w:rsidRPr="005D08C1" w:rsidRDefault="00F37960" w:rsidP="003D39EB">
            <w:pPr>
              <w:pStyle w:val="af0"/>
              <w:spacing w:line="240" w:lineRule="auto"/>
            </w:pPr>
            <w:r>
              <w:rPr>
                <w:rStyle w:val="0pt"/>
                <w:rFonts w:eastAsiaTheme="majorEastAsia"/>
                <w:color w:val="000000"/>
                <w:sz w:val="24"/>
                <w:szCs w:val="24"/>
              </w:rPr>
              <w:t>2</w:t>
            </w:r>
          </w:p>
        </w:tc>
        <w:tc>
          <w:tcPr>
            <w:tcW w:w="1843" w:type="dxa"/>
          </w:tcPr>
          <w:p w14:paraId="0B1A5486" w14:textId="77777777" w:rsidR="00F37960" w:rsidRPr="005D08C1" w:rsidRDefault="00F37960" w:rsidP="003D39EB">
            <w:pPr>
              <w:pStyle w:val="af0"/>
              <w:spacing w:line="240" w:lineRule="auto"/>
            </w:pPr>
            <w:r w:rsidRPr="005D08C1">
              <w:rPr>
                <w:rStyle w:val="0pt"/>
                <w:rFonts w:eastAsiaTheme="majorEastAsia"/>
                <w:color w:val="000000"/>
                <w:sz w:val="24"/>
                <w:szCs w:val="24"/>
              </w:rPr>
              <w:t>4</w:t>
            </w:r>
          </w:p>
        </w:tc>
      </w:tr>
      <w:tr w:rsidR="00F37960" w:rsidRPr="005D08C1" w14:paraId="6C512C12" w14:textId="77777777" w:rsidTr="003D39EB">
        <w:tc>
          <w:tcPr>
            <w:tcW w:w="452" w:type="dxa"/>
          </w:tcPr>
          <w:p w14:paraId="27726B2C" w14:textId="77777777" w:rsidR="00F37960" w:rsidRPr="005D08C1" w:rsidRDefault="00F37960" w:rsidP="003D39EB">
            <w:pPr>
              <w:jc w:val="center"/>
              <w:rPr>
                <w:rFonts w:ascii="Times New Roman" w:hAnsi="Times New Roman"/>
                <w:spacing w:val="-3"/>
                <w:sz w:val="24"/>
                <w:szCs w:val="24"/>
              </w:rPr>
            </w:pPr>
            <w:r w:rsidRPr="005D08C1">
              <w:rPr>
                <w:rFonts w:ascii="Times New Roman" w:hAnsi="Times New Roman"/>
                <w:spacing w:val="-3"/>
                <w:sz w:val="24"/>
                <w:szCs w:val="24"/>
              </w:rPr>
              <w:t>9</w:t>
            </w:r>
          </w:p>
        </w:tc>
        <w:tc>
          <w:tcPr>
            <w:tcW w:w="5468" w:type="dxa"/>
          </w:tcPr>
          <w:p w14:paraId="6B862F67" w14:textId="77777777" w:rsidR="00F37960" w:rsidRPr="005D08C1" w:rsidRDefault="00F37960" w:rsidP="003D39EB">
            <w:pPr>
              <w:pStyle w:val="af0"/>
              <w:spacing w:line="240" w:lineRule="auto"/>
              <w:jc w:val="left"/>
            </w:pPr>
            <w:r w:rsidRPr="005D08C1">
              <w:rPr>
                <w:color w:val="000000"/>
              </w:rPr>
              <w:t>Текущий контроль</w:t>
            </w:r>
          </w:p>
        </w:tc>
        <w:tc>
          <w:tcPr>
            <w:tcW w:w="2552" w:type="dxa"/>
          </w:tcPr>
          <w:p w14:paraId="15D57A02" w14:textId="77777777" w:rsidR="00F37960" w:rsidRPr="005D08C1" w:rsidRDefault="00F37960" w:rsidP="003D39EB">
            <w:pPr>
              <w:pStyle w:val="af0"/>
              <w:spacing w:line="240" w:lineRule="auto"/>
            </w:pPr>
            <w:proofErr w:type="spellStart"/>
            <w:r w:rsidRPr="005D08C1">
              <w:rPr>
                <w:rStyle w:val="102"/>
                <w:rFonts w:eastAsiaTheme="majorEastAsia"/>
                <w:color w:val="000000"/>
                <w:sz w:val="24"/>
                <w:szCs w:val="24"/>
              </w:rPr>
              <w:t>Контрольныйурок</w:t>
            </w:r>
            <w:proofErr w:type="spellEnd"/>
          </w:p>
        </w:tc>
        <w:tc>
          <w:tcPr>
            <w:tcW w:w="2126" w:type="dxa"/>
          </w:tcPr>
          <w:p w14:paraId="39B64E4F" w14:textId="77777777" w:rsidR="00F37960" w:rsidRPr="005D08C1" w:rsidRDefault="00F37960" w:rsidP="003D39EB">
            <w:pPr>
              <w:pStyle w:val="af0"/>
              <w:spacing w:line="240" w:lineRule="auto"/>
            </w:pPr>
            <w:r w:rsidRPr="005D08C1">
              <w:rPr>
                <w:rStyle w:val="0pt"/>
                <w:rFonts w:eastAsiaTheme="majorEastAsia"/>
                <w:color w:val="000000"/>
                <w:sz w:val="24"/>
                <w:szCs w:val="24"/>
              </w:rPr>
              <w:t>3</w:t>
            </w:r>
          </w:p>
        </w:tc>
        <w:tc>
          <w:tcPr>
            <w:tcW w:w="1984" w:type="dxa"/>
          </w:tcPr>
          <w:p w14:paraId="21E6ED4A" w14:textId="77777777" w:rsidR="00F37960" w:rsidRPr="005D08C1" w:rsidRDefault="00F37960" w:rsidP="003D39EB">
            <w:pPr>
              <w:pStyle w:val="af0"/>
              <w:spacing w:line="240" w:lineRule="auto"/>
            </w:pPr>
            <w:r w:rsidRPr="005D08C1">
              <w:rPr>
                <w:rStyle w:val="0pt"/>
                <w:rFonts w:eastAsiaTheme="majorEastAsia"/>
                <w:color w:val="000000"/>
                <w:sz w:val="24"/>
                <w:szCs w:val="24"/>
              </w:rPr>
              <w:t>1</w:t>
            </w:r>
          </w:p>
        </w:tc>
        <w:tc>
          <w:tcPr>
            <w:tcW w:w="1843" w:type="dxa"/>
          </w:tcPr>
          <w:p w14:paraId="3329F963" w14:textId="77777777" w:rsidR="00F37960" w:rsidRPr="005D08C1" w:rsidRDefault="00F37960" w:rsidP="003D39EB">
            <w:pPr>
              <w:pStyle w:val="af0"/>
              <w:spacing w:line="240" w:lineRule="auto"/>
            </w:pPr>
            <w:r w:rsidRPr="005D08C1">
              <w:rPr>
                <w:rStyle w:val="0pt"/>
                <w:rFonts w:eastAsiaTheme="majorEastAsia"/>
                <w:color w:val="000000"/>
                <w:sz w:val="24"/>
                <w:szCs w:val="24"/>
              </w:rPr>
              <w:t>2</w:t>
            </w:r>
          </w:p>
        </w:tc>
      </w:tr>
      <w:tr w:rsidR="00F37960" w:rsidRPr="005D08C1" w14:paraId="1F8E13D1" w14:textId="77777777" w:rsidTr="003D39EB">
        <w:tc>
          <w:tcPr>
            <w:tcW w:w="452" w:type="dxa"/>
          </w:tcPr>
          <w:p w14:paraId="011497F8" w14:textId="77777777" w:rsidR="00F37960" w:rsidRPr="005D08C1" w:rsidRDefault="00F37960" w:rsidP="003D39EB">
            <w:pPr>
              <w:jc w:val="center"/>
              <w:rPr>
                <w:rFonts w:ascii="Times New Roman" w:hAnsi="Times New Roman"/>
                <w:spacing w:val="-3"/>
                <w:sz w:val="24"/>
                <w:szCs w:val="24"/>
              </w:rPr>
            </w:pPr>
            <w:r w:rsidRPr="005D08C1">
              <w:rPr>
                <w:rFonts w:ascii="Times New Roman" w:hAnsi="Times New Roman"/>
                <w:spacing w:val="-3"/>
                <w:sz w:val="24"/>
                <w:szCs w:val="24"/>
              </w:rPr>
              <w:t>10</w:t>
            </w:r>
          </w:p>
        </w:tc>
        <w:tc>
          <w:tcPr>
            <w:tcW w:w="5468" w:type="dxa"/>
          </w:tcPr>
          <w:p w14:paraId="0E16A817" w14:textId="77777777" w:rsidR="00F37960" w:rsidRPr="005D08C1" w:rsidRDefault="00F37960" w:rsidP="003D39EB">
            <w:pPr>
              <w:pStyle w:val="af0"/>
              <w:spacing w:line="240" w:lineRule="auto"/>
              <w:jc w:val="left"/>
            </w:pPr>
            <w:proofErr w:type="spellStart"/>
            <w:r w:rsidRPr="005D08C1">
              <w:rPr>
                <w:color w:val="000000"/>
              </w:rPr>
              <w:t>Параллельныетональности</w:t>
            </w:r>
            <w:proofErr w:type="spellEnd"/>
          </w:p>
        </w:tc>
        <w:tc>
          <w:tcPr>
            <w:tcW w:w="2552" w:type="dxa"/>
          </w:tcPr>
          <w:p w14:paraId="163B272B" w14:textId="77777777" w:rsidR="00F37960" w:rsidRPr="005D08C1" w:rsidRDefault="00F37960" w:rsidP="003D39EB">
            <w:pPr>
              <w:pStyle w:val="af0"/>
              <w:spacing w:line="240" w:lineRule="auto"/>
            </w:pPr>
            <w:r w:rsidRPr="005D08C1">
              <w:rPr>
                <w:color w:val="000000"/>
              </w:rPr>
              <w:t>Урок</w:t>
            </w:r>
          </w:p>
        </w:tc>
        <w:tc>
          <w:tcPr>
            <w:tcW w:w="2126" w:type="dxa"/>
          </w:tcPr>
          <w:p w14:paraId="765A4D0F" w14:textId="77777777" w:rsidR="00F37960" w:rsidRPr="005D08C1" w:rsidRDefault="00F37960" w:rsidP="003D39EB">
            <w:pPr>
              <w:pStyle w:val="af0"/>
              <w:spacing w:line="240" w:lineRule="auto"/>
            </w:pPr>
            <w:r w:rsidRPr="005D08C1">
              <w:rPr>
                <w:rStyle w:val="0pt"/>
                <w:rFonts w:eastAsiaTheme="majorEastAsia"/>
                <w:color w:val="000000"/>
                <w:sz w:val="24"/>
                <w:szCs w:val="24"/>
              </w:rPr>
              <w:t>3</w:t>
            </w:r>
          </w:p>
        </w:tc>
        <w:tc>
          <w:tcPr>
            <w:tcW w:w="1984" w:type="dxa"/>
          </w:tcPr>
          <w:p w14:paraId="014B35FF" w14:textId="77777777" w:rsidR="00F37960" w:rsidRPr="005D08C1" w:rsidRDefault="00F37960" w:rsidP="003D39EB">
            <w:pPr>
              <w:pStyle w:val="af0"/>
              <w:spacing w:line="240" w:lineRule="auto"/>
            </w:pPr>
            <w:r w:rsidRPr="005D08C1">
              <w:rPr>
                <w:rStyle w:val="0pt"/>
                <w:rFonts w:eastAsiaTheme="majorEastAsia"/>
                <w:color w:val="000000"/>
                <w:sz w:val="24"/>
                <w:szCs w:val="24"/>
              </w:rPr>
              <w:t>1</w:t>
            </w:r>
          </w:p>
        </w:tc>
        <w:tc>
          <w:tcPr>
            <w:tcW w:w="1843" w:type="dxa"/>
          </w:tcPr>
          <w:p w14:paraId="3D6324F8" w14:textId="77777777" w:rsidR="00F37960" w:rsidRPr="005D08C1" w:rsidRDefault="00F37960" w:rsidP="003D39EB">
            <w:pPr>
              <w:pStyle w:val="af0"/>
              <w:spacing w:line="240" w:lineRule="auto"/>
            </w:pPr>
            <w:r w:rsidRPr="005D08C1">
              <w:rPr>
                <w:rStyle w:val="0pt"/>
                <w:rFonts w:eastAsiaTheme="majorEastAsia"/>
                <w:color w:val="000000"/>
                <w:sz w:val="24"/>
                <w:szCs w:val="24"/>
              </w:rPr>
              <w:t>2</w:t>
            </w:r>
          </w:p>
        </w:tc>
      </w:tr>
      <w:tr w:rsidR="00F37960" w:rsidRPr="005D08C1" w14:paraId="778395DF" w14:textId="77777777" w:rsidTr="003D39EB">
        <w:tc>
          <w:tcPr>
            <w:tcW w:w="452" w:type="dxa"/>
          </w:tcPr>
          <w:p w14:paraId="289AF013" w14:textId="77777777" w:rsidR="00F37960" w:rsidRPr="005D08C1" w:rsidRDefault="00F37960" w:rsidP="003D39EB">
            <w:pPr>
              <w:jc w:val="center"/>
              <w:rPr>
                <w:rFonts w:ascii="Times New Roman" w:hAnsi="Times New Roman"/>
                <w:spacing w:val="-3"/>
                <w:sz w:val="24"/>
                <w:szCs w:val="24"/>
              </w:rPr>
            </w:pPr>
            <w:r w:rsidRPr="005D08C1">
              <w:rPr>
                <w:rFonts w:ascii="Times New Roman" w:hAnsi="Times New Roman"/>
                <w:spacing w:val="-3"/>
                <w:sz w:val="24"/>
                <w:szCs w:val="24"/>
              </w:rPr>
              <w:t>11</w:t>
            </w:r>
          </w:p>
        </w:tc>
        <w:tc>
          <w:tcPr>
            <w:tcW w:w="5468" w:type="dxa"/>
          </w:tcPr>
          <w:p w14:paraId="5AF8D6C0" w14:textId="77777777" w:rsidR="00F37960" w:rsidRPr="005D08C1" w:rsidRDefault="00F37960" w:rsidP="003D39EB">
            <w:pPr>
              <w:pStyle w:val="af0"/>
              <w:spacing w:line="240" w:lineRule="auto"/>
              <w:jc w:val="left"/>
            </w:pPr>
            <w:r w:rsidRPr="005D08C1">
              <w:rPr>
                <w:color w:val="000000"/>
              </w:rPr>
              <w:t>Ритм четыре шестнадцатые в пройденных размерах</w:t>
            </w:r>
          </w:p>
        </w:tc>
        <w:tc>
          <w:tcPr>
            <w:tcW w:w="2552" w:type="dxa"/>
          </w:tcPr>
          <w:p w14:paraId="17537964" w14:textId="77777777" w:rsidR="00F37960" w:rsidRPr="005D08C1" w:rsidRDefault="00F37960" w:rsidP="003D39EB">
            <w:pPr>
              <w:pStyle w:val="af0"/>
              <w:spacing w:line="240" w:lineRule="auto"/>
            </w:pPr>
            <w:r w:rsidRPr="005D08C1">
              <w:rPr>
                <w:color w:val="000000"/>
              </w:rPr>
              <w:t>Урок</w:t>
            </w:r>
          </w:p>
        </w:tc>
        <w:tc>
          <w:tcPr>
            <w:tcW w:w="2126" w:type="dxa"/>
          </w:tcPr>
          <w:p w14:paraId="7864AB8B" w14:textId="77777777" w:rsidR="00F37960" w:rsidRPr="005D08C1" w:rsidRDefault="00F37960" w:rsidP="003D39EB">
            <w:pPr>
              <w:pStyle w:val="af0"/>
              <w:spacing w:line="240" w:lineRule="auto"/>
            </w:pPr>
            <w:r>
              <w:rPr>
                <w:rStyle w:val="0pt"/>
                <w:rFonts w:eastAsiaTheme="majorEastAsia"/>
                <w:color w:val="000000"/>
                <w:sz w:val="24"/>
                <w:szCs w:val="24"/>
              </w:rPr>
              <w:t>6</w:t>
            </w:r>
          </w:p>
        </w:tc>
        <w:tc>
          <w:tcPr>
            <w:tcW w:w="1984" w:type="dxa"/>
          </w:tcPr>
          <w:p w14:paraId="4915F8DE" w14:textId="77777777" w:rsidR="00F37960" w:rsidRPr="005D08C1" w:rsidRDefault="00F37960" w:rsidP="003D39EB">
            <w:pPr>
              <w:pStyle w:val="af0"/>
              <w:spacing w:line="240" w:lineRule="auto"/>
            </w:pPr>
            <w:r>
              <w:rPr>
                <w:rStyle w:val="0pt"/>
                <w:rFonts w:eastAsiaTheme="majorEastAsia"/>
                <w:color w:val="000000"/>
                <w:sz w:val="24"/>
                <w:szCs w:val="24"/>
              </w:rPr>
              <w:t>2</w:t>
            </w:r>
          </w:p>
        </w:tc>
        <w:tc>
          <w:tcPr>
            <w:tcW w:w="1843" w:type="dxa"/>
          </w:tcPr>
          <w:p w14:paraId="6AF942C6" w14:textId="77777777" w:rsidR="00F37960" w:rsidRPr="005D08C1" w:rsidRDefault="00F37960" w:rsidP="003D39EB">
            <w:pPr>
              <w:pStyle w:val="af0"/>
              <w:spacing w:line="240" w:lineRule="auto"/>
            </w:pPr>
            <w:r w:rsidRPr="005D08C1">
              <w:rPr>
                <w:rStyle w:val="0pt"/>
                <w:rFonts w:eastAsiaTheme="majorEastAsia"/>
                <w:color w:val="000000"/>
                <w:sz w:val="24"/>
                <w:szCs w:val="24"/>
              </w:rPr>
              <w:t>4</w:t>
            </w:r>
          </w:p>
        </w:tc>
      </w:tr>
      <w:tr w:rsidR="00F37960" w:rsidRPr="005D08C1" w14:paraId="087FF96E" w14:textId="77777777" w:rsidTr="003D39EB">
        <w:tc>
          <w:tcPr>
            <w:tcW w:w="452" w:type="dxa"/>
          </w:tcPr>
          <w:p w14:paraId="0E19743E" w14:textId="77777777" w:rsidR="00F37960" w:rsidRPr="005D08C1" w:rsidRDefault="00F37960" w:rsidP="003D39EB">
            <w:pPr>
              <w:jc w:val="center"/>
              <w:rPr>
                <w:rFonts w:ascii="Times New Roman" w:hAnsi="Times New Roman"/>
                <w:spacing w:val="-3"/>
                <w:sz w:val="24"/>
                <w:szCs w:val="24"/>
              </w:rPr>
            </w:pPr>
            <w:r w:rsidRPr="005D08C1">
              <w:rPr>
                <w:rFonts w:ascii="Times New Roman" w:hAnsi="Times New Roman"/>
                <w:spacing w:val="-3"/>
                <w:sz w:val="24"/>
                <w:szCs w:val="24"/>
              </w:rPr>
              <w:t>12</w:t>
            </w:r>
          </w:p>
        </w:tc>
        <w:tc>
          <w:tcPr>
            <w:tcW w:w="5468" w:type="dxa"/>
          </w:tcPr>
          <w:p w14:paraId="018D151E" w14:textId="77777777" w:rsidR="00F37960" w:rsidRPr="005D08C1" w:rsidRDefault="00F37960" w:rsidP="003D39EB">
            <w:pPr>
              <w:pStyle w:val="af0"/>
              <w:spacing w:line="240" w:lineRule="auto"/>
              <w:jc w:val="left"/>
            </w:pPr>
            <w:r w:rsidRPr="005D08C1">
              <w:rPr>
                <w:color w:val="000000"/>
              </w:rPr>
              <w:t>Тональность ре минор</w:t>
            </w:r>
          </w:p>
        </w:tc>
        <w:tc>
          <w:tcPr>
            <w:tcW w:w="2552" w:type="dxa"/>
          </w:tcPr>
          <w:p w14:paraId="1C6FC1EB" w14:textId="77777777" w:rsidR="00F37960" w:rsidRPr="005D08C1" w:rsidRDefault="00F37960" w:rsidP="003D39EB">
            <w:pPr>
              <w:pStyle w:val="af0"/>
              <w:spacing w:line="240" w:lineRule="auto"/>
            </w:pPr>
            <w:r w:rsidRPr="005D08C1">
              <w:rPr>
                <w:color w:val="000000"/>
              </w:rPr>
              <w:t>Урок</w:t>
            </w:r>
          </w:p>
        </w:tc>
        <w:tc>
          <w:tcPr>
            <w:tcW w:w="2126" w:type="dxa"/>
          </w:tcPr>
          <w:p w14:paraId="066F19AF" w14:textId="77777777" w:rsidR="00F37960" w:rsidRPr="005D08C1" w:rsidRDefault="00F37960" w:rsidP="003D39EB">
            <w:pPr>
              <w:pStyle w:val="af0"/>
              <w:spacing w:line="240" w:lineRule="auto"/>
            </w:pPr>
            <w:r>
              <w:rPr>
                <w:rStyle w:val="0pt"/>
                <w:rFonts w:eastAsiaTheme="majorEastAsia"/>
                <w:color w:val="000000"/>
                <w:sz w:val="24"/>
                <w:szCs w:val="24"/>
              </w:rPr>
              <w:t>6</w:t>
            </w:r>
          </w:p>
        </w:tc>
        <w:tc>
          <w:tcPr>
            <w:tcW w:w="1984" w:type="dxa"/>
          </w:tcPr>
          <w:p w14:paraId="6F390E39" w14:textId="77777777" w:rsidR="00F37960" w:rsidRPr="005D08C1" w:rsidRDefault="00F37960" w:rsidP="003D39EB">
            <w:pPr>
              <w:pStyle w:val="af0"/>
              <w:spacing w:line="240" w:lineRule="auto"/>
            </w:pPr>
            <w:r>
              <w:rPr>
                <w:rStyle w:val="0pt"/>
                <w:rFonts w:eastAsiaTheme="majorEastAsia"/>
                <w:color w:val="000000"/>
                <w:sz w:val="24"/>
                <w:szCs w:val="24"/>
              </w:rPr>
              <w:t>2</w:t>
            </w:r>
          </w:p>
        </w:tc>
        <w:tc>
          <w:tcPr>
            <w:tcW w:w="1843" w:type="dxa"/>
          </w:tcPr>
          <w:p w14:paraId="7AE39960" w14:textId="77777777" w:rsidR="00F37960" w:rsidRPr="005D08C1" w:rsidRDefault="00F37960" w:rsidP="003D39EB">
            <w:pPr>
              <w:pStyle w:val="af0"/>
              <w:spacing w:line="240" w:lineRule="auto"/>
            </w:pPr>
            <w:r w:rsidRPr="005D08C1">
              <w:rPr>
                <w:rStyle w:val="0pt"/>
                <w:rFonts w:eastAsiaTheme="majorEastAsia"/>
                <w:color w:val="000000"/>
                <w:sz w:val="24"/>
                <w:szCs w:val="24"/>
              </w:rPr>
              <w:t>4</w:t>
            </w:r>
          </w:p>
        </w:tc>
      </w:tr>
      <w:tr w:rsidR="00F37960" w:rsidRPr="005D08C1" w14:paraId="0A2F7BB1" w14:textId="77777777" w:rsidTr="003D39EB">
        <w:tc>
          <w:tcPr>
            <w:tcW w:w="452" w:type="dxa"/>
          </w:tcPr>
          <w:p w14:paraId="3090A6B0" w14:textId="77777777" w:rsidR="00F37960" w:rsidRPr="005D08C1" w:rsidRDefault="00F37960" w:rsidP="003D39EB">
            <w:pPr>
              <w:jc w:val="center"/>
              <w:rPr>
                <w:rFonts w:ascii="Times New Roman" w:hAnsi="Times New Roman"/>
                <w:spacing w:val="-3"/>
                <w:sz w:val="24"/>
                <w:szCs w:val="24"/>
              </w:rPr>
            </w:pPr>
            <w:r w:rsidRPr="005D08C1">
              <w:rPr>
                <w:rFonts w:ascii="Times New Roman" w:hAnsi="Times New Roman"/>
                <w:spacing w:val="-3"/>
                <w:sz w:val="24"/>
                <w:szCs w:val="24"/>
              </w:rPr>
              <w:lastRenderedPageBreak/>
              <w:t>13</w:t>
            </w:r>
          </w:p>
        </w:tc>
        <w:tc>
          <w:tcPr>
            <w:tcW w:w="5468" w:type="dxa"/>
          </w:tcPr>
          <w:p w14:paraId="38576A7B" w14:textId="77777777" w:rsidR="00F37960" w:rsidRPr="005D08C1" w:rsidRDefault="00F37960" w:rsidP="003D39EB">
            <w:pPr>
              <w:pStyle w:val="af0"/>
              <w:spacing w:line="240" w:lineRule="auto"/>
              <w:jc w:val="left"/>
            </w:pPr>
            <w:r w:rsidRPr="005D08C1">
              <w:rPr>
                <w:color w:val="000000"/>
              </w:rPr>
              <w:t>Тональность ми минор</w:t>
            </w:r>
          </w:p>
        </w:tc>
        <w:tc>
          <w:tcPr>
            <w:tcW w:w="2552" w:type="dxa"/>
          </w:tcPr>
          <w:p w14:paraId="0C9CC189" w14:textId="77777777" w:rsidR="00F37960" w:rsidRPr="005D08C1" w:rsidRDefault="00F37960" w:rsidP="003D39EB">
            <w:pPr>
              <w:pStyle w:val="af0"/>
              <w:spacing w:line="240" w:lineRule="auto"/>
            </w:pPr>
            <w:r w:rsidRPr="005D08C1">
              <w:rPr>
                <w:color w:val="000000"/>
              </w:rPr>
              <w:t>Урок</w:t>
            </w:r>
          </w:p>
        </w:tc>
        <w:tc>
          <w:tcPr>
            <w:tcW w:w="2126" w:type="dxa"/>
          </w:tcPr>
          <w:p w14:paraId="74B957DE" w14:textId="77777777" w:rsidR="00F37960" w:rsidRPr="005D08C1" w:rsidRDefault="00F37960" w:rsidP="003D39EB">
            <w:pPr>
              <w:pStyle w:val="af0"/>
              <w:spacing w:line="240" w:lineRule="auto"/>
            </w:pPr>
            <w:r w:rsidRPr="005D08C1">
              <w:rPr>
                <w:rStyle w:val="0pt"/>
                <w:rFonts w:eastAsiaTheme="majorEastAsia"/>
                <w:color w:val="000000"/>
                <w:sz w:val="24"/>
                <w:szCs w:val="24"/>
              </w:rPr>
              <w:t>3</w:t>
            </w:r>
          </w:p>
        </w:tc>
        <w:tc>
          <w:tcPr>
            <w:tcW w:w="1984" w:type="dxa"/>
          </w:tcPr>
          <w:p w14:paraId="056CDB36" w14:textId="77777777" w:rsidR="00F37960" w:rsidRPr="005D08C1" w:rsidRDefault="00F37960" w:rsidP="003D39EB">
            <w:pPr>
              <w:pStyle w:val="af0"/>
              <w:spacing w:line="240" w:lineRule="auto"/>
            </w:pPr>
            <w:r w:rsidRPr="005D08C1">
              <w:rPr>
                <w:rStyle w:val="0pt"/>
                <w:rFonts w:eastAsiaTheme="majorEastAsia"/>
                <w:color w:val="000000"/>
                <w:sz w:val="24"/>
                <w:szCs w:val="24"/>
              </w:rPr>
              <w:t>1</w:t>
            </w:r>
          </w:p>
        </w:tc>
        <w:tc>
          <w:tcPr>
            <w:tcW w:w="1843" w:type="dxa"/>
          </w:tcPr>
          <w:p w14:paraId="3C2247F6" w14:textId="77777777" w:rsidR="00F37960" w:rsidRPr="005D08C1" w:rsidRDefault="00F37960" w:rsidP="003D39EB">
            <w:pPr>
              <w:pStyle w:val="af0"/>
              <w:spacing w:line="240" w:lineRule="auto"/>
            </w:pPr>
            <w:r w:rsidRPr="005D08C1">
              <w:rPr>
                <w:rStyle w:val="0pt"/>
                <w:rFonts w:eastAsiaTheme="majorEastAsia"/>
                <w:color w:val="000000"/>
                <w:sz w:val="24"/>
                <w:szCs w:val="24"/>
              </w:rPr>
              <w:t>2</w:t>
            </w:r>
          </w:p>
        </w:tc>
      </w:tr>
      <w:tr w:rsidR="00F37960" w:rsidRPr="005D08C1" w14:paraId="6E307271" w14:textId="77777777" w:rsidTr="003D39EB">
        <w:tc>
          <w:tcPr>
            <w:tcW w:w="452" w:type="dxa"/>
          </w:tcPr>
          <w:p w14:paraId="5AA8E82D" w14:textId="77777777" w:rsidR="00F37960" w:rsidRPr="005D08C1" w:rsidRDefault="00F37960" w:rsidP="003D39EB">
            <w:pPr>
              <w:jc w:val="center"/>
              <w:rPr>
                <w:rFonts w:ascii="Times New Roman" w:hAnsi="Times New Roman"/>
                <w:spacing w:val="-3"/>
                <w:sz w:val="24"/>
                <w:szCs w:val="24"/>
              </w:rPr>
            </w:pPr>
            <w:r w:rsidRPr="005D08C1">
              <w:rPr>
                <w:rFonts w:ascii="Times New Roman" w:hAnsi="Times New Roman"/>
                <w:spacing w:val="-3"/>
                <w:sz w:val="24"/>
                <w:szCs w:val="24"/>
              </w:rPr>
              <w:t>14</w:t>
            </w:r>
          </w:p>
        </w:tc>
        <w:tc>
          <w:tcPr>
            <w:tcW w:w="5468" w:type="dxa"/>
          </w:tcPr>
          <w:p w14:paraId="1CDFED00" w14:textId="77777777" w:rsidR="00F37960" w:rsidRPr="005D08C1" w:rsidRDefault="00F37960" w:rsidP="003D39EB">
            <w:pPr>
              <w:pStyle w:val="af0"/>
              <w:spacing w:line="240" w:lineRule="auto"/>
              <w:jc w:val="left"/>
            </w:pPr>
            <w:r w:rsidRPr="005D08C1">
              <w:rPr>
                <w:color w:val="000000"/>
              </w:rPr>
              <w:t>Тональность си минор</w:t>
            </w:r>
          </w:p>
        </w:tc>
        <w:tc>
          <w:tcPr>
            <w:tcW w:w="2552" w:type="dxa"/>
          </w:tcPr>
          <w:p w14:paraId="5593ECFE" w14:textId="77777777" w:rsidR="00F37960" w:rsidRPr="005D08C1" w:rsidRDefault="00F37960" w:rsidP="003D39EB">
            <w:pPr>
              <w:pStyle w:val="af0"/>
              <w:spacing w:line="240" w:lineRule="auto"/>
            </w:pPr>
            <w:r w:rsidRPr="005D08C1">
              <w:rPr>
                <w:color w:val="000000"/>
              </w:rPr>
              <w:t>Урок</w:t>
            </w:r>
          </w:p>
        </w:tc>
        <w:tc>
          <w:tcPr>
            <w:tcW w:w="2126" w:type="dxa"/>
          </w:tcPr>
          <w:p w14:paraId="26F7BDDE" w14:textId="77777777" w:rsidR="00F37960" w:rsidRPr="005D08C1" w:rsidRDefault="00F37960" w:rsidP="003D39EB">
            <w:pPr>
              <w:pStyle w:val="af0"/>
              <w:spacing w:line="240" w:lineRule="auto"/>
            </w:pPr>
            <w:r w:rsidRPr="005D08C1">
              <w:rPr>
                <w:rStyle w:val="0pt"/>
                <w:rFonts w:eastAsiaTheme="majorEastAsia"/>
                <w:color w:val="000000"/>
                <w:sz w:val="24"/>
                <w:szCs w:val="24"/>
              </w:rPr>
              <w:t>3</w:t>
            </w:r>
          </w:p>
        </w:tc>
        <w:tc>
          <w:tcPr>
            <w:tcW w:w="1984" w:type="dxa"/>
          </w:tcPr>
          <w:p w14:paraId="093BAF37" w14:textId="77777777" w:rsidR="00F37960" w:rsidRPr="005D08C1" w:rsidRDefault="00F37960" w:rsidP="003D39EB">
            <w:pPr>
              <w:pStyle w:val="af0"/>
              <w:spacing w:line="240" w:lineRule="auto"/>
            </w:pPr>
            <w:r w:rsidRPr="005D08C1">
              <w:rPr>
                <w:rStyle w:val="0pt"/>
                <w:rFonts w:eastAsiaTheme="majorEastAsia"/>
                <w:color w:val="000000"/>
                <w:sz w:val="24"/>
                <w:szCs w:val="24"/>
              </w:rPr>
              <w:t>1</w:t>
            </w:r>
          </w:p>
        </w:tc>
        <w:tc>
          <w:tcPr>
            <w:tcW w:w="1843" w:type="dxa"/>
          </w:tcPr>
          <w:p w14:paraId="51BD81FC" w14:textId="77777777" w:rsidR="00F37960" w:rsidRPr="005D08C1" w:rsidRDefault="00F37960" w:rsidP="003D39EB">
            <w:pPr>
              <w:pStyle w:val="af0"/>
              <w:spacing w:line="240" w:lineRule="auto"/>
            </w:pPr>
            <w:r w:rsidRPr="005D08C1">
              <w:rPr>
                <w:rStyle w:val="0pt"/>
                <w:rFonts w:eastAsiaTheme="majorEastAsia"/>
                <w:color w:val="000000"/>
                <w:sz w:val="24"/>
                <w:szCs w:val="24"/>
              </w:rPr>
              <w:t>2</w:t>
            </w:r>
          </w:p>
        </w:tc>
      </w:tr>
      <w:tr w:rsidR="00F37960" w:rsidRPr="005D08C1" w14:paraId="5523A2F9" w14:textId="77777777" w:rsidTr="003D39EB">
        <w:tc>
          <w:tcPr>
            <w:tcW w:w="452" w:type="dxa"/>
          </w:tcPr>
          <w:p w14:paraId="53A34758" w14:textId="77777777" w:rsidR="00F37960" w:rsidRPr="005D08C1" w:rsidRDefault="00F37960" w:rsidP="003D39EB">
            <w:pPr>
              <w:jc w:val="center"/>
              <w:rPr>
                <w:rFonts w:ascii="Times New Roman" w:hAnsi="Times New Roman"/>
                <w:spacing w:val="-3"/>
                <w:sz w:val="24"/>
                <w:szCs w:val="24"/>
              </w:rPr>
            </w:pPr>
            <w:r w:rsidRPr="005D08C1">
              <w:rPr>
                <w:rFonts w:ascii="Times New Roman" w:hAnsi="Times New Roman"/>
                <w:spacing w:val="-3"/>
                <w:sz w:val="24"/>
                <w:szCs w:val="24"/>
              </w:rPr>
              <w:t>15</w:t>
            </w:r>
          </w:p>
        </w:tc>
        <w:tc>
          <w:tcPr>
            <w:tcW w:w="5468" w:type="dxa"/>
          </w:tcPr>
          <w:p w14:paraId="39F4E332" w14:textId="77777777" w:rsidR="00F37960" w:rsidRPr="005D08C1" w:rsidRDefault="00F37960" w:rsidP="003D39EB">
            <w:pPr>
              <w:pStyle w:val="af0"/>
              <w:spacing w:line="240" w:lineRule="auto"/>
              <w:jc w:val="left"/>
            </w:pPr>
            <w:r w:rsidRPr="005D08C1">
              <w:rPr>
                <w:color w:val="000000"/>
              </w:rPr>
              <w:t>Интервалы ч.1, м.2, б.2, м.3, б.3</w:t>
            </w:r>
          </w:p>
        </w:tc>
        <w:tc>
          <w:tcPr>
            <w:tcW w:w="2552" w:type="dxa"/>
          </w:tcPr>
          <w:p w14:paraId="02BCC20B" w14:textId="77777777" w:rsidR="00F37960" w:rsidRPr="005D08C1" w:rsidRDefault="00F37960" w:rsidP="003D39EB">
            <w:pPr>
              <w:pStyle w:val="af0"/>
              <w:spacing w:line="240" w:lineRule="auto"/>
            </w:pPr>
            <w:r w:rsidRPr="005D08C1">
              <w:rPr>
                <w:color w:val="000000"/>
              </w:rPr>
              <w:t>Урок</w:t>
            </w:r>
          </w:p>
        </w:tc>
        <w:tc>
          <w:tcPr>
            <w:tcW w:w="2126" w:type="dxa"/>
          </w:tcPr>
          <w:p w14:paraId="1E6CE169" w14:textId="77777777" w:rsidR="00F37960" w:rsidRPr="005D08C1" w:rsidRDefault="00F37960" w:rsidP="003D39EB">
            <w:pPr>
              <w:pStyle w:val="af0"/>
              <w:spacing w:line="240" w:lineRule="auto"/>
            </w:pPr>
            <w:r w:rsidRPr="005D08C1">
              <w:rPr>
                <w:rStyle w:val="0pt"/>
                <w:rFonts w:eastAsiaTheme="majorEastAsia"/>
                <w:color w:val="000000"/>
                <w:sz w:val="24"/>
                <w:szCs w:val="24"/>
              </w:rPr>
              <w:t>10</w:t>
            </w:r>
          </w:p>
        </w:tc>
        <w:tc>
          <w:tcPr>
            <w:tcW w:w="1984" w:type="dxa"/>
          </w:tcPr>
          <w:p w14:paraId="52104293" w14:textId="77777777" w:rsidR="00F37960" w:rsidRPr="005D08C1" w:rsidRDefault="00F37960" w:rsidP="003D39EB">
            <w:pPr>
              <w:pStyle w:val="af0"/>
              <w:spacing w:line="240" w:lineRule="auto"/>
            </w:pPr>
            <w:r w:rsidRPr="005D08C1">
              <w:rPr>
                <w:rStyle w:val="0pt"/>
                <w:rFonts w:eastAsiaTheme="majorEastAsia"/>
                <w:color w:val="000000"/>
                <w:sz w:val="24"/>
                <w:szCs w:val="24"/>
              </w:rPr>
              <w:t>4</w:t>
            </w:r>
          </w:p>
        </w:tc>
        <w:tc>
          <w:tcPr>
            <w:tcW w:w="1843" w:type="dxa"/>
          </w:tcPr>
          <w:p w14:paraId="54D6F28B" w14:textId="77777777" w:rsidR="00F37960" w:rsidRPr="005D08C1" w:rsidRDefault="00F37960" w:rsidP="003D39EB">
            <w:pPr>
              <w:pStyle w:val="af0"/>
              <w:spacing w:line="240" w:lineRule="auto"/>
            </w:pPr>
            <w:r w:rsidRPr="005D08C1">
              <w:rPr>
                <w:rStyle w:val="0pt"/>
                <w:rFonts w:eastAsiaTheme="majorEastAsia"/>
                <w:color w:val="000000"/>
                <w:sz w:val="24"/>
                <w:szCs w:val="24"/>
              </w:rPr>
              <w:t>6</w:t>
            </w:r>
          </w:p>
        </w:tc>
      </w:tr>
      <w:tr w:rsidR="00F37960" w:rsidRPr="005D08C1" w14:paraId="6C28C1F2" w14:textId="77777777" w:rsidTr="003D39EB">
        <w:tc>
          <w:tcPr>
            <w:tcW w:w="452" w:type="dxa"/>
          </w:tcPr>
          <w:p w14:paraId="53301A8D" w14:textId="77777777" w:rsidR="00F37960" w:rsidRPr="005D08C1" w:rsidRDefault="00F37960" w:rsidP="003D39EB">
            <w:pPr>
              <w:jc w:val="center"/>
              <w:rPr>
                <w:rFonts w:ascii="Times New Roman" w:hAnsi="Times New Roman"/>
                <w:spacing w:val="-3"/>
                <w:sz w:val="24"/>
                <w:szCs w:val="24"/>
              </w:rPr>
            </w:pPr>
            <w:r w:rsidRPr="005D08C1">
              <w:rPr>
                <w:rFonts w:ascii="Times New Roman" w:hAnsi="Times New Roman"/>
                <w:spacing w:val="-3"/>
                <w:sz w:val="24"/>
                <w:szCs w:val="24"/>
              </w:rPr>
              <w:t>16</w:t>
            </w:r>
          </w:p>
        </w:tc>
        <w:tc>
          <w:tcPr>
            <w:tcW w:w="5468" w:type="dxa"/>
          </w:tcPr>
          <w:p w14:paraId="777762DE" w14:textId="77777777" w:rsidR="00F37960" w:rsidRPr="005D08C1" w:rsidRDefault="00F37960" w:rsidP="003D39EB">
            <w:pPr>
              <w:pStyle w:val="af0"/>
              <w:spacing w:line="240" w:lineRule="auto"/>
              <w:jc w:val="left"/>
            </w:pPr>
            <w:r w:rsidRPr="005D08C1">
              <w:rPr>
                <w:color w:val="000000"/>
              </w:rPr>
              <w:t>Текущий контроль</w:t>
            </w:r>
          </w:p>
        </w:tc>
        <w:tc>
          <w:tcPr>
            <w:tcW w:w="2552" w:type="dxa"/>
          </w:tcPr>
          <w:p w14:paraId="3A18E213" w14:textId="77777777" w:rsidR="00F37960" w:rsidRPr="005D08C1" w:rsidRDefault="00F37960" w:rsidP="003D39EB">
            <w:pPr>
              <w:pStyle w:val="af0"/>
              <w:spacing w:line="240" w:lineRule="auto"/>
            </w:pPr>
            <w:proofErr w:type="spellStart"/>
            <w:r w:rsidRPr="005D08C1">
              <w:rPr>
                <w:rStyle w:val="102"/>
                <w:rFonts w:eastAsiaTheme="majorEastAsia"/>
                <w:color w:val="000000"/>
                <w:sz w:val="24"/>
                <w:szCs w:val="24"/>
              </w:rPr>
              <w:t>Контрольныйурок</w:t>
            </w:r>
            <w:proofErr w:type="spellEnd"/>
          </w:p>
        </w:tc>
        <w:tc>
          <w:tcPr>
            <w:tcW w:w="2126" w:type="dxa"/>
          </w:tcPr>
          <w:p w14:paraId="67A5BD74" w14:textId="77777777" w:rsidR="00F37960" w:rsidRPr="005D08C1" w:rsidRDefault="00F37960" w:rsidP="003D39EB">
            <w:pPr>
              <w:pStyle w:val="af0"/>
              <w:spacing w:line="240" w:lineRule="auto"/>
            </w:pPr>
            <w:r w:rsidRPr="005D08C1">
              <w:rPr>
                <w:rStyle w:val="0pt"/>
                <w:rFonts w:eastAsiaTheme="majorEastAsia"/>
                <w:color w:val="000000"/>
                <w:sz w:val="24"/>
                <w:szCs w:val="24"/>
              </w:rPr>
              <w:t>3</w:t>
            </w:r>
          </w:p>
        </w:tc>
        <w:tc>
          <w:tcPr>
            <w:tcW w:w="1984" w:type="dxa"/>
          </w:tcPr>
          <w:p w14:paraId="5C620114" w14:textId="77777777" w:rsidR="00F37960" w:rsidRPr="005D08C1" w:rsidRDefault="00F37960" w:rsidP="003D39EB">
            <w:pPr>
              <w:pStyle w:val="af0"/>
              <w:spacing w:line="240" w:lineRule="auto"/>
            </w:pPr>
            <w:r w:rsidRPr="005D08C1">
              <w:rPr>
                <w:rStyle w:val="0pt"/>
                <w:rFonts w:eastAsiaTheme="majorEastAsia"/>
                <w:color w:val="000000"/>
                <w:sz w:val="24"/>
                <w:szCs w:val="24"/>
              </w:rPr>
              <w:t>1</w:t>
            </w:r>
          </w:p>
        </w:tc>
        <w:tc>
          <w:tcPr>
            <w:tcW w:w="1843" w:type="dxa"/>
          </w:tcPr>
          <w:p w14:paraId="36D0325C" w14:textId="77777777" w:rsidR="00F37960" w:rsidRPr="005D08C1" w:rsidRDefault="00F37960" w:rsidP="003D39EB">
            <w:pPr>
              <w:pStyle w:val="af0"/>
              <w:spacing w:line="240" w:lineRule="auto"/>
            </w:pPr>
            <w:r w:rsidRPr="005D08C1">
              <w:rPr>
                <w:rStyle w:val="0pt"/>
                <w:rFonts w:eastAsiaTheme="majorEastAsia"/>
                <w:color w:val="000000"/>
                <w:sz w:val="24"/>
                <w:szCs w:val="24"/>
              </w:rPr>
              <w:t>2</w:t>
            </w:r>
          </w:p>
        </w:tc>
      </w:tr>
      <w:tr w:rsidR="00F37960" w:rsidRPr="005D08C1" w14:paraId="35EBABA9" w14:textId="77777777" w:rsidTr="003D39EB">
        <w:tc>
          <w:tcPr>
            <w:tcW w:w="452" w:type="dxa"/>
          </w:tcPr>
          <w:p w14:paraId="72A5488A" w14:textId="77777777" w:rsidR="00F37960" w:rsidRPr="005D08C1" w:rsidRDefault="00F37960" w:rsidP="003D39EB">
            <w:pPr>
              <w:jc w:val="center"/>
              <w:rPr>
                <w:rFonts w:ascii="Times New Roman" w:hAnsi="Times New Roman"/>
                <w:spacing w:val="-3"/>
                <w:sz w:val="24"/>
                <w:szCs w:val="24"/>
              </w:rPr>
            </w:pPr>
            <w:r w:rsidRPr="005D08C1">
              <w:rPr>
                <w:rFonts w:ascii="Times New Roman" w:hAnsi="Times New Roman"/>
                <w:spacing w:val="-3"/>
                <w:sz w:val="24"/>
                <w:szCs w:val="24"/>
              </w:rPr>
              <w:t>17</w:t>
            </w:r>
          </w:p>
        </w:tc>
        <w:tc>
          <w:tcPr>
            <w:tcW w:w="5468" w:type="dxa"/>
          </w:tcPr>
          <w:p w14:paraId="49DCB810" w14:textId="77777777" w:rsidR="00F37960" w:rsidRPr="005D08C1" w:rsidRDefault="00F37960" w:rsidP="003D39EB">
            <w:pPr>
              <w:pStyle w:val="af0"/>
              <w:spacing w:line="240" w:lineRule="auto"/>
              <w:jc w:val="left"/>
            </w:pPr>
            <w:r w:rsidRPr="005D08C1">
              <w:rPr>
                <w:color w:val="000000"/>
              </w:rPr>
              <w:t>Тональность соль минор</w:t>
            </w:r>
          </w:p>
        </w:tc>
        <w:tc>
          <w:tcPr>
            <w:tcW w:w="2552" w:type="dxa"/>
          </w:tcPr>
          <w:p w14:paraId="338E273D" w14:textId="77777777" w:rsidR="00F37960" w:rsidRPr="005D08C1" w:rsidRDefault="00F37960" w:rsidP="003D39EB">
            <w:pPr>
              <w:pStyle w:val="af0"/>
              <w:spacing w:line="240" w:lineRule="auto"/>
            </w:pPr>
            <w:r w:rsidRPr="005D08C1">
              <w:rPr>
                <w:color w:val="000000"/>
              </w:rPr>
              <w:t>Урок</w:t>
            </w:r>
          </w:p>
        </w:tc>
        <w:tc>
          <w:tcPr>
            <w:tcW w:w="2126" w:type="dxa"/>
          </w:tcPr>
          <w:p w14:paraId="6F841870" w14:textId="77777777" w:rsidR="00F37960" w:rsidRPr="005D08C1" w:rsidRDefault="00F37960" w:rsidP="003D39EB">
            <w:pPr>
              <w:pStyle w:val="af0"/>
              <w:spacing w:line="240" w:lineRule="auto"/>
            </w:pPr>
            <w:r w:rsidRPr="005D08C1">
              <w:rPr>
                <w:rStyle w:val="0pt"/>
                <w:rFonts w:eastAsiaTheme="majorEastAsia"/>
                <w:color w:val="000000"/>
                <w:sz w:val="24"/>
                <w:szCs w:val="24"/>
              </w:rPr>
              <w:t>3</w:t>
            </w:r>
          </w:p>
        </w:tc>
        <w:tc>
          <w:tcPr>
            <w:tcW w:w="1984" w:type="dxa"/>
          </w:tcPr>
          <w:p w14:paraId="39AA7341" w14:textId="77777777" w:rsidR="00F37960" w:rsidRPr="005D08C1" w:rsidRDefault="00F37960" w:rsidP="003D39EB">
            <w:pPr>
              <w:pStyle w:val="af0"/>
              <w:spacing w:line="240" w:lineRule="auto"/>
            </w:pPr>
            <w:r w:rsidRPr="005D08C1">
              <w:rPr>
                <w:rStyle w:val="0pt"/>
                <w:rFonts w:eastAsiaTheme="majorEastAsia"/>
                <w:color w:val="000000"/>
                <w:sz w:val="24"/>
                <w:szCs w:val="24"/>
              </w:rPr>
              <w:t>1</w:t>
            </w:r>
          </w:p>
        </w:tc>
        <w:tc>
          <w:tcPr>
            <w:tcW w:w="1843" w:type="dxa"/>
          </w:tcPr>
          <w:p w14:paraId="5B14541C" w14:textId="77777777" w:rsidR="00F37960" w:rsidRPr="005D08C1" w:rsidRDefault="00F37960" w:rsidP="003D39EB">
            <w:pPr>
              <w:pStyle w:val="af0"/>
              <w:spacing w:line="240" w:lineRule="auto"/>
            </w:pPr>
            <w:r w:rsidRPr="005D08C1">
              <w:rPr>
                <w:rStyle w:val="0pt"/>
                <w:rFonts w:eastAsiaTheme="majorEastAsia"/>
                <w:color w:val="000000"/>
                <w:sz w:val="24"/>
                <w:szCs w:val="24"/>
              </w:rPr>
              <w:t>2</w:t>
            </w:r>
          </w:p>
        </w:tc>
      </w:tr>
      <w:tr w:rsidR="00F37960" w:rsidRPr="005D08C1" w14:paraId="25CC2B47" w14:textId="77777777" w:rsidTr="003D39EB">
        <w:tc>
          <w:tcPr>
            <w:tcW w:w="452" w:type="dxa"/>
          </w:tcPr>
          <w:p w14:paraId="2D25450B" w14:textId="77777777" w:rsidR="00F37960" w:rsidRPr="005D08C1" w:rsidRDefault="00F37960" w:rsidP="003D39EB">
            <w:pPr>
              <w:jc w:val="center"/>
              <w:rPr>
                <w:rFonts w:ascii="Times New Roman" w:hAnsi="Times New Roman"/>
                <w:spacing w:val="-3"/>
                <w:sz w:val="24"/>
                <w:szCs w:val="24"/>
              </w:rPr>
            </w:pPr>
            <w:r w:rsidRPr="005D08C1">
              <w:rPr>
                <w:rFonts w:ascii="Times New Roman" w:hAnsi="Times New Roman"/>
                <w:spacing w:val="-3"/>
                <w:sz w:val="24"/>
                <w:szCs w:val="24"/>
              </w:rPr>
              <w:t>18</w:t>
            </w:r>
          </w:p>
        </w:tc>
        <w:tc>
          <w:tcPr>
            <w:tcW w:w="5468" w:type="dxa"/>
          </w:tcPr>
          <w:p w14:paraId="09D677E3" w14:textId="77777777" w:rsidR="00F37960" w:rsidRPr="005D08C1" w:rsidRDefault="00F37960" w:rsidP="003D39EB">
            <w:pPr>
              <w:pStyle w:val="af0"/>
              <w:spacing w:line="240" w:lineRule="auto"/>
              <w:jc w:val="left"/>
            </w:pPr>
            <w:r w:rsidRPr="005D08C1">
              <w:rPr>
                <w:color w:val="000000"/>
              </w:rPr>
              <w:t>Интервалы ч.4, ч.5, ч.8</w:t>
            </w:r>
          </w:p>
        </w:tc>
        <w:tc>
          <w:tcPr>
            <w:tcW w:w="2552" w:type="dxa"/>
          </w:tcPr>
          <w:p w14:paraId="03C1FE7C" w14:textId="77777777" w:rsidR="00F37960" w:rsidRPr="005D08C1" w:rsidRDefault="00F37960" w:rsidP="003D39EB">
            <w:pPr>
              <w:pStyle w:val="af0"/>
              <w:spacing w:line="240" w:lineRule="auto"/>
            </w:pPr>
            <w:r w:rsidRPr="005D08C1">
              <w:rPr>
                <w:color w:val="000000"/>
              </w:rPr>
              <w:t>Урок</w:t>
            </w:r>
          </w:p>
        </w:tc>
        <w:tc>
          <w:tcPr>
            <w:tcW w:w="2126" w:type="dxa"/>
          </w:tcPr>
          <w:p w14:paraId="444C854E" w14:textId="77777777" w:rsidR="00F37960" w:rsidRPr="005D08C1" w:rsidRDefault="00F37960" w:rsidP="003D39EB">
            <w:pPr>
              <w:pStyle w:val="af0"/>
              <w:spacing w:line="240" w:lineRule="auto"/>
            </w:pPr>
            <w:r>
              <w:rPr>
                <w:rStyle w:val="0pt"/>
                <w:rFonts w:eastAsiaTheme="majorEastAsia"/>
                <w:color w:val="000000"/>
                <w:sz w:val="24"/>
                <w:szCs w:val="24"/>
              </w:rPr>
              <w:t>6</w:t>
            </w:r>
          </w:p>
        </w:tc>
        <w:tc>
          <w:tcPr>
            <w:tcW w:w="1984" w:type="dxa"/>
          </w:tcPr>
          <w:p w14:paraId="46A2EC42" w14:textId="77777777" w:rsidR="00F37960" w:rsidRPr="005D08C1" w:rsidRDefault="00F37960" w:rsidP="003D39EB">
            <w:pPr>
              <w:pStyle w:val="af0"/>
              <w:spacing w:line="240" w:lineRule="auto"/>
            </w:pPr>
            <w:r>
              <w:rPr>
                <w:rStyle w:val="0pt"/>
                <w:rFonts w:eastAsiaTheme="majorEastAsia"/>
                <w:color w:val="000000"/>
                <w:sz w:val="24"/>
                <w:szCs w:val="24"/>
              </w:rPr>
              <w:t>2</w:t>
            </w:r>
          </w:p>
        </w:tc>
        <w:tc>
          <w:tcPr>
            <w:tcW w:w="1843" w:type="dxa"/>
          </w:tcPr>
          <w:p w14:paraId="734E8188" w14:textId="77777777" w:rsidR="00F37960" w:rsidRPr="005D08C1" w:rsidRDefault="00F37960" w:rsidP="003D39EB">
            <w:pPr>
              <w:pStyle w:val="af0"/>
              <w:spacing w:line="240" w:lineRule="auto"/>
            </w:pPr>
            <w:r w:rsidRPr="005D08C1">
              <w:rPr>
                <w:rStyle w:val="0pt"/>
                <w:rFonts w:eastAsiaTheme="majorEastAsia"/>
                <w:color w:val="000000"/>
                <w:sz w:val="24"/>
                <w:szCs w:val="24"/>
              </w:rPr>
              <w:t>4</w:t>
            </w:r>
          </w:p>
        </w:tc>
      </w:tr>
      <w:tr w:rsidR="00F37960" w:rsidRPr="005D08C1" w14:paraId="1D983E67" w14:textId="77777777" w:rsidTr="003D39EB">
        <w:tc>
          <w:tcPr>
            <w:tcW w:w="452" w:type="dxa"/>
          </w:tcPr>
          <w:p w14:paraId="24A519C9" w14:textId="77777777" w:rsidR="00F37960" w:rsidRPr="005D08C1" w:rsidRDefault="00F37960" w:rsidP="003D39EB">
            <w:pPr>
              <w:jc w:val="center"/>
              <w:rPr>
                <w:rFonts w:ascii="Times New Roman" w:hAnsi="Times New Roman"/>
                <w:spacing w:val="-3"/>
                <w:sz w:val="24"/>
                <w:szCs w:val="24"/>
              </w:rPr>
            </w:pPr>
            <w:r w:rsidRPr="005D08C1">
              <w:rPr>
                <w:rFonts w:ascii="Times New Roman" w:hAnsi="Times New Roman"/>
                <w:spacing w:val="-3"/>
                <w:sz w:val="24"/>
                <w:szCs w:val="24"/>
              </w:rPr>
              <w:t>19</w:t>
            </w:r>
          </w:p>
        </w:tc>
        <w:tc>
          <w:tcPr>
            <w:tcW w:w="5468" w:type="dxa"/>
          </w:tcPr>
          <w:p w14:paraId="6CDB096F" w14:textId="77777777" w:rsidR="00F37960" w:rsidRPr="005D08C1" w:rsidRDefault="00F37960" w:rsidP="003D39EB">
            <w:pPr>
              <w:pStyle w:val="af0"/>
              <w:spacing w:line="240" w:lineRule="auto"/>
              <w:jc w:val="left"/>
            </w:pPr>
            <w:proofErr w:type="spellStart"/>
            <w:r w:rsidRPr="005D08C1">
              <w:rPr>
                <w:color w:val="000000"/>
              </w:rPr>
              <w:t>Закреплениепройденного</w:t>
            </w:r>
            <w:proofErr w:type="spellEnd"/>
          </w:p>
        </w:tc>
        <w:tc>
          <w:tcPr>
            <w:tcW w:w="2552" w:type="dxa"/>
          </w:tcPr>
          <w:p w14:paraId="2A05EA3A" w14:textId="77777777" w:rsidR="00F37960" w:rsidRPr="005D08C1" w:rsidRDefault="00F37960" w:rsidP="003D39EB">
            <w:pPr>
              <w:pStyle w:val="af0"/>
              <w:spacing w:line="240" w:lineRule="auto"/>
            </w:pPr>
            <w:r w:rsidRPr="005D08C1">
              <w:rPr>
                <w:color w:val="000000"/>
              </w:rPr>
              <w:t>Урок</w:t>
            </w:r>
          </w:p>
        </w:tc>
        <w:tc>
          <w:tcPr>
            <w:tcW w:w="2126" w:type="dxa"/>
          </w:tcPr>
          <w:p w14:paraId="3FF77322" w14:textId="77777777" w:rsidR="00F37960" w:rsidRPr="005D08C1" w:rsidRDefault="00F37960" w:rsidP="003D39EB">
            <w:pPr>
              <w:pStyle w:val="af0"/>
              <w:spacing w:line="240" w:lineRule="auto"/>
            </w:pPr>
            <w:r>
              <w:rPr>
                <w:rStyle w:val="0pt"/>
                <w:rFonts w:eastAsiaTheme="majorEastAsia"/>
                <w:color w:val="000000"/>
                <w:sz w:val="24"/>
                <w:szCs w:val="24"/>
              </w:rPr>
              <w:t>6</w:t>
            </w:r>
          </w:p>
        </w:tc>
        <w:tc>
          <w:tcPr>
            <w:tcW w:w="1984" w:type="dxa"/>
          </w:tcPr>
          <w:p w14:paraId="1308C4CF" w14:textId="77777777" w:rsidR="00F37960" w:rsidRPr="005D08C1" w:rsidRDefault="00F37960" w:rsidP="003D39EB">
            <w:pPr>
              <w:pStyle w:val="af0"/>
              <w:spacing w:line="240" w:lineRule="auto"/>
            </w:pPr>
            <w:r>
              <w:rPr>
                <w:rStyle w:val="0pt"/>
                <w:rFonts w:eastAsiaTheme="majorEastAsia"/>
                <w:color w:val="000000"/>
                <w:sz w:val="24"/>
                <w:szCs w:val="24"/>
              </w:rPr>
              <w:t>2</w:t>
            </w:r>
          </w:p>
        </w:tc>
        <w:tc>
          <w:tcPr>
            <w:tcW w:w="1843" w:type="dxa"/>
          </w:tcPr>
          <w:p w14:paraId="5272EA6D" w14:textId="77777777" w:rsidR="00F37960" w:rsidRPr="005D08C1" w:rsidRDefault="00F37960" w:rsidP="003D39EB">
            <w:pPr>
              <w:pStyle w:val="af0"/>
              <w:spacing w:line="240" w:lineRule="auto"/>
            </w:pPr>
            <w:r w:rsidRPr="005D08C1">
              <w:rPr>
                <w:rStyle w:val="0pt"/>
                <w:rFonts w:eastAsiaTheme="majorEastAsia"/>
                <w:color w:val="000000"/>
                <w:sz w:val="24"/>
                <w:szCs w:val="24"/>
              </w:rPr>
              <w:t>4</w:t>
            </w:r>
          </w:p>
        </w:tc>
      </w:tr>
      <w:tr w:rsidR="00F37960" w:rsidRPr="005D08C1" w14:paraId="2D875608" w14:textId="77777777" w:rsidTr="003D39EB">
        <w:tc>
          <w:tcPr>
            <w:tcW w:w="452" w:type="dxa"/>
          </w:tcPr>
          <w:p w14:paraId="749EB0FC" w14:textId="77777777" w:rsidR="00F37960" w:rsidRPr="005D08C1" w:rsidRDefault="00F37960" w:rsidP="003D39EB">
            <w:pPr>
              <w:jc w:val="center"/>
              <w:rPr>
                <w:rFonts w:ascii="Times New Roman" w:hAnsi="Times New Roman"/>
                <w:spacing w:val="-3"/>
                <w:sz w:val="24"/>
                <w:szCs w:val="24"/>
              </w:rPr>
            </w:pPr>
            <w:r w:rsidRPr="005D08C1">
              <w:rPr>
                <w:rFonts w:ascii="Times New Roman" w:hAnsi="Times New Roman"/>
                <w:spacing w:val="-3"/>
                <w:sz w:val="24"/>
                <w:szCs w:val="24"/>
              </w:rPr>
              <w:t>20</w:t>
            </w:r>
          </w:p>
        </w:tc>
        <w:tc>
          <w:tcPr>
            <w:tcW w:w="5468" w:type="dxa"/>
          </w:tcPr>
          <w:p w14:paraId="06F89CE6" w14:textId="77777777" w:rsidR="00F37960" w:rsidRPr="005D08C1" w:rsidRDefault="00F37960" w:rsidP="003D39EB">
            <w:pPr>
              <w:pStyle w:val="af0"/>
              <w:spacing w:line="240" w:lineRule="auto"/>
              <w:jc w:val="left"/>
            </w:pPr>
            <w:proofErr w:type="spellStart"/>
            <w:r w:rsidRPr="005D08C1">
              <w:rPr>
                <w:color w:val="000000"/>
              </w:rPr>
              <w:t>Промежуточныйконтроль</w:t>
            </w:r>
            <w:proofErr w:type="spellEnd"/>
          </w:p>
        </w:tc>
        <w:tc>
          <w:tcPr>
            <w:tcW w:w="2552" w:type="dxa"/>
          </w:tcPr>
          <w:p w14:paraId="0AA7E605" w14:textId="77777777" w:rsidR="00F37960" w:rsidRPr="005D08C1" w:rsidRDefault="00F37960" w:rsidP="003D39EB">
            <w:pPr>
              <w:pStyle w:val="af0"/>
              <w:spacing w:line="240" w:lineRule="auto"/>
            </w:pPr>
            <w:proofErr w:type="spellStart"/>
            <w:r w:rsidRPr="005D08C1">
              <w:rPr>
                <w:rStyle w:val="102"/>
                <w:rFonts w:eastAsiaTheme="majorEastAsia"/>
                <w:color w:val="000000"/>
                <w:sz w:val="24"/>
                <w:szCs w:val="24"/>
              </w:rPr>
              <w:t>Контрольныйурок</w:t>
            </w:r>
            <w:proofErr w:type="spellEnd"/>
          </w:p>
        </w:tc>
        <w:tc>
          <w:tcPr>
            <w:tcW w:w="2126" w:type="dxa"/>
          </w:tcPr>
          <w:p w14:paraId="663005B6" w14:textId="77777777" w:rsidR="00F37960" w:rsidRPr="005D08C1" w:rsidRDefault="00F37960" w:rsidP="003D39EB">
            <w:pPr>
              <w:pStyle w:val="af0"/>
              <w:spacing w:line="240" w:lineRule="auto"/>
            </w:pPr>
            <w:r>
              <w:rPr>
                <w:rStyle w:val="0pt"/>
                <w:rFonts w:eastAsiaTheme="majorEastAsia"/>
                <w:color w:val="000000"/>
                <w:sz w:val="24"/>
                <w:szCs w:val="24"/>
              </w:rPr>
              <w:t>2</w:t>
            </w:r>
          </w:p>
        </w:tc>
        <w:tc>
          <w:tcPr>
            <w:tcW w:w="1984" w:type="dxa"/>
          </w:tcPr>
          <w:p w14:paraId="5B580449" w14:textId="77777777" w:rsidR="00F37960" w:rsidRPr="005D08C1" w:rsidRDefault="00F37960" w:rsidP="003D39EB">
            <w:pPr>
              <w:pStyle w:val="af0"/>
              <w:spacing w:line="240" w:lineRule="auto"/>
            </w:pPr>
            <w:r>
              <w:rPr>
                <w:rStyle w:val="0pt"/>
                <w:rFonts w:eastAsiaTheme="majorEastAsia"/>
                <w:color w:val="000000"/>
                <w:sz w:val="24"/>
                <w:szCs w:val="24"/>
              </w:rPr>
              <w:t>-</w:t>
            </w:r>
          </w:p>
        </w:tc>
        <w:tc>
          <w:tcPr>
            <w:tcW w:w="1843" w:type="dxa"/>
          </w:tcPr>
          <w:p w14:paraId="5AA9574F" w14:textId="77777777" w:rsidR="00F37960" w:rsidRPr="005D08C1" w:rsidRDefault="00F37960" w:rsidP="003D39EB">
            <w:pPr>
              <w:pStyle w:val="af0"/>
              <w:spacing w:line="240" w:lineRule="auto"/>
            </w:pPr>
            <w:r w:rsidRPr="005D08C1">
              <w:rPr>
                <w:rStyle w:val="0pt"/>
                <w:rFonts w:eastAsiaTheme="majorEastAsia"/>
                <w:color w:val="000000"/>
                <w:sz w:val="24"/>
                <w:szCs w:val="24"/>
              </w:rPr>
              <w:t>2</w:t>
            </w:r>
          </w:p>
        </w:tc>
      </w:tr>
      <w:tr w:rsidR="00F37960" w:rsidRPr="005D08C1" w14:paraId="3031FC51" w14:textId="77777777" w:rsidTr="003D39EB">
        <w:tc>
          <w:tcPr>
            <w:tcW w:w="452" w:type="dxa"/>
          </w:tcPr>
          <w:p w14:paraId="3BFC2CB3" w14:textId="77777777" w:rsidR="00F37960" w:rsidRPr="005D08C1" w:rsidRDefault="00F37960" w:rsidP="003D39EB">
            <w:pPr>
              <w:jc w:val="center"/>
              <w:rPr>
                <w:rFonts w:ascii="Times New Roman" w:hAnsi="Times New Roman"/>
                <w:spacing w:val="-3"/>
                <w:sz w:val="24"/>
                <w:szCs w:val="24"/>
              </w:rPr>
            </w:pPr>
            <w:r w:rsidRPr="005D08C1">
              <w:rPr>
                <w:rFonts w:ascii="Times New Roman" w:hAnsi="Times New Roman"/>
                <w:spacing w:val="-3"/>
                <w:sz w:val="24"/>
                <w:szCs w:val="24"/>
              </w:rPr>
              <w:t>21</w:t>
            </w:r>
          </w:p>
        </w:tc>
        <w:tc>
          <w:tcPr>
            <w:tcW w:w="5468" w:type="dxa"/>
          </w:tcPr>
          <w:p w14:paraId="544BA6EB" w14:textId="77777777" w:rsidR="00F37960" w:rsidRPr="005D08C1" w:rsidRDefault="00F37960" w:rsidP="003D39EB">
            <w:pPr>
              <w:pStyle w:val="af0"/>
              <w:spacing w:line="240" w:lineRule="auto"/>
              <w:jc w:val="left"/>
            </w:pPr>
            <w:r w:rsidRPr="005D08C1">
              <w:rPr>
                <w:color w:val="000000"/>
              </w:rPr>
              <w:t>Резервные уроки</w:t>
            </w:r>
          </w:p>
        </w:tc>
        <w:tc>
          <w:tcPr>
            <w:tcW w:w="2552" w:type="dxa"/>
          </w:tcPr>
          <w:p w14:paraId="754F61AE" w14:textId="77777777" w:rsidR="00F37960" w:rsidRPr="005D08C1" w:rsidRDefault="00F37960" w:rsidP="003D39EB">
            <w:pPr>
              <w:pStyle w:val="af0"/>
              <w:spacing w:line="240" w:lineRule="auto"/>
            </w:pPr>
            <w:r w:rsidRPr="005D08C1">
              <w:rPr>
                <w:color w:val="000000"/>
              </w:rPr>
              <w:t>Урок</w:t>
            </w:r>
          </w:p>
        </w:tc>
        <w:tc>
          <w:tcPr>
            <w:tcW w:w="2126" w:type="dxa"/>
          </w:tcPr>
          <w:p w14:paraId="01634807" w14:textId="77777777" w:rsidR="00F37960" w:rsidRPr="005D08C1" w:rsidRDefault="00F37960" w:rsidP="003D39EB">
            <w:pPr>
              <w:pStyle w:val="af0"/>
              <w:spacing w:line="240" w:lineRule="auto"/>
            </w:pPr>
            <w:r w:rsidRPr="005D08C1">
              <w:rPr>
                <w:rStyle w:val="0pt"/>
                <w:rFonts w:eastAsiaTheme="majorEastAsia"/>
                <w:color w:val="000000"/>
                <w:sz w:val="24"/>
                <w:szCs w:val="24"/>
              </w:rPr>
              <w:t>3</w:t>
            </w:r>
          </w:p>
        </w:tc>
        <w:tc>
          <w:tcPr>
            <w:tcW w:w="1984" w:type="dxa"/>
          </w:tcPr>
          <w:p w14:paraId="58CED2BD" w14:textId="77777777" w:rsidR="00F37960" w:rsidRPr="005D08C1" w:rsidRDefault="00F37960" w:rsidP="003D39EB">
            <w:pPr>
              <w:pStyle w:val="af0"/>
              <w:spacing w:line="240" w:lineRule="auto"/>
            </w:pPr>
            <w:r w:rsidRPr="005D08C1">
              <w:rPr>
                <w:rStyle w:val="0pt"/>
                <w:rFonts w:eastAsiaTheme="majorEastAsia"/>
                <w:color w:val="000000"/>
                <w:sz w:val="24"/>
                <w:szCs w:val="24"/>
              </w:rPr>
              <w:t>1</w:t>
            </w:r>
          </w:p>
        </w:tc>
        <w:tc>
          <w:tcPr>
            <w:tcW w:w="1843" w:type="dxa"/>
          </w:tcPr>
          <w:p w14:paraId="11777E39" w14:textId="77777777" w:rsidR="00F37960" w:rsidRPr="005D08C1" w:rsidRDefault="00F37960" w:rsidP="003D39EB">
            <w:pPr>
              <w:pStyle w:val="af0"/>
              <w:spacing w:line="240" w:lineRule="auto"/>
            </w:pPr>
            <w:r w:rsidRPr="005D08C1">
              <w:rPr>
                <w:rStyle w:val="0pt"/>
                <w:rFonts w:eastAsiaTheme="majorEastAsia"/>
                <w:color w:val="000000"/>
                <w:sz w:val="24"/>
                <w:szCs w:val="24"/>
              </w:rPr>
              <w:t>2</w:t>
            </w:r>
          </w:p>
        </w:tc>
      </w:tr>
      <w:tr w:rsidR="00F37960" w:rsidRPr="005D08C1" w14:paraId="12671957" w14:textId="77777777" w:rsidTr="003D39EB">
        <w:tc>
          <w:tcPr>
            <w:tcW w:w="452" w:type="dxa"/>
          </w:tcPr>
          <w:p w14:paraId="08A97E54" w14:textId="77777777" w:rsidR="00F37960" w:rsidRPr="005D08C1" w:rsidRDefault="00F37960" w:rsidP="003D39EB">
            <w:pPr>
              <w:jc w:val="center"/>
              <w:rPr>
                <w:rFonts w:ascii="Times New Roman" w:hAnsi="Times New Roman"/>
                <w:b/>
                <w:spacing w:val="-3"/>
                <w:sz w:val="24"/>
                <w:szCs w:val="24"/>
              </w:rPr>
            </w:pPr>
          </w:p>
        </w:tc>
        <w:tc>
          <w:tcPr>
            <w:tcW w:w="5468" w:type="dxa"/>
          </w:tcPr>
          <w:p w14:paraId="69601A41" w14:textId="77777777" w:rsidR="00F37960" w:rsidRPr="005D08C1" w:rsidRDefault="00F37960" w:rsidP="003D39EB">
            <w:pPr>
              <w:pStyle w:val="af0"/>
              <w:spacing w:line="240" w:lineRule="auto"/>
              <w:jc w:val="left"/>
              <w:rPr>
                <w:color w:val="000000"/>
              </w:rPr>
            </w:pPr>
            <w:r w:rsidRPr="005D08C1">
              <w:rPr>
                <w:color w:val="000000"/>
              </w:rPr>
              <w:t>ИТОГО:</w:t>
            </w:r>
          </w:p>
        </w:tc>
        <w:tc>
          <w:tcPr>
            <w:tcW w:w="2552" w:type="dxa"/>
          </w:tcPr>
          <w:p w14:paraId="26DC233B" w14:textId="77777777" w:rsidR="00F37960" w:rsidRPr="005D08C1" w:rsidRDefault="00F37960" w:rsidP="003D39EB">
            <w:pPr>
              <w:pStyle w:val="af0"/>
              <w:spacing w:line="240" w:lineRule="auto"/>
              <w:rPr>
                <w:color w:val="000000"/>
              </w:rPr>
            </w:pPr>
          </w:p>
        </w:tc>
        <w:tc>
          <w:tcPr>
            <w:tcW w:w="2126" w:type="dxa"/>
          </w:tcPr>
          <w:p w14:paraId="66404C53" w14:textId="77777777" w:rsidR="00F37960" w:rsidRPr="005D08C1" w:rsidRDefault="00F37960" w:rsidP="003D39EB">
            <w:pPr>
              <w:pStyle w:val="af0"/>
              <w:spacing w:line="240" w:lineRule="auto"/>
            </w:pPr>
            <w:r>
              <w:rPr>
                <w:color w:val="000000"/>
              </w:rPr>
              <w:t>99</w:t>
            </w:r>
          </w:p>
        </w:tc>
        <w:tc>
          <w:tcPr>
            <w:tcW w:w="1984" w:type="dxa"/>
          </w:tcPr>
          <w:p w14:paraId="4BBCE757" w14:textId="77777777" w:rsidR="00F37960" w:rsidRPr="005D08C1" w:rsidRDefault="00F37960" w:rsidP="003D39EB">
            <w:pPr>
              <w:pStyle w:val="af0"/>
              <w:spacing w:line="240" w:lineRule="auto"/>
            </w:pPr>
            <w:r>
              <w:rPr>
                <w:color w:val="000000"/>
              </w:rPr>
              <w:t>33</w:t>
            </w:r>
          </w:p>
        </w:tc>
        <w:tc>
          <w:tcPr>
            <w:tcW w:w="1843" w:type="dxa"/>
          </w:tcPr>
          <w:p w14:paraId="2903D09E" w14:textId="77777777" w:rsidR="00F37960" w:rsidRPr="005D08C1" w:rsidRDefault="00F37960" w:rsidP="003D39EB">
            <w:pPr>
              <w:pStyle w:val="af0"/>
              <w:spacing w:line="240" w:lineRule="auto"/>
            </w:pPr>
            <w:r w:rsidRPr="005D08C1">
              <w:rPr>
                <w:color w:val="000000"/>
              </w:rPr>
              <w:t>66</w:t>
            </w:r>
          </w:p>
        </w:tc>
      </w:tr>
    </w:tbl>
    <w:p w14:paraId="1843CD37" w14:textId="77777777" w:rsidR="00EA78D1" w:rsidRDefault="00EA78D1" w:rsidP="00EA78D1">
      <w:pPr>
        <w:spacing w:after="0" w:line="240" w:lineRule="auto"/>
        <w:rPr>
          <w:rFonts w:ascii="Times New Roman" w:hAnsi="Times New Roman" w:cs="Times New Roman"/>
          <w:sz w:val="24"/>
          <w:szCs w:val="24"/>
        </w:rPr>
      </w:pPr>
    </w:p>
    <w:p w14:paraId="7C2469B4" w14:textId="77777777" w:rsidR="00EA78D1" w:rsidRPr="00023C98" w:rsidRDefault="00EA78D1" w:rsidP="00EA78D1">
      <w:pPr>
        <w:spacing w:after="0" w:line="240" w:lineRule="auto"/>
        <w:jc w:val="center"/>
        <w:rPr>
          <w:rFonts w:ascii="Times New Roman" w:hAnsi="Times New Roman" w:cs="Times New Roman"/>
          <w:sz w:val="24"/>
          <w:szCs w:val="24"/>
        </w:rPr>
      </w:pPr>
      <w:r w:rsidRPr="00023C98">
        <w:rPr>
          <w:rFonts w:ascii="Times New Roman" w:hAnsi="Times New Roman" w:cs="Times New Roman"/>
          <w:sz w:val="24"/>
          <w:szCs w:val="24"/>
        </w:rPr>
        <w:t>3 класс</w:t>
      </w:r>
    </w:p>
    <w:p w14:paraId="1BF81D79" w14:textId="77777777" w:rsidR="00EA78D1" w:rsidRPr="00023C98" w:rsidRDefault="00EA78D1" w:rsidP="00EA78D1">
      <w:pPr>
        <w:pStyle w:val="410"/>
        <w:shd w:val="clear" w:color="auto" w:fill="auto"/>
        <w:spacing w:after="182" w:line="250" w:lineRule="exact"/>
        <w:ind w:right="20"/>
        <w:jc w:val="right"/>
        <w:rPr>
          <w:sz w:val="24"/>
          <w:szCs w:val="24"/>
        </w:rPr>
      </w:pPr>
      <w:r w:rsidRPr="00023C98">
        <w:rPr>
          <w:rStyle w:val="40pt4"/>
          <w:color w:val="000000"/>
          <w:sz w:val="24"/>
          <w:szCs w:val="24"/>
        </w:rPr>
        <w:t>Таблица 5</w:t>
      </w:r>
    </w:p>
    <w:tbl>
      <w:tblPr>
        <w:tblStyle w:val="a7"/>
        <w:tblW w:w="14425" w:type="dxa"/>
        <w:tblLook w:val="04A0" w:firstRow="1" w:lastRow="0" w:firstColumn="1" w:lastColumn="0" w:noHBand="0" w:noVBand="1"/>
      </w:tblPr>
      <w:tblGrid>
        <w:gridCol w:w="456"/>
        <w:gridCol w:w="4898"/>
        <w:gridCol w:w="3118"/>
        <w:gridCol w:w="2126"/>
        <w:gridCol w:w="1984"/>
        <w:gridCol w:w="1843"/>
      </w:tblGrid>
      <w:tr w:rsidR="00353F72" w:rsidRPr="00353F72" w14:paraId="27755A70" w14:textId="77777777" w:rsidTr="003D39EB">
        <w:tc>
          <w:tcPr>
            <w:tcW w:w="452" w:type="dxa"/>
          </w:tcPr>
          <w:p w14:paraId="188F60D5"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w:t>
            </w:r>
          </w:p>
          <w:p w14:paraId="4F8295DB"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w:t>
            </w:r>
          </w:p>
        </w:tc>
        <w:tc>
          <w:tcPr>
            <w:tcW w:w="4901" w:type="dxa"/>
          </w:tcPr>
          <w:p w14:paraId="5FBBE187"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Наименование раздела, темы</w:t>
            </w:r>
          </w:p>
        </w:tc>
        <w:tc>
          <w:tcPr>
            <w:tcW w:w="3119" w:type="dxa"/>
          </w:tcPr>
          <w:p w14:paraId="45C7D242" w14:textId="77777777" w:rsidR="00353F72" w:rsidRPr="00353F72" w:rsidRDefault="00353F72" w:rsidP="00353F72">
            <w:pPr>
              <w:rPr>
                <w:rFonts w:ascii="Times New Roman" w:hAnsi="Times New Roman" w:cs="Times New Roman"/>
                <w:sz w:val="24"/>
                <w:szCs w:val="24"/>
              </w:rPr>
            </w:pPr>
            <w:proofErr w:type="spellStart"/>
            <w:r w:rsidRPr="00353F72">
              <w:rPr>
                <w:rFonts w:ascii="Times New Roman" w:hAnsi="Times New Roman" w:cs="Times New Roman"/>
                <w:sz w:val="24"/>
                <w:szCs w:val="24"/>
              </w:rPr>
              <w:t>Видучебного</w:t>
            </w:r>
            <w:proofErr w:type="spellEnd"/>
          </w:p>
          <w:p w14:paraId="1DD9FC21"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занятия</w:t>
            </w:r>
          </w:p>
        </w:tc>
        <w:tc>
          <w:tcPr>
            <w:tcW w:w="2126" w:type="dxa"/>
          </w:tcPr>
          <w:p w14:paraId="4EAA42C6"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максимальная</w:t>
            </w:r>
          </w:p>
          <w:p w14:paraId="74D07606"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учебная нагрузка</w:t>
            </w:r>
          </w:p>
        </w:tc>
        <w:tc>
          <w:tcPr>
            <w:tcW w:w="1984" w:type="dxa"/>
          </w:tcPr>
          <w:p w14:paraId="7C4CCB0C"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самостоятельная</w:t>
            </w:r>
          </w:p>
          <w:p w14:paraId="291689C4"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учебная нагрузка</w:t>
            </w:r>
          </w:p>
        </w:tc>
        <w:tc>
          <w:tcPr>
            <w:tcW w:w="1843" w:type="dxa"/>
          </w:tcPr>
          <w:p w14:paraId="60AFE829"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аудиторные</w:t>
            </w:r>
          </w:p>
          <w:p w14:paraId="576A636E"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занятия</w:t>
            </w:r>
          </w:p>
        </w:tc>
      </w:tr>
      <w:tr w:rsidR="00353F72" w:rsidRPr="00353F72" w14:paraId="63A2594F" w14:textId="77777777" w:rsidTr="003D39EB">
        <w:tc>
          <w:tcPr>
            <w:tcW w:w="452" w:type="dxa"/>
          </w:tcPr>
          <w:p w14:paraId="5C1B4E9B"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1</w:t>
            </w:r>
          </w:p>
        </w:tc>
        <w:tc>
          <w:tcPr>
            <w:tcW w:w="4901" w:type="dxa"/>
          </w:tcPr>
          <w:p w14:paraId="1EA37AEF"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Повторение материала 2 класса</w:t>
            </w:r>
          </w:p>
        </w:tc>
        <w:tc>
          <w:tcPr>
            <w:tcW w:w="3119" w:type="dxa"/>
          </w:tcPr>
          <w:p w14:paraId="00AFE883"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Урок</w:t>
            </w:r>
          </w:p>
        </w:tc>
        <w:tc>
          <w:tcPr>
            <w:tcW w:w="2126" w:type="dxa"/>
          </w:tcPr>
          <w:p w14:paraId="77779A37"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10</w:t>
            </w:r>
          </w:p>
        </w:tc>
        <w:tc>
          <w:tcPr>
            <w:tcW w:w="1984" w:type="dxa"/>
          </w:tcPr>
          <w:p w14:paraId="42642BC3"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4</w:t>
            </w:r>
          </w:p>
        </w:tc>
        <w:tc>
          <w:tcPr>
            <w:tcW w:w="1843" w:type="dxa"/>
          </w:tcPr>
          <w:p w14:paraId="17EFBFEB"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6</w:t>
            </w:r>
          </w:p>
        </w:tc>
      </w:tr>
      <w:tr w:rsidR="00353F72" w:rsidRPr="00353F72" w14:paraId="2624E071" w14:textId="77777777" w:rsidTr="003D39EB">
        <w:tc>
          <w:tcPr>
            <w:tcW w:w="452" w:type="dxa"/>
          </w:tcPr>
          <w:p w14:paraId="66491BB7"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2</w:t>
            </w:r>
          </w:p>
        </w:tc>
        <w:tc>
          <w:tcPr>
            <w:tcW w:w="4901" w:type="dxa"/>
          </w:tcPr>
          <w:p w14:paraId="1DB92A87"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Тональность Ля мажор</w:t>
            </w:r>
          </w:p>
        </w:tc>
        <w:tc>
          <w:tcPr>
            <w:tcW w:w="3119" w:type="dxa"/>
          </w:tcPr>
          <w:p w14:paraId="63A137DC"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Урок</w:t>
            </w:r>
          </w:p>
        </w:tc>
        <w:tc>
          <w:tcPr>
            <w:tcW w:w="2126" w:type="dxa"/>
          </w:tcPr>
          <w:p w14:paraId="3AE8E351"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5</w:t>
            </w:r>
          </w:p>
        </w:tc>
        <w:tc>
          <w:tcPr>
            <w:tcW w:w="1984" w:type="dxa"/>
          </w:tcPr>
          <w:p w14:paraId="13655F96"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2</w:t>
            </w:r>
          </w:p>
        </w:tc>
        <w:tc>
          <w:tcPr>
            <w:tcW w:w="1843" w:type="dxa"/>
          </w:tcPr>
          <w:p w14:paraId="3310CA12"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3</w:t>
            </w:r>
          </w:p>
        </w:tc>
      </w:tr>
      <w:tr w:rsidR="00353F72" w:rsidRPr="00353F72" w14:paraId="1744DE0A" w14:textId="77777777" w:rsidTr="003D39EB">
        <w:tc>
          <w:tcPr>
            <w:tcW w:w="452" w:type="dxa"/>
          </w:tcPr>
          <w:p w14:paraId="6FC328F6"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3</w:t>
            </w:r>
          </w:p>
        </w:tc>
        <w:tc>
          <w:tcPr>
            <w:tcW w:w="4901" w:type="dxa"/>
          </w:tcPr>
          <w:p w14:paraId="2D07645F"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Ритм восьмая и две шестнадцатых</w:t>
            </w:r>
          </w:p>
        </w:tc>
        <w:tc>
          <w:tcPr>
            <w:tcW w:w="3119" w:type="dxa"/>
          </w:tcPr>
          <w:p w14:paraId="0FA265DC"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Урок</w:t>
            </w:r>
          </w:p>
        </w:tc>
        <w:tc>
          <w:tcPr>
            <w:tcW w:w="2126" w:type="dxa"/>
          </w:tcPr>
          <w:p w14:paraId="642A5820"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5</w:t>
            </w:r>
          </w:p>
        </w:tc>
        <w:tc>
          <w:tcPr>
            <w:tcW w:w="1984" w:type="dxa"/>
          </w:tcPr>
          <w:p w14:paraId="4783AE19"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2</w:t>
            </w:r>
          </w:p>
        </w:tc>
        <w:tc>
          <w:tcPr>
            <w:tcW w:w="1843" w:type="dxa"/>
          </w:tcPr>
          <w:p w14:paraId="21BAD332"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3</w:t>
            </w:r>
          </w:p>
        </w:tc>
      </w:tr>
      <w:tr w:rsidR="00353F72" w:rsidRPr="00353F72" w14:paraId="33DEF111" w14:textId="77777777" w:rsidTr="003D39EB">
        <w:tc>
          <w:tcPr>
            <w:tcW w:w="452" w:type="dxa"/>
          </w:tcPr>
          <w:p w14:paraId="4806D3F0"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4</w:t>
            </w:r>
          </w:p>
        </w:tc>
        <w:tc>
          <w:tcPr>
            <w:tcW w:w="4901" w:type="dxa"/>
          </w:tcPr>
          <w:p w14:paraId="48FD81C4"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Текущий контроль</w:t>
            </w:r>
          </w:p>
        </w:tc>
        <w:tc>
          <w:tcPr>
            <w:tcW w:w="3119" w:type="dxa"/>
          </w:tcPr>
          <w:p w14:paraId="40682567" w14:textId="77777777" w:rsidR="00353F72" w:rsidRPr="00353F72" w:rsidRDefault="00353F72" w:rsidP="00353F72">
            <w:pPr>
              <w:rPr>
                <w:rFonts w:ascii="Times New Roman" w:hAnsi="Times New Roman" w:cs="Times New Roman"/>
                <w:sz w:val="24"/>
                <w:szCs w:val="24"/>
              </w:rPr>
            </w:pPr>
            <w:proofErr w:type="spellStart"/>
            <w:r w:rsidRPr="00353F72">
              <w:rPr>
                <w:rFonts w:ascii="Times New Roman" w:hAnsi="Times New Roman" w:cs="Times New Roman"/>
                <w:sz w:val="24"/>
                <w:szCs w:val="24"/>
              </w:rPr>
              <w:t>Контрольныйурок</w:t>
            </w:r>
            <w:proofErr w:type="spellEnd"/>
          </w:p>
        </w:tc>
        <w:tc>
          <w:tcPr>
            <w:tcW w:w="2126" w:type="dxa"/>
          </w:tcPr>
          <w:p w14:paraId="766FBB27"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2,5</w:t>
            </w:r>
          </w:p>
        </w:tc>
        <w:tc>
          <w:tcPr>
            <w:tcW w:w="1984" w:type="dxa"/>
          </w:tcPr>
          <w:p w14:paraId="376BC619"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1</w:t>
            </w:r>
          </w:p>
        </w:tc>
        <w:tc>
          <w:tcPr>
            <w:tcW w:w="1843" w:type="dxa"/>
          </w:tcPr>
          <w:p w14:paraId="3C9B7B88"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1,5</w:t>
            </w:r>
          </w:p>
        </w:tc>
      </w:tr>
      <w:tr w:rsidR="00353F72" w:rsidRPr="00353F72" w14:paraId="4A954D93" w14:textId="77777777" w:rsidTr="003D39EB">
        <w:tc>
          <w:tcPr>
            <w:tcW w:w="452" w:type="dxa"/>
          </w:tcPr>
          <w:p w14:paraId="0AD2D8CB"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5</w:t>
            </w:r>
          </w:p>
        </w:tc>
        <w:tc>
          <w:tcPr>
            <w:tcW w:w="4901" w:type="dxa"/>
          </w:tcPr>
          <w:p w14:paraId="55D39F63"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Тональность фа- диез минор</w:t>
            </w:r>
          </w:p>
        </w:tc>
        <w:tc>
          <w:tcPr>
            <w:tcW w:w="3119" w:type="dxa"/>
          </w:tcPr>
          <w:p w14:paraId="32968949"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Урок</w:t>
            </w:r>
          </w:p>
        </w:tc>
        <w:tc>
          <w:tcPr>
            <w:tcW w:w="2126" w:type="dxa"/>
          </w:tcPr>
          <w:p w14:paraId="541D73B6"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5</w:t>
            </w:r>
          </w:p>
        </w:tc>
        <w:tc>
          <w:tcPr>
            <w:tcW w:w="1984" w:type="dxa"/>
          </w:tcPr>
          <w:p w14:paraId="08ECDDD2"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2</w:t>
            </w:r>
          </w:p>
        </w:tc>
        <w:tc>
          <w:tcPr>
            <w:tcW w:w="1843" w:type="dxa"/>
          </w:tcPr>
          <w:p w14:paraId="02066675"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3</w:t>
            </w:r>
          </w:p>
        </w:tc>
      </w:tr>
      <w:tr w:rsidR="00353F72" w:rsidRPr="00353F72" w14:paraId="20165C96" w14:textId="77777777" w:rsidTr="003D39EB">
        <w:tc>
          <w:tcPr>
            <w:tcW w:w="452" w:type="dxa"/>
          </w:tcPr>
          <w:p w14:paraId="5CCDEDA6"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6</w:t>
            </w:r>
          </w:p>
        </w:tc>
        <w:tc>
          <w:tcPr>
            <w:tcW w:w="4901" w:type="dxa"/>
          </w:tcPr>
          <w:p w14:paraId="6322E3B3"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Ритм две шестнадцатых и восьмая</w:t>
            </w:r>
          </w:p>
        </w:tc>
        <w:tc>
          <w:tcPr>
            <w:tcW w:w="3119" w:type="dxa"/>
          </w:tcPr>
          <w:p w14:paraId="4C864788"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Урок</w:t>
            </w:r>
          </w:p>
        </w:tc>
        <w:tc>
          <w:tcPr>
            <w:tcW w:w="2126" w:type="dxa"/>
          </w:tcPr>
          <w:p w14:paraId="56730FC3"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5</w:t>
            </w:r>
          </w:p>
        </w:tc>
        <w:tc>
          <w:tcPr>
            <w:tcW w:w="1984" w:type="dxa"/>
          </w:tcPr>
          <w:p w14:paraId="17308023"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2</w:t>
            </w:r>
          </w:p>
        </w:tc>
        <w:tc>
          <w:tcPr>
            <w:tcW w:w="1843" w:type="dxa"/>
          </w:tcPr>
          <w:p w14:paraId="3AB07F74"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3</w:t>
            </w:r>
          </w:p>
        </w:tc>
      </w:tr>
      <w:tr w:rsidR="00353F72" w:rsidRPr="00353F72" w14:paraId="319FCF75" w14:textId="77777777" w:rsidTr="003D39EB">
        <w:tc>
          <w:tcPr>
            <w:tcW w:w="452" w:type="dxa"/>
          </w:tcPr>
          <w:p w14:paraId="14EA98FF"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7</w:t>
            </w:r>
          </w:p>
        </w:tc>
        <w:tc>
          <w:tcPr>
            <w:tcW w:w="4901" w:type="dxa"/>
          </w:tcPr>
          <w:p w14:paraId="06FC3273"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Переменный лад</w:t>
            </w:r>
          </w:p>
        </w:tc>
        <w:tc>
          <w:tcPr>
            <w:tcW w:w="3119" w:type="dxa"/>
          </w:tcPr>
          <w:p w14:paraId="14282804"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Урок</w:t>
            </w:r>
          </w:p>
        </w:tc>
        <w:tc>
          <w:tcPr>
            <w:tcW w:w="2126" w:type="dxa"/>
          </w:tcPr>
          <w:p w14:paraId="6393EACE"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5</w:t>
            </w:r>
          </w:p>
        </w:tc>
        <w:tc>
          <w:tcPr>
            <w:tcW w:w="1984" w:type="dxa"/>
          </w:tcPr>
          <w:p w14:paraId="3CA3DA5F"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2</w:t>
            </w:r>
          </w:p>
        </w:tc>
        <w:tc>
          <w:tcPr>
            <w:tcW w:w="1843" w:type="dxa"/>
          </w:tcPr>
          <w:p w14:paraId="74FD39D0"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3</w:t>
            </w:r>
          </w:p>
        </w:tc>
      </w:tr>
      <w:tr w:rsidR="00353F72" w:rsidRPr="00353F72" w14:paraId="4D451065" w14:textId="77777777" w:rsidTr="003D39EB">
        <w:tc>
          <w:tcPr>
            <w:tcW w:w="452" w:type="dxa"/>
          </w:tcPr>
          <w:p w14:paraId="5AE68EBF"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8</w:t>
            </w:r>
          </w:p>
        </w:tc>
        <w:tc>
          <w:tcPr>
            <w:tcW w:w="4901" w:type="dxa"/>
          </w:tcPr>
          <w:p w14:paraId="59FF2E05"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Текущий контроль</w:t>
            </w:r>
          </w:p>
        </w:tc>
        <w:tc>
          <w:tcPr>
            <w:tcW w:w="3119" w:type="dxa"/>
          </w:tcPr>
          <w:p w14:paraId="2D956097" w14:textId="77777777" w:rsidR="00353F72" w:rsidRPr="00353F72" w:rsidRDefault="00353F72" w:rsidP="00353F72">
            <w:pPr>
              <w:rPr>
                <w:rFonts w:ascii="Times New Roman" w:hAnsi="Times New Roman" w:cs="Times New Roman"/>
                <w:sz w:val="24"/>
                <w:szCs w:val="24"/>
              </w:rPr>
            </w:pPr>
            <w:proofErr w:type="spellStart"/>
            <w:r w:rsidRPr="00353F72">
              <w:rPr>
                <w:rFonts w:ascii="Times New Roman" w:hAnsi="Times New Roman" w:cs="Times New Roman"/>
                <w:sz w:val="24"/>
                <w:szCs w:val="24"/>
              </w:rPr>
              <w:t>Контрольныйурок</w:t>
            </w:r>
            <w:proofErr w:type="spellEnd"/>
          </w:p>
        </w:tc>
        <w:tc>
          <w:tcPr>
            <w:tcW w:w="2126" w:type="dxa"/>
          </w:tcPr>
          <w:p w14:paraId="56A75479"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2,5</w:t>
            </w:r>
          </w:p>
        </w:tc>
        <w:tc>
          <w:tcPr>
            <w:tcW w:w="1984" w:type="dxa"/>
          </w:tcPr>
          <w:p w14:paraId="6C609B11"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1</w:t>
            </w:r>
          </w:p>
        </w:tc>
        <w:tc>
          <w:tcPr>
            <w:tcW w:w="1843" w:type="dxa"/>
          </w:tcPr>
          <w:p w14:paraId="5129D7B5"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1,5</w:t>
            </w:r>
          </w:p>
        </w:tc>
      </w:tr>
      <w:tr w:rsidR="00353F72" w:rsidRPr="00353F72" w14:paraId="4128C98D" w14:textId="77777777" w:rsidTr="003D39EB">
        <w:tc>
          <w:tcPr>
            <w:tcW w:w="452" w:type="dxa"/>
          </w:tcPr>
          <w:p w14:paraId="6D92E421"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9</w:t>
            </w:r>
          </w:p>
        </w:tc>
        <w:tc>
          <w:tcPr>
            <w:tcW w:w="4901" w:type="dxa"/>
          </w:tcPr>
          <w:p w14:paraId="3746C657"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Тональности Ми- бемоль мажор и до минор</w:t>
            </w:r>
          </w:p>
        </w:tc>
        <w:tc>
          <w:tcPr>
            <w:tcW w:w="3119" w:type="dxa"/>
          </w:tcPr>
          <w:p w14:paraId="3133D74A"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Урок</w:t>
            </w:r>
          </w:p>
        </w:tc>
        <w:tc>
          <w:tcPr>
            <w:tcW w:w="2126" w:type="dxa"/>
          </w:tcPr>
          <w:p w14:paraId="2CD70A00"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7,5</w:t>
            </w:r>
          </w:p>
        </w:tc>
        <w:tc>
          <w:tcPr>
            <w:tcW w:w="1984" w:type="dxa"/>
          </w:tcPr>
          <w:p w14:paraId="50A76CDA"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3</w:t>
            </w:r>
          </w:p>
        </w:tc>
        <w:tc>
          <w:tcPr>
            <w:tcW w:w="1843" w:type="dxa"/>
          </w:tcPr>
          <w:p w14:paraId="4207D2A5"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4,5</w:t>
            </w:r>
          </w:p>
        </w:tc>
      </w:tr>
      <w:tr w:rsidR="00353F72" w:rsidRPr="00353F72" w14:paraId="1032B594" w14:textId="77777777" w:rsidTr="003D39EB">
        <w:tc>
          <w:tcPr>
            <w:tcW w:w="452" w:type="dxa"/>
          </w:tcPr>
          <w:p w14:paraId="54C8F63F"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10</w:t>
            </w:r>
          </w:p>
        </w:tc>
        <w:tc>
          <w:tcPr>
            <w:tcW w:w="4901" w:type="dxa"/>
          </w:tcPr>
          <w:p w14:paraId="3C9BA86D"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Интервалы м.6 и б.6</w:t>
            </w:r>
          </w:p>
        </w:tc>
        <w:tc>
          <w:tcPr>
            <w:tcW w:w="3119" w:type="dxa"/>
          </w:tcPr>
          <w:p w14:paraId="3A9939C3"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Урок</w:t>
            </w:r>
          </w:p>
        </w:tc>
        <w:tc>
          <w:tcPr>
            <w:tcW w:w="2126" w:type="dxa"/>
          </w:tcPr>
          <w:p w14:paraId="2349B15A"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5</w:t>
            </w:r>
          </w:p>
        </w:tc>
        <w:tc>
          <w:tcPr>
            <w:tcW w:w="1984" w:type="dxa"/>
          </w:tcPr>
          <w:p w14:paraId="5D25966C"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2</w:t>
            </w:r>
          </w:p>
        </w:tc>
        <w:tc>
          <w:tcPr>
            <w:tcW w:w="1843" w:type="dxa"/>
          </w:tcPr>
          <w:p w14:paraId="06088714"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3</w:t>
            </w:r>
          </w:p>
        </w:tc>
      </w:tr>
      <w:tr w:rsidR="00353F72" w:rsidRPr="00353F72" w14:paraId="2DFABF60" w14:textId="77777777" w:rsidTr="003D39EB">
        <w:tc>
          <w:tcPr>
            <w:tcW w:w="452" w:type="dxa"/>
          </w:tcPr>
          <w:p w14:paraId="046CA1CC"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11</w:t>
            </w:r>
          </w:p>
        </w:tc>
        <w:tc>
          <w:tcPr>
            <w:tcW w:w="4901" w:type="dxa"/>
          </w:tcPr>
          <w:p w14:paraId="5687B6F8" w14:textId="77777777" w:rsidR="00353F72" w:rsidRPr="00353F72" w:rsidRDefault="00353F72" w:rsidP="00353F72">
            <w:pPr>
              <w:rPr>
                <w:rFonts w:ascii="Times New Roman" w:hAnsi="Times New Roman" w:cs="Times New Roman"/>
                <w:sz w:val="24"/>
                <w:szCs w:val="24"/>
              </w:rPr>
            </w:pPr>
            <w:proofErr w:type="spellStart"/>
            <w:r w:rsidRPr="00353F72">
              <w:rPr>
                <w:rFonts w:ascii="Times New Roman" w:hAnsi="Times New Roman" w:cs="Times New Roman"/>
                <w:sz w:val="24"/>
                <w:szCs w:val="24"/>
              </w:rPr>
              <w:t>Обращенияинтервалов</w:t>
            </w:r>
            <w:proofErr w:type="spellEnd"/>
          </w:p>
        </w:tc>
        <w:tc>
          <w:tcPr>
            <w:tcW w:w="3119" w:type="dxa"/>
          </w:tcPr>
          <w:p w14:paraId="2F833A36"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Урок</w:t>
            </w:r>
          </w:p>
        </w:tc>
        <w:tc>
          <w:tcPr>
            <w:tcW w:w="2126" w:type="dxa"/>
          </w:tcPr>
          <w:p w14:paraId="585CF598"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5</w:t>
            </w:r>
          </w:p>
        </w:tc>
        <w:tc>
          <w:tcPr>
            <w:tcW w:w="1984" w:type="dxa"/>
          </w:tcPr>
          <w:p w14:paraId="0146A91B"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2</w:t>
            </w:r>
          </w:p>
        </w:tc>
        <w:tc>
          <w:tcPr>
            <w:tcW w:w="1843" w:type="dxa"/>
          </w:tcPr>
          <w:p w14:paraId="0ED21EF8"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3</w:t>
            </w:r>
          </w:p>
        </w:tc>
      </w:tr>
      <w:tr w:rsidR="00353F72" w:rsidRPr="00353F72" w14:paraId="4CB9824C" w14:textId="77777777" w:rsidTr="003D39EB">
        <w:tc>
          <w:tcPr>
            <w:tcW w:w="452" w:type="dxa"/>
          </w:tcPr>
          <w:p w14:paraId="078C9C75"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12</w:t>
            </w:r>
          </w:p>
        </w:tc>
        <w:tc>
          <w:tcPr>
            <w:tcW w:w="4901" w:type="dxa"/>
          </w:tcPr>
          <w:p w14:paraId="385AF6C7"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Главные трезвучия лада</w:t>
            </w:r>
          </w:p>
        </w:tc>
        <w:tc>
          <w:tcPr>
            <w:tcW w:w="3119" w:type="dxa"/>
          </w:tcPr>
          <w:p w14:paraId="14BA1051"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Урок</w:t>
            </w:r>
          </w:p>
        </w:tc>
        <w:tc>
          <w:tcPr>
            <w:tcW w:w="2126" w:type="dxa"/>
          </w:tcPr>
          <w:p w14:paraId="4110B151"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5</w:t>
            </w:r>
          </w:p>
        </w:tc>
        <w:tc>
          <w:tcPr>
            <w:tcW w:w="1984" w:type="dxa"/>
          </w:tcPr>
          <w:p w14:paraId="386F4B9D"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2</w:t>
            </w:r>
          </w:p>
        </w:tc>
        <w:tc>
          <w:tcPr>
            <w:tcW w:w="1843" w:type="dxa"/>
          </w:tcPr>
          <w:p w14:paraId="20B4A20D"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3</w:t>
            </w:r>
          </w:p>
        </w:tc>
      </w:tr>
      <w:tr w:rsidR="00353F72" w:rsidRPr="00353F72" w14:paraId="5DEE586F" w14:textId="77777777" w:rsidTr="003D39EB">
        <w:tc>
          <w:tcPr>
            <w:tcW w:w="452" w:type="dxa"/>
          </w:tcPr>
          <w:p w14:paraId="03C87295"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13</w:t>
            </w:r>
          </w:p>
        </w:tc>
        <w:tc>
          <w:tcPr>
            <w:tcW w:w="4901" w:type="dxa"/>
          </w:tcPr>
          <w:p w14:paraId="3BE070DB"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Текущий контроль</w:t>
            </w:r>
          </w:p>
        </w:tc>
        <w:tc>
          <w:tcPr>
            <w:tcW w:w="3119" w:type="dxa"/>
          </w:tcPr>
          <w:p w14:paraId="2C565A46" w14:textId="77777777" w:rsidR="00353F72" w:rsidRPr="00353F72" w:rsidRDefault="00353F72" w:rsidP="00353F72">
            <w:pPr>
              <w:rPr>
                <w:rFonts w:ascii="Times New Roman" w:hAnsi="Times New Roman" w:cs="Times New Roman"/>
                <w:sz w:val="24"/>
                <w:szCs w:val="24"/>
              </w:rPr>
            </w:pPr>
            <w:proofErr w:type="spellStart"/>
            <w:r w:rsidRPr="00353F72">
              <w:rPr>
                <w:rFonts w:ascii="Times New Roman" w:hAnsi="Times New Roman" w:cs="Times New Roman"/>
                <w:sz w:val="24"/>
                <w:szCs w:val="24"/>
              </w:rPr>
              <w:t>Контрольныйурок</w:t>
            </w:r>
            <w:proofErr w:type="spellEnd"/>
          </w:p>
        </w:tc>
        <w:tc>
          <w:tcPr>
            <w:tcW w:w="2126" w:type="dxa"/>
          </w:tcPr>
          <w:p w14:paraId="07D20BAC"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2,5</w:t>
            </w:r>
          </w:p>
        </w:tc>
        <w:tc>
          <w:tcPr>
            <w:tcW w:w="1984" w:type="dxa"/>
          </w:tcPr>
          <w:p w14:paraId="2016699A"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1</w:t>
            </w:r>
          </w:p>
        </w:tc>
        <w:tc>
          <w:tcPr>
            <w:tcW w:w="1843" w:type="dxa"/>
          </w:tcPr>
          <w:p w14:paraId="16DE018E"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1,5</w:t>
            </w:r>
          </w:p>
        </w:tc>
      </w:tr>
      <w:tr w:rsidR="00353F72" w:rsidRPr="00353F72" w14:paraId="2AF8B756" w14:textId="77777777" w:rsidTr="003D39EB">
        <w:tc>
          <w:tcPr>
            <w:tcW w:w="452" w:type="dxa"/>
          </w:tcPr>
          <w:p w14:paraId="1BC38ED7"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lastRenderedPageBreak/>
              <w:t>14</w:t>
            </w:r>
          </w:p>
        </w:tc>
        <w:tc>
          <w:tcPr>
            <w:tcW w:w="4901" w:type="dxa"/>
          </w:tcPr>
          <w:p w14:paraId="384B92E4"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Размер 3/8</w:t>
            </w:r>
          </w:p>
        </w:tc>
        <w:tc>
          <w:tcPr>
            <w:tcW w:w="3119" w:type="dxa"/>
          </w:tcPr>
          <w:p w14:paraId="464F04ED"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Урок</w:t>
            </w:r>
          </w:p>
        </w:tc>
        <w:tc>
          <w:tcPr>
            <w:tcW w:w="2126" w:type="dxa"/>
          </w:tcPr>
          <w:p w14:paraId="607CD89B"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2,5</w:t>
            </w:r>
          </w:p>
        </w:tc>
        <w:tc>
          <w:tcPr>
            <w:tcW w:w="1984" w:type="dxa"/>
          </w:tcPr>
          <w:p w14:paraId="308E8A5A"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1</w:t>
            </w:r>
          </w:p>
        </w:tc>
        <w:tc>
          <w:tcPr>
            <w:tcW w:w="1843" w:type="dxa"/>
          </w:tcPr>
          <w:p w14:paraId="675E6294"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1,5</w:t>
            </w:r>
          </w:p>
        </w:tc>
      </w:tr>
      <w:tr w:rsidR="00353F72" w:rsidRPr="00353F72" w14:paraId="427627E5" w14:textId="77777777" w:rsidTr="003D39EB">
        <w:tc>
          <w:tcPr>
            <w:tcW w:w="452" w:type="dxa"/>
          </w:tcPr>
          <w:p w14:paraId="229E237A"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15</w:t>
            </w:r>
          </w:p>
        </w:tc>
        <w:tc>
          <w:tcPr>
            <w:tcW w:w="4901" w:type="dxa"/>
          </w:tcPr>
          <w:p w14:paraId="27C3D2DE" w14:textId="77777777" w:rsidR="00353F72" w:rsidRPr="00353F72" w:rsidRDefault="00353F72" w:rsidP="00353F72">
            <w:pPr>
              <w:rPr>
                <w:rFonts w:ascii="Times New Roman" w:hAnsi="Times New Roman" w:cs="Times New Roman"/>
                <w:sz w:val="24"/>
                <w:szCs w:val="24"/>
              </w:rPr>
            </w:pPr>
            <w:proofErr w:type="spellStart"/>
            <w:r w:rsidRPr="00353F72">
              <w:rPr>
                <w:rFonts w:ascii="Times New Roman" w:hAnsi="Times New Roman" w:cs="Times New Roman"/>
                <w:sz w:val="24"/>
                <w:szCs w:val="24"/>
              </w:rPr>
              <w:t>Обращениятрезвучий</w:t>
            </w:r>
            <w:proofErr w:type="spellEnd"/>
          </w:p>
        </w:tc>
        <w:tc>
          <w:tcPr>
            <w:tcW w:w="3119" w:type="dxa"/>
          </w:tcPr>
          <w:p w14:paraId="1E7D566F"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Урок</w:t>
            </w:r>
          </w:p>
        </w:tc>
        <w:tc>
          <w:tcPr>
            <w:tcW w:w="2126" w:type="dxa"/>
          </w:tcPr>
          <w:p w14:paraId="49699440"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5</w:t>
            </w:r>
          </w:p>
        </w:tc>
        <w:tc>
          <w:tcPr>
            <w:tcW w:w="1984" w:type="dxa"/>
          </w:tcPr>
          <w:p w14:paraId="7269305E"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2</w:t>
            </w:r>
          </w:p>
        </w:tc>
        <w:tc>
          <w:tcPr>
            <w:tcW w:w="1843" w:type="dxa"/>
          </w:tcPr>
          <w:p w14:paraId="48716D2D"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3</w:t>
            </w:r>
          </w:p>
        </w:tc>
      </w:tr>
      <w:tr w:rsidR="00353F72" w:rsidRPr="00353F72" w14:paraId="333E039F" w14:textId="77777777" w:rsidTr="003D39EB">
        <w:tc>
          <w:tcPr>
            <w:tcW w:w="452" w:type="dxa"/>
          </w:tcPr>
          <w:p w14:paraId="49E56025"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16</w:t>
            </w:r>
          </w:p>
        </w:tc>
        <w:tc>
          <w:tcPr>
            <w:tcW w:w="4901" w:type="dxa"/>
          </w:tcPr>
          <w:p w14:paraId="7FA6511E"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Повторение</w:t>
            </w:r>
          </w:p>
        </w:tc>
        <w:tc>
          <w:tcPr>
            <w:tcW w:w="3119" w:type="dxa"/>
          </w:tcPr>
          <w:p w14:paraId="2A82D865"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Урок</w:t>
            </w:r>
          </w:p>
        </w:tc>
        <w:tc>
          <w:tcPr>
            <w:tcW w:w="2126" w:type="dxa"/>
          </w:tcPr>
          <w:p w14:paraId="78B47520"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5</w:t>
            </w:r>
          </w:p>
        </w:tc>
        <w:tc>
          <w:tcPr>
            <w:tcW w:w="1984" w:type="dxa"/>
          </w:tcPr>
          <w:p w14:paraId="3DFE560B"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2</w:t>
            </w:r>
          </w:p>
        </w:tc>
        <w:tc>
          <w:tcPr>
            <w:tcW w:w="1843" w:type="dxa"/>
          </w:tcPr>
          <w:p w14:paraId="6137C2EE"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3</w:t>
            </w:r>
          </w:p>
        </w:tc>
      </w:tr>
      <w:tr w:rsidR="00353F72" w:rsidRPr="00353F72" w14:paraId="7C58C242" w14:textId="77777777" w:rsidTr="003D39EB">
        <w:tc>
          <w:tcPr>
            <w:tcW w:w="452" w:type="dxa"/>
          </w:tcPr>
          <w:p w14:paraId="6D1DB876"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17</w:t>
            </w:r>
          </w:p>
        </w:tc>
        <w:tc>
          <w:tcPr>
            <w:tcW w:w="4901" w:type="dxa"/>
          </w:tcPr>
          <w:p w14:paraId="283A6E92" w14:textId="77777777" w:rsidR="00353F72" w:rsidRPr="00353F72" w:rsidRDefault="00353F72" w:rsidP="00353F72">
            <w:pPr>
              <w:rPr>
                <w:rFonts w:ascii="Times New Roman" w:hAnsi="Times New Roman" w:cs="Times New Roman"/>
                <w:sz w:val="24"/>
                <w:szCs w:val="24"/>
              </w:rPr>
            </w:pPr>
            <w:proofErr w:type="spellStart"/>
            <w:r w:rsidRPr="00353F72">
              <w:rPr>
                <w:rFonts w:ascii="Times New Roman" w:hAnsi="Times New Roman" w:cs="Times New Roman"/>
                <w:sz w:val="24"/>
                <w:szCs w:val="24"/>
              </w:rPr>
              <w:t>Промежуточныйконтроль</w:t>
            </w:r>
            <w:proofErr w:type="spellEnd"/>
          </w:p>
        </w:tc>
        <w:tc>
          <w:tcPr>
            <w:tcW w:w="3119" w:type="dxa"/>
          </w:tcPr>
          <w:p w14:paraId="64B09980" w14:textId="77777777" w:rsidR="00353F72" w:rsidRPr="00353F72" w:rsidRDefault="00353F72" w:rsidP="00353F72">
            <w:pPr>
              <w:rPr>
                <w:rFonts w:ascii="Times New Roman" w:hAnsi="Times New Roman" w:cs="Times New Roman"/>
                <w:sz w:val="24"/>
                <w:szCs w:val="24"/>
              </w:rPr>
            </w:pPr>
            <w:proofErr w:type="spellStart"/>
            <w:r w:rsidRPr="00353F72">
              <w:rPr>
                <w:rFonts w:ascii="Times New Roman" w:hAnsi="Times New Roman" w:cs="Times New Roman"/>
                <w:sz w:val="24"/>
                <w:szCs w:val="24"/>
              </w:rPr>
              <w:t>Контрольныйурок</w:t>
            </w:r>
            <w:proofErr w:type="spellEnd"/>
          </w:p>
        </w:tc>
        <w:tc>
          <w:tcPr>
            <w:tcW w:w="2126" w:type="dxa"/>
          </w:tcPr>
          <w:p w14:paraId="65FDA1C2"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2,5</w:t>
            </w:r>
          </w:p>
        </w:tc>
        <w:tc>
          <w:tcPr>
            <w:tcW w:w="1984" w:type="dxa"/>
          </w:tcPr>
          <w:p w14:paraId="4E337CA6"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1</w:t>
            </w:r>
          </w:p>
        </w:tc>
        <w:tc>
          <w:tcPr>
            <w:tcW w:w="1843" w:type="dxa"/>
          </w:tcPr>
          <w:p w14:paraId="2841B8BC"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1,5</w:t>
            </w:r>
          </w:p>
        </w:tc>
      </w:tr>
      <w:tr w:rsidR="00353F72" w:rsidRPr="00353F72" w14:paraId="2AED4911" w14:textId="77777777" w:rsidTr="003D39EB">
        <w:tc>
          <w:tcPr>
            <w:tcW w:w="452" w:type="dxa"/>
          </w:tcPr>
          <w:p w14:paraId="7421667E"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18</w:t>
            </w:r>
          </w:p>
        </w:tc>
        <w:tc>
          <w:tcPr>
            <w:tcW w:w="4901" w:type="dxa"/>
          </w:tcPr>
          <w:p w14:paraId="4065EE2E"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Резервный урок</w:t>
            </w:r>
          </w:p>
        </w:tc>
        <w:tc>
          <w:tcPr>
            <w:tcW w:w="3119" w:type="dxa"/>
          </w:tcPr>
          <w:p w14:paraId="216F1EAC"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Урок</w:t>
            </w:r>
          </w:p>
        </w:tc>
        <w:tc>
          <w:tcPr>
            <w:tcW w:w="2126" w:type="dxa"/>
          </w:tcPr>
          <w:p w14:paraId="3EF87CA8"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2,5</w:t>
            </w:r>
          </w:p>
        </w:tc>
        <w:tc>
          <w:tcPr>
            <w:tcW w:w="1984" w:type="dxa"/>
          </w:tcPr>
          <w:p w14:paraId="5DD32081"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1</w:t>
            </w:r>
          </w:p>
        </w:tc>
        <w:tc>
          <w:tcPr>
            <w:tcW w:w="1843" w:type="dxa"/>
          </w:tcPr>
          <w:p w14:paraId="0792EF26"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1,5</w:t>
            </w:r>
          </w:p>
        </w:tc>
      </w:tr>
      <w:tr w:rsidR="00353F72" w:rsidRPr="00353F72" w14:paraId="741C2974" w14:textId="77777777" w:rsidTr="003D39EB">
        <w:tc>
          <w:tcPr>
            <w:tcW w:w="452" w:type="dxa"/>
          </w:tcPr>
          <w:p w14:paraId="6C18D6DB" w14:textId="77777777" w:rsidR="00353F72" w:rsidRPr="00353F72" w:rsidRDefault="00353F72" w:rsidP="00353F72">
            <w:pPr>
              <w:rPr>
                <w:rFonts w:ascii="Times New Roman" w:hAnsi="Times New Roman" w:cs="Times New Roman"/>
                <w:b/>
                <w:sz w:val="24"/>
                <w:szCs w:val="24"/>
              </w:rPr>
            </w:pPr>
          </w:p>
        </w:tc>
        <w:tc>
          <w:tcPr>
            <w:tcW w:w="4901" w:type="dxa"/>
          </w:tcPr>
          <w:p w14:paraId="0FF78CEB"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ИТОГО:</w:t>
            </w:r>
          </w:p>
        </w:tc>
        <w:tc>
          <w:tcPr>
            <w:tcW w:w="3119" w:type="dxa"/>
          </w:tcPr>
          <w:p w14:paraId="26E5C281" w14:textId="77777777" w:rsidR="00353F72" w:rsidRPr="00353F72" w:rsidRDefault="00353F72" w:rsidP="00353F72">
            <w:pPr>
              <w:rPr>
                <w:rFonts w:ascii="Times New Roman" w:hAnsi="Times New Roman" w:cs="Times New Roman"/>
                <w:sz w:val="24"/>
                <w:szCs w:val="24"/>
              </w:rPr>
            </w:pPr>
          </w:p>
        </w:tc>
        <w:tc>
          <w:tcPr>
            <w:tcW w:w="2126" w:type="dxa"/>
          </w:tcPr>
          <w:p w14:paraId="57638C01"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82,5</w:t>
            </w:r>
          </w:p>
        </w:tc>
        <w:tc>
          <w:tcPr>
            <w:tcW w:w="1984" w:type="dxa"/>
          </w:tcPr>
          <w:p w14:paraId="20FEE499"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33</w:t>
            </w:r>
          </w:p>
        </w:tc>
        <w:tc>
          <w:tcPr>
            <w:tcW w:w="1843" w:type="dxa"/>
          </w:tcPr>
          <w:p w14:paraId="6D947A13" w14:textId="77777777" w:rsidR="00353F72" w:rsidRPr="00353F72" w:rsidRDefault="00353F72" w:rsidP="00353F72">
            <w:pPr>
              <w:rPr>
                <w:rFonts w:ascii="Times New Roman" w:hAnsi="Times New Roman" w:cs="Times New Roman"/>
                <w:sz w:val="24"/>
                <w:szCs w:val="24"/>
              </w:rPr>
            </w:pPr>
            <w:r w:rsidRPr="00353F72">
              <w:rPr>
                <w:rFonts w:ascii="Times New Roman" w:hAnsi="Times New Roman" w:cs="Times New Roman"/>
                <w:sz w:val="24"/>
                <w:szCs w:val="24"/>
              </w:rPr>
              <w:t>49,5</w:t>
            </w:r>
          </w:p>
        </w:tc>
      </w:tr>
    </w:tbl>
    <w:p w14:paraId="776F3F66" w14:textId="77777777" w:rsidR="00EA78D1" w:rsidRDefault="00EA78D1" w:rsidP="00EA78D1">
      <w:pPr>
        <w:spacing w:after="0" w:line="240" w:lineRule="auto"/>
        <w:rPr>
          <w:rFonts w:ascii="Times New Roman" w:hAnsi="Times New Roman" w:cs="Times New Roman"/>
          <w:sz w:val="24"/>
          <w:szCs w:val="24"/>
        </w:rPr>
      </w:pPr>
    </w:p>
    <w:p w14:paraId="01E01A6E" w14:textId="77777777" w:rsidR="00EA78D1" w:rsidRDefault="00EA78D1" w:rsidP="00EA78D1">
      <w:pPr>
        <w:spacing w:after="0" w:line="240" w:lineRule="auto"/>
        <w:jc w:val="center"/>
        <w:rPr>
          <w:rFonts w:ascii="Times New Roman" w:hAnsi="Times New Roman" w:cs="Times New Roman"/>
          <w:sz w:val="24"/>
          <w:szCs w:val="24"/>
        </w:rPr>
      </w:pPr>
    </w:p>
    <w:p w14:paraId="0D629082" w14:textId="77777777" w:rsidR="0083571F" w:rsidRDefault="0083571F" w:rsidP="00EA78D1">
      <w:pPr>
        <w:spacing w:after="0" w:line="240" w:lineRule="auto"/>
        <w:jc w:val="center"/>
        <w:rPr>
          <w:rFonts w:ascii="Times New Roman" w:hAnsi="Times New Roman" w:cs="Times New Roman"/>
          <w:sz w:val="24"/>
          <w:szCs w:val="24"/>
        </w:rPr>
      </w:pPr>
    </w:p>
    <w:p w14:paraId="194E7498" w14:textId="77777777" w:rsidR="0083571F" w:rsidRDefault="0083571F" w:rsidP="00EA78D1">
      <w:pPr>
        <w:spacing w:after="0" w:line="240" w:lineRule="auto"/>
        <w:jc w:val="center"/>
        <w:rPr>
          <w:rFonts w:ascii="Times New Roman" w:hAnsi="Times New Roman" w:cs="Times New Roman"/>
          <w:sz w:val="24"/>
          <w:szCs w:val="24"/>
        </w:rPr>
      </w:pPr>
    </w:p>
    <w:p w14:paraId="71DB9986" w14:textId="77777777" w:rsidR="0083571F" w:rsidRDefault="0083571F" w:rsidP="00EA78D1">
      <w:pPr>
        <w:spacing w:after="0" w:line="240" w:lineRule="auto"/>
        <w:jc w:val="center"/>
        <w:rPr>
          <w:rFonts w:ascii="Times New Roman" w:hAnsi="Times New Roman" w:cs="Times New Roman"/>
          <w:sz w:val="24"/>
          <w:szCs w:val="24"/>
        </w:rPr>
      </w:pPr>
    </w:p>
    <w:p w14:paraId="109D8D43" w14:textId="77777777" w:rsidR="00EA78D1" w:rsidRPr="00023C98" w:rsidRDefault="00EA78D1" w:rsidP="00EA78D1">
      <w:pPr>
        <w:spacing w:after="0" w:line="240" w:lineRule="auto"/>
        <w:jc w:val="center"/>
        <w:rPr>
          <w:rFonts w:ascii="Times New Roman" w:hAnsi="Times New Roman" w:cs="Times New Roman"/>
          <w:sz w:val="24"/>
          <w:szCs w:val="24"/>
        </w:rPr>
      </w:pPr>
      <w:r w:rsidRPr="00023C98">
        <w:rPr>
          <w:rFonts w:ascii="Times New Roman" w:hAnsi="Times New Roman" w:cs="Times New Roman"/>
          <w:sz w:val="24"/>
          <w:szCs w:val="24"/>
        </w:rPr>
        <w:t>4 класс</w:t>
      </w:r>
    </w:p>
    <w:p w14:paraId="07410641" w14:textId="77777777" w:rsidR="00EA78D1" w:rsidRPr="00023C98" w:rsidRDefault="00EA78D1" w:rsidP="00F37960">
      <w:pPr>
        <w:pStyle w:val="410"/>
        <w:shd w:val="clear" w:color="auto" w:fill="auto"/>
        <w:spacing w:line="240" w:lineRule="auto"/>
        <w:jc w:val="right"/>
        <w:rPr>
          <w:sz w:val="24"/>
          <w:szCs w:val="24"/>
        </w:rPr>
      </w:pPr>
      <w:r w:rsidRPr="00023C98">
        <w:rPr>
          <w:rStyle w:val="40pt4"/>
          <w:color w:val="000000"/>
          <w:sz w:val="24"/>
          <w:szCs w:val="24"/>
        </w:rPr>
        <w:t>Таблица 6</w:t>
      </w:r>
    </w:p>
    <w:tbl>
      <w:tblPr>
        <w:tblStyle w:val="a7"/>
        <w:tblW w:w="14425" w:type="dxa"/>
        <w:tblLook w:val="04A0" w:firstRow="1" w:lastRow="0" w:firstColumn="1" w:lastColumn="0" w:noHBand="0" w:noVBand="1"/>
      </w:tblPr>
      <w:tblGrid>
        <w:gridCol w:w="452"/>
        <w:gridCol w:w="4901"/>
        <w:gridCol w:w="3119"/>
        <w:gridCol w:w="2126"/>
        <w:gridCol w:w="1984"/>
        <w:gridCol w:w="1843"/>
      </w:tblGrid>
      <w:tr w:rsidR="00F37960" w:rsidRPr="00023C98" w14:paraId="66275C87" w14:textId="77777777" w:rsidTr="003D39EB">
        <w:tc>
          <w:tcPr>
            <w:tcW w:w="452" w:type="dxa"/>
          </w:tcPr>
          <w:p w14:paraId="6499A6F4" w14:textId="77777777" w:rsidR="00F37960" w:rsidRPr="00023C98" w:rsidRDefault="00F37960" w:rsidP="003D39EB">
            <w:pPr>
              <w:jc w:val="center"/>
              <w:rPr>
                <w:rFonts w:ascii="Times New Roman" w:hAnsi="Times New Roman"/>
                <w:spacing w:val="-3"/>
                <w:sz w:val="24"/>
                <w:szCs w:val="24"/>
              </w:rPr>
            </w:pPr>
            <w:r w:rsidRPr="00023C98">
              <w:rPr>
                <w:rFonts w:ascii="Times New Roman" w:hAnsi="Times New Roman"/>
                <w:spacing w:val="-3"/>
                <w:sz w:val="24"/>
                <w:szCs w:val="24"/>
              </w:rPr>
              <w:t>№</w:t>
            </w:r>
          </w:p>
          <w:p w14:paraId="75A6D972" w14:textId="77777777" w:rsidR="00F37960" w:rsidRPr="00023C98" w:rsidRDefault="00F37960" w:rsidP="003D39EB">
            <w:pPr>
              <w:jc w:val="center"/>
              <w:rPr>
                <w:rFonts w:ascii="Times New Roman" w:hAnsi="Times New Roman"/>
                <w:spacing w:val="-3"/>
                <w:sz w:val="24"/>
                <w:szCs w:val="24"/>
              </w:rPr>
            </w:pPr>
            <w:r w:rsidRPr="00023C98">
              <w:rPr>
                <w:rFonts w:ascii="Times New Roman" w:hAnsi="Times New Roman"/>
                <w:spacing w:val="-3"/>
                <w:sz w:val="24"/>
                <w:szCs w:val="24"/>
              </w:rPr>
              <w:t>№</w:t>
            </w:r>
          </w:p>
        </w:tc>
        <w:tc>
          <w:tcPr>
            <w:tcW w:w="4901" w:type="dxa"/>
          </w:tcPr>
          <w:p w14:paraId="1CF0DF74" w14:textId="77777777" w:rsidR="00F37960" w:rsidRPr="00023C98" w:rsidRDefault="00F37960" w:rsidP="003D39EB">
            <w:pPr>
              <w:pStyle w:val="af0"/>
              <w:spacing w:line="240" w:lineRule="auto"/>
            </w:pPr>
            <w:r w:rsidRPr="00023C98">
              <w:rPr>
                <w:rStyle w:val="0pt"/>
                <w:rFonts w:eastAsiaTheme="majorEastAsia"/>
                <w:color w:val="000000"/>
                <w:sz w:val="24"/>
                <w:szCs w:val="24"/>
              </w:rPr>
              <w:t>Наименование раздела, темы</w:t>
            </w:r>
          </w:p>
        </w:tc>
        <w:tc>
          <w:tcPr>
            <w:tcW w:w="3119" w:type="dxa"/>
          </w:tcPr>
          <w:p w14:paraId="5FB9347D" w14:textId="77777777" w:rsidR="00F37960" w:rsidRPr="00023C98" w:rsidRDefault="00F37960" w:rsidP="003D39EB">
            <w:pPr>
              <w:pStyle w:val="af0"/>
              <w:spacing w:line="240" w:lineRule="auto"/>
            </w:pPr>
            <w:proofErr w:type="spellStart"/>
            <w:r w:rsidRPr="00023C98">
              <w:rPr>
                <w:rStyle w:val="0pt"/>
                <w:rFonts w:eastAsiaTheme="majorEastAsia"/>
                <w:color w:val="000000"/>
                <w:sz w:val="24"/>
                <w:szCs w:val="24"/>
              </w:rPr>
              <w:t>Видучебного</w:t>
            </w:r>
            <w:proofErr w:type="spellEnd"/>
          </w:p>
          <w:p w14:paraId="5F1F86F6" w14:textId="77777777" w:rsidR="00F37960" w:rsidRPr="00023C98" w:rsidRDefault="00F37960" w:rsidP="003D39EB">
            <w:pPr>
              <w:pStyle w:val="af0"/>
              <w:spacing w:line="240" w:lineRule="auto"/>
            </w:pPr>
            <w:r w:rsidRPr="00023C98">
              <w:rPr>
                <w:rStyle w:val="0pt"/>
                <w:rFonts w:eastAsiaTheme="majorEastAsia"/>
                <w:color w:val="000000"/>
                <w:sz w:val="24"/>
                <w:szCs w:val="24"/>
              </w:rPr>
              <w:t>занятия</w:t>
            </w:r>
          </w:p>
        </w:tc>
        <w:tc>
          <w:tcPr>
            <w:tcW w:w="2126" w:type="dxa"/>
          </w:tcPr>
          <w:p w14:paraId="57896641" w14:textId="77777777" w:rsidR="00F37960" w:rsidRPr="00023C98" w:rsidRDefault="00F37960" w:rsidP="003D39EB">
            <w:pPr>
              <w:pStyle w:val="af0"/>
              <w:spacing w:line="240" w:lineRule="auto"/>
            </w:pPr>
            <w:r w:rsidRPr="00023C98">
              <w:t>максимальная</w:t>
            </w:r>
          </w:p>
          <w:p w14:paraId="4D24B21D" w14:textId="77777777" w:rsidR="00F37960" w:rsidRPr="00023C98" w:rsidRDefault="00F37960" w:rsidP="003D39EB">
            <w:pPr>
              <w:pStyle w:val="af0"/>
              <w:spacing w:line="240" w:lineRule="auto"/>
            </w:pPr>
            <w:r w:rsidRPr="00023C98">
              <w:t>учебная нагрузка</w:t>
            </w:r>
          </w:p>
        </w:tc>
        <w:tc>
          <w:tcPr>
            <w:tcW w:w="1984" w:type="dxa"/>
          </w:tcPr>
          <w:p w14:paraId="13D1EEF6" w14:textId="77777777" w:rsidR="00F37960" w:rsidRPr="00023C98" w:rsidRDefault="00F37960" w:rsidP="003D39EB">
            <w:pPr>
              <w:pStyle w:val="af0"/>
              <w:spacing w:line="240" w:lineRule="auto"/>
            </w:pPr>
            <w:r w:rsidRPr="00023C98">
              <w:t>самостоятельная</w:t>
            </w:r>
          </w:p>
          <w:p w14:paraId="77C90079" w14:textId="77777777" w:rsidR="00F37960" w:rsidRPr="00023C98" w:rsidRDefault="00F37960" w:rsidP="003D39EB">
            <w:pPr>
              <w:pStyle w:val="af0"/>
              <w:spacing w:line="240" w:lineRule="auto"/>
            </w:pPr>
            <w:r w:rsidRPr="00023C98">
              <w:t>учебная нагрузка</w:t>
            </w:r>
          </w:p>
        </w:tc>
        <w:tc>
          <w:tcPr>
            <w:tcW w:w="1843" w:type="dxa"/>
          </w:tcPr>
          <w:p w14:paraId="75240921" w14:textId="77777777" w:rsidR="00F37960" w:rsidRPr="00023C98" w:rsidRDefault="00F37960" w:rsidP="003D39EB">
            <w:pPr>
              <w:pStyle w:val="af0"/>
              <w:spacing w:line="240" w:lineRule="auto"/>
            </w:pPr>
            <w:r w:rsidRPr="00023C98">
              <w:t>аудиторные</w:t>
            </w:r>
          </w:p>
          <w:p w14:paraId="027F3BD7" w14:textId="77777777" w:rsidR="00F37960" w:rsidRPr="00023C98" w:rsidRDefault="00F37960" w:rsidP="003D39EB">
            <w:pPr>
              <w:pStyle w:val="af0"/>
              <w:spacing w:line="240" w:lineRule="auto"/>
            </w:pPr>
            <w:r w:rsidRPr="00023C98">
              <w:t>занятия</w:t>
            </w:r>
          </w:p>
        </w:tc>
      </w:tr>
      <w:tr w:rsidR="00F37960" w:rsidRPr="00023C98" w14:paraId="79D862E7" w14:textId="77777777" w:rsidTr="003D39EB">
        <w:tc>
          <w:tcPr>
            <w:tcW w:w="452" w:type="dxa"/>
          </w:tcPr>
          <w:p w14:paraId="0F159472" w14:textId="77777777" w:rsidR="00F37960" w:rsidRPr="00023C98" w:rsidRDefault="00F37960" w:rsidP="003D39EB">
            <w:pPr>
              <w:jc w:val="center"/>
              <w:rPr>
                <w:rFonts w:ascii="Times New Roman" w:hAnsi="Times New Roman"/>
                <w:spacing w:val="-3"/>
                <w:sz w:val="24"/>
                <w:szCs w:val="24"/>
              </w:rPr>
            </w:pPr>
            <w:r w:rsidRPr="00023C98">
              <w:rPr>
                <w:rFonts w:ascii="Times New Roman" w:hAnsi="Times New Roman"/>
                <w:spacing w:val="-3"/>
                <w:sz w:val="24"/>
                <w:szCs w:val="24"/>
              </w:rPr>
              <w:t>1</w:t>
            </w:r>
          </w:p>
        </w:tc>
        <w:tc>
          <w:tcPr>
            <w:tcW w:w="4901" w:type="dxa"/>
          </w:tcPr>
          <w:p w14:paraId="49EC8506" w14:textId="77777777" w:rsidR="00F37960" w:rsidRPr="00023C98" w:rsidRDefault="00F37960" w:rsidP="003D39EB">
            <w:pPr>
              <w:pStyle w:val="af0"/>
              <w:spacing w:line="240" w:lineRule="auto"/>
              <w:jc w:val="left"/>
            </w:pPr>
            <w:r w:rsidRPr="00023C98">
              <w:rPr>
                <w:color w:val="000000"/>
              </w:rPr>
              <w:t>Повторение материала 3 класса</w:t>
            </w:r>
          </w:p>
        </w:tc>
        <w:tc>
          <w:tcPr>
            <w:tcW w:w="3119" w:type="dxa"/>
          </w:tcPr>
          <w:p w14:paraId="11B80615" w14:textId="77777777" w:rsidR="00F37960" w:rsidRPr="00023C98" w:rsidRDefault="00F37960" w:rsidP="003D39EB">
            <w:pPr>
              <w:pStyle w:val="af0"/>
              <w:spacing w:line="240" w:lineRule="auto"/>
            </w:pPr>
            <w:r w:rsidRPr="00023C98">
              <w:rPr>
                <w:color w:val="000000"/>
              </w:rPr>
              <w:t>Урок</w:t>
            </w:r>
          </w:p>
        </w:tc>
        <w:tc>
          <w:tcPr>
            <w:tcW w:w="2126" w:type="dxa"/>
          </w:tcPr>
          <w:p w14:paraId="5BCE115E" w14:textId="77777777" w:rsidR="00F37960" w:rsidRPr="00023C98" w:rsidRDefault="00F37960" w:rsidP="003D39EB">
            <w:pPr>
              <w:pStyle w:val="af0"/>
              <w:spacing w:line="240" w:lineRule="auto"/>
            </w:pPr>
            <w:r w:rsidRPr="00023C98">
              <w:rPr>
                <w:rStyle w:val="0pt"/>
                <w:rFonts w:eastAsiaTheme="majorEastAsia"/>
                <w:color w:val="000000"/>
                <w:sz w:val="24"/>
                <w:szCs w:val="24"/>
              </w:rPr>
              <w:t>10</w:t>
            </w:r>
          </w:p>
        </w:tc>
        <w:tc>
          <w:tcPr>
            <w:tcW w:w="1984" w:type="dxa"/>
          </w:tcPr>
          <w:p w14:paraId="0B7D36C4" w14:textId="77777777" w:rsidR="00F37960" w:rsidRPr="00023C98" w:rsidRDefault="00F37960" w:rsidP="003D39EB">
            <w:pPr>
              <w:pStyle w:val="af0"/>
              <w:spacing w:line="240" w:lineRule="auto"/>
            </w:pPr>
            <w:r w:rsidRPr="00023C98">
              <w:rPr>
                <w:rStyle w:val="0pt"/>
                <w:rFonts w:eastAsiaTheme="majorEastAsia"/>
                <w:color w:val="000000"/>
                <w:sz w:val="24"/>
                <w:szCs w:val="24"/>
              </w:rPr>
              <w:t>4</w:t>
            </w:r>
          </w:p>
        </w:tc>
        <w:tc>
          <w:tcPr>
            <w:tcW w:w="1843" w:type="dxa"/>
          </w:tcPr>
          <w:p w14:paraId="5DAABB18" w14:textId="77777777" w:rsidR="00F37960" w:rsidRPr="00023C98" w:rsidRDefault="00F37960" w:rsidP="003D39EB">
            <w:pPr>
              <w:pStyle w:val="af0"/>
              <w:spacing w:line="240" w:lineRule="auto"/>
            </w:pPr>
            <w:r w:rsidRPr="00023C98">
              <w:rPr>
                <w:rStyle w:val="0pt"/>
                <w:rFonts w:eastAsiaTheme="majorEastAsia"/>
                <w:color w:val="000000"/>
                <w:sz w:val="24"/>
                <w:szCs w:val="24"/>
              </w:rPr>
              <w:t>6</w:t>
            </w:r>
          </w:p>
        </w:tc>
      </w:tr>
      <w:tr w:rsidR="00F37960" w:rsidRPr="00023C98" w14:paraId="1B066620" w14:textId="77777777" w:rsidTr="003D39EB">
        <w:tc>
          <w:tcPr>
            <w:tcW w:w="452" w:type="dxa"/>
          </w:tcPr>
          <w:p w14:paraId="7D573A4A" w14:textId="77777777" w:rsidR="00F37960" w:rsidRPr="00023C98" w:rsidRDefault="00F37960" w:rsidP="003D39EB">
            <w:pPr>
              <w:jc w:val="center"/>
              <w:rPr>
                <w:rFonts w:ascii="Times New Roman" w:hAnsi="Times New Roman"/>
                <w:spacing w:val="-3"/>
                <w:sz w:val="24"/>
                <w:szCs w:val="24"/>
              </w:rPr>
            </w:pPr>
            <w:r w:rsidRPr="00023C98">
              <w:rPr>
                <w:rFonts w:ascii="Times New Roman" w:hAnsi="Times New Roman"/>
                <w:spacing w:val="-3"/>
                <w:sz w:val="24"/>
                <w:szCs w:val="24"/>
              </w:rPr>
              <w:t>2</w:t>
            </w:r>
          </w:p>
        </w:tc>
        <w:tc>
          <w:tcPr>
            <w:tcW w:w="4901" w:type="dxa"/>
          </w:tcPr>
          <w:p w14:paraId="16642B30" w14:textId="77777777" w:rsidR="00F37960" w:rsidRPr="00023C98" w:rsidRDefault="00F37960" w:rsidP="003D39EB">
            <w:pPr>
              <w:pStyle w:val="af0"/>
              <w:spacing w:line="240" w:lineRule="auto"/>
            </w:pPr>
            <w:r w:rsidRPr="00023C98">
              <w:rPr>
                <w:color w:val="000000"/>
              </w:rPr>
              <w:t>Тональность Ми мажор</w:t>
            </w:r>
          </w:p>
        </w:tc>
        <w:tc>
          <w:tcPr>
            <w:tcW w:w="3119" w:type="dxa"/>
          </w:tcPr>
          <w:p w14:paraId="1BD97F1F" w14:textId="77777777" w:rsidR="00F37960" w:rsidRPr="00023C98" w:rsidRDefault="00F37960" w:rsidP="003D39EB">
            <w:pPr>
              <w:pStyle w:val="af0"/>
              <w:spacing w:line="240" w:lineRule="auto"/>
            </w:pPr>
            <w:r w:rsidRPr="00023C98">
              <w:rPr>
                <w:color w:val="000000"/>
              </w:rPr>
              <w:t>Урок</w:t>
            </w:r>
          </w:p>
        </w:tc>
        <w:tc>
          <w:tcPr>
            <w:tcW w:w="2126" w:type="dxa"/>
          </w:tcPr>
          <w:p w14:paraId="01EE81F6" w14:textId="77777777" w:rsidR="00F37960" w:rsidRPr="00023C98" w:rsidRDefault="00F37960" w:rsidP="003D39EB">
            <w:pPr>
              <w:pStyle w:val="af0"/>
              <w:spacing w:line="240" w:lineRule="auto"/>
            </w:pPr>
            <w:r w:rsidRPr="00023C98">
              <w:rPr>
                <w:rStyle w:val="0pt"/>
                <w:rFonts w:eastAsiaTheme="majorEastAsia"/>
                <w:color w:val="000000"/>
                <w:sz w:val="24"/>
                <w:szCs w:val="24"/>
              </w:rPr>
              <w:t>3</w:t>
            </w:r>
          </w:p>
        </w:tc>
        <w:tc>
          <w:tcPr>
            <w:tcW w:w="1984" w:type="dxa"/>
          </w:tcPr>
          <w:p w14:paraId="35FC6899" w14:textId="77777777" w:rsidR="00F37960" w:rsidRPr="00023C98" w:rsidRDefault="00F37960" w:rsidP="003D39EB">
            <w:pPr>
              <w:pStyle w:val="af0"/>
              <w:spacing w:line="240" w:lineRule="auto"/>
            </w:pPr>
            <w:r w:rsidRPr="00023C98">
              <w:rPr>
                <w:rStyle w:val="0pt"/>
                <w:rFonts w:eastAsiaTheme="majorEastAsia"/>
                <w:color w:val="000000"/>
                <w:sz w:val="24"/>
                <w:szCs w:val="24"/>
              </w:rPr>
              <w:t>1</w:t>
            </w:r>
          </w:p>
        </w:tc>
        <w:tc>
          <w:tcPr>
            <w:tcW w:w="1843" w:type="dxa"/>
          </w:tcPr>
          <w:p w14:paraId="2F459232" w14:textId="77777777" w:rsidR="00F37960" w:rsidRPr="00023C98" w:rsidRDefault="00F37960" w:rsidP="003D39EB">
            <w:pPr>
              <w:pStyle w:val="af0"/>
              <w:spacing w:line="240" w:lineRule="auto"/>
            </w:pPr>
            <w:r w:rsidRPr="00023C98">
              <w:rPr>
                <w:rStyle w:val="0pt"/>
                <w:rFonts w:eastAsiaTheme="majorEastAsia"/>
                <w:color w:val="000000"/>
                <w:sz w:val="24"/>
                <w:szCs w:val="24"/>
              </w:rPr>
              <w:t>2</w:t>
            </w:r>
          </w:p>
        </w:tc>
      </w:tr>
      <w:tr w:rsidR="00F37960" w:rsidRPr="00023C98" w14:paraId="5392AD42" w14:textId="77777777" w:rsidTr="003D39EB">
        <w:tc>
          <w:tcPr>
            <w:tcW w:w="452" w:type="dxa"/>
          </w:tcPr>
          <w:p w14:paraId="5F88AAEC" w14:textId="77777777" w:rsidR="00F37960" w:rsidRPr="00023C98" w:rsidRDefault="00F37960" w:rsidP="003D39EB">
            <w:pPr>
              <w:jc w:val="center"/>
              <w:rPr>
                <w:rFonts w:ascii="Times New Roman" w:hAnsi="Times New Roman"/>
                <w:spacing w:val="-3"/>
                <w:sz w:val="24"/>
                <w:szCs w:val="24"/>
              </w:rPr>
            </w:pPr>
            <w:r w:rsidRPr="00023C98">
              <w:rPr>
                <w:rFonts w:ascii="Times New Roman" w:hAnsi="Times New Roman"/>
                <w:spacing w:val="-3"/>
                <w:sz w:val="24"/>
                <w:szCs w:val="24"/>
              </w:rPr>
              <w:t>3</w:t>
            </w:r>
          </w:p>
        </w:tc>
        <w:tc>
          <w:tcPr>
            <w:tcW w:w="4901" w:type="dxa"/>
          </w:tcPr>
          <w:p w14:paraId="1911FCA6" w14:textId="77777777" w:rsidR="00F37960" w:rsidRPr="00023C98" w:rsidRDefault="00F37960" w:rsidP="003D39EB">
            <w:pPr>
              <w:pStyle w:val="af0"/>
              <w:spacing w:line="240" w:lineRule="auto"/>
              <w:jc w:val="left"/>
            </w:pPr>
            <w:r w:rsidRPr="00023C98">
              <w:rPr>
                <w:color w:val="000000"/>
              </w:rPr>
              <w:t>Пунктирный ритм</w:t>
            </w:r>
          </w:p>
        </w:tc>
        <w:tc>
          <w:tcPr>
            <w:tcW w:w="3119" w:type="dxa"/>
          </w:tcPr>
          <w:p w14:paraId="621628C5" w14:textId="77777777" w:rsidR="00F37960" w:rsidRPr="00023C98" w:rsidRDefault="00F37960" w:rsidP="003D39EB">
            <w:pPr>
              <w:pStyle w:val="af0"/>
              <w:spacing w:line="240" w:lineRule="auto"/>
            </w:pPr>
            <w:r w:rsidRPr="00023C98">
              <w:rPr>
                <w:color w:val="000000"/>
              </w:rPr>
              <w:t>Урок</w:t>
            </w:r>
          </w:p>
        </w:tc>
        <w:tc>
          <w:tcPr>
            <w:tcW w:w="2126" w:type="dxa"/>
          </w:tcPr>
          <w:p w14:paraId="0726FDD0" w14:textId="77777777" w:rsidR="00F37960" w:rsidRPr="00023C98" w:rsidRDefault="00F37960" w:rsidP="003D39EB">
            <w:pPr>
              <w:pStyle w:val="af0"/>
              <w:spacing w:line="240" w:lineRule="auto"/>
            </w:pPr>
            <w:r>
              <w:rPr>
                <w:rStyle w:val="0pt"/>
                <w:rFonts w:eastAsiaTheme="majorEastAsia"/>
                <w:color w:val="000000"/>
                <w:sz w:val="24"/>
                <w:szCs w:val="24"/>
              </w:rPr>
              <w:t>6</w:t>
            </w:r>
          </w:p>
        </w:tc>
        <w:tc>
          <w:tcPr>
            <w:tcW w:w="1984" w:type="dxa"/>
          </w:tcPr>
          <w:p w14:paraId="7DE3CBC8" w14:textId="77777777" w:rsidR="00F37960" w:rsidRPr="00023C98" w:rsidRDefault="00F37960" w:rsidP="003D39EB">
            <w:pPr>
              <w:pStyle w:val="af0"/>
              <w:spacing w:line="240" w:lineRule="auto"/>
            </w:pPr>
            <w:r>
              <w:rPr>
                <w:rStyle w:val="0pt"/>
                <w:rFonts w:eastAsiaTheme="majorEastAsia"/>
                <w:color w:val="000000"/>
                <w:sz w:val="24"/>
                <w:szCs w:val="24"/>
              </w:rPr>
              <w:t>2</w:t>
            </w:r>
          </w:p>
        </w:tc>
        <w:tc>
          <w:tcPr>
            <w:tcW w:w="1843" w:type="dxa"/>
          </w:tcPr>
          <w:p w14:paraId="270DB2D7" w14:textId="77777777" w:rsidR="00F37960" w:rsidRPr="00023C98" w:rsidRDefault="00F37960" w:rsidP="003D39EB">
            <w:pPr>
              <w:pStyle w:val="af0"/>
              <w:spacing w:line="240" w:lineRule="auto"/>
            </w:pPr>
            <w:r w:rsidRPr="00023C98">
              <w:rPr>
                <w:rStyle w:val="0pt"/>
                <w:rFonts w:eastAsiaTheme="majorEastAsia"/>
                <w:color w:val="000000"/>
                <w:sz w:val="24"/>
                <w:szCs w:val="24"/>
              </w:rPr>
              <w:t>4</w:t>
            </w:r>
          </w:p>
        </w:tc>
      </w:tr>
      <w:tr w:rsidR="00F37960" w:rsidRPr="00023C98" w14:paraId="3FFEA112" w14:textId="77777777" w:rsidTr="003D39EB">
        <w:tc>
          <w:tcPr>
            <w:tcW w:w="452" w:type="dxa"/>
          </w:tcPr>
          <w:p w14:paraId="3D0D9DEF" w14:textId="77777777" w:rsidR="00F37960" w:rsidRPr="00023C98" w:rsidRDefault="00F37960" w:rsidP="003D39EB">
            <w:pPr>
              <w:jc w:val="center"/>
              <w:rPr>
                <w:rFonts w:ascii="Times New Roman" w:hAnsi="Times New Roman"/>
                <w:spacing w:val="-3"/>
                <w:sz w:val="24"/>
                <w:szCs w:val="24"/>
              </w:rPr>
            </w:pPr>
            <w:r w:rsidRPr="00023C98">
              <w:rPr>
                <w:rFonts w:ascii="Times New Roman" w:hAnsi="Times New Roman"/>
                <w:spacing w:val="-3"/>
                <w:sz w:val="24"/>
                <w:szCs w:val="24"/>
              </w:rPr>
              <w:t>4</w:t>
            </w:r>
          </w:p>
        </w:tc>
        <w:tc>
          <w:tcPr>
            <w:tcW w:w="4901" w:type="dxa"/>
          </w:tcPr>
          <w:p w14:paraId="4E70B550" w14:textId="77777777" w:rsidR="00F37960" w:rsidRPr="00023C98" w:rsidRDefault="00F37960" w:rsidP="003D39EB">
            <w:pPr>
              <w:pStyle w:val="af0"/>
              <w:spacing w:line="240" w:lineRule="auto"/>
              <w:jc w:val="left"/>
            </w:pPr>
            <w:r w:rsidRPr="00023C98">
              <w:rPr>
                <w:color w:val="000000"/>
              </w:rPr>
              <w:t>Главные трезвучия лада</w:t>
            </w:r>
          </w:p>
        </w:tc>
        <w:tc>
          <w:tcPr>
            <w:tcW w:w="3119" w:type="dxa"/>
          </w:tcPr>
          <w:p w14:paraId="54E88F95" w14:textId="77777777" w:rsidR="00F37960" w:rsidRPr="00023C98" w:rsidRDefault="00F37960" w:rsidP="003D39EB">
            <w:pPr>
              <w:pStyle w:val="af0"/>
              <w:spacing w:line="240" w:lineRule="auto"/>
            </w:pPr>
            <w:r w:rsidRPr="00023C98">
              <w:rPr>
                <w:color w:val="000000"/>
              </w:rPr>
              <w:t>Урок</w:t>
            </w:r>
          </w:p>
        </w:tc>
        <w:tc>
          <w:tcPr>
            <w:tcW w:w="2126" w:type="dxa"/>
          </w:tcPr>
          <w:p w14:paraId="78D938F1" w14:textId="77777777" w:rsidR="00F37960" w:rsidRPr="00023C98" w:rsidRDefault="00F37960" w:rsidP="003D39EB">
            <w:pPr>
              <w:pStyle w:val="af0"/>
              <w:spacing w:line="240" w:lineRule="auto"/>
            </w:pPr>
            <w:r>
              <w:rPr>
                <w:rStyle w:val="0pt"/>
                <w:rFonts w:eastAsiaTheme="majorEastAsia"/>
                <w:color w:val="000000"/>
                <w:sz w:val="24"/>
                <w:szCs w:val="24"/>
              </w:rPr>
              <w:t>6</w:t>
            </w:r>
          </w:p>
        </w:tc>
        <w:tc>
          <w:tcPr>
            <w:tcW w:w="1984" w:type="dxa"/>
          </w:tcPr>
          <w:p w14:paraId="406A7262" w14:textId="77777777" w:rsidR="00F37960" w:rsidRPr="00023C98" w:rsidRDefault="00F37960" w:rsidP="003D39EB">
            <w:pPr>
              <w:pStyle w:val="af0"/>
              <w:spacing w:line="240" w:lineRule="auto"/>
            </w:pPr>
            <w:r>
              <w:rPr>
                <w:rStyle w:val="0pt"/>
                <w:rFonts w:eastAsiaTheme="majorEastAsia"/>
                <w:color w:val="000000"/>
                <w:sz w:val="24"/>
                <w:szCs w:val="24"/>
              </w:rPr>
              <w:t>2</w:t>
            </w:r>
          </w:p>
        </w:tc>
        <w:tc>
          <w:tcPr>
            <w:tcW w:w="1843" w:type="dxa"/>
          </w:tcPr>
          <w:p w14:paraId="4EB2E4C1" w14:textId="77777777" w:rsidR="00F37960" w:rsidRPr="00023C98" w:rsidRDefault="00F37960" w:rsidP="003D39EB">
            <w:pPr>
              <w:pStyle w:val="af0"/>
              <w:spacing w:line="240" w:lineRule="auto"/>
            </w:pPr>
            <w:r w:rsidRPr="00023C98">
              <w:rPr>
                <w:rStyle w:val="0pt"/>
                <w:rFonts w:eastAsiaTheme="majorEastAsia"/>
                <w:color w:val="000000"/>
                <w:sz w:val="24"/>
                <w:szCs w:val="24"/>
              </w:rPr>
              <w:t>4</w:t>
            </w:r>
          </w:p>
        </w:tc>
      </w:tr>
      <w:tr w:rsidR="00F37960" w:rsidRPr="00023C98" w14:paraId="1426461F" w14:textId="77777777" w:rsidTr="003D39EB">
        <w:tc>
          <w:tcPr>
            <w:tcW w:w="452" w:type="dxa"/>
          </w:tcPr>
          <w:p w14:paraId="26760B07" w14:textId="77777777" w:rsidR="00F37960" w:rsidRPr="00023C98" w:rsidRDefault="00F37960" w:rsidP="003D39EB">
            <w:pPr>
              <w:jc w:val="center"/>
              <w:rPr>
                <w:rFonts w:ascii="Times New Roman" w:hAnsi="Times New Roman"/>
                <w:spacing w:val="-3"/>
                <w:sz w:val="24"/>
                <w:szCs w:val="24"/>
              </w:rPr>
            </w:pPr>
            <w:r w:rsidRPr="00023C98">
              <w:rPr>
                <w:rFonts w:ascii="Times New Roman" w:hAnsi="Times New Roman"/>
                <w:spacing w:val="-3"/>
                <w:sz w:val="24"/>
                <w:szCs w:val="24"/>
              </w:rPr>
              <w:t>5</w:t>
            </w:r>
          </w:p>
        </w:tc>
        <w:tc>
          <w:tcPr>
            <w:tcW w:w="4901" w:type="dxa"/>
          </w:tcPr>
          <w:p w14:paraId="1991DD11" w14:textId="77777777" w:rsidR="00F37960" w:rsidRPr="00023C98" w:rsidRDefault="00F37960" w:rsidP="003D39EB">
            <w:pPr>
              <w:pStyle w:val="af0"/>
              <w:spacing w:line="240" w:lineRule="auto"/>
              <w:jc w:val="left"/>
            </w:pPr>
            <w:r w:rsidRPr="00023C98">
              <w:rPr>
                <w:color w:val="000000"/>
              </w:rPr>
              <w:t>Текущий контроль</w:t>
            </w:r>
          </w:p>
        </w:tc>
        <w:tc>
          <w:tcPr>
            <w:tcW w:w="3119" w:type="dxa"/>
          </w:tcPr>
          <w:p w14:paraId="0BDAA0A2" w14:textId="77777777" w:rsidR="00F37960" w:rsidRPr="00023C98" w:rsidRDefault="00F37960" w:rsidP="003D39EB">
            <w:pPr>
              <w:pStyle w:val="af0"/>
              <w:spacing w:line="240" w:lineRule="auto"/>
            </w:pPr>
            <w:proofErr w:type="spellStart"/>
            <w:r w:rsidRPr="00023C98">
              <w:rPr>
                <w:rStyle w:val="102"/>
                <w:rFonts w:eastAsiaTheme="majorEastAsia"/>
                <w:color w:val="000000"/>
                <w:sz w:val="24"/>
                <w:szCs w:val="24"/>
              </w:rPr>
              <w:t>Контрольныйурок</w:t>
            </w:r>
            <w:proofErr w:type="spellEnd"/>
          </w:p>
        </w:tc>
        <w:tc>
          <w:tcPr>
            <w:tcW w:w="2126" w:type="dxa"/>
          </w:tcPr>
          <w:p w14:paraId="5D5116F4" w14:textId="77777777" w:rsidR="00F37960" w:rsidRPr="00023C98" w:rsidRDefault="00F37960" w:rsidP="003D39EB">
            <w:pPr>
              <w:pStyle w:val="af0"/>
              <w:spacing w:line="240" w:lineRule="auto"/>
            </w:pPr>
            <w:r w:rsidRPr="00023C98">
              <w:rPr>
                <w:rStyle w:val="0pt"/>
                <w:rFonts w:eastAsiaTheme="majorEastAsia"/>
                <w:color w:val="000000"/>
                <w:sz w:val="24"/>
                <w:szCs w:val="24"/>
              </w:rPr>
              <w:t>3</w:t>
            </w:r>
          </w:p>
        </w:tc>
        <w:tc>
          <w:tcPr>
            <w:tcW w:w="1984" w:type="dxa"/>
          </w:tcPr>
          <w:p w14:paraId="0AEA8003" w14:textId="77777777" w:rsidR="00F37960" w:rsidRPr="00023C98" w:rsidRDefault="00F37960" w:rsidP="003D39EB">
            <w:pPr>
              <w:pStyle w:val="af0"/>
              <w:spacing w:line="240" w:lineRule="auto"/>
            </w:pPr>
            <w:r w:rsidRPr="00023C98">
              <w:rPr>
                <w:rStyle w:val="0pt"/>
                <w:rFonts w:eastAsiaTheme="majorEastAsia"/>
                <w:color w:val="000000"/>
                <w:sz w:val="24"/>
                <w:szCs w:val="24"/>
              </w:rPr>
              <w:t>1</w:t>
            </w:r>
          </w:p>
        </w:tc>
        <w:tc>
          <w:tcPr>
            <w:tcW w:w="1843" w:type="dxa"/>
          </w:tcPr>
          <w:p w14:paraId="613D9FBF" w14:textId="77777777" w:rsidR="00F37960" w:rsidRPr="00023C98" w:rsidRDefault="00F37960" w:rsidP="003D39EB">
            <w:pPr>
              <w:pStyle w:val="af0"/>
              <w:spacing w:line="240" w:lineRule="auto"/>
            </w:pPr>
            <w:r w:rsidRPr="00023C98">
              <w:rPr>
                <w:rStyle w:val="0pt"/>
                <w:rFonts w:eastAsiaTheme="majorEastAsia"/>
                <w:color w:val="000000"/>
                <w:sz w:val="24"/>
                <w:szCs w:val="24"/>
              </w:rPr>
              <w:t>2</w:t>
            </w:r>
          </w:p>
        </w:tc>
      </w:tr>
      <w:tr w:rsidR="00F37960" w:rsidRPr="00023C98" w14:paraId="68C3EDC1" w14:textId="77777777" w:rsidTr="003D39EB">
        <w:tc>
          <w:tcPr>
            <w:tcW w:w="452" w:type="dxa"/>
          </w:tcPr>
          <w:p w14:paraId="1B5CBDAC" w14:textId="77777777" w:rsidR="00F37960" w:rsidRPr="00023C98" w:rsidRDefault="00F37960" w:rsidP="003D39EB">
            <w:pPr>
              <w:jc w:val="center"/>
              <w:rPr>
                <w:rFonts w:ascii="Times New Roman" w:hAnsi="Times New Roman"/>
                <w:spacing w:val="-3"/>
                <w:sz w:val="24"/>
                <w:szCs w:val="24"/>
              </w:rPr>
            </w:pPr>
            <w:r w:rsidRPr="00023C98">
              <w:rPr>
                <w:rFonts w:ascii="Times New Roman" w:hAnsi="Times New Roman"/>
                <w:spacing w:val="-3"/>
                <w:sz w:val="24"/>
                <w:szCs w:val="24"/>
              </w:rPr>
              <w:t>6</w:t>
            </w:r>
          </w:p>
        </w:tc>
        <w:tc>
          <w:tcPr>
            <w:tcW w:w="4901" w:type="dxa"/>
          </w:tcPr>
          <w:p w14:paraId="4FE541FB" w14:textId="77777777" w:rsidR="00F37960" w:rsidRPr="00023C98" w:rsidRDefault="00F37960" w:rsidP="003D39EB">
            <w:pPr>
              <w:pStyle w:val="af0"/>
              <w:spacing w:line="240" w:lineRule="auto"/>
              <w:jc w:val="left"/>
            </w:pPr>
            <w:r w:rsidRPr="00023C98">
              <w:rPr>
                <w:color w:val="000000"/>
              </w:rPr>
              <w:t>Тональность до- диез минор</w:t>
            </w:r>
          </w:p>
        </w:tc>
        <w:tc>
          <w:tcPr>
            <w:tcW w:w="3119" w:type="dxa"/>
          </w:tcPr>
          <w:p w14:paraId="29211380" w14:textId="77777777" w:rsidR="00F37960" w:rsidRPr="00023C98" w:rsidRDefault="00F37960" w:rsidP="003D39EB">
            <w:pPr>
              <w:pStyle w:val="af0"/>
              <w:spacing w:line="240" w:lineRule="auto"/>
            </w:pPr>
            <w:r w:rsidRPr="00023C98">
              <w:rPr>
                <w:color w:val="000000"/>
              </w:rPr>
              <w:t>Урок</w:t>
            </w:r>
          </w:p>
        </w:tc>
        <w:tc>
          <w:tcPr>
            <w:tcW w:w="2126" w:type="dxa"/>
          </w:tcPr>
          <w:p w14:paraId="74F5DCC1" w14:textId="77777777" w:rsidR="00F37960" w:rsidRPr="00023C98" w:rsidRDefault="00F37960" w:rsidP="003D39EB">
            <w:pPr>
              <w:pStyle w:val="af0"/>
              <w:spacing w:line="240" w:lineRule="auto"/>
            </w:pPr>
            <w:r>
              <w:rPr>
                <w:rStyle w:val="0pt"/>
                <w:rFonts w:eastAsiaTheme="majorEastAsia"/>
                <w:color w:val="000000"/>
                <w:sz w:val="24"/>
                <w:szCs w:val="24"/>
              </w:rPr>
              <w:t>6</w:t>
            </w:r>
          </w:p>
        </w:tc>
        <w:tc>
          <w:tcPr>
            <w:tcW w:w="1984" w:type="dxa"/>
          </w:tcPr>
          <w:p w14:paraId="1722CE5A" w14:textId="77777777" w:rsidR="00F37960" w:rsidRPr="00023C98" w:rsidRDefault="00F37960" w:rsidP="003D39EB">
            <w:pPr>
              <w:pStyle w:val="af0"/>
              <w:spacing w:line="240" w:lineRule="auto"/>
            </w:pPr>
            <w:r>
              <w:rPr>
                <w:rStyle w:val="0pt"/>
                <w:rFonts w:eastAsiaTheme="majorEastAsia"/>
                <w:color w:val="000000"/>
                <w:sz w:val="24"/>
                <w:szCs w:val="24"/>
              </w:rPr>
              <w:t>2</w:t>
            </w:r>
          </w:p>
        </w:tc>
        <w:tc>
          <w:tcPr>
            <w:tcW w:w="1843" w:type="dxa"/>
          </w:tcPr>
          <w:p w14:paraId="2D531E73" w14:textId="77777777" w:rsidR="00F37960" w:rsidRPr="00023C98" w:rsidRDefault="00F37960" w:rsidP="003D39EB">
            <w:pPr>
              <w:pStyle w:val="af0"/>
              <w:spacing w:line="240" w:lineRule="auto"/>
            </w:pPr>
            <w:r w:rsidRPr="00023C98">
              <w:rPr>
                <w:rStyle w:val="0pt"/>
                <w:rFonts w:eastAsiaTheme="majorEastAsia"/>
                <w:color w:val="000000"/>
                <w:sz w:val="24"/>
                <w:szCs w:val="24"/>
              </w:rPr>
              <w:t>4</w:t>
            </w:r>
          </w:p>
        </w:tc>
      </w:tr>
      <w:tr w:rsidR="00F37960" w:rsidRPr="00023C98" w14:paraId="4B559C98" w14:textId="77777777" w:rsidTr="003D39EB">
        <w:tc>
          <w:tcPr>
            <w:tcW w:w="452" w:type="dxa"/>
          </w:tcPr>
          <w:p w14:paraId="3F84E5FF" w14:textId="77777777" w:rsidR="00F37960" w:rsidRPr="00023C98" w:rsidRDefault="00F37960" w:rsidP="003D39EB">
            <w:pPr>
              <w:jc w:val="center"/>
              <w:rPr>
                <w:rFonts w:ascii="Times New Roman" w:hAnsi="Times New Roman"/>
                <w:spacing w:val="-3"/>
                <w:sz w:val="24"/>
                <w:szCs w:val="24"/>
              </w:rPr>
            </w:pPr>
            <w:r w:rsidRPr="00023C98">
              <w:rPr>
                <w:rFonts w:ascii="Times New Roman" w:hAnsi="Times New Roman"/>
                <w:spacing w:val="-3"/>
                <w:sz w:val="24"/>
                <w:szCs w:val="24"/>
              </w:rPr>
              <w:t>7</w:t>
            </w:r>
          </w:p>
        </w:tc>
        <w:tc>
          <w:tcPr>
            <w:tcW w:w="4901" w:type="dxa"/>
          </w:tcPr>
          <w:p w14:paraId="68783C27" w14:textId="77777777" w:rsidR="00F37960" w:rsidRPr="00023C98" w:rsidRDefault="00F37960" w:rsidP="003D39EB">
            <w:pPr>
              <w:pStyle w:val="af0"/>
              <w:spacing w:line="240" w:lineRule="auto"/>
              <w:jc w:val="left"/>
            </w:pPr>
            <w:r w:rsidRPr="00023C98">
              <w:rPr>
                <w:color w:val="000000"/>
              </w:rPr>
              <w:t>Синкопа</w:t>
            </w:r>
          </w:p>
        </w:tc>
        <w:tc>
          <w:tcPr>
            <w:tcW w:w="3119" w:type="dxa"/>
          </w:tcPr>
          <w:p w14:paraId="67A8A02C" w14:textId="77777777" w:rsidR="00F37960" w:rsidRPr="00023C98" w:rsidRDefault="00F37960" w:rsidP="003D39EB">
            <w:pPr>
              <w:pStyle w:val="af0"/>
              <w:spacing w:line="240" w:lineRule="auto"/>
            </w:pPr>
            <w:r w:rsidRPr="00023C98">
              <w:rPr>
                <w:color w:val="000000"/>
              </w:rPr>
              <w:t>Урок</w:t>
            </w:r>
          </w:p>
        </w:tc>
        <w:tc>
          <w:tcPr>
            <w:tcW w:w="2126" w:type="dxa"/>
          </w:tcPr>
          <w:p w14:paraId="4B15A96D" w14:textId="77777777" w:rsidR="00F37960" w:rsidRPr="00023C98" w:rsidRDefault="00F37960" w:rsidP="003D39EB">
            <w:pPr>
              <w:pStyle w:val="af0"/>
              <w:spacing w:line="240" w:lineRule="auto"/>
            </w:pPr>
            <w:r>
              <w:rPr>
                <w:rStyle w:val="0pt"/>
                <w:rFonts w:eastAsiaTheme="majorEastAsia"/>
                <w:color w:val="000000"/>
                <w:sz w:val="24"/>
                <w:szCs w:val="24"/>
              </w:rPr>
              <w:t>6</w:t>
            </w:r>
          </w:p>
        </w:tc>
        <w:tc>
          <w:tcPr>
            <w:tcW w:w="1984" w:type="dxa"/>
          </w:tcPr>
          <w:p w14:paraId="19119497" w14:textId="77777777" w:rsidR="00F37960" w:rsidRPr="00023C98" w:rsidRDefault="00F37960" w:rsidP="003D39EB">
            <w:pPr>
              <w:pStyle w:val="af0"/>
              <w:spacing w:line="240" w:lineRule="auto"/>
            </w:pPr>
            <w:r>
              <w:rPr>
                <w:rStyle w:val="0pt"/>
                <w:rFonts w:eastAsiaTheme="majorEastAsia"/>
                <w:color w:val="000000"/>
                <w:sz w:val="24"/>
                <w:szCs w:val="24"/>
              </w:rPr>
              <w:t>2</w:t>
            </w:r>
          </w:p>
        </w:tc>
        <w:tc>
          <w:tcPr>
            <w:tcW w:w="1843" w:type="dxa"/>
          </w:tcPr>
          <w:p w14:paraId="527E1E1A" w14:textId="77777777" w:rsidR="00F37960" w:rsidRPr="00023C98" w:rsidRDefault="00F37960" w:rsidP="003D39EB">
            <w:pPr>
              <w:pStyle w:val="af0"/>
              <w:spacing w:line="240" w:lineRule="auto"/>
            </w:pPr>
            <w:r w:rsidRPr="00023C98">
              <w:rPr>
                <w:rStyle w:val="0pt"/>
                <w:rFonts w:eastAsiaTheme="majorEastAsia"/>
                <w:color w:val="000000"/>
                <w:sz w:val="24"/>
                <w:szCs w:val="24"/>
              </w:rPr>
              <w:t>4</w:t>
            </w:r>
          </w:p>
        </w:tc>
      </w:tr>
      <w:tr w:rsidR="00F37960" w:rsidRPr="00023C98" w14:paraId="485DE850" w14:textId="77777777" w:rsidTr="003D39EB">
        <w:tc>
          <w:tcPr>
            <w:tcW w:w="452" w:type="dxa"/>
          </w:tcPr>
          <w:p w14:paraId="2E654232" w14:textId="77777777" w:rsidR="00F37960" w:rsidRPr="00023C98" w:rsidRDefault="00F37960" w:rsidP="003D39EB">
            <w:pPr>
              <w:jc w:val="center"/>
              <w:rPr>
                <w:rFonts w:ascii="Times New Roman" w:hAnsi="Times New Roman"/>
                <w:spacing w:val="-3"/>
                <w:sz w:val="24"/>
                <w:szCs w:val="24"/>
              </w:rPr>
            </w:pPr>
            <w:r w:rsidRPr="00023C98">
              <w:rPr>
                <w:rFonts w:ascii="Times New Roman" w:hAnsi="Times New Roman"/>
                <w:spacing w:val="-3"/>
                <w:sz w:val="24"/>
                <w:szCs w:val="24"/>
              </w:rPr>
              <w:t>8</w:t>
            </w:r>
          </w:p>
        </w:tc>
        <w:tc>
          <w:tcPr>
            <w:tcW w:w="4901" w:type="dxa"/>
          </w:tcPr>
          <w:p w14:paraId="7DA93CDF" w14:textId="77777777" w:rsidR="00F37960" w:rsidRPr="00023C98" w:rsidRDefault="00F37960" w:rsidP="003D39EB">
            <w:pPr>
              <w:pStyle w:val="af0"/>
              <w:spacing w:line="240" w:lineRule="auto"/>
            </w:pPr>
            <w:r w:rsidRPr="00023C98">
              <w:rPr>
                <w:color w:val="000000"/>
              </w:rPr>
              <w:t xml:space="preserve">Тритоны на </w:t>
            </w:r>
            <w:r w:rsidRPr="00023C98">
              <w:rPr>
                <w:color w:val="000000"/>
                <w:lang w:val="en-US" w:eastAsia="en-US"/>
              </w:rPr>
              <w:t>IV</w:t>
            </w:r>
            <w:r w:rsidRPr="00023C98">
              <w:rPr>
                <w:color w:val="000000"/>
              </w:rPr>
              <w:t xml:space="preserve">и на VII (повышенной) ст. в мажоре и </w:t>
            </w:r>
            <w:proofErr w:type="spellStart"/>
            <w:r w:rsidRPr="00023C98">
              <w:rPr>
                <w:color w:val="000000"/>
              </w:rPr>
              <w:t>гарм</w:t>
            </w:r>
            <w:proofErr w:type="spellEnd"/>
            <w:r w:rsidRPr="00023C98">
              <w:rPr>
                <w:color w:val="000000"/>
              </w:rPr>
              <w:t>. миноре</w:t>
            </w:r>
          </w:p>
        </w:tc>
        <w:tc>
          <w:tcPr>
            <w:tcW w:w="3119" w:type="dxa"/>
          </w:tcPr>
          <w:p w14:paraId="60912681" w14:textId="77777777" w:rsidR="00F37960" w:rsidRPr="00023C98" w:rsidRDefault="00F37960" w:rsidP="003D39EB">
            <w:pPr>
              <w:pStyle w:val="af0"/>
              <w:spacing w:line="240" w:lineRule="auto"/>
            </w:pPr>
            <w:r w:rsidRPr="00023C98">
              <w:rPr>
                <w:color w:val="000000"/>
              </w:rPr>
              <w:t>Урок</w:t>
            </w:r>
          </w:p>
        </w:tc>
        <w:tc>
          <w:tcPr>
            <w:tcW w:w="2126" w:type="dxa"/>
          </w:tcPr>
          <w:p w14:paraId="3B7F077E" w14:textId="77777777" w:rsidR="00F37960" w:rsidRPr="00023C98" w:rsidRDefault="00F37960" w:rsidP="003D39EB">
            <w:pPr>
              <w:pStyle w:val="af0"/>
              <w:spacing w:line="240" w:lineRule="auto"/>
            </w:pPr>
            <w:r>
              <w:rPr>
                <w:rStyle w:val="0pt"/>
                <w:rFonts w:eastAsiaTheme="majorEastAsia"/>
                <w:color w:val="000000"/>
                <w:sz w:val="24"/>
                <w:szCs w:val="24"/>
              </w:rPr>
              <w:t>6</w:t>
            </w:r>
          </w:p>
        </w:tc>
        <w:tc>
          <w:tcPr>
            <w:tcW w:w="1984" w:type="dxa"/>
          </w:tcPr>
          <w:p w14:paraId="134F4471" w14:textId="77777777" w:rsidR="00F37960" w:rsidRPr="00023C98" w:rsidRDefault="00F37960" w:rsidP="003D39EB">
            <w:pPr>
              <w:pStyle w:val="af0"/>
              <w:spacing w:line="240" w:lineRule="auto"/>
            </w:pPr>
            <w:r>
              <w:rPr>
                <w:rStyle w:val="0pt"/>
                <w:rFonts w:eastAsiaTheme="majorEastAsia"/>
                <w:color w:val="000000"/>
                <w:sz w:val="24"/>
                <w:szCs w:val="24"/>
              </w:rPr>
              <w:t>2</w:t>
            </w:r>
          </w:p>
        </w:tc>
        <w:tc>
          <w:tcPr>
            <w:tcW w:w="1843" w:type="dxa"/>
          </w:tcPr>
          <w:p w14:paraId="63016A75" w14:textId="77777777" w:rsidR="00F37960" w:rsidRPr="00023C98" w:rsidRDefault="00F37960" w:rsidP="003D39EB">
            <w:pPr>
              <w:pStyle w:val="af0"/>
              <w:spacing w:line="240" w:lineRule="auto"/>
            </w:pPr>
            <w:r w:rsidRPr="00023C98">
              <w:rPr>
                <w:rStyle w:val="0pt"/>
                <w:rFonts w:eastAsiaTheme="majorEastAsia"/>
                <w:color w:val="000000"/>
                <w:sz w:val="24"/>
                <w:szCs w:val="24"/>
              </w:rPr>
              <w:t>4</w:t>
            </w:r>
          </w:p>
        </w:tc>
      </w:tr>
      <w:tr w:rsidR="00F37960" w:rsidRPr="00023C98" w14:paraId="1159DD8D" w14:textId="77777777" w:rsidTr="003D39EB">
        <w:tc>
          <w:tcPr>
            <w:tcW w:w="452" w:type="dxa"/>
          </w:tcPr>
          <w:p w14:paraId="55A62EC9" w14:textId="77777777" w:rsidR="00F37960" w:rsidRPr="00023C98" w:rsidRDefault="00F37960" w:rsidP="003D39EB">
            <w:pPr>
              <w:jc w:val="center"/>
              <w:rPr>
                <w:rFonts w:ascii="Times New Roman" w:hAnsi="Times New Roman"/>
                <w:spacing w:val="-3"/>
                <w:sz w:val="24"/>
                <w:szCs w:val="24"/>
              </w:rPr>
            </w:pPr>
            <w:r w:rsidRPr="00023C98">
              <w:rPr>
                <w:rFonts w:ascii="Times New Roman" w:hAnsi="Times New Roman"/>
                <w:spacing w:val="-3"/>
                <w:sz w:val="24"/>
                <w:szCs w:val="24"/>
              </w:rPr>
              <w:t>9</w:t>
            </w:r>
          </w:p>
        </w:tc>
        <w:tc>
          <w:tcPr>
            <w:tcW w:w="4901" w:type="dxa"/>
          </w:tcPr>
          <w:p w14:paraId="635DBA2C" w14:textId="77777777" w:rsidR="00F37960" w:rsidRPr="00023C98" w:rsidRDefault="00F37960" w:rsidP="003D39EB">
            <w:pPr>
              <w:pStyle w:val="af0"/>
              <w:spacing w:line="240" w:lineRule="auto"/>
              <w:jc w:val="left"/>
            </w:pPr>
            <w:r w:rsidRPr="00023C98">
              <w:rPr>
                <w:color w:val="000000"/>
              </w:rPr>
              <w:t>Текущий контроль</w:t>
            </w:r>
          </w:p>
        </w:tc>
        <w:tc>
          <w:tcPr>
            <w:tcW w:w="3119" w:type="dxa"/>
          </w:tcPr>
          <w:p w14:paraId="1DBC0C11" w14:textId="77777777" w:rsidR="00F37960" w:rsidRPr="00023C98" w:rsidRDefault="00F37960" w:rsidP="003D39EB">
            <w:pPr>
              <w:pStyle w:val="af0"/>
              <w:spacing w:line="240" w:lineRule="auto"/>
            </w:pPr>
            <w:proofErr w:type="spellStart"/>
            <w:r w:rsidRPr="00023C98">
              <w:rPr>
                <w:rStyle w:val="102"/>
                <w:rFonts w:eastAsiaTheme="majorEastAsia"/>
                <w:color w:val="000000"/>
                <w:sz w:val="24"/>
                <w:szCs w:val="24"/>
              </w:rPr>
              <w:t>Контрольныйурок</w:t>
            </w:r>
            <w:proofErr w:type="spellEnd"/>
          </w:p>
        </w:tc>
        <w:tc>
          <w:tcPr>
            <w:tcW w:w="2126" w:type="dxa"/>
          </w:tcPr>
          <w:p w14:paraId="5227B919" w14:textId="77777777" w:rsidR="00F37960" w:rsidRPr="00023C98" w:rsidRDefault="00F37960" w:rsidP="003D39EB">
            <w:pPr>
              <w:pStyle w:val="af0"/>
              <w:spacing w:line="240" w:lineRule="auto"/>
            </w:pPr>
            <w:r w:rsidRPr="00023C98">
              <w:rPr>
                <w:rStyle w:val="0pt"/>
                <w:rFonts w:eastAsiaTheme="majorEastAsia"/>
                <w:color w:val="000000"/>
                <w:sz w:val="24"/>
                <w:szCs w:val="24"/>
              </w:rPr>
              <w:t>3</w:t>
            </w:r>
          </w:p>
        </w:tc>
        <w:tc>
          <w:tcPr>
            <w:tcW w:w="1984" w:type="dxa"/>
          </w:tcPr>
          <w:p w14:paraId="58F4D483" w14:textId="77777777" w:rsidR="00F37960" w:rsidRPr="00023C98" w:rsidRDefault="00F37960" w:rsidP="003D39EB">
            <w:pPr>
              <w:pStyle w:val="af0"/>
              <w:spacing w:line="240" w:lineRule="auto"/>
            </w:pPr>
            <w:r w:rsidRPr="00023C98">
              <w:rPr>
                <w:rStyle w:val="0pt"/>
                <w:rFonts w:eastAsiaTheme="majorEastAsia"/>
                <w:color w:val="000000"/>
                <w:sz w:val="24"/>
                <w:szCs w:val="24"/>
              </w:rPr>
              <w:t>1</w:t>
            </w:r>
          </w:p>
        </w:tc>
        <w:tc>
          <w:tcPr>
            <w:tcW w:w="1843" w:type="dxa"/>
          </w:tcPr>
          <w:p w14:paraId="43899D07" w14:textId="77777777" w:rsidR="00F37960" w:rsidRPr="00023C98" w:rsidRDefault="00F37960" w:rsidP="003D39EB">
            <w:pPr>
              <w:pStyle w:val="af0"/>
              <w:spacing w:line="240" w:lineRule="auto"/>
            </w:pPr>
            <w:r w:rsidRPr="00023C98">
              <w:rPr>
                <w:rStyle w:val="0pt"/>
                <w:rFonts w:eastAsiaTheme="majorEastAsia"/>
                <w:color w:val="000000"/>
                <w:sz w:val="24"/>
                <w:szCs w:val="24"/>
              </w:rPr>
              <w:t>2</w:t>
            </w:r>
          </w:p>
        </w:tc>
      </w:tr>
      <w:tr w:rsidR="00F37960" w:rsidRPr="00023C98" w14:paraId="219D4AC0" w14:textId="77777777" w:rsidTr="003D39EB">
        <w:tc>
          <w:tcPr>
            <w:tcW w:w="452" w:type="dxa"/>
          </w:tcPr>
          <w:p w14:paraId="3F95330E" w14:textId="77777777" w:rsidR="00F37960" w:rsidRPr="00023C98" w:rsidRDefault="00F37960" w:rsidP="003D39EB">
            <w:pPr>
              <w:jc w:val="center"/>
              <w:rPr>
                <w:rFonts w:ascii="Times New Roman" w:hAnsi="Times New Roman"/>
                <w:spacing w:val="-3"/>
                <w:sz w:val="24"/>
                <w:szCs w:val="24"/>
              </w:rPr>
            </w:pPr>
            <w:r w:rsidRPr="00023C98">
              <w:rPr>
                <w:rFonts w:ascii="Times New Roman" w:hAnsi="Times New Roman"/>
                <w:spacing w:val="-3"/>
                <w:sz w:val="24"/>
                <w:szCs w:val="24"/>
              </w:rPr>
              <w:t>10</w:t>
            </w:r>
          </w:p>
        </w:tc>
        <w:tc>
          <w:tcPr>
            <w:tcW w:w="4901" w:type="dxa"/>
          </w:tcPr>
          <w:p w14:paraId="59D468D7" w14:textId="77777777" w:rsidR="00F37960" w:rsidRPr="00023C98" w:rsidRDefault="00F37960" w:rsidP="003D39EB">
            <w:pPr>
              <w:pStyle w:val="af0"/>
              <w:spacing w:line="240" w:lineRule="auto"/>
              <w:jc w:val="left"/>
            </w:pPr>
            <w:r w:rsidRPr="00023C98">
              <w:rPr>
                <w:color w:val="000000"/>
              </w:rPr>
              <w:t>Триоль</w:t>
            </w:r>
          </w:p>
        </w:tc>
        <w:tc>
          <w:tcPr>
            <w:tcW w:w="3119" w:type="dxa"/>
          </w:tcPr>
          <w:p w14:paraId="44C6E841" w14:textId="77777777" w:rsidR="00F37960" w:rsidRPr="00023C98" w:rsidRDefault="00F37960" w:rsidP="003D39EB">
            <w:pPr>
              <w:pStyle w:val="af0"/>
              <w:spacing w:line="240" w:lineRule="auto"/>
            </w:pPr>
            <w:r w:rsidRPr="00023C98">
              <w:rPr>
                <w:color w:val="000000"/>
              </w:rPr>
              <w:t>Урок</w:t>
            </w:r>
          </w:p>
        </w:tc>
        <w:tc>
          <w:tcPr>
            <w:tcW w:w="2126" w:type="dxa"/>
          </w:tcPr>
          <w:p w14:paraId="1DC8F1E3" w14:textId="77777777" w:rsidR="00F37960" w:rsidRPr="00023C98" w:rsidRDefault="00F37960" w:rsidP="003D39EB">
            <w:pPr>
              <w:pStyle w:val="af0"/>
              <w:spacing w:line="240" w:lineRule="auto"/>
            </w:pPr>
            <w:r>
              <w:rPr>
                <w:rStyle w:val="0pt"/>
                <w:rFonts w:eastAsiaTheme="majorEastAsia"/>
                <w:color w:val="000000"/>
                <w:sz w:val="24"/>
                <w:szCs w:val="24"/>
              </w:rPr>
              <w:t>6</w:t>
            </w:r>
          </w:p>
        </w:tc>
        <w:tc>
          <w:tcPr>
            <w:tcW w:w="1984" w:type="dxa"/>
          </w:tcPr>
          <w:p w14:paraId="40F45700" w14:textId="77777777" w:rsidR="00F37960" w:rsidRPr="00023C98" w:rsidRDefault="00F37960" w:rsidP="003D39EB">
            <w:pPr>
              <w:pStyle w:val="af0"/>
              <w:spacing w:line="240" w:lineRule="auto"/>
            </w:pPr>
            <w:r>
              <w:rPr>
                <w:rStyle w:val="0pt"/>
                <w:rFonts w:eastAsiaTheme="majorEastAsia"/>
                <w:color w:val="000000"/>
                <w:sz w:val="24"/>
                <w:szCs w:val="24"/>
              </w:rPr>
              <w:t>2</w:t>
            </w:r>
          </w:p>
        </w:tc>
        <w:tc>
          <w:tcPr>
            <w:tcW w:w="1843" w:type="dxa"/>
          </w:tcPr>
          <w:p w14:paraId="78BA640D" w14:textId="77777777" w:rsidR="00F37960" w:rsidRPr="00023C98" w:rsidRDefault="00F37960" w:rsidP="003D39EB">
            <w:pPr>
              <w:pStyle w:val="af0"/>
              <w:spacing w:line="240" w:lineRule="auto"/>
            </w:pPr>
            <w:r w:rsidRPr="00023C98">
              <w:rPr>
                <w:rStyle w:val="0pt"/>
                <w:rFonts w:eastAsiaTheme="majorEastAsia"/>
                <w:color w:val="000000"/>
                <w:sz w:val="24"/>
                <w:szCs w:val="24"/>
              </w:rPr>
              <w:t>4</w:t>
            </w:r>
          </w:p>
        </w:tc>
      </w:tr>
      <w:tr w:rsidR="00F37960" w:rsidRPr="00023C98" w14:paraId="7A83153B" w14:textId="77777777" w:rsidTr="003D39EB">
        <w:tc>
          <w:tcPr>
            <w:tcW w:w="452" w:type="dxa"/>
          </w:tcPr>
          <w:p w14:paraId="2A495D53" w14:textId="77777777" w:rsidR="00F37960" w:rsidRPr="00023C98" w:rsidRDefault="00F37960" w:rsidP="003D39EB">
            <w:pPr>
              <w:jc w:val="center"/>
              <w:rPr>
                <w:rFonts w:ascii="Times New Roman" w:hAnsi="Times New Roman"/>
                <w:spacing w:val="-3"/>
                <w:sz w:val="24"/>
                <w:szCs w:val="24"/>
              </w:rPr>
            </w:pPr>
            <w:r w:rsidRPr="00023C98">
              <w:rPr>
                <w:rFonts w:ascii="Times New Roman" w:hAnsi="Times New Roman"/>
                <w:spacing w:val="-3"/>
                <w:sz w:val="24"/>
                <w:szCs w:val="24"/>
              </w:rPr>
              <w:t>11</w:t>
            </w:r>
          </w:p>
        </w:tc>
        <w:tc>
          <w:tcPr>
            <w:tcW w:w="4901" w:type="dxa"/>
          </w:tcPr>
          <w:p w14:paraId="5B8E0E1F" w14:textId="77777777" w:rsidR="00F37960" w:rsidRPr="00023C98" w:rsidRDefault="00F37960" w:rsidP="003D39EB">
            <w:pPr>
              <w:pStyle w:val="af0"/>
              <w:spacing w:line="240" w:lineRule="auto"/>
              <w:jc w:val="left"/>
            </w:pPr>
            <w:r w:rsidRPr="00023C98">
              <w:rPr>
                <w:color w:val="000000"/>
              </w:rPr>
              <w:t>Тональность Ля- бемоль мажор</w:t>
            </w:r>
          </w:p>
        </w:tc>
        <w:tc>
          <w:tcPr>
            <w:tcW w:w="3119" w:type="dxa"/>
          </w:tcPr>
          <w:p w14:paraId="73C09459" w14:textId="77777777" w:rsidR="00F37960" w:rsidRPr="00023C98" w:rsidRDefault="00F37960" w:rsidP="003D39EB">
            <w:pPr>
              <w:pStyle w:val="af0"/>
              <w:spacing w:line="240" w:lineRule="auto"/>
            </w:pPr>
            <w:r w:rsidRPr="00023C98">
              <w:rPr>
                <w:color w:val="000000"/>
              </w:rPr>
              <w:t>Урок</w:t>
            </w:r>
          </w:p>
        </w:tc>
        <w:tc>
          <w:tcPr>
            <w:tcW w:w="2126" w:type="dxa"/>
          </w:tcPr>
          <w:p w14:paraId="3E081969" w14:textId="77777777" w:rsidR="00F37960" w:rsidRPr="00023C98" w:rsidRDefault="00F37960" w:rsidP="003D39EB">
            <w:pPr>
              <w:pStyle w:val="af0"/>
              <w:spacing w:line="240" w:lineRule="auto"/>
            </w:pPr>
            <w:r>
              <w:rPr>
                <w:rStyle w:val="0pt"/>
                <w:rFonts w:eastAsiaTheme="majorEastAsia"/>
                <w:color w:val="000000"/>
                <w:sz w:val="24"/>
                <w:szCs w:val="24"/>
              </w:rPr>
              <w:t>6</w:t>
            </w:r>
          </w:p>
        </w:tc>
        <w:tc>
          <w:tcPr>
            <w:tcW w:w="1984" w:type="dxa"/>
          </w:tcPr>
          <w:p w14:paraId="57C3AD61" w14:textId="77777777" w:rsidR="00F37960" w:rsidRPr="00023C98" w:rsidRDefault="00F37960" w:rsidP="003D39EB">
            <w:pPr>
              <w:pStyle w:val="af0"/>
              <w:spacing w:line="240" w:lineRule="auto"/>
            </w:pPr>
            <w:r>
              <w:rPr>
                <w:rStyle w:val="0pt"/>
                <w:rFonts w:eastAsiaTheme="majorEastAsia"/>
                <w:color w:val="000000"/>
                <w:sz w:val="24"/>
                <w:szCs w:val="24"/>
              </w:rPr>
              <w:t>2</w:t>
            </w:r>
          </w:p>
        </w:tc>
        <w:tc>
          <w:tcPr>
            <w:tcW w:w="1843" w:type="dxa"/>
          </w:tcPr>
          <w:p w14:paraId="08DF5315" w14:textId="77777777" w:rsidR="00F37960" w:rsidRPr="00023C98" w:rsidRDefault="00F37960" w:rsidP="003D39EB">
            <w:pPr>
              <w:pStyle w:val="af0"/>
              <w:spacing w:line="240" w:lineRule="auto"/>
            </w:pPr>
            <w:r w:rsidRPr="00023C98">
              <w:rPr>
                <w:rStyle w:val="0pt"/>
                <w:rFonts w:eastAsiaTheme="majorEastAsia"/>
                <w:color w:val="000000"/>
                <w:sz w:val="24"/>
                <w:szCs w:val="24"/>
              </w:rPr>
              <w:t>4</w:t>
            </w:r>
          </w:p>
        </w:tc>
      </w:tr>
      <w:tr w:rsidR="00F37960" w:rsidRPr="00023C98" w14:paraId="637C00EF" w14:textId="77777777" w:rsidTr="003D39EB">
        <w:tc>
          <w:tcPr>
            <w:tcW w:w="452" w:type="dxa"/>
          </w:tcPr>
          <w:p w14:paraId="11D27904" w14:textId="77777777" w:rsidR="00F37960" w:rsidRPr="00023C98" w:rsidRDefault="00F37960" w:rsidP="003D39EB">
            <w:pPr>
              <w:jc w:val="center"/>
              <w:rPr>
                <w:rFonts w:ascii="Times New Roman" w:hAnsi="Times New Roman"/>
                <w:spacing w:val="-3"/>
                <w:sz w:val="24"/>
                <w:szCs w:val="24"/>
              </w:rPr>
            </w:pPr>
            <w:r w:rsidRPr="00023C98">
              <w:rPr>
                <w:rFonts w:ascii="Times New Roman" w:hAnsi="Times New Roman"/>
                <w:spacing w:val="-3"/>
                <w:sz w:val="24"/>
                <w:szCs w:val="24"/>
              </w:rPr>
              <w:t>12</w:t>
            </w:r>
          </w:p>
        </w:tc>
        <w:tc>
          <w:tcPr>
            <w:tcW w:w="4901" w:type="dxa"/>
          </w:tcPr>
          <w:p w14:paraId="5279363D" w14:textId="77777777" w:rsidR="00F37960" w:rsidRPr="00023C98" w:rsidRDefault="00F37960" w:rsidP="003D39EB">
            <w:pPr>
              <w:pStyle w:val="af0"/>
              <w:spacing w:line="240" w:lineRule="auto"/>
              <w:jc w:val="left"/>
            </w:pPr>
            <w:r w:rsidRPr="00023C98">
              <w:rPr>
                <w:color w:val="000000"/>
              </w:rPr>
              <w:t>Размер 6/8</w:t>
            </w:r>
          </w:p>
        </w:tc>
        <w:tc>
          <w:tcPr>
            <w:tcW w:w="3119" w:type="dxa"/>
          </w:tcPr>
          <w:p w14:paraId="0F22AD50" w14:textId="77777777" w:rsidR="00F37960" w:rsidRPr="00023C98" w:rsidRDefault="00F37960" w:rsidP="003D39EB">
            <w:pPr>
              <w:pStyle w:val="af0"/>
              <w:spacing w:line="240" w:lineRule="auto"/>
            </w:pPr>
            <w:r w:rsidRPr="00023C98">
              <w:rPr>
                <w:color w:val="000000"/>
              </w:rPr>
              <w:t>Урок</w:t>
            </w:r>
          </w:p>
        </w:tc>
        <w:tc>
          <w:tcPr>
            <w:tcW w:w="2126" w:type="dxa"/>
          </w:tcPr>
          <w:p w14:paraId="405F7FCC" w14:textId="77777777" w:rsidR="00F37960" w:rsidRPr="00023C98" w:rsidRDefault="00F37960" w:rsidP="003D39EB">
            <w:pPr>
              <w:pStyle w:val="af0"/>
              <w:spacing w:line="240" w:lineRule="auto"/>
            </w:pPr>
            <w:r>
              <w:rPr>
                <w:rStyle w:val="0pt"/>
                <w:rFonts w:eastAsiaTheme="majorEastAsia"/>
                <w:color w:val="000000"/>
                <w:sz w:val="24"/>
                <w:szCs w:val="24"/>
              </w:rPr>
              <w:t>6</w:t>
            </w:r>
          </w:p>
        </w:tc>
        <w:tc>
          <w:tcPr>
            <w:tcW w:w="1984" w:type="dxa"/>
          </w:tcPr>
          <w:p w14:paraId="2AB6959E" w14:textId="77777777" w:rsidR="00F37960" w:rsidRPr="00023C98" w:rsidRDefault="00F37960" w:rsidP="003D39EB">
            <w:pPr>
              <w:pStyle w:val="af0"/>
              <w:spacing w:line="240" w:lineRule="auto"/>
            </w:pPr>
            <w:r>
              <w:rPr>
                <w:rStyle w:val="0pt"/>
                <w:rFonts w:eastAsiaTheme="majorEastAsia"/>
                <w:color w:val="000000"/>
                <w:sz w:val="24"/>
                <w:szCs w:val="24"/>
              </w:rPr>
              <w:t>2</w:t>
            </w:r>
          </w:p>
        </w:tc>
        <w:tc>
          <w:tcPr>
            <w:tcW w:w="1843" w:type="dxa"/>
          </w:tcPr>
          <w:p w14:paraId="3996A671" w14:textId="77777777" w:rsidR="00F37960" w:rsidRPr="00023C98" w:rsidRDefault="00F37960" w:rsidP="003D39EB">
            <w:pPr>
              <w:pStyle w:val="af0"/>
              <w:spacing w:line="240" w:lineRule="auto"/>
            </w:pPr>
            <w:r w:rsidRPr="00023C98">
              <w:rPr>
                <w:rStyle w:val="0pt"/>
                <w:rFonts w:eastAsiaTheme="majorEastAsia"/>
                <w:color w:val="000000"/>
                <w:sz w:val="24"/>
                <w:szCs w:val="24"/>
              </w:rPr>
              <w:t>4</w:t>
            </w:r>
          </w:p>
        </w:tc>
      </w:tr>
      <w:tr w:rsidR="00F37960" w:rsidRPr="00023C98" w14:paraId="5CF54BDA" w14:textId="77777777" w:rsidTr="003D39EB">
        <w:tc>
          <w:tcPr>
            <w:tcW w:w="452" w:type="dxa"/>
          </w:tcPr>
          <w:p w14:paraId="273CC065" w14:textId="77777777" w:rsidR="00F37960" w:rsidRPr="00023C98" w:rsidRDefault="00F37960" w:rsidP="003D39EB">
            <w:pPr>
              <w:jc w:val="center"/>
              <w:rPr>
                <w:rFonts w:ascii="Times New Roman" w:hAnsi="Times New Roman"/>
                <w:spacing w:val="-3"/>
                <w:sz w:val="24"/>
                <w:szCs w:val="24"/>
              </w:rPr>
            </w:pPr>
            <w:r w:rsidRPr="00023C98">
              <w:rPr>
                <w:rFonts w:ascii="Times New Roman" w:hAnsi="Times New Roman"/>
                <w:spacing w:val="-3"/>
                <w:sz w:val="24"/>
                <w:szCs w:val="24"/>
              </w:rPr>
              <w:lastRenderedPageBreak/>
              <w:t>13</w:t>
            </w:r>
          </w:p>
        </w:tc>
        <w:tc>
          <w:tcPr>
            <w:tcW w:w="4901" w:type="dxa"/>
          </w:tcPr>
          <w:p w14:paraId="60ADA7EC" w14:textId="77777777" w:rsidR="00F37960" w:rsidRPr="00023C98" w:rsidRDefault="00F37960" w:rsidP="003D39EB">
            <w:pPr>
              <w:pStyle w:val="af0"/>
              <w:spacing w:line="240" w:lineRule="auto"/>
              <w:jc w:val="left"/>
            </w:pPr>
            <w:r w:rsidRPr="00023C98">
              <w:rPr>
                <w:color w:val="000000"/>
              </w:rPr>
              <w:t>Интервал м.7</w:t>
            </w:r>
          </w:p>
        </w:tc>
        <w:tc>
          <w:tcPr>
            <w:tcW w:w="3119" w:type="dxa"/>
          </w:tcPr>
          <w:p w14:paraId="011002A6" w14:textId="77777777" w:rsidR="00F37960" w:rsidRPr="00023C98" w:rsidRDefault="00F37960" w:rsidP="003D39EB">
            <w:pPr>
              <w:pStyle w:val="af0"/>
              <w:spacing w:line="240" w:lineRule="auto"/>
            </w:pPr>
            <w:r w:rsidRPr="00023C98">
              <w:rPr>
                <w:color w:val="000000"/>
              </w:rPr>
              <w:t>Урок</w:t>
            </w:r>
          </w:p>
        </w:tc>
        <w:tc>
          <w:tcPr>
            <w:tcW w:w="2126" w:type="dxa"/>
          </w:tcPr>
          <w:p w14:paraId="5E423BB9" w14:textId="77777777" w:rsidR="00F37960" w:rsidRPr="00023C98" w:rsidRDefault="00F37960" w:rsidP="003D39EB">
            <w:pPr>
              <w:pStyle w:val="af0"/>
              <w:spacing w:line="240" w:lineRule="auto"/>
            </w:pPr>
            <w:r w:rsidRPr="00023C98">
              <w:rPr>
                <w:rStyle w:val="0pt"/>
                <w:rFonts w:eastAsiaTheme="majorEastAsia"/>
                <w:color w:val="000000"/>
                <w:sz w:val="24"/>
                <w:szCs w:val="24"/>
              </w:rPr>
              <w:t>3</w:t>
            </w:r>
          </w:p>
        </w:tc>
        <w:tc>
          <w:tcPr>
            <w:tcW w:w="1984" w:type="dxa"/>
          </w:tcPr>
          <w:p w14:paraId="2DFA0280" w14:textId="77777777" w:rsidR="00F37960" w:rsidRPr="00023C98" w:rsidRDefault="00F37960" w:rsidP="003D39EB">
            <w:pPr>
              <w:pStyle w:val="af0"/>
              <w:spacing w:line="240" w:lineRule="auto"/>
            </w:pPr>
            <w:r w:rsidRPr="00023C98">
              <w:rPr>
                <w:rStyle w:val="0pt"/>
                <w:rFonts w:eastAsiaTheme="majorEastAsia"/>
                <w:color w:val="000000"/>
                <w:sz w:val="24"/>
                <w:szCs w:val="24"/>
              </w:rPr>
              <w:t>1</w:t>
            </w:r>
          </w:p>
        </w:tc>
        <w:tc>
          <w:tcPr>
            <w:tcW w:w="1843" w:type="dxa"/>
          </w:tcPr>
          <w:p w14:paraId="6B3EA2B8" w14:textId="77777777" w:rsidR="00F37960" w:rsidRPr="00023C98" w:rsidRDefault="00F37960" w:rsidP="003D39EB">
            <w:pPr>
              <w:pStyle w:val="af0"/>
              <w:spacing w:line="240" w:lineRule="auto"/>
            </w:pPr>
            <w:r w:rsidRPr="00023C98">
              <w:rPr>
                <w:rStyle w:val="0pt"/>
                <w:rFonts w:eastAsiaTheme="majorEastAsia"/>
                <w:color w:val="000000"/>
                <w:sz w:val="24"/>
                <w:szCs w:val="24"/>
              </w:rPr>
              <w:t>2</w:t>
            </w:r>
          </w:p>
        </w:tc>
      </w:tr>
      <w:tr w:rsidR="00F37960" w:rsidRPr="00023C98" w14:paraId="44989675" w14:textId="77777777" w:rsidTr="003D39EB">
        <w:tc>
          <w:tcPr>
            <w:tcW w:w="452" w:type="dxa"/>
          </w:tcPr>
          <w:p w14:paraId="496BD053" w14:textId="77777777" w:rsidR="00F37960" w:rsidRPr="00023C98" w:rsidRDefault="00F37960" w:rsidP="003D39EB">
            <w:pPr>
              <w:jc w:val="center"/>
              <w:rPr>
                <w:rFonts w:ascii="Times New Roman" w:hAnsi="Times New Roman"/>
                <w:spacing w:val="-3"/>
                <w:sz w:val="24"/>
                <w:szCs w:val="24"/>
              </w:rPr>
            </w:pPr>
            <w:r w:rsidRPr="00023C98">
              <w:rPr>
                <w:rFonts w:ascii="Times New Roman" w:hAnsi="Times New Roman"/>
                <w:spacing w:val="-3"/>
                <w:sz w:val="24"/>
                <w:szCs w:val="24"/>
              </w:rPr>
              <w:t>14</w:t>
            </w:r>
          </w:p>
        </w:tc>
        <w:tc>
          <w:tcPr>
            <w:tcW w:w="4901" w:type="dxa"/>
          </w:tcPr>
          <w:p w14:paraId="4823C9BB" w14:textId="77777777" w:rsidR="00F37960" w:rsidRPr="00023C98" w:rsidRDefault="00F37960" w:rsidP="003D39EB">
            <w:pPr>
              <w:pStyle w:val="af0"/>
              <w:spacing w:line="240" w:lineRule="auto"/>
              <w:jc w:val="left"/>
            </w:pPr>
            <w:r w:rsidRPr="00023C98">
              <w:rPr>
                <w:color w:val="000000"/>
              </w:rPr>
              <w:t>Доминантовый септаккорд в мажоре и гармоническом миноре</w:t>
            </w:r>
          </w:p>
        </w:tc>
        <w:tc>
          <w:tcPr>
            <w:tcW w:w="3119" w:type="dxa"/>
          </w:tcPr>
          <w:p w14:paraId="1FFEF303" w14:textId="77777777" w:rsidR="00F37960" w:rsidRPr="00023C98" w:rsidRDefault="00F37960" w:rsidP="003D39EB">
            <w:pPr>
              <w:pStyle w:val="af0"/>
              <w:spacing w:line="240" w:lineRule="auto"/>
            </w:pPr>
            <w:r w:rsidRPr="00023C98">
              <w:rPr>
                <w:color w:val="000000"/>
              </w:rPr>
              <w:t>Урок</w:t>
            </w:r>
          </w:p>
        </w:tc>
        <w:tc>
          <w:tcPr>
            <w:tcW w:w="2126" w:type="dxa"/>
          </w:tcPr>
          <w:p w14:paraId="12BD7908" w14:textId="77777777" w:rsidR="00F37960" w:rsidRPr="00023C98" w:rsidRDefault="00F37960" w:rsidP="003D39EB">
            <w:pPr>
              <w:pStyle w:val="af0"/>
              <w:spacing w:line="240" w:lineRule="auto"/>
            </w:pPr>
            <w:r>
              <w:rPr>
                <w:rStyle w:val="0pt"/>
                <w:rFonts w:eastAsiaTheme="majorEastAsia"/>
                <w:color w:val="000000"/>
                <w:sz w:val="24"/>
                <w:szCs w:val="24"/>
              </w:rPr>
              <w:t>6</w:t>
            </w:r>
          </w:p>
        </w:tc>
        <w:tc>
          <w:tcPr>
            <w:tcW w:w="1984" w:type="dxa"/>
          </w:tcPr>
          <w:p w14:paraId="09D8F190" w14:textId="77777777" w:rsidR="00F37960" w:rsidRPr="00023C98" w:rsidRDefault="00F37960" w:rsidP="003D39EB">
            <w:pPr>
              <w:pStyle w:val="af0"/>
              <w:spacing w:line="240" w:lineRule="auto"/>
            </w:pPr>
            <w:r>
              <w:rPr>
                <w:rStyle w:val="0pt"/>
                <w:rFonts w:eastAsiaTheme="majorEastAsia"/>
                <w:color w:val="000000"/>
                <w:sz w:val="24"/>
                <w:szCs w:val="24"/>
              </w:rPr>
              <w:t>2</w:t>
            </w:r>
          </w:p>
        </w:tc>
        <w:tc>
          <w:tcPr>
            <w:tcW w:w="1843" w:type="dxa"/>
          </w:tcPr>
          <w:p w14:paraId="62B7E9FE" w14:textId="77777777" w:rsidR="00F37960" w:rsidRPr="00023C98" w:rsidRDefault="00F37960" w:rsidP="003D39EB">
            <w:pPr>
              <w:pStyle w:val="af0"/>
              <w:spacing w:line="240" w:lineRule="auto"/>
            </w:pPr>
            <w:r w:rsidRPr="00023C98">
              <w:rPr>
                <w:rStyle w:val="0pt"/>
                <w:rFonts w:eastAsiaTheme="majorEastAsia"/>
                <w:color w:val="000000"/>
                <w:sz w:val="24"/>
                <w:szCs w:val="24"/>
              </w:rPr>
              <w:t>4</w:t>
            </w:r>
          </w:p>
        </w:tc>
      </w:tr>
      <w:tr w:rsidR="00F37960" w:rsidRPr="00023C98" w14:paraId="6C647A23" w14:textId="77777777" w:rsidTr="003D39EB">
        <w:tc>
          <w:tcPr>
            <w:tcW w:w="452" w:type="dxa"/>
          </w:tcPr>
          <w:p w14:paraId="2CD0D089" w14:textId="77777777" w:rsidR="00F37960" w:rsidRPr="00023C98" w:rsidRDefault="00F37960" w:rsidP="003D39EB">
            <w:pPr>
              <w:jc w:val="center"/>
              <w:rPr>
                <w:rFonts w:ascii="Times New Roman" w:hAnsi="Times New Roman"/>
                <w:spacing w:val="-3"/>
                <w:sz w:val="24"/>
                <w:szCs w:val="24"/>
              </w:rPr>
            </w:pPr>
            <w:r w:rsidRPr="00023C98">
              <w:rPr>
                <w:rFonts w:ascii="Times New Roman" w:hAnsi="Times New Roman"/>
                <w:spacing w:val="-3"/>
                <w:sz w:val="24"/>
                <w:szCs w:val="24"/>
              </w:rPr>
              <w:t>15</w:t>
            </w:r>
          </w:p>
        </w:tc>
        <w:tc>
          <w:tcPr>
            <w:tcW w:w="4901" w:type="dxa"/>
          </w:tcPr>
          <w:p w14:paraId="61DCDCED" w14:textId="77777777" w:rsidR="00F37960" w:rsidRPr="00023C98" w:rsidRDefault="00F37960" w:rsidP="003D39EB">
            <w:pPr>
              <w:pStyle w:val="af0"/>
              <w:spacing w:line="240" w:lineRule="auto"/>
              <w:jc w:val="left"/>
            </w:pPr>
            <w:r w:rsidRPr="00023C98">
              <w:rPr>
                <w:color w:val="000000"/>
              </w:rPr>
              <w:t>Текущий контроль</w:t>
            </w:r>
          </w:p>
        </w:tc>
        <w:tc>
          <w:tcPr>
            <w:tcW w:w="3119" w:type="dxa"/>
          </w:tcPr>
          <w:p w14:paraId="71146309" w14:textId="77777777" w:rsidR="00F37960" w:rsidRPr="00023C98" w:rsidRDefault="00F37960" w:rsidP="003D39EB">
            <w:pPr>
              <w:pStyle w:val="af0"/>
              <w:spacing w:line="240" w:lineRule="auto"/>
            </w:pPr>
            <w:proofErr w:type="spellStart"/>
            <w:r w:rsidRPr="00023C98">
              <w:rPr>
                <w:rStyle w:val="102"/>
                <w:rFonts w:eastAsiaTheme="majorEastAsia"/>
                <w:color w:val="000000"/>
                <w:sz w:val="24"/>
                <w:szCs w:val="24"/>
              </w:rPr>
              <w:t>Контрольныйурок</w:t>
            </w:r>
            <w:proofErr w:type="spellEnd"/>
          </w:p>
        </w:tc>
        <w:tc>
          <w:tcPr>
            <w:tcW w:w="2126" w:type="dxa"/>
          </w:tcPr>
          <w:p w14:paraId="36284289" w14:textId="77777777" w:rsidR="00F37960" w:rsidRPr="00023C98" w:rsidRDefault="00F37960" w:rsidP="003D39EB">
            <w:pPr>
              <w:pStyle w:val="af0"/>
              <w:spacing w:line="240" w:lineRule="auto"/>
            </w:pPr>
            <w:r w:rsidRPr="00023C98">
              <w:rPr>
                <w:rStyle w:val="0pt"/>
                <w:rFonts w:eastAsiaTheme="majorEastAsia"/>
                <w:color w:val="000000"/>
                <w:sz w:val="24"/>
                <w:szCs w:val="24"/>
              </w:rPr>
              <w:t>3</w:t>
            </w:r>
          </w:p>
        </w:tc>
        <w:tc>
          <w:tcPr>
            <w:tcW w:w="1984" w:type="dxa"/>
          </w:tcPr>
          <w:p w14:paraId="418D5BC2" w14:textId="77777777" w:rsidR="00F37960" w:rsidRPr="00023C98" w:rsidRDefault="00F37960" w:rsidP="003D39EB">
            <w:pPr>
              <w:pStyle w:val="af0"/>
              <w:spacing w:line="240" w:lineRule="auto"/>
            </w:pPr>
            <w:r w:rsidRPr="00023C98">
              <w:rPr>
                <w:rStyle w:val="0pt"/>
                <w:rFonts w:eastAsiaTheme="majorEastAsia"/>
                <w:color w:val="000000"/>
                <w:sz w:val="24"/>
                <w:szCs w:val="24"/>
              </w:rPr>
              <w:t>1</w:t>
            </w:r>
          </w:p>
        </w:tc>
        <w:tc>
          <w:tcPr>
            <w:tcW w:w="1843" w:type="dxa"/>
          </w:tcPr>
          <w:p w14:paraId="67060115" w14:textId="77777777" w:rsidR="00F37960" w:rsidRPr="00023C98" w:rsidRDefault="00F37960" w:rsidP="003D39EB">
            <w:pPr>
              <w:pStyle w:val="af0"/>
              <w:spacing w:line="240" w:lineRule="auto"/>
            </w:pPr>
            <w:r w:rsidRPr="00023C98">
              <w:rPr>
                <w:rStyle w:val="0pt"/>
                <w:rFonts w:eastAsiaTheme="majorEastAsia"/>
                <w:color w:val="000000"/>
                <w:sz w:val="24"/>
                <w:szCs w:val="24"/>
              </w:rPr>
              <w:t>2</w:t>
            </w:r>
          </w:p>
        </w:tc>
      </w:tr>
      <w:tr w:rsidR="00F37960" w:rsidRPr="00023C98" w14:paraId="5E596F04" w14:textId="77777777" w:rsidTr="003D39EB">
        <w:tc>
          <w:tcPr>
            <w:tcW w:w="452" w:type="dxa"/>
          </w:tcPr>
          <w:p w14:paraId="65AE860D" w14:textId="77777777" w:rsidR="00F37960" w:rsidRPr="00023C98" w:rsidRDefault="00F37960" w:rsidP="003D39EB">
            <w:pPr>
              <w:jc w:val="center"/>
              <w:rPr>
                <w:rFonts w:ascii="Times New Roman" w:hAnsi="Times New Roman"/>
                <w:spacing w:val="-3"/>
                <w:sz w:val="24"/>
                <w:szCs w:val="24"/>
              </w:rPr>
            </w:pPr>
            <w:r w:rsidRPr="00023C98">
              <w:rPr>
                <w:rFonts w:ascii="Times New Roman" w:hAnsi="Times New Roman"/>
                <w:spacing w:val="-3"/>
                <w:sz w:val="24"/>
                <w:szCs w:val="24"/>
              </w:rPr>
              <w:t>16</w:t>
            </w:r>
          </w:p>
        </w:tc>
        <w:tc>
          <w:tcPr>
            <w:tcW w:w="4901" w:type="dxa"/>
          </w:tcPr>
          <w:p w14:paraId="73598BF1" w14:textId="77777777" w:rsidR="00F37960" w:rsidRPr="00023C98" w:rsidRDefault="00F37960" w:rsidP="003D39EB">
            <w:pPr>
              <w:pStyle w:val="af0"/>
              <w:spacing w:line="240" w:lineRule="auto"/>
              <w:jc w:val="left"/>
            </w:pPr>
            <w:r w:rsidRPr="00023C98">
              <w:rPr>
                <w:color w:val="000000"/>
              </w:rPr>
              <w:t>Тональность фа минор</w:t>
            </w:r>
          </w:p>
        </w:tc>
        <w:tc>
          <w:tcPr>
            <w:tcW w:w="3119" w:type="dxa"/>
          </w:tcPr>
          <w:p w14:paraId="4D5A99FB" w14:textId="77777777" w:rsidR="00F37960" w:rsidRPr="00023C98" w:rsidRDefault="00F37960" w:rsidP="003D39EB">
            <w:pPr>
              <w:pStyle w:val="af0"/>
              <w:spacing w:line="240" w:lineRule="auto"/>
            </w:pPr>
            <w:r w:rsidRPr="00023C98">
              <w:rPr>
                <w:color w:val="000000"/>
              </w:rPr>
              <w:t>Урок</w:t>
            </w:r>
          </w:p>
        </w:tc>
        <w:tc>
          <w:tcPr>
            <w:tcW w:w="2126" w:type="dxa"/>
          </w:tcPr>
          <w:p w14:paraId="27D20EB9" w14:textId="77777777" w:rsidR="00F37960" w:rsidRPr="00023C98" w:rsidRDefault="00F37960" w:rsidP="003D39EB">
            <w:pPr>
              <w:pStyle w:val="af0"/>
              <w:spacing w:line="240" w:lineRule="auto"/>
            </w:pPr>
            <w:r>
              <w:rPr>
                <w:rStyle w:val="0pt"/>
                <w:rFonts w:eastAsiaTheme="majorEastAsia"/>
                <w:color w:val="000000"/>
                <w:sz w:val="24"/>
                <w:szCs w:val="24"/>
              </w:rPr>
              <w:t>6</w:t>
            </w:r>
          </w:p>
        </w:tc>
        <w:tc>
          <w:tcPr>
            <w:tcW w:w="1984" w:type="dxa"/>
          </w:tcPr>
          <w:p w14:paraId="408B8F32" w14:textId="77777777" w:rsidR="00F37960" w:rsidRPr="00023C98" w:rsidRDefault="00F37960" w:rsidP="003D39EB">
            <w:pPr>
              <w:pStyle w:val="af0"/>
              <w:spacing w:line="240" w:lineRule="auto"/>
            </w:pPr>
            <w:r>
              <w:rPr>
                <w:rStyle w:val="0pt"/>
                <w:rFonts w:eastAsiaTheme="majorEastAsia"/>
                <w:color w:val="000000"/>
                <w:sz w:val="24"/>
                <w:szCs w:val="24"/>
              </w:rPr>
              <w:t>2</w:t>
            </w:r>
          </w:p>
        </w:tc>
        <w:tc>
          <w:tcPr>
            <w:tcW w:w="1843" w:type="dxa"/>
          </w:tcPr>
          <w:p w14:paraId="45014FA6" w14:textId="77777777" w:rsidR="00F37960" w:rsidRPr="00023C98" w:rsidRDefault="00F37960" w:rsidP="003D39EB">
            <w:pPr>
              <w:pStyle w:val="af0"/>
              <w:spacing w:line="240" w:lineRule="auto"/>
            </w:pPr>
            <w:r w:rsidRPr="00023C98">
              <w:rPr>
                <w:rStyle w:val="0pt"/>
                <w:rFonts w:eastAsiaTheme="majorEastAsia"/>
                <w:color w:val="000000"/>
                <w:sz w:val="24"/>
                <w:szCs w:val="24"/>
              </w:rPr>
              <w:t>4</w:t>
            </w:r>
          </w:p>
        </w:tc>
      </w:tr>
      <w:tr w:rsidR="00F37960" w:rsidRPr="00023C98" w14:paraId="03FF4F65" w14:textId="77777777" w:rsidTr="003D39EB">
        <w:tc>
          <w:tcPr>
            <w:tcW w:w="452" w:type="dxa"/>
          </w:tcPr>
          <w:p w14:paraId="2804D2E2" w14:textId="77777777" w:rsidR="00F37960" w:rsidRPr="00023C98" w:rsidRDefault="00F37960" w:rsidP="003D39EB">
            <w:pPr>
              <w:jc w:val="center"/>
              <w:rPr>
                <w:rFonts w:ascii="Times New Roman" w:hAnsi="Times New Roman"/>
                <w:spacing w:val="-3"/>
                <w:sz w:val="24"/>
                <w:szCs w:val="24"/>
              </w:rPr>
            </w:pPr>
            <w:r w:rsidRPr="00023C98">
              <w:rPr>
                <w:rFonts w:ascii="Times New Roman" w:hAnsi="Times New Roman"/>
                <w:spacing w:val="-3"/>
                <w:sz w:val="24"/>
                <w:szCs w:val="24"/>
              </w:rPr>
              <w:t>17</w:t>
            </w:r>
          </w:p>
        </w:tc>
        <w:tc>
          <w:tcPr>
            <w:tcW w:w="4901" w:type="dxa"/>
          </w:tcPr>
          <w:p w14:paraId="5C1AE731" w14:textId="77777777" w:rsidR="00F37960" w:rsidRPr="00023C98" w:rsidRDefault="00F37960" w:rsidP="003D39EB">
            <w:pPr>
              <w:pStyle w:val="af0"/>
              <w:spacing w:line="240" w:lineRule="auto"/>
              <w:jc w:val="left"/>
            </w:pPr>
            <w:proofErr w:type="spellStart"/>
            <w:r w:rsidRPr="00023C98">
              <w:rPr>
                <w:color w:val="000000"/>
              </w:rPr>
              <w:t>Повторениетритонов</w:t>
            </w:r>
            <w:proofErr w:type="spellEnd"/>
          </w:p>
        </w:tc>
        <w:tc>
          <w:tcPr>
            <w:tcW w:w="3119" w:type="dxa"/>
          </w:tcPr>
          <w:p w14:paraId="0F241A65" w14:textId="77777777" w:rsidR="00F37960" w:rsidRPr="00023C98" w:rsidRDefault="00F37960" w:rsidP="003D39EB">
            <w:pPr>
              <w:pStyle w:val="af0"/>
              <w:spacing w:line="240" w:lineRule="auto"/>
            </w:pPr>
            <w:r w:rsidRPr="00023C98">
              <w:rPr>
                <w:color w:val="000000"/>
              </w:rPr>
              <w:t>Урок</w:t>
            </w:r>
          </w:p>
        </w:tc>
        <w:tc>
          <w:tcPr>
            <w:tcW w:w="2126" w:type="dxa"/>
          </w:tcPr>
          <w:p w14:paraId="77155520" w14:textId="77777777" w:rsidR="00F37960" w:rsidRPr="00023C98" w:rsidRDefault="00F37960" w:rsidP="003D39EB">
            <w:pPr>
              <w:pStyle w:val="af0"/>
              <w:spacing w:line="240" w:lineRule="auto"/>
            </w:pPr>
            <w:r>
              <w:rPr>
                <w:rStyle w:val="0pt"/>
                <w:rFonts w:eastAsiaTheme="majorEastAsia"/>
                <w:color w:val="000000"/>
                <w:sz w:val="24"/>
                <w:szCs w:val="24"/>
              </w:rPr>
              <w:t>6</w:t>
            </w:r>
          </w:p>
        </w:tc>
        <w:tc>
          <w:tcPr>
            <w:tcW w:w="1984" w:type="dxa"/>
          </w:tcPr>
          <w:p w14:paraId="086FB4EC" w14:textId="77777777" w:rsidR="00F37960" w:rsidRPr="00023C98" w:rsidRDefault="00F37960" w:rsidP="003D39EB">
            <w:pPr>
              <w:pStyle w:val="af0"/>
              <w:spacing w:line="240" w:lineRule="auto"/>
            </w:pPr>
            <w:r>
              <w:rPr>
                <w:rStyle w:val="0pt"/>
                <w:rFonts w:eastAsiaTheme="majorEastAsia"/>
                <w:color w:val="000000"/>
                <w:sz w:val="24"/>
                <w:szCs w:val="24"/>
              </w:rPr>
              <w:t>2</w:t>
            </w:r>
          </w:p>
        </w:tc>
        <w:tc>
          <w:tcPr>
            <w:tcW w:w="1843" w:type="dxa"/>
          </w:tcPr>
          <w:p w14:paraId="407C84CC" w14:textId="77777777" w:rsidR="00F37960" w:rsidRPr="00023C98" w:rsidRDefault="00F37960" w:rsidP="003D39EB">
            <w:pPr>
              <w:pStyle w:val="af0"/>
              <w:spacing w:line="240" w:lineRule="auto"/>
            </w:pPr>
            <w:r w:rsidRPr="00023C98">
              <w:rPr>
                <w:rStyle w:val="0pt"/>
                <w:rFonts w:eastAsiaTheme="majorEastAsia"/>
                <w:color w:val="000000"/>
                <w:sz w:val="24"/>
                <w:szCs w:val="24"/>
              </w:rPr>
              <w:t>4</w:t>
            </w:r>
          </w:p>
        </w:tc>
      </w:tr>
      <w:tr w:rsidR="00F37960" w:rsidRPr="00023C98" w14:paraId="1476C156" w14:textId="77777777" w:rsidTr="003D39EB">
        <w:tc>
          <w:tcPr>
            <w:tcW w:w="452" w:type="dxa"/>
          </w:tcPr>
          <w:p w14:paraId="74957B87" w14:textId="77777777" w:rsidR="00F37960" w:rsidRPr="00023C98" w:rsidRDefault="00F37960" w:rsidP="003D39EB">
            <w:pPr>
              <w:jc w:val="center"/>
              <w:rPr>
                <w:rFonts w:ascii="Times New Roman" w:hAnsi="Times New Roman"/>
                <w:spacing w:val="-3"/>
                <w:sz w:val="24"/>
                <w:szCs w:val="24"/>
              </w:rPr>
            </w:pPr>
            <w:r w:rsidRPr="00023C98">
              <w:rPr>
                <w:rFonts w:ascii="Times New Roman" w:hAnsi="Times New Roman"/>
                <w:spacing w:val="-3"/>
                <w:sz w:val="24"/>
                <w:szCs w:val="24"/>
              </w:rPr>
              <w:t>18</w:t>
            </w:r>
          </w:p>
        </w:tc>
        <w:tc>
          <w:tcPr>
            <w:tcW w:w="4901" w:type="dxa"/>
          </w:tcPr>
          <w:p w14:paraId="25B0DFD5" w14:textId="77777777" w:rsidR="00F37960" w:rsidRPr="00023C98" w:rsidRDefault="00F37960" w:rsidP="003D39EB">
            <w:pPr>
              <w:pStyle w:val="af0"/>
              <w:spacing w:line="240" w:lineRule="auto"/>
              <w:jc w:val="left"/>
            </w:pPr>
            <w:proofErr w:type="spellStart"/>
            <w:r w:rsidRPr="00023C98">
              <w:rPr>
                <w:color w:val="000000"/>
              </w:rPr>
              <w:t>Повторениедоминантовогосептаккорда</w:t>
            </w:r>
            <w:proofErr w:type="spellEnd"/>
          </w:p>
        </w:tc>
        <w:tc>
          <w:tcPr>
            <w:tcW w:w="3119" w:type="dxa"/>
          </w:tcPr>
          <w:p w14:paraId="0D87B68A" w14:textId="77777777" w:rsidR="00F37960" w:rsidRPr="00023C98" w:rsidRDefault="00F37960" w:rsidP="003D39EB">
            <w:pPr>
              <w:pStyle w:val="af0"/>
              <w:spacing w:line="240" w:lineRule="auto"/>
            </w:pPr>
            <w:r w:rsidRPr="00023C98">
              <w:rPr>
                <w:color w:val="000000"/>
              </w:rPr>
              <w:t>Урок</w:t>
            </w:r>
          </w:p>
        </w:tc>
        <w:tc>
          <w:tcPr>
            <w:tcW w:w="2126" w:type="dxa"/>
          </w:tcPr>
          <w:p w14:paraId="2A727C8A" w14:textId="77777777" w:rsidR="00F37960" w:rsidRPr="00023C98" w:rsidRDefault="00F37960" w:rsidP="003D39EB">
            <w:pPr>
              <w:pStyle w:val="af0"/>
              <w:spacing w:line="240" w:lineRule="auto"/>
            </w:pPr>
            <w:r w:rsidRPr="00023C98">
              <w:rPr>
                <w:rStyle w:val="0pt"/>
                <w:rFonts w:eastAsiaTheme="majorEastAsia"/>
                <w:color w:val="000000"/>
                <w:sz w:val="24"/>
                <w:szCs w:val="24"/>
              </w:rPr>
              <w:t>3</w:t>
            </w:r>
          </w:p>
        </w:tc>
        <w:tc>
          <w:tcPr>
            <w:tcW w:w="1984" w:type="dxa"/>
          </w:tcPr>
          <w:p w14:paraId="05207AA6" w14:textId="77777777" w:rsidR="00F37960" w:rsidRPr="00023C98" w:rsidRDefault="00F37960" w:rsidP="003D39EB">
            <w:pPr>
              <w:pStyle w:val="af0"/>
              <w:spacing w:line="240" w:lineRule="auto"/>
            </w:pPr>
            <w:r w:rsidRPr="00023C98">
              <w:rPr>
                <w:rStyle w:val="0pt"/>
                <w:rFonts w:eastAsiaTheme="majorEastAsia"/>
                <w:color w:val="000000"/>
                <w:sz w:val="24"/>
                <w:szCs w:val="24"/>
              </w:rPr>
              <w:t>1</w:t>
            </w:r>
          </w:p>
        </w:tc>
        <w:tc>
          <w:tcPr>
            <w:tcW w:w="1843" w:type="dxa"/>
          </w:tcPr>
          <w:p w14:paraId="4A0DF4D7" w14:textId="77777777" w:rsidR="00F37960" w:rsidRPr="00023C98" w:rsidRDefault="00F37960" w:rsidP="003D39EB">
            <w:pPr>
              <w:pStyle w:val="af0"/>
              <w:spacing w:line="240" w:lineRule="auto"/>
            </w:pPr>
            <w:r w:rsidRPr="00023C98">
              <w:rPr>
                <w:rStyle w:val="0pt"/>
                <w:rFonts w:eastAsiaTheme="majorEastAsia"/>
                <w:color w:val="000000"/>
                <w:sz w:val="24"/>
                <w:szCs w:val="24"/>
              </w:rPr>
              <w:t>2</w:t>
            </w:r>
          </w:p>
        </w:tc>
      </w:tr>
      <w:tr w:rsidR="00F37960" w:rsidRPr="00023C98" w14:paraId="7627344F" w14:textId="77777777" w:rsidTr="003D39EB">
        <w:tc>
          <w:tcPr>
            <w:tcW w:w="452" w:type="dxa"/>
          </w:tcPr>
          <w:p w14:paraId="2AE3C2EE" w14:textId="77777777" w:rsidR="00F37960" w:rsidRPr="00023C98" w:rsidRDefault="00F37960" w:rsidP="003D39EB">
            <w:pPr>
              <w:jc w:val="center"/>
              <w:rPr>
                <w:rFonts w:ascii="Times New Roman" w:hAnsi="Times New Roman"/>
                <w:spacing w:val="-3"/>
                <w:sz w:val="24"/>
                <w:szCs w:val="24"/>
              </w:rPr>
            </w:pPr>
            <w:r w:rsidRPr="00023C98">
              <w:rPr>
                <w:rFonts w:ascii="Times New Roman" w:hAnsi="Times New Roman"/>
                <w:spacing w:val="-3"/>
                <w:sz w:val="24"/>
                <w:szCs w:val="24"/>
              </w:rPr>
              <w:t>19</w:t>
            </w:r>
          </w:p>
        </w:tc>
        <w:tc>
          <w:tcPr>
            <w:tcW w:w="4901" w:type="dxa"/>
          </w:tcPr>
          <w:p w14:paraId="7EB9F142" w14:textId="77777777" w:rsidR="00F37960" w:rsidRPr="00023C98" w:rsidRDefault="00F37960" w:rsidP="003D39EB">
            <w:pPr>
              <w:pStyle w:val="af0"/>
              <w:spacing w:line="240" w:lineRule="auto"/>
              <w:jc w:val="left"/>
            </w:pPr>
            <w:proofErr w:type="spellStart"/>
            <w:r w:rsidRPr="00023C98">
              <w:rPr>
                <w:color w:val="000000"/>
              </w:rPr>
              <w:t>Промежуточныйконтроль</w:t>
            </w:r>
            <w:proofErr w:type="spellEnd"/>
          </w:p>
        </w:tc>
        <w:tc>
          <w:tcPr>
            <w:tcW w:w="3119" w:type="dxa"/>
          </w:tcPr>
          <w:p w14:paraId="3E697826" w14:textId="77777777" w:rsidR="00F37960" w:rsidRPr="00023C98" w:rsidRDefault="00F37960" w:rsidP="003D39EB">
            <w:pPr>
              <w:pStyle w:val="af0"/>
              <w:spacing w:line="240" w:lineRule="auto"/>
            </w:pPr>
            <w:proofErr w:type="spellStart"/>
            <w:r w:rsidRPr="00023C98">
              <w:rPr>
                <w:rStyle w:val="102"/>
                <w:rFonts w:eastAsiaTheme="majorEastAsia"/>
                <w:color w:val="000000"/>
                <w:sz w:val="24"/>
                <w:szCs w:val="24"/>
              </w:rPr>
              <w:t>Контрольныйурок</w:t>
            </w:r>
            <w:proofErr w:type="spellEnd"/>
          </w:p>
        </w:tc>
        <w:tc>
          <w:tcPr>
            <w:tcW w:w="2126" w:type="dxa"/>
          </w:tcPr>
          <w:p w14:paraId="6F33175A" w14:textId="77777777" w:rsidR="00F37960" w:rsidRPr="00023C98" w:rsidRDefault="00F37960" w:rsidP="003D39EB">
            <w:pPr>
              <w:pStyle w:val="af0"/>
              <w:spacing w:line="240" w:lineRule="auto"/>
            </w:pPr>
            <w:r>
              <w:rPr>
                <w:rStyle w:val="0pt"/>
                <w:rFonts w:eastAsiaTheme="majorEastAsia"/>
                <w:color w:val="000000"/>
                <w:sz w:val="24"/>
                <w:szCs w:val="24"/>
              </w:rPr>
              <w:t>3</w:t>
            </w:r>
          </w:p>
        </w:tc>
        <w:tc>
          <w:tcPr>
            <w:tcW w:w="1984" w:type="dxa"/>
          </w:tcPr>
          <w:p w14:paraId="1613D7D3" w14:textId="77777777" w:rsidR="00F37960" w:rsidRPr="00023C98" w:rsidRDefault="00F37960" w:rsidP="003D39EB">
            <w:pPr>
              <w:pStyle w:val="af0"/>
              <w:spacing w:line="240" w:lineRule="auto"/>
            </w:pPr>
            <w:r>
              <w:rPr>
                <w:rStyle w:val="0pt"/>
                <w:rFonts w:eastAsiaTheme="majorEastAsia"/>
                <w:color w:val="000000"/>
                <w:sz w:val="24"/>
                <w:szCs w:val="24"/>
              </w:rPr>
              <w:t>1</w:t>
            </w:r>
          </w:p>
        </w:tc>
        <w:tc>
          <w:tcPr>
            <w:tcW w:w="1843" w:type="dxa"/>
          </w:tcPr>
          <w:p w14:paraId="124B8482" w14:textId="77777777" w:rsidR="00F37960" w:rsidRPr="00023C98" w:rsidRDefault="00F37960" w:rsidP="003D39EB">
            <w:pPr>
              <w:pStyle w:val="af0"/>
              <w:spacing w:line="240" w:lineRule="auto"/>
            </w:pPr>
            <w:r w:rsidRPr="00023C98">
              <w:rPr>
                <w:rStyle w:val="0pt"/>
                <w:rFonts w:eastAsiaTheme="majorEastAsia"/>
                <w:color w:val="000000"/>
                <w:sz w:val="24"/>
                <w:szCs w:val="24"/>
              </w:rPr>
              <w:t>2</w:t>
            </w:r>
          </w:p>
        </w:tc>
      </w:tr>
      <w:tr w:rsidR="00F37960" w:rsidRPr="00023C98" w14:paraId="7CA59201" w14:textId="77777777" w:rsidTr="003D39EB">
        <w:tc>
          <w:tcPr>
            <w:tcW w:w="452" w:type="dxa"/>
          </w:tcPr>
          <w:p w14:paraId="590EA6AB" w14:textId="77777777" w:rsidR="00F37960" w:rsidRPr="00023C98" w:rsidRDefault="00F37960" w:rsidP="003D39EB">
            <w:pPr>
              <w:jc w:val="center"/>
              <w:rPr>
                <w:rFonts w:ascii="Times New Roman" w:hAnsi="Times New Roman"/>
                <w:spacing w:val="-3"/>
                <w:sz w:val="24"/>
                <w:szCs w:val="24"/>
              </w:rPr>
            </w:pPr>
            <w:r w:rsidRPr="00023C98">
              <w:rPr>
                <w:rFonts w:ascii="Times New Roman" w:hAnsi="Times New Roman"/>
                <w:spacing w:val="-3"/>
                <w:sz w:val="24"/>
                <w:szCs w:val="24"/>
              </w:rPr>
              <w:t>20</w:t>
            </w:r>
          </w:p>
        </w:tc>
        <w:tc>
          <w:tcPr>
            <w:tcW w:w="4901" w:type="dxa"/>
          </w:tcPr>
          <w:p w14:paraId="221CE496" w14:textId="77777777" w:rsidR="00F37960" w:rsidRPr="00023C98" w:rsidRDefault="00F37960" w:rsidP="003D39EB">
            <w:pPr>
              <w:pStyle w:val="af0"/>
              <w:spacing w:line="240" w:lineRule="auto"/>
              <w:jc w:val="left"/>
            </w:pPr>
            <w:r w:rsidRPr="00023C98">
              <w:rPr>
                <w:color w:val="000000"/>
              </w:rPr>
              <w:t>Резервный урок</w:t>
            </w:r>
          </w:p>
        </w:tc>
        <w:tc>
          <w:tcPr>
            <w:tcW w:w="3119" w:type="dxa"/>
          </w:tcPr>
          <w:p w14:paraId="497A08A3" w14:textId="77777777" w:rsidR="00F37960" w:rsidRPr="00023C98" w:rsidRDefault="00F37960" w:rsidP="003D39EB">
            <w:pPr>
              <w:pStyle w:val="af0"/>
              <w:spacing w:line="240" w:lineRule="auto"/>
            </w:pPr>
            <w:r w:rsidRPr="00023C98">
              <w:rPr>
                <w:color w:val="000000"/>
              </w:rPr>
              <w:t>Урок</w:t>
            </w:r>
          </w:p>
        </w:tc>
        <w:tc>
          <w:tcPr>
            <w:tcW w:w="2126" w:type="dxa"/>
          </w:tcPr>
          <w:p w14:paraId="69AA2D41" w14:textId="77777777" w:rsidR="00F37960" w:rsidRPr="00023C98" w:rsidRDefault="00F37960" w:rsidP="003D39EB">
            <w:pPr>
              <w:pStyle w:val="af0"/>
              <w:spacing w:line="240" w:lineRule="auto"/>
            </w:pPr>
            <w:r>
              <w:rPr>
                <w:rStyle w:val="0pt"/>
                <w:rFonts w:eastAsiaTheme="majorEastAsia"/>
                <w:color w:val="000000"/>
                <w:sz w:val="24"/>
                <w:szCs w:val="24"/>
              </w:rPr>
              <w:t>2</w:t>
            </w:r>
          </w:p>
        </w:tc>
        <w:tc>
          <w:tcPr>
            <w:tcW w:w="1984" w:type="dxa"/>
          </w:tcPr>
          <w:p w14:paraId="409700DD" w14:textId="77777777" w:rsidR="00F37960" w:rsidRPr="00023C98" w:rsidRDefault="00F37960" w:rsidP="003D39EB">
            <w:pPr>
              <w:pStyle w:val="af0"/>
              <w:spacing w:line="240" w:lineRule="auto"/>
            </w:pPr>
            <w:r>
              <w:rPr>
                <w:rStyle w:val="0pt"/>
                <w:rFonts w:eastAsiaTheme="majorEastAsia"/>
                <w:color w:val="000000"/>
                <w:sz w:val="24"/>
                <w:szCs w:val="24"/>
              </w:rPr>
              <w:t>-</w:t>
            </w:r>
          </w:p>
        </w:tc>
        <w:tc>
          <w:tcPr>
            <w:tcW w:w="1843" w:type="dxa"/>
          </w:tcPr>
          <w:p w14:paraId="7C08E77D" w14:textId="77777777" w:rsidR="00F37960" w:rsidRPr="00023C98" w:rsidRDefault="00F37960" w:rsidP="003D39EB">
            <w:pPr>
              <w:pStyle w:val="af0"/>
              <w:spacing w:line="240" w:lineRule="auto"/>
            </w:pPr>
            <w:r w:rsidRPr="00023C98">
              <w:rPr>
                <w:rStyle w:val="0pt"/>
                <w:rFonts w:eastAsiaTheme="majorEastAsia"/>
                <w:color w:val="000000"/>
                <w:sz w:val="24"/>
                <w:szCs w:val="24"/>
              </w:rPr>
              <w:t>2</w:t>
            </w:r>
          </w:p>
        </w:tc>
      </w:tr>
      <w:tr w:rsidR="00F37960" w:rsidRPr="00023C98" w14:paraId="52A1A3B5" w14:textId="77777777" w:rsidTr="003D39EB">
        <w:tc>
          <w:tcPr>
            <w:tcW w:w="452" w:type="dxa"/>
          </w:tcPr>
          <w:p w14:paraId="76DF2A45" w14:textId="77777777" w:rsidR="00F37960" w:rsidRPr="00023C98" w:rsidRDefault="00F37960" w:rsidP="003D39EB">
            <w:pPr>
              <w:jc w:val="center"/>
              <w:rPr>
                <w:rFonts w:ascii="Times New Roman" w:hAnsi="Times New Roman"/>
                <w:b/>
                <w:spacing w:val="-3"/>
                <w:sz w:val="24"/>
                <w:szCs w:val="24"/>
              </w:rPr>
            </w:pPr>
          </w:p>
        </w:tc>
        <w:tc>
          <w:tcPr>
            <w:tcW w:w="4901" w:type="dxa"/>
          </w:tcPr>
          <w:p w14:paraId="6A658749" w14:textId="77777777" w:rsidR="00F37960" w:rsidRPr="00023C98" w:rsidRDefault="00F37960" w:rsidP="003D39EB">
            <w:pPr>
              <w:pStyle w:val="af0"/>
              <w:spacing w:line="240" w:lineRule="auto"/>
              <w:jc w:val="left"/>
              <w:rPr>
                <w:color w:val="000000"/>
              </w:rPr>
            </w:pPr>
            <w:r w:rsidRPr="00023C98">
              <w:rPr>
                <w:color w:val="000000"/>
              </w:rPr>
              <w:t>ИТОГО:</w:t>
            </w:r>
          </w:p>
        </w:tc>
        <w:tc>
          <w:tcPr>
            <w:tcW w:w="3119" w:type="dxa"/>
          </w:tcPr>
          <w:p w14:paraId="5403DCDA" w14:textId="77777777" w:rsidR="00F37960" w:rsidRPr="00023C98" w:rsidRDefault="00F37960" w:rsidP="003D39EB">
            <w:pPr>
              <w:pStyle w:val="af0"/>
              <w:spacing w:line="240" w:lineRule="auto"/>
              <w:rPr>
                <w:color w:val="000000"/>
              </w:rPr>
            </w:pPr>
          </w:p>
        </w:tc>
        <w:tc>
          <w:tcPr>
            <w:tcW w:w="2126" w:type="dxa"/>
          </w:tcPr>
          <w:p w14:paraId="333C6F2A" w14:textId="77777777" w:rsidR="00F37960" w:rsidRPr="00023C98" w:rsidRDefault="00F37960" w:rsidP="003D39EB">
            <w:pPr>
              <w:pStyle w:val="af0"/>
              <w:spacing w:line="240" w:lineRule="auto"/>
            </w:pPr>
            <w:r>
              <w:rPr>
                <w:color w:val="000000"/>
              </w:rPr>
              <w:t>99</w:t>
            </w:r>
          </w:p>
        </w:tc>
        <w:tc>
          <w:tcPr>
            <w:tcW w:w="1984" w:type="dxa"/>
          </w:tcPr>
          <w:p w14:paraId="30815B2D" w14:textId="77777777" w:rsidR="00F37960" w:rsidRPr="00023C98" w:rsidRDefault="00F37960" w:rsidP="003D39EB">
            <w:pPr>
              <w:pStyle w:val="af0"/>
              <w:spacing w:line="240" w:lineRule="auto"/>
            </w:pPr>
            <w:r>
              <w:rPr>
                <w:color w:val="000000"/>
              </w:rPr>
              <w:t>33</w:t>
            </w:r>
          </w:p>
        </w:tc>
        <w:tc>
          <w:tcPr>
            <w:tcW w:w="1843" w:type="dxa"/>
          </w:tcPr>
          <w:p w14:paraId="6D939AAC" w14:textId="77777777" w:rsidR="00F37960" w:rsidRPr="00023C98" w:rsidRDefault="00F37960" w:rsidP="003D39EB">
            <w:pPr>
              <w:pStyle w:val="af0"/>
              <w:spacing w:line="240" w:lineRule="auto"/>
            </w:pPr>
            <w:r w:rsidRPr="00023C98">
              <w:rPr>
                <w:color w:val="000000"/>
              </w:rPr>
              <w:t>66</w:t>
            </w:r>
          </w:p>
        </w:tc>
      </w:tr>
    </w:tbl>
    <w:p w14:paraId="1E122DE6" w14:textId="77777777" w:rsidR="00EA78D1" w:rsidRDefault="00EA78D1" w:rsidP="00EA78D1">
      <w:pPr>
        <w:spacing w:after="0" w:line="240" w:lineRule="auto"/>
        <w:rPr>
          <w:rFonts w:ascii="Times New Roman" w:hAnsi="Times New Roman" w:cs="Times New Roman"/>
        </w:rPr>
      </w:pPr>
    </w:p>
    <w:p w14:paraId="3A778D8C" w14:textId="77777777" w:rsidR="00EA78D1" w:rsidRDefault="00EA78D1" w:rsidP="00EA78D1">
      <w:pPr>
        <w:spacing w:after="0" w:line="240" w:lineRule="auto"/>
        <w:jc w:val="center"/>
        <w:rPr>
          <w:rFonts w:ascii="Times New Roman" w:hAnsi="Times New Roman" w:cs="Times New Roman"/>
        </w:rPr>
      </w:pPr>
    </w:p>
    <w:p w14:paraId="177E0828" w14:textId="77777777" w:rsidR="00EA78D1" w:rsidRDefault="00EA78D1" w:rsidP="00EA78D1">
      <w:pPr>
        <w:spacing w:after="0" w:line="240" w:lineRule="auto"/>
        <w:jc w:val="center"/>
        <w:rPr>
          <w:rFonts w:ascii="Times New Roman" w:hAnsi="Times New Roman" w:cs="Times New Roman"/>
        </w:rPr>
      </w:pPr>
    </w:p>
    <w:p w14:paraId="590BA745" w14:textId="77777777" w:rsidR="00EA78D1" w:rsidRPr="0040410D" w:rsidRDefault="00EA78D1" w:rsidP="00EA78D1">
      <w:pPr>
        <w:spacing w:after="0" w:line="240" w:lineRule="auto"/>
        <w:jc w:val="center"/>
        <w:rPr>
          <w:rFonts w:ascii="Times New Roman" w:hAnsi="Times New Roman" w:cs="Times New Roman"/>
        </w:rPr>
      </w:pPr>
      <w:r w:rsidRPr="0040410D">
        <w:rPr>
          <w:rFonts w:ascii="Times New Roman" w:hAnsi="Times New Roman" w:cs="Times New Roman"/>
        </w:rPr>
        <w:t xml:space="preserve">5 класс </w:t>
      </w:r>
    </w:p>
    <w:p w14:paraId="2F1CD982" w14:textId="77777777" w:rsidR="00EA78D1" w:rsidRPr="0040410D" w:rsidRDefault="00EA78D1" w:rsidP="00EA78D1">
      <w:pPr>
        <w:pStyle w:val="410"/>
        <w:shd w:val="clear" w:color="auto" w:fill="auto"/>
        <w:spacing w:line="240" w:lineRule="auto"/>
        <w:jc w:val="right"/>
        <w:rPr>
          <w:sz w:val="22"/>
          <w:szCs w:val="22"/>
        </w:rPr>
      </w:pPr>
      <w:r w:rsidRPr="0040410D">
        <w:rPr>
          <w:rStyle w:val="40pt4"/>
          <w:color w:val="000000"/>
          <w:sz w:val="22"/>
          <w:szCs w:val="22"/>
        </w:rPr>
        <w:t>Таблица 7</w:t>
      </w:r>
    </w:p>
    <w:tbl>
      <w:tblPr>
        <w:tblW w:w="14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5209"/>
        <w:gridCol w:w="2729"/>
        <w:gridCol w:w="2126"/>
        <w:gridCol w:w="1985"/>
        <w:gridCol w:w="1696"/>
      </w:tblGrid>
      <w:tr w:rsidR="00C11CC2" w:rsidRPr="00A05B8E" w14:paraId="7DC8AE00" w14:textId="77777777" w:rsidTr="009334D4">
        <w:trPr>
          <w:trHeight w:val="247"/>
          <w:jc w:val="center"/>
        </w:trPr>
        <w:tc>
          <w:tcPr>
            <w:tcW w:w="486" w:type="dxa"/>
          </w:tcPr>
          <w:p w14:paraId="00D12918" w14:textId="77777777" w:rsidR="00C11CC2" w:rsidRDefault="00C11CC2" w:rsidP="009334D4">
            <w:pPr>
              <w:spacing w:after="0" w:line="240" w:lineRule="auto"/>
              <w:ind w:left="-1313" w:firstLine="1313"/>
              <w:rPr>
                <w:rFonts w:ascii="Times New Roman" w:hAnsi="Times New Roman" w:cs="Times New Roman"/>
                <w:sz w:val="24"/>
                <w:szCs w:val="24"/>
              </w:rPr>
            </w:pPr>
            <w:r>
              <w:rPr>
                <w:rFonts w:ascii="Times New Roman" w:hAnsi="Times New Roman" w:cs="Times New Roman"/>
                <w:sz w:val="24"/>
                <w:szCs w:val="24"/>
              </w:rPr>
              <w:t>№</w:t>
            </w:r>
          </w:p>
          <w:p w14:paraId="73224187" w14:textId="77777777" w:rsidR="00C11CC2" w:rsidRPr="00A05B8E" w:rsidRDefault="00C11CC2" w:rsidP="009334D4">
            <w:pPr>
              <w:spacing w:after="0" w:line="240" w:lineRule="auto"/>
              <w:ind w:left="-1313" w:firstLine="1313"/>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br/>
              <w:t>№</w:t>
            </w:r>
          </w:p>
        </w:tc>
        <w:tc>
          <w:tcPr>
            <w:tcW w:w="5209" w:type="dxa"/>
          </w:tcPr>
          <w:p w14:paraId="0438C0A6" w14:textId="77777777" w:rsidR="00C11CC2" w:rsidRPr="00A05B8E" w:rsidRDefault="00C11CC2" w:rsidP="009334D4">
            <w:pPr>
              <w:spacing w:after="0" w:line="240" w:lineRule="auto"/>
              <w:rPr>
                <w:rFonts w:ascii="Times New Roman" w:hAnsi="Times New Roman" w:cs="Times New Roman"/>
                <w:sz w:val="25"/>
                <w:szCs w:val="25"/>
              </w:rPr>
            </w:pPr>
            <w:r w:rsidRPr="00A05B8E">
              <w:rPr>
                <w:rFonts w:ascii="Times New Roman" w:hAnsi="Times New Roman" w:cs="Times New Roman"/>
                <w:sz w:val="25"/>
                <w:szCs w:val="25"/>
              </w:rPr>
              <w:t>Наименование раздела, темы</w:t>
            </w:r>
          </w:p>
        </w:tc>
        <w:tc>
          <w:tcPr>
            <w:tcW w:w="2729" w:type="dxa"/>
          </w:tcPr>
          <w:p w14:paraId="10434ED7"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Вид учебного</w:t>
            </w:r>
          </w:p>
          <w:p w14:paraId="013439DE"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занятия</w:t>
            </w:r>
          </w:p>
        </w:tc>
        <w:tc>
          <w:tcPr>
            <w:tcW w:w="2126" w:type="dxa"/>
          </w:tcPr>
          <w:p w14:paraId="4B9CB01F"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максимальная</w:t>
            </w:r>
          </w:p>
          <w:p w14:paraId="551D7120"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учебная нагрузка</w:t>
            </w:r>
          </w:p>
        </w:tc>
        <w:tc>
          <w:tcPr>
            <w:tcW w:w="1985" w:type="dxa"/>
          </w:tcPr>
          <w:p w14:paraId="6589B216"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самостоятельная</w:t>
            </w:r>
          </w:p>
          <w:p w14:paraId="6E81F18C"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учебная нагрузка</w:t>
            </w:r>
          </w:p>
        </w:tc>
        <w:tc>
          <w:tcPr>
            <w:tcW w:w="1696" w:type="dxa"/>
          </w:tcPr>
          <w:p w14:paraId="0A1C75DC"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аудиторные</w:t>
            </w:r>
          </w:p>
          <w:p w14:paraId="00E21EEA"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занятия</w:t>
            </w:r>
          </w:p>
        </w:tc>
      </w:tr>
      <w:tr w:rsidR="00C11CC2" w:rsidRPr="00A05B8E" w14:paraId="51857BAD" w14:textId="77777777" w:rsidTr="009334D4">
        <w:trPr>
          <w:trHeight w:val="258"/>
          <w:jc w:val="center"/>
        </w:trPr>
        <w:tc>
          <w:tcPr>
            <w:tcW w:w="486" w:type="dxa"/>
          </w:tcPr>
          <w:p w14:paraId="16C842A5" w14:textId="77777777" w:rsidR="00C11CC2" w:rsidRPr="00A05B8E" w:rsidRDefault="00C11CC2" w:rsidP="009334D4">
            <w:pPr>
              <w:spacing w:after="0" w:line="240" w:lineRule="auto"/>
              <w:ind w:left="-1313" w:firstLine="1313"/>
              <w:rPr>
                <w:rFonts w:ascii="Times New Roman" w:hAnsi="Times New Roman" w:cs="Times New Roman"/>
                <w:sz w:val="24"/>
                <w:szCs w:val="24"/>
              </w:rPr>
            </w:pPr>
            <w:r w:rsidRPr="00A05B8E">
              <w:rPr>
                <w:rFonts w:ascii="Times New Roman" w:hAnsi="Times New Roman" w:cs="Times New Roman"/>
                <w:sz w:val="24"/>
                <w:szCs w:val="24"/>
              </w:rPr>
              <w:t>1</w:t>
            </w:r>
          </w:p>
        </w:tc>
        <w:tc>
          <w:tcPr>
            <w:tcW w:w="5209" w:type="dxa"/>
          </w:tcPr>
          <w:p w14:paraId="1BB170B6"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Повторение материала  4 класса</w:t>
            </w:r>
          </w:p>
        </w:tc>
        <w:tc>
          <w:tcPr>
            <w:tcW w:w="2729" w:type="dxa"/>
          </w:tcPr>
          <w:p w14:paraId="013DB583"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Урок</w:t>
            </w:r>
          </w:p>
        </w:tc>
        <w:tc>
          <w:tcPr>
            <w:tcW w:w="2126" w:type="dxa"/>
          </w:tcPr>
          <w:p w14:paraId="37690954" w14:textId="77777777" w:rsidR="00C11CC2" w:rsidRPr="00A05B8E" w:rsidRDefault="00C11CC2" w:rsidP="009334D4">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1985" w:type="dxa"/>
          </w:tcPr>
          <w:p w14:paraId="5397B1D5" w14:textId="77777777" w:rsidR="00C11CC2" w:rsidRPr="00A05B8E" w:rsidRDefault="00C11CC2" w:rsidP="009334D4">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696" w:type="dxa"/>
          </w:tcPr>
          <w:p w14:paraId="7D8E2745" w14:textId="77777777" w:rsidR="00C11CC2" w:rsidRPr="00A05B8E" w:rsidRDefault="00C11CC2" w:rsidP="009334D4">
            <w:pPr>
              <w:spacing w:after="0" w:line="240" w:lineRule="auto"/>
              <w:rPr>
                <w:rFonts w:ascii="Times New Roman" w:hAnsi="Times New Roman" w:cs="Times New Roman"/>
                <w:sz w:val="24"/>
                <w:szCs w:val="24"/>
              </w:rPr>
            </w:pPr>
            <w:r>
              <w:rPr>
                <w:rFonts w:ascii="Times New Roman" w:hAnsi="Times New Roman" w:cs="Times New Roman"/>
                <w:sz w:val="24"/>
                <w:szCs w:val="24"/>
              </w:rPr>
              <w:t>4,5</w:t>
            </w:r>
          </w:p>
        </w:tc>
      </w:tr>
      <w:tr w:rsidR="00C11CC2" w:rsidRPr="00A05B8E" w14:paraId="1A4876FD" w14:textId="77777777" w:rsidTr="009334D4">
        <w:trPr>
          <w:trHeight w:val="550"/>
          <w:jc w:val="center"/>
        </w:trPr>
        <w:tc>
          <w:tcPr>
            <w:tcW w:w="486" w:type="dxa"/>
          </w:tcPr>
          <w:p w14:paraId="08E66E33"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2</w:t>
            </w:r>
          </w:p>
        </w:tc>
        <w:tc>
          <w:tcPr>
            <w:tcW w:w="5209" w:type="dxa"/>
          </w:tcPr>
          <w:p w14:paraId="0B1E3F8C" w14:textId="77777777" w:rsidR="00C11CC2" w:rsidRPr="00A05B8E" w:rsidRDefault="00C11CC2" w:rsidP="009334D4">
            <w:pPr>
              <w:spacing w:after="0" w:line="240" w:lineRule="auto"/>
              <w:ind w:left="-78" w:right="-134" w:firstLine="78"/>
              <w:rPr>
                <w:rFonts w:ascii="Times New Roman" w:hAnsi="Times New Roman" w:cs="Times New Roman"/>
                <w:sz w:val="24"/>
                <w:szCs w:val="24"/>
              </w:rPr>
            </w:pPr>
            <w:r w:rsidRPr="00A05B8E">
              <w:rPr>
                <w:rFonts w:ascii="Times New Roman" w:hAnsi="Times New Roman" w:cs="Times New Roman"/>
                <w:sz w:val="24"/>
                <w:szCs w:val="24"/>
              </w:rPr>
              <w:t xml:space="preserve">Доминантовое трезвучие с обращениями и </w:t>
            </w:r>
            <w:r>
              <w:rPr>
                <w:rFonts w:ascii="Times New Roman" w:hAnsi="Times New Roman" w:cs="Times New Roman"/>
                <w:sz w:val="24"/>
                <w:szCs w:val="24"/>
              </w:rPr>
              <w:t xml:space="preserve"> </w:t>
            </w:r>
            <w:r w:rsidRPr="00A05B8E">
              <w:rPr>
                <w:rFonts w:ascii="Times New Roman" w:hAnsi="Times New Roman" w:cs="Times New Roman"/>
                <w:sz w:val="24"/>
                <w:szCs w:val="24"/>
              </w:rPr>
              <w:t>разрешениями</w:t>
            </w:r>
          </w:p>
        </w:tc>
        <w:tc>
          <w:tcPr>
            <w:tcW w:w="2729" w:type="dxa"/>
          </w:tcPr>
          <w:p w14:paraId="227886FF"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Урок</w:t>
            </w:r>
          </w:p>
        </w:tc>
        <w:tc>
          <w:tcPr>
            <w:tcW w:w="2126" w:type="dxa"/>
          </w:tcPr>
          <w:p w14:paraId="04DFB3C4" w14:textId="77777777" w:rsidR="00C11CC2" w:rsidRPr="00A05B8E" w:rsidRDefault="00C11CC2" w:rsidP="009334D4">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1500127D"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2</w:t>
            </w:r>
          </w:p>
        </w:tc>
        <w:tc>
          <w:tcPr>
            <w:tcW w:w="1696" w:type="dxa"/>
          </w:tcPr>
          <w:p w14:paraId="3ED2064C" w14:textId="77777777" w:rsidR="00C11CC2" w:rsidRPr="00A05B8E" w:rsidRDefault="00C11CC2" w:rsidP="009334D4">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C11CC2" w:rsidRPr="00A05B8E" w14:paraId="26F78100" w14:textId="77777777" w:rsidTr="009334D4">
        <w:trPr>
          <w:trHeight w:val="572"/>
          <w:jc w:val="center"/>
        </w:trPr>
        <w:tc>
          <w:tcPr>
            <w:tcW w:w="486" w:type="dxa"/>
          </w:tcPr>
          <w:p w14:paraId="69099888"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3</w:t>
            </w:r>
          </w:p>
        </w:tc>
        <w:tc>
          <w:tcPr>
            <w:tcW w:w="5209" w:type="dxa"/>
          </w:tcPr>
          <w:p w14:paraId="302D8455"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Ритмическая группа четверть с точкой и две шестнадцатые</w:t>
            </w:r>
          </w:p>
        </w:tc>
        <w:tc>
          <w:tcPr>
            <w:tcW w:w="2729" w:type="dxa"/>
          </w:tcPr>
          <w:p w14:paraId="5D3A6C12"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Урок</w:t>
            </w:r>
          </w:p>
        </w:tc>
        <w:tc>
          <w:tcPr>
            <w:tcW w:w="2126" w:type="dxa"/>
          </w:tcPr>
          <w:p w14:paraId="2550DB69" w14:textId="77777777" w:rsidR="00C11CC2" w:rsidRPr="00A05B8E" w:rsidRDefault="00C11CC2" w:rsidP="009334D4">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29FE2210"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2</w:t>
            </w:r>
          </w:p>
        </w:tc>
        <w:tc>
          <w:tcPr>
            <w:tcW w:w="1696" w:type="dxa"/>
          </w:tcPr>
          <w:p w14:paraId="156D8E44" w14:textId="77777777" w:rsidR="00C11CC2" w:rsidRPr="00A05B8E" w:rsidRDefault="00C11CC2" w:rsidP="009334D4">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C11CC2" w:rsidRPr="00A05B8E" w14:paraId="644CD7E4" w14:textId="77777777" w:rsidTr="009334D4">
        <w:trPr>
          <w:trHeight w:val="414"/>
          <w:jc w:val="center"/>
        </w:trPr>
        <w:tc>
          <w:tcPr>
            <w:tcW w:w="486" w:type="dxa"/>
          </w:tcPr>
          <w:p w14:paraId="001C9C9E"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4</w:t>
            </w:r>
          </w:p>
        </w:tc>
        <w:tc>
          <w:tcPr>
            <w:tcW w:w="5209" w:type="dxa"/>
          </w:tcPr>
          <w:p w14:paraId="64B1150A"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Текущий контроль</w:t>
            </w:r>
          </w:p>
        </w:tc>
        <w:tc>
          <w:tcPr>
            <w:tcW w:w="2729" w:type="dxa"/>
          </w:tcPr>
          <w:p w14:paraId="788110F3"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Контрольный урок</w:t>
            </w:r>
          </w:p>
        </w:tc>
        <w:tc>
          <w:tcPr>
            <w:tcW w:w="2126" w:type="dxa"/>
          </w:tcPr>
          <w:p w14:paraId="0A742D39" w14:textId="77777777" w:rsidR="00C11CC2" w:rsidRPr="00A05B8E" w:rsidRDefault="00C11CC2" w:rsidP="009334D4">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1985" w:type="dxa"/>
          </w:tcPr>
          <w:p w14:paraId="25F78966"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1</w:t>
            </w:r>
          </w:p>
        </w:tc>
        <w:tc>
          <w:tcPr>
            <w:tcW w:w="1696" w:type="dxa"/>
          </w:tcPr>
          <w:p w14:paraId="245ECF8B" w14:textId="77777777" w:rsidR="00C11CC2" w:rsidRPr="00A05B8E" w:rsidRDefault="00C11CC2" w:rsidP="009334D4">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r w:rsidR="00C11CC2" w:rsidRPr="00A05B8E" w14:paraId="303EC273" w14:textId="77777777" w:rsidTr="009334D4">
        <w:trPr>
          <w:trHeight w:val="761"/>
          <w:jc w:val="center"/>
        </w:trPr>
        <w:tc>
          <w:tcPr>
            <w:tcW w:w="486" w:type="dxa"/>
          </w:tcPr>
          <w:p w14:paraId="73034235"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5</w:t>
            </w:r>
          </w:p>
        </w:tc>
        <w:tc>
          <w:tcPr>
            <w:tcW w:w="5209" w:type="dxa"/>
          </w:tcPr>
          <w:p w14:paraId="5F0FD92C"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Субдоминантовое трезвучие с обращениями и разрешениями</w:t>
            </w:r>
          </w:p>
        </w:tc>
        <w:tc>
          <w:tcPr>
            <w:tcW w:w="2729" w:type="dxa"/>
          </w:tcPr>
          <w:p w14:paraId="7E0B58CD"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Урок</w:t>
            </w:r>
          </w:p>
        </w:tc>
        <w:tc>
          <w:tcPr>
            <w:tcW w:w="2126" w:type="dxa"/>
          </w:tcPr>
          <w:p w14:paraId="145ABF4A" w14:textId="77777777" w:rsidR="00C11CC2" w:rsidRPr="00A05B8E" w:rsidRDefault="00C11CC2" w:rsidP="009334D4">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1985" w:type="dxa"/>
          </w:tcPr>
          <w:p w14:paraId="78693573"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3</w:t>
            </w:r>
          </w:p>
        </w:tc>
        <w:tc>
          <w:tcPr>
            <w:tcW w:w="1696" w:type="dxa"/>
          </w:tcPr>
          <w:p w14:paraId="77346620" w14:textId="77777777" w:rsidR="00C11CC2" w:rsidRPr="00A05B8E" w:rsidRDefault="00C11CC2" w:rsidP="009334D4">
            <w:pPr>
              <w:spacing w:after="0" w:line="240" w:lineRule="auto"/>
              <w:rPr>
                <w:rFonts w:ascii="Times New Roman" w:hAnsi="Times New Roman" w:cs="Times New Roman"/>
                <w:sz w:val="24"/>
                <w:szCs w:val="24"/>
              </w:rPr>
            </w:pPr>
            <w:r>
              <w:rPr>
                <w:rFonts w:ascii="Times New Roman" w:hAnsi="Times New Roman" w:cs="Times New Roman"/>
                <w:sz w:val="24"/>
                <w:szCs w:val="24"/>
              </w:rPr>
              <w:t>4,5</w:t>
            </w:r>
          </w:p>
        </w:tc>
      </w:tr>
      <w:tr w:rsidR="00C11CC2" w:rsidRPr="00A05B8E" w14:paraId="1F8C26AF" w14:textId="77777777" w:rsidTr="009334D4">
        <w:trPr>
          <w:trHeight w:val="495"/>
          <w:jc w:val="center"/>
        </w:trPr>
        <w:tc>
          <w:tcPr>
            <w:tcW w:w="486" w:type="dxa"/>
          </w:tcPr>
          <w:p w14:paraId="72B6941C"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6</w:t>
            </w:r>
          </w:p>
        </w:tc>
        <w:tc>
          <w:tcPr>
            <w:tcW w:w="5209" w:type="dxa"/>
          </w:tcPr>
          <w:p w14:paraId="615CEA4F"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 xml:space="preserve">Повторение тритонов на </w:t>
            </w:r>
            <w:r w:rsidRPr="00A05B8E">
              <w:rPr>
                <w:rFonts w:ascii="Times New Roman" w:hAnsi="Times New Roman" w:cs="Times New Roman"/>
                <w:sz w:val="24"/>
                <w:szCs w:val="24"/>
                <w:lang w:val="en-US"/>
              </w:rPr>
              <w:t>IV</w:t>
            </w:r>
            <w:r w:rsidRPr="00A05B8E">
              <w:rPr>
                <w:rFonts w:ascii="Times New Roman" w:hAnsi="Times New Roman" w:cs="Times New Roman"/>
                <w:sz w:val="24"/>
                <w:szCs w:val="24"/>
              </w:rPr>
              <w:t xml:space="preserve"> и </w:t>
            </w:r>
            <w:r w:rsidRPr="00A05B8E">
              <w:rPr>
                <w:rFonts w:ascii="Times New Roman" w:hAnsi="Times New Roman" w:cs="Times New Roman"/>
                <w:sz w:val="24"/>
                <w:szCs w:val="24"/>
                <w:lang w:val="en-US"/>
              </w:rPr>
              <w:t>VII</w:t>
            </w:r>
            <w:r w:rsidRPr="00A05B8E">
              <w:rPr>
                <w:rFonts w:ascii="Times New Roman" w:hAnsi="Times New Roman" w:cs="Times New Roman"/>
                <w:sz w:val="24"/>
                <w:szCs w:val="24"/>
              </w:rPr>
              <w:t xml:space="preserve"> ступенях в мажоре и гармоническом миноре</w:t>
            </w:r>
          </w:p>
        </w:tc>
        <w:tc>
          <w:tcPr>
            <w:tcW w:w="2729" w:type="dxa"/>
          </w:tcPr>
          <w:p w14:paraId="4495C785"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Урок</w:t>
            </w:r>
          </w:p>
        </w:tc>
        <w:tc>
          <w:tcPr>
            <w:tcW w:w="2126" w:type="dxa"/>
          </w:tcPr>
          <w:p w14:paraId="41140598" w14:textId="77777777" w:rsidR="00C11CC2" w:rsidRPr="00A05B8E" w:rsidRDefault="00C11CC2" w:rsidP="009334D4">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1985" w:type="dxa"/>
          </w:tcPr>
          <w:p w14:paraId="38276E9D" w14:textId="77777777" w:rsidR="00C11CC2" w:rsidRPr="00A05B8E" w:rsidRDefault="00C11CC2" w:rsidP="009334D4">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696" w:type="dxa"/>
          </w:tcPr>
          <w:p w14:paraId="5BCB4112" w14:textId="77777777" w:rsidR="00C11CC2" w:rsidRPr="00A05B8E" w:rsidRDefault="00C11CC2" w:rsidP="009334D4">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r w:rsidR="00C11CC2" w:rsidRPr="00A05B8E" w14:paraId="5C803021" w14:textId="77777777" w:rsidTr="009334D4">
        <w:trPr>
          <w:trHeight w:val="630"/>
          <w:jc w:val="center"/>
        </w:trPr>
        <w:tc>
          <w:tcPr>
            <w:tcW w:w="486" w:type="dxa"/>
          </w:tcPr>
          <w:p w14:paraId="5EB4C490"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lastRenderedPageBreak/>
              <w:t>7</w:t>
            </w:r>
          </w:p>
        </w:tc>
        <w:tc>
          <w:tcPr>
            <w:tcW w:w="5209" w:type="dxa"/>
          </w:tcPr>
          <w:p w14:paraId="57E5C2F8"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 xml:space="preserve">Уменьшенное трезвучие на </w:t>
            </w:r>
            <w:r w:rsidRPr="00A05B8E">
              <w:rPr>
                <w:rFonts w:ascii="Times New Roman" w:hAnsi="Times New Roman" w:cs="Times New Roman"/>
                <w:sz w:val="24"/>
                <w:szCs w:val="24"/>
                <w:lang w:val="en-US"/>
              </w:rPr>
              <w:t>VII</w:t>
            </w:r>
            <w:r w:rsidRPr="00A05B8E">
              <w:rPr>
                <w:rFonts w:ascii="Times New Roman" w:hAnsi="Times New Roman" w:cs="Times New Roman"/>
                <w:sz w:val="24"/>
                <w:szCs w:val="24"/>
              </w:rPr>
              <w:t xml:space="preserve"> ступени в мажоре и гармоническом миноре</w:t>
            </w:r>
          </w:p>
        </w:tc>
        <w:tc>
          <w:tcPr>
            <w:tcW w:w="2729" w:type="dxa"/>
          </w:tcPr>
          <w:p w14:paraId="24758B32"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Урок</w:t>
            </w:r>
          </w:p>
        </w:tc>
        <w:tc>
          <w:tcPr>
            <w:tcW w:w="2126" w:type="dxa"/>
          </w:tcPr>
          <w:p w14:paraId="4C69D49B" w14:textId="77777777" w:rsidR="00C11CC2" w:rsidRPr="00A05B8E" w:rsidRDefault="00C11CC2" w:rsidP="009334D4">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130E172D"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2</w:t>
            </w:r>
          </w:p>
        </w:tc>
        <w:tc>
          <w:tcPr>
            <w:tcW w:w="1696" w:type="dxa"/>
          </w:tcPr>
          <w:p w14:paraId="1E9BDD29" w14:textId="77777777" w:rsidR="00C11CC2" w:rsidRPr="00A05B8E" w:rsidRDefault="00C11CC2" w:rsidP="009334D4">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C11CC2" w:rsidRPr="00A05B8E" w14:paraId="244F4D0D" w14:textId="77777777" w:rsidTr="009334D4">
        <w:trPr>
          <w:trHeight w:val="270"/>
          <w:jc w:val="center"/>
        </w:trPr>
        <w:tc>
          <w:tcPr>
            <w:tcW w:w="486" w:type="dxa"/>
          </w:tcPr>
          <w:p w14:paraId="3CC351B5"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8</w:t>
            </w:r>
          </w:p>
        </w:tc>
        <w:tc>
          <w:tcPr>
            <w:tcW w:w="5209" w:type="dxa"/>
          </w:tcPr>
          <w:p w14:paraId="2C225FED"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Текущий контроль</w:t>
            </w:r>
          </w:p>
        </w:tc>
        <w:tc>
          <w:tcPr>
            <w:tcW w:w="2729" w:type="dxa"/>
          </w:tcPr>
          <w:p w14:paraId="3DC6D267"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Контрольный урок</w:t>
            </w:r>
          </w:p>
        </w:tc>
        <w:tc>
          <w:tcPr>
            <w:tcW w:w="2126" w:type="dxa"/>
          </w:tcPr>
          <w:p w14:paraId="0F8281F4" w14:textId="77777777" w:rsidR="00C11CC2" w:rsidRPr="00A05B8E" w:rsidRDefault="00C11CC2" w:rsidP="009334D4">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1985" w:type="dxa"/>
          </w:tcPr>
          <w:p w14:paraId="1CC01A86"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1</w:t>
            </w:r>
          </w:p>
        </w:tc>
        <w:tc>
          <w:tcPr>
            <w:tcW w:w="1696" w:type="dxa"/>
          </w:tcPr>
          <w:p w14:paraId="10C658F4" w14:textId="77777777" w:rsidR="00C11CC2" w:rsidRPr="00A05B8E" w:rsidRDefault="00C11CC2" w:rsidP="009334D4">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r w:rsidR="00C11CC2" w:rsidRPr="00A05B8E" w14:paraId="68D4067C" w14:textId="77777777" w:rsidTr="009334D4">
        <w:trPr>
          <w:trHeight w:val="133"/>
          <w:jc w:val="center"/>
        </w:trPr>
        <w:tc>
          <w:tcPr>
            <w:tcW w:w="486" w:type="dxa"/>
          </w:tcPr>
          <w:p w14:paraId="114BBF59"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9</w:t>
            </w:r>
          </w:p>
        </w:tc>
        <w:tc>
          <w:tcPr>
            <w:tcW w:w="5209" w:type="dxa"/>
          </w:tcPr>
          <w:p w14:paraId="21F861B8"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Тональности  Си мажор, соль-диез минор</w:t>
            </w:r>
          </w:p>
        </w:tc>
        <w:tc>
          <w:tcPr>
            <w:tcW w:w="2729" w:type="dxa"/>
          </w:tcPr>
          <w:p w14:paraId="50C9A603"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Урок</w:t>
            </w:r>
          </w:p>
        </w:tc>
        <w:tc>
          <w:tcPr>
            <w:tcW w:w="2126" w:type="dxa"/>
          </w:tcPr>
          <w:p w14:paraId="62F29695" w14:textId="77777777" w:rsidR="00C11CC2" w:rsidRPr="00A05B8E" w:rsidRDefault="00C11CC2" w:rsidP="009334D4">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1985" w:type="dxa"/>
          </w:tcPr>
          <w:p w14:paraId="0F87B5A3"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3</w:t>
            </w:r>
          </w:p>
        </w:tc>
        <w:tc>
          <w:tcPr>
            <w:tcW w:w="1696" w:type="dxa"/>
          </w:tcPr>
          <w:p w14:paraId="644FEA15" w14:textId="77777777" w:rsidR="00C11CC2" w:rsidRPr="00A05B8E" w:rsidRDefault="00C11CC2" w:rsidP="009334D4">
            <w:pPr>
              <w:spacing w:after="0" w:line="240" w:lineRule="auto"/>
              <w:rPr>
                <w:rFonts w:ascii="Times New Roman" w:hAnsi="Times New Roman" w:cs="Times New Roman"/>
                <w:sz w:val="24"/>
                <w:szCs w:val="24"/>
              </w:rPr>
            </w:pPr>
            <w:r>
              <w:rPr>
                <w:rFonts w:ascii="Times New Roman" w:hAnsi="Times New Roman" w:cs="Times New Roman"/>
                <w:sz w:val="24"/>
                <w:szCs w:val="24"/>
              </w:rPr>
              <w:t>4,5</w:t>
            </w:r>
          </w:p>
        </w:tc>
      </w:tr>
      <w:tr w:rsidR="00C11CC2" w:rsidRPr="00A05B8E" w14:paraId="7C2EE64C" w14:textId="77777777" w:rsidTr="009334D4">
        <w:trPr>
          <w:trHeight w:val="123"/>
          <w:jc w:val="center"/>
        </w:trPr>
        <w:tc>
          <w:tcPr>
            <w:tcW w:w="486" w:type="dxa"/>
          </w:tcPr>
          <w:p w14:paraId="2909C19A"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10</w:t>
            </w:r>
          </w:p>
        </w:tc>
        <w:tc>
          <w:tcPr>
            <w:tcW w:w="5209" w:type="dxa"/>
          </w:tcPr>
          <w:p w14:paraId="765502C4"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Различные виды синкоп</w:t>
            </w:r>
          </w:p>
        </w:tc>
        <w:tc>
          <w:tcPr>
            <w:tcW w:w="2729" w:type="dxa"/>
          </w:tcPr>
          <w:p w14:paraId="36580088"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Урок</w:t>
            </w:r>
          </w:p>
        </w:tc>
        <w:tc>
          <w:tcPr>
            <w:tcW w:w="2126" w:type="dxa"/>
          </w:tcPr>
          <w:p w14:paraId="69192776" w14:textId="77777777" w:rsidR="00C11CC2" w:rsidRPr="00A05B8E" w:rsidRDefault="00C11CC2" w:rsidP="009334D4">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1985" w:type="dxa"/>
          </w:tcPr>
          <w:p w14:paraId="050BD3B4" w14:textId="77777777" w:rsidR="00C11CC2" w:rsidRPr="00A05B8E" w:rsidRDefault="00C11CC2" w:rsidP="009334D4">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696" w:type="dxa"/>
          </w:tcPr>
          <w:p w14:paraId="31C56134" w14:textId="77777777" w:rsidR="00C11CC2" w:rsidRPr="00A05B8E" w:rsidRDefault="00C11CC2" w:rsidP="009334D4">
            <w:pPr>
              <w:spacing w:after="0" w:line="240" w:lineRule="auto"/>
              <w:rPr>
                <w:rFonts w:ascii="Times New Roman" w:hAnsi="Times New Roman" w:cs="Times New Roman"/>
                <w:sz w:val="24"/>
                <w:szCs w:val="24"/>
              </w:rPr>
            </w:pPr>
            <w:r>
              <w:rPr>
                <w:rFonts w:ascii="Times New Roman" w:hAnsi="Times New Roman" w:cs="Times New Roman"/>
                <w:sz w:val="24"/>
                <w:szCs w:val="24"/>
              </w:rPr>
              <w:t>4,5</w:t>
            </w:r>
          </w:p>
        </w:tc>
      </w:tr>
      <w:tr w:rsidR="00C11CC2" w:rsidRPr="00A05B8E" w14:paraId="6B5D27CC" w14:textId="77777777" w:rsidTr="009334D4">
        <w:trPr>
          <w:trHeight w:val="553"/>
          <w:jc w:val="center"/>
        </w:trPr>
        <w:tc>
          <w:tcPr>
            <w:tcW w:w="486" w:type="dxa"/>
          </w:tcPr>
          <w:p w14:paraId="2E45ECB8"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11</w:t>
            </w:r>
          </w:p>
        </w:tc>
        <w:tc>
          <w:tcPr>
            <w:tcW w:w="5209" w:type="dxa"/>
          </w:tcPr>
          <w:p w14:paraId="4B97131A"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 xml:space="preserve">Построение мажорных и минорных трезвучий, секстаккордов, </w:t>
            </w:r>
            <w:proofErr w:type="spellStart"/>
            <w:r w:rsidRPr="00A05B8E">
              <w:rPr>
                <w:rFonts w:ascii="Times New Roman" w:hAnsi="Times New Roman" w:cs="Times New Roman"/>
                <w:sz w:val="24"/>
                <w:szCs w:val="24"/>
              </w:rPr>
              <w:t>квартсекстаккордов</w:t>
            </w:r>
            <w:proofErr w:type="spellEnd"/>
            <w:r w:rsidRPr="00A05B8E">
              <w:rPr>
                <w:rFonts w:ascii="Times New Roman" w:hAnsi="Times New Roman" w:cs="Times New Roman"/>
                <w:sz w:val="24"/>
                <w:szCs w:val="24"/>
              </w:rPr>
              <w:t xml:space="preserve"> от звука</w:t>
            </w:r>
          </w:p>
        </w:tc>
        <w:tc>
          <w:tcPr>
            <w:tcW w:w="2729" w:type="dxa"/>
          </w:tcPr>
          <w:p w14:paraId="7DC4B87D"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Урок</w:t>
            </w:r>
          </w:p>
        </w:tc>
        <w:tc>
          <w:tcPr>
            <w:tcW w:w="2126" w:type="dxa"/>
          </w:tcPr>
          <w:p w14:paraId="7EE690C3" w14:textId="77777777" w:rsidR="00C11CC2" w:rsidRPr="00A05B8E" w:rsidRDefault="00C11CC2" w:rsidP="009334D4">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1985" w:type="dxa"/>
          </w:tcPr>
          <w:p w14:paraId="6E4C84B2"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3</w:t>
            </w:r>
          </w:p>
        </w:tc>
        <w:tc>
          <w:tcPr>
            <w:tcW w:w="1696" w:type="dxa"/>
          </w:tcPr>
          <w:p w14:paraId="088B843F" w14:textId="77777777" w:rsidR="00C11CC2" w:rsidRPr="00A05B8E" w:rsidRDefault="00C11CC2" w:rsidP="009334D4">
            <w:pPr>
              <w:spacing w:after="0" w:line="240" w:lineRule="auto"/>
              <w:rPr>
                <w:rFonts w:ascii="Times New Roman" w:hAnsi="Times New Roman" w:cs="Times New Roman"/>
                <w:sz w:val="24"/>
                <w:szCs w:val="24"/>
              </w:rPr>
            </w:pPr>
            <w:r>
              <w:rPr>
                <w:rFonts w:ascii="Times New Roman" w:hAnsi="Times New Roman" w:cs="Times New Roman"/>
                <w:sz w:val="24"/>
                <w:szCs w:val="24"/>
              </w:rPr>
              <w:t>4,5</w:t>
            </w:r>
          </w:p>
        </w:tc>
      </w:tr>
      <w:tr w:rsidR="00C11CC2" w:rsidRPr="00A05B8E" w14:paraId="63D5DD90" w14:textId="77777777" w:rsidTr="009334D4">
        <w:trPr>
          <w:trHeight w:val="418"/>
          <w:jc w:val="center"/>
        </w:trPr>
        <w:tc>
          <w:tcPr>
            <w:tcW w:w="486" w:type="dxa"/>
          </w:tcPr>
          <w:p w14:paraId="6FCC9ED0"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12</w:t>
            </w:r>
          </w:p>
        </w:tc>
        <w:tc>
          <w:tcPr>
            <w:tcW w:w="5209" w:type="dxa"/>
          </w:tcPr>
          <w:p w14:paraId="17F58C5F"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Текущий контроль</w:t>
            </w:r>
          </w:p>
        </w:tc>
        <w:tc>
          <w:tcPr>
            <w:tcW w:w="2729" w:type="dxa"/>
          </w:tcPr>
          <w:p w14:paraId="4216E743"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Контрольный урок</w:t>
            </w:r>
          </w:p>
        </w:tc>
        <w:tc>
          <w:tcPr>
            <w:tcW w:w="2126" w:type="dxa"/>
          </w:tcPr>
          <w:p w14:paraId="03B2CB83" w14:textId="77777777" w:rsidR="00C11CC2" w:rsidRPr="00A05B8E" w:rsidRDefault="00C11CC2" w:rsidP="009334D4">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1985" w:type="dxa"/>
          </w:tcPr>
          <w:p w14:paraId="7D360FB7"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1</w:t>
            </w:r>
          </w:p>
        </w:tc>
        <w:tc>
          <w:tcPr>
            <w:tcW w:w="1696" w:type="dxa"/>
          </w:tcPr>
          <w:p w14:paraId="1E05E95A" w14:textId="77777777" w:rsidR="00C11CC2" w:rsidRPr="00A05B8E" w:rsidRDefault="00C11CC2" w:rsidP="009334D4">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r w:rsidR="00C11CC2" w:rsidRPr="00A05B8E" w14:paraId="0024A526" w14:textId="77777777" w:rsidTr="009334D4">
        <w:trPr>
          <w:trHeight w:val="268"/>
          <w:jc w:val="center"/>
        </w:trPr>
        <w:tc>
          <w:tcPr>
            <w:tcW w:w="486" w:type="dxa"/>
          </w:tcPr>
          <w:p w14:paraId="1EA1BC2D"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13</w:t>
            </w:r>
          </w:p>
        </w:tc>
        <w:tc>
          <w:tcPr>
            <w:tcW w:w="5209" w:type="dxa"/>
          </w:tcPr>
          <w:p w14:paraId="3DBCBC2D"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Тональности Ре-бемоль мажор, си-бемоль минор</w:t>
            </w:r>
          </w:p>
        </w:tc>
        <w:tc>
          <w:tcPr>
            <w:tcW w:w="2729" w:type="dxa"/>
          </w:tcPr>
          <w:p w14:paraId="0C8BDC2C"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Урок</w:t>
            </w:r>
          </w:p>
        </w:tc>
        <w:tc>
          <w:tcPr>
            <w:tcW w:w="2126" w:type="dxa"/>
          </w:tcPr>
          <w:p w14:paraId="6C8A44F2" w14:textId="77777777" w:rsidR="00C11CC2" w:rsidRPr="00A05B8E" w:rsidRDefault="00C11CC2" w:rsidP="009334D4">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0F83E443"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2</w:t>
            </w:r>
          </w:p>
        </w:tc>
        <w:tc>
          <w:tcPr>
            <w:tcW w:w="1696" w:type="dxa"/>
          </w:tcPr>
          <w:p w14:paraId="51D8AAFE" w14:textId="77777777" w:rsidR="00C11CC2" w:rsidRPr="00A05B8E" w:rsidRDefault="00C11CC2" w:rsidP="009334D4">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C11CC2" w:rsidRPr="00A05B8E" w14:paraId="781C4A49" w14:textId="77777777" w:rsidTr="009334D4">
        <w:trPr>
          <w:trHeight w:val="276"/>
          <w:jc w:val="center"/>
        </w:trPr>
        <w:tc>
          <w:tcPr>
            <w:tcW w:w="486" w:type="dxa"/>
          </w:tcPr>
          <w:p w14:paraId="18E0523D"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14</w:t>
            </w:r>
          </w:p>
        </w:tc>
        <w:tc>
          <w:tcPr>
            <w:tcW w:w="5209" w:type="dxa"/>
          </w:tcPr>
          <w:p w14:paraId="70BFA0CF"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Буквенные обозначения тональностей</w:t>
            </w:r>
          </w:p>
        </w:tc>
        <w:tc>
          <w:tcPr>
            <w:tcW w:w="2729" w:type="dxa"/>
          </w:tcPr>
          <w:p w14:paraId="02892BAE"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Урок</w:t>
            </w:r>
          </w:p>
        </w:tc>
        <w:tc>
          <w:tcPr>
            <w:tcW w:w="2126" w:type="dxa"/>
          </w:tcPr>
          <w:p w14:paraId="635D6F47" w14:textId="77777777" w:rsidR="00C11CC2" w:rsidRPr="00A05B8E" w:rsidRDefault="00C11CC2" w:rsidP="009334D4">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1985" w:type="dxa"/>
          </w:tcPr>
          <w:p w14:paraId="1282D210"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1</w:t>
            </w:r>
          </w:p>
        </w:tc>
        <w:tc>
          <w:tcPr>
            <w:tcW w:w="1696" w:type="dxa"/>
          </w:tcPr>
          <w:p w14:paraId="3FC15D12" w14:textId="77777777" w:rsidR="00C11CC2" w:rsidRPr="00A05B8E" w:rsidRDefault="00C11CC2" w:rsidP="009334D4">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r w:rsidR="00C11CC2" w:rsidRPr="00A05B8E" w14:paraId="5E7981ED" w14:textId="77777777" w:rsidTr="009334D4">
        <w:trPr>
          <w:trHeight w:val="70"/>
          <w:jc w:val="center"/>
        </w:trPr>
        <w:tc>
          <w:tcPr>
            <w:tcW w:w="486" w:type="dxa"/>
          </w:tcPr>
          <w:p w14:paraId="705ACF0C"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15</w:t>
            </w:r>
          </w:p>
        </w:tc>
        <w:tc>
          <w:tcPr>
            <w:tcW w:w="5209" w:type="dxa"/>
          </w:tcPr>
          <w:p w14:paraId="66C5FB5D"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Период, предложения, фраза</w:t>
            </w:r>
          </w:p>
        </w:tc>
        <w:tc>
          <w:tcPr>
            <w:tcW w:w="2729" w:type="dxa"/>
          </w:tcPr>
          <w:p w14:paraId="5449104D"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Урок</w:t>
            </w:r>
          </w:p>
        </w:tc>
        <w:tc>
          <w:tcPr>
            <w:tcW w:w="2126" w:type="dxa"/>
          </w:tcPr>
          <w:p w14:paraId="12033AEF" w14:textId="77777777" w:rsidR="00C11CC2" w:rsidRPr="00A05B8E" w:rsidRDefault="00C11CC2" w:rsidP="009334D4">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1985" w:type="dxa"/>
          </w:tcPr>
          <w:p w14:paraId="20F897F3"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1</w:t>
            </w:r>
          </w:p>
        </w:tc>
        <w:tc>
          <w:tcPr>
            <w:tcW w:w="1696" w:type="dxa"/>
          </w:tcPr>
          <w:p w14:paraId="7BEA16CC" w14:textId="77777777" w:rsidR="00C11CC2" w:rsidRPr="00A05B8E" w:rsidRDefault="00C11CC2" w:rsidP="009334D4">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r w:rsidR="00C11CC2" w:rsidRPr="00A05B8E" w14:paraId="520671A0" w14:textId="77777777" w:rsidTr="009334D4">
        <w:trPr>
          <w:trHeight w:val="375"/>
          <w:jc w:val="center"/>
        </w:trPr>
        <w:tc>
          <w:tcPr>
            <w:tcW w:w="486" w:type="dxa"/>
          </w:tcPr>
          <w:p w14:paraId="767A37A3"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16</w:t>
            </w:r>
          </w:p>
        </w:tc>
        <w:tc>
          <w:tcPr>
            <w:tcW w:w="5209" w:type="dxa"/>
          </w:tcPr>
          <w:p w14:paraId="49B5608D"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Повторение</w:t>
            </w:r>
          </w:p>
        </w:tc>
        <w:tc>
          <w:tcPr>
            <w:tcW w:w="2729" w:type="dxa"/>
          </w:tcPr>
          <w:p w14:paraId="4E45D045"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Урок</w:t>
            </w:r>
          </w:p>
        </w:tc>
        <w:tc>
          <w:tcPr>
            <w:tcW w:w="2126" w:type="dxa"/>
          </w:tcPr>
          <w:p w14:paraId="6753D91B" w14:textId="77777777" w:rsidR="00C11CC2" w:rsidRPr="00A05B8E" w:rsidRDefault="00C11CC2" w:rsidP="009334D4">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16BCCC2F"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2</w:t>
            </w:r>
          </w:p>
        </w:tc>
        <w:tc>
          <w:tcPr>
            <w:tcW w:w="1696" w:type="dxa"/>
          </w:tcPr>
          <w:p w14:paraId="63F1E5B6" w14:textId="77777777" w:rsidR="00C11CC2" w:rsidRPr="00A05B8E" w:rsidRDefault="00C11CC2" w:rsidP="009334D4">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C11CC2" w:rsidRPr="00A05B8E" w14:paraId="15A8AECC" w14:textId="77777777" w:rsidTr="009334D4">
        <w:trPr>
          <w:trHeight w:val="252"/>
          <w:jc w:val="center"/>
        </w:trPr>
        <w:tc>
          <w:tcPr>
            <w:tcW w:w="486" w:type="dxa"/>
          </w:tcPr>
          <w:p w14:paraId="5C41E04A"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17</w:t>
            </w:r>
          </w:p>
        </w:tc>
        <w:tc>
          <w:tcPr>
            <w:tcW w:w="5209" w:type="dxa"/>
          </w:tcPr>
          <w:p w14:paraId="66465690"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Промежуточный контроль</w:t>
            </w:r>
          </w:p>
        </w:tc>
        <w:tc>
          <w:tcPr>
            <w:tcW w:w="2729" w:type="dxa"/>
          </w:tcPr>
          <w:p w14:paraId="3373D0CB"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Контрольный урок</w:t>
            </w:r>
          </w:p>
        </w:tc>
        <w:tc>
          <w:tcPr>
            <w:tcW w:w="2126" w:type="dxa"/>
          </w:tcPr>
          <w:p w14:paraId="7D1DC699" w14:textId="77777777" w:rsidR="00C11CC2" w:rsidRPr="00A05B8E" w:rsidRDefault="00C11CC2" w:rsidP="009334D4">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1985" w:type="dxa"/>
          </w:tcPr>
          <w:p w14:paraId="7A58C707"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1</w:t>
            </w:r>
          </w:p>
        </w:tc>
        <w:tc>
          <w:tcPr>
            <w:tcW w:w="1696" w:type="dxa"/>
          </w:tcPr>
          <w:p w14:paraId="3AD843AA" w14:textId="77777777" w:rsidR="00C11CC2" w:rsidRPr="00A05B8E" w:rsidRDefault="00C11CC2" w:rsidP="009334D4">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r w:rsidR="00C11CC2" w:rsidRPr="00A05B8E" w14:paraId="5ADD64E6" w14:textId="77777777" w:rsidTr="009334D4">
        <w:trPr>
          <w:trHeight w:val="288"/>
          <w:jc w:val="center"/>
        </w:trPr>
        <w:tc>
          <w:tcPr>
            <w:tcW w:w="486" w:type="dxa"/>
          </w:tcPr>
          <w:p w14:paraId="03467A04" w14:textId="77777777" w:rsidR="00C11CC2" w:rsidRPr="00A05B8E" w:rsidRDefault="00C11CC2" w:rsidP="009334D4">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5209" w:type="dxa"/>
          </w:tcPr>
          <w:p w14:paraId="41C39DE1" w14:textId="77777777" w:rsidR="00C11CC2" w:rsidRPr="00A05B8E" w:rsidRDefault="00C11CC2" w:rsidP="009334D4">
            <w:pPr>
              <w:spacing w:after="0" w:line="240" w:lineRule="auto"/>
              <w:rPr>
                <w:rFonts w:ascii="Times New Roman" w:hAnsi="Times New Roman" w:cs="Times New Roman"/>
                <w:sz w:val="24"/>
                <w:szCs w:val="24"/>
              </w:rPr>
            </w:pPr>
            <w:r>
              <w:rPr>
                <w:rFonts w:ascii="Times New Roman" w:hAnsi="Times New Roman" w:cs="Times New Roman"/>
                <w:sz w:val="24"/>
                <w:szCs w:val="24"/>
              </w:rPr>
              <w:t>Резервный урок</w:t>
            </w:r>
          </w:p>
        </w:tc>
        <w:tc>
          <w:tcPr>
            <w:tcW w:w="2729" w:type="dxa"/>
          </w:tcPr>
          <w:p w14:paraId="088CA3F3" w14:textId="77777777" w:rsidR="00C11CC2" w:rsidRPr="00A05B8E" w:rsidRDefault="00C11CC2" w:rsidP="009334D4">
            <w:pPr>
              <w:spacing w:after="0" w:line="240" w:lineRule="auto"/>
              <w:rPr>
                <w:rFonts w:ascii="Times New Roman" w:hAnsi="Times New Roman" w:cs="Times New Roman"/>
                <w:sz w:val="24"/>
                <w:szCs w:val="24"/>
              </w:rPr>
            </w:pPr>
          </w:p>
        </w:tc>
        <w:tc>
          <w:tcPr>
            <w:tcW w:w="2126" w:type="dxa"/>
          </w:tcPr>
          <w:p w14:paraId="167A5847" w14:textId="77777777" w:rsidR="00C11CC2" w:rsidRPr="00A05B8E" w:rsidRDefault="00C11CC2" w:rsidP="009334D4">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1985" w:type="dxa"/>
          </w:tcPr>
          <w:p w14:paraId="6E995BB4"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1</w:t>
            </w:r>
          </w:p>
        </w:tc>
        <w:tc>
          <w:tcPr>
            <w:tcW w:w="1696" w:type="dxa"/>
          </w:tcPr>
          <w:p w14:paraId="0C600646" w14:textId="77777777" w:rsidR="00C11CC2" w:rsidRPr="00A05B8E" w:rsidRDefault="00C11CC2" w:rsidP="009334D4">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r w:rsidR="00C11CC2" w:rsidRPr="00A05B8E" w14:paraId="35E96FA8" w14:textId="77777777" w:rsidTr="009334D4">
        <w:trPr>
          <w:trHeight w:val="555"/>
          <w:jc w:val="center"/>
        </w:trPr>
        <w:tc>
          <w:tcPr>
            <w:tcW w:w="486" w:type="dxa"/>
          </w:tcPr>
          <w:p w14:paraId="7A74B19B" w14:textId="77777777" w:rsidR="00C11CC2" w:rsidRPr="00A05B8E" w:rsidRDefault="00C11CC2" w:rsidP="009334D4">
            <w:pPr>
              <w:spacing w:after="0" w:line="240" w:lineRule="auto"/>
              <w:rPr>
                <w:rFonts w:ascii="Times New Roman" w:hAnsi="Times New Roman" w:cs="Times New Roman"/>
                <w:sz w:val="24"/>
                <w:szCs w:val="24"/>
              </w:rPr>
            </w:pPr>
          </w:p>
        </w:tc>
        <w:tc>
          <w:tcPr>
            <w:tcW w:w="5209" w:type="dxa"/>
          </w:tcPr>
          <w:p w14:paraId="69CE7048"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ИТОГО:</w:t>
            </w:r>
          </w:p>
        </w:tc>
        <w:tc>
          <w:tcPr>
            <w:tcW w:w="2729" w:type="dxa"/>
          </w:tcPr>
          <w:p w14:paraId="2FB6666E" w14:textId="77777777" w:rsidR="00C11CC2" w:rsidRPr="00A05B8E" w:rsidRDefault="00C11CC2" w:rsidP="009334D4">
            <w:pPr>
              <w:spacing w:after="0" w:line="240" w:lineRule="auto"/>
              <w:rPr>
                <w:rFonts w:ascii="Times New Roman" w:hAnsi="Times New Roman" w:cs="Times New Roman"/>
                <w:sz w:val="24"/>
                <w:szCs w:val="24"/>
              </w:rPr>
            </w:pPr>
          </w:p>
        </w:tc>
        <w:tc>
          <w:tcPr>
            <w:tcW w:w="2126" w:type="dxa"/>
          </w:tcPr>
          <w:p w14:paraId="03844F80" w14:textId="77777777" w:rsidR="00C11CC2" w:rsidRPr="00A05B8E" w:rsidRDefault="00C11CC2" w:rsidP="009334D4">
            <w:pPr>
              <w:spacing w:after="0" w:line="240" w:lineRule="auto"/>
              <w:rPr>
                <w:rFonts w:ascii="Times New Roman" w:hAnsi="Times New Roman" w:cs="Times New Roman"/>
                <w:sz w:val="24"/>
                <w:szCs w:val="24"/>
              </w:rPr>
            </w:pPr>
            <w:r>
              <w:rPr>
                <w:rFonts w:ascii="Times New Roman" w:hAnsi="Times New Roman" w:cs="Times New Roman"/>
                <w:sz w:val="24"/>
                <w:szCs w:val="24"/>
              </w:rPr>
              <w:t>82,5</w:t>
            </w:r>
          </w:p>
        </w:tc>
        <w:tc>
          <w:tcPr>
            <w:tcW w:w="1985" w:type="dxa"/>
          </w:tcPr>
          <w:p w14:paraId="05EA8432" w14:textId="77777777" w:rsidR="00C11CC2" w:rsidRPr="00A05B8E" w:rsidRDefault="00C11CC2" w:rsidP="009334D4">
            <w:pPr>
              <w:spacing w:after="0" w:line="240" w:lineRule="auto"/>
              <w:rPr>
                <w:rFonts w:ascii="Times New Roman" w:hAnsi="Times New Roman" w:cs="Times New Roman"/>
                <w:sz w:val="24"/>
                <w:szCs w:val="24"/>
              </w:rPr>
            </w:pPr>
            <w:r w:rsidRPr="00A05B8E">
              <w:rPr>
                <w:rFonts w:ascii="Times New Roman" w:hAnsi="Times New Roman" w:cs="Times New Roman"/>
                <w:sz w:val="24"/>
                <w:szCs w:val="24"/>
              </w:rPr>
              <w:t>33</w:t>
            </w:r>
          </w:p>
        </w:tc>
        <w:tc>
          <w:tcPr>
            <w:tcW w:w="1696" w:type="dxa"/>
          </w:tcPr>
          <w:p w14:paraId="10DE2977" w14:textId="77777777" w:rsidR="00C11CC2" w:rsidRPr="00A05B8E" w:rsidRDefault="00C11CC2" w:rsidP="009334D4">
            <w:pPr>
              <w:spacing w:after="0" w:line="240" w:lineRule="auto"/>
              <w:rPr>
                <w:rFonts w:ascii="Times New Roman" w:hAnsi="Times New Roman" w:cs="Times New Roman"/>
                <w:sz w:val="24"/>
                <w:szCs w:val="24"/>
              </w:rPr>
            </w:pPr>
            <w:r>
              <w:rPr>
                <w:rFonts w:ascii="Times New Roman" w:hAnsi="Times New Roman" w:cs="Times New Roman"/>
                <w:sz w:val="24"/>
                <w:szCs w:val="24"/>
              </w:rPr>
              <w:t>49,5</w:t>
            </w:r>
          </w:p>
        </w:tc>
      </w:tr>
    </w:tbl>
    <w:p w14:paraId="576D4710" w14:textId="77777777" w:rsidR="00EA78D1" w:rsidRDefault="00EA78D1" w:rsidP="00EA78D1">
      <w:pPr>
        <w:spacing w:after="0" w:line="240" w:lineRule="auto"/>
        <w:rPr>
          <w:rFonts w:ascii="Times New Roman" w:hAnsi="Times New Roman" w:cs="Times New Roman"/>
        </w:rPr>
      </w:pPr>
    </w:p>
    <w:p w14:paraId="164C1226" w14:textId="77777777" w:rsidR="00EA78D1" w:rsidRDefault="00EA78D1" w:rsidP="00EA78D1">
      <w:pPr>
        <w:spacing w:after="0" w:line="240" w:lineRule="auto"/>
        <w:jc w:val="center"/>
        <w:rPr>
          <w:rFonts w:ascii="Times New Roman" w:hAnsi="Times New Roman" w:cs="Times New Roman"/>
        </w:rPr>
      </w:pPr>
    </w:p>
    <w:p w14:paraId="7F60ED67" w14:textId="77777777" w:rsidR="00EA78D1" w:rsidRPr="0040410D" w:rsidRDefault="00EA78D1" w:rsidP="00EA78D1">
      <w:pPr>
        <w:spacing w:after="0" w:line="240" w:lineRule="auto"/>
        <w:jc w:val="center"/>
        <w:rPr>
          <w:rFonts w:ascii="Times New Roman" w:hAnsi="Times New Roman" w:cs="Times New Roman"/>
        </w:rPr>
      </w:pPr>
      <w:r w:rsidRPr="0040410D">
        <w:rPr>
          <w:rFonts w:ascii="Times New Roman" w:hAnsi="Times New Roman" w:cs="Times New Roman"/>
        </w:rPr>
        <w:t xml:space="preserve">6 класс </w:t>
      </w:r>
    </w:p>
    <w:p w14:paraId="44809210" w14:textId="77777777" w:rsidR="00EA78D1" w:rsidRPr="0040410D" w:rsidRDefault="00EA78D1" w:rsidP="00EA78D1">
      <w:pPr>
        <w:pStyle w:val="410"/>
        <w:shd w:val="clear" w:color="auto" w:fill="auto"/>
        <w:spacing w:line="240" w:lineRule="auto"/>
        <w:jc w:val="right"/>
        <w:rPr>
          <w:sz w:val="22"/>
          <w:szCs w:val="22"/>
        </w:rPr>
      </w:pPr>
      <w:r w:rsidRPr="0040410D">
        <w:rPr>
          <w:rStyle w:val="40pt4"/>
          <w:color w:val="000000"/>
          <w:sz w:val="22"/>
          <w:szCs w:val="22"/>
        </w:rPr>
        <w:t>Таблица 8</w:t>
      </w:r>
    </w:p>
    <w:tbl>
      <w:tblPr>
        <w:tblStyle w:val="a7"/>
        <w:tblW w:w="14425" w:type="dxa"/>
        <w:jc w:val="center"/>
        <w:tblLook w:val="04A0" w:firstRow="1" w:lastRow="0" w:firstColumn="1" w:lastColumn="0" w:noHBand="0" w:noVBand="1"/>
      </w:tblPr>
      <w:tblGrid>
        <w:gridCol w:w="451"/>
        <w:gridCol w:w="5611"/>
        <w:gridCol w:w="2410"/>
        <w:gridCol w:w="2126"/>
        <w:gridCol w:w="1984"/>
        <w:gridCol w:w="1843"/>
      </w:tblGrid>
      <w:tr w:rsidR="00031CDA" w:rsidRPr="0040410D" w14:paraId="164D7C96" w14:textId="77777777" w:rsidTr="00473925">
        <w:trPr>
          <w:jc w:val="center"/>
        </w:trPr>
        <w:tc>
          <w:tcPr>
            <w:tcW w:w="451" w:type="dxa"/>
          </w:tcPr>
          <w:p w14:paraId="13703D37" w14:textId="77777777" w:rsidR="00031CDA" w:rsidRPr="0040410D" w:rsidRDefault="00031CDA" w:rsidP="00EA78D1">
            <w:pPr>
              <w:jc w:val="center"/>
              <w:rPr>
                <w:rFonts w:ascii="Times New Roman" w:hAnsi="Times New Roman"/>
                <w:spacing w:val="-3"/>
              </w:rPr>
            </w:pPr>
            <w:r w:rsidRPr="0040410D">
              <w:rPr>
                <w:rFonts w:ascii="Times New Roman" w:hAnsi="Times New Roman"/>
                <w:spacing w:val="-3"/>
              </w:rPr>
              <w:t>№</w:t>
            </w:r>
          </w:p>
          <w:p w14:paraId="53E932CF" w14:textId="77777777" w:rsidR="00031CDA" w:rsidRPr="0040410D" w:rsidRDefault="00031CDA" w:rsidP="00EA78D1">
            <w:pPr>
              <w:jc w:val="center"/>
              <w:rPr>
                <w:rFonts w:ascii="Times New Roman" w:hAnsi="Times New Roman"/>
                <w:spacing w:val="-3"/>
              </w:rPr>
            </w:pPr>
            <w:r w:rsidRPr="0040410D">
              <w:rPr>
                <w:rFonts w:ascii="Times New Roman" w:hAnsi="Times New Roman"/>
                <w:spacing w:val="-3"/>
              </w:rPr>
              <w:t>№</w:t>
            </w:r>
          </w:p>
        </w:tc>
        <w:tc>
          <w:tcPr>
            <w:tcW w:w="5611" w:type="dxa"/>
          </w:tcPr>
          <w:p w14:paraId="344F0225" w14:textId="77777777" w:rsidR="00031CDA" w:rsidRPr="0040410D" w:rsidRDefault="00031CDA" w:rsidP="00EA78D1">
            <w:pPr>
              <w:pStyle w:val="af0"/>
              <w:spacing w:line="240" w:lineRule="auto"/>
              <w:rPr>
                <w:sz w:val="22"/>
                <w:szCs w:val="22"/>
              </w:rPr>
            </w:pPr>
            <w:r w:rsidRPr="0040410D">
              <w:rPr>
                <w:rStyle w:val="0pt"/>
                <w:rFonts w:eastAsiaTheme="majorEastAsia"/>
                <w:color w:val="000000"/>
                <w:sz w:val="22"/>
                <w:szCs w:val="22"/>
              </w:rPr>
              <w:t>Наименование раздела, темы</w:t>
            </w:r>
          </w:p>
        </w:tc>
        <w:tc>
          <w:tcPr>
            <w:tcW w:w="2410" w:type="dxa"/>
          </w:tcPr>
          <w:p w14:paraId="56122234" w14:textId="77777777" w:rsidR="00031CDA" w:rsidRPr="0040410D" w:rsidRDefault="00031CDA" w:rsidP="00EA78D1">
            <w:pPr>
              <w:pStyle w:val="af0"/>
              <w:spacing w:line="240" w:lineRule="auto"/>
              <w:rPr>
                <w:sz w:val="22"/>
                <w:szCs w:val="22"/>
              </w:rPr>
            </w:pPr>
            <w:proofErr w:type="spellStart"/>
            <w:r w:rsidRPr="0040410D">
              <w:rPr>
                <w:rStyle w:val="0pt"/>
                <w:rFonts w:eastAsiaTheme="majorEastAsia"/>
                <w:color w:val="000000"/>
                <w:sz w:val="22"/>
                <w:szCs w:val="22"/>
              </w:rPr>
              <w:t>Видучебного</w:t>
            </w:r>
            <w:proofErr w:type="spellEnd"/>
          </w:p>
          <w:p w14:paraId="10B6F9CA" w14:textId="77777777" w:rsidR="00031CDA" w:rsidRPr="0040410D" w:rsidRDefault="00031CDA" w:rsidP="00EA78D1">
            <w:pPr>
              <w:pStyle w:val="af0"/>
              <w:spacing w:line="240" w:lineRule="auto"/>
              <w:rPr>
                <w:sz w:val="22"/>
                <w:szCs w:val="22"/>
              </w:rPr>
            </w:pPr>
            <w:r w:rsidRPr="0040410D">
              <w:rPr>
                <w:rStyle w:val="0pt"/>
                <w:rFonts w:eastAsiaTheme="majorEastAsia"/>
                <w:color w:val="000000"/>
                <w:sz w:val="22"/>
                <w:szCs w:val="22"/>
              </w:rPr>
              <w:t>занятия</w:t>
            </w:r>
          </w:p>
        </w:tc>
        <w:tc>
          <w:tcPr>
            <w:tcW w:w="2126" w:type="dxa"/>
          </w:tcPr>
          <w:p w14:paraId="56996624" w14:textId="77777777" w:rsidR="00031CDA" w:rsidRPr="0040410D" w:rsidRDefault="00031CDA" w:rsidP="00C96F4F">
            <w:pPr>
              <w:pStyle w:val="af0"/>
              <w:spacing w:line="240" w:lineRule="auto"/>
              <w:rPr>
                <w:sz w:val="22"/>
                <w:szCs w:val="22"/>
              </w:rPr>
            </w:pPr>
            <w:r w:rsidRPr="0040410D">
              <w:rPr>
                <w:sz w:val="22"/>
                <w:szCs w:val="22"/>
              </w:rPr>
              <w:t>максимальная</w:t>
            </w:r>
          </w:p>
          <w:p w14:paraId="55F04FEA" w14:textId="77777777" w:rsidR="00031CDA" w:rsidRPr="0040410D" w:rsidRDefault="00031CDA" w:rsidP="00C96F4F">
            <w:pPr>
              <w:pStyle w:val="af0"/>
              <w:spacing w:line="240" w:lineRule="auto"/>
              <w:rPr>
                <w:sz w:val="22"/>
                <w:szCs w:val="22"/>
              </w:rPr>
            </w:pPr>
            <w:r w:rsidRPr="0040410D">
              <w:rPr>
                <w:sz w:val="22"/>
                <w:szCs w:val="22"/>
              </w:rPr>
              <w:t>учебная нагрузка</w:t>
            </w:r>
          </w:p>
        </w:tc>
        <w:tc>
          <w:tcPr>
            <w:tcW w:w="1984" w:type="dxa"/>
          </w:tcPr>
          <w:p w14:paraId="7F369FDE" w14:textId="77777777" w:rsidR="00031CDA" w:rsidRPr="0040410D" w:rsidRDefault="00031CDA" w:rsidP="00C96F4F">
            <w:pPr>
              <w:pStyle w:val="af0"/>
              <w:spacing w:line="240" w:lineRule="auto"/>
              <w:rPr>
                <w:sz w:val="22"/>
                <w:szCs w:val="22"/>
              </w:rPr>
            </w:pPr>
            <w:r w:rsidRPr="0040410D">
              <w:rPr>
                <w:sz w:val="22"/>
                <w:szCs w:val="22"/>
              </w:rPr>
              <w:t>самостоятельная</w:t>
            </w:r>
          </w:p>
          <w:p w14:paraId="6D9FFC02" w14:textId="77777777" w:rsidR="00031CDA" w:rsidRPr="0040410D" w:rsidRDefault="00031CDA" w:rsidP="00C96F4F">
            <w:pPr>
              <w:pStyle w:val="af0"/>
              <w:spacing w:line="240" w:lineRule="auto"/>
              <w:rPr>
                <w:sz w:val="22"/>
                <w:szCs w:val="22"/>
              </w:rPr>
            </w:pPr>
            <w:r w:rsidRPr="0040410D">
              <w:rPr>
                <w:sz w:val="22"/>
                <w:szCs w:val="22"/>
              </w:rPr>
              <w:t>учебная нагрузка</w:t>
            </w:r>
          </w:p>
        </w:tc>
        <w:tc>
          <w:tcPr>
            <w:tcW w:w="1843" w:type="dxa"/>
          </w:tcPr>
          <w:p w14:paraId="2D93DC61" w14:textId="77777777" w:rsidR="00031CDA" w:rsidRPr="0040410D" w:rsidRDefault="00031CDA" w:rsidP="00C96F4F">
            <w:pPr>
              <w:pStyle w:val="af0"/>
              <w:spacing w:line="240" w:lineRule="auto"/>
              <w:rPr>
                <w:sz w:val="22"/>
                <w:szCs w:val="22"/>
              </w:rPr>
            </w:pPr>
            <w:r w:rsidRPr="0040410D">
              <w:rPr>
                <w:sz w:val="22"/>
                <w:szCs w:val="22"/>
              </w:rPr>
              <w:t>аудиторные</w:t>
            </w:r>
          </w:p>
          <w:p w14:paraId="1C7A2E43" w14:textId="77777777" w:rsidR="00031CDA" w:rsidRPr="0040410D" w:rsidRDefault="00031CDA" w:rsidP="00C96F4F">
            <w:pPr>
              <w:pStyle w:val="af0"/>
              <w:spacing w:line="240" w:lineRule="auto"/>
              <w:rPr>
                <w:sz w:val="22"/>
                <w:szCs w:val="22"/>
              </w:rPr>
            </w:pPr>
            <w:r w:rsidRPr="0040410D">
              <w:rPr>
                <w:sz w:val="22"/>
                <w:szCs w:val="22"/>
              </w:rPr>
              <w:t>занятия</w:t>
            </w:r>
          </w:p>
        </w:tc>
      </w:tr>
      <w:tr w:rsidR="00031CDA" w:rsidRPr="0040410D" w14:paraId="47FE9038" w14:textId="77777777" w:rsidTr="00473925">
        <w:trPr>
          <w:jc w:val="center"/>
        </w:trPr>
        <w:tc>
          <w:tcPr>
            <w:tcW w:w="451" w:type="dxa"/>
          </w:tcPr>
          <w:p w14:paraId="35B13B78" w14:textId="77777777" w:rsidR="00031CDA" w:rsidRPr="0040410D" w:rsidRDefault="00031CDA" w:rsidP="00EA78D1">
            <w:pPr>
              <w:jc w:val="center"/>
              <w:rPr>
                <w:rFonts w:ascii="Times New Roman" w:hAnsi="Times New Roman"/>
                <w:spacing w:val="-3"/>
              </w:rPr>
            </w:pPr>
            <w:r w:rsidRPr="0040410D">
              <w:rPr>
                <w:rFonts w:ascii="Times New Roman" w:hAnsi="Times New Roman"/>
                <w:spacing w:val="-3"/>
              </w:rPr>
              <w:t>1</w:t>
            </w:r>
          </w:p>
        </w:tc>
        <w:tc>
          <w:tcPr>
            <w:tcW w:w="5611" w:type="dxa"/>
          </w:tcPr>
          <w:p w14:paraId="6B432E2D" w14:textId="77777777" w:rsidR="00031CDA" w:rsidRPr="0040410D" w:rsidRDefault="00031CDA" w:rsidP="00EA78D1">
            <w:pPr>
              <w:pStyle w:val="af0"/>
              <w:spacing w:line="240" w:lineRule="auto"/>
              <w:jc w:val="left"/>
              <w:rPr>
                <w:sz w:val="22"/>
                <w:szCs w:val="22"/>
              </w:rPr>
            </w:pPr>
            <w:r w:rsidRPr="0040410D">
              <w:rPr>
                <w:color w:val="000000"/>
                <w:sz w:val="22"/>
                <w:szCs w:val="22"/>
              </w:rPr>
              <w:t>Повторение материала 5 класса</w:t>
            </w:r>
          </w:p>
        </w:tc>
        <w:tc>
          <w:tcPr>
            <w:tcW w:w="2410" w:type="dxa"/>
          </w:tcPr>
          <w:p w14:paraId="0B4F6E69" w14:textId="77777777" w:rsidR="00031CDA" w:rsidRPr="0040410D" w:rsidRDefault="00031CDA" w:rsidP="00EA78D1">
            <w:pPr>
              <w:pStyle w:val="af0"/>
              <w:spacing w:line="240" w:lineRule="auto"/>
              <w:rPr>
                <w:sz w:val="22"/>
                <w:szCs w:val="22"/>
              </w:rPr>
            </w:pPr>
            <w:r w:rsidRPr="0040410D">
              <w:rPr>
                <w:color w:val="000000"/>
                <w:sz w:val="22"/>
                <w:szCs w:val="22"/>
              </w:rPr>
              <w:t>Урок</w:t>
            </w:r>
          </w:p>
        </w:tc>
        <w:tc>
          <w:tcPr>
            <w:tcW w:w="2126" w:type="dxa"/>
          </w:tcPr>
          <w:p w14:paraId="014B6194" w14:textId="77777777" w:rsidR="00031CDA" w:rsidRPr="0040410D" w:rsidRDefault="00031CDA" w:rsidP="00C96F4F">
            <w:pPr>
              <w:pStyle w:val="af0"/>
              <w:spacing w:line="240" w:lineRule="auto"/>
              <w:rPr>
                <w:sz w:val="22"/>
                <w:szCs w:val="22"/>
              </w:rPr>
            </w:pPr>
            <w:r>
              <w:rPr>
                <w:rStyle w:val="0pt"/>
                <w:rFonts w:eastAsiaTheme="majorEastAsia"/>
                <w:color w:val="000000"/>
                <w:sz w:val="22"/>
                <w:szCs w:val="22"/>
              </w:rPr>
              <w:t>6</w:t>
            </w:r>
          </w:p>
        </w:tc>
        <w:tc>
          <w:tcPr>
            <w:tcW w:w="1984" w:type="dxa"/>
          </w:tcPr>
          <w:p w14:paraId="43EB1D6B" w14:textId="77777777" w:rsidR="00031CDA" w:rsidRPr="0040410D" w:rsidRDefault="00031CDA" w:rsidP="00C96F4F">
            <w:pPr>
              <w:pStyle w:val="af0"/>
              <w:spacing w:line="240" w:lineRule="auto"/>
              <w:rPr>
                <w:sz w:val="22"/>
                <w:szCs w:val="22"/>
              </w:rPr>
            </w:pPr>
            <w:r>
              <w:rPr>
                <w:rStyle w:val="0pt"/>
                <w:rFonts w:eastAsiaTheme="majorEastAsia"/>
                <w:color w:val="000000"/>
                <w:sz w:val="22"/>
                <w:szCs w:val="22"/>
              </w:rPr>
              <w:t>2</w:t>
            </w:r>
          </w:p>
        </w:tc>
        <w:tc>
          <w:tcPr>
            <w:tcW w:w="1843" w:type="dxa"/>
          </w:tcPr>
          <w:p w14:paraId="2DD4639F" w14:textId="77777777" w:rsidR="00031CDA" w:rsidRPr="0040410D" w:rsidRDefault="00031CDA" w:rsidP="00C96F4F">
            <w:pPr>
              <w:pStyle w:val="af0"/>
              <w:spacing w:line="240" w:lineRule="auto"/>
              <w:rPr>
                <w:sz w:val="22"/>
                <w:szCs w:val="22"/>
              </w:rPr>
            </w:pPr>
            <w:r w:rsidRPr="0040410D">
              <w:rPr>
                <w:rStyle w:val="0pt"/>
                <w:rFonts w:eastAsiaTheme="majorEastAsia"/>
                <w:color w:val="000000"/>
                <w:sz w:val="22"/>
                <w:szCs w:val="22"/>
              </w:rPr>
              <w:t>4</w:t>
            </w:r>
          </w:p>
        </w:tc>
      </w:tr>
      <w:tr w:rsidR="00031CDA" w:rsidRPr="0040410D" w14:paraId="4B687563" w14:textId="77777777" w:rsidTr="00473925">
        <w:trPr>
          <w:jc w:val="center"/>
        </w:trPr>
        <w:tc>
          <w:tcPr>
            <w:tcW w:w="451" w:type="dxa"/>
          </w:tcPr>
          <w:p w14:paraId="0BEF9CCC" w14:textId="77777777" w:rsidR="00031CDA" w:rsidRPr="0040410D" w:rsidRDefault="00031CDA" w:rsidP="00EA78D1">
            <w:pPr>
              <w:jc w:val="center"/>
              <w:rPr>
                <w:rFonts w:ascii="Times New Roman" w:hAnsi="Times New Roman"/>
                <w:spacing w:val="-3"/>
              </w:rPr>
            </w:pPr>
            <w:r w:rsidRPr="0040410D">
              <w:rPr>
                <w:rFonts w:ascii="Times New Roman" w:hAnsi="Times New Roman"/>
                <w:spacing w:val="-3"/>
              </w:rPr>
              <w:t>2</w:t>
            </w:r>
          </w:p>
        </w:tc>
        <w:tc>
          <w:tcPr>
            <w:tcW w:w="5611" w:type="dxa"/>
          </w:tcPr>
          <w:p w14:paraId="025EF988" w14:textId="77777777" w:rsidR="00031CDA" w:rsidRPr="0040410D" w:rsidRDefault="00031CDA" w:rsidP="00EA78D1">
            <w:pPr>
              <w:pStyle w:val="af0"/>
              <w:spacing w:line="240" w:lineRule="auto"/>
              <w:jc w:val="left"/>
              <w:rPr>
                <w:sz w:val="22"/>
                <w:szCs w:val="22"/>
              </w:rPr>
            </w:pPr>
            <w:proofErr w:type="spellStart"/>
            <w:r w:rsidRPr="0040410D">
              <w:rPr>
                <w:color w:val="000000"/>
                <w:sz w:val="22"/>
                <w:szCs w:val="22"/>
              </w:rPr>
              <w:t>ОбращенияДоминантовогосептаккорда,разрешения</w:t>
            </w:r>
            <w:proofErr w:type="spellEnd"/>
          </w:p>
        </w:tc>
        <w:tc>
          <w:tcPr>
            <w:tcW w:w="2410" w:type="dxa"/>
          </w:tcPr>
          <w:p w14:paraId="10978B75" w14:textId="77777777" w:rsidR="00031CDA" w:rsidRPr="0040410D" w:rsidRDefault="00031CDA" w:rsidP="00EA78D1">
            <w:pPr>
              <w:pStyle w:val="af0"/>
              <w:spacing w:line="240" w:lineRule="auto"/>
              <w:rPr>
                <w:sz w:val="22"/>
                <w:szCs w:val="22"/>
              </w:rPr>
            </w:pPr>
            <w:r w:rsidRPr="0040410D">
              <w:rPr>
                <w:color w:val="000000"/>
                <w:sz w:val="22"/>
                <w:szCs w:val="22"/>
              </w:rPr>
              <w:t>Урок</w:t>
            </w:r>
          </w:p>
        </w:tc>
        <w:tc>
          <w:tcPr>
            <w:tcW w:w="2126" w:type="dxa"/>
          </w:tcPr>
          <w:p w14:paraId="20CDD210" w14:textId="77777777" w:rsidR="00031CDA" w:rsidRPr="0040410D" w:rsidRDefault="00031CDA" w:rsidP="00C96F4F">
            <w:pPr>
              <w:pStyle w:val="af0"/>
              <w:spacing w:line="240" w:lineRule="auto"/>
              <w:rPr>
                <w:sz w:val="22"/>
                <w:szCs w:val="22"/>
              </w:rPr>
            </w:pPr>
            <w:r w:rsidRPr="0040410D">
              <w:rPr>
                <w:rStyle w:val="0pt"/>
                <w:rFonts w:eastAsiaTheme="majorEastAsia"/>
                <w:color w:val="000000"/>
                <w:sz w:val="22"/>
                <w:szCs w:val="22"/>
              </w:rPr>
              <w:t>10</w:t>
            </w:r>
          </w:p>
        </w:tc>
        <w:tc>
          <w:tcPr>
            <w:tcW w:w="1984" w:type="dxa"/>
          </w:tcPr>
          <w:p w14:paraId="13007007" w14:textId="77777777" w:rsidR="00031CDA" w:rsidRPr="0040410D" w:rsidRDefault="00031CDA" w:rsidP="00C96F4F">
            <w:pPr>
              <w:pStyle w:val="af0"/>
              <w:spacing w:line="240" w:lineRule="auto"/>
              <w:rPr>
                <w:sz w:val="22"/>
                <w:szCs w:val="22"/>
              </w:rPr>
            </w:pPr>
            <w:r w:rsidRPr="0040410D">
              <w:rPr>
                <w:rStyle w:val="0pt"/>
                <w:rFonts w:eastAsiaTheme="majorEastAsia"/>
                <w:color w:val="000000"/>
                <w:sz w:val="22"/>
                <w:szCs w:val="22"/>
              </w:rPr>
              <w:t>4</w:t>
            </w:r>
          </w:p>
        </w:tc>
        <w:tc>
          <w:tcPr>
            <w:tcW w:w="1843" w:type="dxa"/>
          </w:tcPr>
          <w:p w14:paraId="12D68993" w14:textId="77777777" w:rsidR="00031CDA" w:rsidRPr="0040410D" w:rsidRDefault="00031CDA" w:rsidP="00C96F4F">
            <w:pPr>
              <w:pStyle w:val="af0"/>
              <w:spacing w:line="240" w:lineRule="auto"/>
              <w:rPr>
                <w:sz w:val="22"/>
                <w:szCs w:val="22"/>
              </w:rPr>
            </w:pPr>
            <w:r w:rsidRPr="0040410D">
              <w:rPr>
                <w:rStyle w:val="0pt"/>
                <w:rFonts w:eastAsiaTheme="majorEastAsia"/>
                <w:color w:val="000000"/>
                <w:sz w:val="22"/>
                <w:szCs w:val="22"/>
              </w:rPr>
              <w:t>6</w:t>
            </w:r>
          </w:p>
        </w:tc>
      </w:tr>
      <w:tr w:rsidR="00031CDA" w:rsidRPr="0040410D" w14:paraId="70289FCA" w14:textId="77777777" w:rsidTr="00473925">
        <w:trPr>
          <w:jc w:val="center"/>
        </w:trPr>
        <w:tc>
          <w:tcPr>
            <w:tcW w:w="451" w:type="dxa"/>
          </w:tcPr>
          <w:p w14:paraId="016C3E85" w14:textId="77777777" w:rsidR="00031CDA" w:rsidRPr="0040410D" w:rsidRDefault="00031CDA" w:rsidP="00EA78D1">
            <w:pPr>
              <w:jc w:val="center"/>
              <w:rPr>
                <w:rFonts w:ascii="Times New Roman" w:hAnsi="Times New Roman"/>
                <w:spacing w:val="-3"/>
              </w:rPr>
            </w:pPr>
            <w:r w:rsidRPr="0040410D">
              <w:rPr>
                <w:rFonts w:ascii="Times New Roman" w:hAnsi="Times New Roman"/>
                <w:spacing w:val="-3"/>
              </w:rPr>
              <w:t>3</w:t>
            </w:r>
          </w:p>
        </w:tc>
        <w:tc>
          <w:tcPr>
            <w:tcW w:w="5611" w:type="dxa"/>
          </w:tcPr>
          <w:p w14:paraId="30A728D8" w14:textId="77777777" w:rsidR="00031CDA" w:rsidRPr="0040410D" w:rsidRDefault="00031CDA" w:rsidP="00EA78D1">
            <w:pPr>
              <w:pStyle w:val="af0"/>
              <w:spacing w:line="240" w:lineRule="auto"/>
              <w:jc w:val="left"/>
              <w:rPr>
                <w:sz w:val="22"/>
                <w:szCs w:val="22"/>
              </w:rPr>
            </w:pPr>
            <w:r w:rsidRPr="0040410D">
              <w:rPr>
                <w:color w:val="000000"/>
                <w:sz w:val="22"/>
                <w:szCs w:val="22"/>
              </w:rPr>
              <w:t>Ритмические фигуры с шестнадцатыми в размерах 3/8, 6/8</w:t>
            </w:r>
          </w:p>
        </w:tc>
        <w:tc>
          <w:tcPr>
            <w:tcW w:w="2410" w:type="dxa"/>
          </w:tcPr>
          <w:p w14:paraId="17D6A69C" w14:textId="77777777" w:rsidR="00031CDA" w:rsidRPr="0040410D" w:rsidRDefault="00031CDA" w:rsidP="00EA78D1">
            <w:pPr>
              <w:pStyle w:val="af0"/>
              <w:spacing w:line="240" w:lineRule="auto"/>
              <w:rPr>
                <w:sz w:val="22"/>
                <w:szCs w:val="22"/>
              </w:rPr>
            </w:pPr>
            <w:r w:rsidRPr="0040410D">
              <w:rPr>
                <w:color w:val="000000"/>
                <w:sz w:val="22"/>
                <w:szCs w:val="22"/>
              </w:rPr>
              <w:t>Урок</w:t>
            </w:r>
          </w:p>
        </w:tc>
        <w:tc>
          <w:tcPr>
            <w:tcW w:w="2126" w:type="dxa"/>
          </w:tcPr>
          <w:p w14:paraId="20C2803C" w14:textId="77777777" w:rsidR="00031CDA" w:rsidRPr="0040410D" w:rsidRDefault="00031CDA" w:rsidP="00C96F4F">
            <w:pPr>
              <w:pStyle w:val="af0"/>
              <w:spacing w:line="240" w:lineRule="auto"/>
              <w:rPr>
                <w:sz w:val="22"/>
                <w:szCs w:val="22"/>
              </w:rPr>
            </w:pPr>
            <w:r>
              <w:rPr>
                <w:rStyle w:val="0pt"/>
                <w:rFonts w:eastAsiaTheme="majorEastAsia"/>
                <w:color w:val="000000"/>
                <w:sz w:val="22"/>
                <w:szCs w:val="22"/>
              </w:rPr>
              <w:t>6</w:t>
            </w:r>
          </w:p>
        </w:tc>
        <w:tc>
          <w:tcPr>
            <w:tcW w:w="1984" w:type="dxa"/>
          </w:tcPr>
          <w:p w14:paraId="60BE398D" w14:textId="77777777" w:rsidR="00031CDA" w:rsidRPr="0040410D" w:rsidRDefault="00031CDA" w:rsidP="00C96F4F">
            <w:pPr>
              <w:pStyle w:val="af0"/>
              <w:spacing w:line="240" w:lineRule="auto"/>
              <w:rPr>
                <w:sz w:val="22"/>
                <w:szCs w:val="22"/>
              </w:rPr>
            </w:pPr>
            <w:r>
              <w:rPr>
                <w:rStyle w:val="0pt"/>
                <w:rFonts w:eastAsiaTheme="majorEastAsia"/>
                <w:color w:val="000000"/>
                <w:sz w:val="22"/>
                <w:szCs w:val="22"/>
              </w:rPr>
              <w:t>2</w:t>
            </w:r>
          </w:p>
        </w:tc>
        <w:tc>
          <w:tcPr>
            <w:tcW w:w="1843" w:type="dxa"/>
          </w:tcPr>
          <w:p w14:paraId="7CB2BDCF" w14:textId="77777777" w:rsidR="00031CDA" w:rsidRPr="0040410D" w:rsidRDefault="00031CDA" w:rsidP="00C96F4F">
            <w:pPr>
              <w:pStyle w:val="af0"/>
              <w:spacing w:line="240" w:lineRule="auto"/>
              <w:rPr>
                <w:sz w:val="22"/>
                <w:szCs w:val="22"/>
              </w:rPr>
            </w:pPr>
            <w:r w:rsidRPr="0040410D">
              <w:rPr>
                <w:rStyle w:val="0pt"/>
                <w:rFonts w:eastAsiaTheme="majorEastAsia"/>
                <w:color w:val="000000"/>
                <w:sz w:val="22"/>
                <w:szCs w:val="22"/>
              </w:rPr>
              <w:t>4</w:t>
            </w:r>
          </w:p>
        </w:tc>
      </w:tr>
      <w:tr w:rsidR="00031CDA" w:rsidRPr="0040410D" w14:paraId="690DCFC1" w14:textId="77777777" w:rsidTr="00473925">
        <w:trPr>
          <w:jc w:val="center"/>
        </w:trPr>
        <w:tc>
          <w:tcPr>
            <w:tcW w:w="451" w:type="dxa"/>
          </w:tcPr>
          <w:p w14:paraId="6186F04E" w14:textId="77777777" w:rsidR="00031CDA" w:rsidRPr="0040410D" w:rsidRDefault="00031CDA" w:rsidP="00EA78D1">
            <w:pPr>
              <w:jc w:val="center"/>
              <w:rPr>
                <w:rFonts w:ascii="Times New Roman" w:hAnsi="Times New Roman"/>
                <w:spacing w:val="-3"/>
              </w:rPr>
            </w:pPr>
            <w:r w:rsidRPr="0040410D">
              <w:rPr>
                <w:rFonts w:ascii="Times New Roman" w:hAnsi="Times New Roman"/>
                <w:spacing w:val="-3"/>
              </w:rPr>
              <w:t>4</w:t>
            </w:r>
          </w:p>
        </w:tc>
        <w:tc>
          <w:tcPr>
            <w:tcW w:w="5611" w:type="dxa"/>
          </w:tcPr>
          <w:p w14:paraId="10BDDE25" w14:textId="77777777" w:rsidR="00031CDA" w:rsidRPr="0040410D" w:rsidRDefault="00031CDA" w:rsidP="00EA78D1">
            <w:pPr>
              <w:pStyle w:val="af0"/>
              <w:spacing w:line="240" w:lineRule="auto"/>
              <w:jc w:val="left"/>
              <w:rPr>
                <w:sz w:val="22"/>
                <w:szCs w:val="22"/>
              </w:rPr>
            </w:pPr>
            <w:r w:rsidRPr="0040410D">
              <w:rPr>
                <w:color w:val="000000"/>
                <w:sz w:val="22"/>
                <w:szCs w:val="22"/>
              </w:rPr>
              <w:t>Текущий контроль</w:t>
            </w:r>
          </w:p>
        </w:tc>
        <w:tc>
          <w:tcPr>
            <w:tcW w:w="2410" w:type="dxa"/>
          </w:tcPr>
          <w:p w14:paraId="5EFFE3F1" w14:textId="77777777" w:rsidR="00031CDA" w:rsidRPr="0040410D" w:rsidRDefault="00031CDA" w:rsidP="00EA78D1">
            <w:pPr>
              <w:pStyle w:val="af0"/>
              <w:spacing w:line="240" w:lineRule="auto"/>
              <w:rPr>
                <w:sz w:val="22"/>
                <w:szCs w:val="22"/>
              </w:rPr>
            </w:pPr>
            <w:proofErr w:type="spellStart"/>
            <w:r w:rsidRPr="0040410D">
              <w:rPr>
                <w:rStyle w:val="102"/>
                <w:rFonts w:eastAsiaTheme="majorEastAsia"/>
                <w:color w:val="000000"/>
                <w:sz w:val="22"/>
                <w:szCs w:val="22"/>
              </w:rPr>
              <w:t>Контрольныйурок</w:t>
            </w:r>
            <w:proofErr w:type="spellEnd"/>
          </w:p>
        </w:tc>
        <w:tc>
          <w:tcPr>
            <w:tcW w:w="2126" w:type="dxa"/>
          </w:tcPr>
          <w:p w14:paraId="19D87EBA" w14:textId="77777777" w:rsidR="00031CDA" w:rsidRPr="0040410D" w:rsidRDefault="00031CDA" w:rsidP="00C96F4F">
            <w:pPr>
              <w:pStyle w:val="af0"/>
              <w:spacing w:line="240" w:lineRule="auto"/>
              <w:rPr>
                <w:sz w:val="22"/>
                <w:szCs w:val="22"/>
              </w:rPr>
            </w:pPr>
            <w:r w:rsidRPr="0040410D">
              <w:rPr>
                <w:rStyle w:val="0pt"/>
                <w:rFonts w:eastAsiaTheme="majorEastAsia"/>
                <w:color w:val="000000"/>
                <w:sz w:val="22"/>
                <w:szCs w:val="22"/>
              </w:rPr>
              <w:t>3</w:t>
            </w:r>
          </w:p>
        </w:tc>
        <w:tc>
          <w:tcPr>
            <w:tcW w:w="1984" w:type="dxa"/>
          </w:tcPr>
          <w:p w14:paraId="218267CF" w14:textId="77777777" w:rsidR="00031CDA" w:rsidRPr="0040410D" w:rsidRDefault="00031CDA" w:rsidP="00C96F4F">
            <w:pPr>
              <w:pStyle w:val="af0"/>
              <w:spacing w:line="240" w:lineRule="auto"/>
              <w:rPr>
                <w:sz w:val="22"/>
                <w:szCs w:val="22"/>
              </w:rPr>
            </w:pPr>
            <w:r w:rsidRPr="0040410D">
              <w:rPr>
                <w:rStyle w:val="0pt"/>
                <w:rFonts w:eastAsiaTheme="majorEastAsia"/>
                <w:color w:val="000000"/>
                <w:sz w:val="22"/>
                <w:szCs w:val="22"/>
              </w:rPr>
              <w:t>1</w:t>
            </w:r>
          </w:p>
        </w:tc>
        <w:tc>
          <w:tcPr>
            <w:tcW w:w="1843" w:type="dxa"/>
          </w:tcPr>
          <w:p w14:paraId="22D5398E" w14:textId="77777777" w:rsidR="00031CDA" w:rsidRPr="0040410D" w:rsidRDefault="00031CDA" w:rsidP="00C96F4F">
            <w:pPr>
              <w:pStyle w:val="af0"/>
              <w:spacing w:line="240" w:lineRule="auto"/>
              <w:rPr>
                <w:sz w:val="22"/>
                <w:szCs w:val="22"/>
              </w:rPr>
            </w:pPr>
            <w:r w:rsidRPr="0040410D">
              <w:rPr>
                <w:rStyle w:val="0pt"/>
                <w:rFonts w:eastAsiaTheme="majorEastAsia"/>
                <w:color w:val="000000"/>
                <w:sz w:val="22"/>
                <w:szCs w:val="22"/>
              </w:rPr>
              <w:t>2</w:t>
            </w:r>
          </w:p>
        </w:tc>
      </w:tr>
      <w:tr w:rsidR="00031CDA" w:rsidRPr="0040410D" w14:paraId="504B4931" w14:textId="77777777" w:rsidTr="00473925">
        <w:trPr>
          <w:jc w:val="center"/>
        </w:trPr>
        <w:tc>
          <w:tcPr>
            <w:tcW w:w="451" w:type="dxa"/>
          </w:tcPr>
          <w:p w14:paraId="51E810C7" w14:textId="77777777" w:rsidR="00031CDA" w:rsidRPr="0040410D" w:rsidRDefault="00031CDA" w:rsidP="00EA78D1">
            <w:pPr>
              <w:jc w:val="center"/>
              <w:rPr>
                <w:rFonts w:ascii="Times New Roman" w:hAnsi="Times New Roman"/>
                <w:spacing w:val="-3"/>
              </w:rPr>
            </w:pPr>
            <w:r w:rsidRPr="0040410D">
              <w:rPr>
                <w:rFonts w:ascii="Times New Roman" w:hAnsi="Times New Roman"/>
                <w:spacing w:val="-3"/>
              </w:rPr>
              <w:lastRenderedPageBreak/>
              <w:t>5</w:t>
            </w:r>
          </w:p>
        </w:tc>
        <w:tc>
          <w:tcPr>
            <w:tcW w:w="5611" w:type="dxa"/>
          </w:tcPr>
          <w:p w14:paraId="4ED89130" w14:textId="77777777" w:rsidR="00031CDA" w:rsidRPr="0040410D" w:rsidRDefault="00031CDA" w:rsidP="00EA78D1">
            <w:pPr>
              <w:pStyle w:val="af0"/>
              <w:spacing w:line="240" w:lineRule="auto"/>
              <w:jc w:val="left"/>
              <w:rPr>
                <w:sz w:val="22"/>
                <w:szCs w:val="22"/>
              </w:rPr>
            </w:pPr>
            <w:proofErr w:type="spellStart"/>
            <w:r w:rsidRPr="0040410D">
              <w:rPr>
                <w:color w:val="000000"/>
                <w:sz w:val="22"/>
                <w:szCs w:val="22"/>
              </w:rPr>
              <w:t>Гармоническиймажор</w:t>
            </w:r>
            <w:proofErr w:type="spellEnd"/>
          </w:p>
        </w:tc>
        <w:tc>
          <w:tcPr>
            <w:tcW w:w="2410" w:type="dxa"/>
          </w:tcPr>
          <w:p w14:paraId="6546B1AE" w14:textId="77777777" w:rsidR="00031CDA" w:rsidRPr="0040410D" w:rsidRDefault="00031CDA" w:rsidP="00EA78D1">
            <w:pPr>
              <w:pStyle w:val="af0"/>
              <w:spacing w:line="240" w:lineRule="auto"/>
              <w:rPr>
                <w:sz w:val="22"/>
                <w:szCs w:val="22"/>
              </w:rPr>
            </w:pPr>
            <w:r w:rsidRPr="0040410D">
              <w:rPr>
                <w:color w:val="000000"/>
                <w:sz w:val="22"/>
                <w:szCs w:val="22"/>
              </w:rPr>
              <w:t>Урок</w:t>
            </w:r>
          </w:p>
        </w:tc>
        <w:tc>
          <w:tcPr>
            <w:tcW w:w="2126" w:type="dxa"/>
          </w:tcPr>
          <w:p w14:paraId="641B58D8" w14:textId="77777777" w:rsidR="00031CDA" w:rsidRPr="0040410D" w:rsidRDefault="00031CDA" w:rsidP="00C96F4F">
            <w:pPr>
              <w:pStyle w:val="af0"/>
              <w:spacing w:line="240" w:lineRule="auto"/>
              <w:rPr>
                <w:sz w:val="22"/>
                <w:szCs w:val="22"/>
              </w:rPr>
            </w:pPr>
            <w:r w:rsidRPr="0040410D">
              <w:rPr>
                <w:rStyle w:val="0pt"/>
                <w:rFonts w:eastAsiaTheme="majorEastAsia"/>
                <w:color w:val="000000"/>
                <w:sz w:val="22"/>
                <w:szCs w:val="22"/>
              </w:rPr>
              <w:t>3</w:t>
            </w:r>
          </w:p>
        </w:tc>
        <w:tc>
          <w:tcPr>
            <w:tcW w:w="1984" w:type="dxa"/>
          </w:tcPr>
          <w:p w14:paraId="082C413F" w14:textId="77777777" w:rsidR="00031CDA" w:rsidRPr="0040410D" w:rsidRDefault="00031CDA" w:rsidP="00C96F4F">
            <w:pPr>
              <w:pStyle w:val="af0"/>
              <w:spacing w:line="240" w:lineRule="auto"/>
              <w:rPr>
                <w:sz w:val="22"/>
                <w:szCs w:val="22"/>
              </w:rPr>
            </w:pPr>
            <w:r w:rsidRPr="0040410D">
              <w:rPr>
                <w:rStyle w:val="0pt"/>
                <w:rFonts w:eastAsiaTheme="majorEastAsia"/>
                <w:color w:val="000000"/>
                <w:sz w:val="22"/>
                <w:szCs w:val="22"/>
              </w:rPr>
              <w:t>1</w:t>
            </w:r>
          </w:p>
        </w:tc>
        <w:tc>
          <w:tcPr>
            <w:tcW w:w="1843" w:type="dxa"/>
          </w:tcPr>
          <w:p w14:paraId="24CFBB25" w14:textId="77777777" w:rsidR="00031CDA" w:rsidRPr="0040410D" w:rsidRDefault="00031CDA" w:rsidP="00C96F4F">
            <w:pPr>
              <w:pStyle w:val="af0"/>
              <w:spacing w:line="240" w:lineRule="auto"/>
              <w:rPr>
                <w:sz w:val="22"/>
                <w:szCs w:val="22"/>
              </w:rPr>
            </w:pPr>
            <w:r w:rsidRPr="0040410D">
              <w:rPr>
                <w:rStyle w:val="0pt"/>
                <w:rFonts w:eastAsiaTheme="majorEastAsia"/>
                <w:color w:val="000000"/>
                <w:sz w:val="22"/>
                <w:szCs w:val="22"/>
              </w:rPr>
              <w:t>2</w:t>
            </w:r>
          </w:p>
        </w:tc>
      </w:tr>
      <w:tr w:rsidR="00031CDA" w:rsidRPr="0040410D" w14:paraId="7CB12E0F" w14:textId="77777777" w:rsidTr="00473925">
        <w:trPr>
          <w:jc w:val="center"/>
        </w:trPr>
        <w:tc>
          <w:tcPr>
            <w:tcW w:w="451" w:type="dxa"/>
          </w:tcPr>
          <w:p w14:paraId="7343B2F7" w14:textId="77777777" w:rsidR="00031CDA" w:rsidRPr="0040410D" w:rsidRDefault="00031CDA" w:rsidP="00EA78D1">
            <w:pPr>
              <w:jc w:val="center"/>
              <w:rPr>
                <w:rFonts w:ascii="Times New Roman" w:hAnsi="Times New Roman"/>
                <w:spacing w:val="-3"/>
              </w:rPr>
            </w:pPr>
            <w:r w:rsidRPr="0040410D">
              <w:rPr>
                <w:rFonts w:ascii="Times New Roman" w:hAnsi="Times New Roman"/>
                <w:spacing w:val="-3"/>
              </w:rPr>
              <w:t>6</w:t>
            </w:r>
          </w:p>
        </w:tc>
        <w:tc>
          <w:tcPr>
            <w:tcW w:w="5611" w:type="dxa"/>
          </w:tcPr>
          <w:p w14:paraId="0735A997" w14:textId="77777777" w:rsidR="00031CDA" w:rsidRPr="0040410D" w:rsidRDefault="00031CDA" w:rsidP="00EA78D1">
            <w:pPr>
              <w:pStyle w:val="af0"/>
              <w:spacing w:line="240" w:lineRule="auto"/>
              <w:jc w:val="left"/>
              <w:rPr>
                <w:sz w:val="22"/>
                <w:szCs w:val="22"/>
              </w:rPr>
            </w:pPr>
            <w:r w:rsidRPr="0040410D">
              <w:rPr>
                <w:color w:val="000000"/>
                <w:sz w:val="22"/>
                <w:szCs w:val="22"/>
              </w:rPr>
              <w:t xml:space="preserve">Субдоминанта </w:t>
            </w:r>
            <w:proofErr w:type="spellStart"/>
            <w:r w:rsidRPr="0040410D">
              <w:rPr>
                <w:color w:val="000000"/>
                <w:sz w:val="22"/>
                <w:szCs w:val="22"/>
              </w:rPr>
              <w:t>вгармоническоммажоре</w:t>
            </w:r>
            <w:proofErr w:type="spellEnd"/>
          </w:p>
        </w:tc>
        <w:tc>
          <w:tcPr>
            <w:tcW w:w="2410" w:type="dxa"/>
          </w:tcPr>
          <w:p w14:paraId="30B7C313" w14:textId="77777777" w:rsidR="00031CDA" w:rsidRPr="0040410D" w:rsidRDefault="00031CDA" w:rsidP="00EA78D1">
            <w:pPr>
              <w:pStyle w:val="af0"/>
              <w:spacing w:line="240" w:lineRule="auto"/>
              <w:rPr>
                <w:sz w:val="22"/>
                <w:szCs w:val="22"/>
              </w:rPr>
            </w:pPr>
            <w:r w:rsidRPr="0040410D">
              <w:rPr>
                <w:color w:val="000000"/>
                <w:sz w:val="22"/>
                <w:szCs w:val="22"/>
              </w:rPr>
              <w:t>Урок</w:t>
            </w:r>
          </w:p>
        </w:tc>
        <w:tc>
          <w:tcPr>
            <w:tcW w:w="2126" w:type="dxa"/>
          </w:tcPr>
          <w:p w14:paraId="14C372BE" w14:textId="77777777" w:rsidR="00031CDA" w:rsidRPr="0040410D" w:rsidRDefault="00031CDA" w:rsidP="00C96F4F">
            <w:pPr>
              <w:pStyle w:val="af0"/>
              <w:spacing w:line="240" w:lineRule="auto"/>
              <w:rPr>
                <w:sz w:val="22"/>
                <w:szCs w:val="22"/>
              </w:rPr>
            </w:pPr>
            <w:r w:rsidRPr="0040410D">
              <w:rPr>
                <w:rStyle w:val="0pt"/>
                <w:rFonts w:eastAsiaTheme="majorEastAsia"/>
                <w:color w:val="000000"/>
                <w:sz w:val="22"/>
                <w:szCs w:val="22"/>
              </w:rPr>
              <w:t>3</w:t>
            </w:r>
          </w:p>
        </w:tc>
        <w:tc>
          <w:tcPr>
            <w:tcW w:w="1984" w:type="dxa"/>
          </w:tcPr>
          <w:p w14:paraId="29159766" w14:textId="77777777" w:rsidR="00031CDA" w:rsidRPr="0040410D" w:rsidRDefault="00031CDA" w:rsidP="00C96F4F">
            <w:pPr>
              <w:pStyle w:val="af0"/>
              <w:spacing w:line="240" w:lineRule="auto"/>
              <w:rPr>
                <w:sz w:val="22"/>
                <w:szCs w:val="22"/>
              </w:rPr>
            </w:pPr>
            <w:r w:rsidRPr="0040410D">
              <w:rPr>
                <w:rStyle w:val="0pt"/>
                <w:rFonts w:eastAsiaTheme="majorEastAsia"/>
                <w:color w:val="000000"/>
                <w:sz w:val="22"/>
                <w:szCs w:val="22"/>
              </w:rPr>
              <w:t>1</w:t>
            </w:r>
          </w:p>
        </w:tc>
        <w:tc>
          <w:tcPr>
            <w:tcW w:w="1843" w:type="dxa"/>
          </w:tcPr>
          <w:p w14:paraId="3C5DFC9F" w14:textId="77777777" w:rsidR="00031CDA" w:rsidRPr="0040410D" w:rsidRDefault="00031CDA" w:rsidP="00C96F4F">
            <w:pPr>
              <w:pStyle w:val="af0"/>
              <w:spacing w:line="240" w:lineRule="auto"/>
              <w:rPr>
                <w:sz w:val="22"/>
                <w:szCs w:val="22"/>
              </w:rPr>
            </w:pPr>
            <w:r w:rsidRPr="0040410D">
              <w:rPr>
                <w:rStyle w:val="0pt"/>
                <w:rFonts w:eastAsiaTheme="majorEastAsia"/>
                <w:color w:val="000000"/>
                <w:sz w:val="22"/>
                <w:szCs w:val="22"/>
              </w:rPr>
              <w:t>2</w:t>
            </w:r>
          </w:p>
        </w:tc>
      </w:tr>
      <w:tr w:rsidR="00031CDA" w:rsidRPr="0040410D" w14:paraId="0318D0C7" w14:textId="77777777" w:rsidTr="00473925">
        <w:trPr>
          <w:jc w:val="center"/>
        </w:trPr>
        <w:tc>
          <w:tcPr>
            <w:tcW w:w="451" w:type="dxa"/>
          </w:tcPr>
          <w:p w14:paraId="3440EE89" w14:textId="77777777" w:rsidR="00031CDA" w:rsidRPr="0040410D" w:rsidRDefault="00031CDA" w:rsidP="00EA78D1">
            <w:pPr>
              <w:jc w:val="center"/>
              <w:rPr>
                <w:rFonts w:ascii="Times New Roman" w:hAnsi="Times New Roman"/>
                <w:spacing w:val="-3"/>
              </w:rPr>
            </w:pPr>
            <w:r w:rsidRPr="0040410D">
              <w:rPr>
                <w:rFonts w:ascii="Times New Roman" w:hAnsi="Times New Roman"/>
                <w:spacing w:val="-3"/>
              </w:rPr>
              <w:t>7</w:t>
            </w:r>
          </w:p>
        </w:tc>
        <w:tc>
          <w:tcPr>
            <w:tcW w:w="5611" w:type="dxa"/>
          </w:tcPr>
          <w:p w14:paraId="3A0BC5A0" w14:textId="77777777" w:rsidR="00031CDA" w:rsidRPr="0040410D" w:rsidRDefault="00031CDA" w:rsidP="00EA78D1">
            <w:pPr>
              <w:pStyle w:val="af0"/>
              <w:spacing w:line="240" w:lineRule="auto"/>
              <w:jc w:val="left"/>
              <w:rPr>
                <w:sz w:val="22"/>
                <w:szCs w:val="22"/>
              </w:rPr>
            </w:pPr>
            <w:r w:rsidRPr="0040410D">
              <w:rPr>
                <w:color w:val="000000"/>
                <w:sz w:val="22"/>
                <w:szCs w:val="22"/>
              </w:rPr>
              <w:t>Тритоны в гармоническом мажоре и натуральном миноре</w:t>
            </w:r>
          </w:p>
        </w:tc>
        <w:tc>
          <w:tcPr>
            <w:tcW w:w="2410" w:type="dxa"/>
          </w:tcPr>
          <w:p w14:paraId="70A96C61" w14:textId="77777777" w:rsidR="00031CDA" w:rsidRPr="0040410D" w:rsidRDefault="00031CDA" w:rsidP="00EA78D1">
            <w:pPr>
              <w:pStyle w:val="af0"/>
              <w:spacing w:line="240" w:lineRule="auto"/>
              <w:rPr>
                <w:sz w:val="22"/>
                <w:szCs w:val="22"/>
              </w:rPr>
            </w:pPr>
            <w:r w:rsidRPr="0040410D">
              <w:rPr>
                <w:color w:val="000000"/>
                <w:sz w:val="22"/>
                <w:szCs w:val="22"/>
              </w:rPr>
              <w:t>Урок</w:t>
            </w:r>
          </w:p>
        </w:tc>
        <w:tc>
          <w:tcPr>
            <w:tcW w:w="2126" w:type="dxa"/>
          </w:tcPr>
          <w:p w14:paraId="2EAFBC9A" w14:textId="77777777" w:rsidR="00031CDA" w:rsidRPr="0040410D" w:rsidRDefault="00031CDA" w:rsidP="00C96F4F">
            <w:pPr>
              <w:pStyle w:val="af0"/>
              <w:spacing w:line="240" w:lineRule="auto"/>
              <w:rPr>
                <w:sz w:val="22"/>
                <w:szCs w:val="22"/>
              </w:rPr>
            </w:pPr>
            <w:r w:rsidRPr="0040410D">
              <w:rPr>
                <w:rStyle w:val="0pt"/>
                <w:rFonts w:eastAsiaTheme="majorEastAsia"/>
                <w:color w:val="000000"/>
                <w:sz w:val="22"/>
                <w:szCs w:val="22"/>
              </w:rPr>
              <w:t>10</w:t>
            </w:r>
          </w:p>
        </w:tc>
        <w:tc>
          <w:tcPr>
            <w:tcW w:w="1984" w:type="dxa"/>
          </w:tcPr>
          <w:p w14:paraId="26E3210F" w14:textId="77777777" w:rsidR="00031CDA" w:rsidRPr="0040410D" w:rsidRDefault="00031CDA" w:rsidP="00C96F4F">
            <w:pPr>
              <w:pStyle w:val="af0"/>
              <w:spacing w:line="240" w:lineRule="auto"/>
              <w:rPr>
                <w:sz w:val="22"/>
                <w:szCs w:val="22"/>
              </w:rPr>
            </w:pPr>
            <w:r w:rsidRPr="0040410D">
              <w:rPr>
                <w:rStyle w:val="0pt"/>
                <w:rFonts w:eastAsiaTheme="majorEastAsia"/>
                <w:color w:val="000000"/>
                <w:sz w:val="22"/>
                <w:szCs w:val="22"/>
              </w:rPr>
              <w:t>4</w:t>
            </w:r>
          </w:p>
        </w:tc>
        <w:tc>
          <w:tcPr>
            <w:tcW w:w="1843" w:type="dxa"/>
          </w:tcPr>
          <w:p w14:paraId="7278105E" w14:textId="77777777" w:rsidR="00031CDA" w:rsidRPr="0040410D" w:rsidRDefault="00031CDA" w:rsidP="00C96F4F">
            <w:pPr>
              <w:pStyle w:val="af0"/>
              <w:spacing w:line="240" w:lineRule="auto"/>
              <w:rPr>
                <w:sz w:val="22"/>
                <w:szCs w:val="22"/>
              </w:rPr>
            </w:pPr>
            <w:r w:rsidRPr="0040410D">
              <w:rPr>
                <w:rStyle w:val="0pt"/>
                <w:rFonts w:eastAsiaTheme="majorEastAsia"/>
                <w:color w:val="000000"/>
                <w:sz w:val="22"/>
                <w:szCs w:val="22"/>
              </w:rPr>
              <w:t>6</w:t>
            </w:r>
          </w:p>
        </w:tc>
      </w:tr>
      <w:tr w:rsidR="00031CDA" w:rsidRPr="0040410D" w14:paraId="5D65555F" w14:textId="77777777" w:rsidTr="00473925">
        <w:trPr>
          <w:jc w:val="center"/>
        </w:trPr>
        <w:tc>
          <w:tcPr>
            <w:tcW w:w="451" w:type="dxa"/>
          </w:tcPr>
          <w:p w14:paraId="6A0E01B0" w14:textId="77777777" w:rsidR="00031CDA" w:rsidRPr="0040410D" w:rsidRDefault="00031CDA" w:rsidP="00EA78D1">
            <w:pPr>
              <w:jc w:val="center"/>
              <w:rPr>
                <w:rFonts w:ascii="Times New Roman" w:hAnsi="Times New Roman"/>
                <w:spacing w:val="-3"/>
              </w:rPr>
            </w:pPr>
            <w:r w:rsidRPr="0040410D">
              <w:rPr>
                <w:rFonts w:ascii="Times New Roman" w:hAnsi="Times New Roman"/>
                <w:spacing w:val="-3"/>
              </w:rPr>
              <w:t>8</w:t>
            </w:r>
          </w:p>
        </w:tc>
        <w:tc>
          <w:tcPr>
            <w:tcW w:w="5611" w:type="dxa"/>
          </w:tcPr>
          <w:p w14:paraId="36639AE7" w14:textId="77777777" w:rsidR="00031CDA" w:rsidRPr="0040410D" w:rsidRDefault="00031CDA" w:rsidP="00EA78D1">
            <w:pPr>
              <w:pStyle w:val="af0"/>
              <w:spacing w:line="240" w:lineRule="auto"/>
              <w:jc w:val="left"/>
              <w:rPr>
                <w:sz w:val="22"/>
                <w:szCs w:val="22"/>
              </w:rPr>
            </w:pPr>
            <w:r w:rsidRPr="0040410D">
              <w:rPr>
                <w:color w:val="000000"/>
                <w:sz w:val="22"/>
                <w:szCs w:val="22"/>
              </w:rPr>
              <w:t>Ритм триоль (шестнадцатые)</w:t>
            </w:r>
          </w:p>
        </w:tc>
        <w:tc>
          <w:tcPr>
            <w:tcW w:w="2410" w:type="dxa"/>
          </w:tcPr>
          <w:p w14:paraId="263A51DB" w14:textId="77777777" w:rsidR="00031CDA" w:rsidRPr="0040410D" w:rsidRDefault="00031CDA" w:rsidP="00EA78D1">
            <w:pPr>
              <w:pStyle w:val="af0"/>
              <w:spacing w:line="240" w:lineRule="auto"/>
              <w:rPr>
                <w:sz w:val="22"/>
                <w:szCs w:val="22"/>
              </w:rPr>
            </w:pPr>
            <w:r w:rsidRPr="0040410D">
              <w:rPr>
                <w:color w:val="000000"/>
                <w:sz w:val="22"/>
                <w:szCs w:val="22"/>
              </w:rPr>
              <w:t>Урок</w:t>
            </w:r>
          </w:p>
        </w:tc>
        <w:tc>
          <w:tcPr>
            <w:tcW w:w="2126" w:type="dxa"/>
          </w:tcPr>
          <w:p w14:paraId="26631268" w14:textId="77777777" w:rsidR="00031CDA" w:rsidRPr="0040410D" w:rsidRDefault="00031CDA" w:rsidP="00C96F4F">
            <w:pPr>
              <w:pStyle w:val="af0"/>
              <w:spacing w:line="240" w:lineRule="auto"/>
              <w:rPr>
                <w:sz w:val="22"/>
                <w:szCs w:val="22"/>
              </w:rPr>
            </w:pPr>
            <w:r w:rsidRPr="0040410D">
              <w:rPr>
                <w:rStyle w:val="0pt"/>
                <w:rFonts w:eastAsiaTheme="majorEastAsia"/>
                <w:color w:val="000000"/>
                <w:sz w:val="22"/>
                <w:szCs w:val="22"/>
              </w:rPr>
              <w:t>3</w:t>
            </w:r>
          </w:p>
        </w:tc>
        <w:tc>
          <w:tcPr>
            <w:tcW w:w="1984" w:type="dxa"/>
          </w:tcPr>
          <w:p w14:paraId="41C5DD13" w14:textId="77777777" w:rsidR="00031CDA" w:rsidRPr="0040410D" w:rsidRDefault="00031CDA" w:rsidP="00C96F4F">
            <w:pPr>
              <w:pStyle w:val="af0"/>
              <w:spacing w:line="240" w:lineRule="auto"/>
              <w:rPr>
                <w:sz w:val="22"/>
                <w:szCs w:val="22"/>
              </w:rPr>
            </w:pPr>
            <w:r w:rsidRPr="0040410D">
              <w:rPr>
                <w:rStyle w:val="0pt"/>
                <w:rFonts w:eastAsiaTheme="majorEastAsia"/>
                <w:color w:val="000000"/>
                <w:sz w:val="22"/>
                <w:szCs w:val="22"/>
              </w:rPr>
              <w:t>1</w:t>
            </w:r>
          </w:p>
        </w:tc>
        <w:tc>
          <w:tcPr>
            <w:tcW w:w="1843" w:type="dxa"/>
          </w:tcPr>
          <w:p w14:paraId="5EBEEBB5" w14:textId="77777777" w:rsidR="00031CDA" w:rsidRPr="0040410D" w:rsidRDefault="00031CDA" w:rsidP="00C96F4F">
            <w:pPr>
              <w:pStyle w:val="af0"/>
              <w:spacing w:line="240" w:lineRule="auto"/>
              <w:rPr>
                <w:sz w:val="22"/>
                <w:szCs w:val="22"/>
              </w:rPr>
            </w:pPr>
            <w:r w:rsidRPr="0040410D">
              <w:rPr>
                <w:rStyle w:val="0pt"/>
                <w:rFonts w:eastAsiaTheme="majorEastAsia"/>
                <w:color w:val="000000"/>
                <w:sz w:val="22"/>
                <w:szCs w:val="22"/>
              </w:rPr>
              <w:t>2</w:t>
            </w:r>
          </w:p>
        </w:tc>
      </w:tr>
      <w:tr w:rsidR="00031CDA" w:rsidRPr="0040410D" w14:paraId="51F54E2E" w14:textId="77777777" w:rsidTr="00473925">
        <w:trPr>
          <w:jc w:val="center"/>
        </w:trPr>
        <w:tc>
          <w:tcPr>
            <w:tcW w:w="451" w:type="dxa"/>
          </w:tcPr>
          <w:p w14:paraId="1388F674" w14:textId="77777777" w:rsidR="00031CDA" w:rsidRPr="0040410D" w:rsidRDefault="00031CDA" w:rsidP="00EA78D1">
            <w:pPr>
              <w:jc w:val="center"/>
              <w:rPr>
                <w:rFonts w:ascii="Times New Roman" w:hAnsi="Times New Roman"/>
                <w:spacing w:val="-3"/>
              </w:rPr>
            </w:pPr>
            <w:r w:rsidRPr="0040410D">
              <w:rPr>
                <w:rFonts w:ascii="Times New Roman" w:hAnsi="Times New Roman"/>
                <w:spacing w:val="-3"/>
              </w:rPr>
              <w:t>9</w:t>
            </w:r>
          </w:p>
        </w:tc>
        <w:tc>
          <w:tcPr>
            <w:tcW w:w="5611" w:type="dxa"/>
          </w:tcPr>
          <w:p w14:paraId="08638AEC" w14:textId="77777777" w:rsidR="00031CDA" w:rsidRPr="0040410D" w:rsidRDefault="00031CDA" w:rsidP="00EA78D1">
            <w:pPr>
              <w:pStyle w:val="af0"/>
              <w:spacing w:line="240" w:lineRule="auto"/>
              <w:jc w:val="left"/>
              <w:rPr>
                <w:sz w:val="22"/>
                <w:szCs w:val="22"/>
              </w:rPr>
            </w:pPr>
            <w:r w:rsidRPr="0040410D">
              <w:rPr>
                <w:color w:val="000000"/>
                <w:sz w:val="22"/>
                <w:szCs w:val="22"/>
              </w:rPr>
              <w:t>Текущий контроль</w:t>
            </w:r>
          </w:p>
        </w:tc>
        <w:tc>
          <w:tcPr>
            <w:tcW w:w="2410" w:type="dxa"/>
          </w:tcPr>
          <w:p w14:paraId="6DD53DD9" w14:textId="77777777" w:rsidR="00031CDA" w:rsidRPr="0040410D" w:rsidRDefault="00031CDA" w:rsidP="00EA78D1">
            <w:pPr>
              <w:pStyle w:val="af0"/>
              <w:spacing w:line="240" w:lineRule="auto"/>
              <w:rPr>
                <w:sz w:val="22"/>
                <w:szCs w:val="22"/>
              </w:rPr>
            </w:pPr>
            <w:proofErr w:type="spellStart"/>
            <w:r w:rsidRPr="0040410D">
              <w:rPr>
                <w:rStyle w:val="102"/>
                <w:rFonts w:eastAsiaTheme="majorEastAsia"/>
                <w:color w:val="000000"/>
                <w:sz w:val="22"/>
                <w:szCs w:val="22"/>
              </w:rPr>
              <w:t>Контрольныйурок</w:t>
            </w:r>
            <w:proofErr w:type="spellEnd"/>
          </w:p>
        </w:tc>
        <w:tc>
          <w:tcPr>
            <w:tcW w:w="2126" w:type="dxa"/>
          </w:tcPr>
          <w:p w14:paraId="28B29DED" w14:textId="77777777" w:rsidR="00031CDA" w:rsidRPr="0040410D" w:rsidRDefault="00031CDA" w:rsidP="00C96F4F">
            <w:pPr>
              <w:pStyle w:val="af0"/>
              <w:spacing w:line="240" w:lineRule="auto"/>
              <w:rPr>
                <w:sz w:val="22"/>
                <w:szCs w:val="22"/>
              </w:rPr>
            </w:pPr>
            <w:r w:rsidRPr="0040410D">
              <w:rPr>
                <w:rStyle w:val="0pt"/>
                <w:rFonts w:eastAsiaTheme="majorEastAsia"/>
                <w:color w:val="000000"/>
                <w:sz w:val="22"/>
                <w:szCs w:val="22"/>
              </w:rPr>
              <w:t>3</w:t>
            </w:r>
          </w:p>
        </w:tc>
        <w:tc>
          <w:tcPr>
            <w:tcW w:w="1984" w:type="dxa"/>
          </w:tcPr>
          <w:p w14:paraId="67615CBF" w14:textId="77777777" w:rsidR="00031CDA" w:rsidRPr="0040410D" w:rsidRDefault="00031CDA" w:rsidP="00C96F4F">
            <w:pPr>
              <w:pStyle w:val="af0"/>
              <w:spacing w:line="240" w:lineRule="auto"/>
              <w:rPr>
                <w:sz w:val="22"/>
                <w:szCs w:val="22"/>
              </w:rPr>
            </w:pPr>
            <w:r w:rsidRPr="0040410D">
              <w:rPr>
                <w:rStyle w:val="0pt"/>
                <w:rFonts w:eastAsiaTheme="majorEastAsia"/>
                <w:color w:val="000000"/>
                <w:sz w:val="22"/>
                <w:szCs w:val="22"/>
              </w:rPr>
              <w:t>1</w:t>
            </w:r>
          </w:p>
        </w:tc>
        <w:tc>
          <w:tcPr>
            <w:tcW w:w="1843" w:type="dxa"/>
          </w:tcPr>
          <w:p w14:paraId="1D2FE873" w14:textId="77777777" w:rsidR="00031CDA" w:rsidRPr="0040410D" w:rsidRDefault="00031CDA" w:rsidP="00C96F4F">
            <w:pPr>
              <w:pStyle w:val="af0"/>
              <w:spacing w:line="240" w:lineRule="auto"/>
              <w:rPr>
                <w:sz w:val="22"/>
                <w:szCs w:val="22"/>
              </w:rPr>
            </w:pPr>
            <w:r w:rsidRPr="0040410D">
              <w:rPr>
                <w:rStyle w:val="0pt"/>
                <w:rFonts w:eastAsiaTheme="majorEastAsia"/>
                <w:color w:val="000000"/>
                <w:sz w:val="22"/>
                <w:szCs w:val="22"/>
              </w:rPr>
              <w:t>2</w:t>
            </w:r>
          </w:p>
        </w:tc>
      </w:tr>
      <w:tr w:rsidR="00031CDA" w:rsidRPr="0040410D" w14:paraId="01577749" w14:textId="77777777" w:rsidTr="00473925">
        <w:trPr>
          <w:jc w:val="center"/>
        </w:trPr>
        <w:tc>
          <w:tcPr>
            <w:tcW w:w="451" w:type="dxa"/>
          </w:tcPr>
          <w:p w14:paraId="4AC522B6" w14:textId="77777777" w:rsidR="00031CDA" w:rsidRPr="0040410D" w:rsidRDefault="00031CDA" w:rsidP="00EA78D1">
            <w:pPr>
              <w:jc w:val="center"/>
              <w:rPr>
                <w:rFonts w:ascii="Times New Roman" w:hAnsi="Times New Roman"/>
                <w:spacing w:val="-3"/>
              </w:rPr>
            </w:pPr>
            <w:r w:rsidRPr="0040410D">
              <w:rPr>
                <w:rFonts w:ascii="Times New Roman" w:hAnsi="Times New Roman"/>
                <w:spacing w:val="-3"/>
              </w:rPr>
              <w:t>10</w:t>
            </w:r>
          </w:p>
        </w:tc>
        <w:tc>
          <w:tcPr>
            <w:tcW w:w="5611" w:type="dxa"/>
          </w:tcPr>
          <w:p w14:paraId="07D17E75" w14:textId="77777777" w:rsidR="00031CDA" w:rsidRPr="0040410D" w:rsidRDefault="00031CDA" w:rsidP="00EA78D1">
            <w:pPr>
              <w:pStyle w:val="af0"/>
              <w:spacing w:line="240" w:lineRule="auto"/>
              <w:jc w:val="left"/>
              <w:rPr>
                <w:sz w:val="22"/>
                <w:szCs w:val="22"/>
              </w:rPr>
            </w:pPr>
            <w:r w:rsidRPr="0040410D">
              <w:rPr>
                <w:color w:val="000000"/>
                <w:sz w:val="22"/>
                <w:szCs w:val="22"/>
              </w:rPr>
              <w:t>Тональности Фа- диез мажор, ре-диез минор</w:t>
            </w:r>
          </w:p>
        </w:tc>
        <w:tc>
          <w:tcPr>
            <w:tcW w:w="2410" w:type="dxa"/>
          </w:tcPr>
          <w:p w14:paraId="0AECF5EB" w14:textId="77777777" w:rsidR="00031CDA" w:rsidRPr="0040410D" w:rsidRDefault="00031CDA" w:rsidP="00EA78D1">
            <w:pPr>
              <w:pStyle w:val="af0"/>
              <w:spacing w:line="240" w:lineRule="auto"/>
              <w:rPr>
                <w:sz w:val="22"/>
                <w:szCs w:val="22"/>
              </w:rPr>
            </w:pPr>
            <w:r w:rsidRPr="0040410D">
              <w:rPr>
                <w:color w:val="000000"/>
                <w:sz w:val="22"/>
                <w:szCs w:val="22"/>
              </w:rPr>
              <w:t>Урок</w:t>
            </w:r>
          </w:p>
        </w:tc>
        <w:tc>
          <w:tcPr>
            <w:tcW w:w="2126" w:type="dxa"/>
          </w:tcPr>
          <w:p w14:paraId="3FA300AD" w14:textId="77777777" w:rsidR="00031CDA" w:rsidRPr="0040410D" w:rsidRDefault="00031CDA" w:rsidP="00C96F4F">
            <w:pPr>
              <w:pStyle w:val="af0"/>
              <w:spacing w:line="240" w:lineRule="auto"/>
              <w:rPr>
                <w:sz w:val="22"/>
                <w:szCs w:val="22"/>
              </w:rPr>
            </w:pPr>
            <w:r>
              <w:rPr>
                <w:rStyle w:val="0pt"/>
                <w:rFonts w:eastAsiaTheme="majorEastAsia"/>
                <w:color w:val="000000"/>
                <w:sz w:val="22"/>
                <w:szCs w:val="22"/>
              </w:rPr>
              <w:t>6</w:t>
            </w:r>
          </w:p>
        </w:tc>
        <w:tc>
          <w:tcPr>
            <w:tcW w:w="1984" w:type="dxa"/>
          </w:tcPr>
          <w:p w14:paraId="6B5DD18D" w14:textId="77777777" w:rsidR="00031CDA" w:rsidRPr="0040410D" w:rsidRDefault="00031CDA" w:rsidP="00C96F4F">
            <w:pPr>
              <w:pStyle w:val="af0"/>
              <w:spacing w:line="240" w:lineRule="auto"/>
              <w:rPr>
                <w:sz w:val="22"/>
                <w:szCs w:val="22"/>
              </w:rPr>
            </w:pPr>
            <w:r>
              <w:rPr>
                <w:rStyle w:val="0pt"/>
                <w:rFonts w:eastAsiaTheme="majorEastAsia"/>
                <w:color w:val="000000"/>
                <w:sz w:val="22"/>
                <w:szCs w:val="22"/>
              </w:rPr>
              <w:t>2</w:t>
            </w:r>
          </w:p>
        </w:tc>
        <w:tc>
          <w:tcPr>
            <w:tcW w:w="1843" w:type="dxa"/>
          </w:tcPr>
          <w:p w14:paraId="093CECDC" w14:textId="77777777" w:rsidR="00031CDA" w:rsidRPr="0040410D" w:rsidRDefault="00031CDA" w:rsidP="00C96F4F">
            <w:pPr>
              <w:pStyle w:val="af0"/>
              <w:spacing w:line="240" w:lineRule="auto"/>
              <w:rPr>
                <w:sz w:val="22"/>
                <w:szCs w:val="22"/>
              </w:rPr>
            </w:pPr>
            <w:r w:rsidRPr="0040410D">
              <w:rPr>
                <w:rStyle w:val="0pt"/>
                <w:rFonts w:eastAsiaTheme="majorEastAsia"/>
                <w:color w:val="000000"/>
                <w:sz w:val="22"/>
                <w:szCs w:val="22"/>
              </w:rPr>
              <w:t>4</w:t>
            </w:r>
          </w:p>
        </w:tc>
      </w:tr>
      <w:tr w:rsidR="00031CDA" w:rsidRPr="0040410D" w14:paraId="58CA5182" w14:textId="77777777" w:rsidTr="00473925">
        <w:trPr>
          <w:jc w:val="center"/>
        </w:trPr>
        <w:tc>
          <w:tcPr>
            <w:tcW w:w="451" w:type="dxa"/>
          </w:tcPr>
          <w:p w14:paraId="1387EA50" w14:textId="77777777" w:rsidR="00031CDA" w:rsidRPr="0040410D" w:rsidRDefault="00031CDA" w:rsidP="00EA78D1">
            <w:pPr>
              <w:jc w:val="center"/>
              <w:rPr>
                <w:rFonts w:ascii="Times New Roman" w:hAnsi="Times New Roman"/>
                <w:spacing w:val="-3"/>
              </w:rPr>
            </w:pPr>
            <w:r w:rsidRPr="0040410D">
              <w:rPr>
                <w:rFonts w:ascii="Times New Roman" w:hAnsi="Times New Roman"/>
                <w:spacing w:val="-3"/>
              </w:rPr>
              <w:t>11</w:t>
            </w:r>
          </w:p>
        </w:tc>
        <w:tc>
          <w:tcPr>
            <w:tcW w:w="5611" w:type="dxa"/>
          </w:tcPr>
          <w:p w14:paraId="6034BAC8" w14:textId="77777777" w:rsidR="00031CDA" w:rsidRPr="0040410D" w:rsidRDefault="00031CDA" w:rsidP="00EA78D1">
            <w:pPr>
              <w:pStyle w:val="af0"/>
              <w:spacing w:line="240" w:lineRule="auto"/>
              <w:jc w:val="left"/>
              <w:rPr>
                <w:sz w:val="22"/>
                <w:szCs w:val="22"/>
              </w:rPr>
            </w:pPr>
            <w:r w:rsidRPr="0040410D">
              <w:rPr>
                <w:color w:val="000000"/>
                <w:sz w:val="22"/>
                <w:szCs w:val="22"/>
              </w:rPr>
              <w:t>Уменьшенное трезвучие в гармоническом мажоре</w:t>
            </w:r>
          </w:p>
        </w:tc>
        <w:tc>
          <w:tcPr>
            <w:tcW w:w="2410" w:type="dxa"/>
          </w:tcPr>
          <w:p w14:paraId="61EE6714" w14:textId="77777777" w:rsidR="00031CDA" w:rsidRPr="0040410D" w:rsidRDefault="00031CDA" w:rsidP="00EA78D1">
            <w:pPr>
              <w:pStyle w:val="af0"/>
              <w:spacing w:line="240" w:lineRule="auto"/>
              <w:rPr>
                <w:sz w:val="22"/>
                <w:szCs w:val="22"/>
              </w:rPr>
            </w:pPr>
            <w:r w:rsidRPr="0040410D">
              <w:rPr>
                <w:color w:val="000000"/>
                <w:sz w:val="22"/>
                <w:szCs w:val="22"/>
              </w:rPr>
              <w:t>Урок</w:t>
            </w:r>
          </w:p>
        </w:tc>
        <w:tc>
          <w:tcPr>
            <w:tcW w:w="2126" w:type="dxa"/>
          </w:tcPr>
          <w:p w14:paraId="11F55950" w14:textId="77777777" w:rsidR="00031CDA" w:rsidRPr="0040410D" w:rsidRDefault="00031CDA" w:rsidP="00C96F4F">
            <w:pPr>
              <w:pStyle w:val="af0"/>
              <w:spacing w:line="240" w:lineRule="auto"/>
              <w:rPr>
                <w:sz w:val="22"/>
                <w:szCs w:val="22"/>
              </w:rPr>
            </w:pPr>
            <w:r w:rsidRPr="0040410D">
              <w:rPr>
                <w:rStyle w:val="0pt"/>
                <w:rFonts w:eastAsiaTheme="majorEastAsia"/>
                <w:color w:val="000000"/>
                <w:sz w:val="22"/>
                <w:szCs w:val="22"/>
              </w:rPr>
              <w:t>3</w:t>
            </w:r>
          </w:p>
        </w:tc>
        <w:tc>
          <w:tcPr>
            <w:tcW w:w="1984" w:type="dxa"/>
          </w:tcPr>
          <w:p w14:paraId="0C700CE2" w14:textId="77777777" w:rsidR="00031CDA" w:rsidRPr="0040410D" w:rsidRDefault="00031CDA" w:rsidP="00C96F4F">
            <w:pPr>
              <w:pStyle w:val="af0"/>
              <w:spacing w:line="240" w:lineRule="auto"/>
              <w:rPr>
                <w:sz w:val="22"/>
                <w:szCs w:val="22"/>
              </w:rPr>
            </w:pPr>
            <w:r w:rsidRPr="0040410D">
              <w:rPr>
                <w:rStyle w:val="0pt"/>
                <w:rFonts w:eastAsiaTheme="majorEastAsia"/>
                <w:color w:val="000000"/>
                <w:sz w:val="22"/>
                <w:szCs w:val="22"/>
              </w:rPr>
              <w:t>1</w:t>
            </w:r>
          </w:p>
        </w:tc>
        <w:tc>
          <w:tcPr>
            <w:tcW w:w="1843" w:type="dxa"/>
          </w:tcPr>
          <w:p w14:paraId="41AB0422" w14:textId="77777777" w:rsidR="00031CDA" w:rsidRPr="0040410D" w:rsidRDefault="00031CDA" w:rsidP="00C96F4F">
            <w:pPr>
              <w:pStyle w:val="af0"/>
              <w:spacing w:line="240" w:lineRule="auto"/>
              <w:rPr>
                <w:sz w:val="22"/>
                <w:szCs w:val="22"/>
              </w:rPr>
            </w:pPr>
            <w:r w:rsidRPr="0040410D">
              <w:rPr>
                <w:rStyle w:val="0pt"/>
                <w:rFonts w:eastAsiaTheme="majorEastAsia"/>
                <w:color w:val="000000"/>
                <w:sz w:val="22"/>
                <w:szCs w:val="22"/>
              </w:rPr>
              <w:t>2</w:t>
            </w:r>
          </w:p>
        </w:tc>
      </w:tr>
      <w:tr w:rsidR="00031CDA" w:rsidRPr="0040410D" w14:paraId="1CAD3FA7" w14:textId="77777777" w:rsidTr="00473925">
        <w:trPr>
          <w:jc w:val="center"/>
        </w:trPr>
        <w:tc>
          <w:tcPr>
            <w:tcW w:w="451" w:type="dxa"/>
          </w:tcPr>
          <w:p w14:paraId="64A5DB2A" w14:textId="77777777" w:rsidR="00031CDA" w:rsidRPr="0040410D" w:rsidRDefault="00031CDA" w:rsidP="00EA78D1">
            <w:pPr>
              <w:jc w:val="center"/>
              <w:rPr>
                <w:rFonts w:ascii="Times New Roman" w:hAnsi="Times New Roman"/>
                <w:spacing w:val="-3"/>
              </w:rPr>
            </w:pPr>
            <w:r w:rsidRPr="0040410D">
              <w:rPr>
                <w:rFonts w:ascii="Times New Roman" w:hAnsi="Times New Roman"/>
                <w:spacing w:val="-3"/>
              </w:rPr>
              <w:t>12</w:t>
            </w:r>
          </w:p>
        </w:tc>
        <w:tc>
          <w:tcPr>
            <w:tcW w:w="5611" w:type="dxa"/>
          </w:tcPr>
          <w:p w14:paraId="49D5CC86" w14:textId="77777777" w:rsidR="00031CDA" w:rsidRPr="0040410D" w:rsidRDefault="00031CDA" w:rsidP="00EA78D1">
            <w:pPr>
              <w:pStyle w:val="af0"/>
              <w:spacing w:line="240" w:lineRule="auto"/>
              <w:jc w:val="left"/>
              <w:rPr>
                <w:sz w:val="22"/>
                <w:szCs w:val="22"/>
              </w:rPr>
            </w:pPr>
            <w:r w:rsidRPr="0040410D">
              <w:rPr>
                <w:color w:val="000000"/>
                <w:sz w:val="22"/>
                <w:szCs w:val="22"/>
              </w:rPr>
              <w:t>Уменьшенное трезвучие в натуральном миноре</w:t>
            </w:r>
          </w:p>
        </w:tc>
        <w:tc>
          <w:tcPr>
            <w:tcW w:w="2410" w:type="dxa"/>
          </w:tcPr>
          <w:p w14:paraId="2A140A98" w14:textId="77777777" w:rsidR="00031CDA" w:rsidRPr="0040410D" w:rsidRDefault="00031CDA" w:rsidP="00EA78D1">
            <w:pPr>
              <w:pStyle w:val="af0"/>
              <w:spacing w:line="240" w:lineRule="auto"/>
              <w:rPr>
                <w:sz w:val="22"/>
                <w:szCs w:val="22"/>
              </w:rPr>
            </w:pPr>
            <w:r w:rsidRPr="0040410D">
              <w:rPr>
                <w:color w:val="000000"/>
                <w:sz w:val="22"/>
                <w:szCs w:val="22"/>
              </w:rPr>
              <w:t>Урок</w:t>
            </w:r>
          </w:p>
        </w:tc>
        <w:tc>
          <w:tcPr>
            <w:tcW w:w="2126" w:type="dxa"/>
          </w:tcPr>
          <w:p w14:paraId="5DE741DB" w14:textId="77777777" w:rsidR="00031CDA" w:rsidRPr="0040410D" w:rsidRDefault="00031CDA" w:rsidP="00C96F4F">
            <w:pPr>
              <w:pStyle w:val="af0"/>
              <w:spacing w:line="240" w:lineRule="auto"/>
              <w:rPr>
                <w:sz w:val="22"/>
                <w:szCs w:val="22"/>
              </w:rPr>
            </w:pPr>
            <w:r w:rsidRPr="0040410D">
              <w:rPr>
                <w:rStyle w:val="0pt"/>
                <w:rFonts w:eastAsiaTheme="majorEastAsia"/>
                <w:color w:val="000000"/>
                <w:sz w:val="22"/>
                <w:szCs w:val="22"/>
              </w:rPr>
              <w:t>3</w:t>
            </w:r>
          </w:p>
        </w:tc>
        <w:tc>
          <w:tcPr>
            <w:tcW w:w="1984" w:type="dxa"/>
          </w:tcPr>
          <w:p w14:paraId="0BD66A32" w14:textId="77777777" w:rsidR="00031CDA" w:rsidRPr="0040410D" w:rsidRDefault="00031CDA" w:rsidP="00C96F4F">
            <w:pPr>
              <w:pStyle w:val="af0"/>
              <w:spacing w:line="240" w:lineRule="auto"/>
              <w:rPr>
                <w:sz w:val="22"/>
                <w:szCs w:val="22"/>
              </w:rPr>
            </w:pPr>
            <w:r w:rsidRPr="0040410D">
              <w:rPr>
                <w:rStyle w:val="0pt"/>
                <w:rFonts w:eastAsiaTheme="majorEastAsia"/>
                <w:color w:val="000000"/>
                <w:sz w:val="22"/>
                <w:szCs w:val="22"/>
              </w:rPr>
              <w:t>1</w:t>
            </w:r>
          </w:p>
        </w:tc>
        <w:tc>
          <w:tcPr>
            <w:tcW w:w="1843" w:type="dxa"/>
          </w:tcPr>
          <w:p w14:paraId="3BB4A867" w14:textId="77777777" w:rsidR="00031CDA" w:rsidRPr="0040410D" w:rsidRDefault="00031CDA" w:rsidP="00C96F4F">
            <w:pPr>
              <w:pStyle w:val="af0"/>
              <w:spacing w:line="240" w:lineRule="auto"/>
              <w:rPr>
                <w:sz w:val="22"/>
                <w:szCs w:val="22"/>
              </w:rPr>
            </w:pPr>
            <w:r w:rsidRPr="0040410D">
              <w:rPr>
                <w:rStyle w:val="0pt"/>
                <w:rFonts w:eastAsiaTheme="majorEastAsia"/>
                <w:color w:val="000000"/>
                <w:sz w:val="22"/>
                <w:szCs w:val="22"/>
              </w:rPr>
              <w:t>2</w:t>
            </w:r>
          </w:p>
        </w:tc>
      </w:tr>
      <w:tr w:rsidR="00031CDA" w:rsidRPr="0040410D" w14:paraId="7F23C917" w14:textId="77777777" w:rsidTr="00473925">
        <w:trPr>
          <w:jc w:val="center"/>
        </w:trPr>
        <w:tc>
          <w:tcPr>
            <w:tcW w:w="451" w:type="dxa"/>
          </w:tcPr>
          <w:p w14:paraId="3D6FA10A" w14:textId="77777777" w:rsidR="00031CDA" w:rsidRPr="0040410D" w:rsidRDefault="00031CDA" w:rsidP="00EA78D1">
            <w:pPr>
              <w:jc w:val="center"/>
              <w:rPr>
                <w:rFonts w:ascii="Times New Roman" w:hAnsi="Times New Roman"/>
                <w:spacing w:val="-3"/>
              </w:rPr>
            </w:pPr>
            <w:r w:rsidRPr="0040410D">
              <w:rPr>
                <w:rFonts w:ascii="Times New Roman" w:hAnsi="Times New Roman"/>
                <w:spacing w:val="-3"/>
              </w:rPr>
              <w:t>13</w:t>
            </w:r>
          </w:p>
        </w:tc>
        <w:tc>
          <w:tcPr>
            <w:tcW w:w="5611" w:type="dxa"/>
          </w:tcPr>
          <w:p w14:paraId="7E81DF63" w14:textId="77777777" w:rsidR="00031CDA" w:rsidRPr="0040410D" w:rsidRDefault="00031CDA" w:rsidP="00EA78D1">
            <w:pPr>
              <w:pStyle w:val="af0"/>
              <w:spacing w:line="240" w:lineRule="auto"/>
              <w:jc w:val="left"/>
              <w:rPr>
                <w:sz w:val="22"/>
                <w:szCs w:val="22"/>
              </w:rPr>
            </w:pPr>
            <w:r w:rsidRPr="0040410D">
              <w:rPr>
                <w:color w:val="000000"/>
                <w:sz w:val="22"/>
                <w:szCs w:val="22"/>
              </w:rPr>
              <w:t xml:space="preserve">Ритмические группы с </w:t>
            </w:r>
            <w:proofErr w:type="spellStart"/>
            <w:r w:rsidRPr="0040410D">
              <w:rPr>
                <w:color w:val="000000"/>
                <w:sz w:val="22"/>
                <w:szCs w:val="22"/>
              </w:rPr>
              <w:t>залигованными</w:t>
            </w:r>
            <w:proofErr w:type="spellEnd"/>
            <w:r w:rsidRPr="0040410D">
              <w:rPr>
                <w:color w:val="000000"/>
                <w:sz w:val="22"/>
                <w:szCs w:val="22"/>
              </w:rPr>
              <w:t xml:space="preserve"> нотами</w:t>
            </w:r>
          </w:p>
        </w:tc>
        <w:tc>
          <w:tcPr>
            <w:tcW w:w="2410" w:type="dxa"/>
          </w:tcPr>
          <w:p w14:paraId="5763C23D" w14:textId="77777777" w:rsidR="00031CDA" w:rsidRPr="0040410D" w:rsidRDefault="00031CDA" w:rsidP="00EA78D1">
            <w:pPr>
              <w:pStyle w:val="af0"/>
              <w:spacing w:line="240" w:lineRule="auto"/>
              <w:rPr>
                <w:sz w:val="22"/>
                <w:szCs w:val="22"/>
              </w:rPr>
            </w:pPr>
            <w:r w:rsidRPr="0040410D">
              <w:rPr>
                <w:color w:val="000000"/>
                <w:sz w:val="22"/>
                <w:szCs w:val="22"/>
              </w:rPr>
              <w:t>Урок</w:t>
            </w:r>
          </w:p>
        </w:tc>
        <w:tc>
          <w:tcPr>
            <w:tcW w:w="2126" w:type="dxa"/>
          </w:tcPr>
          <w:p w14:paraId="291F7FF1" w14:textId="77777777" w:rsidR="00031CDA" w:rsidRPr="0040410D" w:rsidRDefault="00031CDA" w:rsidP="00C96F4F">
            <w:pPr>
              <w:pStyle w:val="af0"/>
              <w:spacing w:line="240" w:lineRule="auto"/>
              <w:rPr>
                <w:sz w:val="22"/>
                <w:szCs w:val="22"/>
              </w:rPr>
            </w:pPr>
            <w:r>
              <w:rPr>
                <w:rStyle w:val="0pt"/>
                <w:rFonts w:eastAsiaTheme="majorEastAsia"/>
                <w:color w:val="000000"/>
                <w:sz w:val="22"/>
                <w:szCs w:val="22"/>
              </w:rPr>
              <w:t>6</w:t>
            </w:r>
          </w:p>
        </w:tc>
        <w:tc>
          <w:tcPr>
            <w:tcW w:w="1984" w:type="dxa"/>
          </w:tcPr>
          <w:p w14:paraId="387C1BF7" w14:textId="77777777" w:rsidR="00031CDA" w:rsidRPr="0040410D" w:rsidRDefault="00031CDA" w:rsidP="00C96F4F">
            <w:pPr>
              <w:pStyle w:val="af0"/>
              <w:spacing w:line="240" w:lineRule="auto"/>
              <w:rPr>
                <w:sz w:val="22"/>
                <w:szCs w:val="22"/>
              </w:rPr>
            </w:pPr>
            <w:r>
              <w:rPr>
                <w:rStyle w:val="0pt"/>
                <w:rFonts w:eastAsiaTheme="majorEastAsia"/>
                <w:color w:val="000000"/>
                <w:sz w:val="22"/>
                <w:szCs w:val="22"/>
              </w:rPr>
              <w:t>2</w:t>
            </w:r>
          </w:p>
        </w:tc>
        <w:tc>
          <w:tcPr>
            <w:tcW w:w="1843" w:type="dxa"/>
          </w:tcPr>
          <w:p w14:paraId="0C499D4A" w14:textId="77777777" w:rsidR="00031CDA" w:rsidRPr="0040410D" w:rsidRDefault="00031CDA" w:rsidP="00C96F4F">
            <w:pPr>
              <w:pStyle w:val="af0"/>
              <w:spacing w:line="240" w:lineRule="auto"/>
              <w:rPr>
                <w:sz w:val="22"/>
                <w:szCs w:val="22"/>
              </w:rPr>
            </w:pPr>
            <w:r w:rsidRPr="0040410D">
              <w:rPr>
                <w:rStyle w:val="0pt"/>
                <w:rFonts w:eastAsiaTheme="majorEastAsia"/>
                <w:color w:val="000000"/>
                <w:sz w:val="22"/>
                <w:szCs w:val="22"/>
              </w:rPr>
              <w:t>4</w:t>
            </w:r>
          </w:p>
        </w:tc>
      </w:tr>
      <w:tr w:rsidR="00031CDA" w:rsidRPr="0040410D" w14:paraId="5D226022" w14:textId="77777777" w:rsidTr="00473925">
        <w:trPr>
          <w:jc w:val="center"/>
        </w:trPr>
        <w:tc>
          <w:tcPr>
            <w:tcW w:w="451" w:type="dxa"/>
          </w:tcPr>
          <w:p w14:paraId="1AE673D0" w14:textId="77777777" w:rsidR="00031CDA" w:rsidRPr="0040410D" w:rsidRDefault="00031CDA" w:rsidP="00EA78D1">
            <w:pPr>
              <w:jc w:val="center"/>
              <w:rPr>
                <w:rFonts w:ascii="Times New Roman" w:hAnsi="Times New Roman"/>
                <w:spacing w:val="-3"/>
              </w:rPr>
            </w:pPr>
            <w:r w:rsidRPr="0040410D">
              <w:rPr>
                <w:rFonts w:ascii="Times New Roman" w:hAnsi="Times New Roman"/>
                <w:spacing w:val="-3"/>
              </w:rPr>
              <w:t>14</w:t>
            </w:r>
          </w:p>
        </w:tc>
        <w:tc>
          <w:tcPr>
            <w:tcW w:w="5611" w:type="dxa"/>
          </w:tcPr>
          <w:p w14:paraId="15F5C12A" w14:textId="77777777" w:rsidR="00031CDA" w:rsidRPr="0040410D" w:rsidRDefault="00031CDA" w:rsidP="00EA78D1">
            <w:pPr>
              <w:pStyle w:val="af0"/>
              <w:spacing w:line="240" w:lineRule="auto"/>
              <w:jc w:val="left"/>
              <w:rPr>
                <w:sz w:val="22"/>
                <w:szCs w:val="22"/>
              </w:rPr>
            </w:pPr>
            <w:r w:rsidRPr="0040410D">
              <w:rPr>
                <w:color w:val="000000"/>
                <w:sz w:val="22"/>
                <w:szCs w:val="22"/>
              </w:rPr>
              <w:t>Хроматизм, альтерация.</w:t>
            </w:r>
            <w:r w:rsidRPr="0040410D">
              <w:rPr>
                <w:color w:val="000000"/>
                <w:sz w:val="22"/>
                <w:szCs w:val="22"/>
                <w:lang w:val="en-US" w:eastAsia="en-US"/>
              </w:rPr>
              <w:t>IV</w:t>
            </w:r>
            <w:r w:rsidRPr="0040410D">
              <w:rPr>
                <w:color w:val="000000"/>
                <w:sz w:val="22"/>
                <w:szCs w:val="22"/>
              </w:rPr>
              <w:t>повышенная ступень в мажоре и миноре</w:t>
            </w:r>
          </w:p>
        </w:tc>
        <w:tc>
          <w:tcPr>
            <w:tcW w:w="2410" w:type="dxa"/>
          </w:tcPr>
          <w:p w14:paraId="1000307E" w14:textId="77777777" w:rsidR="00031CDA" w:rsidRPr="0040410D" w:rsidRDefault="00031CDA" w:rsidP="00EA78D1">
            <w:pPr>
              <w:pStyle w:val="af0"/>
              <w:spacing w:line="240" w:lineRule="auto"/>
              <w:rPr>
                <w:sz w:val="22"/>
                <w:szCs w:val="22"/>
              </w:rPr>
            </w:pPr>
            <w:r w:rsidRPr="0040410D">
              <w:rPr>
                <w:color w:val="000000"/>
                <w:sz w:val="22"/>
                <w:szCs w:val="22"/>
              </w:rPr>
              <w:t>Урок</w:t>
            </w:r>
          </w:p>
        </w:tc>
        <w:tc>
          <w:tcPr>
            <w:tcW w:w="2126" w:type="dxa"/>
          </w:tcPr>
          <w:p w14:paraId="72510925" w14:textId="77777777" w:rsidR="00031CDA" w:rsidRPr="0040410D" w:rsidRDefault="00031CDA" w:rsidP="00C96F4F">
            <w:pPr>
              <w:pStyle w:val="af0"/>
              <w:spacing w:line="240" w:lineRule="auto"/>
              <w:rPr>
                <w:sz w:val="22"/>
                <w:szCs w:val="22"/>
              </w:rPr>
            </w:pPr>
            <w:r>
              <w:rPr>
                <w:rStyle w:val="0pt"/>
                <w:rFonts w:eastAsiaTheme="majorEastAsia"/>
                <w:color w:val="000000"/>
                <w:sz w:val="22"/>
                <w:szCs w:val="22"/>
              </w:rPr>
              <w:t>6</w:t>
            </w:r>
          </w:p>
        </w:tc>
        <w:tc>
          <w:tcPr>
            <w:tcW w:w="1984" w:type="dxa"/>
          </w:tcPr>
          <w:p w14:paraId="29D8B333" w14:textId="77777777" w:rsidR="00031CDA" w:rsidRPr="0040410D" w:rsidRDefault="00031CDA" w:rsidP="00C96F4F">
            <w:pPr>
              <w:pStyle w:val="af0"/>
              <w:spacing w:line="240" w:lineRule="auto"/>
              <w:rPr>
                <w:sz w:val="22"/>
                <w:szCs w:val="22"/>
              </w:rPr>
            </w:pPr>
            <w:r>
              <w:rPr>
                <w:rStyle w:val="0pt"/>
                <w:rFonts w:eastAsiaTheme="majorEastAsia"/>
                <w:color w:val="000000"/>
                <w:sz w:val="22"/>
                <w:szCs w:val="22"/>
              </w:rPr>
              <w:t>2</w:t>
            </w:r>
          </w:p>
        </w:tc>
        <w:tc>
          <w:tcPr>
            <w:tcW w:w="1843" w:type="dxa"/>
          </w:tcPr>
          <w:p w14:paraId="795F6E96" w14:textId="77777777" w:rsidR="00031CDA" w:rsidRPr="0040410D" w:rsidRDefault="00031CDA" w:rsidP="00C96F4F">
            <w:pPr>
              <w:pStyle w:val="af0"/>
              <w:spacing w:line="240" w:lineRule="auto"/>
              <w:rPr>
                <w:sz w:val="22"/>
                <w:szCs w:val="22"/>
              </w:rPr>
            </w:pPr>
            <w:r w:rsidRPr="0040410D">
              <w:rPr>
                <w:rStyle w:val="0pt"/>
                <w:rFonts w:eastAsiaTheme="majorEastAsia"/>
                <w:color w:val="000000"/>
                <w:sz w:val="22"/>
                <w:szCs w:val="22"/>
              </w:rPr>
              <w:t>4</w:t>
            </w:r>
          </w:p>
        </w:tc>
      </w:tr>
      <w:tr w:rsidR="00031CDA" w:rsidRPr="0040410D" w14:paraId="232E722F" w14:textId="77777777" w:rsidTr="00473925">
        <w:trPr>
          <w:jc w:val="center"/>
        </w:trPr>
        <w:tc>
          <w:tcPr>
            <w:tcW w:w="451" w:type="dxa"/>
          </w:tcPr>
          <w:p w14:paraId="0ACEEB12" w14:textId="77777777" w:rsidR="00031CDA" w:rsidRPr="0040410D" w:rsidRDefault="00031CDA" w:rsidP="00EA78D1">
            <w:pPr>
              <w:jc w:val="center"/>
              <w:rPr>
                <w:rFonts w:ascii="Times New Roman" w:hAnsi="Times New Roman"/>
                <w:spacing w:val="-3"/>
              </w:rPr>
            </w:pPr>
            <w:r w:rsidRPr="0040410D">
              <w:rPr>
                <w:rFonts w:ascii="Times New Roman" w:hAnsi="Times New Roman"/>
                <w:spacing w:val="-3"/>
              </w:rPr>
              <w:t>15</w:t>
            </w:r>
          </w:p>
        </w:tc>
        <w:tc>
          <w:tcPr>
            <w:tcW w:w="5611" w:type="dxa"/>
          </w:tcPr>
          <w:p w14:paraId="3F1CC889" w14:textId="77777777" w:rsidR="00031CDA" w:rsidRPr="0040410D" w:rsidRDefault="00031CDA" w:rsidP="00EA78D1">
            <w:pPr>
              <w:pStyle w:val="af0"/>
              <w:spacing w:line="240" w:lineRule="auto"/>
              <w:rPr>
                <w:sz w:val="22"/>
                <w:szCs w:val="22"/>
              </w:rPr>
            </w:pPr>
            <w:r w:rsidRPr="0040410D">
              <w:rPr>
                <w:color w:val="000000"/>
                <w:sz w:val="22"/>
                <w:szCs w:val="22"/>
              </w:rPr>
              <w:t>Отклонение, модуляция в параллельную тональность, в тональность доминанты</w:t>
            </w:r>
          </w:p>
        </w:tc>
        <w:tc>
          <w:tcPr>
            <w:tcW w:w="2410" w:type="dxa"/>
          </w:tcPr>
          <w:p w14:paraId="4E46160C" w14:textId="77777777" w:rsidR="00031CDA" w:rsidRPr="0040410D" w:rsidRDefault="00031CDA" w:rsidP="00EA78D1">
            <w:pPr>
              <w:pStyle w:val="af0"/>
              <w:spacing w:line="240" w:lineRule="auto"/>
              <w:rPr>
                <w:sz w:val="22"/>
                <w:szCs w:val="22"/>
              </w:rPr>
            </w:pPr>
            <w:r w:rsidRPr="0040410D">
              <w:rPr>
                <w:color w:val="000000"/>
                <w:sz w:val="22"/>
                <w:szCs w:val="22"/>
              </w:rPr>
              <w:t>Урок</w:t>
            </w:r>
          </w:p>
        </w:tc>
        <w:tc>
          <w:tcPr>
            <w:tcW w:w="2126" w:type="dxa"/>
          </w:tcPr>
          <w:p w14:paraId="71C8A1DF" w14:textId="77777777" w:rsidR="00031CDA" w:rsidRPr="0040410D" w:rsidRDefault="00031CDA" w:rsidP="00C96F4F">
            <w:pPr>
              <w:pStyle w:val="af0"/>
              <w:spacing w:line="240" w:lineRule="auto"/>
              <w:rPr>
                <w:sz w:val="22"/>
                <w:szCs w:val="22"/>
              </w:rPr>
            </w:pPr>
            <w:r w:rsidRPr="0040410D">
              <w:rPr>
                <w:rStyle w:val="0pt"/>
                <w:rFonts w:eastAsiaTheme="majorEastAsia"/>
                <w:color w:val="000000"/>
                <w:sz w:val="22"/>
                <w:szCs w:val="22"/>
              </w:rPr>
              <w:t>3</w:t>
            </w:r>
          </w:p>
        </w:tc>
        <w:tc>
          <w:tcPr>
            <w:tcW w:w="1984" w:type="dxa"/>
          </w:tcPr>
          <w:p w14:paraId="38F6EE36" w14:textId="77777777" w:rsidR="00031CDA" w:rsidRPr="0040410D" w:rsidRDefault="00031CDA" w:rsidP="00C96F4F">
            <w:pPr>
              <w:pStyle w:val="af0"/>
              <w:spacing w:line="240" w:lineRule="auto"/>
              <w:rPr>
                <w:sz w:val="22"/>
                <w:szCs w:val="22"/>
              </w:rPr>
            </w:pPr>
            <w:r w:rsidRPr="0040410D">
              <w:rPr>
                <w:rStyle w:val="0pt"/>
                <w:rFonts w:eastAsiaTheme="majorEastAsia"/>
                <w:color w:val="000000"/>
                <w:sz w:val="22"/>
                <w:szCs w:val="22"/>
              </w:rPr>
              <w:t>1</w:t>
            </w:r>
          </w:p>
        </w:tc>
        <w:tc>
          <w:tcPr>
            <w:tcW w:w="1843" w:type="dxa"/>
          </w:tcPr>
          <w:p w14:paraId="741D4D61" w14:textId="77777777" w:rsidR="00031CDA" w:rsidRPr="0040410D" w:rsidRDefault="00031CDA" w:rsidP="00C96F4F">
            <w:pPr>
              <w:pStyle w:val="af0"/>
              <w:spacing w:line="240" w:lineRule="auto"/>
              <w:rPr>
                <w:sz w:val="22"/>
                <w:szCs w:val="22"/>
              </w:rPr>
            </w:pPr>
            <w:r w:rsidRPr="0040410D">
              <w:rPr>
                <w:rStyle w:val="0pt"/>
                <w:rFonts w:eastAsiaTheme="majorEastAsia"/>
                <w:color w:val="000000"/>
                <w:sz w:val="22"/>
                <w:szCs w:val="22"/>
              </w:rPr>
              <w:t>2</w:t>
            </w:r>
          </w:p>
        </w:tc>
      </w:tr>
      <w:tr w:rsidR="00031CDA" w:rsidRPr="0040410D" w14:paraId="3E61ABAC" w14:textId="77777777" w:rsidTr="00473925">
        <w:trPr>
          <w:jc w:val="center"/>
        </w:trPr>
        <w:tc>
          <w:tcPr>
            <w:tcW w:w="451" w:type="dxa"/>
          </w:tcPr>
          <w:p w14:paraId="47DF36F0" w14:textId="77777777" w:rsidR="00031CDA" w:rsidRPr="0040410D" w:rsidRDefault="00031CDA" w:rsidP="00EA78D1">
            <w:pPr>
              <w:jc w:val="center"/>
              <w:rPr>
                <w:rFonts w:ascii="Times New Roman" w:hAnsi="Times New Roman"/>
                <w:spacing w:val="-3"/>
              </w:rPr>
            </w:pPr>
            <w:r w:rsidRPr="0040410D">
              <w:rPr>
                <w:rFonts w:ascii="Times New Roman" w:hAnsi="Times New Roman"/>
                <w:spacing w:val="-3"/>
              </w:rPr>
              <w:t>16</w:t>
            </w:r>
          </w:p>
        </w:tc>
        <w:tc>
          <w:tcPr>
            <w:tcW w:w="5611" w:type="dxa"/>
          </w:tcPr>
          <w:p w14:paraId="594B6210" w14:textId="77777777" w:rsidR="00031CDA" w:rsidRPr="0040410D" w:rsidRDefault="00031CDA" w:rsidP="00EA78D1">
            <w:pPr>
              <w:pStyle w:val="af0"/>
              <w:spacing w:line="240" w:lineRule="auto"/>
              <w:rPr>
                <w:sz w:val="22"/>
                <w:szCs w:val="22"/>
              </w:rPr>
            </w:pPr>
            <w:r w:rsidRPr="0040410D">
              <w:rPr>
                <w:color w:val="000000"/>
                <w:sz w:val="22"/>
                <w:szCs w:val="22"/>
              </w:rPr>
              <w:t>Текущий контроль</w:t>
            </w:r>
          </w:p>
        </w:tc>
        <w:tc>
          <w:tcPr>
            <w:tcW w:w="2410" w:type="dxa"/>
          </w:tcPr>
          <w:p w14:paraId="3BFDE797" w14:textId="77777777" w:rsidR="00031CDA" w:rsidRPr="0040410D" w:rsidRDefault="00031CDA" w:rsidP="00EA78D1">
            <w:pPr>
              <w:pStyle w:val="af0"/>
              <w:spacing w:line="240" w:lineRule="auto"/>
              <w:rPr>
                <w:sz w:val="22"/>
                <w:szCs w:val="22"/>
              </w:rPr>
            </w:pPr>
            <w:proofErr w:type="spellStart"/>
            <w:r w:rsidRPr="0040410D">
              <w:rPr>
                <w:rStyle w:val="102"/>
                <w:rFonts w:eastAsiaTheme="majorEastAsia"/>
                <w:color w:val="000000"/>
                <w:sz w:val="22"/>
                <w:szCs w:val="22"/>
              </w:rPr>
              <w:t>Контрольныйурок</w:t>
            </w:r>
            <w:proofErr w:type="spellEnd"/>
          </w:p>
        </w:tc>
        <w:tc>
          <w:tcPr>
            <w:tcW w:w="2126" w:type="dxa"/>
          </w:tcPr>
          <w:p w14:paraId="16AA554A" w14:textId="77777777" w:rsidR="00031CDA" w:rsidRPr="0040410D" w:rsidRDefault="00031CDA" w:rsidP="00C96F4F">
            <w:pPr>
              <w:pStyle w:val="af0"/>
              <w:spacing w:line="240" w:lineRule="auto"/>
              <w:rPr>
                <w:sz w:val="22"/>
                <w:szCs w:val="22"/>
              </w:rPr>
            </w:pPr>
            <w:r w:rsidRPr="0040410D">
              <w:rPr>
                <w:rStyle w:val="0pt"/>
                <w:rFonts w:eastAsiaTheme="majorEastAsia"/>
                <w:color w:val="000000"/>
                <w:sz w:val="22"/>
                <w:szCs w:val="22"/>
              </w:rPr>
              <w:t>3</w:t>
            </w:r>
          </w:p>
        </w:tc>
        <w:tc>
          <w:tcPr>
            <w:tcW w:w="1984" w:type="dxa"/>
          </w:tcPr>
          <w:p w14:paraId="1F96ABA9" w14:textId="77777777" w:rsidR="00031CDA" w:rsidRPr="0040410D" w:rsidRDefault="00031CDA" w:rsidP="00C96F4F">
            <w:pPr>
              <w:pStyle w:val="af0"/>
              <w:spacing w:line="240" w:lineRule="auto"/>
              <w:rPr>
                <w:sz w:val="22"/>
                <w:szCs w:val="22"/>
              </w:rPr>
            </w:pPr>
            <w:r w:rsidRPr="0040410D">
              <w:rPr>
                <w:rStyle w:val="0pt"/>
                <w:rFonts w:eastAsiaTheme="majorEastAsia"/>
                <w:color w:val="000000"/>
                <w:sz w:val="22"/>
                <w:szCs w:val="22"/>
              </w:rPr>
              <w:t>1</w:t>
            </w:r>
          </w:p>
        </w:tc>
        <w:tc>
          <w:tcPr>
            <w:tcW w:w="1843" w:type="dxa"/>
          </w:tcPr>
          <w:p w14:paraId="72443993" w14:textId="77777777" w:rsidR="00031CDA" w:rsidRPr="0040410D" w:rsidRDefault="00031CDA" w:rsidP="00C96F4F">
            <w:pPr>
              <w:pStyle w:val="af0"/>
              <w:spacing w:line="240" w:lineRule="auto"/>
              <w:rPr>
                <w:sz w:val="22"/>
                <w:szCs w:val="22"/>
              </w:rPr>
            </w:pPr>
            <w:r w:rsidRPr="0040410D">
              <w:rPr>
                <w:rStyle w:val="0pt"/>
                <w:rFonts w:eastAsiaTheme="majorEastAsia"/>
                <w:color w:val="000000"/>
                <w:sz w:val="22"/>
                <w:szCs w:val="22"/>
              </w:rPr>
              <w:t>2</w:t>
            </w:r>
          </w:p>
        </w:tc>
      </w:tr>
      <w:tr w:rsidR="00031CDA" w:rsidRPr="0040410D" w14:paraId="78E97285" w14:textId="77777777" w:rsidTr="00473925">
        <w:trPr>
          <w:jc w:val="center"/>
        </w:trPr>
        <w:tc>
          <w:tcPr>
            <w:tcW w:w="451" w:type="dxa"/>
          </w:tcPr>
          <w:p w14:paraId="4403B548" w14:textId="77777777" w:rsidR="00031CDA" w:rsidRPr="0040410D" w:rsidRDefault="00031CDA" w:rsidP="00EA78D1">
            <w:pPr>
              <w:jc w:val="center"/>
              <w:rPr>
                <w:rFonts w:ascii="Times New Roman" w:hAnsi="Times New Roman"/>
                <w:spacing w:val="-3"/>
              </w:rPr>
            </w:pPr>
            <w:r w:rsidRPr="0040410D">
              <w:rPr>
                <w:rFonts w:ascii="Times New Roman" w:hAnsi="Times New Roman"/>
                <w:spacing w:val="-3"/>
              </w:rPr>
              <w:t>17</w:t>
            </w:r>
          </w:p>
        </w:tc>
        <w:tc>
          <w:tcPr>
            <w:tcW w:w="5611" w:type="dxa"/>
          </w:tcPr>
          <w:p w14:paraId="5D4E7627" w14:textId="77777777" w:rsidR="00031CDA" w:rsidRPr="0040410D" w:rsidRDefault="00031CDA" w:rsidP="00EA78D1">
            <w:pPr>
              <w:pStyle w:val="af0"/>
              <w:spacing w:line="240" w:lineRule="auto"/>
              <w:rPr>
                <w:sz w:val="22"/>
                <w:szCs w:val="22"/>
              </w:rPr>
            </w:pPr>
            <w:r w:rsidRPr="0040410D">
              <w:rPr>
                <w:color w:val="000000"/>
                <w:sz w:val="22"/>
                <w:szCs w:val="22"/>
              </w:rPr>
              <w:t>Тональности Соль- бемоль мажор, ми- бемоль минор</w:t>
            </w:r>
          </w:p>
        </w:tc>
        <w:tc>
          <w:tcPr>
            <w:tcW w:w="2410" w:type="dxa"/>
          </w:tcPr>
          <w:p w14:paraId="26179EB2" w14:textId="77777777" w:rsidR="00031CDA" w:rsidRPr="0040410D" w:rsidRDefault="00031CDA" w:rsidP="00EA78D1">
            <w:pPr>
              <w:pStyle w:val="af0"/>
              <w:spacing w:line="240" w:lineRule="auto"/>
              <w:rPr>
                <w:sz w:val="22"/>
                <w:szCs w:val="22"/>
              </w:rPr>
            </w:pPr>
            <w:r w:rsidRPr="0040410D">
              <w:rPr>
                <w:color w:val="000000"/>
                <w:sz w:val="22"/>
                <w:szCs w:val="22"/>
              </w:rPr>
              <w:t>Урок</w:t>
            </w:r>
          </w:p>
        </w:tc>
        <w:tc>
          <w:tcPr>
            <w:tcW w:w="2126" w:type="dxa"/>
          </w:tcPr>
          <w:p w14:paraId="732FD50C" w14:textId="77777777" w:rsidR="00031CDA" w:rsidRPr="0040410D" w:rsidRDefault="00031CDA" w:rsidP="00C96F4F">
            <w:pPr>
              <w:pStyle w:val="af0"/>
              <w:spacing w:line="240" w:lineRule="auto"/>
              <w:rPr>
                <w:sz w:val="22"/>
                <w:szCs w:val="22"/>
              </w:rPr>
            </w:pPr>
            <w:r>
              <w:rPr>
                <w:rStyle w:val="0pt"/>
                <w:rFonts w:eastAsiaTheme="majorEastAsia"/>
                <w:color w:val="000000"/>
                <w:sz w:val="22"/>
                <w:szCs w:val="22"/>
              </w:rPr>
              <w:t>6</w:t>
            </w:r>
          </w:p>
        </w:tc>
        <w:tc>
          <w:tcPr>
            <w:tcW w:w="1984" w:type="dxa"/>
          </w:tcPr>
          <w:p w14:paraId="0D0D2B04" w14:textId="77777777" w:rsidR="00031CDA" w:rsidRPr="0040410D" w:rsidRDefault="00031CDA" w:rsidP="00C96F4F">
            <w:pPr>
              <w:pStyle w:val="af0"/>
              <w:spacing w:line="240" w:lineRule="auto"/>
              <w:rPr>
                <w:sz w:val="22"/>
                <w:szCs w:val="22"/>
              </w:rPr>
            </w:pPr>
            <w:r>
              <w:rPr>
                <w:rStyle w:val="0pt"/>
                <w:rFonts w:eastAsiaTheme="majorEastAsia"/>
                <w:color w:val="000000"/>
                <w:sz w:val="22"/>
                <w:szCs w:val="22"/>
              </w:rPr>
              <w:t>2</w:t>
            </w:r>
          </w:p>
        </w:tc>
        <w:tc>
          <w:tcPr>
            <w:tcW w:w="1843" w:type="dxa"/>
          </w:tcPr>
          <w:p w14:paraId="4D380375" w14:textId="77777777" w:rsidR="00031CDA" w:rsidRPr="0040410D" w:rsidRDefault="00031CDA" w:rsidP="00C96F4F">
            <w:pPr>
              <w:pStyle w:val="af0"/>
              <w:spacing w:line="240" w:lineRule="auto"/>
              <w:rPr>
                <w:sz w:val="22"/>
                <w:szCs w:val="22"/>
              </w:rPr>
            </w:pPr>
            <w:r w:rsidRPr="0040410D">
              <w:rPr>
                <w:rStyle w:val="0pt"/>
                <w:rFonts w:eastAsiaTheme="majorEastAsia"/>
                <w:color w:val="000000"/>
                <w:sz w:val="22"/>
                <w:szCs w:val="22"/>
              </w:rPr>
              <w:t>4</w:t>
            </w:r>
          </w:p>
        </w:tc>
      </w:tr>
      <w:tr w:rsidR="00031CDA" w:rsidRPr="0040410D" w14:paraId="2F5D1488" w14:textId="77777777" w:rsidTr="00473925">
        <w:trPr>
          <w:jc w:val="center"/>
        </w:trPr>
        <w:tc>
          <w:tcPr>
            <w:tcW w:w="451" w:type="dxa"/>
          </w:tcPr>
          <w:p w14:paraId="2EDB6269" w14:textId="77777777" w:rsidR="00031CDA" w:rsidRPr="0040410D" w:rsidRDefault="00031CDA" w:rsidP="00EA78D1">
            <w:pPr>
              <w:jc w:val="center"/>
              <w:rPr>
                <w:rFonts w:ascii="Times New Roman" w:hAnsi="Times New Roman"/>
                <w:spacing w:val="-3"/>
              </w:rPr>
            </w:pPr>
            <w:r w:rsidRPr="0040410D">
              <w:rPr>
                <w:rFonts w:ascii="Times New Roman" w:hAnsi="Times New Roman"/>
                <w:spacing w:val="-3"/>
              </w:rPr>
              <w:t>18</w:t>
            </w:r>
          </w:p>
        </w:tc>
        <w:tc>
          <w:tcPr>
            <w:tcW w:w="5611" w:type="dxa"/>
          </w:tcPr>
          <w:p w14:paraId="315B26FE" w14:textId="77777777" w:rsidR="00031CDA" w:rsidRPr="0040410D" w:rsidRDefault="00031CDA" w:rsidP="00EA78D1">
            <w:pPr>
              <w:pStyle w:val="af0"/>
              <w:spacing w:line="240" w:lineRule="auto"/>
              <w:jc w:val="left"/>
              <w:rPr>
                <w:sz w:val="22"/>
                <w:szCs w:val="22"/>
              </w:rPr>
            </w:pPr>
            <w:r w:rsidRPr="0040410D">
              <w:rPr>
                <w:color w:val="000000"/>
                <w:sz w:val="22"/>
                <w:szCs w:val="22"/>
              </w:rPr>
              <w:t>Энгармонизм тональностей с 6 знаками</w:t>
            </w:r>
          </w:p>
        </w:tc>
        <w:tc>
          <w:tcPr>
            <w:tcW w:w="2410" w:type="dxa"/>
          </w:tcPr>
          <w:p w14:paraId="10F3B7BE" w14:textId="77777777" w:rsidR="00031CDA" w:rsidRPr="0040410D" w:rsidRDefault="00031CDA" w:rsidP="00EA78D1">
            <w:pPr>
              <w:pStyle w:val="af0"/>
              <w:spacing w:line="240" w:lineRule="auto"/>
              <w:rPr>
                <w:sz w:val="22"/>
                <w:szCs w:val="22"/>
              </w:rPr>
            </w:pPr>
            <w:r w:rsidRPr="0040410D">
              <w:rPr>
                <w:color w:val="000000"/>
                <w:sz w:val="22"/>
                <w:szCs w:val="22"/>
              </w:rPr>
              <w:t>Урок</w:t>
            </w:r>
          </w:p>
        </w:tc>
        <w:tc>
          <w:tcPr>
            <w:tcW w:w="2126" w:type="dxa"/>
          </w:tcPr>
          <w:p w14:paraId="70DCA2DA" w14:textId="77777777" w:rsidR="00031CDA" w:rsidRPr="0040410D" w:rsidRDefault="00031CDA" w:rsidP="00C96F4F">
            <w:pPr>
              <w:pStyle w:val="af0"/>
              <w:spacing w:line="240" w:lineRule="auto"/>
              <w:rPr>
                <w:sz w:val="22"/>
                <w:szCs w:val="22"/>
              </w:rPr>
            </w:pPr>
            <w:r w:rsidRPr="0040410D">
              <w:rPr>
                <w:rStyle w:val="0pt"/>
                <w:rFonts w:eastAsiaTheme="majorEastAsia"/>
                <w:color w:val="000000"/>
                <w:sz w:val="22"/>
                <w:szCs w:val="22"/>
              </w:rPr>
              <w:t>3</w:t>
            </w:r>
          </w:p>
        </w:tc>
        <w:tc>
          <w:tcPr>
            <w:tcW w:w="1984" w:type="dxa"/>
          </w:tcPr>
          <w:p w14:paraId="5B607330" w14:textId="77777777" w:rsidR="00031CDA" w:rsidRPr="0040410D" w:rsidRDefault="00031CDA" w:rsidP="00C96F4F">
            <w:pPr>
              <w:pStyle w:val="af0"/>
              <w:spacing w:line="240" w:lineRule="auto"/>
              <w:rPr>
                <w:sz w:val="22"/>
                <w:szCs w:val="22"/>
              </w:rPr>
            </w:pPr>
            <w:r w:rsidRPr="0040410D">
              <w:rPr>
                <w:rStyle w:val="0pt"/>
                <w:rFonts w:eastAsiaTheme="majorEastAsia"/>
                <w:color w:val="000000"/>
                <w:sz w:val="22"/>
                <w:szCs w:val="22"/>
              </w:rPr>
              <w:t>1</w:t>
            </w:r>
          </w:p>
        </w:tc>
        <w:tc>
          <w:tcPr>
            <w:tcW w:w="1843" w:type="dxa"/>
          </w:tcPr>
          <w:p w14:paraId="1E2FEB28" w14:textId="77777777" w:rsidR="00031CDA" w:rsidRPr="0040410D" w:rsidRDefault="00031CDA" w:rsidP="00C96F4F">
            <w:pPr>
              <w:pStyle w:val="af0"/>
              <w:spacing w:line="240" w:lineRule="auto"/>
              <w:rPr>
                <w:sz w:val="22"/>
                <w:szCs w:val="22"/>
              </w:rPr>
            </w:pPr>
            <w:r w:rsidRPr="0040410D">
              <w:rPr>
                <w:rStyle w:val="0pt"/>
                <w:rFonts w:eastAsiaTheme="majorEastAsia"/>
                <w:color w:val="000000"/>
                <w:sz w:val="22"/>
                <w:szCs w:val="22"/>
              </w:rPr>
              <w:t>2</w:t>
            </w:r>
          </w:p>
        </w:tc>
      </w:tr>
      <w:tr w:rsidR="00031CDA" w:rsidRPr="0040410D" w14:paraId="0FB2EFF6" w14:textId="77777777" w:rsidTr="00473925">
        <w:trPr>
          <w:jc w:val="center"/>
        </w:trPr>
        <w:tc>
          <w:tcPr>
            <w:tcW w:w="451" w:type="dxa"/>
          </w:tcPr>
          <w:p w14:paraId="20E96553" w14:textId="77777777" w:rsidR="00031CDA" w:rsidRPr="0040410D" w:rsidRDefault="00031CDA" w:rsidP="00EA78D1">
            <w:pPr>
              <w:jc w:val="center"/>
              <w:rPr>
                <w:rFonts w:ascii="Times New Roman" w:hAnsi="Times New Roman"/>
                <w:spacing w:val="-3"/>
              </w:rPr>
            </w:pPr>
            <w:r w:rsidRPr="0040410D">
              <w:rPr>
                <w:rFonts w:ascii="Times New Roman" w:hAnsi="Times New Roman"/>
                <w:spacing w:val="-3"/>
              </w:rPr>
              <w:t>19</w:t>
            </w:r>
          </w:p>
        </w:tc>
        <w:tc>
          <w:tcPr>
            <w:tcW w:w="5611" w:type="dxa"/>
          </w:tcPr>
          <w:p w14:paraId="34E0D24E" w14:textId="77777777" w:rsidR="00031CDA" w:rsidRPr="0040410D" w:rsidRDefault="00031CDA" w:rsidP="00EA78D1">
            <w:pPr>
              <w:pStyle w:val="af0"/>
              <w:spacing w:line="240" w:lineRule="auto"/>
              <w:jc w:val="left"/>
              <w:rPr>
                <w:sz w:val="22"/>
                <w:szCs w:val="22"/>
              </w:rPr>
            </w:pPr>
            <w:r w:rsidRPr="0040410D">
              <w:rPr>
                <w:color w:val="000000"/>
                <w:sz w:val="22"/>
                <w:szCs w:val="22"/>
              </w:rPr>
              <w:t>Квинтовый круг тональностей</w:t>
            </w:r>
          </w:p>
        </w:tc>
        <w:tc>
          <w:tcPr>
            <w:tcW w:w="2410" w:type="dxa"/>
          </w:tcPr>
          <w:p w14:paraId="2FF0DA2C" w14:textId="77777777" w:rsidR="00031CDA" w:rsidRPr="0040410D" w:rsidRDefault="00031CDA" w:rsidP="00EA78D1">
            <w:pPr>
              <w:pStyle w:val="af0"/>
              <w:spacing w:line="240" w:lineRule="auto"/>
              <w:rPr>
                <w:sz w:val="22"/>
                <w:szCs w:val="22"/>
              </w:rPr>
            </w:pPr>
            <w:r w:rsidRPr="0040410D">
              <w:rPr>
                <w:color w:val="000000"/>
                <w:sz w:val="22"/>
                <w:szCs w:val="22"/>
              </w:rPr>
              <w:t>Урок</w:t>
            </w:r>
          </w:p>
        </w:tc>
        <w:tc>
          <w:tcPr>
            <w:tcW w:w="2126" w:type="dxa"/>
          </w:tcPr>
          <w:p w14:paraId="45EE89AC" w14:textId="77777777" w:rsidR="00031CDA" w:rsidRPr="0040410D" w:rsidRDefault="00031CDA" w:rsidP="00C96F4F">
            <w:pPr>
              <w:pStyle w:val="af0"/>
              <w:spacing w:line="240" w:lineRule="auto"/>
              <w:rPr>
                <w:sz w:val="22"/>
                <w:szCs w:val="22"/>
              </w:rPr>
            </w:pPr>
            <w:r w:rsidRPr="0040410D">
              <w:rPr>
                <w:rStyle w:val="0pt"/>
                <w:rFonts w:eastAsiaTheme="majorEastAsia"/>
                <w:color w:val="000000"/>
                <w:sz w:val="22"/>
                <w:szCs w:val="22"/>
              </w:rPr>
              <w:t>3</w:t>
            </w:r>
          </w:p>
        </w:tc>
        <w:tc>
          <w:tcPr>
            <w:tcW w:w="1984" w:type="dxa"/>
          </w:tcPr>
          <w:p w14:paraId="6B247475" w14:textId="77777777" w:rsidR="00031CDA" w:rsidRPr="0040410D" w:rsidRDefault="00031CDA" w:rsidP="00C96F4F">
            <w:pPr>
              <w:pStyle w:val="af0"/>
              <w:spacing w:line="240" w:lineRule="auto"/>
              <w:rPr>
                <w:sz w:val="22"/>
                <w:szCs w:val="22"/>
              </w:rPr>
            </w:pPr>
            <w:r w:rsidRPr="0040410D">
              <w:rPr>
                <w:rStyle w:val="0pt"/>
                <w:rFonts w:eastAsiaTheme="majorEastAsia"/>
                <w:color w:val="000000"/>
                <w:sz w:val="22"/>
                <w:szCs w:val="22"/>
              </w:rPr>
              <w:t>1</w:t>
            </w:r>
          </w:p>
        </w:tc>
        <w:tc>
          <w:tcPr>
            <w:tcW w:w="1843" w:type="dxa"/>
          </w:tcPr>
          <w:p w14:paraId="709498B3" w14:textId="77777777" w:rsidR="00031CDA" w:rsidRPr="0040410D" w:rsidRDefault="00031CDA" w:rsidP="00C96F4F">
            <w:pPr>
              <w:pStyle w:val="af0"/>
              <w:spacing w:line="240" w:lineRule="auto"/>
              <w:rPr>
                <w:sz w:val="22"/>
                <w:szCs w:val="22"/>
              </w:rPr>
            </w:pPr>
            <w:r w:rsidRPr="0040410D">
              <w:rPr>
                <w:rStyle w:val="0pt"/>
                <w:rFonts w:eastAsiaTheme="majorEastAsia"/>
                <w:color w:val="000000"/>
                <w:sz w:val="22"/>
                <w:szCs w:val="22"/>
              </w:rPr>
              <w:t>2</w:t>
            </w:r>
          </w:p>
        </w:tc>
      </w:tr>
      <w:tr w:rsidR="00031CDA" w:rsidRPr="0040410D" w14:paraId="35622E64" w14:textId="77777777" w:rsidTr="00473925">
        <w:trPr>
          <w:jc w:val="center"/>
        </w:trPr>
        <w:tc>
          <w:tcPr>
            <w:tcW w:w="451" w:type="dxa"/>
          </w:tcPr>
          <w:p w14:paraId="5EAC5741" w14:textId="77777777" w:rsidR="00031CDA" w:rsidRPr="0040410D" w:rsidRDefault="00031CDA" w:rsidP="00EA78D1">
            <w:pPr>
              <w:jc w:val="center"/>
              <w:rPr>
                <w:rFonts w:ascii="Times New Roman" w:hAnsi="Times New Roman"/>
                <w:spacing w:val="-3"/>
              </w:rPr>
            </w:pPr>
            <w:r w:rsidRPr="0040410D">
              <w:rPr>
                <w:rFonts w:ascii="Times New Roman" w:hAnsi="Times New Roman"/>
                <w:spacing w:val="-3"/>
              </w:rPr>
              <w:t>20</w:t>
            </w:r>
          </w:p>
        </w:tc>
        <w:tc>
          <w:tcPr>
            <w:tcW w:w="5611" w:type="dxa"/>
          </w:tcPr>
          <w:p w14:paraId="149C3CDF" w14:textId="77777777" w:rsidR="00031CDA" w:rsidRPr="0040410D" w:rsidRDefault="00031CDA" w:rsidP="00EA78D1">
            <w:pPr>
              <w:pStyle w:val="af0"/>
              <w:spacing w:line="240" w:lineRule="auto"/>
              <w:rPr>
                <w:sz w:val="22"/>
                <w:szCs w:val="22"/>
              </w:rPr>
            </w:pPr>
            <w:r w:rsidRPr="0040410D">
              <w:rPr>
                <w:color w:val="000000"/>
                <w:sz w:val="22"/>
                <w:szCs w:val="22"/>
              </w:rPr>
              <w:t>Повторение</w:t>
            </w:r>
          </w:p>
        </w:tc>
        <w:tc>
          <w:tcPr>
            <w:tcW w:w="2410" w:type="dxa"/>
          </w:tcPr>
          <w:p w14:paraId="48D7EBD6" w14:textId="77777777" w:rsidR="00031CDA" w:rsidRPr="0040410D" w:rsidRDefault="00031CDA" w:rsidP="00EA78D1">
            <w:pPr>
              <w:pStyle w:val="af0"/>
              <w:spacing w:line="240" w:lineRule="auto"/>
              <w:rPr>
                <w:sz w:val="22"/>
                <w:szCs w:val="22"/>
              </w:rPr>
            </w:pPr>
            <w:r w:rsidRPr="0040410D">
              <w:rPr>
                <w:color w:val="000000"/>
                <w:sz w:val="22"/>
                <w:szCs w:val="22"/>
              </w:rPr>
              <w:t>Урок</w:t>
            </w:r>
          </w:p>
        </w:tc>
        <w:tc>
          <w:tcPr>
            <w:tcW w:w="2126" w:type="dxa"/>
          </w:tcPr>
          <w:p w14:paraId="1E7F4CC2" w14:textId="77777777" w:rsidR="00031CDA" w:rsidRPr="0040410D" w:rsidRDefault="00031CDA" w:rsidP="00C96F4F">
            <w:pPr>
              <w:pStyle w:val="af0"/>
              <w:spacing w:line="240" w:lineRule="auto"/>
              <w:rPr>
                <w:sz w:val="22"/>
                <w:szCs w:val="22"/>
              </w:rPr>
            </w:pPr>
            <w:r>
              <w:rPr>
                <w:rStyle w:val="0pt"/>
                <w:rFonts w:eastAsiaTheme="majorEastAsia"/>
                <w:color w:val="000000"/>
                <w:sz w:val="22"/>
                <w:szCs w:val="22"/>
              </w:rPr>
              <w:t>6</w:t>
            </w:r>
          </w:p>
        </w:tc>
        <w:tc>
          <w:tcPr>
            <w:tcW w:w="1984" w:type="dxa"/>
          </w:tcPr>
          <w:p w14:paraId="14B0640E" w14:textId="77777777" w:rsidR="00031CDA" w:rsidRPr="0040410D" w:rsidRDefault="00031CDA" w:rsidP="00C96F4F">
            <w:pPr>
              <w:pStyle w:val="af0"/>
              <w:spacing w:line="240" w:lineRule="auto"/>
              <w:rPr>
                <w:sz w:val="22"/>
                <w:szCs w:val="22"/>
              </w:rPr>
            </w:pPr>
            <w:r>
              <w:rPr>
                <w:rStyle w:val="0pt"/>
                <w:rFonts w:eastAsiaTheme="majorEastAsia"/>
                <w:color w:val="000000"/>
                <w:sz w:val="22"/>
                <w:szCs w:val="22"/>
              </w:rPr>
              <w:t>2</w:t>
            </w:r>
          </w:p>
        </w:tc>
        <w:tc>
          <w:tcPr>
            <w:tcW w:w="1843" w:type="dxa"/>
          </w:tcPr>
          <w:p w14:paraId="4DFB1BB1" w14:textId="77777777" w:rsidR="00031CDA" w:rsidRPr="0040410D" w:rsidRDefault="00031CDA" w:rsidP="00C96F4F">
            <w:pPr>
              <w:pStyle w:val="af0"/>
              <w:spacing w:line="240" w:lineRule="auto"/>
              <w:rPr>
                <w:sz w:val="22"/>
                <w:szCs w:val="22"/>
              </w:rPr>
            </w:pPr>
            <w:r w:rsidRPr="0040410D">
              <w:rPr>
                <w:rStyle w:val="0pt"/>
                <w:rFonts w:eastAsiaTheme="majorEastAsia"/>
                <w:color w:val="000000"/>
                <w:sz w:val="22"/>
                <w:szCs w:val="22"/>
              </w:rPr>
              <w:t>4</w:t>
            </w:r>
          </w:p>
        </w:tc>
      </w:tr>
      <w:tr w:rsidR="00031CDA" w:rsidRPr="0040410D" w14:paraId="5D33D004" w14:textId="77777777" w:rsidTr="00473925">
        <w:trPr>
          <w:jc w:val="center"/>
        </w:trPr>
        <w:tc>
          <w:tcPr>
            <w:tcW w:w="451" w:type="dxa"/>
          </w:tcPr>
          <w:p w14:paraId="129A8B0C" w14:textId="77777777" w:rsidR="00031CDA" w:rsidRPr="0040410D" w:rsidRDefault="00031CDA" w:rsidP="00EA78D1">
            <w:pPr>
              <w:jc w:val="center"/>
              <w:rPr>
                <w:rFonts w:ascii="Times New Roman" w:hAnsi="Times New Roman"/>
                <w:spacing w:val="-3"/>
              </w:rPr>
            </w:pPr>
            <w:r w:rsidRPr="0040410D">
              <w:rPr>
                <w:rFonts w:ascii="Times New Roman" w:hAnsi="Times New Roman"/>
                <w:spacing w:val="-3"/>
              </w:rPr>
              <w:t>21</w:t>
            </w:r>
          </w:p>
        </w:tc>
        <w:tc>
          <w:tcPr>
            <w:tcW w:w="5611" w:type="dxa"/>
          </w:tcPr>
          <w:p w14:paraId="4DD5013B" w14:textId="77777777" w:rsidR="00031CDA" w:rsidRPr="0040410D" w:rsidRDefault="00031CDA" w:rsidP="00EA78D1">
            <w:pPr>
              <w:pStyle w:val="af0"/>
              <w:spacing w:line="240" w:lineRule="auto"/>
              <w:rPr>
                <w:sz w:val="22"/>
                <w:szCs w:val="22"/>
              </w:rPr>
            </w:pPr>
            <w:r w:rsidRPr="0040410D">
              <w:rPr>
                <w:color w:val="000000"/>
                <w:sz w:val="22"/>
                <w:szCs w:val="22"/>
              </w:rPr>
              <w:t>Текущий контроль</w:t>
            </w:r>
          </w:p>
        </w:tc>
        <w:tc>
          <w:tcPr>
            <w:tcW w:w="2410" w:type="dxa"/>
          </w:tcPr>
          <w:p w14:paraId="7F9D2546" w14:textId="77777777" w:rsidR="00031CDA" w:rsidRPr="0040410D" w:rsidRDefault="00031CDA" w:rsidP="00EA78D1">
            <w:pPr>
              <w:pStyle w:val="af0"/>
              <w:spacing w:line="240" w:lineRule="auto"/>
              <w:rPr>
                <w:sz w:val="22"/>
                <w:szCs w:val="22"/>
              </w:rPr>
            </w:pPr>
            <w:proofErr w:type="spellStart"/>
            <w:r w:rsidRPr="0040410D">
              <w:rPr>
                <w:rStyle w:val="102"/>
                <w:rFonts w:eastAsiaTheme="majorEastAsia"/>
                <w:color w:val="000000"/>
                <w:sz w:val="22"/>
                <w:szCs w:val="22"/>
              </w:rPr>
              <w:t>Контрольныйурок</w:t>
            </w:r>
            <w:proofErr w:type="spellEnd"/>
          </w:p>
        </w:tc>
        <w:tc>
          <w:tcPr>
            <w:tcW w:w="2126" w:type="dxa"/>
          </w:tcPr>
          <w:p w14:paraId="4AABDD66" w14:textId="77777777" w:rsidR="00031CDA" w:rsidRPr="0040410D" w:rsidRDefault="00031CDA" w:rsidP="00C96F4F">
            <w:pPr>
              <w:pStyle w:val="af0"/>
              <w:spacing w:line="240" w:lineRule="auto"/>
              <w:rPr>
                <w:sz w:val="22"/>
                <w:szCs w:val="22"/>
              </w:rPr>
            </w:pPr>
            <w:r>
              <w:rPr>
                <w:rStyle w:val="0pt"/>
                <w:rFonts w:eastAsiaTheme="majorEastAsia"/>
                <w:color w:val="000000"/>
                <w:sz w:val="22"/>
                <w:szCs w:val="22"/>
              </w:rPr>
              <w:t>2</w:t>
            </w:r>
          </w:p>
        </w:tc>
        <w:tc>
          <w:tcPr>
            <w:tcW w:w="1984" w:type="dxa"/>
          </w:tcPr>
          <w:p w14:paraId="3E596C58" w14:textId="77777777" w:rsidR="00031CDA" w:rsidRPr="0040410D" w:rsidRDefault="00031CDA" w:rsidP="00C96F4F">
            <w:pPr>
              <w:pStyle w:val="af0"/>
              <w:spacing w:line="240" w:lineRule="auto"/>
              <w:rPr>
                <w:sz w:val="22"/>
                <w:szCs w:val="22"/>
              </w:rPr>
            </w:pPr>
            <w:r>
              <w:rPr>
                <w:rStyle w:val="0pt"/>
                <w:rFonts w:eastAsiaTheme="majorEastAsia"/>
                <w:color w:val="000000"/>
                <w:sz w:val="22"/>
                <w:szCs w:val="22"/>
              </w:rPr>
              <w:t>-</w:t>
            </w:r>
          </w:p>
        </w:tc>
        <w:tc>
          <w:tcPr>
            <w:tcW w:w="1843" w:type="dxa"/>
          </w:tcPr>
          <w:p w14:paraId="079E4117" w14:textId="77777777" w:rsidR="00031CDA" w:rsidRPr="0040410D" w:rsidRDefault="00031CDA" w:rsidP="00C96F4F">
            <w:pPr>
              <w:pStyle w:val="af0"/>
              <w:spacing w:line="240" w:lineRule="auto"/>
              <w:rPr>
                <w:sz w:val="22"/>
                <w:szCs w:val="22"/>
              </w:rPr>
            </w:pPr>
            <w:r w:rsidRPr="0040410D">
              <w:rPr>
                <w:rStyle w:val="0pt"/>
                <w:rFonts w:eastAsiaTheme="majorEastAsia"/>
                <w:color w:val="000000"/>
                <w:sz w:val="22"/>
                <w:szCs w:val="22"/>
              </w:rPr>
              <w:t>2</w:t>
            </w:r>
          </w:p>
        </w:tc>
      </w:tr>
      <w:tr w:rsidR="00031CDA" w:rsidRPr="0040410D" w14:paraId="08DC3064" w14:textId="77777777" w:rsidTr="00473925">
        <w:trPr>
          <w:jc w:val="center"/>
        </w:trPr>
        <w:tc>
          <w:tcPr>
            <w:tcW w:w="451" w:type="dxa"/>
          </w:tcPr>
          <w:p w14:paraId="27C0204B" w14:textId="77777777" w:rsidR="00031CDA" w:rsidRPr="0040410D" w:rsidRDefault="00031CDA" w:rsidP="00EA78D1">
            <w:pPr>
              <w:jc w:val="center"/>
              <w:rPr>
                <w:rFonts w:ascii="Times New Roman" w:hAnsi="Times New Roman"/>
                <w:spacing w:val="-3"/>
              </w:rPr>
            </w:pPr>
            <w:r w:rsidRPr="0040410D">
              <w:rPr>
                <w:rFonts w:ascii="Times New Roman" w:hAnsi="Times New Roman"/>
                <w:spacing w:val="-3"/>
              </w:rPr>
              <w:t>22</w:t>
            </w:r>
          </w:p>
        </w:tc>
        <w:tc>
          <w:tcPr>
            <w:tcW w:w="5611" w:type="dxa"/>
          </w:tcPr>
          <w:p w14:paraId="10A393DF" w14:textId="77777777" w:rsidR="00031CDA" w:rsidRPr="0040410D" w:rsidRDefault="00031CDA" w:rsidP="00EA78D1">
            <w:pPr>
              <w:pStyle w:val="af0"/>
              <w:spacing w:line="240" w:lineRule="auto"/>
              <w:rPr>
                <w:sz w:val="22"/>
                <w:szCs w:val="22"/>
              </w:rPr>
            </w:pPr>
            <w:r w:rsidRPr="0040410D">
              <w:rPr>
                <w:color w:val="000000"/>
                <w:sz w:val="22"/>
                <w:szCs w:val="22"/>
              </w:rPr>
              <w:t>Резервный урок</w:t>
            </w:r>
          </w:p>
        </w:tc>
        <w:tc>
          <w:tcPr>
            <w:tcW w:w="2410" w:type="dxa"/>
          </w:tcPr>
          <w:p w14:paraId="6E6C9572" w14:textId="77777777" w:rsidR="00031CDA" w:rsidRPr="0040410D" w:rsidRDefault="00031CDA" w:rsidP="00EA78D1">
            <w:pPr>
              <w:pStyle w:val="af0"/>
              <w:spacing w:line="240" w:lineRule="auto"/>
              <w:rPr>
                <w:sz w:val="22"/>
                <w:szCs w:val="22"/>
              </w:rPr>
            </w:pPr>
            <w:r w:rsidRPr="0040410D">
              <w:rPr>
                <w:color w:val="000000"/>
                <w:sz w:val="22"/>
                <w:szCs w:val="22"/>
              </w:rPr>
              <w:t>Урок</w:t>
            </w:r>
          </w:p>
        </w:tc>
        <w:tc>
          <w:tcPr>
            <w:tcW w:w="2126" w:type="dxa"/>
          </w:tcPr>
          <w:p w14:paraId="56AE2289" w14:textId="77777777" w:rsidR="00031CDA" w:rsidRPr="0040410D" w:rsidRDefault="00031CDA" w:rsidP="00C96F4F">
            <w:pPr>
              <w:pStyle w:val="af0"/>
              <w:spacing w:line="240" w:lineRule="auto"/>
              <w:rPr>
                <w:sz w:val="22"/>
                <w:szCs w:val="22"/>
              </w:rPr>
            </w:pPr>
            <w:r>
              <w:rPr>
                <w:rStyle w:val="0pt"/>
                <w:rFonts w:eastAsiaTheme="majorEastAsia"/>
                <w:color w:val="000000"/>
                <w:sz w:val="22"/>
                <w:szCs w:val="22"/>
              </w:rPr>
              <w:t>2</w:t>
            </w:r>
          </w:p>
        </w:tc>
        <w:tc>
          <w:tcPr>
            <w:tcW w:w="1984" w:type="dxa"/>
          </w:tcPr>
          <w:p w14:paraId="716FBFCD" w14:textId="77777777" w:rsidR="00031CDA" w:rsidRPr="0040410D" w:rsidRDefault="00031CDA" w:rsidP="00C96F4F">
            <w:pPr>
              <w:pStyle w:val="af0"/>
              <w:spacing w:line="240" w:lineRule="auto"/>
              <w:rPr>
                <w:sz w:val="22"/>
                <w:szCs w:val="22"/>
              </w:rPr>
            </w:pPr>
            <w:r>
              <w:rPr>
                <w:rStyle w:val="0pt"/>
                <w:rFonts w:eastAsiaTheme="majorEastAsia"/>
                <w:color w:val="000000"/>
                <w:sz w:val="22"/>
                <w:szCs w:val="22"/>
              </w:rPr>
              <w:t>-</w:t>
            </w:r>
          </w:p>
        </w:tc>
        <w:tc>
          <w:tcPr>
            <w:tcW w:w="1843" w:type="dxa"/>
          </w:tcPr>
          <w:p w14:paraId="671E1A19" w14:textId="77777777" w:rsidR="00031CDA" w:rsidRPr="0040410D" w:rsidRDefault="00031CDA" w:rsidP="00C96F4F">
            <w:pPr>
              <w:pStyle w:val="af0"/>
              <w:spacing w:line="240" w:lineRule="auto"/>
              <w:rPr>
                <w:sz w:val="22"/>
                <w:szCs w:val="22"/>
              </w:rPr>
            </w:pPr>
            <w:r w:rsidRPr="0040410D">
              <w:rPr>
                <w:rStyle w:val="0pt"/>
                <w:rFonts w:eastAsiaTheme="majorEastAsia"/>
                <w:color w:val="000000"/>
                <w:sz w:val="22"/>
                <w:szCs w:val="22"/>
              </w:rPr>
              <w:t>2</w:t>
            </w:r>
          </w:p>
        </w:tc>
      </w:tr>
      <w:tr w:rsidR="00031CDA" w:rsidRPr="0040410D" w14:paraId="290AA680" w14:textId="77777777" w:rsidTr="00473925">
        <w:trPr>
          <w:jc w:val="center"/>
        </w:trPr>
        <w:tc>
          <w:tcPr>
            <w:tcW w:w="451" w:type="dxa"/>
          </w:tcPr>
          <w:p w14:paraId="023910BF" w14:textId="77777777" w:rsidR="00031CDA" w:rsidRPr="0040410D" w:rsidRDefault="00031CDA" w:rsidP="00EA78D1">
            <w:pPr>
              <w:jc w:val="center"/>
              <w:rPr>
                <w:rFonts w:ascii="Times New Roman" w:hAnsi="Times New Roman"/>
                <w:b/>
                <w:spacing w:val="-3"/>
              </w:rPr>
            </w:pPr>
          </w:p>
        </w:tc>
        <w:tc>
          <w:tcPr>
            <w:tcW w:w="5611" w:type="dxa"/>
          </w:tcPr>
          <w:p w14:paraId="62442D80" w14:textId="77777777" w:rsidR="00031CDA" w:rsidRPr="0040410D" w:rsidRDefault="00031CDA" w:rsidP="00EA78D1">
            <w:pPr>
              <w:pStyle w:val="af0"/>
              <w:spacing w:line="240" w:lineRule="auto"/>
              <w:jc w:val="left"/>
              <w:rPr>
                <w:color w:val="000000"/>
                <w:sz w:val="22"/>
                <w:szCs w:val="22"/>
              </w:rPr>
            </w:pPr>
            <w:r w:rsidRPr="0040410D">
              <w:rPr>
                <w:color w:val="000000"/>
                <w:sz w:val="22"/>
                <w:szCs w:val="22"/>
              </w:rPr>
              <w:t>ИТОГО:</w:t>
            </w:r>
          </w:p>
        </w:tc>
        <w:tc>
          <w:tcPr>
            <w:tcW w:w="2410" w:type="dxa"/>
          </w:tcPr>
          <w:p w14:paraId="6C927798" w14:textId="77777777" w:rsidR="00031CDA" w:rsidRPr="0040410D" w:rsidRDefault="00031CDA" w:rsidP="00EA78D1">
            <w:pPr>
              <w:pStyle w:val="af0"/>
              <w:spacing w:line="240" w:lineRule="auto"/>
              <w:rPr>
                <w:color w:val="000000"/>
                <w:sz w:val="22"/>
                <w:szCs w:val="22"/>
              </w:rPr>
            </w:pPr>
          </w:p>
        </w:tc>
        <w:tc>
          <w:tcPr>
            <w:tcW w:w="2126" w:type="dxa"/>
          </w:tcPr>
          <w:p w14:paraId="4A02E8DF" w14:textId="77777777" w:rsidR="00031CDA" w:rsidRPr="0040410D" w:rsidRDefault="00031CDA" w:rsidP="00C96F4F">
            <w:pPr>
              <w:pStyle w:val="af0"/>
              <w:spacing w:line="240" w:lineRule="auto"/>
              <w:rPr>
                <w:sz w:val="22"/>
                <w:szCs w:val="22"/>
              </w:rPr>
            </w:pPr>
            <w:r>
              <w:rPr>
                <w:color w:val="000000"/>
                <w:sz w:val="22"/>
                <w:szCs w:val="22"/>
              </w:rPr>
              <w:t>99</w:t>
            </w:r>
          </w:p>
        </w:tc>
        <w:tc>
          <w:tcPr>
            <w:tcW w:w="1984" w:type="dxa"/>
          </w:tcPr>
          <w:p w14:paraId="6CAC8727" w14:textId="77777777" w:rsidR="00031CDA" w:rsidRPr="0040410D" w:rsidRDefault="00031CDA" w:rsidP="00C96F4F">
            <w:pPr>
              <w:pStyle w:val="af0"/>
              <w:spacing w:line="240" w:lineRule="auto"/>
              <w:rPr>
                <w:sz w:val="22"/>
                <w:szCs w:val="22"/>
              </w:rPr>
            </w:pPr>
            <w:r>
              <w:rPr>
                <w:color w:val="000000"/>
                <w:sz w:val="22"/>
                <w:szCs w:val="22"/>
              </w:rPr>
              <w:t>33</w:t>
            </w:r>
          </w:p>
        </w:tc>
        <w:tc>
          <w:tcPr>
            <w:tcW w:w="1843" w:type="dxa"/>
          </w:tcPr>
          <w:p w14:paraId="31C9E2B2" w14:textId="77777777" w:rsidR="00031CDA" w:rsidRPr="0040410D" w:rsidRDefault="00031CDA" w:rsidP="00C96F4F">
            <w:pPr>
              <w:pStyle w:val="af0"/>
              <w:spacing w:line="240" w:lineRule="auto"/>
              <w:rPr>
                <w:sz w:val="22"/>
                <w:szCs w:val="22"/>
              </w:rPr>
            </w:pPr>
            <w:r w:rsidRPr="0040410D">
              <w:rPr>
                <w:color w:val="000000"/>
                <w:sz w:val="22"/>
                <w:szCs w:val="22"/>
              </w:rPr>
              <w:t>66</w:t>
            </w:r>
          </w:p>
        </w:tc>
      </w:tr>
    </w:tbl>
    <w:p w14:paraId="18A23C31" w14:textId="77777777" w:rsidR="00EA78D1" w:rsidRDefault="00EA78D1" w:rsidP="00EA78D1">
      <w:pPr>
        <w:spacing w:after="0" w:line="240" w:lineRule="auto"/>
        <w:rPr>
          <w:rFonts w:ascii="Times New Roman" w:hAnsi="Times New Roman" w:cs="Times New Roman"/>
          <w:sz w:val="24"/>
          <w:szCs w:val="24"/>
        </w:rPr>
      </w:pPr>
    </w:p>
    <w:p w14:paraId="22EBE66A" w14:textId="77777777" w:rsidR="00EA78D1" w:rsidRPr="00023C98" w:rsidRDefault="00EA78D1" w:rsidP="00EA78D1">
      <w:pPr>
        <w:spacing w:after="0" w:line="240" w:lineRule="auto"/>
        <w:jc w:val="center"/>
        <w:rPr>
          <w:rFonts w:ascii="Times New Roman" w:hAnsi="Times New Roman" w:cs="Times New Roman"/>
          <w:sz w:val="24"/>
          <w:szCs w:val="24"/>
        </w:rPr>
      </w:pPr>
      <w:r w:rsidRPr="00023C98">
        <w:rPr>
          <w:rFonts w:ascii="Times New Roman" w:hAnsi="Times New Roman" w:cs="Times New Roman"/>
          <w:sz w:val="24"/>
          <w:szCs w:val="24"/>
        </w:rPr>
        <w:t xml:space="preserve">7 класс </w:t>
      </w:r>
    </w:p>
    <w:p w14:paraId="4EF33657" w14:textId="77777777" w:rsidR="00EA78D1" w:rsidRPr="00023C98" w:rsidRDefault="00EA78D1" w:rsidP="00EA78D1">
      <w:pPr>
        <w:pStyle w:val="410"/>
        <w:shd w:val="clear" w:color="auto" w:fill="auto"/>
        <w:spacing w:line="240" w:lineRule="auto"/>
        <w:jc w:val="right"/>
        <w:rPr>
          <w:sz w:val="24"/>
          <w:szCs w:val="24"/>
        </w:rPr>
      </w:pPr>
      <w:r w:rsidRPr="00023C98">
        <w:rPr>
          <w:rStyle w:val="40pt4"/>
          <w:color w:val="000000"/>
          <w:sz w:val="24"/>
          <w:szCs w:val="24"/>
        </w:rPr>
        <w:t>Таблица 9</w:t>
      </w:r>
    </w:p>
    <w:tbl>
      <w:tblPr>
        <w:tblStyle w:val="a7"/>
        <w:tblW w:w="14425" w:type="dxa"/>
        <w:jc w:val="center"/>
        <w:tblLook w:val="04A0" w:firstRow="1" w:lastRow="0" w:firstColumn="1" w:lastColumn="0" w:noHBand="0" w:noVBand="1"/>
      </w:tblPr>
      <w:tblGrid>
        <w:gridCol w:w="452"/>
        <w:gridCol w:w="5610"/>
        <w:gridCol w:w="2410"/>
        <w:gridCol w:w="2126"/>
        <w:gridCol w:w="1984"/>
        <w:gridCol w:w="1843"/>
      </w:tblGrid>
      <w:tr w:rsidR="00031CDA" w:rsidRPr="00023C98" w14:paraId="66C5E1C8" w14:textId="77777777" w:rsidTr="00473925">
        <w:trPr>
          <w:jc w:val="center"/>
        </w:trPr>
        <w:tc>
          <w:tcPr>
            <w:tcW w:w="452" w:type="dxa"/>
          </w:tcPr>
          <w:p w14:paraId="63788C88"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w:t>
            </w:r>
          </w:p>
          <w:p w14:paraId="22B430F3"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w:t>
            </w:r>
          </w:p>
        </w:tc>
        <w:tc>
          <w:tcPr>
            <w:tcW w:w="5610" w:type="dxa"/>
          </w:tcPr>
          <w:p w14:paraId="75C69132" w14:textId="77777777" w:rsidR="00031CDA" w:rsidRPr="00023C98" w:rsidRDefault="00031CDA" w:rsidP="00EA78D1">
            <w:pPr>
              <w:pStyle w:val="af0"/>
              <w:spacing w:line="240" w:lineRule="auto"/>
            </w:pPr>
            <w:r w:rsidRPr="00023C98">
              <w:rPr>
                <w:rStyle w:val="0pt"/>
                <w:rFonts w:eastAsiaTheme="majorEastAsia"/>
                <w:color w:val="000000"/>
                <w:sz w:val="24"/>
                <w:szCs w:val="24"/>
              </w:rPr>
              <w:t>Наименование раздела, темы</w:t>
            </w:r>
          </w:p>
        </w:tc>
        <w:tc>
          <w:tcPr>
            <w:tcW w:w="2410" w:type="dxa"/>
          </w:tcPr>
          <w:p w14:paraId="5DBD30D6" w14:textId="77777777" w:rsidR="00031CDA" w:rsidRPr="00023C98" w:rsidRDefault="00031CDA" w:rsidP="00EA78D1">
            <w:pPr>
              <w:pStyle w:val="af0"/>
              <w:spacing w:line="240" w:lineRule="auto"/>
            </w:pPr>
            <w:proofErr w:type="spellStart"/>
            <w:r w:rsidRPr="00023C98">
              <w:rPr>
                <w:rStyle w:val="0pt"/>
                <w:rFonts w:eastAsiaTheme="majorEastAsia"/>
                <w:color w:val="000000"/>
                <w:sz w:val="24"/>
                <w:szCs w:val="24"/>
              </w:rPr>
              <w:t>Видучебного</w:t>
            </w:r>
            <w:proofErr w:type="spellEnd"/>
          </w:p>
          <w:p w14:paraId="3E075D61" w14:textId="77777777" w:rsidR="00031CDA" w:rsidRPr="00023C98" w:rsidRDefault="00031CDA" w:rsidP="00EA78D1">
            <w:pPr>
              <w:pStyle w:val="af0"/>
              <w:spacing w:line="240" w:lineRule="auto"/>
            </w:pPr>
            <w:r w:rsidRPr="00023C98">
              <w:rPr>
                <w:rStyle w:val="0pt"/>
                <w:rFonts w:eastAsiaTheme="majorEastAsia"/>
                <w:color w:val="000000"/>
                <w:sz w:val="24"/>
                <w:szCs w:val="24"/>
              </w:rPr>
              <w:t>занятия</w:t>
            </w:r>
          </w:p>
        </w:tc>
        <w:tc>
          <w:tcPr>
            <w:tcW w:w="2126" w:type="dxa"/>
          </w:tcPr>
          <w:p w14:paraId="3B9631B3" w14:textId="77777777" w:rsidR="00031CDA" w:rsidRPr="00023C98" w:rsidRDefault="00031CDA" w:rsidP="00C96F4F">
            <w:pPr>
              <w:pStyle w:val="af0"/>
              <w:spacing w:line="240" w:lineRule="auto"/>
            </w:pPr>
            <w:r w:rsidRPr="00023C98">
              <w:t>максимальная</w:t>
            </w:r>
          </w:p>
          <w:p w14:paraId="0BFD633E" w14:textId="77777777" w:rsidR="00031CDA" w:rsidRPr="00023C98" w:rsidRDefault="00031CDA" w:rsidP="00C96F4F">
            <w:pPr>
              <w:pStyle w:val="af0"/>
              <w:spacing w:line="240" w:lineRule="auto"/>
            </w:pPr>
            <w:r w:rsidRPr="00023C98">
              <w:t>учебная нагрузка</w:t>
            </w:r>
          </w:p>
        </w:tc>
        <w:tc>
          <w:tcPr>
            <w:tcW w:w="1984" w:type="dxa"/>
          </w:tcPr>
          <w:p w14:paraId="12D4F261" w14:textId="77777777" w:rsidR="00031CDA" w:rsidRPr="00023C98" w:rsidRDefault="00031CDA" w:rsidP="00C96F4F">
            <w:pPr>
              <w:pStyle w:val="af0"/>
              <w:spacing w:line="240" w:lineRule="auto"/>
            </w:pPr>
            <w:r w:rsidRPr="00023C98">
              <w:t>самостоятельная</w:t>
            </w:r>
          </w:p>
          <w:p w14:paraId="0E633734" w14:textId="77777777" w:rsidR="00031CDA" w:rsidRPr="00023C98" w:rsidRDefault="00031CDA" w:rsidP="00C96F4F">
            <w:pPr>
              <w:pStyle w:val="af0"/>
              <w:spacing w:line="240" w:lineRule="auto"/>
            </w:pPr>
            <w:r w:rsidRPr="00023C98">
              <w:t>учебная нагрузка</w:t>
            </w:r>
          </w:p>
        </w:tc>
        <w:tc>
          <w:tcPr>
            <w:tcW w:w="1843" w:type="dxa"/>
          </w:tcPr>
          <w:p w14:paraId="0F496FB4" w14:textId="77777777" w:rsidR="00031CDA" w:rsidRPr="00023C98" w:rsidRDefault="00031CDA" w:rsidP="00C96F4F">
            <w:pPr>
              <w:pStyle w:val="af0"/>
              <w:spacing w:line="240" w:lineRule="auto"/>
            </w:pPr>
            <w:r w:rsidRPr="00023C98">
              <w:t>аудиторные</w:t>
            </w:r>
          </w:p>
          <w:p w14:paraId="0F4F0D82" w14:textId="77777777" w:rsidR="00031CDA" w:rsidRPr="00023C98" w:rsidRDefault="00031CDA" w:rsidP="00C96F4F">
            <w:pPr>
              <w:pStyle w:val="af0"/>
              <w:spacing w:line="240" w:lineRule="auto"/>
            </w:pPr>
            <w:r w:rsidRPr="00023C98">
              <w:t>занятия</w:t>
            </w:r>
          </w:p>
        </w:tc>
      </w:tr>
      <w:tr w:rsidR="00031CDA" w:rsidRPr="00023C98" w14:paraId="6222AE73" w14:textId="77777777" w:rsidTr="00473925">
        <w:trPr>
          <w:jc w:val="center"/>
        </w:trPr>
        <w:tc>
          <w:tcPr>
            <w:tcW w:w="452" w:type="dxa"/>
          </w:tcPr>
          <w:p w14:paraId="5073A047"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1</w:t>
            </w:r>
          </w:p>
        </w:tc>
        <w:tc>
          <w:tcPr>
            <w:tcW w:w="5610" w:type="dxa"/>
          </w:tcPr>
          <w:p w14:paraId="7ED8AFD6" w14:textId="77777777" w:rsidR="00031CDA" w:rsidRPr="00023C98" w:rsidRDefault="00031CDA" w:rsidP="00EA78D1">
            <w:pPr>
              <w:pStyle w:val="af0"/>
              <w:spacing w:line="240" w:lineRule="auto"/>
              <w:jc w:val="left"/>
            </w:pPr>
            <w:r w:rsidRPr="00023C98">
              <w:rPr>
                <w:color w:val="000000"/>
              </w:rPr>
              <w:t>Повторение материала 6 класса</w:t>
            </w:r>
          </w:p>
        </w:tc>
        <w:tc>
          <w:tcPr>
            <w:tcW w:w="2410" w:type="dxa"/>
          </w:tcPr>
          <w:p w14:paraId="59DEA219" w14:textId="77777777" w:rsidR="00031CDA" w:rsidRPr="00023C98" w:rsidRDefault="00031CDA" w:rsidP="00EA78D1">
            <w:pPr>
              <w:pStyle w:val="af0"/>
              <w:spacing w:line="240" w:lineRule="auto"/>
            </w:pPr>
            <w:r w:rsidRPr="00023C98">
              <w:rPr>
                <w:color w:val="000000"/>
              </w:rPr>
              <w:t>Урок</w:t>
            </w:r>
          </w:p>
        </w:tc>
        <w:tc>
          <w:tcPr>
            <w:tcW w:w="2126" w:type="dxa"/>
          </w:tcPr>
          <w:p w14:paraId="4CFD6E93" w14:textId="77777777" w:rsidR="00031CDA" w:rsidRPr="00023C98" w:rsidRDefault="00031CDA" w:rsidP="00C96F4F">
            <w:pPr>
              <w:pStyle w:val="af0"/>
              <w:spacing w:line="240" w:lineRule="auto"/>
            </w:pPr>
            <w:r w:rsidRPr="00023C98">
              <w:rPr>
                <w:color w:val="000000"/>
              </w:rPr>
              <w:t>1</w:t>
            </w:r>
            <w:r>
              <w:rPr>
                <w:color w:val="000000"/>
              </w:rPr>
              <w:t>3</w:t>
            </w:r>
          </w:p>
        </w:tc>
        <w:tc>
          <w:tcPr>
            <w:tcW w:w="1984" w:type="dxa"/>
          </w:tcPr>
          <w:p w14:paraId="3187E0E9" w14:textId="77777777" w:rsidR="00031CDA" w:rsidRPr="00023C98" w:rsidRDefault="00031CDA" w:rsidP="00C96F4F">
            <w:pPr>
              <w:pStyle w:val="af0"/>
              <w:spacing w:line="240" w:lineRule="auto"/>
            </w:pPr>
            <w:r>
              <w:rPr>
                <w:color w:val="000000"/>
              </w:rPr>
              <w:t>5</w:t>
            </w:r>
          </w:p>
        </w:tc>
        <w:tc>
          <w:tcPr>
            <w:tcW w:w="1843" w:type="dxa"/>
          </w:tcPr>
          <w:p w14:paraId="44CC0683" w14:textId="77777777" w:rsidR="00031CDA" w:rsidRPr="00023C98" w:rsidRDefault="00031CDA" w:rsidP="00C96F4F">
            <w:pPr>
              <w:pStyle w:val="af0"/>
              <w:spacing w:line="240" w:lineRule="auto"/>
            </w:pPr>
            <w:r w:rsidRPr="00023C98">
              <w:rPr>
                <w:color w:val="000000"/>
              </w:rPr>
              <w:t>8</w:t>
            </w:r>
          </w:p>
        </w:tc>
      </w:tr>
      <w:tr w:rsidR="00031CDA" w:rsidRPr="00023C98" w14:paraId="6FB81B0E" w14:textId="77777777" w:rsidTr="00473925">
        <w:trPr>
          <w:jc w:val="center"/>
        </w:trPr>
        <w:tc>
          <w:tcPr>
            <w:tcW w:w="452" w:type="dxa"/>
          </w:tcPr>
          <w:p w14:paraId="678B49F7"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2</w:t>
            </w:r>
          </w:p>
        </w:tc>
        <w:tc>
          <w:tcPr>
            <w:tcW w:w="5610" w:type="dxa"/>
          </w:tcPr>
          <w:p w14:paraId="65A180EA" w14:textId="77777777" w:rsidR="00031CDA" w:rsidRPr="00023C98" w:rsidRDefault="00031CDA" w:rsidP="00EA78D1">
            <w:pPr>
              <w:pStyle w:val="af0"/>
              <w:spacing w:line="240" w:lineRule="auto"/>
              <w:jc w:val="left"/>
            </w:pPr>
            <w:r w:rsidRPr="00023C98">
              <w:rPr>
                <w:color w:val="000000"/>
              </w:rPr>
              <w:t>Характерные интервалы ув.2 и ум.7 в гармоническом мажоре и гармоническом миноре</w:t>
            </w:r>
          </w:p>
        </w:tc>
        <w:tc>
          <w:tcPr>
            <w:tcW w:w="2410" w:type="dxa"/>
          </w:tcPr>
          <w:p w14:paraId="7FDB7855" w14:textId="77777777" w:rsidR="00031CDA" w:rsidRPr="00023C98" w:rsidRDefault="00031CDA" w:rsidP="00EA78D1">
            <w:pPr>
              <w:pStyle w:val="af0"/>
              <w:spacing w:line="240" w:lineRule="auto"/>
            </w:pPr>
            <w:r w:rsidRPr="00023C98">
              <w:rPr>
                <w:color w:val="000000"/>
              </w:rPr>
              <w:t>Урок</w:t>
            </w:r>
          </w:p>
        </w:tc>
        <w:tc>
          <w:tcPr>
            <w:tcW w:w="2126" w:type="dxa"/>
          </w:tcPr>
          <w:p w14:paraId="21A4413A" w14:textId="77777777" w:rsidR="00031CDA" w:rsidRPr="00023C98" w:rsidRDefault="00031CDA" w:rsidP="00C96F4F">
            <w:pPr>
              <w:pStyle w:val="af0"/>
              <w:spacing w:line="240" w:lineRule="auto"/>
            </w:pPr>
            <w:r>
              <w:rPr>
                <w:rStyle w:val="0pt"/>
                <w:rFonts w:eastAsiaTheme="majorEastAsia"/>
                <w:color w:val="000000"/>
                <w:sz w:val="24"/>
                <w:szCs w:val="24"/>
              </w:rPr>
              <w:t>6</w:t>
            </w:r>
          </w:p>
        </w:tc>
        <w:tc>
          <w:tcPr>
            <w:tcW w:w="1984" w:type="dxa"/>
          </w:tcPr>
          <w:p w14:paraId="35671AB9" w14:textId="77777777" w:rsidR="00031CDA" w:rsidRPr="00023C98" w:rsidRDefault="00031CDA" w:rsidP="00C96F4F">
            <w:pPr>
              <w:pStyle w:val="af0"/>
              <w:spacing w:line="240" w:lineRule="auto"/>
            </w:pPr>
            <w:r>
              <w:rPr>
                <w:rStyle w:val="0pt"/>
                <w:rFonts w:eastAsiaTheme="majorEastAsia"/>
                <w:color w:val="000000"/>
                <w:sz w:val="24"/>
                <w:szCs w:val="24"/>
              </w:rPr>
              <w:t>2</w:t>
            </w:r>
          </w:p>
        </w:tc>
        <w:tc>
          <w:tcPr>
            <w:tcW w:w="1843" w:type="dxa"/>
          </w:tcPr>
          <w:p w14:paraId="4F78FE14" w14:textId="77777777" w:rsidR="00031CDA" w:rsidRPr="00023C98" w:rsidRDefault="00031CDA" w:rsidP="00C96F4F">
            <w:pPr>
              <w:pStyle w:val="af0"/>
              <w:spacing w:line="240" w:lineRule="auto"/>
            </w:pPr>
            <w:r w:rsidRPr="00023C98">
              <w:rPr>
                <w:rStyle w:val="0pt"/>
                <w:rFonts w:eastAsiaTheme="majorEastAsia"/>
                <w:color w:val="000000"/>
                <w:sz w:val="24"/>
                <w:szCs w:val="24"/>
              </w:rPr>
              <w:t>4</w:t>
            </w:r>
          </w:p>
        </w:tc>
      </w:tr>
      <w:tr w:rsidR="00031CDA" w:rsidRPr="00023C98" w14:paraId="6773F5EB" w14:textId="77777777" w:rsidTr="00473925">
        <w:trPr>
          <w:jc w:val="center"/>
        </w:trPr>
        <w:tc>
          <w:tcPr>
            <w:tcW w:w="452" w:type="dxa"/>
          </w:tcPr>
          <w:p w14:paraId="04F2E778"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3</w:t>
            </w:r>
          </w:p>
        </w:tc>
        <w:tc>
          <w:tcPr>
            <w:tcW w:w="5610" w:type="dxa"/>
          </w:tcPr>
          <w:p w14:paraId="75A691F9" w14:textId="77777777" w:rsidR="00031CDA" w:rsidRPr="00023C98" w:rsidRDefault="00031CDA" w:rsidP="00EA78D1">
            <w:pPr>
              <w:pStyle w:val="af0"/>
              <w:spacing w:line="240" w:lineRule="auto"/>
              <w:jc w:val="left"/>
            </w:pPr>
            <w:r w:rsidRPr="00023C98">
              <w:rPr>
                <w:color w:val="000000"/>
              </w:rPr>
              <w:t xml:space="preserve">Характерные интервалы ум.4 и ув.5 в  </w:t>
            </w:r>
            <w:r w:rsidRPr="00023C98">
              <w:rPr>
                <w:color w:val="000000"/>
              </w:rPr>
              <w:lastRenderedPageBreak/>
              <w:t>гармоническом мажоре</w:t>
            </w:r>
          </w:p>
        </w:tc>
        <w:tc>
          <w:tcPr>
            <w:tcW w:w="2410" w:type="dxa"/>
          </w:tcPr>
          <w:p w14:paraId="123B042E" w14:textId="77777777" w:rsidR="00031CDA" w:rsidRPr="00023C98" w:rsidRDefault="00031CDA" w:rsidP="00EA78D1">
            <w:pPr>
              <w:pStyle w:val="af0"/>
              <w:spacing w:line="240" w:lineRule="auto"/>
            </w:pPr>
            <w:r w:rsidRPr="00023C98">
              <w:rPr>
                <w:color w:val="000000"/>
              </w:rPr>
              <w:lastRenderedPageBreak/>
              <w:t>Урок</w:t>
            </w:r>
          </w:p>
        </w:tc>
        <w:tc>
          <w:tcPr>
            <w:tcW w:w="2126" w:type="dxa"/>
          </w:tcPr>
          <w:p w14:paraId="7D1C22F6" w14:textId="77777777" w:rsidR="00031CDA" w:rsidRPr="00023C98" w:rsidRDefault="00031CDA" w:rsidP="00C96F4F">
            <w:pPr>
              <w:pStyle w:val="af0"/>
              <w:spacing w:line="240" w:lineRule="auto"/>
            </w:pPr>
            <w:r w:rsidRPr="00023C98">
              <w:rPr>
                <w:rStyle w:val="0pt"/>
                <w:rFonts w:eastAsiaTheme="majorEastAsia"/>
                <w:color w:val="000000"/>
                <w:sz w:val="24"/>
                <w:szCs w:val="24"/>
              </w:rPr>
              <w:t>3</w:t>
            </w:r>
          </w:p>
        </w:tc>
        <w:tc>
          <w:tcPr>
            <w:tcW w:w="1984" w:type="dxa"/>
          </w:tcPr>
          <w:p w14:paraId="3B7637CB" w14:textId="77777777" w:rsidR="00031CDA" w:rsidRPr="00023C98" w:rsidRDefault="00031CDA" w:rsidP="00C96F4F">
            <w:pPr>
              <w:pStyle w:val="af0"/>
              <w:spacing w:line="240" w:lineRule="auto"/>
            </w:pPr>
            <w:r w:rsidRPr="00023C98">
              <w:rPr>
                <w:rStyle w:val="0pt"/>
                <w:rFonts w:eastAsiaTheme="majorEastAsia"/>
                <w:color w:val="000000"/>
                <w:sz w:val="24"/>
                <w:szCs w:val="24"/>
              </w:rPr>
              <w:t>1</w:t>
            </w:r>
          </w:p>
        </w:tc>
        <w:tc>
          <w:tcPr>
            <w:tcW w:w="1843" w:type="dxa"/>
          </w:tcPr>
          <w:p w14:paraId="41474D79" w14:textId="77777777" w:rsidR="00031CDA" w:rsidRPr="00023C98" w:rsidRDefault="00031CDA" w:rsidP="00C96F4F">
            <w:pPr>
              <w:pStyle w:val="af0"/>
              <w:spacing w:line="240" w:lineRule="auto"/>
            </w:pPr>
            <w:r w:rsidRPr="00023C98">
              <w:rPr>
                <w:rStyle w:val="0pt"/>
                <w:rFonts w:eastAsiaTheme="majorEastAsia"/>
                <w:color w:val="000000"/>
                <w:sz w:val="24"/>
                <w:szCs w:val="24"/>
              </w:rPr>
              <w:t>2</w:t>
            </w:r>
          </w:p>
        </w:tc>
      </w:tr>
      <w:tr w:rsidR="00031CDA" w:rsidRPr="00023C98" w14:paraId="73762BC4" w14:textId="77777777" w:rsidTr="00062053">
        <w:trPr>
          <w:jc w:val="center"/>
        </w:trPr>
        <w:tc>
          <w:tcPr>
            <w:tcW w:w="452" w:type="dxa"/>
          </w:tcPr>
          <w:p w14:paraId="66AE25D7"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4</w:t>
            </w:r>
          </w:p>
        </w:tc>
        <w:tc>
          <w:tcPr>
            <w:tcW w:w="5610" w:type="dxa"/>
            <w:shd w:val="clear" w:color="auto" w:fill="auto"/>
          </w:tcPr>
          <w:p w14:paraId="41EE9168" w14:textId="77777777" w:rsidR="00031CDA" w:rsidRPr="00023C98" w:rsidRDefault="00031CDA" w:rsidP="00EA78D1">
            <w:pPr>
              <w:pStyle w:val="af0"/>
              <w:spacing w:line="240" w:lineRule="auto"/>
              <w:jc w:val="left"/>
            </w:pPr>
            <w:r w:rsidRPr="00062053">
              <w:rPr>
                <w:color w:val="000000"/>
              </w:rPr>
              <w:t>Характерные интервалы ум.4 и ув.5 в</w:t>
            </w:r>
            <w:r w:rsidR="006B1AC5" w:rsidRPr="00062053">
              <w:rPr>
                <w:color w:val="000000"/>
              </w:rPr>
              <w:t xml:space="preserve"> </w:t>
            </w:r>
            <w:r w:rsidRPr="00062053">
              <w:rPr>
                <w:color w:val="000000"/>
              </w:rPr>
              <w:t>гармоническом</w:t>
            </w:r>
            <w:r w:rsidR="006B1AC5" w:rsidRPr="00062053">
              <w:rPr>
                <w:color w:val="000000"/>
              </w:rPr>
              <w:t xml:space="preserve"> </w:t>
            </w:r>
            <w:r w:rsidRPr="00062053">
              <w:rPr>
                <w:color w:val="000000"/>
              </w:rPr>
              <w:t>миноре</w:t>
            </w:r>
          </w:p>
        </w:tc>
        <w:tc>
          <w:tcPr>
            <w:tcW w:w="2410" w:type="dxa"/>
          </w:tcPr>
          <w:p w14:paraId="784D169F" w14:textId="77777777" w:rsidR="00031CDA" w:rsidRPr="00023C98" w:rsidRDefault="00031CDA" w:rsidP="00EA78D1">
            <w:pPr>
              <w:pStyle w:val="af0"/>
              <w:spacing w:line="240" w:lineRule="auto"/>
            </w:pPr>
            <w:r w:rsidRPr="00023C98">
              <w:rPr>
                <w:color w:val="000000"/>
              </w:rPr>
              <w:t>Урок</w:t>
            </w:r>
          </w:p>
        </w:tc>
        <w:tc>
          <w:tcPr>
            <w:tcW w:w="2126" w:type="dxa"/>
          </w:tcPr>
          <w:p w14:paraId="4069DBC8" w14:textId="77777777" w:rsidR="00031CDA" w:rsidRPr="00023C98" w:rsidRDefault="00031CDA" w:rsidP="00C96F4F">
            <w:pPr>
              <w:pStyle w:val="af0"/>
              <w:spacing w:line="240" w:lineRule="auto"/>
            </w:pPr>
            <w:r w:rsidRPr="00023C98">
              <w:rPr>
                <w:rStyle w:val="0pt"/>
                <w:rFonts w:eastAsiaTheme="majorEastAsia"/>
                <w:color w:val="000000"/>
                <w:sz w:val="24"/>
                <w:szCs w:val="24"/>
              </w:rPr>
              <w:t>3</w:t>
            </w:r>
          </w:p>
        </w:tc>
        <w:tc>
          <w:tcPr>
            <w:tcW w:w="1984" w:type="dxa"/>
          </w:tcPr>
          <w:p w14:paraId="3821519C" w14:textId="77777777" w:rsidR="00031CDA" w:rsidRPr="00023C98" w:rsidRDefault="00031CDA" w:rsidP="00C96F4F">
            <w:pPr>
              <w:pStyle w:val="af0"/>
              <w:spacing w:line="240" w:lineRule="auto"/>
            </w:pPr>
            <w:r w:rsidRPr="00023C98">
              <w:rPr>
                <w:rStyle w:val="0pt"/>
                <w:rFonts w:eastAsiaTheme="majorEastAsia"/>
                <w:color w:val="000000"/>
                <w:sz w:val="24"/>
                <w:szCs w:val="24"/>
              </w:rPr>
              <w:t>1</w:t>
            </w:r>
          </w:p>
        </w:tc>
        <w:tc>
          <w:tcPr>
            <w:tcW w:w="1843" w:type="dxa"/>
          </w:tcPr>
          <w:p w14:paraId="7144B239" w14:textId="77777777" w:rsidR="00031CDA" w:rsidRPr="00023C98" w:rsidRDefault="00031CDA" w:rsidP="00C96F4F">
            <w:pPr>
              <w:pStyle w:val="af0"/>
              <w:spacing w:line="240" w:lineRule="auto"/>
            </w:pPr>
            <w:r w:rsidRPr="00023C98">
              <w:rPr>
                <w:rStyle w:val="0pt"/>
                <w:rFonts w:eastAsiaTheme="majorEastAsia"/>
                <w:color w:val="000000"/>
                <w:sz w:val="24"/>
                <w:szCs w:val="24"/>
              </w:rPr>
              <w:t>2</w:t>
            </w:r>
          </w:p>
        </w:tc>
      </w:tr>
      <w:tr w:rsidR="00031CDA" w:rsidRPr="00023C98" w14:paraId="107905F7" w14:textId="77777777" w:rsidTr="00473925">
        <w:trPr>
          <w:trHeight w:val="307"/>
          <w:jc w:val="center"/>
        </w:trPr>
        <w:tc>
          <w:tcPr>
            <w:tcW w:w="452" w:type="dxa"/>
          </w:tcPr>
          <w:p w14:paraId="1779F02C"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5</w:t>
            </w:r>
          </w:p>
        </w:tc>
        <w:tc>
          <w:tcPr>
            <w:tcW w:w="5610" w:type="dxa"/>
          </w:tcPr>
          <w:p w14:paraId="3BFF861A" w14:textId="77777777" w:rsidR="00031CDA" w:rsidRPr="00023C98" w:rsidRDefault="00031CDA" w:rsidP="00EA78D1">
            <w:pPr>
              <w:pStyle w:val="af0"/>
              <w:spacing w:line="240" w:lineRule="auto"/>
              <w:jc w:val="left"/>
            </w:pPr>
            <w:r w:rsidRPr="00023C98">
              <w:rPr>
                <w:color w:val="000000"/>
              </w:rPr>
              <w:t>Текущий контроль</w:t>
            </w:r>
          </w:p>
        </w:tc>
        <w:tc>
          <w:tcPr>
            <w:tcW w:w="2410" w:type="dxa"/>
          </w:tcPr>
          <w:p w14:paraId="54C85D2C" w14:textId="77777777" w:rsidR="00031CDA" w:rsidRPr="00023C98" w:rsidRDefault="00031CDA" w:rsidP="00EA78D1">
            <w:pPr>
              <w:pStyle w:val="af0"/>
              <w:spacing w:line="240" w:lineRule="auto"/>
            </w:pPr>
            <w:proofErr w:type="spellStart"/>
            <w:r w:rsidRPr="00023C98">
              <w:rPr>
                <w:rStyle w:val="102"/>
                <w:rFonts w:eastAsiaTheme="majorEastAsia"/>
                <w:color w:val="000000"/>
                <w:sz w:val="24"/>
                <w:szCs w:val="24"/>
              </w:rPr>
              <w:t>Контрольныйурок</w:t>
            </w:r>
            <w:proofErr w:type="spellEnd"/>
          </w:p>
        </w:tc>
        <w:tc>
          <w:tcPr>
            <w:tcW w:w="2126" w:type="dxa"/>
          </w:tcPr>
          <w:p w14:paraId="25AB5700" w14:textId="77777777" w:rsidR="00031CDA" w:rsidRPr="00023C98" w:rsidRDefault="00031CDA" w:rsidP="00C96F4F">
            <w:pPr>
              <w:pStyle w:val="af0"/>
              <w:spacing w:line="240" w:lineRule="auto"/>
            </w:pPr>
            <w:r w:rsidRPr="00023C98">
              <w:rPr>
                <w:rStyle w:val="0pt"/>
                <w:rFonts w:eastAsiaTheme="majorEastAsia"/>
                <w:color w:val="000000"/>
                <w:sz w:val="24"/>
                <w:szCs w:val="24"/>
              </w:rPr>
              <w:t>3</w:t>
            </w:r>
          </w:p>
        </w:tc>
        <w:tc>
          <w:tcPr>
            <w:tcW w:w="1984" w:type="dxa"/>
          </w:tcPr>
          <w:p w14:paraId="393551B3" w14:textId="77777777" w:rsidR="00031CDA" w:rsidRPr="00023C98" w:rsidRDefault="00031CDA" w:rsidP="00C96F4F">
            <w:pPr>
              <w:pStyle w:val="af0"/>
              <w:spacing w:line="240" w:lineRule="auto"/>
            </w:pPr>
            <w:r w:rsidRPr="00023C98">
              <w:rPr>
                <w:rStyle w:val="0pt"/>
                <w:rFonts w:eastAsiaTheme="majorEastAsia"/>
                <w:color w:val="000000"/>
                <w:sz w:val="24"/>
                <w:szCs w:val="24"/>
              </w:rPr>
              <w:t>1</w:t>
            </w:r>
          </w:p>
        </w:tc>
        <w:tc>
          <w:tcPr>
            <w:tcW w:w="1843" w:type="dxa"/>
          </w:tcPr>
          <w:p w14:paraId="4D8C0A6E" w14:textId="77777777" w:rsidR="00031CDA" w:rsidRPr="00023C98" w:rsidRDefault="00031CDA" w:rsidP="00C96F4F">
            <w:pPr>
              <w:pStyle w:val="af0"/>
              <w:spacing w:line="240" w:lineRule="auto"/>
            </w:pPr>
            <w:r w:rsidRPr="00023C98">
              <w:rPr>
                <w:rStyle w:val="0pt"/>
                <w:rFonts w:eastAsiaTheme="majorEastAsia"/>
                <w:color w:val="000000"/>
                <w:sz w:val="24"/>
                <w:szCs w:val="24"/>
              </w:rPr>
              <w:t>2</w:t>
            </w:r>
          </w:p>
        </w:tc>
      </w:tr>
      <w:tr w:rsidR="00031CDA" w:rsidRPr="00023C98" w14:paraId="510E3C24" w14:textId="77777777" w:rsidTr="00473925">
        <w:trPr>
          <w:trHeight w:val="141"/>
          <w:jc w:val="center"/>
        </w:trPr>
        <w:tc>
          <w:tcPr>
            <w:tcW w:w="452" w:type="dxa"/>
          </w:tcPr>
          <w:p w14:paraId="0DE68CB5"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6</w:t>
            </w:r>
          </w:p>
        </w:tc>
        <w:tc>
          <w:tcPr>
            <w:tcW w:w="5610" w:type="dxa"/>
          </w:tcPr>
          <w:p w14:paraId="60B0A32A" w14:textId="77777777" w:rsidR="00031CDA" w:rsidRPr="00023C98" w:rsidRDefault="00031CDA" w:rsidP="00EA78D1">
            <w:pPr>
              <w:pStyle w:val="af0"/>
              <w:spacing w:line="240" w:lineRule="auto"/>
              <w:jc w:val="left"/>
            </w:pPr>
            <w:r w:rsidRPr="00023C98">
              <w:rPr>
                <w:color w:val="000000"/>
              </w:rPr>
              <w:t>Малый вводный септаккорд в натуральном мажоре</w:t>
            </w:r>
          </w:p>
        </w:tc>
        <w:tc>
          <w:tcPr>
            <w:tcW w:w="2410" w:type="dxa"/>
          </w:tcPr>
          <w:p w14:paraId="737070ED" w14:textId="77777777" w:rsidR="00031CDA" w:rsidRPr="00023C98" w:rsidRDefault="00031CDA" w:rsidP="00EA78D1">
            <w:pPr>
              <w:pStyle w:val="af0"/>
              <w:spacing w:line="240" w:lineRule="auto"/>
            </w:pPr>
            <w:r w:rsidRPr="00023C98">
              <w:rPr>
                <w:color w:val="000000"/>
              </w:rPr>
              <w:t>Урок</w:t>
            </w:r>
          </w:p>
        </w:tc>
        <w:tc>
          <w:tcPr>
            <w:tcW w:w="2126" w:type="dxa"/>
          </w:tcPr>
          <w:p w14:paraId="3BA918CD" w14:textId="77777777" w:rsidR="00031CDA" w:rsidRPr="00023C98" w:rsidRDefault="00031CDA" w:rsidP="00C96F4F">
            <w:pPr>
              <w:pStyle w:val="af0"/>
              <w:spacing w:line="240" w:lineRule="auto"/>
            </w:pPr>
            <w:r>
              <w:rPr>
                <w:rStyle w:val="0pt"/>
                <w:rFonts w:eastAsiaTheme="majorEastAsia"/>
                <w:color w:val="000000"/>
                <w:sz w:val="24"/>
                <w:szCs w:val="24"/>
              </w:rPr>
              <w:t>6</w:t>
            </w:r>
          </w:p>
          <w:p w14:paraId="61294F1B" w14:textId="77777777" w:rsidR="00031CDA" w:rsidRPr="00023C98" w:rsidRDefault="00031CDA" w:rsidP="00C96F4F">
            <w:pPr>
              <w:jc w:val="center"/>
              <w:rPr>
                <w:sz w:val="24"/>
                <w:szCs w:val="24"/>
              </w:rPr>
            </w:pPr>
          </w:p>
        </w:tc>
        <w:tc>
          <w:tcPr>
            <w:tcW w:w="1984" w:type="dxa"/>
          </w:tcPr>
          <w:p w14:paraId="08CCA876" w14:textId="77777777" w:rsidR="00031CDA" w:rsidRPr="00023C98" w:rsidRDefault="00031CDA" w:rsidP="00C96F4F">
            <w:pPr>
              <w:pStyle w:val="af0"/>
              <w:spacing w:line="240" w:lineRule="auto"/>
            </w:pPr>
            <w:r>
              <w:rPr>
                <w:rStyle w:val="0pt"/>
                <w:rFonts w:eastAsiaTheme="majorEastAsia"/>
                <w:color w:val="000000"/>
                <w:sz w:val="24"/>
                <w:szCs w:val="24"/>
              </w:rPr>
              <w:t>2</w:t>
            </w:r>
          </w:p>
        </w:tc>
        <w:tc>
          <w:tcPr>
            <w:tcW w:w="1843" w:type="dxa"/>
          </w:tcPr>
          <w:p w14:paraId="2E676EB1" w14:textId="77777777" w:rsidR="00031CDA" w:rsidRPr="00023C98" w:rsidRDefault="00031CDA" w:rsidP="00C96F4F">
            <w:pPr>
              <w:pStyle w:val="af0"/>
              <w:spacing w:line="240" w:lineRule="auto"/>
            </w:pPr>
            <w:r w:rsidRPr="00023C98">
              <w:rPr>
                <w:rStyle w:val="0pt"/>
                <w:rFonts w:eastAsiaTheme="majorEastAsia"/>
                <w:color w:val="000000"/>
                <w:sz w:val="24"/>
                <w:szCs w:val="24"/>
              </w:rPr>
              <w:t>4</w:t>
            </w:r>
          </w:p>
        </w:tc>
      </w:tr>
      <w:tr w:rsidR="00031CDA" w:rsidRPr="00023C98" w14:paraId="0472F632" w14:textId="77777777" w:rsidTr="00473925">
        <w:trPr>
          <w:jc w:val="center"/>
        </w:trPr>
        <w:tc>
          <w:tcPr>
            <w:tcW w:w="452" w:type="dxa"/>
          </w:tcPr>
          <w:p w14:paraId="2A2601A1"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7</w:t>
            </w:r>
          </w:p>
        </w:tc>
        <w:tc>
          <w:tcPr>
            <w:tcW w:w="5610" w:type="dxa"/>
          </w:tcPr>
          <w:p w14:paraId="0F193B15" w14:textId="77777777" w:rsidR="00031CDA" w:rsidRPr="00023C98" w:rsidRDefault="00031CDA" w:rsidP="00EA78D1">
            <w:pPr>
              <w:pStyle w:val="af0"/>
              <w:spacing w:line="240" w:lineRule="auto"/>
              <w:jc w:val="left"/>
            </w:pPr>
            <w:r w:rsidRPr="00023C98">
              <w:rPr>
                <w:color w:val="000000"/>
              </w:rPr>
              <w:t>Уменьшенный вводный септаккорд в гармоническом мажоре</w:t>
            </w:r>
          </w:p>
        </w:tc>
        <w:tc>
          <w:tcPr>
            <w:tcW w:w="2410" w:type="dxa"/>
          </w:tcPr>
          <w:p w14:paraId="55FC53F1" w14:textId="77777777" w:rsidR="00031CDA" w:rsidRPr="00023C98" w:rsidRDefault="00031CDA" w:rsidP="00EA78D1">
            <w:pPr>
              <w:pStyle w:val="af0"/>
              <w:spacing w:line="240" w:lineRule="auto"/>
            </w:pPr>
            <w:r w:rsidRPr="00023C98">
              <w:rPr>
                <w:color w:val="000000"/>
              </w:rPr>
              <w:t>Урок</w:t>
            </w:r>
          </w:p>
        </w:tc>
        <w:tc>
          <w:tcPr>
            <w:tcW w:w="2126" w:type="dxa"/>
          </w:tcPr>
          <w:p w14:paraId="4C2D310C" w14:textId="77777777" w:rsidR="00031CDA" w:rsidRPr="00023C98" w:rsidRDefault="00031CDA" w:rsidP="00C96F4F">
            <w:pPr>
              <w:pStyle w:val="af0"/>
              <w:spacing w:line="240" w:lineRule="auto"/>
            </w:pPr>
            <w:r w:rsidRPr="00023C98">
              <w:rPr>
                <w:rStyle w:val="0pt"/>
                <w:rFonts w:eastAsiaTheme="majorEastAsia"/>
                <w:color w:val="000000"/>
                <w:sz w:val="24"/>
                <w:szCs w:val="24"/>
              </w:rPr>
              <w:t>3</w:t>
            </w:r>
          </w:p>
        </w:tc>
        <w:tc>
          <w:tcPr>
            <w:tcW w:w="1984" w:type="dxa"/>
          </w:tcPr>
          <w:p w14:paraId="7CBF73CB" w14:textId="77777777" w:rsidR="00031CDA" w:rsidRPr="00023C98" w:rsidRDefault="00031CDA" w:rsidP="00C96F4F">
            <w:pPr>
              <w:pStyle w:val="af0"/>
              <w:spacing w:line="240" w:lineRule="auto"/>
            </w:pPr>
            <w:r w:rsidRPr="00023C98">
              <w:rPr>
                <w:rStyle w:val="0pt"/>
                <w:rFonts w:eastAsiaTheme="majorEastAsia"/>
                <w:color w:val="000000"/>
                <w:sz w:val="24"/>
                <w:szCs w:val="24"/>
              </w:rPr>
              <w:t>1</w:t>
            </w:r>
          </w:p>
        </w:tc>
        <w:tc>
          <w:tcPr>
            <w:tcW w:w="1843" w:type="dxa"/>
          </w:tcPr>
          <w:p w14:paraId="57CA3C2A" w14:textId="77777777" w:rsidR="00031CDA" w:rsidRPr="00023C98" w:rsidRDefault="00031CDA" w:rsidP="00C96F4F">
            <w:pPr>
              <w:pStyle w:val="af0"/>
              <w:spacing w:line="240" w:lineRule="auto"/>
            </w:pPr>
            <w:r w:rsidRPr="00023C98">
              <w:rPr>
                <w:rStyle w:val="0pt"/>
                <w:rFonts w:eastAsiaTheme="majorEastAsia"/>
                <w:color w:val="000000"/>
                <w:sz w:val="24"/>
                <w:szCs w:val="24"/>
              </w:rPr>
              <w:t>2</w:t>
            </w:r>
          </w:p>
        </w:tc>
      </w:tr>
      <w:tr w:rsidR="00031CDA" w:rsidRPr="00023C98" w14:paraId="1BB5041F" w14:textId="77777777" w:rsidTr="00473925">
        <w:trPr>
          <w:jc w:val="center"/>
        </w:trPr>
        <w:tc>
          <w:tcPr>
            <w:tcW w:w="452" w:type="dxa"/>
          </w:tcPr>
          <w:p w14:paraId="495B94F6"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8</w:t>
            </w:r>
          </w:p>
        </w:tc>
        <w:tc>
          <w:tcPr>
            <w:tcW w:w="5610" w:type="dxa"/>
          </w:tcPr>
          <w:p w14:paraId="596E6F11" w14:textId="77777777" w:rsidR="00031CDA" w:rsidRPr="00023C98" w:rsidRDefault="00031CDA" w:rsidP="00EA78D1">
            <w:pPr>
              <w:pStyle w:val="af0"/>
              <w:spacing w:line="240" w:lineRule="auto"/>
              <w:jc w:val="left"/>
            </w:pPr>
            <w:r w:rsidRPr="00023C98">
              <w:rPr>
                <w:color w:val="000000"/>
              </w:rPr>
              <w:t>Уменьшенный вводный септаккорд в гармоническом миноре</w:t>
            </w:r>
          </w:p>
        </w:tc>
        <w:tc>
          <w:tcPr>
            <w:tcW w:w="2410" w:type="dxa"/>
          </w:tcPr>
          <w:p w14:paraId="7CA7C6E0" w14:textId="77777777" w:rsidR="00031CDA" w:rsidRPr="00023C98" w:rsidRDefault="00031CDA" w:rsidP="00EA78D1">
            <w:pPr>
              <w:pStyle w:val="af0"/>
              <w:spacing w:line="240" w:lineRule="auto"/>
            </w:pPr>
            <w:r w:rsidRPr="00023C98">
              <w:rPr>
                <w:color w:val="000000"/>
              </w:rPr>
              <w:t>Урок</w:t>
            </w:r>
          </w:p>
        </w:tc>
        <w:tc>
          <w:tcPr>
            <w:tcW w:w="2126" w:type="dxa"/>
          </w:tcPr>
          <w:p w14:paraId="4B856833" w14:textId="77777777" w:rsidR="00031CDA" w:rsidRPr="00023C98" w:rsidRDefault="00031CDA" w:rsidP="00C96F4F">
            <w:pPr>
              <w:pStyle w:val="af0"/>
              <w:spacing w:line="240" w:lineRule="auto"/>
            </w:pPr>
            <w:r w:rsidRPr="00023C98">
              <w:rPr>
                <w:rStyle w:val="0pt"/>
                <w:rFonts w:eastAsiaTheme="majorEastAsia"/>
                <w:color w:val="000000"/>
                <w:sz w:val="24"/>
                <w:szCs w:val="24"/>
              </w:rPr>
              <w:t>3</w:t>
            </w:r>
          </w:p>
        </w:tc>
        <w:tc>
          <w:tcPr>
            <w:tcW w:w="1984" w:type="dxa"/>
          </w:tcPr>
          <w:p w14:paraId="57FB4ADC" w14:textId="77777777" w:rsidR="00031CDA" w:rsidRPr="00023C98" w:rsidRDefault="00031CDA" w:rsidP="00C96F4F">
            <w:pPr>
              <w:pStyle w:val="af0"/>
              <w:spacing w:line="240" w:lineRule="auto"/>
            </w:pPr>
            <w:r w:rsidRPr="00023C98">
              <w:rPr>
                <w:rStyle w:val="0pt"/>
                <w:rFonts w:eastAsiaTheme="majorEastAsia"/>
                <w:color w:val="000000"/>
                <w:sz w:val="24"/>
                <w:szCs w:val="24"/>
              </w:rPr>
              <w:t>1</w:t>
            </w:r>
          </w:p>
        </w:tc>
        <w:tc>
          <w:tcPr>
            <w:tcW w:w="1843" w:type="dxa"/>
          </w:tcPr>
          <w:p w14:paraId="5E73CE0F" w14:textId="77777777" w:rsidR="00031CDA" w:rsidRPr="00023C98" w:rsidRDefault="00031CDA" w:rsidP="00C96F4F">
            <w:pPr>
              <w:pStyle w:val="af0"/>
              <w:spacing w:line="240" w:lineRule="auto"/>
            </w:pPr>
            <w:r w:rsidRPr="00023C98">
              <w:rPr>
                <w:rStyle w:val="0pt"/>
                <w:rFonts w:eastAsiaTheme="majorEastAsia"/>
                <w:color w:val="000000"/>
                <w:sz w:val="24"/>
                <w:szCs w:val="24"/>
              </w:rPr>
              <w:t>2</w:t>
            </w:r>
          </w:p>
        </w:tc>
      </w:tr>
      <w:tr w:rsidR="00031CDA" w:rsidRPr="00023C98" w14:paraId="7B17E58B" w14:textId="77777777" w:rsidTr="00473925">
        <w:trPr>
          <w:jc w:val="center"/>
        </w:trPr>
        <w:tc>
          <w:tcPr>
            <w:tcW w:w="452" w:type="dxa"/>
          </w:tcPr>
          <w:p w14:paraId="0A6BD79B"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9</w:t>
            </w:r>
          </w:p>
        </w:tc>
        <w:tc>
          <w:tcPr>
            <w:tcW w:w="5610" w:type="dxa"/>
          </w:tcPr>
          <w:p w14:paraId="663B0D94" w14:textId="77777777" w:rsidR="00031CDA" w:rsidRPr="00023C98" w:rsidRDefault="00031CDA" w:rsidP="00EA78D1">
            <w:pPr>
              <w:pStyle w:val="af0"/>
              <w:spacing w:line="240" w:lineRule="auto"/>
            </w:pPr>
            <w:r w:rsidRPr="00023C98">
              <w:rPr>
                <w:color w:val="000000"/>
              </w:rPr>
              <w:t xml:space="preserve">Различные виды </w:t>
            </w:r>
            <w:proofErr w:type="spellStart"/>
            <w:r w:rsidRPr="00023C98">
              <w:rPr>
                <w:color w:val="000000"/>
              </w:rPr>
              <w:t>внутритактовых</w:t>
            </w:r>
            <w:proofErr w:type="spellEnd"/>
            <w:r w:rsidRPr="00023C98">
              <w:rPr>
                <w:color w:val="000000"/>
              </w:rPr>
              <w:t xml:space="preserve"> синкоп</w:t>
            </w:r>
          </w:p>
        </w:tc>
        <w:tc>
          <w:tcPr>
            <w:tcW w:w="2410" w:type="dxa"/>
          </w:tcPr>
          <w:p w14:paraId="0284D06B" w14:textId="77777777" w:rsidR="00031CDA" w:rsidRPr="00023C98" w:rsidRDefault="00031CDA" w:rsidP="00EA78D1">
            <w:pPr>
              <w:pStyle w:val="af0"/>
              <w:spacing w:line="240" w:lineRule="auto"/>
            </w:pPr>
            <w:r w:rsidRPr="00023C98">
              <w:rPr>
                <w:color w:val="000000"/>
              </w:rPr>
              <w:t>Урок</w:t>
            </w:r>
          </w:p>
        </w:tc>
        <w:tc>
          <w:tcPr>
            <w:tcW w:w="2126" w:type="dxa"/>
          </w:tcPr>
          <w:p w14:paraId="3C3C50B1" w14:textId="77777777" w:rsidR="00031CDA" w:rsidRPr="00023C98" w:rsidRDefault="00031CDA" w:rsidP="00C96F4F">
            <w:pPr>
              <w:pStyle w:val="af0"/>
              <w:spacing w:line="240" w:lineRule="auto"/>
            </w:pPr>
            <w:r>
              <w:rPr>
                <w:rStyle w:val="0pt"/>
                <w:rFonts w:eastAsiaTheme="majorEastAsia"/>
                <w:color w:val="000000"/>
                <w:sz w:val="24"/>
                <w:szCs w:val="24"/>
              </w:rPr>
              <w:t>6</w:t>
            </w:r>
          </w:p>
        </w:tc>
        <w:tc>
          <w:tcPr>
            <w:tcW w:w="1984" w:type="dxa"/>
          </w:tcPr>
          <w:p w14:paraId="70F07C81" w14:textId="77777777" w:rsidR="00031CDA" w:rsidRPr="00023C98" w:rsidRDefault="00031CDA" w:rsidP="00C96F4F">
            <w:pPr>
              <w:pStyle w:val="af0"/>
              <w:spacing w:line="240" w:lineRule="auto"/>
            </w:pPr>
            <w:r>
              <w:rPr>
                <w:rStyle w:val="0pt"/>
                <w:rFonts w:eastAsiaTheme="majorEastAsia"/>
                <w:color w:val="000000"/>
                <w:sz w:val="24"/>
                <w:szCs w:val="24"/>
              </w:rPr>
              <w:t>2</w:t>
            </w:r>
          </w:p>
        </w:tc>
        <w:tc>
          <w:tcPr>
            <w:tcW w:w="1843" w:type="dxa"/>
          </w:tcPr>
          <w:p w14:paraId="54E5486A" w14:textId="77777777" w:rsidR="00031CDA" w:rsidRPr="00023C98" w:rsidRDefault="00031CDA" w:rsidP="00C96F4F">
            <w:pPr>
              <w:pStyle w:val="af0"/>
              <w:spacing w:line="240" w:lineRule="auto"/>
            </w:pPr>
            <w:r w:rsidRPr="00023C98">
              <w:rPr>
                <w:rStyle w:val="0pt"/>
                <w:rFonts w:eastAsiaTheme="majorEastAsia"/>
                <w:color w:val="000000"/>
                <w:sz w:val="24"/>
                <w:szCs w:val="24"/>
              </w:rPr>
              <w:t>4</w:t>
            </w:r>
          </w:p>
        </w:tc>
      </w:tr>
      <w:tr w:rsidR="00031CDA" w:rsidRPr="00023C98" w14:paraId="6FEB1E2D" w14:textId="77777777" w:rsidTr="00473925">
        <w:trPr>
          <w:jc w:val="center"/>
        </w:trPr>
        <w:tc>
          <w:tcPr>
            <w:tcW w:w="452" w:type="dxa"/>
          </w:tcPr>
          <w:p w14:paraId="5ECDF9EF"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10</w:t>
            </w:r>
          </w:p>
        </w:tc>
        <w:tc>
          <w:tcPr>
            <w:tcW w:w="5610" w:type="dxa"/>
          </w:tcPr>
          <w:p w14:paraId="1EFA2A28" w14:textId="77777777" w:rsidR="00031CDA" w:rsidRPr="00023C98" w:rsidRDefault="00031CDA" w:rsidP="00EA78D1">
            <w:pPr>
              <w:pStyle w:val="af0"/>
              <w:spacing w:line="240" w:lineRule="auto"/>
              <w:jc w:val="left"/>
            </w:pPr>
            <w:r w:rsidRPr="00023C98">
              <w:rPr>
                <w:color w:val="000000"/>
              </w:rPr>
              <w:t>Текущий контроль</w:t>
            </w:r>
          </w:p>
        </w:tc>
        <w:tc>
          <w:tcPr>
            <w:tcW w:w="2410" w:type="dxa"/>
          </w:tcPr>
          <w:p w14:paraId="7E2FFC52" w14:textId="77777777" w:rsidR="00031CDA" w:rsidRPr="00023C98" w:rsidRDefault="00031CDA" w:rsidP="00EA78D1">
            <w:pPr>
              <w:pStyle w:val="af0"/>
              <w:spacing w:line="240" w:lineRule="auto"/>
            </w:pPr>
            <w:proofErr w:type="spellStart"/>
            <w:r w:rsidRPr="00023C98">
              <w:rPr>
                <w:rStyle w:val="102"/>
                <w:rFonts w:eastAsiaTheme="majorEastAsia"/>
                <w:color w:val="000000"/>
                <w:sz w:val="24"/>
                <w:szCs w:val="24"/>
              </w:rPr>
              <w:t>Контрольныйурок</w:t>
            </w:r>
            <w:proofErr w:type="spellEnd"/>
          </w:p>
        </w:tc>
        <w:tc>
          <w:tcPr>
            <w:tcW w:w="2126" w:type="dxa"/>
          </w:tcPr>
          <w:p w14:paraId="11EFD40C" w14:textId="77777777" w:rsidR="00031CDA" w:rsidRPr="00023C98" w:rsidRDefault="00031CDA" w:rsidP="00C96F4F">
            <w:pPr>
              <w:pStyle w:val="af0"/>
              <w:spacing w:line="240" w:lineRule="auto"/>
            </w:pPr>
            <w:r w:rsidRPr="00023C98">
              <w:rPr>
                <w:rStyle w:val="0pt"/>
                <w:rFonts w:eastAsiaTheme="majorEastAsia"/>
                <w:color w:val="000000"/>
                <w:sz w:val="24"/>
                <w:szCs w:val="24"/>
              </w:rPr>
              <w:t>3</w:t>
            </w:r>
          </w:p>
        </w:tc>
        <w:tc>
          <w:tcPr>
            <w:tcW w:w="1984" w:type="dxa"/>
          </w:tcPr>
          <w:p w14:paraId="38A68662" w14:textId="77777777" w:rsidR="00031CDA" w:rsidRPr="00023C98" w:rsidRDefault="00031CDA" w:rsidP="00C96F4F">
            <w:pPr>
              <w:pStyle w:val="af0"/>
              <w:spacing w:line="240" w:lineRule="auto"/>
            </w:pPr>
            <w:r w:rsidRPr="00023C98">
              <w:rPr>
                <w:rStyle w:val="0pt"/>
                <w:rFonts w:eastAsiaTheme="majorEastAsia"/>
                <w:color w:val="000000"/>
                <w:sz w:val="24"/>
                <w:szCs w:val="24"/>
              </w:rPr>
              <w:t>1</w:t>
            </w:r>
          </w:p>
        </w:tc>
        <w:tc>
          <w:tcPr>
            <w:tcW w:w="1843" w:type="dxa"/>
          </w:tcPr>
          <w:p w14:paraId="677E3604" w14:textId="77777777" w:rsidR="00031CDA" w:rsidRPr="00023C98" w:rsidRDefault="00031CDA" w:rsidP="00C96F4F">
            <w:pPr>
              <w:pStyle w:val="af0"/>
              <w:spacing w:line="240" w:lineRule="auto"/>
            </w:pPr>
            <w:r w:rsidRPr="00023C98">
              <w:rPr>
                <w:rStyle w:val="0pt"/>
                <w:rFonts w:eastAsiaTheme="majorEastAsia"/>
                <w:color w:val="000000"/>
                <w:sz w:val="24"/>
                <w:szCs w:val="24"/>
              </w:rPr>
              <w:t>2</w:t>
            </w:r>
          </w:p>
        </w:tc>
      </w:tr>
      <w:tr w:rsidR="00031CDA" w:rsidRPr="00023C98" w14:paraId="141ED221" w14:textId="77777777" w:rsidTr="00473925">
        <w:trPr>
          <w:trHeight w:val="260"/>
          <w:jc w:val="center"/>
        </w:trPr>
        <w:tc>
          <w:tcPr>
            <w:tcW w:w="452" w:type="dxa"/>
          </w:tcPr>
          <w:p w14:paraId="29F1A5AD"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11</w:t>
            </w:r>
          </w:p>
        </w:tc>
        <w:tc>
          <w:tcPr>
            <w:tcW w:w="5610" w:type="dxa"/>
          </w:tcPr>
          <w:p w14:paraId="366DA51B" w14:textId="77777777" w:rsidR="00031CDA" w:rsidRPr="00023C98" w:rsidRDefault="00031CDA" w:rsidP="00EA78D1">
            <w:pPr>
              <w:pStyle w:val="af0"/>
              <w:spacing w:line="240" w:lineRule="auto"/>
            </w:pPr>
            <w:r w:rsidRPr="00023C98">
              <w:rPr>
                <w:color w:val="000000"/>
              </w:rPr>
              <w:t>Тональности с семью знаками в ключе</w:t>
            </w:r>
          </w:p>
        </w:tc>
        <w:tc>
          <w:tcPr>
            <w:tcW w:w="2410" w:type="dxa"/>
          </w:tcPr>
          <w:p w14:paraId="2763CCAF" w14:textId="77777777" w:rsidR="00031CDA" w:rsidRPr="00023C98" w:rsidRDefault="00031CDA" w:rsidP="00EA78D1">
            <w:pPr>
              <w:pStyle w:val="af0"/>
              <w:spacing w:line="240" w:lineRule="auto"/>
            </w:pPr>
            <w:r w:rsidRPr="00023C98">
              <w:rPr>
                <w:color w:val="000000"/>
              </w:rPr>
              <w:t>Урок</w:t>
            </w:r>
          </w:p>
        </w:tc>
        <w:tc>
          <w:tcPr>
            <w:tcW w:w="2126" w:type="dxa"/>
          </w:tcPr>
          <w:p w14:paraId="3AB0212D" w14:textId="77777777" w:rsidR="00031CDA" w:rsidRPr="00023C98" w:rsidRDefault="00031CDA" w:rsidP="00C96F4F">
            <w:pPr>
              <w:pStyle w:val="af0"/>
              <w:spacing w:line="240" w:lineRule="auto"/>
            </w:pPr>
            <w:r>
              <w:rPr>
                <w:rStyle w:val="0pt"/>
                <w:rFonts w:eastAsiaTheme="majorEastAsia"/>
                <w:color w:val="000000"/>
                <w:sz w:val="24"/>
                <w:szCs w:val="24"/>
              </w:rPr>
              <w:t>6</w:t>
            </w:r>
          </w:p>
          <w:p w14:paraId="11F59FC1" w14:textId="77777777" w:rsidR="00031CDA" w:rsidRPr="00023C98" w:rsidRDefault="00031CDA" w:rsidP="00C96F4F">
            <w:pPr>
              <w:jc w:val="center"/>
              <w:rPr>
                <w:sz w:val="24"/>
                <w:szCs w:val="24"/>
              </w:rPr>
            </w:pPr>
          </w:p>
        </w:tc>
        <w:tc>
          <w:tcPr>
            <w:tcW w:w="1984" w:type="dxa"/>
          </w:tcPr>
          <w:p w14:paraId="16FE71E1" w14:textId="77777777" w:rsidR="00031CDA" w:rsidRPr="00023C98" w:rsidRDefault="00031CDA" w:rsidP="00C96F4F">
            <w:pPr>
              <w:pStyle w:val="af0"/>
              <w:spacing w:line="240" w:lineRule="auto"/>
            </w:pPr>
            <w:r>
              <w:rPr>
                <w:rStyle w:val="0pt"/>
                <w:rFonts w:eastAsiaTheme="majorEastAsia"/>
                <w:color w:val="000000"/>
                <w:sz w:val="24"/>
                <w:szCs w:val="24"/>
              </w:rPr>
              <w:t>2</w:t>
            </w:r>
          </w:p>
        </w:tc>
        <w:tc>
          <w:tcPr>
            <w:tcW w:w="1843" w:type="dxa"/>
          </w:tcPr>
          <w:p w14:paraId="3A637225" w14:textId="77777777" w:rsidR="00031CDA" w:rsidRPr="00023C98" w:rsidRDefault="00031CDA" w:rsidP="00C96F4F">
            <w:pPr>
              <w:pStyle w:val="af0"/>
              <w:spacing w:line="240" w:lineRule="auto"/>
            </w:pPr>
            <w:r w:rsidRPr="00023C98">
              <w:rPr>
                <w:rStyle w:val="0pt"/>
                <w:rFonts w:eastAsiaTheme="majorEastAsia"/>
                <w:color w:val="000000"/>
                <w:sz w:val="24"/>
                <w:szCs w:val="24"/>
              </w:rPr>
              <w:t>4</w:t>
            </w:r>
          </w:p>
        </w:tc>
      </w:tr>
      <w:tr w:rsidR="00031CDA" w:rsidRPr="00023C98" w14:paraId="00FC1C3D" w14:textId="77777777" w:rsidTr="00473925">
        <w:trPr>
          <w:trHeight w:val="268"/>
          <w:jc w:val="center"/>
        </w:trPr>
        <w:tc>
          <w:tcPr>
            <w:tcW w:w="452" w:type="dxa"/>
          </w:tcPr>
          <w:p w14:paraId="7D7009E9"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12</w:t>
            </w:r>
          </w:p>
        </w:tc>
        <w:tc>
          <w:tcPr>
            <w:tcW w:w="5610" w:type="dxa"/>
          </w:tcPr>
          <w:p w14:paraId="4E392C40" w14:textId="77777777" w:rsidR="00031CDA" w:rsidRPr="00023C98" w:rsidRDefault="00031CDA" w:rsidP="00EA78D1">
            <w:pPr>
              <w:pStyle w:val="af0"/>
              <w:spacing w:line="240" w:lineRule="auto"/>
            </w:pPr>
            <w:r w:rsidRPr="00023C98">
              <w:rPr>
                <w:color w:val="000000"/>
              </w:rPr>
              <w:t>Построение и разрешение тритонов от звука</w:t>
            </w:r>
          </w:p>
        </w:tc>
        <w:tc>
          <w:tcPr>
            <w:tcW w:w="2410" w:type="dxa"/>
          </w:tcPr>
          <w:p w14:paraId="02636FCA" w14:textId="77777777" w:rsidR="00031CDA" w:rsidRPr="00023C98" w:rsidRDefault="00031CDA" w:rsidP="00EA78D1">
            <w:pPr>
              <w:pStyle w:val="af0"/>
              <w:spacing w:line="240" w:lineRule="auto"/>
            </w:pPr>
            <w:r w:rsidRPr="00023C98">
              <w:rPr>
                <w:color w:val="000000"/>
              </w:rPr>
              <w:t>Урок</w:t>
            </w:r>
          </w:p>
        </w:tc>
        <w:tc>
          <w:tcPr>
            <w:tcW w:w="2126" w:type="dxa"/>
          </w:tcPr>
          <w:p w14:paraId="3BC4585F" w14:textId="77777777" w:rsidR="00031CDA" w:rsidRPr="00023C98" w:rsidRDefault="00031CDA" w:rsidP="00C96F4F">
            <w:pPr>
              <w:pStyle w:val="af0"/>
              <w:spacing w:line="240" w:lineRule="auto"/>
            </w:pPr>
            <w:r>
              <w:rPr>
                <w:rStyle w:val="0pt"/>
                <w:rFonts w:eastAsiaTheme="majorEastAsia"/>
                <w:color w:val="000000"/>
                <w:sz w:val="24"/>
                <w:szCs w:val="24"/>
              </w:rPr>
              <w:t>6</w:t>
            </w:r>
          </w:p>
          <w:p w14:paraId="767F12FF" w14:textId="77777777" w:rsidR="00031CDA" w:rsidRPr="00023C98" w:rsidRDefault="00031CDA" w:rsidP="00C96F4F">
            <w:pPr>
              <w:jc w:val="center"/>
              <w:rPr>
                <w:sz w:val="24"/>
                <w:szCs w:val="24"/>
              </w:rPr>
            </w:pPr>
          </w:p>
        </w:tc>
        <w:tc>
          <w:tcPr>
            <w:tcW w:w="1984" w:type="dxa"/>
          </w:tcPr>
          <w:p w14:paraId="0408B35B" w14:textId="77777777" w:rsidR="00031CDA" w:rsidRPr="00023C98" w:rsidRDefault="00031CDA" w:rsidP="00C96F4F">
            <w:pPr>
              <w:pStyle w:val="af0"/>
              <w:spacing w:line="240" w:lineRule="auto"/>
            </w:pPr>
            <w:r>
              <w:rPr>
                <w:rStyle w:val="0pt"/>
                <w:rFonts w:eastAsiaTheme="majorEastAsia"/>
                <w:color w:val="000000"/>
                <w:sz w:val="24"/>
                <w:szCs w:val="24"/>
              </w:rPr>
              <w:t>2</w:t>
            </w:r>
          </w:p>
        </w:tc>
        <w:tc>
          <w:tcPr>
            <w:tcW w:w="1843" w:type="dxa"/>
          </w:tcPr>
          <w:p w14:paraId="5CD56121" w14:textId="77777777" w:rsidR="00031CDA" w:rsidRPr="00023C98" w:rsidRDefault="00031CDA" w:rsidP="00C96F4F">
            <w:pPr>
              <w:pStyle w:val="af0"/>
              <w:spacing w:line="240" w:lineRule="auto"/>
            </w:pPr>
            <w:r w:rsidRPr="00023C98">
              <w:rPr>
                <w:rStyle w:val="0pt"/>
                <w:rFonts w:eastAsiaTheme="majorEastAsia"/>
                <w:color w:val="000000"/>
                <w:sz w:val="24"/>
                <w:szCs w:val="24"/>
              </w:rPr>
              <w:t>4</w:t>
            </w:r>
          </w:p>
        </w:tc>
      </w:tr>
      <w:tr w:rsidR="00031CDA" w:rsidRPr="00023C98" w14:paraId="7A58BD13" w14:textId="77777777" w:rsidTr="00473925">
        <w:trPr>
          <w:jc w:val="center"/>
        </w:trPr>
        <w:tc>
          <w:tcPr>
            <w:tcW w:w="452" w:type="dxa"/>
          </w:tcPr>
          <w:p w14:paraId="62D3FD31"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13</w:t>
            </w:r>
          </w:p>
        </w:tc>
        <w:tc>
          <w:tcPr>
            <w:tcW w:w="5610" w:type="dxa"/>
          </w:tcPr>
          <w:p w14:paraId="79A52102" w14:textId="77777777" w:rsidR="00031CDA" w:rsidRPr="00023C98" w:rsidRDefault="00031CDA" w:rsidP="00EA78D1">
            <w:pPr>
              <w:pStyle w:val="af0"/>
              <w:spacing w:line="240" w:lineRule="auto"/>
              <w:jc w:val="left"/>
            </w:pPr>
            <w:r w:rsidRPr="00023C98">
              <w:rPr>
                <w:color w:val="000000"/>
              </w:rPr>
              <w:t>Построение и разрешение ув.2 и ум.7 от звука</w:t>
            </w:r>
          </w:p>
        </w:tc>
        <w:tc>
          <w:tcPr>
            <w:tcW w:w="2410" w:type="dxa"/>
          </w:tcPr>
          <w:p w14:paraId="4EF037B9" w14:textId="77777777" w:rsidR="00031CDA" w:rsidRPr="00023C98" w:rsidRDefault="00031CDA" w:rsidP="00EA78D1">
            <w:pPr>
              <w:pStyle w:val="af0"/>
              <w:spacing w:line="240" w:lineRule="auto"/>
            </w:pPr>
            <w:r w:rsidRPr="00023C98">
              <w:rPr>
                <w:color w:val="000000"/>
              </w:rPr>
              <w:t>Урок</w:t>
            </w:r>
          </w:p>
        </w:tc>
        <w:tc>
          <w:tcPr>
            <w:tcW w:w="2126" w:type="dxa"/>
          </w:tcPr>
          <w:p w14:paraId="7096808E" w14:textId="77777777" w:rsidR="00031CDA" w:rsidRPr="00023C98" w:rsidRDefault="00031CDA" w:rsidP="00C96F4F">
            <w:pPr>
              <w:pStyle w:val="af0"/>
              <w:spacing w:line="240" w:lineRule="auto"/>
            </w:pPr>
            <w:r w:rsidRPr="00023C98">
              <w:rPr>
                <w:rStyle w:val="0pt"/>
                <w:rFonts w:eastAsiaTheme="majorEastAsia"/>
                <w:color w:val="000000"/>
                <w:sz w:val="24"/>
                <w:szCs w:val="24"/>
              </w:rPr>
              <w:t>3</w:t>
            </w:r>
          </w:p>
        </w:tc>
        <w:tc>
          <w:tcPr>
            <w:tcW w:w="1984" w:type="dxa"/>
          </w:tcPr>
          <w:p w14:paraId="58CECB4F" w14:textId="77777777" w:rsidR="00031CDA" w:rsidRPr="00023C98" w:rsidRDefault="00031CDA" w:rsidP="00C96F4F">
            <w:pPr>
              <w:pStyle w:val="af0"/>
              <w:spacing w:line="240" w:lineRule="auto"/>
            </w:pPr>
            <w:r w:rsidRPr="00023C98">
              <w:rPr>
                <w:rStyle w:val="0pt"/>
                <w:rFonts w:eastAsiaTheme="majorEastAsia"/>
                <w:color w:val="000000"/>
                <w:sz w:val="24"/>
                <w:szCs w:val="24"/>
              </w:rPr>
              <w:t>1</w:t>
            </w:r>
          </w:p>
        </w:tc>
        <w:tc>
          <w:tcPr>
            <w:tcW w:w="1843" w:type="dxa"/>
          </w:tcPr>
          <w:p w14:paraId="105A7C21" w14:textId="77777777" w:rsidR="00031CDA" w:rsidRPr="00023C98" w:rsidRDefault="00031CDA" w:rsidP="00C96F4F">
            <w:pPr>
              <w:pStyle w:val="af0"/>
              <w:spacing w:line="240" w:lineRule="auto"/>
            </w:pPr>
            <w:r w:rsidRPr="00023C98">
              <w:rPr>
                <w:rStyle w:val="0pt"/>
                <w:rFonts w:eastAsiaTheme="majorEastAsia"/>
                <w:color w:val="000000"/>
                <w:sz w:val="24"/>
                <w:szCs w:val="24"/>
              </w:rPr>
              <w:t>2</w:t>
            </w:r>
          </w:p>
        </w:tc>
      </w:tr>
      <w:tr w:rsidR="00031CDA" w:rsidRPr="00023C98" w14:paraId="475E6B3B" w14:textId="77777777" w:rsidTr="00473925">
        <w:trPr>
          <w:jc w:val="center"/>
        </w:trPr>
        <w:tc>
          <w:tcPr>
            <w:tcW w:w="452" w:type="dxa"/>
          </w:tcPr>
          <w:p w14:paraId="395A7FDC"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14</w:t>
            </w:r>
          </w:p>
        </w:tc>
        <w:tc>
          <w:tcPr>
            <w:tcW w:w="5610" w:type="dxa"/>
          </w:tcPr>
          <w:p w14:paraId="5FE7DB6F" w14:textId="77777777" w:rsidR="00031CDA" w:rsidRPr="00023C98" w:rsidRDefault="00031CDA" w:rsidP="00EA78D1">
            <w:pPr>
              <w:pStyle w:val="af0"/>
              <w:spacing w:line="240" w:lineRule="auto"/>
              <w:jc w:val="left"/>
            </w:pPr>
            <w:proofErr w:type="spellStart"/>
            <w:r w:rsidRPr="00023C98">
              <w:rPr>
                <w:color w:val="000000"/>
              </w:rPr>
              <w:t>Диатоническиелады</w:t>
            </w:r>
            <w:proofErr w:type="spellEnd"/>
          </w:p>
        </w:tc>
        <w:tc>
          <w:tcPr>
            <w:tcW w:w="2410" w:type="dxa"/>
          </w:tcPr>
          <w:p w14:paraId="5CDA1A39" w14:textId="77777777" w:rsidR="00031CDA" w:rsidRPr="00023C98" w:rsidRDefault="00031CDA" w:rsidP="00EA78D1">
            <w:pPr>
              <w:pStyle w:val="af0"/>
              <w:spacing w:line="240" w:lineRule="auto"/>
            </w:pPr>
            <w:r w:rsidRPr="00023C98">
              <w:rPr>
                <w:color w:val="000000"/>
              </w:rPr>
              <w:t>Урок</w:t>
            </w:r>
          </w:p>
        </w:tc>
        <w:tc>
          <w:tcPr>
            <w:tcW w:w="2126" w:type="dxa"/>
          </w:tcPr>
          <w:p w14:paraId="362CE1F0" w14:textId="77777777" w:rsidR="00031CDA" w:rsidRPr="00023C98" w:rsidRDefault="00031CDA" w:rsidP="00C96F4F">
            <w:pPr>
              <w:pStyle w:val="af0"/>
              <w:spacing w:line="240" w:lineRule="auto"/>
            </w:pPr>
            <w:r w:rsidRPr="00023C98">
              <w:rPr>
                <w:rStyle w:val="0pt"/>
                <w:rFonts w:eastAsiaTheme="majorEastAsia"/>
                <w:color w:val="000000"/>
                <w:sz w:val="24"/>
                <w:szCs w:val="24"/>
              </w:rPr>
              <w:t>3</w:t>
            </w:r>
          </w:p>
        </w:tc>
        <w:tc>
          <w:tcPr>
            <w:tcW w:w="1984" w:type="dxa"/>
          </w:tcPr>
          <w:p w14:paraId="72E476DF" w14:textId="77777777" w:rsidR="00031CDA" w:rsidRPr="00023C98" w:rsidRDefault="00031CDA" w:rsidP="00C96F4F">
            <w:pPr>
              <w:pStyle w:val="af0"/>
              <w:spacing w:line="240" w:lineRule="auto"/>
            </w:pPr>
            <w:r w:rsidRPr="00023C98">
              <w:rPr>
                <w:rStyle w:val="0pt"/>
                <w:rFonts w:eastAsiaTheme="majorEastAsia"/>
                <w:color w:val="000000"/>
                <w:sz w:val="24"/>
                <w:szCs w:val="24"/>
              </w:rPr>
              <w:t>1</w:t>
            </w:r>
          </w:p>
        </w:tc>
        <w:tc>
          <w:tcPr>
            <w:tcW w:w="1843" w:type="dxa"/>
          </w:tcPr>
          <w:p w14:paraId="41B13C2D" w14:textId="77777777" w:rsidR="00031CDA" w:rsidRPr="00023C98" w:rsidRDefault="00031CDA" w:rsidP="00C96F4F">
            <w:pPr>
              <w:pStyle w:val="af0"/>
              <w:spacing w:line="240" w:lineRule="auto"/>
            </w:pPr>
            <w:r w:rsidRPr="00023C98">
              <w:rPr>
                <w:rStyle w:val="0pt"/>
                <w:rFonts w:eastAsiaTheme="majorEastAsia"/>
                <w:color w:val="000000"/>
                <w:sz w:val="24"/>
                <w:szCs w:val="24"/>
              </w:rPr>
              <w:t>2</w:t>
            </w:r>
          </w:p>
        </w:tc>
      </w:tr>
      <w:tr w:rsidR="00031CDA" w:rsidRPr="00023C98" w14:paraId="30D00C49" w14:textId="77777777" w:rsidTr="00473925">
        <w:trPr>
          <w:jc w:val="center"/>
        </w:trPr>
        <w:tc>
          <w:tcPr>
            <w:tcW w:w="452" w:type="dxa"/>
          </w:tcPr>
          <w:p w14:paraId="0C448AF5"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15</w:t>
            </w:r>
          </w:p>
        </w:tc>
        <w:tc>
          <w:tcPr>
            <w:tcW w:w="5610" w:type="dxa"/>
          </w:tcPr>
          <w:p w14:paraId="3C938849" w14:textId="77777777" w:rsidR="00031CDA" w:rsidRPr="00023C98" w:rsidRDefault="00031CDA" w:rsidP="00EA78D1">
            <w:pPr>
              <w:pStyle w:val="af0"/>
              <w:spacing w:line="240" w:lineRule="auto"/>
              <w:jc w:val="left"/>
            </w:pPr>
            <w:r w:rsidRPr="00023C98">
              <w:rPr>
                <w:color w:val="000000"/>
              </w:rPr>
              <w:t>Пентатоника</w:t>
            </w:r>
          </w:p>
        </w:tc>
        <w:tc>
          <w:tcPr>
            <w:tcW w:w="2410" w:type="dxa"/>
          </w:tcPr>
          <w:p w14:paraId="02E0239A" w14:textId="77777777" w:rsidR="00031CDA" w:rsidRPr="00023C98" w:rsidRDefault="00031CDA" w:rsidP="00EA78D1">
            <w:pPr>
              <w:pStyle w:val="af0"/>
              <w:spacing w:line="240" w:lineRule="auto"/>
            </w:pPr>
            <w:r w:rsidRPr="00023C98">
              <w:rPr>
                <w:color w:val="000000"/>
              </w:rPr>
              <w:t>Урок</w:t>
            </w:r>
          </w:p>
        </w:tc>
        <w:tc>
          <w:tcPr>
            <w:tcW w:w="2126" w:type="dxa"/>
          </w:tcPr>
          <w:p w14:paraId="6BC27E92" w14:textId="77777777" w:rsidR="00031CDA" w:rsidRPr="00023C98" w:rsidRDefault="00031CDA" w:rsidP="00C96F4F">
            <w:pPr>
              <w:pStyle w:val="af0"/>
              <w:spacing w:line="240" w:lineRule="auto"/>
            </w:pPr>
            <w:r w:rsidRPr="00023C98">
              <w:rPr>
                <w:rStyle w:val="0pt"/>
                <w:rFonts w:eastAsiaTheme="majorEastAsia"/>
                <w:color w:val="000000"/>
                <w:sz w:val="24"/>
                <w:szCs w:val="24"/>
              </w:rPr>
              <w:t>3</w:t>
            </w:r>
          </w:p>
        </w:tc>
        <w:tc>
          <w:tcPr>
            <w:tcW w:w="1984" w:type="dxa"/>
          </w:tcPr>
          <w:p w14:paraId="1F7E86A7" w14:textId="77777777" w:rsidR="00031CDA" w:rsidRPr="00023C98" w:rsidRDefault="00031CDA" w:rsidP="00C96F4F">
            <w:pPr>
              <w:pStyle w:val="af0"/>
              <w:spacing w:line="240" w:lineRule="auto"/>
            </w:pPr>
            <w:r w:rsidRPr="00023C98">
              <w:rPr>
                <w:rStyle w:val="0pt"/>
                <w:rFonts w:eastAsiaTheme="majorEastAsia"/>
                <w:color w:val="000000"/>
                <w:sz w:val="24"/>
                <w:szCs w:val="24"/>
              </w:rPr>
              <w:t>1</w:t>
            </w:r>
          </w:p>
        </w:tc>
        <w:tc>
          <w:tcPr>
            <w:tcW w:w="1843" w:type="dxa"/>
          </w:tcPr>
          <w:p w14:paraId="54007687" w14:textId="77777777" w:rsidR="00031CDA" w:rsidRPr="00023C98" w:rsidRDefault="00031CDA" w:rsidP="00C96F4F">
            <w:pPr>
              <w:pStyle w:val="af0"/>
              <w:spacing w:line="240" w:lineRule="auto"/>
            </w:pPr>
            <w:r w:rsidRPr="00023C98">
              <w:rPr>
                <w:rStyle w:val="0pt"/>
                <w:rFonts w:eastAsiaTheme="majorEastAsia"/>
                <w:color w:val="000000"/>
                <w:sz w:val="24"/>
                <w:szCs w:val="24"/>
              </w:rPr>
              <w:t>2</w:t>
            </w:r>
          </w:p>
        </w:tc>
      </w:tr>
      <w:tr w:rsidR="00031CDA" w:rsidRPr="00023C98" w14:paraId="0FB4D4E1" w14:textId="77777777" w:rsidTr="00473925">
        <w:trPr>
          <w:jc w:val="center"/>
        </w:trPr>
        <w:tc>
          <w:tcPr>
            <w:tcW w:w="452" w:type="dxa"/>
          </w:tcPr>
          <w:p w14:paraId="38740DEF"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16</w:t>
            </w:r>
          </w:p>
        </w:tc>
        <w:tc>
          <w:tcPr>
            <w:tcW w:w="5610" w:type="dxa"/>
          </w:tcPr>
          <w:p w14:paraId="57475341" w14:textId="77777777" w:rsidR="00031CDA" w:rsidRPr="00023C98" w:rsidRDefault="00031CDA" w:rsidP="00EA78D1">
            <w:pPr>
              <w:pStyle w:val="af0"/>
              <w:spacing w:line="240" w:lineRule="auto"/>
              <w:jc w:val="left"/>
            </w:pPr>
            <w:r w:rsidRPr="00023C98">
              <w:rPr>
                <w:color w:val="000000"/>
              </w:rPr>
              <w:t>Переменный размер</w:t>
            </w:r>
          </w:p>
        </w:tc>
        <w:tc>
          <w:tcPr>
            <w:tcW w:w="2410" w:type="dxa"/>
          </w:tcPr>
          <w:p w14:paraId="6651BEC0" w14:textId="77777777" w:rsidR="00031CDA" w:rsidRPr="00023C98" w:rsidRDefault="00031CDA" w:rsidP="00EA78D1">
            <w:pPr>
              <w:pStyle w:val="af0"/>
              <w:spacing w:line="240" w:lineRule="auto"/>
            </w:pPr>
            <w:r w:rsidRPr="00023C98">
              <w:rPr>
                <w:color w:val="000000"/>
              </w:rPr>
              <w:t>Урок</w:t>
            </w:r>
          </w:p>
        </w:tc>
        <w:tc>
          <w:tcPr>
            <w:tcW w:w="2126" w:type="dxa"/>
          </w:tcPr>
          <w:p w14:paraId="690FB94B" w14:textId="77777777" w:rsidR="00031CDA" w:rsidRPr="00023C98" w:rsidRDefault="00031CDA" w:rsidP="00C96F4F">
            <w:pPr>
              <w:pStyle w:val="af0"/>
              <w:spacing w:line="240" w:lineRule="auto"/>
            </w:pPr>
            <w:r w:rsidRPr="00023C98">
              <w:rPr>
                <w:rStyle w:val="0pt"/>
                <w:rFonts w:eastAsiaTheme="majorEastAsia"/>
                <w:color w:val="000000"/>
                <w:sz w:val="24"/>
                <w:szCs w:val="24"/>
              </w:rPr>
              <w:t>3</w:t>
            </w:r>
          </w:p>
        </w:tc>
        <w:tc>
          <w:tcPr>
            <w:tcW w:w="1984" w:type="dxa"/>
          </w:tcPr>
          <w:p w14:paraId="1B446184" w14:textId="77777777" w:rsidR="00031CDA" w:rsidRPr="00023C98" w:rsidRDefault="00031CDA" w:rsidP="00C96F4F">
            <w:pPr>
              <w:pStyle w:val="af0"/>
              <w:spacing w:line="240" w:lineRule="auto"/>
            </w:pPr>
            <w:r w:rsidRPr="00023C98">
              <w:rPr>
                <w:rStyle w:val="0pt"/>
                <w:rFonts w:eastAsiaTheme="majorEastAsia"/>
                <w:color w:val="000000"/>
                <w:sz w:val="24"/>
                <w:szCs w:val="24"/>
              </w:rPr>
              <w:t>1</w:t>
            </w:r>
          </w:p>
        </w:tc>
        <w:tc>
          <w:tcPr>
            <w:tcW w:w="1843" w:type="dxa"/>
          </w:tcPr>
          <w:p w14:paraId="295DD4AE" w14:textId="77777777" w:rsidR="00031CDA" w:rsidRPr="00023C98" w:rsidRDefault="00031CDA" w:rsidP="00C96F4F">
            <w:pPr>
              <w:pStyle w:val="af0"/>
              <w:spacing w:line="240" w:lineRule="auto"/>
            </w:pPr>
            <w:r w:rsidRPr="00023C98">
              <w:rPr>
                <w:rStyle w:val="0pt"/>
                <w:rFonts w:eastAsiaTheme="majorEastAsia"/>
                <w:color w:val="000000"/>
                <w:sz w:val="24"/>
                <w:szCs w:val="24"/>
              </w:rPr>
              <w:t>2</w:t>
            </w:r>
          </w:p>
        </w:tc>
      </w:tr>
      <w:tr w:rsidR="00031CDA" w:rsidRPr="00023C98" w14:paraId="44EB6547" w14:textId="77777777" w:rsidTr="00473925">
        <w:trPr>
          <w:jc w:val="center"/>
        </w:trPr>
        <w:tc>
          <w:tcPr>
            <w:tcW w:w="452" w:type="dxa"/>
          </w:tcPr>
          <w:p w14:paraId="27578206"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17</w:t>
            </w:r>
          </w:p>
        </w:tc>
        <w:tc>
          <w:tcPr>
            <w:tcW w:w="5610" w:type="dxa"/>
          </w:tcPr>
          <w:p w14:paraId="6323E231" w14:textId="77777777" w:rsidR="00031CDA" w:rsidRPr="00023C98" w:rsidRDefault="00031CDA" w:rsidP="00EA78D1">
            <w:pPr>
              <w:pStyle w:val="af0"/>
              <w:spacing w:line="240" w:lineRule="auto"/>
              <w:jc w:val="left"/>
            </w:pPr>
            <w:r w:rsidRPr="00023C98">
              <w:rPr>
                <w:color w:val="000000"/>
              </w:rPr>
              <w:t>Размеры 6/4, 3/2</w:t>
            </w:r>
          </w:p>
        </w:tc>
        <w:tc>
          <w:tcPr>
            <w:tcW w:w="2410" w:type="dxa"/>
          </w:tcPr>
          <w:p w14:paraId="72A94C9C" w14:textId="77777777" w:rsidR="00031CDA" w:rsidRPr="00023C98" w:rsidRDefault="00031CDA" w:rsidP="00EA78D1">
            <w:pPr>
              <w:pStyle w:val="af0"/>
              <w:spacing w:line="240" w:lineRule="auto"/>
            </w:pPr>
            <w:r w:rsidRPr="00023C98">
              <w:rPr>
                <w:color w:val="000000"/>
              </w:rPr>
              <w:t>Урок</w:t>
            </w:r>
          </w:p>
        </w:tc>
        <w:tc>
          <w:tcPr>
            <w:tcW w:w="2126" w:type="dxa"/>
          </w:tcPr>
          <w:p w14:paraId="63ED0291" w14:textId="77777777" w:rsidR="00031CDA" w:rsidRPr="00023C98" w:rsidRDefault="00031CDA" w:rsidP="00C96F4F">
            <w:pPr>
              <w:pStyle w:val="af0"/>
              <w:spacing w:line="240" w:lineRule="auto"/>
            </w:pPr>
            <w:r w:rsidRPr="00023C98">
              <w:rPr>
                <w:rStyle w:val="0pt"/>
                <w:rFonts w:eastAsiaTheme="majorEastAsia"/>
                <w:color w:val="000000"/>
                <w:sz w:val="24"/>
                <w:szCs w:val="24"/>
              </w:rPr>
              <w:t>3</w:t>
            </w:r>
          </w:p>
        </w:tc>
        <w:tc>
          <w:tcPr>
            <w:tcW w:w="1984" w:type="dxa"/>
          </w:tcPr>
          <w:p w14:paraId="1688654C" w14:textId="77777777" w:rsidR="00031CDA" w:rsidRPr="00023C98" w:rsidRDefault="00031CDA" w:rsidP="00C96F4F">
            <w:pPr>
              <w:pStyle w:val="af0"/>
              <w:spacing w:line="240" w:lineRule="auto"/>
            </w:pPr>
            <w:r w:rsidRPr="00023C98">
              <w:rPr>
                <w:rStyle w:val="0pt"/>
                <w:rFonts w:eastAsiaTheme="majorEastAsia"/>
                <w:color w:val="000000"/>
                <w:sz w:val="24"/>
                <w:szCs w:val="24"/>
              </w:rPr>
              <w:t>1</w:t>
            </w:r>
          </w:p>
        </w:tc>
        <w:tc>
          <w:tcPr>
            <w:tcW w:w="1843" w:type="dxa"/>
          </w:tcPr>
          <w:p w14:paraId="09A2C850" w14:textId="77777777" w:rsidR="00031CDA" w:rsidRPr="00023C98" w:rsidRDefault="00031CDA" w:rsidP="00C96F4F">
            <w:pPr>
              <w:pStyle w:val="af0"/>
              <w:spacing w:line="240" w:lineRule="auto"/>
            </w:pPr>
            <w:r w:rsidRPr="00023C98">
              <w:rPr>
                <w:rStyle w:val="0pt"/>
                <w:rFonts w:eastAsiaTheme="majorEastAsia"/>
                <w:color w:val="000000"/>
                <w:sz w:val="24"/>
                <w:szCs w:val="24"/>
              </w:rPr>
              <w:t>2</w:t>
            </w:r>
          </w:p>
        </w:tc>
      </w:tr>
      <w:tr w:rsidR="00031CDA" w:rsidRPr="00023C98" w14:paraId="58F9DBA7" w14:textId="77777777" w:rsidTr="00473925">
        <w:trPr>
          <w:jc w:val="center"/>
        </w:trPr>
        <w:tc>
          <w:tcPr>
            <w:tcW w:w="452" w:type="dxa"/>
          </w:tcPr>
          <w:p w14:paraId="159921D2"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18</w:t>
            </w:r>
          </w:p>
        </w:tc>
        <w:tc>
          <w:tcPr>
            <w:tcW w:w="5610" w:type="dxa"/>
          </w:tcPr>
          <w:p w14:paraId="2EB344A4" w14:textId="77777777" w:rsidR="00031CDA" w:rsidRPr="00023C98" w:rsidRDefault="00031CDA" w:rsidP="00EA78D1">
            <w:pPr>
              <w:pStyle w:val="af0"/>
              <w:spacing w:line="240" w:lineRule="auto"/>
              <w:jc w:val="left"/>
            </w:pPr>
            <w:r w:rsidRPr="00023C98">
              <w:rPr>
                <w:color w:val="000000"/>
              </w:rPr>
              <w:t>Текущий контроль</w:t>
            </w:r>
          </w:p>
        </w:tc>
        <w:tc>
          <w:tcPr>
            <w:tcW w:w="2410" w:type="dxa"/>
          </w:tcPr>
          <w:p w14:paraId="2E5D08C4" w14:textId="77777777" w:rsidR="00031CDA" w:rsidRPr="00023C98" w:rsidRDefault="00031CDA" w:rsidP="00EA78D1">
            <w:pPr>
              <w:pStyle w:val="af0"/>
              <w:spacing w:line="240" w:lineRule="auto"/>
            </w:pPr>
            <w:proofErr w:type="spellStart"/>
            <w:r w:rsidRPr="00023C98">
              <w:rPr>
                <w:rStyle w:val="102"/>
                <w:rFonts w:eastAsiaTheme="majorEastAsia"/>
                <w:color w:val="000000"/>
                <w:sz w:val="24"/>
                <w:szCs w:val="24"/>
              </w:rPr>
              <w:t>Контрольныйурок</w:t>
            </w:r>
            <w:proofErr w:type="spellEnd"/>
          </w:p>
        </w:tc>
        <w:tc>
          <w:tcPr>
            <w:tcW w:w="2126" w:type="dxa"/>
          </w:tcPr>
          <w:p w14:paraId="42262217" w14:textId="77777777" w:rsidR="00031CDA" w:rsidRPr="00023C98" w:rsidRDefault="00031CDA" w:rsidP="00C96F4F">
            <w:pPr>
              <w:pStyle w:val="af0"/>
              <w:spacing w:line="240" w:lineRule="auto"/>
            </w:pPr>
            <w:r w:rsidRPr="00023C98">
              <w:rPr>
                <w:rStyle w:val="0pt"/>
                <w:rFonts w:eastAsiaTheme="majorEastAsia"/>
                <w:color w:val="000000"/>
                <w:sz w:val="24"/>
                <w:szCs w:val="24"/>
              </w:rPr>
              <w:t>3</w:t>
            </w:r>
          </w:p>
        </w:tc>
        <w:tc>
          <w:tcPr>
            <w:tcW w:w="1984" w:type="dxa"/>
          </w:tcPr>
          <w:p w14:paraId="4BF6B2DB" w14:textId="77777777" w:rsidR="00031CDA" w:rsidRPr="00023C98" w:rsidRDefault="00031CDA" w:rsidP="00C96F4F">
            <w:pPr>
              <w:pStyle w:val="af0"/>
              <w:spacing w:line="240" w:lineRule="auto"/>
            </w:pPr>
            <w:r w:rsidRPr="00023C98">
              <w:rPr>
                <w:rStyle w:val="0pt"/>
                <w:rFonts w:eastAsiaTheme="majorEastAsia"/>
                <w:color w:val="000000"/>
                <w:sz w:val="24"/>
                <w:szCs w:val="24"/>
              </w:rPr>
              <w:t>1</w:t>
            </w:r>
          </w:p>
        </w:tc>
        <w:tc>
          <w:tcPr>
            <w:tcW w:w="1843" w:type="dxa"/>
          </w:tcPr>
          <w:p w14:paraId="523867FB" w14:textId="77777777" w:rsidR="00031CDA" w:rsidRPr="00023C98" w:rsidRDefault="00031CDA" w:rsidP="00C96F4F">
            <w:pPr>
              <w:pStyle w:val="af0"/>
              <w:spacing w:line="240" w:lineRule="auto"/>
            </w:pPr>
            <w:r w:rsidRPr="00023C98">
              <w:rPr>
                <w:rStyle w:val="0pt"/>
                <w:rFonts w:eastAsiaTheme="majorEastAsia"/>
                <w:color w:val="000000"/>
                <w:sz w:val="24"/>
                <w:szCs w:val="24"/>
              </w:rPr>
              <w:t>2</w:t>
            </w:r>
          </w:p>
        </w:tc>
      </w:tr>
      <w:tr w:rsidR="00031CDA" w:rsidRPr="00023C98" w14:paraId="4FFE074E" w14:textId="77777777" w:rsidTr="00473925">
        <w:trPr>
          <w:jc w:val="center"/>
        </w:trPr>
        <w:tc>
          <w:tcPr>
            <w:tcW w:w="452" w:type="dxa"/>
          </w:tcPr>
          <w:p w14:paraId="046C7CD9"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19</w:t>
            </w:r>
          </w:p>
        </w:tc>
        <w:tc>
          <w:tcPr>
            <w:tcW w:w="5610" w:type="dxa"/>
          </w:tcPr>
          <w:p w14:paraId="50FE48E1" w14:textId="77777777" w:rsidR="00031CDA" w:rsidRPr="00023C98" w:rsidRDefault="00031CDA" w:rsidP="00EA78D1">
            <w:pPr>
              <w:pStyle w:val="af0"/>
              <w:spacing w:line="240" w:lineRule="auto"/>
              <w:jc w:val="left"/>
            </w:pPr>
            <w:r w:rsidRPr="00023C98">
              <w:rPr>
                <w:color w:val="000000"/>
              </w:rPr>
              <w:t>Тональности 1 степени родства</w:t>
            </w:r>
          </w:p>
        </w:tc>
        <w:tc>
          <w:tcPr>
            <w:tcW w:w="2410" w:type="dxa"/>
          </w:tcPr>
          <w:p w14:paraId="463EB47B" w14:textId="77777777" w:rsidR="00031CDA" w:rsidRPr="00023C98" w:rsidRDefault="00031CDA" w:rsidP="00EA78D1">
            <w:pPr>
              <w:pStyle w:val="af0"/>
              <w:spacing w:line="240" w:lineRule="auto"/>
            </w:pPr>
            <w:r w:rsidRPr="00023C98">
              <w:rPr>
                <w:color w:val="000000"/>
              </w:rPr>
              <w:t>Урок</w:t>
            </w:r>
          </w:p>
        </w:tc>
        <w:tc>
          <w:tcPr>
            <w:tcW w:w="2126" w:type="dxa"/>
          </w:tcPr>
          <w:p w14:paraId="6E9EBD3B" w14:textId="77777777" w:rsidR="00031CDA" w:rsidRPr="00023C98" w:rsidRDefault="00031CDA" w:rsidP="00C96F4F">
            <w:pPr>
              <w:pStyle w:val="af0"/>
              <w:spacing w:line="240" w:lineRule="auto"/>
            </w:pPr>
            <w:r w:rsidRPr="00023C98">
              <w:rPr>
                <w:rStyle w:val="0pt"/>
                <w:rFonts w:eastAsiaTheme="majorEastAsia"/>
                <w:color w:val="000000"/>
                <w:sz w:val="24"/>
                <w:szCs w:val="24"/>
              </w:rPr>
              <w:t>3</w:t>
            </w:r>
          </w:p>
        </w:tc>
        <w:tc>
          <w:tcPr>
            <w:tcW w:w="1984" w:type="dxa"/>
          </w:tcPr>
          <w:p w14:paraId="5ACE6583" w14:textId="77777777" w:rsidR="00031CDA" w:rsidRPr="00023C98" w:rsidRDefault="00031CDA" w:rsidP="00C96F4F">
            <w:pPr>
              <w:pStyle w:val="af0"/>
              <w:spacing w:line="240" w:lineRule="auto"/>
            </w:pPr>
            <w:r w:rsidRPr="00023C98">
              <w:rPr>
                <w:rStyle w:val="0pt"/>
                <w:rFonts w:eastAsiaTheme="majorEastAsia"/>
                <w:color w:val="000000"/>
                <w:sz w:val="24"/>
                <w:szCs w:val="24"/>
              </w:rPr>
              <w:t>1</w:t>
            </w:r>
          </w:p>
        </w:tc>
        <w:tc>
          <w:tcPr>
            <w:tcW w:w="1843" w:type="dxa"/>
          </w:tcPr>
          <w:p w14:paraId="3B192DC7" w14:textId="77777777" w:rsidR="00031CDA" w:rsidRPr="00023C98" w:rsidRDefault="00031CDA" w:rsidP="00C96F4F">
            <w:pPr>
              <w:pStyle w:val="af0"/>
              <w:spacing w:line="240" w:lineRule="auto"/>
            </w:pPr>
            <w:r w:rsidRPr="00023C98">
              <w:rPr>
                <w:rStyle w:val="0pt"/>
                <w:rFonts w:eastAsiaTheme="majorEastAsia"/>
                <w:color w:val="000000"/>
                <w:sz w:val="24"/>
                <w:szCs w:val="24"/>
              </w:rPr>
              <w:t>2</w:t>
            </w:r>
          </w:p>
        </w:tc>
      </w:tr>
      <w:tr w:rsidR="00031CDA" w:rsidRPr="00023C98" w14:paraId="5122ADF7" w14:textId="77777777" w:rsidTr="00473925">
        <w:trPr>
          <w:jc w:val="center"/>
        </w:trPr>
        <w:tc>
          <w:tcPr>
            <w:tcW w:w="452" w:type="dxa"/>
          </w:tcPr>
          <w:p w14:paraId="5F6B1745"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20</w:t>
            </w:r>
          </w:p>
        </w:tc>
        <w:tc>
          <w:tcPr>
            <w:tcW w:w="5610" w:type="dxa"/>
          </w:tcPr>
          <w:p w14:paraId="2A68AD66" w14:textId="77777777" w:rsidR="00031CDA" w:rsidRPr="00023C98" w:rsidRDefault="00031CDA" w:rsidP="00EA78D1">
            <w:pPr>
              <w:pStyle w:val="af0"/>
              <w:spacing w:line="240" w:lineRule="auto"/>
            </w:pPr>
            <w:r w:rsidRPr="00023C98">
              <w:rPr>
                <w:color w:val="000000"/>
              </w:rPr>
              <w:t>Период, отклонения, модуляция в родственные тональности</w:t>
            </w:r>
          </w:p>
        </w:tc>
        <w:tc>
          <w:tcPr>
            <w:tcW w:w="2410" w:type="dxa"/>
          </w:tcPr>
          <w:p w14:paraId="0CD0FB26" w14:textId="77777777" w:rsidR="00031CDA" w:rsidRPr="00023C98" w:rsidRDefault="00031CDA" w:rsidP="00EA78D1">
            <w:pPr>
              <w:pStyle w:val="af0"/>
              <w:spacing w:line="240" w:lineRule="auto"/>
            </w:pPr>
            <w:r w:rsidRPr="00023C98">
              <w:rPr>
                <w:color w:val="000000"/>
              </w:rPr>
              <w:t>Урок</w:t>
            </w:r>
          </w:p>
        </w:tc>
        <w:tc>
          <w:tcPr>
            <w:tcW w:w="2126" w:type="dxa"/>
          </w:tcPr>
          <w:p w14:paraId="483F9328" w14:textId="77777777" w:rsidR="00031CDA" w:rsidRPr="00023C98" w:rsidRDefault="00031CDA" w:rsidP="00C96F4F">
            <w:pPr>
              <w:pStyle w:val="af0"/>
              <w:spacing w:line="240" w:lineRule="auto"/>
            </w:pPr>
            <w:r w:rsidRPr="00023C98">
              <w:rPr>
                <w:rStyle w:val="0pt"/>
                <w:rFonts w:eastAsiaTheme="majorEastAsia"/>
                <w:color w:val="000000"/>
                <w:sz w:val="24"/>
                <w:szCs w:val="24"/>
              </w:rPr>
              <w:t>3</w:t>
            </w:r>
          </w:p>
        </w:tc>
        <w:tc>
          <w:tcPr>
            <w:tcW w:w="1984" w:type="dxa"/>
          </w:tcPr>
          <w:p w14:paraId="49FD41C5" w14:textId="77777777" w:rsidR="00031CDA" w:rsidRPr="00023C98" w:rsidRDefault="00031CDA" w:rsidP="00C96F4F">
            <w:pPr>
              <w:pStyle w:val="af0"/>
              <w:spacing w:line="240" w:lineRule="auto"/>
            </w:pPr>
            <w:r w:rsidRPr="00023C98">
              <w:rPr>
                <w:rStyle w:val="0pt"/>
                <w:rFonts w:eastAsiaTheme="majorEastAsia"/>
                <w:color w:val="000000"/>
                <w:sz w:val="24"/>
                <w:szCs w:val="24"/>
              </w:rPr>
              <w:t>1</w:t>
            </w:r>
          </w:p>
        </w:tc>
        <w:tc>
          <w:tcPr>
            <w:tcW w:w="1843" w:type="dxa"/>
          </w:tcPr>
          <w:p w14:paraId="13D0ED0C" w14:textId="77777777" w:rsidR="00031CDA" w:rsidRPr="00023C98" w:rsidRDefault="00031CDA" w:rsidP="00C96F4F">
            <w:pPr>
              <w:pStyle w:val="af0"/>
              <w:spacing w:line="240" w:lineRule="auto"/>
            </w:pPr>
            <w:r w:rsidRPr="00023C98">
              <w:rPr>
                <w:rStyle w:val="0pt"/>
                <w:rFonts w:eastAsiaTheme="majorEastAsia"/>
                <w:color w:val="000000"/>
                <w:sz w:val="24"/>
                <w:szCs w:val="24"/>
              </w:rPr>
              <w:t>2</w:t>
            </w:r>
          </w:p>
        </w:tc>
      </w:tr>
      <w:tr w:rsidR="00031CDA" w:rsidRPr="00023C98" w14:paraId="0F353D47" w14:textId="77777777" w:rsidTr="00473925">
        <w:trPr>
          <w:jc w:val="center"/>
        </w:trPr>
        <w:tc>
          <w:tcPr>
            <w:tcW w:w="452" w:type="dxa"/>
          </w:tcPr>
          <w:p w14:paraId="3A78B6F2"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21</w:t>
            </w:r>
          </w:p>
        </w:tc>
        <w:tc>
          <w:tcPr>
            <w:tcW w:w="5610" w:type="dxa"/>
          </w:tcPr>
          <w:p w14:paraId="440F3010" w14:textId="77777777" w:rsidR="00031CDA" w:rsidRPr="00023C98" w:rsidRDefault="00031CDA" w:rsidP="00EA78D1">
            <w:pPr>
              <w:pStyle w:val="af0"/>
              <w:spacing w:line="240" w:lineRule="auto"/>
              <w:jc w:val="left"/>
            </w:pPr>
            <w:r w:rsidRPr="00023C98">
              <w:rPr>
                <w:color w:val="000000"/>
              </w:rPr>
              <w:t>Альтерации</w:t>
            </w:r>
            <w:r w:rsidR="000C1078">
              <w:rPr>
                <w:color w:val="000000"/>
              </w:rPr>
              <w:t xml:space="preserve"> </w:t>
            </w:r>
            <w:r w:rsidRPr="00023C98">
              <w:rPr>
                <w:color w:val="000000"/>
              </w:rPr>
              <w:t>неустойчивых</w:t>
            </w:r>
            <w:r w:rsidR="000C1078">
              <w:rPr>
                <w:color w:val="000000"/>
              </w:rPr>
              <w:t xml:space="preserve"> </w:t>
            </w:r>
            <w:r w:rsidRPr="00023C98">
              <w:rPr>
                <w:color w:val="000000"/>
              </w:rPr>
              <w:t>ступеней</w:t>
            </w:r>
          </w:p>
        </w:tc>
        <w:tc>
          <w:tcPr>
            <w:tcW w:w="2410" w:type="dxa"/>
          </w:tcPr>
          <w:p w14:paraId="15B3C0F6" w14:textId="77777777" w:rsidR="00031CDA" w:rsidRPr="00023C98" w:rsidRDefault="00031CDA" w:rsidP="00EA78D1">
            <w:pPr>
              <w:pStyle w:val="af0"/>
              <w:spacing w:line="240" w:lineRule="auto"/>
            </w:pPr>
            <w:r w:rsidRPr="00023C98">
              <w:rPr>
                <w:color w:val="000000"/>
              </w:rPr>
              <w:t>Урок</w:t>
            </w:r>
          </w:p>
        </w:tc>
        <w:tc>
          <w:tcPr>
            <w:tcW w:w="2126" w:type="dxa"/>
          </w:tcPr>
          <w:p w14:paraId="2BFE6D78" w14:textId="77777777" w:rsidR="00031CDA" w:rsidRPr="00023C98" w:rsidRDefault="00031CDA" w:rsidP="00C96F4F">
            <w:pPr>
              <w:pStyle w:val="af0"/>
              <w:spacing w:line="240" w:lineRule="auto"/>
            </w:pPr>
            <w:r w:rsidRPr="00023C98">
              <w:rPr>
                <w:rStyle w:val="0pt"/>
                <w:rFonts w:eastAsiaTheme="majorEastAsia"/>
                <w:color w:val="000000"/>
                <w:sz w:val="24"/>
                <w:szCs w:val="24"/>
              </w:rPr>
              <w:t>3</w:t>
            </w:r>
          </w:p>
        </w:tc>
        <w:tc>
          <w:tcPr>
            <w:tcW w:w="1984" w:type="dxa"/>
          </w:tcPr>
          <w:p w14:paraId="5ABA4EBD" w14:textId="77777777" w:rsidR="00031CDA" w:rsidRPr="00023C98" w:rsidRDefault="00031CDA" w:rsidP="00C96F4F">
            <w:pPr>
              <w:pStyle w:val="af0"/>
              <w:spacing w:line="240" w:lineRule="auto"/>
            </w:pPr>
            <w:r w:rsidRPr="00023C98">
              <w:rPr>
                <w:rStyle w:val="0pt"/>
                <w:rFonts w:eastAsiaTheme="majorEastAsia"/>
                <w:color w:val="000000"/>
                <w:sz w:val="24"/>
                <w:szCs w:val="24"/>
              </w:rPr>
              <w:t>1</w:t>
            </w:r>
          </w:p>
        </w:tc>
        <w:tc>
          <w:tcPr>
            <w:tcW w:w="1843" w:type="dxa"/>
          </w:tcPr>
          <w:p w14:paraId="386B80B4" w14:textId="77777777" w:rsidR="00031CDA" w:rsidRPr="00023C98" w:rsidRDefault="00031CDA" w:rsidP="00C96F4F">
            <w:pPr>
              <w:pStyle w:val="af0"/>
              <w:spacing w:line="240" w:lineRule="auto"/>
            </w:pPr>
            <w:r w:rsidRPr="00023C98">
              <w:rPr>
                <w:rStyle w:val="0pt"/>
                <w:rFonts w:eastAsiaTheme="majorEastAsia"/>
                <w:color w:val="000000"/>
                <w:sz w:val="24"/>
                <w:szCs w:val="24"/>
              </w:rPr>
              <w:t>2</w:t>
            </w:r>
          </w:p>
        </w:tc>
      </w:tr>
      <w:tr w:rsidR="00031CDA" w:rsidRPr="00023C98" w14:paraId="1D444BA9" w14:textId="77777777" w:rsidTr="00473925">
        <w:trPr>
          <w:trHeight w:val="263"/>
          <w:jc w:val="center"/>
        </w:trPr>
        <w:tc>
          <w:tcPr>
            <w:tcW w:w="452" w:type="dxa"/>
          </w:tcPr>
          <w:p w14:paraId="087C9600"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22</w:t>
            </w:r>
          </w:p>
        </w:tc>
        <w:tc>
          <w:tcPr>
            <w:tcW w:w="5610" w:type="dxa"/>
          </w:tcPr>
          <w:p w14:paraId="2E93433C" w14:textId="77777777" w:rsidR="00031CDA" w:rsidRPr="00023C98" w:rsidRDefault="00031CDA" w:rsidP="00EA78D1">
            <w:pPr>
              <w:pStyle w:val="af0"/>
              <w:spacing w:line="240" w:lineRule="auto"/>
              <w:jc w:val="left"/>
            </w:pPr>
            <w:r w:rsidRPr="00023C98">
              <w:rPr>
                <w:color w:val="000000"/>
              </w:rPr>
              <w:t>Повторение</w:t>
            </w:r>
          </w:p>
        </w:tc>
        <w:tc>
          <w:tcPr>
            <w:tcW w:w="2410" w:type="dxa"/>
          </w:tcPr>
          <w:p w14:paraId="62872857" w14:textId="77777777" w:rsidR="00031CDA" w:rsidRPr="00023C98" w:rsidRDefault="00031CDA" w:rsidP="00EA78D1">
            <w:pPr>
              <w:pStyle w:val="af0"/>
              <w:spacing w:line="240" w:lineRule="auto"/>
            </w:pPr>
            <w:r w:rsidRPr="00023C98">
              <w:rPr>
                <w:color w:val="000000"/>
              </w:rPr>
              <w:t>Урок</w:t>
            </w:r>
          </w:p>
        </w:tc>
        <w:tc>
          <w:tcPr>
            <w:tcW w:w="2126" w:type="dxa"/>
          </w:tcPr>
          <w:p w14:paraId="76237FBF" w14:textId="77777777" w:rsidR="00031CDA" w:rsidRPr="00023C98" w:rsidRDefault="00031CDA" w:rsidP="00C96F4F">
            <w:pPr>
              <w:pStyle w:val="af0"/>
              <w:spacing w:line="240" w:lineRule="auto"/>
            </w:pPr>
            <w:r>
              <w:rPr>
                <w:rStyle w:val="0pt"/>
                <w:rFonts w:eastAsiaTheme="majorEastAsia"/>
                <w:color w:val="000000"/>
                <w:sz w:val="24"/>
                <w:szCs w:val="24"/>
              </w:rPr>
              <w:t>6</w:t>
            </w:r>
          </w:p>
          <w:p w14:paraId="4AE8C30A" w14:textId="77777777" w:rsidR="00031CDA" w:rsidRPr="00023C98" w:rsidRDefault="00031CDA" w:rsidP="00C96F4F">
            <w:pPr>
              <w:jc w:val="center"/>
              <w:rPr>
                <w:sz w:val="24"/>
                <w:szCs w:val="24"/>
              </w:rPr>
            </w:pPr>
          </w:p>
        </w:tc>
        <w:tc>
          <w:tcPr>
            <w:tcW w:w="1984" w:type="dxa"/>
          </w:tcPr>
          <w:p w14:paraId="5E8F2BD3" w14:textId="77777777" w:rsidR="00031CDA" w:rsidRPr="00023C98" w:rsidRDefault="00031CDA" w:rsidP="00C96F4F">
            <w:pPr>
              <w:pStyle w:val="af0"/>
              <w:spacing w:line="240" w:lineRule="auto"/>
            </w:pPr>
            <w:r>
              <w:rPr>
                <w:rStyle w:val="0pt"/>
                <w:rFonts w:eastAsiaTheme="majorEastAsia"/>
                <w:color w:val="000000"/>
                <w:sz w:val="24"/>
                <w:szCs w:val="24"/>
              </w:rPr>
              <w:t>2</w:t>
            </w:r>
          </w:p>
        </w:tc>
        <w:tc>
          <w:tcPr>
            <w:tcW w:w="1843" w:type="dxa"/>
          </w:tcPr>
          <w:p w14:paraId="35912BA6" w14:textId="77777777" w:rsidR="00031CDA" w:rsidRPr="00023C98" w:rsidRDefault="00031CDA" w:rsidP="00C96F4F">
            <w:pPr>
              <w:pStyle w:val="af0"/>
              <w:spacing w:line="240" w:lineRule="auto"/>
            </w:pPr>
            <w:r w:rsidRPr="00023C98">
              <w:rPr>
                <w:rStyle w:val="0pt"/>
                <w:rFonts w:eastAsiaTheme="majorEastAsia"/>
                <w:color w:val="000000"/>
                <w:sz w:val="24"/>
                <w:szCs w:val="24"/>
              </w:rPr>
              <w:t>4</w:t>
            </w:r>
          </w:p>
        </w:tc>
      </w:tr>
      <w:tr w:rsidR="00031CDA" w:rsidRPr="00023C98" w14:paraId="10885249" w14:textId="77777777" w:rsidTr="00473925">
        <w:trPr>
          <w:jc w:val="center"/>
        </w:trPr>
        <w:tc>
          <w:tcPr>
            <w:tcW w:w="452" w:type="dxa"/>
          </w:tcPr>
          <w:p w14:paraId="60174964"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lastRenderedPageBreak/>
              <w:t>23</w:t>
            </w:r>
          </w:p>
        </w:tc>
        <w:tc>
          <w:tcPr>
            <w:tcW w:w="5610" w:type="dxa"/>
          </w:tcPr>
          <w:p w14:paraId="7867679A" w14:textId="77777777" w:rsidR="00031CDA" w:rsidRPr="00023C98" w:rsidRDefault="00031CDA" w:rsidP="00EA78D1">
            <w:pPr>
              <w:pStyle w:val="af0"/>
              <w:spacing w:line="240" w:lineRule="auto"/>
              <w:jc w:val="left"/>
            </w:pPr>
            <w:proofErr w:type="spellStart"/>
            <w:r w:rsidRPr="00023C98">
              <w:rPr>
                <w:color w:val="000000"/>
              </w:rPr>
              <w:t>Промежуточныйконтроль</w:t>
            </w:r>
            <w:proofErr w:type="spellEnd"/>
          </w:p>
        </w:tc>
        <w:tc>
          <w:tcPr>
            <w:tcW w:w="2410" w:type="dxa"/>
          </w:tcPr>
          <w:p w14:paraId="31FE7CD3" w14:textId="77777777" w:rsidR="00031CDA" w:rsidRPr="00023C98" w:rsidRDefault="00031CDA" w:rsidP="00EA78D1">
            <w:pPr>
              <w:pStyle w:val="af0"/>
              <w:spacing w:line="240" w:lineRule="auto"/>
            </w:pPr>
            <w:proofErr w:type="spellStart"/>
            <w:r w:rsidRPr="00023C98">
              <w:rPr>
                <w:rStyle w:val="102"/>
                <w:rFonts w:eastAsiaTheme="majorEastAsia"/>
                <w:color w:val="000000"/>
                <w:sz w:val="24"/>
                <w:szCs w:val="24"/>
              </w:rPr>
              <w:t>Контрольныйурок</w:t>
            </w:r>
            <w:proofErr w:type="spellEnd"/>
          </w:p>
        </w:tc>
        <w:tc>
          <w:tcPr>
            <w:tcW w:w="2126" w:type="dxa"/>
          </w:tcPr>
          <w:p w14:paraId="0B078A7D" w14:textId="77777777" w:rsidR="00031CDA" w:rsidRPr="00023C98" w:rsidRDefault="00031CDA" w:rsidP="00C96F4F">
            <w:pPr>
              <w:pStyle w:val="af0"/>
              <w:spacing w:line="240" w:lineRule="auto"/>
            </w:pPr>
            <w:r>
              <w:rPr>
                <w:rStyle w:val="0pt"/>
                <w:rFonts w:eastAsiaTheme="majorEastAsia"/>
                <w:color w:val="000000"/>
                <w:sz w:val="24"/>
                <w:szCs w:val="24"/>
              </w:rPr>
              <w:t>2</w:t>
            </w:r>
          </w:p>
        </w:tc>
        <w:tc>
          <w:tcPr>
            <w:tcW w:w="1984" w:type="dxa"/>
          </w:tcPr>
          <w:p w14:paraId="3B589D1A" w14:textId="77777777" w:rsidR="00031CDA" w:rsidRPr="00023C98" w:rsidRDefault="00031CDA" w:rsidP="00C96F4F">
            <w:pPr>
              <w:pStyle w:val="af0"/>
              <w:spacing w:line="240" w:lineRule="auto"/>
            </w:pPr>
            <w:r>
              <w:rPr>
                <w:rStyle w:val="0pt"/>
                <w:rFonts w:eastAsiaTheme="majorEastAsia"/>
                <w:color w:val="000000"/>
                <w:sz w:val="24"/>
                <w:szCs w:val="24"/>
              </w:rPr>
              <w:t>-</w:t>
            </w:r>
          </w:p>
        </w:tc>
        <w:tc>
          <w:tcPr>
            <w:tcW w:w="1843" w:type="dxa"/>
          </w:tcPr>
          <w:p w14:paraId="518FB10E" w14:textId="77777777" w:rsidR="00031CDA" w:rsidRPr="00023C98" w:rsidRDefault="00031CDA" w:rsidP="00C96F4F">
            <w:pPr>
              <w:pStyle w:val="af0"/>
              <w:spacing w:line="240" w:lineRule="auto"/>
            </w:pPr>
            <w:r w:rsidRPr="00023C98">
              <w:rPr>
                <w:rStyle w:val="0pt"/>
                <w:rFonts w:eastAsiaTheme="majorEastAsia"/>
                <w:color w:val="000000"/>
                <w:sz w:val="24"/>
                <w:szCs w:val="24"/>
              </w:rPr>
              <w:t>2</w:t>
            </w:r>
          </w:p>
        </w:tc>
      </w:tr>
      <w:tr w:rsidR="00031CDA" w:rsidRPr="00023C98" w14:paraId="025AECE2" w14:textId="77777777" w:rsidTr="00473925">
        <w:trPr>
          <w:jc w:val="center"/>
        </w:trPr>
        <w:tc>
          <w:tcPr>
            <w:tcW w:w="452" w:type="dxa"/>
          </w:tcPr>
          <w:p w14:paraId="58C97915"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24</w:t>
            </w:r>
          </w:p>
        </w:tc>
        <w:tc>
          <w:tcPr>
            <w:tcW w:w="5610" w:type="dxa"/>
          </w:tcPr>
          <w:p w14:paraId="44370E2B" w14:textId="77777777" w:rsidR="00031CDA" w:rsidRPr="00023C98" w:rsidRDefault="00031CDA" w:rsidP="00EA78D1">
            <w:pPr>
              <w:pStyle w:val="af0"/>
              <w:spacing w:line="240" w:lineRule="auto"/>
              <w:jc w:val="left"/>
            </w:pPr>
            <w:r w:rsidRPr="00023C98">
              <w:rPr>
                <w:color w:val="000000"/>
              </w:rPr>
              <w:t>Резервный урок</w:t>
            </w:r>
          </w:p>
        </w:tc>
        <w:tc>
          <w:tcPr>
            <w:tcW w:w="2410" w:type="dxa"/>
          </w:tcPr>
          <w:p w14:paraId="0F2764E9" w14:textId="77777777" w:rsidR="00031CDA" w:rsidRPr="00023C98" w:rsidRDefault="00031CDA" w:rsidP="00EA78D1">
            <w:pPr>
              <w:pStyle w:val="af0"/>
              <w:spacing w:line="240" w:lineRule="auto"/>
            </w:pPr>
            <w:r w:rsidRPr="00023C98">
              <w:rPr>
                <w:color w:val="000000"/>
              </w:rPr>
              <w:t>Урок</w:t>
            </w:r>
          </w:p>
        </w:tc>
        <w:tc>
          <w:tcPr>
            <w:tcW w:w="2126" w:type="dxa"/>
          </w:tcPr>
          <w:p w14:paraId="7556F796" w14:textId="77777777" w:rsidR="00031CDA" w:rsidRPr="00023C98" w:rsidRDefault="00031CDA" w:rsidP="00C96F4F">
            <w:pPr>
              <w:pStyle w:val="af0"/>
              <w:spacing w:line="240" w:lineRule="auto"/>
            </w:pPr>
            <w:r w:rsidRPr="00023C98">
              <w:rPr>
                <w:rStyle w:val="0pt"/>
                <w:rFonts w:eastAsiaTheme="majorEastAsia"/>
                <w:color w:val="000000"/>
                <w:sz w:val="24"/>
                <w:szCs w:val="24"/>
              </w:rPr>
              <w:t>3</w:t>
            </w:r>
          </w:p>
        </w:tc>
        <w:tc>
          <w:tcPr>
            <w:tcW w:w="1984" w:type="dxa"/>
          </w:tcPr>
          <w:p w14:paraId="2465377F" w14:textId="77777777" w:rsidR="00031CDA" w:rsidRPr="00023C98" w:rsidRDefault="00031CDA" w:rsidP="00C96F4F">
            <w:pPr>
              <w:pStyle w:val="af0"/>
              <w:spacing w:line="240" w:lineRule="auto"/>
            </w:pPr>
            <w:r>
              <w:rPr>
                <w:rStyle w:val="0pt"/>
                <w:rFonts w:eastAsiaTheme="majorEastAsia"/>
                <w:color w:val="000000"/>
                <w:sz w:val="24"/>
                <w:szCs w:val="24"/>
              </w:rPr>
              <w:t>1</w:t>
            </w:r>
          </w:p>
        </w:tc>
        <w:tc>
          <w:tcPr>
            <w:tcW w:w="1843" w:type="dxa"/>
          </w:tcPr>
          <w:p w14:paraId="5A0EBC4E" w14:textId="77777777" w:rsidR="00031CDA" w:rsidRPr="00023C98" w:rsidRDefault="00031CDA" w:rsidP="00C96F4F">
            <w:pPr>
              <w:pStyle w:val="af0"/>
              <w:spacing w:line="240" w:lineRule="auto"/>
            </w:pPr>
            <w:r w:rsidRPr="00023C98">
              <w:rPr>
                <w:rStyle w:val="0pt"/>
                <w:rFonts w:eastAsiaTheme="majorEastAsia"/>
                <w:color w:val="000000"/>
                <w:sz w:val="24"/>
                <w:szCs w:val="24"/>
              </w:rPr>
              <w:t>2</w:t>
            </w:r>
          </w:p>
        </w:tc>
      </w:tr>
      <w:tr w:rsidR="00031CDA" w:rsidRPr="00023C98" w14:paraId="3358BBA7" w14:textId="77777777" w:rsidTr="00473925">
        <w:trPr>
          <w:jc w:val="center"/>
        </w:trPr>
        <w:tc>
          <w:tcPr>
            <w:tcW w:w="452" w:type="dxa"/>
          </w:tcPr>
          <w:p w14:paraId="753E46D5" w14:textId="77777777" w:rsidR="00031CDA" w:rsidRPr="00023C98" w:rsidRDefault="00031CDA" w:rsidP="00EA78D1">
            <w:pPr>
              <w:jc w:val="center"/>
              <w:rPr>
                <w:rFonts w:ascii="Times New Roman" w:hAnsi="Times New Roman"/>
                <w:b/>
                <w:spacing w:val="-3"/>
                <w:sz w:val="24"/>
                <w:szCs w:val="24"/>
              </w:rPr>
            </w:pPr>
          </w:p>
        </w:tc>
        <w:tc>
          <w:tcPr>
            <w:tcW w:w="5610" w:type="dxa"/>
          </w:tcPr>
          <w:p w14:paraId="71304414" w14:textId="77777777" w:rsidR="00031CDA" w:rsidRPr="00023C98" w:rsidRDefault="00031CDA" w:rsidP="00EA78D1">
            <w:pPr>
              <w:pStyle w:val="af0"/>
              <w:spacing w:line="240" w:lineRule="auto"/>
              <w:jc w:val="left"/>
              <w:rPr>
                <w:color w:val="000000"/>
              </w:rPr>
            </w:pPr>
            <w:r w:rsidRPr="00023C98">
              <w:rPr>
                <w:color w:val="000000"/>
              </w:rPr>
              <w:t>ИТОГО:</w:t>
            </w:r>
          </w:p>
        </w:tc>
        <w:tc>
          <w:tcPr>
            <w:tcW w:w="2410" w:type="dxa"/>
          </w:tcPr>
          <w:p w14:paraId="63B096FE" w14:textId="77777777" w:rsidR="00031CDA" w:rsidRPr="00023C98" w:rsidRDefault="00031CDA" w:rsidP="00EA78D1">
            <w:pPr>
              <w:pStyle w:val="af0"/>
              <w:spacing w:line="240" w:lineRule="auto"/>
              <w:rPr>
                <w:color w:val="000000"/>
              </w:rPr>
            </w:pPr>
          </w:p>
        </w:tc>
        <w:tc>
          <w:tcPr>
            <w:tcW w:w="2126" w:type="dxa"/>
          </w:tcPr>
          <w:p w14:paraId="089D857D" w14:textId="77777777" w:rsidR="00031CDA" w:rsidRPr="00023C98" w:rsidRDefault="00031CDA" w:rsidP="00C96F4F">
            <w:pPr>
              <w:pStyle w:val="af0"/>
              <w:spacing w:line="240" w:lineRule="auto"/>
            </w:pPr>
            <w:r>
              <w:rPr>
                <w:color w:val="000000"/>
              </w:rPr>
              <w:t>99</w:t>
            </w:r>
          </w:p>
        </w:tc>
        <w:tc>
          <w:tcPr>
            <w:tcW w:w="1984" w:type="dxa"/>
          </w:tcPr>
          <w:p w14:paraId="1E16BF83" w14:textId="77777777" w:rsidR="00031CDA" w:rsidRPr="00023C98" w:rsidRDefault="00031CDA" w:rsidP="00C96F4F">
            <w:pPr>
              <w:pStyle w:val="af0"/>
              <w:spacing w:line="240" w:lineRule="auto"/>
            </w:pPr>
            <w:r>
              <w:rPr>
                <w:color w:val="000000"/>
              </w:rPr>
              <w:t>33</w:t>
            </w:r>
          </w:p>
        </w:tc>
        <w:tc>
          <w:tcPr>
            <w:tcW w:w="1843" w:type="dxa"/>
          </w:tcPr>
          <w:p w14:paraId="69BDD9C8" w14:textId="77777777" w:rsidR="00031CDA" w:rsidRPr="00023C98" w:rsidRDefault="00031CDA" w:rsidP="00C96F4F">
            <w:pPr>
              <w:pStyle w:val="af0"/>
              <w:spacing w:line="240" w:lineRule="auto"/>
            </w:pPr>
            <w:r w:rsidRPr="00023C98">
              <w:rPr>
                <w:color w:val="000000"/>
              </w:rPr>
              <w:t>66</w:t>
            </w:r>
          </w:p>
        </w:tc>
      </w:tr>
    </w:tbl>
    <w:p w14:paraId="6E23C204" w14:textId="77777777" w:rsidR="00EA78D1" w:rsidRPr="00023C98" w:rsidRDefault="00EA78D1" w:rsidP="00EA78D1">
      <w:pPr>
        <w:spacing w:after="0" w:line="240" w:lineRule="auto"/>
        <w:jc w:val="center"/>
        <w:rPr>
          <w:rFonts w:ascii="Times New Roman" w:hAnsi="Times New Roman" w:cs="Times New Roman"/>
          <w:sz w:val="24"/>
          <w:szCs w:val="24"/>
        </w:rPr>
      </w:pPr>
      <w:r w:rsidRPr="00023C98">
        <w:rPr>
          <w:rFonts w:ascii="Times New Roman" w:hAnsi="Times New Roman" w:cs="Times New Roman"/>
          <w:sz w:val="24"/>
          <w:szCs w:val="24"/>
        </w:rPr>
        <w:t xml:space="preserve">8 класс </w:t>
      </w:r>
    </w:p>
    <w:p w14:paraId="6CD7172D" w14:textId="77777777" w:rsidR="00EA78D1" w:rsidRPr="00023C98" w:rsidRDefault="00EA78D1" w:rsidP="00EA78D1">
      <w:pPr>
        <w:pStyle w:val="410"/>
        <w:shd w:val="clear" w:color="auto" w:fill="auto"/>
        <w:spacing w:line="240" w:lineRule="auto"/>
        <w:jc w:val="right"/>
        <w:rPr>
          <w:sz w:val="24"/>
          <w:szCs w:val="24"/>
        </w:rPr>
      </w:pPr>
      <w:r w:rsidRPr="00023C98">
        <w:rPr>
          <w:rStyle w:val="40pt4"/>
          <w:color w:val="000000"/>
          <w:sz w:val="24"/>
          <w:szCs w:val="24"/>
        </w:rPr>
        <w:t>Таблица 10</w:t>
      </w:r>
    </w:p>
    <w:tbl>
      <w:tblPr>
        <w:tblStyle w:val="a7"/>
        <w:tblW w:w="14425" w:type="dxa"/>
        <w:jc w:val="center"/>
        <w:tblLook w:val="04A0" w:firstRow="1" w:lastRow="0" w:firstColumn="1" w:lastColumn="0" w:noHBand="0" w:noVBand="1"/>
      </w:tblPr>
      <w:tblGrid>
        <w:gridCol w:w="452"/>
        <w:gridCol w:w="5610"/>
        <w:gridCol w:w="2410"/>
        <w:gridCol w:w="2126"/>
        <w:gridCol w:w="1984"/>
        <w:gridCol w:w="1843"/>
      </w:tblGrid>
      <w:tr w:rsidR="00031CDA" w:rsidRPr="00023C98" w14:paraId="2BF88281" w14:textId="77777777" w:rsidTr="00473925">
        <w:trPr>
          <w:jc w:val="center"/>
        </w:trPr>
        <w:tc>
          <w:tcPr>
            <w:tcW w:w="452" w:type="dxa"/>
          </w:tcPr>
          <w:p w14:paraId="12A0FFC7"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w:t>
            </w:r>
          </w:p>
          <w:p w14:paraId="45813475"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w:t>
            </w:r>
          </w:p>
        </w:tc>
        <w:tc>
          <w:tcPr>
            <w:tcW w:w="5610" w:type="dxa"/>
          </w:tcPr>
          <w:p w14:paraId="08C64B11" w14:textId="77777777" w:rsidR="00031CDA" w:rsidRPr="00023C98" w:rsidRDefault="00031CDA" w:rsidP="00EA78D1">
            <w:pPr>
              <w:pStyle w:val="af0"/>
              <w:spacing w:line="240" w:lineRule="auto"/>
            </w:pPr>
            <w:r w:rsidRPr="00023C98">
              <w:rPr>
                <w:rStyle w:val="0pt"/>
                <w:rFonts w:eastAsiaTheme="majorEastAsia"/>
                <w:color w:val="000000"/>
                <w:sz w:val="24"/>
                <w:szCs w:val="24"/>
              </w:rPr>
              <w:t>Наименование раздела, темы</w:t>
            </w:r>
          </w:p>
        </w:tc>
        <w:tc>
          <w:tcPr>
            <w:tcW w:w="2410" w:type="dxa"/>
          </w:tcPr>
          <w:p w14:paraId="3A3A877E" w14:textId="77777777" w:rsidR="00031CDA" w:rsidRPr="00023C98" w:rsidRDefault="00031CDA" w:rsidP="00EA78D1">
            <w:pPr>
              <w:pStyle w:val="af0"/>
              <w:spacing w:line="240" w:lineRule="auto"/>
            </w:pPr>
            <w:proofErr w:type="spellStart"/>
            <w:r w:rsidRPr="00023C98">
              <w:rPr>
                <w:rStyle w:val="0pt"/>
                <w:rFonts w:eastAsiaTheme="majorEastAsia"/>
                <w:color w:val="000000"/>
                <w:sz w:val="24"/>
                <w:szCs w:val="24"/>
              </w:rPr>
              <w:t>Видучебного</w:t>
            </w:r>
            <w:proofErr w:type="spellEnd"/>
          </w:p>
          <w:p w14:paraId="726CCF14" w14:textId="77777777" w:rsidR="00031CDA" w:rsidRPr="00023C98" w:rsidRDefault="00031CDA" w:rsidP="00EA78D1">
            <w:pPr>
              <w:pStyle w:val="af0"/>
              <w:spacing w:line="240" w:lineRule="auto"/>
            </w:pPr>
            <w:r w:rsidRPr="00023C98">
              <w:rPr>
                <w:rStyle w:val="0pt"/>
                <w:rFonts w:eastAsiaTheme="majorEastAsia"/>
                <w:color w:val="000000"/>
                <w:sz w:val="24"/>
                <w:szCs w:val="24"/>
              </w:rPr>
              <w:t>занятия</w:t>
            </w:r>
          </w:p>
        </w:tc>
        <w:tc>
          <w:tcPr>
            <w:tcW w:w="2126" w:type="dxa"/>
          </w:tcPr>
          <w:p w14:paraId="53511818" w14:textId="77777777" w:rsidR="00031CDA" w:rsidRPr="00023C98" w:rsidRDefault="00031CDA" w:rsidP="00C96F4F">
            <w:pPr>
              <w:pStyle w:val="af0"/>
              <w:spacing w:line="240" w:lineRule="auto"/>
            </w:pPr>
            <w:r w:rsidRPr="00023C98">
              <w:t>максимальная</w:t>
            </w:r>
          </w:p>
          <w:p w14:paraId="691624DC" w14:textId="77777777" w:rsidR="00031CDA" w:rsidRPr="00023C98" w:rsidRDefault="00031CDA" w:rsidP="00C96F4F">
            <w:pPr>
              <w:pStyle w:val="af0"/>
              <w:spacing w:line="240" w:lineRule="auto"/>
            </w:pPr>
            <w:r w:rsidRPr="00023C98">
              <w:t>учебная нагрузка</w:t>
            </w:r>
          </w:p>
        </w:tc>
        <w:tc>
          <w:tcPr>
            <w:tcW w:w="1984" w:type="dxa"/>
          </w:tcPr>
          <w:p w14:paraId="11910B74" w14:textId="77777777" w:rsidR="00031CDA" w:rsidRPr="00023C98" w:rsidRDefault="00031CDA" w:rsidP="00C96F4F">
            <w:pPr>
              <w:pStyle w:val="af0"/>
              <w:spacing w:line="240" w:lineRule="auto"/>
            </w:pPr>
            <w:r w:rsidRPr="00023C98">
              <w:t>самостоятельная</w:t>
            </w:r>
          </w:p>
          <w:p w14:paraId="04711A77" w14:textId="77777777" w:rsidR="00031CDA" w:rsidRPr="00023C98" w:rsidRDefault="00031CDA" w:rsidP="00C96F4F">
            <w:pPr>
              <w:pStyle w:val="af0"/>
              <w:spacing w:line="240" w:lineRule="auto"/>
            </w:pPr>
            <w:r w:rsidRPr="00023C98">
              <w:t>учебная нагрузка</w:t>
            </w:r>
          </w:p>
        </w:tc>
        <w:tc>
          <w:tcPr>
            <w:tcW w:w="1843" w:type="dxa"/>
          </w:tcPr>
          <w:p w14:paraId="0210F8FD" w14:textId="77777777" w:rsidR="00031CDA" w:rsidRPr="00023C98" w:rsidRDefault="00031CDA" w:rsidP="00C96F4F">
            <w:pPr>
              <w:pStyle w:val="af0"/>
              <w:spacing w:line="240" w:lineRule="auto"/>
            </w:pPr>
            <w:r w:rsidRPr="00023C98">
              <w:t>аудиторные</w:t>
            </w:r>
          </w:p>
          <w:p w14:paraId="602CA666" w14:textId="77777777" w:rsidR="00031CDA" w:rsidRPr="00023C98" w:rsidRDefault="00031CDA" w:rsidP="00C96F4F">
            <w:pPr>
              <w:pStyle w:val="af0"/>
              <w:spacing w:line="240" w:lineRule="auto"/>
            </w:pPr>
            <w:r w:rsidRPr="00023C98">
              <w:t>занятия</w:t>
            </w:r>
          </w:p>
        </w:tc>
      </w:tr>
      <w:tr w:rsidR="00031CDA" w:rsidRPr="00023C98" w14:paraId="478F1EE8" w14:textId="77777777" w:rsidTr="00473925">
        <w:trPr>
          <w:jc w:val="center"/>
        </w:trPr>
        <w:tc>
          <w:tcPr>
            <w:tcW w:w="452" w:type="dxa"/>
          </w:tcPr>
          <w:p w14:paraId="77B36B79"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1</w:t>
            </w:r>
          </w:p>
        </w:tc>
        <w:tc>
          <w:tcPr>
            <w:tcW w:w="5610" w:type="dxa"/>
          </w:tcPr>
          <w:p w14:paraId="392EEE47" w14:textId="77777777" w:rsidR="00031CDA" w:rsidRPr="00023C98" w:rsidRDefault="00031CDA" w:rsidP="00EA78D1">
            <w:pPr>
              <w:pStyle w:val="af0"/>
              <w:spacing w:line="240" w:lineRule="auto"/>
              <w:jc w:val="left"/>
            </w:pPr>
            <w:r w:rsidRPr="00023C98">
              <w:rPr>
                <w:color w:val="000000"/>
              </w:rPr>
              <w:t>Повторение материала 7 класса</w:t>
            </w:r>
          </w:p>
        </w:tc>
        <w:tc>
          <w:tcPr>
            <w:tcW w:w="2410" w:type="dxa"/>
          </w:tcPr>
          <w:p w14:paraId="5877F43B" w14:textId="77777777" w:rsidR="00031CDA" w:rsidRPr="00023C98" w:rsidRDefault="00031CDA" w:rsidP="00EA78D1">
            <w:pPr>
              <w:pStyle w:val="af0"/>
              <w:spacing w:line="240" w:lineRule="auto"/>
            </w:pPr>
            <w:r w:rsidRPr="00023C98">
              <w:rPr>
                <w:color w:val="000000"/>
              </w:rPr>
              <w:t>Урок</w:t>
            </w:r>
          </w:p>
        </w:tc>
        <w:tc>
          <w:tcPr>
            <w:tcW w:w="2126" w:type="dxa"/>
          </w:tcPr>
          <w:p w14:paraId="0CE15E7E" w14:textId="77777777" w:rsidR="00031CDA" w:rsidRPr="00023C98" w:rsidRDefault="00031CDA" w:rsidP="00C96F4F">
            <w:pPr>
              <w:pStyle w:val="af0"/>
              <w:spacing w:line="240" w:lineRule="auto"/>
            </w:pPr>
            <w:r w:rsidRPr="00023C98">
              <w:rPr>
                <w:color w:val="000000"/>
              </w:rPr>
              <w:t>1</w:t>
            </w:r>
            <w:r>
              <w:rPr>
                <w:color w:val="000000"/>
              </w:rPr>
              <w:t>3</w:t>
            </w:r>
          </w:p>
        </w:tc>
        <w:tc>
          <w:tcPr>
            <w:tcW w:w="1984" w:type="dxa"/>
          </w:tcPr>
          <w:p w14:paraId="3CF2C032" w14:textId="77777777" w:rsidR="00031CDA" w:rsidRPr="00023C98" w:rsidRDefault="00031CDA" w:rsidP="00C96F4F">
            <w:pPr>
              <w:pStyle w:val="af0"/>
              <w:spacing w:line="240" w:lineRule="auto"/>
            </w:pPr>
            <w:r>
              <w:rPr>
                <w:color w:val="000000"/>
              </w:rPr>
              <w:t>5</w:t>
            </w:r>
          </w:p>
        </w:tc>
        <w:tc>
          <w:tcPr>
            <w:tcW w:w="1843" w:type="dxa"/>
          </w:tcPr>
          <w:p w14:paraId="47C40F63" w14:textId="77777777" w:rsidR="00031CDA" w:rsidRPr="00023C98" w:rsidRDefault="00031CDA" w:rsidP="00C96F4F">
            <w:pPr>
              <w:pStyle w:val="af0"/>
              <w:spacing w:line="240" w:lineRule="auto"/>
            </w:pPr>
            <w:r w:rsidRPr="00023C98">
              <w:rPr>
                <w:color w:val="000000"/>
              </w:rPr>
              <w:t>8</w:t>
            </w:r>
          </w:p>
        </w:tc>
      </w:tr>
      <w:tr w:rsidR="00031CDA" w:rsidRPr="00023C98" w14:paraId="0A3C7A62" w14:textId="77777777" w:rsidTr="00473925">
        <w:trPr>
          <w:jc w:val="center"/>
        </w:trPr>
        <w:tc>
          <w:tcPr>
            <w:tcW w:w="452" w:type="dxa"/>
          </w:tcPr>
          <w:p w14:paraId="58A1913B"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2</w:t>
            </w:r>
          </w:p>
        </w:tc>
        <w:tc>
          <w:tcPr>
            <w:tcW w:w="5610" w:type="dxa"/>
          </w:tcPr>
          <w:p w14:paraId="494D744D" w14:textId="77777777" w:rsidR="00031CDA" w:rsidRPr="00023C98" w:rsidRDefault="00031CDA" w:rsidP="00EA78D1">
            <w:pPr>
              <w:pStyle w:val="af0"/>
              <w:spacing w:line="240" w:lineRule="auto"/>
              <w:jc w:val="left"/>
            </w:pPr>
            <w:r w:rsidRPr="00023C98">
              <w:rPr>
                <w:color w:val="000000"/>
              </w:rPr>
              <w:t>Вспомогательные</w:t>
            </w:r>
            <w:r w:rsidR="003D39EB">
              <w:rPr>
                <w:color w:val="000000"/>
              </w:rPr>
              <w:t xml:space="preserve">  </w:t>
            </w:r>
            <w:r w:rsidRPr="00023C98">
              <w:rPr>
                <w:color w:val="000000"/>
              </w:rPr>
              <w:t>хроматические</w:t>
            </w:r>
            <w:r w:rsidR="003D39EB">
              <w:rPr>
                <w:color w:val="000000"/>
              </w:rPr>
              <w:t xml:space="preserve">  </w:t>
            </w:r>
            <w:r w:rsidRPr="00023C98">
              <w:rPr>
                <w:color w:val="000000"/>
              </w:rPr>
              <w:t>звуки</w:t>
            </w:r>
          </w:p>
        </w:tc>
        <w:tc>
          <w:tcPr>
            <w:tcW w:w="2410" w:type="dxa"/>
          </w:tcPr>
          <w:p w14:paraId="3B738F15" w14:textId="77777777" w:rsidR="00031CDA" w:rsidRPr="00023C98" w:rsidRDefault="00031CDA" w:rsidP="00EA78D1">
            <w:pPr>
              <w:pStyle w:val="af0"/>
              <w:spacing w:line="240" w:lineRule="auto"/>
            </w:pPr>
            <w:r w:rsidRPr="00023C98">
              <w:rPr>
                <w:color w:val="000000"/>
              </w:rPr>
              <w:t>Урок</w:t>
            </w:r>
          </w:p>
        </w:tc>
        <w:tc>
          <w:tcPr>
            <w:tcW w:w="2126" w:type="dxa"/>
          </w:tcPr>
          <w:p w14:paraId="5B44DBB0" w14:textId="77777777" w:rsidR="00031CDA" w:rsidRPr="00023C98" w:rsidRDefault="00031CDA" w:rsidP="00C96F4F">
            <w:pPr>
              <w:pStyle w:val="af0"/>
              <w:spacing w:line="240" w:lineRule="auto"/>
            </w:pPr>
            <w:r w:rsidRPr="00023C98">
              <w:rPr>
                <w:rStyle w:val="0pt"/>
                <w:rFonts w:eastAsiaTheme="majorEastAsia"/>
                <w:color w:val="000000"/>
                <w:sz w:val="24"/>
                <w:szCs w:val="24"/>
              </w:rPr>
              <w:t>3</w:t>
            </w:r>
          </w:p>
        </w:tc>
        <w:tc>
          <w:tcPr>
            <w:tcW w:w="1984" w:type="dxa"/>
          </w:tcPr>
          <w:p w14:paraId="7BACDE94" w14:textId="77777777" w:rsidR="00031CDA" w:rsidRPr="00023C98" w:rsidRDefault="00031CDA" w:rsidP="00C96F4F">
            <w:pPr>
              <w:pStyle w:val="af0"/>
              <w:spacing w:line="240" w:lineRule="auto"/>
            </w:pPr>
            <w:r w:rsidRPr="00023C98">
              <w:rPr>
                <w:rStyle w:val="0pt"/>
                <w:rFonts w:eastAsiaTheme="majorEastAsia"/>
                <w:color w:val="000000"/>
                <w:sz w:val="24"/>
                <w:szCs w:val="24"/>
              </w:rPr>
              <w:t>1</w:t>
            </w:r>
          </w:p>
        </w:tc>
        <w:tc>
          <w:tcPr>
            <w:tcW w:w="1843" w:type="dxa"/>
          </w:tcPr>
          <w:p w14:paraId="31E3C655" w14:textId="77777777" w:rsidR="00031CDA" w:rsidRPr="00023C98" w:rsidRDefault="00031CDA" w:rsidP="00C96F4F">
            <w:pPr>
              <w:pStyle w:val="af0"/>
              <w:spacing w:line="240" w:lineRule="auto"/>
            </w:pPr>
            <w:r w:rsidRPr="00023C98">
              <w:rPr>
                <w:rStyle w:val="0pt"/>
                <w:rFonts w:eastAsiaTheme="majorEastAsia"/>
                <w:color w:val="000000"/>
                <w:sz w:val="24"/>
                <w:szCs w:val="24"/>
              </w:rPr>
              <w:t>2</w:t>
            </w:r>
          </w:p>
        </w:tc>
      </w:tr>
      <w:tr w:rsidR="00031CDA" w:rsidRPr="00023C98" w14:paraId="3B68A11D" w14:textId="77777777" w:rsidTr="00473925">
        <w:trPr>
          <w:jc w:val="center"/>
        </w:trPr>
        <w:tc>
          <w:tcPr>
            <w:tcW w:w="452" w:type="dxa"/>
          </w:tcPr>
          <w:p w14:paraId="4D2FAA5D"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3</w:t>
            </w:r>
          </w:p>
        </w:tc>
        <w:tc>
          <w:tcPr>
            <w:tcW w:w="5610" w:type="dxa"/>
          </w:tcPr>
          <w:p w14:paraId="38A7846F" w14:textId="77777777" w:rsidR="00031CDA" w:rsidRPr="00023C98" w:rsidRDefault="00031CDA" w:rsidP="00EA78D1">
            <w:pPr>
              <w:pStyle w:val="af0"/>
              <w:spacing w:line="240" w:lineRule="auto"/>
              <w:jc w:val="left"/>
            </w:pPr>
            <w:r w:rsidRPr="00023C98">
              <w:rPr>
                <w:color w:val="000000"/>
              </w:rPr>
              <w:t>Проходящие</w:t>
            </w:r>
            <w:r w:rsidR="003D39EB">
              <w:rPr>
                <w:color w:val="000000"/>
              </w:rPr>
              <w:t xml:space="preserve">  </w:t>
            </w:r>
            <w:r w:rsidRPr="00023C98">
              <w:rPr>
                <w:color w:val="000000"/>
              </w:rPr>
              <w:t>хроматические</w:t>
            </w:r>
            <w:r w:rsidR="003D39EB">
              <w:rPr>
                <w:color w:val="000000"/>
              </w:rPr>
              <w:t xml:space="preserve">  </w:t>
            </w:r>
            <w:r w:rsidRPr="00023C98">
              <w:rPr>
                <w:color w:val="000000"/>
              </w:rPr>
              <w:t>звуки</w:t>
            </w:r>
          </w:p>
        </w:tc>
        <w:tc>
          <w:tcPr>
            <w:tcW w:w="2410" w:type="dxa"/>
          </w:tcPr>
          <w:p w14:paraId="0D905737" w14:textId="77777777" w:rsidR="00031CDA" w:rsidRPr="00023C98" w:rsidRDefault="00031CDA" w:rsidP="00EA78D1">
            <w:pPr>
              <w:pStyle w:val="af0"/>
              <w:spacing w:line="240" w:lineRule="auto"/>
            </w:pPr>
            <w:r w:rsidRPr="00023C98">
              <w:rPr>
                <w:color w:val="000000"/>
              </w:rPr>
              <w:t>Урок</w:t>
            </w:r>
          </w:p>
        </w:tc>
        <w:tc>
          <w:tcPr>
            <w:tcW w:w="2126" w:type="dxa"/>
          </w:tcPr>
          <w:p w14:paraId="756E97FE" w14:textId="77777777" w:rsidR="00031CDA" w:rsidRPr="00023C98" w:rsidRDefault="00031CDA" w:rsidP="00C96F4F">
            <w:pPr>
              <w:pStyle w:val="af0"/>
              <w:spacing w:line="240" w:lineRule="auto"/>
            </w:pPr>
            <w:r w:rsidRPr="00023C98">
              <w:rPr>
                <w:rStyle w:val="0pt"/>
                <w:rFonts w:eastAsiaTheme="majorEastAsia"/>
                <w:color w:val="000000"/>
                <w:sz w:val="24"/>
                <w:szCs w:val="24"/>
              </w:rPr>
              <w:t>3</w:t>
            </w:r>
          </w:p>
        </w:tc>
        <w:tc>
          <w:tcPr>
            <w:tcW w:w="1984" w:type="dxa"/>
          </w:tcPr>
          <w:p w14:paraId="2EC9E243" w14:textId="77777777" w:rsidR="00031CDA" w:rsidRPr="00023C98" w:rsidRDefault="00031CDA" w:rsidP="00C96F4F">
            <w:pPr>
              <w:pStyle w:val="af0"/>
              <w:spacing w:line="240" w:lineRule="auto"/>
            </w:pPr>
            <w:r w:rsidRPr="00023C98">
              <w:rPr>
                <w:rStyle w:val="0pt"/>
                <w:rFonts w:eastAsiaTheme="majorEastAsia"/>
                <w:color w:val="000000"/>
                <w:sz w:val="24"/>
                <w:szCs w:val="24"/>
              </w:rPr>
              <w:t>1</w:t>
            </w:r>
          </w:p>
        </w:tc>
        <w:tc>
          <w:tcPr>
            <w:tcW w:w="1843" w:type="dxa"/>
          </w:tcPr>
          <w:p w14:paraId="11F9E8E7" w14:textId="77777777" w:rsidR="00031CDA" w:rsidRPr="00023C98" w:rsidRDefault="00031CDA" w:rsidP="00C96F4F">
            <w:pPr>
              <w:pStyle w:val="af0"/>
              <w:spacing w:line="240" w:lineRule="auto"/>
            </w:pPr>
            <w:r w:rsidRPr="00023C98">
              <w:rPr>
                <w:rStyle w:val="0pt"/>
                <w:rFonts w:eastAsiaTheme="majorEastAsia"/>
                <w:color w:val="000000"/>
                <w:sz w:val="24"/>
                <w:szCs w:val="24"/>
              </w:rPr>
              <w:t>2</w:t>
            </w:r>
          </w:p>
        </w:tc>
      </w:tr>
      <w:tr w:rsidR="00031CDA" w:rsidRPr="00023C98" w14:paraId="6F5EC17D" w14:textId="77777777" w:rsidTr="00473925">
        <w:trPr>
          <w:jc w:val="center"/>
        </w:trPr>
        <w:tc>
          <w:tcPr>
            <w:tcW w:w="452" w:type="dxa"/>
          </w:tcPr>
          <w:p w14:paraId="37F99C0B"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4</w:t>
            </w:r>
          </w:p>
        </w:tc>
        <w:tc>
          <w:tcPr>
            <w:tcW w:w="5610" w:type="dxa"/>
          </w:tcPr>
          <w:p w14:paraId="7DE428E9" w14:textId="77777777" w:rsidR="00031CDA" w:rsidRPr="00023C98" w:rsidRDefault="00031CDA" w:rsidP="00EA78D1">
            <w:pPr>
              <w:pStyle w:val="af0"/>
              <w:spacing w:line="240" w:lineRule="auto"/>
              <w:jc w:val="left"/>
            </w:pPr>
            <w:r w:rsidRPr="00023C98">
              <w:rPr>
                <w:color w:val="000000"/>
              </w:rPr>
              <w:t>Размеры 9/8, 12/8</w:t>
            </w:r>
          </w:p>
        </w:tc>
        <w:tc>
          <w:tcPr>
            <w:tcW w:w="2410" w:type="dxa"/>
          </w:tcPr>
          <w:p w14:paraId="35026775" w14:textId="77777777" w:rsidR="00031CDA" w:rsidRPr="00023C98" w:rsidRDefault="00031CDA" w:rsidP="00EA78D1">
            <w:pPr>
              <w:pStyle w:val="af0"/>
              <w:spacing w:line="240" w:lineRule="auto"/>
            </w:pPr>
            <w:r w:rsidRPr="00023C98">
              <w:rPr>
                <w:color w:val="000000"/>
              </w:rPr>
              <w:t>Урок</w:t>
            </w:r>
          </w:p>
        </w:tc>
        <w:tc>
          <w:tcPr>
            <w:tcW w:w="2126" w:type="dxa"/>
          </w:tcPr>
          <w:p w14:paraId="3847D43D" w14:textId="77777777" w:rsidR="00031CDA" w:rsidRPr="00023C98" w:rsidRDefault="00031CDA" w:rsidP="00C96F4F">
            <w:pPr>
              <w:pStyle w:val="af0"/>
              <w:spacing w:line="240" w:lineRule="auto"/>
            </w:pPr>
            <w:r>
              <w:rPr>
                <w:rStyle w:val="0pt"/>
                <w:rFonts w:eastAsiaTheme="majorEastAsia"/>
                <w:color w:val="000000"/>
                <w:sz w:val="24"/>
                <w:szCs w:val="24"/>
              </w:rPr>
              <w:t>6</w:t>
            </w:r>
          </w:p>
          <w:p w14:paraId="36A5EEBE" w14:textId="77777777" w:rsidR="00031CDA" w:rsidRPr="00023C98" w:rsidRDefault="00031CDA" w:rsidP="00C96F4F">
            <w:pPr>
              <w:jc w:val="center"/>
              <w:rPr>
                <w:sz w:val="24"/>
                <w:szCs w:val="24"/>
              </w:rPr>
            </w:pPr>
          </w:p>
        </w:tc>
        <w:tc>
          <w:tcPr>
            <w:tcW w:w="1984" w:type="dxa"/>
          </w:tcPr>
          <w:p w14:paraId="16C4CCE9" w14:textId="77777777" w:rsidR="00031CDA" w:rsidRPr="00023C98" w:rsidRDefault="00031CDA" w:rsidP="00C96F4F">
            <w:pPr>
              <w:pStyle w:val="af0"/>
              <w:spacing w:line="240" w:lineRule="auto"/>
            </w:pPr>
            <w:r>
              <w:rPr>
                <w:rStyle w:val="0pt"/>
                <w:rFonts w:eastAsiaTheme="majorEastAsia"/>
                <w:color w:val="000000"/>
                <w:sz w:val="24"/>
                <w:szCs w:val="24"/>
              </w:rPr>
              <w:t>2</w:t>
            </w:r>
          </w:p>
        </w:tc>
        <w:tc>
          <w:tcPr>
            <w:tcW w:w="1843" w:type="dxa"/>
          </w:tcPr>
          <w:p w14:paraId="16F5D0FA" w14:textId="77777777" w:rsidR="00031CDA" w:rsidRPr="00023C98" w:rsidRDefault="00031CDA" w:rsidP="00C96F4F">
            <w:pPr>
              <w:pStyle w:val="af0"/>
              <w:spacing w:line="240" w:lineRule="auto"/>
            </w:pPr>
            <w:r w:rsidRPr="00023C98">
              <w:rPr>
                <w:rStyle w:val="0pt"/>
                <w:rFonts w:eastAsiaTheme="majorEastAsia"/>
                <w:color w:val="000000"/>
                <w:sz w:val="24"/>
                <w:szCs w:val="24"/>
              </w:rPr>
              <w:t>4</w:t>
            </w:r>
          </w:p>
        </w:tc>
      </w:tr>
      <w:tr w:rsidR="00031CDA" w:rsidRPr="00023C98" w14:paraId="40E04812" w14:textId="77777777" w:rsidTr="00473925">
        <w:trPr>
          <w:trHeight w:val="713"/>
          <w:jc w:val="center"/>
        </w:trPr>
        <w:tc>
          <w:tcPr>
            <w:tcW w:w="452" w:type="dxa"/>
          </w:tcPr>
          <w:p w14:paraId="2131BADE"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5</w:t>
            </w:r>
          </w:p>
        </w:tc>
        <w:tc>
          <w:tcPr>
            <w:tcW w:w="5610" w:type="dxa"/>
          </w:tcPr>
          <w:p w14:paraId="0BDAA434" w14:textId="77777777" w:rsidR="00031CDA" w:rsidRPr="00023C98" w:rsidRDefault="00031CDA" w:rsidP="00EA78D1">
            <w:pPr>
              <w:pStyle w:val="af0"/>
              <w:spacing w:line="240" w:lineRule="auto"/>
              <w:jc w:val="left"/>
            </w:pPr>
            <w:r w:rsidRPr="00023C98">
              <w:rPr>
                <w:color w:val="000000"/>
              </w:rPr>
              <w:t>Текущий контроль</w:t>
            </w:r>
          </w:p>
        </w:tc>
        <w:tc>
          <w:tcPr>
            <w:tcW w:w="2410" w:type="dxa"/>
          </w:tcPr>
          <w:p w14:paraId="5DDA124A" w14:textId="77777777" w:rsidR="00031CDA" w:rsidRPr="00023C98" w:rsidRDefault="00031CDA" w:rsidP="00EA78D1">
            <w:pPr>
              <w:pStyle w:val="af0"/>
              <w:spacing w:line="240" w:lineRule="auto"/>
            </w:pPr>
            <w:proofErr w:type="spellStart"/>
            <w:r w:rsidRPr="00023C98">
              <w:rPr>
                <w:rStyle w:val="102"/>
                <w:rFonts w:eastAsiaTheme="majorEastAsia"/>
                <w:color w:val="000000"/>
                <w:sz w:val="24"/>
                <w:szCs w:val="24"/>
              </w:rPr>
              <w:t>Контрольныйурок</w:t>
            </w:r>
            <w:proofErr w:type="spellEnd"/>
          </w:p>
        </w:tc>
        <w:tc>
          <w:tcPr>
            <w:tcW w:w="2126" w:type="dxa"/>
          </w:tcPr>
          <w:p w14:paraId="11FC91F4" w14:textId="77777777" w:rsidR="00031CDA" w:rsidRPr="00023C98" w:rsidRDefault="00031CDA" w:rsidP="00C96F4F">
            <w:pPr>
              <w:pStyle w:val="af0"/>
              <w:spacing w:line="240" w:lineRule="auto"/>
            </w:pPr>
            <w:r w:rsidRPr="00023C98">
              <w:rPr>
                <w:rStyle w:val="0pt"/>
                <w:rFonts w:eastAsiaTheme="majorEastAsia"/>
                <w:color w:val="000000"/>
                <w:sz w:val="24"/>
                <w:szCs w:val="24"/>
              </w:rPr>
              <w:t>3</w:t>
            </w:r>
          </w:p>
        </w:tc>
        <w:tc>
          <w:tcPr>
            <w:tcW w:w="1984" w:type="dxa"/>
          </w:tcPr>
          <w:p w14:paraId="2177F4CA" w14:textId="77777777" w:rsidR="00031CDA" w:rsidRPr="00023C98" w:rsidRDefault="00031CDA" w:rsidP="00C96F4F">
            <w:pPr>
              <w:pStyle w:val="af0"/>
              <w:spacing w:line="240" w:lineRule="auto"/>
            </w:pPr>
            <w:r w:rsidRPr="00023C98">
              <w:rPr>
                <w:rStyle w:val="0pt"/>
                <w:rFonts w:eastAsiaTheme="majorEastAsia"/>
                <w:color w:val="000000"/>
                <w:sz w:val="24"/>
                <w:szCs w:val="24"/>
              </w:rPr>
              <w:t>1</w:t>
            </w:r>
          </w:p>
        </w:tc>
        <w:tc>
          <w:tcPr>
            <w:tcW w:w="1843" w:type="dxa"/>
          </w:tcPr>
          <w:p w14:paraId="11F6B73D" w14:textId="77777777" w:rsidR="00031CDA" w:rsidRPr="00023C98" w:rsidRDefault="00031CDA" w:rsidP="00C96F4F">
            <w:pPr>
              <w:pStyle w:val="af0"/>
              <w:spacing w:line="240" w:lineRule="auto"/>
            </w:pPr>
            <w:r w:rsidRPr="00023C98">
              <w:rPr>
                <w:rStyle w:val="0pt"/>
                <w:rFonts w:eastAsiaTheme="majorEastAsia"/>
                <w:color w:val="000000"/>
                <w:sz w:val="24"/>
                <w:szCs w:val="24"/>
              </w:rPr>
              <w:t>2</w:t>
            </w:r>
          </w:p>
        </w:tc>
      </w:tr>
      <w:tr w:rsidR="00031CDA" w:rsidRPr="00023C98" w14:paraId="7E0153D2" w14:textId="77777777" w:rsidTr="00473925">
        <w:trPr>
          <w:jc w:val="center"/>
        </w:trPr>
        <w:tc>
          <w:tcPr>
            <w:tcW w:w="452" w:type="dxa"/>
          </w:tcPr>
          <w:p w14:paraId="7739BB1E"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6</w:t>
            </w:r>
          </w:p>
        </w:tc>
        <w:tc>
          <w:tcPr>
            <w:tcW w:w="5610" w:type="dxa"/>
          </w:tcPr>
          <w:p w14:paraId="7CCC7344" w14:textId="77777777" w:rsidR="00031CDA" w:rsidRPr="00023C98" w:rsidRDefault="00031CDA" w:rsidP="00EA78D1">
            <w:pPr>
              <w:pStyle w:val="af0"/>
              <w:spacing w:line="240" w:lineRule="auto"/>
              <w:jc w:val="left"/>
            </w:pPr>
            <w:r w:rsidRPr="00023C98">
              <w:rPr>
                <w:color w:val="000000"/>
              </w:rPr>
              <w:t>Правописание хроматической гаммы (основа - мажорный лад)</w:t>
            </w:r>
          </w:p>
        </w:tc>
        <w:tc>
          <w:tcPr>
            <w:tcW w:w="2410" w:type="dxa"/>
          </w:tcPr>
          <w:p w14:paraId="4A6F0432" w14:textId="77777777" w:rsidR="00031CDA" w:rsidRPr="00023C98" w:rsidRDefault="00031CDA" w:rsidP="00EA78D1">
            <w:pPr>
              <w:pStyle w:val="af0"/>
              <w:spacing w:line="240" w:lineRule="auto"/>
            </w:pPr>
            <w:r w:rsidRPr="00023C98">
              <w:rPr>
                <w:color w:val="000000"/>
              </w:rPr>
              <w:t>Урок</w:t>
            </w:r>
          </w:p>
        </w:tc>
        <w:tc>
          <w:tcPr>
            <w:tcW w:w="2126" w:type="dxa"/>
          </w:tcPr>
          <w:p w14:paraId="2000BBD2" w14:textId="77777777" w:rsidR="00031CDA" w:rsidRPr="00023C98" w:rsidRDefault="00031CDA" w:rsidP="00C96F4F">
            <w:pPr>
              <w:pStyle w:val="af0"/>
              <w:spacing w:line="240" w:lineRule="auto"/>
            </w:pPr>
            <w:r w:rsidRPr="00023C98">
              <w:rPr>
                <w:rStyle w:val="0pt"/>
                <w:rFonts w:eastAsiaTheme="majorEastAsia"/>
                <w:color w:val="000000"/>
                <w:sz w:val="24"/>
                <w:szCs w:val="24"/>
              </w:rPr>
              <w:t>3</w:t>
            </w:r>
          </w:p>
        </w:tc>
        <w:tc>
          <w:tcPr>
            <w:tcW w:w="1984" w:type="dxa"/>
          </w:tcPr>
          <w:p w14:paraId="57322FF8" w14:textId="77777777" w:rsidR="00031CDA" w:rsidRPr="00023C98" w:rsidRDefault="00031CDA" w:rsidP="00C96F4F">
            <w:pPr>
              <w:pStyle w:val="af0"/>
              <w:spacing w:line="240" w:lineRule="auto"/>
            </w:pPr>
            <w:r w:rsidRPr="00023C98">
              <w:rPr>
                <w:rStyle w:val="0pt"/>
                <w:rFonts w:eastAsiaTheme="majorEastAsia"/>
                <w:color w:val="000000"/>
                <w:sz w:val="24"/>
                <w:szCs w:val="24"/>
              </w:rPr>
              <w:t>1</w:t>
            </w:r>
          </w:p>
        </w:tc>
        <w:tc>
          <w:tcPr>
            <w:tcW w:w="1843" w:type="dxa"/>
          </w:tcPr>
          <w:p w14:paraId="3B671E47" w14:textId="77777777" w:rsidR="00031CDA" w:rsidRPr="00023C98" w:rsidRDefault="00031CDA" w:rsidP="00C96F4F">
            <w:pPr>
              <w:pStyle w:val="af0"/>
              <w:spacing w:line="240" w:lineRule="auto"/>
            </w:pPr>
            <w:r w:rsidRPr="00023C98">
              <w:rPr>
                <w:rStyle w:val="0pt"/>
                <w:rFonts w:eastAsiaTheme="majorEastAsia"/>
                <w:color w:val="000000"/>
                <w:sz w:val="24"/>
                <w:szCs w:val="24"/>
              </w:rPr>
              <w:t>2</w:t>
            </w:r>
          </w:p>
        </w:tc>
      </w:tr>
      <w:tr w:rsidR="00031CDA" w:rsidRPr="00023C98" w14:paraId="4B4713D3" w14:textId="77777777" w:rsidTr="00473925">
        <w:trPr>
          <w:jc w:val="center"/>
        </w:trPr>
        <w:tc>
          <w:tcPr>
            <w:tcW w:w="452" w:type="dxa"/>
          </w:tcPr>
          <w:p w14:paraId="13F98AD0"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7</w:t>
            </w:r>
          </w:p>
        </w:tc>
        <w:tc>
          <w:tcPr>
            <w:tcW w:w="5610" w:type="dxa"/>
          </w:tcPr>
          <w:p w14:paraId="674F1A36" w14:textId="77777777" w:rsidR="00031CDA" w:rsidRPr="00023C98" w:rsidRDefault="00031CDA" w:rsidP="00EA78D1">
            <w:pPr>
              <w:pStyle w:val="af0"/>
              <w:spacing w:line="240" w:lineRule="auto"/>
              <w:jc w:val="left"/>
            </w:pPr>
            <w:r w:rsidRPr="00023C98">
              <w:rPr>
                <w:color w:val="000000"/>
              </w:rPr>
              <w:t>Правописание хроматической гаммы (основа - минорный лад)</w:t>
            </w:r>
          </w:p>
        </w:tc>
        <w:tc>
          <w:tcPr>
            <w:tcW w:w="2410" w:type="dxa"/>
          </w:tcPr>
          <w:p w14:paraId="60AD82D9" w14:textId="77777777" w:rsidR="00031CDA" w:rsidRPr="00023C98" w:rsidRDefault="00031CDA" w:rsidP="00EA78D1">
            <w:pPr>
              <w:pStyle w:val="af0"/>
              <w:spacing w:line="240" w:lineRule="auto"/>
            </w:pPr>
            <w:r w:rsidRPr="00023C98">
              <w:rPr>
                <w:color w:val="000000"/>
              </w:rPr>
              <w:t>Урок</w:t>
            </w:r>
          </w:p>
        </w:tc>
        <w:tc>
          <w:tcPr>
            <w:tcW w:w="2126" w:type="dxa"/>
          </w:tcPr>
          <w:p w14:paraId="7B81BAFC" w14:textId="77777777" w:rsidR="00031CDA" w:rsidRPr="00023C98" w:rsidRDefault="00031CDA" w:rsidP="00C96F4F">
            <w:pPr>
              <w:pStyle w:val="af0"/>
              <w:spacing w:line="240" w:lineRule="auto"/>
            </w:pPr>
            <w:r w:rsidRPr="00023C98">
              <w:rPr>
                <w:rStyle w:val="0pt"/>
                <w:rFonts w:eastAsiaTheme="majorEastAsia"/>
                <w:color w:val="000000"/>
                <w:sz w:val="24"/>
                <w:szCs w:val="24"/>
              </w:rPr>
              <w:t>3</w:t>
            </w:r>
          </w:p>
        </w:tc>
        <w:tc>
          <w:tcPr>
            <w:tcW w:w="1984" w:type="dxa"/>
          </w:tcPr>
          <w:p w14:paraId="3AEF54ED" w14:textId="77777777" w:rsidR="00031CDA" w:rsidRPr="00023C98" w:rsidRDefault="00031CDA" w:rsidP="00C96F4F">
            <w:pPr>
              <w:pStyle w:val="af0"/>
              <w:spacing w:line="240" w:lineRule="auto"/>
            </w:pPr>
            <w:r w:rsidRPr="00023C98">
              <w:rPr>
                <w:rStyle w:val="0pt"/>
                <w:rFonts w:eastAsiaTheme="majorEastAsia"/>
                <w:color w:val="000000"/>
                <w:sz w:val="24"/>
                <w:szCs w:val="24"/>
              </w:rPr>
              <w:t>1</w:t>
            </w:r>
          </w:p>
        </w:tc>
        <w:tc>
          <w:tcPr>
            <w:tcW w:w="1843" w:type="dxa"/>
          </w:tcPr>
          <w:p w14:paraId="0A99D9D9" w14:textId="77777777" w:rsidR="00031CDA" w:rsidRPr="00023C98" w:rsidRDefault="00031CDA" w:rsidP="00C96F4F">
            <w:pPr>
              <w:pStyle w:val="af0"/>
              <w:spacing w:line="240" w:lineRule="auto"/>
            </w:pPr>
            <w:r w:rsidRPr="00023C98">
              <w:rPr>
                <w:rStyle w:val="0pt"/>
                <w:rFonts w:eastAsiaTheme="majorEastAsia"/>
                <w:color w:val="000000"/>
                <w:sz w:val="24"/>
                <w:szCs w:val="24"/>
              </w:rPr>
              <w:t>2</w:t>
            </w:r>
          </w:p>
        </w:tc>
      </w:tr>
      <w:tr w:rsidR="00031CDA" w:rsidRPr="00023C98" w14:paraId="28217AD9" w14:textId="77777777" w:rsidTr="00473925">
        <w:trPr>
          <w:jc w:val="center"/>
        </w:trPr>
        <w:tc>
          <w:tcPr>
            <w:tcW w:w="452" w:type="dxa"/>
          </w:tcPr>
          <w:p w14:paraId="00D07620"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8</w:t>
            </w:r>
          </w:p>
        </w:tc>
        <w:tc>
          <w:tcPr>
            <w:tcW w:w="5610" w:type="dxa"/>
          </w:tcPr>
          <w:p w14:paraId="58504F63" w14:textId="77777777" w:rsidR="00031CDA" w:rsidRPr="00023C98" w:rsidRDefault="00031CDA" w:rsidP="00EA78D1">
            <w:pPr>
              <w:pStyle w:val="af0"/>
              <w:spacing w:line="240" w:lineRule="auto"/>
              <w:jc w:val="left"/>
            </w:pPr>
            <w:r w:rsidRPr="00023C98">
              <w:rPr>
                <w:color w:val="000000"/>
              </w:rPr>
              <w:t xml:space="preserve">Септаккорд </w:t>
            </w:r>
            <w:r w:rsidRPr="00023C98">
              <w:rPr>
                <w:color w:val="000000"/>
                <w:lang w:val="en-US" w:eastAsia="en-US"/>
              </w:rPr>
              <w:t>II</w:t>
            </w:r>
            <w:r w:rsidRPr="00023C98">
              <w:rPr>
                <w:color w:val="000000"/>
              </w:rPr>
              <w:t>ступени в мажоре и миноре</w:t>
            </w:r>
          </w:p>
        </w:tc>
        <w:tc>
          <w:tcPr>
            <w:tcW w:w="2410" w:type="dxa"/>
          </w:tcPr>
          <w:p w14:paraId="1C0277CA" w14:textId="77777777" w:rsidR="00031CDA" w:rsidRPr="00023C98" w:rsidRDefault="00031CDA" w:rsidP="00EA78D1">
            <w:pPr>
              <w:pStyle w:val="af0"/>
              <w:spacing w:line="240" w:lineRule="auto"/>
            </w:pPr>
            <w:r w:rsidRPr="00023C98">
              <w:rPr>
                <w:color w:val="000000"/>
              </w:rPr>
              <w:t>Урок</w:t>
            </w:r>
          </w:p>
        </w:tc>
        <w:tc>
          <w:tcPr>
            <w:tcW w:w="2126" w:type="dxa"/>
          </w:tcPr>
          <w:p w14:paraId="25BA31C3" w14:textId="77777777" w:rsidR="00031CDA" w:rsidRPr="00023C98" w:rsidRDefault="00031CDA" w:rsidP="00C96F4F">
            <w:pPr>
              <w:pStyle w:val="af0"/>
              <w:spacing w:line="240" w:lineRule="auto"/>
            </w:pPr>
            <w:r>
              <w:rPr>
                <w:rStyle w:val="0pt"/>
                <w:rFonts w:eastAsiaTheme="majorEastAsia"/>
                <w:color w:val="000000"/>
                <w:sz w:val="24"/>
                <w:szCs w:val="24"/>
              </w:rPr>
              <w:t>6</w:t>
            </w:r>
          </w:p>
          <w:p w14:paraId="7313D436" w14:textId="77777777" w:rsidR="00031CDA" w:rsidRPr="00023C98" w:rsidRDefault="00031CDA" w:rsidP="00C96F4F">
            <w:pPr>
              <w:jc w:val="center"/>
              <w:rPr>
                <w:sz w:val="24"/>
                <w:szCs w:val="24"/>
              </w:rPr>
            </w:pPr>
          </w:p>
        </w:tc>
        <w:tc>
          <w:tcPr>
            <w:tcW w:w="1984" w:type="dxa"/>
          </w:tcPr>
          <w:p w14:paraId="5AC11BAB" w14:textId="77777777" w:rsidR="00031CDA" w:rsidRPr="00023C98" w:rsidRDefault="00031CDA" w:rsidP="00C96F4F">
            <w:pPr>
              <w:pStyle w:val="af0"/>
              <w:spacing w:line="240" w:lineRule="auto"/>
            </w:pPr>
            <w:r>
              <w:rPr>
                <w:rStyle w:val="0pt"/>
                <w:rFonts w:eastAsiaTheme="majorEastAsia"/>
                <w:color w:val="000000"/>
                <w:sz w:val="24"/>
                <w:szCs w:val="24"/>
              </w:rPr>
              <w:t>2</w:t>
            </w:r>
          </w:p>
        </w:tc>
        <w:tc>
          <w:tcPr>
            <w:tcW w:w="1843" w:type="dxa"/>
          </w:tcPr>
          <w:p w14:paraId="3D4F594C" w14:textId="77777777" w:rsidR="00031CDA" w:rsidRPr="00023C98" w:rsidRDefault="00031CDA" w:rsidP="00C96F4F">
            <w:pPr>
              <w:pStyle w:val="af0"/>
              <w:spacing w:line="240" w:lineRule="auto"/>
            </w:pPr>
            <w:r w:rsidRPr="00023C98">
              <w:rPr>
                <w:rStyle w:val="0pt"/>
                <w:rFonts w:eastAsiaTheme="majorEastAsia"/>
                <w:color w:val="000000"/>
                <w:sz w:val="24"/>
                <w:szCs w:val="24"/>
              </w:rPr>
              <w:t>4</w:t>
            </w:r>
          </w:p>
        </w:tc>
      </w:tr>
      <w:tr w:rsidR="00031CDA" w:rsidRPr="00023C98" w14:paraId="6205FBCD" w14:textId="77777777" w:rsidTr="00473925">
        <w:trPr>
          <w:jc w:val="center"/>
        </w:trPr>
        <w:tc>
          <w:tcPr>
            <w:tcW w:w="452" w:type="dxa"/>
          </w:tcPr>
          <w:p w14:paraId="2772A030"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9</w:t>
            </w:r>
          </w:p>
        </w:tc>
        <w:tc>
          <w:tcPr>
            <w:tcW w:w="5610" w:type="dxa"/>
          </w:tcPr>
          <w:p w14:paraId="7378249B" w14:textId="77777777" w:rsidR="00031CDA" w:rsidRPr="00023C98" w:rsidRDefault="00031CDA" w:rsidP="00EA78D1">
            <w:pPr>
              <w:pStyle w:val="af0"/>
              <w:spacing w:line="240" w:lineRule="auto"/>
              <w:jc w:val="left"/>
            </w:pPr>
            <w:proofErr w:type="spellStart"/>
            <w:r w:rsidRPr="00023C98">
              <w:rPr>
                <w:color w:val="000000"/>
              </w:rPr>
              <w:t>Междутактовые</w:t>
            </w:r>
            <w:proofErr w:type="spellEnd"/>
            <w:r w:rsidR="001C5C0A">
              <w:rPr>
                <w:color w:val="000000"/>
              </w:rPr>
              <w:t xml:space="preserve">  </w:t>
            </w:r>
            <w:r w:rsidRPr="00023C98">
              <w:rPr>
                <w:color w:val="000000"/>
              </w:rPr>
              <w:t>синкопы</w:t>
            </w:r>
          </w:p>
        </w:tc>
        <w:tc>
          <w:tcPr>
            <w:tcW w:w="2410" w:type="dxa"/>
          </w:tcPr>
          <w:p w14:paraId="63213FF9" w14:textId="77777777" w:rsidR="00031CDA" w:rsidRPr="00023C98" w:rsidRDefault="00031CDA" w:rsidP="00EA78D1">
            <w:pPr>
              <w:pStyle w:val="af0"/>
              <w:spacing w:line="240" w:lineRule="auto"/>
            </w:pPr>
            <w:r w:rsidRPr="00023C98">
              <w:rPr>
                <w:color w:val="000000"/>
              </w:rPr>
              <w:t>Урок</w:t>
            </w:r>
          </w:p>
        </w:tc>
        <w:tc>
          <w:tcPr>
            <w:tcW w:w="2126" w:type="dxa"/>
          </w:tcPr>
          <w:p w14:paraId="0DA0226E" w14:textId="77777777" w:rsidR="00031CDA" w:rsidRPr="00023C98" w:rsidRDefault="00031CDA" w:rsidP="00C96F4F">
            <w:pPr>
              <w:pStyle w:val="af0"/>
              <w:spacing w:line="240" w:lineRule="auto"/>
            </w:pPr>
            <w:r>
              <w:rPr>
                <w:rStyle w:val="0pt"/>
                <w:rFonts w:eastAsiaTheme="majorEastAsia"/>
                <w:color w:val="000000"/>
                <w:sz w:val="24"/>
                <w:szCs w:val="24"/>
              </w:rPr>
              <w:t>6</w:t>
            </w:r>
          </w:p>
          <w:p w14:paraId="535589CF" w14:textId="77777777" w:rsidR="00031CDA" w:rsidRPr="00023C98" w:rsidRDefault="00031CDA" w:rsidP="00C96F4F">
            <w:pPr>
              <w:jc w:val="center"/>
              <w:rPr>
                <w:sz w:val="24"/>
                <w:szCs w:val="24"/>
              </w:rPr>
            </w:pPr>
          </w:p>
        </w:tc>
        <w:tc>
          <w:tcPr>
            <w:tcW w:w="1984" w:type="dxa"/>
          </w:tcPr>
          <w:p w14:paraId="1394BEB7" w14:textId="77777777" w:rsidR="00031CDA" w:rsidRPr="00023C98" w:rsidRDefault="00031CDA" w:rsidP="00C96F4F">
            <w:pPr>
              <w:pStyle w:val="af0"/>
              <w:spacing w:line="240" w:lineRule="auto"/>
            </w:pPr>
            <w:r>
              <w:rPr>
                <w:rStyle w:val="0pt"/>
                <w:rFonts w:eastAsiaTheme="majorEastAsia"/>
                <w:color w:val="000000"/>
                <w:sz w:val="24"/>
                <w:szCs w:val="24"/>
              </w:rPr>
              <w:t>2</w:t>
            </w:r>
          </w:p>
        </w:tc>
        <w:tc>
          <w:tcPr>
            <w:tcW w:w="1843" w:type="dxa"/>
          </w:tcPr>
          <w:p w14:paraId="4C653744" w14:textId="77777777" w:rsidR="00031CDA" w:rsidRPr="00023C98" w:rsidRDefault="00031CDA" w:rsidP="00C96F4F">
            <w:pPr>
              <w:pStyle w:val="af0"/>
              <w:spacing w:line="240" w:lineRule="auto"/>
            </w:pPr>
            <w:r w:rsidRPr="00023C98">
              <w:rPr>
                <w:rStyle w:val="0pt"/>
                <w:rFonts w:eastAsiaTheme="majorEastAsia"/>
                <w:color w:val="000000"/>
                <w:sz w:val="24"/>
                <w:szCs w:val="24"/>
              </w:rPr>
              <w:t>4</w:t>
            </w:r>
          </w:p>
        </w:tc>
      </w:tr>
      <w:tr w:rsidR="00031CDA" w:rsidRPr="00023C98" w14:paraId="2AAEB6CE" w14:textId="77777777" w:rsidTr="00473925">
        <w:trPr>
          <w:jc w:val="center"/>
        </w:trPr>
        <w:tc>
          <w:tcPr>
            <w:tcW w:w="452" w:type="dxa"/>
          </w:tcPr>
          <w:p w14:paraId="1A99C7FC"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10</w:t>
            </w:r>
          </w:p>
        </w:tc>
        <w:tc>
          <w:tcPr>
            <w:tcW w:w="5610" w:type="dxa"/>
          </w:tcPr>
          <w:p w14:paraId="1899C03A" w14:textId="77777777" w:rsidR="00031CDA" w:rsidRPr="00023C98" w:rsidRDefault="00031CDA" w:rsidP="00EA78D1">
            <w:pPr>
              <w:pStyle w:val="af0"/>
              <w:spacing w:line="240" w:lineRule="auto"/>
              <w:jc w:val="left"/>
            </w:pPr>
            <w:r w:rsidRPr="00023C98">
              <w:rPr>
                <w:color w:val="000000"/>
              </w:rPr>
              <w:t>Текущий контроль</w:t>
            </w:r>
          </w:p>
        </w:tc>
        <w:tc>
          <w:tcPr>
            <w:tcW w:w="2410" w:type="dxa"/>
          </w:tcPr>
          <w:p w14:paraId="5D7034F4" w14:textId="77777777" w:rsidR="00031CDA" w:rsidRPr="00023C98" w:rsidRDefault="00031CDA" w:rsidP="00EA78D1">
            <w:pPr>
              <w:pStyle w:val="af0"/>
              <w:spacing w:line="240" w:lineRule="auto"/>
            </w:pPr>
            <w:proofErr w:type="spellStart"/>
            <w:r w:rsidRPr="00023C98">
              <w:rPr>
                <w:rStyle w:val="102"/>
                <w:rFonts w:eastAsiaTheme="majorEastAsia"/>
                <w:color w:val="000000"/>
                <w:sz w:val="24"/>
                <w:szCs w:val="24"/>
              </w:rPr>
              <w:t>Контрольныйурок</w:t>
            </w:r>
            <w:proofErr w:type="spellEnd"/>
          </w:p>
        </w:tc>
        <w:tc>
          <w:tcPr>
            <w:tcW w:w="2126" w:type="dxa"/>
          </w:tcPr>
          <w:p w14:paraId="34AC6436" w14:textId="77777777" w:rsidR="00031CDA" w:rsidRPr="00023C98" w:rsidRDefault="00031CDA" w:rsidP="00C96F4F">
            <w:pPr>
              <w:pStyle w:val="af0"/>
              <w:spacing w:line="240" w:lineRule="auto"/>
            </w:pPr>
            <w:r w:rsidRPr="00023C98">
              <w:rPr>
                <w:rStyle w:val="0pt"/>
                <w:rFonts w:eastAsiaTheme="majorEastAsia"/>
                <w:color w:val="000000"/>
                <w:sz w:val="24"/>
                <w:szCs w:val="24"/>
              </w:rPr>
              <w:t>3</w:t>
            </w:r>
          </w:p>
        </w:tc>
        <w:tc>
          <w:tcPr>
            <w:tcW w:w="1984" w:type="dxa"/>
          </w:tcPr>
          <w:p w14:paraId="548D30DA" w14:textId="77777777" w:rsidR="00031CDA" w:rsidRPr="00023C98" w:rsidRDefault="00031CDA" w:rsidP="00C96F4F">
            <w:pPr>
              <w:pStyle w:val="af0"/>
              <w:spacing w:line="240" w:lineRule="auto"/>
            </w:pPr>
            <w:r w:rsidRPr="00023C98">
              <w:rPr>
                <w:rStyle w:val="0pt"/>
                <w:rFonts w:eastAsiaTheme="majorEastAsia"/>
                <w:color w:val="000000"/>
                <w:sz w:val="24"/>
                <w:szCs w:val="24"/>
              </w:rPr>
              <w:t>1</w:t>
            </w:r>
          </w:p>
        </w:tc>
        <w:tc>
          <w:tcPr>
            <w:tcW w:w="1843" w:type="dxa"/>
          </w:tcPr>
          <w:p w14:paraId="4797EEBD" w14:textId="77777777" w:rsidR="00031CDA" w:rsidRPr="00023C98" w:rsidRDefault="00031CDA" w:rsidP="00C96F4F">
            <w:pPr>
              <w:pStyle w:val="af0"/>
              <w:spacing w:line="240" w:lineRule="auto"/>
            </w:pPr>
            <w:r w:rsidRPr="00023C98">
              <w:rPr>
                <w:rStyle w:val="0pt"/>
                <w:rFonts w:eastAsiaTheme="majorEastAsia"/>
                <w:color w:val="000000"/>
                <w:sz w:val="24"/>
                <w:szCs w:val="24"/>
              </w:rPr>
              <w:t>2</w:t>
            </w:r>
          </w:p>
        </w:tc>
      </w:tr>
      <w:tr w:rsidR="00031CDA" w:rsidRPr="00023C98" w14:paraId="74011010" w14:textId="77777777" w:rsidTr="00473925">
        <w:trPr>
          <w:jc w:val="center"/>
        </w:trPr>
        <w:tc>
          <w:tcPr>
            <w:tcW w:w="452" w:type="dxa"/>
          </w:tcPr>
          <w:p w14:paraId="0BA7D721"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11</w:t>
            </w:r>
          </w:p>
        </w:tc>
        <w:tc>
          <w:tcPr>
            <w:tcW w:w="5610" w:type="dxa"/>
          </w:tcPr>
          <w:p w14:paraId="40F4BBBE" w14:textId="77777777" w:rsidR="00031CDA" w:rsidRPr="00023C98" w:rsidRDefault="00031CDA" w:rsidP="00EA78D1">
            <w:pPr>
              <w:pStyle w:val="af0"/>
              <w:spacing w:line="240" w:lineRule="auto"/>
              <w:jc w:val="left"/>
            </w:pPr>
            <w:r w:rsidRPr="00023C98">
              <w:rPr>
                <w:color w:val="000000"/>
              </w:rPr>
              <w:t>Прерванный оборот в мажоре и гармоническом миноре</w:t>
            </w:r>
          </w:p>
        </w:tc>
        <w:tc>
          <w:tcPr>
            <w:tcW w:w="2410" w:type="dxa"/>
          </w:tcPr>
          <w:p w14:paraId="07D34F0E" w14:textId="77777777" w:rsidR="00031CDA" w:rsidRPr="00023C98" w:rsidRDefault="00031CDA" w:rsidP="00EA78D1">
            <w:pPr>
              <w:pStyle w:val="af0"/>
              <w:spacing w:line="240" w:lineRule="auto"/>
            </w:pPr>
            <w:r w:rsidRPr="00023C98">
              <w:rPr>
                <w:color w:val="000000"/>
              </w:rPr>
              <w:t>Урок</w:t>
            </w:r>
          </w:p>
        </w:tc>
        <w:tc>
          <w:tcPr>
            <w:tcW w:w="2126" w:type="dxa"/>
          </w:tcPr>
          <w:p w14:paraId="508C7632" w14:textId="77777777" w:rsidR="00031CDA" w:rsidRPr="00023C98" w:rsidRDefault="00031CDA" w:rsidP="00C96F4F">
            <w:pPr>
              <w:pStyle w:val="af0"/>
              <w:spacing w:line="240" w:lineRule="auto"/>
            </w:pPr>
            <w:r w:rsidRPr="00023C98">
              <w:rPr>
                <w:rStyle w:val="0pt"/>
                <w:rFonts w:eastAsiaTheme="majorEastAsia"/>
                <w:color w:val="000000"/>
                <w:sz w:val="24"/>
                <w:szCs w:val="24"/>
              </w:rPr>
              <w:t>3</w:t>
            </w:r>
          </w:p>
        </w:tc>
        <w:tc>
          <w:tcPr>
            <w:tcW w:w="1984" w:type="dxa"/>
          </w:tcPr>
          <w:p w14:paraId="379F3927" w14:textId="77777777" w:rsidR="00031CDA" w:rsidRPr="00023C98" w:rsidRDefault="00031CDA" w:rsidP="00C96F4F">
            <w:pPr>
              <w:pStyle w:val="af0"/>
              <w:spacing w:line="240" w:lineRule="auto"/>
            </w:pPr>
            <w:r w:rsidRPr="00023C98">
              <w:rPr>
                <w:rStyle w:val="0pt"/>
                <w:rFonts w:eastAsiaTheme="majorEastAsia"/>
                <w:color w:val="000000"/>
                <w:sz w:val="24"/>
                <w:szCs w:val="24"/>
              </w:rPr>
              <w:t>1</w:t>
            </w:r>
          </w:p>
        </w:tc>
        <w:tc>
          <w:tcPr>
            <w:tcW w:w="1843" w:type="dxa"/>
          </w:tcPr>
          <w:p w14:paraId="7260509A" w14:textId="77777777" w:rsidR="00031CDA" w:rsidRPr="00023C98" w:rsidRDefault="00031CDA" w:rsidP="00C96F4F">
            <w:pPr>
              <w:pStyle w:val="af0"/>
              <w:spacing w:line="240" w:lineRule="auto"/>
            </w:pPr>
            <w:r w:rsidRPr="00023C98">
              <w:rPr>
                <w:rStyle w:val="0pt"/>
                <w:rFonts w:eastAsiaTheme="majorEastAsia"/>
                <w:color w:val="000000"/>
                <w:sz w:val="24"/>
                <w:szCs w:val="24"/>
              </w:rPr>
              <w:t>2</w:t>
            </w:r>
          </w:p>
        </w:tc>
      </w:tr>
      <w:tr w:rsidR="00031CDA" w:rsidRPr="00023C98" w14:paraId="495C6BBB" w14:textId="77777777" w:rsidTr="00473925">
        <w:trPr>
          <w:jc w:val="center"/>
        </w:trPr>
        <w:tc>
          <w:tcPr>
            <w:tcW w:w="452" w:type="dxa"/>
          </w:tcPr>
          <w:p w14:paraId="67D23A35"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12</w:t>
            </w:r>
          </w:p>
        </w:tc>
        <w:tc>
          <w:tcPr>
            <w:tcW w:w="5610" w:type="dxa"/>
          </w:tcPr>
          <w:p w14:paraId="071001F6" w14:textId="77777777" w:rsidR="00031CDA" w:rsidRPr="00023C98" w:rsidRDefault="00031CDA" w:rsidP="00EA78D1">
            <w:pPr>
              <w:pStyle w:val="af0"/>
              <w:spacing w:line="240" w:lineRule="auto"/>
              <w:jc w:val="left"/>
            </w:pPr>
            <w:r w:rsidRPr="00023C98">
              <w:rPr>
                <w:color w:val="000000"/>
              </w:rPr>
              <w:t>Увеличенное трезвучие в гармоническом мажоре и миноре</w:t>
            </w:r>
          </w:p>
        </w:tc>
        <w:tc>
          <w:tcPr>
            <w:tcW w:w="2410" w:type="dxa"/>
          </w:tcPr>
          <w:p w14:paraId="0C27F3C4" w14:textId="77777777" w:rsidR="00031CDA" w:rsidRPr="00023C98" w:rsidRDefault="00031CDA" w:rsidP="00EA78D1">
            <w:pPr>
              <w:pStyle w:val="af0"/>
              <w:spacing w:line="240" w:lineRule="auto"/>
            </w:pPr>
            <w:r w:rsidRPr="00023C98">
              <w:rPr>
                <w:color w:val="000000"/>
              </w:rPr>
              <w:t>Урок</w:t>
            </w:r>
          </w:p>
        </w:tc>
        <w:tc>
          <w:tcPr>
            <w:tcW w:w="2126" w:type="dxa"/>
          </w:tcPr>
          <w:p w14:paraId="73BF5EEC" w14:textId="77777777" w:rsidR="00031CDA" w:rsidRPr="00023C98" w:rsidRDefault="00031CDA" w:rsidP="00C96F4F">
            <w:pPr>
              <w:pStyle w:val="af0"/>
              <w:spacing w:line="240" w:lineRule="auto"/>
            </w:pPr>
            <w:r>
              <w:rPr>
                <w:rStyle w:val="0pt"/>
                <w:rFonts w:eastAsiaTheme="majorEastAsia"/>
                <w:color w:val="000000"/>
                <w:sz w:val="24"/>
                <w:szCs w:val="24"/>
              </w:rPr>
              <w:t>6</w:t>
            </w:r>
          </w:p>
          <w:p w14:paraId="0FA970D5" w14:textId="77777777" w:rsidR="00031CDA" w:rsidRPr="00023C98" w:rsidRDefault="00031CDA" w:rsidP="00C96F4F">
            <w:pPr>
              <w:jc w:val="center"/>
              <w:rPr>
                <w:sz w:val="24"/>
                <w:szCs w:val="24"/>
              </w:rPr>
            </w:pPr>
          </w:p>
        </w:tc>
        <w:tc>
          <w:tcPr>
            <w:tcW w:w="1984" w:type="dxa"/>
          </w:tcPr>
          <w:p w14:paraId="725A60D6" w14:textId="77777777" w:rsidR="00031CDA" w:rsidRPr="00023C98" w:rsidRDefault="00031CDA" w:rsidP="00C96F4F">
            <w:pPr>
              <w:pStyle w:val="af0"/>
              <w:spacing w:line="240" w:lineRule="auto"/>
            </w:pPr>
            <w:r>
              <w:rPr>
                <w:rStyle w:val="0pt"/>
                <w:rFonts w:eastAsiaTheme="majorEastAsia"/>
                <w:color w:val="000000"/>
                <w:sz w:val="24"/>
                <w:szCs w:val="24"/>
              </w:rPr>
              <w:t>2</w:t>
            </w:r>
          </w:p>
        </w:tc>
        <w:tc>
          <w:tcPr>
            <w:tcW w:w="1843" w:type="dxa"/>
          </w:tcPr>
          <w:p w14:paraId="1041DA32" w14:textId="77777777" w:rsidR="00031CDA" w:rsidRPr="00023C98" w:rsidRDefault="00031CDA" w:rsidP="00C96F4F">
            <w:pPr>
              <w:pStyle w:val="af0"/>
              <w:spacing w:line="240" w:lineRule="auto"/>
            </w:pPr>
            <w:r w:rsidRPr="00023C98">
              <w:rPr>
                <w:rStyle w:val="0pt"/>
                <w:rFonts w:eastAsiaTheme="majorEastAsia"/>
                <w:color w:val="000000"/>
                <w:sz w:val="24"/>
                <w:szCs w:val="24"/>
              </w:rPr>
              <w:t>4</w:t>
            </w:r>
          </w:p>
        </w:tc>
      </w:tr>
      <w:tr w:rsidR="00031CDA" w:rsidRPr="00023C98" w14:paraId="2881C113" w14:textId="77777777" w:rsidTr="00473925">
        <w:trPr>
          <w:jc w:val="center"/>
        </w:trPr>
        <w:tc>
          <w:tcPr>
            <w:tcW w:w="452" w:type="dxa"/>
          </w:tcPr>
          <w:p w14:paraId="799DCE48"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13</w:t>
            </w:r>
          </w:p>
        </w:tc>
        <w:tc>
          <w:tcPr>
            <w:tcW w:w="5610" w:type="dxa"/>
          </w:tcPr>
          <w:p w14:paraId="35FF88D5" w14:textId="77777777" w:rsidR="00031CDA" w:rsidRPr="00023C98" w:rsidRDefault="00031CDA" w:rsidP="00EA78D1">
            <w:pPr>
              <w:pStyle w:val="af0"/>
              <w:spacing w:line="240" w:lineRule="auto"/>
              <w:jc w:val="left"/>
            </w:pPr>
            <w:r w:rsidRPr="00023C98">
              <w:rPr>
                <w:color w:val="000000"/>
              </w:rPr>
              <w:t>Сложные виды синкоп</w:t>
            </w:r>
          </w:p>
        </w:tc>
        <w:tc>
          <w:tcPr>
            <w:tcW w:w="2410" w:type="dxa"/>
          </w:tcPr>
          <w:p w14:paraId="273123C7" w14:textId="77777777" w:rsidR="00031CDA" w:rsidRPr="00023C98" w:rsidRDefault="00031CDA" w:rsidP="00EA78D1">
            <w:pPr>
              <w:pStyle w:val="af0"/>
              <w:spacing w:line="240" w:lineRule="auto"/>
            </w:pPr>
            <w:r w:rsidRPr="00023C98">
              <w:rPr>
                <w:color w:val="000000"/>
              </w:rPr>
              <w:t>Урок</w:t>
            </w:r>
          </w:p>
        </w:tc>
        <w:tc>
          <w:tcPr>
            <w:tcW w:w="2126" w:type="dxa"/>
          </w:tcPr>
          <w:p w14:paraId="23365F50" w14:textId="77777777" w:rsidR="00031CDA" w:rsidRPr="00023C98" w:rsidRDefault="00031CDA" w:rsidP="00C96F4F">
            <w:pPr>
              <w:pStyle w:val="af0"/>
              <w:spacing w:line="240" w:lineRule="auto"/>
            </w:pPr>
            <w:r w:rsidRPr="00023C98">
              <w:rPr>
                <w:rStyle w:val="0pt"/>
                <w:rFonts w:eastAsiaTheme="majorEastAsia"/>
                <w:color w:val="000000"/>
                <w:sz w:val="24"/>
                <w:szCs w:val="24"/>
              </w:rPr>
              <w:t>3</w:t>
            </w:r>
          </w:p>
        </w:tc>
        <w:tc>
          <w:tcPr>
            <w:tcW w:w="1984" w:type="dxa"/>
          </w:tcPr>
          <w:p w14:paraId="77F3479E" w14:textId="77777777" w:rsidR="00031CDA" w:rsidRPr="00023C98" w:rsidRDefault="00031CDA" w:rsidP="00C96F4F">
            <w:pPr>
              <w:pStyle w:val="af0"/>
              <w:spacing w:line="240" w:lineRule="auto"/>
            </w:pPr>
            <w:r w:rsidRPr="00023C98">
              <w:rPr>
                <w:rStyle w:val="0pt"/>
                <w:rFonts w:eastAsiaTheme="majorEastAsia"/>
                <w:color w:val="000000"/>
                <w:sz w:val="24"/>
                <w:szCs w:val="24"/>
              </w:rPr>
              <w:t>1</w:t>
            </w:r>
          </w:p>
        </w:tc>
        <w:tc>
          <w:tcPr>
            <w:tcW w:w="1843" w:type="dxa"/>
          </w:tcPr>
          <w:p w14:paraId="4B0F6425" w14:textId="77777777" w:rsidR="00031CDA" w:rsidRPr="00023C98" w:rsidRDefault="00031CDA" w:rsidP="00C96F4F">
            <w:pPr>
              <w:pStyle w:val="af0"/>
              <w:spacing w:line="240" w:lineRule="auto"/>
            </w:pPr>
            <w:r w:rsidRPr="00023C98">
              <w:rPr>
                <w:rStyle w:val="0pt"/>
                <w:rFonts w:eastAsiaTheme="majorEastAsia"/>
                <w:color w:val="000000"/>
                <w:sz w:val="24"/>
                <w:szCs w:val="24"/>
              </w:rPr>
              <w:t>2</w:t>
            </w:r>
          </w:p>
        </w:tc>
      </w:tr>
      <w:tr w:rsidR="00031CDA" w:rsidRPr="00023C98" w14:paraId="5F1FD850" w14:textId="77777777" w:rsidTr="00473925">
        <w:trPr>
          <w:jc w:val="center"/>
        </w:trPr>
        <w:tc>
          <w:tcPr>
            <w:tcW w:w="452" w:type="dxa"/>
          </w:tcPr>
          <w:p w14:paraId="14D8C362"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lastRenderedPageBreak/>
              <w:t>14</w:t>
            </w:r>
          </w:p>
        </w:tc>
        <w:tc>
          <w:tcPr>
            <w:tcW w:w="5610" w:type="dxa"/>
          </w:tcPr>
          <w:p w14:paraId="5ACC3308" w14:textId="77777777" w:rsidR="00031CDA" w:rsidRPr="00023C98" w:rsidRDefault="00031CDA" w:rsidP="00EA78D1">
            <w:pPr>
              <w:pStyle w:val="af0"/>
              <w:spacing w:line="240" w:lineRule="auto"/>
              <w:jc w:val="left"/>
            </w:pPr>
            <w:r w:rsidRPr="00023C98">
              <w:rPr>
                <w:color w:val="000000"/>
              </w:rPr>
              <w:t>Виды септаккордов</w:t>
            </w:r>
          </w:p>
        </w:tc>
        <w:tc>
          <w:tcPr>
            <w:tcW w:w="2410" w:type="dxa"/>
          </w:tcPr>
          <w:p w14:paraId="66CEAF18" w14:textId="77777777" w:rsidR="00031CDA" w:rsidRPr="00023C98" w:rsidRDefault="00031CDA" w:rsidP="00EA78D1">
            <w:pPr>
              <w:pStyle w:val="af0"/>
              <w:spacing w:line="240" w:lineRule="auto"/>
            </w:pPr>
            <w:r w:rsidRPr="00023C98">
              <w:rPr>
                <w:color w:val="000000"/>
              </w:rPr>
              <w:t>Урок</w:t>
            </w:r>
          </w:p>
        </w:tc>
        <w:tc>
          <w:tcPr>
            <w:tcW w:w="2126" w:type="dxa"/>
          </w:tcPr>
          <w:p w14:paraId="222008DB" w14:textId="77777777" w:rsidR="00031CDA" w:rsidRPr="00023C98" w:rsidRDefault="00031CDA" w:rsidP="00C96F4F">
            <w:pPr>
              <w:pStyle w:val="af0"/>
              <w:spacing w:line="240" w:lineRule="auto"/>
            </w:pPr>
            <w:r w:rsidRPr="00023C98">
              <w:rPr>
                <w:rStyle w:val="0pt"/>
                <w:rFonts w:eastAsiaTheme="majorEastAsia"/>
                <w:color w:val="000000"/>
                <w:sz w:val="24"/>
                <w:szCs w:val="24"/>
              </w:rPr>
              <w:t>3</w:t>
            </w:r>
          </w:p>
        </w:tc>
        <w:tc>
          <w:tcPr>
            <w:tcW w:w="1984" w:type="dxa"/>
          </w:tcPr>
          <w:p w14:paraId="42008AEE" w14:textId="77777777" w:rsidR="00031CDA" w:rsidRPr="00023C98" w:rsidRDefault="00031CDA" w:rsidP="00C96F4F">
            <w:pPr>
              <w:pStyle w:val="af0"/>
              <w:spacing w:line="240" w:lineRule="auto"/>
            </w:pPr>
            <w:r w:rsidRPr="00023C98">
              <w:rPr>
                <w:rStyle w:val="0pt"/>
                <w:rFonts w:eastAsiaTheme="majorEastAsia"/>
                <w:color w:val="000000"/>
                <w:sz w:val="24"/>
                <w:szCs w:val="24"/>
              </w:rPr>
              <w:t>1</w:t>
            </w:r>
          </w:p>
        </w:tc>
        <w:tc>
          <w:tcPr>
            <w:tcW w:w="1843" w:type="dxa"/>
          </w:tcPr>
          <w:p w14:paraId="29DEB058" w14:textId="77777777" w:rsidR="00031CDA" w:rsidRPr="00023C98" w:rsidRDefault="00031CDA" w:rsidP="00C96F4F">
            <w:pPr>
              <w:pStyle w:val="af0"/>
              <w:spacing w:line="240" w:lineRule="auto"/>
            </w:pPr>
            <w:r w:rsidRPr="00023C98">
              <w:rPr>
                <w:rStyle w:val="0pt"/>
                <w:rFonts w:eastAsiaTheme="majorEastAsia"/>
                <w:color w:val="000000"/>
                <w:sz w:val="24"/>
                <w:szCs w:val="24"/>
              </w:rPr>
              <w:t>2</w:t>
            </w:r>
          </w:p>
        </w:tc>
      </w:tr>
      <w:tr w:rsidR="00031CDA" w:rsidRPr="00023C98" w14:paraId="590DF64D" w14:textId="77777777" w:rsidTr="00473925">
        <w:trPr>
          <w:jc w:val="center"/>
        </w:trPr>
        <w:tc>
          <w:tcPr>
            <w:tcW w:w="452" w:type="dxa"/>
          </w:tcPr>
          <w:p w14:paraId="63BA65AE"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15</w:t>
            </w:r>
          </w:p>
        </w:tc>
        <w:tc>
          <w:tcPr>
            <w:tcW w:w="5610" w:type="dxa"/>
          </w:tcPr>
          <w:p w14:paraId="00DB9E47" w14:textId="77777777" w:rsidR="00031CDA" w:rsidRPr="00023C98" w:rsidRDefault="00031CDA" w:rsidP="00EA78D1">
            <w:pPr>
              <w:pStyle w:val="af0"/>
              <w:spacing w:line="240" w:lineRule="auto"/>
              <w:jc w:val="left"/>
            </w:pPr>
            <w:r w:rsidRPr="00023C98">
              <w:rPr>
                <w:color w:val="000000"/>
              </w:rPr>
              <w:t>Построение септаккордов от звука и их разрешение в тональности</w:t>
            </w:r>
          </w:p>
        </w:tc>
        <w:tc>
          <w:tcPr>
            <w:tcW w:w="2410" w:type="dxa"/>
          </w:tcPr>
          <w:p w14:paraId="0453CA03" w14:textId="77777777" w:rsidR="00031CDA" w:rsidRPr="00023C98" w:rsidRDefault="00031CDA" w:rsidP="00EA78D1">
            <w:pPr>
              <w:pStyle w:val="af0"/>
              <w:spacing w:line="240" w:lineRule="auto"/>
            </w:pPr>
            <w:r w:rsidRPr="00023C98">
              <w:rPr>
                <w:color w:val="000000"/>
              </w:rPr>
              <w:t>Урок</w:t>
            </w:r>
          </w:p>
        </w:tc>
        <w:tc>
          <w:tcPr>
            <w:tcW w:w="2126" w:type="dxa"/>
          </w:tcPr>
          <w:p w14:paraId="1D797BC2" w14:textId="77777777" w:rsidR="00031CDA" w:rsidRPr="00023C98" w:rsidRDefault="00031CDA" w:rsidP="00C96F4F">
            <w:pPr>
              <w:pStyle w:val="af0"/>
              <w:spacing w:line="240" w:lineRule="auto"/>
            </w:pPr>
            <w:r>
              <w:rPr>
                <w:rStyle w:val="0pt"/>
                <w:rFonts w:eastAsiaTheme="majorEastAsia"/>
                <w:color w:val="000000"/>
                <w:sz w:val="24"/>
                <w:szCs w:val="24"/>
              </w:rPr>
              <w:t>6</w:t>
            </w:r>
          </w:p>
          <w:p w14:paraId="588D75F5" w14:textId="77777777" w:rsidR="00031CDA" w:rsidRPr="00023C98" w:rsidRDefault="00031CDA" w:rsidP="00C96F4F">
            <w:pPr>
              <w:jc w:val="center"/>
              <w:rPr>
                <w:sz w:val="24"/>
                <w:szCs w:val="24"/>
              </w:rPr>
            </w:pPr>
          </w:p>
        </w:tc>
        <w:tc>
          <w:tcPr>
            <w:tcW w:w="1984" w:type="dxa"/>
          </w:tcPr>
          <w:p w14:paraId="45F32690" w14:textId="77777777" w:rsidR="00031CDA" w:rsidRPr="00023C98" w:rsidRDefault="00031CDA" w:rsidP="00C96F4F">
            <w:pPr>
              <w:pStyle w:val="af0"/>
              <w:spacing w:line="240" w:lineRule="auto"/>
            </w:pPr>
            <w:r>
              <w:rPr>
                <w:rStyle w:val="0pt"/>
                <w:rFonts w:eastAsiaTheme="majorEastAsia"/>
                <w:color w:val="000000"/>
                <w:sz w:val="24"/>
                <w:szCs w:val="24"/>
              </w:rPr>
              <w:t>2</w:t>
            </w:r>
          </w:p>
        </w:tc>
        <w:tc>
          <w:tcPr>
            <w:tcW w:w="1843" w:type="dxa"/>
          </w:tcPr>
          <w:p w14:paraId="1C1B2959" w14:textId="77777777" w:rsidR="00031CDA" w:rsidRPr="00023C98" w:rsidRDefault="00031CDA" w:rsidP="00C96F4F">
            <w:pPr>
              <w:pStyle w:val="af0"/>
              <w:spacing w:line="240" w:lineRule="auto"/>
            </w:pPr>
            <w:r w:rsidRPr="00023C98">
              <w:rPr>
                <w:rStyle w:val="0pt"/>
                <w:rFonts w:eastAsiaTheme="majorEastAsia"/>
                <w:color w:val="000000"/>
                <w:sz w:val="24"/>
                <w:szCs w:val="24"/>
              </w:rPr>
              <w:t>4</w:t>
            </w:r>
          </w:p>
        </w:tc>
      </w:tr>
      <w:tr w:rsidR="00031CDA" w:rsidRPr="00023C98" w14:paraId="4C8D6064" w14:textId="77777777" w:rsidTr="00473925">
        <w:trPr>
          <w:jc w:val="center"/>
        </w:trPr>
        <w:tc>
          <w:tcPr>
            <w:tcW w:w="452" w:type="dxa"/>
          </w:tcPr>
          <w:p w14:paraId="07AEBFF1"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16</w:t>
            </w:r>
          </w:p>
        </w:tc>
        <w:tc>
          <w:tcPr>
            <w:tcW w:w="5610" w:type="dxa"/>
          </w:tcPr>
          <w:p w14:paraId="56063D77" w14:textId="77777777" w:rsidR="00031CDA" w:rsidRPr="00023C98" w:rsidRDefault="00031CDA" w:rsidP="00EA78D1">
            <w:pPr>
              <w:pStyle w:val="af0"/>
              <w:spacing w:line="240" w:lineRule="auto"/>
              <w:jc w:val="left"/>
            </w:pPr>
            <w:r w:rsidRPr="00023C98">
              <w:rPr>
                <w:color w:val="000000"/>
              </w:rPr>
              <w:t>Построение от звука обращений малого мажорного септаккорда и разрешение его как доминантового в мажоре и гармоническом миноре</w:t>
            </w:r>
          </w:p>
        </w:tc>
        <w:tc>
          <w:tcPr>
            <w:tcW w:w="2410" w:type="dxa"/>
          </w:tcPr>
          <w:p w14:paraId="4870F1EB" w14:textId="77777777" w:rsidR="00031CDA" w:rsidRPr="00023C98" w:rsidRDefault="00031CDA" w:rsidP="00EA78D1">
            <w:pPr>
              <w:pStyle w:val="af0"/>
              <w:spacing w:line="240" w:lineRule="auto"/>
            </w:pPr>
            <w:r w:rsidRPr="00023C98">
              <w:rPr>
                <w:color w:val="000000"/>
              </w:rPr>
              <w:t>Урок</w:t>
            </w:r>
          </w:p>
        </w:tc>
        <w:tc>
          <w:tcPr>
            <w:tcW w:w="2126" w:type="dxa"/>
          </w:tcPr>
          <w:p w14:paraId="2FFDAF98" w14:textId="77777777" w:rsidR="00031CDA" w:rsidRPr="00023C98" w:rsidRDefault="00031CDA" w:rsidP="00C96F4F">
            <w:pPr>
              <w:pStyle w:val="af0"/>
              <w:spacing w:line="240" w:lineRule="auto"/>
            </w:pPr>
            <w:r>
              <w:rPr>
                <w:rStyle w:val="0pt"/>
                <w:rFonts w:eastAsiaTheme="majorEastAsia"/>
                <w:color w:val="000000"/>
                <w:sz w:val="24"/>
                <w:szCs w:val="24"/>
              </w:rPr>
              <w:t>6</w:t>
            </w:r>
          </w:p>
          <w:p w14:paraId="32463149" w14:textId="77777777" w:rsidR="00031CDA" w:rsidRPr="00023C98" w:rsidRDefault="00031CDA" w:rsidP="00C96F4F">
            <w:pPr>
              <w:jc w:val="center"/>
              <w:rPr>
                <w:sz w:val="24"/>
                <w:szCs w:val="24"/>
              </w:rPr>
            </w:pPr>
          </w:p>
        </w:tc>
        <w:tc>
          <w:tcPr>
            <w:tcW w:w="1984" w:type="dxa"/>
          </w:tcPr>
          <w:p w14:paraId="49DD99E8" w14:textId="77777777" w:rsidR="00031CDA" w:rsidRPr="00023C98" w:rsidRDefault="00031CDA" w:rsidP="00C96F4F">
            <w:pPr>
              <w:pStyle w:val="af0"/>
              <w:spacing w:line="240" w:lineRule="auto"/>
            </w:pPr>
            <w:r>
              <w:rPr>
                <w:rStyle w:val="0pt"/>
                <w:rFonts w:eastAsiaTheme="majorEastAsia"/>
                <w:color w:val="000000"/>
                <w:sz w:val="24"/>
                <w:szCs w:val="24"/>
              </w:rPr>
              <w:t>2</w:t>
            </w:r>
          </w:p>
        </w:tc>
        <w:tc>
          <w:tcPr>
            <w:tcW w:w="1843" w:type="dxa"/>
          </w:tcPr>
          <w:p w14:paraId="556631B2" w14:textId="77777777" w:rsidR="00031CDA" w:rsidRPr="00023C98" w:rsidRDefault="00031CDA" w:rsidP="00C96F4F">
            <w:pPr>
              <w:pStyle w:val="af0"/>
              <w:spacing w:line="240" w:lineRule="auto"/>
            </w:pPr>
            <w:r w:rsidRPr="00023C98">
              <w:rPr>
                <w:rStyle w:val="0pt"/>
                <w:rFonts w:eastAsiaTheme="majorEastAsia"/>
                <w:color w:val="000000"/>
                <w:sz w:val="24"/>
                <w:szCs w:val="24"/>
              </w:rPr>
              <w:t>4</w:t>
            </w:r>
          </w:p>
        </w:tc>
      </w:tr>
      <w:tr w:rsidR="00031CDA" w:rsidRPr="00023C98" w14:paraId="165504C4" w14:textId="77777777" w:rsidTr="00473925">
        <w:trPr>
          <w:jc w:val="center"/>
        </w:trPr>
        <w:tc>
          <w:tcPr>
            <w:tcW w:w="452" w:type="dxa"/>
          </w:tcPr>
          <w:p w14:paraId="66B7B74A"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17</w:t>
            </w:r>
          </w:p>
        </w:tc>
        <w:tc>
          <w:tcPr>
            <w:tcW w:w="5610" w:type="dxa"/>
          </w:tcPr>
          <w:p w14:paraId="30FF7F5B" w14:textId="77777777" w:rsidR="00031CDA" w:rsidRPr="00023C98" w:rsidRDefault="00031CDA" w:rsidP="00EA78D1">
            <w:pPr>
              <w:pStyle w:val="af0"/>
              <w:spacing w:line="240" w:lineRule="auto"/>
              <w:jc w:val="left"/>
            </w:pPr>
            <w:r w:rsidRPr="00023C98">
              <w:rPr>
                <w:color w:val="000000"/>
              </w:rPr>
              <w:t>Текущий контроль</w:t>
            </w:r>
          </w:p>
        </w:tc>
        <w:tc>
          <w:tcPr>
            <w:tcW w:w="2410" w:type="dxa"/>
          </w:tcPr>
          <w:p w14:paraId="54C587FF" w14:textId="77777777" w:rsidR="00031CDA" w:rsidRPr="00023C98" w:rsidRDefault="00031CDA" w:rsidP="00EA78D1">
            <w:pPr>
              <w:pStyle w:val="af0"/>
              <w:spacing w:line="240" w:lineRule="auto"/>
            </w:pPr>
            <w:proofErr w:type="spellStart"/>
            <w:r w:rsidRPr="00023C98">
              <w:rPr>
                <w:rStyle w:val="102"/>
                <w:rFonts w:eastAsiaTheme="majorEastAsia"/>
                <w:color w:val="000000"/>
                <w:sz w:val="24"/>
                <w:szCs w:val="24"/>
              </w:rPr>
              <w:t>Контрольныйурок</w:t>
            </w:r>
            <w:proofErr w:type="spellEnd"/>
          </w:p>
        </w:tc>
        <w:tc>
          <w:tcPr>
            <w:tcW w:w="2126" w:type="dxa"/>
          </w:tcPr>
          <w:p w14:paraId="38FF157B" w14:textId="77777777" w:rsidR="00031CDA" w:rsidRPr="00023C98" w:rsidRDefault="00031CDA" w:rsidP="00C96F4F">
            <w:pPr>
              <w:pStyle w:val="af0"/>
              <w:spacing w:line="240" w:lineRule="auto"/>
            </w:pPr>
            <w:r w:rsidRPr="00023C98">
              <w:rPr>
                <w:rStyle w:val="0pt"/>
                <w:rFonts w:eastAsiaTheme="majorEastAsia"/>
                <w:color w:val="000000"/>
                <w:sz w:val="24"/>
                <w:szCs w:val="24"/>
              </w:rPr>
              <w:t>3</w:t>
            </w:r>
          </w:p>
        </w:tc>
        <w:tc>
          <w:tcPr>
            <w:tcW w:w="1984" w:type="dxa"/>
          </w:tcPr>
          <w:p w14:paraId="2CE7F357" w14:textId="77777777" w:rsidR="00031CDA" w:rsidRPr="00023C98" w:rsidRDefault="00031CDA" w:rsidP="00C96F4F">
            <w:pPr>
              <w:pStyle w:val="af0"/>
              <w:spacing w:line="240" w:lineRule="auto"/>
            </w:pPr>
            <w:r w:rsidRPr="00023C98">
              <w:rPr>
                <w:rStyle w:val="0pt"/>
                <w:rFonts w:eastAsiaTheme="majorEastAsia"/>
                <w:color w:val="000000"/>
                <w:sz w:val="24"/>
                <w:szCs w:val="24"/>
              </w:rPr>
              <w:t>1</w:t>
            </w:r>
          </w:p>
        </w:tc>
        <w:tc>
          <w:tcPr>
            <w:tcW w:w="1843" w:type="dxa"/>
          </w:tcPr>
          <w:p w14:paraId="596F1A69" w14:textId="77777777" w:rsidR="00031CDA" w:rsidRPr="00023C98" w:rsidRDefault="00031CDA" w:rsidP="00C96F4F">
            <w:pPr>
              <w:pStyle w:val="af0"/>
              <w:spacing w:line="240" w:lineRule="auto"/>
            </w:pPr>
            <w:r w:rsidRPr="00023C98">
              <w:rPr>
                <w:rStyle w:val="0pt"/>
                <w:rFonts w:eastAsiaTheme="majorEastAsia"/>
                <w:color w:val="000000"/>
                <w:sz w:val="24"/>
                <w:szCs w:val="24"/>
              </w:rPr>
              <w:t>2</w:t>
            </w:r>
          </w:p>
        </w:tc>
      </w:tr>
      <w:tr w:rsidR="00031CDA" w:rsidRPr="00023C98" w14:paraId="49F70B90" w14:textId="77777777" w:rsidTr="00473925">
        <w:trPr>
          <w:jc w:val="center"/>
        </w:trPr>
        <w:tc>
          <w:tcPr>
            <w:tcW w:w="452" w:type="dxa"/>
          </w:tcPr>
          <w:p w14:paraId="56A485C7"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18</w:t>
            </w:r>
          </w:p>
        </w:tc>
        <w:tc>
          <w:tcPr>
            <w:tcW w:w="5610" w:type="dxa"/>
          </w:tcPr>
          <w:p w14:paraId="00AD1470" w14:textId="77777777" w:rsidR="00031CDA" w:rsidRPr="00023C98" w:rsidRDefault="00031CDA" w:rsidP="00EA78D1">
            <w:pPr>
              <w:pStyle w:val="af0"/>
              <w:spacing w:line="240" w:lineRule="auto"/>
              <w:jc w:val="left"/>
            </w:pPr>
            <w:r w:rsidRPr="00023C98">
              <w:rPr>
                <w:color w:val="000000"/>
              </w:rPr>
              <w:t>Повторение</w:t>
            </w:r>
          </w:p>
        </w:tc>
        <w:tc>
          <w:tcPr>
            <w:tcW w:w="2410" w:type="dxa"/>
          </w:tcPr>
          <w:p w14:paraId="0AF5CACE" w14:textId="77777777" w:rsidR="00031CDA" w:rsidRPr="00023C98" w:rsidRDefault="00031CDA" w:rsidP="00EA78D1">
            <w:pPr>
              <w:pStyle w:val="af0"/>
              <w:spacing w:line="240" w:lineRule="auto"/>
            </w:pPr>
            <w:r w:rsidRPr="00023C98">
              <w:rPr>
                <w:color w:val="000000"/>
              </w:rPr>
              <w:t>Урок</w:t>
            </w:r>
          </w:p>
        </w:tc>
        <w:tc>
          <w:tcPr>
            <w:tcW w:w="2126" w:type="dxa"/>
          </w:tcPr>
          <w:p w14:paraId="12720A92" w14:textId="77777777" w:rsidR="00031CDA" w:rsidRPr="00023C98" w:rsidRDefault="00031CDA" w:rsidP="00C96F4F">
            <w:pPr>
              <w:pStyle w:val="af0"/>
              <w:spacing w:line="240" w:lineRule="auto"/>
            </w:pPr>
            <w:r>
              <w:rPr>
                <w:rStyle w:val="0pt"/>
                <w:rFonts w:eastAsiaTheme="majorEastAsia"/>
                <w:color w:val="000000"/>
                <w:sz w:val="24"/>
                <w:szCs w:val="24"/>
              </w:rPr>
              <w:t>6</w:t>
            </w:r>
          </w:p>
        </w:tc>
        <w:tc>
          <w:tcPr>
            <w:tcW w:w="1984" w:type="dxa"/>
          </w:tcPr>
          <w:p w14:paraId="3C0C37D4" w14:textId="77777777" w:rsidR="00031CDA" w:rsidRPr="00023C98" w:rsidRDefault="00031CDA" w:rsidP="00C96F4F">
            <w:pPr>
              <w:pStyle w:val="af0"/>
              <w:spacing w:line="240" w:lineRule="auto"/>
            </w:pPr>
            <w:r>
              <w:rPr>
                <w:rStyle w:val="0pt"/>
                <w:rFonts w:eastAsiaTheme="majorEastAsia"/>
                <w:color w:val="000000"/>
                <w:sz w:val="24"/>
                <w:szCs w:val="24"/>
              </w:rPr>
              <w:t>2</w:t>
            </w:r>
          </w:p>
        </w:tc>
        <w:tc>
          <w:tcPr>
            <w:tcW w:w="1843" w:type="dxa"/>
          </w:tcPr>
          <w:p w14:paraId="3BC6855D" w14:textId="77777777" w:rsidR="00031CDA" w:rsidRPr="00023C98" w:rsidRDefault="00031CDA" w:rsidP="00C96F4F">
            <w:pPr>
              <w:pStyle w:val="af0"/>
              <w:spacing w:line="240" w:lineRule="auto"/>
            </w:pPr>
            <w:r w:rsidRPr="00023C98">
              <w:rPr>
                <w:rStyle w:val="0pt"/>
                <w:rFonts w:eastAsiaTheme="majorEastAsia"/>
                <w:color w:val="000000"/>
                <w:sz w:val="24"/>
                <w:szCs w:val="24"/>
              </w:rPr>
              <w:t>4</w:t>
            </w:r>
          </w:p>
        </w:tc>
      </w:tr>
      <w:tr w:rsidR="00031CDA" w:rsidRPr="00023C98" w14:paraId="719915AF" w14:textId="77777777" w:rsidTr="00473925">
        <w:trPr>
          <w:jc w:val="center"/>
        </w:trPr>
        <w:tc>
          <w:tcPr>
            <w:tcW w:w="452" w:type="dxa"/>
          </w:tcPr>
          <w:p w14:paraId="258377CB"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19</w:t>
            </w:r>
          </w:p>
        </w:tc>
        <w:tc>
          <w:tcPr>
            <w:tcW w:w="5610" w:type="dxa"/>
          </w:tcPr>
          <w:p w14:paraId="3F97707A" w14:textId="77777777" w:rsidR="00031CDA" w:rsidRPr="00023C98" w:rsidRDefault="00031CDA" w:rsidP="00EA78D1">
            <w:pPr>
              <w:pStyle w:val="af0"/>
              <w:spacing w:line="240" w:lineRule="auto"/>
              <w:jc w:val="left"/>
            </w:pPr>
            <w:r w:rsidRPr="00023C98">
              <w:rPr>
                <w:color w:val="000000"/>
              </w:rPr>
              <w:t>Письменные</w:t>
            </w:r>
            <w:r w:rsidR="001C5C0A">
              <w:rPr>
                <w:color w:val="000000"/>
              </w:rPr>
              <w:t xml:space="preserve"> </w:t>
            </w:r>
            <w:r w:rsidRPr="00023C98">
              <w:rPr>
                <w:color w:val="000000"/>
              </w:rPr>
              <w:t>контрольные работы</w:t>
            </w:r>
          </w:p>
        </w:tc>
        <w:tc>
          <w:tcPr>
            <w:tcW w:w="2410" w:type="dxa"/>
          </w:tcPr>
          <w:p w14:paraId="2FC2C7F8" w14:textId="77777777" w:rsidR="00031CDA" w:rsidRPr="00023C98" w:rsidRDefault="00031CDA" w:rsidP="00EA78D1">
            <w:pPr>
              <w:pStyle w:val="af0"/>
              <w:spacing w:line="240" w:lineRule="auto"/>
            </w:pPr>
            <w:r w:rsidRPr="00023C98">
              <w:rPr>
                <w:color w:val="000000"/>
              </w:rPr>
              <w:t>Урок</w:t>
            </w:r>
          </w:p>
        </w:tc>
        <w:tc>
          <w:tcPr>
            <w:tcW w:w="2126" w:type="dxa"/>
          </w:tcPr>
          <w:p w14:paraId="5E7E5227" w14:textId="77777777" w:rsidR="00031CDA" w:rsidRPr="00023C98" w:rsidRDefault="00031CDA" w:rsidP="00C96F4F">
            <w:pPr>
              <w:pStyle w:val="af0"/>
              <w:spacing w:line="240" w:lineRule="auto"/>
            </w:pPr>
            <w:r>
              <w:rPr>
                <w:rStyle w:val="0pt"/>
                <w:rFonts w:eastAsiaTheme="majorEastAsia"/>
                <w:color w:val="000000"/>
                <w:sz w:val="24"/>
                <w:szCs w:val="24"/>
              </w:rPr>
              <w:t>6</w:t>
            </w:r>
          </w:p>
          <w:p w14:paraId="2F2292F0" w14:textId="77777777" w:rsidR="00031CDA" w:rsidRPr="00023C98" w:rsidRDefault="00031CDA" w:rsidP="00C96F4F">
            <w:pPr>
              <w:jc w:val="center"/>
              <w:rPr>
                <w:sz w:val="24"/>
                <w:szCs w:val="24"/>
              </w:rPr>
            </w:pPr>
          </w:p>
        </w:tc>
        <w:tc>
          <w:tcPr>
            <w:tcW w:w="1984" w:type="dxa"/>
          </w:tcPr>
          <w:p w14:paraId="5C6BC2D3" w14:textId="77777777" w:rsidR="00031CDA" w:rsidRPr="00023C98" w:rsidRDefault="00031CDA" w:rsidP="00C96F4F">
            <w:pPr>
              <w:pStyle w:val="af0"/>
              <w:spacing w:line="240" w:lineRule="auto"/>
            </w:pPr>
            <w:r>
              <w:rPr>
                <w:rStyle w:val="0pt"/>
                <w:rFonts w:eastAsiaTheme="majorEastAsia"/>
                <w:color w:val="000000"/>
                <w:sz w:val="24"/>
                <w:szCs w:val="24"/>
              </w:rPr>
              <w:t>2</w:t>
            </w:r>
          </w:p>
        </w:tc>
        <w:tc>
          <w:tcPr>
            <w:tcW w:w="1843" w:type="dxa"/>
          </w:tcPr>
          <w:p w14:paraId="2D1DF6FD" w14:textId="77777777" w:rsidR="00031CDA" w:rsidRPr="00023C98" w:rsidRDefault="00031CDA" w:rsidP="00C96F4F">
            <w:pPr>
              <w:pStyle w:val="af0"/>
              <w:spacing w:line="240" w:lineRule="auto"/>
            </w:pPr>
            <w:r w:rsidRPr="00023C98">
              <w:rPr>
                <w:rStyle w:val="0pt"/>
                <w:rFonts w:eastAsiaTheme="majorEastAsia"/>
                <w:color w:val="000000"/>
                <w:sz w:val="24"/>
                <w:szCs w:val="24"/>
              </w:rPr>
              <w:t>4</w:t>
            </w:r>
          </w:p>
        </w:tc>
      </w:tr>
      <w:tr w:rsidR="00031CDA" w:rsidRPr="00023C98" w14:paraId="3B878915" w14:textId="77777777" w:rsidTr="00473925">
        <w:trPr>
          <w:jc w:val="center"/>
        </w:trPr>
        <w:tc>
          <w:tcPr>
            <w:tcW w:w="452" w:type="dxa"/>
          </w:tcPr>
          <w:p w14:paraId="18E1C93F"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20</w:t>
            </w:r>
          </w:p>
        </w:tc>
        <w:tc>
          <w:tcPr>
            <w:tcW w:w="5610" w:type="dxa"/>
          </w:tcPr>
          <w:p w14:paraId="28F2344E" w14:textId="77777777" w:rsidR="00031CDA" w:rsidRPr="00023C98" w:rsidRDefault="00031CDA" w:rsidP="00EA78D1">
            <w:pPr>
              <w:pStyle w:val="af0"/>
              <w:spacing w:line="240" w:lineRule="auto"/>
              <w:jc w:val="left"/>
            </w:pPr>
            <w:r w:rsidRPr="00023C98">
              <w:rPr>
                <w:color w:val="000000"/>
              </w:rPr>
              <w:t>Текущий контроль</w:t>
            </w:r>
          </w:p>
        </w:tc>
        <w:tc>
          <w:tcPr>
            <w:tcW w:w="2410" w:type="dxa"/>
          </w:tcPr>
          <w:p w14:paraId="6ECD5393" w14:textId="77777777" w:rsidR="00031CDA" w:rsidRPr="00023C98" w:rsidRDefault="00031CDA" w:rsidP="00EA78D1">
            <w:pPr>
              <w:pStyle w:val="af0"/>
              <w:spacing w:line="240" w:lineRule="auto"/>
            </w:pPr>
            <w:proofErr w:type="spellStart"/>
            <w:r w:rsidRPr="00023C98">
              <w:rPr>
                <w:rStyle w:val="102"/>
                <w:rFonts w:eastAsiaTheme="majorEastAsia"/>
                <w:color w:val="000000"/>
                <w:sz w:val="24"/>
                <w:szCs w:val="24"/>
              </w:rPr>
              <w:t>Контрольныйурок</w:t>
            </w:r>
            <w:proofErr w:type="spellEnd"/>
          </w:p>
        </w:tc>
        <w:tc>
          <w:tcPr>
            <w:tcW w:w="2126" w:type="dxa"/>
          </w:tcPr>
          <w:p w14:paraId="560C13EE" w14:textId="77777777" w:rsidR="00031CDA" w:rsidRPr="00023C98" w:rsidRDefault="00031CDA" w:rsidP="00C96F4F">
            <w:pPr>
              <w:pStyle w:val="af0"/>
              <w:spacing w:line="240" w:lineRule="auto"/>
            </w:pPr>
            <w:r>
              <w:rPr>
                <w:rStyle w:val="0pt"/>
                <w:rFonts w:eastAsiaTheme="majorEastAsia"/>
                <w:color w:val="000000"/>
                <w:sz w:val="24"/>
                <w:szCs w:val="24"/>
              </w:rPr>
              <w:t>6</w:t>
            </w:r>
          </w:p>
          <w:p w14:paraId="28657019" w14:textId="77777777" w:rsidR="00031CDA" w:rsidRPr="00023C98" w:rsidRDefault="00031CDA" w:rsidP="00C96F4F">
            <w:pPr>
              <w:jc w:val="center"/>
              <w:rPr>
                <w:sz w:val="24"/>
                <w:szCs w:val="24"/>
              </w:rPr>
            </w:pPr>
          </w:p>
        </w:tc>
        <w:tc>
          <w:tcPr>
            <w:tcW w:w="1984" w:type="dxa"/>
          </w:tcPr>
          <w:p w14:paraId="568A325E" w14:textId="77777777" w:rsidR="00031CDA" w:rsidRPr="00023C98" w:rsidRDefault="00031CDA" w:rsidP="00C96F4F">
            <w:pPr>
              <w:pStyle w:val="af0"/>
              <w:spacing w:line="240" w:lineRule="auto"/>
            </w:pPr>
            <w:r>
              <w:rPr>
                <w:rStyle w:val="0pt"/>
                <w:rFonts w:eastAsiaTheme="majorEastAsia"/>
                <w:color w:val="000000"/>
                <w:sz w:val="24"/>
                <w:szCs w:val="24"/>
              </w:rPr>
              <w:t>2</w:t>
            </w:r>
          </w:p>
        </w:tc>
        <w:tc>
          <w:tcPr>
            <w:tcW w:w="1843" w:type="dxa"/>
          </w:tcPr>
          <w:p w14:paraId="0EBB1E56" w14:textId="77777777" w:rsidR="00031CDA" w:rsidRPr="00023C98" w:rsidRDefault="00031CDA" w:rsidP="00C96F4F">
            <w:pPr>
              <w:pStyle w:val="af0"/>
              <w:spacing w:line="240" w:lineRule="auto"/>
            </w:pPr>
            <w:r w:rsidRPr="00023C98">
              <w:rPr>
                <w:rStyle w:val="0pt"/>
                <w:rFonts w:eastAsiaTheme="majorEastAsia"/>
                <w:color w:val="000000"/>
                <w:sz w:val="24"/>
                <w:szCs w:val="24"/>
              </w:rPr>
              <w:t>4</w:t>
            </w:r>
          </w:p>
        </w:tc>
      </w:tr>
      <w:tr w:rsidR="00031CDA" w:rsidRPr="00023C98" w14:paraId="40A4A4D0" w14:textId="77777777" w:rsidTr="00473925">
        <w:trPr>
          <w:jc w:val="center"/>
        </w:trPr>
        <w:tc>
          <w:tcPr>
            <w:tcW w:w="452" w:type="dxa"/>
          </w:tcPr>
          <w:p w14:paraId="59A2BB2D"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21</w:t>
            </w:r>
          </w:p>
        </w:tc>
        <w:tc>
          <w:tcPr>
            <w:tcW w:w="5610" w:type="dxa"/>
          </w:tcPr>
          <w:p w14:paraId="52F3914D" w14:textId="77777777" w:rsidR="00031CDA" w:rsidRPr="00023C98" w:rsidRDefault="00031CDA" w:rsidP="00EA78D1">
            <w:pPr>
              <w:pStyle w:val="af0"/>
              <w:spacing w:line="240" w:lineRule="auto"/>
              <w:jc w:val="left"/>
            </w:pPr>
            <w:r w:rsidRPr="00023C98">
              <w:rPr>
                <w:color w:val="000000"/>
              </w:rPr>
              <w:t>Резервный урок</w:t>
            </w:r>
          </w:p>
        </w:tc>
        <w:tc>
          <w:tcPr>
            <w:tcW w:w="2410" w:type="dxa"/>
          </w:tcPr>
          <w:p w14:paraId="651A1CA6" w14:textId="77777777" w:rsidR="00031CDA" w:rsidRPr="00023C98" w:rsidRDefault="00031CDA" w:rsidP="00EA78D1">
            <w:pPr>
              <w:pStyle w:val="af0"/>
              <w:spacing w:line="240" w:lineRule="auto"/>
            </w:pPr>
            <w:r w:rsidRPr="00023C98">
              <w:rPr>
                <w:color w:val="000000"/>
              </w:rPr>
              <w:t>Урок</w:t>
            </w:r>
          </w:p>
        </w:tc>
        <w:tc>
          <w:tcPr>
            <w:tcW w:w="2126" w:type="dxa"/>
          </w:tcPr>
          <w:p w14:paraId="35C9F8CD" w14:textId="77777777" w:rsidR="00031CDA" w:rsidRPr="00023C98" w:rsidRDefault="00031CDA" w:rsidP="00C96F4F">
            <w:pPr>
              <w:pStyle w:val="af0"/>
              <w:spacing w:line="240" w:lineRule="auto"/>
            </w:pPr>
            <w:r>
              <w:rPr>
                <w:rStyle w:val="0pt"/>
                <w:rFonts w:eastAsiaTheme="majorEastAsia"/>
                <w:color w:val="000000"/>
                <w:sz w:val="24"/>
                <w:szCs w:val="24"/>
              </w:rPr>
              <w:t>2</w:t>
            </w:r>
          </w:p>
        </w:tc>
        <w:tc>
          <w:tcPr>
            <w:tcW w:w="1984" w:type="dxa"/>
          </w:tcPr>
          <w:p w14:paraId="205AAAEA" w14:textId="77777777" w:rsidR="00031CDA" w:rsidRPr="00023C98" w:rsidRDefault="00031CDA" w:rsidP="00C96F4F">
            <w:pPr>
              <w:pStyle w:val="af0"/>
              <w:spacing w:line="240" w:lineRule="auto"/>
            </w:pPr>
            <w:r>
              <w:rPr>
                <w:rStyle w:val="0pt"/>
                <w:rFonts w:eastAsiaTheme="majorEastAsia"/>
                <w:color w:val="000000"/>
                <w:sz w:val="24"/>
                <w:szCs w:val="24"/>
              </w:rPr>
              <w:t>-</w:t>
            </w:r>
          </w:p>
        </w:tc>
        <w:tc>
          <w:tcPr>
            <w:tcW w:w="1843" w:type="dxa"/>
          </w:tcPr>
          <w:p w14:paraId="515B8FB3" w14:textId="77777777" w:rsidR="00031CDA" w:rsidRPr="00023C98" w:rsidRDefault="00031CDA" w:rsidP="00C96F4F">
            <w:pPr>
              <w:pStyle w:val="af0"/>
              <w:spacing w:line="240" w:lineRule="auto"/>
            </w:pPr>
            <w:r w:rsidRPr="00023C98">
              <w:rPr>
                <w:rStyle w:val="0pt"/>
                <w:rFonts w:eastAsiaTheme="majorEastAsia"/>
                <w:color w:val="000000"/>
                <w:sz w:val="24"/>
                <w:szCs w:val="24"/>
              </w:rPr>
              <w:t>2</w:t>
            </w:r>
          </w:p>
        </w:tc>
      </w:tr>
      <w:tr w:rsidR="00031CDA" w:rsidRPr="00023C98" w14:paraId="4BD1618B" w14:textId="77777777" w:rsidTr="00473925">
        <w:trPr>
          <w:jc w:val="center"/>
        </w:trPr>
        <w:tc>
          <w:tcPr>
            <w:tcW w:w="452" w:type="dxa"/>
          </w:tcPr>
          <w:p w14:paraId="075390CA" w14:textId="77777777" w:rsidR="00031CDA" w:rsidRPr="00023C98" w:rsidRDefault="00031CDA" w:rsidP="00EA78D1">
            <w:pPr>
              <w:jc w:val="center"/>
              <w:rPr>
                <w:rFonts w:ascii="Times New Roman" w:hAnsi="Times New Roman"/>
                <w:b/>
                <w:spacing w:val="-3"/>
                <w:sz w:val="24"/>
                <w:szCs w:val="24"/>
              </w:rPr>
            </w:pPr>
          </w:p>
        </w:tc>
        <w:tc>
          <w:tcPr>
            <w:tcW w:w="5610" w:type="dxa"/>
          </w:tcPr>
          <w:p w14:paraId="2BE644F7" w14:textId="77777777" w:rsidR="00031CDA" w:rsidRPr="00023C98" w:rsidRDefault="00031CDA" w:rsidP="00EA78D1">
            <w:pPr>
              <w:pStyle w:val="af0"/>
              <w:spacing w:line="240" w:lineRule="auto"/>
              <w:jc w:val="left"/>
              <w:rPr>
                <w:color w:val="000000"/>
              </w:rPr>
            </w:pPr>
            <w:r w:rsidRPr="00023C98">
              <w:rPr>
                <w:color w:val="000000"/>
              </w:rPr>
              <w:t>ИТОГО:</w:t>
            </w:r>
          </w:p>
        </w:tc>
        <w:tc>
          <w:tcPr>
            <w:tcW w:w="2410" w:type="dxa"/>
          </w:tcPr>
          <w:p w14:paraId="3BF07852" w14:textId="77777777" w:rsidR="00031CDA" w:rsidRPr="00023C98" w:rsidRDefault="00031CDA" w:rsidP="00EA78D1">
            <w:pPr>
              <w:pStyle w:val="af0"/>
              <w:spacing w:line="240" w:lineRule="auto"/>
              <w:rPr>
                <w:color w:val="000000"/>
              </w:rPr>
            </w:pPr>
          </w:p>
        </w:tc>
        <w:tc>
          <w:tcPr>
            <w:tcW w:w="2126" w:type="dxa"/>
          </w:tcPr>
          <w:p w14:paraId="1344AB4C" w14:textId="77777777" w:rsidR="00031CDA" w:rsidRPr="00023C98" w:rsidRDefault="00031CDA" w:rsidP="00C96F4F">
            <w:pPr>
              <w:pStyle w:val="af0"/>
              <w:spacing w:line="240" w:lineRule="auto"/>
            </w:pPr>
            <w:r>
              <w:rPr>
                <w:color w:val="000000"/>
              </w:rPr>
              <w:t>99</w:t>
            </w:r>
          </w:p>
        </w:tc>
        <w:tc>
          <w:tcPr>
            <w:tcW w:w="1984" w:type="dxa"/>
          </w:tcPr>
          <w:p w14:paraId="4C6C3D5A" w14:textId="77777777" w:rsidR="00031CDA" w:rsidRPr="00023C98" w:rsidRDefault="00031CDA" w:rsidP="00C96F4F">
            <w:pPr>
              <w:pStyle w:val="af0"/>
              <w:spacing w:line="240" w:lineRule="auto"/>
            </w:pPr>
            <w:r>
              <w:rPr>
                <w:color w:val="000000"/>
              </w:rPr>
              <w:t>33</w:t>
            </w:r>
          </w:p>
        </w:tc>
        <w:tc>
          <w:tcPr>
            <w:tcW w:w="1843" w:type="dxa"/>
          </w:tcPr>
          <w:p w14:paraId="6F7A8F1E" w14:textId="77777777" w:rsidR="00031CDA" w:rsidRPr="00023C98" w:rsidRDefault="00031CDA" w:rsidP="00C96F4F">
            <w:pPr>
              <w:pStyle w:val="af0"/>
              <w:spacing w:line="240" w:lineRule="auto"/>
            </w:pPr>
            <w:r w:rsidRPr="00023C98">
              <w:rPr>
                <w:color w:val="000000"/>
              </w:rPr>
              <w:t>66</w:t>
            </w:r>
          </w:p>
        </w:tc>
      </w:tr>
    </w:tbl>
    <w:p w14:paraId="3A97DDD9" w14:textId="77777777" w:rsidR="00F20CBD" w:rsidRDefault="00F20CBD" w:rsidP="00EA78D1">
      <w:pPr>
        <w:spacing w:after="0" w:line="240" w:lineRule="auto"/>
        <w:jc w:val="center"/>
        <w:rPr>
          <w:rFonts w:ascii="Times New Roman" w:hAnsi="Times New Roman" w:cs="Times New Roman"/>
          <w:sz w:val="24"/>
          <w:szCs w:val="24"/>
        </w:rPr>
      </w:pPr>
    </w:p>
    <w:p w14:paraId="6F26AB31" w14:textId="77777777" w:rsidR="00EA78D1" w:rsidRPr="00023C98" w:rsidRDefault="00EA78D1" w:rsidP="00EA78D1">
      <w:pPr>
        <w:spacing w:after="0" w:line="240" w:lineRule="auto"/>
        <w:jc w:val="center"/>
        <w:rPr>
          <w:rFonts w:ascii="Times New Roman" w:hAnsi="Times New Roman" w:cs="Times New Roman"/>
          <w:sz w:val="24"/>
          <w:szCs w:val="24"/>
        </w:rPr>
      </w:pPr>
      <w:r w:rsidRPr="00023C98">
        <w:rPr>
          <w:rFonts w:ascii="Times New Roman" w:hAnsi="Times New Roman" w:cs="Times New Roman"/>
          <w:sz w:val="24"/>
          <w:szCs w:val="24"/>
        </w:rPr>
        <w:t xml:space="preserve">9 класс </w:t>
      </w:r>
    </w:p>
    <w:p w14:paraId="39825D14" w14:textId="77777777" w:rsidR="00EA78D1" w:rsidRPr="00023C98" w:rsidRDefault="00EA78D1" w:rsidP="00EA78D1">
      <w:pPr>
        <w:pStyle w:val="410"/>
        <w:shd w:val="clear" w:color="auto" w:fill="auto"/>
        <w:spacing w:line="240" w:lineRule="auto"/>
        <w:jc w:val="right"/>
        <w:rPr>
          <w:sz w:val="24"/>
          <w:szCs w:val="24"/>
        </w:rPr>
      </w:pPr>
      <w:r w:rsidRPr="00023C98">
        <w:rPr>
          <w:rStyle w:val="40pt4"/>
          <w:color w:val="000000"/>
          <w:sz w:val="24"/>
          <w:szCs w:val="24"/>
        </w:rPr>
        <w:t>Таблица 11</w:t>
      </w:r>
    </w:p>
    <w:tbl>
      <w:tblPr>
        <w:tblStyle w:val="a7"/>
        <w:tblW w:w="14425" w:type="dxa"/>
        <w:jc w:val="center"/>
        <w:tblLook w:val="04A0" w:firstRow="1" w:lastRow="0" w:firstColumn="1" w:lastColumn="0" w:noHBand="0" w:noVBand="1"/>
      </w:tblPr>
      <w:tblGrid>
        <w:gridCol w:w="451"/>
        <w:gridCol w:w="5753"/>
        <w:gridCol w:w="2268"/>
        <w:gridCol w:w="2126"/>
        <w:gridCol w:w="1984"/>
        <w:gridCol w:w="1843"/>
      </w:tblGrid>
      <w:tr w:rsidR="00031CDA" w:rsidRPr="00023C98" w14:paraId="3EA9A453" w14:textId="77777777" w:rsidTr="00473925">
        <w:trPr>
          <w:jc w:val="center"/>
        </w:trPr>
        <w:tc>
          <w:tcPr>
            <w:tcW w:w="451" w:type="dxa"/>
          </w:tcPr>
          <w:p w14:paraId="59399FDB"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w:t>
            </w:r>
          </w:p>
          <w:p w14:paraId="12B67B5D"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w:t>
            </w:r>
          </w:p>
        </w:tc>
        <w:tc>
          <w:tcPr>
            <w:tcW w:w="5753" w:type="dxa"/>
          </w:tcPr>
          <w:p w14:paraId="7DA75A5A" w14:textId="77777777" w:rsidR="00031CDA" w:rsidRPr="00023C98" w:rsidRDefault="00031CDA" w:rsidP="00EA78D1">
            <w:pPr>
              <w:pStyle w:val="af0"/>
              <w:spacing w:line="240" w:lineRule="auto"/>
            </w:pPr>
            <w:r w:rsidRPr="00023C98">
              <w:rPr>
                <w:rStyle w:val="0pt"/>
                <w:rFonts w:eastAsiaTheme="majorEastAsia"/>
                <w:color w:val="000000"/>
                <w:sz w:val="24"/>
                <w:szCs w:val="24"/>
              </w:rPr>
              <w:t>Наименование раздела, темы</w:t>
            </w:r>
          </w:p>
        </w:tc>
        <w:tc>
          <w:tcPr>
            <w:tcW w:w="2268" w:type="dxa"/>
          </w:tcPr>
          <w:p w14:paraId="1842180C" w14:textId="77777777" w:rsidR="00031CDA" w:rsidRPr="00023C98" w:rsidRDefault="00031CDA" w:rsidP="00EA78D1">
            <w:pPr>
              <w:pStyle w:val="af0"/>
              <w:spacing w:line="240" w:lineRule="auto"/>
            </w:pPr>
            <w:proofErr w:type="spellStart"/>
            <w:r w:rsidRPr="00023C98">
              <w:rPr>
                <w:rStyle w:val="0pt"/>
                <w:rFonts w:eastAsiaTheme="majorEastAsia"/>
                <w:color w:val="000000"/>
                <w:sz w:val="24"/>
                <w:szCs w:val="24"/>
              </w:rPr>
              <w:t>Видучебного</w:t>
            </w:r>
            <w:proofErr w:type="spellEnd"/>
          </w:p>
          <w:p w14:paraId="3AA146D2" w14:textId="77777777" w:rsidR="00031CDA" w:rsidRPr="00023C98" w:rsidRDefault="00031CDA" w:rsidP="00EA78D1">
            <w:pPr>
              <w:pStyle w:val="af0"/>
              <w:spacing w:line="240" w:lineRule="auto"/>
            </w:pPr>
            <w:r w:rsidRPr="00023C98">
              <w:rPr>
                <w:rStyle w:val="0pt"/>
                <w:rFonts w:eastAsiaTheme="majorEastAsia"/>
                <w:color w:val="000000"/>
                <w:sz w:val="24"/>
                <w:szCs w:val="24"/>
              </w:rPr>
              <w:t>занятия</w:t>
            </w:r>
          </w:p>
        </w:tc>
        <w:tc>
          <w:tcPr>
            <w:tcW w:w="2126" w:type="dxa"/>
          </w:tcPr>
          <w:p w14:paraId="5826C48C" w14:textId="77777777" w:rsidR="00031CDA" w:rsidRPr="00023C98" w:rsidRDefault="00031CDA" w:rsidP="00C96F4F">
            <w:pPr>
              <w:pStyle w:val="af0"/>
              <w:spacing w:line="240" w:lineRule="auto"/>
            </w:pPr>
            <w:r w:rsidRPr="00023C98">
              <w:t>максимальная</w:t>
            </w:r>
          </w:p>
          <w:p w14:paraId="624F1C07" w14:textId="77777777" w:rsidR="00031CDA" w:rsidRPr="00023C98" w:rsidRDefault="00031CDA" w:rsidP="00C96F4F">
            <w:pPr>
              <w:pStyle w:val="af0"/>
              <w:spacing w:line="240" w:lineRule="auto"/>
            </w:pPr>
            <w:r w:rsidRPr="00023C98">
              <w:t>учебная нагрузка</w:t>
            </w:r>
          </w:p>
        </w:tc>
        <w:tc>
          <w:tcPr>
            <w:tcW w:w="1984" w:type="dxa"/>
          </w:tcPr>
          <w:p w14:paraId="0FF32B56" w14:textId="77777777" w:rsidR="00031CDA" w:rsidRPr="00023C98" w:rsidRDefault="00031CDA" w:rsidP="00C96F4F">
            <w:pPr>
              <w:pStyle w:val="af0"/>
              <w:spacing w:line="240" w:lineRule="auto"/>
            </w:pPr>
            <w:r w:rsidRPr="00023C98">
              <w:t>самостоятельная</w:t>
            </w:r>
          </w:p>
          <w:p w14:paraId="7ED24034" w14:textId="77777777" w:rsidR="00031CDA" w:rsidRPr="00023C98" w:rsidRDefault="00031CDA" w:rsidP="00C96F4F">
            <w:pPr>
              <w:pStyle w:val="af0"/>
              <w:spacing w:line="240" w:lineRule="auto"/>
            </w:pPr>
            <w:r w:rsidRPr="00023C98">
              <w:t>учебная нагрузка</w:t>
            </w:r>
          </w:p>
        </w:tc>
        <w:tc>
          <w:tcPr>
            <w:tcW w:w="1843" w:type="dxa"/>
          </w:tcPr>
          <w:p w14:paraId="62F61368" w14:textId="77777777" w:rsidR="00031CDA" w:rsidRPr="00023C98" w:rsidRDefault="00031CDA" w:rsidP="00C96F4F">
            <w:pPr>
              <w:pStyle w:val="af0"/>
              <w:spacing w:line="240" w:lineRule="auto"/>
            </w:pPr>
            <w:r w:rsidRPr="00023C98">
              <w:t>аудиторные</w:t>
            </w:r>
          </w:p>
          <w:p w14:paraId="15537B30" w14:textId="77777777" w:rsidR="00031CDA" w:rsidRPr="00023C98" w:rsidRDefault="00031CDA" w:rsidP="00C96F4F">
            <w:pPr>
              <w:pStyle w:val="af0"/>
              <w:spacing w:line="240" w:lineRule="auto"/>
            </w:pPr>
            <w:r w:rsidRPr="00023C98">
              <w:t>занятия</w:t>
            </w:r>
          </w:p>
        </w:tc>
      </w:tr>
      <w:tr w:rsidR="00031CDA" w:rsidRPr="00023C98" w14:paraId="0BF1A7AF" w14:textId="77777777" w:rsidTr="00473925">
        <w:trPr>
          <w:jc w:val="center"/>
        </w:trPr>
        <w:tc>
          <w:tcPr>
            <w:tcW w:w="451" w:type="dxa"/>
          </w:tcPr>
          <w:p w14:paraId="0D11CD5C"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1</w:t>
            </w:r>
          </w:p>
        </w:tc>
        <w:tc>
          <w:tcPr>
            <w:tcW w:w="5753" w:type="dxa"/>
          </w:tcPr>
          <w:p w14:paraId="7F0007A7" w14:textId="77777777" w:rsidR="00031CDA" w:rsidRPr="00023C98" w:rsidRDefault="00031CDA" w:rsidP="00EA78D1">
            <w:pPr>
              <w:pStyle w:val="af0"/>
              <w:spacing w:line="240" w:lineRule="auto"/>
              <w:jc w:val="left"/>
            </w:pPr>
            <w:r w:rsidRPr="00023C98">
              <w:rPr>
                <w:color w:val="000000"/>
              </w:rPr>
              <w:t xml:space="preserve">Повторение: </w:t>
            </w:r>
            <w:proofErr w:type="spellStart"/>
            <w:r w:rsidRPr="00023C98">
              <w:rPr>
                <w:color w:val="000000"/>
              </w:rPr>
              <w:t>кварто</w:t>
            </w:r>
            <w:r w:rsidRPr="00023C98">
              <w:rPr>
                <w:color w:val="000000"/>
              </w:rPr>
              <w:softHyphen/>
              <w:t>квинтовый</w:t>
            </w:r>
            <w:proofErr w:type="spellEnd"/>
            <w:r w:rsidRPr="00023C98">
              <w:rPr>
                <w:color w:val="000000"/>
              </w:rPr>
              <w:t xml:space="preserve"> круг, буквенные обозначения тональностей, тональности 1 степени родства</w:t>
            </w:r>
          </w:p>
        </w:tc>
        <w:tc>
          <w:tcPr>
            <w:tcW w:w="2268" w:type="dxa"/>
          </w:tcPr>
          <w:p w14:paraId="3F328B94" w14:textId="77777777" w:rsidR="00031CDA" w:rsidRPr="00023C98" w:rsidRDefault="00031CDA" w:rsidP="00EA78D1">
            <w:pPr>
              <w:pStyle w:val="af0"/>
              <w:spacing w:line="240" w:lineRule="auto"/>
            </w:pPr>
            <w:r w:rsidRPr="00023C98">
              <w:rPr>
                <w:color w:val="000000"/>
              </w:rPr>
              <w:t>Урок</w:t>
            </w:r>
          </w:p>
        </w:tc>
        <w:tc>
          <w:tcPr>
            <w:tcW w:w="2126" w:type="dxa"/>
          </w:tcPr>
          <w:p w14:paraId="112174A0" w14:textId="77777777" w:rsidR="00031CDA" w:rsidRPr="00023C98" w:rsidRDefault="00031CDA" w:rsidP="00C96F4F">
            <w:pPr>
              <w:pStyle w:val="af0"/>
              <w:spacing w:line="240" w:lineRule="auto"/>
            </w:pPr>
            <w:r>
              <w:rPr>
                <w:rStyle w:val="0pt"/>
                <w:rFonts w:eastAsiaTheme="majorEastAsia"/>
                <w:color w:val="000000"/>
                <w:sz w:val="24"/>
                <w:szCs w:val="24"/>
              </w:rPr>
              <w:t>2,5</w:t>
            </w:r>
          </w:p>
          <w:p w14:paraId="4B83D905" w14:textId="77777777" w:rsidR="00031CDA" w:rsidRPr="00023C98" w:rsidRDefault="00031CDA" w:rsidP="00C96F4F">
            <w:pPr>
              <w:jc w:val="center"/>
              <w:rPr>
                <w:sz w:val="24"/>
                <w:szCs w:val="24"/>
              </w:rPr>
            </w:pPr>
          </w:p>
        </w:tc>
        <w:tc>
          <w:tcPr>
            <w:tcW w:w="1984" w:type="dxa"/>
          </w:tcPr>
          <w:p w14:paraId="1C2965D1" w14:textId="77777777" w:rsidR="00031CDA" w:rsidRPr="00023C98" w:rsidRDefault="00031CDA" w:rsidP="00C96F4F">
            <w:pPr>
              <w:pStyle w:val="af0"/>
              <w:spacing w:line="240" w:lineRule="auto"/>
            </w:pPr>
            <w:r>
              <w:rPr>
                <w:rStyle w:val="0pt"/>
                <w:rFonts w:eastAsiaTheme="majorEastAsia"/>
                <w:color w:val="000000"/>
                <w:sz w:val="24"/>
                <w:szCs w:val="24"/>
              </w:rPr>
              <w:t>1</w:t>
            </w:r>
          </w:p>
        </w:tc>
        <w:tc>
          <w:tcPr>
            <w:tcW w:w="1843" w:type="dxa"/>
          </w:tcPr>
          <w:p w14:paraId="7B33C3F6" w14:textId="77777777" w:rsidR="00031CDA" w:rsidRPr="00023C98" w:rsidRDefault="00031CDA" w:rsidP="00C96F4F">
            <w:pPr>
              <w:pStyle w:val="af0"/>
              <w:spacing w:line="240" w:lineRule="auto"/>
            </w:pPr>
            <w:r>
              <w:rPr>
                <w:rStyle w:val="0pt"/>
                <w:rFonts w:eastAsiaTheme="majorEastAsia"/>
                <w:color w:val="000000"/>
                <w:sz w:val="24"/>
                <w:szCs w:val="24"/>
              </w:rPr>
              <w:t>1,5</w:t>
            </w:r>
          </w:p>
        </w:tc>
      </w:tr>
      <w:tr w:rsidR="00031CDA" w:rsidRPr="00023C98" w14:paraId="23099CC4" w14:textId="77777777" w:rsidTr="00473925">
        <w:trPr>
          <w:jc w:val="center"/>
        </w:trPr>
        <w:tc>
          <w:tcPr>
            <w:tcW w:w="451" w:type="dxa"/>
          </w:tcPr>
          <w:p w14:paraId="50BAAD07"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2</w:t>
            </w:r>
          </w:p>
        </w:tc>
        <w:tc>
          <w:tcPr>
            <w:tcW w:w="5753" w:type="dxa"/>
          </w:tcPr>
          <w:p w14:paraId="248CD82F" w14:textId="77777777" w:rsidR="00031CDA" w:rsidRPr="00023C98" w:rsidRDefault="00031CDA" w:rsidP="00EA78D1">
            <w:pPr>
              <w:pStyle w:val="af0"/>
              <w:spacing w:line="240" w:lineRule="auto"/>
              <w:jc w:val="left"/>
            </w:pPr>
            <w:r w:rsidRPr="00023C98">
              <w:rPr>
                <w:color w:val="000000"/>
              </w:rPr>
              <w:t>Натуральный, гармонический, мелодический вид мажора и минора</w:t>
            </w:r>
          </w:p>
        </w:tc>
        <w:tc>
          <w:tcPr>
            <w:tcW w:w="2268" w:type="dxa"/>
          </w:tcPr>
          <w:p w14:paraId="4A4E5977" w14:textId="77777777" w:rsidR="00031CDA" w:rsidRPr="00023C98" w:rsidRDefault="00031CDA" w:rsidP="00EA78D1">
            <w:pPr>
              <w:pStyle w:val="af0"/>
              <w:spacing w:line="240" w:lineRule="auto"/>
            </w:pPr>
            <w:r w:rsidRPr="00023C98">
              <w:rPr>
                <w:color w:val="000000"/>
              </w:rPr>
              <w:t>Урок</w:t>
            </w:r>
          </w:p>
        </w:tc>
        <w:tc>
          <w:tcPr>
            <w:tcW w:w="2126" w:type="dxa"/>
          </w:tcPr>
          <w:p w14:paraId="3ACB14A1" w14:textId="77777777" w:rsidR="00031CDA" w:rsidRPr="00023C98" w:rsidRDefault="00031CDA" w:rsidP="00C96F4F">
            <w:pPr>
              <w:pStyle w:val="af0"/>
              <w:spacing w:line="240" w:lineRule="auto"/>
            </w:pPr>
            <w:r>
              <w:rPr>
                <w:rStyle w:val="0pt"/>
                <w:rFonts w:eastAsiaTheme="majorEastAsia"/>
                <w:color w:val="000000"/>
                <w:sz w:val="24"/>
                <w:szCs w:val="24"/>
              </w:rPr>
              <w:t>2</w:t>
            </w:r>
            <w:r w:rsidRPr="00023C98">
              <w:rPr>
                <w:rStyle w:val="0pt"/>
                <w:rFonts w:eastAsiaTheme="majorEastAsia"/>
                <w:color w:val="000000"/>
                <w:sz w:val="24"/>
                <w:szCs w:val="24"/>
              </w:rPr>
              <w:t>,5</w:t>
            </w:r>
          </w:p>
        </w:tc>
        <w:tc>
          <w:tcPr>
            <w:tcW w:w="1984" w:type="dxa"/>
          </w:tcPr>
          <w:p w14:paraId="1BE33BA2" w14:textId="77777777" w:rsidR="00031CDA" w:rsidRPr="00023C98" w:rsidRDefault="00031CDA" w:rsidP="00C96F4F">
            <w:pPr>
              <w:pStyle w:val="af0"/>
              <w:spacing w:line="240" w:lineRule="auto"/>
            </w:pPr>
            <w:r w:rsidRPr="00023C98">
              <w:rPr>
                <w:rStyle w:val="0pt"/>
                <w:rFonts w:eastAsiaTheme="majorEastAsia"/>
                <w:color w:val="000000"/>
                <w:sz w:val="24"/>
                <w:szCs w:val="24"/>
              </w:rPr>
              <w:t>1</w:t>
            </w:r>
          </w:p>
        </w:tc>
        <w:tc>
          <w:tcPr>
            <w:tcW w:w="1843" w:type="dxa"/>
          </w:tcPr>
          <w:p w14:paraId="777372D7" w14:textId="77777777" w:rsidR="00031CDA" w:rsidRDefault="00031CDA" w:rsidP="00C96F4F">
            <w:r w:rsidRPr="00D722B7">
              <w:rPr>
                <w:rStyle w:val="0pt"/>
                <w:rFonts w:eastAsiaTheme="majorEastAsia"/>
                <w:color w:val="000000"/>
                <w:sz w:val="24"/>
                <w:szCs w:val="24"/>
              </w:rPr>
              <w:t>1,5</w:t>
            </w:r>
          </w:p>
        </w:tc>
      </w:tr>
      <w:tr w:rsidR="00031CDA" w:rsidRPr="00023C98" w14:paraId="4B96DED7" w14:textId="77777777" w:rsidTr="00473925">
        <w:trPr>
          <w:jc w:val="center"/>
        </w:trPr>
        <w:tc>
          <w:tcPr>
            <w:tcW w:w="451" w:type="dxa"/>
          </w:tcPr>
          <w:p w14:paraId="42CFCC04"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3</w:t>
            </w:r>
          </w:p>
        </w:tc>
        <w:tc>
          <w:tcPr>
            <w:tcW w:w="5753" w:type="dxa"/>
          </w:tcPr>
          <w:p w14:paraId="38D293DD" w14:textId="77777777" w:rsidR="00031CDA" w:rsidRPr="00023C98" w:rsidRDefault="00031CDA" w:rsidP="00EA78D1">
            <w:pPr>
              <w:pStyle w:val="af0"/>
              <w:spacing w:line="240" w:lineRule="auto"/>
              <w:jc w:val="left"/>
            </w:pPr>
            <w:r w:rsidRPr="00023C98">
              <w:rPr>
                <w:color w:val="000000"/>
              </w:rPr>
              <w:t>Тритоны в мелодическом мажоре и миноре</w:t>
            </w:r>
          </w:p>
        </w:tc>
        <w:tc>
          <w:tcPr>
            <w:tcW w:w="2268" w:type="dxa"/>
          </w:tcPr>
          <w:p w14:paraId="017F5A08" w14:textId="77777777" w:rsidR="00031CDA" w:rsidRPr="00023C98" w:rsidRDefault="00031CDA" w:rsidP="00EA78D1">
            <w:pPr>
              <w:pStyle w:val="af0"/>
              <w:spacing w:line="240" w:lineRule="auto"/>
            </w:pPr>
            <w:r w:rsidRPr="00023C98">
              <w:rPr>
                <w:color w:val="000000"/>
              </w:rPr>
              <w:t>Урок</w:t>
            </w:r>
          </w:p>
        </w:tc>
        <w:tc>
          <w:tcPr>
            <w:tcW w:w="2126" w:type="dxa"/>
          </w:tcPr>
          <w:p w14:paraId="0DADA918" w14:textId="77777777" w:rsidR="00031CDA" w:rsidRPr="00023C98" w:rsidRDefault="00031CDA" w:rsidP="00C96F4F">
            <w:pPr>
              <w:pStyle w:val="af0"/>
              <w:spacing w:line="240" w:lineRule="auto"/>
            </w:pPr>
            <w:r>
              <w:rPr>
                <w:rStyle w:val="0pt"/>
                <w:rFonts w:eastAsiaTheme="majorEastAsia"/>
                <w:color w:val="000000"/>
                <w:sz w:val="24"/>
                <w:szCs w:val="24"/>
              </w:rPr>
              <w:t>2</w:t>
            </w:r>
            <w:r w:rsidRPr="00023C98">
              <w:rPr>
                <w:rStyle w:val="0pt"/>
                <w:rFonts w:eastAsiaTheme="majorEastAsia"/>
                <w:color w:val="000000"/>
                <w:sz w:val="24"/>
                <w:szCs w:val="24"/>
              </w:rPr>
              <w:t>,5</w:t>
            </w:r>
          </w:p>
        </w:tc>
        <w:tc>
          <w:tcPr>
            <w:tcW w:w="1984" w:type="dxa"/>
          </w:tcPr>
          <w:p w14:paraId="5A3CBC6F" w14:textId="77777777" w:rsidR="00031CDA" w:rsidRPr="00023C98" w:rsidRDefault="00031CDA" w:rsidP="00C96F4F">
            <w:pPr>
              <w:pStyle w:val="af0"/>
              <w:spacing w:line="240" w:lineRule="auto"/>
            </w:pPr>
            <w:r w:rsidRPr="00023C98">
              <w:rPr>
                <w:rStyle w:val="0pt"/>
                <w:rFonts w:eastAsiaTheme="majorEastAsia"/>
                <w:color w:val="000000"/>
                <w:sz w:val="24"/>
                <w:szCs w:val="24"/>
              </w:rPr>
              <w:t>1</w:t>
            </w:r>
          </w:p>
        </w:tc>
        <w:tc>
          <w:tcPr>
            <w:tcW w:w="1843" w:type="dxa"/>
          </w:tcPr>
          <w:p w14:paraId="6715D4F0" w14:textId="77777777" w:rsidR="00031CDA" w:rsidRDefault="00031CDA" w:rsidP="00C96F4F">
            <w:r w:rsidRPr="00D722B7">
              <w:rPr>
                <w:rStyle w:val="0pt"/>
                <w:rFonts w:eastAsiaTheme="majorEastAsia"/>
                <w:color w:val="000000"/>
                <w:sz w:val="24"/>
                <w:szCs w:val="24"/>
              </w:rPr>
              <w:t>1,5</w:t>
            </w:r>
          </w:p>
        </w:tc>
      </w:tr>
      <w:tr w:rsidR="00031CDA" w:rsidRPr="00023C98" w14:paraId="1B9D3D58" w14:textId="77777777" w:rsidTr="00473925">
        <w:trPr>
          <w:jc w:val="center"/>
        </w:trPr>
        <w:tc>
          <w:tcPr>
            <w:tcW w:w="451" w:type="dxa"/>
          </w:tcPr>
          <w:p w14:paraId="75EFCE45"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4</w:t>
            </w:r>
          </w:p>
        </w:tc>
        <w:tc>
          <w:tcPr>
            <w:tcW w:w="5753" w:type="dxa"/>
          </w:tcPr>
          <w:p w14:paraId="0BC92A0D" w14:textId="77777777" w:rsidR="00031CDA" w:rsidRPr="00023C98" w:rsidRDefault="00031CDA" w:rsidP="00EA78D1">
            <w:pPr>
              <w:pStyle w:val="af0"/>
              <w:spacing w:line="240" w:lineRule="auto"/>
              <w:jc w:val="left"/>
            </w:pPr>
            <w:r w:rsidRPr="00023C98">
              <w:rPr>
                <w:color w:val="000000"/>
              </w:rPr>
              <w:t>Диатонические интервалы в тональности с разрешением</w:t>
            </w:r>
          </w:p>
        </w:tc>
        <w:tc>
          <w:tcPr>
            <w:tcW w:w="2268" w:type="dxa"/>
          </w:tcPr>
          <w:p w14:paraId="3F5EE74D" w14:textId="77777777" w:rsidR="00031CDA" w:rsidRPr="00023C98" w:rsidRDefault="00031CDA" w:rsidP="00EA78D1">
            <w:pPr>
              <w:pStyle w:val="af0"/>
              <w:spacing w:line="240" w:lineRule="auto"/>
            </w:pPr>
            <w:r w:rsidRPr="00023C98">
              <w:rPr>
                <w:color w:val="000000"/>
              </w:rPr>
              <w:t>Урок</w:t>
            </w:r>
          </w:p>
        </w:tc>
        <w:tc>
          <w:tcPr>
            <w:tcW w:w="2126" w:type="dxa"/>
          </w:tcPr>
          <w:p w14:paraId="36DC3FC1" w14:textId="77777777" w:rsidR="00031CDA" w:rsidRPr="00023C98" w:rsidRDefault="00031CDA" w:rsidP="00C96F4F">
            <w:pPr>
              <w:pStyle w:val="af0"/>
              <w:spacing w:line="240" w:lineRule="auto"/>
            </w:pPr>
            <w:r>
              <w:rPr>
                <w:rStyle w:val="0pt"/>
                <w:rFonts w:eastAsiaTheme="majorEastAsia"/>
                <w:color w:val="000000"/>
                <w:sz w:val="24"/>
                <w:szCs w:val="24"/>
              </w:rPr>
              <w:t>2,5</w:t>
            </w:r>
          </w:p>
          <w:p w14:paraId="3A868D3B" w14:textId="77777777" w:rsidR="00031CDA" w:rsidRPr="00023C98" w:rsidRDefault="00031CDA" w:rsidP="00C96F4F">
            <w:pPr>
              <w:jc w:val="center"/>
              <w:rPr>
                <w:sz w:val="24"/>
                <w:szCs w:val="24"/>
              </w:rPr>
            </w:pPr>
          </w:p>
        </w:tc>
        <w:tc>
          <w:tcPr>
            <w:tcW w:w="1984" w:type="dxa"/>
          </w:tcPr>
          <w:p w14:paraId="56E4DA29" w14:textId="77777777" w:rsidR="00031CDA" w:rsidRPr="00023C98" w:rsidRDefault="00031CDA" w:rsidP="00C96F4F">
            <w:pPr>
              <w:pStyle w:val="af0"/>
              <w:spacing w:line="240" w:lineRule="auto"/>
            </w:pPr>
            <w:r>
              <w:rPr>
                <w:rStyle w:val="0pt"/>
                <w:rFonts w:eastAsiaTheme="majorEastAsia"/>
                <w:color w:val="000000"/>
                <w:sz w:val="24"/>
                <w:szCs w:val="24"/>
              </w:rPr>
              <w:t>1</w:t>
            </w:r>
          </w:p>
        </w:tc>
        <w:tc>
          <w:tcPr>
            <w:tcW w:w="1843" w:type="dxa"/>
          </w:tcPr>
          <w:p w14:paraId="24924CE9" w14:textId="77777777" w:rsidR="00031CDA" w:rsidRDefault="00031CDA" w:rsidP="00C96F4F">
            <w:r w:rsidRPr="00D722B7">
              <w:rPr>
                <w:rStyle w:val="0pt"/>
                <w:rFonts w:eastAsiaTheme="majorEastAsia"/>
                <w:color w:val="000000"/>
                <w:sz w:val="24"/>
                <w:szCs w:val="24"/>
              </w:rPr>
              <w:t>1,5</w:t>
            </w:r>
          </w:p>
        </w:tc>
      </w:tr>
      <w:tr w:rsidR="00031CDA" w:rsidRPr="00023C98" w14:paraId="44E78EA4" w14:textId="77777777" w:rsidTr="00473925">
        <w:trPr>
          <w:jc w:val="center"/>
        </w:trPr>
        <w:tc>
          <w:tcPr>
            <w:tcW w:w="451" w:type="dxa"/>
          </w:tcPr>
          <w:p w14:paraId="7A47235F"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5</w:t>
            </w:r>
          </w:p>
        </w:tc>
        <w:tc>
          <w:tcPr>
            <w:tcW w:w="5753" w:type="dxa"/>
          </w:tcPr>
          <w:p w14:paraId="1624DB84" w14:textId="77777777" w:rsidR="00031CDA" w:rsidRPr="00023C98" w:rsidRDefault="00031CDA" w:rsidP="00EA78D1">
            <w:pPr>
              <w:pStyle w:val="af0"/>
              <w:spacing w:line="240" w:lineRule="auto"/>
              <w:jc w:val="left"/>
            </w:pPr>
            <w:r w:rsidRPr="00023C98">
              <w:rPr>
                <w:color w:val="000000"/>
              </w:rPr>
              <w:t>Хроматические проходящие и вспомогательные звуки</w:t>
            </w:r>
          </w:p>
        </w:tc>
        <w:tc>
          <w:tcPr>
            <w:tcW w:w="2268" w:type="dxa"/>
          </w:tcPr>
          <w:p w14:paraId="1F060EED" w14:textId="77777777" w:rsidR="00031CDA" w:rsidRPr="00023C98" w:rsidRDefault="00031CDA" w:rsidP="00EA78D1">
            <w:pPr>
              <w:pStyle w:val="af0"/>
              <w:spacing w:line="240" w:lineRule="auto"/>
            </w:pPr>
            <w:r w:rsidRPr="00023C98">
              <w:rPr>
                <w:color w:val="000000"/>
              </w:rPr>
              <w:t>Урок</w:t>
            </w:r>
          </w:p>
        </w:tc>
        <w:tc>
          <w:tcPr>
            <w:tcW w:w="2126" w:type="dxa"/>
          </w:tcPr>
          <w:p w14:paraId="467767E0" w14:textId="77777777" w:rsidR="00031CDA" w:rsidRPr="00023C98" w:rsidRDefault="00031CDA" w:rsidP="00C96F4F">
            <w:pPr>
              <w:pStyle w:val="af0"/>
              <w:spacing w:line="240" w:lineRule="auto"/>
            </w:pPr>
            <w:r>
              <w:rPr>
                <w:rStyle w:val="0pt"/>
                <w:rFonts w:eastAsiaTheme="majorEastAsia"/>
                <w:color w:val="000000"/>
                <w:sz w:val="24"/>
                <w:szCs w:val="24"/>
              </w:rPr>
              <w:t>2</w:t>
            </w:r>
            <w:r w:rsidRPr="00023C98">
              <w:rPr>
                <w:rStyle w:val="0pt"/>
                <w:rFonts w:eastAsiaTheme="majorEastAsia"/>
                <w:color w:val="000000"/>
                <w:sz w:val="24"/>
                <w:szCs w:val="24"/>
              </w:rPr>
              <w:t>,5</w:t>
            </w:r>
          </w:p>
        </w:tc>
        <w:tc>
          <w:tcPr>
            <w:tcW w:w="1984" w:type="dxa"/>
          </w:tcPr>
          <w:p w14:paraId="6DD8C4AE" w14:textId="77777777" w:rsidR="00031CDA" w:rsidRPr="00023C98" w:rsidRDefault="00031CDA" w:rsidP="00C96F4F">
            <w:pPr>
              <w:pStyle w:val="af0"/>
              <w:spacing w:line="240" w:lineRule="auto"/>
            </w:pPr>
            <w:r w:rsidRPr="00023C98">
              <w:rPr>
                <w:rStyle w:val="0pt"/>
                <w:rFonts w:eastAsiaTheme="majorEastAsia"/>
                <w:color w:val="000000"/>
                <w:sz w:val="24"/>
                <w:szCs w:val="24"/>
              </w:rPr>
              <w:t>1</w:t>
            </w:r>
          </w:p>
        </w:tc>
        <w:tc>
          <w:tcPr>
            <w:tcW w:w="1843" w:type="dxa"/>
          </w:tcPr>
          <w:p w14:paraId="2FFE2BEA" w14:textId="77777777" w:rsidR="00031CDA" w:rsidRDefault="00031CDA" w:rsidP="00C96F4F">
            <w:r w:rsidRPr="00D722B7">
              <w:rPr>
                <w:rStyle w:val="0pt"/>
                <w:rFonts w:eastAsiaTheme="majorEastAsia"/>
                <w:color w:val="000000"/>
                <w:sz w:val="24"/>
                <w:szCs w:val="24"/>
              </w:rPr>
              <w:t>1,5</w:t>
            </w:r>
          </w:p>
        </w:tc>
      </w:tr>
      <w:tr w:rsidR="00031CDA" w:rsidRPr="00023C98" w14:paraId="17C71FC0" w14:textId="77777777" w:rsidTr="00473925">
        <w:trPr>
          <w:jc w:val="center"/>
        </w:trPr>
        <w:tc>
          <w:tcPr>
            <w:tcW w:w="451" w:type="dxa"/>
          </w:tcPr>
          <w:p w14:paraId="0258133B"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lastRenderedPageBreak/>
              <w:t>6</w:t>
            </w:r>
          </w:p>
        </w:tc>
        <w:tc>
          <w:tcPr>
            <w:tcW w:w="5753" w:type="dxa"/>
          </w:tcPr>
          <w:p w14:paraId="07E67642" w14:textId="77777777" w:rsidR="00031CDA" w:rsidRPr="00023C98" w:rsidRDefault="00031CDA" w:rsidP="00EA78D1">
            <w:pPr>
              <w:pStyle w:val="af0"/>
              <w:spacing w:line="240" w:lineRule="auto"/>
              <w:jc w:val="left"/>
            </w:pPr>
            <w:r w:rsidRPr="00023C98">
              <w:rPr>
                <w:color w:val="000000"/>
              </w:rPr>
              <w:t>Правописание хроматической гаммы (с опорой на мажор и минор)</w:t>
            </w:r>
          </w:p>
        </w:tc>
        <w:tc>
          <w:tcPr>
            <w:tcW w:w="2268" w:type="dxa"/>
          </w:tcPr>
          <w:p w14:paraId="2F5381D2" w14:textId="77777777" w:rsidR="00031CDA" w:rsidRPr="00023C98" w:rsidRDefault="00031CDA" w:rsidP="00EA78D1">
            <w:pPr>
              <w:pStyle w:val="af0"/>
              <w:spacing w:line="240" w:lineRule="auto"/>
            </w:pPr>
            <w:r w:rsidRPr="00023C98">
              <w:rPr>
                <w:color w:val="000000"/>
              </w:rPr>
              <w:t>Урок</w:t>
            </w:r>
          </w:p>
        </w:tc>
        <w:tc>
          <w:tcPr>
            <w:tcW w:w="2126" w:type="dxa"/>
          </w:tcPr>
          <w:p w14:paraId="31A81678" w14:textId="77777777" w:rsidR="00031CDA" w:rsidRPr="00023C98" w:rsidRDefault="00031CDA" w:rsidP="00C96F4F">
            <w:pPr>
              <w:pStyle w:val="af0"/>
              <w:spacing w:line="240" w:lineRule="auto"/>
            </w:pPr>
            <w:r>
              <w:rPr>
                <w:rStyle w:val="0pt"/>
                <w:rFonts w:eastAsiaTheme="majorEastAsia"/>
                <w:color w:val="000000"/>
                <w:sz w:val="24"/>
                <w:szCs w:val="24"/>
              </w:rPr>
              <w:t>2</w:t>
            </w:r>
            <w:r w:rsidRPr="00023C98">
              <w:rPr>
                <w:rStyle w:val="0pt"/>
                <w:rFonts w:eastAsiaTheme="majorEastAsia"/>
                <w:color w:val="000000"/>
                <w:sz w:val="24"/>
                <w:szCs w:val="24"/>
              </w:rPr>
              <w:t>,5</w:t>
            </w:r>
          </w:p>
        </w:tc>
        <w:tc>
          <w:tcPr>
            <w:tcW w:w="1984" w:type="dxa"/>
          </w:tcPr>
          <w:p w14:paraId="1872C53D" w14:textId="77777777" w:rsidR="00031CDA" w:rsidRPr="00023C98" w:rsidRDefault="00031CDA" w:rsidP="00C96F4F">
            <w:pPr>
              <w:pStyle w:val="af0"/>
              <w:spacing w:line="240" w:lineRule="auto"/>
            </w:pPr>
            <w:r w:rsidRPr="00023C98">
              <w:rPr>
                <w:rStyle w:val="0pt"/>
                <w:rFonts w:eastAsiaTheme="majorEastAsia"/>
                <w:color w:val="000000"/>
                <w:sz w:val="24"/>
                <w:szCs w:val="24"/>
              </w:rPr>
              <w:t>1</w:t>
            </w:r>
          </w:p>
        </w:tc>
        <w:tc>
          <w:tcPr>
            <w:tcW w:w="1843" w:type="dxa"/>
          </w:tcPr>
          <w:p w14:paraId="06056382" w14:textId="77777777" w:rsidR="00031CDA" w:rsidRDefault="00031CDA" w:rsidP="00C96F4F">
            <w:r w:rsidRPr="00D722B7">
              <w:rPr>
                <w:rStyle w:val="0pt"/>
                <w:rFonts w:eastAsiaTheme="majorEastAsia"/>
                <w:color w:val="000000"/>
                <w:sz w:val="24"/>
                <w:szCs w:val="24"/>
              </w:rPr>
              <w:t>1,5</w:t>
            </w:r>
          </w:p>
        </w:tc>
      </w:tr>
      <w:tr w:rsidR="00031CDA" w:rsidRPr="00023C98" w14:paraId="63D2D281" w14:textId="77777777" w:rsidTr="00473925">
        <w:trPr>
          <w:jc w:val="center"/>
        </w:trPr>
        <w:tc>
          <w:tcPr>
            <w:tcW w:w="451" w:type="dxa"/>
          </w:tcPr>
          <w:p w14:paraId="4D19B658"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7</w:t>
            </w:r>
          </w:p>
        </w:tc>
        <w:tc>
          <w:tcPr>
            <w:tcW w:w="5753" w:type="dxa"/>
          </w:tcPr>
          <w:p w14:paraId="6E7528E4" w14:textId="77777777" w:rsidR="00031CDA" w:rsidRPr="00023C98" w:rsidRDefault="00031CDA" w:rsidP="00EA78D1">
            <w:pPr>
              <w:pStyle w:val="af0"/>
              <w:spacing w:line="240" w:lineRule="auto"/>
              <w:jc w:val="left"/>
            </w:pPr>
            <w:r w:rsidRPr="00023C98">
              <w:rPr>
                <w:color w:val="000000"/>
              </w:rPr>
              <w:t>Текущий контроль</w:t>
            </w:r>
          </w:p>
        </w:tc>
        <w:tc>
          <w:tcPr>
            <w:tcW w:w="2268" w:type="dxa"/>
          </w:tcPr>
          <w:p w14:paraId="1FAEAFF6" w14:textId="77777777" w:rsidR="00031CDA" w:rsidRPr="00023C98" w:rsidRDefault="00031CDA" w:rsidP="00EA78D1">
            <w:pPr>
              <w:pStyle w:val="af0"/>
              <w:spacing w:line="240" w:lineRule="auto"/>
            </w:pPr>
            <w:proofErr w:type="spellStart"/>
            <w:r w:rsidRPr="00023C98">
              <w:rPr>
                <w:rStyle w:val="102"/>
                <w:rFonts w:eastAsiaTheme="majorEastAsia"/>
                <w:color w:val="000000"/>
                <w:sz w:val="24"/>
                <w:szCs w:val="24"/>
              </w:rPr>
              <w:t>Контрольныйурок</w:t>
            </w:r>
            <w:proofErr w:type="spellEnd"/>
          </w:p>
        </w:tc>
        <w:tc>
          <w:tcPr>
            <w:tcW w:w="2126" w:type="dxa"/>
          </w:tcPr>
          <w:p w14:paraId="0BA13109" w14:textId="77777777" w:rsidR="00031CDA" w:rsidRPr="00023C98" w:rsidRDefault="00031CDA" w:rsidP="00C96F4F">
            <w:pPr>
              <w:pStyle w:val="af0"/>
              <w:spacing w:line="240" w:lineRule="auto"/>
            </w:pPr>
            <w:r>
              <w:rPr>
                <w:rStyle w:val="0pt"/>
                <w:rFonts w:eastAsiaTheme="majorEastAsia"/>
                <w:color w:val="000000"/>
                <w:sz w:val="24"/>
                <w:szCs w:val="24"/>
              </w:rPr>
              <w:t>2</w:t>
            </w:r>
            <w:r w:rsidRPr="00023C98">
              <w:rPr>
                <w:rStyle w:val="0pt"/>
                <w:rFonts w:eastAsiaTheme="majorEastAsia"/>
                <w:color w:val="000000"/>
                <w:sz w:val="24"/>
                <w:szCs w:val="24"/>
              </w:rPr>
              <w:t>,5</w:t>
            </w:r>
          </w:p>
        </w:tc>
        <w:tc>
          <w:tcPr>
            <w:tcW w:w="1984" w:type="dxa"/>
          </w:tcPr>
          <w:p w14:paraId="41E2D061" w14:textId="77777777" w:rsidR="00031CDA" w:rsidRPr="00023C98" w:rsidRDefault="00031CDA" w:rsidP="00C96F4F">
            <w:pPr>
              <w:pStyle w:val="af0"/>
              <w:spacing w:line="240" w:lineRule="auto"/>
            </w:pPr>
            <w:r>
              <w:rPr>
                <w:rStyle w:val="0pt"/>
                <w:rFonts w:eastAsiaTheme="majorEastAsia"/>
                <w:color w:val="000000"/>
                <w:sz w:val="24"/>
                <w:szCs w:val="24"/>
              </w:rPr>
              <w:t>1</w:t>
            </w:r>
          </w:p>
        </w:tc>
        <w:tc>
          <w:tcPr>
            <w:tcW w:w="1843" w:type="dxa"/>
          </w:tcPr>
          <w:p w14:paraId="3560F63A" w14:textId="77777777" w:rsidR="00031CDA" w:rsidRPr="00023C98" w:rsidRDefault="00031CDA" w:rsidP="00C96F4F">
            <w:pPr>
              <w:pStyle w:val="af0"/>
              <w:spacing w:line="240" w:lineRule="auto"/>
            </w:pPr>
            <w:r>
              <w:rPr>
                <w:rStyle w:val="0pt"/>
                <w:rFonts w:eastAsiaTheme="majorEastAsia"/>
                <w:color w:val="000000"/>
                <w:sz w:val="24"/>
                <w:szCs w:val="24"/>
              </w:rPr>
              <w:t>1,5</w:t>
            </w:r>
          </w:p>
        </w:tc>
      </w:tr>
      <w:tr w:rsidR="00031CDA" w:rsidRPr="00023C98" w14:paraId="6C5548C6" w14:textId="77777777" w:rsidTr="00473925">
        <w:trPr>
          <w:jc w:val="center"/>
        </w:trPr>
        <w:tc>
          <w:tcPr>
            <w:tcW w:w="451" w:type="dxa"/>
          </w:tcPr>
          <w:p w14:paraId="29E28AFD"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8</w:t>
            </w:r>
          </w:p>
        </w:tc>
        <w:tc>
          <w:tcPr>
            <w:tcW w:w="5753" w:type="dxa"/>
          </w:tcPr>
          <w:p w14:paraId="72FAC381" w14:textId="77777777" w:rsidR="00031CDA" w:rsidRPr="00023C98" w:rsidRDefault="00031CDA" w:rsidP="00EA78D1">
            <w:pPr>
              <w:pStyle w:val="af0"/>
              <w:spacing w:line="240" w:lineRule="auto"/>
              <w:jc w:val="left"/>
            </w:pPr>
            <w:r w:rsidRPr="00023C98">
              <w:rPr>
                <w:color w:val="000000"/>
              </w:rPr>
              <w:t>Главные и побочные трезвучия в тональности, их обращения и разрешения</w:t>
            </w:r>
          </w:p>
        </w:tc>
        <w:tc>
          <w:tcPr>
            <w:tcW w:w="2268" w:type="dxa"/>
          </w:tcPr>
          <w:p w14:paraId="192B2387" w14:textId="77777777" w:rsidR="00031CDA" w:rsidRPr="00023C98" w:rsidRDefault="00031CDA" w:rsidP="00EA78D1">
            <w:pPr>
              <w:pStyle w:val="af0"/>
              <w:spacing w:line="240" w:lineRule="auto"/>
            </w:pPr>
            <w:r w:rsidRPr="00023C98">
              <w:rPr>
                <w:color w:val="000000"/>
              </w:rPr>
              <w:t>Урок</w:t>
            </w:r>
          </w:p>
        </w:tc>
        <w:tc>
          <w:tcPr>
            <w:tcW w:w="2126" w:type="dxa"/>
          </w:tcPr>
          <w:p w14:paraId="26FEA8AB" w14:textId="77777777" w:rsidR="00031CDA" w:rsidRPr="00023C98" w:rsidRDefault="00031CDA" w:rsidP="00C96F4F">
            <w:pPr>
              <w:pStyle w:val="af0"/>
              <w:spacing w:line="240" w:lineRule="auto"/>
            </w:pPr>
            <w:r>
              <w:rPr>
                <w:rStyle w:val="0pt"/>
                <w:rFonts w:eastAsiaTheme="majorEastAsia"/>
                <w:color w:val="000000"/>
                <w:sz w:val="24"/>
                <w:szCs w:val="24"/>
              </w:rPr>
              <w:t>5</w:t>
            </w:r>
          </w:p>
          <w:p w14:paraId="12996B8F" w14:textId="77777777" w:rsidR="00031CDA" w:rsidRPr="00023C98" w:rsidRDefault="00031CDA" w:rsidP="00C96F4F">
            <w:pPr>
              <w:jc w:val="center"/>
              <w:rPr>
                <w:sz w:val="24"/>
                <w:szCs w:val="24"/>
              </w:rPr>
            </w:pPr>
          </w:p>
        </w:tc>
        <w:tc>
          <w:tcPr>
            <w:tcW w:w="1984" w:type="dxa"/>
          </w:tcPr>
          <w:p w14:paraId="22C012B6" w14:textId="77777777" w:rsidR="00031CDA" w:rsidRPr="00023C98" w:rsidRDefault="00031CDA" w:rsidP="00C96F4F">
            <w:pPr>
              <w:pStyle w:val="af0"/>
              <w:spacing w:line="240" w:lineRule="auto"/>
            </w:pPr>
            <w:r>
              <w:rPr>
                <w:rStyle w:val="0pt"/>
                <w:rFonts w:eastAsiaTheme="majorEastAsia"/>
                <w:color w:val="000000"/>
                <w:sz w:val="24"/>
                <w:szCs w:val="24"/>
              </w:rPr>
              <w:t>2</w:t>
            </w:r>
          </w:p>
        </w:tc>
        <w:tc>
          <w:tcPr>
            <w:tcW w:w="1843" w:type="dxa"/>
          </w:tcPr>
          <w:p w14:paraId="3D9A87B7" w14:textId="77777777" w:rsidR="00031CDA" w:rsidRPr="00023C98" w:rsidRDefault="00031CDA" w:rsidP="00C96F4F">
            <w:pPr>
              <w:pStyle w:val="af0"/>
              <w:spacing w:line="240" w:lineRule="auto"/>
            </w:pPr>
            <w:r>
              <w:rPr>
                <w:rStyle w:val="0pt"/>
                <w:rFonts w:eastAsiaTheme="majorEastAsia"/>
                <w:color w:val="000000"/>
                <w:sz w:val="24"/>
                <w:szCs w:val="24"/>
              </w:rPr>
              <w:t>3</w:t>
            </w:r>
          </w:p>
        </w:tc>
      </w:tr>
      <w:tr w:rsidR="00031CDA" w:rsidRPr="00023C98" w14:paraId="72827E10" w14:textId="77777777" w:rsidTr="00473925">
        <w:trPr>
          <w:jc w:val="center"/>
        </w:trPr>
        <w:tc>
          <w:tcPr>
            <w:tcW w:w="451" w:type="dxa"/>
          </w:tcPr>
          <w:p w14:paraId="1ED5D735"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9</w:t>
            </w:r>
          </w:p>
        </w:tc>
        <w:tc>
          <w:tcPr>
            <w:tcW w:w="5753" w:type="dxa"/>
          </w:tcPr>
          <w:p w14:paraId="0CADC8B9" w14:textId="77777777" w:rsidR="00031CDA" w:rsidRPr="00023C98" w:rsidRDefault="00031CDA" w:rsidP="00EA78D1">
            <w:pPr>
              <w:pStyle w:val="af0"/>
              <w:spacing w:line="240" w:lineRule="auto"/>
              <w:jc w:val="left"/>
            </w:pPr>
            <w:r w:rsidRPr="00023C98">
              <w:rPr>
                <w:color w:val="000000"/>
              </w:rPr>
              <w:t>Уменьшенные трезвучия в натуральном и гармоническом виде мажора и минора, их обращения и разрешения</w:t>
            </w:r>
          </w:p>
        </w:tc>
        <w:tc>
          <w:tcPr>
            <w:tcW w:w="2268" w:type="dxa"/>
          </w:tcPr>
          <w:p w14:paraId="01FA2B17" w14:textId="77777777" w:rsidR="00031CDA" w:rsidRPr="00023C98" w:rsidRDefault="00031CDA" w:rsidP="00EA78D1">
            <w:pPr>
              <w:pStyle w:val="af0"/>
              <w:spacing w:line="240" w:lineRule="auto"/>
            </w:pPr>
            <w:r w:rsidRPr="00023C98">
              <w:rPr>
                <w:color w:val="000000"/>
              </w:rPr>
              <w:t>Урок</w:t>
            </w:r>
          </w:p>
        </w:tc>
        <w:tc>
          <w:tcPr>
            <w:tcW w:w="2126" w:type="dxa"/>
          </w:tcPr>
          <w:p w14:paraId="7553C893" w14:textId="77777777" w:rsidR="00031CDA" w:rsidRPr="00023C98" w:rsidRDefault="00031CDA" w:rsidP="00C96F4F">
            <w:pPr>
              <w:pStyle w:val="af0"/>
              <w:spacing w:line="240" w:lineRule="auto"/>
            </w:pPr>
            <w:r>
              <w:rPr>
                <w:rStyle w:val="0pt"/>
                <w:rFonts w:eastAsiaTheme="majorEastAsia"/>
                <w:color w:val="000000"/>
                <w:sz w:val="24"/>
                <w:szCs w:val="24"/>
              </w:rPr>
              <w:t>5</w:t>
            </w:r>
          </w:p>
        </w:tc>
        <w:tc>
          <w:tcPr>
            <w:tcW w:w="1984" w:type="dxa"/>
          </w:tcPr>
          <w:p w14:paraId="2A42AA97" w14:textId="77777777" w:rsidR="00031CDA" w:rsidRPr="00023C98" w:rsidRDefault="00031CDA" w:rsidP="00C96F4F">
            <w:pPr>
              <w:pStyle w:val="af0"/>
              <w:spacing w:line="240" w:lineRule="auto"/>
            </w:pPr>
            <w:r>
              <w:rPr>
                <w:rStyle w:val="0pt"/>
                <w:rFonts w:eastAsiaTheme="majorEastAsia"/>
                <w:color w:val="000000"/>
                <w:sz w:val="24"/>
                <w:szCs w:val="24"/>
              </w:rPr>
              <w:t>2</w:t>
            </w:r>
          </w:p>
        </w:tc>
        <w:tc>
          <w:tcPr>
            <w:tcW w:w="1843" w:type="dxa"/>
          </w:tcPr>
          <w:p w14:paraId="5A971EB9" w14:textId="77777777" w:rsidR="00031CDA" w:rsidRPr="00023C98" w:rsidRDefault="00031CDA" w:rsidP="00C96F4F">
            <w:pPr>
              <w:pStyle w:val="af0"/>
              <w:spacing w:line="240" w:lineRule="auto"/>
            </w:pPr>
            <w:r>
              <w:rPr>
                <w:rStyle w:val="0pt"/>
                <w:rFonts w:eastAsiaTheme="majorEastAsia"/>
                <w:color w:val="000000"/>
                <w:sz w:val="24"/>
                <w:szCs w:val="24"/>
              </w:rPr>
              <w:t>3</w:t>
            </w:r>
          </w:p>
        </w:tc>
      </w:tr>
      <w:tr w:rsidR="00031CDA" w:rsidRPr="00023C98" w14:paraId="6CCEC973" w14:textId="77777777" w:rsidTr="00473925">
        <w:trPr>
          <w:jc w:val="center"/>
        </w:trPr>
        <w:tc>
          <w:tcPr>
            <w:tcW w:w="451" w:type="dxa"/>
          </w:tcPr>
          <w:p w14:paraId="132B2A5F"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10</w:t>
            </w:r>
          </w:p>
        </w:tc>
        <w:tc>
          <w:tcPr>
            <w:tcW w:w="5753" w:type="dxa"/>
          </w:tcPr>
          <w:p w14:paraId="7A052A0B" w14:textId="77777777" w:rsidR="00031CDA" w:rsidRPr="00023C98" w:rsidRDefault="00031CDA" w:rsidP="00EA78D1">
            <w:pPr>
              <w:pStyle w:val="af0"/>
              <w:spacing w:line="240" w:lineRule="auto"/>
              <w:jc w:val="left"/>
            </w:pPr>
            <w:r w:rsidRPr="00023C98">
              <w:rPr>
                <w:color w:val="000000"/>
              </w:rPr>
              <w:t>Увеличенное трезвучие в гармоническом виде мажора и минора, его обращения и разрешения. Энгармонизм увеличенного трезвучия</w:t>
            </w:r>
          </w:p>
        </w:tc>
        <w:tc>
          <w:tcPr>
            <w:tcW w:w="2268" w:type="dxa"/>
          </w:tcPr>
          <w:p w14:paraId="332AD64B" w14:textId="77777777" w:rsidR="00031CDA" w:rsidRPr="00023C98" w:rsidRDefault="00031CDA" w:rsidP="00EA78D1">
            <w:pPr>
              <w:pStyle w:val="af0"/>
              <w:spacing w:line="240" w:lineRule="auto"/>
            </w:pPr>
            <w:r w:rsidRPr="00023C98">
              <w:rPr>
                <w:color w:val="000000"/>
              </w:rPr>
              <w:t>Урок</w:t>
            </w:r>
          </w:p>
        </w:tc>
        <w:tc>
          <w:tcPr>
            <w:tcW w:w="2126" w:type="dxa"/>
          </w:tcPr>
          <w:p w14:paraId="0D6BBD1D" w14:textId="77777777" w:rsidR="00031CDA" w:rsidRPr="00023C98" w:rsidRDefault="00031CDA" w:rsidP="00C96F4F">
            <w:pPr>
              <w:pStyle w:val="af0"/>
              <w:spacing w:line="240" w:lineRule="auto"/>
            </w:pPr>
            <w:r>
              <w:rPr>
                <w:rStyle w:val="0pt"/>
                <w:rFonts w:eastAsiaTheme="majorEastAsia"/>
                <w:color w:val="000000"/>
                <w:sz w:val="24"/>
                <w:szCs w:val="24"/>
              </w:rPr>
              <w:t>5</w:t>
            </w:r>
          </w:p>
          <w:p w14:paraId="7942A80C" w14:textId="77777777" w:rsidR="00031CDA" w:rsidRPr="00023C98" w:rsidRDefault="00031CDA" w:rsidP="00C96F4F">
            <w:pPr>
              <w:jc w:val="center"/>
              <w:rPr>
                <w:sz w:val="24"/>
                <w:szCs w:val="24"/>
              </w:rPr>
            </w:pPr>
          </w:p>
        </w:tc>
        <w:tc>
          <w:tcPr>
            <w:tcW w:w="1984" w:type="dxa"/>
          </w:tcPr>
          <w:p w14:paraId="0D35BC23" w14:textId="77777777" w:rsidR="00031CDA" w:rsidRPr="00023C98" w:rsidRDefault="00031CDA" w:rsidP="00C96F4F">
            <w:pPr>
              <w:pStyle w:val="af0"/>
              <w:spacing w:line="240" w:lineRule="auto"/>
            </w:pPr>
            <w:r>
              <w:rPr>
                <w:rStyle w:val="0pt"/>
                <w:rFonts w:eastAsiaTheme="majorEastAsia"/>
                <w:color w:val="000000"/>
                <w:sz w:val="24"/>
                <w:szCs w:val="24"/>
              </w:rPr>
              <w:t>2</w:t>
            </w:r>
          </w:p>
        </w:tc>
        <w:tc>
          <w:tcPr>
            <w:tcW w:w="1843" w:type="dxa"/>
          </w:tcPr>
          <w:p w14:paraId="617F5438" w14:textId="77777777" w:rsidR="00031CDA" w:rsidRPr="00023C98" w:rsidRDefault="00031CDA" w:rsidP="00C96F4F">
            <w:pPr>
              <w:pStyle w:val="af0"/>
              <w:spacing w:line="240" w:lineRule="auto"/>
            </w:pPr>
            <w:r>
              <w:rPr>
                <w:rStyle w:val="0pt"/>
                <w:rFonts w:eastAsiaTheme="majorEastAsia"/>
                <w:color w:val="000000"/>
                <w:sz w:val="24"/>
                <w:szCs w:val="24"/>
              </w:rPr>
              <w:t>3</w:t>
            </w:r>
          </w:p>
        </w:tc>
      </w:tr>
      <w:tr w:rsidR="00031CDA" w:rsidRPr="00023C98" w14:paraId="4A175D78" w14:textId="77777777" w:rsidTr="00473925">
        <w:trPr>
          <w:trHeight w:val="288"/>
          <w:jc w:val="center"/>
        </w:trPr>
        <w:tc>
          <w:tcPr>
            <w:tcW w:w="451" w:type="dxa"/>
          </w:tcPr>
          <w:p w14:paraId="54132A33"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11</w:t>
            </w:r>
          </w:p>
        </w:tc>
        <w:tc>
          <w:tcPr>
            <w:tcW w:w="5753" w:type="dxa"/>
          </w:tcPr>
          <w:p w14:paraId="7E46D63E" w14:textId="77777777" w:rsidR="00031CDA" w:rsidRPr="00023C98" w:rsidRDefault="00031CDA" w:rsidP="00EA78D1">
            <w:pPr>
              <w:pStyle w:val="af0"/>
              <w:spacing w:line="240" w:lineRule="auto"/>
              <w:jc w:val="left"/>
            </w:pPr>
            <w:r w:rsidRPr="00023C98">
              <w:rPr>
                <w:color w:val="000000"/>
              </w:rPr>
              <w:t>Г лавные септаккорды, их обращения и разрешения</w:t>
            </w:r>
          </w:p>
        </w:tc>
        <w:tc>
          <w:tcPr>
            <w:tcW w:w="2268" w:type="dxa"/>
          </w:tcPr>
          <w:p w14:paraId="7E96020E" w14:textId="77777777" w:rsidR="00031CDA" w:rsidRPr="00023C98" w:rsidRDefault="00031CDA" w:rsidP="00EA78D1">
            <w:pPr>
              <w:pStyle w:val="af0"/>
              <w:spacing w:line="240" w:lineRule="auto"/>
            </w:pPr>
            <w:r w:rsidRPr="00023C98">
              <w:rPr>
                <w:color w:val="000000"/>
              </w:rPr>
              <w:t>Урок</w:t>
            </w:r>
          </w:p>
        </w:tc>
        <w:tc>
          <w:tcPr>
            <w:tcW w:w="2126" w:type="dxa"/>
          </w:tcPr>
          <w:p w14:paraId="5BD9C4E7" w14:textId="77777777" w:rsidR="00031CDA" w:rsidRPr="00023C98" w:rsidRDefault="00031CDA" w:rsidP="00C96F4F">
            <w:pPr>
              <w:pStyle w:val="af0"/>
              <w:spacing w:line="240" w:lineRule="auto"/>
            </w:pPr>
            <w:r>
              <w:rPr>
                <w:rStyle w:val="0pt"/>
                <w:rFonts w:eastAsiaTheme="majorEastAsia"/>
                <w:color w:val="000000"/>
                <w:sz w:val="24"/>
                <w:szCs w:val="24"/>
              </w:rPr>
              <w:t>5</w:t>
            </w:r>
          </w:p>
          <w:p w14:paraId="4C63A876" w14:textId="77777777" w:rsidR="00031CDA" w:rsidRPr="00023C98" w:rsidRDefault="00031CDA" w:rsidP="00C96F4F">
            <w:pPr>
              <w:jc w:val="center"/>
              <w:rPr>
                <w:sz w:val="24"/>
                <w:szCs w:val="24"/>
              </w:rPr>
            </w:pPr>
          </w:p>
        </w:tc>
        <w:tc>
          <w:tcPr>
            <w:tcW w:w="1984" w:type="dxa"/>
          </w:tcPr>
          <w:p w14:paraId="264288D7" w14:textId="77777777" w:rsidR="00031CDA" w:rsidRPr="00023C98" w:rsidRDefault="00031CDA" w:rsidP="00C96F4F">
            <w:pPr>
              <w:pStyle w:val="af0"/>
              <w:spacing w:line="240" w:lineRule="auto"/>
            </w:pPr>
            <w:r>
              <w:rPr>
                <w:rStyle w:val="0pt"/>
                <w:rFonts w:eastAsiaTheme="majorEastAsia"/>
                <w:color w:val="000000"/>
                <w:sz w:val="24"/>
                <w:szCs w:val="24"/>
              </w:rPr>
              <w:t>2</w:t>
            </w:r>
          </w:p>
        </w:tc>
        <w:tc>
          <w:tcPr>
            <w:tcW w:w="1843" w:type="dxa"/>
          </w:tcPr>
          <w:p w14:paraId="61886F01" w14:textId="77777777" w:rsidR="00031CDA" w:rsidRPr="00023C98" w:rsidRDefault="00031CDA" w:rsidP="00C96F4F">
            <w:pPr>
              <w:pStyle w:val="af0"/>
              <w:spacing w:line="240" w:lineRule="auto"/>
            </w:pPr>
            <w:r>
              <w:rPr>
                <w:rStyle w:val="0pt"/>
                <w:rFonts w:eastAsiaTheme="majorEastAsia"/>
                <w:color w:val="000000"/>
                <w:sz w:val="24"/>
                <w:szCs w:val="24"/>
              </w:rPr>
              <w:t>3</w:t>
            </w:r>
          </w:p>
        </w:tc>
      </w:tr>
      <w:tr w:rsidR="00031CDA" w:rsidRPr="00023C98" w14:paraId="472F25D2" w14:textId="77777777" w:rsidTr="00473925">
        <w:trPr>
          <w:jc w:val="center"/>
        </w:trPr>
        <w:tc>
          <w:tcPr>
            <w:tcW w:w="451" w:type="dxa"/>
          </w:tcPr>
          <w:p w14:paraId="7D6991D7"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12</w:t>
            </w:r>
          </w:p>
        </w:tc>
        <w:tc>
          <w:tcPr>
            <w:tcW w:w="5753" w:type="dxa"/>
          </w:tcPr>
          <w:p w14:paraId="560CEFB9" w14:textId="77777777" w:rsidR="00031CDA" w:rsidRPr="00023C98" w:rsidRDefault="00031CDA" w:rsidP="00EA78D1">
            <w:pPr>
              <w:pStyle w:val="af0"/>
              <w:spacing w:line="240" w:lineRule="auto"/>
              <w:jc w:val="left"/>
            </w:pPr>
            <w:proofErr w:type="spellStart"/>
            <w:r w:rsidRPr="00023C98">
              <w:rPr>
                <w:color w:val="000000"/>
              </w:rPr>
              <w:t>Энгармонизмуменьшенногосептаккорда</w:t>
            </w:r>
            <w:proofErr w:type="spellEnd"/>
          </w:p>
        </w:tc>
        <w:tc>
          <w:tcPr>
            <w:tcW w:w="2268" w:type="dxa"/>
          </w:tcPr>
          <w:p w14:paraId="4955678B" w14:textId="77777777" w:rsidR="00031CDA" w:rsidRPr="00023C98" w:rsidRDefault="00031CDA" w:rsidP="00EA78D1">
            <w:pPr>
              <w:pStyle w:val="af0"/>
              <w:spacing w:line="240" w:lineRule="auto"/>
            </w:pPr>
            <w:r w:rsidRPr="00023C98">
              <w:rPr>
                <w:color w:val="000000"/>
              </w:rPr>
              <w:t>Урок</w:t>
            </w:r>
          </w:p>
        </w:tc>
        <w:tc>
          <w:tcPr>
            <w:tcW w:w="2126" w:type="dxa"/>
          </w:tcPr>
          <w:p w14:paraId="6C722971" w14:textId="77777777" w:rsidR="00031CDA" w:rsidRPr="00023C98" w:rsidRDefault="00031CDA" w:rsidP="00C96F4F">
            <w:pPr>
              <w:pStyle w:val="af0"/>
              <w:spacing w:line="240" w:lineRule="auto"/>
            </w:pPr>
            <w:r>
              <w:rPr>
                <w:rStyle w:val="0pt"/>
                <w:rFonts w:eastAsiaTheme="majorEastAsia"/>
                <w:color w:val="000000"/>
                <w:sz w:val="24"/>
                <w:szCs w:val="24"/>
              </w:rPr>
              <w:t>5</w:t>
            </w:r>
          </w:p>
        </w:tc>
        <w:tc>
          <w:tcPr>
            <w:tcW w:w="1984" w:type="dxa"/>
          </w:tcPr>
          <w:p w14:paraId="72ACCE1B" w14:textId="77777777" w:rsidR="00031CDA" w:rsidRPr="00023C98" w:rsidRDefault="00031CDA" w:rsidP="00C96F4F">
            <w:pPr>
              <w:pStyle w:val="af0"/>
              <w:spacing w:line="240" w:lineRule="auto"/>
            </w:pPr>
            <w:r>
              <w:rPr>
                <w:rStyle w:val="0pt"/>
                <w:rFonts w:eastAsiaTheme="majorEastAsia"/>
                <w:color w:val="000000"/>
                <w:sz w:val="24"/>
                <w:szCs w:val="24"/>
              </w:rPr>
              <w:t>2</w:t>
            </w:r>
          </w:p>
        </w:tc>
        <w:tc>
          <w:tcPr>
            <w:tcW w:w="1843" w:type="dxa"/>
          </w:tcPr>
          <w:p w14:paraId="6A6BDDF6" w14:textId="77777777" w:rsidR="00031CDA" w:rsidRDefault="00031CDA" w:rsidP="00C96F4F">
            <w:r>
              <w:rPr>
                <w:rStyle w:val="0pt"/>
                <w:rFonts w:eastAsiaTheme="majorEastAsia"/>
                <w:color w:val="000000"/>
                <w:sz w:val="24"/>
                <w:szCs w:val="24"/>
              </w:rPr>
              <w:t>3</w:t>
            </w:r>
          </w:p>
        </w:tc>
      </w:tr>
      <w:tr w:rsidR="00031CDA" w:rsidRPr="00023C98" w14:paraId="00B97B86" w14:textId="77777777" w:rsidTr="00473925">
        <w:trPr>
          <w:jc w:val="center"/>
        </w:trPr>
        <w:tc>
          <w:tcPr>
            <w:tcW w:w="451" w:type="dxa"/>
          </w:tcPr>
          <w:p w14:paraId="76CAC200"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13</w:t>
            </w:r>
          </w:p>
        </w:tc>
        <w:tc>
          <w:tcPr>
            <w:tcW w:w="5753" w:type="dxa"/>
          </w:tcPr>
          <w:p w14:paraId="5B817C99" w14:textId="77777777" w:rsidR="00031CDA" w:rsidRPr="00023C98" w:rsidRDefault="00031CDA" w:rsidP="00EA78D1">
            <w:pPr>
              <w:pStyle w:val="af0"/>
              <w:spacing w:line="240" w:lineRule="auto"/>
              <w:jc w:val="left"/>
            </w:pPr>
            <w:r w:rsidRPr="00023C98">
              <w:rPr>
                <w:color w:val="000000"/>
              </w:rPr>
              <w:t>Текущая аттестация</w:t>
            </w:r>
          </w:p>
        </w:tc>
        <w:tc>
          <w:tcPr>
            <w:tcW w:w="2268" w:type="dxa"/>
          </w:tcPr>
          <w:p w14:paraId="1195EA81" w14:textId="77777777" w:rsidR="00031CDA" w:rsidRPr="00023C98" w:rsidRDefault="00031CDA" w:rsidP="00EA78D1">
            <w:pPr>
              <w:pStyle w:val="af0"/>
              <w:spacing w:line="240" w:lineRule="auto"/>
            </w:pPr>
            <w:proofErr w:type="spellStart"/>
            <w:r w:rsidRPr="00023C98">
              <w:rPr>
                <w:rStyle w:val="102"/>
                <w:rFonts w:eastAsiaTheme="majorEastAsia"/>
                <w:color w:val="000000"/>
                <w:sz w:val="24"/>
                <w:szCs w:val="24"/>
              </w:rPr>
              <w:t>Контрольныйурок</w:t>
            </w:r>
            <w:proofErr w:type="spellEnd"/>
          </w:p>
        </w:tc>
        <w:tc>
          <w:tcPr>
            <w:tcW w:w="2126" w:type="dxa"/>
          </w:tcPr>
          <w:p w14:paraId="3F520013" w14:textId="77777777" w:rsidR="00031CDA" w:rsidRPr="00023C98" w:rsidRDefault="00031CDA" w:rsidP="00C96F4F">
            <w:pPr>
              <w:pStyle w:val="af0"/>
              <w:spacing w:line="240" w:lineRule="auto"/>
            </w:pPr>
            <w:r>
              <w:rPr>
                <w:rStyle w:val="0pt"/>
                <w:rFonts w:eastAsiaTheme="majorEastAsia"/>
                <w:color w:val="000000"/>
                <w:sz w:val="24"/>
                <w:szCs w:val="24"/>
              </w:rPr>
              <w:t>2</w:t>
            </w:r>
            <w:r w:rsidRPr="00023C98">
              <w:rPr>
                <w:rStyle w:val="0pt"/>
                <w:rFonts w:eastAsiaTheme="majorEastAsia"/>
                <w:color w:val="000000"/>
                <w:sz w:val="24"/>
                <w:szCs w:val="24"/>
              </w:rPr>
              <w:t>,5</w:t>
            </w:r>
          </w:p>
        </w:tc>
        <w:tc>
          <w:tcPr>
            <w:tcW w:w="1984" w:type="dxa"/>
          </w:tcPr>
          <w:p w14:paraId="47D9AEFF" w14:textId="77777777" w:rsidR="00031CDA" w:rsidRPr="00023C98" w:rsidRDefault="00031CDA" w:rsidP="00C96F4F">
            <w:pPr>
              <w:pStyle w:val="af0"/>
              <w:spacing w:line="240" w:lineRule="auto"/>
            </w:pPr>
            <w:r>
              <w:rPr>
                <w:rStyle w:val="0pt"/>
                <w:rFonts w:eastAsiaTheme="majorEastAsia"/>
                <w:color w:val="000000"/>
                <w:sz w:val="24"/>
                <w:szCs w:val="24"/>
              </w:rPr>
              <w:t>1</w:t>
            </w:r>
          </w:p>
        </w:tc>
        <w:tc>
          <w:tcPr>
            <w:tcW w:w="1843" w:type="dxa"/>
          </w:tcPr>
          <w:p w14:paraId="051B3B2A" w14:textId="77777777" w:rsidR="00031CDA" w:rsidRDefault="00031CDA" w:rsidP="00C96F4F">
            <w:r w:rsidRPr="002B733C">
              <w:rPr>
                <w:rStyle w:val="0pt"/>
                <w:rFonts w:eastAsiaTheme="majorEastAsia"/>
                <w:color w:val="000000"/>
                <w:sz w:val="24"/>
                <w:szCs w:val="24"/>
              </w:rPr>
              <w:t>1,5</w:t>
            </w:r>
          </w:p>
        </w:tc>
      </w:tr>
      <w:tr w:rsidR="00031CDA" w:rsidRPr="00023C98" w14:paraId="0568334A" w14:textId="77777777" w:rsidTr="00473925">
        <w:trPr>
          <w:jc w:val="center"/>
        </w:trPr>
        <w:tc>
          <w:tcPr>
            <w:tcW w:w="451" w:type="dxa"/>
          </w:tcPr>
          <w:p w14:paraId="66C47F2C"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14</w:t>
            </w:r>
          </w:p>
        </w:tc>
        <w:tc>
          <w:tcPr>
            <w:tcW w:w="5753" w:type="dxa"/>
          </w:tcPr>
          <w:p w14:paraId="1B4F9D5E" w14:textId="77777777" w:rsidR="00031CDA" w:rsidRPr="00023C98" w:rsidRDefault="00031CDA" w:rsidP="00EA78D1">
            <w:pPr>
              <w:pStyle w:val="af0"/>
              <w:spacing w:line="240" w:lineRule="auto"/>
              <w:jc w:val="left"/>
            </w:pPr>
            <w:r w:rsidRPr="00023C98">
              <w:rPr>
                <w:color w:val="000000"/>
              </w:rPr>
              <w:t>7 видов септаккордов</w:t>
            </w:r>
          </w:p>
        </w:tc>
        <w:tc>
          <w:tcPr>
            <w:tcW w:w="2268" w:type="dxa"/>
          </w:tcPr>
          <w:p w14:paraId="5854F10B" w14:textId="77777777" w:rsidR="00031CDA" w:rsidRPr="00023C98" w:rsidRDefault="00031CDA" w:rsidP="00EA78D1">
            <w:pPr>
              <w:pStyle w:val="af0"/>
              <w:spacing w:line="240" w:lineRule="auto"/>
            </w:pPr>
            <w:r w:rsidRPr="00023C98">
              <w:rPr>
                <w:color w:val="000000"/>
              </w:rPr>
              <w:t>Урок</w:t>
            </w:r>
          </w:p>
        </w:tc>
        <w:tc>
          <w:tcPr>
            <w:tcW w:w="2126" w:type="dxa"/>
          </w:tcPr>
          <w:p w14:paraId="4DB0214A" w14:textId="77777777" w:rsidR="00031CDA" w:rsidRPr="00023C98" w:rsidRDefault="00031CDA" w:rsidP="00C96F4F">
            <w:pPr>
              <w:pStyle w:val="af0"/>
              <w:spacing w:line="240" w:lineRule="auto"/>
            </w:pPr>
            <w:r>
              <w:rPr>
                <w:rStyle w:val="0pt"/>
                <w:rFonts w:eastAsiaTheme="majorEastAsia"/>
                <w:color w:val="000000"/>
                <w:sz w:val="24"/>
                <w:szCs w:val="24"/>
              </w:rPr>
              <w:t>5</w:t>
            </w:r>
          </w:p>
        </w:tc>
        <w:tc>
          <w:tcPr>
            <w:tcW w:w="1984" w:type="dxa"/>
          </w:tcPr>
          <w:p w14:paraId="78F9FC1B" w14:textId="77777777" w:rsidR="00031CDA" w:rsidRPr="00023C98" w:rsidRDefault="00031CDA" w:rsidP="00C96F4F">
            <w:pPr>
              <w:pStyle w:val="af0"/>
              <w:spacing w:line="240" w:lineRule="auto"/>
            </w:pPr>
            <w:r>
              <w:rPr>
                <w:rStyle w:val="0pt"/>
                <w:rFonts w:eastAsiaTheme="majorEastAsia"/>
                <w:color w:val="000000"/>
                <w:sz w:val="24"/>
                <w:szCs w:val="24"/>
              </w:rPr>
              <w:t>2</w:t>
            </w:r>
          </w:p>
        </w:tc>
        <w:tc>
          <w:tcPr>
            <w:tcW w:w="1843" w:type="dxa"/>
          </w:tcPr>
          <w:p w14:paraId="29498B0D" w14:textId="77777777" w:rsidR="00031CDA" w:rsidRDefault="00031CDA" w:rsidP="00C96F4F">
            <w:r>
              <w:rPr>
                <w:rStyle w:val="0pt"/>
                <w:rFonts w:eastAsiaTheme="majorEastAsia"/>
                <w:color w:val="000000"/>
                <w:sz w:val="24"/>
                <w:szCs w:val="24"/>
              </w:rPr>
              <w:t>3</w:t>
            </w:r>
          </w:p>
        </w:tc>
      </w:tr>
      <w:tr w:rsidR="00031CDA" w:rsidRPr="00023C98" w14:paraId="33E0F37E" w14:textId="77777777" w:rsidTr="00473925">
        <w:trPr>
          <w:jc w:val="center"/>
        </w:trPr>
        <w:tc>
          <w:tcPr>
            <w:tcW w:w="451" w:type="dxa"/>
          </w:tcPr>
          <w:p w14:paraId="09844EE4"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15</w:t>
            </w:r>
          </w:p>
        </w:tc>
        <w:tc>
          <w:tcPr>
            <w:tcW w:w="5753" w:type="dxa"/>
          </w:tcPr>
          <w:p w14:paraId="33D32C5D" w14:textId="77777777" w:rsidR="00031CDA" w:rsidRPr="00023C98" w:rsidRDefault="00031CDA" w:rsidP="00EA78D1">
            <w:pPr>
              <w:pStyle w:val="af0"/>
              <w:spacing w:line="240" w:lineRule="auto"/>
              <w:jc w:val="left"/>
            </w:pPr>
            <w:r w:rsidRPr="00023C98">
              <w:rPr>
                <w:color w:val="000000"/>
              </w:rPr>
              <w:t>Побочные септаккорды в тональности, способы их разрешения</w:t>
            </w:r>
          </w:p>
        </w:tc>
        <w:tc>
          <w:tcPr>
            <w:tcW w:w="2268" w:type="dxa"/>
          </w:tcPr>
          <w:p w14:paraId="4759B3B7" w14:textId="77777777" w:rsidR="00031CDA" w:rsidRPr="00023C98" w:rsidRDefault="00031CDA" w:rsidP="00EA78D1">
            <w:pPr>
              <w:pStyle w:val="af0"/>
              <w:spacing w:line="240" w:lineRule="auto"/>
            </w:pPr>
            <w:r w:rsidRPr="00023C98">
              <w:rPr>
                <w:color w:val="000000"/>
              </w:rPr>
              <w:t>Урок</w:t>
            </w:r>
          </w:p>
        </w:tc>
        <w:tc>
          <w:tcPr>
            <w:tcW w:w="2126" w:type="dxa"/>
          </w:tcPr>
          <w:p w14:paraId="57505BB4" w14:textId="77777777" w:rsidR="00031CDA" w:rsidRPr="00023C98" w:rsidRDefault="00031CDA" w:rsidP="00C96F4F">
            <w:pPr>
              <w:pStyle w:val="af0"/>
              <w:spacing w:line="240" w:lineRule="auto"/>
            </w:pPr>
            <w:r>
              <w:rPr>
                <w:rStyle w:val="0pt"/>
                <w:rFonts w:eastAsiaTheme="majorEastAsia"/>
                <w:color w:val="000000"/>
                <w:sz w:val="24"/>
                <w:szCs w:val="24"/>
              </w:rPr>
              <w:t>5</w:t>
            </w:r>
          </w:p>
          <w:p w14:paraId="40DAFBA1" w14:textId="77777777" w:rsidR="00031CDA" w:rsidRPr="00023C98" w:rsidRDefault="00031CDA" w:rsidP="00C96F4F">
            <w:pPr>
              <w:jc w:val="center"/>
              <w:rPr>
                <w:sz w:val="24"/>
                <w:szCs w:val="24"/>
              </w:rPr>
            </w:pPr>
          </w:p>
        </w:tc>
        <w:tc>
          <w:tcPr>
            <w:tcW w:w="1984" w:type="dxa"/>
          </w:tcPr>
          <w:p w14:paraId="2BF43744" w14:textId="77777777" w:rsidR="00031CDA" w:rsidRPr="00023C98" w:rsidRDefault="00031CDA" w:rsidP="00C96F4F">
            <w:pPr>
              <w:pStyle w:val="af0"/>
              <w:spacing w:line="240" w:lineRule="auto"/>
            </w:pPr>
            <w:r>
              <w:rPr>
                <w:rStyle w:val="0pt"/>
                <w:rFonts w:eastAsiaTheme="majorEastAsia"/>
                <w:color w:val="000000"/>
                <w:sz w:val="24"/>
                <w:szCs w:val="24"/>
              </w:rPr>
              <w:t>2</w:t>
            </w:r>
          </w:p>
        </w:tc>
        <w:tc>
          <w:tcPr>
            <w:tcW w:w="1843" w:type="dxa"/>
          </w:tcPr>
          <w:p w14:paraId="52F8F522" w14:textId="77777777" w:rsidR="00031CDA" w:rsidRPr="00023C98" w:rsidRDefault="00031CDA" w:rsidP="00C96F4F">
            <w:pPr>
              <w:pStyle w:val="af0"/>
              <w:spacing w:line="240" w:lineRule="auto"/>
            </w:pPr>
            <w:r>
              <w:rPr>
                <w:rStyle w:val="0pt"/>
                <w:rFonts w:eastAsiaTheme="majorEastAsia"/>
                <w:color w:val="000000"/>
                <w:sz w:val="24"/>
                <w:szCs w:val="24"/>
              </w:rPr>
              <w:t>3</w:t>
            </w:r>
          </w:p>
        </w:tc>
      </w:tr>
      <w:tr w:rsidR="00031CDA" w:rsidRPr="00023C98" w14:paraId="3834854E" w14:textId="77777777" w:rsidTr="00473925">
        <w:trPr>
          <w:jc w:val="center"/>
        </w:trPr>
        <w:tc>
          <w:tcPr>
            <w:tcW w:w="451" w:type="dxa"/>
          </w:tcPr>
          <w:p w14:paraId="57E9EFF4"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16</w:t>
            </w:r>
          </w:p>
        </w:tc>
        <w:tc>
          <w:tcPr>
            <w:tcW w:w="5753" w:type="dxa"/>
          </w:tcPr>
          <w:p w14:paraId="44A752E9" w14:textId="77777777" w:rsidR="00031CDA" w:rsidRPr="00023C98" w:rsidRDefault="00031CDA" w:rsidP="00EA78D1">
            <w:pPr>
              <w:pStyle w:val="af0"/>
              <w:spacing w:line="240" w:lineRule="auto"/>
              <w:jc w:val="left"/>
            </w:pPr>
            <w:proofErr w:type="spellStart"/>
            <w:r w:rsidRPr="00023C98">
              <w:rPr>
                <w:color w:val="000000"/>
              </w:rPr>
              <w:t>Альтерированные</w:t>
            </w:r>
            <w:proofErr w:type="spellEnd"/>
            <w:r w:rsidRPr="00023C98">
              <w:rPr>
                <w:color w:val="000000"/>
              </w:rPr>
              <w:t xml:space="preserve"> ступени, интервал уменьшенная терция</w:t>
            </w:r>
          </w:p>
        </w:tc>
        <w:tc>
          <w:tcPr>
            <w:tcW w:w="2268" w:type="dxa"/>
          </w:tcPr>
          <w:p w14:paraId="6224845E" w14:textId="77777777" w:rsidR="00031CDA" w:rsidRPr="00023C98" w:rsidRDefault="00031CDA" w:rsidP="00EA78D1">
            <w:pPr>
              <w:pStyle w:val="af0"/>
              <w:spacing w:line="240" w:lineRule="auto"/>
            </w:pPr>
            <w:r w:rsidRPr="00023C98">
              <w:rPr>
                <w:color w:val="000000"/>
              </w:rPr>
              <w:t>Урок</w:t>
            </w:r>
          </w:p>
        </w:tc>
        <w:tc>
          <w:tcPr>
            <w:tcW w:w="2126" w:type="dxa"/>
          </w:tcPr>
          <w:p w14:paraId="2DF6EE2E" w14:textId="77777777" w:rsidR="00031CDA" w:rsidRPr="00023C98" w:rsidRDefault="00031CDA" w:rsidP="00C96F4F">
            <w:pPr>
              <w:pStyle w:val="af0"/>
              <w:spacing w:line="240" w:lineRule="auto"/>
            </w:pPr>
            <w:r>
              <w:rPr>
                <w:rStyle w:val="0pt"/>
                <w:rFonts w:eastAsiaTheme="majorEastAsia"/>
                <w:color w:val="000000"/>
                <w:sz w:val="24"/>
                <w:szCs w:val="24"/>
              </w:rPr>
              <w:t>5</w:t>
            </w:r>
          </w:p>
          <w:p w14:paraId="751C20FE" w14:textId="77777777" w:rsidR="00031CDA" w:rsidRPr="00023C98" w:rsidRDefault="00031CDA" w:rsidP="00C96F4F">
            <w:pPr>
              <w:jc w:val="center"/>
              <w:rPr>
                <w:sz w:val="24"/>
                <w:szCs w:val="24"/>
              </w:rPr>
            </w:pPr>
          </w:p>
        </w:tc>
        <w:tc>
          <w:tcPr>
            <w:tcW w:w="1984" w:type="dxa"/>
          </w:tcPr>
          <w:p w14:paraId="532A98A6" w14:textId="77777777" w:rsidR="00031CDA" w:rsidRPr="00023C98" w:rsidRDefault="00031CDA" w:rsidP="00C96F4F">
            <w:pPr>
              <w:pStyle w:val="af0"/>
              <w:spacing w:line="240" w:lineRule="auto"/>
            </w:pPr>
            <w:r>
              <w:rPr>
                <w:rStyle w:val="0pt"/>
                <w:rFonts w:eastAsiaTheme="majorEastAsia"/>
                <w:color w:val="000000"/>
                <w:sz w:val="24"/>
                <w:szCs w:val="24"/>
              </w:rPr>
              <w:t>2</w:t>
            </w:r>
          </w:p>
        </w:tc>
        <w:tc>
          <w:tcPr>
            <w:tcW w:w="1843" w:type="dxa"/>
          </w:tcPr>
          <w:p w14:paraId="242EF332" w14:textId="77777777" w:rsidR="00031CDA" w:rsidRPr="00023C98" w:rsidRDefault="00031CDA" w:rsidP="00C96F4F">
            <w:pPr>
              <w:pStyle w:val="af0"/>
              <w:spacing w:line="240" w:lineRule="auto"/>
            </w:pPr>
            <w:r>
              <w:rPr>
                <w:rStyle w:val="0pt"/>
                <w:rFonts w:eastAsiaTheme="majorEastAsia"/>
                <w:color w:val="000000"/>
                <w:sz w:val="24"/>
                <w:szCs w:val="24"/>
              </w:rPr>
              <w:t>3</w:t>
            </w:r>
          </w:p>
        </w:tc>
      </w:tr>
      <w:tr w:rsidR="00031CDA" w:rsidRPr="00023C98" w14:paraId="6F2CB765" w14:textId="77777777" w:rsidTr="00473925">
        <w:trPr>
          <w:jc w:val="center"/>
        </w:trPr>
        <w:tc>
          <w:tcPr>
            <w:tcW w:w="451" w:type="dxa"/>
          </w:tcPr>
          <w:p w14:paraId="51EAC765"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17</w:t>
            </w:r>
          </w:p>
        </w:tc>
        <w:tc>
          <w:tcPr>
            <w:tcW w:w="5753" w:type="dxa"/>
          </w:tcPr>
          <w:p w14:paraId="36F0412A" w14:textId="77777777" w:rsidR="00031CDA" w:rsidRPr="00023C98" w:rsidRDefault="00031CDA" w:rsidP="00EA78D1">
            <w:pPr>
              <w:pStyle w:val="af0"/>
              <w:spacing w:line="240" w:lineRule="auto"/>
              <w:jc w:val="left"/>
            </w:pPr>
            <w:r w:rsidRPr="00023C98">
              <w:rPr>
                <w:color w:val="000000"/>
              </w:rPr>
              <w:t>Гармония II низкой ступени(«неаполитанский»</w:t>
            </w:r>
          </w:p>
          <w:p w14:paraId="3A00A912" w14:textId="77777777" w:rsidR="00031CDA" w:rsidRPr="00023C98" w:rsidRDefault="00031CDA" w:rsidP="00EA78D1">
            <w:pPr>
              <w:pStyle w:val="af0"/>
              <w:spacing w:line="240" w:lineRule="auto"/>
              <w:jc w:val="left"/>
            </w:pPr>
            <w:r w:rsidRPr="00023C98">
              <w:rPr>
                <w:color w:val="000000"/>
              </w:rPr>
              <w:t>аккорд)</w:t>
            </w:r>
          </w:p>
        </w:tc>
        <w:tc>
          <w:tcPr>
            <w:tcW w:w="2268" w:type="dxa"/>
          </w:tcPr>
          <w:p w14:paraId="4662F5F3" w14:textId="77777777" w:rsidR="00031CDA" w:rsidRPr="00023C98" w:rsidRDefault="00031CDA" w:rsidP="00EA78D1">
            <w:pPr>
              <w:pStyle w:val="af0"/>
              <w:spacing w:line="240" w:lineRule="auto"/>
            </w:pPr>
            <w:r w:rsidRPr="00023C98">
              <w:rPr>
                <w:color w:val="000000"/>
              </w:rPr>
              <w:t>Урок</w:t>
            </w:r>
          </w:p>
        </w:tc>
        <w:tc>
          <w:tcPr>
            <w:tcW w:w="2126" w:type="dxa"/>
          </w:tcPr>
          <w:p w14:paraId="5D824005" w14:textId="77777777" w:rsidR="00031CDA" w:rsidRPr="00023C98" w:rsidRDefault="00031CDA" w:rsidP="00C96F4F">
            <w:pPr>
              <w:pStyle w:val="af0"/>
              <w:spacing w:line="240" w:lineRule="auto"/>
            </w:pPr>
            <w:r>
              <w:rPr>
                <w:rStyle w:val="0pt"/>
                <w:rFonts w:eastAsiaTheme="majorEastAsia"/>
                <w:color w:val="000000"/>
                <w:sz w:val="24"/>
                <w:szCs w:val="24"/>
              </w:rPr>
              <w:t>2</w:t>
            </w:r>
            <w:r w:rsidRPr="00023C98">
              <w:rPr>
                <w:rStyle w:val="0pt"/>
                <w:rFonts w:eastAsiaTheme="majorEastAsia"/>
                <w:color w:val="000000"/>
                <w:sz w:val="24"/>
                <w:szCs w:val="24"/>
              </w:rPr>
              <w:t>,5</w:t>
            </w:r>
          </w:p>
        </w:tc>
        <w:tc>
          <w:tcPr>
            <w:tcW w:w="1984" w:type="dxa"/>
          </w:tcPr>
          <w:p w14:paraId="68DEEA5D" w14:textId="77777777" w:rsidR="00031CDA" w:rsidRPr="00023C98" w:rsidRDefault="00031CDA" w:rsidP="00C96F4F">
            <w:pPr>
              <w:pStyle w:val="af0"/>
              <w:spacing w:line="240" w:lineRule="auto"/>
            </w:pPr>
            <w:r w:rsidRPr="00023C98">
              <w:rPr>
                <w:rStyle w:val="0pt"/>
                <w:rFonts w:eastAsiaTheme="majorEastAsia"/>
                <w:color w:val="000000"/>
                <w:sz w:val="24"/>
                <w:szCs w:val="24"/>
              </w:rPr>
              <w:t>1</w:t>
            </w:r>
          </w:p>
        </w:tc>
        <w:tc>
          <w:tcPr>
            <w:tcW w:w="1843" w:type="dxa"/>
          </w:tcPr>
          <w:p w14:paraId="4AD1D6DD" w14:textId="77777777" w:rsidR="00031CDA" w:rsidRDefault="00031CDA" w:rsidP="00C96F4F">
            <w:r w:rsidRPr="00C15158">
              <w:rPr>
                <w:rStyle w:val="0pt"/>
                <w:rFonts w:eastAsiaTheme="majorEastAsia"/>
                <w:color w:val="000000"/>
                <w:sz w:val="24"/>
                <w:szCs w:val="24"/>
              </w:rPr>
              <w:t>1,5</w:t>
            </w:r>
          </w:p>
        </w:tc>
      </w:tr>
      <w:tr w:rsidR="00031CDA" w:rsidRPr="00023C98" w14:paraId="4BEB091E" w14:textId="77777777" w:rsidTr="00473925">
        <w:trPr>
          <w:jc w:val="center"/>
        </w:trPr>
        <w:tc>
          <w:tcPr>
            <w:tcW w:w="451" w:type="dxa"/>
          </w:tcPr>
          <w:p w14:paraId="2184991A"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18</w:t>
            </w:r>
          </w:p>
        </w:tc>
        <w:tc>
          <w:tcPr>
            <w:tcW w:w="5753" w:type="dxa"/>
          </w:tcPr>
          <w:p w14:paraId="76F23436" w14:textId="77777777" w:rsidR="00031CDA" w:rsidRPr="00023C98" w:rsidRDefault="00031CDA" w:rsidP="00EA78D1">
            <w:pPr>
              <w:pStyle w:val="af0"/>
              <w:spacing w:line="240" w:lineRule="auto"/>
              <w:jc w:val="left"/>
            </w:pPr>
            <w:r w:rsidRPr="00023C98">
              <w:rPr>
                <w:color w:val="000000"/>
              </w:rPr>
              <w:t>Период</w:t>
            </w:r>
            <w:r>
              <w:rPr>
                <w:color w:val="000000"/>
              </w:rPr>
              <w:t xml:space="preserve">, </w:t>
            </w:r>
            <w:proofErr w:type="spellStart"/>
            <w:r w:rsidRPr="00023C98">
              <w:rPr>
                <w:color w:val="000000"/>
              </w:rPr>
              <w:t>предложения,каденции</w:t>
            </w:r>
            <w:proofErr w:type="spellEnd"/>
            <w:r>
              <w:rPr>
                <w:color w:val="000000"/>
              </w:rPr>
              <w:t xml:space="preserve">, </w:t>
            </w:r>
            <w:r w:rsidRPr="00023C98">
              <w:rPr>
                <w:color w:val="000000"/>
              </w:rPr>
              <w:t>расширение,</w:t>
            </w:r>
          </w:p>
          <w:p w14:paraId="44C9FD8B" w14:textId="77777777" w:rsidR="00031CDA" w:rsidRPr="00023C98" w:rsidRDefault="00031CDA" w:rsidP="00EA78D1">
            <w:pPr>
              <w:pStyle w:val="af0"/>
              <w:spacing w:line="240" w:lineRule="auto"/>
              <w:jc w:val="left"/>
            </w:pPr>
            <w:r w:rsidRPr="00023C98">
              <w:rPr>
                <w:color w:val="000000"/>
              </w:rPr>
              <w:t xml:space="preserve">дополнение </w:t>
            </w:r>
            <w:proofErr w:type="spellStart"/>
            <w:r w:rsidRPr="00023C98">
              <w:rPr>
                <w:color w:val="000000"/>
              </w:rPr>
              <w:t>впериоде</w:t>
            </w:r>
            <w:proofErr w:type="spellEnd"/>
          </w:p>
        </w:tc>
        <w:tc>
          <w:tcPr>
            <w:tcW w:w="2268" w:type="dxa"/>
          </w:tcPr>
          <w:p w14:paraId="14109624" w14:textId="77777777" w:rsidR="00031CDA" w:rsidRPr="00023C98" w:rsidRDefault="00031CDA" w:rsidP="00EA78D1">
            <w:pPr>
              <w:pStyle w:val="af0"/>
              <w:spacing w:line="240" w:lineRule="auto"/>
            </w:pPr>
            <w:r w:rsidRPr="00023C98">
              <w:rPr>
                <w:color w:val="000000"/>
              </w:rPr>
              <w:t>Урок</w:t>
            </w:r>
          </w:p>
        </w:tc>
        <w:tc>
          <w:tcPr>
            <w:tcW w:w="2126" w:type="dxa"/>
          </w:tcPr>
          <w:p w14:paraId="5B5C91FB" w14:textId="77777777" w:rsidR="00031CDA" w:rsidRPr="00023C98" w:rsidRDefault="00031CDA" w:rsidP="00C96F4F">
            <w:pPr>
              <w:pStyle w:val="af0"/>
              <w:spacing w:line="240" w:lineRule="auto"/>
            </w:pPr>
            <w:r>
              <w:rPr>
                <w:rStyle w:val="0pt"/>
                <w:rFonts w:eastAsiaTheme="majorEastAsia"/>
                <w:color w:val="000000"/>
                <w:sz w:val="24"/>
                <w:szCs w:val="24"/>
              </w:rPr>
              <w:t>5</w:t>
            </w:r>
          </w:p>
          <w:p w14:paraId="09593F26" w14:textId="77777777" w:rsidR="00031CDA" w:rsidRPr="00023C98" w:rsidRDefault="00031CDA" w:rsidP="00C96F4F">
            <w:pPr>
              <w:jc w:val="center"/>
              <w:rPr>
                <w:sz w:val="24"/>
                <w:szCs w:val="24"/>
              </w:rPr>
            </w:pPr>
          </w:p>
        </w:tc>
        <w:tc>
          <w:tcPr>
            <w:tcW w:w="1984" w:type="dxa"/>
          </w:tcPr>
          <w:p w14:paraId="3FD85D09" w14:textId="77777777" w:rsidR="00031CDA" w:rsidRPr="00023C98" w:rsidRDefault="00031CDA" w:rsidP="00C96F4F">
            <w:pPr>
              <w:pStyle w:val="af0"/>
              <w:spacing w:line="240" w:lineRule="auto"/>
            </w:pPr>
            <w:r>
              <w:rPr>
                <w:rStyle w:val="0pt"/>
                <w:rFonts w:eastAsiaTheme="majorEastAsia"/>
                <w:color w:val="000000"/>
                <w:sz w:val="24"/>
                <w:szCs w:val="24"/>
              </w:rPr>
              <w:t>2</w:t>
            </w:r>
          </w:p>
        </w:tc>
        <w:tc>
          <w:tcPr>
            <w:tcW w:w="1843" w:type="dxa"/>
          </w:tcPr>
          <w:p w14:paraId="6A760001" w14:textId="77777777" w:rsidR="00031CDA" w:rsidRDefault="00031CDA" w:rsidP="00C96F4F">
            <w:r>
              <w:rPr>
                <w:rStyle w:val="0pt"/>
                <w:rFonts w:eastAsiaTheme="majorEastAsia"/>
                <w:color w:val="000000"/>
                <w:sz w:val="24"/>
                <w:szCs w:val="24"/>
              </w:rPr>
              <w:t>3</w:t>
            </w:r>
          </w:p>
        </w:tc>
      </w:tr>
      <w:tr w:rsidR="00031CDA" w:rsidRPr="00023C98" w14:paraId="6B909F85" w14:textId="77777777" w:rsidTr="00473925">
        <w:trPr>
          <w:jc w:val="center"/>
        </w:trPr>
        <w:tc>
          <w:tcPr>
            <w:tcW w:w="451" w:type="dxa"/>
          </w:tcPr>
          <w:p w14:paraId="12C9AD2D"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19</w:t>
            </w:r>
          </w:p>
        </w:tc>
        <w:tc>
          <w:tcPr>
            <w:tcW w:w="5753" w:type="dxa"/>
          </w:tcPr>
          <w:p w14:paraId="5E0552B0" w14:textId="77777777" w:rsidR="00031CDA" w:rsidRPr="00023C98" w:rsidRDefault="00031CDA" w:rsidP="00EA78D1">
            <w:pPr>
              <w:pStyle w:val="af0"/>
              <w:spacing w:line="240" w:lineRule="auto"/>
              <w:jc w:val="left"/>
            </w:pPr>
            <w:r w:rsidRPr="00023C98">
              <w:rPr>
                <w:color w:val="000000"/>
              </w:rPr>
              <w:t>Текущий контроль</w:t>
            </w:r>
          </w:p>
        </w:tc>
        <w:tc>
          <w:tcPr>
            <w:tcW w:w="2268" w:type="dxa"/>
          </w:tcPr>
          <w:p w14:paraId="0D4224C0" w14:textId="77777777" w:rsidR="00031CDA" w:rsidRPr="00023C98" w:rsidRDefault="00031CDA" w:rsidP="00EA78D1">
            <w:pPr>
              <w:pStyle w:val="af0"/>
              <w:spacing w:line="240" w:lineRule="auto"/>
            </w:pPr>
            <w:proofErr w:type="spellStart"/>
            <w:r w:rsidRPr="00023C98">
              <w:rPr>
                <w:rStyle w:val="102"/>
                <w:rFonts w:eastAsiaTheme="majorEastAsia"/>
                <w:color w:val="000000"/>
                <w:sz w:val="24"/>
                <w:szCs w:val="24"/>
              </w:rPr>
              <w:t>Контрольныйурок</w:t>
            </w:r>
            <w:proofErr w:type="spellEnd"/>
          </w:p>
        </w:tc>
        <w:tc>
          <w:tcPr>
            <w:tcW w:w="2126" w:type="dxa"/>
          </w:tcPr>
          <w:p w14:paraId="3D888210" w14:textId="77777777" w:rsidR="00031CDA" w:rsidRPr="00023C98" w:rsidRDefault="00031CDA" w:rsidP="00C96F4F">
            <w:pPr>
              <w:pStyle w:val="af0"/>
              <w:spacing w:line="240" w:lineRule="auto"/>
            </w:pPr>
            <w:r>
              <w:rPr>
                <w:rStyle w:val="0pt"/>
                <w:rFonts w:eastAsiaTheme="majorEastAsia"/>
                <w:color w:val="000000"/>
                <w:sz w:val="24"/>
                <w:szCs w:val="24"/>
              </w:rPr>
              <w:t>2</w:t>
            </w:r>
            <w:r w:rsidRPr="00023C98">
              <w:rPr>
                <w:rStyle w:val="0pt"/>
                <w:rFonts w:eastAsiaTheme="majorEastAsia"/>
                <w:color w:val="000000"/>
                <w:sz w:val="24"/>
                <w:szCs w:val="24"/>
              </w:rPr>
              <w:t>,5</w:t>
            </w:r>
          </w:p>
        </w:tc>
        <w:tc>
          <w:tcPr>
            <w:tcW w:w="1984" w:type="dxa"/>
          </w:tcPr>
          <w:p w14:paraId="38F26F03" w14:textId="77777777" w:rsidR="00031CDA" w:rsidRPr="00023C98" w:rsidRDefault="00031CDA" w:rsidP="00C96F4F">
            <w:pPr>
              <w:pStyle w:val="af0"/>
              <w:spacing w:line="240" w:lineRule="auto"/>
            </w:pPr>
            <w:r>
              <w:rPr>
                <w:rStyle w:val="0pt"/>
                <w:rFonts w:eastAsiaTheme="majorEastAsia"/>
                <w:color w:val="000000"/>
                <w:sz w:val="24"/>
                <w:szCs w:val="24"/>
              </w:rPr>
              <w:t>1</w:t>
            </w:r>
          </w:p>
        </w:tc>
        <w:tc>
          <w:tcPr>
            <w:tcW w:w="1843" w:type="dxa"/>
          </w:tcPr>
          <w:p w14:paraId="47999FB4" w14:textId="77777777" w:rsidR="00031CDA" w:rsidRDefault="00031CDA" w:rsidP="00C96F4F">
            <w:r w:rsidRPr="00C15158">
              <w:rPr>
                <w:rStyle w:val="0pt"/>
                <w:rFonts w:eastAsiaTheme="majorEastAsia"/>
                <w:color w:val="000000"/>
                <w:sz w:val="24"/>
                <w:szCs w:val="24"/>
              </w:rPr>
              <w:t>1,5</w:t>
            </w:r>
          </w:p>
        </w:tc>
      </w:tr>
      <w:tr w:rsidR="00031CDA" w:rsidRPr="00023C98" w14:paraId="480CFD86" w14:textId="77777777" w:rsidTr="00473925">
        <w:trPr>
          <w:jc w:val="center"/>
        </w:trPr>
        <w:tc>
          <w:tcPr>
            <w:tcW w:w="451" w:type="dxa"/>
          </w:tcPr>
          <w:p w14:paraId="26449712"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20</w:t>
            </w:r>
          </w:p>
        </w:tc>
        <w:tc>
          <w:tcPr>
            <w:tcW w:w="5753" w:type="dxa"/>
          </w:tcPr>
          <w:p w14:paraId="30645ACB" w14:textId="77777777" w:rsidR="00031CDA" w:rsidRPr="00023C98" w:rsidRDefault="00031CDA" w:rsidP="00EA78D1">
            <w:pPr>
              <w:pStyle w:val="af0"/>
              <w:spacing w:line="240" w:lineRule="auto"/>
              <w:jc w:val="left"/>
            </w:pPr>
            <w:r w:rsidRPr="00023C98">
              <w:rPr>
                <w:color w:val="000000"/>
              </w:rPr>
              <w:t>Повторение</w:t>
            </w:r>
          </w:p>
        </w:tc>
        <w:tc>
          <w:tcPr>
            <w:tcW w:w="2268" w:type="dxa"/>
          </w:tcPr>
          <w:p w14:paraId="14FBDBA4" w14:textId="77777777" w:rsidR="00031CDA" w:rsidRPr="00023C98" w:rsidRDefault="00031CDA" w:rsidP="00EA78D1">
            <w:pPr>
              <w:rPr>
                <w:sz w:val="24"/>
                <w:szCs w:val="24"/>
              </w:rPr>
            </w:pPr>
          </w:p>
        </w:tc>
        <w:tc>
          <w:tcPr>
            <w:tcW w:w="2126" w:type="dxa"/>
          </w:tcPr>
          <w:p w14:paraId="1D25D768" w14:textId="77777777" w:rsidR="00031CDA" w:rsidRPr="00023C98" w:rsidRDefault="00031CDA" w:rsidP="00C96F4F">
            <w:pPr>
              <w:pStyle w:val="af0"/>
              <w:spacing w:line="240" w:lineRule="auto"/>
            </w:pPr>
            <w:r>
              <w:rPr>
                <w:rStyle w:val="0pt"/>
                <w:rFonts w:eastAsiaTheme="majorEastAsia"/>
                <w:color w:val="000000"/>
                <w:sz w:val="24"/>
                <w:szCs w:val="24"/>
              </w:rPr>
              <w:t>2</w:t>
            </w:r>
            <w:r w:rsidRPr="00023C98">
              <w:rPr>
                <w:rStyle w:val="0pt"/>
                <w:rFonts w:eastAsiaTheme="majorEastAsia"/>
                <w:color w:val="000000"/>
                <w:sz w:val="24"/>
                <w:szCs w:val="24"/>
              </w:rPr>
              <w:t>,5</w:t>
            </w:r>
          </w:p>
        </w:tc>
        <w:tc>
          <w:tcPr>
            <w:tcW w:w="1984" w:type="dxa"/>
          </w:tcPr>
          <w:p w14:paraId="4FC5666E" w14:textId="77777777" w:rsidR="00031CDA" w:rsidRPr="00023C98" w:rsidRDefault="00031CDA" w:rsidP="00C96F4F">
            <w:pPr>
              <w:pStyle w:val="af0"/>
              <w:spacing w:line="240" w:lineRule="auto"/>
            </w:pPr>
            <w:r>
              <w:rPr>
                <w:rStyle w:val="0pt"/>
                <w:rFonts w:eastAsiaTheme="majorEastAsia"/>
                <w:color w:val="000000"/>
                <w:sz w:val="24"/>
                <w:szCs w:val="24"/>
              </w:rPr>
              <w:t>1</w:t>
            </w:r>
          </w:p>
        </w:tc>
        <w:tc>
          <w:tcPr>
            <w:tcW w:w="1843" w:type="dxa"/>
          </w:tcPr>
          <w:p w14:paraId="62F765E5" w14:textId="77777777" w:rsidR="00031CDA" w:rsidRDefault="00031CDA" w:rsidP="00C96F4F">
            <w:r w:rsidRPr="00C15158">
              <w:rPr>
                <w:rStyle w:val="0pt"/>
                <w:rFonts w:eastAsiaTheme="majorEastAsia"/>
                <w:color w:val="000000"/>
                <w:sz w:val="24"/>
                <w:szCs w:val="24"/>
              </w:rPr>
              <w:t>1,5</w:t>
            </w:r>
          </w:p>
        </w:tc>
      </w:tr>
      <w:tr w:rsidR="00031CDA" w:rsidRPr="00023C98" w14:paraId="070BA5FB" w14:textId="77777777" w:rsidTr="00473925">
        <w:trPr>
          <w:trHeight w:val="223"/>
          <w:jc w:val="center"/>
        </w:trPr>
        <w:tc>
          <w:tcPr>
            <w:tcW w:w="451" w:type="dxa"/>
          </w:tcPr>
          <w:p w14:paraId="3566D6C5"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21</w:t>
            </w:r>
          </w:p>
        </w:tc>
        <w:tc>
          <w:tcPr>
            <w:tcW w:w="5753" w:type="dxa"/>
          </w:tcPr>
          <w:p w14:paraId="454A1C48" w14:textId="77777777" w:rsidR="00031CDA" w:rsidRPr="00023C98" w:rsidRDefault="00031CDA" w:rsidP="00EA78D1">
            <w:pPr>
              <w:pStyle w:val="af0"/>
              <w:spacing w:line="240" w:lineRule="auto"/>
              <w:jc w:val="left"/>
            </w:pPr>
            <w:proofErr w:type="spellStart"/>
            <w:r w:rsidRPr="00023C98">
              <w:rPr>
                <w:color w:val="000000"/>
              </w:rPr>
              <w:t>Письменныеконтрольныеработы</w:t>
            </w:r>
            <w:proofErr w:type="spellEnd"/>
          </w:p>
        </w:tc>
        <w:tc>
          <w:tcPr>
            <w:tcW w:w="2268" w:type="dxa"/>
          </w:tcPr>
          <w:p w14:paraId="472BD265" w14:textId="77777777" w:rsidR="00031CDA" w:rsidRPr="00023C98" w:rsidRDefault="00031CDA" w:rsidP="00EA78D1">
            <w:pPr>
              <w:rPr>
                <w:sz w:val="24"/>
                <w:szCs w:val="24"/>
              </w:rPr>
            </w:pPr>
          </w:p>
        </w:tc>
        <w:tc>
          <w:tcPr>
            <w:tcW w:w="2126" w:type="dxa"/>
          </w:tcPr>
          <w:p w14:paraId="7733372B" w14:textId="77777777" w:rsidR="00031CDA" w:rsidRPr="00023C98" w:rsidRDefault="00031CDA" w:rsidP="00C96F4F">
            <w:pPr>
              <w:pStyle w:val="af0"/>
              <w:spacing w:line="240" w:lineRule="auto"/>
            </w:pPr>
            <w:r>
              <w:rPr>
                <w:rStyle w:val="0pt"/>
                <w:rFonts w:eastAsiaTheme="majorEastAsia"/>
                <w:color w:val="000000"/>
                <w:sz w:val="24"/>
                <w:szCs w:val="24"/>
              </w:rPr>
              <w:t>2,5</w:t>
            </w:r>
          </w:p>
          <w:p w14:paraId="02D85B98" w14:textId="77777777" w:rsidR="00031CDA" w:rsidRPr="00023C98" w:rsidRDefault="00031CDA" w:rsidP="00C96F4F">
            <w:pPr>
              <w:jc w:val="center"/>
              <w:rPr>
                <w:sz w:val="24"/>
                <w:szCs w:val="24"/>
              </w:rPr>
            </w:pPr>
          </w:p>
        </w:tc>
        <w:tc>
          <w:tcPr>
            <w:tcW w:w="1984" w:type="dxa"/>
          </w:tcPr>
          <w:p w14:paraId="413E8A25" w14:textId="77777777" w:rsidR="00031CDA" w:rsidRPr="00023C98" w:rsidRDefault="00031CDA" w:rsidP="00C96F4F">
            <w:pPr>
              <w:pStyle w:val="af0"/>
              <w:spacing w:line="240" w:lineRule="auto"/>
            </w:pPr>
            <w:r>
              <w:rPr>
                <w:rStyle w:val="0pt"/>
                <w:rFonts w:eastAsiaTheme="majorEastAsia"/>
                <w:color w:val="000000"/>
                <w:sz w:val="24"/>
                <w:szCs w:val="24"/>
              </w:rPr>
              <w:t>1</w:t>
            </w:r>
          </w:p>
        </w:tc>
        <w:tc>
          <w:tcPr>
            <w:tcW w:w="1843" w:type="dxa"/>
          </w:tcPr>
          <w:p w14:paraId="17468291" w14:textId="77777777" w:rsidR="00031CDA" w:rsidRDefault="00031CDA" w:rsidP="00C96F4F">
            <w:r w:rsidRPr="00C15158">
              <w:rPr>
                <w:rStyle w:val="0pt"/>
                <w:rFonts w:eastAsiaTheme="majorEastAsia"/>
                <w:color w:val="000000"/>
                <w:sz w:val="24"/>
                <w:szCs w:val="24"/>
              </w:rPr>
              <w:t>1,5</w:t>
            </w:r>
          </w:p>
        </w:tc>
      </w:tr>
      <w:tr w:rsidR="00031CDA" w:rsidRPr="00023C98" w14:paraId="58826AD5" w14:textId="77777777" w:rsidTr="00473925">
        <w:trPr>
          <w:jc w:val="center"/>
        </w:trPr>
        <w:tc>
          <w:tcPr>
            <w:tcW w:w="451" w:type="dxa"/>
          </w:tcPr>
          <w:p w14:paraId="64EB5597"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lastRenderedPageBreak/>
              <w:t>22</w:t>
            </w:r>
          </w:p>
        </w:tc>
        <w:tc>
          <w:tcPr>
            <w:tcW w:w="5753" w:type="dxa"/>
          </w:tcPr>
          <w:p w14:paraId="333F5FAB" w14:textId="77777777" w:rsidR="00031CDA" w:rsidRPr="00023C98" w:rsidRDefault="00031CDA" w:rsidP="00EA78D1">
            <w:pPr>
              <w:pStyle w:val="af0"/>
              <w:spacing w:line="240" w:lineRule="auto"/>
              <w:jc w:val="left"/>
            </w:pPr>
            <w:proofErr w:type="spellStart"/>
            <w:r w:rsidRPr="00023C98">
              <w:rPr>
                <w:color w:val="000000"/>
              </w:rPr>
              <w:t>Устныеконтрольныеработы</w:t>
            </w:r>
            <w:proofErr w:type="spellEnd"/>
          </w:p>
        </w:tc>
        <w:tc>
          <w:tcPr>
            <w:tcW w:w="2268" w:type="dxa"/>
          </w:tcPr>
          <w:p w14:paraId="2145E67C" w14:textId="77777777" w:rsidR="00031CDA" w:rsidRPr="00023C98" w:rsidRDefault="00031CDA" w:rsidP="00EA78D1">
            <w:pPr>
              <w:rPr>
                <w:sz w:val="24"/>
                <w:szCs w:val="24"/>
              </w:rPr>
            </w:pPr>
          </w:p>
        </w:tc>
        <w:tc>
          <w:tcPr>
            <w:tcW w:w="2126" w:type="dxa"/>
          </w:tcPr>
          <w:p w14:paraId="11A7E1D7" w14:textId="77777777" w:rsidR="00031CDA" w:rsidRPr="00023C98" w:rsidRDefault="00031CDA" w:rsidP="00C96F4F">
            <w:pPr>
              <w:pStyle w:val="af0"/>
              <w:spacing w:line="240" w:lineRule="auto"/>
            </w:pPr>
            <w:r>
              <w:rPr>
                <w:rStyle w:val="0pt"/>
                <w:rFonts w:eastAsiaTheme="majorEastAsia"/>
                <w:color w:val="000000"/>
                <w:sz w:val="24"/>
                <w:szCs w:val="24"/>
              </w:rPr>
              <w:t>2</w:t>
            </w:r>
            <w:r w:rsidRPr="00023C98">
              <w:rPr>
                <w:rStyle w:val="0pt"/>
                <w:rFonts w:eastAsiaTheme="majorEastAsia"/>
                <w:color w:val="000000"/>
                <w:sz w:val="24"/>
                <w:szCs w:val="24"/>
              </w:rPr>
              <w:t>,5</w:t>
            </w:r>
          </w:p>
        </w:tc>
        <w:tc>
          <w:tcPr>
            <w:tcW w:w="1984" w:type="dxa"/>
          </w:tcPr>
          <w:p w14:paraId="708FB0D2" w14:textId="77777777" w:rsidR="00031CDA" w:rsidRPr="00023C98" w:rsidRDefault="00031CDA" w:rsidP="00C96F4F">
            <w:pPr>
              <w:pStyle w:val="af0"/>
              <w:spacing w:line="240" w:lineRule="auto"/>
            </w:pPr>
            <w:r w:rsidRPr="00023C98">
              <w:rPr>
                <w:rStyle w:val="0pt"/>
                <w:rFonts w:eastAsiaTheme="majorEastAsia"/>
                <w:color w:val="000000"/>
                <w:sz w:val="24"/>
                <w:szCs w:val="24"/>
              </w:rPr>
              <w:t>1</w:t>
            </w:r>
          </w:p>
        </w:tc>
        <w:tc>
          <w:tcPr>
            <w:tcW w:w="1843" w:type="dxa"/>
          </w:tcPr>
          <w:p w14:paraId="537F5F93" w14:textId="77777777" w:rsidR="00031CDA" w:rsidRDefault="00031CDA" w:rsidP="00C96F4F">
            <w:r w:rsidRPr="00C15158">
              <w:rPr>
                <w:rStyle w:val="0pt"/>
                <w:rFonts w:eastAsiaTheme="majorEastAsia"/>
                <w:color w:val="000000"/>
                <w:sz w:val="24"/>
                <w:szCs w:val="24"/>
              </w:rPr>
              <w:t>1,5</w:t>
            </w:r>
          </w:p>
        </w:tc>
      </w:tr>
      <w:tr w:rsidR="00031CDA" w:rsidRPr="00023C98" w14:paraId="532D77FA" w14:textId="77777777" w:rsidTr="00473925">
        <w:trPr>
          <w:jc w:val="center"/>
        </w:trPr>
        <w:tc>
          <w:tcPr>
            <w:tcW w:w="451" w:type="dxa"/>
          </w:tcPr>
          <w:p w14:paraId="1E4964D1"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23</w:t>
            </w:r>
          </w:p>
        </w:tc>
        <w:tc>
          <w:tcPr>
            <w:tcW w:w="5753" w:type="dxa"/>
          </w:tcPr>
          <w:p w14:paraId="00AD6DF0" w14:textId="77777777" w:rsidR="00031CDA" w:rsidRPr="00023C98" w:rsidRDefault="00031CDA" w:rsidP="00EA78D1">
            <w:pPr>
              <w:pStyle w:val="af0"/>
              <w:spacing w:line="240" w:lineRule="auto"/>
              <w:jc w:val="left"/>
            </w:pPr>
            <w:proofErr w:type="spellStart"/>
            <w:r w:rsidRPr="00023C98">
              <w:rPr>
                <w:color w:val="000000"/>
              </w:rPr>
              <w:t>Промежуточныйконтроль</w:t>
            </w:r>
            <w:proofErr w:type="spellEnd"/>
          </w:p>
        </w:tc>
        <w:tc>
          <w:tcPr>
            <w:tcW w:w="2268" w:type="dxa"/>
          </w:tcPr>
          <w:p w14:paraId="185F32A8" w14:textId="77777777" w:rsidR="00031CDA" w:rsidRPr="00023C98" w:rsidRDefault="00031CDA" w:rsidP="00EA78D1">
            <w:pPr>
              <w:pStyle w:val="af0"/>
              <w:spacing w:line="240" w:lineRule="auto"/>
            </w:pPr>
            <w:proofErr w:type="spellStart"/>
            <w:r w:rsidRPr="00023C98">
              <w:rPr>
                <w:rStyle w:val="102"/>
                <w:rFonts w:eastAsiaTheme="majorEastAsia"/>
                <w:color w:val="000000"/>
                <w:sz w:val="24"/>
                <w:szCs w:val="24"/>
              </w:rPr>
              <w:t>Контрольныйурок</w:t>
            </w:r>
            <w:proofErr w:type="spellEnd"/>
          </w:p>
        </w:tc>
        <w:tc>
          <w:tcPr>
            <w:tcW w:w="2126" w:type="dxa"/>
          </w:tcPr>
          <w:p w14:paraId="17271FCA" w14:textId="77777777" w:rsidR="00031CDA" w:rsidRPr="00023C98" w:rsidRDefault="00031CDA" w:rsidP="00C96F4F">
            <w:pPr>
              <w:pStyle w:val="af0"/>
              <w:spacing w:line="240" w:lineRule="auto"/>
            </w:pPr>
            <w:r>
              <w:rPr>
                <w:rStyle w:val="0pt"/>
                <w:rFonts w:eastAsiaTheme="majorEastAsia"/>
                <w:color w:val="000000"/>
                <w:sz w:val="24"/>
                <w:szCs w:val="24"/>
              </w:rPr>
              <w:t>2</w:t>
            </w:r>
            <w:r w:rsidRPr="00023C98">
              <w:rPr>
                <w:rStyle w:val="0pt"/>
                <w:rFonts w:eastAsiaTheme="majorEastAsia"/>
                <w:color w:val="000000"/>
                <w:sz w:val="24"/>
                <w:szCs w:val="24"/>
              </w:rPr>
              <w:t>,5</w:t>
            </w:r>
          </w:p>
        </w:tc>
        <w:tc>
          <w:tcPr>
            <w:tcW w:w="1984" w:type="dxa"/>
          </w:tcPr>
          <w:p w14:paraId="52FB55AC" w14:textId="77777777" w:rsidR="00031CDA" w:rsidRPr="00023C98" w:rsidRDefault="00031CDA" w:rsidP="00C96F4F">
            <w:pPr>
              <w:pStyle w:val="af0"/>
              <w:spacing w:line="240" w:lineRule="auto"/>
            </w:pPr>
            <w:r w:rsidRPr="00023C98">
              <w:rPr>
                <w:rStyle w:val="0pt"/>
                <w:rFonts w:eastAsiaTheme="majorEastAsia"/>
                <w:color w:val="000000"/>
                <w:sz w:val="24"/>
                <w:szCs w:val="24"/>
              </w:rPr>
              <w:t>1</w:t>
            </w:r>
          </w:p>
        </w:tc>
        <w:tc>
          <w:tcPr>
            <w:tcW w:w="1843" w:type="dxa"/>
          </w:tcPr>
          <w:p w14:paraId="0F127C0B" w14:textId="77777777" w:rsidR="00031CDA" w:rsidRDefault="00031CDA" w:rsidP="00C96F4F">
            <w:r w:rsidRPr="00C15158">
              <w:rPr>
                <w:rStyle w:val="0pt"/>
                <w:rFonts w:eastAsiaTheme="majorEastAsia"/>
                <w:color w:val="000000"/>
                <w:sz w:val="24"/>
                <w:szCs w:val="24"/>
              </w:rPr>
              <w:t>1,5</w:t>
            </w:r>
          </w:p>
        </w:tc>
      </w:tr>
      <w:tr w:rsidR="00031CDA" w:rsidRPr="00023C98" w14:paraId="389C8F36" w14:textId="77777777" w:rsidTr="00473925">
        <w:trPr>
          <w:jc w:val="center"/>
        </w:trPr>
        <w:tc>
          <w:tcPr>
            <w:tcW w:w="451" w:type="dxa"/>
          </w:tcPr>
          <w:p w14:paraId="1260A4B0" w14:textId="77777777" w:rsidR="00031CDA" w:rsidRPr="00023C98" w:rsidRDefault="00031CDA" w:rsidP="00EA78D1">
            <w:pPr>
              <w:jc w:val="center"/>
              <w:rPr>
                <w:rFonts w:ascii="Times New Roman" w:hAnsi="Times New Roman"/>
                <w:spacing w:val="-3"/>
                <w:sz w:val="24"/>
                <w:szCs w:val="24"/>
              </w:rPr>
            </w:pPr>
            <w:r w:rsidRPr="00023C98">
              <w:rPr>
                <w:rFonts w:ascii="Times New Roman" w:hAnsi="Times New Roman"/>
                <w:spacing w:val="-3"/>
                <w:sz w:val="24"/>
                <w:szCs w:val="24"/>
              </w:rPr>
              <w:t>24</w:t>
            </w:r>
          </w:p>
        </w:tc>
        <w:tc>
          <w:tcPr>
            <w:tcW w:w="5753" w:type="dxa"/>
          </w:tcPr>
          <w:p w14:paraId="209AB8E0" w14:textId="77777777" w:rsidR="00031CDA" w:rsidRPr="00023C98" w:rsidRDefault="00031CDA" w:rsidP="00EA78D1">
            <w:pPr>
              <w:pStyle w:val="af0"/>
              <w:spacing w:line="240" w:lineRule="auto"/>
              <w:jc w:val="left"/>
            </w:pPr>
            <w:r w:rsidRPr="00023C98">
              <w:rPr>
                <w:color w:val="000000"/>
              </w:rPr>
              <w:t>Резервный урок</w:t>
            </w:r>
          </w:p>
        </w:tc>
        <w:tc>
          <w:tcPr>
            <w:tcW w:w="2268" w:type="dxa"/>
          </w:tcPr>
          <w:p w14:paraId="6AB3210B" w14:textId="77777777" w:rsidR="00031CDA" w:rsidRPr="00023C98" w:rsidRDefault="00031CDA" w:rsidP="00EA78D1">
            <w:pPr>
              <w:pStyle w:val="af0"/>
              <w:spacing w:line="240" w:lineRule="auto"/>
            </w:pPr>
            <w:r w:rsidRPr="00023C98">
              <w:rPr>
                <w:color w:val="000000"/>
              </w:rPr>
              <w:t>Урок</w:t>
            </w:r>
          </w:p>
        </w:tc>
        <w:tc>
          <w:tcPr>
            <w:tcW w:w="2126" w:type="dxa"/>
          </w:tcPr>
          <w:p w14:paraId="7507A19F" w14:textId="77777777" w:rsidR="00031CDA" w:rsidRPr="00023C98" w:rsidRDefault="00031CDA" w:rsidP="00C96F4F">
            <w:pPr>
              <w:pStyle w:val="af0"/>
              <w:spacing w:line="240" w:lineRule="auto"/>
            </w:pPr>
            <w:r>
              <w:rPr>
                <w:rStyle w:val="0pt"/>
                <w:rFonts w:eastAsiaTheme="majorEastAsia"/>
                <w:color w:val="000000"/>
                <w:sz w:val="24"/>
                <w:szCs w:val="24"/>
              </w:rPr>
              <w:t>2</w:t>
            </w:r>
            <w:r w:rsidRPr="00023C98">
              <w:rPr>
                <w:rStyle w:val="0pt"/>
                <w:rFonts w:eastAsiaTheme="majorEastAsia"/>
                <w:color w:val="000000"/>
                <w:sz w:val="24"/>
                <w:szCs w:val="24"/>
              </w:rPr>
              <w:t>,5</w:t>
            </w:r>
          </w:p>
        </w:tc>
        <w:tc>
          <w:tcPr>
            <w:tcW w:w="1984" w:type="dxa"/>
          </w:tcPr>
          <w:p w14:paraId="40D04FEA" w14:textId="77777777" w:rsidR="00031CDA" w:rsidRPr="00023C98" w:rsidRDefault="00031CDA" w:rsidP="00C96F4F">
            <w:pPr>
              <w:pStyle w:val="af0"/>
              <w:spacing w:line="240" w:lineRule="auto"/>
            </w:pPr>
            <w:r w:rsidRPr="00023C98">
              <w:rPr>
                <w:rStyle w:val="0pt"/>
                <w:rFonts w:eastAsiaTheme="majorEastAsia"/>
                <w:color w:val="000000"/>
                <w:sz w:val="24"/>
                <w:szCs w:val="24"/>
              </w:rPr>
              <w:t>1</w:t>
            </w:r>
          </w:p>
        </w:tc>
        <w:tc>
          <w:tcPr>
            <w:tcW w:w="1843" w:type="dxa"/>
          </w:tcPr>
          <w:p w14:paraId="1296A74A" w14:textId="77777777" w:rsidR="00031CDA" w:rsidRDefault="00031CDA" w:rsidP="00C96F4F">
            <w:r w:rsidRPr="00C15158">
              <w:rPr>
                <w:rStyle w:val="0pt"/>
                <w:rFonts w:eastAsiaTheme="majorEastAsia"/>
                <w:color w:val="000000"/>
                <w:sz w:val="24"/>
                <w:szCs w:val="24"/>
              </w:rPr>
              <w:t>1,5</w:t>
            </w:r>
          </w:p>
        </w:tc>
      </w:tr>
      <w:tr w:rsidR="00031CDA" w:rsidRPr="00023C98" w14:paraId="591D3C6C" w14:textId="77777777" w:rsidTr="00473925">
        <w:trPr>
          <w:jc w:val="center"/>
        </w:trPr>
        <w:tc>
          <w:tcPr>
            <w:tcW w:w="451" w:type="dxa"/>
          </w:tcPr>
          <w:p w14:paraId="692ECF79" w14:textId="77777777" w:rsidR="00031CDA" w:rsidRPr="00023C98" w:rsidRDefault="00031CDA" w:rsidP="00EA78D1">
            <w:pPr>
              <w:jc w:val="center"/>
              <w:rPr>
                <w:rFonts w:ascii="Times New Roman" w:hAnsi="Times New Roman"/>
                <w:b/>
                <w:spacing w:val="-3"/>
                <w:sz w:val="24"/>
                <w:szCs w:val="24"/>
              </w:rPr>
            </w:pPr>
          </w:p>
        </w:tc>
        <w:tc>
          <w:tcPr>
            <w:tcW w:w="5753" w:type="dxa"/>
          </w:tcPr>
          <w:p w14:paraId="43DA5263" w14:textId="77777777" w:rsidR="00031CDA" w:rsidRPr="00023C98" w:rsidRDefault="00031CDA" w:rsidP="00EA78D1">
            <w:pPr>
              <w:pStyle w:val="af0"/>
              <w:spacing w:line="240" w:lineRule="auto"/>
              <w:jc w:val="left"/>
              <w:rPr>
                <w:color w:val="000000"/>
              </w:rPr>
            </w:pPr>
            <w:r w:rsidRPr="00023C98">
              <w:rPr>
                <w:color w:val="000000"/>
              </w:rPr>
              <w:t>ИТОГО:</w:t>
            </w:r>
          </w:p>
        </w:tc>
        <w:tc>
          <w:tcPr>
            <w:tcW w:w="2268" w:type="dxa"/>
          </w:tcPr>
          <w:p w14:paraId="29977C5A" w14:textId="77777777" w:rsidR="00031CDA" w:rsidRPr="00023C98" w:rsidRDefault="00031CDA" w:rsidP="00EA78D1">
            <w:pPr>
              <w:pStyle w:val="af0"/>
              <w:spacing w:line="240" w:lineRule="auto"/>
              <w:rPr>
                <w:color w:val="000000"/>
              </w:rPr>
            </w:pPr>
          </w:p>
        </w:tc>
        <w:tc>
          <w:tcPr>
            <w:tcW w:w="2126" w:type="dxa"/>
          </w:tcPr>
          <w:p w14:paraId="338A611D" w14:textId="77777777" w:rsidR="00031CDA" w:rsidRPr="00023C98" w:rsidRDefault="00031CDA" w:rsidP="00C96F4F">
            <w:pPr>
              <w:pStyle w:val="af0"/>
              <w:spacing w:line="240" w:lineRule="auto"/>
            </w:pPr>
            <w:r>
              <w:rPr>
                <w:color w:val="000000"/>
              </w:rPr>
              <w:t>82</w:t>
            </w:r>
            <w:r w:rsidRPr="00023C98">
              <w:rPr>
                <w:color w:val="000000"/>
              </w:rPr>
              <w:t>,5</w:t>
            </w:r>
          </w:p>
        </w:tc>
        <w:tc>
          <w:tcPr>
            <w:tcW w:w="1984" w:type="dxa"/>
          </w:tcPr>
          <w:p w14:paraId="5EBC55E6" w14:textId="77777777" w:rsidR="00031CDA" w:rsidRPr="00023C98" w:rsidRDefault="00031CDA" w:rsidP="00C96F4F">
            <w:pPr>
              <w:pStyle w:val="af0"/>
              <w:spacing w:line="240" w:lineRule="auto"/>
            </w:pPr>
            <w:r>
              <w:rPr>
                <w:color w:val="000000"/>
              </w:rPr>
              <w:t>33</w:t>
            </w:r>
          </w:p>
        </w:tc>
        <w:tc>
          <w:tcPr>
            <w:tcW w:w="1843" w:type="dxa"/>
          </w:tcPr>
          <w:p w14:paraId="7A383384" w14:textId="77777777" w:rsidR="00031CDA" w:rsidRPr="00023C98" w:rsidRDefault="00031CDA" w:rsidP="00C96F4F">
            <w:pPr>
              <w:pStyle w:val="af0"/>
              <w:spacing w:line="240" w:lineRule="auto"/>
            </w:pPr>
            <w:r>
              <w:rPr>
                <w:color w:val="000000"/>
              </w:rPr>
              <w:t>49,5</w:t>
            </w:r>
          </w:p>
        </w:tc>
      </w:tr>
    </w:tbl>
    <w:p w14:paraId="51A3E39C" w14:textId="77777777" w:rsidR="00EA78D1" w:rsidRPr="00023C98" w:rsidRDefault="00EA78D1" w:rsidP="00EA78D1">
      <w:pPr>
        <w:pStyle w:val="410"/>
        <w:shd w:val="clear" w:color="auto" w:fill="auto"/>
        <w:spacing w:line="240" w:lineRule="auto"/>
        <w:rPr>
          <w:rStyle w:val="40pt3"/>
          <w:b/>
          <w:bCs/>
          <w:i/>
          <w:iCs/>
          <w:color w:val="000000"/>
          <w:sz w:val="24"/>
          <w:szCs w:val="24"/>
        </w:rPr>
      </w:pPr>
    </w:p>
    <w:p w14:paraId="175FB27D" w14:textId="77777777" w:rsidR="00726DD2" w:rsidRPr="00EA78D1" w:rsidRDefault="00726DD2" w:rsidP="002024A0">
      <w:pPr>
        <w:spacing w:after="0" w:line="240" w:lineRule="auto"/>
        <w:rPr>
          <w:rFonts w:ascii="Times New Roman" w:hAnsi="Times New Roman" w:cs="Times New Roman"/>
          <w:spacing w:val="-2"/>
          <w:sz w:val="24"/>
          <w:szCs w:val="24"/>
        </w:rPr>
      </w:pPr>
    </w:p>
    <w:p w14:paraId="4D4F1E94" w14:textId="77777777" w:rsidR="00726DD2" w:rsidRPr="00EA78D1" w:rsidRDefault="00726DD2" w:rsidP="00726DD2">
      <w:pPr>
        <w:pStyle w:val="410"/>
        <w:shd w:val="clear" w:color="auto" w:fill="auto"/>
        <w:spacing w:line="240" w:lineRule="auto"/>
        <w:jc w:val="center"/>
        <w:rPr>
          <w:b w:val="0"/>
          <w:i w:val="0"/>
          <w:sz w:val="24"/>
          <w:szCs w:val="24"/>
        </w:rPr>
      </w:pPr>
      <w:r w:rsidRPr="00EA78D1">
        <w:rPr>
          <w:rStyle w:val="40pt3"/>
          <w:i/>
          <w:color w:val="000000"/>
          <w:sz w:val="24"/>
          <w:szCs w:val="24"/>
        </w:rPr>
        <w:t>Распределение учебного материала по годам обучения</w:t>
      </w:r>
    </w:p>
    <w:p w14:paraId="6F55044E" w14:textId="77777777" w:rsidR="00726DD2" w:rsidRPr="00EA78D1" w:rsidRDefault="00726DD2" w:rsidP="005E28AA">
      <w:pPr>
        <w:pStyle w:val="52"/>
        <w:numPr>
          <w:ilvl w:val="0"/>
          <w:numId w:val="70"/>
        </w:numPr>
        <w:shd w:val="clear" w:color="auto" w:fill="auto"/>
        <w:tabs>
          <w:tab w:val="left" w:pos="1057"/>
        </w:tabs>
        <w:spacing w:line="240" w:lineRule="auto"/>
        <w:jc w:val="center"/>
        <w:rPr>
          <w:b w:val="0"/>
          <w:sz w:val="24"/>
          <w:szCs w:val="24"/>
        </w:rPr>
      </w:pPr>
      <w:bookmarkStart w:id="2" w:name="bookmark128"/>
      <w:r w:rsidRPr="00EA78D1">
        <w:rPr>
          <w:rStyle w:val="51"/>
          <w:color w:val="000000"/>
          <w:sz w:val="24"/>
          <w:szCs w:val="24"/>
        </w:rPr>
        <w:t>класс</w:t>
      </w:r>
      <w:bookmarkEnd w:id="2"/>
    </w:p>
    <w:p w14:paraId="2B931DCC" w14:textId="77777777" w:rsidR="00726DD2" w:rsidRPr="00EA78D1" w:rsidRDefault="00726DD2" w:rsidP="00726DD2">
      <w:pPr>
        <w:pStyle w:val="af0"/>
        <w:spacing w:line="240" w:lineRule="auto"/>
        <w:rPr>
          <w:rFonts w:cs="Times New Roman"/>
        </w:rPr>
      </w:pPr>
      <w:r w:rsidRPr="00EA78D1">
        <w:rPr>
          <w:rFonts w:cs="Times New Roman"/>
          <w:color w:val="000000"/>
        </w:rPr>
        <w:t>Высокие и низкие звуки, регистр.</w:t>
      </w:r>
    </w:p>
    <w:p w14:paraId="45EADF85" w14:textId="77777777" w:rsidR="00726DD2" w:rsidRPr="00EA78D1" w:rsidRDefault="00726DD2" w:rsidP="00726DD2">
      <w:pPr>
        <w:pStyle w:val="af0"/>
        <w:spacing w:line="240" w:lineRule="auto"/>
        <w:rPr>
          <w:rFonts w:cs="Times New Roman"/>
        </w:rPr>
      </w:pPr>
      <w:r w:rsidRPr="00EA78D1">
        <w:rPr>
          <w:rFonts w:cs="Times New Roman"/>
          <w:color w:val="000000"/>
        </w:rPr>
        <w:t>Звукоряд, гамма, ступени, вводные звуки.</w:t>
      </w:r>
    </w:p>
    <w:p w14:paraId="5E8DC4EF" w14:textId="77777777" w:rsidR="00726DD2" w:rsidRPr="00EA78D1" w:rsidRDefault="00726DD2" w:rsidP="00726DD2">
      <w:pPr>
        <w:pStyle w:val="af0"/>
        <w:spacing w:line="240" w:lineRule="auto"/>
        <w:rPr>
          <w:rFonts w:cs="Times New Roman"/>
        </w:rPr>
      </w:pPr>
      <w:r w:rsidRPr="00EA78D1">
        <w:rPr>
          <w:rFonts w:cs="Times New Roman"/>
          <w:color w:val="000000"/>
        </w:rPr>
        <w:t>Цифровое обозначение ступеней.</w:t>
      </w:r>
    </w:p>
    <w:p w14:paraId="7FC8F9EF" w14:textId="77777777" w:rsidR="00726DD2" w:rsidRPr="00EA78D1" w:rsidRDefault="00726DD2" w:rsidP="00726DD2">
      <w:pPr>
        <w:pStyle w:val="af0"/>
        <w:spacing w:line="240" w:lineRule="auto"/>
        <w:rPr>
          <w:rFonts w:cs="Times New Roman"/>
        </w:rPr>
      </w:pPr>
      <w:r w:rsidRPr="00EA78D1">
        <w:rPr>
          <w:rFonts w:cs="Times New Roman"/>
          <w:color w:val="000000"/>
        </w:rPr>
        <w:t>Устойчивость и неустойчивость.</w:t>
      </w:r>
    </w:p>
    <w:p w14:paraId="5C29425B" w14:textId="77777777" w:rsidR="00726DD2" w:rsidRPr="00EA78D1" w:rsidRDefault="00726DD2" w:rsidP="00726DD2">
      <w:pPr>
        <w:pStyle w:val="af0"/>
        <w:spacing w:line="240" w:lineRule="auto"/>
        <w:rPr>
          <w:rFonts w:cs="Times New Roman"/>
        </w:rPr>
      </w:pPr>
      <w:r w:rsidRPr="00EA78D1">
        <w:rPr>
          <w:rFonts w:cs="Times New Roman"/>
          <w:color w:val="000000"/>
        </w:rPr>
        <w:t>Тоника, тоническое трезвучие, аккорд.</w:t>
      </w:r>
    </w:p>
    <w:p w14:paraId="35E372B4" w14:textId="77777777" w:rsidR="00726DD2" w:rsidRPr="00EA78D1" w:rsidRDefault="00726DD2" w:rsidP="00726DD2">
      <w:pPr>
        <w:pStyle w:val="af0"/>
        <w:spacing w:line="240" w:lineRule="auto"/>
        <w:rPr>
          <w:rFonts w:cs="Times New Roman"/>
        </w:rPr>
      </w:pPr>
      <w:r w:rsidRPr="00EA78D1">
        <w:rPr>
          <w:rFonts w:cs="Times New Roman"/>
          <w:color w:val="000000"/>
        </w:rPr>
        <w:t>Мажор и минор.</w:t>
      </w:r>
    </w:p>
    <w:p w14:paraId="71B42E77" w14:textId="77777777" w:rsidR="00726DD2" w:rsidRPr="00EA78D1" w:rsidRDefault="00726DD2" w:rsidP="00726DD2">
      <w:pPr>
        <w:pStyle w:val="af0"/>
        <w:spacing w:line="240" w:lineRule="auto"/>
        <w:rPr>
          <w:rFonts w:cs="Times New Roman"/>
        </w:rPr>
      </w:pPr>
      <w:r w:rsidRPr="00EA78D1">
        <w:rPr>
          <w:rFonts w:cs="Times New Roman"/>
          <w:color w:val="000000"/>
        </w:rPr>
        <w:t>Тон, полутон.</w:t>
      </w:r>
    </w:p>
    <w:p w14:paraId="28678B96" w14:textId="77777777" w:rsidR="00726DD2" w:rsidRPr="00EA78D1" w:rsidRDefault="00726DD2" w:rsidP="00726DD2">
      <w:pPr>
        <w:pStyle w:val="af0"/>
        <w:spacing w:line="240" w:lineRule="auto"/>
        <w:rPr>
          <w:rFonts w:cs="Times New Roman"/>
        </w:rPr>
      </w:pPr>
      <w:r w:rsidRPr="00EA78D1">
        <w:rPr>
          <w:rFonts w:cs="Times New Roman"/>
          <w:color w:val="000000"/>
        </w:rPr>
        <w:t>Диез, бемоль.</w:t>
      </w:r>
    </w:p>
    <w:p w14:paraId="2762B2D0" w14:textId="77777777" w:rsidR="00726DD2" w:rsidRPr="00EA78D1" w:rsidRDefault="00726DD2" w:rsidP="00726DD2">
      <w:pPr>
        <w:pStyle w:val="af0"/>
        <w:spacing w:line="240" w:lineRule="auto"/>
        <w:rPr>
          <w:rFonts w:cs="Times New Roman"/>
        </w:rPr>
      </w:pPr>
      <w:r w:rsidRPr="00EA78D1">
        <w:rPr>
          <w:rFonts w:cs="Times New Roman"/>
          <w:color w:val="000000"/>
        </w:rPr>
        <w:t>Строение мажорной гаммы.</w:t>
      </w:r>
    </w:p>
    <w:p w14:paraId="1072ADAE" w14:textId="77777777" w:rsidR="00726DD2" w:rsidRPr="00002762" w:rsidRDefault="00726DD2" w:rsidP="00726DD2">
      <w:pPr>
        <w:pStyle w:val="af0"/>
        <w:spacing w:line="240" w:lineRule="auto"/>
        <w:rPr>
          <w:rFonts w:cs="Times New Roman"/>
        </w:rPr>
      </w:pPr>
      <w:r w:rsidRPr="00002762">
        <w:rPr>
          <w:rFonts w:cs="Times New Roman"/>
          <w:color w:val="000000"/>
        </w:rPr>
        <w:t>Тональности До мажор, Соль мажор, Фа мажор, Ре мажор, ля минор (для продвинутых групп).</w:t>
      </w:r>
    </w:p>
    <w:p w14:paraId="1A7DB711" w14:textId="77777777" w:rsidR="00726DD2" w:rsidRPr="00002762" w:rsidRDefault="00726DD2" w:rsidP="00726DD2">
      <w:pPr>
        <w:pStyle w:val="af0"/>
        <w:spacing w:line="240" w:lineRule="auto"/>
        <w:rPr>
          <w:rFonts w:cs="Times New Roman"/>
        </w:rPr>
      </w:pPr>
      <w:r w:rsidRPr="00002762">
        <w:rPr>
          <w:rFonts w:cs="Times New Roman"/>
          <w:color w:val="000000"/>
        </w:rPr>
        <w:t>Ключевые знаки.</w:t>
      </w:r>
    </w:p>
    <w:p w14:paraId="63E4CC42" w14:textId="77777777" w:rsidR="00726DD2" w:rsidRPr="00002762" w:rsidRDefault="00726DD2" w:rsidP="00726DD2">
      <w:pPr>
        <w:pStyle w:val="af0"/>
        <w:spacing w:line="240" w:lineRule="auto"/>
        <w:rPr>
          <w:rFonts w:cs="Times New Roman"/>
        </w:rPr>
      </w:pPr>
      <w:r w:rsidRPr="00002762">
        <w:rPr>
          <w:rFonts w:cs="Times New Roman"/>
          <w:color w:val="000000"/>
        </w:rPr>
        <w:t>Скрипичный и басовый ключи.</w:t>
      </w:r>
    </w:p>
    <w:p w14:paraId="5B7CEBF2" w14:textId="77777777" w:rsidR="00726DD2" w:rsidRPr="00002762" w:rsidRDefault="00726DD2" w:rsidP="00726DD2">
      <w:pPr>
        <w:pStyle w:val="af0"/>
        <w:spacing w:line="240" w:lineRule="auto"/>
        <w:rPr>
          <w:rFonts w:cs="Times New Roman"/>
        </w:rPr>
      </w:pPr>
      <w:r w:rsidRPr="00002762">
        <w:rPr>
          <w:rFonts w:cs="Times New Roman"/>
          <w:color w:val="000000"/>
        </w:rPr>
        <w:t>Транспонирование.</w:t>
      </w:r>
    </w:p>
    <w:p w14:paraId="6274994D" w14:textId="77777777" w:rsidR="00726DD2" w:rsidRPr="00002762" w:rsidRDefault="00726DD2" w:rsidP="00726DD2">
      <w:pPr>
        <w:pStyle w:val="af0"/>
        <w:spacing w:line="240" w:lineRule="auto"/>
        <w:rPr>
          <w:rFonts w:cs="Times New Roman"/>
        </w:rPr>
      </w:pPr>
      <w:r w:rsidRPr="00002762">
        <w:rPr>
          <w:rFonts w:cs="Times New Roman"/>
          <w:color w:val="000000"/>
        </w:rPr>
        <w:t>Темп.</w:t>
      </w:r>
    </w:p>
    <w:p w14:paraId="2E29F883" w14:textId="77777777" w:rsidR="00726DD2" w:rsidRPr="00002762" w:rsidRDefault="00726DD2" w:rsidP="00726DD2">
      <w:pPr>
        <w:pStyle w:val="af0"/>
        <w:spacing w:line="240" w:lineRule="auto"/>
        <w:rPr>
          <w:rFonts w:cs="Times New Roman"/>
        </w:rPr>
      </w:pPr>
      <w:r w:rsidRPr="00002762">
        <w:rPr>
          <w:rFonts w:cs="Times New Roman"/>
          <w:color w:val="000000"/>
        </w:rPr>
        <w:t>Размер (2/4, 3/4, для подвинутых групп - 4/4).</w:t>
      </w:r>
    </w:p>
    <w:p w14:paraId="1B2F95C1" w14:textId="77777777" w:rsidR="00726DD2" w:rsidRPr="00002762" w:rsidRDefault="00726DD2" w:rsidP="00726DD2">
      <w:pPr>
        <w:pStyle w:val="af0"/>
        <w:spacing w:line="240" w:lineRule="auto"/>
        <w:rPr>
          <w:rFonts w:cs="Times New Roman"/>
        </w:rPr>
      </w:pPr>
      <w:r w:rsidRPr="00002762">
        <w:rPr>
          <w:rFonts w:cs="Times New Roman"/>
          <w:color w:val="000000"/>
        </w:rPr>
        <w:t>Длительности - восьмые, четверти, половинная, целая.</w:t>
      </w:r>
    </w:p>
    <w:p w14:paraId="0B90D0A1" w14:textId="77777777" w:rsidR="00726DD2" w:rsidRPr="00002762" w:rsidRDefault="00726DD2" w:rsidP="00726DD2">
      <w:pPr>
        <w:pStyle w:val="af0"/>
        <w:spacing w:line="240" w:lineRule="auto"/>
        <w:rPr>
          <w:rFonts w:cs="Times New Roman"/>
        </w:rPr>
      </w:pPr>
      <w:r w:rsidRPr="00002762">
        <w:rPr>
          <w:rFonts w:cs="Times New Roman"/>
          <w:color w:val="000000"/>
        </w:rPr>
        <w:t>Ритм.</w:t>
      </w:r>
    </w:p>
    <w:p w14:paraId="4DA056DA" w14:textId="77777777" w:rsidR="00726DD2" w:rsidRPr="00002762" w:rsidRDefault="00726DD2" w:rsidP="00726DD2">
      <w:pPr>
        <w:pStyle w:val="af0"/>
        <w:spacing w:line="240" w:lineRule="auto"/>
        <w:rPr>
          <w:rFonts w:cs="Times New Roman"/>
        </w:rPr>
      </w:pPr>
      <w:r w:rsidRPr="00002762">
        <w:rPr>
          <w:rFonts w:cs="Times New Roman"/>
          <w:color w:val="000000"/>
        </w:rPr>
        <w:t>Такт, тактовая черта.</w:t>
      </w:r>
    </w:p>
    <w:p w14:paraId="1B30C309" w14:textId="77777777" w:rsidR="00726DD2" w:rsidRPr="00002762" w:rsidRDefault="00726DD2" w:rsidP="00726DD2">
      <w:pPr>
        <w:pStyle w:val="af0"/>
        <w:spacing w:line="240" w:lineRule="auto"/>
        <w:rPr>
          <w:rFonts w:cs="Times New Roman"/>
        </w:rPr>
      </w:pPr>
      <w:r w:rsidRPr="00002762">
        <w:rPr>
          <w:rFonts w:cs="Times New Roman"/>
          <w:color w:val="000000"/>
        </w:rPr>
        <w:t>Сильная доля.</w:t>
      </w:r>
    </w:p>
    <w:p w14:paraId="38B701F1" w14:textId="77777777" w:rsidR="00726DD2" w:rsidRPr="00002762" w:rsidRDefault="00726DD2" w:rsidP="00726DD2">
      <w:pPr>
        <w:pStyle w:val="af0"/>
        <w:spacing w:line="240" w:lineRule="auto"/>
        <w:rPr>
          <w:rFonts w:cs="Times New Roman"/>
        </w:rPr>
      </w:pPr>
      <w:r w:rsidRPr="00002762">
        <w:rPr>
          <w:rFonts w:cs="Times New Roman"/>
          <w:color w:val="000000"/>
        </w:rPr>
        <w:t>Затакт.</w:t>
      </w:r>
    </w:p>
    <w:p w14:paraId="5FD253F0" w14:textId="77777777" w:rsidR="00726DD2" w:rsidRPr="00002762" w:rsidRDefault="00726DD2" w:rsidP="00726DD2">
      <w:pPr>
        <w:pStyle w:val="af0"/>
        <w:spacing w:line="240" w:lineRule="auto"/>
        <w:rPr>
          <w:rFonts w:cs="Times New Roman"/>
        </w:rPr>
      </w:pPr>
      <w:r w:rsidRPr="00002762">
        <w:rPr>
          <w:rFonts w:cs="Times New Roman"/>
          <w:color w:val="000000"/>
        </w:rPr>
        <w:t>Пауза (восьмая, четвертная, для подвинутых групп - половинная, целая).</w:t>
      </w:r>
    </w:p>
    <w:p w14:paraId="22EB12C7" w14:textId="77777777" w:rsidR="00726DD2" w:rsidRPr="00563E6E" w:rsidRDefault="00726DD2" w:rsidP="005E28AA">
      <w:pPr>
        <w:pStyle w:val="52"/>
        <w:numPr>
          <w:ilvl w:val="0"/>
          <w:numId w:val="70"/>
        </w:numPr>
        <w:shd w:val="clear" w:color="auto" w:fill="auto"/>
        <w:tabs>
          <w:tab w:val="left" w:pos="929"/>
        </w:tabs>
        <w:spacing w:line="240" w:lineRule="auto"/>
        <w:jc w:val="center"/>
        <w:rPr>
          <w:b w:val="0"/>
          <w:sz w:val="24"/>
          <w:szCs w:val="24"/>
        </w:rPr>
      </w:pPr>
      <w:bookmarkStart w:id="3" w:name="bookmark129"/>
      <w:r w:rsidRPr="00563E6E">
        <w:rPr>
          <w:rStyle w:val="51"/>
          <w:b/>
          <w:color w:val="000000"/>
          <w:sz w:val="24"/>
          <w:szCs w:val="24"/>
        </w:rPr>
        <w:lastRenderedPageBreak/>
        <w:t>класс</w:t>
      </w:r>
      <w:bookmarkEnd w:id="3"/>
    </w:p>
    <w:p w14:paraId="2F3C280C" w14:textId="77777777" w:rsidR="00726DD2" w:rsidRPr="00002762" w:rsidRDefault="00726DD2" w:rsidP="00726DD2">
      <w:pPr>
        <w:pStyle w:val="af0"/>
        <w:spacing w:line="240" w:lineRule="auto"/>
        <w:rPr>
          <w:rFonts w:cs="Times New Roman"/>
        </w:rPr>
      </w:pPr>
      <w:r w:rsidRPr="00002762">
        <w:rPr>
          <w:rFonts w:cs="Times New Roman"/>
          <w:color w:val="000000"/>
        </w:rPr>
        <w:t>Параллельные тональности.</w:t>
      </w:r>
    </w:p>
    <w:p w14:paraId="31D92056" w14:textId="77777777" w:rsidR="00726DD2" w:rsidRPr="00002762" w:rsidRDefault="00726DD2" w:rsidP="00726DD2">
      <w:pPr>
        <w:pStyle w:val="af0"/>
        <w:spacing w:line="240" w:lineRule="auto"/>
        <w:rPr>
          <w:rFonts w:cs="Times New Roman"/>
        </w:rPr>
      </w:pPr>
      <w:r w:rsidRPr="00002762">
        <w:rPr>
          <w:rFonts w:cs="Times New Roman"/>
          <w:color w:val="000000"/>
        </w:rPr>
        <w:t>Натуральный, гармонический, мелодический вид минора.</w:t>
      </w:r>
    </w:p>
    <w:p w14:paraId="71BA641F" w14:textId="77777777" w:rsidR="00726DD2" w:rsidRPr="00002762" w:rsidRDefault="00726DD2" w:rsidP="00726DD2">
      <w:pPr>
        <w:pStyle w:val="af0"/>
        <w:spacing w:line="240" w:lineRule="auto"/>
        <w:rPr>
          <w:rFonts w:cs="Times New Roman"/>
        </w:rPr>
      </w:pPr>
      <w:r w:rsidRPr="00002762">
        <w:rPr>
          <w:rFonts w:cs="Times New Roman"/>
          <w:color w:val="000000"/>
        </w:rPr>
        <w:t>Тональности Си-бемоль мажор, ля минор, ми минор, си минор, ре минор, соль минор.</w:t>
      </w:r>
    </w:p>
    <w:p w14:paraId="169FF426" w14:textId="77777777" w:rsidR="00726DD2" w:rsidRPr="00002762" w:rsidRDefault="00726DD2" w:rsidP="00726DD2">
      <w:pPr>
        <w:pStyle w:val="af0"/>
        <w:spacing w:line="240" w:lineRule="auto"/>
        <w:rPr>
          <w:rFonts w:cs="Times New Roman"/>
        </w:rPr>
      </w:pPr>
      <w:r w:rsidRPr="00002762">
        <w:rPr>
          <w:rFonts w:cs="Times New Roman"/>
          <w:color w:val="000000"/>
        </w:rPr>
        <w:t>Тетрахорд.</w:t>
      </w:r>
    </w:p>
    <w:p w14:paraId="11660516" w14:textId="77777777" w:rsidR="00726DD2" w:rsidRPr="00002762" w:rsidRDefault="00726DD2" w:rsidP="00726DD2">
      <w:pPr>
        <w:pStyle w:val="af0"/>
        <w:spacing w:line="240" w:lineRule="auto"/>
        <w:rPr>
          <w:rFonts w:cs="Times New Roman"/>
        </w:rPr>
      </w:pPr>
      <w:r w:rsidRPr="00002762">
        <w:rPr>
          <w:rFonts w:cs="Times New Roman"/>
          <w:color w:val="000000"/>
        </w:rPr>
        <w:t>Бекар.</w:t>
      </w:r>
    </w:p>
    <w:p w14:paraId="11DDE813" w14:textId="77777777" w:rsidR="00726DD2" w:rsidRPr="00002762" w:rsidRDefault="00726DD2" w:rsidP="00726DD2">
      <w:pPr>
        <w:pStyle w:val="af0"/>
        <w:spacing w:line="240" w:lineRule="auto"/>
        <w:rPr>
          <w:rFonts w:cs="Times New Roman"/>
        </w:rPr>
      </w:pPr>
      <w:r w:rsidRPr="00002762">
        <w:rPr>
          <w:rFonts w:cs="Times New Roman"/>
          <w:color w:val="000000"/>
        </w:rPr>
        <w:t>Интервалы (ч.1, м.2, б.2, м.3, б.3, ч.4, ч.5, ч.8).</w:t>
      </w:r>
    </w:p>
    <w:p w14:paraId="091CD488" w14:textId="77777777" w:rsidR="00726DD2" w:rsidRPr="00002762" w:rsidRDefault="00726DD2" w:rsidP="00726DD2">
      <w:pPr>
        <w:pStyle w:val="af0"/>
        <w:spacing w:line="240" w:lineRule="auto"/>
        <w:rPr>
          <w:rFonts w:cs="Times New Roman"/>
        </w:rPr>
      </w:pPr>
      <w:r w:rsidRPr="00002762">
        <w:rPr>
          <w:rFonts w:cs="Times New Roman"/>
          <w:color w:val="000000"/>
        </w:rPr>
        <w:t>Мотив, фраза.</w:t>
      </w:r>
    </w:p>
    <w:p w14:paraId="32121EA7" w14:textId="77777777" w:rsidR="00726DD2" w:rsidRPr="00002762" w:rsidRDefault="00726DD2" w:rsidP="00726DD2">
      <w:pPr>
        <w:pStyle w:val="af0"/>
        <w:spacing w:line="240" w:lineRule="auto"/>
        <w:rPr>
          <w:rFonts w:cs="Times New Roman"/>
        </w:rPr>
      </w:pPr>
      <w:r w:rsidRPr="00002762">
        <w:rPr>
          <w:rFonts w:cs="Times New Roman"/>
          <w:color w:val="000000"/>
        </w:rPr>
        <w:t>Секвенция.</w:t>
      </w:r>
    </w:p>
    <w:p w14:paraId="7C2EBDD0" w14:textId="77777777" w:rsidR="00726DD2" w:rsidRPr="00002762" w:rsidRDefault="00726DD2" w:rsidP="00726DD2">
      <w:pPr>
        <w:pStyle w:val="af0"/>
        <w:spacing w:line="240" w:lineRule="auto"/>
        <w:rPr>
          <w:rFonts w:cs="Times New Roman"/>
        </w:rPr>
      </w:pPr>
      <w:r w:rsidRPr="00002762">
        <w:rPr>
          <w:rFonts w:cs="Times New Roman"/>
          <w:color w:val="000000"/>
        </w:rPr>
        <w:t>Канон.</w:t>
      </w:r>
    </w:p>
    <w:p w14:paraId="2834C9E7" w14:textId="77777777" w:rsidR="00726DD2" w:rsidRPr="00002762" w:rsidRDefault="00726DD2" w:rsidP="00726DD2">
      <w:pPr>
        <w:pStyle w:val="af0"/>
        <w:spacing w:line="240" w:lineRule="auto"/>
        <w:rPr>
          <w:rFonts w:cs="Times New Roman"/>
        </w:rPr>
      </w:pPr>
      <w:r w:rsidRPr="00002762">
        <w:rPr>
          <w:rFonts w:cs="Times New Roman"/>
          <w:color w:val="000000"/>
        </w:rPr>
        <w:t>Ритмические длительности: целая, четверть с точкой и восьмая, четыре шестнадцатых.</w:t>
      </w:r>
    </w:p>
    <w:p w14:paraId="0C3267C8" w14:textId="77777777" w:rsidR="00726DD2" w:rsidRPr="00002762" w:rsidRDefault="00726DD2" w:rsidP="00726DD2">
      <w:pPr>
        <w:pStyle w:val="af0"/>
        <w:spacing w:line="240" w:lineRule="auto"/>
        <w:rPr>
          <w:rFonts w:cs="Times New Roman"/>
        </w:rPr>
      </w:pPr>
      <w:r w:rsidRPr="00002762">
        <w:rPr>
          <w:rFonts w:cs="Times New Roman"/>
          <w:color w:val="000000"/>
        </w:rPr>
        <w:t>Затакт восьмая и две восьмые Паузы (половинная, целая).</w:t>
      </w:r>
    </w:p>
    <w:p w14:paraId="04C4145D" w14:textId="77777777" w:rsidR="00726DD2" w:rsidRPr="00563E6E" w:rsidRDefault="00726DD2" w:rsidP="005E28AA">
      <w:pPr>
        <w:pStyle w:val="52"/>
        <w:numPr>
          <w:ilvl w:val="0"/>
          <w:numId w:val="70"/>
        </w:numPr>
        <w:shd w:val="clear" w:color="auto" w:fill="auto"/>
        <w:tabs>
          <w:tab w:val="left" w:pos="1057"/>
        </w:tabs>
        <w:spacing w:line="240" w:lineRule="auto"/>
        <w:jc w:val="center"/>
        <w:rPr>
          <w:b w:val="0"/>
          <w:sz w:val="24"/>
          <w:szCs w:val="24"/>
        </w:rPr>
      </w:pPr>
      <w:bookmarkStart w:id="4" w:name="bookmark130"/>
      <w:r w:rsidRPr="00563E6E">
        <w:rPr>
          <w:rStyle w:val="51"/>
          <w:b/>
          <w:color w:val="000000"/>
          <w:sz w:val="24"/>
          <w:szCs w:val="24"/>
        </w:rPr>
        <w:t>класс</w:t>
      </w:r>
      <w:bookmarkEnd w:id="4"/>
    </w:p>
    <w:p w14:paraId="714DE9CE" w14:textId="77777777" w:rsidR="00726DD2" w:rsidRPr="00002762" w:rsidRDefault="00726DD2" w:rsidP="00726DD2">
      <w:pPr>
        <w:pStyle w:val="af0"/>
        <w:spacing w:line="240" w:lineRule="auto"/>
        <w:rPr>
          <w:rFonts w:cs="Times New Roman"/>
        </w:rPr>
      </w:pPr>
      <w:r w:rsidRPr="00002762">
        <w:rPr>
          <w:rFonts w:cs="Times New Roman"/>
          <w:color w:val="000000"/>
        </w:rPr>
        <w:t>Мажорные и минорные тональности до трех знаков в ключе. Переменный лад.</w:t>
      </w:r>
    </w:p>
    <w:p w14:paraId="550F829D" w14:textId="77777777" w:rsidR="00726DD2" w:rsidRPr="00002762" w:rsidRDefault="00726DD2" w:rsidP="00726DD2">
      <w:pPr>
        <w:pStyle w:val="af0"/>
        <w:spacing w:line="240" w:lineRule="auto"/>
        <w:rPr>
          <w:rFonts w:cs="Times New Roman"/>
        </w:rPr>
      </w:pPr>
      <w:r w:rsidRPr="00002762">
        <w:rPr>
          <w:rFonts w:cs="Times New Roman"/>
          <w:color w:val="000000"/>
        </w:rPr>
        <w:t>Обращение интервала.</w:t>
      </w:r>
    </w:p>
    <w:p w14:paraId="4F12A7C3" w14:textId="77777777" w:rsidR="00726DD2" w:rsidRPr="00002762" w:rsidRDefault="00726DD2" w:rsidP="00726DD2">
      <w:pPr>
        <w:pStyle w:val="af0"/>
        <w:spacing w:line="240" w:lineRule="auto"/>
        <w:rPr>
          <w:rFonts w:cs="Times New Roman"/>
        </w:rPr>
      </w:pPr>
      <w:r w:rsidRPr="00002762">
        <w:rPr>
          <w:rFonts w:cs="Times New Roman"/>
          <w:color w:val="000000"/>
        </w:rPr>
        <w:t>Интервалы м.6 и б.6.</w:t>
      </w:r>
    </w:p>
    <w:p w14:paraId="19BABECE" w14:textId="77777777" w:rsidR="00726DD2" w:rsidRPr="00002762" w:rsidRDefault="00726DD2" w:rsidP="00726DD2">
      <w:pPr>
        <w:pStyle w:val="af0"/>
        <w:spacing w:line="240" w:lineRule="auto"/>
        <w:rPr>
          <w:rFonts w:cs="Times New Roman"/>
        </w:rPr>
      </w:pPr>
      <w:r w:rsidRPr="00002762">
        <w:rPr>
          <w:rFonts w:cs="Times New Roman"/>
          <w:color w:val="000000"/>
        </w:rPr>
        <w:t>Главные трезвучия лада.</w:t>
      </w:r>
    </w:p>
    <w:p w14:paraId="2C36ABF2" w14:textId="77777777" w:rsidR="00726DD2" w:rsidRPr="00002762" w:rsidRDefault="00726DD2" w:rsidP="00726DD2">
      <w:pPr>
        <w:pStyle w:val="af0"/>
        <w:spacing w:line="240" w:lineRule="auto"/>
        <w:rPr>
          <w:rFonts w:cs="Times New Roman"/>
        </w:rPr>
      </w:pPr>
      <w:r w:rsidRPr="00002762">
        <w:rPr>
          <w:rFonts w:cs="Times New Roman"/>
          <w:color w:val="000000"/>
        </w:rPr>
        <w:t xml:space="preserve">Обращения трезвучия - секстаккорд, </w:t>
      </w:r>
      <w:proofErr w:type="spellStart"/>
      <w:r w:rsidRPr="00002762">
        <w:rPr>
          <w:rFonts w:cs="Times New Roman"/>
          <w:color w:val="000000"/>
        </w:rPr>
        <w:t>квартсекстаккорд</w:t>
      </w:r>
      <w:proofErr w:type="spellEnd"/>
      <w:r w:rsidRPr="00002762">
        <w:rPr>
          <w:rFonts w:cs="Times New Roman"/>
          <w:color w:val="000000"/>
        </w:rPr>
        <w:t>.</w:t>
      </w:r>
    </w:p>
    <w:p w14:paraId="486F24DA" w14:textId="77777777" w:rsidR="00726DD2" w:rsidRPr="00002762" w:rsidRDefault="00726DD2" w:rsidP="00726DD2">
      <w:pPr>
        <w:pStyle w:val="af0"/>
        <w:spacing w:line="240" w:lineRule="auto"/>
        <w:rPr>
          <w:rFonts w:cs="Times New Roman"/>
        </w:rPr>
      </w:pPr>
      <w:r w:rsidRPr="00002762">
        <w:rPr>
          <w:rFonts w:cs="Times New Roman"/>
          <w:color w:val="000000"/>
        </w:rPr>
        <w:t>Тоническое трезвучие с обращениями.</w:t>
      </w:r>
    </w:p>
    <w:p w14:paraId="6AE5930A" w14:textId="77777777" w:rsidR="00726DD2" w:rsidRPr="00002762" w:rsidRDefault="00726DD2" w:rsidP="00726DD2">
      <w:pPr>
        <w:pStyle w:val="af0"/>
        <w:spacing w:line="240" w:lineRule="auto"/>
        <w:rPr>
          <w:rFonts w:cs="Times New Roman"/>
        </w:rPr>
      </w:pPr>
      <w:r w:rsidRPr="00002762">
        <w:rPr>
          <w:rFonts w:cs="Times New Roman"/>
          <w:color w:val="000000"/>
        </w:rPr>
        <w:t>Ритмические группы восьмая и две шестнадцатых, восьмая и четверть в размерах 2/4, 3/4, 4/4.</w:t>
      </w:r>
    </w:p>
    <w:p w14:paraId="0446CA4B" w14:textId="77777777" w:rsidR="00726DD2" w:rsidRPr="00002762" w:rsidRDefault="00726DD2" w:rsidP="00726DD2">
      <w:pPr>
        <w:pStyle w:val="af0"/>
        <w:spacing w:line="240" w:lineRule="auto"/>
        <w:rPr>
          <w:rFonts w:cs="Times New Roman"/>
        </w:rPr>
      </w:pPr>
      <w:r w:rsidRPr="00002762">
        <w:rPr>
          <w:rFonts w:cs="Times New Roman"/>
          <w:color w:val="000000"/>
        </w:rPr>
        <w:t>Размер 3/8.</w:t>
      </w:r>
    </w:p>
    <w:p w14:paraId="2ACB42D7" w14:textId="77777777" w:rsidR="00726DD2" w:rsidRPr="00563E6E" w:rsidRDefault="00726DD2" w:rsidP="005E28AA">
      <w:pPr>
        <w:pStyle w:val="52"/>
        <w:numPr>
          <w:ilvl w:val="0"/>
          <w:numId w:val="70"/>
        </w:numPr>
        <w:shd w:val="clear" w:color="auto" w:fill="auto"/>
        <w:tabs>
          <w:tab w:val="left" w:pos="1057"/>
        </w:tabs>
        <w:spacing w:line="240" w:lineRule="auto"/>
        <w:jc w:val="center"/>
        <w:rPr>
          <w:b w:val="0"/>
          <w:sz w:val="24"/>
          <w:szCs w:val="24"/>
        </w:rPr>
      </w:pPr>
      <w:bookmarkStart w:id="5" w:name="bookmark131"/>
      <w:r w:rsidRPr="00563E6E">
        <w:rPr>
          <w:rStyle w:val="51"/>
          <w:b/>
          <w:color w:val="000000"/>
          <w:sz w:val="24"/>
          <w:szCs w:val="24"/>
        </w:rPr>
        <w:t>класс</w:t>
      </w:r>
      <w:bookmarkEnd w:id="5"/>
    </w:p>
    <w:p w14:paraId="52CFF04C" w14:textId="77777777" w:rsidR="00726DD2" w:rsidRPr="00563E6E" w:rsidRDefault="00726DD2" w:rsidP="00726DD2">
      <w:pPr>
        <w:pStyle w:val="af0"/>
        <w:spacing w:line="240" w:lineRule="auto"/>
        <w:rPr>
          <w:rFonts w:cs="Times New Roman"/>
        </w:rPr>
      </w:pPr>
      <w:r w:rsidRPr="00563E6E">
        <w:rPr>
          <w:rFonts w:cs="Times New Roman"/>
          <w:color w:val="000000"/>
        </w:rPr>
        <w:t>Тональности до 4 знаков в ключе.</w:t>
      </w:r>
    </w:p>
    <w:p w14:paraId="0E42644F" w14:textId="77777777" w:rsidR="00726DD2" w:rsidRPr="00002762" w:rsidRDefault="00726DD2" w:rsidP="00726DD2">
      <w:pPr>
        <w:pStyle w:val="af0"/>
        <w:spacing w:line="240" w:lineRule="auto"/>
        <w:rPr>
          <w:rFonts w:cs="Times New Roman"/>
        </w:rPr>
      </w:pPr>
      <w:r w:rsidRPr="00002762">
        <w:rPr>
          <w:rFonts w:cs="Times New Roman"/>
          <w:color w:val="000000"/>
        </w:rPr>
        <w:t>Трезвучия главных ступеней - тоника, субдоминанта, доминанта. Септима.</w:t>
      </w:r>
    </w:p>
    <w:p w14:paraId="240EF63B" w14:textId="77777777" w:rsidR="00726DD2" w:rsidRPr="00002762" w:rsidRDefault="00726DD2" w:rsidP="00726DD2">
      <w:pPr>
        <w:pStyle w:val="af0"/>
        <w:spacing w:line="240" w:lineRule="auto"/>
        <w:rPr>
          <w:rFonts w:cs="Times New Roman"/>
        </w:rPr>
      </w:pPr>
      <w:r w:rsidRPr="00002762">
        <w:rPr>
          <w:rFonts w:cs="Times New Roman"/>
          <w:color w:val="000000"/>
        </w:rPr>
        <w:t>Доминантовый септаккорд.</w:t>
      </w:r>
    </w:p>
    <w:p w14:paraId="6D08EC81" w14:textId="77777777" w:rsidR="00726DD2" w:rsidRPr="00002762" w:rsidRDefault="00726DD2" w:rsidP="00726DD2">
      <w:pPr>
        <w:pStyle w:val="af0"/>
        <w:spacing w:line="240" w:lineRule="auto"/>
        <w:rPr>
          <w:rFonts w:cs="Times New Roman"/>
        </w:rPr>
      </w:pPr>
      <w:r w:rsidRPr="00002762">
        <w:rPr>
          <w:rFonts w:cs="Times New Roman"/>
          <w:color w:val="000000"/>
        </w:rPr>
        <w:t>Тритон, увеличенная кварта, уменьшенная квинта.</w:t>
      </w:r>
    </w:p>
    <w:p w14:paraId="0A65FE1D" w14:textId="77777777" w:rsidR="00726DD2" w:rsidRPr="00002762" w:rsidRDefault="00726DD2" w:rsidP="00726DD2">
      <w:pPr>
        <w:pStyle w:val="af0"/>
        <w:spacing w:line="240" w:lineRule="auto"/>
        <w:rPr>
          <w:rFonts w:cs="Times New Roman"/>
        </w:rPr>
      </w:pPr>
      <w:r w:rsidRPr="00002762">
        <w:rPr>
          <w:rFonts w:cs="Times New Roman"/>
          <w:color w:val="000000"/>
        </w:rPr>
        <w:t>Пунктирный ритм.</w:t>
      </w:r>
    </w:p>
    <w:p w14:paraId="05D24BB9" w14:textId="77777777" w:rsidR="00726DD2" w:rsidRPr="00002762" w:rsidRDefault="00726DD2" w:rsidP="00726DD2">
      <w:pPr>
        <w:pStyle w:val="af0"/>
        <w:spacing w:line="240" w:lineRule="auto"/>
        <w:rPr>
          <w:rFonts w:cs="Times New Roman"/>
        </w:rPr>
      </w:pPr>
      <w:r w:rsidRPr="00002762">
        <w:rPr>
          <w:rFonts w:cs="Times New Roman"/>
          <w:color w:val="000000"/>
        </w:rPr>
        <w:t>Синкопа.</w:t>
      </w:r>
    </w:p>
    <w:p w14:paraId="6FAF999F" w14:textId="77777777" w:rsidR="00726DD2" w:rsidRPr="00002762" w:rsidRDefault="00726DD2" w:rsidP="00726DD2">
      <w:pPr>
        <w:pStyle w:val="af0"/>
        <w:spacing w:line="240" w:lineRule="auto"/>
        <w:rPr>
          <w:rFonts w:cs="Times New Roman"/>
        </w:rPr>
      </w:pPr>
      <w:r w:rsidRPr="00002762">
        <w:rPr>
          <w:rFonts w:cs="Times New Roman"/>
          <w:color w:val="000000"/>
        </w:rPr>
        <w:t>Триоль.</w:t>
      </w:r>
    </w:p>
    <w:p w14:paraId="3EA5696A" w14:textId="77777777" w:rsidR="00726DD2" w:rsidRPr="00002762" w:rsidRDefault="00726DD2" w:rsidP="00726DD2">
      <w:pPr>
        <w:pStyle w:val="af0"/>
        <w:spacing w:line="240" w:lineRule="auto"/>
        <w:rPr>
          <w:rFonts w:cs="Times New Roman"/>
        </w:rPr>
      </w:pPr>
      <w:r w:rsidRPr="00002762">
        <w:rPr>
          <w:rFonts w:cs="Times New Roman"/>
          <w:color w:val="000000"/>
        </w:rPr>
        <w:lastRenderedPageBreak/>
        <w:t>Размер 6/8.</w:t>
      </w:r>
    </w:p>
    <w:p w14:paraId="6AC9DCB3" w14:textId="77777777" w:rsidR="00726DD2" w:rsidRPr="00563E6E" w:rsidRDefault="00726DD2" w:rsidP="005E28AA">
      <w:pPr>
        <w:pStyle w:val="52"/>
        <w:numPr>
          <w:ilvl w:val="0"/>
          <w:numId w:val="70"/>
        </w:numPr>
        <w:shd w:val="clear" w:color="auto" w:fill="auto"/>
        <w:tabs>
          <w:tab w:val="left" w:pos="1057"/>
        </w:tabs>
        <w:spacing w:line="240" w:lineRule="auto"/>
        <w:jc w:val="center"/>
        <w:rPr>
          <w:b w:val="0"/>
          <w:sz w:val="24"/>
          <w:szCs w:val="24"/>
        </w:rPr>
      </w:pPr>
      <w:bookmarkStart w:id="6" w:name="bookmark132"/>
      <w:r w:rsidRPr="00563E6E">
        <w:rPr>
          <w:rStyle w:val="51"/>
          <w:b/>
          <w:color w:val="000000"/>
          <w:sz w:val="24"/>
          <w:szCs w:val="24"/>
        </w:rPr>
        <w:t>класс</w:t>
      </w:r>
      <w:bookmarkEnd w:id="6"/>
    </w:p>
    <w:p w14:paraId="5D24AD05" w14:textId="77777777" w:rsidR="00726DD2" w:rsidRPr="00002762" w:rsidRDefault="00726DD2" w:rsidP="00726DD2">
      <w:pPr>
        <w:pStyle w:val="af0"/>
        <w:spacing w:line="240" w:lineRule="auto"/>
        <w:rPr>
          <w:rFonts w:cs="Times New Roman"/>
        </w:rPr>
      </w:pPr>
      <w:r w:rsidRPr="00002762">
        <w:rPr>
          <w:rFonts w:cs="Times New Roman"/>
          <w:color w:val="000000"/>
        </w:rPr>
        <w:t>Тональности до 5 знаков в ключе.</w:t>
      </w:r>
    </w:p>
    <w:p w14:paraId="630E8B88" w14:textId="77777777" w:rsidR="00726DD2" w:rsidRPr="00002762" w:rsidRDefault="00726DD2" w:rsidP="00726DD2">
      <w:pPr>
        <w:pStyle w:val="af0"/>
        <w:spacing w:line="240" w:lineRule="auto"/>
        <w:rPr>
          <w:rFonts w:cs="Times New Roman"/>
        </w:rPr>
      </w:pPr>
      <w:r w:rsidRPr="00002762">
        <w:rPr>
          <w:rFonts w:cs="Times New Roman"/>
          <w:color w:val="000000"/>
        </w:rPr>
        <w:t>Буквенные обозначения тональностей.</w:t>
      </w:r>
    </w:p>
    <w:p w14:paraId="400BBDC4" w14:textId="77777777" w:rsidR="00726DD2" w:rsidRPr="00002762" w:rsidRDefault="00726DD2" w:rsidP="00726DD2">
      <w:pPr>
        <w:pStyle w:val="af0"/>
        <w:spacing w:line="240" w:lineRule="auto"/>
        <w:rPr>
          <w:rFonts w:cs="Times New Roman"/>
        </w:rPr>
      </w:pPr>
      <w:r w:rsidRPr="00002762">
        <w:rPr>
          <w:rFonts w:cs="Times New Roman"/>
          <w:color w:val="000000"/>
        </w:rPr>
        <w:t>Обращения и разрешения главных трезвучий.</w:t>
      </w:r>
    </w:p>
    <w:p w14:paraId="1D7BEE7C" w14:textId="77777777" w:rsidR="00726DD2" w:rsidRPr="00002762" w:rsidRDefault="00726DD2" w:rsidP="00726DD2">
      <w:pPr>
        <w:pStyle w:val="af0"/>
        <w:spacing w:line="240" w:lineRule="auto"/>
        <w:rPr>
          <w:rFonts w:cs="Times New Roman"/>
        </w:rPr>
      </w:pPr>
      <w:r w:rsidRPr="00002762">
        <w:rPr>
          <w:rFonts w:cs="Times New Roman"/>
          <w:color w:val="000000"/>
        </w:rPr>
        <w:t xml:space="preserve">Построение от звука мажорных и минорных трезвучий, секстаккордов, </w:t>
      </w:r>
      <w:proofErr w:type="spellStart"/>
      <w:r w:rsidRPr="00002762">
        <w:rPr>
          <w:rFonts w:cs="Times New Roman"/>
          <w:color w:val="000000"/>
        </w:rPr>
        <w:t>квартсекстаккордов</w:t>
      </w:r>
      <w:proofErr w:type="spellEnd"/>
      <w:r w:rsidRPr="00002762">
        <w:rPr>
          <w:rFonts w:cs="Times New Roman"/>
          <w:color w:val="000000"/>
        </w:rPr>
        <w:t>.</w:t>
      </w:r>
    </w:p>
    <w:p w14:paraId="3678BC33" w14:textId="77777777" w:rsidR="00726DD2" w:rsidRPr="00002762" w:rsidRDefault="00726DD2" w:rsidP="00726DD2">
      <w:pPr>
        <w:pStyle w:val="af0"/>
        <w:spacing w:line="240" w:lineRule="auto"/>
        <w:rPr>
          <w:rFonts w:cs="Times New Roman"/>
        </w:rPr>
      </w:pPr>
      <w:r w:rsidRPr="00002762">
        <w:rPr>
          <w:rFonts w:cs="Times New Roman"/>
          <w:color w:val="000000"/>
        </w:rPr>
        <w:t>Уменьшенное трезвучие в мажоре и гармоническом миноре.</w:t>
      </w:r>
    </w:p>
    <w:p w14:paraId="50D8D05C" w14:textId="77777777" w:rsidR="00726DD2" w:rsidRPr="00002762" w:rsidRDefault="00726DD2" w:rsidP="00726DD2">
      <w:pPr>
        <w:pStyle w:val="af0"/>
        <w:spacing w:line="240" w:lineRule="auto"/>
        <w:rPr>
          <w:rFonts w:cs="Times New Roman"/>
        </w:rPr>
      </w:pPr>
      <w:r w:rsidRPr="00002762">
        <w:rPr>
          <w:rFonts w:cs="Times New Roman"/>
          <w:color w:val="000000"/>
        </w:rPr>
        <w:t>Ритм четверть с точкой и две шестнадцатых.</w:t>
      </w:r>
    </w:p>
    <w:p w14:paraId="28BE3F7A" w14:textId="77777777" w:rsidR="00726DD2" w:rsidRPr="00002762" w:rsidRDefault="00726DD2" w:rsidP="00726DD2">
      <w:pPr>
        <w:pStyle w:val="af0"/>
        <w:spacing w:line="240" w:lineRule="auto"/>
        <w:rPr>
          <w:rFonts w:cs="Times New Roman"/>
        </w:rPr>
      </w:pPr>
      <w:r w:rsidRPr="00002762">
        <w:rPr>
          <w:rFonts w:cs="Times New Roman"/>
          <w:color w:val="000000"/>
        </w:rPr>
        <w:t>Различные виды синкоп.</w:t>
      </w:r>
    </w:p>
    <w:p w14:paraId="2595EDEF" w14:textId="77777777" w:rsidR="00726DD2" w:rsidRPr="00002762" w:rsidRDefault="00726DD2" w:rsidP="00726DD2">
      <w:pPr>
        <w:pStyle w:val="af0"/>
        <w:spacing w:line="240" w:lineRule="auto"/>
        <w:rPr>
          <w:rFonts w:cs="Times New Roman"/>
        </w:rPr>
      </w:pPr>
      <w:r w:rsidRPr="00002762">
        <w:rPr>
          <w:rFonts w:cs="Times New Roman"/>
          <w:color w:val="000000"/>
        </w:rPr>
        <w:t>Период, предложение, фраза, каденция.</w:t>
      </w:r>
    </w:p>
    <w:p w14:paraId="03D5AFA9" w14:textId="77777777" w:rsidR="00726DD2" w:rsidRPr="00563E6E" w:rsidRDefault="00726DD2" w:rsidP="005E28AA">
      <w:pPr>
        <w:pStyle w:val="52"/>
        <w:numPr>
          <w:ilvl w:val="0"/>
          <w:numId w:val="70"/>
        </w:numPr>
        <w:shd w:val="clear" w:color="auto" w:fill="auto"/>
        <w:tabs>
          <w:tab w:val="left" w:pos="1057"/>
        </w:tabs>
        <w:spacing w:line="240" w:lineRule="auto"/>
        <w:jc w:val="center"/>
        <w:rPr>
          <w:b w:val="0"/>
          <w:sz w:val="24"/>
          <w:szCs w:val="24"/>
        </w:rPr>
      </w:pPr>
      <w:bookmarkStart w:id="7" w:name="bookmark133"/>
      <w:r w:rsidRPr="00563E6E">
        <w:rPr>
          <w:rStyle w:val="51"/>
          <w:b/>
          <w:color w:val="000000"/>
          <w:sz w:val="24"/>
          <w:szCs w:val="24"/>
        </w:rPr>
        <w:t>класс</w:t>
      </w:r>
      <w:bookmarkEnd w:id="7"/>
    </w:p>
    <w:p w14:paraId="37C0A4F6" w14:textId="77777777" w:rsidR="00726DD2" w:rsidRPr="00002762" w:rsidRDefault="00726DD2" w:rsidP="00726DD2">
      <w:pPr>
        <w:pStyle w:val="af0"/>
        <w:spacing w:line="240" w:lineRule="auto"/>
        <w:rPr>
          <w:rFonts w:cs="Times New Roman"/>
        </w:rPr>
      </w:pPr>
      <w:r w:rsidRPr="00002762">
        <w:rPr>
          <w:rFonts w:cs="Times New Roman"/>
          <w:color w:val="000000"/>
        </w:rPr>
        <w:t>Тональности до 6 знаков в ключе.</w:t>
      </w:r>
    </w:p>
    <w:p w14:paraId="74853E8A" w14:textId="77777777" w:rsidR="00726DD2" w:rsidRPr="00002762" w:rsidRDefault="00726DD2" w:rsidP="00726DD2">
      <w:pPr>
        <w:pStyle w:val="af0"/>
        <w:spacing w:line="240" w:lineRule="auto"/>
        <w:rPr>
          <w:rFonts w:cs="Times New Roman"/>
        </w:rPr>
      </w:pPr>
      <w:r w:rsidRPr="00002762">
        <w:rPr>
          <w:rFonts w:cs="Times New Roman"/>
          <w:color w:val="000000"/>
        </w:rPr>
        <w:t>Гармонический вид мажора.</w:t>
      </w:r>
    </w:p>
    <w:p w14:paraId="36BD37C8" w14:textId="77777777" w:rsidR="00726DD2" w:rsidRPr="00002762" w:rsidRDefault="00726DD2" w:rsidP="00726DD2">
      <w:pPr>
        <w:pStyle w:val="af0"/>
        <w:spacing w:line="240" w:lineRule="auto"/>
        <w:rPr>
          <w:rFonts w:cs="Times New Roman"/>
        </w:rPr>
      </w:pPr>
      <w:r w:rsidRPr="00002762">
        <w:rPr>
          <w:rFonts w:cs="Times New Roman"/>
          <w:color w:val="000000"/>
        </w:rPr>
        <w:t>Энгармонизм.</w:t>
      </w:r>
    </w:p>
    <w:p w14:paraId="1411D30B" w14:textId="77777777" w:rsidR="00726DD2" w:rsidRPr="00002762" w:rsidRDefault="00726DD2" w:rsidP="00726DD2">
      <w:pPr>
        <w:pStyle w:val="af0"/>
        <w:spacing w:line="240" w:lineRule="auto"/>
        <w:rPr>
          <w:rFonts w:cs="Times New Roman"/>
        </w:rPr>
      </w:pPr>
      <w:r w:rsidRPr="00002762">
        <w:rPr>
          <w:rFonts w:cs="Times New Roman"/>
          <w:color w:val="000000"/>
        </w:rPr>
        <w:t>Квинтовый круг тональностей.</w:t>
      </w:r>
    </w:p>
    <w:p w14:paraId="0ADA093E" w14:textId="77777777" w:rsidR="00726DD2" w:rsidRPr="00002762" w:rsidRDefault="00726DD2" w:rsidP="00726DD2">
      <w:pPr>
        <w:pStyle w:val="af0"/>
        <w:spacing w:line="240" w:lineRule="auto"/>
        <w:rPr>
          <w:rFonts w:cs="Times New Roman"/>
        </w:rPr>
      </w:pPr>
      <w:r w:rsidRPr="00002762">
        <w:rPr>
          <w:rFonts w:cs="Times New Roman"/>
          <w:color w:val="000000"/>
        </w:rPr>
        <w:t>Альтерация.</w:t>
      </w:r>
    </w:p>
    <w:p w14:paraId="69A1447F" w14:textId="77777777" w:rsidR="00726DD2" w:rsidRPr="00002762" w:rsidRDefault="00726DD2" w:rsidP="00726DD2">
      <w:pPr>
        <w:pStyle w:val="af0"/>
        <w:spacing w:line="240" w:lineRule="auto"/>
        <w:rPr>
          <w:rFonts w:cs="Times New Roman"/>
        </w:rPr>
      </w:pPr>
      <w:r w:rsidRPr="00002762">
        <w:rPr>
          <w:rFonts w:cs="Times New Roman"/>
          <w:color w:val="000000"/>
        </w:rPr>
        <w:t>Хроматизм.</w:t>
      </w:r>
    </w:p>
    <w:p w14:paraId="6ACDA615" w14:textId="77777777" w:rsidR="00726DD2" w:rsidRPr="00002762" w:rsidRDefault="00726DD2" w:rsidP="00726DD2">
      <w:pPr>
        <w:pStyle w:val="af0"/>
        <w:spacing w:line="240" w:lineRule="auto"/>
        <w:rPr>
          <w:rFonts w:cs="Times New Roman"/>
        </w:rPr>
      </w:pPr>
      <w:r w:rsidRPr="00002762">
        <w:rPr>
          <w:rFonts w:cs="Times New Roman"/>
          <w:color w:val="000000"/>
        </w:rPr>
        <w:t>Отклонение.</w:t>
      </w:r>
    </w:p>
    <w:p w14:paraId="6E696DAF" w14:textId="77777777" w:rsidR="00726DD2" w:rsidRPr="00002762" w:rsidRDefault="00726DD2" w:rsidP="00726DD2">
      <w:pPr>
        <w:pStyle w:val="af0"/>
        <w:spacing w:line="240" w:lineRule="auto"/>
        <w:rPr>
          <w:rFonts w:cs="Times New Roman"/>
        </w:rPr>
      </w:pPr>
      <w:r w:rsidRPr="00002762">
        <w:rPr>
          <w:rFonts w:cs="Times New Roman"/>
          <w:color w:val="000000"/>
        </w:rPr>
        <w:t>Модуляция.</w:t>
      </w:r>
    </w:p>
    <w:p w14:paraId="5DA1CEBB" w14:textId="77777777" w:rsidR="00726DD2" w:rsidRPr="00002762" w:rsidRDefault="00726DD2" w:rsidP="00726DD2">
      <w:pPr>
        <w:pStyle w:val="af0"/>
        <w:spacing w:line="240" w:lineRule="auto"/>
        <w:rPr>
          <w:rFonts w:cs="Times New Roman"/>
        </w:rPr>
      </w:pPr>
      <w:r w:rsidRPr="00002762">
        <w:rPr>
          <w:rFonts w:cs="Times New Roman"/>
          <w:color w:val="000000"/>
        </w:rPr>
        <w:t>Тритоны в гармоническом мажоре и натуральном миноре. Диатонические интервалы в тональности и от звука.</w:t>
      </w:r>
    </w:p>
    <w:p w14:paraId="2384B507" w14:textId="77777777" w:rsidR="00726DD2" w:rsidRPr="00002762" w:rsidRDefault="00726DD2" w:rsidP="00726DD2">
      <w:pPr>
        <w:pStyle w:val="af0"/>
        <w:spacing w:line="240" w:lineRule="auto"/>
        <w:rPr>
          <w:rFonts w:cs="Times New Roman"/>
        </w:rPr>
      </w:pPr>
      <w:r w:rsidRPr="00002762">
        <w:rPr>
          <w:rFonts w:cs="Times New Roman"/>
          <w:color w:val="000000"/>
        </w:rPr>
        <w:t>Обращения доминантового септаккорда в тональности Уменьшенное трезвучие в гармоническом мажоре и натуральном миноре.</w:t>
      </w:r>
    </w:p>
    <w:p w14:paraId="35217FE5" w14:textId="77777777" w:rsidR="00726DD2" w:rsidRPr="00002762" w:rsidRDefault="00726DD2" w:rsidP="00726DD2">
      <w:pPr>
        <w:pStyle w:val="af0"/>
        <w:spacing w:line="240" w:lineRule="auto"/>
        <w:rPr>
          <w:rFonts w:cs="Times New Roman"/>
        </w:rPr>
      </w:pPr>
      <w:r w:rsidRPr="00002762">
        <w:rPr>
          <w:rFonts w:cs="Times New Roman"/>
          <w:color w:val="000000"/>
        </w:rPr>
        <w:t>Ритмические группы с шестнадцатыми в размерах 3/8, 6/8.</w:t>
      </w:r>
    </w:p>
    <w:p w14:paraId="6134506D" w14:textId="77777777" w:rsidR="00726DD2" w:rsidRDefault="00726DD2" w:rsidP="00726DD2">
      <w:pPr>
        <w:pStyle w:val="af0"/>
        <w:spacing w:line="240" w:lineRule="auto"/>
        <w:rPr>
          <w:rFonts w:cs="Times New Roman"/>
          <w:color w:val="000000"/>
        </w:rPr>
      </w:pPr>
      <w:r w:rsidRPr="00002762">
        <w:rPr>
          <w:rFonts w:cs="Times New Roman"/>
          <w:color w:val="000000"/>
        </w:rPr>
        <w:t xml:space="preserve">Ритмические группы с </w:t>
      </w:r>
      <w:proofErr w:type="spellStart"/>
      <w:r w:rsidRPr="00002762">
        <w:rPr>
          <w:rFonts w:cs="Times New Roman"/>
          <w:color w:val="000000"/>
        </w:rPr>
        <w:t>залигованными</w:t>
      </w:r>
      <w:proofErr w:type="spellEnd"/>
      <w:r w:rsidRPr="00002762">
        <w:rPr>
          <w:rFonts w:cs="Times New Roman"/>
          <w:color w:val="000000"/>
        </w:rPr>
        <w:t xml:space="preserve"> нотами.</w:t>
      </w:r>
    </w:p>
    <w:p w14:paraId="2EFE5671" w14:textId="77777777" w:rsidR="00726DD2" w:rsidRPr="00002762" w:rsidRDefault="00726DD2" w:rsidP="00726DD2">
      <w:pPr>
        <w:pStyle w:val="af0"/>
        <w:spacing w:line="240" w:lineRule="auto"/>
        <w:rPr>
          <w:rFonts w:cs="Times New Roman"/>
        </w:rPr>
      </w:pPr>
    </w:p>
    <w:p w14:paraId="6E46F5A7" w14:textId="77777777" w:rsidR="00726DD2" w:rsidRPr="00563E6E" w:rsidRDefault="00726DD2" w:rsidP="005E28AA">
      <w:pPr>
        <w:pStyle w:val="52"/>
        <w:numPr>
          <w:ilvl w:val="0"/>
          <w:numId w:val="70"/>
        </w:numPr>
        <w:shd w:val="clear" w:color="auto" w:fill="auto"/>
        <w:tabs>
          <w:tab w:val="left" w:pos="1057"/>
        </w:tabs>
        <w:spacing w:line="240" w:lineRule="auto"/>
        <w:jc w:val="center"/>
        <w:rPr>
          <w:b w:val="0"/>
          <w:sz w:val="24"/>
          <w:szCs w:val="24"/>
        </w:rPr>
      </w:pPr>
      <w:bookmarkStart w:id="8" w:name="bookmark134"/>
      <w:r w:rsidRPr="00563E6E">
        <w:rPr>
          <w:rStyle w:val="51"/>
          <w:b/>
          <w:color w:val="000000"/>
          <w:sz w:val="24"/>
          <w:szCs w:val="24"/>
        </w:rPr>
        <w:t>класс</w:t>
      </w:r>
      <w:bookmarkEnd w:id="8"/>
    </w:p>
    <w:p w14:paraId="334B083F" w14:textId="77777777" w:rsidR="00726DD2" w:rsidRPr="00563E6E" w:rsidRDefault="00726DD2" w:rsidP="00726DD2">
      <w:pPr>
        <w:pStyle w:val="af0"/>
        <w:spacing w:line="240" w:lineRule="auto"/>
        <w:rPr>
          <w:rFonts w:cs="Times New Roman"/>
        </w:rPr>
      </w:pPr>
      <w:r w:rsidRPr="00563E6E">
        <w:rPr>
          <w:rFonts w:cs="Times New Roman"/>
          <w:color w:val="000000"/>
        </w:rPr>
        <w:t>Тональности до 7 знаков в ключе.</w:t>
      </w:r>
    </w:p>
    <w:p w14:paraId="60882709" w14:textId="77777777" w:rsidR="00726DD2" w:rsidRPr="00002762" w:rsidRDefault="00726DD2" w:rsidP="00726DD2">
      <w:pPr>
        <w:pStyle w:val="af0"/>
        <w:spacing w:line="240" w:lineRule="auto"/>
        <w:rPr>
          <w:rFonts w:cs="Times New Roman"/>
        </w:rPr>
      </w:pPr>
      <w:r w:rsidRPr="00002762">
        <w:rPr>
          <w:rFonts w:cs="Times New Roman"/>
          <w:color w:val="000000"/>
        </w:rPr>
        <w:t>Характерные интервалы гармонического мажора и минора. Энгармонически равные интервалы.</w:t>
      </w:r>
    </w:p>
    <w:p w14:paraId="624E6F6A" w14:textId="77777777" w:rsidR="00726DD2" w:rsidRPr="00002762" w:rsidRDefault="00726DD2" w:rsidP="00726DD2">
      <w:pPr>
        <w:pStyle w:val="af0"/>
        <w:spacing w:line="240" w:lineRule="auto"/>
        <w:rPr>
          <w:rFonts w:cs="Times New Roman"/>
        </w:rPr>
      </w:pPr>
      <w:r w:rsidRPr="00002762">
        <w:rPr>
          <w:rFonts w:cs="Times New Roman"/>
          <w:color w:val="000000"/>
        </w:rPr>
        <w:t>Малый вводный септаккорд.</w:t>
      </w:r>
    </w:p>
    <w:p w14:paraId="76152BF7" w14:textId="77777777" w:rsidR="00726DD2" w:rsidRPr="00002762" w:rsidRDefault="00726DD2" w:rsidP="00726DD2">
      <w:pPr>
        <w:pStyle w:val="af0"/>
        <w:spacing w:line="240" w:lineRule="auto"/>
        <w:rPr>
          <w:rFonts w:cs="Times New Roman"/>
        </w:rPr>
      </w:pPr>
      <w:r w:rsidRPr="00002762">
        <w:rPr>
          <w:rFonts w:cs="Times New Roman"/>
          <w:color w:val="000000"/>
        </w:rPr>
        <w:t>Уменьшенный вводный септаккорд.</w:t>
      </w:r>
    </w:p>
    <w:p w14:paraId="2544A99A" w14:textId="77777777" w:rsidR="00726DD2" w:rsidRPr="00002762" w:rsidRDefault="00726DD2" w:rsidP="00726DD2">
      <w:pPr>
        <w:pStyle w:val="af0"/>
        <w:spacing w:line="240" w:lineRule="auto"/>
        <w:rPr>
          <w:rFonts w:cs="Times New Roman"/>
        </w:rPr>
      </w:pPr>
      <w:r w:rsidRPr="00002762">
        <w:rPr>
          <w:rFonts w:cs="Times New Roman"/>
          <w:color w:val="000000"/>
        </w:rPr>
        <w:lastRenderedPageBreak/>
        <w:t>Диатонические лады.</w:t>
      </w:r>
    </w:p>
    <w:p w14:paraId="562B50FC" w14:textId="77777777" w:rsidR="00726DD2" w:rsidRPr="00002762" w:rsidRDefault="00726DD2" w:rsidP="00726DD2">
      <w:pPr>
        <w:pStyle w:val="af0"/>
        <w:spacing w:line="240" w:lineRule="auto"/>
        <w:rPr>
          <w:rFonts w:cs="Times New Roman"/>
        </w:rPr>
      </w:pPr>
      <w:r w:rsidRPr="00002762">
        <w:rPr>
          <w:rFonts w:cs="Times New Roman"/>
          <w:color w:val="000000"/>
        </w:rPr>
        <w:t>Пентатоника.</w:t>
      </w:r>
    </w:p>
    <w:p w14:paraId="56CEBDCB" w14:textId="77777777" w:rsidR="00726DD2" w:rsidRPr="00002762" w:rsidRDefault="00726DD2" w:rsidP="00726DD2">
      <w:pPr>
        <w:pStyle w:val="af0"/>
        <w:spacing w:line="240" w:lineRule="auto"/>
        <w:rPr>
          <w:rFonts w:cs="Times New Roman"/>
        </w:rPr>
      </w:pPr>
      <w:r w:rsidRPr="00002762">
        <w:rPr>
          <w:rFonts w:cs="Times New Roman"/>
          <w:color w:val="000000"/>
        </w:rPr>
        <w:t>Переменный размер.</w:t>
      </w:r>
    </w:p>
    <w:p w14:paraId="54540450" w14:textId="77777777" w:rsidR="00726DD2" w:rsidRPr="00002762" w:rsidRDefault="00726DD2" w:rsidP="00726DD2">
      <w:pPr>
        <w:pStyle w:val="af0"/>
        <w:spacing w:line="240" w:lineRule="auto"/>
        <w:rPr>
          <w:rFonts w:cs="Times New Roman"/>
        </w:rPr>
      </w:pPr>
      <w:r w:rsidRPr="00002762">
        <w:rPr>
          <w:rFonts w:cs="Times New Roman"/>
          <w:color w:val="000000"/>
        </w:rPr>
        <w:t>Тональности 1 степени родства.</w:t>
      </w:r>
    </w:p>
    <w:p w14:paraId="36365CA9" w14:textId="77777777" w:rsidR="00726DD2" w:rsidRPr="00002762" w:rsidRDefault="00726DD2" w:rsidP="00726DD2">
      <w:pPr>
        <w:pStyle w:val="af0"/>
        <w:spacing w:line="240" w:lineRule="auto"/>
        <w:rPr>
          <w:rFonts w:cs="Times New Roman"/>
        </w:rPr>
      </w:pPr>
      <w:r w:rsidRPr="00002762">
        <w:rPr>
          <w:rFonts w:cs="Times New Roman"/>
          <w:color w:val="000000"/>
        </w:rPr>
        <w:t>Модуляции в родственные тональности.</w:t>
      </w:r>
    </w:p>
    <w:p w14:paraId="5E8D92F0" w14:textId="77777777" w:rsidR="00726DD2" w:rsidRDefault="00726DD2" w:rsidP="00726DD2">
      <w:pPr>
        <w:pStyle w:val="af0"/>
        <w:spacing w:line="240" w:lineRule="auto"/>
        <w:rPr>
          <w:rFonts w:cs="Times New Roman"/>
          <w:color w:val="000000"/>
        </w:rPr>
      </w:pPr>
      <w:r w:rsidRPr="00002762">
        <w:rPr>
          <w:rFonts w:cs="Times New Roman"/>
          <w:color w:val="000000"/>
        </w:rPr>
        <w:t xml:space="preserve">Различные виды </w:t>
      </w:r>
      <w:proofErr w:type="spellStart"/>
      <w:r w:rsidRPr="00002762">
        <w:rPr>
          <w:rFonts w:cs="Times New Roman"/>
          <w:color w:val="000000"/>
        </w:rPr>
        <w:t>внутритактовых</w:t>
      </w:r>
      <w:proofErr w:type="spellEnd"/>
      <w:r w:rsidRPr="00002762">
        <w:rPr>
          <w:rFonts w:cs="Times New Roman"/>
          <w:color w:val="000000"/>
        </w:rPr>
        <w:t xml:space="preserve"> синкоп.</w:t>
      </w:r>
    </w:p>
    <w:p w14:paraId="784AEF54" w14:textId="77777777" w:rsidR="00726DD2" w:rsidRPr="00002762" w:rsidRDefault="00726DD2" w:rsidP="00726DD2">
      <w:pPr>
        <w:pStyle w:val="af0"/>
        <w:spacing w:line="240" w:lineRule="auto"/>
        <w:rPr>
          <w:rFonts w:cs="Times New Roman"/>
        </w:rPr>
      </w:pPr>
    </w:p>
    <w:p w14:paraId="6DCC6A2A" w14:textId="77777777" w:rsidR="00726DD2" w:rsidRPr="00563E6E" w:rsidRDefault="00726DD2" w:rsidP="005E28AA">
      <w:pPr>
        <w:pStyle w:val="52"/>
        <w:numPr>
          <w:ilvl w:val="0"/>
          <w:numId w:val="70"/>
        </w:numPr>
        <w:shd w:val="clear" w:color="auto" w:fill="auto"/>
        <w:tabs>
          <w:tab w:val="left" w:pos="1057"/>
        </w:tabs>
        <w:spacing w:line="240" w:lineRule="auto"/>
        <w:jc w:val="center"/>
        <w:rPr>
          <w:b w:val="0"/>
          <w:sz w:val="24"/>
          <w:szCs w:val="24"/>
        </w:rPr>
      </w:pPr>
      <w:bookmarkStart w:id="9" w:name="bookmark135"/>
      <w:r w:rsidRPr="00563E6E">
        <w:rPr>
          <w:rStyle w:val="51"/>
          <w:b/>
          <w:color w:val="000000"/>
          <w:sz w:val="24"/>
          <w:szCs w:val="24"/>
        </w:rPr>
        <w:t>класс</w:t>
      </w:r>
      <w:bookmarkEnd w:id="9"/>
    </w:p>
    <w:p w14:paraId="5611C8D0" w14:textId="77777777" w:rsidR="00726DD2" w:rsidRPr="00002762" w:rsidRDefault="00726DD2" w:rsidP="00726DD2">
      <w:pPr>
        <w:pStyle w:val="af0"/>
        <w:spacing w:line="240" w:lineRule="auto"/>
        <w:rPr>
          <w:rFonts w:cs="Times New Roman"/>
        </w:rPr>
      </w:pPr>
      <w:r w:rsidRPr="00002762">
        <w:rPr>
          <w:rFonts w:cs="Times New Roman"/>
          <w:color w:val="000000"/>
        </w:rPr>
        <w:t>Все употребительные тональности.</w:t>
      </w:r>
    </w:p>
    <w:p w14:paraId="0351C1A3" w14:textId="77777777" w:rsidR="00726DD2" w:rsidRPr="00002762" w:rsidRDefault="00726DD2" w:rsidP="00726DD2">
      <w:pPr>
        <w:pStyle w:val="af0"/>
        <w:spacing w:line="240" w:lineRule="auto"/>
        <w:rPr>
          <w:rFonts w:cs="Times New Roman"/>
        </w:rPr>
      </w:pPr>
      <w:r w:rsidRPr="00002762">
        <w:rPr>
          <w:rFonts w:cs="Times New Roman"/>
          <w:color w:val="000000"/>
        </w:rPr>
        <w:t>Параллельные</w:t>
      </w:r>
      <w:r w:rsidRPr="00002762">
        <w:rPr>
          <w:rStyle w:val="13pt2"/>
          <w:color w:val="000000"/>
          <w:spacing w:val="-1"/>
        </w:rPr>
        <w:t xml:space="preserve">, </w:t>
      </w:r>
      <w:r w:rsidRPr="00002762">
        <w:rPr>
          <w:rFonts w:cs="Times New Roman"/>
          <w:color w:val="000000"/>
        </w:rPr>
        <w:t>одноименные</w:t>
      </w:r>
      <w:r w:rsidRPr="00002762">
        <w:rPr>
          <w:rStyle w:val="13pt2"/>
          <w:color w:val="000000"/>
          <w:spacing w:val="-1"/>
        </w:rPr>
        <w:t xml:space="preserve">, </w:t>
      </w:r>
      <w:r w:rsidRPr="00002762">
        <w:rPr>
          <w:rFonts w:cs="Times New Roman"/>
          <w:color w:val="000000"/>
        </w:rPr>
        <w:t>энгармонически равные тональности</w:t>
      </w:r>
      <w:r w:rsidRPr="00002762">
        <w:rPr>
          <w:rStyle w:val="13pt2"/>
          <w:color w:val="000000"/>
          <w:spacing w:val="-1"/>
        </w:rPr>
        <w:t xml:space="preserve">. </w:t>
      </w:r>
      <w:r w:rsidRPr="00002762">
        <w:rPr>
          <w:rFonts w:cs="Times New Roman"/>
          <w:color w:val="000000"/>
        </w:rPr>
        <w:t>Вспомогательные и проходящие хроматические звуки</w:t>
      </w:r>
      <w:r w:rsidRPr="00002762">
        <w:rPr>
          <w:rStyle w:val="13pt2"/>
          <w:color w:val="000000"/>
          <w:spacing w:val="-1"/>
        </w:rPr>
        <w:t>.</w:t>
      </w:r>
    </w:p>
    <w:p w14:paraId="727E372B" w14:textId="77777777" w:rsidR="00726DD2" w:rsidRPr="00002762" w:rsidRDefault="00726DD2" w:rsidP="00726DD2">
      <w:pPr>
        <w:pStyle w:val="af0"/>
        <w:spacing w:line="240" w:lineRule="auto"/>
        <w:rPr>
          <w:rFonts w:cs="Times New Roman"/>
        </w:rPr>
      </w:pPr>
      <w:r w:rsidRPr="00002762">
        <w:rPr>
          <w:rFonts w:cs="Times New Roman"/>
          <w:color w:val="000000"/>
        </w:rPr>
        <w:t>Правописание хроматической гаммы</w:t>
      </w:r>
      <w:r w:rsidRPr="00002762">
        <w:rPr>
          <w:rStyle w:val="13pt2"/>
          <w:color w:val="000000"/>
          <w:spacing w:val="-1"/>
        </w:rPr>
        <w:t>.</w:t>
      </w:r>
    </w:p>
    <w:p w14:paraId="6F176C39" w14:textId="77777777" w:rsidR="00726DD2" w:rsidRPr="00002762" w:rsidRDefault="00726DD2" w:rsidP="00726DD2">
      <w:pPr>
        <w:pStyle w:val="af0"/>
        <w:spacing w:line="240" w:lineRule="auto"/>
        <w:rPr>
          <w:rFonts w:cs="Times New Roman"/>
        </w:rPr>
      </w:pPr>
      <w:r w:rsidRPr="00002762">
        <w:rPr>
          <w:rFonts w:cs="Times New Roman"/>
          <w:color w:val="000000"/>
        </w:rPr>
        <w:t>Прерванный оборот в мажоре и гармоническом миноре</w:t>
      </w:r>
      <w:r w:rsidRPr="00002762">
        <w:rPr>
          <w:rStyle w:val="13pt2"/>
          <w:color w:val="000000"/>
          <w:spacing w:val="-1"/>
        </w:rPr>
        <w:t>.</w:t>
      </w:r>
    </w:p>
    <w:p w14:paraId="709FC45C" w14:textId="77777777" w:rsidR="00726DD2" w:rsidRPr="00002762" w:rsidRDefault="00726DD2" w:rsidP="00726DD2">
      <w:pPr>
        <w:pStyle w:val="af0"/>
        <w:spacing w:line="240" w:lineRule="auto"/>
        <w:rPr>
          <w:rFonts w:cs="Times New Roman"/>
        </w:rPr>
      </w:pPr>
      <w:r w:rsidRPr="00002762">
        <w:rPr>
          <w:rFonts w:cs="Times New Roman"/>
          <w:color w:val="000000"/>
        </w:rPr>
        <w:t xml:space="preserve">Септаккорд </w:t>
      </w:r>
      <w:r w:rsidRPr="00E404B2">
        <w:rPr>
          <w:rStyle w:val="13pt2"/>
          <w:b w:val="0"/>
          <w:color w:val="000000"/>
          <w:spacing w:val="-1"/>
          <w:lang w:val="en-US"/>
        </w:rPr>
        <w:t>II</w:t>
      </w:r>
      <w:r w:rsidRPr="00E404B2">
        <w:rPr>
          <w:rFonts w:cs="Times New Roman"/>
          <w:color w:val="000000"/>
        </w:rPr>
        <w:t>с</w:t>
      </w:r>
      <w:r w:rsidRPr="00002762">
        <w:rPr>
          <w:rFonts w:cs="Times New Roman"/>
          <w:color w:val="000000"/>
        </w:rPr>
        <w:t>тупени в мажоре и в миноре</w:t>
      </w:r>
      <w:r w:rsidRPr="00002762">
        <w:rPr>
          <w:rStyle w:val="13pt2"/>
          <w:color w:val="000000"/>
          <w:spacing w:val="-1"/>
        </w:rPr>
        <w:t>.</w:t>
      </w:r>
    </w:p>
    <w:p w14:paraId="3C3CEECA" w14:textId="77777777" w:rsidR="00726DD2" w:rsidRPr="00002762" w:rsidRDefault="00726DD2" w:rsidP="00726DD2">
      <w:pPr>
        <w:pStyle w:val="af0"/>
        <w:spacing w:line="240" w:lineRule="auto"/>
        <w:rPr>
          <w:rFonts w:cs="Times New Roman"/>
        </w:rPr>
      </w:pPr>
      <w:r w:rsidRPr="00002762">
        <w:rPr>
          <w:rFonts w:cs="Times New Roman"/>
          <w:color w:val="000000"/>
        </w:rPr>
        <w:t>Увеличенное трезвучие в гармоническом мажоре и гармоническом миноре</w:t>
      </w:r>
      <w:r w:rsidRPr="00002762">
        <w:rPr>
          <w:rStyle w:val="13pt2"/>
          <w:color w:val="000000"/>
          <w:spacing w:val="-1"/>
        </w:rPr>
        <w:t>.</w:t>
      </w:r>
    </w:p>
    <w:p w14:paraId="08A18E7B" w14:textId="77777777" w:rsidR="00726DD2" w:rsidRPr="00002762" w:rsidRDefault="00726DD2" w:rsidP="00726DD2">
      <w:pPr>
        <w:pStyle w:val="af0"/>
        <w:spacing w:line="240" w:lineRule="auto"/>
        <w:rPr>
          <w:rFonts w:cs="Times New Roman"/>
        </w:rPr>
      </w:pPr>
      <w:r w:rsidRPr="00002762">
        <w:rPr>
          <w:rFonts w:cs="Times New Roman"/>
          <w:color w:val="000000"/>
        </w:rPr>
        <w:t>Виды септаккордов</w:t>
      </w:r>
      <w:r w:rsidRPr="00002762">
        <w:rPr>
          <w:rStyle w:val="13pt2"/>
          <w:color w:val="000000"/>
          <w:spacing w:val="-1"/>
        </w:rPr>
        <w:t xml:space="preserve">: </w:t>
      </w:r>
      <w:r w:rsidRPr="00002762">
        <w:rPr>
          <w:rFonts w:cs="Times New Roman"/>
          <w:color w:val="000000"/>
        </w:rPr>
        <w:t>малый мажорный</w:t>
      </w:r>
      <w:r w:rsidRPr="00002762">
        <w:rPr>
          <w:rStyle w:val="13pt2"/>
          <w:color w:val="000000"/>
          <w:spacing w:val="-1"/>
        </w:rPr>
        <w:t xml:space="preserve">, </w:t>
      </w:r>
      <w:r w:rsidRPr="00002762">
        <w:rPr>
          <w:rFonts w:cs="Times New Roman"/>
          <w:color w:val="000000"/>
        </w:rPr>
        <w:t>малый минорный</w:t>
      </w:r>
      <w:r w:rsidRPr="00002762">
        <w:rPr>
          <w:rStyle w:val="13pt2"/>
          <w:color w:val="000000"/>
          <w:spacing w:val="-1"/>
        </w:rPr>
        <w:t xml:space="preserve">, </w:t>
      </w:r>
      <w:r w:rsidRPr="00002762">
        <w:rPr>
          <w:rFonts w:cs="Times New Roman"/>
          <w:color w:val="000000"/>
        </w:rPr>
        <w:t>малый с уменьшенной квинтой</w:t>
      </w:r>
      <w:r w:rsidRPr="00002762">
        <w:rPr>
          <w:rStyle w:val="13pt2"/>
          <w:color w:val="000000"/>
          <w:spacing w:val="-1"/>
        </w:rPr>
        <w:t xml:space="preserve">, </w:t>
      </w:r>
      <w:r w:rsidRPr="00002762">
        <w:rPr>
          <w:rFonts w:cs="Times New Roman"/>
          <w:color w:val="000000"/>
        </w:rPr>
        <w:t>уменьшенный</w:t>
      </w:r>
      <w:r w:rsidRPr="00002762">
        <w:rPr>
          <w:rStyle w:val="13pt2"/>
          <w:color w:val="000000"/>
          <w:spacing w:val="-1"/>
        </w:rPr>
        <w:t>.</w:t>
      </w:r>
    </w:p>
    <w:p w14:paraId="38E3C905" w14:textId="77777777" w:rsidR="00726DD2" w:rsidRPr="00321B2F" w:rsidRDefault="00726DD2" w:rsidP="00726DD2">
      <w:pPr>
        <w:pStyle w:val="90"/>
        <w:shd w:val="clear" w:color="auto" w:fill="auto"/>
        <w:spacing w:line="240" w:lineRule="auto"/>
        <w:jc w:val="both"/>
        <w:rPr>
          <w:sz w:val="24"/>
          <w:szCs w:val="24"/>
        </w:rPr>
      </w:pPr>
      <w:r w:rsidRPr="00321B2F">
        <w:rPr>
          <w:rStyle w:val="9123"/>
          <w:color w:val="000000"/>
          <w:sz w:val="24"/>
          <w:szCs w:val="24"/>
        </w:rPr>
        <w:t xml:space="preserve">Размеры </w:t>
      </w:r>
      <w:r w:rsidRPr="00321B2F">
        <w:rPr>
          <w:rStyle w:val="90pt"/>
          <w:color w:val="000000"/>
          <w:spacing w:val="-1"/>
          <w:sz w:val="24"/>
          <w:szCs w:val="24"/>
        </w:rPr>
        <w:t>9/8, 12/8.</w:t>
      </w:r>
    </w:p>
    <w:p w14:paraId="15A39179" w14:textId="77777777" w:rsidR="00726DD2" w:rsidRPr="00002762" w:rsidRDefault="00726DD2" w:rsidP="00726DD2">
      <w:pPr>
        <w:pStyle w:val="af0"/>
        <w:spacing w:line="240" w:lineRule="auto"/>
        <w:rPr>
          <w:rFonts w:cs="Times New Roman"/>
        </w:rPr>
      </w:pPr>
      <w:proofErr w:type="spellStart"/>
      <w:r w:rsidRPr="00002762">
        <w:rPr>
          <w:rFonts w:cs="Times New Roman"/>
          <w:color w:val="000000"/>
        </w:rPr>
        <w:t>Междутактовые</w:t>
      </w:r>
      <w:proofErr w:type="spellEnd"/>
      <w:r w:rsidRPr="00002762">
        <w:rPr>
          <w:rFonts w:cs="Times New Roman"/>
          <w:color w:val="000000"/>
        </w:rPr>
        <w:t xml:space="preserve"> синкопы</w:t>
      </w:r>
      <w:r w:rsidRPr="00002762">
        <w:rPr>
          <w:rStyle w:val="13pt2"/>
          <w:color w:val="000000"/>
          <w:spacing w:val="-1"/>
        </w:rPr>
        <w:t>.</w:t>
      </w:r>
    </w:p>
    <w:p w14:paraId="3F107B77" w14:textId="77777777" w:rsidR="00726DD2" w:rsidRPr="00321B2F" w:rsidRDefault="00726DD2" w:rsidP="00726DD2">
      <w:pPr>
        <w:pStyle w:val="90"/>
        <w:shd w:val="clear" w:color="auto" w:fill="auto"/>
        <w:spacing w:line="240" w:lineRule="auto"/>
        <w:jc w:val="both"/>
        <w:rPr>
          <w:sz w:val="24"/>
          <w:szCs w:val="24"/>
        </w:rPr>
      </w:pPr>
      <w:r w:rsidRPr="00321B2F">
        <w:rPr>
          <w:rStyle w:val="90pt"/>
          <w:color w:val="000000"/>
          <w:spacing w:val="-1"/>
          <w:sz w:val="24"/>
          <w:szCs w:val="24"/>
        </w:rPr>
        <w:t>Для продвинутых групп:</w:t>
      </w:r>
    </w:p>
    <w:p w14:paraId="765D5A05" w14:textId="77777777" w:rsidR="00726DD2" w:rsidRPr="00002762" w:rsidRDefault="00726DD2" w:rsidP="00726DD2">
      <w:pPr>
        <w:pStyle w:val="af0"/>
        <w:spacing w:line="240" w:lineRule="auto"/>
        <w:rPr>
          <w:rFonts w:cs="Times New Roman"/>
        </w:rPr>
      </w:pPr>
      <w:r w:rsidRPr="00002762">
        <w:rPr>
          <w:rFonts w:cs="Times New Roman"/>
          <w:color w:val="000000"/>
        </w:rPr>
        <w:t>Обращения вводного септаккорда</w:t>
      </w:r>
      <w:r w:rsidRPr="00002762">
        <w:rPr>
          <w:rStyle w:val="13pt2"/>
          <w:color w:val="000000"/>
          <w:spacing w:val="-1"/>
        </w:rPr>
        <w:t>.</w:t>
      </w:r>
    </w:p>
    <w:p w14:paraId="76537131" w14:textId="77777777" w:rsidR="00726DD2" w:rsidRPr="00002762" w:rsidRDefault="00726DD2" w:rsidP="00726DD2">
      <w:pPr>
        <w:pStyle w:val="af0"/>
        <w:spacing w:line="240" w:lineRule="auto"/>
        <w:rPr>
          <w:rFonts w:cs="Times New Roman"/>
        </w:rPr>
      </w:pPr>
      <w:r w:rsidRPr="00002762">
        <w:rPr>
          <w:rFonts w:cs="Times New Roman"/>
          <w:color w:val="000000"/>
        </w:rPr>
        <w:t xml:space="preserve">Обращения септаккорда </w:t>
      </w:r>
      <w:r w:rsidRPr="00E404B2">
        <w:rPr>
          <w:rStyle w:val="13pt2"/>
          <w:b w:val="0"/>
          <w:color w:val="000000"/>
          <w:spacing w:val="-1"/>
          <w:lang w:val="en-US"/>
        </w:rPr>
        <w:t>II</w:t>
      </w:r>
      <w:r w:rsidRPr="00002762">
        <w:rPr>
          <w:rFonts w:cs="Times New Roman"/>
          <w:color w:val="000000"/>
        </w:rPr>
        <w:t>ступени</w:t>
      </w:r>
      <w:r w:rsidRPr="00002762">
        <w:rPr>
          <w:rStyle w:val="13pt2"/>
          <w:color w:val="000000"/>
          <w:spacing w:val="-1"/>
        </w:rPr>
        <w:t>.</w:t>
      </w:r>
    </w:p>
    <w:p w14:paraId="7A2A5CE8" w14:textId="77777777" w:rsidR="00726DD2" w:rsidRPr="00002762" w:rsidRDefault="00726DD2" w:rsidP="00726DD2">
      <w:pPr>
        <w:pStyle w:val="af0"/>
        <w:spacing w:line="240" w:lineRule="auto"/>
        <w:rPr>
          <w:rFonts w:cs="Times New Roman"/>
        </w:rPr>
      </w:pPr>
      <w:r w:rsidRPr="00002762">
        <w:rPr>
          <w:rFonts w:cs="Times New Roman"/>
          <w:color w:val="000000"/>
        </w:rPr>
        <w:t>Обращения увеличенных трезвучий</w:t>
      </w:r>
      <w:r w:rsidRPr="00002762">
        <w:rPr>
          <w:rStyle w:val="13pt2"/>
          <w:color w:val="000000"/>
          <w:spacing w:val="-1"/>
        </w:rPr>
        <w:t>.</w:t>
      </w:r>
    </w:p>
    <w:p w14:paraId="463B3714" w14:textId="77777777" w:rsidR="00726DD2" w:rsidRPr="00002762" w:rsidRDefault="00726DD2" w:rsidP="00726DD2">
      <w:pPr>
        <w:pStyle w:val="af0"/>
        <w:spacing w:line="240" w:lineRule="auto"/>
        <w:rPr>
          <w:rFonts w:cs="Times New Roman"/>
        </w:rPr>
      </w:pPr>
      <w:r w:rsidRPr="00002762">
        <w:rPr>
          <w:rFonts w:cs="Times New Roman"/>
          <w:color w:val="000000"/>
        </w:rPr>
        <w:t>Обращения уменьшенных трезвучий</w:t>
      </w:r>
      <w:r w:rsidRPr="00002762">
        <w:rPr>
          <w:rStyle w:val="13pt2"/>
          <w:color w:val="000000"/>
          <w:spacing w:val="-1"/>
        </w:rPr>
        <w:t>.</w:t>
      </w:r>
    </w:p>
    <w:p w14:paraId="68BCCB69" w14:textId="77777777" w:rsidR="00726DD2" w:rsidRPr="00002762" w:rsidRDefault="00726DD2" w:rsidP="00726DD2">
      <w:pPr>
        <w:pStyle w:val="af0"/>
        <w:spacing w:line="240" w:lineRule="auto"/>
        <w:rPr>
          <w:rFonts w:cs="Times New Roman"/>
        </w:rPr>
      </w:pPr>
      <w:r w:rsidRPr="00002762">
        <w:rPr>
          <w:rFonts w:cs="Times New Roman"/>
          <w:color w:val="000000"/>
        </w:rPr>
        <w:t>Мелодический вид мажора</w:t>
      </w:r>
      <w:r w:rsidRPr="00002762">
        <w:rPr>
          <w:rStyle w:val="13pt2"/>
          <w:color w:val="000000"/>
          <w:spacing w:val="-1"/>
        </w:rPr>
        <w:t>.</w:t>
      </w:r>
    </w:p>
    <w:p w14:paraId="2DD4707C" w14:textId="77777777" w:rsidR="00726DD2" w:rsidRPr="00563E6E" w:rsidRDefault="00726DD2" w:rsidP="005E28AA">
      <w:pPr>
        <w:pStyle w:val="52"/>
        <w:numPr>
          <w:ilvl w:val="0"/>
          <w:numId w:val="70"/>
        </w:numPr>
        <w:shd w:val="clear" w:color="auto" w:fill="auto"/>
        <w:tabs>
          <w:tab w:val="left" w:pos="1057"/>
        </w:tabs>
        <w:spacing w:line="240" w:lineRule="auto"/>
        <w:jc w:val="center"/>
        <w:rPr>
          <w:b w:val="0"/>
          <w:sz w:val="24"/>
          <w:szCs w:val="24"/>
        </w:rPr>
      </w:pPr>
      <w:r w:rsidRPr="00563E6E">
        <w:rPr>
          <w:rStyle w:val="90pt"/>
          <w:b/>
          <w:color w:val="000000"/>
          <w:spacing w:val="-1"/>
          <w:sz w:val="24"/>
          <w:szCs w:val="24"/>
        </w:rPr>
        <w:t>класс</w:t>
      </w:r>
    </w:p>
    <w:p w14:paraId="49EC09C1" w14:textId="77777777" w:rsidR="00726DD2" w:rsidRPr="00002762" w:rsidRDefault="00726DD2" w:rsidP="00726DD2">
      <w:pPr>
        <w:pStyle w:val="af0"/>
        <w:spacing w:line="240" w:lineRule="auto"/>
        <w:rPr>
          <w:rFonts w:cs="Times New Roman"/>
        </w:rPr>
      </w:pPr>
      <w:r w:rsidRPr="00002762">
        <w:rPr>
          <w:rFonts w:cs="Times New Roman"/>
          <w:color w:val="000000"/>
        </w:rPr>
        <w:t>Кварто</w:t>
      </w:r>
      <w:r w:rsidRPr="00002762">
        <w:rPr>
          <w:rStyle w:val="13pt2"/>
          <w:color w:val="000000"/>
          <w:spacing w:val="-1"/>
        </w:rPr>
        <w:t>-</w:t>
      </w:r>
      <w:r w:rsidRPr="00002762">
        <w:rPr>
          <w:rFonts w:cs="Times New Roman"/>
          <w:color w:val="000000"/>
        </w:rPr>
        <w:t>квинтовый круг тональностей</w:t>
      </w:r>
      <w:r w:rsidRPr="00002762">
        <w:rPr>
          <w:rStyle w:val="13pt2"/>
          <w:color w:val="000000"/>
          <w:spacing w:val="-1"/>
        </w:rPr>
        <w:t>.</w:t>
      </w:r>
    </w:p>
    <w:p w14:paraId="7F3F209A" w14:textId="77777777" w:rsidR="00726DD2" w:rsidRPr="00002762" w:rsidRDefault="00726DD2" w:rsidP="00726DD2">
      <w:pPr>
        <w:pStyle w:val="af0"/>
        <w:spacing w:line="240" w:lineRule="auto"/>
        <w:rPr>
          <w:rFonts w:cs="Times New Roman"/>
        </w:rPr>
      </w:pPr>
      <w:r w:rsidRPr="00002762">
        <w:rPr>
          <w:rFonts w:cs="Times New Roman"/>
          <w:color w:val="000000"/>
        </w:rPr>
        <w:t>Буквенные обозначения тональностей</w:t>
      </w:r>
      <w:r w:rsidRPr="00002762">
        <w:rPr>
          <w:rStyle w:val="13pt2"/>
          <w:color w:val="000000"/>
          <w:spacing w:val="-1"/>
        </w:rPr>
        <w:t>.</w:t>
      </w:r>
    </w:p>
    <w:p w14:paraId="33D2BEF0" w14:textId="77777777" w:rsidR="00726DD2" w:rsidRPr="00002762" w:rsidRDefault="00726DD2" w:rsidP="00726DD2">
      <w:pPr>
        <w:pStyle w:val="af0"/>
        <w:spacing w:line="240" w:lineRule="auto"/>
        <w:rPr>
          <w:rFonts w:cs="Times New Roman"/>
        </w:rPr>
      </w:pPr>
      <w:r w:rsidRPr="00002762">
        <w:rPr>
          <w:rFonts w:cs="Times New Roman"/>
          <w:color w:val="000000"/>
        </w:rPr>
        <w:t>Натуральный</w:t>
      </w:r>
      <w:r w:rsidRPr="00002762">
        <w:rPr>
          <w:rStyle w:val="13pt2"/>
          <w:color w:val="000000"/>
          <w:spacing w:val="-1"/>
        </w:rPr>
        <w:t xml:space="preserve">, </w:t>
      </w:r>
      <w:r w:rsidRPr="00002762">
        <w:rPr>
          <w:rFonts w:cs="Times New Roman"/>
          <w:color w:val="000000"/>
        </w:rPr>
        <w:t>гармонический</w:t>
      </w:r>
      <w:r w:rsidRPr="00002762">
        <w:rPr>
          <w:rStyle w:val="13pt2"/>
          <w:color w:val="000000"/>
          <w:spacing w:val="-1"/>
        </w:rPr>
        <w:t xml:space="preserve">, </w:t>
      </w:r>
      <w:r w:rsidRPr="00002762">
        <w:rPr>
          <w:rFonts w:cs="Times New Roman"/>
          <w:color w:val="000000"/>
        </w:rPr>
        <w:t>мелодический виды мажора и минора</w:t>
      </w:r>
      <w:r w:rsidRPr="00002762">
        <w:rPr>
          <w:rStyle w:val="13pt2"/>
          <w:color w:val="000000"/>
          <w:spacing w:val="-1"/>
        </w:rPr>
        <w:t xml:space="preserve">. </w:t>
      </w:r>
      <w:r w:rsidRPr="00002762">
        <w:rPr>
          <w:rFonts w:cs="Times New Roman"/>
          <w:color w:val="000000"/>
        </w:rPr>
        <w:t>Тональности первой степени родства</w:t>
      </w:r>
      <w:r w:rsidRPr="00002762">
        <w:rPr>
          <w:rStyle w:val="13pt2"/>
          <w:color w:val="000000"/>
          <w:spacing w:val="-1"/>
        </w:rPr>
        <w:t>.</w:t>
      </w:r>
    </w:p>
    <w:p w14:paraId="36F3D4EE" w14:textId="77777777" w:rsidR="00726DD2" w:rsidRPr="00002762" w:rsidRDefault="00726DD2" w:rsidP="00726DD2">
      <w:pPr>
        <w:pStyle w:val="af0"/>
        <w:spacing w:line="240" w:lineRule="auto"/>
        <w:rPr>
          <w:rFonts w:cs="Times New Roman"/>
        </w:rPr>
      </w:pPr>
      <w:r w:rsidRPr="00002762">
        <w:rPr>
          <w:rFonts w:cs="Times New Roman"/>
          <w:color w:val="000000"/>
        </w:rPr>
        <w:t>Энгармонически равные тональности</w:t>
      </w:r>
      <w:r w:rsidRPr="00002762">
        <w:rPr>
          <w:rStyle w:val="13pt2"/>
          <w:color w:val="000000"/>
          <w:spacing w:val="-1"/>
        </w:rPr>
        <w:t>.</w:t>
      </w:r>
    </w:p>
    <w:p w14:paraId="433C7CD6" w14:textId="77777777" w:rsidR="00726DD2" w:rsidRPr="00002762" w:rsidRDefault="00726DD2" w:rsidP="00726DD2">
      <w:pPr>
        <w:pStyle w:val="af0"/>
        <w:spacing w:line="240" w:lineRule="auto"/>
        <w:rPr>
          <w:rFonts w:cs="Times New Roman"/>
        </w:rPr>
      </w:pPr>
      <w:r w:rsidRPr="00002762">
        <w:rPr>
          <w:rFonts w:cs="Times New Roman"/>
          <w:color w:val="000000"/>
        </w:rPr>
        <w:lastRenderedPageBreak/>
        <w:t>Хроматические проходящие и вспомогательные звуки</w:t>
      </w:r>
      <w:r w:rsidRPr="00002762">
        <w:rPr>
          <w:rStyle w:val="13pt2"/>
          <w:color w:val="000000"/>
          <w:spacing w:val="-1"/>
        </w:rPr>
        <w:t>.</w:t>
      </w:r>
    </w:p>
    <w:p w14:paraId="028DF76F" w14:textId="77777777" w:rsidR="00726DD2" w:rsidRPr="00002762" w:rsidRDefault="00726DD2" w:rsidP="00726DD2">
      <w:pPr>
        <w:pStyle w:val="af0"/>
        <w:spacing w:line="240" w:lineRule="auto"/>
        <w:rPr>
          <w:rFonts w:cs="Times New Roman"/>
        </w:rPr>
      </w:pPr>
      <w:r w:rsidRPr="00002762">
        <w:rPr>
          <w:rFonts w:cs="Times New Roman"/>
          <w:color w:val="000000"/>
        </w:rPr>
        <w:t>Хроматическая гамма</w:t>
      </w:r>
      <w:r w:rsidRPr="00002762">
        <w:rPr>
          <w:rStyle w:val="13pt2"/>
          <w:color w:val="000000"/>
          <w:spacing w:val="-1"/>
        </w:rPr>
        <w:t>.</w:t>
      </w:r>
    </w:p>
    <w:p w14:paraId="1B5A2110" w14:textId="77777777" w:rsidR="00726DD2" w:rsidRPr="00002762" w:rsidRDefault="00726DD2" w:rsidP="00726DD2">
      <w:pPr>
        <w:pStyle w:val="af0"/>
        <w:spacing w:line="240" w:lineRule="auto"/>
        <w:rPr>
          <w:rFonts w:cs="Times New Roman"/>
        </w:rPr>
      </w:pPr>
      <w:r w:rsidRPr="00002762">
        <w:rPr>
          <w:rFonts w:cs="Times New Roman"/>
          <w:color w:val="000000"/>
        </w:rPr>
        <w:t>Диатонические интервалы</w:t>
      </w:r>
      <w:r w:rsidRPr="00002762">
        <w:rPr>
          <w:rStyle w:val="13pt2"/>
          <w:color w:val="000000"/>
          <w:spacing w:val="-1"/>
        </w:rPr>
        <w:t>.</w:t>
      </w:r>
    </w:p>
    <w:p w14:paraId="6BB31E15" w14:textId="77777777" w:rsidR="00726DD2" w:rsidRPr="00002762" w:rsidRDefault="00726DD2" w:rsidP="00726DD2">
      <w:pPr>
        <w:pStyle w:val="af0"/>
        <w:spacing w:line="240" w:lineRule="auto"/>
        <w:rPr>
          <w:rFonts w:cs="Times New Roman"/>
        </w:rPr>
      </w:pPr>
      <w:r w:rsidRPr="00002762">
        <w:rPr>
          <w:rFonts w:cs="Times New Roman"/>
          <w:color w:val="000000"/>
        </w:rPr>
        <w:t>Тритоны натурального</w:t>
      </w:r>
      <w:r w:rsidRPr="00002762">
        <w:rPr>
          <w:rStyle w:val="13pt2"/>
          <w:color w:val="000000"/>
          <w:spacing w:val="-1"/>
        </w:rPr>
        <w:t xml:space="preserve">, </w:t>
      </w:r>
      <w:r w:rsidRPr="00002762">
        <w:rPr>
          <w:rFonts w:cs="Times New Roman"/>
          <w:color w:val="000000"/>
        </w:rPr>
        <w:t>гармонического</w:t>
      </w:r>
      <w:r w:rsidRPr="00002762">
        <w:rPr>
          <w:rStyle w:val="13pt2"/>
          <w:color w:val="000000"/>
          <w:spacing w:val="-1"/>
        </w:rPr>
        <w:t xml:space="preserve">, </w:t>
      </w:r>
      <w:r w:rsidRPr="00002762">
        <w:rPr>
          <w:rFonts w:cs="Times New Roman"/>
          <w:color w:val="000000"/>
        </w:rPr>
        <w:t>мелодического вида мажора и минора</w:t>
      </w:r>
      <w:r w:rsidRPr="00002762">
        <w:rPr>
          <w:rStyle w:val="13pt2"/>
          <w:color w:val="000000"/>
          <w:spacing w:val="-1"/>
        </w:rPr>
        <w:t>.</w:t>
      </w:r>
    </w:p>
    <w:p w14:paraId="5195F01B" w14:textId="77777777" w:rsidR="00726DD2" w:rsidRPr="00002762" w:rsidRDefault="00726DD2" w:rsidP="00726DD2">
      <w:pPr>
        <w:pStyle w:val="af0"/>
        <w:spacing w:line="240" w:lineRule="auto"/>
        <w:rPr>
          <w:rFonts w:cs="Times New Roman"/>
        </w:rPr>
      </w:pPr>
      <w:r w:rsidRPr="00002762">
        <w:rPr>
          <w:rFonts w:cs="Times New Roman"/>
          <w:color w:val="000000"/>
        </w:rPr>
        <w:t>Характерные интервалы в гармоническом мажоре и миноре</w:t>
      </w:r>
      <w:r w:rsidRPr="00002762">
        <w:rPr>
          <w:rStyle w:val="13pt2"/>
          <w:color w:val="000000"/>
          <w:spacing w:val="-1"/>
        </w:rPr>
        <w:t>.</w:t>
      </w:r>
    </w:p>
    <w:p w14:paraId="00292BFB" w14:textId="77777777" w:rsidR="00726DD2" w:rsidRPr="00002762" w:rsidRDefault="00726DD2" w:rsidP="00726DD2">
      <w:pPr>
        <w:pStyle w:val="af0"/>
        <w:spacing w:line="240" w:lineRule="auto"/>
        <w:rPr>
          <w:rFonts w:cs="Times New Roman"/>
        </w:rPr>
      </w:pPr>
      <w:r w:rsidRPr="00002762">
        <w:rPr>
          <w:rFonts w:cs="Times New Roman"/>
          <w:color w:val="000000"/>
        </w:rPr>
        <w:t>Энгармонизм тритонов</w:t>
      </w:r>
      <w:r w:rsidRPr="00002762">
        <w:rPr>
          <w:rStyle w:val="13pt2"/>
          <w:color w:val="000000"/>
          <w:spacing w:val="-1"/>
        </w:rPr>
        <w:t>.</w:t>
      </w:r>
    </w:p>
    <w:p w14:paraId="4688EC70" w14:textId="77777777" w:rsidR="00726DD2" w:rsidRPr="00002762" w:rsidRDefault="00726DD2" w:rsidP="00726DD2">
      <w:pPr>
        <w:pStyle w:val="af0"/>
        <w:spacing w:line="240" w:lineRule="auto"/>
        <w:rPr>
          <w:rFonts w:cs="Times New Roman"/>
        </w:rPr>
      </w:pPr>
      <w:r w:rsidRPr="00002762">
        <w:rPr>
          <w:rFonts w:cs="Times New Roman"/>
          <w:color w:val="000000"/>
        </w:rPr>
        <w:t>Энгармонизм диатонических и характерных интервалов</w:t>
      </w:r>
      <w:r w:rsidRPr="00002762">
        <w:rPr>
          <w:rStyle w:val="13pt2"/>
          <w:color w:val="000000"/>
          <w:spacing w:val="-1"/>
        </w:rPr>
        <w:t>.</w:t>
      </w:r>
    </w:p>
    <w:p w14:paraId="0DE35DA2" w14:textId="77777777" w:rsidR="00726DD2" w:rsidRPr="00002762" w:rsidRDefault="00726DD2" w:rsidP="00726DD2">
      <w:pPr>
        <w:pStyle w:val="af0"/>
        <w:spacing w:line="240" w:lineRule="auto"/>
        <w:rPr>
          <w:rFonts w:cs="Times New Roman"/>
        </w:rPr>
      </w:pPr>
      <w:r w:rsidRPr="00002762">
        <w:rPr>
          <w:rFonts w:cs="Times New Roman"/>
          <w:color w:val="000000"/>
        </w:rPr>
        <w:t xml:space="preserve">Хроматические интервалы </w:t>
      </w:r>
      <w:r w:rsidRPr="00002762">
        <w:rPr>
          <w:rStyle w:val="13pt2"/>
          <w:color w:val="000000"/>
          <w:spacing w:val="-1"/>
        </w:rPr>
        <w:t xml:space="preserve">- </w:t>
      </w:r>
      <w:r w:rsidRPr="00002762">
        <w:rPr>
          <w:rFonts w:cs="Times New Roman"/>
          <w:color w:val="000000"/>
        </w:rPr>
        <w:t>уменьшенная терция</w:t>
      </w:r>
      <w:r w:rsidRPr="00002762">
        <w:rPr>
          <w:rStyle w:val="13pt2"/>
          <w:color w:val="000000"/>
          <w:spacing w:val="-1"/>
        </w:rPr>
        <w:t>.</w:t>
      </w:r>
    </w:p>
    <w:p w14:paraId="668BC2A7" w14:textId="77777777" w:rsidR="00726DD2" w:rsidRPr="00002762" w:rsidRDefault="00726DD2" w:rsidP="00726DD2">
      <w:pPr>
        <w:pStyle w:val="af0"/>
        <w:spacing w:line="240" w:lineRule="auto"/>
        <w:rPr>
          <w:rFonts w:cs="Times New Roman"/>
        </w:rPr>
      </w:pPr>
      <w:r w:rsidRPr="00002762">
        <w:rPr>
          <w:rFonts w:cs="Times New Roman"/>
          <w:color w:val="000000"/>
        </w:rPr>
        <w:t>Главные и побочные трезвучия с обращениями и разрешениями</w:t>
      </w:r>
      <w:r w:rsidRPr="00002762">
        <w:rPr>
          <w:rStyle w:val="13pt2"/>
          <w:color w:val="000000"/>
          <w:spacing w:val="-1"/>
        </w:rPr>
        <w:t>.</w:t>
      </w:r>
    </w:p>
    <w:p w14:paraId="1AB7605B" w14:textId="77777777" w:rsidR="00726DD2" w:rsidRPr="00002762" w:rsidRDefault="00726DD2" w:rsidP="005E28AA">
      <w:pPr>
        <w:pStyle w:val="af0"/>
        <w:widowControl w:val="0"/>
        <w:numPr>
          <w:ilvl w:val="0"/>
          <w:numId w:val="69"/>
        </w:numPr>
        <w:tabs>
          <w:tab w:val="left" w:pos="224"/>
        </w:tabs>
        <w:suppressAutoHyphens w:val="0"/>
        <w:spacing w:line="240" w:lineRule="auto"/>
        <w:rPr>
          <w:rFonts w:cs="Times New Roman"/>
        </w:rPr>
      </w:pPr>
      <w:r w:rsidRPr="00002762">
        <w:rPr>
          <w:rFonts w:cs="Times New Roman"/>
          <w:color w:val="000000"/>
        </w:rPr>
        <w:t>видов септаккордов</w:t>
      </w:r>
      <w:r w:rsidRPr="00002762">
        <w:rPr>
          <w:rStyle w:val="13pt2"/>
          <w:color w:val="000000"/>
          <w:spacing w:val="-1"/>
        </w:rPr>
        <w:t>.</w:t>
      </w:r>
    </w:p>
    <w:p w14:paraId="07F834D1" w14:textId="77777777" w:rsidR="00726DD2" w:rsidRPr="00002762" w:rsidRDefault="00726DD2" w:rsidP="00726DD2">
      <w:pPr>
        <w:pStyle w:val="af0"/>
        <w:spacing w:line="240" w:lineRule="auto"/>
        <w:rPr>
          <w:rFonts w:cs="Times New Roman"/>
        </w:rPr>
      </w:pPr>
      <w:r w:rsidRPr="00002762">
        <w:rPr>
          <w:rFonts w:cs="Times New Roman"/>
          <w:color w:val="000000"/>
        </w:rPr>
        <w:t>Главные и побочные септаккорды с разрешением</w:t>
      </w:r>
      <w:r w:rsidRPr="00002762">
        <w:rPr>
          <w:rStyle w:val="13pt2"/>
          <w:color w:val="000000"/>
          <w:spacing w:val="-1"/>
        </w:rPr>
        <w:t>.</w:t>
      </w:r>
    </w:p>
    <w:p w14:paraId="580EDA6A" w14:textId="77777777" w:rsidR="00726DD2" w:rsidRPr="00002762" w:rsidRDefault="00726DD2" w:rsidP="00726DD2">
      <w:pPr>
        <w:pStyle w:val="af0"/>
        <w:spacing w:line="240" w:lineRule="auto"/>
        <w:rPr>
          <w:rFonts w:cs="Times New Roman"/>
        </w:rPr>
      </w:pPr>
      <w:r w:rsidRPr="00002762">
        <w:rPr>
          <w:rFonts w:cs="Times New Roman"/>
          <w:color w:val="000000"/>
        </w:rPr>
        <w:t>Уменьшенное</w:t>
      </w:r>
      <w:r w:rsidRPr="00002762">
        <w:rPr>
          <w:rStyle w:val="13pt2"/>
          <w:color w:val="000000"/>
          <w:spacing w:val="-1"/>
        </w:rPr>
        <w:t xml:space="preserve">, </w:t>
      </w:r>
      <w:r w:rsidRPr="00002762">
        <w:rPr>
          <w:rFonts w:cs="Times New Roman"/>
          <w:color w:val="000000"/>
        </w:rPr>
        <w:t>увеличенное трезвучие с обращениями и разрешениями</w:t>
      </w:r>
      <w:r w:rsidRPr="00002762">
        <w:rPr>
          <w:rStyle w:val="13pt2"/>
          <w:color w:val="000000"/>
          <w:spacing w:val="-1"/>
        </w:rPr>
        <w:t xml:space="preserve">. </w:t>
      </w:r>
      <w:r w:rsidRPr="00002762">
        <w:rPr>
          <w:rFonts w:cs="Times New Roman"/>
          <w:color w:val="000000"/>
        </w:rPr>
        <w:t>Энгармонизм увеличенного трезвучия</w:t>
      </w:r>
      <w:r w:rsidRPr="00002762">
        <w:rPr>
          <w:rStyle w:val="13pt2"/>
          <w:color w:val="000000"/>
          <w:spacing w:val="-1"/>
        </w:rPr>
        <w:t xml:space="preserve">, </w:t>
      </w:r>
      <w:r w:rsidRPr="00002762">
        <w:rPr>
          <w:rFonts w:cs="Times New Roman"/>
          <w:color w:val="000000"/>
        </w:rPr>
        <w:t>уменьшенного септаккорда</w:t>
      </w:r>
      <w:r w:rsidRPr="00002762">
        <w:rPr>
          <w:rStyle w:val="13pt2"/>
          <w:color w:val="000000"/>
          <w:spacing w:val="-1"/>
        </w:rPr>
        <w:t>. «</w:t>
      </w:r>
      <w:r w:rsidRPr="00002762">
        <w:rPr>
          <w:rFonts w:cs="Times New Roman"/>
          <w:color w:val="000000"/>
        </w:rPr>
        <w:t>Неаполитанский</w:t>
      </w:r>
      <w:r w:rsidRPr="00002762">
        <w:rPr>
          <w:rStyle w:val="13pt2"/>
          <w:color w:val="000000"/>
          <w:spacing w:val="-1"/>
        </w:rPr>
        <w:t xml:space="preserve">» </w:t>
      </w:r>
      <w:r w:rsidRPr="00002762">
        <w:rPr>
          <w:rFonts w:cs="Times New Roman"/>
          <w:color w:val="000000"/>
        </w:rPr>
        <w:t xml:space="preserve">аккорд </w:t>
      </w:r>
      <w:r w:rsidRPr="00427066">
        <w:rPr>
          <w:rStyle w:val="13pt2"/>
          <w:color w:val="000000"/>
          <w:spacing w:val="-1"/>
        </w:rPr>
        <w:t>(</w:t>
      </w:r>
      <w:r w:rsidRPr="00002762">
        <w:rPr>
          <w:rFonts w:cs="Times New Roman"/>
          <w:color w:val="000000"/>
        </w:rPr>
        <w:t>низкой ступени</w:t>
      </w:r>
      <w:r w:rsidRPr="00002762">
        <w:rPr>
          <w:rStyle w:val="13pt2"/>
          <w:color w:val="000000"/>
          <w:spacing w:val="-1"/>
        </w:rPr>
        <w:t>).</w:t>
      </w:r>
    </w:p>
    <w:p w14:paraId="4CDDFFF4" w14:textId="77777777" w:rsidR="00726DD2" w:rsidRPr="00002762" w:rsidRDefault="00726DD2" w:rsidP="00726DD2">
      <w:pPr>
        <w:pStyle w:val="af0"/>
        <w:spacing w:line="240" w:lineRule="auto"/>
        <w:rPr>
          <w:rFonts w:cs="Times New Roman"/>
        </w:rPr>
      </w:pPr>
      <w:r w:rsidRPr="00002762">
        <w:rPr>
          <w:rFonts w:cs="Times New Roman"/>
          <w:color w:val="000000"/>
        </w:rPr>
        <w:t>Период</w:t>
      </w:r>
      <w:r w:rsidRPr="00002762">
        <w:rPr>
          <w:rStyle w:val="13pt2"/>
          <w:color w:val="000000"/>
          <w:spacing w:val="-1"/>
        </w:rPr>
        <w:t xml:space="preserve">, </w:t>
      </w:r>
      <w:r w:rsidRPr="00002762">
        <w:rPr>
          <w:rFonts w:cs="Times New Roman"/>
          <w:color w:val="000000"/>
        </w:rPr>
        <w:t>предложения</w:t>
      </w:r>
      <w:r w:rsidRPr="00002762">
        <w:rPr>
          <w:rStyle w:val="13pt2"/>
          <w:color w:val="000000"/>
          <w:spacing w:val="-1"/>
        </w:rPr>
        <w:t xml:space="preserve">, </w:t>
      </w:r>
      <w:r w:rsidRPr="00002762">
        <w:rPr>
          <w:rFonts w:cs="Times New Roman"/>
          <w:color w:val="000000"/>
        </w:rPr>
        <w:t>каденции</w:t>
      </w:r>
      <w:r w:rsidRPr="00002762">
        <w:rPr>
          <w:rStyle w:val="13pt2"/>
          <w:color w:val="000000"/>
          <w:spacing w:val="-1"/>
        </w:rPr>
        <w:t xml:space="preserve">, </w:t>
      </w:r>
      <w:r w:rsidRPr="00002762">
        <w:rPr>
          <w:rFonts w:cs="Times New Roman"/>
          <w:color w:val="000000"/>
        </w:rPr>
        <w:t>расширение</w:t>
      </w:r>
      <w:r w:rsidRPr="00002762">
        <w:rPr>
          <w:rStyle w:val="13pt2"/>
          <w:color w:val="000000"/>
          <w:spacing w:val="-1"/>
        </w:rPr>
        <w:t xml:space="preserve">, </w:t>
      </w:r>
      <w:r w:rsidRPr="00002762">
        <w:rPr>
          <w:rFonts w:cs="Times New Roman"/>
          <w:color w:val="000000"/>
        </w:rPr>
        <w:t>дополнение</w:t>
      </w:r>
      <w:r w:rsidRPr="00002762">
        <w:rPr>
          <w:rStyle w:val="13pt2"/>
          <w:color w:val="000000"/>
          <w:spacing w:val="-1"/>
        </w:rPr>
        <w:t>.</w:t>
      </w:r>
    </w:p>
    <w:p w14:paraId="7BB11F9C" w14:textId="77777777" w:rsidR="00726DD2" w:rsidRPr="00563E6E" w:rsidRDefault="00726DD2" w:rsidP="00726DD2">
      <w:pPr>
        <w:pStyle w:val="410"/>
        <w:shd w:val="clear" w:color="auto" w:fill="auto"/>
        <w:spacing w:line="240" w:lineRule="auto"/>
        <w:jc w:val="center"/>
        <w:rPr>
          <w:b w:val="0"/>
          <w:i w:val="0"/>
          <w:sz w:val="24"/>
          <w:szCs w:val="24"/>
        </w:rPr>
      </w:pPr>
      <w:r w:rsidRPr="00563E6E">
        <w:rPr>
          <w:rStyle w:val="40pt3"/>
          <w:b/>
          <w:i/>
          <w:color w:val="000000"/>
          <w:sz w:val="24"/>
          <w:szCs w:val="24"/>
        </w:rPr>
        <w:t>Формы работы на уроках сольфеджио</w:t>
      </w:r>
    </w:p>
    <w:p w14:paraId="55169A0F" w14:textId="77777777" w:rsidR="00726DD2" w:rsidRPr="00427066" w:rsidRDefault="00726DD2" w:rsidP="00726DD2">
      <w:pPr>
        <w:pStyle w:val="af0"/>
        <w:spacing w:line="240" w:lineRule="auto"/>
        <w:ind w:firstLine="700"/>
        <w:rPr>
          <w:rFonts w:cs="Times New Roman"/>
        </w:rPr>
      </w:pPr>
      <w:r w:rsidRPr="00427066">
        <w:rPr>
          <w:rFonts w:cs="Times New Roman"/>
          <w:color w:val="000000"/>
        </w:rPr>
        <w:t xml:space="preserve">Основные формы работы и виды заданий на уроках сольфеджио служат для развития музыкального слуха, памяти, чувства ритма, творческой инициативы, помогают практическому освоению теоретического материала, формируют навыки чтения с листа, чистого интонирования, слухового анализа, записи мелодий по слуху, подбора аккомпанемента. На каждом уроке </w:t>
      </w:r>
      <w:r>
        <w:rPr>
          <w:rFonts w:cs="Times New Roman"/>
          <w:color w:val="000000"/>
        </w:rPr>
        <w:t>сочетаются</w:t>
      </w:r>
      <w:r w:rsidRPr="00427066">
        <w:rPr>
          <w:rFonts w:cs="Times New Roman"/>
          <w:color w:val="000000"/>
        </w:rPr>
        <w:t xml:space="preserve"> упражнения по развитию интонационных навыков, </w:t>
      </w:r>
      <w:proofErr w:type="spellStart"/>
      <w:r w:rsidRPr="00427066">
        <w:rPr>
          <w:rFonts w:cs="Times New Roman"/>
          <w:color w:val="000000"/>
        </w:rPr>
        <w:t>сольфеджированию</w:t>
      </w:r>
      <w:proofErr w:type="spellEnd"/>
      <w:r w:rsidRPr="00427066">
        <w:rPr>
          <w:rFonts w:cs="Times New Roman"/>
          <w:color w:val="000000"/>
        </w:rPr>
        <w:t>, ритмические упражнения, слуховой анализ, различные виды музыкальных диктантов, задания на освоение теоретических понятий, творческие упражнения.</w:t>
      </w:r>
    </w:p>
    <w:p w14:paraId="5F210AFD" w14:textId="77777777" w:rsidR="00726DD2" w:rsidRPr="0093299E" w:rsidRDefault="00726DD2" w:rsidP="00726DD2">
      <w:pPr>
        <w:pStyle w:val="410"/>
        <w:shd w:val="clear" w:color="auto" w:fill="auto"/>
        <w:spacing w:line="240" w:lineRule="auto"/>
        <w:ind w:firstLine="700"/>
        <w:rPr>
          <w:b w:val="0"/>
          <w:i w:val="0"/>
          <w:sz w:val="24"/>
          <w:szCs w:val="24"/>
        </w:rPr>
      </w:pPr>
      <w:r w:rsidRPr="0093299E">
        <w:rPr>
          <w:rStyle w:val="40pt3"/>
          <w:b/>
          <w:i/>
          <w:color w:val="000000"/>
          <w:sz w:val="24"/>
          <w:szCs w:val="24"/>
        </w:rPr>
        <w:t>Интонационные упражнения</w:t>
      </w:r>
    </w:p>
    <w:p w14:paraId="11AF6813" w14:textId="77777777" w:rsidR="00726DD2" w:rsidRPr="00427066" w:rsidRDefault="00726DD2" w:rsidP="00726DD2">
      <w:pPr>
        <w:pStyle w:val="af0"/>
        <w:spacing w:line="240" w:lineRule="auto"/>
        <w:ind w:firstLine="700"/>
        <w:rPr>
          <w:rFonts w:cs="Times New Roman"/>
        </w:rPr>
      </w:pPr>
      <w:r w:rsidRPr="00427066">
        <w:rPr>
          <w:rFonts w:cs="Times New Roman"/>
          <w:color w:val="000000"/>
        </w:rPr>
        <w:t xml:space="preserve">Одной из задач учебного предмета сольфеджио является формирование навыка чистого интонирования. Интонационные упражнения включают в себя пение гамм и различных тетрахордов, отдельных ступеней, мелодических оборотов, секвенций, интервалов в тональности и от звука, аккордов в тональности и от звука. На начальном этапе обучения интонационные упражнения </w:t>
      </w:r>
      <w:r>
        <w:rPr>
          <w:rFonts w:cs="Times New Roman"/>
          <w:color w:val="000000"/>
        </w:rPr>
        <w:t xml:space="preserve">поются </w:t>
      </w:r>
      <w:r w:rsidRPr="00427066">
        <w:rPr>
          <w:rFonts w:cs="Times New Roman"/>
          <w:color w:val="000000"/>
        </w:rPr>
        <w:t>хором или группами, а затем</w:t>
      </w:r>
      <w:r>
        <w:rPr>
          <w:rFonts w:cs="Times New Roman"/>
          <w:color w:val="000000"/>
        </w:rPr>
        <w:t xml:space="preserve"> происходит переход</w:t>
      </w:r>
      <w:r w:rsidRPr="00427066">
        <w:rPr>
          <w:rFonts w:cs="Times New Roman"/>
          <w:color w:val="000000"/>
        </w:rPr>
        <w:t xml:space="preserve"> к индивидуальному исполнению. Интонационные упражнения исполняются без аккомпанемента на фортепиано с предварительной настройкой, но в отдельных случаях допустима «помощь» фортепиано в виде гармонического аккомпанемента, подчеркивающего тяготение, ладовую краску. Интонационные упражнения в начале обучения выполняются в среднем темпе, в свободно</w:t>
      </w:r>
      <w:r>
        <w:rPr>
          <w:rFonts w:cs="Times New Roman"/>
          <w:color w:val="000000"/>
        </w:rPr>
        <w:t xml:space="preserve">м </w:t>
      </w:r>
      <w:r>
        <w:rPr>
          <w:rFonts w:cs="Times New Roman"/>
          <w:color w:val="000000"/>
        </w:rPr>
        <w:lastRenderedPageBreak/>
        <w:t>ритме; в дальнейшем применяется</w:t>
      </w:r>
      <w:r w:rsidRPr="00427066">
        <w:rPr>
          <w:rFonts w:cs="Times New Roman"/>
          <w:color w:val="000000"/>
        </w:rPr>
        <w:t xml:space="preserve"> определенная ритмическая организация. На начальном этапе обучения </w:t>
      </w:r>
      <w:r>
        <w:rPr>
          <w:rFonts w:cs="Times New Roman"/>
          <w:color w:val="000000"/>
        </w:rPr>
        <w:t>используются</w:t>
      </w:r>
      <w:r w:rsidRPr="00427066">
        <w:rPr>
          <w:rFonts w:cs="Times New Roman"/>
          <w:color w:val="000000"/>
        </w:rPr>
        <w:t xml:space="preserve"> ручные знаки, карточки с порядковыми номер</w:t>
      </w:r>
      <w:r>
        <w:rPr>
          <w:rFonts w:cs="Times New Roman"/>
          <w:color w:val="000000"/>
        </w:rPr>
        <w:t>ами ступеней, «лесенка», изображающая</w:t>
      </w:r>
      <w:r w:rsidRPr="00427066">
        <w:rPr>
          <w:rFonts w:cs="Times New Roman"/>
          <w:color w:val="000000"/>
        </w:rPr>
        <w:t xml:space="preserve"> ступени гаммы и другие наглядные пособия.</w:t>
      </w:r>
    </w:p>
    <w:p w14:paraId="1138646A" w14:textId="77777777" w:rsidR="00726DD2" w:rsidRPr="00427066" w:rsidRDefault="00726DD2" w:rsidP="00726DD2">
      <w:pPr>
        <w:pStyle w:val="af0"/>
        <w:spacing w:line="240" w:lineRule="auto"/>
        <w:ind w:firstLine="700"/>
        <w:rPr>
          <w:rFonts w:cs="Times New Roman"/>
        </w:rPr>
      </w:pPr>
      <w:r>
        <w:rPr>
          <w:rFonts w:cs="Times New Roman"/>
          <w:color w:val="000000"/>
        </w:rPr>
        <w:t>Используются многоголосные и</w:t>
      </w:r>
      <w:r w:rsidRPr="00427066">
        <w:rPr>
          <w:rFonts w:cs="Times New Roman"/>
          <w:color w:val="000000"/>
        </w:rPr>
        <w:t xml:space="preserve">нтонационные упражнения. </w:t>
      </w:r>
      <w:r>
        <w:rPr>
          <w:rFonts w:cs="Times New Roman"/>
          <w:color w:val="000000"/>
        </w:rPr>
        <w:t xml:space="preserve">Проводится </w:t>
      </w:r>
      <w:proofErr w:type="spellStart"/>
      <w:r w:rsidRPr="00427066">
        <w:rPr>
          <w:rFonts w:cs="Times New Roman"/>
          <w:color w:val="000000"/>
        </w:rPr>
        <w:t>пропевание</w:t>
      </w:r>
      <w:proofErr w:type="spellEnd"/>
      <w:r w:rsidRPr="00427066">
        <w:rPr>
          <w:rFonts w:cs="Times New Roman"/>
          <w:color w:val="000000"/>
        </w:rPr>
        <w:t xml:space="preserve"> интервалов, аккордов и их последовательностей в гармоническом (двухголосном, трехголосном) звучании.</w:t>
      </w:r>
    </w:p>
    <w:p w14:paraId="3B71033C" w14:textId="77777777" w:rsidR="00726DD2" w:rsidRPr="00427066" w:rsidRDefault="00726DD2" w:rsidP="00726DD2">
      <w:pPr>
        <w:pStyle w:val="af0"/>
        <w:spacing w:line="240" w:lineRule="auto"/>
        <w:ind w:firstLine="700"/>
        <w:rPr>
          <w:rFonts w:cs="Times New Roman"/>
        </w:rPr>
      </w:pPr>
      <w:r w:rsidRPr="00427066">
        <w:rPr>
          <w:rFonts w:cs="Times New Roman"/>
          <w:color w:val="000000"/>
        </w:rPr>
        <w:t>Интонационные упражнения выполняются как в ладу, так и от звука (вверх и вниз). С помо</w:t>
      </w:r>
      <w:r w:rsidRPr="00427066">
        <w:rPr>
          <w:rFonts w:cs="Times New Roman"/>
          <w:color w:val="000000"/>
          <w:u w:val="single"/>
        </w:rPr>
        <w:t>щь</w:t>
      </w:r>
      <w:r w:rsidRPr="00427066">
        <w:rPr>
          <w:rFonts w:cs="Times New Roman"/>
          <w:color w:val="000000"/>
        </w:rPr>
        <w:t xml:space="preserve">ю интонационных упражнений </w:t>
      </w:r>
      <w:r>
        <w:rPr>
          <w:rFonts w:cs="Times New Roman"/>
          <w:color w:val="000000"/>
        </w:rPr>
        <w:t>прорабатывается</w:t>
      </w:r>
      <w:r w:rsidRPr="00427066">
        <w:rPr>
          <w:rFonts w:cs="Times New Roman"/>
          <w:color w:val="000000"/>
        </w:rPr>
        <w:t xml:space="preserve"> теоретический материал, </w:t>
      </w:r>
      <w:r>
        <w:rPr>
          <w:rFonts w:cs="Times New Roman"/>
          <w:color w:val="000000"/>
        </w:rPr>
        <w:t>происходит подготовка</w:t>
      </w:r>
      <w:r w:rsidRPr="00427066">
        <w:rPr>
          <w:rFonts w:cs="Times New Roman"/>
          <w:color w:val="000000"/>
        </w:rPr>
        <w:t xml:space="preserve"> к </w:t>
      </w:r>
      <w:proofErr w:type="spellStart"/>
      <w:r w:rsidRPr="00427066">
        <w:rPr>
          <w:rFonts w:cs="Times New Roman"/>
          <w:color w:val="000000"/>
        </w:rPr>
        <w:t>сольфеджированию</w:t>
      </w:r>
      <w:proofErr w:type="spellEnd"/>
      <w:r w:rsidRPr="00427066">
        <w:rPr>
          <w:rFonts w:cs="Times New Roman"/>
          <w:color w:val="000000"/>
        </w:rPr>
        <w:t>, чтению с листа, активизир</w:t>
      </w:r>
      <w:r>
        <w:rPr>
          <w:rFonts w:cs="Times New Roman"/>
          <w:color w:val="000000"/>
        </w:rPr>
        <w:t>уется</w:t>
      </w:r>
      <w:r w:rsidRPr="00427066">
        <w:rPr>
          <w:rFonts w:cs="Times New Roman"/>
          <w:color w:val="000000"/>
        </w:rPr>
        <w:t xml:space="preserve"> слух и память перед музыкальным диктантом или слуховым анализом.</w:t>
      </w:r>
    </w:p>
    <w:p w14:paraId="7995EEA2" w14:textId="77777777" w:rsidR="00726DD2" w:rsidRPr="0093299E" w:rsidRDefault="00726DD2" w:rsidP="00726DD2">
      <w:pPr>
        <w:pStyle w:val="440"/>
        <w:shd w:val="clear" w:color="auto" w:fill="auto"/>
        <w:spacing w:before="0" w:line="240" w:lineRule="auto"/>
        <w:ind w:firstLine="700"/>
        <w:rPr>
          <w:b w:val="0"/>
          <w:i w:val="0"/>
        </w:rPr>
      </w:pPr>
      <w:bookmarkStart w:id="10" w:name="bookmark143"/>
      <w:proofErr w:type="spellStart"/>
      <w:r w:rsidRPr="0093299E">
        <w:rPr>
          <w:rStyle w:val="44"/>
          <w:b/>
          <w:i/>
          <w:color w:val="000000"/>
        </w:rPr>
        <w:t>Солъфеджирование</w:t>
      </w:r>
      <w:proofErr w:type="spellEnd"/>
      <w:r w:rsidRPr="0093299E">
        <w:rPr>
          <w:rStyle w:val="44"/>
          <w:b/>
          <w:i/>
          <w:color w:val="000000"/>
        </w:rPr>
        <w:t xml:space="preserve"> и чтение с листа</w:t>
      </w:r>
      <w:bookmarkEnd w:id="10"/>
      <w:r>
        <w:rPr>
          <w:rStyle w:val="44"/>
          <w:b/>
          <w:i/>
          <w:color w:val="000000"/>
        </w:rPr>
        <w:t xml:space="preserve">. </w:t>
      </w:r>
      <w:proofErr w:type="spellStart"/>
      <w:r w:rsidRPr="0093299E">
        <w:rPr>
          <w:b w:val="0"/>
          <w:i w:val="0"/>
          <w:color w:val="000000"/>
        </w:rPr>
        <w:t>Сольфеджирование</w:t>
      </w:r>
      <w:proofErr w:type="spellEnd"/>
      <w:r w:rsidRPr="0093299E">
        <w:rPr>
          <w:b w:val="0"/>
          <w:i w:val="0"/>
          <w:color w:val="000000"/>
        </w:rPr>
        <w:t xml:space="preserve"> способствует выработке правильных певческих навыков, интонационной точности, формированию дирижерского жеста, развитию чувства ритма, воспитанию сознательного отношения к музыкальному тексту.</w:t>
      </w:r>
    </w:p>
    <w:p w14:paraId="07F0B4E4" w14:textId="77777777" w:rsidR="00726DD2" w:rsidRPr="00427066" w:rsidRDefault="00726DD2" w:rsidP="00726DD2">
      <w:pPr>
        <w:pStyle w:val="af0"/>
        <w:spacing w:line="240" w:lineRule="auto"/>
        <w:ind w:firstLine="700"/>
        <w:rPr>
          <w:rFonts w:cs="Times New Roman"/>
        </w:rPr>
      </w:pPr>
      <w:r w:rsidRPr="00427066">
        <w:rPr>
          <w:rFonts w:cs="Times New Roman"/>
          <w:color w:val="000000"/>
        </w:rPr>
        <w:t xml:space="preserve">С первых уроков </w:t>
      </w:r>
      <w:r>
        <w:rPr>
          <w:rFonts w:cs="Times New Roman"/>
          <w:color w:val="000000"/>
        </w:rPr>
        <w:t>производится работа над</w:t>
      </w:r>
      <w:r w:rsidRPr="00427066">
        <w:rPr>
          <w:rFonts w:cs="Times New Roman"/>
          <w:color w:val="000000"/>
        </w:rPr>
        <w:t xml:space="preserve"> правильным звукоизвлечением, дыханием, положением корпуса при пении. </w:t>
      </w:r>
      <w:r>
        <w:rPr>
          <w:rFonts w:cs="Times New Roman"/>
          <w:color w:val="000000"/>
        </w:rPr>
        <w:t>Учитываются</w:t>
      </w:r>
      <w:r w:rsidRPr="00427066">
        <w:rPr>
          <w:rFonts w:cs="Times New Roman"/>
          <w:color w:val="000000"/>
        </w:rPr>
        <w:t xml:space="preserve"> особенности детско</w:t>
      </w:r>
      <w:r>
        <w:rPr>
          <w:rFonts w:cs="Times New Roman"/>
          <w:color w:val="000000"/>
        </w:rPr>
        <w:t>го голосового аппарата, работа производится</w:t>
      </w:r>
      <w:r w:rsidRPr="00427066">
        <w:rPr>
          <w:rFonts w:cs="Times New Roman"/>
          <w:color w:val="000000"/>
        </w:rPr>
        <w:t xml:space="preserve"> в удобном диапазоне («до» первой октавы - «ре», «ми» второй), </w:t>
      </w:r>
      <w:r>
        <w:rPr>
          <w:rFonts w:cs="Times New Roman"/>
          <w:color w:val="000000"/>
        </w:rPr>
        <w:t>с постепенным его</w:t>
      </w:r>
      <w:r w:rsidRPr="00427066">
        <w:rPr>
          <w:rFonts w:cs="Times New Roman"/>
          <w:color w:val="000000"/>
        </w:rPr>
        <w:t xml:space="preserve"> расшир</w:t>
      </w:r>
      <w:r>
        <w:rPr>
          <w:rFonts w:cs="Times New Roman"/>
          <w:color w:val="000000"/>
        </w:rPr>
        <w:t>ением</w:t>
      </w:r>
      <w:r w:rsidRPr="00427066">
        <w:rPr>
          <w:rFonts w:cs="Times New Roman"/>
          <w:color w:val="000000"/>
        </w:rPr>
        <w:t xml:space="preserve">. Примеры для </w:t>
      </w:r>
      <w:proofErr w:type="spellStart"/>
      <w:r w:rsidRPr="00427066">
        <w:rPr>
          <w:rFonts w:cs="Times New Roman"/>
          <w:color w:val="000000"/>
        </w:rPr>
        <w:t>сольфеджирования</w:t>
      </w:r>
      <w:proofErr w:type="spellEnd"/>
      <w:r w:rsidRPr="00427066">
        <w:rPr>
          <w:rFonts w:cs="Times New Roman"/>
          <w:color w:val="000000"/>
        </w:rPr>
        <w:t xml:space="preserve"> и для чтения с листа </w:t>
      </w:r>
      <w:r>
        <w:rPr>
          <w:rFonts w:cs="Times New Roman"/>
          <w:color w:val="000000"/>
        </w:rPr>
        <w:t>исполняются</w:t>
      </w:r>
      <w:r w:rsidRPr="00427066">
        <w:rPr>
          <w:rFonts w:cs="Times New Roman"/>
          <w:color w:val="000000"/>
        </w:rPr>
        <w:t xml:space="preserve"> с дирижированием (на начальном этапе </w:t>
      </w:r>
      <w:r>
        <w:rPr>
          <w:rFonts w:cs="Times New Roman"/>
          <w:color w:val="000000"/>
        </w:rPr>
        <w:t xml:space="preserve">с </w:t>
      </w:r>
      <w:r w:rsidRPr="00427066">
        <w:rPr>
          <w:rFonts w:cs="Times New Roman"/>
          <w:color w:val="000000"/>
        </w:rPr>
        <w:t>тактирование</w:t>
      </w:r>
      <w:r>
        <w:rPr>
          <w:rFonts w:cs="Times New Roman"/>
          <w:color w:val="000000"/>
        </w:rPr>
        <w:t>м</w:t>
      </w:r>
      <w:r w:rsidRPr="00427066">
        <w:rPr>
          <w:rFonts w:cs="Times New Roman"/>
          <w:color w:val="000000"/>
        </w:rPr>
        <w:t xml:space="preserve">). В младших классах </w:t>
      </w:r>
      <w:proofErr w:type="spellStart"/>
      <w:r w:rsidRPr="00427066">
        <w:rPr>
          <w:rFonts w:cs="Times New Roman"/>
          <w:color w:val="000000"/>
        </w:rPr>
        <w:t>сольфеджирование</w:t>
      </w:r>
      <w:proofErr w:type="spellEnd"/>
      <w:r w:rsidRPr="00427066">
        <w:rPr>
          <w:rFonts w:cs="Times New Roman"/>
          <w:color w:val="000000"/>
        </w:rPr>
        <w:t xml:space="preserve"> и чтение с листа </w:t>
      </w:r>
      <w:r>
        <w:rPr>
          <w:rFonts w:cs="Times New Roman"/>
          <w:color w:val="000000"/>
        </w:rPr>
        <w:t xml:space="preserve">проводится </w:t>
      </w:r>
      <w:r w:rsidRPr="00427066">
        <w:rPr>
          <w:rFonts w:cs="Times New Roman"/>
          <w:color w:val="000000"/>
        </w:rPr>
        <w:t>хором, группами с постепенным переходом к индивидуальному исполнению. Развитию внутреннего слуха и внимания способствует исполнение мелодии фрагментами хором и одним учеником, вслух и про себя.</w:t>
      </w:r>
    </w:p>
    <w:p w14:paraId="38584201" w14:textId="77777777" w:rsidR="00726DD2" w:rsidRPr="00427066" w:rsidRDefault="00726DD2" w:rsidP="00726DD2">
      <w:pPr>
        <w:pStyle w:val="af0"/>
        <w:spacing w:line="240" w:lineRule="auto"/>
        <w:ind w:firstLine="700"/>
        <w:rPr>
          <w:rFonts w:cs="Times New Roman"/>
        </w:rPr>
      </w:pPr>
      <w:proofErr w:type="spellStart"/>
      <w:r w:rsidRPr="00427066">
        <w:rPr>
          <w:rFonts w:cs="Times New Roman"/>
          <w:color w:val="000000"/>
        </w:rPr>
        <w:t>Сольфеджирование</w:t>
      </w:r>
      <w:proofErr w:type="spellEnd"/>
      <w:r w:rsidRPr="00427066">
        <w:rPr>
          <w:rFonts w:cs="Times New Roman"/>
          <w:color w:val="000000"/>
        </w:rPr>
        <w:t xml:space="preserve"> и чтение с листа </w:t>
      </w:r>
      <w:r>
        <w:rPr>
          <w:rFonts w:cs="Times New Roman"/>
          <w:color w:val="000000"/>
        </w:rPr>
        <w:t>производятся</w:t>
      </w:r>
      <w:r w:rsidRPr="00427066">
        <w:rPr>
          <w:rFonts w:cs="Times New Roman"/>
          <w:color w:val="000000"/>
        </w:rPr>
        <w:t xml:space="preserve"> без аккомпанемента фортепиано, но в трудных интонационных оборотах или при потере ощущения лада </w:t>
      </w:r>
      <w:r>
        <w:rPr>
          <w:rFonts w:cs="Times New Roman"/>
          <w:color w:val="000000"/>
        </w:rPr>
        <w:t>проводятся с</w:t>
      </w:r>
      <w:r w:rsidRPr="00427066">
        <w:rPr>
          <w:rFonts w:cs="Times New Roman"/>
          <w:color w:val="000000"/>
        </w:rPr>
        <w:t xml:space="preserve"> поддерж</w:t>
      </w:r>
      <w:r>
        <w:rPr>
          <w:rFonts w:cs="Times New Roman"/>
          <w:color w:val="000000"/>
        </w:rPr>
        <w:t>кой</w:t>
      </w:r>
      <w:r w:rsidRPr="00427066">
        <w:rPr>
          <w:rFonts w:cs="Times New Roman"/>
          <w:color w:val="000000"/>
        </w:rPr>
        <w:t xml:space="preserve"> пени</w:t>
      </w:r>
      <w:r>
        <w:rPr>
          <w:rFonts w:cs="Times New Roman"/>
          <w:color w:val="000000"/>
        </w:rPr>
        <w:t>я</w:t>
      </w:r>
      <w:r w:rsidRPr="00427066">
        <w:rPr>
          <w:rFonts w:cs="Times New Roman"/>
          <w:color w:val="000000"/>
        </w:rPr>
        <w:t xml:space="preserve"> гармоническим сопровождением. Отдельным видом работы является исполнение песен </w:t>
      </w:r>
      <w:proofErr w:type="spellStart"/>
      <w:r w:rsidRPr="00427066">
        <w:rPr>
          <w:rFonts w:cs="Times New Roman"/>
          <w:color w:val="000000"/>
        </w:rPr>
        <w:t>саккомпанементом</w:t>
      </w:r>
      <w:proofErr w:type="spellEnd"/>
      <w:r w:rsidRPr="00427066">
        <w:rPr>
          <w:rFonts w:cs="Times New Roman"/>
          <w:color w:val="000000"/>
        </w:rPr>
        <w:t xml:space="preserve"> фортепиано по нотам (на начальном этапе - с сопровождением педагога, в старших классах - со своим собственным).</w:t>
      </w:r>
    </w:p>
    <w:p w14:paraId="2CE8FC87" w14:textId="77777777" w:rsidR="00726DD2" w:rsidRPr="00427066" w:rsidRDefault="00726DD2" w:rsidP="00726DD2">
      <w:pPr>
        <w:pStyle w:val="af0"/>
        <w:spacing w:line="240" w:lineRule="auto"/>
        <w:ind w:firstLine="700"/>
        <w:rPr>
          <w:rFonts w:cs="Times New Roman"/>
        </w:rPr>
      </w:pPr>
      <w:r w:rsidRPr="00427066">
        <w:rPr>
          <w:rFonts w:cs="Times New Roman"/>
          <w:color w:val="000000"/>
        </w:rPr>
        <w:t xml:space="preserve">Примеры для </w:t>
      </w:r>
      <w:proofErr w:type="spellStart"/>
      <w:r w:rsidRPr="00427066">
        <w:rPr>
          <w:rFonts w:cs="Times New Roman"/>
          <w:color w:val="000000"/>
        </w:rPr>
        <w:t>сол</w:t>
      </w:r>
      <w:r>
        <w:rPr>
          <w:rFonts w:cs="Times New Roman"/>
          <w:color w:val="000000"/>
        </w:rPr>
        <w:t>ьфеджирования</w:t>
      </w:r>
      <w:proofErr w:type="spellEnd"/>
      <w:r>
        <w:rPr>
          <w:rFonts w:cs="Times New Roman"/>
          <w:color w:val="000000"/>
        </w:rPr>
        <w:t xml:space="preserve"> и чтения с листа</w:t>
      </w:r>
      <w:r w:rsidRPr="00427066">
        <w:rPr>
          <w:rFonts w:cs="Times New Roman"/>
          <w:color w:val="000000"/>
        </w:rPr>
        <w:t xml:space="preserve"> опира</w:t>
      </w:r>
      <w:r>
        <w:rPr>
          <w:rFonts w:cs="Times New Roman"/>
          <w:color w:val="000000"/>
        </w:rPr>
        <w:t>ют</w:t>
      </w:r>
      <w:r w:rsidRPr="00427066">
        <w:rPr>
          <w:rFonts w:cs="Times New Roman"/>
          <w:color w:val="000000"/>
        </w:rPr>
        <w:t>ся на интонации пройденных интервалов, аккордов, знакомые мелодические обороты, включа</w:t>
      </w:r>
      <w:r>
        <w:rPr>
          <w:rFonts w:cs="Times New Roman"/>
          <w:color w:val="000000"/>
        </w:rPr>
        <w:t>ют</w:t>
      </w:r>
      <w:r w:rsidRPr="00427066">
        <w:rPr>
          <w:rFonts w:cs="Times New Roman"/>
          <w:color w:val="000000"/>
        </w:rPr>
        <w:t xml:space="preserve"> известные ритмические фигуры. </w:t>
      </w:r>
      <w:r>
        <w:rPr>
          <w:rFonts w:cs="Times New Roman"/>
          <w:color w:val="000000"/>
        </w:rPr>
        <w:t>П</w:t>
      </w:r>
      <w:r w:rsidRPr="00427066">
        <w:rPr>
          <w:rFonts w:cs="Times New Roman"/>
          <w:color w:val="000000"/>
        </w:rPr>
        <w:t xml:space="preserve">римеры для чтения с листа проще. Перед началом исполнения любого примера </w:t>
      </w:r>
      <w:r>
        <w:rPr>
          <w:rFonts w:cs="Times New Roman"/>
          <w:color w:val="000000"/>
        </w:rPr>
        <w:t>производится его</w:t>
      </w:r>
      <w:r w:rsidRPr="00427066">
        <w:rPr>
          <w:rFonts w:cs="Times New Roman"/>
          <w:color w:val="000000"/>
        </w:rPr>
        <w:t xml:space="preserve"> анализ с точки зрения известных мелодических оборотов, движения по звукам аккордов, интервалов, нахождения определенных ритмических рисунков. Как подготовительное упражнение использ</w:t>
      </w:r>
      <w:r>
        <w:rPr>
          <w:rFonts w:cs="Times New Roman"/>
          <w:color w:val="000000"/>
        </w:rPr>
        <w:t>уется сольмизация</w:t>
      </w:r>
      <w:r w:rsidRPr="00427066">
        <w:rPr>
          <w:rFonts w:cs="Times New Roman"/>
          <w:color w:val="000000"/>
        </w:rPr>
        <w:t xml:space="preserve"> примеров (проговаривание названий звуков в ритме с дирижированием). </w:t>
      </w:r>
      <w:r>
        <w:rPr>
          <w:rFonts w:cs="Times New Roman"/>
          <w:color w:val="000000"/>
        </w:rPr>
        <w:t>Учитывается</w:t>
      </w:r>
      <w:r w:rsidRPr="00427066">
        <w:rPr>
          <w:rFonts w:cs="Times New Roman"/>
          <w:color w:val="000000"/>
        </w:rPr>
        <w:t xml:space="preserve"> художественная ценность исполняемых примеров, доступность их для данного возраста, стилистическое разнообразие.</w:t>
      </w:r>
    </w:p>
    <w:p w14:paraId="012C8A8F" w14:textId="77777777" w:rsidR="00726DD2" w:rsidRPr="00427066" w:rsidRDefault="00726DD2" w:rsidP="00726DD2">
      <w:pPr>
        <w:pStyle w:val="af0"/>
        <w:spacing w:line="240" w:lineRule="auto"/>
        <w:ind w:firstLine="700"/>
        <w:rPr>
          <w:rFonts w:cs="Times New Roman"/>
        </w:rPr>
      </w:pPr>
      <w:r w:rsidRPr="00427066">
        <w:rPr>
          <w:rFonts w:cs="Times New Roman"/>
          <w:color w:val="000000"/>
        </w:rPr>
        <w:t xml:space="preserve">Как можно раньше </w:t>
      </w:r>
      <w:r>
        <w:rPr>
          <w:rFonts w:cs="Times New Roman"/>
          <w:color w:val="000000"/>
        </w:rPr>
        <w:t>вводится</w:t>
      </w:r>
      <w:r w:rsidRPr="00427066">
        <w:rPr>
          <w:rFonts w:cs="Times New Roman"/>
          <w:color w:val="000000"/>
        </w:rPr>
        <w:t xml:space="preserve"> пение двухголосных примеров с использованием параллельного движения голосов, подголосочного склада с преобладанием унисонов. Работа над </w:t>
      </w:r>
      <w:proofErr w:type="spellStart"/>
      <w:r w:rsidRPr="00427066">
        <w:rPr>
          <w:rFonts w:cs="Times New Roman"/>
          <w:color w:val="000000"/>
        </w:rPr>
        <w:t>имитационнымдвухголосием</w:t>
      </w:r>
      <w:proofErr w:type="spellEnd"/>
      <w:r w:rsidRPr="00427066">
        <w:rPr>
          <w:rFonts w:cs="Times New Roman"/>
          <w:color w:val="000000"/>
        </w:rPr>
        <w:t xml:space="preserve"> начинается с пения канонов. Двухголосные примеры исполняются вначале группами, затем с аккомпанементом одного из голосов (педагогом, другим учеником, самостоятельно), дуэтами. В </w:t>
      </w:r>
      <w:proofErr w:type="spellStart"/>
      <w:r w:rsidRPr="00427066">
        <w:rPr>
          <w:rFonts w:cs="Times New Roman"/>
          <w:color w:val="000000"/>
        </w:rPr>
        <w:t>двухголосии</w:t>
      </w:r>
      <w:proofErr w:type="spellEnd"/>
      <w:r>
        <w:rPr>
          <w:rFonts w:cs="Times New Roman"/>
          <w:color w:val="000000"/>
        </w:rPr>
        <w:t xml:space="preserve"> ученики</w:t>
      </w:r>
      <w:r w:rsidRPr="00427066">
        <w:rPr>
          <w:rFonts w:cs="Times New Roman"/>
          <w:color w:val="000000"/>
        </w:rPr>
        <w:t xml:space="preserve"> приуча</w:t>
      </w:r>
      <w:r>
        <w:rPr>
          <w:rFonts w:cs="Times New Roman"/>
          <w:color w:val="000000"/>
        </w:rPr>
        <w:t>ются</w:t>
      </w:r>
      <w:r w:rsidRPr="00427066">
        <w:rPr>
          <w:rFonts w:cs="Times New Roman"/>
          <w:color w:val="000000"/>
        </w:rPr>
        <w:t xml:space="preserve"> к дирижированию, в том числе и при исполнении одного из голосов на фортепиано.</w:t>
      </w:r>
    </w:p>
    <w:p w14:paraId="24CC3651" w14:textId="77777777" w:rsidR="00726DD2" w:rsidRPr="00427066" w:rsidRDefault="00726DD2" w:rsidP="00726DD2">
      <w:pPr>
        <w:pStyle w:val="af0"/>
        <w:spacing w:line="240" w:lineRule="auto"/>
        <w:ind w:firstLine="700"/>
        <w:rPr>
          <w:rFonts w:cs="Times New Roman"/>
        </w:rPr>
      </w:pPr>
      <w:r w:rsidRPr="00427066">
        <w:rPr>
          <w:rFonts w:cs="Times New Roman"/>
          <w:color w:val="000000"/>
        </w:rPr>
        <w:lastRenderedPageBreak/>
        <w:t xml:space="preserve">В старших классах одним из видов </w:t>
      </w:r>
      <w:proofErr w:type="spellStart"/>
      <w:r w:rsidRPr="00427066">
        <w:rPr>
          <w:rFonts w:cs="Times New Roman"/>
          <w:color w:val="000000"/>
        </w:rPr>
        <w:t>сольфеджирования</w:t>
      </w:r>
      <w:proofErr w:type="spellEnd"/>
      <w:r w:rsidRPr="00427066">
        <w:rPr>
          <w:rFonts w:cs="Times New Roman"/>
          <w:color w:val="000000"/>
        </w:rPr>
        <w:t xml:space="preserve"> является исполнение песен, романсов с собственным аккомпанементом на фортепиано по нотам. Этот вид задания </w:t>
      </w:r>
      <w:r>
        <w:rPr>
          <w:rFonts w:cs="Times New Roman"/>
          <w:color w:val="000000"/>
        </w:rPr>
        <w:t>учитывает</w:t>
      </w:r>
      <w:r w:rsidRPr="00427066">
        <w:rPr>
          <w:rFonts w:cs="Times New Roman"/>
          <w:color w:val="000000"/>
        </w:rPr>
        <w:t xml:space="preserve"> степень владения учеником фортепиано</w:t>
      </w:r>
      <w:r>
        <w:rPr>
          <w:rFonts w:cs="Times New Roman"/>
          <w:color w:val="000000"/>
        </w:rPr>
        <w:t>. Р</w:t>
      </w:r>
      <w:r w:rsidRPr="00427066">
        <w:rPr>
          <w:rFonts w:cs="Times New Roman"/>
          <w:color w:val="000000"/>
        </w:rPr>
        <w:t>епертуара для подобных заданий</w:t>
      </w:r>
      <w:r>
        <w:rPr>
          <w:rFonts w:cs="Times New Roman"/>
          <w:color w:val="000000"/>
        </w:rPr>
        <w:t xml:space="preserve"> используется посильный, понятный</w:t>
      </w:r>
      <w:r w:rsidRPr="00427066">
        <w:rPr>
          <w:rFonts w:cs="Times New Roman"/>
          <w:color w:val="000000"/>
        </w:rPr>
        <w:t xml:space="preserve"> ученикам и в то же время представля</w:t>
      </w:r>
      <w:r>
        <w:rPr>
          <w:rFonts w:cs="Times New Roman"/>
          <w:color w:val="000000"/>
        </w:rPr>
        <w:t>ющий</w:t>
      </w:r>
      <w:r w:rsidRPr="00427066">
        <w:rPr>
          <w:rFonts w:cs="Times New Roman"/>
          <w:color w:val="000000"/>
        </w:rPr>
        <w:t xml:space="preserve"> несомненную художественную ценность. Воспитание музыкального вкуса -еще одна из задач уроков сольфеджио, и наибольшее возможности для этого представляют такие формы работы как </w:t>
      </w:r>
      <w:proofErr w:type="spellStart"/>
      <w:r w:rsidRPr="00427066">
        <w:rPr>
          <w:rFonts w:cs="Times New Roman"/>
          <w:color w:val="000000"/>
        </w:rPr>
        <w:t>сольфеджирование</w:t>
      </w:r>
      <w:proofErr w:type="spellEnd"/>
      <w:r w:rsidRPr="00427066">
        <w:rPr>
          <w:rFonts w:cs="Times New Roman"/>
          <w:color w:val="000000"/>
        </w:rPr>
        <w:t>, слуховой анализ.</w:t>
      </w:r>
    </w:p>
    <w:p w14:paraId="494C74E7" w14:textId="77777777" w:rsidR="00726DD2" w:rsidRPr="0093299E" w:rsidRDefault="00726DD2" w:rsidP="00726DD2">
      <w:pPr>
        <w:pStyle w:val="440"/>
        <w:shd w:val="clear" w:color="auto" w:fill="auto"/>
        <w:spacing w:before="0" w:line="240" w:lineRule="auto"/>
        <w:ind w:firstLine="720"/>
        <w:rPr>
          <w:b w:val="0"/>
          <w:i w:val="0"/>
          <w:sz w:val="24"/>
          <w:szCs w:val="24"/>
        </w:rPr>
      </w:pPr>
      <w:bookmarkStart w:id="11" w:name="bookmark144"/>
      <w:r w:rsidRPr="0093299E">
        <w:rPr>
          <w:rStyle w:val="44"/>
          <w:b/>
          <w:i/>
          <w:color w:val="000000"/>
        </w:rPr>
        <w:t>Ритмические упражнения</w:t>
      </w:r>
      <w:bookmarkEnd w:id="11"/>
    </w:p>
    <w:p w14:paraId="152D9F18" w14:textId="77777777" w:rsidR="00726DD2" w:rsidRPr="00427066" w:rsidRDefault="00726DD2" w:rsidP="00726DD2">
      <w:pPr>
        <w:pStyle w:val="af0"/>
        <w:spacing w:line="240" w:lineRule="auto"/>
        <w:ind w:firstLine="720"/>
        <w:rPr>
          <w:rFonts w:cs="Times New Roman"/>
        </w:rPr>
      </w:pPr>
      <w:r w:rsidRPr="00427066">
        <w:rPr>
          <w:rFonts w:cs="Times New Roman"/>
          <w:color w:val="000000"/>
        </w:rPr>
        <w:t xml:space="preserve">Ритмические упражнения необходимы для развития чувства метроритма - важной составляющей комплекса музыкальных способностей. На начальном этапе обучения </w:t>
      </w:r>
      <w:r>
        <w:rPr>
          <w:rFonts w:cs="Times New Roman"/>
          <w:color w:val="000000"/>
        </w:rPr>
        <w:t xml:space="preserve">в этих </w:t>
      </w:r>
      <w:proofErr w:type="spellStart"/>
      <w:r>
        <w:rPr>
          <w:rFonts w:cs="Times New Roman"/>
          <w:color w:val="000000"/>
        </w:rPr>
        <w:t>упражненияхпроизводится</w:t>
      </w:r>
      <w:proofErr w:type="spellEnd"/>
      <w:r>
        <w:rPr>
          <w:rFonts w:cs="Times New Roman"/>
          <w:color w:val="000000"/>
        </w:rPr>
        <w:t xml:space="preserve"> </w:t>
      </w:r>
      <w:proofErr w:type="spellStart"/>
      <w:r>
        <w:rPr>
          <w:rFonts w:cs="Times New Roman"/>
          <w:color w:val="000000"/>
        </w:rPr>
        <w:t>опира</w:t>
      </w:r>
      <w:proofErr w:type="spellEnd"/>
      <w:r w:rsidRPr="00427066">
        <w:rPr>
          <w:rFonts w:cs="Times New Roman"/>
          <w:color w:val="000000"/>
        </w:rPr>
        <w:t xml:space="preserve"> на то, что у детей восприятие ритма связано с двигательной реакцией, будь то ходьба, танцевальные движения, бег, хлопки. </w:t>
      </w:r>
      <w:r>
        <w:rPr>
          <w:rFonts w:cs="Times New Roman"/>
          <w:color w:val="000000"/>
        </w:rPr>
        <w:t>На н</w:t>
      </w:r>
      <w:r w:rsidRPr="00427066">
        <w:rPr>
          <w:rFonts w:cs="Times New Roman"/>
          <w:color w:val="000000"/>
        </w:rPr>
        <w:t>ачальном этапе уделя</w:t>
      </w:r>
      <w:r>
        <w:rPr>
          <w:rFonts w:cs="Times New Roman"/>
          <w:color w:val="000000"/>
        </w:rPr>
        <w:t>ется</w:t>
      </w:r>
      <w:r w:rsidRPr="00427066">
        <w:rPr>
          <w:rFonts w:cs="Times New Roman"/>
          <w:color w:val="000000"/>
        </w:rPr>
        <w:t xml:space="preserve"> большое внимание различным двигательным упражнениям и оркестру из ударных </w:t>
      </w:r>
      <w:proofErr w:type="spellStart"/>
      <w:r w:rsidRPr="00427066">
        <w:rPr>
          <w:rFonts w:cs="Times New Roman"/>
          <w:color w:val="000000"/>
        </w:rPr>
        <w:t>инструментов</w:t>
      </w:r>
      <w:r>
        <w:rPr>
          <w:rFonts w:cs="Times New Roman"/>
          <w:color w:val="000000"/>
        </w:rPr>
        <w:t>.Используются</w:t>
      </w:r>
      <w:proofErr w:type="spellEnd"/>
      <w:r w:rsidRPr="00427066">
        <w:rPr>
          <w:rFonts w:cs="Times New Roman"/>
          <w:color w:val="000000"/>
        </w:rPr>
        <w:t xml:space="preserve"> самые разнообразные ритмические упражнения:</w:t>
      </w:r>
    </w:p>
    <w:p w14:paraId="123D1D5C" w14:textId="77777777" w:rsidR="00726DD2" w:rsidRPr="00427066" w:rsidRDefault="00726DD2" w:rsidP="005E28AA">
      <w:pPr>
        <w:pStyle w:val="af0"/>
        <w:widowControl w:val="0"/>
        <w:numPr>
          <w:ilvl w:val="0"/>
          <w:numId w:val="71"/>
        </w:numPr>
        <w:tabs>
          <w:tab w:val="left" w:pos="994"/>
        </w:tabs>
        <w:suppressAutoHyphens w:val="0"/>
        <w:spacing w:line="240" w:lineRule="auto"/>
        <w:ind w:firstLine="720"/>
        <w:rPr>
          <w:rFonts w:cs="Times New Roman"/>
        </w:rPr>
      </w:pPr>
      <w:r w:rsidRPr="00427066">
        <w:rPr>
          <w:rFonts w:cs="Times New Roman"/>
          <w:color w:val="000000"/>
        </w:rPr>
        <w:t>простукивание ритмического рисунка знакомой песни, мелодии (карандашом, хлопками, на ударных инструментах);</w:t>
      </w:r>
    </w:p>
    <w:p w14:paraId="4D9C0A65" w14:textId="77777777" w:rsidR="00726DD2" w:rsidRPr="00427066" w:rsidRDefault="00726DD2" w:rsidP="005E28AA">
      <w:pPr>
        <w:pStyle w:val="af0"/>
        <w:widowControl w:val="0"/>
        <w:numPr>
          <w:ilvl w:val="0"/>
          <w:numId w:val="71"/>
        </w:numPr>
        <w:tabs>
          <w:tab w:val="left" w:pos="994"/>
        </w:tabs>
        <w:suppressAutoHyphens w:val="0"/>
        <w:spacing w:line="240" w:lineRule="auto"/>
        <w:ind w:firstLine="720"/>
        <w:rPr>
          <w:rFonts w:cs="Times New Roman"/>
        </w:rPr>
      </w:pPr>
      <w:r w:rsidRPr="00427066">
        <w:rPr>
          <w:rFonts w:cs="Times New Roman"/>
          <w:color w:val="000000"/>
        </w:rPr>
        <w:t>повторение ритмического рисунка, исполненного педагогом;</w:t>
      </w:r>
    </w:p>
    <w:p w14:paraId="76479277" w14:textId="77777777" w:rsidR="00726DD2" w:rsidRPr="00427066" w:rsidRDefault="00726DD2" w:rsidP="005E28AA">
      <w:pPr>
        <w:pStyle w:val="af0"/>
        <w:widowControl w:val="0"/>
        <w:numPr>
          <w:ilvl w:val="0"/>
          <w:numId w:val="71"/>
        </w:numPr>
        <w:tabs>
          <w:tab w:val="left" w:pos="994"/>
        </w:tabs>
        <w:suppressAutoHyphens w:val="0"/>
        <w:spacing w:line="240" w:lineRule="auto"/>
        <w:ind w:firstLine="720"/>
        <w:rPr>
          <w:rFonts w:cs="Times New Roman"/>
        </w:rPr>
      </w:pPr>
      <w:r w:rsidRPr="00427066">
        <w:rPr>
          <w:rFonts w:cs="Times New Roman"/>
          <w:color w:val="000000"/>
        </w:rPr>
        <w:t>простукивание ритмического рисунка по нотной записи, на карточках;</w:t>
      </w:r>
    </w:p>
    <w:p w14:paraId="32CACDE7" w14:textId="77777777" w:rsidR="00726DD2" w:rsidRPr="00427066" w:rsidRDefault="00726DD2" w:rsidP="005E28AA">
      <w:pPr>
        <w:pStyle w:val="af0"/>
        <w:widowControl w:val="0"/>
        <w:numPr>
          <w:ilvl w:val="0"/>
          <w:numId w:val="71"/>
        </w:numPr>
        <w:tabs>
          <w:tab w:val="left" w:pos="994"/>
        </w:tabs>
        <w:suppressAutoHyphens w:val="0"/>
        <w:spacing w:line="240" w:lineRule="auto"/>
        <w:ind w:firstLine="720"/>
        <w:rPr>
          <w:rFonts w:cs="Times New Roman"/>
        </w:rPr>
      </w:pPr>
      <w:r w:rsidRPr="00427066">
        <w:rPr>
          <w:rFonts w:cs="Times New Roman"/>
          <w:color w:val="000000"/>
        </w:rPr>
        <w:t>проговаривание ритмического рисунка с помо</w:t>
      </w:r>
      <w:r w:rsidRPr="00427066">
        <w:rPr>
          <w:rFonts w:cs="Times New Roman"/>
          <w:color w:val="000000"/>
          <w:u w:val="single"/>
        </w:rPr>
        <w:t>щь</w:t>
      </w:r>
      <w:r w:rsidRPr="00427066">
        <w:rPr>
          <w:rFonts w:cs="Times New Roman"/>
          <w:color w:val="000000"/>
        </w:rPr>
        <w:t>ю закрепленных за длительностями определенных слогов;</w:t>
      </w:r>
    </w:p>
    <w:p w14:paraId="2949D556" w14:textId="77777777" w:rsidR="00726DD2" w:rsidRPr="00427066" w:rsidRDefault="00726DD2" w:rsidP="005E28AA">
      <w:pPr>
        <w:pStyle w:val="af0"/>
        <w:widowControl w:val="0"/>
        <w:numPr>
          <w:ilvl w:val="0"/>
          <w:numId w:val="71"/>
        </w:numPr>
        <w:tabs>
          <w:tab w:val="left" w:pos="994"/>
        </w:tabs>
        <w:suppressAutoHyphens w:val="0"/>
        <w:spacing w:line="240" w:lineRule="auto"/>
        <w:ind w:firstLine="720"/>
        <w:rPr>
          <w:rFonts w:cs="Times New Roman"/>
        </w:rPr>
      </w:pPr>
      <w:r w:rsidRPr="00427066">
        <w:rPr>
          <w:rFonts w:cs="Times New Roman"/>
          <w:color w:val="000000"/>
        </w:rPr>
        <w:t>исполнение ритмического остинато к песне, пьесе;</w:t>
      </w:r>
    </w:p>
    <w:p w14:paraId="108A037C" w14:textId="77777777" w:rsidR="00726DD2" w:rsidRPr="00427066" w:rsidRDefault="00726DD2" w:rsidP="005E28AA">
      <w:pPr>
        <w:pStyle w:val="af0"/>
        <w:widowControl w:val="0"/>
        <w:numPr>
          <w:ilvl w:val="0"/>
          <w:numId w:val="71"/>
        </w:numPr>
        <w:tabs>
          <w:tab w:val="left" w:pos="994"/>
        </w:tabs>
        <w:suppressAutoHyphens w:val="0"/>
        <w:spacing w:line="240" w:lineRule="auto"/>
        <w:ind w:firstLine="720"/>
        <w:rPr>
          <w:rFonts w:cs="Times New Roman"/>
        </w:rPr>
      </w:pPr>
      <w:r w:rsidRPr="00427066">
        <w:rPr>
          <w:rFonts w:cs="Times New Roman"/>
          <w:color w:val="000000"/>
        </w:rPr>
        <w:t>ритмический аккомпанемент к мелодии, песне, пьесе;</w:t>
      </w:r>
    </w:p>
    <w:p w14:paraId="19B46B37" w14:textId="77777777" w:rsidR="00726DD2" w:rsidRPr="00427066" w:rsidRDefault="00726DD2" w:rsidP="005E28AA">
      <w:pPr>
        <w:pStyle w:val="af0"/>
        <w:widowControl w:val="0"/>
        <w:numPr>
          <w:ilvl w:val="0"/>
          <w:numId w:val="71"/>
        </w:numPr>
        <w:tabs>
          <w:tab w:val="left" w:pos="994"/>
        </w:tabs>
        <w:suppressAutoHyphens w:val="0"/>
        <w:spacing w:line="240" w:lineRule="auto"/>
        <w:ind w:firstLine="720"/>
        <w:rPr>
          <w:rFonts w:cs="Times New Roman"/>
        </w:rPr>
      </w:pPr>
      <w:r w:rsidRPr="00427066">
        <w:rPr>
          <w:rFonts w:cs="Times New Roman"/>
          <w:color w:val="000000"/>
        </w:rPr>
        <w:t>ритмическая партитура, двух- и трехголосная;</w:t>
      </w:r>
    </w:p>
    <w:p w14:paraId="3981D52D" w14:textId="77777777" w:rsidR="00726DD2" w:rsidRPr="00427066" w:rsidRDefault="00726DD2" w:rsidP="005E28AA">
      <w:pPr>
        <w:pStyle w:val="af0"/>
        <w:widowControl w:val="0"/>
        <w:numPr>
          <w:ilvl w:val="0"/>
          <w:numId w:val="71"/>
        </w:numPr>
        <w:tabs>
          <w:tab w:val="left" w:pos="994"/>
        </w:tabs>
        <w:suppressAutoHyphens w:val="0"/>
        <w:spacing w:line="240" w:lineRule="auto"/>
        <w:ind w:firstLine="720"/>
        <w:rPr>
          <w:rFonts w:cs="Times New Roman"/>
        </w:rPr>
      </w:pPr>
      <w:r w:rsidRPr="00427066">
        <w:rPr>
          <w:rFonts w:cs="Times New Roman"/>
          <w:color w:val="000000"/>
        </w:rPr>
        <w:t>ритмические каноны (с текстом, на слоги);</w:t>
      </w:r>
    </w:p>
    <w:p w14:paraId="44DC0207" w14:textId="77777777" w:rsidR="00726DD2" w:rsidRPr="00427066" w:rsidRDefault="00726DD2" w:rsidP="005E28AA">
      <w:pPr>
        <w:pStyle w:val="af0"/>
        <w:widowControl w:val="0"/>
        <w:numPr>
          <w:ilvl w:val="0"/>
          <w:numId w:val="71"/>
        </w:numPr>
        <w:tabs>
          <w:tab w:val="left" w:pos="994"/>
        </w:tabs>
        <w:suppressAutoHyphens w:val="0"/>
        <w:spacing w:line="240" w:lineRule="auto"/>
        <w:ind w:firstLine="720"/>
        <w:rPr>
          <w:rFonts w:cs="Times New Roman"/>
        </w:rPr>
      </w:pPr>
      <w:r w:rsidRPr="00427066">
        <w:rPr>
          <w:rFonts w:cs="Times New Roman"/>
          <w:color w:val="000000"/>
        </w:rPr>
        <w:t>ритмический диктант (запись ритмического рисунка мелодии или ритмического рисунка, исполненного на ударном инструменте, хлопками, карандашом).</w:t>
      </w:r>
    </w:p>
    <w:p w14:paraId="4746A8D9" w14:textId="77777777" w:rsidR="00726DD2" w:rsidRPr="00427066" w:rsidRDefault="00726DD2" w:rsidP="005E28AA">
      <w:pPr>
        <w:pStyle w:val="af0"/>
        <w:widowControl w:val="0"/>
        <w:numPr>
          <w:ilvl w:val="0"/>
          <w:numId w:val="71"/>
        </w:numPr>
        <w:suppressAutoHyphens w:val="0"/>
        <w:spacing w:line="240" w:lineRule="auto"/>
        <w:ind w:firstLine="700"/>
        <w:rPr>
          <w:rFonts w:cs="Times New Roman"/>
        </w:rPr>
      </w:pPr>
      <w:r w:rsidRPr="00427066">
        <w:rPr>
          <w:rFonts w:cs="Times New Roman"/>
          <w:color w:val="000000"/>
        </w:rPr>
        <w:t xml:space="preserve">Каждая новая ритмическая фигура </w:t>
      </w:r>
      <w:r>
        <w:rPr>
          <w:rFonts w:cs="Times New Roman"/>
          <w:color w:val="000000"/>
        </w:rPr>
        <w:t>в начале</w:t>
      </w:r>
      <w:r w:rsidRPr="00427066">
        <w:rPr>
          <w:rFonts w:cs="Times New Roman"/>
          <w:color w:val="000000"/>
        </w:rPr>
        <w:t xml:space="preserve"> восприн</w:t>
      </w:r>
      <w:r>
        <w:rPr>
          <w:rFonts w:cs="Times New Roman"/>
          <w:color w:val="000000"/>
        </w:rPr>
        <w:t>имается</w:t>
      </w:r>
      <w:r w:rsidRPr="00427066">
        <w:rPr>
          <w:rFonts w:cs="Times New Roman"/>
          <w:color w:val="000000"/>
        </w:rPr>
        <w:t xml:space="preserve"> эм</w:t>
      </w:r>
      <w:r>
        <w:rPr>
          <w:rFonts w:cs="Times New Roman"/>
          <w:color w:val="000000"/>
        </w:rPr>
        <w:t>оционально и практически прораба</w:t>
      </w:r>
      <w:r w:rsidRPr="00427066">
        <w:rPr>
          <w:rFonts w:cs="Times New Roman"/>
          <w:color w:val="000000"/>
        </w:rPr>
        <w:t>т</w:t>
      </w:r>
      <w:r>
        <w:rPr>
          <w:rFonts w:cs="Times New Roman"/>
          <w:color w:val="000000"/>
        </w:rPr>
        <w:t>ывается</w:t>
      </w:r>
      <w:r w:rsidRPr="00427066">
        <w:rPr>
          <w:rFonts w:cs="Times New Roman"/>
          <w:color w:val="000000"/>
        </w:rPr>
        <w:t xml:space="preserve"> в ритмических упражнениях, а затем - включ</w:t>
      </w:r>
      <w:r>
        <w:rPr>
          <w:rFonts w:cs="Times New Roman"/>
          <w:color w:val="000000"/>
        </w:rPr>
        <w:t>ается</w:t>
      </w:r>
      <w:r w:rsidRPr="00427066">
        <w:rPr>
          <w:rFonts w:cs="Times New Roman"/>
          <w:color w:val="000000"/>
        </w:rPr>
        <w:t xml:space="preserve"> в другие виды работы: </w:t>
      </w:r>
      <w:proofErr w:type="spellStart"/>
      <w:r w:rsidRPr="00427066">
        <w:rPr>
          <w:rFonts w:cs="Times New Roman"/>
          <w:color w:val="000000"/>
        </w:rPr>
        <w:t>сольфеджирование</w:t>
      </w:r>
      <w:proofErr w:type="spellEnd"/>
      <w:r w:rsidRPr="00427066">
        <w:rPr>
          <w:rFonts w:cs="Times New Roman"/>
          <w:color w:val="000000"/>
        </w:rPr>
        <w:t>, чтение с листа, музыкальный диктант.</w:t>
      </w:r>
    </w:p>
    <w:p w14:paraId="7CC872A8" w14:textId="77777777" w:rsidR="00726DD2" w:rsidRPr="00427066" w:rsidRDefault="00726DD2" w:rsidP="005E28AA">
      <w:pPr>
        <w:pStyle w:val="af0"/>
        <w:widowControl w:val="0"/>
        <w:numPr>
          <w:ilvl w:val="0"/>
          <w:numId w:val="71"/>
        </w:numPr>
        <w:suppressAutoHyphens w:val="0"/>
        <w:spacing w:line="240" w:lineRule="auto"/>
        <w:ind w:firstLine="700"/>
        <w:rPr>
          <w:rFonts w:cs="Times New Roman"/>
        </w:rPr>
      </w:pPr>
      <w:r w:rsidRPr="00427066">
        <w:rPr>
          <w:rFonts w:cs="Times New Roman"/>
          <w:color w:val="000000"/>
        </w:rPr>
        <w:t xml:space="preserve">Большую роль в развитии чувства метроритма играет дирижирование. </w:t>
      </w:r>
      <w:r>
        <w:rPr>
          <w:rFonts w:cs="Times New Roman"/>
          <w:color w:val="000000"/>
        </w:rPr>
        <w:t>На раннем этапе обучения обращается</w:t>
      </w:r>
      <w:r w:rsidRPr="00427066">
        <w:rPr>
          <w:rFonts w:cs="Times New Roman"/>
          <w:color w:val="000000"/>
        </w:rPr>
        <w:t xml:space="preserve"> внимание учеников на ритми</w:t>
      </w:r>
      <w:r>
        <w:rPr>
          <w:rFonts w:cs="Times New Roman"/>
          <w:color w:val="000000"/>
        </w:rPr>
        <w:t>ческую пульсацию (доли), вводятся</w:t>
      </w:r>
      <w:r w:rsidRPr="00427066">
        <w:rPr>
          <w:rFonts w:cs="Times New Roman"/>
          <w:color w:val="000000"/>
        </w:rPr>
        <w:t xml:space="preserve"> различные упражнения - тактирование, выделение сильной доли - для дальнейшего перехода к дирижированию. На протяжении нескольких лет планомерно отрабатываются навыки дирижерского жеста в разных размерах, в том числе, при чтении с листа и</w:t>
      </w:r>
      <w:r>
        <w:rPr>
          <w:rFonts w:cs="Times New Roman"/>
          <w:color w:val="000000"/>
        </w:rPr>
        <w:t xml:space="preserve"> при пении </w:t>
      </w:r>
      <w:proofErr w:type="spellStart"/>
      <w:r>
        <w:rPr>
          <w:rFonts w:cs="Times New Roman"/>
          <w:color w:val="000000"/>
        </w:rPr>
        <w:t>двухголосия</w:t>
      </w:r>
      <w:proofErr w:type="spellEnd"/>
      <w:r>
        <w:rPr>
          <w:rFonts w:cs="Times New Roman"/>
          <w:color w:val="000000"/>
        </w:rPr>
        <w:t>. Начинается  работа</w:t>
      </w:r>
      <w:r w:rsidRPr="00427066">
        <w:rPr>
          <w:rFonts w:cs="Times New Roman"/>
          <w:color w:val="000000"/>
        </w:rPr>
        <w:t xml:space="preserve"> с дирижерским жестом при пении знакомых выученных мелодий и слушании музыки.</w:t>
      </w:r>
    </w:p>
    <w:p w14:paraId="30E39177" w14:textId="77777777" w:rsidR="00726DD2" w:rsidRPr="0093299E" w:rsidRDefault="00726DD2" w:rsidP="00726DD2">
      <w:pPr>
        <w:pStyle w:val="410"/>
        <w:shd w:val="clear" w:color="auto" w:fill="auto"/>
        <w:spacing w:line="240" w:lineRule="auto"/>
        <w:ind w:left="700"/>
      </w:pPr>
      <w:r w:rsidRPr="0093299E">
        <w:rPr>
          <w:rStyle w:val="40pt3"/>
          <w:b/>
          <w:i/>
          <w:color w:val="000000"/>
          <w:sz w:val="24"/>
          <w:szCs w:val="24"/>
        </w:rPr>
        <w:t>Слуховой анализ</w:t>
      </w:r>
      <w:r>
        <w:rPr>
          <w:rStyle w:val="40pt3"/>
          <w:b/>
          <w:i/>
          <w:color w:val="000000"/>
          <w:sz w:val="24"/>
          <w:szCs w:val="24"/>
        </w:rPr>
        <w:t xml:space="preserve">. </w:t>
      </w:r>
      <w:r w:rsidRPr="0093299E">
        <w:rPr>
          <w:b w:val="0"/>
          <w:i w:val="0"/>
          <w:color w:val="000000"/>
        </w:rPr>
        <w:t xml:space="preserve">Этот вид работы подразумевает развитие музыкального восприятия учеников. Слуховой анализ не ограничивается лишь умением правильно определять сыгранные интервалы или аккорды в ладу или от звука. Слуховой анализ - </w:t>
      </w:r>
      <w:r w:rsidRPr="0093299E">
        <w:rPr>
          <w:b w:val="0"/>
          <w:i w:val="0"/>
          <w:color w:val="000000"/>
        </w:rPr>
        <w:lastRenderedPageBreak/>
        <w:t>это, прежде всего, осознание услышанного. Соответственно, обучающиеся учатся эмоционально воспринимать услышанное, слышать в нем конкретные элементы музыкального языка. Для этого  используются и примеры из музыкальной литературы, и специальные инструктивные упражнения.</w:t>
      </w:r>
    </w:p>
    <w:p w14:paraId="25505494" w14:textId="77777777" w:rsidR="00726DD2" w:rsidRPr="00427066" w:rsidRDefault="00726DD2" w:rsidP="005E28AA">
      <w:pPr>
        <w:pStyle w:val="af0"/>
        <w:widowControl w:val="0"/>
        <w:numPr>
          <w:ilvl w:val="0"/>
          <w:numId w:val="71"/>
        </w:numPr>
        <w:suppressAutoHyphens w:val="0"/>
        <w:spacing w:line="240" w:lineRule="auto"/>
        <w:ind w:firstLine="700"/>
        <w:rPr>
          <w:rFonts w:cs="Times New Roman"/>
        </w:rPr>
      </w:pPr>
      <w:r w:rsidRPr="00427066">
        <w:rPr>
          <w:rFonts w:cs="Times New Roman"/>
          <w:color w:val="000000"/>
        </w:rPr>
        <w:t>При прослушивании одноголосной мелодии обраща</w:t>
      </w:r>
      <w:r>
        <w:rPr>
          <w:rFonts w:cs="Times New Roman"/>
          <w:color w:val="000000"/>
        </w:rPr>
        <w:t>ется</w:t>
      </w:r>
      <w:r w:rsidRPr="00427066">
        <w:rPr>
          <w:rFonts w:cs="Times New Roman"/>
          <w:color w:val="000000"/>
        </w:rPr>
        <w:t xml:space="preserve"> внимание на ладовые, структурные особенности (членение на фразы, повторы, секвенции), определя</w:t>
      </w:r>
      <w:r>
        <w:rPr>
          <w:rFonts w:cs="Times New Roman"/>
          <w:color w:val="000000"/>
        </w:rPr>
        <w:t>ется</w:t>
      </w:r>
      <w:r w:rsidRPr="00427066">
        <w:rPr>
          <w:rFonts w:cs="Times New Roman"/>
          <w:color w:val="000000"/>
        </w:rPr>
        <w:t xml:space="preserve"> размер, узна</w:t>
      </w:r>
      <w:r>
        <w:rPr>
          <w:rFonts w:cs="Times New Roman"/>
          <w:color w:val="000000"/>
        </w:rPr>
        <w:t>ются</w:t>
      </w:r>
      <w:r w:rsidRPr="00427066">
        <w:rPr>
          <w:rFonts w:cs="Times New Roman"/>
          <w:color w:val="000000"/>
        </w:rPr>
        <w:t xml:space="preserve"> в ней знакомые мелодические и ритмические обороты.</w:t>
      </w:r>
    </w:p>
    <w:p w14:paraId="15C97D25" w14:textId="77777777" w:rsidR="00726DD2" w:rsidRPr="00427066" w:rsidRDefault="00726DD2" w:rsidP="005E28AA">
      <w:pPr>
        <w:pStyle w:val="af0"/>
        <w:widowControl w:val="0"/>
        <w:numPr>
          <w:ilvl w:val="0"/>
          <w:numId w:val="71"/>
        </w:numPr>
        <w:suppressAutoHyphens w:val="0"/>
        <w:spacing w:line="240" w:lineRule="auto"/>
        <w:ind w:firstLine="700"/>
        <w:rPr>
          <w:rFonts w:cs="Times New Roman"/>
        </w:rPr>
      </w:pPr>
      <w:r w:rsidRPr="00427066">
        <w:rPr>
          <w:rFonts w:cs="Times New Roman"/>
          <w:color w:val="000000"/>
        </w:rPr>
        <w:t xml:space="preserve">При прослушивании многоголосного построения </w:t>
      </w:r>
      <w:r>
        <w:rPr>
          <w:rFonts w:cs="Times New Roman"/>
          <w:color w:val="000000"/>
        </w:rPr>
        <w:t>обращается</w:t>
      </w:r>
      <w:r w:rsidRPr="00427066">
        <w:rPr>
          <w:rFonts w:cs="Times New Roman"/>
          <w:color w:val="000000"/>
        </w:rPr>
        <w:t xml:space="preserve"> внимание на знакомые гармонические обороты из аккордов, интервалов, на тип фактуры.</w:t>
      </w:r>
    </w:p>
    <w:p w14:paraId="6DD2C3F0" w14:textId="77777777" w:rsidR="00726DD2" w:rsidRPr="00427066" w:rsidRDefault="00726DD2" w:rsidP="00726DD2">
      <w:pPr>
        <w:pStyle w:val="af0"/>
        <w:spacing w:line="240" w:lineRule="auto"/>
        <w:ind w:firstLine="720"/>
        <w:rPr>
          <w:rFonts w:cs="Times New Roman"/>
        </w:rPr>
      </w:pPr>
      <w:r w:rsidRPr="00427066">
        <w:rPr>
          <w:rFonts w:cs="Times New Roman"/>
          <w:color w:val="000000"/>
        </w:rPr>
        <w:t>При слуховом анализе фрагментов из музыкальной литературы обраща</w:t>
      </w:r>
      <w:r>
        <w:rPr>
          <w:rFonts w:cs="Times New Roman"/>
          <w:color w:val="000000"/>
        </w:rPr>
        <w:t xml:space="preserve">ется </w:t>
      </w:r>
      <w:r w:rsidRPr="00427066">
        <w:rPr>
          <w:rFonts w:cs="Times New Roman"/>
          <w:color w:val="000000"/>
        </w:rPr>
        <w:t>внимание учеников на соотношение определенных элементов музыкального языка и эмоциональной выразительности музыки. В дидактических примерах треб</w:t>
      </w:r>
      <w:r>
        <w:rPr>
          <w:rFonts w:cs="Times New Roman"/>
          <w:color w:val="000000"/>
        </w:rPr>
        <w:t>уется</w:t>
      </w:r>
      <w:r w:rsidRPr="00427066">
        <w:rPr>
          <w:rFonts w:cs="Times New Roman"/>
          <w:color w:val="000000"/>
        </w:rPr>
        <w:t xml:space="preserve"> более детальн</w:t>
      </w:r>
      <w:r>
        <w:rPr>
          <w:rFonts w:cs="Times New Roman"/>
          <w:color w:val="000000"/>
        </w:rPr>
        <w:t>ый разбор</w:t>
      </w:r>
      <w:r w:rsidRPr="00427066">
        <w:rPr>
          <w:rFonts w:cs="Times New Roman"/>
          <w:color w:val="000000"/>
        </w:rPr>
        <w:t>:</w:t>
      </w:r>
    </w:p>
    <w:p w14:paraId="49B3C3AD" w14:textId="77777777" w:rsidR="00726DD2" w:rsidRPr="00427066" w:rsidRDefault="00726DD2" w:rsidP="005E28AA">
      <w:pPr>
        <w:pStyle w:val="af0"/>
        <w:widowControl w:val="0"/>
        <w:numPr>
          <w:ilvl w:val="0"/>
          <w:numId w:val="72"/>
        </w:numPr>
        <w:tabs>
          <w:tab w:val="left" w:pos="933"/>
        </w:tabs>
        <w:suppressAutoHyphens w:val="0"/>
        <w:spacing w:line="240" w:lineRule="auto"/>
        <w:ind w:firstLine="720"/>
        <w:rPr>
          <w:rFonts w:cs="Times New Roman"/>
        </w:rPr>
      </w:pPr>
      <w:r w:rsidRPr="00427066">
        <w:rPr>
          <w:rFonts w:cs="Times New Roman"/>
          <w:color w:val="000000"/>
        </w:rPr>
        <w:t>анализ звукорядов, гамм, отрезков гамм;</w:t>
      </w:r>
    </w:p>
    <w:p w14:paraId="1066967F" w14:textId="77777777" w:rsidR="00726DD2" w:rsidRPr="00427066" w:rsidRDefault="00726DD2" w:rsidP="005E28AA">
      <w:pPr>
        <w:pStyle w:val="af0"/>
        <w:widowControl w:val="0"/>
        <w:numPr>
          <w:ilvl w:val="0"/>
          <w:numId w:val="72"/>
        </w:numPr>
        <w:tabs>
          <w:tab w:val="left" w:pos="933"/>
        </w:tabs>
        <w:suppressAutoHyphens w:val="0"/>
        <w:spacing w:line="240" w:lineRule="auto"/>
        <w:ind w:firstLine="720"/>
        <w:rPr>
          <w:rFonts w:cs="Times New Roman"/>
        </w:rPr>
      </w:pPr>
      <w:r w:rsidRPr="00427066">
        <w:rPr>
          <w:rFonts w:cs="Times New Roman"/>
          <w:color w:val="000000"/>
        </w:rPr>
        <w:t>отдельных ступеней лада и мелодических оборотов;</w:t>
      </w:r>
    </w:p>
    <w:p w14:paraId="4AA84706" w14:textId="77777777" w:rsidR="00726DD2" w:rsidRPr="00427066" w:rsidRDefault="00726DD2" w:rsidP="005E28AA">
      <w:pPr>
        <w:pStyle w:val="af0"/>
        <w:widowControl w:val="0"/>
        <w:numPr>
          <w:ilvl w:val="0"/>
          <w:numId w:val="72"/>
        </w:numPr>
        <w:tabs>
          <w:tab w:val="left" w:pos="933"/>
        </w:tabs>
        <w:suppressAutoHyphens w:val="0"/>
        <w:spacing w:line="240" w:lineRule="auto"/>
        <w:ind w:firstLine="720"/>
        <w:rPr>
          <w:rFonts w:cs="Times New Roman"/>
        </w:rPr>
      </w:pPr>
      <w:r w:rsidRPr="00427066">
        <w:rPr>
          <w:rFonts w:cs="Times New Roman"/>
          <w:color w:val="000000"/>
        </w:rPr>
        <w:t>ритмических оборотов;</w:t>
      </w:r>
    </w:p>
    <w:p w14:paraId="34B9968F" w14:textId="77777777" w:rsidR="00726DD2" w:rsidRPr="00427066" w:rsidRDefault="00726DD2" w:rsidP="005E28AA">
      <w:pPr>
        <w:pStyle w:val="af0"/>
        <w:widowControl w:val="0"/>
        <w:numPr>
          <w:ilvl w:val="0"/>
          <w:numId w:val="72"/>
        </w:numPr>
        <w:tabs>
          <w:tab w:val="left" w:pos="933"/>
        </w:tabs>
        <w:suppressAutoHyphens w:val="0"/>
        <w:spacing w:line="240" w:lineRule="auto"/>
        <w:ind w:firstLine="720"/>
        <w:rPr>
          <w:rFonts w:cs="Times New Roman"/>
        </w:rPr>
      </w:pPr>
      <w:r w:rsidRPr="00427066">
        <w:rPr>
          <w:rFonts w:cs="Times New Roman"/>
          <w:color w:val="000000"/>
        </w:rPr>
        <w:t>интервалов в мелодическом звучании вверх и вниз от звука и в тональности;</w:t>
      </w:r>
    </w:p>
    <w:p w14:paraId="4ED1BC92" w14:textId="77777777" w:rsidR="00726DD2" w:rsidRPr="00427066" w:rsidRDefault="00726DD2" w:rsidP="005E28AA">
      <w:pPr>
        <w:pStyle w:val="af0"/>
        <w:widowControl w:val="0"/>
        <w:numPr>
          <w:ilvl w:val="0"/>
          <w:numId w:val="72"/>
        </w:numPr>
        <w:tabs>
          <w:tab w:val="left" w:pos="933"/>
        </w:tabs>
        <w:suppressAutoHyphens w:val="0"/>
        <w:spacing w:line="240" w:lineRule="auto"/>
        <w:ind w:firstLine="720"/>
        <w:rPr>
          <w:rFonts w:cs="Times New Roman"/>
        </w:rPr>
      </w:pPr>
      <w:r w:rsidRPr="00427066">
        <w:rPr>
          <w:rFonts w:cs="Times New Roman"/>
          <w:color w:val="000000"/>
        </w:rPr>
        <w:t>интервалов в гармоническом звучании от звука и в тональности;</w:t>
      </w:r>
    </w:p>
    <w:p w14:paraId="5F3C17F6" w14:textId="77777777" w:rsidR="00726DD2" w:rsidRPr="00427066" w:rsidRDefault="00726DD2" w:rsidP="005E28AA">
      <w:pPr>
        <w:pStyle w:val="af0"/>
        <w:widowControl w:val="0"/>
        <w:numPr>
          <w:ilvl w:val="0"/>
          <w:numId w:val="72"/>
        </w:numPr>
        <w:tabs>
          <w:tab w:val="left" w:pos="933"/>
        </w:tabs>
        <w:suppressAutoHyphens w:val="0"/>
        <w:spacing w:line="240" w:lineRule="auto"/>
        <w:ind w:firstLine="720"/>
        <w:rPr>
          <w:rFonts w:cs="Times New Roman"/>
        </w:rPr>
      </w:pPr>
      <w:r w:rsidRPr="00427066">
        <w:rPr>
          <w:rFonts w:cs="Times New Roman"/>
          <w:color w:val="000000"/>
        </w:rPr>
        <w:t>последовательности из нескольких интервалов в тональности (с определением величины интервала и его положения в тональности);</w:t>
      </w:r>
    </w:p>
    <w:p w14:paraId="1F7019ED" w14:textId="77777777" w:rsidR="00726DD2" w:rsidRPr="00427066" w:rsidRDefault="00726DD2" w:rsidP="005E28AA">
      <w:pPr>
        <w:pStyle w:val="af0"/>
        <w:widowControl w:val="0"/>
        <w:numPr>
          <w:ilvl w:val="0"/>
          <w:numId w:val="72"/>
        </w:numPr>
        <w:tabs>
          <w:tab w:val="left" w:pos="933"/>
        </w:tabs>
        <w:suppressAutoHyphens w:val="0"/>
        <w:spacing w:line="240" w:lineRule="auto"/>
        <w:ind w:firstLine="720"/>
        <w:rPr>
          <w:rFonts w:cs="Times New Roman"/>
        </w:rPr>
      </w:pPr>
      <w:r w:rsidRPr="00427066">
        <w:rPr>
          <w:rFonts w:cs="Times New Roman"/>
          <w:color w:val="000000"/>
        </w:rPr>
        <w:t>аккордов в мелодическом звучании с различным чередованием звуков в тональности и от звука;</w:t>
      </w:r>
    </w:p>
    <w:p w14:paraId="2A9F5F9B" w14:textId="77777777" w:rsidR="00726DD2" w:rsidRPr="00427066" w:rsidRDefault="00726DD2" w:rsidP="005E28AA">
      <w:pPr>
        <w:pStyle w:val="af0"/>
        <w:widowControl w:val="0"/>
        <w:numPr>
          <w:ilvl w:val="0"/>
          <w:numId w:val="72"/>
        </w:numPr>
        <w:tabs>
          <w:tab w:val="left" w:pos="933"/>
        </w:tabs>
        <w:suppressAutoHyphens w:val="0"/>
        <w:spacing w:line="240" w:lineRule="auto"/>
        <w:ind w:firstLine="720"/>
        <w:rPr>
          <w:rFonts w:cs="Times New Roman"/>
        </w:rPr>
      </w:pPr>
      <w:r w:rsidRPr="00427066">
        <w:rPr>
          <w:rFonts w:cs="Times New Roman"/>
          <w:color w:val="000000"/>
        </w:rPr>
        <w:t>аккордов в гармоническом звучании от звука и в тональности (с определением их функциональной принадлежности);</w:t>
      </w:r>
    </w:p>
    <w:p w14:paraId="3F23943A" w14:textId="77777777" w:rsidR="00726DD2" w:rsidRPr="00427066" w:rsidRDefault="00726DD2" w:rsidP="005E28AA">
      <w:pPr>
        <w:pStyle w:val="af0"/>
        <w:widowControl w:val="0"/>
        <w:numPr>
          <w:ilvl w:val="0"/>
          <w:numId w:val="72"/>
        </w:numPr>
        <w:tabs>
          <w:tab w:val="left" w:pos="933"/>
        </w:tabs>
        <w:suppressAutoHyphens w:val="0"/>
        <w:spacing w:line="240" w:lineRule="auto"/>
        <w:ind w:firstLine="720"/>
        <w:rPr>
          <w:rFonts w:cs="Times New Roman"/>
        </w:rPr>
      </w:pPr>
      <w:r w:rsidRPr="00427066">
        <w:rPr>
          <w:rFonts w:cs="Times New Roman"/>
          <w:color w:val="000000"/>
        </w:rPr>
        <w:t>последовательности из аккордов в тональности (с определением их функциональной принадлежности);</w:t>
      </w:r>
    </w:p>
    <w:p w14:paraId="52FA4385" w14:textId="77777777" w:rsidR="00726DD2" w:rsidRPr="00427066" w:rsidRDefault="00726DD2" w:rsidP="00726DD2">
      <w:pPr>
        <w:pStyle w:val="af0"/>
        <w:spacing w:line="240" w:lineRule="auto"/>
        <w:ind w:firstLine="720"/>
        <w:rPr>
          <w:rFonts w:cs="Times New Roman"/>
        </w:rPr>
      </w:pPr>
      <w:r>
        <w:rPr>
          <w:rFonts w:cs="Times New Roman"/>
          <w:color w:val="000000"/>
        </w:rPr>
        <w:t>Используемые</w:t>
      </w:r>
      <w:r w:rsidRPr="00427066">
        <w:rPr>
          <w:rFonts w:cs="Times New Roman"/>
          <w:color w:val="000000"/>
        </w:rPr>
        <w:t xml:space="preserve"> дидактические упражнения организованы ритмически.</w:t>
      </w:r>
    </w:p>
    <w:p w14:paraId="65FD25F9" w14:textId="77777777" w:rsidR="00726DD2" w:rsidRPr="00427066" w:rsidRDefault="00726DD2" w:rsidP="00726DD2">
      <w:pPr>
        <w:pStyle w:val="af0"/>
        <w:spacing w:line="240" w:lineRule="auto"/>
        <w:ind w:firstLine="720"/>
        <w:rPr>
          <w:rFonts w:cs="Times New Roman"/>
        </w:rPr>
      </w:pPr>
      <w:r w:rsidRPr="00427066">
        <w:rPr>
          <w:rFonts w:cs="Times New Roman"/>
          <w:color w:val="000000"/>
        </w:rPr>
        <w:t xml:space="preserve">На начальном этапе обучения слуховой анализ проходит, как правило, в устной форме. В старших классах </w:t>
      </w:r>
      <w:proofErr w:type="spellStart"/>
      <w:r w:rsidRPr="00427066">
        <w:rPr>
          <w:rFonts w:cs="Times New Roman"/>
          <w:color w:val="000000"/>
        </w:rPr>
        <w:t>использ</w:t>
      </w:r>
      <w:r>
        <w:rPr>
          <w:rFonts w:cs="Times New Roman"/>
          <w:color w:val="000000"/>
        </w:rPr>
        <w:t>уются</w:t>
      </w:r>
      <w:r w:rsidRPr="00427066">
        <w:rPr>
          <w:rFonts w:cs="Times New Roman"/>
          <w:color w:val="000000"/>
        </w:rPr>
        <w:t>формы</w:t>
      </w:r>
      <w:proofErr w:type="spellEnd"/>
      <w:r w:rsidRPr="00427066">
        <w:rPr>
          <w:rFonts w:cs="Times New Roman"/>
          <w:color w:val="000000"/>
        </w:rPr>
        <w:t xml:space="preserve"> письменной работы, но </w:t>
      </w:r>
      <w:r>
        <w:rPr>
          <w:rFonts w:cs="Times New Roman"/>
          <w:color w:val="000000"/>
        </w:rPr>
        <w:t>проводятся они</w:t>
      </w:r>
      <w:r w:rsidRPr="00427066">
        <w:rPr>
          <w:rFonts w:cs="Times New Roman"/>
          <w:color w:val="000000"/>
        </w:rPr>
        <w:t xml:space="preserve"> после предварительного устного разбора, так как это способствует осознанию целостности музыкального построения и развитию музыкальной памяти.</w:t>
      </w:r>
    </w:p>
    <w:p w14:paraId="3BA6A76F" w14:textId="77777777" w:rsidR="00726DD2" w:rsidRPr="0093299E" w:rsidRDefault="00726DD2" w:rsidP="00726DD2">
      <w:pPr>
        <w:pStyle w:val="440"/>
        <w:shd w:val="clear" w:color="auto" w:fill="auto"/>
        <w:spacing w:before="0" w:line="240" w:lineRule="auto"/>
        <w:ind w:firstLine="720"/>
        <w:rPr>
          <w:b w:val="0"/>
          <w:i w:val="0"/>
          <w:sz w:val="24"/>
          <w:szCs w:val="24"/>
        </w:rPr>
      </w:pPr>
      <w:bookmarkStart w:id="12" w:name="bookmark145"/>
      <w:r w:rsidRPr="0093299E">
        <w:rPr>
          <w:rStyle w:val="44"/>
          <w:b/>
          <w:i/>
          <w:color w:val="000000"/>
        </w:rPr>
        <w:t>Музыкальный диктант</w:t>
      </w:r>
      <w:bookmarkEnd w:id="12"/>
    </w:p>
    <w:p w14:paraId="03722F56" w14:textId="77777777" w:rsidR="00726DD2" w:rsidRPr="00427066" w:rsidRDefault="00726DD2" w:rsidP="00726DD2">
      <w:pPr>
        <w:pStyle w:val="af0"/>
        <w:spacing w:line="240" w:lineRule="auto"/>
        <w:ind w:firstLine="720"/>
        <w:rPr>
          <w:rFonts w:cs="Times New Roman"/>
        </w:rPr>
      </w:pPr>
      <w:r w:rsidRPr="00427066">
        <w:rPr>
          <w:rFonts w:cs="Times New Roman"/>
          <w:color w:val="000000"/>
        </w:rPr>
        <w:t>Музыкальный диктант - форма работы, которая способствует развитию всех составляющих музыкального слуха и учит осознанно фиксировать услышанное. Работа с диктантами в классе предполагает различные формы:</w:t>
      </w:r>
    </w:p>
    <w:p w14:paraId="4E8E99D5" w14:textId="77777777" w:rsidR="00726DD2" w:rsidRPr="00427066" w:rsidRDefault="00726DD2" w:rsidP="005E28AA">
      <w:pPr>
        <w:pStyle w:val="af0"/>
        <w:widowControl w:val="0"/>
        <w:numPr>
          <w:ilvl w:val="0"/>
          <w:numId w:val="71"/>
        </w:numPr>
        <w:tabs>
          <w:tab w:val="left" w:pos="1013"/>
        </w:tabs>
        <w:suppressAutoHyphens w:val="0"/>
        <w:spacing w:line="240" w:lineRule="auto"/>
        <w:ind w:firstLine="720"/>
        <w:rPr>
          <w:rFonts w:cs="Times New Roman"/>
        </w:rPr>
      </w:pPr>
      <w:r w:rsidRPr="00427066">
        <w:rPr>
          <w:rFonts w:cs="Times New Roman"/>
          <w:color w:val="000000"/>
        </w:rPr>
        <w:t xml:space="preserve">устные диктанты (запоминание и </w:t>
      </w:r>
      <w:proofErr w:type="spellStart"/>
      <w:r w:rsidRPr="00427066">
        <w:rPr>
          <w:rFonts w:cs="Times New Roman"/>
          <w:color w:val="000000"/>
        </w:rPr>
        <w:t>пропевание</w:t>
      </w:r>
      <w:proofErr w:type="spellEnd"/>
      <w:r w:rsidRPr="00427066">
        <w:rPr>
          <w:rFonts w:cs="Times New Roman"/>
          <w:color w:val="000000"/>
        </w:rPr>
        <w:t xml:space="preserve"> на нейтральный слог и с названием нот 2-4-тактовой мелодии после двух-трех </w:t>
      </w:r>
      <w:proofErr w:type="spellStart"/>
      <w:r w:rsidRPr="00427066">
        <w:rPr>
          <w:rFonts w:cs="Times New Roman"/>
          <w:color w:val="000000"/>
        </w:rPr>
        <w:t>проигрываний</w:t>
      </w:r>
      <w:proofErr w:type="spellEnd"/>
      <w:r w:rsidRPr="00427066">
        <w:rPr>
          <w:rFonts w:cs="Times New Roman"/>
          <w:color w:val="000000"/>
        </w:rPr>
        <w:t>);</w:t>
      </w:r>
    </w:p>
    <w:p w14:paraId="4FB064EF" w14:textId="77777777" w:rsidR="00726DD2" w:rsidRPr="00427066" w:rsidRDefault="00726DD2" w:rsidP="005E28AA">
      <w:pPr>
        <w:pStyle w:val="af0"/>
        <w:widowControl w:val="0"/>
        <w:numPr>
          <w:ilvl w:val="0"/>
          <w:numId w:val="71"/>
        </w:numPr>
        <w:tabs>
          <w:tab w:val="left" w:pos="1013"/>
        </w:tabs>
        <w:suppressAutoHyphens w:val="0"/>
        <w:spacing w:line="240" w:lineRule="auto"/>
        <w:ind w:firstLine="720"/>
        <w:rPr>
          <w:rFonts w:cs="Times New Roman"/>
        </w:rPr>
      </w:pPr>
      <w:r w:rsidRPr="00427066">
        <w:rPr>
          <w:rFonts w:cs="Times New Roman"/>
          <w:color w:val="000000"/>
        </w:rPr>
        <w:t>диктант по памяти (запись выученной в классе или дома мелодии);</w:t>
      </w:r>
    </w:p>
    <w:p w14:paraId="3D1CF586" w14:textId="77777777" w:rsidR="00726DD2" w:rsidRPr="00427066" w:rsidRDefault="00726DD2" w:rsidP="005E28AA">
      <w:pPr>
        <w:pStyle w:val="af0"/>
        <w:widowControl w:val="0"/>
        <w:numPr>
          <w:ilvl w:val="0"/>
          <w:numId w:val="71"/>
        </w:numPr>
        <w:tabs>
          <w:tab w:val="left" w:pos="1013"/>
        </w:tabs>
        <w:suppressAutoHyphens w:val="0"/>
        <w:spacing w:line="240" w:lineRule="auto"/>
        <w:ind w:firstLine="720"/>
        <w:rPr>
          <w:rFonts w:cs="Times New Roman"/>
        </w:rPr>
      </w:pPr>
      <w:r w:rsidRPr="00427066">
        <w:rPr>
          <w:rFonts w:cs="Times New Roman"/>
          <w:color w:val="000000"/>
        </w:rPr>
        <w:t>ритмический диктант (запись данного ритмического рисунка или запись ритмического рисунка мелодии);</w:t>
      </w:r>
    </w:p>
    <w:p w14:paraId="1B03E136" w14:textId="77777777" w:rsidR="00726DD2" w:rsidRPr="00427066" w:rsidRDefault="00726DD2" w:rsidP="005E28AA">
      <w:pPr>
        <w:pStyle w:val="af0"/>
        <w:widowControl w:val="0"/>
        <w:numPr>
          <w:ilvl w:val="0"/>
          <w:numId w:val="71"/>
        </w:numPr>
        <w:tabs>
          <w:tab w:val="left" w:pos="1013"/>
        </w:tabs>
        <w:suppressAutoHyphens w:val="0"/>
        <w:spacing w:line="240" w:lineRule="auto"/>
        <w:ind w:firstLine="720"/>
        <w:rPr>
          <w:rFonts w:cs="Times New Roman"/>
        </w:rPr>
      </w:pPr>
      <w:r w:rsidRPr="00427066">
        <w:rPr>
          <w:rFonts w:cs="Times New Roman"/>
          <w:color w:val="000000"/>
        </w:rPr>
        <w:lastRenderedPageBreak/>
        <w:t>музыкальный диктант с предварительным разбором (совместный анализ с преподавателем особенностей структуры мелодии, размера, ладовых особенностей, движения мелодии, использованных ритмических рисунков). На предварительный разбор отводится 2-3 проигрывания (5-10 минут), затем ученики присту</w:t>
      </w:r>
      <w:r>
        <w:rPr>
          <w:rFonts w:cs="Times New Roman"/>
          <w:color w:val="000000"/>
        </w:rPr>
        <w:t>пают к записи мелодии. Эту форма</w:t>
      </w:r>
      <w:r w:rsidRPr="00427066">
        <w:rPr>
          <w:rFonts w:cs="Times New Roman"/>
          <w:color w:val="000000"/>
        </w:rPr>
        <w:t xml:space="preserve"> диктанта широко использ</w:t>
      </w:r>
      <w:r>
        <w:rPr>
          <w:rFonts w:cs="Times New Roman"/>
          <w:color w:val="000000"/>
        </w:rPr>
        <w:t>уется</w:t>
      </w:r>
      <w:r w:rsidRPr="00427066">
        <w:rPr>
          <w:rFonts w:cs="Times New Roman"/>
          <w:color w:val="000000"/>
        </w:rPr>
        <w:t xml:space="preserve"> в младших классах, а также при записи мелодий, в которых появляются новые элементы музыкального языка;</w:t>
      </w:r>
    </w:p>
    <w:p w14:paraId="7EE38BB0" w14:textId="77777777" w:rsidR="00726DD2" w:rsidRPr="00427066" w:rsidRDefault="00726DD2" w:rsidP="005E28AA">
      <w:pPr>
        <w:pStyle w:val="af0"/>
        <w:widowControl w:val="0"/>
        <w:numPr>
          <w:ilvl w:val="0"/>
          <w:numId w:val="71"/>
        </w:numPr>
        <w:tabs>
          <w:tab w:val="left" w:pos="1013"/>
        </w:tabs>
        <w:suppressAutoHyphens w:val="0"/>
        <w:spacing w:line="240" w:lineRule="auto"/>
        <w:ind w:firstLine="720"/>
        <w:rPr>
          <w:rFonts w:cs="Times New Roman"/>
        </w:rPr>
      </w:pPr>
      <w:r w:rsidRPr="00427066">
        <w:rPr>
          <w:rFonts w:cs="Times New Roman"/>
          <w:color w:val="000000"/>
        </w:rPr>
        <w:t xml:space="preserve">музыкальный диктант без предварительного разбора (запись диктанта в течение установленного времени за определенное количество </w:t>
      </w:r>
      <w:proofErr w:type="spellStart"/>
      <w:r w:rsidRPr="00427066">
        <w:rPr>
          <w:rFonts w:cs="Times New Roman"/>
          <w:color w:val="000000"/>
        </w:rPr>
        <w:t>проигрываний</w:t>
      </w:r>
      <w:proofErr w:type="spellEnd"/>
      <w:r w:rsidRPr="00427066">
        <w:rPr>
          <w:rFonts w:cs="Times New Roman"/>
          <w:color w:val="000000"/>
        </w:rPr>
        <w:t xml:space="preserve">, обычно 8-10 </w:t>
      </w:r>
      <w:proofErr w:type="spellStart"/>
      <w:r w:rsidRPr="00427066">
        <w:rPr>
          <w:rFonts w:cs="Times New Roman"/>
          <w:color w:val="000000"/>
        </w:rPr>
        <w:t>прогрываний</w:t>
      </w:r>
      <w:proofErr w:type="spellEnd"/>
      <w:r w:rsidRPr="00427066">
        <w:rPr>
          <w:rFonts w:cs="Times New Roman"/>
          <w:color w:val="000000"/>
        </w:rPr>
        <w:t xml:space="preserve"> в течение 20-25 минут). Эта форма диктанта </w:t>
      </w:r>
      <w:r>
        <w:rPr>
          <w:rFonts w:cs="Times New Roman"/>
          <w:color w:val="000000"/>
        </w:rPr>
        <w:t>используется</w:t>
      </w:r>
      <w:r w:rsidRPr="00427066">
        <w:rPr>
          <w:rFonts w:cs="Times New Roman"/>
          <w:color w:val="000000"/>
        </w:rPr>
        <w:t xml:space="preserve"> для учащихся старших классов, так как предполагает уже сформированное умение самостоятельно анализировать мелодию.</w:t>
      </w:r>
    </w:p>
    <w:p w14:paraId="7A72CC2E" w14:textId="77777777" w:rsidR="00726DD2" w:rsidRPr="00427066" w:rsidRDefault="00726DD2" w:rsidP="00726DD2">
      <w:pPr>
        <w:pStyle w:val="af0"/>
        <w:spacing w:line="240" w:lineRule="auto"/>
        <w:ind w:firstLine="720"/>
        <w:rPr>
          <w:rFonts w:cs="Times New Roman"/>
        </w:rPr>
      </w:pPr>
      <w:r w:rsidRPr="00427066">
        <w:rPr>
          <w:rFonts w:cs="Times New Roman"/>
          <w:color w:val="000000"/>
        </w:rPr>
        <w:t xml:space="preserve">Перед началом работы над мелодическим диктантом </w:t>
      </w:r>
      <w:r>
        <w:rPr>
          <w:rFonts w:cs="Times New Roman"/>
          <w:color w:val="000000"/>
        </w:rPr>
        <w:t>проводится</w:t>
      </w:r>
      <w:r w:rsidRPr="00427066">
        <w:rPr>
          <w:rFonts w:cs="Times New Roman"/>
          <w:color w:val="000000"/>
        </w:rPr>
        <w:t xml:space="preserve"> тщательная настройка в тональности, для которой использ</w:t>
      </w:r>
      <w:r>
        <w:rPr>
          <w:rFonts w:cs="Times New Roman"/>
          <w:color w:val="000000"/>
        </w:rPr>
        <w:t>уются</w:t>
      </w:r>
      <w:r w:rsidRPr="00427066">
        <w:rPr>
          <w:rFonts w:cs="Times New Roman"/>
          <w:color w:val="000000"/>
        </w:rPr>
        <w:t xml:space="preserve"> интонационные упражнения, </w:t>
      </w:r>
      <w:proofErr w:type="spellStart"/>
      <w:r w:rsidRPr="00427066">
        <w:rPr>
          <w:rFonts w:cs="Times New Roman"/>
          <w:color w:val="000000"/>
        </w:rPr>
        <w:t>сольфеджирование</w:t>
      </w:r>
      <w:proofErr w:type="spellEnd"/>
      <w:r w:rsidRPr="00427066">
        <w:rPr>
          <w:rFonts w:cs="Times New Roman"/>
          <w:color w:val="000000"/>
        </w:rPr>
        <w:t>, задания по слуховому анализу.</w:t>
      </w:r>
    </w:p>
    <w:p w14:paraId="210FFA9F" w14:textId="77777777" w:rsidR="00726DD2" w:rsidRPr="00427066" w:rsidRDefault="00726DD2" w:rsidP="00726DD2">
      <w:pPr>
        <w:pStyle w:val="af0"/>
        <w:spacing w:line="240" w:lineRule="auto"/>
        <w:ind w:firstLine="720"/>
        <w:rPr>
          <w:rFonts w:cs="Times New Roman"/>
        </w:rPr>
      </w:pPr>
      <w:r w:rsidRPr="00427066">
        <w:rPr>
          <w:rFonts w:cs="Times New Roman"/>
          <w:color w:val="000000"/>
        </w:rPr>
        <w:t xml:space="preserve">Навык записи мелодии формируется постепенно и требует постоянной тщательной работы на каждом уроке. Записанный диктант </w:t>
      </w:r>
      <w:r>
        <w:rPr>
          <w:rFonts w:cs="Times New Roman"/>
          <w:color w:val="000000"/>
        </w:rPr>
        <w:t>проверяется</w:t>
      </w:r>
      <w:r w:rsidRPr="00427066">
        <w:rPr>
          <w:rFonts w:cs="Times New Roman"/>
          <w:color w:val="000000"/>
        </w:rPr>
        <w:t xml:space="preserve"> с анализом допущенных ошибок и </w:t>
      </w:r>
      <w:r>
        <w:rPr>
          <w:rFonts w:cs="Times New Roman"/>
          <w:color w:val="000000"/>
        </w:rPr>
        <w:t>используется в дальнейшей работе</w:t>
      </w:r>
      <w:r w:rsidRPr="00427066">
        <w:rPr>
          <w:rFonts w:cs="Times New Roman"/>
          <w:color w:val="000000"/>
        </w:rPr>
        <w:t xml:space="preserve"> в классе и дома. Ученики определ</w:t>
      </w:r>
      <w:r>
        <w:rPr>
          <w:rFonts w:cs="Times New Roman"/>
          <w:color w:val="000000"/>
        </w:rPr>
        <w:t>яют</w:t>
      </w:r>
      <w:r w:rsidRPr="00427066">
        <w:rPr>
          <w:rFonts w:cs="Times New Roman"/>
          <w:color w:val="000000"/>
        </w:rPr>
        <w:t xml:space="preserve"> и подпис</w:t>
      </w:r>
      <w:r>
        <w:rPr>
          <w:rFonts w:cs="Times New Roman"/>
          <w:color w:val="000000"/>
        </w:rPr>
        <w:t>ывают</w:t>
      </w:r>
      <w:r w:rsidRPr="00427066">
        <w:rPr>
          <w:rFonts w:cs="Times New Roman"/>
          <w:color w:val="000000"/>
        </w:rPr>
        <w:t xml:space="preserve"> в диктанте новые или знакомые мелодические обороты, ритмические фигуры, </w:t>
      </w:r>
      <w:proofErr w:type="spellStart"/>
      <w:r w:rsidRPr="00427066">
        <w:rPr>
          <w:rFonts w:cs="Times New Roman"/>
          <w:color w:val="000000"/>
        </w:rPr>
        <w:t>подоб</w:t>
      </w:r>
      <w:r>
        <w:rPr>
          <w:rFonts w:cs="Times New Roman"/>
          <w:color w:val="000000"/>
        </w:rPr>
        <w:t>и</w:t>
      </w:r>
      <w:r w:rsidRPr="00427066">
        <w:rPr>
          <w:rFonts w:cs="Times New Roman"/>
          <w:color w:val="000000"/>
        </w:rPr>
        <w:t>ра</w:t>
      </w:r>
      <w:r>
        <w:rPr>
          <w:rFonts w:cs="Times New Roman"/>
          <w:color w:val="000000"/>
        </w:rPr>
        <w:t>ют</w:t>
      </w:r>
      <w:proofErr w:type="spellEnd"/>
      <w:r w:rsidRPr="00427066">
        <w:rPr>
          <w:rFonts w:cs="Times New Roman"/>
          <w:color w:val="000000"/>
        </w:rPr>
        <w:t xml:space="preserve"> к диктанту второй голос или аккомпанемент, выучи</w:t>
      </w:r>
      <w:r>
        <w:rPr>
          <w:rFonts w:cs="Times New Roman"/>
          <w:color w:val="000000"/>
        </w:rPr>
        <w:t>вают</w:t>
      </w:r>
      <w:r w:rsidRPr="00427066">
        <w:rPr>
          <w:rFonts w:cs="Times New Roman"/>
          <w:color w:val="000000"/>
        </w:rPr>
        <w:t xml:space="preserve"> его наизусть, транспонир</w:t>
      </w:r>
      <w:r>
        <w:rPr>
          <w:rFonts w:cs="Times New Roman"/>
          <w:color w:val="000000"/>
        </w:rPr>
        <w:t>уют</w:t>
      </w:r>
      <w:r w:rsidRPr="00427066">
        <w:rPr>
          <w:rFonts w:cs="Times New Roman"/>
          <w:color w:val="000000"/>
        </w:rPr>
        <w:t xml:space="preserve"> письменно или устно в другие тональности.</w:t>
      </w:r>
    </w:p>
    <w:p w14:paraId="7D0E6D9D" w14:textId="77777777" w:rsidR="00726DD2" w:rsidRPr="00427066" w:rsidRDefault="00726DD2" w:rsidP="00726DD2">
      <w:pPr>
        <w:pStyle w:val="af0"/>
        <w:spacing w:line="240" w:lineRule="auto"/>
        <w:ind w:firstLine="700"/>
        <w:rPr>
          <w:rFonts w:cs="Times New Roman"/>
        </w:rPr>
      </w:pPr>
      <w:r w:rsidRPr="00427066">
        <w:rPr>
          <w:rFonts w:cs="Times New Roman"/>
          <w:color w:val="000000"/>
        </w:rPr>
        <w:t>Музыкальным материалом для диктанта служ</w:t>
      </w:r>
      <w:r>
        <w:rPr>
          <w:rFonts w:cs="Times New Roman"/>
          <w:color w:val="000000"/>
        </w:rPr>
        <w:t>ат</w:t>
      </w:r>
      <w:r w:rsidRPr="00427066">
        <w:rPr>
          <w:rFonts w:cs="Times New Roman"/>
          <w:color w:val="000000"/>
        </w:rPr>
        <w:t xml:space="preserve"> примеры из музыкальной литературы, специальных сборников диктантов, а также мелодии, сочиненные самим преподавателем.</w:t>
      </w:r>
    </w:p>
    <w:p w14:paraId="2D9027A8" w14:textId="77777777" w:rsidR="00726DD2" w:rsidRPr="0093299E" w:rsidRDefault="00726DD2" w:rsidP="00726DD2">
      <w:pPr>
        <w:pStyle w:val="440"/>
        <w:shd w:val="clear" w:color="auto" w:fill="auto"/>
        <w:spacing w:before="0" w:line="240" w:lineRule="auto"/>
        <w:ind w:firstLine="700"/>
        <w:rPr>
          <w:b w:val="0"/>
          <w:i w:val="0"/>
          <w:sz w:val="24"/>
          <w:szCs w:val="24"/>
        </w:rPr>
      </w:pPr>
      <w:bookmarkStart w:id="13" w:name="bookmark146"/>
      <w:r w:rsidRPr="0093299E">
        <w:rPr>
          <w:rStyle w:val="44"/>
          <w:b/>
          <w:i/>
          <w:color w:val="000000"/>
        </w:rPr>
        <w:t>Творческие задания</w:t>
      </w:r>
      <w:bookmarkEnd w:id="13"/>
      <w:r w:rsidRPr="0093299E">
        <w:rPr>
          <w:rStyle w:val="44"/>
          <w:b/>
          <w:i/>
          <w:color w:val="000000"/>
        </w:rPr>
        <w:t xml:space="preserve">. </w:t>
      </w:r>
      <w:r w:rsidRPr="0093299E">
        <w:rPr>
          <w:b w:val="0"/>
          <w:i w:val="0"/>
          <w:color w:val="000000"/>
          <w:sz w:val="24"/>
          <w:szCs w:val="24"/>
        </w:rPr>
        <w:t xml:space="preserve">Развитие творческих способностей обучающихся играет в процессе обучения огромную роль. В творческих заданиях ученик реализовывает свою индивидуальность, психологически раскрепощается, испытывает радостные эмоции. Все это вместе способствует формированию интереса к музыкальной деятельности. Творческие задания на уроках сольфеджио активизируют слуховое внимание, тренируют различные стороны музыкального слуха, музыкальную память, развивают художественный вкус. Творческие задания тесно связаны с основными разделами курса сольфеджио, так как их целью является закрепление теоретических знаний, формирование основных умений и навыков (запись мелодий, определение на слух, интонирование).Работа над творческими </w:t>
      </w:r>
      <w:proofErr w:type="spellStart"/>
      <w:r w:rsidRPr="0093299E">
        <w:rPr>
          <w:b w:val="0"/>
          <w:i w:val="0"/>
          <w:color w:val="000000"/>
          <w:sz w:val="24"/>
          <w:szCs w:val="24"/>
        </w:rPr>
        <w:t>заданияминачинается</w:t>
      </w:r>
      <w:proofErr w:type="spellEnd"/>
      <w:r w:rsidRPr="0093299E">
        <w:rPr>
          <w:b w:val="0"/>
          <w:i w:val="0"/>
          <w:color w:val="000000"/>
          <w:sz w:val="24"/>
          <w:szCs w:val="24"/>
        </w:rPr>
        <w:t xml:space="preserve"> с начального этапа обучения. </w:t>
      </w:r>
      <w:r>
        <w:rPr>
          <w:b w:val="0"/>
          <w:i w:val="0"/>
          <w:color w:val="000000"/>
          <w:sz w:val="24"/>
          <w:szCs w:val="24"/>
        </w:rPr>
        <w:t>Обучающимся</w:t>
      </w:r>
      <w:r w:rsidRPr="0093299E">
        <w:rPr>
          <w:b w:val="0"/>
          <w:i w:val="0"/>
          <w:color w:val="000000"/>
          <w:sz w:val="24"/>
          <w:szCs w:val="24"/>
        </w:rPr>
        <w:t xml:space="preserve"> более доступны творческие упражнения, связанные с ритмической импровизацией. Простейшие мелодические задания на начальном этапе состоят в </w:t>
      </w:r>
      <w:proofErr w:type="spellStart"/>
      <w:r w:rsidRPr="0093299E">
        <w:rPr>
          <w:b w:val="0"/>
          <w:i w:val="0"/>
          <w:color w:val="000000"/>
          <w:sz w:val="24"/>
          <w:szCs w:val="24"/>
        </w:rPr>
        <w:t>допевании</w:t>
      </w:r>
      <w:proofErr w:type="spellEnd"/>
      <w:r w:rsidRPr="0093299E">
        <w:rPr>
          <w:b w:val="0"/>
          <w:i w:val="0"/>
          <w:color w:val="000000"/>
          <w:sz w:val="24"/>
          <w:szCs w:val="24"/>
        </w:rPr>
        <w:t xml:space="preserve">, </w:t>
      </w:r>
      <w:proofErr w:type="spellStart"/>
      <w:r w:rsidRPr="0093299E">
        <w:rPr>
          <w:b w:val="0"/>
          <w:i w:val="0"/>
          <w:color w:val="000000"/>
          <w:sz w:val="24"/>
          <w:szCs w:val="24"/>
        </w:rPr>
        <w:t>досочинении</w:t>
      </w:r>
      <w:proofErr w:type="spellEnd"/>
      <w:r w:rsidRPr="0093299E">
        <w:rPr>
          <w:b w:val="0"/>
          <w:i w:val="0"/>
          <w:color w:val="000000"/>
          <w:sz w:val="24"/>
          <w:szCs w:val="24"/>
        </w:rPr>
        <w:t xml:space="preserve"> мелодии (формирование ощущения ладового тяготения). В дальнейшем задания содержат импровизацию ритмических и мелодических вариантов, и, наконец, сочинение собственных мелодических и ритмических построений. Постепенно в творческие задания добавляются упражнения, связанные с подбором и сочинением второго голоса, аккомпанемента, сначала из предложенных звуков или аккордов, затем с самостоятельным поиском гармонических средств. Творческие задания эффективны на всех этапах обучения. Кроме того, они помогают выявить детей, имеющих склонности к </w:t>
      </w:r>
      <w:proofErr w:type="spellStart"/>
      <w:r w:rsidRPr="0093299E">
        <w:rPr>
          <w:b w:val="0"/>
          <w:i w:val="0"/>
          <w:color w:val="000000"/>
          <w:sz w:val="24"/>
          <w:szCs w:val="24"/>
        </w:rPr>
        <w:t>импровизации,композиции</w:t>
      </w:r>
      <w:proofErr w:type="spellEnd"/>
      <w:r w:rsidRPr="0093299E">
        <w:rPr>
          <w:b w:val="0"/>
          <w:i w:val="0"/>
          <w:color w:val="000000"/>
          <w:sz w:val="24"/>
          <w:szCs w:val="24"/>
        </w:rPr>
        <w:t>, и направить внимание на развитие данных способностей, а возможно, и будущую профессиональную ориентацию.</w:t>
      </w:r>
    </w:p>
    <w:p w14:paraId="0E4E292F" w14:textId="77777777" w:rsidR="00726DD2" w:rsidRPr="00427066" w:rsidRDefault="00726DD2" w:rsidP="00726DD2">
      <w:pPr>
        <w:pStyle w:val="af0"/>
        <w:spacing w:line="240" w:lineRule="auto"/>
        <w:rPr>
          <w:rFonts w:cs="Times New Roman"/>
        </w:rPr>
      </w:pPr>
    </w:p>
    <w:p w14:paraId="678E98AF" w14:textId="77777777" w:rsidR="00726DD2" w:rsidRPr="0093299E" w:rsidRDefault="00726DD2" w:rsidP="00726DD2">
      <w:pPr>
        <w:pStyle w:val="430"/>
        <w:shd w:val="clear" w:color="auto" w:fill="auto"/>
        <w:spacing w:after="0" w:line="240" w:lineRule="auto"/>
        <w:ind w:left="360"/>
        <w:rPr>
          <w:rStyle w:val="51"/>
          <w:b/>
          <w:bCs/>
          <w:sz w:val="24"/>
          <w:szCs w:val="24"/>
        </w:rPr>
      </w:pPr>
      <w:r>
        <w:rPr>
          <w:rStyle w:val="51"/>
          <w:b/>
          <w:bCs/>
          <w:sz w:val="24"/>
          <w:szCs w:val="24"/>
          <w:shd w:val="clear" w:color="auto" w:fill="auto"/>
        </w:rPr>
        <w:lastRenderedPageBreak/>
        <w:t xml:space="preserve">III. </w:t>
      </w:r>
      <w:r w:rsidRPr="0093299E">
        <w:rPr>
          <w:rStyle w:val="51"/>
          <w:b/>
          <w:color w:val="000000"/>
          <w:sz w:val="24"/>
          <w:szCs w:val="24"/>
        </w:rPr>
        <w:t>ТРЕБОВАНИЯ К УРОВНЮ ПОДГОТОВКИ ОБУЧАЮЩИХСЯ</w:t>
      </w:r>
    </w:p>
    <w:p w14:paraId="64845CA5" w14:textId="77777777" w:rsidR="00726DD2" w:rsidRPr="00427066" w:rsidRDefault="00726DD2" w:rsidP="00726DD2">
      <w:pPr>
        <w:pStyle w:val="430"/>
        <w:shd w:val="clear" w:color="auto" w:fill="auto"/>
        <w:spacing w:after="0" w:line="240" w:lineRule="auto"/>
        <w:ind w:left="720"/>
        <w:jc w:val="left"/>
        <w:rPr>
          <w:sz w:val="24"/>
          <w:szCs w:val="24"/>
        </w:rPr>
      </w:pPr>
    </w:p>
    <w:p w14:paraId="44E3156F" w14:textId="77777777" w:rsidR="00726DD2" w:rsidRPr="00427066" w:rsidRDefault="00726DD2" w:rsidP="00726DD2">
      <w:pPr>
        <w:pStyle w:val="af0"/>
        <w:spacing w:line="240" w:lineRule="auto"/>
        <w:ind w:firstLine="720"/>
        <w:rPr>
          <w:rFonts w:cs="Times New Roman"/>
        </w:rPr>
      </w:pPr>
      <w:r w:rsidRPr="00427066">
        <w:rPr>
          <w:rFonts w:cs="Times New Roman"/>
          <w:color w:val="000000"/>
        </w:rPr>
        <w:t>Результатом освоения программы учебного предмета «Сольфеджио» является приобретение обучающимися следующих знаний, умений и навыков:</w:t>
      </w:r>
    </w:p>
    <w:p w14:paraId="56BA27F4" w14:textId="77777777" w:rsidR="00726DD2" w:rsidRPr="00427066" w:rsidRDefault="00726DD2" w:rsidP="00726DD2">
      <w:pPr>
        <w:pStyle w:val="af0"/>
        <w:spacing w:line="240" w:lineRule="auto"/>
        <w:ind w:firstLine="720"/>
        <w:rPr>
          <w:rFonts w:cs="Times New Roman"/>
        </w:rPr>
      </w:pPr>
      <w:r w:rsidRPr="00427066">
        <w:rPr>
          <w:rFonts w:cs="Times New Roman"/>
          <w:color w:val="000000"/>
        </w:rPr>
        <w:t xml:space="preserve">сформированный комплекс знаний, умений и навыков, отражающий наличие у обучающегося художественного вкуса, сформированного </w:t>
      </w:r>
      <w:proofErr w:type="spellStart"/>
      <w:r w:rsidRPr="00427066">
        <w:rPr>
          <w:rFonts w:cs="Times New Roman"/>
          <w:color w:val="000000"/>
        </w:rPr>
        <w:t>звуковысотного</w:t>
      </w:r>
      <w:proofErr w:type="spellEnd"/>
      <w:r w:rsidRPr="00427066">
        <w:rPr>
          <w:rFonts w:cs="Times New Roman"/>
          <w:color w:val="000000"/>
        </w:rPr>
        <w:t xml:space="preserve"> музыкального слуха и памяти, чувства лада, метроритма, знания музыкальных стилей, способствующих творческой самостоятельности, в том числе:</w:t>
      </w:r>
    </w:p>
    <w:p w14:paraId="3E9B934F" w14:textId="77777777" w:rsidR="00726DD2" w:rsidRPr="00427066" w:rsidRDefault="00726DD2" w:rsidP="00726DD2">
      <w:pPr>
        <w:pStyle w:val="af0"/>
        <w:spacing w:line="240" w:lineRule="auto"/>
        <w:ind w:firstLine="720"/>
        <w:rPr>
          <w:rFonts w:cs="Times New Roman"/>
        </w:rPr>
      </w:pPr>
      <w:r w:rsidRPr="00427066">
        <w:rPr>
          <w:rFonts w:cs="Times New Roman"/>
          <w:color w:val="000000"/>
        </w:rPr>
        <w:t>первичные теоретические знания, в том числе, профессиональной музыкальной терминологии;</w:t>
      </w:r>
    </w:p>
    <w:p w14:paraId="716F051A" w14:textId="77777777" w:rsidR="00726DD2" w:rsidRPr="00427066" w:rsidRDefault="00726DD2" w:rsidP="00726DD2">
      <w:pPr>
        <w:pStyle w:val="af0"/>
        <w:spacing w:line="240" w:lineRule="auto"/>
        <w:ind w:firstLine="720"/>
        <w:rPr>
          <w:rFonts w:cs="Times New Roman"/>
        </w:rPr>
      </w:pPr>
      <w:r w:rsidRPr="00427066">
        <w:rPr>
          <w:rFonts w:cs="Times New Roman"/>
          <w:color w:val="000000"/>
        </w:rPr>
        <w:t xml:space="preserve">умение </w:t>
      </w:r>
      <w:proofErr w:type="spellStart"/>
      <w:r w:rsidRPr="00427066">
        <w:rPr>
          <w:rFonts w:cs="Times New Roman"/>
          <w:color w:val="000000"/>
        </w:rPr>
        <w:t>сольфеджировать</w:t>
      </w:r>
      <w:proofErr w:type="spellEnd"/>
      <w:r w:rsidRPr="00427066">
        <w:rPr>
          <w:rFonts w:cs="Times New Roman"/>
          <w:color w:val="000000"/>
        </w:rPr>
        <w:t xml:space="preserve">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w:t>
      </w:r>
    </w:p>
    <w:p w14:paraId="4B23BA9E" w14:textId="77777777" w:rsidR="00726DD2" w:rsidRPr="00427066" w:rsidRDefault="00726DD2" w:rsidP="00726DD2">
      <w:pPr>
        <w:pStyle w:val="af0"/>
        <w:spacing w:line="240" w:lineRule="auto"/>
        <w:ind w:firstLine="720"/>
        <w:rPr>
          <w:rFonts w:cs="Times New Roman"/>
        </w:rPr>
      </w:pPr>
      <w:r w:rsidRPr="00427066">
        <w:rPr>
          <w:rFonts w:cs="Times New Roman"/>
          <w:color w:val="000000"/>
        </w:rPr>
        <w:t>умение осуществлять анализ элементов музыкального языка; умение импровизировать на заданные музыкальные темы или ритмические построения;</w:t>
      </w:r>
    </w:p>
    <w:p w14:paraId="34BB2920" w14:textId="77777777" w:rsidR="00726DD2" w:rsidRPr="00427066" w:rsidRDefault="00726DD2" w:rsidP="00726DD2">
      <w:pPr>
        <w:pStyle w:val="af0"/>
        <w:spacing w:line="240" w:lineRule="auto"/>
        <w:ind w:firstLine="720"/>
        <w:rPr>
          <w:rFonts w:cs="Times New Roman"/>
        </w:rPr>
      </w:pPr>
      <w:r w:rsidRPr="00427066">
        <w:rPr>
          <w:rFonts w:cs="Times New Roman"/>
          <w:color w:val="000000"/>
        </w:rPr>
        <w:t>навыки владения элементами музыкального языка (исполнение на инструменте, запись по слуху и т.п.).</w:t>
      </w:r>
    </w:p>
    <w:p w14:paraId="0B256F6B" w14:textId="77777777" w:rsidR="00726DD2" w:rsidRPr="00427066" w:rsidRDefault="00726DD2" w:rsidP="00726DD2">
      <w:pPr>
        <w:pStyle w:val="af0"/>
        <w:spacing w:line="240" w:lineRule="auto"/>
        <w:ind w:firstLine="720"/>
        <w:rPr>
          <w:rFonts w:cs="Times New Roman"/>
        </w:rPr>
      </w:pPr>
      <w:r w:rsidRPr="00427066">
        <w:rPr>
          <w:rFonts w:cs="Times New Roman"/>
          <w:color w:val="000000"/>
        </w:rPr>
        <w:t>Результатом освоения программы учебного предмета «Сольфеджио» с дополнительным годом обучения является приобретение обучающимися также следующих знаний, умений и навыков:</w:t>
      </w:r>
    </w:p>
    <w:p w14:paraId="36301797" w14:textId="77777777" w:rsidR="00726DD2" w:rsidRPr="00427066" w:rsidRDefault="00726DD2" w:rsidP="005E28AA">
      <w:pPr>
        <w:pStyle w:val="af0"/>
        <w:widowControl w:val="0"/>
        <w:numPr>
          <w:ilvl w:val="0"/>
          <w:numId w:val="72"/>
        </w:numPr>
        <w:tabs>
          <w:tab w:val="left" w:pos="965"/>
        </w:tabs>
        <w:suppressAutoHyphens w:val="0"/>
        <w:spacing w:line="240" w:lineRule="auto"/>
        <w:ind w:firstLine="720"/>
        <w:rPr>
          <w:rFonts w:cs="Times New Roman"/>
        </w:rPr>
      </w:pPr>
      <w:r w:rsidRPr="00427066">
        <w:rPr>
          <w:rFonts w:cs="Times New Roman"/>
          <w:color w:val="000000"/>
        </w:rPr>
        <w:t>умения осуществлять элементарный анализ нотного текста с точки зрения его построения и роли выразительных средств (лад, звукоряд, гармония, фактура) в контексте музыкального произведения;</w:t>
      </w:r>
    </w:p>
    <w:p w14:paraId="6E05CCC7" w14:textId="77777777" w:rsidR="00726DD2" w:rsidRPr="00427066" w:rsidRDefault="00726DD2" w:rsidP="005E28AA">
      <w:pPr>
        <w:pStyle w:val="af0"/>
        <w:widowControl w:val="0"/>
        <w:numPr>
          <w:ilvl w:val="0"/>
          <w:numId w:val="72"/>
        </w:numPr>
        <w:tabs>
          <w:tab w:val="left" w:pos="1010"/>
        </w:tabs>
        <w:suppressAutoHyphens w:val="0"/>
        <w:spacing w:line="240" w:lineRule="auto"/>
        <w:ind w:firstLine="700"/>
        <w:rPr>
          <w:rFonts w:cs="Times New Roman"/>
        </w:rPr>
      </w:pPr>
      <w:r w:rsidRPr="00427066">
        <w:rPr>
          <w:rFonts w:cs="Times New Roman"/>
          <w:color w:val="000000"/>
        </w:rPr>
        <w:t>формирование навыков сочинения и импровизации музыкального текста;</w:t>
      </w:r>
    </w:p>
    <w:p w14:paraId="6F8DCEB9" w14:textId="77777777" w:rsidR="00726DD2" w:rsidRPr="00427066" w:rsidRDefault="00726DD2" w:rsidP="005E28AA">
      <w:pPr>
        <w:pStyle w:val="af0"/>
        <w:widowControl w:val="0"/>
        <w:numPr>
          <w:ilvl w:val="0"/>
          <w:numId w:val="72"/>
        </w:numPr>
        <w:tabs>
          <w:tab w:val="left" w:pos="1010"/>
        </w:tabs>
        <w:suppressAutoHyphens w:val="0"/>
        <w:spacing w:line="240" w:lineRule="auto"/>
        <w:ind w:firstLine="700"/>
        <w:rPr>
          <w:rFonts w:cs="Times New Roman"/>
        </w:rPr>
      </w:pPr>
      <w:r w:rsidRPr="00427066">
        <w:rPr>
          <w:rFonts w:cs="Times New Roman"/>
          <w:color w:val="000000"/>
        </w:rPr>
        <w:t>формирование навыков восприятия современной музыки.</w:t>
      </w:r>
    </w:p>
    <w:p w14:paraId="2E4086B8" w14:textId="77777777" w:rsidR="00726DD2" w:rsidRPr="00427066" w:rsidRDefault="00726DD2" w:rsidP="00473925">
      <w:pPr>
        <w:pStyle w:val="af0"/>
        <w:tabs>
          <w:tab w:val="left" w:pos="1010"/>
        </w:tabs>
        <w:spacing w:line="240" w:lineRule="auto"/>
        <w:ind w:left="700"/>
        <w:jc w:val="center"/>
        <w:rPr>
          <w:rFonts w:cs="Times New Roman"/>
        </w:rPr>
      </w:pPr>
    </w:p>
    <w:p w14:paraId="7C7D0FE4" w14:textId="77777777" w:rsidR="00726DD2" w:rsidRPr="0093299E" w:rsidRDefault="00726DD2" w:rsidP="00473925">
      <w:pPr>
        <w:pStyle w:val="430"/>
        <w:shd w:val="clear" w:color="auto" w:fill="auto"/>
        <w:spacing w:after="0" w:line="240" w:lineRule="auto"/>
        <w:rPr>
          <w:rStyle w:val="51"/>
          <w:b/>
          <w:bCs/>
          <w:sz w:val="24"/>
          <w:szCs w:val="24"/>
        </w:rPr>
      </w:pPr>
      <w:bookmarkStart w:id="14" w:name="bookmark148"/>
      <w:r>
        <w:rPr>
          <w:rStyle w:val="51"/>
          <w:b/>
          <w:bCs/>
          <w:sz w:val="24"/>
          <w:szCs w:val="24"/>
          <w:shd w:val="clear" w:color="auto" w:fill="auto"/>
        </w:rPr>
        <w:t xml:space="preserve">IV. </w:t>
      </w:r>
      <w:r w:rsidRPr="0093299E">
        <w:rPr>
          <w:rStyle w:val="51"/>
          <w:b/>
          <w:color w:val="000000"/>
          <w:sz w:val="24"/>
          <w:szCs w:val="24"/>
        </w:rPr>
        <w:t>ФОРМЫ И МЕТОДЫ КОНТРОЛЯ, СИСТЕМА ОЦЕНОК</w:t>
      </w:r>
      <w:bookmarkEnd w:id="14"/>
    </w:p>
    <w:p w14:paraId="64D78FDE" w14:textId="77777777" w:rsidR="00726DD2" w:rsidRPr="00427066" w:rsidRDefault="00726DD2" w:rsidP="00726DD2">
      <w:pPr>
        <w:pStyle w:val="430"/>
        <w:shd w:val="clear" w:color="auto" w:fill="auto"/>
        <w:spacing w:after="0" w:line="240" w:lineRule="auto"/>
        <w:ind w:left="720"/>
        <w:jc w:val="left"/>
        <w:rPr>
          <w:sz w:val="24"/>
          <w:szCs w:val="24"/>
        </w:rPr>
      </w:pPr>
    </w:p>
    <w:p w14:paraId="3CB7232C" w14:textId="77777777" w:rsidR="00726DD2" w:rsidRPr="0093299E" w:rsidRDefault="00726DD2" w:rsidP="005E28AA">
      <w:pPr>
        <w:pStyle w:val="54"/>
        <w:numPr>
          <w:ilvl w:val="0"/>
          <w:numId w:val="73"/>
        </w:numPr>
        <w:shd w:val="clear" w:color="auto" w:fill="auto"/>
        <w:tabs>
          <w:tab w:val="left" w:pos="706"/>
          <w:tab w:val="left" w:pos="2709"/>
        </w:tabs>
        <w:spacing w:line="240" w:lineRule="auto"/>
        <w:ind w:firstLine="700"/>
        <w:rPr>
          <w:sz w:val="24"/>
          <w:szCs w:val="24"/>
        </w:rPr>
      </w:pPr>
      <w:r w:rsidRPr="0093299E">
        <w:rPr>
          <w:rStyle w:val="50pt"/>
          <w:color w:val="000000"/>
        </w:rPr>
        <w:t>Аттестация:</w:t>
      </w:r>
      <w:r w:rsidRPr="0093299E">
        <w:rPr>
          <w:rStyle w:val="50pt"/>
          <w:color w:val="000000"/>
        </w:rPr>
        <w:tab/>
        <w:t xml:space="preserve">цели, виды, форма, содержание </w:t>
      </w:r>
      <w:proofErr w:type="spellStart"/>
      <w:r w:rsidRPr="0093299E">
        <w:rPr>
          <w:rStyle w:val="50pt"/>
          <w:color w:val="000000"/>
        </w:rPr>
        <w:t>аттестацииобучающихся</w:t>
      </w:r>
      <w:proofErr w:type="spellEnd"/>
    </w:p>
    <w:p w14:paraId="58CD1B8F" w14:textId="77777777" w:rsidR="00726DD2" w:rsidRPr="00427066" w:rsidRDefault="00726DD2" w:rsidP="00726DD2">
      <w:pPr>
        <w:pStyle w:val="af0"/>
        <w:spacing w:line="240" w:lineRule="auto"/>
        <w:ind w:firstLine="700"/>
        <w:rPr>
          <w:rFonts w:cs="Times New Roman"/>
        </w:rPr>
      </w:pPr>
      <w:r w:rsidRPr="00427066">
        <w:rPr>
          <w:rFonts w:cs="Times New Roman"/>
          <w:color w:val="000000"/>
        </w:rPr>
        <w:t>Цели аттестации: установить соответствие достигнутого учеником уровня знаний и умений на определенном этапе обучения программным требованиям.</w:t>
      </w:r>
    </w:p>
    <w:p w14:paraId="4FA72F37" w14:textId="77777777" w:rsidR="00726DD2" w:rsidRPr="00427066" w:rsidRDefault="00726DD2" w:rsidP="00726DD2">
      <w:pPr>
        <w:pStyle w:val="af0"/>
        <w:spacing w:line="240" w:lineRule="auto"/>
        <w:ind w:firstLine="700"/>
        <w:rPr>
          <w:rFonts w:cs="Times New Roman"/>
        </w:rPr>
      </w:pPr>
      <w:r w:rsidRPr="00427066">
        <w:rPr>
          <w:rFonts w:cs="Times New Roman"/>
          <w:color w:val="000000"/>
        </w:rPr>
        <w:t>Формы контроля: текущий, промежуточный, итоговый.</w:t>
      </w:r>
    </w:p>
    <w:p w14:paraId="5BCB2AE5" w14:textId="77777777" w:rsidR="00726DD2" w:rsidRPr="00427066" w:rsidRDefault="00726DD2" w:rsidP="00726DD2">
      <w:pPr>
        <w:pStyle w:val="af0"/>
        <w:spacing w:line="240" w:lineRule="auto"/>
        <w:ind w:firstLine="700"/>
        <w:rPr>
          <w:rFonts w:cs="Times New Roman"/>
        </w:rPr>
      </w:pPr>
      <w:r w:rsidRPr="00427066">
        <w:rPr>
          <w:rStyle w:val="33"/>
          <w:color w:val="000000"/>
        </w:rPr>
        <w:t>Текущий контроль</w:t>
      </w:r>
      <w:r w:rsidRPr="00427066">
        <w:rPr>
          <w:rFonts w:cs="Times New Roman"/>
          <w:color w:val="000000"/>
        </w:rPr>
        <w:t xml:space="preserve"> осуществляется регулярно на уроках, он направлен на поддержание учебной дисциплины, ответственную организацию домашних занятий. При выставлении оценок учитываются качество выполнения предложенных заданий, инициативность и </w:t>
      </w:r>
      <w:r w:rsidRPr="00427066">
        <w:rPr>
          <w:rFonts w:cs="Times New Roman"/>
          <w:color w:val="000000"/>
        </w:rPr>
        <w:lastRenderedPageBreak/>
        <w:t>самостоятельность при выполнении классных и домашних заданий, темпы продвижения ученика. Особой формой текущего контроля является контрольный урок в конце каждой четверти</w:t>
      </w:r>
    </w:p>
    <w:p w14:paraId="1C396BD6" w14:textId="77777777" w:rsidR="00726DD2" w:rsidRPr="00427066" w:rsidRDefault="00726DD2" w:rsidP="00726DD2">
      <w:pPr>
        <w:pStyle w:val="af0"/>
        <w:spacing w:line="240" w:lineRule="auto"/>
        <w:ind w:firstLine="700"/>
        <w:rPr>
          <w:rFonts w:cs="Times New Roman"/>
        </w:rPr>
      </w:pPr>
      <w:r w:rsidRPr="00427066">
        <w:rPr>
          <w:rStyle w:val="33"/>
          <w:color w:val="000000"/>
        </w:rPr>
        <w:t>Промежуточный контроль</w:t>
      </w:r>
      <w:r w:rsidRPr="00427066">
        <w:rPr>
          <w:rFonts w:cs="Times New Roman"/>
          <w:color w:val="000000"/>
        </w:rPr>
        <w:t xml:space="preserve"> - контрольный урок в конце каждого учебного года. Учебным планом предусмотрен промежуточный контроль в форме экзамена в 6 классе (при 8-летнем плане обучения).</w:t>
      </w:r>
    </w:p>
    <w:p w14:paraId="61EA9FA5" w14:textId="77777777" w:rsidR="00726DD2" w:rsidRPr="00427066" w:rsidRDefault="00726DD2" w:rsidP="00726DD2">
      <w:pPr>
        <w:pStyle w:val="af0"/>
        <w:spacing w:line="240" w:lineRule="auto"/>
        <w:ind w:firstLine="700"/>
        <w:rPr>
          <w:rFonts w:cs="Times New Roman"/>
        </w:rPr>
      </w:pPr>
      <w:r w:rsidRPr="00427066">
        <w:rPr>
          <w:rStyle w:val="33"/>
          <w:color w:val="000000"/>
        </w:rPr>
        <w:t>Итоговый контроль</w:t>
      </w:r>
      <w:r w:rsidRPr="00427066">
        <w:rPr>
          <w:rFonts w:cs="Times New Roman"/>
          <w:color w:val="000000"/>
        </w:rPr>
        <w:t xml:space="preserve"> - осуществляется по окончании курса обучения. При 8-летнем сроке обучения - в 8 классе, при 9-летнем - в 9 классе</w:t>
      </w:r>
      <w:r>
        <w:rPr>
          <w:rFonts w:cs="Times New Roman"/>
          <w:color w:val="000000"/>
        </w:rPr>
        <w:t>.</w:t>
      </w:r>
    </w:p>
    <w:p w14:paraId="00FB71E9" w14:textId="77777777" w:rsidR="00726DD2" w:rsidRPr="00427066" w:rsidRDefault="00726DD2" w:rsidP="00726DD2">
      <w:pPr>
        <w:pStyle w:val="410"/>
        <w:shd w:val="clear" w:color="auto" w:fill="auto"/>
        <w:spacing w:line="240" w:lineRule="auto"/>
        <w:ind w:firstLine="700"/>
        <w:rPr>
          <w:sz w:val="24"/>
          <w:szCs w:val="24"/>
        </w:rPr>
      </w:pPr>
      <w:r w:rsidRPr="00427066">
        <w:rPr>
          <w:rStyle w:val="40pt3"/>
          <w:color w:val="000000"/>
          <w:sz w:val="24"/>
          <w:szCs w:val="24"/>
        </w:rPr>
        <w:t>Виды и содержание контроля:</w:t>
      </w:r>
    </w:p>
    <w:p w14:paraId="494D9983" w14:textId="77777777" w:rsidR="00726DD2" w:rsidRPr="006610CF" w:rsidRDefault="00726DD2" w:rsidP="005E28AA">
      <w:pPr>
        <w:pStyle w:val="af0"/>
        <w:widowControl w:val="0"/>
        <w:numPr>
          <w:ilvl w:val="0"/>
          <w:numId w:val="72"/>
        </w:numPr>
        <w:tabs>
          <w:tab w:val="left" w:pos="1010"/>
        </w:tabs>
        <w:suppressAutoHyphens w:val="0"/>
        <w:spacing w:line="240" w:lineRule="auto"/>
        <w:ind w:firstLine="700"/>
        <w:rPr>
          <w:rFonts w:cs="Times New Roman"/>
        </w:rPr>
      </w:pPr>
      <w:r w:rsidRPr="00427066">
        <w:rPr>
          <w:rFonts w:cs="Times New Roman"/>
          <w:color w:val="000000"/>
        </w:rPr>
        <w:t xml:space="preserve">устный опрос (индивидуальный и фронтальный), включающий основные формы работы - </w:t>
      </w:r>
      <w:proofErr w:type="spellStart"/>
      <w:r w:rsidRPr="00427066">
        <w:rPr>
          <w:rFonts w:cs="Times New Roman"/>
          <w:color w:val="000000"/>
        </w:rPr>
        <w:t>сольфеджирование</w:t>
      </w:r>
      <w:proofErr w:type="spellEnd"/>
      <w:r w:rsidRPr="00427066">
        <w:rPr>
          <w:rFonts w:cs="Times New Roman"/>
          <w:color w:val="000000"/>
        </w:rPr>
        <w:t xml:space="preserve"> одноголосных и двухголосных примеров, чтение с листа, слуховой анализ интервалов и аккордов </w:t>
      </w:r>
      <w:proofErr w:type="spellStart"/>
      <w:r w:rsidRPr="00427066">
        <w:rPr>
          <w:rFonts w:cs="Times New Roman"/>
          <w:color w:val="000000"/>
        </w:rPr>
        <w:t>вне</w:t>
      </w:r>
      <w:r w:rsidRPr="006610CF">
        <w:rPr>
          <w:rFonts w:cs="Times New Roman"/>
          <w:color w:val="000000"/>
        </w:rPr>
        <w:t>тональности</w:t>
      </w:r>
      <w:proofErr w:type="spellEnd"/>
      <w:r w:rsidRPr="006610CF">
        <w:rPr>
          <w:rFonts w:cs="Times New Roman"/>
          <w:color w:val="000000"/>
        </w:rPr>
        <w:t xml:space="preserve"> и в виде последовательности в тональности, интонационные упражнения;</w:t>
      </w:r>
    </w:p>
    <w:p w14:paraId="41071454" w14:textId="77777777" w:rsidR="00726DD2" w:rsidRPr="00427066" w:rsidRDefault="00726DD2" w:rsidP="005E28AA">
      <w:pPr>
        <w:pStyle w:val="af0"/>
        <w:widowControl w:val="0"/>
        <w:numPr>
          <w:ilvl w:val="0"/>
          <w:numId w:val="72"/>
        </w:numPr>
        <w:tabs>
          <w:tab w:val="left" w:pos="1010"/>
        </w:tabs>
        <w:suppressAutoHyphens w:val="0"/>
        <w:spacing w:line="240" w:lineRule="auto"/>
        <w:ind w:firstLine="700"/>
        <w:rPr>
          <w:rFonts w:cs="Times New Roman"/>
        </w:rPr>
      </w:pPr>
      <w:r w:rsidRPr="00427066">
        <w:rPr>
          <w:rFonts w:cs="Times New Roman"/>
          <w:color w:val="000000"/>
        </w:rPr>
        <w:t>самостоятельные письменные задания - запись музыкального диктанта, слуховой анализ, выполнение теоретического задания;</w:t>
      </w:r>
    </w:p>
    <w:p w14:paraId="47A3A25F" w14:textId="77777777" w:rsidR="00726DD2" w:rsidRPr="00427066" w:rsidRDefault="00726DD2" w:rsidP="005E28AA">
      <w:pPr>
        <w:pStyle w:val="af0"/>
        <w:widowControl w:val="0"/>
        <w:numPr>
          <w:ilvl w:val="0"/>
          <w:numId w:val="72"/>
        </w:numPr>
        <w:tabs>
          <w:tab w:val="left" w:pos="1010"/>
        </w:tabs>
        <w:suppressAutoHyphens w:val="0"/>
        <w:spacing w:line="240" w:lineRule="auto"/>
        <w:ind w:firstLine="700"/>
        <w:rPr>
          <w:rFonts w:cs="Times New Roman"/>
        </w:rPr>
      </w:pPr>
      <w:r w:rsidRPr="00427066">
        <w:rPr>
          <w:rFonts w:cs="Times New Roman"/>
          <w:color w:val="000000"/>
        </w:rPr>
        <w:t>«конкурсные» творческие задания (на лучший подбор аккомпанемента, сочинение на заданный ритм, лучшее исполнение и т. д.).</w:t>
      </w:r>
    </w:p>
    <w:p w14:paraId="6B98F7C4" w14:textId="77777777" w:rsidR="00726DD2" w:rsidRPr="00427066" w:rsidRDefault="00726DD2" w:rsidP="005E28AA">
      <w:pPr>
        <w:pStyle w:val="54"/>
        <w:numPr>
          <w:ilvl w:val="0"/>
          <w:numId w:val="73"/>
        </w:numPr>
        <w:shd w:val="clear" w:color="auto" w:fill="auto"/>
        <w:tabs>
          <w:tab w:val="left" w:pos="710"/>
        </w:tabs>
        <w:spacing w:line="240" w:lineRule="auto"/>
        <w:rPr>
          <w:sz w:val="24"/>
          <w:szCs w:val="24"/>
        </w:rPr>
      </w:pPr>
      <w:r w:rsidRPr="00427066">
        <w:rPr>
          <w:rStyle w:val="50pt"/>
          <w:color w:val="000000"/>
        </w:rPr>
        <w:t>Критерии оценки</w:t>
      </w:r>
    </w:p>
    <w:p w14:paraId="66661190" w14:textId="77777777" w:rsidR="00726DD2" w:rsidRPr="00C05C51" w:rsidRDefault="00726DD2" w:rsidP="00726DD2">
      <w:pPr>
        <w:pStyle w:val="af0"/>
        <w:spacing w:line="240" w:lineRule="auto"/>
        <w:rPr>
          <w:rFonts w:cs="Times New Roman"/>
        </w:rPr>
      </w:pPr>
      <w:r w:rsidRPr="00427066">
        <w:rPr>
          <w:rFonts w:cs="Times New Roman"/>
          <w:color w:val="000000"/>
        </w:rPr>
        <w:t xml:space="preserve">Уровень приобретенных знаний, умений и навыков должен соответствовать </w:t>
      </w:r>
      <w:r w:rsidRPr="00C05C51">
        <w:rPr>
          <w:rFonts w:cs="Times New Roman"/>
          <w:color w:val="000000"/>
        </w:rPr>
        <w:t>программным требованиям.</w:t>
      </w:r>
    </w:p>
    <w:p w14:paraId="74BCA8C9" w14:textId="77777777" w:rsidR="00726DD2" w:rsidRPr="00C05C51" w:rsidRDefault="00726DD2" w:rsidP="00726DD2">
      <w:pPr>
        <w:pStyle w:val="af0"/>
        <w:spacing w:line="240" w:lineRule="auto"/>
        <w:rPr>
          <w:color w:val="000000"/>
        </w:rPr>
      </w:pPr>
      <w:r w:rsidRPr="00C05C51">
        <w:rPr>
          <w:rFonts w:cs="Times New Roman"/>
          <w:color w:val="000000"/>
        </w:rPr>
        <w:t xml:space="preserve">Задания должны выполняться в полном объеме и в рамках отведенного на них времени, </w:t>
      </w:r>
      <w:bookmarkStart w:id="15" w:name="bookmark150"/>
      <w:r w:rsidRPr="00C05C51">
        <w:rPr>
          <w:color w:val="000000"/>
        </w:rPr>
        <w:t>что демонстрирует приобретенные учеником умения и навыки. Индивидуальный подход к ученику может выражаться в разном по сложности материале при однотипности задания.</w:t>
      </w:r>
    </w:p>
    <w:p w14:paraId="04A4214E" w14:textId="77777777" w:rsidR="00726DD2" w:rsidRPr="00C05C51" w:rsidRDefault="00726DD2" w:rsidP="00726DD2">
      <w:pPr>
        <w:pStyle w:val="af0"/>
        <w:spacing w:line="240" w:lineRule="auto"/>
        <w:rPr>
          <w:color w:val="000000"/>
        </w:rPr>
      </w:pPr>
      <w:r w:rsidRPr="00C05C51">
        <w:rPr>
          <w:color w:val="000000"/>
        </w:rPr>
        <w:t xml:space="preserve">Для аттестации </w:t>
      </w:r>
      <w:r>
        <w:rPr>
          <w:color w:val="000000"/>
        </w:rPr>
        <w:t>об</w:t>
      </w:r>
      <w:r w:rsidRPr="00C05C51">
        <w:rPr>
          <w:color w:val="000000"/>
        </w:rPr>
        <w:t>уча</w:t>
      </w:r>
      <w:r>
        <w:rPr>
          <w:color w:val="000000"/>
        </w:rPr>
        <w:t>ю</w:t>
      </w:r>
      <w:r w:rsidRPr="00C05C51">
        <w:rPr>
          <w:color w:val="000000"/>
        </w:rPr>
        <w:t>щихся используется дифференцированная 5</w:t>
      </w:r>
      <w:r w:rsidRPr="00C05C51">
        <w:rPr>
          <w:color w:val="000000"/>
        </w:rPr>
        <w:softHyphen/>
        <w:t xml:space="preserve"> балльная система оценок.</w:t>
      </w:r>
    </w:p>
    <w:p w14:paraId="279E7199" w14:textId="77777777" w:rsidR="00726DD2" w:rsidRDefault="00726DD2" w:rsidP="00726DD2">
      <w:pPr>
        <w:pStyle w:val="af0"/>
        <w:spacing w:line="240" w:lineRule="auto"/>
        <w:rPr>
          <w:b/>
          <w:i/>
          <w:color w:val="000000"/>
        </w:rPr>
      </w:pPr>
      <w:r w:rsidRPr="00C05C51">
        <w:rPr>
          <w:b/>
          <w:i/>
          <w:color w:val="000000"/>
        </w:rPr>
        <w:t>Музыкальный диктант</w:t>
      </w:r>
    </w:p>
    <w:p w14:paraId="0478C045" w14:textId="77777777" w:rsidR="00726DD2" w:rsidRPr="00C05C51" w:rsidRDefault="00726DD2" w:rsidP="00726DD2">
      <w:pPr>
        <w:pStyle w:val="af0"/>
        <w:spacing w:line="240" w:lineRule="auto"/>
      </w:pPr>
      <w:r w:rsidRPr="00C05C51">
        <w:rPr>
          <w:color w:val="000000"/>
        </w:rPr>
        <w:t xml:space="preserve">Оценка 5 (отлично)- музыкальный диктант записан полностью без ошибок в пределах отведенного времени и количества </w:t>
      </w:r>
      <w:proofErr w:type="spellStart"/>
      <w:r w:rsidRPr="00C05C51">
        <w:rPr>
          <w:color w:val="000000"/>
        </w:rPr>
        <w:t>проигрываний</w:t>
      </w:r>
      <w:proofErr w:type="spellEnd"/>
      <w:r w:rsidRPr="00C05C51">
        <w:rPr>
          <w:color w:val="000000"/>
        </w:rPr>
        <w:t>. Возможны небольшие недочеты (не более двух) в группировке длительностей или записи хроматических звуков.</w:t>
      </w:r>
    </w:p>
    <w:p w14:paraId="2774C7B2" w14:textId="77777777" w:rsidR="00726DD2" w:rsidRPr="00C05C51" w:rsidRDefault="00726DD2" w:rsidP="00726DD2">
      <w:pPr>
        <w:pStyle w:val="52"/>
        <w:shd w:val="clear" w:color="auto" w:fill="auto"/>
        <w:spacing w:line="240" w:lineRule="auto"/>
        <w:rPr>
          <w:rStyle w:val="51"/>
          <w:b/>
          <w:bCs/>
          <w:color w:val="000000"/>
          <w:sz w:val="24"/>
          <w:szCs w:val="24"/>
        </w:rPr>
      </w:pPr>
      <w:r w:rsidRPr="00C05C51">
        <w:rPr>
          <w:b w:val="0"/>
          <w:color w:val="000000"/>
          <w:sz w:val="24"/>
          <w:szCs w:val="24"/>
        </w:rPr>
        <w:t xml:space="preserve">Оценка 4 (хорошо) - музыкальный диктант записан полностью в пределах отведенного времени и количества </w:t>
      </w:r>
      <w:proofErr w:type="spellStart"/>
      <w:r w:rsidRPr="00C05C51">
        <w:rPr>
          <w:b w:val="0"/>
          <w:color w:val="000000"/>
          <w:sz w:val="24"/>
          <w:szCs w:val="24"/>
        </w:rPr>
        <w:t>проигрываний</w:t>
      </w:r>
      <w:proofErr w:type="spellEnd"/>
      <w:r w:rsidRPr="00C05C51">
        <w:rPr>
          <w:b w:val="0"/>
          <w:color w:val="000000"/>
          <w:sz w:val="24"/>
          <w:szCs w:val="24"/>
        </w:rPr>
        <w:t>. Допущено 2-3 ошибки в записи мелодической линии, ритмического рисунка, либо большое количество недочетов</w:t>
      </w:r>
      <w:r>
        <w:rPr>
          <w:b w:val="0"/>
          <w:color w:val="000000"/>
          <w:sz w:val="24"/>
          <w:szCs w:val="24"/>
        </w:rPr>
        <w:t>.</w:t>
      </w:r>
    </w:p>
    <w:p w14:paraId="461DCD15" w14:textId="77777777" w:rsidR="00726DD2" w:rsidRPr="0005359A" w:rsidRDefault="00726DD2" w:rsidP="00726DD2">
      <w:pPr>
        <w:pStyle w:val="52"/>
        <w:shd w:val="clear" w:color="auto" w:fill="auto"/>
        <w:spacing w:line="240" w:lineRule="auto"/>
        <w:rPr>
          <w:rStyle w:val="51"/>
          <w:bCs/>
          <w:color w:val="000000"/>
          <w:sz w:val="24"/>
          <w:szCs w:val="24"/>
        </w:rPr>
      </w:pPr>
      <w:r w:rsidRPr="0005359A">
        <w:rPr>
          <w:rStyle w:val="51"/>
          <w:color w:val="000000"/>
          <w:sz w:val="24"/>
          <w:szCs w:val="24"/>
        </w:rPr>
        <w:t xml:space="preserve">Оценка 3 (удовлетворительно) - </w:t>
      </w:r>
      <w:r w:rsidRPr="0005359A">
        <w:rPr>
          <w:b w:val="0"/>
          <w:color w:val="000000"/>
          <w:sz w:val="24"/>
          <w:szCs w:val="24"/>
        </w:rPr>
        <w:t xml:space="preserve">музыкальный диктант записан полностью в пределах отведенного времени и количества </w:t>
      </w:r>
      <w:proofErr w:type="spellStart"/>
      <w:r w:rsidRPr="0005359A">
        <w:rPr>
          <w:b w:val="0"/>
          <w:color w:val="000000"/>
          <w:sz w:val="24"/>
          <w:szCs w:val="24"/>
        </w:rPr>
        <w:t>проигрываний</w:t>
      </w:r>
      <w:proofErr w:type="spellEnd"/>
      <w:r w:rsidRPr="0005359A">
        <w:rPr>
          <w:b w:val="0"/>
          <w:color w:val="000000"/>
          <w:sz w:val="24"/>
          <w:szCs w:val="24"/>
        </w:rPr>
        <w:t>, допущено  большое количество (4-8) ошибок в записи мелодической линии, ритмического рисунка, либо музыкальный диктант записан неполностью (но больше половины).</w:t>
      </w:r>
    </w:p>
    <w:p w14:paraId="00517B2B" w14:textId="77777777" w:rsidR="00726DD2" w:rsidRPr="0005359A" w:rsidRDefault="00726DD2" w:rsidP="00726DD2">
      <w:pPr>
        <w:pStyle w:val="52"/>
        <w:shd w:val="clear" w:color="auto" w:fill="auto"/>
        <w:spacing w:line="240" w:lineRule="auto"/>
        <w:rPr>
          <w:rStyle w:val="51"/>
          <w:bCs/>
          <w:color w:val="000000"/>
          <w:sz w:val="24"/>
          <w:szCs w:val="24"/>
        </w:rPr>
      </w:pPr>
      <w:r w:rsidRPr="0005359A">
        <w:rPr>
          <w:b w:val="0"/>
          <w:color w:val="000000"/>
          <w:sz w:val="24"/>
          <w:szCs w:val="24"/>
        </w:rPr>
        <w:t xml:space="preserve">Оценка 2 (неудовлетворительно) - музыкальный диктант записан в пределах отведенного времени и количества </w:t>
      </w:r>
      <w:proofErr w:type="spellStart"/>
      <w:r w:rsidRPr="0005359A">
        <w:rPr>
          <w:b w:val="0"/>
          <w:color w:val="000000"/>
          <w:sz w:val="24"/>
          <w:szCs w:val="24"/>
        </w:rPr>
        <w:t>проигрываний</w:t>
      </w:r>
      <w:proofErr w:type="spellEnd"/>
      <w:r w:rsidRPr="0005359A">
        <w:rPr>
          <w:b w:val="0"/>
          <w:color w:val="000000"/>
          <w:sz w:val="24"/>
          <w:szCs w:val="24"/>
        </w:rPr>
        <w:t>, допущено большое количество грубых ошибок в записи мелодической линии и ритмического рисунка, либо музыкальный диктант записан меньше, чем наполовину</w:t>
      </w:r>
    </w:p>
    <w:p w14:paraId="50EEE09C" w14:textId="77777777" w:rsidR="00726DD2" w:rsidRPr="0093299E" w:rsidRDefault="00726DD2" w:rsidP="00726DD2">
      <w:pPr>
        <w:pStyle w:val="52"/>
        <w:shd w:val="clear" w:color="auto" w:fill="auto"/>
        <w:spacing w:line="240" w:lineRule="auto"/>
        <w:rPr>
          <w:rStyle w:val="51"/>
          <w:b/>
          <w:bCs/>
          <w:i/>
          <w:color w:val="000000"/>
          <w:sz w:val="24"/>
          <w:szCs w:val="24"/>
        </w:rPr>
      </w:pPr>
      <w:proofErr w:type="spellStart"/>
      <w:r w:rsidRPr="0093299E">
        <w:rPr>
          <w:rStyle w:val="51"/>
          <w:b/>
          <w:i/>
          <w:color w:val="000000"/>
          <w:sz w:val="24"/>
          <w:szCs w:val="24"/>
        </w:rPr>
        <w:t>Сольфеджирование,</w:t>
      </w:r>
      <w:r w:rsidRPr="0093299E">
        <w:rPr>
          <w:rStyle w:val="40pt3"/>
          <w:b/>
          <w:color w:val="000000"/>
          <w:sz w:val="24"/>
          <w:szCs w:val="24"/>
        </w:rPr>
        <w:t>интонационные</w:t>
      </w:r>
      <w:proofErr w:type="spellEnd"/>
      <w:r w:rsidRPr="0093299E">
        <w:rPr>
          <w:rStyle w:val="40pt3"/>
          <w:b/>
          <w:color w:val="000000"/>
          <w:sz w:val="24"/>
          <w:szCs w:val="24"/>
        </w:rPr>
        <w:t xml:space="preserve"> упражнения, слуховой анализ</w:t>
      </w:r>
    </w:p>
    <w:p w14:paraId="772B9F28" w14:textId="77777777" w:rsidR="00726DD2" w:rsidRPr="006B1AD0" w:rsidRDefault="00726DD2" w:rsidP="00726DD2">
      <w:pPr>
        <w:pStyle w:val="af0"/>
        <w:spacing w:line="240" w:lineRule="auto"/>
      </w:pPr>
      <w:r w:rsidRPr="006B1AD0">
        <w:rPr>
          <w:color w:val="000000"/>
        </w:rPr>
        <w:lastRenderedPageBreak/>
        <w:t>Оценка 5 (отлично) - чистое интонирование, хороший темп ответа, правильное дирижирование, демонстрация основных теоретических знаний.</w:t>
      </w:r>
    </w:p>
    <w:p w14:paraId="5F85ABA1" w14:textId="77777777" w:rsidR="00726DD2" w:rsidRPr="006B1AD0" w:rsidRDefault="00726DD2" w:rsidP="00726DD2">
      <w:pPr>
        <w:pStyle w:val="af0"/>
        <w:spacing w:line="240" w:lineRule="auto"/>
      </w:pPr>
      <w:r w:rsidRPr="006B1AD0">
        <w:rPr>
          <w:color w:val="000000"/>
        </w:rPr>
        <w:t>Оценка 4 (хорошо) - недочеты в отдельных видах работы: небольшие погрешности в интонировании, нарушения в темпе ответа, ошибки в дирижировании, ошибки в теоретических знаниях.</w:t>
      </w:r>
    </w:p>
    <w:p w14:paraId="2616211F" w14:textId="77777777" w:rsidR="00726DD2" w:rsidRPr="006B1AD0" w:rsidRDefault="00726DD2" w:rsidP="00726DD2">
      <w:pPr>
        <w:pStyle w:val="52"/>
        <w:shd w:val="clear" w:color="auto" w:fill="auto"/>
        <w:spacing w:line="240" w:lineRule="auto"/>
        <w:rPr>
          <w:rStyle w:val="51"/>
          <w:bCs/>
          <w:color w:val="000000"/>
          <w:sz w:val="24"/>
          <w:szCs w:val="24"/>
        </w:rPr>
      </w:pPr>
      <w:r w:rsidRPr="006B1AD0">
        <w:rPr>
          <w:rStyle w:val="51"/>
          <w:color w:val="000000"/>
          <w:sz w:val="24"/>
          <w:szCs w:val="24"/>
        </w:rPr>
        <w:t>Оценка 3 (удовлетворительно) -</w:t>
      </w:r>
      <w:r w:rsidRPr="006B1AD0">
        <w:rPr>
          <w:b w:val="0"/>
          <w:color w:val="000000"/>
          <w:sz w:val="24"/>
          <w:szCs w:val="24"/>
        </w:rPr>
        <w:t>ошибки, плохое владение интонацией, замедленный темп ответа, грубые ошибки в теоретических знаниях</w:t>
      </w:r>
    </w:p>
    <w:p w14:paraId="3A016FBD" w14:textId="77777777" w:rsidR="00726DD2" w:rsidRPr="006B1AD0" w:rsidRDefault="00726DD2" w:rsidP="00726DD2">
      <w:pPr>
        <w:pStyle w:val="52"/>
        <w:shd w:val="clear" w:color="auto" w:fill="auto"/>
        <w:spacing w:line="240" w:lineRule="auto"/>
        <w:rPr>
          <w:b w:val="0"/>
          <w:color w:val="000000"/>
          <w:sz w:val="24"/>
          <w:szCs w:val="24"/>
        </w:rPr>
      </w:pPr>
      <w:r w:rsidRPr="006B1AD0">
        <w:rPr>
          <w:b w:val="0"/>
          <w:color w:val="000000"/>
          <w:sz w:val="24"/>
          <w:szCs w:val="24"/>
        </w:rPr>
        <w:t>Оценка 2 (неудовлетворительно) -грубые ошибки, невладение интонацией, медленный темп ответа, отсутствие теоретических знаний.</w:t>
      </w:r>
    </w:p>
    <w:p w14:paraId="64287874" w14:textId="77777777" w:rsidR="00726DD2" w:rsidRPr="006B1AD0" w:rsidRDefault="00726DD2" w:rsidP="005E28AA">
      <w:pPr>
        <w:pStyle w:val="54"/>
        <w:numPr>
          <w:ilvl w:val="0"/>
          <w:numId w:val="73"/>
        </w:numPr>
        <w:shd w:val="clear" w:color="auto" w:fill="auto"/>
        <w:tabs>
          <w:tab w:val="left" w:pos="710"/>
        </w:tabs>
        <w:spacing w:line="240" w:lineRule="auto"/>
        <w:rPr>
          <w:rStyle w:val="51"/>
          <w:b w:val="0"/>
          <w:bCs w:val="0"/>
          <w:color w:val="000000"/>
          <w:sz w:val="24"/>
          <w:szCs w:val="24"/>
        </w:rPr>
      </w:pPr>
      <w:r w:rsidRPr="006B1AD0">
        <w:rPr>
          <w:rStyle w:val="51"/>
          <w:color w:val="000000"/>
          <w:sz w:val="24"/>
          <w:szCs w:val="24"/>
        </w:rPr>
        <w:t>Контрольные требования на разных этапах обучения</w:t>
      </w:r>
    </w:p>
    <w:p w14:paraId="7FA1EF53" w14:textId="77777777" w:rsidR="00726DD2" w:rsidRPr="006B1AD0" w:rsidRDefault="00726DD2" w:rsidP="00726DD2">
      <w:pPr>
        <w:pStyle w:val="af0"/>
        <w:spacing w:line="240" w:lineRule="auto"/>
        <w:ind w:firstLine="700"/>
      </w:pPr>
      <w:r w:rsidRPr="006B1AD0">
        <w:rPr>
          <w:color w:val="000000"/>
        </w:rPr>
        <w:t>На каждом этапе обучения ученики, в соответствии с требованиями программы, должны уметь:</w:t>
      </w:r>
    </w:p>
    <w:p w14:paraId="026746A8" w14:textId="77777777" w:rsidR="00726DD2" w:rsidRPr="006B1AD0" w:rsidRDefault="00726DD2" w:rsidP="005E28AA">
      <w:pPr>
        <w:pStyle w:val="af0"/>
        <w:widowControl w:val="0"/>
        <w:numPr>
          <w:ilvl w:val="0"/>
          <w:numId w:val="72"/>
        </w:numPr>
        <w:tabs>
          <w:tab w:val="left" w:pos="1010"/>
        </w:tabs>
        <w:suppressAutoHyphens w:val="0"/>
        <w:spacing w:line="240" w:lineRule="auto"/>
      </w:pPr>
      <w:r w:rsidRPr="006B1AD0">
        <w:rPr>
          <w:color w:val="000000"/>
        </w:rPr>
        <w:t>записывать музыкальный диктант соответствующей трудности,</w:t>
      </w:r>
    </w:p>
    <w:p w14:paraId="4F0E461D" w14:textId="77777777" w:rsidR="00726DD2" w:rsidRPr="006B1AD0" w:rsidRDefault="00726DD2" w:rsidP="005E28AA">
      <w:pPr>
        <w:pStyle w:val="af0"/>
        <w:widowControl w:val="0"/>
        <w:numPr>
          <w:ilvl w:val="0"/>
          <w:numId w:val="72"/>
        </w:numPr>
        <w:tabs>
          <w:tab w:val="left" w:pos="1010"/>
        </w:tabs>
        <w:suppressAutoHyphens w:val="0"/>
        <w:spacing w:line="240" w:lineRule="auto"/>
      </w:pPr>
      <w:proofErr w:type="spellStart"/>
      <w:r w:rsidRPr="006B1AD0">
        <w:rPr>
          <w:color w:val="000000"/>
        </w:rPr>
        <w:t>сольфеджировать</w:t>
      </w:r>
      <w:proofErr w:type="spellEnd"/>
      <w:r w:rsidRPr="006B1AD0">
        <w:rPr>
          <w:color w:val="000000"/>
        </w:rPr>
        <w:t xml:space="preserve"> разученные мелодии,</w:t>
      </w:r>
    </w:p>
    <w:p w14:paraId="71A4B162" w14:textId="77777777" w:rsidR="00726DD2" w:rsidRPr="006B1AD0" w:rsidRDefault="00726DD2" w:rsidP="005E28AA">
      <w:pPr>
        <w:pStyle w:val="af0"/>
        <w:widowControl w:val="0"/>
        <w:numPr>
          <w:ilvl w:val="0"/>
          <w:numId w:val="72"/>
        </w:numPr>
        <w:tabs>
          <w:tab w:val="left" w:pos="1010"/>
        </w:tabs>
        <w:suppressAutoHyphens w:val="0"/>
        <w:spacing w:line="240" w:lineRule="auto"/>
      </w:pPr>
      <w:r w:rsidRPr="006B1AD0">
        <w:rPr>
          <w:color w:val="000000"/>
        </w:rPr>
        <w:t>пропеть незнакомую мелодию с листа,</w:t>
      </w:r>
    </w:p>
    <w:p w14:paraId="5635EE31" w14:textId="77777777" w:rsidR="00726DD2" w:rsidRPr="006B1AD0" w:rsidRDefault="00726DD2" w:rsidP="005E28AA">
      <w:pPr>
        <w:pStyle w:val="af0"/>
        <w:widowControl w:val="0"/>
        <w:numPr>
          <w:ilvl w:val="0"/>
          <w:numId w:val="72"/>
        </w:numPr>
        <w:tabs>
          <w:tab w:val="left" w:pos="1010"/>
        </w:tabs>
        <w:suppressAutoHyphens w:val="0"/>
        <w:spacing w:line="240" w:lineRule="auto"/>
      </w:pPr>
      <w:r w:rsidRPr="006B1AD0">
        <w:rPr>
          <w:color w:val="000000"/>
        </w:rPr>
        <w:t>исполнить двухголосный пример (в ансамбле, с собственной игрой второго голоса, для продвинутых учеников - и с дирижированием);</w:t>
      </w:r>
    </w:p>
    <w:p w14:paraId="6DFFB5B9" w14:textId="77777777" w:rsidR="00726DD2" w:rsidRPr="006B1AD0" w:rsidRDefault="00726DD2" w:rsidP="005E28AA">
      <w:pPr>
        <w:pStyle w:val="af0"/>
        <w:widowControl w:val="0"/>
        <w:numPr>
          <w:ilvl w:val="0"/>
          <w:numId w:val="72"/>
        </w:numPr>
        <w:tabs>
          <w:tab w:val="left" w:pos="1010"/>
        </w:tabs>
        <w:suppressAutoHyphens w:val="0"/>
        <w:spacing w:line="240" w:lineRule="auto"/>
      </w:pPr>
      <w:r w:rsidRPr="006B1AD0">
        <w:rPr>
          <w:color w:val="000000"/>
        </w:rPr>
        <w:t>определять на слух пройденные интервалы и аккорды;</w:t>
      </w:r>
    </w:p>
    <w:p w14:paraId="05EB77F1" w14:textId="77777777" w:rsidR="00726DD2" w:rsidRPr="006B1AD0" w:rsidRDefault="00726DD2" w:rsidP="005E28AA">
      <w:pPr>
        <w:pStyle w:val="af0"/>
        <w:widowControl w:val="0"/>
        <w:numPr>
          <w:ilvl w:val="0"/>
          <w:numId w:val="72"/>
        </w:numPr>
        <w:tabs>
          <w:tab w:val="left" w:pos="1010"/>
        </w:tabs>
        <w:suppressAutoHyphens w:val="0"/>
        <w:spacing w:line="240" w:lineRule="auto"/>
      </w:pPr>
      <w:r w:rsidRPr="006B1AD0">
        <w:rPr>
          <w:color w:val="000000"/>
        </w:rPr>
        <w:t>строить пройденные интервалы и аккорды в пройденных тональностях письменно, устно и на фортепиано.</w:t>
      </w:r>
    </w:p>
    <w:p w14:paraId="3565043C" w14:textId="77777777" w:rsidR="00726DD2" w:rsidRPr="006B1AD0" w:rsidRDefault="00726DD2" w:rsidP="005E28AA">
      <w:pPr>
        <w:pStyle w:val="af0"/>
        <w:widowControl w:val="0"/>
        <w:numPr>
          <w:ilvl w:val="0"/>
          <w:numId w:val="72"/>
        </w:numPr>
        <w:tabs>
          <w:tab w:val="left" w:pos="1010"/>
        </w:tabs>
        <w:suppressAutoHyphens w:val="0"/>
        <w:spacing w:line="240" w:lineRule="auto"/>
      </w:pPr>
      <w:r w:rsidRPr="006B1AD0">
        <w:rPr>
          <w:color w:val="000000"/>
        </w:rPr>
        <w:t>анализировать музыкальный текст, используя полученные теоретические знания;</w:t>
      </w:r>
    </w:p>
    <w:p w14:paraId="7F6047A9" w14:textId="77777777" w:rsidR="00726DD2" w:rsidRPr="006B1AD0" w:rsidRDefault="00726DD2" w:rsidP="005E28AA">
      <w:pPr>
        <w:pStyle w:val="af0"/>
        <w:widowControl w:val="0"/>
        <w:numPr>
          <w:ilvl w:val="0"/>
          <w:numId w:val="72"/>
        </w:numPr>
        <w:tabs>
          <w:tab w:val="left" w:pos="1010"/>
        </w:tabs>
        <w:suppressAutoHyphens w:val="0"/>
        <w:spacing w:line="240" w:lineRule="auto"/>
      </w:pPr>
      <w:r w:rsidRPr="006B1AD0">
        <w:rPr>
          <w:color w:val="000000"/>
        </w:rPr>
        <w:t>исполнять вокальное произведение с собственным аккомпанементом на фортепиано (в старших классах);</w:t>
      </w:r>
    </w:p>
    <w:p w14:paraId="2BAA24BE" w14:textId="77777777" w:rsidR="00726DD2" w:rsidRPr="006B1AD0" w:rsidRDefault="00726DD2" w:rsidP="005E28AA">
      <w:pPr>
        <w:pStyle w:val="af0"/>
        <w:widowControl w:val="0"/>
        <w:numPr>
          <w:ilvl w:val="0"/>
          <w:numId w:val="72"/>
        </w:numPr>
        <w:tabs>
          <w:tab w:val="left" w:pos="1010"/>
        </w:tabs>
        <w:suppressAutoHyphens w:val="0"/>
        <w:spacing w:line="240" w:lineRule="auto"/>
        <w:rPr>
          <w:rStyle w:val="51"/>
          <w:color w:val="000000"/>
        </w:rPr>
      </w:pPr>
      <w:r w:rsidRPr="006B1AD0">
        <w:rPr>
          <w:color w:val="000000"/>
        </w:rPr>
        <w:t>знать необходимую профессиональную терминологию.</w:t>
      </w:r>
    </w:p>
    <w:p w14:paraId="39505ABA" w14:textId="77777777" w:rsidR="00B76187" w:rsidRDefault="00B76187" w:rsidP="00726DD2">
      <w:pPr>
        <w:pStyle w:val="52"/>
        <w:shd w:val="clear" w:color="auto" w:fill="auto"/>
        <w:spacing w:line="240" w:lineRule="auto"/>
        <w:jc w:val="center"/>
        <w:rPr>
          <w:rStyle w:val="51"/>
          <w:color w:val="000000"/>
          <w:sz w:val="24"/>
          <w:szCs w:val="24"/>
        </w:rPr>
      </w:pPr>
    </w:p>
    <w:p w14:paraId="5AB552E8" w14:textId="77777777" w:rsidR="00726DD2" w:rsidRPr="00B76187" w:rsidRDefault="00726DD2" w:rsidP="00726DD2">
      <w:pPr>
        <w:pStyle w:val="52"/>
        <w:shd w:val="clear" w:color="auto" w:fill="auto"/>
        <w:spacing w:line="240" w:lineRule="auto"/>
        <w:jc w:val="center"/>
        <w:rPr>
          <w:rStyle w:val="51"/>
          <w:b/>
          <w:bCs/>
          <w:color w:val="000000"/>
          <w:sz w:val="24"/>
          <w:szCs w:val="24"/>
        </w:rPr>
      </w:pPr>
      <w:r w:rsidRPr="00B76187">
        <w:rPr>
          <w:rStyle w:val="51"/>
          <w:b/>
          <w:color w:val="000000"/>
          <w:sz w:val="24"/>
          <w:szCs w:val="24"/>
        </w:rPr>
        <w:t>Экзаменационные требования</w:t>
      </w:r>
    </w:p>
    <w:p w14:paraId="793A771A" w14:textId="77777777" w:rsidR="00726DD2" w:rsidRPr="00B76187" w:rsidRDefault="00726DD2" w:rsidP="00726DD2">
      <w:pPr>
        <w:pStyle w:val="52"/>
        <w:shd w:val="clear" w:color="auto" w:fill="auto"/>
        <w:spacing w:line="240" w:lineRule="auto"/>
        <w:jc w:val="center"/>
        <w:rPr>
          <w:rStyle w:val="512"/>
          <w:b/>
          <w:bCs/>
          <w:color w:val="000000"/>
          <w:sz w:val="24"/>
          <w:szCs w:val="24"/>
        </w:rPr>
      </w:pPr>
      <w:r w:rsidRPr="00B76187">
        <w:rPr>
          <w:rStyle w:val="512"/>
          <w:b/>
          <w:color w:val="000000"/>
          <w:sz w:val="24"/>
          <w:szCs w:val="24"/>
        </w:rPr>
        <w:t>Примерные требования на экзамене в 6 классе</w:t>
      </w:r>
      <w:bookmarkEnd w:id="15"/>
    </w:p>
    <w:p w14:paraId="52F82511" w14:textId="77777777" w:rsidR="00726DD2" w:rsidRPr="008252A9" w:rsidRDefault="00726DD2" w:rsidP="00726DD2">
      <w:pPr>
        <w:pStyle w:val="af0"/>
        <w:spacing w:line="240" w:lineRule="auto"/>
        <w:ind w:firstLine="720"/>
      </w:pPr>
      <w:r w:rsidRPr="008252A9">
        <w:rPr>
          <w:color w:val="000000"/>
        </w:rPr>
        <w:t>Письменно - записать самостоятельно музыкальный диктант, соответствующий требованиям настоящей программы.</w:t>
      </w:r>
    </w:p>
    <w:p w14:paraId="14B2EA80" w14:textId="77777777" w:rsidR="00726DD2" w:rsidRPr="008252A9" w:rsidRDefault="00726DD2" w:rsidP="00726DD2">
      <w:pPr>
        <w:pStyle w:val="af0"/>
        <w:spacing w:line="240" w:lineRule="auto"/>
      </w:pPr>
      <w:r w:rsidRPr="008252A9">
        <w:rPr>
          <w:color w:val="000000"/>
        </w:rPr>
        <w:t>Устно:</w:t>
      </w:r>
    </w:p>
    <w:p w14:paraId="2EDAE480" w14:textId="77777777" w:rsidR="00726DD2" w:rsidRPr="008252A9" w:rsidRDefault="00726DD2" w:rsidP="005E28AA">
      <w:pPr>
        <w:pStyle w:val="af0"/>
        <w:widowControl w:val="0"/>
        <w:numPr>
          <w:ilvl w:val="0"/>
          <w:numId w:val="72"/>
        </w:numPr>
        <w:tabs>
          <w:tab w:val="left" w:pos="964"/>
        </w:tabs>
        <w:suppressAutoHyphens w:val="0"/>
        <w:spacing w:line="240" w:lineRule="auto"/>
      </w:pPr>
      <w:r w:rsidRPr="008252A9">
        <w:rPr>
          <w:color w:val="000000"/>
        </w:rPr>
        <w:t xml:space="preserve">пение пройденных гамм, отдельных ступеней, в том числе </w:t>
      </w:r>
      <w:proofErr w:type="spellStart"/>
      <w:r w:rsidRPr="008252A9">
        <w:rPr>
          <w:color w:val="000000"/>
        </w:rPr>
        <w:t>альтерированных</w:t>
      </w:r>
      <w:proofErr w:type="spellEnd"/>
      <w:r w:rsidRPr="008252A9">
        <w:rPr>
          <w:color w:val="000000"/>
        </w:rPr>
        <w:t>,</w:t>
      </w:r>
    </w:p>
    <w:p w14:paraId="1E7CDE97" w14:textId="77777777" w:rsidR="00726DD2" w:rsidRPr="008252A9" w:rsidRDefault="00726DD2" w:rsidP="005E28AA">
      <w:pPr>
        <w:pStyle w:val="af0"/>
        <w:widowControl w:val="0"/>
        <w:numPr>
          <w:ilvl w:val="0"/>
          <w:numId w:val="72"/>
        </w:numPr>
        <w:tabs>
          <w:tab w:val="left" w:pos="964"/>
        </w:tabs>
        <w:suppressAutoHyphens w:val="0"/>
        <w:spacing w:line="240" w:lineRule="auto"/>
      </w:pPr>
      <w:r w:rsidRPr="008252A9">
        <w:rPr>
          <w:color w:val="000000"/>
        </w:rPr>
        <w:t>пение пройденных интервалов от звука вверх и вниз,</w:t>
      </w:r>
    </w:p>
    <w:p w14:paraId="37740366" w14:textId="77777777" w:rsidR="00726DD2" w:rsidRPr="008252A9" w:rsidRDefault="00726DD2" w:rsidP="005E28AA">
      <w:pPr>
        <w:pStyle w:val="af0"/>
        <w:widowControl w:val="0"/>
        <w:numPr>
          <w:ilvl w:val="0"/>
          <w:numId w:val="72"/>
        </w:numPr>
        <w:tabs>
          <w:tab w:val="left" w:pos="964"/>
        </w:tabs>
        <w:suppressAutoHyphens w:val="0"/>
        <w:spacing w:line="240" w:lineRule="auto"/>
      </w:pPr>
      <w:r w:rsidRPr="008252A9">
        <w:rPr>
          <w:color w:val="000000"/>
        </w:rPr>
        <w:t>пение пройденных интервалов в тональности,</w:t>
      </w:r>
    </w:p>
    <w:p w14:paraId="78B330E6" w14:textId="77777777" w:rsidR="00726DD2" w:rsidRPr="008252A9" w:rsidRDefault="00726DD2" w:rsidP="005E28AA">
      <w:pPr>
        <w:pStyle w:val="af0"/>
        <w:widowControl w:val="0"/>
        <w:numPr>
          <w:ilvl w:val="0"/>
          <w:numId w:val="72"/>
        </w:numPr>
        <w:tabs>
          <w:tab w:val="left" w:pos="964"/>
        </w:tabs>
        <w:suppressAutoHyphens w:val="0"/>
        <w:spacing w:line="240" w:lineRule="auto"/>
      </w:pPr>
      <w:r w:rsidRPr="008252A9">
        <w:rPr>
          <w:color w:val="000000"/>
        </w:rPr>
        <w:t>пение пройденных аккордов от звука вверх и вниз,</w:t>
      </w:r>
    </w:p>
    <w:p w14:paraId="0D67E763" w14:textId="77777777" w:rsidR="00726DD2" w:rsidRPr="008252A9" w:rsidRDefault="00726DD2" w:rsidP="005E28AA">
      <w:pPr>
        <w:pStyle w:val="af0"/>
        <w:widowControl w:val="0"/>
        <w:numPr>
          <w:ilvl w:val="0"/>
          <w:numId w:val="72"/>
        </w:numPr>
        <w:tabs>
          <w:tab w:val="left" w:pos="964"/>
        </w:tabs>
        <w:suppressAutoHyphens w:val="0"/>
        <w:spacing w:line="240" w:lineRule="auto"/>
      </w:pPr>
      <w:r w:rsidRPr="008252A9">
        <w:rPr>
          <w:color w:val="000000"/>
        </w:rPr>
        <w:t>пение пройденных аккордов в тональности,</w:t>
      </w:r>
    </w:p>
    <w:p w14:paraId="66246FF1" w14:textId="77777777" w:rsidR="00726DD2" w:rsidRPr="008252A9" w:rsidRDefault="00726DD2" w:rsidP="005E28AA">
      <w:pPr>
        <w:pStyle w:val="af0"/>
        <w:widowControl w:val="0"/>
        <w:numPr>
          <w:ilvl w:val="0"/>
          <w:numId w:val="72"/>
        </w:numPr>
        <w:tabs>
          <w:tab w:val="left" w:pos="964"/>
        </w:tabs>
        <w:suppressAutoHyphens w:val="0"/>
        <w:spacing w:line="240" w:lineRule="auto"/>
      </w:pPr>
      <w:r w:rsidRPr="008252A9">
        <w:rPr>
          <w:color w:val="000000"/>
        </w:rPr>
        <w:t>определение на слух отдельно взятых интервалов и аккордов,</w:t>
      </w:r>
    </w:p>
    <w:p w14:paraId="1EE76C7C" w14:textId="77777777" w:rsidR="00726DD2" w:rsidRPr="008252A9" w:rsidRDefault="00726DD2" w:rsidP="005E28AA">
      <w:pPr>
        <w:pStyle w:val="af0"/>
        <w:widowControl w:val="0"/>
        <w:numPr>
          <w:ilvl w:val="0"/>
          <w:numId w:val="72"/>
        </w:numPr>
        <w:tabs>
          <w:tab w:val="left" w:pos="964"/>
        </w:tabs>
        <w:suppressAutoHyphens w:val="0"/>
        <w:spacing w:line="240" w:lineRule="auto"/>
      </w:pPr>
      <w:r w:rsidRPr="008252A9">
        <w:rPr>
          <w:color w:val="000000"/>
        </w:rPr>
        <w:lastRenderedPageBreak/>
        <w:t>определение на слух последовательности интервалов или аккордов в тональности,</w:t>
      </w:r>
    </w:p>
    <w:p w14:paraId="2F399528" w14:textId="77777777" w:rsidR="00726DD2" w:rsidRPr="008252A9" w:rsidRDefault="00726DD2" w:rsidP="005E28AA">
      <w:pPr>
        <w:pStyle w:val="af0"/>
        <w:widowControl w:val="0"/>
        <w:numPr>
          <w:ilvl w:val="0"/>
          <w:numId w:val="72"/>
        </w:numPr>
        <w:tabs>
          <w:tab w:val="left" w:pos="964"/>
        </w:tabs>
        <w:suppressAutoHyphens w:val="0"/>
        <w:spacing w:line="240" w:lineRule="auto"/>
      </w:pPr>
      <w:r w:rsidRPr="008252A9">
        <w:rPr>
          <w:color w:val="000000"/>
        </w:rPr>
        <w:t>чтение одноголосного примера с листа,</w:t>
      </w:r>
    </w:p>
    <w:p w14:paraId="4F1BFDA4" w14:textId="77777777" w:rsidR="00726DD2" w:rsidRPr="008252A9" w:rsidRDefault="00726DD2" w:rsidP="005E28AA">
      <w:pPr>
        <w:pStyle w:val="af0"/>
        <w:widowControl w:val="0"/>
        <w:numPr>
          <w:ilvl w:val="0"/>
          <w:numId w:val="72"/>
        </w:numPr>
        <w:tabs>
          <w:tab w:val="left" w:pos="964"/>
        </w:tabs>
        <w:suppressAutoHyphens w:val="0"/>
        <w:spacing w:line="240" w:lineRule="auto"/>
      </w:pPr>
      <w:r w:rsidRPr="008252A9">
        <w:rPr>
          <w:color w:val="000000"/>
        </w:rPr>
        <w:t>пение одноголосного примера, заранее выученного наизусть.</w:t>
      </w:r>
    </w:p>
    <w:p w14:paraId="7FDE5BCF" w14:textId="77777777" w:rsidR="00726DD2" w:rsidRPr="008252A9" w:rsidRDefault="00726DD2" w:rsidP="00726DD2">
      <w:pPr>
        <w:pStyle w:val="af0"/>
        <w:spacing w:line="240" w:lineRule="auto"/>
      </w:pPr>
      <w:r w:rsidRPr="008252A9">
        <w:rPr>
          <w:color w:val="000000"/>
        </w:rPr>
        <w:t>Образец устного опроса:</w:t>
      </w:r>
    </w:p>
    <w:p w14:paraId="10750F3C" w14:textId="77777777" w:rsidR="00726DD2" w:rsidRPr="008252A9" w:rsidRDefault="00726DD2" w:rsidP="005E28AA">
      <w:pPr>
        <w:pStyle w:val="af0"/>
        <w:widowControl w:val="0"/>
        <w:numPr>
          <w:ilvl w:val="0"/>
          <w:numId w:val="74"/>
        </w:numPr>
        <w:tabs>
          <w:tab w:val="left" w:pos="964"/>
        </w:tabs>
        <w:suppressAutoHyphens w:val="0"/>
        <w:spacing w:line="240" w:lineRule="auto"/>
      </w:pPr>
      <w:r w:rsidRPr="008252A9">
        <w:rPr>
          <w:color w:val="000000"/>
        </w:rPr>
        <w:t>Спеть три вида гаммы соль-диез минор.</w:t>
      </w:r>
    </w:p>
    <w:p w14:paraId="75D62E29" w14:textId="77777777" w:rsidR="00726DD2" w:rsidRPr="008252A9" w:rsidRDefault="00726DD2" w:rsidP="005E28AA">
      <w:pPr>
        <w:pStyle w:val="af0"/>
        <w:widowControl w:val="0"/>
        <w:numPr>
          <w:ilvl w:val="0"/>
          <w:numId w:val="74"/>
        </w:numPr>
        <w:tabs>
          <w:tab w:val="left" w:pos="964"/>
        </w:tabs>
        <w:suppressAutoHyphens w:val="0"/>
        <w:spacing w:line="240" w:lineRule="auto"/>
      </w:pPr>
      <w:r w:rsidRPr="008252A9">
        <w:rPr>
          <w:color w:val="000000"/>
        </w:rPr>
        <w:t>Спеть натуральный и гармонический вид гаммы Ре-бемоль мажор.</w:t>
      </w:r>
    </w:p>
    <w:p w14:paraId="34B5D208" w14:textId="77777777" w:rsidR="00726DD2" w:rsidRPr="008252A9" w:rsidRDefault="00726DD2" w:rsidP="005E28AA">
      <w:pPr>
        <w:pStyle w:val="af0"/>
        <w:widowControl w:val="0"/>
        <w:numPr>
          <w:ilvl w:val="0"/>
          <w:numId w:val="74"/>
        </w:numPr>
        <w:tabs>
          <w:tab w:val="left" w:pos="964"/>
        </w:tabs>
        <w:suppressAutoHyphens w:val="0"/>
        <w:spacing w:line="240" w:lineRule="auto"/>
      </w:pPr>
      <w:r w:rsidRPr="008252A9">
        <w:rPr>
          <w:color w:val="000000"/>
        </w:rPr>
        <w:t>Спеть с разрешением в тональности Си мажор IV повышенную, VI пониженную ступени.</w:t>
      </w:r>
    </w:p>
    <w:p w14:paraId="3E474F8D" w14:textId="77777777" w:rsidR="00726DD2" w:rsidRPr="0072669B" w:rsidRDefault="00726DD2" w:rsidP="005E28AA">
      <w:pPr>
        <w:pStyle w:val="af0"/>
        <w:widowControl w:val="0"/>
        <w:numPr>
          <w:ilvl w:val="0"/>
          <w:numId w:val="74"/>
        </w:numPr>
        <w:tabs>
          <w:tab w:val="left" w:pos="964"/>
        </w:tabs>
        <w:suppressAutoHyphens w:val="0"/>
        <w:spacing w:line="240" w:lineRule="auto"/>
        <w:rPr>
          <w:rFonts w:cs="Times New Roman"/>
        </w:rPr>
      </w:pPr>
      <w:r>
        <w:rPr>
          <w:color w:val="000000"/>
        </w:rPr>
        <w:t xml:space="preserve">Спеть с разрешением в тональности си-бемоль минор </w:t>
      </w:r>
      <w:r>
        <w:rPr>
          <w:color w:val="000000"/>
          <w:lang w:val="en-US"/>
        </w:rPr>
        <w:t>IV</w:t>
      </w:r>
      <w:r>
        <w:rPr>
          <w:color w:val="000000"/>
        </w:rPr>
        <w:t xml:space="preserve">повышенную, </w:t>
      </w:r>
      <w:r>
        <w:rPr>
          <w:color w:val="000000"/>
          <w:lang w:val="en-US"/>
        </w:rPr>
        <w:t>VII</w:t>
      </w:r>
      <w:r>
        <w:rPr>
          <w:color w:val="000000"/>
        </w:rPr>
        <w:t xml:space="preserve"> повышенную ступень.</w:t>
      </w:r>
    </w:p>
    <w:p w14:paraId="50C3BB79" w14:textId="77777777" w:rsidR="00726DD2" w:rsidRDefault="00726DD2" w:rsidP="005E28AA">
      <w:pPr>
        <w:pStyle w:val="af0"/>
        <w:widowControl w:val="0"/>
        <w:numPr>
          <w:ilvl w:val="0"/>
          <w:numId w:val="74"/>
        </w:numPr>
        <w:tabs>
          <w:tab w:val="left" w:pos="964"/>
        </w:tabs>
        <w:suppressAutoHyphens w:val="0"/>
        <w:spacing w:line="240" w:lineRule="auto"/>
      </w:pPr>
      <w:r>
        <w:rPr>
          <w:color w:val="000000"/>
        </w:rPr>
        <w:t>Спеть от звука ре вверх м.2, м.6, от звука си вниз ч.4, м.7, от звука ми вверх б.3, б.6.</w:t>
      </w:r>
    </w:p>
    <w:p w14:paraId="7FFBF655" w14:textId="77777777" w:rsidR="00726DD2" w:rsidRDefault="00726DD2" w:rsidP="005E28AA">
      <w:pPr>
        <w:pStyle w:val="af0"/>
        <w:widowControl w:val="0"/>
        <w:numPr>
          <w:ilvl w:val="0"/>
          <w:numId w:val="74"/>
        </w:numPr>
        <w:tabs>
          <w:tab w:val="left" w:pos="964"/>
        </w:tabs>
        <w:suppressAutoHyphens w:val="0"/>
        <w:spacing w:line="240" w:lineRule="auto"/>
      </w:pPr>
      <w:r>
        <w:rPr>
          <w:color w:val="000000"/>
        </w:rPr>
        <w:t xml:space="preserve"> Спеть в тональностях Ля-бемоль мажор и до-диез минор тритоны в натуральном и гармоническом виде с разрешением.</w:t>
      </w:r>
    </w:p>
    <w:p w14:paraId="002611DF" w14:textId="77777777" w:rsidR="00726DD2" w:rsidRDefault="00726DD2" w:rsidP="005E28AA">
      <w:pPr>
        <w:pStyle w:val="af0"/>
        <w:widowControl w:val="0"/>
        <w:numPr>
          <w:ilvl w:val="0"/>
          <w:numId w:val="74"/>
        </w:numPr>
        <w:tabs>
          <w:tab w:val="left" w:pos="964"/>
        </w:tabs>
        <w:suppressAutoHyphens w:val="0"/>
        <w:spacing w:line="240" w:lineRule="auto"/>
      </w:pPr>
      <w:r>
        <w:rPr>
          <w:color w:val="000000"/>
        </w:rPr>
        <w:t>Спеть в тональностях Ми мажор и фа минор уменьшенные трезвучия с разрешением.</w:t>
      </w:r>
    </w:p>
    <w:p w14:paraId="4F883635" w14:textId="77777777" w:rsidR="00726DD2" w:rsidRPr="0072669B" w:rsidRDefault="00726DD2" w:rsidP="005E28AA">
      <w:pPr>
        <w:pStyle w:val="af0"/>
        <w:widowControl w:val="0"/>
        <w:numPr>
          <w:ilvl w:val="0"/>
          <w:numId w:val="74"/>
        </w:numPr>
        <w:tabs>
          <w:tab w:val="left" w:pos="964"/>
        </w:tabs>
        <w:suppressAutoHyphens w:val="0"/>
        <w:spacing w:line="240" w:lineRule="auto"/>
        <w:rPr>
          <w:color w:val="000000"/>
        </w:rPr>
      </w:pPr>
      <w:r>
        <w:rPr>
          <w:color w:val="000000"/>
        </w:rPr>
        <w:t>Данный от звука ре малый мажорный септаккорд разрешить как доминантовый в две тональности.</w:t>
      </w:r>
    </w:p>
    <w:p w14:paraId="379470D0" w14:textId="77777777" w:rsidR="00726DD2" w:rsidRPr="0072669B" w:rsidRDefault="00726DD2" w:rsidP="005E28AA">
      <w:pPr>
        <w:pStyle w:val="af0"/>
        <w:widowControl w:val="0"/>
        <w:numPr>
          <w:ilvl w:val="0"/>
          <w:numId w:val="74"/>
        </w:numPr>
        <w:tabs>
          <w:tab w:val="left" w:pos="964"/>
        </w:tabs>
        <w:suppressAutoHyphens w:val="0"/>
        <w:spacing w:line="240" w:lineRule="auto"/>
        <w:rPr>
          <w:rFonts w:cs="Times New Roman"/>
        </w:rPr>
      </w:pPr>
      <w:r>
        <w:rPr>
          <w:color w:val="000000"/>
        </w:rPr>
        <w:t>Определить на слух сыгранные вне тональности аккорды и интервалы.</w:t>
      </w:r>
    </w:p>
    <w:p w14:paraId="54B8B075" w14:textId="77777777" w:rsidR="00726DD2" w:rsidRDefault="00726DD2" w:rsidP="005E28AA">
      <w:pPr>
        <w:pStyle w:val="af0"/>
        <w:widowControl w:val="0"/>
        <w:numPr>
          <w:ilvl w:val="0"/>
          <w:numId w:val="74"/>
        </w:numPr>
        <w:tabs>
          <w:tab w:val="left" w:pos="964"/>
        </w:tabs>
        <w:suppressAutoHyphens w:val="0"/>
        <w:spacing w:line="240" w:lineRule="auto"/>
      </w:pPr>
      <w:r>
        <w:rPr>
          <w:color w:val="000000"/>
        </w:rPr>
        <w:t>Определить на слух последовательность из интервалов или аккордов в тональности (см. нотные примеры 25,</w:t>
      </w:r>
      <w:r>
        <w:rPr>
          <w:color w:val="000000"/>
        </w:rPr>
        <w:tab/>
        <w:t>26 в разделе «Методические рекомендации»).</w:t>
      </w:r>
    </w:p>
    <w:p w14:paraId="4C564AA0" w14:textId="77777777" w:rsidR="00726DD2" w:rsidRDefault="00726DD2" w:rsidP="005E28AA">
      <w:pPr>
        <w:pStyle w:val="af0"/>
        <w:widowControl w:val="0"/>
        <w:numPr>
          <w:ilvl w:val="0"/>
          <w:numId w:val="74"/>
        </w:numPr>
        <w:tabs>
          <w:tab w:val="left" w:pos="964"/>
        </w:tabs>
        <w:suppressAutoHyphens w:val="0"/>
        <w:spacing w:line="240" w:lineRule="auto"/>
      </w:pPr>
      <w:r>
        <w:rPr>
          <w:color w:val="000000"/>
        </w:rPr>
        <w:t xml:space="preserve">Спеть один из заранее выученных наизусть одноголосных примеров (например, </w:t>
      </w:r>
      <w:proofErr w:type="spellStart"/>
      <w:r>
        <w:rPr>
          <w:color w:val="000000"/>
        </w:rPr>
        <w:t>Б.Калмыков</w:t>
      </w:r>
      <w:proofErr w:type="spellEnd"/>
      <w:r>
        <w:rPr>
          <w:color w:val="000000"/>
        </w:rPr>
        <w:t xml:space="preserve">, </w:t>
      </w:r>
      <w:proofErr w:type="spellStart"/>
      <w:r>
        <w:rPr>
          <w:color w:val="000000"/>
        </w:rPr>
        <w:t>Г.Фридкин.Одноголосие</w:t>
      </w:r>
      <w:proofErr w:type="spellEnd"/>
      <w:r>
        <w:rPr>
          <w:color w:val="000000"/>
        </w:rPr>
        <w:t>: №№571, 576).</w:t>
      </w:r>
    </w:p>
    <w:p w14:paraId="2579B8F7" w14:textId="77777777" w:rsidR="00726DD2" w:rsidRPr="00925351" w:rsidRDefault="00726DD2" w:rsidP="005E28AA">
      <w:pPr>
        <w:pStyle w:val="af0"/>
        <w:widowControl w:val="0"/>
        <w:numPr>
          <w:ilvl w:val="0"/>
          <w:numId w:val="74"/>
        </w:numPr>
        <w:tabs>
          <w:tab w:val="left" w:pos="964"/>
        </w:tabs>
        <w:suppressAutoHyphens w:val="0"/>
        <w:spacing w:line="240" w:lineRule="auto"/>
        <w:rPr>
          <w:rFonts w:cs="Times New Roman"/>
        </w:rPr>
      </w:pPr>
      <w:r>
        <w:rPr>
          <w:color w:val="000000"/>
        </w:rPr>
        <w:t>Прочитать с листа мелодию соответствующей трудности (</w:t>
      </w:r>
      <w:proofErr w:type="spellStart"/>
      <w:r>
        <w:rPr>
          <w:color w:val="000000"/>
        </w:rPr>
        <w:t>например,Г.Фридкин.Чтение</w:t>
      </w:r>
      <w:proofErr w:type="spellEnd"/>
      <w:r>
        <w:rPr>
          <w:color w:val="000000"/>
        </w:rPr>
        <w:t xml:space="preserve"> с листа №№ 352,353).</w:t>
      </w:r>
    </w:p>
    <w:p w14:paraId="49B9913B" w14:textId="77777777" w:rsidR="00726DD2" w:rsidRDefault="00726DD2" w:rsidP="00B76187">
      <w:pPr>
        <w:pStyle w:val="af0"/>
        <w:tabs>
          <w:tab w:val="left" w:pos="964"/>
        </w:tabs>
        <w:spacing w:line="240" w:lineRule="auto"/>
        <w:jc w:val="center"/>
        <w:rPr>
          <w:rFonts w:cs="Times New Roman"/>
          <w:b/>
          <w:i/>
        </w:rPr>
      </w:pPr>
      <w:r w:rsidRPr="0093396C">
        <w:rPr>
          <w:rFonts w:cs="Times New Roman"/>
          <w:b/>
          <w:i/>
        </w:rPr>
        <w:t>Примерные требования на итоговом экзамене в 8 классе</w:t>
      </w:r>
    </w:p>
    <w:p w14:paraId="6F05526E" w14:textId="77777777" w:rsidR="00726DD2" w:rsidRDefault="00726DD2" w:rsidP="00726DD2">
      <w:pPr>
        <w:pStyle w:val="af0"/>
        <w:tabs>
          <w:tab w:val="left" w:pos="964"/>
        </w:tabs>
        <w:spacing w:line="240" w:lineRule="auto"/>
        <w:rPr>
          <w:color w:val="000000"/>
        </w:rPr>
      </w:pPr>
      <w:r w:rsidRPr="0093396C">
        <w:rPr>
          <w:color w:val="000000"/>
        </w:rPr>
        <w:t xml:space="preserve">Письменно - записать самостоятельно музыкальный диктант, соответствующий требованиям настоящей программы. Уровень сложности диктанта может быть различным в группах, </w:t>
      </w:r>
      <w:r>
        <w:rPr>
          <w:color w:val="000000"/>
        </w:rPr>
        <w:t>возможно использование диктантов</w:t>
      </w:r>
      <w:r w:rsidRPr="0093396C">
        <w:rPr>
          <w:color w:val="000000"/>
        </w:rPr>
        <w:t xml:space="preserve"> разного уровня сложности внутри одной группы Устно: индивидуальный опрос</w:t>
      </w:r>
      <w:r>
        <w:rPr>
          <w:color w:val="000000"/>
        </w:rPr>
        <w:t xml:space="preserve"> охватывает</w:t>
      </w:r>
      <w:r w:rsidRPr="0093396C">
        <w:rPr>
          <w:color w:val="000000"/>
        </w:rPr>
        <w:t xml:space="preserve"> ряд обязательных тем и форм работы, но уровень трудности музыкального материала может быть также различным</w:t>
      </w:r>
      <w:r>
        <w:rPr>
          <w:color w:val="000000"/>
        </w:rPr>
        <w:t>.</w:t>
      </w:r>
    </w:p>
    <w:p w14:paraId="3A384989" w14:textId="77777777" w:rsidR="00726DD2" w:rsidRPr="0093396C" w:rsidRDefault="00726DD2" w:rsidP="005E28AA">
      <w:pPr>
        <w:pStyle w:val="af0"/>
        <w:widowControl w:val="0"/>
        <w:numPr>
          <w:ilvl w:val="0"/>
          <w:numId w:val="75"/>
        </w:numPr>
        <w:tabs>
          <w:tab w:val="left" w:pos="1151"/>
        </w:tabs>
        <w:suppressAutoHyphens w:val="0"/>
        <w:spacing w:line="240" w:lineRule="auto"/>
        <w:ind w:firstLine="720"/>
        <w:rPr>
          <w:rFonts w:cs="Times New Roman"/>
          <w:b/>
          <w:i/>
        </w:rPr>
      </w:pPr>
      <w:r>
        <w:rPr>
          <w:color w:val="000000"/>
        </w:rPr>
        <w:t>Спеть с листа мелодию соответствующей программным требованиям трудности и дирижированием.</w:t>
      </w:r>
    </w:p>
    <w:p w14:paraId="1C69E51D" w14:textId="77777777" w:rsidR="00726DD2" w:rsidRDefault="00726DD2" w:rsidP="005E28AA">
      <w:pPr>
        <w:pStyle w:val="af0"/>
        <w:widowControl w:val="0"/>
        <w:numPr>
          <w:ilvl w:val="0"/>
          <w:numId w:val="75"/>
        </w:numPr>
        <w:tabs>
          <w:tab w:val="left" w:pos="1151"/>
        </w:tabs>
        <w:suppressAutoHyphens w:val="0"/>
        <w:spacing w:line="240" w:lineRule="auto"/>
        <w:ind w:firstLine="720"/>
      </w:pPr>
      <w:r>
        <w:rPr>
          <w:color w:val="000000"/>
        </w:rPr>
        <w:t>Спеть один из голосов выученного двухголосного примера (в дуэте или с фортепиано).</w:t>
      </w:r>
    </w:p>
    <w:p w14:paraId="258742EF" w14:textId="77777777" w:rsidR="00726DD2" w:rsidRDefault="00726DD2" w:rsidP="005E28AA">
      <w:pPr>
        <w:pStyle w:val="af0"/>
        <w:widowControl w:val="0"/>
        <w:numPr>
          <w:ilvl w:val="0"/>
          <w:numId w:val="75"/>
        </w:numPr>
        <w:tabs>
          <w:tab w:val="left" w:pos="1151"/>
        </w:tabs>
        <w:suppressAutoHyphens w:val="0"/>
        <w:spacing w:line="240" w:lineRule="auto"/>
        <w:ind w:firstLine="720"/>
      </w:pPr>
      <w:r>
        <w:rPr>
          <w:color w:val="000000"/>
        </w:rPr>
        <w:t>Спеть по нотам романс или песню с собственным аккомпанементом на фортепиано.</w:t>
      </w:r>
    </w:p>
    <w:p w14:paraId="511F838B" w14:textId="77777777" w:rsidR="00726DD2" w:rsidRPr="00201B04" w:rsidRDefault="00726DD2" w:rsidP="005E28AA">
      <w:pPr>
        <w:pStyle w:val="af0"/>
        <w:widowControl w:val="0"/>
        <w:numPr>
          <w:ilvl w:val="0"/>
          <w:numId w:val="75"/>
        </w:numPr>
        <w:tabs>
          <w:tab w:val="left" w:pos="1151"/>
        </w:tabs>
        <w:suppressAutoHyphens w:val="0"/>
        <w:spacing w:line="240" w:lineRule="auto"/>
        <w:ind w:firstLine="720"/>
      </w:pPr>
      <w:r w:rsidRPr="00201B04">
        <w:rPr>
          <w:color w:val="000000"/>
        </w:rPr>
        <w:t>Спеть различные виды пройденных мажорных и минорных гамм.</w:t>
      </w:r>
    </w:p>
    <w:p w14:paraId="41065898" w14:textId="77777777" w:rsidR="00726DD2" w:rsidRPr="00201B04" w:rsidRDefault="00726DD2" w:rsidP="005E28AA">
      <w:pPr>
        <w:pStyle w:val="af0"/>
        <w:widowControl w:val="0"/>
        <w:numPr>
          <w:ilvl w:val="0"/>
          <w:numId w:val="75"/>
        </w:numPr>
        <w:tabs>
          <w:tab w:val="left" w:pos="1151"/>
        </w:tabs>
        <w:suppressAutoHyphens w:val="0"/>
        <w:spacing w:line="240" w:lineRule="auto"/>
        <w:ind w:firstLine="720"/>
      </w:pPr>
      <w:r w:rsidRPr="00201B04">
        <w:rPr>
          <w:color w:val="000000"/>
        </w:rPr>
        <w:t>Спеть или прочитать хроматическую гамму.</w:t>
      </w:r>
    </w:p>
    <w:p w14:paraId="2B8184AE" w14:textId="77777777" w:rsidR="00726DD2" w:rsidRPr="00201B04" w:rsidRDefault="00726DD2" w:rsidP="005E28AA">
      <w:pPr>
        <w:pStyle w:val="af0"/>
        <w:widowControl w:val="0"/>
        <w:numPr>
          <w:ilvl w:val="0"/>
          <w:numId w:val="75"/>
        </w:numPr>
        <w:tabs>
          <w:tab w:val="left" w:pos="1151"/>
        </w:tabs>
        <w:suppressAutoHyphens w:val="0"/>
        <w:spacing w:line="240" w:lineRule="auto"/>
        <w:ind w:firstLine="720"/>
      </w:pPr>
      <w:r w:rsidRPr="00201B04">
        <w:rPr>
          <w:color w:val="000000"/>
        </w:rPr>
        <w:t>Спеть от звука вверх или вниз пройденные интервалы.</w:t>
      </w:r>
    </w:p>
    <w:p w14:paraId="22CBC94D" w14:textId="77777777" w:rsidR="00726DD2" w:rsidRPr="00201B04" w:rsidRDefault="00726DD2" w:rsidP="005E28AA">
      <w:pPr>
        <w:pStyle w:val="af0"/>
        <w:widowControl w:val="0"/>
        <w:numPr>
          <w:ilvl w:val="0"/>
          <w:numId w:val="75"/>
        </w:numPr>
        <w:tabs>
          <w:tab w:val="left" w:pos="1151"/>
        </w:tabs>
        <w:suppressAutoHyphens w:val="0"/>
        <w:spacing w:line="240" w:lineRule="auto"/>
        <w:ind w:firstLine="720"/>
      </w:pPr>
      <w:r w:rsidRPr="00201B04">
        <w:rPr>
          <w:color w:val="000000"/>
        </w:rPr>
        <w:lastRenderedPageBreak/>
        <w:t>Спеть в тональности тритоны и хроматические интервалы с разрешением.</w:t>
      </w:r>
    </w:p>
    <w:p w14:paraId="7EF64A63" w14:textId="77777777" w:rsidR="00726DD2" w:rsidRPr="00201B04" w:rsidRDefault="00726DD2" w:rsidP="005E28AA">
      <w:pPr>
        <w:pStyle w:val="af0"/>
        <w:widowControl w:val="0"/>
        <w:numPr>
          <w:ilvl w:val="0"/>
          <w:numId w:val="75"/>
        </w:numPr>
        <w:tabs>
          <w:tab w:val="left" w:pos="1151"/>
        </w:tabs>
        <w:suppressAutoHyphens w:val="0"/>
        <w:spacing w:line="240" w:lineRule="auto"/>
        <w:ind w:firstLine="720"/>
      </w:pPr>
      <w:r w:rsidRPr="00201B04">
        <w:rPr>
          <w:color w:val="000000"/>
        </w:rPr>
        <w:t>Определить на слух несколько интервалов вне тональности.</w:t>
      </w:r>
    </w:p>
    <w:p w14:paraId="4990B9BE" w14:textId="77777777" w:rsidR="00726DD2" w:rsidRPr="00201B04" w:rsidRDefault="00726DD2" w:rsidP="005E28AA">
      <w:pPr>
        <w:pStyle w:val="af0"/>
        <w:widowControl w:val="0"/>
        <w:numPr>
          <w:ilvl w:val="0"/>
          <w:numId w:val="75"/>
        </w:numPr>
        <w:tabs>
          <w:tab w:val="left" w:pos="1151"/>
        </w:tabs>
        <w:suppressAutoHyphens w:val="0"/>
        <w:spacing w:line="240" w:lineRule="auto"/>
        <w:ind w:firstLine="720"/>
      </w:pPr>
      <w:r w:rsidRPr="00201B04">
        <w:rPr>
          <w:color w:val="000000"/>
        </w:rPr>
        <w:t>Спеть от звука вверх или вниз пройденные аккорды.</w:t>
      </w:r>
    </w:p>
    <w:p w14:paraId="50327894" w14:textId="77777777" w:rsidR="00726DD2" w:rsidRPr="00201B04" w:rsidRDefault="00726DD2" w:rsidP="005E28AA">
      <w:pPr>
        <w:pStyle w:val="af0"/>
        <w:widowControl w:val="0"/>
        <w:numPr>
          <w:ilvl w:val="0"/>
          <w:numId w:val="75"/>
        </w:numPr>
        <w:tabs>
          <w:tab w:val="left" w:pos="1151"/>
        </w:tabs>
        <w:suppressAutoHyphens w:val="0"/>
        <w:spacing w:line="240" w:lineRule="auto"/>
        <w:ind w:firstLine="720"/>
      </w:pPr>
      <w:r w:rsidRPr="00201B04">
        <w:rPr>
          <w:color w:val="000000"/>
        </w:rPr>
        <w:t>Спеть в тональности пройденные аккорды.</w:t>
      </w:r>
    </w:p>
    <w:p w14:paraId="3B489557" w14:textId="77777777" w:rsidR="00726DD2" w:rsidRPr="00201B04" w:rsidRDefault="00726DD2" w:rsidP="005E28AA">
      <w:pPr>
        <w:pStyle w:val="af0"/>
        <w:widowControl w:val="0"/>
        <w:numPr>
          <w:ilvl w:val="0"/>
          <w:numId w:val="75"/>
        </w:numPr>
        <w:tabs>
          <w:tab w:val="left" w:pos="1151"/>
        </w:tabs>
        <w:suppressAutoHyphens w:val="0"/>
        <w:spacing w:line="240" w:lineRule="auto"/>
        <w:ind w:firstLine="720"/>
      </w:pPr>
      <w:r w:rsidRPr="00201B04">
        <w:rPr>
          <w:color w:val="000000"/>
        </w:rPr>
        <w:t>Определить на слух аккорды вне тональности.</w:t>
      </w:r>
    </w:p>
    <w:p w14:paraId="6A9600B2" w14:textId="77777777" w:rsidR="00726DD2" w:rsidRPr="00201B04" w:rsidRDefault="00726DD2" w:rsidP="005E28AA">
      <w:pPr>
        <w:pStyle w:val="af0"/>
        <w:widowControl w:val="0"/>
        <w:numPr>
          <w:ilvl w:val="0"/>
          <w:numId w:val="75"/>
        </w:numPr>
        <w:tabs>
          <w:tab w:val="left" w:pos="1151"/>
        </w:tabs>
        <w:suppressAutoHyphens w:val="0"/>
        <w:spacing w:line="240" w:lineRule="auto"/>
        <w:ind w:firstLine="720"/>
      </w:pPr>
      <w:r w:rsidRPr="00201B04">
        <w:rPr>
          <w:color w:val="000000"/>
        </w:rPr>
        <w:t>Определить на слух последовательность из 8-10 интервалов или аккордов.</w:t>
      </w:r>
    </w:p>
    <w:p w14:paraId="17A5A18E" w14:textId="77777777" w:rsidR="00726DD2" w:rsidRPr="00201B04" w:rsidRDefault="00726DD2" w:rsidP="00726DD2">
      <w:pPr>
        <w:pStyle w:val="af0"/>
        <w:spacing w:line="240" w:lineRule="auto"/>
      </w:pPr>
      <w:r w:rsidRPr="00201B04">
        <w:rPr>
          <w:color w:val="000000"/>
        </w:rPr>
        <w:t>Пример устного опроса:</w:t>
      </w:r>
    </w:p>
    <w:p w14:paraId="483385D9" w14:textId="77777777" w:rsidR="00726DD2" w:rsidRPr="00201B04" w:rsidRDefault="00726DD2" w:rsidP="005E28AA">
      <w:pPr>
        <w:pStyle w:val="af0"/>
        <w:widowControl w:val="0"/>
        <w:numPr>
          <w:ilvl w:val="0"/>
          <w:numId w:val="72"/>
        </w:numPr>
        <w:tabs>
          <w:tab w:val="left" w:pos="919"/>
        </w:tabs>
        <w:suppressAutoHyphens w:val="0"/>
        <w:spacing w:line="240" w:lineRule="auto"/>
        <w:ind w:firstLine="720"/>
      </w:pPr>
      <w:r w:rsidRPr="00201B04">
        <w:rPr>
          <w:color w:val="000000"/>
        </w:rPr>
        <w:t>спеть с листа одноголосный пример (</w:t>
      </w:r>
      <w:proofErr w:type="spellStart"/>
      <w:r w:rsidRPr="00201B04">
        <w:rPr>
          <w:color w:val="000000"/>
        </w:rPr>
        <w:t>А.Рубец.Одноголосное</w:t>
      </w:r>
      <w:proofErr w:type="spellEnd"/>
      <w:r w:rsidRPr="00201B04">
        <w:rPr>
          <w:color w:val="000000"/>
        </w:rPr>
        <w:t xml:space="preserve"> сольфеджио: №66),</w:t>
      </w:r>
    </w:p>
    <w:p w14:paraId="7BA2B7AF" w14:textId="77777777" w:rsidR="00726DD2" w:rsidRPr="00201B04" w:rsidRDefault="00726DD2" w:rsidP="005E28AA">
      <w:pPr>
        <w:pStyle w:val="af0"/>
        <w:widowControl w:val="0"/>
        <w:numPr>
          <w:ilvl w:val="0"/>
          <w:numId w:val="72"/>
        </w:numPr>
        <w:tabs>
          <w:tab w:val="left" w:pos="919"/>
        </w:tabs>
        <w:suppressAutoHyphens w:val="0"/>
        <w:spacing w:line="240" w:lineRule="auto"/>
        <w:ind w:firstLine="720"/>
      </w:pPr>
      <w:r w:rsidRPr="00201B04">
        <w:rPr>
          <w:color w:val="000000"/>
        </w:rPr>
        <w:t xml:space="preserve">спеть один из голосов двухголосного примера в дуэте или с фортепиано (Б. Калмыков, Г. </w:t>
      </w:r>
      <w:proofErr w:type="spellStart"/>
      <w:r w:rsidRPr="00201B04">
        <w:rPr>
          <w:color w:val="000000"/>
        </w:rPr>
        <w:t>Фридкин.Двухголосие</w:t>
      </w:r>
      <w:proofErr w:type="spellEnd"/>
      <w:r w:rsidRPr="00201B04">
        <w:rPr>
          <w:color w:val="000000"/>
        </w:rPr>
        <w:t>: №226),</w:t>
      </w:r>
    </w:p>
    <w:p w14:paraId="2C6DBD52" w14:textId="77777777" w:rsidR="00726DD2" w:rsidRPr="00201B04" w:rsidRDefault="00726DD2" w:rsidP="005E28AA">
      <w:pPr>
        <w:pStyle w:val="af0"/>
        <w:widowControl w:val="0"/>
        <w:numPr>
          <w:ilvl w:val="0"/>
          <w:numId w:val="72"/>
        </w:numPr>
        <w:tabs>
          <w:tab w:val="left" w:pos="919"/>
        </w:tabs>
        <w:suppressAutoHyphens w:val="0"/>
        <w:spacing w:line="240" w:lineRule="auto"/>
        <w:ind w:firstLine="720"/>
      </w:pPr>
      <w:r w:rsidRPr="00201B04">
        <w:rPr>
          <w:color w:val="000000"/>
        </w:rPr>
        <w:t>спеть с собственным аккомпанементом по нотам романс М. Глинки «Признание»,</w:t>
      </w:r>
    </w:p>
    <w:p w14:paraId="0904B94D" w14:textId="77777777" w:rsidR="00726DD2" w:rsidRPr="00201B04" w:rsidRDefault="00726DD2" w:rsidP="005E28AA">
      <w:pPr>
        <w:pStyle w:val="af0"/>
        <w:widowControl w:val="0"/>
        <w:numPr>
          <w:ilvl w:val="0"/>
          <w:numId w:val="72"/>
        </w:numPr>
        <w:tabs>
          <w:tab w:val="left" w:pos="919"/>
        </w:tabs>
        <w:suppressAutoHyphens w:val="0"/>
        <w:spacing w:line="240" w:lineRule="auto"/>
        <w:ind w:firstLine="720"/>
      </w:pPr>
      <w:r w:rsidRPr="00201B04">
        <w:rPr>
          <w:color w:val="000000"/>
        </w:rPr>
        <w:t>спеть гармонический вид гаммы Ре-бемоль мажор вниз, мелодический вид гаммы соль-диез минор вверх,</w:t>
      </w:r>
    </w:p>
    <w:p w14:paraId="15456F87" w14:textId="77777777" w:rsidR="00726DD2" w:rsidRPr="00201B04" w:rsidRDefault="00726DD2" w:rsidP="005E28AA">
      <w:pPr>
        <w:pStyle w:val="af0"/>
        <w:widowControl w:val="0"/>
        <w:numPr>
          <w:ilvl w:val="0"/>
          <w:numId w:val="72"/>
        </w:numPr>
        <w:tabs>
          <w:tab w:val="left" w:pos="919"/>
        </w:tabs>
        <w:suppressAutoHyphens w:val="0"/>
        <w:spacing w:line="240" w:lineRule="auto"/>
        <w:ind w:firstLine="720"/>
      </w:pPr>
      <w:r w:rsidRPr="00201B04">
        <w:rPr>
          <w:color w:val="000000"/>
        </w:rPr>
        <w:t>спеть или прочитать хроматическую гамму Си мажор вверх, до-диез минор вниз,</w:t>
      </w:r>
    </w:p>
    <w:p w14:paraId="23D45C7F" w14:textId="77777777" w:rsidR="00726DD2" w:rsidRPr="00201B04" w:rsidRDefault="00726DD2" w:rsidP="005E28AA">
      <w:pPr>
        <w:pStyle w:val="af0"/>
        <w:widowControl w:val="0"/>
        <w:numPr>
          <w:ilvl w:val="0"/>
          <w:numId w:val="72"/>
        </w:numPr>
        <w:tabs>
          <w:tab w:val="left" w:pos="919"/>
        </w:tabs>
        <w:suppressAutoHyphens w:val="0"/>
        <w:spacing w:line="240" w:lineRule="auto"/>
        <w:ind w:firstLine="720"/>
      </w:pPr>
      <w:r w:rsidRPr="00201B04">
        <w:rPr>
          <w:color w:val="000000"/>
        </w:rPr>
        <w:t>спеть от звука ми вверх все большие интервалы, от звука си вниз все малые интервалы,</w:t>
      </w:r>
    </w:p>
    <w:p w14:paraId="24ED2E6F" w14:textId="77777777" w:rsidR="00726DD2" w:rsidRPr="00201B04" w:rsidRDefault="00726DD2" w:rsidP="005E28AA">
      <w:pPr>
        <w:pStyle w:val="af0"/>
        <w:widowControl w:val="0"/>
        <w:numPr>
          <w:ilvl w:val="0"/>
          <w:numId w:val="72"/>
        </w:numPr>
        <w:tabs>
          <w:tab w:val="left" w:pos="909"/>
        </w:tabs>
        <w:suppressAutoHyphens w:val="0"/>
        <w:spacing w:line="240" w:lineRule="auto"/>
        <w:ind w:firstLine="720"/>
      </w:pPr>
      <w:r w:rsidRPr="00201B04">
        <w:rPr>
          <w:color w:val="000000"/>
        </w:rPr>
        <w:t>спеть тритоны с разрешением в тональностях фа минор, Ми-бемоль мажор, характерные интервалы в тональностях фа-диез минор, Си-бемоль мажор,</w:t>
      </w:r>
    </w:p>
    <w:p w14:paraId="3A1B17F0" w14:textId="77777777" w:rsidR="00726DD2" w:rsidRPr="00201B04" w:rsidRDefault="00726DD2" w:rsidP="005E28AA">
      <w:pPr>
        <w:pStyle w:val="af0"/>
        <w:widowControl w:val="0"/>
        <w:numPr>
          <w:ilvl w:val="0"/>
          <w:numId w:val="72"/>
        </w:numPr>
        <w:tabs>
          <w:tab w:val="left" w:pos="909"/>
        </w:tabs>
        <w:suppressAutoHyphens w:val="0"/>
        <w:spacing w:line="240" w:lineRule="auto"/>
        <w:ind w:firstLine="720"/>
      </w:pPr>
      <w:r w:rsidRPr="00201B04">
        <w:rPr>
          <w:color w:val="000000"/>
        </w:rPr>
        <w:t>определить на слух несколько интервалов вне тональности,</w:t>
      </w:r>
    </w:p>
    <w:p w14:paraId="3C723432" w14:textId="77777777" w:rsidR="00726DD2" w:rsidRPr="00201B04" w:rsidRDefault="00726DD2" w:rsidP="005E28AA">
      <w:pPr>
        <w:pStyle w:val="af0"/>
        <w:widowControl w:val="0"/>
        <w:numPr>
          <w:ilvl w:val="0"/>
          <w:numId w:val="72"/>
        </w:numPr>
        <w:tabs>
          <w:tab w:val="left" w:pos="909"/>
        </w:tabs>
        <w:suppressAutoHyphens w:val="0"/>
        <w:spacing w:line="240" w:lineRule="auto"/>
        <w:ind w:firstLine="720"/>
      </w:pPr>
      <w:r w:rsidRPr="00201B04">
        <w:rPr>
          <w:color w:val="000000"/>
        </w:rPr>
        <w:t>спеть от звука ре мажорный и минорный секстаккорды, разрешить их как главные в возможные тональности,</w:t>
      </w:r>
    </w:p>
    <w:p w14:paraId="04492C1F" w14:textId="77777777" w:rsidR="00726DD2" w:rsidRPr="00201B04" w:rsidRDefault="00726DD2" w:rsidP="005E28AA">
      <w:pPr>
        <w:pStyle w:val="af0"/>
        <w:widowControl w:val="0"/>
        <w:numPr>
          <w:ilvl w:val="0"/>
          <w:numId w:val="72"/>
        </w:numPr>
        <w:tabs>
          <w:tab w:val="left" w:pos="909"/>
        </w:tabs>
        <w:suppressAutoHyphens w:val="0"/>
        <w:spacing w:line="240" w:lineRule="auto"/>
        <w:ind w:firstLine="720"/>
      </w:pPr>
      <w:r w:rsidRPr="00201B04">
        <w:rPr>
          <w:color w:val="000000"/>
        </w:rPr>
        <w:t>спеть в тональности си минор вводный септаккорд с разрешениями,</w:t>
      </w:r>
    </w:p>
    <w:p w14:paraId="062E5F75" w14:textId="77777777" w:rsidR="00726DD2" w:rsidRPr="00201B04" w:rsidRDefault="00726DD2" w:rsidP="005E28AA">
      <w:pPr>
        <w:pStyle w:val="af0"/>
        <w:widowControl w:val="0"/>
        <w:numPr>
          <w:ilvl w:val="0"/>
          <w:numId w:val="72"/>
        </w:numPr>
        <w:tabs>
          <w:tab w:val="left" w:pos="909"/>
        </w:tabs>
        <w:suppressAutoHyphens w:val="0"/>
        <w:spacing w:line="240" w:lineRule="auto"/>
        <w:ind w:firstLine="720"/>
      </w:pPr>
      <w:r w:rsidRPr="00201B04">
        <w:rPr>
          <w:color w:val="000000"/>
        </w:rPr>
        <w:t>разрешить малый септаккорд с уменьшенной квинтой, данный от звука ми, во все возможные тональности,</w:t>
      </w:r>
    </w:p>
    <w:p w14:paraId="3C10B5D7" w14:textId="77777777" w:rsidR="00726DD2" w:rsidRPr="00201B04" w:rsidRDefault="00726DD2" w:rsidP="005E28AA">
      <w:pPr>
        <w:pStyle w:val="af0"/>
        <w:widowControl w:val="0"/>
        <w:numPr>
          <w:ilvl w:val="0"/>
          <w:numId w:val="72"/>
        </w:numPr>
        <w:tabs>
          <w:tab w:val="left" w:pos="909"/>
        </w:tabs>
        <w:suppressAutoHyphens w:val="0"/>
        <w:spacing w:line="240" w:lineRule="auto"/>
        <w:ind w:firstLine="720"/>
      </w:pPr>
      <w:r w:rsidRPr="00201B04">
        <w:rPr>
          <w:color w:val="000000"/>
        </w:rPr>
        <w:t>определить на слух последовательность из интервалов или аккордов (см. нотные примеры №№39-42 в разделе «Методические указания»).</w:t>
      </w:r>
    </w:p>
    <w:p w14:paraId="681CC4A2" w14:textId="77777777" w:rsidR="00B76187" w:rsidRDefault="00726DD2" w:rsidP="00B76187">
      <w:pPr>
        <w:pStyle w:val="af0"/>
        <w:widowControl w:val="0"/>
        <w:tabs>
          <w:tab w:val="left" w:pos="913"/>
        </w:tabs>
        <w:suppressAutoHyphens w:val="0"/>
        <w:spacing w:line="240" w:lineRule="auto"/>
        <w:ind w:left="720"/>
        <w:jc w:val="center"/>
        <w:rPr>
          <w:color w:val="000000"/>
        </w:rPr>
      </w:pPr>
      <w:r w:rsidRPr="0093396C">
        <w:rPr>
          <w:rFonts w:cs="Times New Roman"/>
          <w:b/>
          <w:i/>
        </w:rPr>
        <w:t xml:space="preserve">Примерные требования на экзамене в </w:t>
      </w:r>
      <w:r>
        <w:rPr>
          <w:rFonts w:cs="Times New Roman"/>
          <w:b/>
          <w:i/>
        </w:rPr>
        <w:t>9</w:t>
      </w:r>
      <w:r w:rsidRPr="0093396C">
        <w:rPr>
          <w:rFonts w:cs="Times New Roman"/>
          <w:b/>
          <w:i/>
        </w:rPr>
        <w:t xml:space="preserve"> классе</w:t>
      </w:r>
      <w:r>
        <w:rPr>
          <w:color w:val="000000"/>
        </w:rPr>
        <w:t>.</w:t>
      </w:r>
    </w:p>
    <w:p w14:paraId="32B0584A" w14:textId="77777777" w:rsidR="00726DD2" w:rsidRPr="00635028" w:rsidRDefault="00726DD2" w:rsidP="00726DD2">
      <w:pPr>
        <w:pStyle w:val="af0"/>
        <w:widowControl w:val="0"/>
        <w:tabs>
          <w:tab w:val="left" w:pos="913"/>
        </w:tabs>
        <w:suppressAutoHyphens w:val="0"/>
        <w:spacing w:line="240" w:lineRule="auto"/>
        <w:ind w:left="720"/>
        <w:rPr>
          <w:color w:val="000000"/>
        </w:rPr>
      </w:pPr>
      <w:r w:rsidRPr="00635028">
        <w:rPr>
          <w:color w:val="000000"/>
        </w:rPr>
        <w:t>Данные задания могут быть вариативны и изменяться в сторону упрощения заданий.</w:t>
      </w:r>
    </w:p>
    <w:p w14:paraId="3237D5C4" w14:textId="77777777" w:rsidR="00726DD2" w:rsidRPr="00201B04" w:rsidRDefault="00726DD2" w:rsidP="00726DD2">
      <w:pPr>
        <w:pStyle w:val="af0"/>
        <w:spacing w:line="240" w:lineRule="auto"/>
        <w:ind w:firstLine="720"/>
      </w:pPr>
      <w:r w:rsidRPr="00201B04">
        <w:rPr>
          <w:color w:val="000000"/>
        </w:rPr>
        <w:t>Письменно:</w:t>
      </w:r>
    </w:p>
    <w:p w14:paraId="2310939A" w14:textId="77777777" w:rsidR="00726DD2" w:rsidRPr="00201B04" w:rsidRDefault="00726DD2" w:rsidP="005E28AA">
      <w:pPr>
        <w:pStyle w:val="af0"/>
        <w:widowControl w:val="0"/>
        <w:numPr>
          <w:ilvl w:val="0"/>
          <w:numId w:val="72"/>
        </w:numPr>
        <w:tabs>
          <w:tab w:val="left" w:pos="909"/>
        </w:tabs>
        <w:suppressAutoHyphens w:val="0"/>
        <w:spacing w:line="240" w:lineRule="auto"/>
        <w:ind w:firstLine="720"/>
      </w:pPr>
      <w:r w:rsidRPr="00201B04">
        <w:rPr>
          <w:color w:val="000000"/>
        </w:rPr>
        <w:t xml:space="preserve">написать диктант в объеме 8-10 тактов в пройденных тональностях и размерах, включающий отклонения в тональности первой степени родства, хроматические проходящие и вспомогательные звуки, движение по звукам пройденных аккордов, скачки на пройденные интервалы (возможны скачки шире октавы), обороты с </w:t>
      </w:r>
      <w:proofErr w:type="spellStart"/>
      <w:r w:rsidRPr="00201B04">
        <w:rPr>
          <w:color w:val="000000"/>
        </w:rPr>
        <w:t>альтерированными</w:t>
      </w:r>
      <w:proofErr w:type="spellEnd"/>
      <w:r w:rsidRPr="00201B04">
        <w:rPr>
          <w:color w:val="000000"/>
        </w:rPr>
        <w:t xml:space="preserve"> ступенями, ритмические фигуры</w:t>
      </w:r>
    </w:p>
    <w:p w14:paraId="4DFB34CA" w14:textId="77777777" w:rsidR="00726DD2" w:rsidRPr="00201B04" w:rsidRDefault="00726DD2" w:rsidP="005E28AA">
      <w:pPr>
        <w:pStyle w:val="af0"/>
        <w:widowControl w:val="0"/>
        <w:numPr>
          <w:ilvl w:val="0"/>
          <w:numId w:val="72"/>
        </w:numPr>
        <w:tabs>
          <w:tab w:val="left" w:pos="909"/>
        </w:tabs>
        <w:suppressAutoHyphens w:val="0"/>
        <w:spacing w:line="240" w:lineRule="auto"/>
        <w:ind w:firstLine="720"/>
      </w:pPr>
      <w:r w:rsidRPr="00201B04">
        <w:rPr>
          <w:color w:val="000000"/>
        </w:rPr>
        <w:t xml:space="preserve">различные виды </w:t>
      </w:r>
      <w:proofErr w:type="spellStart"/>
      <w:r w:rsidRPr="00201B04">
        <w:rPr>
          <w:color w:val="000000"/>
        </w:rPr>
        <w:t>внутритактовых</w:t>
      </w:r>
      <w:proofErr w:type="spellEnd"/>
      <w:r w:rsidRPr="00201B04">
        <w:rPr>
          <w:color w:val="000000"/>
        </w:rPr>
        <w:t xml:space="preserve"> и </w:t>
      </w:r>
      <w:proofErr w:type="spellStart"/>
      <w:r w:rsidRPr="00201B04">
        <w:rPr>
          <w:color w:val="000000"/>
        </w:rPr>
        <w:t>междутактовых</w:t>
      </w:r>
      <w:proofErr w:type="spellEnd"/>
      <w:r w:rsidRPr="00201B04">
        <w:rPr>
          <w:color w:val="000000"/>
        </w:rPr>
        <w:t xml:space="preserve"> синкоп, триолей, ритмов с </w:t>
      </w:r>
      <w:proofErr w:type="spellStart"/>
      <w:r w:rsidRPr="00201B04">
        <w:rPr>
          <w:color w:val="000000"/>
        </w:rPr>
        <w:t>залигованными</w:t>
      </w:r>
      <w:proofErr w:type="spellEnd"/>
      <w:r w:rsidRPr="00201B04">
        <w:rPr>
          <w:color w:val="000000"/>
        </w:rPr>
        <w:t xml:space="preserve"> нотами.</w:t>
      </w:r>
    </w:p>
    <w:p w14:paraId="39250BEA" w14:textId="77777777" w:rsidR="00726DD2" w:rsidRPr="00201B04" w:rsidRDefault="00726DD2" w:rsidP="00726DD2">
      <w:pPr>
        <w:pStyle w:val="af0"/>
        <w:spacing w:line="240" w:lineRule="auto"/>
        <w:ind w:firstLine="720"/>
      </w:pPr>
      <w:r w:rsidRPr="00201B04">
        <w:rPr>
          <w:color w:val="000000"/>
        </w:rPr>
        <w:t>Пример устного опроса:</w:t>
      </w:r>
    </w:p>
    <w:p w14:paraId="5D46E460" w14:textId="77777777" w:rsidR="00726DD2" w:rsidRPr="00201B04" w:rsidRDefault="00726DD2" w:rsidP="005E28AA">
      <w:pPr>
        <w:pStyle w:val="af0"/>
        <w:widowControl w:val="0"/>
        <w:numPr>
          <w:ilvl w:val="0"/>
          <w:numId w:val="72"/>
        </w:numPr>
        <w:tabs>
          <w:tab w:val="left" w:pos="909"/>
        </w:tabs>
        <w:suppressAutoHyphens w:val="0"/>
        <w:spacing w:line="240" w:lineRule="auto"/>
        <w:ind w:firstLine="720"/>
      </w:pPr>
      <w:r w:rsidRPr="00201B04">
        <w:rPr>
          <w:color w:val="000000"/>
        </w:rPr>
        <w:lastRenderedPageBreak/>
        <w:t>спеть с листа мелодию, соответствующую программным требованиям трудности, с дирижированием;</w:t>
      </w:r>
    </w:p>
    <w:p w14:paraId="03B424F3" w14:textId="77777777" w:rsidR="00726DD2" w:rsidRPr="00201B04" w:rsidRDefault="00726DD2" w:rsidP="005E28AA">
      <w:pPr>
        <w:pStyle w:val="af0"/>
        <w:widowControl w:val="0"/>
        <w:numPr>
          <w:ilvl w:val="0"/>
          <w:numId w:val="72"/>
        </w:numPr>
        <w:tabs>
          <w:tab w:val="left" w:pos="909"/>
        </w:tabs>
        <w:suppressAutoHyphens w:val="0"/>
        <w:spacing w:line="240" w:lineRule="auto"/>
        <w:ind w:firstLine="720"/>
      </w:pPr>
      <w:r w:rsidRPr="00201B04">
        <w:rPr>
          <w:color w:val="000000"/>
        </w:rPr>
        <w:t>спеть различные виды пройденных мажорных и минорных гамм от любой ступени;</w:t>
      </w:r>
    </w:p>
    <w:p w14:paraId="30FA2B3C" w14:textId="77777777" w:rsidR="00726DD2" w:rsidRPr="00201B04" w:rsidRDefault="00726DD2" w:rsidP="005E28AA">
      <w:pPr>
        <w:pStyle w:val="af0"/>
        <w:widowControl w:val="0"/>
        <w:numPr>
          <w:ilvl w:val="0"/>
          <w:numId w:val="72"/>
        </w:numPr>
        <w:tabs>
          <w:tab w:val="left" w:pos="909"/>
        </w:tabs>
        <w:suppressAutoHyphens w:val="0"/>
        <w:spacing w:line="240" w:lineRule="auto"/>
        <w:ind w:firstLine="720"/>
      </w:pPr>
      <w:r w:rsidRPr="00201B04">
        <w:rPr>
          <w:color w:val="000000"/>
        </w:rPr>
        <w:t>спеть или прочитать хроматическую гамму;</w:t>
      </w:r>
    </w:p>
    <w:p w14:paraId="0859760A" w14:textId="77777777" w:rsidR="00726DD2" w:rsidRPr="00614FD9" w:rsidRDefault="00726DD2" w:rsidP="005E28AA">
      <w:pPr>
        <w:pStyle w:val="af0"/>
        <w:widowControl w:val="0"/>
        <w:numPr>
          <w:ilvl w:val="0"/>
          <w:numId w:val="72"/>
        </w:numPr>
        <w:tabs>
          <w:tab w:val="left" w:pos="909"/>
        </w:tabs>
        <w:suppressAutoHyphens w:val="0"/>
        <w:spacing w:line="240" w:lineRule="auto"/>
        <w:ind w:firstLine="720"/>
      </w:pPr>
      <w:r w:rsidRPr="00614FD9">
        <w:rPr>
          <w:color w:val="000000"/>
        </w:rPr>
        <w:t>спеть от звука вверх или вниз пройденные интервалы;</w:t>
      </w:r>
    </w:p>
    <w:p w14:paraId="6B121DEB" w14:textId="77777777" w:rsidR="00726DD2" w:rsidRPr="00614FD9" w:rsidRDefault="00726DD2" w:rsidP="005E28AA">
      <w:pPr>
        <w:pStyle w:val="af0"/>
        <w:widowControl w:val="0"/>
        <w:numPr>
          <w:ilvl w:val="0"/>
          <w:numId w:val="72"/>
        </w:numPr>
        <w:tabs>
          <w:tab w:val="left" w:pos="909"/>
        </w:tabs>
        <w:suppressAutoHyphens w:val="0"/>
        <w:spacing w:line="240" w:lineRule="auto"/>
        <w:ind w:firstLine="720"/>
      </w:pPr>
      <w:r w:rsidRPr="00614FD9">
        <w:rPr>
          <w:color w:val="000000"/>
        </w:rPr>
        <w:t>спеть в тональности тритоны, характерные и хроматические интервалы с разрешением.</w:t>
      </w:r>
    </w:p>
    <w:p w14:paraId="3112BABB" w14:textId="77777777" w:rsidR="00726DD2" w:rsidRPr="00614FD9" w:rsidRDefault="00726DD2" w:rsidP="005E28AA">
      <w:pPr>
        <w:pStyle w:val="af0"/>
        <w:widowControl w:val="0"/>
        <w:numPr>
          <w:ilvl w:val="0"/>
          <w:numId w:val="72"/>
        </w:numPr>
        <w:tabs>
          <w:tab w:val="left" w:pos="913"/>
        </w:tabs>
        <w:suppressAutoHyphens w:val="0"/>
        <w:spacing w:line="240" w:lineRule="auto"/>
        <w:ind w:firstLine="720"/>
      </w:pPr>
      <w:r w:rsidRPr="00614FD9">
        <w:rPr>
          <w:color w:val="000000"/>
        </w:rPr>
        <w:t>разрешить данный интервал в возможные тональности. При необходимости сделать энгармоническую замену;</w:t>
      </w:r>
    </w:p>
    <w:p w14:paraId="3692633D" w14:textId="77777777" w:rsidR="00726DD2" w:rsidRPr="00614FD9" w:rsidRDefault="00726DD2" w:rsidP="005E28AA">
      <w:pPr>
        <w:pStyle w:val="af0"/>
        <w:widowControl w:val="0"/>
        <w:numPr>
          <w:ilvl w:val="0"/>
          <w:numId w:val="72"/>
        </w:numPr>
        <w:tabs>
          <w:tab w:val="left" w:pos="913"/>
        </w:tabs>
        <w:suppressAutoHyphens w:val="0"/>
        <w:spacing w:line="240" w:lineRule="auto"/>
        <w:ind w:firstLine="720"/>
      </w:pPr>
      <w:r w:rsidRPr="00614FD9">
        <w:rPr>
          <w:color w:val="000000"/>
        </w:rPr>
        <w:t>определить на слух несколько интервалов вне тональности;</w:t>
      </w:r>
    </w:p>
    <w:p w14:paraId="28F5E3B1" w14:textId="77777777" w:rsidR="00726DD2" w:rsidRPr="00614FD9" w:rsidRDefault="00726DD2" w:rsidP="005E28AA">
      <w:pPr>
        <w:pStyle w:val="af0"/>
        <w:widowControl w:val="0"/>
        <w:numPr>
          <w:ilvl w:val="0"/>
          <w:numId w:val="72"/>
        </w:numPr>
        <w:tabs>
          <w:tab w:val="left" w:pos="913"/>
        </w:tabs>
        <w:suppressAutoHyphens w:val="0"/>
        <w:spacing w:line="240" w:lineRule="auto"/>
        <w:ind w:firstLine="720"/>
      </w:pPr>
      <w:r w:rsidRPr="00614FD9">
        <w:rPr>
          <w:color w:val="000000"/>
        </w:rPr>
        <w:t>спеть от звука вверх или вниз пройденные аккорды;</w:t>
      </w:r>
    </w:p>
    <w:p w14:paraId="7C2CD08B" w14:textId="77777777" w:rsidR="00726DD2" w:rsidRPr="00614FD9" w:rsidRDefault="00726DD2" w:rsidP="005E28AA">
      <w:pPr>
        <w:pStyle w:val="af0"/>
        <w:widowControl w:val="0"/>
        <w:numPr>
          <w:ilvl w:val="0"/>
          <w:numId w:val="72"/>
        </w:numPr>
        <w:tabs>
          <w:tab w:val="left" w:pos="913"/>
        </w:tabs>
        <w:suppressAutoHyphens w:val="0"/>
        <w:spacing w:line="240" w:lineRule="auto"/>
        <w:ind w:firstLine="720"/>
      </w:pPr>
      <w:r w:rsidRPr="00614FD9">
        <w:rPr>
          <w:color w:val="000000"/>
        </w:rPr>
        <w:t>спеть в тональности пройденные аккорды;</w:t>
      </w:r>
    </w:p>
    <w:p w14:paraId="5E495D21" w14:textId="77777777" w:rsidR="00726DD2" w:rsidRPr="00614FD9" w:rsidRDefault="00726DD2" w:rsidP="005E28AA">
      <w:pPr>
        <w:pStyle w:val="af0"/>
        <w:widowControl w:val="0"/>
        <w:numPr>
          <w:ilvl w:val="0"/>
          <w:numId w:val="72"/>
        </w:numPr>
        <w:tabs>
          <w:tab w:val="left" w:pos="913"/>
        </w:tabs>
        <w:suppressAutoHyphens w:val="0"/>
        <w:spacing w:line="240" w:lineRule="auto"/>
        <w:ind w:firstLine="720"/>
      </w:pPr>
      <w:r w:rsidRPr="00614FD9">
        <w:rPr>
          <w:color w:val="000000"/>
        </w:rPr>
        <w:t>разрешить данный мажорный или минорный аккорд как главный и как побочный в возможные тональности;</w:t>
      </w:r>
    </w:p>
    <w:p w14:paraId="3F86A5E9" w14:textId="77777777" w:rsidR="00726DD2" w:rsidRPr="00614FD9" w:rsidRDefault="00726DD2" w:rsidP="005E28AA">
      <w:pPr>
        <w:pStyle w:val="af0"/>
        <w:widowControl w:val="0"/>
        <w:numPr>
          <w:ilvl w:val="0"/>
          <w:numId w:val="72"/>
        </w:numPr>
        <w:tabs>
          <w:tab w:val="left" w:pos="913"/>
        </w:tabs>
        <w:suppressAutoHyphens w:val="0"/>
        <w:spacing w:line="240" w:lineRule="auto"/>
        <w:ind w:firstLine="720"/>
      </w:pPr>
      <w:r w:rsidRPr="00614FD9">
        <w:rPr>
          <w:color w:val="000000"/>
        </w:rPr>
        <w:t>разрешить данный септаккорд в возможные тональности;</w:t>
      </w:r>
    </w:p>
    <w:p w14:paraId="2B97BD34" w14:textId="77777777" w:rsidR="00726DD2" w:rsidRPr="00614FD9" w:rsidRDefault="00726DD2" w:rsidP="005E28AA">
      <w:pPr>
        <w:pStyle w:val="af0"/>
        <w:widowControl w:val="0"/>
        <w:numPr>
          <w:ilvl w:val="0"/>
          <w:numId w:val="72"/>
        </w:numPr>
        <w:tabs>
          <w:tab w:val="left" w:pos="913"/>
        </w:tabs>
        <w:suppressAutoHyphens w:val="0"/>
        <w:spacing w:line="240" w:lineRule="auto"/>
        <w:ind w:firstLine="720"/>
      </w:pPr>
      <w:r w:rsidRPr="00614FD9">
        <w:rPr>
          <w:color w:val="000000"/>
        </w:rPr>
        <w:t>определить на слух аккорды вне тональности;</w:t>
      </w:r>
    </w:p>
    <w:p w14:paraId="77423A65" w14:textId="77777777" w:rsidR="000475CD" w:rsidRPr="00D170C7" w:rsidRDefault="00726DD2" w:rsidP="00D170C7">
      <w:pPr>
        <w:pStyle w:val="af0"/>
        <w:widowControl w:val="0"/>
        <w:numPr>
          <w:ilvl w:val="0"/>
          <w:numId w:val="72"/>
        </w:numPr>
        <w:tabs>
          <w:tab w:val="left" w:pos="913"/>
        </w:tabs>
        <w:suppressAutoHyphens w:val="0"/>
        <w:spacing w:line="240" w:lineRule="auto"/>
        <w:ind w:firstLine="720"/>
        <w:rPr>
          <w:color w:val="000000"/>
        </w:rPr>
      </w:pPr>
      <w:r w:rsidRPr="00635028">
        <w:rPr>
          <w:color w:val="000000"/>
        </w:rPr>
        <w:t>определить на слух последовательность из 8-10 интервалов или аккордов.</w:t>
      </w:r>
    </w:p>
    <w:p w14:paraId="42C731F9" w14:textId="77777777" w:rsidR="00F20CBD" w:rsidRDefault="00F20CBD" w:rsidP="00B76187">
      <w:pPr>
        <w:pStyle w:val="430"/>
        <w:shd w:val="clear" w:color="auto" w:fill="auto"/>
        <w:spacing w:after="0" w:line="240" w:lineRule="auto"/>
        <w:ind w:left="3970"/>
        <w:jc w:val="left"/>
        <w:rPr>
          <w:sz w:val="24"/>
          <w:szCs w:val="24"/>
        </w:rPr>
      </w:pPr>
    </w:p>
    <w:p w14:paraId="6ED4EBE8" w14:textId="77777777" w:rsidR="00726DD2" w:rsidRPr="00D02F79" w:rsidRDefault="00726DD2" w:rsidP="00B76187">
      <w:pPr>
        <w:pStyle w:val="430"/>
        <w:shd w:val="clear" w:color="auto" w:fill="auto"/>
        <w:spacing w:after="0" w:line="240" w:lineRule="auto"/>
        <w:ind w:left="3970"/>
        <w:jc w:val="left"/>
        <w:rPr>
          <w:b w:val="0"/>
          <w:i/>
          <w:sz w:val="24"/>
          <w:szCs w:val="24"/>
        </w:rPr>
      </w:pPr>
      <w:r w:rsidRPr="00B76187">
        <w:rPr>
          <w:sz w:val="24"/>
          <w:szCs w:val="24"/>
        </w:rPr>
        <w:t>V</w:t>
      </w:r>
      <w:r>
        <w:rPr>
          <w:sz w:val="24"/>
          <w:szCs w:val="24"/>
        </w:rPr>
        <w:t xml:space="preserve">. </w:t>
      </w:r>
      <w:r>
        <w:rPr>
          <w:color w:val="000000"/>
        </w:rPr>
        <w:t>МЕТОДИЧЕСКОЕ ОБЕСПЕЧЕНИЕ УЧЕБНОГО ПРОЦЕССА</w:t>
      </w:r>
    </w:p>
    <w:p w14:paraId="796B03F0" w14:textId="77777777" w:rsidR="00726DD2" w:rsidRDefault="00726DD2" w:rsidP="00726DD2">
      <w:pPr>
        <w:pStyle w:val="430"/>
        <w:shd w:val="clear" w:color="auto" w:fill="auto"/>
        <w:spacing w:after="0" w:line="240" w:lineRule="auto"/>
        <w:ind w:left="360"/>
        <w:rPr>
          <w:sz w:val="24"/>
          <w:szCs w:val="24"/>
        </w:rPr>
      </w:pPr>
      <w:r w:rsidRPr="00D02F79">
        <w:rPr>
          <w:sz w:val="24"/>
          <w:szCs w:val="24"/>
        </w:rPr>
        <w:t>1 класс</w:t>
      </w:r>
    </w:p>
    <w:p w14:paraId="1982F451" w14:textId="77777777" w:rsidR="00726DD2" w:rsidRPr="00D02F79" w:rsidRDefault="00726DD2" w:rsidP="00726DD2">
      <w:pPr>
        <w:pStyle w:val="430"/>
        <w:shd w:val="clear" w:color="auto" w:fill="auto"/>
        <w:spacing w:after="0" w:line="240" w:lineRule="auto"/>
        <w:jc w:val="both"/>
        <w:rPr>
          <w:sz w:val="24"/>
          <w:szCs w:val="24"/>
        </w:rPr>
      </w:pPr>
      <w:r w:rsidRPr="00D02F79">
        <w:rPr>
          <w:sz w:val="24"/>
          <w:szCs w:val="24"/>
        </w:rPr>
        <w:t>Интонационные упражнения</w:t>
      </w:r>
    </w:p>
    <w:p w14:paraId="4FE39114" w14:textId="77777777" w:rsidR="00726DD2" w:rsidRPr="00D02F79" w:rsidRDefault="00726DD2" w:rsidP="00726DD2">
      <w:pPr>
        <w:pStyle w:val="af0"/>
        <w:spacing w:line="240" w:lineRule="auto"/>
        <w:ind w:firstLine="720"/>
      </w:pPr>
      <w:r w:rsidRPr="00D02F79">
        <w:rPr>
          <w:color w:val="000000"/>
        </w:rPr>
        <w:t>Выработка равномерного дыхания, умения распределять его на музыкальную фразу.</w:t>
      </w:r>
    </w:p>
    <w:p w14:paraId="68419B4F" w14:textId="77777777" w:rsidR="00726DD2" w:rsidRPr="00D02F79" w:rsidRDefault="00726DD2" w:rsidP="00726DD2">
      <w:pPr>
        <w:pStyle w:val="af0"/>
        <w:spacing w:line="240" w:lineRule="auto"/>
        <w:ind w:firstLine="720"/>
      </w:pPr>
      <w:r w:rsidRPr="00D02F79">
        <w:rPr>
          <w:color w:val="000000"/>
        </w:rPr>
        <w:t>Слуховое осознание чистой интонации.</w:t>
      </w:r>
    </w:p>
    <w:p w14:paraId="37F006E2" w14:textId="77777777" w:rsidR="00726DD2" w:rsidRPr="00D02F79" w:rsidRDefault="00726DD2" w:rsidP="00726DD2">
      <w:pPr>
        <w:pStyle w:val="af0"/>
        <w:spacing w:line="240" w:lineRule="auto"/>
        <w:ind w:firstLine="720"/>
      </w:pPr>
      <w:r w:rsidRPr="00D02F79">
        <w:rPr>
          <w:color w:val="000000"/>
        </w:rPr>
        <w:t>Пение песен-упражнений из 2-3-х соседних звуков (двух-</w:t>
      </w:r>
      <w:proofErr w:type="spellStart"/>
      <w:r w:rsidRPr="00D02F79">
        <w:rPr>
          <w:color w:val="000000"/>
        </w:rPr>
        <w:t>трехступенных</w:t>
      </w:r>
      <w:proofErr w:type="spellEnd"/>
      <w:r w:rsidRPr="00D02F79">
        <w:rPr>
          <w:color w:val="000000"/>
        </w:rPr>
        <w:t xml:space="preserve"> ладов) с постепенным расширением диапазона и усложнением (с ручными знаками, с названиями нот, на слоги и т.д. по выбору педагога).</w:t>
      </w:r>
    </w:p>
    <w:p w14:paraId="0E44D622" w14:textId="77777777" w:rsidR="00726DD2" w:rsidRPr="00D02F79" w:rsidRDefault="00726DD2" w:rsidP="00726DD2">
      <w:pPr>
        <w:pStyle w:val="af0"/>
        <w:spacing w:line="240" w:lineRule="auto"/>
        <w:ind w:firstLine="720"/>
      </w:pPr>
      <w:r w:rsidRPr="00D02F79">
        <w:rPr>
          <w:color w:val="000000"/>
        </w:rPr>
        <w:t>Пение мажорных гамм вверх и вниз, отдельных тетрахордов.</w:t>
      </w:r>
    </w:p>
    <w:p w14:paraId="01D79B84" w14:textId="77777777" w:rsidR="00726DD2" w:rsidRPr="00D02F79" w:rsidRDefault="00726DD2" w:rsidP="00726DD2">
      <w:pPr>
        <w:pStyle w:val="af0"/>
        <w:spacing w:line="240" w:lineRule="auto"/>
        <w:ind w:firstLine="720"/>
        <w:rPr>
          <w:color w:val="000000"/>
        </w:rPr>
      </w:pPr>
      <w:r w:rsidRPr="00D02F79">
        <w:rPr>
          <w:color w:val="000000"/>
        </w:rPr>
        <w:t xml:space="preserve">Пение устойчивых ступеней, неустойчивых ступеней с разрешениями, </w:t>
      </w:r>
      <w:proofErr w:type="spellStart"/>
      <w:r w:rsidRPr="00D02F79">
        <w:rPr>
          <w:color w:val="000000"/>
        </w:rPr>
        <w:t>опевания</w:t>
      </w:r>
      <w:proofErr w:type="spellEnd"/>
      <w:r w:rsidRPr="00D02F79">
        <w:rPr>
          <w:color w:val="000000"/>
        </w:rPr>
        <w:t xml:space="preserve"> устойчивых ступеней.</w:t>
      </w:r>
    </w:p>
    <w:p w14:paraId="4775BD2B" w14:textId="77777777" w:rsidR="00726DD2" w:rsidRPr="00D02F79" w:rsidRDefault="00726DD2" w:rsidP="00726DD2">
      <w:pPr>
        <w:pStyle w:val="90"/>
        <w:shd w:val="clear" w:color="auto" w:fill="auto"/>
        <w:spacing w:line="240" w:lineRule="auto"/>
        <w:jc w:val="both"/>
        <w:rPr>
          <w:sz w:val="24"/>
          <w:szCs w:val="24"/>
        </w:rPr>
      </w:pPr>
      <w:proofErr w:type="spellStart"/>
      <w:r w:rsidRPr="00D02F79">
        <w:rPr>
          <w:rStyle w:val="90pt"/>
          <w:color w:val="000000"/>
          <w:spacing w:val="-1"/>
          <w:sz w:val="24"/>
          <w:szCs w:val="24"/>
        </w:rPr>
        <w:t>Сольфеджирование</w:t>
      </w:r>
      <w:proofErr w:type="spellEnd"/>
      <w:r w:rsidRPr="00D02F79">
        <w:rPr>
          <w:rStyle w:val="90pt"/>
          <w:color w:val="000000"/>
          <w:spacing w:val="-1"/>
          <w:sz w:val="24"/>
          <w:szCs w:val="24"/>
        </w:rPr>
        <w:t>, пение с листа</w:t>
      </w:r>
    </w:p>
    <w:p w14:paraId="0AE6E688" w14:textId="77777777" w:rsidR="00726DD2" w:rsidRPr="00D02F79" w:rsidRDefault="00726DD2" w:rsidP="00726DD2">
      <w:pPr>
        <w:pStyle w:val="af0"/>
        <w:spacing w:line="240" w:lineRule="auto"/>
      </w:pPr>
      <w:r w:rsidRPr="00D02F79">
        <w:rPr>
          <w:color w:val="000000"/>
        </w:rPr>
        <w:t>Пение выученных песен от разных звуков, в пройденных тональностях.</w:t>
      </w:r>
    </w:p>
    <w:p w14:paraId="57269398" w14:textId="77777777" w:rsidR="00726DD2" w:rsidRPr="00D02F79" w:rsidRDefault="00726DD2" w:rsidP="00726DD2">
      <w:pPr>
        <w:pStyle w:val="af0"/>
        <w:spacing w:line="240" w:lineRule="auto"/>
      </w:pPr>
      <w:r w:rsidRPr="00D02F79">
        <w:rPr>
          <w:color w:val="000000"/>
        </w:rPr>
        <w:t>Пение по нотам простых мелодий с дирижированием.</w:t>
      </w:r>
    </w:p>
    <w:p w14:paraId="7DF92427" w14:textId="77777777" w:rsidR="00726DD2" w:rsidRPr="00D02F79" w:rsidRDefault="00726DD2" w:rsidP="00726DD2">
      <w:pPr>
        <w:pStyle w:val="af0"/>
        <w:spacing w:line="240" w:lineRule="auto"/>
      </w:pPr>
      <w:r w:rsidRPr="00D02F79">
        <w:rPr>
          <w:color w:val="000000"/>
        </w:rPr>
        <w:t>Пение одного из голосов в двухголосном примере.</w:t>
      </w:r>
    </w:p>
    <w:p w14:paraId="59ECE89F" w14:textId="77777777" w:rsidR="00726DD2" w:rsidRPr="00D02F79" w:rsidRDefault="00726DD2" w:rsidP="00726DD2">
      <w:pPr>
        <w:pStyle w:val="90"/>
        <w:shd w:val="clear" w:color="auto" w:fill="auto"/>
        <w:spacing w:line="240" w:lineRule="auto"/>
        <w:jc w:val="both"/>
        <w:rPr>
          <w:sz w:val="24"/>
          <w:szCs w:val="24"/>
        </w:rPr>
      </w:pPr>
      <w:r w:rsidRPr="00D02F79">
        <w:rPr>
          <w:rStyle w:val="90pt"/>
          <w:color w:val="000000"/>
          <w:spacing w:val="-1"/>
          <w:sz w:val="24"/>
          <w:szCs w:val="24"/>
        </w:rPr>
        <w:t>Ритмические упражнения</w:t>
      </w:r>
    </w:p>
    <w:p w14:paraId="70A510B9" w14:textId="77777777" w:rsidR="00726DD2" w:rsidRPr="00D02F79" w:rsidRDefault="00726DD2" w:rsidP="00726DD2">
      <w:pPr>
        <w:pStyle w:val="af0"/>
        <w:spacing w:line="240" w:lineRule="auto"/>
      </w:pPr>
      <w:r w:rsidRPr="00D02F79">
        <w:rPr>
          <w:color w:val="000000"/>
        </w:rPr>
        <w:t>Движения под музыку.</w:t>
      </w:r>
    </w:p>
    <w:p w14:paraId="077F77CE" w14:textId="77777777" w:rsidR="00726DD2" w:rsidRPr="00D02F79" w:rsidRDefault="00726DD2" w:rsidP="00726DD2">
      <w:pPr>
        <w:pStyle w:val="af0"/>
        <w:spacing w:line="240" w:lineRule="auto"/>
      </w:pPr>
      <w:r w:rsidRPr="00D02F79">
        <w:rPr>
          <w:color w:val="000000"/>
        </w:rPr>
        <w:lastRenderedPageBreak/>
        <w:t>Повторение ритмического рисунка (простукивание, проговаривание на слоги).</w:t>
      </w:r>
    </w:p>
    <w:p w14:paraId="4023D135" w14:textId="77777777" w:rsidR="00726DD2" w:rsidRPr="00874E98" w:rsidRDefault="00726DD2" w:rsidP="00726DD2">
      <w:pPr>
        <w:pStyle w:val="af0"/>
        <w:spacing w:line="240" w:lineRule="auto"/>
        <w:rPr>
          <w:color w:val="000000"/>
        </w:rPr>
      </w:pPr>
      <w:r w:rsidRPr="00874E98">
        <w:rPr>
          <w:color w:val="000000"/>
        </w:rPr>
        <w:t>Исполнение ритмического рисунка по записи (ритмические карточки, нотный текст).</w:t>
      </w:r>
    </w:p>
    <w:p w14:paraId="391DC103" w14:textId="77777777" w:rsidR="00726DD2" w:rsidRPr="00874E98" w:rsidRDefault="00726DD2" w:rsidP="00726DD2">
      <w:pPr>
        <w:pStyle w:val="af0"/>
        <w:spacing w:line="240" w:lineRule="auto"/>
      </w:pPr>
      <w:r w:rsidRPr="00874E98">
        <w:rPr>
          <w:color w:val="000000"/>
        </w:rPr>
        <w:t>Узнавание мелодии по ритмическому рисунку.</w:t>
      </w:r>
    </w:p>
    <w:p w14:paraId="45825300" w14:textId="77777777" w:rsidR="00726DD2" w:rsidRPr="00874E98" w:rsidRDefault="00726DD2" w:rsidP="00726DD2">
      <w:pPr>
        <w:pStyle w:val="af0"/>
        <w:spacing w:line="240" w:lineRule="auto"/>
      </w:pPr>
      <w:r w:rsidRPr="00874E98">
        <w:rPr>
          <w:color w:val="000000"/>
        </w:rPr>
        <w:t>Ритмические фигуры в размере 2/4 (две четверти, четверть и две восьмые, две восьмые и четверть, четыре восьмые, половинная).</w:t>
      </w:r>
    </w:p>
    <w:p w14:paraId="33B708B5" w14:textId="77777777" w:rsidR="00726DD2" w:rsidRPr="00874E98" w:rsidRDefault="00726DD2" w:rsidP="00726DD2">
      <w:pPr>
        <w:pStyle w:val="af0"/>
        <w:spacing w:line="240" w:lineRule="auto"/>
      </w:pPr>
      <w:r>
        <w:rPr>
          <w:color w:val="000000"/>
        </w:rPr>
        <w:t>Ритмические фигуры в размере 3</w:t>
      </w:r>
      <w:r w:rsidRPr="00DA300E">
        <w:rPr>
          <w:color w:val="000000"/>
        </w:rPr>
        <w:t>/4</w:t>
      </w:r>
      <w:r w:rsidRPr="00874E98">
        <w:rPr>
          <w:color w:val="000000"/>
        </w:rPr>
        <w:t xml:space="preserve"> (три четверти, половинная и четверть, четверть и половинная, половинная с точкой).</w:t>
      </w:r>
    </w:p>
    <w:p w14:paraId="0FD5DC34" w14:textId="77777777" w:rsidR="00726DD2" w:rsidRPr="00874E98" w:rsidRDefault="00726DD2" w:rsidP="00726DD2">
      <w:pPr>
        <w:pStyle w:val="af0"/>
        <w:spacing w:line="240" w:lineRule="auto"/>
      </w:pPr>
      <w:r w:rsidRPr="00874E98">
        <w:rPr>
          <w:color w:val="000000"/>
        </w:rPr>
        <w:t xml:space="preserve">Навыки тактирования </w:t>
      </w:r>
      <w:proofErr w:type="spellStart"/>
      <w:r w:rsidRPr="00874E98">
        <w:rPr>
          <w:color w:val="000000"/>
        </w:rPr>
        <w:t>и</w:t>
      </w:r>
      <w:r>
        <w:rPr>
          <w:color w:val="000000"/>
        </w:rPr>
        <w:t>дирижирования</w:t>
      </w:r>
      <w:proofErr w:type="spellEnd"/>
      <w:r>
        <w:rPr>
          <w:color w:val="000000"/>
        </w:rPr>
        <w:t xml:space="preserve"> в размерах 2/4, 3/4</w:t>
      </w:r>
      <w:r w:rsidRPr="00874E98">
        <w:rPr>
          <w:color w:val="000000"/>
        </w:rPr>
        <w:t>.</w:t>
      </w:r>
    </w:p>
    <w:p w14:paraId="1A6D5F34" w14:textId="77777777" w:rsidR="00726DD2" w:rsidRPr="00874E98" w:rsidRDefault="00726DD2" w:rsidP="00726DD2">
      <w:pPr>
        <w:pStyle w:val="af0"/>
        <w:spacing w:line="240" w:lineRule="auto"/>
      </w:pPr>
      <w:r w:rsidRPr="00874E98">
        <w:rPr>
          <w:color w:val="000000"/>
        </w:rPr>
        <w:t>Определение размера в прослушанном музыкальном построении.</w:t>
      </w:r>
    </w:p>
    <w:p w14:paraId="70EA1D16" w14:textId="77777777" w:rsidR="00726DD2" w:rsidRPr="00874E98" w:rsidRDefault="00726DD2" w:rsidP="00726DD2">
      <w:pPr>
        <w:pStyle w:val="af0"/>
        <w:spacing w:line="240" w:lineRule="auto"/>
      </w:pPr>
      <w:r w:rsidRPr="00874E98">
        <w:rPr>
          <w:color w:val="000000"/>
        </w:rPr>
        <w:t>Исполнение ритмического сопровождения (к выученным песням, с аккомпанементом фортепиано или без) на основе изученных ритмических фигур.</w:t>
      </w:r>
    </w:p>
    <w:p w14:paraId="606AD4F8" w14:textId="77777777" w:rsidR="00726DD2" w:rsidRPr="00874E98" w:rsidRDefault="00726DD2" w:rsidP="00726DD2">
      <w:pPr>
        <w:pStyle w:val="af0"/>
        <w:spacing w:line="240" w:lineRule="auto"/>
      </w:pPr>
      <w:r w:rsidRPr="00874E98">
        <w:rPr>
          <w:color w:val="000000"/>
        </w:rPr>
        <w:t>Исполнение двух- и трехголосных ритмических партитур на основе изученных ритмических фигур (с сопровождением фортепиано или без).</w:t>
      </w:r>
    </w:p>
    <w:p w14:paraId="7D791138" w14:textId="77777777" w:rsidR="00726DD2" w:rsidRPr="00874E98" w:rsidRDefault="00726DD2" w:rsidP="00726DD2">
      <w:pPr>
        <w:pStyle w:val="af0"/>
        <w:spacing w:line="240" w:lineRule="auto"/>
      </w:pPr>
      <w:r w:rsidRPr="00874E98">
        <w:rPr>
          <w:color w:val="000000"/>
        </w:rPr>
        <w:t>Ритмические диктанты.</w:t>
      </w:r>
    </w:p>
    <w:p w14:paraId="28969D76" w14:textId="77777777" w:rsidR="00726DD2" w:rsidRPr="00874E98" w:rsidRDefault="00726DD2" w:rsidP="00726DD2">
      <w:pPr>
        <w:pStyle w:val="90"/>
        <w:shd w:val="clear" w:color="auto" w:fill="auto"/>
        <w:spacing w:line="240" w:lineRule="auto"/>
        <w:jc w:val="both"/>
        <w:rPr>
          <w:sz w:val="24"/>
          <w:szCs w:val="24"/>
        </w:rPr>
      </w:pPr>
      <w:r w:rsidRPr="00874E98">
        <w:rPr>
          <w:rStyle w:val="90pt"/>
          <w:color w:val="000000"/>
          <w:spacing w:val="-1"/>
          <w:sz w:val="24"/>
          <w:szCs w:val="24"/>
        </w:rPr>
        <w:t>Слуховой анализ</w:t>
      </w:r>
    </w:p>
    <w:p w14:paraId="3523851F" w14:textId="77777777" w:rsidR="00726DD2" w:rsidRPr="00874E98" w:rsidRDefault="00726DD2" w:rsidP="00726DD2">
      <w:pPr>
        <w:pStyle w:val="af0"/>
        <w:spacing w:line="240" w:lineRule="auto"/>
      </w:pPr>
      <w:r w:rsidRPr="00874E98">
        <w:rPr>
          <w:color w:val="000000"/>
        </w:rPr>
        <w:t>Определение на слух и осознание характера музыкального произведения.</w:t>
      </w:r>
    </w:p>
    <w:p w14:paraId="2EB6B427" w14:textId="77777777" w:rsidR="00726DD2" w:rsidRPr="00874E98" w:rsidRDefault="00726DD2" w:rsidP="00726DD2">
      <w:pPr>
        <w:pStyle w:val="af0"/>
        <w:spacing w:line="240" w:lineRule="auto"/>
      </w:pPr>
      <w:r w:rsidRPr="00874E98">
        <w:rPr>
          <w:color w:val="000000"/>
        </w:rPr>
        <w:t>Определение на слух лада (мажор, минор, сопоставление одноименного мажора и минора).</w:t>
      </w:r>
    </w:p>
    <w:p w14:paraId="322A175B" w14:textId="77777777" w:rsidR="00726DD2" w:rsidRPr="00874E98" w:rsidRDefault="00726DD2" w:rsidP="00726DD2">
      <w:pPr>
        <w:pStyle w:val="af0"/>
        <w:spacing w:line="240" w:lineRule="auto"/>
      </w:pPr>
      <w:r w:rsidRPr="00874E98">
        <w:rPr>
          <w:color w:val="000000"/>
        </w:rPr>
        <w:t>Определение на слух структуры, количества фраз.</w:t>
      </w:r>
    </w:p>
    <w:p w14:paraId="13CEDA13" w14:textId="77777777" w:rsidR="00726DD2" w:rsidRPr="00874E98" w:rsidRDefault="00726DD2" w:rsidP="00726DD2">
      <w:pPr>
        <w:pStyle w:val="af0"/>
        <w:spacing w:line="240" w:lineRule="auto"/>
      </w:pPr>
      <w:r w:rsidRPr="00874E98">
        <w:rPr>
          <w:color w:val="000000"/>
        </w:rPr>
        <w:t>Определение на слух устойчивости, неустойчивости отдельных оборотов.</w:t>
      </w:r>
    </w:p>
    <w:p w14:paraId="0190C07B" w14:textId="77777777" w:rsidR="00726DD2" w:rsidRPr="00874E98" w:rsidRDefault="00726DD2" w:rsidP="00726DD2">
      <w:pPr>
        <w:pStyle w:val="af0"/>
        <w:spacing w:line="240" w:lineRule="auto"/>
      </w:pPr>
      <w:r w:rsidRPr="00874E98">
        <w:rPr>
          <w:color w:val="000000"/>
        </w:rPr>
        <w:t>Определение на слух размера музыкального построения, знакомых ритмических фигур.</w:t>
      </w:r>
    </w:p>
    <w:p w14:paraId="2934DD4A" w14:textId="77777777" w:rsidR="00726DD2" w:rsidRPr="00874E98" w:rsidRDefault="00726DD2" w:rsidP="00726DD2">
      <w:pPr>
        <w:pStyle w:val="af0"/>
        <w:spacing w:line="240" w:lineRule="auto"/>
      </w:pPr>
      <w:r w:rsidRPr="00874E98">
        <w:rPr>
          <w:color w:val="000000"/>
        </w:rPr>
        <w:t>Определение на слух отдельных мелодических оборотов (</w:t>
      </w:r>
      <w:proofErr w:type="spellStart"/>
      <w:r w:rsidRPr="00874E98">
        <w:rPr>
          <w:color w:val="000000"/>
        </w:rPr>
        <w:t>поступенное</w:t>
      </w:r>
      <w:proofErr w:type="spellEnd"/>
      <w:r w:rsidRPr="00874E98">
        <w:rPr>
          <w:color w:val="000000"/>
        </w:rPr>
        <w:t xml:space="preserve"> движение вверх и вниз, повторность звуков, движение по устойчивым звукам, скачки, </w:t>
      </w:r>
      <w:proofErr w:type="spellStart"/>
      <w:r w:rsidRPr="00874E98">
        <w:rPr>
          <w:color w:val="000000"/>
        </w:rPr>
        <w:t>опевания</w:t>
      </w:r>
      <w:proofErr w:type="spellEnd"/>
      <w:r w:rsidRPr="00874E98">
        <w:rPr>
          <w:color w:val="000000"/>
        </w:rPr>
        <w:t>).</w:t>
      </w:r>
    </w:p>
    <w:p w14:paraId="6C1A38F9" w14:textId="77777777" w:rsidR="00726DD2" w:rsidRPr="00874E98" w:rsidRDefault="00726DD2" w:rsidP="00726DD2">
      <w:pPr>
        <w:pStyle w:val="af0"/>
        <w:spacing w:line="240" w:lineRule="auto"/>
      </w:pPr>
      <w:r w:rsidRPr="00874E98">
        <w:rPr>
          <w:color w:val="000000"/>
        </w:rPr>
        <w:t>Определение на слух мажорного и минорного трезвучия.</w:t>
      </w:r>
    </w:p>
    <w:p w14:paraId="45088CAC" w14:textId="77777777" w:rsidR="00726DD2" w:rsidRPr="00346C74" w:rsidRDefault="00726DD2" w:rsidP="00726DD2">
      <w:pPr>
        <w:pStyle w:val="90"/>
        <w:shd w:val="clear" w:color="auto" w:fill="auto"/>
        <w:spacing w:line="240" w:lineRule="auto"/>
        <w:jc w:val="both"/>
        <w:rPr>
          <w:sz w:val="24"/>
          <w:szCs w:val="24"/>
        </w:rPr>
      </w:pPr>
      <w:r w:rsidRPr="00346C74">
        <w:rPr>
          <w:rStyle w:val="90pt"/>
          <w:color w:val="000000"/>
          <w:spacing w:val="-1"/>
          <w:sz w:val="24"/>
          <w:szCs w:val="24"/>
        </w:rPr>
        <w:t>Музыкальный диктант</w:t>
      </w:r>
    </w:p>
    <w:p w14:paraId="74098D67" w14:textId="77777777" w:rsidR="00726DD2" w:rsidRPr="00346C74" w:rsidRDefault="00726DD2" w:rsidP="00726DD2">
      <w:pPr>
        <w:pStyle w:val="af0"/>
        <w:spacing w:line="240" w:lineRule="auto"/>
        <w:rPr>
          <w:rFonts w:cs="Times New Roman"/>
        </w:rPr>
      </w:pPr>
      <w:r w:rsidRPr="00346C74">
        <w:rPr>
          <w:rFonts w:cs="Times New Roman"/>
          <w:color w:val="000000"/>
        </w:rPr>
        <w:t>Развитие музыкальной памяти и внутреннего слуха.</w:t>
      </w:r>
    </w:p>
    <w:p w14:paraId="2D82B057" w14:textId="77777777" w:rsidR="00726DD2" w:rsidRDefault="00726DD2" w:rsidP="00726DD2">
      <w:pPr>
        <w:shd w:val="clear" w:color="auto" w:fill="FFFFFF"/>
        <w:spacing w:after="0" w:line="240" w:lineRule="auto"/>
        <w:jc w:val="both"/>
        <w:rPr>
          <w:rFonts w:ascii="Times New Roman" w:hAnsi="Times New Roman" w:cs="Times New Roman"/>
          <w:spacing w:val="-10"/>
          <w:sz w:val="24"/>
          <w:szCs w:val="24"/>
        </w:rPr>
      </w:pPr>
      <w:r w:rsidRPr="00346C74">
        <w:rPr>
          <w:rFonts w:ascii="Times New Roman" w:hAnsi="Times New Roman" w:cs="Times New Roman"/>
          <w:spacing w:val="-5"/>
          <w:sz w:val="24"/>
          <w:szCs w:val="24"/>
        </w:rPr>
        <w:t xml:space="preserve">Устные     диктанты:      запоминание     небольшой     фразы     и     ее </w:t>
      </w:r>
      <w:r w:rsidRPr="00346C74">
        <w:rPr>
          <w:rFonts w:ascii="Times New Roman" w:hAnsi="Times New Roman" w:cs="Times New Roman"/>
          <w:spacing w:val="-9"/>
          <w:sz w:val="24"/>
          <w:szCs w:val="24"/>
        </w:rPr>
        <w:t xml:space="preserve">воспроизведение (на слоги, с названием нот, проигрывание на фортепиано). </w:t>
      </w:r>
      <w:r w:rsidRPr="00346C74">
        <w:rPr>
          <w:rFonts w:ascii="Times New Roman" w:hAnsi="Times New Roman" w:cs="Times New Roman"/>
          <w:spacing w:val="-10"/>
          <w:sz w:val="24"/>
          <w:szCs w:val="24"/>
        </w:rPr>
        <w:t xml:space="preserve">Подбор и запись мелодических построений от разных нот. </w:t>
      </w:r>
      <w:r w:rsidRPr="00346C74">
        <w:rPr>
          <w:rFonts w:ascii="Times New Roman" w:hAnsi="Times New Roman" w:cs="Times New Roman"/>
          <w:sz w:val="24"/>
          <w:szCs w:val="24"/>
        </w:rPr>
        <w:t xml:space="preserve">Запись ритмического рисунка мелодии. </w:t>
      </w:r>
      <w:r w:rsidRPr="00346C74">
        <w:rPr>
          <w:rFonts w:ascii="Times New Roman" w:hAnsi="Times New Roman" w:cs="Times New Roman"/>
          <w:spacing w:val="-10"/>
          <w:sz w:val="24"/>
          <w:szCs w:val="24"/>
        </w:rPr>
        <w:t xml:space="preserve">Запись мелодий, предварительно спетых с названием звуков. Запись мелодий в объеме 4-8 тактов в пройденных тональностях. </w:t>
      </w:r>
    </w:p>
    <w:p w14:paraId="09B3C044" w14:textId="77777777" w:rsidR="00726DD2" w:rsidRDefault="00726DD2" w:rsidP="00726DD2">
      <w:pPr>
        <w:shd w:val="clear" w:color="auto" w:fill="FFFFFF"/>
        <w:spacing w:after="0" w:line="240" w:lineRule="auto"/>
        <w:rPr>
          <w:rFonts w:ascii="Times New Roman" w:hAnsi="Times New Roman" w:cs="Times New Roman"/>
          <w:b/>
          <w:bCs/>
          <w:i/>
          <w:iCs/>
          <w:sz w:val="24"/>
          <w:szCs w:val="24"/>
        </w:rPr>
      </w:pPr>
      <w:r w:rsidRPr="00346C74">
        <w:rPr>
          <w:rFonts w:ascii="Times New Roman" w:hAnsi="Times New Roman" w:cs="Times New Roman"/>
          <w:i/>
          <w:iCs/>
          <w:sz w:val="24"/>
          <w:szCs w:val="24"/>
        </w:rPr>
        <w:t xml:space="preserve">Пример </w:t>
      </w:r>
      <w:r w:rsidRPr="00346C74">
        <w:rPr>
          <w:rFonts w:ascii="Times New Roman" w:hAnsi="Times New Roman" w:cs="Times New Roman"/>
          <w:b/>
          <w:bCs/>
          <w:i/>
          <w:iCs/>
          <w:sz w:val="24"/>
          <w:szCs w:val="24"/>
        </w:rPr>
        <w:t>1</w:t>
      </w:r>
    </w:p>
    <w:p w14:paraId="4FE3AF31" w14:textId="77777777" w:rsidR="00726DD2" w:rsidRDefault="00726DD2" w:rsidP="00726DD2">
      <w:pPr>
        <w:shd w:val="clear" w:color="auto" w:fill="FFFFFF"/>
        <w:spacing w:after="0" w:line="240" w:lineRule="auto"/>
        <w:rPr>
          <w:rFonts w:ascii="Times New Roman" w:hAnsi="Times New Roman" w:cs="Times New Roman"/>
          <w:b/>
          <w:bCs/>
          <w:i/>
          <w:iCs/>
          <w:sz w:val="24"/>
          <w:szCs w:val="24"/>
        </w:rPr>
      </w:pPr>
      <w:r>
        <w:rPr>
          <w:rFonts w:ascii="Arial" w:hAnsi="Arial" w:cs="Arial"/>
          <w:noProof/>
          <w:sz w:val="24"/>
          <w:szCs w:val="24"/>
        </w:rPr>
        <w:drawing>
          <wp:inline distT="0" distB="0" distL="0" distR="0" wp14:anchorId="60F1CB60" wp14:editId="37140E39">
            <wp:extent cx="5857875" cy="447675"/>
            <wp:effectExtent l="0" t="0" r="9525"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57875" cy="447675"/>
                    </a:xfrm>
                    <a:prstGeom prst="rect">
                      <a:avLst/>
                    </a:prstGeom>
                    <a:noFill/>
                    <a:ln>
                      <a:noFill/>
                    </a:ln>
                  </pic:spPr>
                </pic:pic>
              </a:graphicData>
            </a:graphic>
          </wp:inline>
        </w:drawing>
      </w:r>
    </w:p>
    <w:p w14:paraId="6CC4D75F" w14:textId="77777777" w:rsidR="00726DD2" w:rsidRDefault="00726DD2" w:rsidP="00726DD2">
      <w:pPr>
        <w:shd w:val="clear" w:color="auto" w:fill="FFFFFF"/>
        <w:spacing w:after="0" w:line="240" w:lineRule="auto"/>
        <w:rPr>
          <w:rFonts w:ascii="Times New Roman" w:hAnsi="Times New Roman" w:cs="Times New Roman"/>
          <w:b/>
          <w:bCs/>
          <w:i/>
          <w:iCs/>
          <w:sz w:val="24"/>
          <w:szCs w:val="24"/>
        </w:rPr>
      </w:pPr>
      <w:r w:rsidRPr="00346C74">
        <w:rPr>
          <w:rFonts w:ascii="Times New Roman" w:hAnsi="Times New Roman" w:cs="Times New Roman"/>
          <w:i/>
          <w:iCs/>
          <w:sz w:val="24"/>
          <w:szCs w:val="24"/>
        </w:rPr>
        <w:lastRenderedPageBreak/>
        <w:t xml:space="preserve">Пример </w:t>
      </w:r>
      <w:r>
        <w:rPr>
          <w:rFonts w:ascii="Times New Roman" w:hAnsi="Times New Roman" w:cs="Times New Roman"/>
          <w:b/>
          <w:bCs/>
          <w:i/>
          <w:iCs/>
          <w:sz w:val="24"/>
          <w:szCs w:val="24"/>
        </w:rPr>
        <w:t>2</w:t>
      </w:r>
      <w:r>
        <w:rPr>
          <w:rFonts w:ascii="Arial" w:hAnsi="Arial" w:cs="Arial"/>
          <w:noProof/>
          <w:sz w:val="24"/>
          <w:szCs w:val="24"/>
        </w:rPr>
        <w:drawing>
          <wp:inline distT="0" distB="0" distL="0" distR="0" wp14:anchorId="17726D36" wp14:editId="1BD4758E">
            <wp:extent cx="5857875" cy="447675"/>
            <wp:effectExtent l="0" t="0" r="9525" b="9525"/>
            <wp:docPr id="1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57875" cy="447675"/>
                    </a:xfrm>
                    <a:prstGeom prst="rect">
                      <a:avLst/>
                    </a:prstGeom>
                    <a:noFill/>
                    <a:ln>
                      <a:noFill/>
                    </a:ln>
                  </pic:spPr>
                </pic:pic>
              </a:graphicData>
            </a:graphic>
          </wp:inline>
        </w:drawing>
      </w:r>
    </w:p>
    <w:p w14:paraId="568738EB" w14:textId="77777777" w:rsidR="00726DD2" w:rsidRPr="00363182" w:rsidRDefault="00726DD2" w:rsidP="00726DD2">
      <w:pPr>
        <w:shd w:val="clear" w:color="auto" w:fill="FFFFFF"/>
        <w:spacing w:after="0" w:line="240" w:lineRule="auto"/>
        <w:jc w:val="both"/>
        <w:rPr>
          <w:rFonts w:ascii="Times New Roman" w:hAnsi="Times New Roman" w:cs="Times New Roman"/>
          <w:sz w:val="24"/>
          <w:szCs w:val="24"/>
        </w:rPr>
      </w:pPr>
      <w:r w:rsidRPr="00363182">
        <w:rPr>
          <w:rFonts w:ascii="Times New Roman" w:hAnsi="Times New Roman" w:cs="Times New Roman"/>
          <w:b/>
          <w:bCs/>
          <w:spacing w:val="-12"/>
          <w:sz w:val="24"/>
          <w:szCs w:val="24"/>
        </w:rPr>
        <w:t>Творческие упражнения</w:t>
      </w:r>
    </w:p>
    <w:p w14:paraId="1C9F6E4F" w14:textId="77777777" w:rsidR="00726DD2" w:rsidRPr="00363182" w:rsidRDefault="00726DD2" w:rsidP="00726DD2">
      <w:pPr>
        <w:shd w:val="clear" w:color="auto" w:fill="FFFFFF"/>
        <w:spacing w:after="0" w:line="240" w:lineRule="auto"/>
        <w:jc w:val="both"/>
        <w:rPr>
          <w:rFonts w:ascii="Times New Roman" w:hAnsi="Times New Roman" w:cs="Times New Roman"/>
          <w:sz w:val="24"/>
          <w:szCs w:val="24"/>
        </w:rPr>
      </w:pPr>
      <w:proofErr w:type="spellStart"/>
      <w:r w:rsidRPr="00363182">
        <w:rPr>
          <w:rFonts w:ascii="Times New Roman" w:hAnsi="Times New Roman" w:cs="Times New Roman"/>
          <w:spacing w:val="-12"/>
          <w:sz w:val="24"/>
          <w:szCs w:val="24"/>
        </w:rPr>
        <w:t>Допевание</w:t>
      </w:r>
      <w:proofErr w:type="spellEnd"/>
      <w:r w:rsidRPr="00363182">
        <w:rPr>
          <w:rFonts w:ascii="Times New Roman" w:hAnsi="Times New Roman" w:cs="Times New Roman"/>
          <w:spacing w:val="-12"/>
          <w:sz w:val="24"/>
          <w:szCs w:val="24"/>
        </w:rPr>
        <w:t xml:space="preserve"> мелодии до устойчивого звука. Импровизация мелодии на заданный ритм. Импровизация мелодии на заданный текст.</w:t>
      </w:r>
    </w:p>
    <w:p w14:paraId="2B57857F" w14:textId="77777777" w:rsidR="00726DD2" w:rsidRPr="00363182" w:rsidRDefault="00726DD2" w:rsidP="00726DD2">
      <w:pPr>
        <w:shd w:val="clear" w:color="auto" w:fill="FFFFFF"/>
        <w:spacing w:after="0" w:line="240" w:lineRule="auto"/>
        <w:jc w:val="both"/>
        <w:rPr>
          <w:rFonts w:ascii="Times New Roman" w:hAnsi="Times New Roman" w:cs="Times New Roman"/>
          <w:sz w:val="24"/>
          <w:szCs w:val="24"/>
        </w:rPr>
      </w:pPr>
      <w:r w:rsidRPr="00363182">
        <w:rPr>
          <w:rFonts w:ascii="Times New Roman" w:hAnsi="Times New Roman" w:cs="Times New Roman"/>
          <w:spacing w:val="-7"/>
          <w:sz w:val="24"/>
          <w:szCs w:val="24"/>
        </w:rPr>
        <w:t xml:space="preserve">Импровизация     простейшего     ритмического     аккомпанемента     к </w:t>
      </w:r>
      <w:r w:rsidRPr="00363182">
        <w:rPr>
          <w:rFonts w:ascii="Times New Roman" w:hAnsi="Times New Roman" w:cs="Times New Roman"/>
          <w:sz w:val="24"/>
          <w:szCs w:val="24"/>
        </w:rPr>
        <w:t>исполняемым примерам.</w:t>
      </w:r>
    </w:p>
    <w:p w14:paraId="57A926D6" w14:textId="77777777" w:rsidR="00726DD2" w:rsidRPr="00363182" w:rsidRDefault="00726DD2" w:rsidP="00726DD2">
      <w:pPr>
        <w:shd w:val="clear" w:color="auto" w:fill="FFFFFF"/>
        <w:spacing w:after="0" w:line="240" w:lineRule="auto"/>
        <w:jc w:val="both"/>
        <w:rPr>
          <w:rFonts w:ascii="Times New Roman" w:hAnsi="Times New Roman" w:cs="Times New Roman"/>
          <w:sz w:val="24"/>
          <w:szCs w:val="24"/>
        </w:rPr>
      </w:pPr>
      <w:r w:rsidRPr="00363182">
        <w:rPr>
          <w:rFonts w:ascii="Times New Roman" w:hAnsi="Times New Roman" w:cs="Times New Roman"/>
          <w:spacing w:val="-10"/>
          <w:sz w:val="24"/>
          <w:szCs w:val="24"/>
        </w:rPr>
        <w:t>Подбор баса к выученным мелодиям.</w:t>
      </w:r>
    </w:p>
    <w:p w14:paraId="0F43C772" w14:textId="77777777" w:rsidR="00726DD2" w:rsidRPr="00363182" w:rsidRDefault="00726DD2" w:rsidP="00726DD2">
      <w:pPr>
        <w:shd w:val="clear" w:color="auto" w:fill="FFFFFF"/>
        <w:spacing w:after="0" w:line="240" w:lineRule="auto"/>
        <w:jc w:val="both"/>
        <w:rPr>
          <w:rFonts w:ascii="Times New Roman" w:hAnsi="Times New Roman" w:cs="Times New Roman"/>
          <w:sz w:val="24"/>
          <w:szCs w:val="24"/>
        </w:rPr>
      </w:pPr>
      <w:r w:rsidRPr="00363182">
        <w:rPr>
          <w:rFonts w:ascii="Times New Roman" w:hAnsi="Times New Roman" w:cs="Times New Roman"/>
          <w:spacing w:val="-10"/>
          <w:sz w:val="24"/>
          <w:szCs w:val="24"/>
        </w:rPr>
        <w:t>Запись сочиненных мелодий.</w:t>
      </w:r>
    </w:p>
    <w:p w14:paraId="364722E0" w14:textId="77777777" w:rsidR="00726DD2" w:rsidRPr="00B416D0" w:rsidRDefault="00726DD2" w:rsidP="00B416D0">
      <w:pPr>
        <w:shd w:val="clear" w:color="auto" w:fill="FFFFFF"/>
        <w:spacing w:after="0" w:line="240" w:lineRule="auto"/>
        <w:jc w:val="both"/>
        <w:rPr>
          <w:rFonts w:ascii="Times New Roman" w:hAnsi="Times New Roman" w:cs="Times New Roman"/>
          <w:sz w:val="24"/>
          <w:szCs w:val="24"/>
        </w:rPr>
      </w:pPr>
      <w:r w:rsidRPr="00363182">
        <w:rPr>
          <w:rFonts w:ascii="Times New Roman" w:hAnsi="Times New Roman" w:cs="Times New Roman"/>
          <w:spacing w:val="-10"/>
          <w:sz w:val="24"/>
          <w:szCs w:val="24"/>
        </w:rPr>
        <w:t>Рисунки к песням, музыкальным произведениям.</w:t>
      </w:r>
    </w:p>
    <w:p w14:paraId="6211C9A2" w14:textId="77777777" w:rsidR="00726DD2" w:rsidRPr="00363182" w:rsidRDefault="00726DD2" w:rsidP="00726DD2">
      <w:pPr>
        <w:shd w:val="clear" w:color="auto" w:fill="FFFFFF"/>
        <w:spacing w:after="0" w:line="240" w:lineRule="auto"/>
        <w:jc w:val="center"/>
        <w:rPr>
          <w:rFonts w:ascii="Times New Roman" w:hAnsi="Times New Roman" w:cs="Times New Roman"/>
          <w:sz w:val="24"/>
          <w:szCs w:val="24"/>
        </w:rPr>
      </w:pPr>
      <w:r w:rsidRPr="00363182">
        <w:rPr>
          <w:rFonts w:ascii="Times New Roman" w:hAnsi="Times New Roman" w:cs="Times New Roman"/>
          <w:b/>
          <w:bCs/>
          <w:spacing w:val="-11"/>
          <w:sz w:val="24"/>
          <w:szCs w:val="24"/>
        </w:rPr>
        <w:t>2 класс</w:t>
      </w:r>
    </w:p>
    <w:p w14:paraId="5F713905" w14:textId="77777777" w:rsidR="00726DD2" w:rsidRPr="00363182" w:rsidRDefault="00726DD2" w:rsidP="00726DD2">
      <w:pPr>
        <w:shd w:val="clear" w:color="auto" w:fill="FFFFFF"/>
        <w:spacing w:after="0" w:line="240" w:lineRule="auto"/>
        <w:jc w:val="both"/>
        <w:rPr>
          <w:rFonts w:ascii="Times New Roman" w:hAnsi="Times New Roman" w:cs="Times New Roman"/>
          <w:sz w:val="24"/>
          <w:szCs w:val="24"/>
        </w:rPr>
      </w:pPr>
      <w:r w:rsidRPr="00363182">
        <w:rPr>
          <w:rFonts w:ascii="Times New Roman" w:hAnsi="Times New Roman" w:cs="Times New Roman"/>
          <w:b/>
          <w:bCs/>
          <w:spacing w:val="-12"/>
          <w:sz w:val="24"/>
          <w:szCs w:val="24"/>
        </w:rPr>
        <w:t>Интонационные упражнения</w:t>
      </w:r>
    </w:p>
    <w:p w14:paraId="15A5679C" w14:textId="77777777" w:rsidR="00726DD2" w:rsidRPr="00363182" w:rsidRDefault="00726DD2" w:rsidP="00726DD2">
      <w:pPr>
        <w:shd w:val="clear" w:color="auto" w:fill="FFFFFF"/>
        <w:spacing w:after="0" w:line="240" w:lineRule="auto"/>
        <w:jc w:val="both"/>
        <w:rPr>
          <w:rFonts w:ascii="Times New Roman" w:hAnsi="Times New Roman" w:cs="Times New Roman"/>
          <w:sz w:val="24"/>
          <w:szCs w:val="24"/>
        </w:rPr>
      </w:pPr>
      <w:r w:rsidRPr="00363182">
        <w:rPr>
          <w:rFonts w:ascii="Times New Roman" w:hAnsi="Times New Roman" w:cs="Times New Roman"/>
          <w:spacing w:val="-11"/>
          <w:sz w:val="24"/>
          <w:szCs w:val="24"/>
        </w:rPr>
        <w:t>Пение мажорных гамм.</w:t>
      </w:r>
    </w:p>
    <w:p w14:paraId="058489A4" w14:textId="77777777" w:rsidR="00726DD2" w:rsidRPr="00363182" w:rsidRDefault="00726DD2" w:rsidP="00726DD2">
      <w:pPr>
        <w:shd w:val="clear" w:color="auto" w:fill="FFFFFF"/>
        <w:spacing w:after="0" w:line="240" w:lineRule="auto"/>
        <w:jc w:val="both"/>
        <w:rPr>
          <w:rFonts w:ascii="Times New Roman" w:hAnsi="Times New Roman" w:cs="Times New Roman"/>
          <w:sz w:val="24"/>
          <w:szCs w:val="24"/>
        </w:rPr>
      </w:pPr>
      <w:r w:rsidRPr="00363182">
        <w:rPr>
          <w:rFonts w:ascii="Times New Roman" w:hAnsi="Times New Roman" w:cs="Times New Roman"/>
          <w:spacing w:val="-10"/>
          <w:sz w:val="24"/>
          <w:szCs w:val="24"/>
        </w:rPr>
        <w:t>Пение минорных гамм (три вида).</w:t>
      </w:r>
    </w:p>
    <w:p w14:paraId="48A1145F" w14:textId="77777777" w:rsidR="00726DD2" w:rsidRPr="00363182" w:rsidRDefault="00726DD2" w:rsidP="00726DD2">
      <w:pPr>
        <w:shd w:val="clear" w:color="auto" w:fill="FFFFFF"/>
        <w:spacing w:after="0" w:line="240" w:lineRule="auto"/>
        <w:jc w:val="both"/>
        <w:rPr>
          <w:rFonts w:ascii="Times New Roman" w:hAnsi="Times New Roman" w:cs="Times New Roman"/>
          <w:sz w:val="24"/>
          <w:szCs w:val="24"/>
        </w:rPr>
      </w:pPr>
      <w:r w:rsidRPr="00363182">
        <w:rPr>
          <w:rFonts w:ascii="Times New Roman" w:hAnsi="Times New Roman" w:cs="Times New Roman"/>
          <w:spacing w:val="-10"/>
          <w:sz w:val="24"/>
          <w:szCs w:val="24"/>
        </w:rPr>
        <w:t>Пение отдельных тетрахордов.</w:t>
      </w:r>
    </w:p>
    <w:p w14:paraId="66975867" w14:textId="77777777" w:rsidR="00726DD2" w:rsidRPr="00363182" w:rsidRDefault="00726DD2" w:rsidP="00726DD2">
      <w:pPr>
        <w:shd w:val="clear" w:color="auto" w:fill="FFFFFF"/>
        <w:spacing w:after="0" w:line="240" w:lineRule="auto"/>
        <w:jc w:val="both"/>
        <w:rPr>
          <w:rFonts w:ascii="Times New Roman" w:hAnsi="Times New Roman" w:cs="Times New Roman"/>
          <w:sz w:val="24"/>
          <w:szCs w:val="24"/>
        </w:rPr>
      </w:pPr>
      <w:r w:rsidRPr="00363182">
        <w:rPr>
          <w:rFonts w:ascii="Times New Roman" w:hAnsi="Times New Roman" w:cs="Times New Roman"/>
          <w:spacing w:val="-10"/>
          <w:sz w:val="24"/>
          <w:szCs w:val="24"/>
        </w:rPr>
        <w:t>Пение устойчивых ступеней.</w:t>
      </w:r>
    </w:p>
    <w:p w14:paraId="572743BB" w14:textId="77777777" w:rsidR="00726DD2" w:rsidRPr="00363182" w:rsidRDefault="00726DD2" w:rsidP="00726DD2">
      <w:pPr>
        <w:shd w:val="clear" w:color="auto" w:fill="FFFFFF"/>
        <w:spacing w:after="0" w:line="240" w:lineRule="auto"/>
        <w:jc w:val="both"/>
        <w:rPr>
          <w:rFonts w:ascii="Times New Roman" w:hAnsi="Times New Roman" w:cs="Times New Roman"/>
          <w:sz w:val="24"/>
          <w:szCs w:val="24"/>
        </w:rPr>
      </w:pPr>
      <w:r w:rsidRPr="00363182">
        <w:rPr>
          <w:rFonts w:ascii="Times New Roman" w:hAnsi="Times New Roman" w:cs="Times New Roman"/>
          <w:spacing w:val="-10"/>
          <w:sz w:val="24"/>
          <w:szCs w:val="24"/>
        </w:rPr>
        <w:t>Пение неустойчивых ступеней с разрешением.</w:t>
      </w:r>
    </w:p>
    <w:p w14:paraId="185E2E62" w14:textId="77777777" w:rsidR="00726DD2" w:rsidRPr="00363182" w:rsidRDefault="00726DD2" w:rsidP="00726DD2">
      <w:pPr>
        <w:shd w:val="clear" w:color="auto" w:fill="FFFFFF"/>
        <w:spacing w:after="0" w:line="240" w:lineRule="auto"/>
        <w:jc w:val="both"/>
        <w:rPr>
          <w:rFonts w:ascii="Times New Roman" w:hAnsi="Times New Roman" w:cs="Times New Roman"/>
          <w:sz w:val="24"/>
          <w:szCs w:val="24"/>
        </w:rPr>
      </w:pPr>
      <w:r w:rsidRPr="00363182">
        <w:rPr>
          <w:rFonts w:ascii="Times New Roman" w:hAnsi="Times New Roman" w:cs="Times New Roman"/>
          <w:spacing w:val="-10"/>
          <w:sz w:val="24"/>
          <w:szCs w:val="24"/>
        </w:rPr>
        <w:t xml:space="preserve">Пение </w:t>
      </w:r>
      <w:proofErr w:type="spellStart"/>
      <w:r w:rsidRPr="00363182">
        <w:rPr>
          <w:rFonts w:ascii="Times New Roman" w:hAnsi="Times New Roman" w:cs="Times New Roman"/>
          <w:spacing w:val="-10"/>
          <w:sz w:val="24"/>
          <w:szCs w:val="24"/>
        </w:rPr>
        <w:t>опеваний</w:t>
      </w:r>
      <w:proofErr w:type="spellEnd"/>
      <w:r w:rsidRPr="00363182">
        <w:rPr>
          <w:rFonts w:ascii="Times New Roman" w:hAnsi="Times New Roman" w:cs="Times New Roman"/>
          <w:spacing w:val="-10"/>
          <w:sz w:val="24"/>
          <w:szCs w:val="24"/>
        </w:rPr>
        <w:t xml:space="preserve"> устойчивых ступеней.</w:t>
      </w:r>
    </w:p>
    <w:p w14:paraId="70262A15" w14:textId="77777777" w:rsidR="00726DD2" w:rsidRPr="00363182" w:rsidRDefault="00726DD2" w:rsidP="00726DD2">
      <w:pPr>
        <w:shd w:val="clear" w:color="auto" w:fill="FFFFFF"/>
        <w:spacing w:after="0" w:line="240" w:lineRule="auto"/>
        <w:jc w:val="both"/>
        <w:rPr>
          <w:rFonts w:ascii="Times New Roman" w:hAnsi="Times New Roman" w:cs="Times New Roman"/>
          <w:sz w:val="24"/>
          <w:szCs w:val="24"/>
        </w:rPr>
      </w:pPr>
      <w:r w:rsidRPr="00363182">
        <w:rPr>
          <w:rFonts w:ascii="Times New Roman" w:hAnsi="Times New Roman" w:cs="Times New Roman"/>
          <w:spacing w:val="-9"/>
          <w:sz w:val="24"/>
          <w:szCs w:val="24"/>
        </w:rPr>
        <w:t xml:space="preserve">Пение интервалов одноголосно и двухголосно в мажоре (м.2 на </w:t>
      </w:r>
      <w:r w:rsidRPr="00363182">
        <w:rPr>
          <w:rFonts w:ascii="Times New Roman" w:hAnsi="Times New Roman" w:cs="Times New Roman"/>
          <w:spacing w:val="-9"/>
          <w:sz w:val="24"/>
          <w:szCs w:val="24"/>
          <w:lang w:val="en-US"/>
        </w:rPr>
        <w:t>VII</w:t>
      </w:r>
      <w:r w:rsidRPr="00363182">
        <w:rPr>
          <w:rFonts w:ascii="Times New Roman" w:hAnsi="Times New Roman" w:cs="Times New Roman"/>
          <w:spacing w:val="-9"/>
          <w:sz w:val="24"/>
          <w:szCs w:val="24"/>
        </w:rPr>
        <w:t>,</w:t>
      </w:r>
      <w:r>
        <w:rPr>
          <w:rFonts w:ascii="Times New Roman" w:hAnsi="Times New Roman" w:cs="Times New Roman"/>
          <w:spacing w:val="-9"/>
          <w:sz w:val="24"/>
          <w:szCs w:val="24"/>
          <w:lang w:val="en-US"/>
        </w:rPr>
        <w:t>I</w:t>
      </w:r>
      <w:r w:rsidRPr="00363182">
        <w:rPr>
          <w:rFonts w:ascii="Times New Roman" w:hAnsi="Times New Roman" w:cs="Times New Roman"/>
          <w:spacing w:val="-9"/>
          <w:sz w:val="24"/>
          <w:szCs w:val="24"/>
          <w:lang w:val="en-US"/>
        </w:rPr>
        <w:t>II</w:t>
      </w:r>
      <w:r w:rsidRPr="00363182">
        <w:rPr>
          <w:rFonts w:ascii="Times New Roman" w:hAnsi="Times New Roman" w:cs="Times New Roman"/>
          <w:spacing w:val="-9"/>
          <w:sz w:val="24"/>
          <w:szCs w:val="24"/>
        </w:rPr>
        <w:t xml:space="preserve">, </w:t>
      </w:r>
      <w:r w:rsidRPr="00363182">
        <w:rPr>
          <w:rFonts w:ascii="Times New Roman" w:hAnsi="Times New Roman" w:cs="Times New Roman"/>
          <w:spacing w:val="-7"/>
          <w:sz w:val="24"/>
          <w:szCs w:val="24"/>
        </w:rPr>
        <w:t xml:space="preserve">6.2 на </w:t>
      </w:r>
      <w:r w:rsidRPr="00363182">
        <w:rPr>
          <w:rFonts w:ascii="Times New Roman" w:hAnsi="Times New Roman" w:cs="Times New Roman"/>
          <w:spacing w:val="-7"/>
          <w:sz w:val="24"/>
          <w:szCs w:val="24"/>
          <w:lang w:val="en-US"/>
        </w:rPr>
        <w:t>I</w:t>
      </w:r>
      <w:r w:rsidRPr="00363182">
        <w:rPr>
          <w:rFonts w:ascii="Times New Roman" w:hAnsi="Times New Roman" w:cs="Times New Roman"/>
          <w:spacing w:val="-7"/>
          <w:sz w:val="24"/>
          <w:szCs w:val="24"/>
        </w:rPr>
        <w:t xml:space="preserve">, </w:t>
      </w:r>
      <w:r w:rsidRPr="00363182">
        <w:rPr>
          <w:rFonts w:ascii="Times New Roman" w:hAnsi="Times New Roman" w:cs="Times New Roman"/>
          <w:spacing w:val="-7"/>
          <w:sz w:val="24"/>
          <w:szCs w:val="24"/>
          <w:lang w:val="en-US"/>
        </w:rPr>
        <w:t>II</w:t>
      </w:r>
      <w:r w:rsidRPr="00363182">
        <w:rPr>
          <w:rFonts w:ascii="Times New Roman" w:hAnsi="Times New Roman" w:cs="Times New Roman"/>
          <w:spacing w:val="-7"/>
          <w:sz w:val="24"/>
          <w:szCs w:val="24"/>
        </w:rPr>
        <w:t xml:space="preserve">, </w:t>
      </w:r>
      <w:r w:rsidRPr="00363182">
        <w:rPr>
          <w:rFonts w:ascii="Times New Roman" w:hAnsi="Times New Roman" w:cs="Times New Roman"/>
          <w:spacing w:val="-7"/>
          <w:sz w:val="24"/>
          <w:szCs w:val="24"/>
          <w:lang w:val="en-US"/>
        </w:rPr>
        <w:t>V</w:t>
      </w:r>
      <w:r w:rsidRPr="00363182">
        <w:rPr>
          <w:rFonts w:ascii="Times New Roman" w:hAnsi="Times New Roman" w:cs="Times New Roman"/>
          <w:spacing w:val="-7"/>
          <w:sz w:val="24"/>
          <w:szCs w:val="24"/>
        </w:rPr>
        <w:t xml:space="preserve">, б.3 на </w:t>
      </w:r>
      <w:r w:rsidRPr="00363182">
        <w:rPr>
          <w:rFonts w:ascii="Times New Roman" w:hAnsi="Times New Roman" w:cs="Times New Roman"/>
          <w:spacing w:val="-7"/>
          <w:sz w:val="24"/>
          <w:szCs w:val="24"/>
          <w:lang w:val="en-US"/>
        </w:rPr>
        <w:t>I</w:t>
      </w:r>
      <w:r w:rsidRPr="00363182">
        <w:rPr>
          <w:rFonts w:ascii="Times New Roman" w:hAnsi="Times New Roman" w:cs="Times New Roman"/>
          <w:spacing w:val="-7"/>
          <w:sz w:val="24"/>
          <w:szCs w:val="24"/>
        </w:rPr>
        <w:t xml:space="preserve">, </w:t>
      </w:r>
      <w:r w:rsidRPr="00363182">
        <w:rPr>
          <w:rFonts w:ascii="Times New Roman" w:hAnsi="Times New Roman" w:cs="Times New Roman"/>
          <w:spacing w:val="-7"/>
          <w:sz w:val="24"/>
          <w:szCs w:val="24"/>
          <w:lang w:val="en-US"/>
        </w:rPr>
        <w:t>IV</w:t>
      </w:r>
      <w:r w:rsidRPr="00363182">
        <w:rPr>
          <w:rFonts w:ascii="Times New Roman" w:hAnsi="Times New Roman" w:cs="Times New Roman"/>
          <w:spacing w:val="-7"/>
          <w:sz w:val="24"/>
          <w:szCs w:val="24"/>
        </w:rPr>
        <w:t xml:space="preserve"> ,V),   м.3 на </w:t>
      </w:r>
      <w:r w:rsidRPr="00363182">
        <w:rPr>
          <w:rFonts w:ascii="Times New Roman" w:hAnsi="Times New Roman" w:cs="Times New Roman"/>
          <w:spacing w:val="-7"/>
          <w:sz w:val="24"/>
          <w:szCs w:val="24"/>
          <w:lang w:val="en-US"/>
        </w:rPr>
        <w:t>VII</w:t>
      </w:r>
      <w:r w:rsidRPr="00363182">
        <w:rPr>
          <w:rFonts w:ascii="Times New Roman" w:hAnsi="Times New Roman" w:cs="Times New Roman"/>
          <w:spacing w:val="-7"/>
          <w:sz w:val="24"/>
          <w:szCs w:val="24"/>
        </w:rPr>
        <w:t xml:space="preserve">, </w:t>
      </w:r>
      <w:r w:rsidRPr="00363182">
        <w:rPr>
          <w:rFonts w:ascii="Times New Roman" w:hAnsi="Times New Roman" w:cs="Times New Roman"/>
          <w:spacing w:val="-7"/>
          <w:sz w:val="24"/>
          <w:szCs w:val="24"/>
          <w:lang w:val="en-US"/>
        </w:rPr>
        <w:t>II</w:t>
      </w:r>
      <w:r w:rsidRPr="00363182">
        <w:rPr>
          <w:rFonts w:ascii="Times New Roman" w:hAnsi="Times New Roman" w:cs="Times New Roman"/>
          <w:spacing w:val="-7"/>
          <w:sz w:val="24"/>
          <w:szCs w:val="24"/>
        </w:rPr>
        <w:t xml:space="preserve">, ч.5 на </w:t>
      </w:r>
      <w:r w:rsidRPr="00363182">
        <w:rPr>
          <w:rFonts w:ascii="Times New Roman" w:hAnsi="Times New Roman" w:cs="Times New Roman"/>
          <w:spacing w:val="-7"/>
          <w:sz w:val="24"/>
          <w:szCs w:val="24"/>
          <w:lang w:val="en-US"/>
        </w:rPr>
        <w:t>I</w:t>
      </w:r>
      <w:r w:rsidRPr="00363182">
        <w:rPr>
          <w:rFonts w:ascii="Times New Roman" w:hAnsi="Times New Roman" w:cs="Times New Roman"/>
          <w:spacing w:val="-7"/>
          <w:sz w:val="24"/>
          <w:szCs w:val="24"/>
        </w:rPr>
        <w:t xml:space="preserve">, ч.4 на </w:t>
      </w:r>
      <w:r w:rsidRPr="00363182">
        <w:rPr>
          <w:rFonts w:ascii="Times New Roman" w:hAnsi="Times New Roman" w:cs="Times New Roman"/>
          <w:spacing w:val="-7"/>
          <w:sz w:val="24"/>
          <w:szCs w:val="24"/>
          <w:lang w:val="en-US"/>
        </w:rPr>
        <w:t>V</w:t>
      </w:r>
      <w:r w:rsidRPr="00363182">
        <w:rPr>
          <w:rFonts w:ascii="Times New Roman" w:hAnsi="Times New Roman" w:cs="Times New Roman"/>
          <w:spacing w:val="-7"/>
          <w:sz w:val="24"/>
          <w:szCs w:val="24"/>
        </w:rPr>
        <w:t>, ч.8 на</w:t>
      </w:r>
      <w:r w:rsidRPr="00363182">
        <w:rPr>
          <w:rFonts w:ascii="Times New Roman" w:hAnsi="Times New Roman" w:cs="Times New Roman"/>
          <w:spacing w:val="-7"/>
          <w:sz w:val="24"/>
          <w:szCs w:val="24"/>
          <w:lang w:val="en-US"/>
        </w:rPr>
        <w:t>I</w:t>
      </w:r>
      <w:r w:rsidRPr="00363182">
        <w:rPr>
          <w:rFonts w:ascii="Times New Roman" w:hAnsi="Times New Roman" w:cs="Times New Roman"/>
          <w:spacing w:val="-7"/>
          <w:sz w:val="24"/>
          <w:szCs w:val="24"/>
        </w:rPr>
        <w:t>).</w:t>
      </w:r>
    </w:p>
    <w:p w14:paraId="03296896" w14:textId="77777777" w:rsidR="00726DD2" w:rsidRPr="00363182" w:rsidRDefault="00726DD2" w:rsidP="00726DD2">
      <w:pPr>
        <w:shd w:val="clear" w:color="auto" w:fill="FFFFFF"/>
        <w:spacing w:after="0" w:line="240" w:lineRule="auto"/>
        <w:jc w:val="both"/>
        <w:rPr>
          <w:rFonts w:ascii="Times New Roman" w:hAnsi="Times New Roman" w:cs="Times New Roman"/>
          <w:sz w:val="24"/>
          <w:szCs w:val="24"/>
        </w:rPr>
      </w:pPr>
      <w:r w:rsidRPr="00363182">
        <w:rPr>
          <w:rFonts w:ascii="Times New Roman" w:hAnsi="Times New Roman" w:cs="Times New Roman"/>
          <w:spacing w:val="-6"/>
          <w:sz w:val="24"/>
          <w:szCs w:val="24"/>
        </w:rPr>
        <w:t xml:space="preserve">Пение интервалов одноголосно и двухголосно в миноре (м.2 на </w:t>
      </w:r>
      <w:r w:rsidRPr="00363182">
        <w:rPr>
          <w:rFonts w:ascii="Times New Roman" w:hAnsi="Times New Roman" w:cs="Times New Roman"/>
          <w:spacing w:val="-6"/>
          <w:sz w:val="24"/>
          <w:szCs w:val="24"/>
          <w:lang w:val="en-US"/>
        </w:rPr>
        <w:t>II</w:t>
      </w:r>
      <w:r w:rsidRPr="00363182">
        <w:rPr>
          <w:rFonts w:ascii="Times New Roman" w:hAnsi="Times New Roman" w:cs="Times New Roman"/>
          <w:spacing w:val="-6"/>
          <w:sz w:val="24"/>
          <w:szCs w:val="24"/>
        </w:rPr>
        <w:t xml:space="preserve">, </w:t>
      </w:r>
      <w:r w:rsidRPr="00363182">
        <w:rPr>
          <w:rFonts w:ascii="Times New Roman" w:hAnsi="Times New Roman" w:cs="Times New Roman"/>
          <w:spacing w:val="-6"/>
          <w:sz w:val="24"/>
          <w:szCs w:val="24"/>
          <w:lang w:val="en-US"/>
        </w:rPr>
        <w:t>V</w:t>
      </w:r>
      <w:r w:rsidRPr="00363182">
        <w:rPr>
          <w:rFonts w:ascii="Times New Roman" w:hAnsi="Times New Roman" w:cs="Times New Roman"/>
          <w:spacing w:val="-6"/>
          <w:sz w:val="24"/>
          <w:szCs w:val="24"/>
        </w:rPr>
        <w:t xml:space="preserve">, 6.2 на </w:t>
      </w:r>
      <w:r w:rsidRPr="00363182">
        <w:rPr>
          <w:rFonts w:ascii="Times New Roman" w:hAnsi="Times New Roman" w:cs="Times New Roman"/>
          <w:spacing w:val="-6"/>
          <w:sz w:val="24"/>
          <w:szCs w:val="24"/>
          <w:lang w:val="en-US"/>
        </w:rPr>
        <w:t>I</w:t>
      </w:r>
      <w:r w:rsidRPr="00363182">
        <w:rPr>
          <w:rFonts w:ascii="Times New Roman" w:hAnsi="Times New Roman" w:cs="Times New Roman"/>
          <w:spacing w:val="-6"/>
          <w:sz w:val="24"/>
          <w:szCs w:val="24"/>
        </w:rPr>
        <w:t xml:space="preserve">, </w:t>
      </w:r>
      <w:r w:rsidRPr="00363182">
        <w:rPr>
          <w:rFonts w:ascii="Times New Roman" w:hAnsi="Times New Roman" w:cs="Times New Roman"/>
          <w:spacing w:val="-6"/>
          <w:sz w:val="24"/>
          <w:szCs w:val="24"/>
          <w:lang w:val="en-US"/>
        </w:rPr>
        <w:t>VII</w:t>
      </w:r>
      <w:r w:rsidRPr="00363182">
        <w:rPr>
          <w:rFonts w:ascii="Times New Roman" w:hAnsi="Times New Roman" w:cs="Times New Roman"/>
          <w:spacing w:val="-6"/>
          <w:sz w:val="24"/>
          <w:szCs w:val="24"/>
        </w:rPr>
        <w:t xml:space="preserve">, м.3 на </w:t>
      </w:r>
      <w:r w:rsidRPr="00363182">
        <w:rPr>
          <w:rFonts w:ascii="Times New Roman" w:hAnsi="Times New Roman" w:cs="Times New Roman"/>
          <w:spacing w:val="-6"/>
          <w:sz w:val="24"/>
          <w:szCs w:val="24"/>
          <w:lang w:val="en-US"/>
        </w:rPr>
        <w:t>I</w:t>
      </w:r>
      <w:r w:rsidRPr="00363182">
        <w:rPr>
          <w:rFonts w:ascii="Times New Roman" w:hAnsi="Times New Roman" w:cs="Times New Roman"/>
          <w:spacing w:val="-6"/>
          <w:sz w:val="24"/>
          <w:szCs w:val="24"/>
        </w:rPr>
        <w:t xml:space="preserve">, </w:t>
      </w:r>
      <w:r w:rsidRPr="00363182">
        <w:rPr>
          <w:rFonts w:ascii="Times New Roman" w:hAnsi="Times New Roman" w:cs="Times New Roman"/>
          <w:spacing w:val="-6"/>
          <w:sz w:val="24"/>
          <w:szCs w:val="24"/>
          <w:lang w:val="en-US"/>
        </w:rPr>
        <w:t>IV</w:t>
      </w:r>
      <w:r w:rsidRPr="00363182">
        <w:rPr>
          <w:rFonts w:ascii="Times New Roman" w:hAnsi="Times New Roman" w:cs="Times New Roman"/>
          <w:spacing w:val="-6"/>
          <w:sz w:val="24"/>
          <w:szCs w:val="24"/>
        </w:rPr>
        <w:t xml:space="preserve">, </w:t>
      </w:r>
      <w:r w:rsidRPr="00363182">
        <w:rPr>
          <w:rFonts w:ascii="Times New Roman" w:hAnsi="Times New Roman" w:cs="Times New Roman"/>
          <w:spacing w:val="-6"/>
          <w:sz w:val="24"/>
          <w:szCs w:val="24"/>
          <w:lang w:val="en-US"/>
        </w:rPr>
        <w:t>V</w:t>
      </w:r>
      <w:r w:rsidRPr="00363182">
        <w:rPr>
          <w:rFonts w:ascii="Times New Roman" w:hAnsi="Times New Roman" w:cs="Times New Roman"/>
          <w:spacing w:val="-6"/>
          <w:sz w:val="24"/>
          <w:szCs w:val="24"/>
        </w:rPr>
        <w:t xml:space="preserve">, </w:t>
      </w:r>
      <w:r w:rsidRPr="00363182">
        <w:rPr>
          <w:rFonts w:ascii="Times New Roman" w:hAnsi="Times New Roman" w:cs="Times New Roman"/>
          <w:spacing w:val="-6"/>
          <w:sz w:val="24"/>
          <w:szCs w:val="24"/>
          <w:lang w:val="en-US"/>
        </w:rPr>
        <w:t>VII</w:t>
      </w:r>
      <w:r w:rsidRPr="00363182">
        <w:rPr>
          <w:rFonts w:ascii="Times New Roman" w:hAnsi="Times New Roman" w:cs="Times New Roman"/>
          <w:spacing w:val="-6"/>
          <w:sz w:val="24"/>
          <w:szCs w:val="24"/>
        </w:rPr>
        <w:t xml:space="preserve">повышенной, ч.5 на </w:t>
      </w:r>
      <w:r w:rsidRPr="00363182">
        <w:rPr>
          <w:rFonts w:ascii="Times New Roman" w:hAnsi="Times New Roman" w:cs="Times New Roman"/>
          <w:spacing w:val="-6"/>
          <w:sz w:val="24"/>
          <w:szCs w:val="24"/>
          <w:lang w:val="en-US"/>
        </w:rPr>
        <w:t>I</w:t>
      </w:r>
      <w:r w:rsidRPr="00363182">
        <w:rPr>
          <w:rFonts w:ascii="Times New Roman" w:hAnsi="Times New Roman" w:cs="Times New Roman"/>
          <w:spacing w:val="-6"/>
          <w:sz w:val="24"/>
          <w:szCs w:val="24"/>
        </w:rPr>
        <w:t xml:space="preserve">, ч.4 на </w:t>
      </w:r>
      <w:r w:rsidRPr="00363182">
        <w:rPr>
          <w:rFonts w:ascii="Times New Roman" w:hAnsi="Times New Roman" w:cs="Times New Roman"/>
          <w:spacing w:val="-6"/>
          <w:sz w:val="24"/>
          <w:szCs w:val="24"/>
          <w:lang w:val="en-US"/>
        </w:rPr>
        <w:t>V</w:t>
      </w:r>
      <w:r w:rsidRPr="00363182">
        <w:rPr>
          <w:rFonts w:ascii="Times New Roman" w:hAnsi="Times New Roman" w:cs="Times New Roman"/>
          <w:spacing w:val="-6"/>
          <w:sz w:val="24"/>
          <w:szCs w:val="24"/>
        </w:rPr>
        <w:t xml:space="preserve">, ч.8 на </w:t>
      </w:r>
      <w:r w:rsidRPr="00363182">
        <w:rPr>
          <w:rFonts w:ascii="Times New Roman" w:hAnsi="Times New Roman" w:cs="Times New Roman"/>
          <w:spacing w:val="-6"/>
          <w:sz w:val="24"/>
          <w:szCs w:val="24"/>
          <w:lang w:val="en-US"/>
        </w:rPr>
        <w:t>I</w:t>
      </w:r>
      <w:r w:rsidRPr="00363182">
        <w:rPr>
          <w:rFonts w:ascii="Times New Roman" w:hAnsi="Times New Roman" w:cs="Times New Roman"/>
          <w:spacing w:val="-6"/>
          <w:sz w:val="24"/>
          <w:szCs w:val="24"/>
        </w:rPr>
        <w:t>).</w:t>
      </w:r>
    </w:p>
    <w:p w14:paraId="669DE6D5" w14:textId="77777777" w:rsidR="00726DD2" w:rsidRPr="00363182" w:rsidRDefault="00726DD2" w:rsidP="00726DD2">
      <w:pPr>
        <w:shd w:val="clear" w:color="auto" w:fill="FFFFFF"/>
        <w:spacing w:after="0" w:line="240" w:lineRule="auto"/>
        <w:jc w:val="both"/>
        <w:rPr>
          <w:rFonts w:ascii="Times New Roman" w:hAnsi="Times New Roman" w:cs="Times New Roman"/>
          <w:sz w:val="24"/>
          <w:szCs w:val="24"/>
        </w:rPr>
      </w:pPr>
      <w:r w:rsidRPr="00363182">
        <w:rPr>
          <w:rFonts w:ascii="Times New Roman" w:hAnsi="Times New Roman" w:cs="Times New Roman"/>
          <w:spacing w:val="-5"/>
          <w:sz w:val="24"/>
          <w:szCs w:val="24"/>
        </w:rPr>
        <w:t xml:space="preserve">Пение простых секвенций с использованием прорабатываемых </w:t>
      </w:r>
      <w:r w:rsidRPr="00363182">
        <w:rPr>
          <w:rFonts w:ascii="Times New Roman" w:hAnsi="Times New Roman" w:cs="Times New Roman"/>
          <w:sz w:val="24"/>
          <w:szCs w:val="24"/>
        </w:rPr>
        <w:t>мелодических оборотов</w:t>
      </w:r>
    </w:p>
    <w:p w14:paraId="52AD56E4" w14:textId="77777777" w:rsidR="00726DD2" w:rsidRPr="00363182" w:rsidRDefault="00726DD2" w:rsidP="00726DD2">
      <w:pPr>
        <w:shd w:val="clear" w:color="auto" w:fill="FFFFFF"/>
        <w:spacing w:after="0" w:line="240" w:lineRule="auto"/>
        <w:jc w:val="both"/>
        <w:rPr>
          <w:rFonts w:ascii="Times New Roman" w:hAnsi="Times New Roman" w:cs="Times New Roman"/>
          <w:sz w:val="24"/>
          <w:szCs w:val="24"/>
        </w:rPr>
      </w:pPr>
      <w:r w:rsidRPr="00363182">
        <w:rPr>
          <w:rFonts w:ascii="Times New Roman" w:hAnsi="Times New Roman" w:cs="Times New Roman"/>
          <w:i/>
          <w:iCs/>
          <w:spacing w:val="-5"/>
          <w:sz w:val="24"/>
          <w:szCs w:val="24"/>
        </w:rPr>
        <w:t xml:space="preserve">Пример </w:t>
      </w:r>
      <w:r w:rsidRPr="00363182">
        <w:rPr>
          <w:rFonts w:ascii="Times New Roman" w:hAnsi="Times New Roman" w:cs="Times New Roman"/>
          <w:b/>
          <w:bCs/>
          <w:i/>
          <w:iCs/>
          <w:spacing w:val="-5"/>
          <w:sz w:val="24"/>
          <w:szCs w:val="24"/>
        </w:rPr>
        <w:t>3</w:t>
      </w:r>
    </w:p>
    <w:p w14:paraId="5EEB4DAE" w14:textId="77777777" w:rsidR="00726DD2" w:rsidRPr="00363182" w:rsidRDefault="00726DD2" w:rsidP="00726DD2">
      <w:pPr>
        <w:spacing w:after="0" w:line="240" w:lineRule="auto"/>
        <w:jc w:val="both"/>
        <w:rPr>
          <w:rFonts w:ascii="Times New Roman" w:hAnsi="Times New Roman" w:cs="Times New Roman"/>
          <w:sz w:val="24"/>
          <w:szCs w:val="24"/>
        </w:rPr>
      </w:pPr>
      <w:r w:rsidRPr="00363182">
        <w:rPr>
          <w:rFonts w:ascii="Times New Roman" w:hAnsi="Times New Roman" w:cs="Times New Roman"/>
          <w:noProof/>
          <w:sz w:val="24"/>
          <w:szCs w:val="24"/>
        </w:rPr>
        <w:drawing>
          <wp:inline distT="0" distB="0" distL="0" distR="0" wp14:anchorId="40AE8042" wp14:editId="017B3C3F">
            <wp:extent cx="4000500" cy="466725"/>
            <wp:effectExtent l="0" t="0" r="0" b="9525"/>
            <wp:docPr id="5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00500" cy="466725"/>
                    </a:xfrm>
                    <a:prstGeom prst="rect">
                      <a:avLst/>
                    </a:prstGeom>
                    <a:noFill/>
                    <a:ln>
                      <a:noFill/>
                    </a:ln>
                  </pic:spPr>
                </pic:pic>
              </a:graphicData>
            </a:graphic>
          </wp:inline>
        </w:drawing>
      </w:r>
    </w:p>
    <w:p w14:paraId="040FF8C9" w14:textId="77777777" w:rsidR="00726DD2" w:rsidRPr="00363182" w:rsidRDefault="00726DD2" w:rsidP="00726DD2">
      <w:pPr>
        <w:shd w:val="clear" w:color="auto" w:fill="FFFFFF"/>
        <w:spacing w:after="0" w:line="240" w:lineRule="auto"/>
        <w:jc w:val="both"/>
        <w:rPr>
          <w:rFonts w:ascii="Times New Roman" w:hAnsi="Times New Roman" w:cs="Times New Roman"/>
          <w:sz w:val="24"/>
          <w:szCs w:val="24"/>
        </w:rPr>
      </w:pPr>
      <w:proofErr w:type="spellStart"/>
      <w:r w:rsidRPr="00363182">
        <w:rPr>
          <w:rFonts w:ascii="Times New Roman" w:hAnsi="Times New Roman" w:cs="Times New Roman"/>
          <w:b/>
          <w:bCs/>
          <w:spacing w:val="-11"/>
          <w:sz w:val="24"/>
          <w:szCs w:val="24"/>
        </w:rPr>
        <w:t>Сольфеджирование</w:t>
      </w:r>
      <w:proofErr w:type="spellEnd"/>
      <w:r w:rsidRPr="00363182">
        <w:rPr>
          <w:rFonts w:ascii="Times New Roman" w:hAnsi="Times New Roman" w:cs="Times New Roman"/>
          <w:b/>
          <w:bCs/>
          <w:spacing w:val="-11"/>
          <w:sz w:val="24"/>
          <w:szCs w:val="24"/>
        </w:rPr>
        <w:t>, пение с листа</w:t>
      </w:r>
    </w:p>
    <w:p w14:paraId="73C7F20F" w14:textId="77777777" w:rsidR="00726DD2" w:rsidRPr="00363182" w:rsidRDefault="00726DD2" w:rsidP="00726DD2">
      <w:pPr>
        <w:shd w:val="clear" w:color="auto" w:fill="FFFFFF"/>
        <w:spacing w:after="0" w:line="240" w:lineRule="auto"/>
        <w:jc w:val="both"/>
        <w:rPr>
          <w:rFonts w:ascii="Times New Roman" w:hAnsi="Times New Roman" w:cs="Times New Roman"/>
          <w:sz w:val="24"/>
          <w:szCs w:val="24"/>
        </w:rPr>
      </w:pPr>
      <w:r w:rsidRPr="00363182">
        <w:rPr>
          <w:rFonts w:ascii="Times New Roman" w:hAnsi="Times New Roman" w:cs="Times New Roman"/>
          <w:spacing w:val="-8"/>
          <w:sz w:val="24"/>
          <w:szCs w:val="24"/>
        </w:rPr>
        <w:t xml:space="preserve">Разучивание по нотам мелодий, включающих прорабатываемые </w:t>
      </w:r>
      <w:r w:rsidRPr="00363182">
        <w:rPr>
          <w:rFonts w:ascii="Times New Roman" w:hAnsi="Times New Roman" w:cs="Times New Roman"/>
          <w:spacing w:val="-2"/>
          <w:sz w:val="24"/>
          <w:szCs w:val="24"/>
        </w:rPr>
        <w:t xml:space="preserve">мелодические и ритмические обороты, в пройденных тональностях, в </w:t>
      </w:r>
      <w:r w:rsidRPr="00363182">
        <w:rPr>
          <w:rFonts w:ascii="Times New Roman" w:hAnsi="Times New Roman" w:cs="Times New Roman"/>
          <w:sz w:val="24"/>
          <w:szCs w:val="24"/>
        </w:rPr>
        <w:t>размерах 2/4 3/4 4/4 с дирижированием.</w:t>
      </w:r>
    </w:p>
    <w:p w14:paraId="589E2EBF" w14:textId="77777777" w:rsidR="00726DD2" w:rsidRPr="00363182" w:rsidRDefault="00726DD2" w:rsidP="00726DD2">
      <w:pPr>
        <w:shd w:val="clear" w:color="auto" w:fill="FFFFFF"/>
        <w:spacing w:after="0" w:line="240" w:lineRule="auto"/>
        <w:jc w:val="both"/>
        <w:rPr>
          <w:rFonts w:ascii="Times New Roman" w:hAnsi="Times New Roman" w:cs="Times New Roman"/>
          <w:sz w:val="24"/>
          <w:szCs w:val="24"/>
        </w:rPr>
      </w:pPr>
      <w:r w:rsidRPr="00363182">
        <w:rPr>
          <w:rFonts w:ascii="Times New Roman" w:hAnsi="Times New Roman" w:cs="Times New Roman"/>
          <w:spacing w:val="-10"/>
          <w:sz w:val="24"/>
          <w:szCs w:val="24"/>
        </w:rPr>
        <w:t>Пение мелодий, выученных наизусть.</w:t>
      </w:r>
    </w:p>
    <w:p w14:paraId="4774349F" w14:textId="77777777" w:rsidR="00726DD2" w:rsidRPr="00363182" w:rsidRDefault="00726DD2" w:rsidP="00726DD2">
      <w:pPr>
        <w:shd w:val="clear" w:color="auto" w:fill="FFFFFF"/>
        <w:spacing w:after="0" w:line="240" w:lineRule="auto"/>
        <w:jc w:val="both"/>
        <w:rPr>
          <w:rFonts w:ascii="Times New Roman" w:hAnsi="Times New Roman" w:cs="Times New Roman"/>
          <w:sz w:val="24"/>
          <w:szCs w:val="24"/>
        </w:rPr>
      </w:pPr>
      <w:r w:rsidRPr="00363182">
        <w:rPr>
          <w:rFonts w:ascii="Times New Roman" w:hAnsi="Times New Roman" w:cs="Times New Roman"/>
          <w:spacing w:val="-10"/>
          <w:sz w:val="24"/>
          <w:szCs w:val="24"/>
        </w:rPr>
        <w:t>Транспонирование выученных мелодий в пройденные тональности.</w:t>
      </w:r>
    </w:p>
    <w:p w14:paraId="50138C6E" w14:textId="77777777" w:rsidR="00726DD2" w:rsidRPr="00363182" w:rsidRDefault="00726DD2" w:rsidP="00726DD2">
      <w:pPr>
        <w:shd w:val="clear" w:color="auto" w:fill="FFFFFF"/>
        <w:spacing w:after="0" w:line="240" w:lineRule="auto"/>
        <w:jc w:val="both"/>
        <w:rPr>
          <w:rFonts w:ascii="Times New Roman" w:hAnsi="Times New Roman" w:cs="Times New Roman"/>
          <w:sz w:val="24"/>
          <w:szCs w:val="24"/>
        </w:rPr>
      </w:pPr>
      <w:r w:rsidRPr="00363182">
        <w:rPr>
          <w:rFonts w:ascii="Times New Roman" w:hAnsi="Times New Roman" w:cs="Times New Roman"/>
          <w:spacing w:val="-10"/>
          <w:sz w:val="24"/>
          <w:szCs w:val="24"/>
        </w:rPr>
        <w:t>Чтение с листа простейших мелодий.</w:t>
      </w:r>
    </w:p>
    <w:p w14:paraId="18FF3B8B" w14:textId="77777777" w:rsidR="00726DD2" w:rsidRPr="00363182" w:rsidRDefault="00726DD2" w:rsidP="00726DD2">
      <w:pPr>
        <w:shd w:val="clear" w:color="auto" w:fill="FFFFFF"/>
        <w:spacing w:after="0" w:line="240" w:lineRule="auto"/>
        <w:jc w:val="both"/>
        <w:rPr>
          <w:rFonts w:ascii="Times New Roman" w:hAnsi="Times New Roman" w:cs="Times New Roman"/>
          <w:sz w:val="24"/>
          <w:szCs w:val="24"/>
        </w:rPr>
      </w:pPr>
      <w:r w:rsidRPr="00363182">
        <w:rPr>
          <w:rFonts w:ascii="Times New Roman" w:hAnsi="Times New Roman" w:cs="Times New Roman"/>
          <w:spacing w:val="-7"/>
          <w:sz w:val="24"/>
          <w:szCs w:val="24"/>
        </w:rPr>
        <w:lastRenderedPageBreak/>
        <w:t xml:space="preserve">Чередование пения вслух и про себя, поочередное пение фразами, </w:t>
      </w:r>
      <w:r w:rsidRPr="00363182">
        <w:rPr>
          <w:rFonts w:ascii="Times New Roman" w:hAnsi="Times New Roman" w:cs="Times New Roman"/>
          <w:sz w:val="24"/>
          <w:szCs w:val="24"/>
        </w:rPr>
        <w:t>группами и индивидуально.</w:t>
      </w:r>
    </w:p>
    <w:p w14:paraId="129C0656" w14:textId="77777777" w:rsidR="00726DD2" w:rsidRPr="00363182" w:rsidRDefault="00726DD2" w:rsidP="00726DD2">
      <w:pPr>
        <w:shd w:val="clear" w:color="auto" w:fill="FFFFFF"/>
        <w:spacing w:after="0" w:line="240" w:lineRule="auto"/>
        <w:jc w:val="both"/>
        <w:rPr>
          <w:rFonts w:ascii="Times New Roman" w:hAnsi="Times New Roman" w:cs="Times New Roman"/>
          <w:sz w:val="24"/>
          <w:szCs w:val="24"/>
        </w:rPr>
      </w:pPr>
      <w:r w:rsidRPr="00363182">
        <w:rPr>
          <w:rFonts w:ascii="Times New Roman" w:hAnsi="Times New Roman" w:cs="Times New Roman"/>
          <w:sz w:val="24"/>
          <w:szCs w:val="24"/>
        </w:rPr>
        <w:t xml:space="preserve">Разучивание и пение </w:t>
      </w:r>
      <w:proofErr w:type="spellStart"/>
      <w:r w:rsidRPr="00363182">
        <w:rPr>
          <w:rFonts w:ascii="Times New Roman" w:hAnsi="Times New Roman" w:cs="Times New Roman"/>
          <w:sz w:val="24"/>
          <w:szCs w:val="24"/>
        </w:rPr>
        <w:t>двухголосия</w:t>
      </w:r>
      <w:proofErr w:type="spellEnd"/>
      <w:r w:rsidRPr="00363182">
        <w:rPr>
          <w:rFonts w:ascii="Times New Roman" w:hAnsi="Times New Roman" w:cs="Times New Roman"/>
          <w:sz w:val="24"/>
          <w:szCs w:val="24"/>
        </w:rPr>
        <w:t xml:space="preserve"> по нотам (группами, с аккомпанементом педагога).</w:t>
      </w:r>
    </w:p>
    <w:p w14:paraId="06ABC59F" w14:textId="77777777" w:rsidR="00726DD2" w:rsidRPr="00363182" w:rsidRDefault="00726DD2" w:rsidP="00726DD2">
      <w:pPr>
        <w:shd w:val="clear" w:color="auto" w:fill="FFFFFF"/>
        <w:spacing w:after="0" w:line="240" w:lineRule="auto"/>
        <w:jc w:val="both"/>
        <w:rPr>
          <w:rFonts w:ascii="Times New Roman" w:hAnsi="Times New Roman" w:cs="Times New Roman"/>
          <w:sz w:val="24"/>
          <w:szCs w:val="24"/>
        </w:rPr>
      </w:pPr>
      <w:r w:rsidRPr="00363182">
        <w:rPr>
          <w:rFonts w:ascii="Times New Roman" w:hAnsi="Times New Roman" w:cs="Times New Roman"/>
          <w:b/>
          <w:bCs/>
          <w:spacing w:val="-11"/>
          <w:sz w:val="24"/>
          <w:szCs w:val="24"/>
        </w:rPr>
        <w:t>Ритмические упражнения</w:t>
      </w:r>
    </w:p>
    <w:p w14:paraId="06C916F8" w14:textId="77777777" w:rsidR="00726DD2" w:rsidRPr="00363182" w:rsidRDefault="00726DD2" w:rsidP="00726DD2">
      <w:pPr>
        <w:shd w:val="clear" w:color="auto" w:fill="FFFFFF"/>
        <w:spacing w:after="0" w:line="240" w:lineRule="auto"/>
        <w:jc w:val="both"/>
        <w:rPr>
          <w:rFonts w:ascii="Times New Roman" w:hAnsi="Times New Roman" w:cs="Times New Roman"/>
          <w:sz w:val="24"/>
          <w:szCs w:val="24"/>
        </w:rPr>
      </w:pPr>
      <w:r w:rsidRPr="00363182">
        <w:rPr>
          <w:rFonts w:ascii="Times New Roman" w:hAnsi="Times New Roman" w:cs="Times New Roman"/>
          <w:spacing w:val="-5"/>
          <w:sz w:val="24"/>
          <w:szCs w:val="24"/>
        </w:rPr>
        <w:t xml:space="preserve">Повторение данного на слух ритмического рисунка: на слоги, </w:t>
      </w:r>
      <w:r w:rsidRPr="00363182">
        <w:rPr>
          <w:rFonts w:ascii="Times New Roman" w:hAnsi="Times New Roman" w:cs="Times New Roman"/>
          <w:sz w:val="24"/>
          <w:szCs w:val="24"/>
        </w:rPr>
        <w:t>простукиванием.</w:t>
      </w:r>
    </w:p>
    <w:p w14:paraId="6B82D007" w14:textId="77777777" w:rsidR="00726DD2" w:rsidRPr="00363182" w:rsidRDefault="00726DD2" w:rsidP="00726DD2">
      <w:pPr>
        <w:shd w:val="clear" w:color="auto" w:fill="FFFFFF"/>
        <w:spacing w:after="0" w:line="240" w:lineRule="auto"/>
        <w:jc w:val="both"/>
        <w:rPr>
          <w:rFonts w:ascii="Times New Roman" w:hAnsi="Times New Roman" w:cs="Times New Roman"/>
          <w:sz w:val="24"/>
          <w:szCs w:val="24"/>
        </w:rPr>
      </w:pPr>
      <w:r w:rsidRPr="00363182">
        <w:rPr>
          <w:rFonts w:ascii="Times New Roman" w:hAnsi="Times New Roman" w:cs="Times New Roman"/>
          <w:sz w:val="24"/>
          <w:szCs w:val="24"/>
        </w:rPr>
        <w:t>Повторение записанного ритмического рисунка на слоги, простукиванием.</w:t>
      </w:r>
    </w:p>
    <w:p w14:paraId="147395A1" w14:textId="77777777" w:rsidR="00726DD2" w:rsidRPr="00363182" w:rsidRDefault="00726DD2" w:rsidP="00726DD2">
      <w:pPr>
        <w:shd w:val="clear" w:color="auto" w:fill="FFFFFF"/>
        <w:spacing w:after="0" w:line="240" w:lineRule="auto"/>
        <w:jc w:val="both"/>
        <w:rPr>
          <w:rFonts w:ascii="Times New Roman" w:hAnsi="Times New Roman" w:cs="Times New Roman"/>
          <w:sz w:val="24"/>
          <w:szCs w:val="24"/>
        </w:rPr>
      </w:pPr>
      <w:r w:rsidRPr="00363182">
        <w:rPr>
          <w:rFonts w:ascii="Times New Roman" w:hAnsi="Times New Roman" w:cs="Times New Roman"/>
          <w:spacing w:val="-11"/>
          <w:sz w:val="24"/>
          <w:szCs w:val="24"/>
        </w:rPr>
        <w:t xml:space="preserve">Новые ритмические фигуры в размере 2/4 (четверть с точкой и восьмая, </w:t>
      </w:r>
      <w:r w:rsidRPr="00363182">
        <w:rPr>
          <w:rFonts w:ascii="Times New Roman" w:hAnsi="Times New Roman" w:cs="Times New Roman"/>
          <w:sz w:val="24"/>
          <w:szCs w:val="24"/>
        </w:rPr>
        <w:t>четыре шестнадцатых).</w:t>
      </w:r>
    </w:p>
    <w:p w14:paraId="31400959" w14:textId="77777777" w:rsidR="00726DD2" w:rsidRPr="00363182" w:rsidRDefault="00726DD2" w:rsidP="00726DD2">
      <w:pPr>
        <w:shd w:val="clear" w:color="auto" w:fill="FFFFFF"/>
        <w:spacing w:after="0" w:line="240" w:lineRule="auto"/>
        <w:jc w:val="both"/>
        <w:rPr>
          <w:rFonts w:ascii="Times New Roman" w:hAnsi="Times New Roman" w:cs="Times New Roman"/>
          <w:sz w:val="24"/>
          <w:szCs w:val="24"/>
        </w:rPr>
      </w:pPr>
      <w:r w:rsidRPr="00363182">
        <w:rPr>
          <w:rFonts w:ascii="Times New Roman" w:hAnsi="Times New Roman" w:cs="Times New Roman"/>
          <w:spacing w:val="-10"/>
          <w:sz w:val="24"/>
          <w:szCs w:val="24"/>
        </w:rPr>
        <w:t xml:space="preserve">Новые ритмические фигуры с восьмыми в размере </w:t>
      </w:r>
      <w:r w:rsidRPr="00363182">
        <w:rPr>
          <w:rFonts w:ascii="Times New Roman" w:hAnsi="Times New Roman" w:cs="Times New Roman"/>
          <w:noProof/>
          <w:spacing w:val="-10"/>
          <w:sz w:val="24"/>
          <w:szCs w:val="24"/>
        </w:rPr>
        <w:t>¾</w:t>
      </w:r>
      <w:r w:rsidRPr="00363182">
        <w:rPr>
          <w:rFonts w:ascii="Times New Roman" w:hAnsi="Times New Roman" w:cs="Times New Roman"/>
          <w:i/>
          <w:iCs/>
          <w:spacing w:val="-10"/>
          <w:sz w:val="24"/>
          <w:szCs w:val="24"/>
        </w:rPr>
        <w:t>.</w:t>
      </w:r>
    </w:p>
    <w:p w14:paraId="00B3563B" w14:textId="77777777" w:rsidR="00726DD2" w:rsidRPr="00363182" w:rsidRDefault="00726DD2" w:rsidP="00726DD2">
      <w:pPr>
        <w:shd w:val="clear" w:color="auto" w:fill="FFFFFF"/>
        <w:spacing w:after="0" w:line="240" w:lineRule="auto"/>
        <w:jc w:val="both"/>
        <w:rPr>
          <w:rFonts w:ascii="Times New Roman" w:hAnsi="Times New Roman" w:cs="Times New Roman"/>
          <w:sz w:val="24"/>
          <w:szCs w:val="24"/>
        </w:rPr>
      </w:pPr>
      <w:r w:rsidRPr="00363182">
        <w:rPr>
          <w:rFonts w:ascii="Times New Roman" w:hAnsi="Times New Roman" w:cs="Times New Roman"/>
          <w:spacing w:val="-10"/>
          <w:sz w:val="24"/>
          <w:szCs w:val="24"/>
        </w:rPr>
        <w:t>Основные ритмические фигуры в размере 4/4.</w:t>
      </w:r>
    </w:p>
    <w:p w14:paraId="7AFFC011" w14:textId="77777777" w:rsidR="00726DD2" w:rsidRPr="00363182" w:rsidRDefault="00726DD2" w:rsidP="00726DD2">
      <w:pPr>
        <w:shd w:val="clear" w:color="auto" w:fill="FFFFFF"/>
        <w:spacing w:after="0" w:line="240" w:lineRule="auto"/>
        <w:jc w:val="both"/>
        <w:rPr>
          <w:rFonts w:ascii="Times New Roman" w:hAnsi="Times New Roman" w:cs="Times New Roman"/>
          <w:sz w:val="24"/>
          <w:szCs w:val="24"/>
        </w:rPr>
      </w:pPr>
      <w:r w:rsidRPr="00363182">
        <w:rPr>
          <w:rFonts w:ascii="Times New Roman" w:hAnsi="Times New Roman" w:cs="Times New Roman"/>
          <w:spacing w:val="-10"/>
          <w:sz w:val="24"/>
          <w:szCs w:val="24"/>
        </w:rPr>
        <w:t>Определение размера в прослушанном музыкальном построении.</w:t>
      </w:r>
    </w:p>
    <w:p w14:paraId="40783394" w14:textId="77777777" w:rsidR="00726DD2" w:rsidRPr="00363182" w:rsidRDefault="00726DD2" w:rsidP="00726DD2">
      <w:pPr>
        <w:shd w:val="clear" w:color="auto" w:fill="FFFFFF"/>
        <w:spacing w:after="0" w:line="240" w:lineRule="auto"/>
        <w:rPr>
          <w:rFonts w:ascii="Times New Roman" w:hAnsi="Times New Roman" w:cs="Times New Roman"/>
          <w:sz w:val="24"/>
          <w:szCs w:val="24"/>
        </w:rPr>
      </w:pPr>
      <w:r w:rsidRPr="00363182">
        <w:rPr>
          <w:rFonts w:ascii="Times New Roman" w:hAnsi="Times New Roman" w:cs="Times New Roman"/>
          <w:spacing w:val="-9"/>
          <w:sz w:val="24"/>
          <w:szCs w:val="24"/>
        </w:rPr>
        <w:t>Дирижирование в размерах 2/4, 3/ 4, 4/4.</w:t>
      </w:r>
    </w:p>
    <w:p w14:paraId="5E5F8D41" w14:textId="77777777" w:rsidR="00726DD2" w:rsidRPr="00363182" w:rsidRDefault="00726DD2" w:rsidP="00726DD2">
      <w:pPr>
        <w:shd w:val="clear" w:color="auto" w:fill="FFFFFF"/>
        <w:spacing w:after="0" w:line="240" w:lineRule="auto"/>
        <w:rPr>
          <w:rFonts w:ascii="Times New Roman" w:hAnsi="Times New Roman" w:cs="Times New Roman"/>
          <w:sz w:val="24"/>
          <w:szCs w:val="24"/>
        </w:rPr>
      </w:pPr>
      <w:r w:rsidRPr="00363182">
        <w:rPr>
          <w:rFonts w:ascii="Times New Roman" w:hAnsi="Times New Roman" w:cs="Times New Roman"/>
          <w:spacing w:val="-8"/>
          <w:sz w:val="24"/>
          <w:szCs w:val="24"/>
        </w:rPr>
        <w:t>Паузы - половинная, целая.</w:t>
      </w:r>
    </w:p>
    <w:p w14:paraId="12BAE450" w14:textId="77777777" w:rsidR="00726DD2" w:rsidRPr="00363182" w:rsidRDefault="00726DD2" w:rsidP="00726DD2">
      <w:pPr>
        <w:shd w:val="clear" w:color="auto" w:fill="FFFFFF"/>
        <w:spacing w:after="0" w:line="240" w:lineRule="auto"/>
        <w:rPr>
          <w:rFonts w:ascii="Times New Roman" w:hAnsi="Times New Roman" w:cs="Times New Roman"/>
          <w:sz w:val="24"/>
          <w:szCs w:val="24"/>
        </w:rPr>
      </w:pPr>
      <w:r w:rsidRPr="00363182">
        <w:rPr>
          <w:rFonts w:ascii="Times New Roman" w:hAnsi="Times New Roman" w:cs="Times New Roman"/>
          <w:spacing w:val="-10"/>
          <w:sz w:val="24"/>
          <w:szCs w:val="24"/>
        </w:rPr>
        <w:t>Дирижирование в пройденных размерах.</w:t>
      </w:r>
    </w:p>
    <w:p w14:paraId="26D5818B" w14:textId="77777777" w:rsidR="00726DD2" w:rsidRPr="00363182" w:rsidRDefault="00726DD2" w:rsidP="00726DD2">
      <w:pPr>
        <w:shd w:val="clear" w:color="auto" w:fill="FFFFFF"/>
        <w:spacing w:after="0" w:line="240" w:lineRule="auto"/>
        <w:rPr>
          <w:rFonts w:ascii="Times New Roman" w:hAnsi="Times New Roman" w:cs="Times New Roman"/>
          <w:sz w:val="24"/>
          <w:szCs w:val="24"/>
        </w:rPr>
      </w:pPr>
      <w:r w:rsidRPr="00363182">
        <w:rPr>
          <w:rFonts w:ascii="Times New Roman" w:hAnsi="Times New Roman" w:cs="Times New Roman"/>
          <w:spacing w:val="-10"/>
          <w:sz w:val="24"/>
          <w:szCs w:val="24"/>
        </w:rPr>
        <w:t>Упражнения на ритмические остинато.</w:t>
      </w:r>
    </w:p>
    <w:p w14:paraId="67D778FA" w14:textId="77777777" w:rsidR="00726DD2" w:rsidRPr="005058B1" w:rsidRDefault="00726DD2" w:rsidP="00726DD2">
      <w:pPr>
        <w:shd w:val="clear" w:color="auto" w:fill="FFFFFF"/>
        <w:spacing w:after="0" w:line="240" w:lineRule="auto"/>
        <w:rPr>
          <w:rFonts w:ascii="Times New Roman" w:hAnsi="Times New Roman" w:cs="Times New Roman"/>
          <w:sz w:val="24"/>
          <w:szCs w:val="24"/>
        </w:rPr>
      </w:pPr>
      <w:r w:rsidRPr="005058B1">
        <w:rPr>
          <w:rFonts w:ascii="Times New Roman" w:hAnsi="Times New Roman" w:cs="Times New Roman"/>
          <w:spacing w:val="-10"/>
          <w:sz w:val="24"/>
          <w:szCs w:val="24"/>
        </w:rPr>
        <w:t>Ритмический аккомпанемент к выученным мелодиям.</w:t>
      </w:r>
    </w:p>
    <w:p w14:paraId="5048F399" w14:textId="77777777" w:rsidR="00726DD2" w:rsidRPr="005058B1" w:rsidRDefault="00726DD2" w:rsidP="00726DD2">
      <w:pPr>
        <w:shd w:val="clear" w:color="auto" w:fill="FFFFFF"/>
        <w:spacing w:after="0" w:line="240" w:lineRule="auto"/>
        <w:jc w:val="both"/>
        <w:rPr>
          <w:rFonts w:ascii="Times New Roman" w:hAnsi="Times New Roman" w:cs="Times New Roman"/>
          <w:sz w:val="24"/>
          <w:szCs w:val="24"/>
        </w:rPr>
      </w:pPr>
      <w:r w:rsidRPr="005058B1">
        <w:rPr>
          <w:rFonts w:ascii="Times New Roman" w:hAnsi="Times New Roman" w:cs="Times New Roman"/>
          <w:sz w:val="24"/>
          <w:szCs w:val="24"/>
        </w:rPr>
        <w:t>Исполнение простейших ритмических партитур, в том числе ритмического канона.</w:t>
      </w:r>
    </w:p>
    <w:p w14:paraId="19B61A30" w14:textId="77777777" w:rsidR="00726DD2" w:rsidRPr="005058B1" w:rsidRDefault="00726DD2" w:rsidP="00726DD2">
      <w:pPr>
        <w:shd w:val="clear" w:color="auto" w:fill="FFFFFF"/>
        <w:spacing w:after="0" w:line="240" w:lineRule="auto"/>
        <w:rPr>
          <w:rFonts w:ascii="Times New Roman" w:hAnsi="Times New Roman" w:cs="Times New Roman"/>
          <w:sz w:val="24"/>
          <w:szCs w:val="24"/>
        </w:rPr>
      </w:pPr>
      <w:r w:rsidRPr="005058B1">
        <w:rPr>
          <w:rFonts w:ascii="Times New Roman" w:hAnsi="Times New Roman" w:cs="Times New Roman"/>
          <w:spacing w:val="-10"/>
          <w:sz w:val="24"/>
          <w:szCs w:val="24"/>
        </w:rPr>
        <w:t>Ритмические диктанты.</w:t>
      </w:r>
    </w:p>
    <w:p w14:paraId="7A176299" w14:textId="77777777" w:rsidR="00726DD2" w:rsidRPr="005058B1" w:rsidRDefault="00726DD2" w:rsidP="00726DD2">
      <w:pPr>
        <w:shd w:val="clear" w:color="auto" w:fill="FFFFFF"/>
        <w:spacing w:after="0" w:line="240" w:lineRule="auto"/>
        <w:rPr>
          <w:rFonts w:ascii="Times New Roman" w:hAnsi="Times New Roman" w:cs="Times New Roman"/>
          <w:sz w:val="24"/>
          <w:szCs w:val="24"/>
        </w:rPr>
      </w:pPr>
      <w:r w:rsidRPr="005058B1">
        <w:rPr>
          <w:rFonts w:ascii="Times New Roman" w:hAnsi="Times New Roman" w:cs="Times New Roman"/>
          <w:b/>
          <w:bCs/>
          <w:spacing w:val="-12"/>
          <w:sz w:val="24"/>
          <w:szCs w:val="24"/>
        </w:rPr>
        <w:t>Слуховой анализ</w:t>
      </w:r>
    </w:p>
    <w:p w14:paraId="6E2E8C81" w14:textId="77777777" w:rsidR="00726DD2" w:rsidRPr="005058B1" w:rsidRDefault="00726DD2" w:rsidP="00726DD2">
      <w:pPr>
        <w:shd w:val="clear" w:color="auto" w:fill="FFFFFF"/>
        <w:spacing w:after="0" w:line="240" w:lineRule="auto"/>
        <w:rPr>
          <w:rFonts w:ascii="Times New Roman" w:hAnsi="Times New Roman" w:cs="Times New Roman"/>
          <w:sz w:val="24"/>
          <w:szCs w:val="24"/>
        </w:rPr>
      </w:pPr>
      <w:r w:rsidRPr="005058B1">
        <w:rPr>
          <w:rFonts w:ascii="Times New Roman" w:hAnsi="Times New Roman" w:cs="Times New Roman"/>
          <w:spacing w:val="-10"/>
          <w:sz w:val="24"/>
          <w:szCs w:val="24"/>
        </w:rPr>
        <w:t>Определение на слух лада (мажор, минор трех видов).</w:t>
      </w:r>
    </w:p>
    <w:p w14:paraId="0AD113B3" w14:textId="77777777" w:rsidR="00726DD2" w:rsidRPr="005058B1" w:rsidRDefault="00726DD2" w:rsidP="00726DD2">
      <w:pPr>
        <w:shd w:val="clear" w:color="auto" w:fill="FFFFFF"/>
        <w:spacing w:after="0" w:line="240" w:lineRule="auto"/>
        <w:jc w:val="both"/>
        <w:rPr>
          <w:rFonts w:ascii="Times New Roman" w:hAnsi="Times New Roman" w:cs="Times New Roman"/>
          <w:sz w:val="24"/>
          <w:szCs w:val="24"/>
        </w:rPr>
      </w:pPr>
      <w:r w:rsidRPr="005058B1">
        <w:rPr>
          <w:rFonts w:ascii="Times New Roman" w:hAnsi="Times New Roman" w:cs="Times New Roman"/>
          <w:sz w:val="24"/>
          <w:szCs w:val="24"/>
        </w:rPr>
        <w:t>Определение на слух устойчивых и неустойчивых ступеней, мелодических оборотов.</w:t>
      </w:r>
    </w:p>
    <w:p w14:paraId="11ED5D9F" w14:textId="77777777" w:rsidR="00726DD2" w:rsidRPr="005058B1" w:rsidRDefault="00726DD2" w:rsidP="00726DD2">
      <w:pPr>
        <w:shd w:val="clear" w:color="auto" w:fill="FFFFFF"/>
        <w:spacing w:after="0" w:line="240" w:lineRule="auto"/>
        <w:jc w:val="both"/>
        <w:rPr>
          <w:rFonts w:ascii="Times New Roman" w:hAnsi="Times New Roman" w:cs="Times New Roman"/>
          <w:sz w:val="24"/>
          <w:szCs w:val="24"/>
        </w:rPr>
      </w:pPr>
      <w:r w:rsidRPr="005058B1">
        <w:rPr>
          <w:rFonts w:ascii="Times New Roman" w:hAnsi="Times New Roman" w:cs="Times New Roman"/>
          <w:spacing w:val="-10"/>
          <w:sz w:val="24"/>
          <w:szCs w:val="24"/>
        </w:rPr>
        <w:t xml:space="preserve">Мажорного, минорного трезвучия в мелодическом и гармоническом </w:t>
      </w:r>
      <w:r w:rsidRPr="005058B1">
        <w:rPr>
          <w:rFonts w:ascii="Times New Roman" w:hAnsi="Times New Roman" w:cs="Times New Roman"/>
          <w:sz w:val="24"/>
          <w:szCs w:val="24"/>
        </w:rPr>
        <w:t>звучании.</w:t>
      </w:r>
    </w:p>
    <w:p w14:paraId="5A2D5AF3" w14:textId="77777777" w:rsidR="00726DD2" w:rsidRPr="005058B1" w:rsidRDefault="00726DD2" w:rsidP="00726DD2">
      <w:pPr>
        <w:shd w:val="clear" w:color="auto" w:fill="FFFFFF"/>
        <w:spacing w:after="0" w:line="240" w:lineRule="auto"/>
        <w:jc w:val="both"/>
        <w:rPr>
          <w:rFonts w:ascii="Times New Roman" w:hAnsi="Times New Roman" w:cs="Times New Roman"/>
          <w:sz w:val="24"/>
          <w:szCs w:val="24"/>
        </w:rPr>
      </w:pPr>
      <w:r w:rsidRPr="005058B1">
        <w:rPr>
          <w:rFonts w:ascii="Times New Roman" w:hAnsi="Times New Roman" w:cs="Times New Roman"/>
          <w:spacing w:val="-10"/>
          <w:sz w:val="24"/>
          <w:szCs w:val="24"/>
        </w:rPr>
        <w:t xml:space="preserve">Пройденных интервалов в мелодическом и гармоническом звучании, </w:t>
      </w:r>
      <w:r w:rsidRPr="005058B1">
        <w:rPr>
          <w:rFonts w:ascii="Times New Roman" w:hAnsi="Times New Roman" w:cs="Times New Roman"/>
          <w:sz w:val="24"/>
          <w:szCs w:val="24"/>
        </w:rPr>
        <w:t>скачков на ч.4,ч.5, ч.8.</w:t>
      </w:r>
    </w:p>
    <w:p w14:paraId="19071357" w14:textId="77777777" w:rsidR="00726DD2" w:rsidRPr="005058B1" w:rsidRDefault="00726DD2" w:rsidP="00726DD2">
      <w:pPr>
        <w:shd w:val="clear" w:color="auto" w:fill="FFFFFF"/>
        <w:spacing w:after="0" w:line="240" w:lineRule="auto"/>
        <w:rPr>
          <w:rFonts w:ascii="Times New Roman" w:hAnsi="Times New Roman" w:cs="Times New Roman"/>
          <w:sz w:val="24"/>
          <w:szCs w:val="24"/>
        </w:rPr>
      </w:pPr>
      <w:r w:rsidRPr="005058B1">
        <w:rPr>
          <w:rFonts w:ascii="Times New Roman" w:hAnsi="Times New Roman" w:cs="Times New Roman"/>
          <w:b/>
          <w:bCs/>
          <w:spacing w:val="-12"/>
          <w:sz w:val="24"/>
          <w:szCs w:val="24"/>
        </w:rPr>
        <w:t>Музыкальный диктант</w:t>
      </w:r>
    </w:p>
    <w:p w14:paraId="3F7DBC22" w14:textId="77777777" w:rsidR="00726DD2" w:rsidRPr="005058B1" w:rsidRDefault="00726DD2" w:rsidP="00726DD2">
      <w:pPr>
        <w:shd w:val="clear" w:color="auto" w:fill="FFFFFF"/>
        <w:spacing w:after="0" w:line="240" w:lineRule="auto"/>
        <w:jc w:val="both"/>
        <w:rPr>
          <w:rFonts w:ascii="Times New Roman" w:hAnsi="Times New Roman" w:cs="Times New Roman"/>
          <w:sz w:val="24"/>
          <w:szCs w:val="24"/>
        </w:rPr>
      </w:pPr>
      <w:r w:rsidRPr="005058B1">
        <w:rPr>
          <w:rFonts w:ascii="Times New Roman" w:hAnsi="Times New Roman" w:cs="Times New Roman"/>
          <w:spacing w:val="-10"/>
          <w:sz w:val="24"/>
          <w:szCs w:val="24"/>
        </w:rPr>
        <w:t xml:space="preserve">Продолжение работы по развитию музыкальной памяти и внутреннего </w:t>
      </w:r>
      <w:r w:rsidRPr="005058B1">
        <w:rPr>
          <w:rFonts w:ascii="Times New Roman" w:hAnsi="Times New Roman" w:cs="Times New Roman"/>
          <w:sz w:val="24"/>
          <w:szCs w:val="24"/>
        </w:rPr>
        <w:t>слуха.</w:t>
      </w:r>
    </w:p>
    <w:p w14:paraId="55A741C9" w14:textId="77777777" w:rsidR="00726DD2" w:rsidRPr="005058B1" w:rsidRDefault="00726DD2" w:rsidP="00726DD2">
      <w:pPr>
        <w:shd w:val="clear" w:color="auto" w:fill="FFFFFF"/>
        <w:spacing w:after="0" w:line="240" w:lineRule="auto"/>
        <w:jc w:val="both"/>
        <w:rPr>
          <w:rFonts w:ascii="Times New Roman" w:hAnsi="Times New Roman" w:cs="Times New Roman"/>
          <w:sz w:val="24"/>
          <w:szCs w:val="24"/>
        </w:rPr>
      </w:pPr>
      <w:r w:rsidRPr="005058B1">
        <w:rPr>
          <w:rFonts w:ascii="Times New Roman" w:hAnsi="Times New Roman" w:cs="Times New Roman"/>
          <w:spacing w:val="-10"/>
          <w:sz w:val="24"/>
          <w:szCs w:val="24"/>
        </w:rPr>
        <w:t xml:space="preserve">Устные диктанты: запоминание фразы в объеме 2-4-х тактов и ее </w:t>
      </w:r>
      <w:r w:rsidRPr="005058B1">
        <w:rPr>
          <w:rFonts w:ascii="Times New Roman" w:hAnsi="Times New Roman" w:cs="Times New Roman"/>
          <w:spacing w:val="-9"/>
          <w:sz w:val="24"/>
          <w:szCs w:val="24"/>
        </w:rPr>
        <w:t>воспроизведение (на слоги, с названием нот, проигрывание на фортепиано).</w:t>
      </w:r>
    </w:p>
    <w:p w14:paraId="0C93A945" w14:textId="77777777" w:rsidR="00726DD2" w:rsidRPr="005058B1" w:rsidRDefault="00726DD2" w:rsidP="00726DD2">
      <w:pPr>
        <w:shd w:val="clear" w:color="auto" w:fill="FFFFFF"/>
        <w:spacing w:after="0" w:line="240" w:lineRule="auto"/>
        <w:jc w:val="both"/>
        <w:rPr>
          <w:rFonts w:ascii="Times New Roman" w:hAnsi="Times New Roman" w:cs="Times New Roman"/>
          <w:sz w:val="24"/>
          <w:szCs w:val="24"/>
        </w:rPr>
      </w:pPr>
      <w:r w:rsidRPr="005058B1">
        <w:rPr>
          <w:rFonts w:ascii="Times New Roman" w:hAnsi="Times New Roman" w:cs="Times New Roman"/>
          <w:spacing w:val="-10"/>
          <w:sz w:val="24"/>
          <w:szCs w:val="24"/>
        </w:rPr>
        <w:t xml:space="preserve">Запись мелодий с предварительным разбором в объеме 4-8 тактов в </w:t>
      </w:r>
      <w:r w:rsidRPr="005058B1">
        <w:rPr>
          <w:rFonts w:ascii="Times New Roman" w:hAnsi="Times New Roman" w:cs="Times New Roman"/>
          <w:spacing w:val="-3"/>
          <w:sz w:val="24"/>
          <w:szCs w:val="24"/>
        </w:rPr>
        <w:t xml:space="preserve">пройденных размерах, с пройденными мелодическими оборотами, в </w:t>
      </w:r>
      <w:r w:rsidRPr="005058B1">
        <w:rPr>
          <w:rFonts w:ascii="Times New Roman" w:hAnsi="Times New Roman" w:cs="Times New Roman"/>
          <w:sz w:val="24"/>
          <w:szCs w:val="24"/>
        </w:rPr>
        <w:t>пройденных тональностях.</w:t>
      </w:r>
    </w:p>
    <w:p w14:paraId="17D1691A" w14:textId="77777777" w:rsidR="00726DD2" w:rsidRPr="005058B1" w:rsidRDefault="00726DD2" w:rsidP="00726DD2">
      <w:pPr>
        <w:shd w:val="clear" w:color="auto" w:fill="FFFFFF"/>
        <w:spacing w:after="0" w:line="240" w:lineRule="auto"/>
        <w:rPr>
          <w:rFonts w:ascii="Times New Roman" w:hAnsi="Times New Roman" w:cs="Times New Roman"/>
          <w:sz w:val="24"/>
          <w:szCs w:val="24"/>
        </w:rPr>
      </w:pPr>
      <w:r w:rsidRPr="005058B1">
        <w:rPr>
          <w:rFonts w:ascii="Times New Roman" w:hAnsi="Times New Roman" w:cs="Times New Roman"/>
          <w:i/>
          <w:iCs/>
          <w:spacing w:val="-3"/>
          <w:sz w:val="24"/>
          <w:szCs w:val="24"/>
        </w:rPr>
        <w:t xml:space="preserve">Пример </w:t>
      </w:r>
      <w:r w:rsidRPr="005058B1">
        <w:rPr>
          <w:rFonts w:ascii="Times New Roman" w:hAnsi="Times New Roman" w:cs="Times New Roman"/>
          <w:b/>
          <w:bCs/>
          <w:i/>
          <w:iCs/>
          <w:spacing w:val="-3"/>
          <w:sz w:val="24"/>
          <w:szCs w:val="24"/>
        </w:rPr>
        <w:t>4</w:t>
      </w:r>
    </w:p>
    <w:p w14:paraId="57B9C44A" w14:textId="77777777" w:rsidR="00726DD2" w:rsidRDefault="00726DD2" w:rsidP="00B416D0">
      <w:pPr>
        <w:spacing w:before="125"/>
        <w:rPr>
          <w:rFonts w:ascii="Arial" w:hAnsi="Arial" w:cs="Arial"/>
          <w:sz w:val="24"/>
          <w:szCs w:val="24"/>
        </w:rPr>
      </w:pPr>
      <w:r>
        <w:rPr>
          <w:rFonts w:ascii="Arial" w:hAnsi="Arial" w:cs="Arial"/>
          <w:noProof/>
          <w:sz w:val="24"/>
          <w:szCs w:val="24"/>
        </w:rPr>
        <w:lastRenderedPageBreak/>
        <w:drawing>
          <wp:inline distT="0" distB="0" distL="0" distR="0" wp14:anchorId="6FC2EF50" wp14:editId="2463B345">
            <wp:extent cx="5953125" cy="1323975"/>
            <wp:effectExtent l="0" t="0" r="9525" b="9525"/>
            <wp:docPr id="5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53125" cy="1323975"/>
                    </a:xfrm>
                    <a:prstGeom prst="rect">
                      <a:avLst/>
                    </a:prstGeom>
                    <a:noFill/>
                    <a:ln>
                      <a:noFill/>
                    </a:ln>
                  </pic:spPr>
                </pic:pic>
              </a:graphicData>
            </a:graphic>
          </wp:inline>
        </w:drawing>
      </w:r>
    </w:p>
    <w:p w14:paraId="0CAC2D6B"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pacing w:val="-1"/>
          <w:sz w:val="24"/>
          <w:szCs w:val="24"/>
        </w:rPr>
        <w:t>Т</w:t>
      </w:r>
      <w:r w:rsidR="00B416D0">
        <w:rPr>
          <w:rFonts w:ascii="Times New Roman" w:hAnsi="Times New Roman" w:cs="Times New Roman"/>
          <w:b/>
          <w:bCs/>
          <w:spacing w:val="-1"/>
          <w:sz w:val="24"/>
          <w:szCs w:val="24"/>
        </w:rPr>
        <w:t>ворчес</w:t>
      </w:r>
      <w:r w:rsidRPr="00625028">
        <w:rPr>
          <w:rFonts w:ascii="Times New Roman" w:hAnsi="Times New Roman" w:cs="Times New Roman"/>
          <w:b/>
          <w:bCs/>
          <w:spacing w:val="-1"/>
          <w:sz w:val="24"/>
          <w:szCs w:val="24"/>
        </w:rPr>
        <w:t>кие задания</w:t>
      </w:r>
    </w:p>
    <w:p w14:paraId="44570FE1" w14:textId="77777777" w:rsidR="00726DD2" w:rsidRPr="00B416D0" w:rsidRDefault="00726DD2" w:rsidP="00B416D0">
      <w:pPr>
        <w:shd w:val="clear" w:color="auto" w:fill="FFFFFF"/>
        <w:spacing w:after="0" w:line="240" w:lineRule="auto"/>
        <w:jc w:val="both"/>
        <w:rPr>
          <w:rFonts w:ascii="Times New Roman" w:hAnsi="Times New Roman" w:cs="Times New Roman"/>
          <w:sz w:val="24"/>
          <w:szCs w:val="24"/>
        </w:rPr>
      </w:pPr>
      <w:proofErr w:type="spellStart"/>
      <w:r w:rsidRPr="00625028">
        <w:rPr>
          <w:rFonts w:ascii="Times New Roman" w:hAnsi="Times New Roman" w:cs="Times New Roman"/>
          <w:sz w:val="24"/>
          <w:szCs w:val="24"/>
        </w:rPr>
        <w:t>Досочинение</w:t>
      </w:r>
      <w:proofErr w:type="spellEnd"/>
      <w:r w:rsidRPr="00625028">
        <w:rPr>
          <w:rFonts w:ascii="Times New Roman" w:hAnsi="Times New Roman" w:cs="Times New Roman"/>
          <w:sz w:val="24"/>
          <w:szCs w:val="24"/>
        </w:rPr>
        <w:t xml:space="preserve"> мелодии. </w:t>
      </w:r>
      <w:r w:rsidRPr="00625028">
        <w:rPr>
          <w:rFonts w:ascii="Times New Roman" w:hAnsi="Times New Roman" w:cs="Times New Roman"/>
          <w:spacing w:val="-3"/>
          <w:sz w:val="24"/>
          <w:szCs w:val="24"/>
        </w:rPr>
        <w:t xml:space="preserve">Сочинение мелодических вариантов фразы. </w:t>
      </w:r>
      <w:r w:rsidRPr="00625028">
        <w:rPr>
          <w:rFonts w:ascii="Times New Roman" w:hAnsi="Times New Roman" w:cs="Times New Roman"/>
          <w:spacing w:val="-1"/>
          <w:sz w:val="24"/>
          <w:szCs w:val="24"/>
        </w:rPr>
        <w:t xml:space="preserve">Сочинение мелодии на заданный ритм. Сочинение мелодии на заданный текст. Сочинение ритмического аккомпанемента. </w:t>
      </w:r>
      <w:r w:rsidRPr="00625028">
        <w:rPr>
          <w:rFonts w:ascii="Times New Roman" w:hAnsi="Times New Roman" w:cs="Times New Roman"/>
          <w:spacing w:val="-2"/>
          <w:sz w:val="24"/>
          <w:szCs w:val="24"/>
        </w:rPr>
        <w:t xml:space="preserve">Подбор второго голоса к заданной мелодии. </w:t>
      </w:r>
      <w:r w:rsidRPr="00625028">
        <w:rPr>
          <w:rFonts w:ascii="Times New Roman" w:hAnsi="Times New Roman" w:cs="Times New Roman"/>
          <w:sz w:val="24"/>
          <w:szCs w:val="24"/>
        </w:rPr>
        <w:t>Подбор баса к заданной мелодии.</w:t>
      </w:r>
    </w:p>
    <w:p w14:paraId="5B08F271" w14:textId="77777777" w:rsidR="00B76187" w:rsidRDefault="00B76187" w:rsidP="00726DD2">
      <w:pPr>
        <w:shd w:val="clear" w:color="auto" w:fill="FFFFFF"/>
        <w:spacing w:after="0" w:line="240" w:lineRule="auto"/>
        <w:jc w:val="center"/>
        <w:rPr>
          <w:rFonts w:ascii="Times New Roman" w:hAnsi="Times New Roman" w:cs="Times New Roman"/>
          <w:b/>
          <w:bCs/>
          <w:spacing w:val="-1"/>
          <w:sz w:val="24"/>
          <w:szCs w:val="24"/>
        </w:rPr>
      </w:pPr>
    </w:p>
    <w:p w14:paraId="0149D2BD" w14:textId="77777777" w:rsidR="00726DD2" w:rsidRPr="00625028" w:rsidRDefault="00726DD2" w:rsidP="00726DD2">
      <w:pPr>
        <w:shd w:val="clear" w:color="auto" w:fill="FFFFFF"/>
        <w:spacing w:after="0" w:line="240" w:lineRule="auto"/>
        <w:jc w:val="center"/>
        <w:rPr>
          <w:rFonts w:ascii="Times New Roman" w:hAnsi="Times New Roman" w:cs="Times New Roman"/>
          <w:sz w:val="24"/>
          <w:szCs w:val="24"/>
        </w:rPr>
      </w:pPr>
      <w:r w:rsidRPr="00625028">
        <w:rPr>
          <w:rFonts w:ascii="Times New Roman" w:hAnsi="Times New Roman" w:cs="Times New Roman"/>
          <w:b/>
          <w:bCs/>
          <w:spacing w:val="-1"/>
          <w:sz w:val="24"/>
          <w:szCs w:val="24"/>
        </w:rPr>
        <w:t>3 класс</w:t>
      </w:r>
    </w:p>
    <w:p w14:paraId="08264F8A"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b/>
          <w:bCs/>
          <w:spacing w:val="-1"/>
          <w:sz w:val="24"/>
          <w:szCs w:val="24"/>
        </w:rPr>
        <w:t>Интонационные упражнения</w:t>
      </w:r>
    </w:p>
    <w:p w14:paraId="40C6216C"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z w:val="24"/>
          <w:szCs w:val="24"/>
        </w:rPr>
        <w:t>Пение мажорных гамм до 3-х знаков в ключе.</w:t>
      </w:r>
    </w:p>
    <w:p w14:paraId="0BFD0BBC"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z w:val="24"/>
          <w:szCs w:val="24"/>
        </w:rPr>
        <w:t>Пение минорных гамм (три вида) до 3-х знаков в ключе.</w:t>
      </w:r>
    </w:p>
    <w:p w14:paraId="05B7DEDA"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z w:val="24"/>
          <w:szCs w:val="24"/>
        </w:rPr>
        <w:t>Пение тетрахордов пройденных гамм.</w:t>
      </w:r>
    </w:p>
    <w:p w14:paraId="79ED0378"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z w:val="24"/>
          <w:szCs w:val="24"/>
        </w:rPr>
        <w:t>Пение в пройденных тональностях устойчивых ступеней.</w:t>
      </w:r>
    </w:p>
    <w:p w14:paraId="14AB0E3A" w14:textId="77777777" w:rsidR="00726DD2" w:rsidRPr="00625028" w:rsidRDefault="00726DD2" w:rsidP="00726DD2">
      <w:pPr>
        <w:shd w:val="clear" w:color="auto" w:fill="FFFFFF"/>
        <w:spacing w:after="0" w:line="240" w:lineRule="auto"/>
        <w:ind w:firstLine="706"/>
        <w:jc w:val="both"/>
        <w:rPr>
          <w:rFonts w:ascii="Times New Roman" w:hAnsi="Times New Roman" w:cs="Times New Roman"/>
          <w:sz w:val="24"/>
          <w:szCs w:val="24"/>
        </w:rPr>
      </w:pPr>
      <w:r w:rsidRPr="00625028">
        <w:rPr>
          <w:rFonts w:ascii="Times New Roman" w:hAnsi="Times New Roman" w:cs="Times New Roman"/>
          <w:sz w:val="24"/>
          <w:szCs w:val="24"/>
        </w:rPr>
        <w:t>Пение в пройденных тональностях неустойчивых ступеней с разрешением.</w:t>
      </w:r>
    </w:p>
    <w:p w14:paraId="014D95D3"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z w:val="24"/>
          <w:szCs w:val="24"/>
        </w:rPr>
        <w:t xml:space="preserve">Пение </w:t>
      </w:r>
      <w:proofErr w:type="spellStart"/>
      <w:r w:rsidRPr="00625028">
        <w:rPr>
          <w:rFonts w:ascii="Times New Roman" w:hAnsi="Times New Roman" w:cs="Times New Roman"/>
          <w:sz w:val="24"/>
          <w:szCs w:val="24"/>
        </w:rPr>
        <w:t>опеваний</w:t>
      </w:r>
      <w:proofErr w:type="spellEnd"/>
      <w:r w:rsidRPr="00625028">
        <w:rPr>
          <w:rFonts w:ascii="Times New Roman" w:hAnsi="Times New Roman" w:cs="Times New Roman"/>
          <w:sz w:val="24"/>
          <w:szCs w:val="24"/>
        </w:rPr>
        <w:t xml:space="preserve"> устойчивых ступеней.</w:t>
      </w:r>
    </w:p>
    <w:p w14:paraId="18796F76" w14:textId="77777777" w:rsidR="00726DD2" w:rsidRPr="00625028" w:rsidRDefault="00726DD2" w:rsidP="00726DD2">
      <w:pPr>
        <w:shd w:val="clear" w:color="auto" w:fill="FFFFFF"/>
        <w:spacing w:after="0" w:line="240" w:lineRule="auto"/>
        <w:ind w:firstLine="701"/>
        <w:jc w:val="both"/>
        <w:rPr>
          <w:rFonts w:ascii="Times New Roman" w:hAnsi="Times New Roman" w:cs="Times New Roman"/>
          <w:sz w:val="24"/>
          <w:szCs w:val="24"/>
        </w:rPr>
      </w:pPr>
      <w:r w:rsidRPr="00625028">
        <w:rPr>
          <w:rFonts w:ascii="Times New Roman" w:hAnsi="Times New Roman" w:cs="Times New Roman"/>
          <w:sz w:val="24"/>
          <w:szCs w:val="24"/>
        </w:rPr>
        <w:t>Пение секвенций с использованием прорабатываемых мелодических оборотов.</w:t>
      </w:r>
    </w:p>
    <w:p w14:paraId="05B5B101"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i/>
          <w:iCs/>
          <w:sz w:val="24"/>
          <w:szCs w:val="24"/>
        </w:rPr>
        <w:t xml:space="preserve">Пример </w:t>
      </w:r>
      <w:r w:rsidRPr="00625028">
        <w:rPr>
          <w:rFonts w:ascii="Times New Roman" w:hAnsi="Times New Roman" w:cs="Times New Roman"/>
          <w:b/>
          <w:bCs/>
          <w:i/>
          <w:iCs/>
          <w:sz w:val="24"/>
          <w:szCs w:val="24"/>
        </w:rPr>
        <w:t>6</w:t>
      </w:r>
    </w:p>
    <w:p w14:paraId="265415A5" w14:textId="77777777" w:rsidR="00726DD2" w:rsidRPr="00625028" w:rsidRDefault="00726DD2" w:rsidP="00726DD2">
      <w:pPr>
        <w:spacing w:after="0" w:line="240" w:lineRule="auto"/>
        <w:jc w:val="both"/>
        <w:rPr>
          <w:rFonts w:ascii="Times New Roman" w:hAnsi="Times New Roman" w:cs="Times New Roman"/>
          <w:sz w:val="24"/>
          <w:szCs w:val="24"/>
        </w:rPr>
      </w:pPr>
      <w:r w:rsidRPr="00625028">
        <w:rPr>
          <w:rFonts w:ascii="Times New Roman" w:hAnsi="Times New Roman" w:cs="Times New Roman"/>
          <w:noProof/>
          <w:sz w:val="24"/>
          <w:szCs w:val="24"/>
        </w:rPr>
        <w:drawing>
          <wp:inline distT="0" distB="0" distL="0" distR="0" wp14:anchorId="1FE12FF7" wp14:editId="1CF9DEAA">
            <wp:extent cx="3181350" cy="476250"/>
            <wp:effectExtent l="0" t="0" r="0" b="0"/>
            <wp:docPr id="56"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81350" cy="476250"/>
                    </a:xfrm>
                    <a:prstGeom prst="rect">
                      <a:avLst/>
                    </a:prstGeom>
                    <a:noFill/>
                    <a:ln>
                      <a:noFill/>
                    </a:ln>
                  </pic:spPr>
                </pic:pic>
              </a:graphicData>
            </a:graphic>
          </wp:inline>
        </w:drawing>
      </w:r>
    </w:p>
    <w:p w14:paraId="02CF2576" w14:textId="77777777" w:rsidR="00726DD2" w:rsidRPr="00DA300E" w:rsidRDefault="00726DD2" w:rsidP="00726DD2">
      <w:pPr>
        <w:shd w:val="clear" w:color="auto" w:fill="FFFFFF"/>
        <w:spacing w:after="0" w:line="240" w:lineRule="auto"/>
        <w:jc w:val="both"/>
        <w:rPr>
          <w:rFonts w:ascii="Times New Roman" w:hAnsi="Times New Roman" w:cs="Times New Roman"/>
          <w:sz w:val="24"/>
          <w:szCs w:val="24"/>
        </w:rPr>
      </w:pPr>
      <w:r w:rsidRPr="00DA300E">
        <w:rPr>
          <w:rFonts w:ascii="Times New Roman" w:hAnsi="Times New Roman" w:cs="Times New Roman"/>
          <w:spacing w:val="-24"/>
          <w:sz w:val="24"/>
          <w:szCs w:val="24"/>
        </w:rPr>
        <w:t>Пение пройденных интервалов в тональности.</w:t>
      </w:r>
    </w:p>
    <w:p w14:paraId="5FDCD8C6" w14:textId="77777777" w:rsidR="00726DD2" w:rsidRPr="00DA300E" w:rsidRDefault="00726DD2" w:rsidP="00726DD2">
      <w:pPr>
        <w:shd w:val="clear" w:color="auto" w:fill="FFFFFF"/>
        <w:spacing w:after="0" w:line="240" w:lineRule="auto"/>
        <w:jc w:val="both"/>
        <w:rPr>
          <w:rFonts w:ascii="Times New Roman" w:hAnsi="Times New Roman" w:cs="Times New Roman"/>
          <w:sz w:val="24"/>
          <w:szCs w:val="24"/>
        </w:rPr>
      </w:pPr>
      <w:r w:rsidRPr="00DA300E">
        <w:rPr>
          <w:rFonts w:ascii="Times New Roman" w:hAnsi="Times New Roman" w:cs="Times New Roman"/>
          <w:spacing w:val="-26"/>
          <w:sz w:val="24"/>
          <w:szCs w:val="24"/>
        </w:rPr>
        <w:t>Пение пройденных интервалов от звука.</w:t>
      </w:r>
    </w:p>
    <w:p w14:paraId="36750F45" w14:textId="77777777" w:rsidR="00726DD2" w:rsidRPr="00DA300E" w:rsidRDefault="00726DD2" w:rsidP="00726DD2">
      <w:pPr>
        <w:shd w:val="clear" w:color="auto" w:fill="FFFFFF"/>
        <w:spacing w:after="0" w:line="240" w:lineRule="auto"/>
        <w:jc w:val="both"/>
        <w:rPr>
          <w:rFonts w:ascii="Times New Roman" w:hAnsi="Times New Roman" w:cs="Times New Roman"/>
          <w:sz w:val="24"/>
          <w:szCs w:val="24"/>
        </w:rPr>
      </w:pPr>
      <w:r w:rsidRPr="00DA300E">
        <w:rPr>
          <w:rFonts w:ascii="Times New Roman" w:hAnsi="Times New Roman" w:cs="Times New Roman"/>
          <w:spacing w:val="-22"/>
          <w:sz w:val="24"/>
          <w:szCs w:val="24"/>
        </w:rPr>
        <w:t>Пение пройденных интервалов двухголосно.</w:t>
      </w:r>
    </w:p>
    <w:p w14:paraId="43D78902" w14:textId="77777777" w:rsidR="00726DD2" w:rsidRPr="00DA300E" w:rsidRDefault="00726DD2" w:rsidP="00726DD2">
      <w:pPr>
        <w:shd w:val="clear" w:color="auto" w:fill="FFFFFF"/>
        <w:spacing w:after="0" w:line="240" w:lineRule="auto"/>
        <w:jc w:val="both"/>
        <w:rPr>
          <w:rFonts w:ascii="Times New Roman" w:hAnsi="Times New Roman" w:cs="Times New Roman"/>
          <w:sz w:val="24"/>
          <w:szCs w:val="24"/>
        </w:rPr>
      </w:pPr>
      <w:r w:rsidRPr="00DA300E">
        <w:rPr>
          <w:rFonts w:ascii="Times New Roman" w:hAnsi="Times New Roman" w:cs="Times New Roman"/>
          <w:spacing w:val="-23"/>
          <w:sz w:val="24"/>
          <w:szCs w:val="24"/>
        </w:rPr>
        <w:t>Пение мажорного и минорного трезвучия.</w:t>
      </w:r>
    </w:p>
    <w:p w14:paraId="3EAFDB62" w14:textId="77777777" w:rsidR="00726DD2" w:rsidRPr="00DA300E" w:rsidRDefault="00726DD2" w:rsidP="00726DD2">
      <w:pPr>
        <w:shd w:val="clear" w:color="auto" w:fill="FFFFFF"/>
        <w:spacing w:after="0" w:line="240" w:lineRule="auto"/>
        <w:jc w:val="both"/>
        <w:rPr>
          <w:rFonts w:ascii="Times New Roman" w:hAnsi="Times New Roman" w:cs="Times New Roman"/>
          <w:sz w:val="24"/>
          <w:szCs w:val="24"/>
        </w:rPr>
      </w:pPr>
      <w:r w:rsidRPr="00DA300E">
        <w:rPr>
          <w:rFonts w:ascii="Times New Roman" w:hAnsi="Times New Roman" w:cs="Times New Roman"/>
          <w:spacing w:val="-27"/>
          <w:sz w:val="24"/>
          <w:szCs w:val="24"/>
        </w:rPr>
        <w:lastRenderedPageBreak/>
        <w:t>Пение в тональности обращений тонического трезвучия.</w:t>
      </w:r>
    </w:p>
    <w:p w14:paraId="7B800747" w14:textId="77777777" w:rsidR="00726DD2" w:rsidRPr="00DA300E" w:rsidRDefault="00726DD2" w:rsidP="00726DD2">
      <w:pPr>
        <w:shd w:val="clear" w:color="auto" w:fill="FFFFFF"/>
        <w:spacing w:after="0" w:line="240" w:lineRule="auto"/>
        <w:jc w:val="both"/>
        <w:rPr>
          <w:rFonts w:ascii="Times New Roman" w:hAnsi="Times New Roman" w:cs="Times New Roman"/>
          <w:sz w:val="24"/>
          <w:szCs w:val="24"/>
        </w:rPr>
      </w:pPr>
      <w:r w:rsidRPr="00DA300E">
        <w:rPr>
          <w:rFonts w:ascii="Times New Roman" w:hAnsi="Times New Roman" w:cs="Times New Roman"/>
          <w:spacing w:val="-27"/>
          <w:sz w:val="24"/>
          <w:szCs w:val="24"/>
        </w:rPr>
        <w:t>Пение в тональности главных трезвучий.</w:t>
      </w:r>
    </w:p>
    <w:p w14:paraId="79A43656"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proofErr w:type="spellStart"/>
      <w:r w:rsidRPr="00625028">
        <w:rPr>
          <w:rFonts w:ascii="Times New Roman" w:hAnsi="Times New Roman" w:cs="Times New Roman"/>
          <w:b/>
          <w:bCs/>
          <w:spacing w:val="-16"/>
          <w:sz w:val="24"/>
          <w:szCs w:val="24"/>
        </w:rPr>
        <w:t>Сольфеджирование</w:t>
      </w:r>
      <w:proofErr w:type="spellEnd"/>
      <w:r w:rsidRPr="00625028">
        <w:rPr>
          <w:rFonts w:ascii="Times New Roman" w:hAnsi="Times New Roman" w:cs="Times New Roman"/>
          <w:b/>
          <w:bCs/>
          <w:spacing w:val="-16"/>
          <w:sz w:val="24"/>
          <w:szCs w:val="24"/>
        </w:rPr>
        <w:t>, пение с листа</w:t>
      </w:r>
    </w:p>
    <w:p w14:paraId="2BC571B6"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8"/>
          <w:sz w:val="24"/>
          <w:szCs w:val="24"/>
        </w:rPr>
        <w:t xml:space="preserve">Разучивание по нотам мелодий, включающих прорабатываемые </w:t>
      </w:r>
      <w:r w:rsidRPr="00625028">
        <w:rPr>
          <w:rFonts w:ascii="Times New Roman" w:hAnsi="Times New Roman" w:cs="Times New Roman"/>
          <w:spacing w:val="-2"/>
          <w:sz w:val="24"/>
          <w:szCs w:val="24"/>
        </w:rPr>
        <w:t xml:space="preserve">мелодические и ритмические обороты, в пройденных тональностях, в </w:t>
      </w:r>
      <w:r w:rsidRPr="00625028">
        <w:rPr>
          <w:rFonts w:ascii="Times New Roman" w:hAnsi="Times New Roman" w:cs="Times New Roman"/>
          <w:sz w:val="24"/>
          <w:szCs w:val="24"/>
        </w:rPr>
        <w:t>размерах 2/4 3/4 4/4 3/8 с дирижированием.</w:t>
      </w:r>
    </w:p>
    <w:p w14:paraId="50A81F52"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Пение мелодий, выученных наизусть.</w:t>
      </w:r>
    </w:p>
    <w:p w14:paraId="5CC65C36"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Транспонирование выученных мелодий в пройденные тональности.</w:t>
      </w:r>
    </w:p>
    <w:p w14:paraId="40CC7223"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Чтение с листа несложных мелодий.</w:t>
      </w:r>
    </w:p>
    <w:p w14:paraId="7E437F7A"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7"/>
          <w:sz w:val="24"/>
          <w:szCs w:val="24"/>
        </w:rPr>
        <w:t xml:space="preserve">Пение </w:t>
      </w:r>
      <w:proofErr w:type="spellStart"/>
      <w:r w:rsidRPr="00625028">
        <w:rPr>
          <w:rFonts w:ascii="Times New Roman" w:hAnsi="Times New Roman" w:cs="Times New Roman"/>
          <w:spacing w:val="-7"/>
          <w:sz w:val="24"/>
          <w:szCs w:val="24"/>
        </w:rPr>
        <w:t>двухголосия</w:t>
      </w:r>
      <w:proofErr w:type="spellEnd"/>
      <w:r w:rsidRPr="00625028">
        <w:rPr>
          <w:rFonts w:ascii="Times New Roman" w:hAnsi="Times New Roman" w:cs="Times New Roman"/>
          <w:spacing w:val="-7"/>
          <w:sz w:val="24"/>
          <w:szCs w:val="24"/>
        </w:rPr>
        <w:t xml:space="preserve"> (для продвинутых учеников - с проигрыванием </w:t>
      </w:r>
      <w:r w:rsidRPr="00625028">
        <w:rPr>
          <w:rFonts w:ascii="Times New Roman" w:hAnsi="Times New Roman" w:cs="Times New Roman"/>
          <w:sz w:val="24"/>
          <w:szCs w:val="24"/>
        </w:rPr>
        <w:t>другого голоса на фортепиано).</w:t>
      </w:r>
    </w:p>
    <w:p w14:paraId="7E7E788F"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b/>
          <w:bCs/>
          <w:spacing w:val="-11"/>
          <w:sz w:val="24"/>
          <w:szCs w:val="24"/>
        </w:rPr>
        <w:t>Ритмические упражнения</w:t>
      </w:r>
    </w:p>
    <w:p w14:paraId="54E3EEEC"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2"/>
          <w:sz w:val="24"/>
          <w:szCs w:val="24"/>
        </w:rPr>
        <w:t xml:space="preserve">Новые ритмические фигуры в пройденных размерах 2/4, 3/4, 4/4 </w:t>
      </w:r>
      <w:r w:rsidRPr="00625028">
        <w:rPr>
          <w:rFonts w:ascii="Times New Roman" w:hAnsi="Times New Roman" w:cs="Times New Roman"/>
          <w:spacing w:val="-10"/>
          <w:sz w:val="24"/>
          <w:szCs w:val="24"/>
        </w:rPr>
        <w:t>(восьмая и две шестнадцатых, две шестнадцатых и восьмая).</w:t>
      </w:r>
    </w:p>
    <w:p w14:paraId="4751C001"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Размер 3/8, основные ритмические фигуры.</w:t>
      </w:r>
    </w:p>
    <w:p w14:paraId="263FD243"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 xml:space="preserve">Повторение записанного ритмического рисунка простукиванием (с </w:t>
      </w:r>
      <w:r w:rsidRPr="00625028">
        <w:rPr>
          <w:rFonts w:ascii="Times New Roman" w:hAnsi="Times New Roman" w:cs="Times New Roman"/>
          <w:sz w:val="24"/>
          <w:szCs w:val="24"/>
        </w:rPr>
        <w:t>дирижированием).</w:t>
      </w:r>
    </w:p>
    <w:p w14:paraId="79721D64"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Определение размера в прослушанном музыкальном построении.</w:t>
      </w:r>
    </w:p>
    <w:p w14:paraId="29DE895A"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Ритмические диктанты.</w:t>
      </w:r>
    </w:p>
    <w:p w14:paraId="59481DA2"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9"/>
          <w:sz w:val="24"/>
          <w:szCs w:val="24"/>
        </w:rPr>
        <w:t xml:space="preserve">Исполнение выученных мелодий с собственным ритмическим </w:t>
      </w:r>
      <w:r w:rsidRPr="00625028">
        <w:rPr>
          <w:rFonts w:ascii="Times New Roman" w:hAnsi="Times New Roman" w:cs="Times New Roman"/>
          <w:sz w:val="24"/>
          <w:szCs w:val="24"/>
        </w:rPr>
        <w:t>аккомпанементом.</w:t>
      </w:r>
    </w:p>
    <w:p w14:paraId="3EA5A4D2"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8"/>
          <w:sz w:val="24"/>
          <w:szCs w:val="24"/>
        </w:rPr>
        <w:t>Исполнение ритмических партитур, ритмического остинато.</w:t>
      </w:r>
    </w:p>
    <w:p w14:paraId="73B0E560"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Новые ритмические фигуры в размере 2/4.</w:t>
      </w:r>
    </w:p>
    <w:p w14:paraId="645C92F4"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Затакты восьмая, две восьмые, три восьмые.</w:t>
      </w:r>
    </w:p>
    <w:p w14:paraId="4E7E76E0"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b/>
          <w:bCs/>
          <w:spacing w:val="-12"/>
          <w:sz w:val="24"/>
          <w:szCs w:val="24"/>
        </w:rPr>
        <w:t>Слуховой анализ</w:t>
      </w:r>
    </w:p>
    <w:p w14:paraId="64A36037"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1"/>
          <w:sz w:val="24"/>
          <w:szCs w:val="24"/>
        </w:rPr>
        <w:t>Определение на слух:</w:t>
      </w:r>
    </w:p>
    <w:p w14:paraId="6AAF0CF2"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1"/>
          <w:sz w:val="24"/>
          <w:szCs w:val="24"/>
        </w:rPr>
        <w:t xml:space="preserve">пройденных мелодических оборотов (движение по звукам трезвучия и </w:t>
      </w:r>
      <w:r w:rsidRPr="00625028">
        <w:rPr>
          <w:rFonts w:ascii="Times New Roman" w:hAnsi="Times New Roman" w:cs="Times New Roman"/>
          <w:spacing w:val="-8"/>
          <w:sz w:val="24"/>
          <w:szCs w:val="24"/>
        </w:rPr>
        <w:t xml:space="preserve">его обращений, скачки на пройденные интервалы, </w:t>
      </w:r>
      <w:proofErr w:type="spellStart"/>
      <w:r w:rsidRPr="00625028">
        <w:rPr>
          <w:rFonts w:ascii="Times New Roman" w:hAnsi="Times New Roman" w:cs="Times New Roman"/>
          <w:spacing w:val="-8"/>
          <w:sz w:val="24"/>
          <w:szCs w:val="24"/>
        </w:rPr>
        <w:t>опевания</w:t>
      </w:r>
      <w:proofErr w:type="spellEnd"/>
      <w:r w:rsidRPr="00625028">
        <w:rPr>
          <w:rFonts w:ascii="Times New Roman" w:hAnsi="Times New Roman" w:cs="Times New Roman"/>
          <w:spacing w:val="-8"/>
          <w:sz w:val="24"/>
          <w:szCs w:val="24"/>
        </w:rPr>
        <w:t xml:space="preserve"> устойчивых </w:t>
      </w:r>
      <w:r w:rsidRPr="00625028">
        <w:rPr>
          <w:rFonts w:ascii="Times New Roman" w:hAnsi="Times New Roman" w:cs="Times New Roman"/>
          <w:sz w:val="24"/>
          <w:szCs w:val="24"/>
        </w:rPr>
        <w:t xml:space="preserve">ступеней, остановки на </w:t>
      </w:r>
      <w:r w:rsidRPr="00625028">
        <w:rPr>
          <w:rFonts w:ascii="Times New Roman" w:hAnsi="Times New Roman" w:cs="Times New Roman"/>
          <w:sz w:val="24"/>
          <w:szCs w:val="24"/>
          <w:lang w:val="en-US"/>
        </w:rPr>
        <w:t>V</w:t>
      </w:r>
      <w:r w:rsidRPr="00625028">
        <w:rPr>
          <w:rFonts w:ascii="Times New Roman" w:hAnsi="Times New Roman" w:cs="Times New Roman"/>
          <w:sz w:val="24"/>
          <w:szCs w:val="24"/>
        </w:rPr>
        <w:t xml:space="preserve">, </w:t>
      </w:r>
      <w:r w:rsidRPr="00625028">
        <w:rPr>
          <w:rFonts w:ascii="Times New Roman" w:hAnsi="Times New Roman" w:cs="Times New Roman"/>
          <w:sz w:val="24"/>
          <w:szCs w:val="24"/>
          <w:lang w:val="en-US"/>
        </w:rPr>
        <w:t>II</w:t>
      </w:r>
      <w:r w:rsidRPr="00625028">
        <w:rPr>
          <w:rFonts w:ascii="Times New Roman" w:hAnsi="Times New Roman" w:cs="Times New Roman"/>
          <w:sz w:val="24"/>
          <w:szCs w:val="24"/>
        </w:rPr>
        <w:t xml:space="preserve"> ступенях и т.д.);</w:t>
      </w:r>
    </w:p>
    <w:p w14:paraId="5890A07D"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z w:val="24"/>
          <w:szCs w:val="24"/>
        </w:rPr>
        <w:t>пройденных интервалов, взятых отдельно в мелодическом и гармоническом звучании (в ладу, от звука);</w:t>
      </w:r>
    </w:p>
    <w:p w14:paraId="3F69CFED" w14:textId="77777777" w:rsidR="00726DD2"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z w:val="24"/>
          <w:szCs w:val="24"/>
        </w:rPr>
        <w:t>пройденных интервалов в ладу, взятых последовательно (3-4 интервала);</w:t>
      </w:r>
    </w:p>
    <w:p w14:paraId="595A7BE1"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8"/>
          <w:sz w:val="24"/>
          <w:szCs w:val="24"/>
        </w:rPr>
        <w:t>мажорного и минорного трезвучия, взятого от звука;</w:t>
      </w:r>
    </w:p>
    <w:p w14:paraId="7F4F5D32" w14:textId="77777777" w:rsidR="00726DD2" w:rsidRPr="00625028" w:rsidRDefault="00726DD2" w:rsidP="00B416D0">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3"/>
          <w:sz w:val="24"/>
          <w:szCs w:val="24"/>
        </w:rPr>
        <w:t xml:space="preserve">трезвучий главных ступеней в мажоре и миноре (для подвинутых </w:t>
      </w:r>
      <w:r w:rsidRPr="00625028">
        <w:rPr>
          <w:rFonts w:ascii="Times New Roman" w:hAnsi="Times New Roman" w:cs="Times New Roman"/>
          <w:sz w:val="24"/>
          <w:szCs w:val="24"/>
        </w:rPr>
        <w:t>групп).</w:t>
      </w:r>
    </w:p>
    <w:p w14:paraId="22B74E09"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i/>
          <w:iCs/>
          <w:sz w:val="24"/>
          <w:szCs w:val="24"/>
        </w:rPr>
        <w:t xml:space="preserve">Пример </w:t>
      </w:r>
      <w:r>
        <w:rPr>
          <w:rFonts w:ascii="Times New Roman" w:hAnsi="Times New Roman" w:cs="Times New Roman"/>
          <w:b/>
          <w:bCs/>
          <w:i/>
          <w:iCs/>
          <w:sz w:val="24"/>
          <w:szCs w:val="24"/>
        </w:rPr>
        <w:t>7,8</w:t>
      </w:r>
    </w:p>
    <w:p w14:paraId="6D39874F" w14:textId="77777777" w:rsidR="00726DD2" w:rsidRDefault="00726DD2" w:rsidP="00726DD2">
      <w:pPr>
        <w:shd w:val="clear" w:color="auto" w:fill="FFFFFF"/>
        <w:spacing w:after="0" w:line="240" w:lineRule="auto"/>
        <w:ind w:firstLine="706"/>
        <w:jc w:val="both"/>
        <w:rPr>
          <w:rFonts w:ascii="Times New Roman" w:hAnsi="Times New Roman" w:cs="Times New Roman"/>
          <w:sz w:val="24"/>
          <w:szCs w:val="24"/>
        </w:rPr>
      </w:pPr>
      <w:r w:rsidRPr="00625028">
        <w:rPr>
          <w:rFonts w:ascii="Times New Roman" w:hAnsi="Times New Roman" w:cs="Times New Roman"/>
          <w:noProof/>
          <w:sz w:val="24"/>
          <w:szCs w:val="24"/>
        </w:rPr>
        <w:lastRenderedPageBreak/>
        <w:drawing>
          <wp:inline distT="0" distB="0" distL="0" distR="0" wp14:anchorId="38DFE19F" wp14:editId="7FDF5DA2">
            <wp:extent cx="3057525" cy="590550"/>
            <wp:effectExtent l="0" t="0" r="9525" b="0"/>
            <wp:docPr id="57"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57525" cy="590550"/>
                    </a:xfrm>
                    <a:prstGeom prst="rect">
                      <a:avLst/>
                    </a:prstGeom>
                    <a:noFill/>
                    <a:ln>
                      <a:noFill/>
                    </a:ln>
                  </pic:spPr>
                </pic:pic>
              </a:graphicData>
            </a:graphic>
          </wp:inline>
        </w:drawing>
      </w:r>
    </w:p>
    <w:p w14:paraId="5308CBF2"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b/>
          <w:bCs/>
          <w:spacing w:val="-12"/>
          <w:sz w:val="24"/>
          <w:szCs w:val="24"/>
        </w:rPr>
        <w:t>Музыкальный диктант</w:t>
      </w:r>
    </w:p>
    <w:p w14:paraId="1384F2A3"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Различные формы устного диктанта.</w:t>
      </w:r>
    </w:p>
    <w:p w14:paraId="6E5D0405"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1"/>
          <w:sz w:val="24"/>
          <w:szCs w:val="24"/>
        </w:rPr>
        <w:t>Запись выученных мелодий.</w:t>
      </w:r>
    </w:p>
    <w:p w14:paraId="0170257D"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 xml:space="preserve">Письменный диктант в пройденных тональностях, в объеме 8 тактов, </w:t>
      </w:r>
      <w:r w:rsidRPr="00625028">
        <w:rPr>
          <w:rFonts w:ascii="Times New Roman" w:hAnsi="Times New Roman" w:cs="Times New Roman"/>
          <w:sz w:val="24"/>
          <w:szCs w:val="24"/>
        </w:rPr>
        <w:t>включающий:</w:t>
      </w:r>
    </w:p>
    <w:p w14:paraId="465ACEA7"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8"/>
          <w:sz w:val="24"/>
          <w:szCs w:val="24"/>
        </w:rPr>
        <w:t xml:space="preserve">пройденные мелодические обороты (движение по звукам трезвучия и его обращений, скачки на пройденные интервалы, </w:t>
      </w:r>
      <w:proofErr w:type="spellStart"/>
      <w:r w:rsidRPr="00625028">
        <w:rPr>
          <w:rFonts w:ascii="Times New Roman" w:hAnsi="Times New Roman" w:cs="Times New Roman"/>
          <w:spacing w:val="-8"/>
          <w:sz w:val="24"/>
          <w:szCs w:val="24"/>
        </w:rPr>
        <w:t>опевания</w:t>
      </w:r>
      <w:proofErr w:type="spellEnd"/>
      <w:r w:rsidRPr="00625028">
        <w:rPr>
          <w:rFonts w:ascii="Times New Roman" w:hAnsi="Times New Roman" w:cs="Times New Roman"/>
          <w:spacing w:val="-8"/>
          <w:sz w:val="24"/>
          <w:szCs w:val="24"/>
        </w:rPr>
        <w:t xml:space="preserve"> устойчивых </w:t>
      </w:r>
      <w:r w:rsidRPr="00625028">
        <w:rPr>
          <w:rFonts w:ascii="Times New Roman" w:hAnsi="Times New Roman" w:cs="Times New Roman"/>
          <w:sz w:val="24"/>
          <w:szCs w:val="24"/>
        </w:rPr>
        <w:t xml:space="preserve">ступеней, остановки на </w:t>
      </w:r>
      <w:r w:rsidRPr="00625028">
        <w:rPr>
          <w:rFonts w:ascii="Times New Roman" w:hAnsi="Times New Roman" w:cs="Times New Roman"/>
          <w:sz w:val="24"/>
          <w:szCs w:val="24"/>
          <w:lang w:val="en-US"/>
        </w:rPr>
        <w:t>V</w:t>
      </w:r>
      <w:r w:rsidRPr="00625028">
        <w:rPr>
          <w:rFonts w:ascii="Times New Roman" w:hAnsi="Times New Roman" w:cs="Times New Roman"/>
          <w:sz w:val="24"/>
          <w:szCs w:val="24"/>
        </w:rPr>
        <w:t xml:space="preserve">, </w:t>
      </w:r>
      <w:r w:rsidRPr="00625028">
        <w:rPr>
          <w:rFonts w:ascii="Times New Roman" w:hAnsi="Times New Roman" w:cs="Times New Roman"/>
          <w:sz w:val="24"/>
          <w:szCs w:val="24"/>
          <w:lang w:val="en-US"/>
        </w:rPr>
        <w:t>II</w:t>
      </w:r>
      <w:r w:rsidRPr="00625028">
        <w:rPr>
          <w:rFonts w:ascii="Times New Roman" w:hAnsi="Times New Roman" w:cs="Times New Roman"/>
          <w:sz w:val="24"/>
          <w:szCs w:val="24"/>
        </w:rPr>
        <w:t xml:space="preserve"> ступенях и т.д.);</w:t>
      </w:r>
    </w:p>
    <w:p w14:paraId="24B6B6E3"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2"/>
          <w:sz w:val="24"/>
          <w:szCs w:val="24"/>
        </w:rPr>
        <w:t xml:space="preserve">ритмические группы восьмая и две шестнадцатых, две шестнадцатых и </w:t>
      </w:r>
      <w:r w:rsidRPr="00625028">
        <w:rPr>
          <w:rFonts w:ascii="Times New Roman" w:hAnsi="Times New Roman" w:cs="Times New Roman"/>
          <w:sz w:val="24"/>
          <w:szCs w:val="24"/>
        </w:rPr>
        <w:t>восьмая в размерах 2/4, 3/ 4, 4/4;</w:t>
      </w:r>
    </w:p>
    <w:p w14:paraId="1092D5B8"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9"/>
          <w:sz w:val="24"/>
          <w:szCs w:val="24"/>
        </w:rPr>
        <w:t>затакты восьмая, две восьмые, три восьмые в размерах 2/4, 3/4, 4/4;</w:t>
      </w:r>
    </w:p>
    <w:p w14:paraId="6C1DB09C"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7"/>
          <w:sz w:val="24"/>
          <w:szCs w:val="24"/>
        </w:rPr>
        <w:t>паузы - восьмые;</w:t>
      </w:r>
    </w:p>
    <w:p w14:paraId="4A0D366D" w14:textId="77777777" w:rsidR="00726DD2" w:rsidRPr="00625028" w:rsidRDefault="00726DD2" w:rsidP="00726DD2">
      <w:pPr>
        <w:framePr w:h="720" w:hSpace="38" w:wrap="notBeside" w:vAnchor="text" w:hAnchor="text" w:x="707" w:y="423"/>
        <w:spacing w:after="0" w:line="240" w:lineRule="auto"/>
        <w:jc w:val="both"/>
        <w:rPr>
          <w:rFonts w:ascii="Times New Roman" w:hAnsi="Times New Roman" w:cs="Times New Roman"/>
          <w:sz w:val="24"/>
          <w:szCs w:val="24"/>
        </w:rPr>
      </w:pPr>
      <w:r w:rsidRPr="00625028">
        <w:rPr>
          <w:rFonts w:ascii="Times New Roman" w:hAnsi="Times New Roman" w:cs="Times New Roman"/>
          <w:noProof/>
          <w:sz w:val="24"/>
          <w:szCs w:val="24"/>
        </w:rPr>
        <w:drawing>
          <wp:inline distT="0" distB="0" distL="0" distR="0" wp14:anchorId="37181DFE" wp14:editId="334362C7">
            <wp:extent cx="5953125" cy="457200"/>
            <wp:effectExtent l="0" t="0" r="9525" b="0"/>
            <wp:docPr id="58"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53125" cy="457200"/>
                    </a:xfrm>
                    <a:prstGeom prst="rect">
                      <a:avLst/>
                    </a:prstGeom>
                    <a:noFill/>
                    <a:ln>
                      <a:noFill/>
                    </a:ln>
                  </pic:spPr>
                </pic:pic>
              </a:graphicData>
            </a:graphic>
          </wp:inline>
        </w:drawing>
      </w:r>
    </w:p>
    <w:p w14:paraId="77EDC0D8" w14:textId="77777777" w:rsidR="00726DD2" w:rsidRPr="00625028" w:rsidRDefault="00726DD2" w:rsidP="00726DD2">
      <w:pPr>
        <w:framePr w:h="1718" w:hSpace="38" w:wrap="notBeside" w:vAnchor="text" w:hAnchor="text" w:x="707" w:y="1787"/>
        <w:spacing w:after="0" w:line="240" w:lineRule="auto"/>
        <w:jc w:val="both"/>
        <w:rPr>
          <w:rFonts w:ascii="Times New Roman" w:hAnsi="Times New Roman" w:cs="Times New Roman"/>
          <w:sz w:val="24"/>
          <w:szCs w:val="24"/>
        </w:rPr>
      </w:pPr>
      <w:r w:rsidRPr="00625028">
        <w:rPr>
          <w:rFonts w:ascii="Times New Roman" w:hAnsi="Times New Roman" w:cs="Times New Roman"/>
          <w:noProof/>
          <w:sz w:val="24"/>
          <w:szCs w:val="24"/>
        </w:rPr>
        <w:drawing>
          <wp:inline distT="0" distB="0" distL="0" distR="0" wp14:anchorId="3B314D67" wp14:editId="6D732B7A">
            <wp:extent cx="5857875" cy="1095375"/>
            <wp:effectExtent l="0" t="0" r="9525" b="9525"/>
            <wp:docPr id="5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57875" cy="1095375"/>
                    </a:xfrm>
                    <a:prstGeom prst="rect">
                      <a:avLst/>
                    </a:prstGeom>
                    <a:noFill/>
                    <a:ln>
                      <a:noFill/>
                    </a:ln>
                  </pic:spPr>
                </pic:pic>
              </a:graphicData>
            </a:graphic>
          </wp:inline>
        </w:drawing>
      </w:r>
    </w:p>
    <w:p w14:paraId="770C2915" w14:textId="77777777" w:rsidR="00726DD2" w:rsidRDefault="00726DD2" w:rsidP="00726DD2">
      <w:pPr>
        <w:shd w:val="clear" w:color="auto" w:fill="FFFFFF"/>
        <w:spacing w:after="0" w:line="240" w:lineRule="auto"/>
        <w:jc w:val="both"/>
        <w:rPr>
          <w:rFonts w:ascii="Times New Roman" w:hAnsi="Times New Roman" w:cs="Times New Roman"/>
          <w:b/>
          <w:bCs/>
          <w:spacing w:val="-12"/>
          <w:sz w:val="24"/>
          <w:szCs w:val="24"/>
        </w:rPr>
      </w:pPr>
      <w:r w:rsidRPr="00625028">
        <w:rPr>
          <w:rFonts w:ascii="Times New Roman" w:hAnsi="Times New Roman" w:cs="Times New Roman"/>
          <w:i/>
          <w:iCs/>
          <w:spacing w:val="-4"/>
          <w:sz w:val="24"/>
          <w:szCs w:val="24"/>
        </w:rPr>
        <w:t xml:space="preserve">Пример </w:t>
      </w:r>
      <w:r>
        <w:rPr>
          <w:rFonts w:ascii="Times New Roman" w:hAnsi="Times New Roman" w:cs="Times New Roman"/>
          <w:i/>
          <w:iCs/>
          <w:spacing w:val="-4"/>
          <w:sz w:val="24"/>
          <w:szCs w:val="24"/>
        </w:rPr>
        <w:t>9</w:t>
      </w:r>
    </w:p>
    <w:p w14:paraId="28910C55" w14:textId="77777777" w:rsidR="00726DD2" w:rsidRDefault="00726DD2" w:rsidP="00726DD2">
      <w:pPr>
        <w:shd w:val="clear" w:color="auto" w:fill="FFFFFF"/>
        <w:spacing w:after="0" w:line="240" w:lineRule="auto"/>
        <w:jc w:val="both"/>
        <w:rPr>
          <w:rFonts w:ascii="Times New Roman" w:hAnsi="Times New Roman" w:cs="Times New Roman"/>
          <w:b/>
          <w:bCs/>
          <w:spacing w:val="-12"/>
          <w:sz w:val="24"/>
          <w:szCs w:val="24"/>
        </w:rPr>
      </w:pPr>
      <w:r w:rsidRPr="00625028">
        <w:rPr>
          <w:rFonts w:ascii="Times New Roman" w:hAnsi="Times New Roman" w:cs="Times New Roman"/>
          <w:i/>
          <w:iCs/>
          <w:spacing w:val="-4"/>
          <w:sz w:val="24"/>
          <w:szCs w:val="24"/>
        </w:rPr>
        <w:t xml:space="preserve">Пример </w:t>
      </w:r>
      <w:r>
        <w:rPr>
          <w:rFonts w:ascii="Times New Roman" w:hAnsi="Times New Roman" w:cs="Times New Roman"/>
          <w:i/>
          <w:iCs/>
          <w:spacing w:val="-4"/>
          <w:sz w:val="24"/>
          <w:szCs w:val="24"/>
        </w:rPr>
        <w:t>10</w:t>
      </w:r>
    </w:p>
    <w:p w14:paraId="5F92DC8A"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b/>
          <w:bCs/>
          <w:spacing w:val="-12"/>
          <w:sz w:val="24"/>
          <w:szCs w:val="24"/>
        </w:rPr>
        <w:t>Творческие упражнения</w:t>
      </w:r>
    </w:p>
    <w:p w14:paraId="202374CC"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2"/>
          <w:sz w:val="24"/>
          <w:szCs w:val="24"/>
        </w:rPr>
        <w:t>Сочинение мелодии на заданный ритм. Сочинение мелодии на заданный текст.</w:t>
      </w:r>
    </w:p>
    <w:p w14:paraId="0B4487B6"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z w:val="24"/>
          <w:szCs w:val="24"/>
        </w:rPr>
        <w:t>Сочинение мелодии с использованием интонаций пройденных интервалов, аккордов.</w:t>
      </w:r>
    </w:p>
    <w:p w14:paraId="5F16FD2C"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
          <w:sz w:val="24"/>
          <w:szCs w:val="24"/>
        </w:rPr>
        <w:t>Сочинение ритмического аккомпанемента.</w:t>
      </w:r>
    </w:p>
    <w:p w14:paraId="0FFB79B2"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z w:val="24"/>
          <w:szCs w:val="24"/>
        </w:rPr>
        <w:t>Сочинение мелодических и ритмических вариантов фразы, предложения.</w:t>
      </w:r>
    </w:p>
    <w:p w14:paraId="3D786D0B"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
          <w:sz w:val="24"/>
          <w:szCs w:val="24"/>
        </w:rPr>
        <w:lastRenderedPageBreak/>
        <w:t>Сочинение ответного (второго) предложения.</w:t>
      </w:r>
    </w:p>
    <w:p w14:paraId="4FFC0E7F"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z w:val="24"/>
          <w:szCs w:val="24"/>
        </w:rPr>
        <w:t>Подбор второго голоса к заданной мелодии.</w:t>
      </w:r>
    </w:p>
    <w:p w14:paraId="13C4ED44"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z w:val="24"/>
          <w:szCs w:val="24"/>
        </w:rPr>
        <w:t>Подбор баса к заданной мелодии.</w:t>
      </w:r>
    </w:p>
    <w:p w14:paraId="04CEF5FD" w14:textId="77777777" w:rsidR="00726DD2" w:rsidRPr="00B416D0" w:rsidRDefault="00726DD2" w:rsidP="00B416D0">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z w:val="24"/>
          <w:szCs w:val="24"/>
        </w:rPr>
        <w:t>Подбор аккомпанемента к мелодии из предложенных аккордов.</w:t>
      </w:r>
    </w:p>
    <w:p w14:paraId="12BFABCD" w14:textId="77777777" w:rsidR="00726DD2" w:rsidRPr="00625028" w:rsidRDefault="00726DD2" w:rsidP="00726DD2">
      <w:pPr>
        <w:shd w:val="clear" w:color="auto" w:fill="FFFFFF"/>
        <w:spacing w:after="0" w:line="240" w:lineRule="auto"/>
        <w:jc w:val="center"/>
        <w:rPr>
          <w:rFonts w:ascii="Times New Roman" w:hAnsi="Times New Roman" w:cs="Times New Roman"/>
          <w:sz w:val="24"/>
          <w:szCs w:val="24"/>
        </w:rPr>
      </w:pPr>
      <w:r w:rsidRPr="00625028">
        <w:rPr>
          <w:rFonts w:ascii="Times New Roman" w:hAnsi="Times New Roman" w:cs="Times New Roman"/>
          <w:b/>
          <w:bCs/>
          <w:spacing w:val="-1"/>
          <w:sz w:val="24"/>
          <w:szCs w:val="24"/>
        </w:rPr>
        <w:t>4 класс</w:t>
      </w:r>
    </w:p>
    <w:p w14:paraId="5E2E967C"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b/>
          <w:bCs/>
          <w:spacing w:val="-1"/>
          <w:sz w:val="24"/>
          <w:szCs w:val="24"/>
        </w:rPr>
        <w:t>Интонационные упражнения</w:t>
      </w:r>
    </w:p>
    <w:p w14:paraId="3C500A09"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2"/>
          <w:sz w:val="24"/>
          <w:szCs w:val="24"/>
        </w:rPr>
        <w:t>Пение пройденных гамм, отдельных ступеней, мелодических оборотов.</w:t>
      </w:r>
    </w:p>
    <w:p w14:paraId="659DBFD4"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z w:val="24"/>
          <w:szCs w:val="24"/>
        </w:rPr>
        <w:t>Пение трезвучий главных ступеней с разрешением.</w:t>
      </w:r>
    </w:p>
    <w:p w14:paraId="6FD50992"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z w:val="24"/>
          <w:szCs w:val="24"/>
        </w:rPr>
        <w:t>Пение доминантового септаккорда с разрешением в пройденных тональностях.</w:t>
      </w:r>
    </w:p>
    <w:p w14:paraId="5ADD12E9"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z w:val="24"/>
          <w:szCs w:val="24"/>
        </w:rPr>
        <w:t>Пение ранее пройденных интервалов от звука и в тональности.</w:t>
      </w:r>
    </w:p>
    <w:p w14:paraId="6E2B4BA2"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z w:val="24"/>
          <w:szCs w:val="24"/>
        </w:rPr>
        <w:t xml:space="preserve">Пение м.7 на </w:t>
      </w:r>
      <w:r w:rsidRPr="00625028">
        <w:rPr>
          <w:rFonts w:ascii="Times New Roman" w:hAnsi="Times New Roman" w:cs="Times New Roman"/>
          <w:sz w:val="24"/>
          <w:szCs w:val="24"/>
          <w:lang w:val="en-US"/>
        </w:rPr>
        <w:t>V</w:t>
      </w:r>
      <w:r w:rsidRPr="00625028">
        <w:rPr>
          <w:rFonts w:ascii="Times New Roman" w:hAnsi="Times New Roman" w:cs="Times New Roman"/>
          <w:sz w:val="24"/>
          <w:szCs w:val="24"/>
        </w:rPr>
        <w:t xml:space="preserve"> ступени в мажоре и миноре.</w:t>
      </w:r>
    </w:p>
    <w:p w14:paraId="0E0181A3"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z w:val="24"/>
          <w:szCs w:val="24"/>
        </w:rPr>
        <w:t xml:space="preserve">Пение ум.5 на </w:t>
      </w:r>
      <w:r w:rsidRPr="00625028">
        <w:rPr>
          <w:rFonts w:ascii="Times New Roman" w:hAnsi="Times New Roman" w:cs="Times New Roman"/>
          <w:sz w:val="24"/>
          <w:szCs w:val="24"/>
          <w:lang w:val="en-US"/>
        </w:rPr>
        <w:t>VII</w:t>
      </w:r>
      <w:r w:rsidRPr="00625028">
        <w:rPr>
          <w:rFonts w:ascii="Times New Roman" w:hAnsi="Times New Roman" w:cs="Times New Roman"/>
          <w:sz w:val="24"/>
          <w:szCs w:val="24"/>
        </w:rPr>
        <w:t xml:space="preserve"> (повышенной) ступени и ув.4 на </w:t>
      </w:r>
      <w:r w:rsidRPr="00625028">
        <w:rPr>
          <w:rFonts w:ascii="Times New Roman" w:hAnsi="Times New Roman" w:cs="Times New Roman"/>
          <w:sz w:val="24"/>
          <w:szCs w:val="24"/>
          <w:lang w:val="en-US"/>
        </w:rPr>
        <w:t>IV</w:t>
      </w:r>
      <w:r w:rsidRPr="00625028">
        <w:rPr>
          <w:rFonts w:ascii="Times New Roman" w:hAnsi="Times New Roman" w:cs="Times New Roman"/>
          <w:sz w:val="24"/>
          <w:szCs w:val="24"/>
        </w:rPr>
        <w:t xml:space="preserve"> ступени в натуральном мажоре и гармоническом миноре.</w:t>
      </w:r>
    </w:p>
    <w:p w14:paraId="6AD70063"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z w:val="24"/>
          <w:szCs w:val="24"/>
        </w:rPr>
        <w:t>Пение интервальных последовательностей в тональности (до 5 интервалов) мелодически и двухголосно, с проигрыванием одного из голосов.</w:t>
      </w:r>
    </w:p>
    <w:p w14:paraId="5536BC51"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z w:val="24"/>
          <w:szCs w:val="24"/>
        </w:rPr>
        <w:t>Пение аккордовых последовательностей (4-5 аккордов) мелодически и одного из голосов с проигрыванием аккордов на фортепиано.</w:t>
      </w:r>
    </w:p>
    <w:p w14:paraId="2FE34E10" w14:textId="77777777" w:rsidR="00726DD2" w:rsidRDefault="00726DD2" w:rsidP="00B416D0">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z w:val="24"/>
          <w:szCs w:val="24"/>
        </w:rPr>
        <w:t>Пение диатонических секвенций с использованием пройденных мелодических оборотов, включающих движение по звукам аккордов, скачки на пройденные интервалы.</w:t>
      </w:r>
    </w:p>
    <w:p w14:paraId="3E367F19" w14:textId="77777777" w:rsidR="00726DD2" w:rsidRDefault="00726DD2" w:rsidP="00726DD2">
      <w:pPr>
        <w:shd w:val="clear" w:color="auto" w:fill="FFFFFF"/>
        <w:spacing w:after="0" w:line="240" w:lineRule="auto"/>
        <w:jc w:val="both"/>
        <w:rPr>
          <w:rFonts w:ascii="Times New Roman" w:hAnsi="Times New Roman" w:cs="Times New Roman"/>
          <w:b/>
          <w:bCs/>
          <w:spacing w:val="-12"/>
          <w:sz w:val="24"/>
          <w:szCs w:val="24"/>
        </w:rPr>
      </w:pPr>
      <w:r w:rsidRPr="00625028">
        <w:rPr>
          <w:rFonts w:ascii="Times New Roman" w:hAnsi="Times New Roman" w:cs="Times New Roman"/>
          <w:i/>
          <w:iCs/>
          <w:spacing w:val="-4"/>
          <w:sz w:val="24"/>
          <w:szCs w:val="24"/>
        </w:rPr>
        <w:t xml:space="preserve">Пример </w:t>
      </w:r>
      <w:r>
        <w:rPr>
          <w:rFonts w:ascii="Times New Roman" w:hAnsi="Times New Roman" w:cs="Times New Roman"/>
          <w:i/>
          <w:iCs/>
          <w:spacing w:val="-4"/>
          <w:sz w:val="24"/>
          <w:szCs w:val="24"/>
        </w:rPr>
        <w:t>11</w:t>
      </w:r>
    </w:p>
    <w:p w14:paraId="4BB6C044" w14:textId="77777777" w:rsidR="00726DD2" w:rsidRPr="00625028" w:rsidRDefault="00726DD2" w:rsidP="00B416D0">
      <w:pPr>
        <w:shd w:val="clear" w:color="auto" w:fill="FFFFFF"/>
        <w:spacing w:after="0" w:line="240" w:lineRule="auto"/>
        <w:ind w:firstLine="701"/>
        <w:jc w:val="both"/>
        <w:rPr>
          <w:rFonts w:ascii="Times New Roman" w:hAnsi="Times New Roman" w:cs="Times New Roman"/>
          <w:sz w:val="24"/>
          <w:szCs w:val="24"/>
        </w:rPr>
      </w:pPr>
      <w:r w:rsidRPr="00625028">
        <w:rPr>
          <w:rFonts w:ascii="Times New Roman" w:hAnsi="Times New Roman" w:cs="Times New Roman"/>
          <w:noProof/>
          <w:sz w:val="24"/>
          <w:szCs w:val="24"/>
        </w:rPr>
        <w:drawing>
          <wp:inline distT="0" distB="0" distL="0" distR="0" wp14:anchorId="7657D6F6" wp14:editId="22DE8E16">
            <wp:extent cx="3228975" cy="476250"/>
            <wp:effectExtent l="0" t="0" r="9525" b="0"/>
            <wp:docPr id="60"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28975" cy="476250"/>
                    </a:xfrm>
                    <a:prstGeom prst="rect">
                      <a:avLst/>
                    </a:prstGeom>
                    <a:noFill/>
                    <a:ln>
                      <a:noFill/>
                    </a:ln>
                  </pic:spPr>
                </pic:pic>
              </a:graphicData>
            </a:graphic>
          </wp:inline>
        </w:drawing>
      </w:r>
    </w:p>
    <w:p w14:paraId="3CFAD6E8"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proofErr w:type="spellStart"/>
      <w:r w:rsidRPr="00625028">
        <w:rPr>
          <w:rFonts w:ascii="Times New Roman" w:hAnsi="Times New Roman" w:cs="Times New Roman"/>
          <w:b/>
          <w:bCs/>
          <w:spacing w:val="-11"/>
          <w:sz w:val="24"/>
          <w:szCs w:val="24"/>
        </w:rPr>
        <w:t>Сольфеджирование</w:t>
      </w:r>
      <w:proofErr w:type="spellEnd"/>
      <w:r w:rsidRPr="00625028">
        <w:rPr>
          <w:rFonts w:ascii="Times New Roman" w:hAnsi="Times New Roman" w:cs="Times New Roman"/>
          <w:b/>
          <w:bCs/>
          <w:spacing w:val="-11"/>
          <w:sz w:val="24"/>
          <w:szCs w:val="24"/>
        </w:rPr>
        <w:t>, пение с листа</w:t>
      </w:r>
    </w:p>
    <w:p w14:paraId="7E1352D3"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3"/>
          <w:sz w:val="24"/>
          <w:szCs w:val="24"/>
        </w:rPr>
        <w:t xml:space="preserve">Пение по нотам мелодий с более сложными мелодическими и </w:t>
      </w:r>
      <w:r w:rsidRPr="00625028">
        <w:rPr>
          <w:rFonts w:ascii="Times New Roman" w:hAnsi="Times New Roman" w:cs="Times New Roman"/>
          <w:spacing w:val="-10"/>
          <w:sz w:val="24"/>
          <w:szCs w:val="24"/>
        </w:rPr>
        <w:t xml:space="preserve">ритмическими оборотами в тональностях до 4-х знаков, с пройденными </w:t>
      </w:r>
      <w:r w:rsidRPr="00625028">
        <w:rPr>
          <w:rFonts w:ascii="Times New Roman" w:hAnsi="Times New Roman" w:cs="Times New Roman"/>
          <w:sz w:val="24"/>
          <w:szCs w:val="24"/>
        </w:rPr>
        <w:t>ритмическими оборотами.</w:t>
      </w:r>
    </w:p>
    <w:p w14:paraId="465D72F8"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Пение мелодий, выученных наизусть.</w:t>
      </w:r>
    </w:p>
    <w:p w14:paraId="0A1079ED"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1"/>
          <w:sz w:val="24"/>
          <w:szCs w:val="24"/>
        </w:rPr>
        <w:t>Транспонирование выученных мелодий.</w:t>
      </w:r>
    </w:p>
    <w:p w14:paraId="352226CE"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8"/>
          <w:sz w:val="24"/>
          <w:szCs w:val="24"/>
        </w:rPr>
        <w:t xml:space="preserve">Чтение с листа несложных мелодий в пройденных тональностях, включающих движение по звукам главных трезвучий, доминантовому </w:t>
      </w:r>
      <w:r w:rsidRPr="00625028">
        <w:rPr>
          <w:rFonts w:ascii="Times New Roman" w:hAnsi="Times New Roman" w:cs="Times New Roman"/>
          <w:sz w:val="24"/>
          <w:szCs w:val="24"/>
        </w:rPr>
        <w:t>септаккорду, пройденные ритмические фигуры.</w:t>
      </w:r>
    </w:p>
    <w:p w14:paraId="7A377F07"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1"/>
          <w:sz w:val="24"/>
          <w:szCs w:val="24"/>
        </w:rPr>
        <w:t>Пение одного из голосов двухголосных примеров, в том числе канонов.</w:t>
      </w:r>
    </w:p>
    <w:p w14:paraId="3E1139B6"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 xml:space="preserve">Пение одного из голосов двухголосного примера с одновременным </w:t>
      </w:r>
      <w:r w:rsidRPr="00625028">
        <w:rPr>
          <w:rFonts w:ascii="Times New Roman" w:hAnsi="Times New Roman" w:cs="Times New Roman"/>
          <w:sz w:val="24"/>
          <w:szCs w:val="24"/>
        </w:rPr>
        <w:t>проигрыванием другого голоса на фортепиано.</w:t>
      </w:r>
    </w:p>
    <w:p w14:paraId="35DFD2DC"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b/>
          <w:bCs/>
          <w:spacing w:val="-11"/>
          <w:sz w:val="24"/>
          <w:szCs w:val="24"/>
        </w:rPr>
        <w:t>Ритмические упражнения</w:t>
      </w:r>
    </w:p>
    <w:p w14:paraId="66A9104B"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9"/>
          <w:sz w:val="24"/>
          <w:szCs w:val="24"/>
        </w:rPr>
        <w:lastRenderedPageBreak/>
        <w:t xml:space="preserve">Простукивание записанных ритмических упражнений, включающих </w:t>
      </w:r>
      <w:r w:rsidRPr="00625028">
        <w:rPr>
          <w:rFonts w:ascii="Times New Roman" w:hAnsi="Times New Roman" w:cs="Times New Roman"/>
          <w:spacing w:val="-6"/>
          <w:sz w:val="24"/>
          <w:szCs w:val="24"/>
        </w:rPr>
        <w:t xml:space="preserve">новые ритмические фигуры (в размерах 2/4, 3/4, 4/4 - пунктирный ритм, </w:t>
      </w:r>
      <w:r w:rsidRPr="00625028">
        <w:rPr>
          <w:rFonts w:ascii="Times New Roman" w:hAnsi="Times New Roman" w:cs="Times New Roman"/>
          <w:spacing w:val="-9"/>
          <w:sz w:val="24"/>
          <w:szCs w:val="24"/>
        </w:rPr>
        <w:t xml:space="preserve">синкопа, триоль, в размерах 3/8 и 6/8 ритмические группы с четвертями и </w:t>
      </w:r>
      <w:r w:rsidRPr="00625028">
        <w:rPr>
          <w:rFonts w:ascii="Times New Roman" w:hAnsi="Times New Roman" w:cs="Times New Roman"/>
          <w:sz w:val="24"/>
          <w:szCs w:val="24"/>
        </w:rPr>
        <w:t xml:space="preserve">восьмыми) с </w:t>
      </w:r>
      <w:proofErr w:type="spellStart"/>
      <w:r w:rsidRPr="00625028">
        <w:rPr>
          <w:rFonts w:ascii="Times New Roman" w:hAnsi="Times New Roman" w:cs="Times New Roman"/>
          <w:sz w:val="24"/>
          <w:szCs w:val="24"/>
        </w:rPr>
        <w:t>одновременнымдирижированием</w:t>
      </w:r>
      <w:proofErr w:type="spellEnd"/>
      <w:r w:rsidRPr="00625028">
        <w:rPr>
          <w:rFonts w:ascii="Times New Roman" w:hAnsi="Times New Roman" w:cs="Times New Roman"/>
          <w:sz w:val="24"/>
          <w:szCs w:val="24"/>
        </w:rPr>
        <w:t>.</w:t>
      </w:r>
    </w:p>
    <w:p w14:paraId="7EE30D4C"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Размер 6/8, работа над дирижерским жестом.</w:t>
      </w:r>
    </w:p>
    <w:p w14:paraId="678206B5"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Определение размера в прослушанном музыкальном построении.</w:t>
      </w:r>
    </w:p>
    <w:p w14:paraId="02482F64"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Пение с ритмическим аккомпанементом.</w:t>
      </w:r>
    </w:p>
    <w:p w14:paraId="264EB671"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 xml:space="preserve">Исполнение </w:t>
      </w:r>
      <w:proofErr w:type="spellStart"/>
      <w:r w:rsidRPr="00625028">
        <w:rPr>
          <w:rFonts w:ascii="Times New Roman" w:hAnsi="Times New Roman" w:cs="Times New Roman"/>
          <w:spacing w:val="-10"/>
          <w:sz w:val="24"/>
          <w:szCs w:val="24"/>
        </w:rPr>
        <w:t>ритмическогодвухголосия</w:t>
      </w:r>
      <w:proofErr w:type="spellEnd"/>
      <w:r w:rsidRPr="00625028">
        <w:rPr>
          <w:rFonts w:ascii="Times New Roman" w:hAnsi="Times New Roman" w:cs="Times New Roman"/>
          <w:spacing w:val="-10"/>
          <w:sz w:val="24"/>
          <w:szCs w:val="24"/>
        </w:rPr>
        <w:t xml:space="preserve"> группами и индивидуально.</w:t>
      </w:r>
    </w:p>
    <w:p w14:paraId="34B9DFDA"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Исполнение ритмических партитур.</w:t>
      </w:r>
    </w:p>
    <w:p w14:paraId="59CD6DA9"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Ритмические диктанты.</w:t>
      </w:r>
    </w:p>
    <w:p w14:paraId="38F4C077"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Сольмизация выученных примеров и примеров с листа.</w:t>
      </w:r>
    </w:p>
    <w:p w14:paraId="2088676E"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b/>
          <w:bCs/>
          <w:spacing w:val="-12"/>
          <w:sz w:val="24"/>
          <w:szCs w:val="24"/>
        </w:rPr>
        <w:t>Слуховой анализ</w:t>
      </w:r>
    </w:p>
    <w:p w14:paraId="2BF4A467"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2"/>
          <w:sz w:val="24"/>
          <w:szCs w:val="24"/>
        </w:rPr>
        <w:t xml:space="preserve">Определение в прослушанной музыкальном построении его структуры </w:t>
      </w:r>
      <w:r w:rsidRPr="00625028">
        <w:rPr>
          <w:rFonts w:ascii="Times New Roman" w:hAnsi="Times New Roman" w:cs="Times New Roman"/>
          <w:sz w:val="24"/>
          <w:szCs w:val="24"/>
        </w:rPr>
        <w:t>(повторность, вариативность, секвенции).</w:t>
      </w:r>
    </w:p>
    <w:p w14:paraId="6353DB28"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z w:val="24"/>
          <w:szCs w:val="24"/>
        </w:rPr>
        <w:t xml:space="preserve">Определение на слух и осознание мелодических оборотов, </w:t>
      </w:r>
      <w:r w:rsidRPr="00625028">
        <w:rPr>
          <w:rFonts w:ascii="Times New Roman" w:hAnsi="Times New Roman" w:cs="Times New Roman"/>
          <w:spacing w:val="-10"/>
          <w:sz w:val="24"/>
          <w:szCs w:val="24"/>
        </w:rPr>
        <w:t>включающих движение по звукам трезвучий, септаккорда.</w:t>
      </w:r>
    </w:p>
    <w:p w14:paraId="230B8246"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z w:val="24"/>
          <w:szCs w:val="24"/>
        </w:rPr>
        <w:t xml:space="preserve">Определение на слух и осознание мелодических оборотов, </w:t>
      </w:r>
      <w:r w:rsidRPr="00625028">
        <w:rPr>
          <w:rFonts w:ascii="Times New Roman" w:hAnsi="Times New Roman" w:cs="Times New Roman"/>
          <w:spacing w:val="-10"/>
          <w:sz w:val="24"/>
          <w:szCs w:val="24"/>
        </w:rPr>
        <w:t>включающих скачки на тритоны на пройденных ступенях.</w:t>
      </w:r>
    </w:p>
    <w:p w14:paraId="0B916AC2"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Определение на слух пройденных интервалов вне тональности.</w:t>
      </w:r>
    </w:p>
    <w:p w14:paraId="64B95836"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 xml:space="preserve">Определение на слух последовательности интервалов в пройденных </w:t>
      </w:r>
      <w:r w:rsidRPr="00625028">
        <w:rPr>
          <w:rFonts w:ascii="Times New Roman" w:hAnsi="Times New Roman" w:cs="Times New Roman"/>
          <w:sz w:val="24"/>
          <w:szCs w:val="24"/>
        </w:rPr>
        <w:t>тональностях (до 5 интервалов).</w:t>
      </w:r>
    </w:p>
    <w:p w14:paraId="3579F140"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i/>
          <w:iCs/>
          <w:spacing w:val="-6"/>
          <w:sz w:val="24"/>
          <w:szCs w:val="24"/>
        </w:rPr>
        <w:t xml:space="preserve">Пример </w:t>
      </w:r>
      <w:r w:rsidRPr="00625028">
        <w:rPr>
          <w:rFonts w:ascii="Times New Roman" w:hAnsi="Times New Roman" w:cs="Times New Roman"/>
          <w:b/>
          <w:bCs/>
          <w:i/>
          <w:iCs/>
          <w:spacing w:val="-6"/>
          <w:sz w:val="24"/>
          <w:szCs w:val="24"/>
        </w:rPr>
        <w:t>12</w:t>
      </w:r>
    </w:p>
    <w:p w14:paraId="2228F1BA" w14:textId="77777777" w:rsidR="00726DD2" w:rsidRPr="00625028" w:rsidRDefault="00726DD2" w:rsidP="00726DD2">
      <w:pPr>
        <w:spacing w:after="0" w:line="240" w:lineRule="auto"/>
        <w:jc w:val="both"/>
        <w:rPr>
          <w:rFonts w:ascii="Times New Roman" w:hAnsi="Times New Roman" w:cs="Times New Roman"/>
          <w:sz w:val="24"/>
          <w:szCs w:val="24"/>
        </w:rPr>
      </w:pPr>
      <w:r w:rsidRPr="00625028">
        <w:rPr>
          <w:rFonts w:ascii="Times New Roman" w:hAnsi="Times New Roman" w:cs="Times New Roman"/>
          <w:noProof/>
          <w:sz w:val="24"/>
          <w:szCs w:val="24"/>
        </w:rPr>
        <w:drawing>
          <wp:inline distT="0" distB="0" distL="0" distR="0" wp14:anchorId="4EFD9910" wp14:editId="71E5E80E">
            <wp:extent cx="1838325" cy="638175"/>
            <wp:effectExtent l="0" t="0" r="9525" b="9525"/>
            <wp:docPr id="61"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38325" cy="638175"/>
                    </a:xfrm>
                    <a:prstGeom prst="rect">
                      <a:avLst/>
                    </a:prstGeom>
                    <a:noFill/>
                    <a:ln>
                      <a:noFill/>
                    </a:ln>
                  </pic:spPr>
                </pic:pic>
              </a:graphicData>
            </a:graphic>
          </wp:inline>
        </w:drawing>
      </w:r>
    </w:p>
    <w:p w14:paraId="17CE3F5E"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1"/>
          <w:sz w:val="24"/>
          <w:szCs w:val="24"/>
        </w:rPr>
        <w:t xml:space="preserve">Определение на слух мажорного и минорного трезвучия, секстаккорда, </w:t>
      </w:r>
      <w:proofErr w:type="spellStart"/>
      <w:r w:rsidRPr="00625028">
        <w:rPr>
          <w:rFonts w:ascii="Times New Roman" w:hAnsi="Times New Roman" w:cs="Times New Roman"/>
          <w:sz w:val="24"/>
          <w:szCs w:val="24"/>
        </w:rPr>
        <w:t>квартсекстваккорда</w:t>
      </w:r>
      <w:proofErr w:type="spellEnd"/>
      <w:r w:rsidRPr="00625028">
        <w:rPr>
          <w:rFonts w:ascii="Times New Roman" w:hAnsi="Times New Roman" w:cs="Times New Roman"/>
          <w:sz w:val="24"/>
          <w:szCs w:val="24"/>
        </w:rPr>
        <w:t xml:space="preserve"> вне тональности.</w:t>
      </w:r>
    </w:p>
    <w:p w14:paraId="5E61C7F9"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2"/>
          <w:sz w:val="24"/>
          <w:szCs w:val="24"/>
        </w:rPr>
        <w:t xml:space="preserve">Определение последовательности аккордов в пройденных тональностях </w:t>
      </w:r>
      <w:r w:rsidRPr="00625028">
        <w:rPr>
          <w:rFonts w:ascii="Times New Roman" w:hAnsi="Times New Roman" w:cs="Times New Roman"/>
          <w:spacing w:val="-10"/>
          <w:sz w:val="24"/>
          <w:szCs w:val="24"/>
        </w:rPr>
        <w:t>(до 5 аккордов), осознание функциональной окраски аккордов в тональности</w:t>
      </w:r>
    </w:p>
    <w:p w14:paraId="68417897"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i/>
          <w:iCs/>
          <w:spacing w:val="-6"/>
          <w:sz w:val="24"/>
          <w:szCs w:val="24"/>
        </w:rPr>
        <w:t xml:space="preserve">Пример </w:t>
      </w:r>
      <w:r w:rsidRPr="00625028">
        <w:rPr>
          <w:rFonts w:ascii="Times New Roman" w:hAnsi="Times New Roman" w:cs="Times New Roman"/>
          <w:b/>
          <w:bCs/>
          <w:i/>
          <w:iCs/>
          <w:spacing w:val="-6"/>
          <w:sz w:val="24"/>
          <w:szCs w:val="24"/>
        </w:rPr>
        <w:t>13</w:t>
      </w:r>
    </w:p>
    <w:p w14:paraId="32BC3098" w14:textId="77777777" w:rsidR="00726DD2" w:rsidRPr="00625028" w:rsidRDefault="00726DD2" w:rsidP="00726DD2">
      <w:pPr>
        <w:spacing w:after="0" w:line="240" w:lineRule="auto"/>
        <w:jc w:val="both"/>
        <w:rPr>
          <w:rFonts w:ascii="Times New Roman" w:hAnsi="Times New Roman" w:cs="Times New Roman"/>
          <w:sz w:val="24"/>
          <w:szCs w:val="24"/>
        </w:rPr>
      </w:pPr>
      <w:r w:rsidRPr="00625028">
        <w:rPr>
          <w:rFonts w:ascii="Times New Roman" w:hAnsi="Times New Roman" w:cs="Times New Roman"/>
          <w:noProof/>
          <w:sz w:val="24"/>
          <w:szCs w:val="24"/>
        </w:rPr>
        <w:drawing>
          <wp:inline distT="0" distB="0" distL="0" distR="0" wp14:anchorId="1C045AD9" wp14:editId="6E1DF0C0">
            <wp:extent cx="2676525" cy="485775"/>
            <wp:effectExtent l="0" t="0" r="9525" b="9525"/>
            <wp:docPr id="62"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76525" cy="485775"/>
                    </a:xfrm>
                    <a:prstGeom prst="rect">
                      <a:avLst/>
                    </a:prstGeom>
                    <a:noFill/>
                    <a:ln>
                      <a:noFill/>
                    </a:ln>
                  </pic:spPr>
                </pic:pic>
              </a:graphicData>
            </a:graphic>
          </wp:inline>
        </w:drawing>
      </w:r>
    </w:p>
    <w:p w14:paraId="78A0F4BB"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b/>
          <w:bCs/>
          <w:spacing w:val="-12"/>
          <w:sz w:val="24"/>
          <w:szCs w:val="24"/>
        </w:rPr>
        <w:t>Музыкальный диктант</w:t>
      </w:r>
    </w:p>
    <w:p w14:paraId="51D9AF01"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1"/>
          <w:sz w:val="24"/>
          <w:szCs w:val="24"/>
        </w:rPr>
        <w:t>Устные диктанты.</w:t>
      </w:r>
    </w:p>
    <w:p w14:paraId="271BA9FB"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Запись выученных мелодий по памяти.</w:t>
      </w:r>
    </w:p>
    <w:p w14:paraId="6B54DC3F" w14:textId="77777777" w:rsidR="00726DD2" w:rsidRPr="00625028" w:rsidRDefault="00726DD2" w:rsidP="00726DD2">
      <w:pPr>
        <w:shd w:val="clear" w:color="auto" w:fill="FFFFFF"/>
        <w:spacing w:after="0" w:line="240" w:lineRule="auto"/>
        <w:ind w:firstLine="706"/>
        <w:jc w:val="both"/>
        <w:rPr>
          <w:rFonts w:ascii="Times New Roman" w:hAnsi="Times New Roman" w:cs="Times New Roman"/>
          <w:sz w:val="24"/>
          <w:szCs w:val="24"/>
        </w:rPr>
      </w:pPr>
      <w:r w:rsidRPr="00625028">
        <w:rPr>
          <w:rFonts w:ascii="Times New Roman" w:hAnsi="Times New Roman" w:cs="Times New Roman"/>
          <w:spacing w:val="-7"/>
          <w:sz w:val="24"/>
          <w:szCs w:val="24"/>
        </w:rPr>
        <w:t xml:space="preserve">Письменный диктант в тональностях до 4-х знаков в объеме 8 тактов, </w:t>
      </w:r>
      <w:r w:rsidRPr="00625028">
        <w:rPr>
          <w:rFonts w:ascii="Times New Roman" w:hAnsi="Times New Roman" w:cs="Times New Roman"/>
          <w:spacing w:val="-10"/>
          <w:sz w:val="24"/>
          <w:szCs w:val="24"/>
        </w:rPr>
        <w:t>включающий пройденные мелодические обороты и ритмические группы</w:t>
      </w:r>
    </w:p>
    <w:p w14:paraId="31924377"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i/>
          <w:iCs/>
          <w:spacing w:val="-5"/>
          <w:sz w:val="24"/>
          <w:szCs w:val="24"/>
        </w:rPr>
        <w:lastRenderedPageBreak/>
        <w:t xml:space="preserve">Примеры </w:t>
      </w:r>
      <w:r w:rsidRPr="00625028">
        <w:rPr>
          <w:rFonts w:ascii="Times New Roman" w:hAnsi="Times New Roman" w:cs="Times New Roman"/>
          <w:b/>
          <w:bCs/>
          <w:i/>
          <w:iCs/>
          <w:spacing w:val="-5"/>
          <w:sz w:val="24"/>
          <w:szCs w:val="24"/>
        </w:rPr>
        <w:t>14</w:t>
      </w:r>
    </w:p>
    <w:p w14:paraId="5332F955" w14:textId="77777777" w:rsidR="00726DD2" w:rsidRDefault="00726DD2" w:rsidP="00726DD2">
      <w:pPr>
        <w:spacing w:after="0" w:line="240" w:lineRule="auto"/>
        <w:jc w:val="both"/>
        <w:rPr>
          <w:rFonts w:ascii="Times New Roman" w:hAnsi="Times New Roman" w:cs="Times New Roman"/>
          <w:sz w:val="24"/>
          <w:szCs w:val="24"/>
        </w:rPr>
      </w:pPr>
      <w:r w:rsidRPr="00625028">
        <w:rPr>
          <w:rFonts w:ascii="Times New Roman" w:hAnsi="Times New Roman" w:cs="Times New Roman"/>
          <w:noProof/>
          <w:sz w:val="24"/>
          <w:szCs w:val="24"/>
        </w:rPr>
        <w:drawing>
          <wp:inline distT="0" distB="0" distL="0" distR="0" wp14:anchorId="0DA9DF41" wp14:editId="48E66A7F">
            <wp:extent cx="5953125" cy="476250"/>
            <wp:effectExtent l="0" t="0" r="9525" b="0"/>
            <wp:docPr id="63"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53125" cy="476250"/>
                    </a:xfrm>
                    <a:prstGeom prst="rect">
                      <a:avLst/>
                    </a:prstGeom>
                    <a:noFill/>
                    <a:ln>
                      <a:noFill/>
                    </a:ln>
                  </pic:spPr>
                </pic:pic>
              </a:graphicData>
            </a:graphic>
          </wp:inline>
        </w:drawing>
      </w:r>
    </w:p>
    <w:p w14:paraId="65940832" w14:textId="77777777" w:rsidR="00726DD2" w:rsidRDefault="00726DD2" w:rsidP="00726DD2">
      <w:pPr>
        <w:shd w:val="clear" w:color="auto" w:fill="FFFFFF"/>
        <w:spacing w:after="0" w:line="240" w:lineRule="auto"/>
        <w:jc w:val="both"/>
        <w:rPr>
          <w:rFonts w:ascii="Times New Roman" w:hAnsi="Times New Roman" w:cs="Times New Roman"/>
          <w:b/>
          <w:bCs/>
          <w:spacing w:val="-12"/>
          <w:sz w:val="24"/>
          <w:szCs w:val="24"/>
        </w:rPr>
      </w:pPr>
      <w:r w:rsidRPr="00625028">
        <w:rPr>
          <w:rFonts w:ascii="Times New Roman" w:hAnsi="Times New Roman" w:cs="Times New Roman"/>
          <w:i/>
          <w:iCs/>
          <w:spacing w:val="-4"/>
          <w:sz w:val="24"/>
          <w:szCs w:val="24"/>
        </w:rPr>
        <w:t xml:space="preserve">Пример </w:t>
      </w:r>
      <w:r>
        <w:rPr>
          <w:rFonts w:ascii="Times New Roman" w:hAnsi="Times New Roman" w:cs="Times New Roman"/>
          <w:i/>
          <w:iCs/>
          <w:spacing w:val="-4"/>
          <w:sz w:val="24"/>
          <w:szCs w:val="24"/>
        </w:rPr>
        <w:t>15</w:t>
      </w:r>
    </w:p>
    <w:p w14:paraId="7B0B4997" w14:textId="77777777" w:rsidR="00726DD2" w:rsidRDefault="00726DD2" w:rsidP="00726DD2">
      <w:pPr>
        <w:spacing w:after="0" w:line="240" w:lineRule="auto"/>
        <w:jc w:val="both"/>
        <w:rPr>
          <w:rFonts w:ascii="Times New Roman" w:hAnsi="Times New Roman" w:cs="Times New Roman"/>
          <w:sz w:val="24"/>
          <w:szCs w:val="24"/>
        </w:rPr>
      </w:pPr>
      <w:r w:rsidRPr="00625028">
        <w:rPr>
          <w:rFonts w:ascii="Times New Roman" w:hAnsi="Times New Roman" w:cs="Times New Roman"/>
          <w:noProof/>
          <w:sz w:val="24"/>
          <w:szCs w:val="24"/>
        </w:rPr>
        <w:drawing>
          <wp:inline distT="0" distB="0" distL="0" distR="0" wp14:anchorId="4A907895" wp14:editId="236EBBEE">
            <wp:extent cx="5857875" cy="1123950"/>
            <wp:effectExtent l="0" t="0" r="9525" b="0"/>
            <wp:docPr id="6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57875" cy="1123950"/>
                    </a:xfrm>
                    <a:prstGeom prst="rect">
                      <a:avLst/>
                    </a:prstGeom>
                    <a:noFill/>
                    <a:ln>
                      <a:noFill/>
                    </a:ln>
                  </pic:spPr>
                </pic:pic>
              </a:graphicData>
            </a:graphic>
          </wp:inline>
        </w:drawing>
      </w:r>
    </w:p>
    <w:p w14:paraId="7B13277A" w14:textId="77777777" w:rsidR="00726DD2" w:rsidRDefault="00726DD2" w:rsidP="00726DD2">
      <w:pPr>
        <w:shd w:val="clear" w:color="auto" w:fill="FFFFFF"/>
        <w:spacing w:after="0" w:line="240" w:lineRule="auto"/>
        <w:jc w:val="both"/>
        <w:rPr>
          <w:rFonts w:ascii="Times New Roman" w:hAnsi="Times New Roman" w:cs="Times New Roman"/>
          <w:i/>
          <w:iCs/>
          <w:spacing w:val="-4"/>
          <w:sz w:val="24"/>
          <w:szCs w:val="24"/>
        </w:rPr>
      </w:pPr>
      <w:r w:rsidRPr="00625028">
        <w:rPr>
          <w:rFonts w:ascii="Times New Roman" w:hAnsi="Times New Roman" w:cs="Times New Roman"/>
          <w:i/>
          <w:iCs/>
          <w:spacing w:val="-4"/>
          <w:sz w:val="24"/>
          <w:szCs w:val="24"/>
        </w:rPr>
        <w:t xml:space="preserve">Пример </w:t>
      </w:r>
      <w:r>
        <w:rPr>
          <w:rFonts w:ascii="Times New Roman" w:hAnsi="Times New Roman" w:cs="Times New Roman"/>
          <w:i/>
          <w:iCs/>
          <w:spacing w:val="-4"/>
          <w:sz w:val="24"/>
          <w:szCs w:val="24"/>
        </w:rPr>
        <w:t>16</w:t>
      </w:r>
    </w:p>
    <w:p w14:paraId="28DE7CD1" w14:textId="77777777" w:rsidR="00726DD2" w:rsidRPr="00B416D0" w:rsidRDefault="00726DD2" w:rsidP="00B416D0">
      <w:pPr>
        <w:spacing w:after="0" w:line="240" w:lineRule="auto"/>
        <w:jc w:val="both"/>
        <w:rPr>
          <w:rFonts w:ascii="Times New Roman" w:hAnsi="Times New Roman" w:cs="Times New Roman"/>
          <w:sz w:val="24"/>
          <w:szCs w:val="24"/>
        </w:rPr>
      </w:pPr>
      <w:r w:rsidRPr="00625028">
        <w:rPr>
          <w:rFonts w:ascii="Times New Roman" w:hAnsi="Times New Roman" w:cs="Times New Roman"/>
          <w:noProof/>
          <w:sz w:val="24"/>
          <w:szCs w:val="24"/>
        </w:rPr>
        <w:drawing>
          <wp:inline distT="0" distB="0" distL="0" distR="0" wp14:anchorId="6A2C5E18" wp14:editId="4322A73E">
            <wp:extent cx="5943600" cy="456468"/>
            <wp:effectExtent l="0" t="0" r="0" b="1270"/>
            <wp:docPr id="65"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456468"/>
                    </a:xfrm>
                    <a:prstGeom prst="rect">
                      <a:avLst/>
                    </a:prstGeom>
                    <a:noFill/>
                    <a:ln>
                      <a:noFill/>
                    </a:ln>
                  </pic:spPr>
                </pic:pic>
              </a:graphicData>
            </a:graphic>
          </wp:inline>
        </w:drawing>
      </w:r>
    </w:p>
    <w:p w14:paraId="7A671D63"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b/>
          <w:bCs/>
          <w:spacing w:val="-12"/>
          <w:sz w:val="24"/>
          <w:szCs w:val="24"/>
        </w:rPr>
        <w:t>Творческие упражнения</w:t>
      </w:r>
    </w:p>
    <w:p w14:paraId="60DF5965"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9"/>
          <w:sz w:val="24"/>
          <w:szCs w:val="24"/>
        </w:rPr>
        <w:t xml:space="preserve">Импровизация и сочинение мелодических и ритмических вариантов </w:t>
      </w:r>
      <w:r w:rsidRPr="00625028">
        <w:rPr>
          <w:rFonts w:ascii="Times New Roman" w:hAnsi="Times New Roman" w:cs="Times New Roman"/>
          <w:sz w:val="24"/>
          <w:szCs w:val="24"/>
        </w:rPr>
        <w:t>фразы, предложения.</w:t>
      </w:r>
    </w:p>
    <w:p w14:paraId="73757066"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2"/>
          <w:sz w:val="24"/>
          <w:szCs w:val="24"/>
        </w:rPr>
        <w:t xml:space="preserve">Сочинение мелодий различного жанра, характера (марша, колыбельная, </w:t>
      </w:r>
      <w:r w:rsidRPr="00625028">
        <w:rPr>
          <w:rFonts w:ascii="Times New Roman" w:hAnsi="Times New Roman" w:cs="Times New Roman"/>
          <w:sz w:val="24"/>
          <w:szCs w:val="24"/>
        </w:rPr>
        <w:t>мазурка).</w:t>
      </w:r>
    </w:p>
    <w:p w14:paraId="7B65EACB"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z w:val="24"/>
          <w:szCs w:val="24"/>
        </w:rPr>
        <w:t>Сочинение мелодий, использующих движение по пройденным аккордам, скачки на изученные интервалы.</w:t>
      </w:r>
    </w:p>
    <w:p w14:paraId="0FED63C3"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Сочинение мелодий на заданный ритмический рисунок.</w:t>
      </w:r>
    </w:p>
    <w:p w14:paraId="2118E69D"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5"/>
          <w:sz w:val="24"/>
          <w:szCs w:val="24"/>
        </w:rPr>
        <w:t xml:space="preserve">Сочинение мелодий с использованием пройденных ритмических </w:t>
      </w:r>
      <w:r w:rsidRPr="00625028">
        <w:rPr>
          <w:rFonts w:ascii="Times New Roman" w:hAnsi="Times New Roman" w:cs="Times New Roman"/>
          <w:sz w:val="24"/>
          <w:szCs w:val="24"/>
        </w:rPr>
        <w:t>рисунков.</w:t>
      </w:r>
    </w:p>
    <w:p w14:paraId="5353E668"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Сочинение подголоска к мелодии.</w:t>
      </w:r>
    </w:p>
    <w:p w14:paraId="54BB07A9"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 xml:space="preserve">Подбор басового голоса к данной мелодии с использованием главных </w:t>
      </w:r>
      <w:r w:rsidRPr="00625028">
        <w:rPr>
          <w:rFonts w:ascii="Times New Roman" w:hAnsi="Times New Roman" w:cs="Times New Roman"/>
          <w:sz w:val="24"/>
          <w:szCs w:val="24"/>
        </w:rPr>
        <w:t>ступеней.</w:t>
      </w:r>
    </w:p>
    <w:p w14:paraId="2621BD1B"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Подбор аккомпанемента к мелодии с помощью изученных аккордов.</w:t>
      </w:r>
    </w:p>
    <w:p w14:paraId="77607F0F"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Пение мелодий с собственным аккомпанементом.</w:t>
      </w:r>
    </w:p>
    <w:p w14:paraId="4BF762E0" w14:textId="77777777" w:rsidR="00726DD2" w:rsidRPr="00B416D0" w:rsidRDefault="00726DD2" w:rsidP="00B416D0">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5"/>
          <w:sz w:val="24"/>
          <w:szCs w:val="24"/>
        </w:rPr>
        <w:t xml:space="preserve">Пение выученных мелодий с аккомпанементом (собственным или </w:t>
      </w:r>
      <w:r w:rsidRPr="00625028">
        <w:rPr>
          <w:rFonts w:ascii="Times New Roman" w:hAnsi="Times New Roman" w:cs="Times New Roman"/>
          <w:sz w:val="24"/>
          <w:szCs w:val="24"/>
        </w:rPr>
        <w:t>другого ученика, или педагога).</w:t>
      </w:r>
    </w:p>
    <w:p w14:paraId="6C991219" w14:textId="77777777" w:rsidR="00726DD2" w:rsidRPr="00625028" w:rsidRDefault="00726DD2" w:rsidP="00726DD2">
      <w:pPr>
        <w:shd w:val="clear" w:color="auto" w:fill="FFFFFF"/>
        <w:spacing w:after="0" w:line="240" w:lineRule="auto"/>
        <w:jc w:val="center"/>
        <w:rPr>
          <w:rFonts w:ascii="Times New Roman" w:hAnsi="Times New Roman" w:cs="Times New Roman"/>
          <w:sz w:val="24"/>
          <w:szCs w:val="24"/>
        </w:rPr>
      </w:pPr>
      <w:r w:rsidRPr="00625028">
        <w:rPr>
          <w:rFonts w:ascii="Times New Roman" w:hAnsi="Times New Roman" w:cs="Times New Roman"/>
          <w:b/>
          <w:bCs/>
          <w:spacing w:val="-10"/>
          <w:sz w:val="24"/>
          <w:szCs w:val="24"/>
        </w:rPr>
        <w:t>5 класс</w:t>
      </w:r>
    </w:p>
    <w:p w14:paraId="47584A68"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b/>
          <w:bCs/>
          <w:spacing w:val="-12"/>
          <w:sz w:val="24"/>
          <w:szCs w:val="24"/>
        </w:rPr>
        <w:t>Интонационные упражнения</w:t>
      </w:r>
    </w:p>
    <w:p w14:paraId="212B6567"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9"/>
          <w:sz w:val="24"/>
          <w:szCs w:val="24"/>
        </w:rPr>
        <w:t>Пение гамм до 5 знаков, отдельных ступеней, мелодических оборотов.</w:t>
      </w:r>
    </w:p>
    <w:p w14:paraId="18DDF04B"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9"/>
          <w:sz w:val="24"/>
          <w:szCs w:val="24"/>
        </w:rPr>
        <w:lastRenderedPageBreak/>
        <w:t>Пение пройденных интервалов в тональности и от звука.</w:t>
      </w:r>
    </w:p>
    <w:p w14:paraId="155838DA"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Пение трезвучий главных ступеней с обращениями и разрешениями.</w:t>
      </w:r>
    </w:p>
    <w:p w14:paraId="7489C13C"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 xml:space="preserve">Пение мажорного и минорного </w:t>
      </w:r>
      <w:proofErr w:type="spellStart"/>
      <w:r w:rsidRPr="00625028">
        <w:rPr>
          <w:rFonts w:ascii="Times New Roman" w:hAnsi="Times New Roman" w:cs="Times New Roman"/>
          <w:spacing w:val="-10"/>
          <w:sz w:val="24"/>
          <w:szCs w:val="24"/>
        </w:rPr>
        <w:t>квартсекстаккорда</w:t>
      </w:r>
      <w:proofErr w:type="spellEnd"/>
      <w:r w:rsidRPr="00625028">
        <w:rPr>
          <w:rFonts w:ascii="Times New Roman" w:hAnsi="Times New Roman" w:cs="Times New Roman"/>
          <w:spacing w:val="-10"/>
          <w:sz w:val="24"/>
          <w:szCs w:val="24"/>
        </w:rPr>
        <w:t xml:space="preserve"> от звука.</w:t>
      </w:r>
    </w:p>
    <w:p w14:paraId="63C703EB"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7"/>
          <w:sz w:val="24"/>
          <w:szCs w:val="24"/>
        </w:rPr>
        <w:t xml:space="preserve">Пение доминантового септаккорда от звука с разрешением в две </w:t>
      </w:r>
      <w:r w:rsidRPr="00625028">
        <w:rPr>
          <w:rFonts w:ascii="Times New Roman" w:hAnsi="Times New Roman" w:cs="Times New Roman"/>
          <w:sz w:val="24"/>
          <w:szCs w:val="24"/>
        </w:rPr>
        <w:t>тональности.</w:t>
      </w:r>
    </w:p>
    <w:p w14:paraId="64EE4894"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9"/>
          <w:sz w:val="24"/>
          <w:szCs w:val="24"/>
        </w:rPr>
        <w:t>Пение последовательностей интервалов (мелодически и двухголосно).</w:t>
      </w:r>
    </w:p>
    <w:p w14:paraId="2463396C"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z w:val="24"/>
          <w:szCs w:val="24"/>
        </w:rPr>
        <w:t>Пение одного из голосов в двухголосных упражнениях с проигрыванием второго голоса на фортепиано</w:t>
      </w:r>
    </w:p>
    <w:p w14:paraId="0D9EAE0B"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9"/>
          <w:sz w:val="24"/>
          <w:szCs w:val="24"/>
        </w:rPr>
        <w:t xml:space="preserve">Пение последовательностей аккордов (мелодически, группами, с </w:t>
      </w:r>
      <w:r w:rsidRPr="00625028">
        <w:rPr>
          <w:rFonts w:ascii="Times New Roman" w:hAnsi="Times New Roman" w:cs="Times New Roman"/>
          <w:sz w:val="24"/>
          <w:szCs w:val="24"/>
        </w:rPr>
        <w:t>одновременной игрой на фортепиано)</w:t>
      </w:r>
    </w:p>
    <w:p w14:paraId="1B878C41"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Пение одноголосных секвенций.</w:t>
      </w:r>
    </w:p>
    <w:p w14:paraId="3A1C4C31" w14:textId="77777777" w:rsidR="00726DD2" w:rsidRDefault="00726DD2" w:rsidP="00726DD2">
      <w:pPr>
        <w:spacing w:after="0" w:line="240" w:lineRule="auto"/>
        <w:jc w:val="both"/>
        <w:rPr>
          <w:rFonts w:ascii="Times New Roman" w:hAnsi="Times New Roman" w:cs="Times New Roman"/>
          <w:sz w:val="24"/>
          <w:szCs w:val="24"/>
        </w:rPr>
      </w:pPr>
      <w:r w:rsidRPr="00625028">
        <w:rPr>
          <w:rFonts w:ascii="Times New Roman" w:hAnsi="Times New Roman" w:cs="Times New Roman"/>
          <w:i/>
          <w:iCs/>
          <w:spacing w:val="-4"/>
          <w:sz w:val="24"/>
          <w:szCs w:val="24"/>
        </w:rPr>
        <w:t xml:space="preserve">Пример </w:t>
      </w:r>
      <w:r>
        <w:rPr>
          <w:rFonts w:ascii="Times New Roman" w:hAnsi="Times New Roman" w:cs="Times New Roman"/>
          <w:i/>
          <w:iCs/>
          <w:spacing w:val="-4"/>
          <w:sz w:val="24"/>
          <w:szCs w:val="24"/>
        </w:rPr>
        <w:t>17</w:t>
      </w:r>
    </w:p>
    <w:p w14:paraId="6AA3BE94" w14:textId="77777777" w:rsidR="00726DD2" w:rsidRDefault="00726DD2" w:rsidP="00726DD2">
      <w:pPr>
        <w:spacing w:after="0" w:line="240" w:lineRule="auto"/>
        <w:jc w:val="both"/>
        <w:rPr>
          <w:rFonts w:ascii="Times New Roman" w:hAnsi="Times New Roman" w:cs="Times New Roman"/>
          <w:sz w:val="24"/>
          <w:szCs w:val="24"/>
        </w:rPr>
      </w:pPr>
      <w:r w:rsidRPr="00625028">
        <w:rPr>
          <w:rFonts w:ascii="Times New Roman" w:hAnsi="Times New Roman" w:cs="Times New Roman"/>
          <w:noProof/>
          <w:sz w:val="24"/>
          <w:szCs w:val="24"/>
        </w:rPr>
        <w:drawing>
          <wp:inline distT="0" distB="0" distL="0" distR="0" wp14:anchorId="2376DE46" wp14:editId="2239FAB9">
            <wp:extent cx="3638550" cy="476250"/>
            <wp:effectExtent l="0" t="0" r="0" b="0"/>
            <wp:docPr id="66"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38550" cy="476250"/>
                    </a:xfrm>
                    <a:prstGeom prst="rect">
                      <a:avLst/>
                    </a:prstGeom>
                    <a:noFill/>
                    <a:ln>
                      <a:noFill/>
                    </a:ln>
                  </pic:spPr>
                </pic:pic>
              </a:graphicData>
            </a:graphic>
          </wp:inline>
        </w:drawing>
      </w:r>
    </w:p>
    <w:p w14:paraId="26D3183F" w14:textId="77777777" w:rsidR="00726DD2" w:rsidRPr="00B416D0" w:rsidRDefault="00726DD2" w:rsidP="00726DD2">
      <w:pPr>
        <w:spacing w:after="0" w:line="240" w:lineRule="auto"/>
        <w:jc w:val="both"/>
        <w:rPr>
          <w:rFonts w:ascii="Times New Roman" w:hAnsi="Times New Roman" w:cs="Times New Roman"/>
          <w:spacing w:val="-12"/>
          <w:sz w:val="24"/>
          <w:szCs w:val="24"/>
        </w:rPr>
      </w:pPr>
      <w:r w:rsidRPr="00625028">
        <w:rPr>
          <w:rFonts w:ascii="Times New Roman" w:hAnsi="Times New Roman" w:cs="Times New Roman"/>
          <w:spacing w:val="-12"/>
          <w:sz w:val="24"/>
          <w:szCs w:val="24"/>
        </w:rPr>
        <w:t>Пение двухголосных диатонических секвенций</w:t>
      </w:r>
      <w:r>
        <w:rPr>
          <w:rFonts w:ascii="Times New Roman" w:hAnsi="Times New Roman" w:cs="Times New Roman"/>
          <w:spacing w:val="-12"/>
          <w:sz w:val="24"/>
          <w:szCs w:val="24"/>
        </w:rPr>
        <w:t>.</w:t>
      </w:r>
    </w:p>
    <w:p w14:paraId="0B55F29F" w14:textId="77777777" w:rsidR="00726DD2" w:rsidRDefault="00726DD2" w:rsidP="00726DD2">
      <w:pPr>
        <w:spacing w:after="0" w:line="240" w:lineRule="auto"/>
        <w:jc w:val="both"/>
        <w:rPr>
          <w:rFonts w:ascii="Times New Roman" w:hAnsi="Times New Roman" w:cs="Times New Roman"/>
          <w:sz w:val="24"/>
          <w:szCs w:val="24"/>
        </w:rPr>
      </w:pPr>
      <w:r w:rsidRPr="00625028">
        <w:rPr>
          <w:rFonts w:ascii="Times New Roman" w:hAnsi="Times New Roman" w:cs="Times New Roman"/>
          <w:i/>
          <w:iCs/>
          <w:spacing w:val="-4"/>
          <w:sz w:val="24"/>
          <w:szCs w:val="24"/>
        </w:rPr>
        <w:t xml:space="preserve">Пример </w:t>
      </w:r>
      <w:r>
        <w:rPr>
          <w:rFonts w:ascii="Times New Roman" w:hAnsi="Times New Roman" w:cs="Times New Roman"/>
          <w:i/>
          <w:iCs/>
          <w:spacing w:val="-4"/>
          <w:sz w:val="24"/>
          <w:szCs w:val="24"/>
        </w:rPr>
        <w:t>18</w:t>
      </w:r>
    </w:p>
    <w:p w14:paraId="7B49670B" w14:textId="77777777" w:rsidR="00726DD2" w:rsidRDefault="00726DD2" w:rsidP="00726DD2">
      <w:pPr>
        <w:spacing w:after="0" w:line="240" w:lineRule="auto"/>
        <w:jc w:val="both"/>
        <w:rPr>
          <w:rFonts w:ascii="Times New Roman" w:hAnsi="Times New Roman" w:cs="Times New Roman"/>
          <w:sz w:val="24"/>
          <w:szCs w:val="24"/>
        </w:rPr>
      </w:pPr>
      <w:r w:rsidRPr="00625028">
        <w:rPr>
          <w:rFonts w:ascii="Times New Roman" w:hAnsi="Times New Roman" w:cs="Times New Roman"/>
          <w:noProof/>
          <w:sz w:val="24"/>
          <w:szCs w:val="24"/>
        </w:rPr>
        <w:drawing>
          <wp:inline distT="0" distB="0" distL="0" distR="0" wp14:anchorId="25545623" wp14:editId="2F7948C5">
            <wp:extent cx="3038475" cy="561975"/>
            <wp:effectExtent l="0" t="0" r="9525" b="9525"/>
            <wp:docPr id="67"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38475" cy="561975"/>
                    </a:xfrm>
                    <a:prstGeom prst="rect">
                      <a:avLst/>
                    </a:prstGeom>
                    <a:noFill/>
                    <a:ln>
                      <a:noFill/>
                    </a:ln>
                  </pic:spPr>
                </pic:pic>
              </a:graphicData>
            </a:graphic>
          </wp:inline>
        </w:drawing>
      </w:r>
    </w:p>
    <w:p w14:paraId="4A03146C"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proofErr w:type="spellStart"/>
      <w:r w:rsidRPr="00625028">
        <w:rPr>
          <w:rFonts w:ascii="Times New Roman" w:hAnsi="Times New Roman" w:cs="Times New Roman"/>
          <w:b/>
          <w:bCs/>
          <w:spacing w:val="-11"/>
          <w:sz w:val="24"/>
          <w:szCs w:val="24"/>
        </w:rPr>
        <w:t>Сольфеджирование</w:t>
      </w:r>
      <w:proofErr w:type="spellEnd"/>
      <w:r w:rsidRPr="00625028">
        <w:rPr>
          <w:rFonts w:ascii="Times New Roman" w:hAnsi="Times New Roman" w:cs="Times New Roman"/>
          <w:b/>
          <w:bCs/>
          <w:spacing w:val="-11"/>
          <w:sz w:val="24"/>
          <w:szCs w:val="24"/>
        </w:rPr>
        <w:t>, чтение с листа</w:t>
      </w:r>
    </w:p>
    <w:p w14:paraId="73333DC9"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9"/>
          <w:sz w:val="24"/>
          <w:szCs w:val="24"/>
        </w:rPr>
        <w:t xml:space="preserve">Пение выученных мелодий по нотам в пройденных тональностях и </w:t>
      </w:r>
      <w:r w:rsidRPr="00625028">
        <w:rPr>
          <w:rFonts w:ascii="Times New Roman" w:hAnsi="Times New Roman" w:cs="Times New Roman"/>
          <w:spacing w:val="-10"/>
          <w:sz w:val="24"/>
          <w:szCs w:val="24"/>
        </w:rPr>
        <w:t xml:space="preserve">размерах с более </w:t>
      </w:r>
      <w:r>
        <w:rPr>
          <w:rFonts w:ascii="Times New Roman" w:hAnsi="Times New Roman" w:cs="Times New Roman"/>
          <w:spacing w:val="-10"/>
          <w:sz w:val="24"/>
          <w:szCs w:val="24"/>
        </w:rPr>
        <w:t>с</w:t>
      </w:r>
      <w:r w:rsidRPr="00625028">
        <w:rPr>
          <w:rFonts w:ascii="Times New Roman" w:hAnsi="Times New Roman" w:cs="Times New Roman"/>
          <w:spacing w:val="-10"/>
          <w:sz w:val="24"/>
          <w:szCs w:val="24"/>
        </w:rPr>
        <w:t>ложными мелодическими и ритмическими оборотами</w:t>
      </w:r>
    </w:p>
    <w:p w14:paraId="0FD63DF6"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6"/>
          <w:sz w:val="24"/>
          <w:szCs w:val="24"/>
        </w:rPr>
        <w:t xml:space="preserve">Пение с листа мелодий в пройденных тональностях и размерах, </w:t>
      </w:r>
      <w:r w:rsidRPr="00625028">
        <w:rPr>
          <w:rFonts w:ascii="Times New Roman" w:hAnsi="Times New Roman" w:cs="Times New Roman"/>
          <w:spacing w:val="-10"/>
          <w:sz w:val="24"/>
          <w:szCs w:val="24"/>
        </w:rPr>
        <w:t xml:space="preserve">включающих интонации тритонов, движение по звукам главных аккордов, </w:t>
      </w:r>
      <w:r w:rsidRPr="00625028">
        <w:rPr>
          <w:rFonts w:ascii="Times New Roman" w:hAnsi="Times New Roman" w:cs="Times New Roman"/>
          <w:sz w:val="24"/>
          <w:szCs w:val="24"/>
        </w:rPr>
        <w:t>доминантового септаккорда, уменьшенного трезвучия.</w:t>
      </w:r>
    </w:p>
    <w:p w14:paraId="2913B640"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2"/>
          <w:sz w:val="24"/>
          <w:szCs w:val="24"/>
        </w:rPr>
        <w:t xml:space="preserve">Пение двухголосных примеров с большей самостоятельностью каждого </w:t>
      </w:r>
      <w:r w:rsidRPr="00625028">
        <w:rPr>
          <w:rFonts w:ascii="Times New Roman" w:hAnsi="Times New Roman" w:cs="Times New Roman"/>
          <w:spacing w:val="-9"/>
          <w:sz w:val="24"/>
          <w:szCs w:val="24"/>
        </w:rPr>
        <w:t>голоса (в ансамбле и с проигрыванием одного из голосов на фортепиано).</w:t>
      </w:r>
    </w:p>
    <w:p w14:paraId="74436B58"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Пение с листа канонов и несложных двухголосных примеров.</w:t>
      </w:r>
    </w:p>
    <w:p w14:paraId="597A14B7"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1"/>
          <w:sz w:val="24"/>
          <w:szCs w:val="24"/>
        </w:rPr>
        <w:t>Транспонирование выученных мелодий.</w:t>
      </w:r>
    </w:p>
    <w:p w14:paraId="3B799329"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b/>
          <w:bCs/>
          <w:spacing w:val="-11"/>
          <w:sz w:val="24"/>
          <w:szCs w:val="24"/>
        </w:rPr>
        <w:t>Ритмические упражнения</w:t>
      </w:r>
    </w:p>
    <w:p w14:paraId="420F6E33"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6"/>
          <w:sz w:val="24"/>
          <w:szCs w:val="24"/>
        </w:rPr>
        <w:t xml:space="preserve">Простукивание записанного ритмического рисунка в пройденных </w:t>
      </w:r>
      <w:r w:rsidRPr="00625028">
        <w:rPr>
          <w:rFonts w:ascii="Times New Roman" w:hAnsi="Times New Roman" w:cs="Times New Roman"/>
          <w:sz w:val="24"/>
          <w:szCs w:val="24"/>
        </w:rPr>
        <w:t>размерах.</w:t>
      </w:r>
    </w:p>
    <w:p w14:paraId="6503805A"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Определение размера в прослушанном музыкальном построении.</w:t>
      </w:r>
    </w:p>
    <w:p w14:paraId="525FF721"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9"/>
          <w:sz w:val="24"/>
          <w:szCs w:val="24"/>
        </w:rPr>
        <w:t>Ритм четверть с точкой и две шестнадцатых в размерах 2/4, 3/4, 4/4.</w:t>
      </w:r>
    </w:p>
    <w:p w14:paraId="46987F2F"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Продолжение работы над дирижерским жестом в размере 6/8.</w:t>
      </w:r>
    </w:p>
    <w:p w14:paraId="635411E0"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2"/>
          <w:sz w:val="24"/>
          <w:szCs w:val="24"/>
        </w:rPr>
        <w:lastRenderedPageBreak/>
        <w:t xml:space="preserve">Дирижирование в простых размерах при пении </w:t>
      </w:r>
      <w:proofErr w:type="spellStart"/>
      <w:r w:rsidRPr="00625028">
        <w:rPr>
          <w:rFonts w:ascii="Times New Roman" w:hAnsi="Times New Roman" w:cs="Times New Roman"/>
          <w:spacing w:val="-2"/>
          <w:sz w:val="24"/>
          <w:szCs w:val="24"/>
        </w:rPr>
        <w:t>двухголосия</w:t>
      </w:r>
      <w:proofErr w:type="spellEnd"/>
      <w:r w:rsidRPr="00625028">
        <w:rPr>
          <w:rFonts w:ascii="Times New Roman" w:hAnsi="Times New Roman" w:cs="Times New Roman"/>
          <w:spacing w:val="-2"/>
          <w:sz w:val="24"/>
          <w:szCs w:val="24"/>
        </w:rPr>
        <w:t xml:space="preserve"> с </w:t>
      </w:r>
      <w:r w:rsidRPr="00625028">
        <w:rPr>
          <w:rFonts w:ascii="Times New Roman" w:hAnsi="Times New Roman" w:cs="Times New Roman"/>
          <w:sz w:val="24"/>
          <w:szCs w:val="24"/>
        </w:rPr>
        <w:t>собственным аккомпанементом.</w:t>
      </w:r>
    </w:p>
    <w:p w14:paraId="2B3EBC7B"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Исполнение мелодий с ритмическим аккомпанементом.</w:t>
      </w:r>
    </w:p>
    <w:p w14:paraId="20D18910"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9"/>
          <w:sz w:val="24"/>
          <w:szCs w:val="24"/>
        </w:rPr>
        <w:t xml:space="preserve">Двухголосные ритмические упражнения группами и индивидуально </w:t>
      </w:r>
      <w:r w:rsidRPr="00625028">
        <w:rPr>
          <w:rFonts w:ascii="Times New Roman" w:hAnsi="Times New Roman" w:cs="Times New Roman"/>
          <w:sz w:val="24"/>
          <w:szCs w:val="24"/>
        </w:rPr>
        <w:t>(двумя руками).</w:t>
      </w:r>
    </w:p>
    <w:p w14:paraId="2183DE24"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Ритмические диктанты.</w:t>
      </w:r>
    </w:p>
    <w:p w14:paraId="5AEDCED0"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Сольмизация выученных примеров и с листа.</w:t>
      </w:r>
    </w:p>
    <w:p w14:paraId="7023E331"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b/>
          <w:bCs/>
          <w:spacing w:val="-12"/>
          <w:sz w:val="24"/>
          <w:szCs w:val="24"/>
        </w:rPr>
        <w:t>Слуховой анализ</w:t>
      </w:r>
    </w:p>
    <w:p w14:paraId="2BCFC2A4"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7"/>
          <w:sz w:val="24"/>
          <w:szCs w:val="24"/>
        </w:rPr>
        <w:t xml:space="preserve">Определение на слух и осознание в прослушанном музыкальном </w:t>
      </w:r>
      <w:r w:rsidRPr="00625028">
        <w:rPr>
          <w:rFonts w:ascii="Times New Roman" w:hAnsi="Times New Roman" w:cs="Times New Roman"/>
          <w:spacing w:val="-9"/>
          <w:sz w:val="24"/>
          <w:szCs w:val="24"/>
        </w:rPr>
        <w:t>построении его формы (период, предложения, фразы, секвенции, каденции).</w:t>
      </w:r>
    </w:p>
    <w:p w14:paraId="5C6AE086"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z w:val="24"/>
          <w:szCs w:val="24"/>
        </w:rPr>
        <w:t xml:space="preserve">Определение на слух и осознание мелодических оборотов, </w:t>
      </w:r>
      <w:r w:rsidRPr="00625028">
        <w:rPr>
          <w:rFonts w:ascii="Times New Roman" w:hAnsi="Times New Roman" w:cs="Times New Roman"/>
          <w:spacing w:val="-1"/>
          <w:sz w:val="24"/>
          <w:szCs w:val="24"/>
        </w:rPr>
        <w:t xml:space="preserve">включающих движение по звукам обращений главных трезвучий, </w:t>
      </w:r>
      <w:r w:rsidRPr="00625028">
        <w:rPr>
          <w:rFonts w:ascii="Times New Roman" w:hAnsi="Times New Roman" w:cs="Times New Roman"/>
          <w:sz w:val="24"/>
          <w:szCs w:val="24"/>
        </w:rPr>
        <w:t>уменьшенному трезвучию, скачки на тритоны.</w:t>
      </w:r>
    </w:p>
    <w:p w14:paraId="0B345172"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9"/>
          <w:sz w:val="24"/>
          <w:szCs w:val="24"/>
        </w:rPr>
        <w:t xml:space="preserve">Определение на слух интервалов в мелодическом и гармоническом </w:t>
      </w:r>
      <w:r w:rsidRPr="00625028">
        <w:rPr>
          <w:rFonts w:ascii="Times New Roman" w:hAnsi="Times New Roman" w:cs="Times New Roman"/>
          <w:sz w:val="24"/>
          <w:szCs w:val="24"/>
        </w:rPr>
        <w:t>звучании вне тональности.</w:t>
      </w:r>
    </w:p>
    <w:p w14:paraId="712530F1"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 xml:space="preserve">Определение на слух последовательности интервалов в пройденных </w:t>
      </w:r>
      <w:r w:rsidRPr="00625028">
        <w:rPr>
          <w:rFonts w:ascii="Times New Roman" w:hAnsi="Times New Roman" w:cs="Times New Roman"/>
          <w:sz w:val="24"/>
          <w:szCs w:val="24"/>
        </w:rPr>
        <w:t>тональностях (до 6 интервалов).</w:t>
      </w:r>
    </w:p>
    <w:p w14:paraId="3AD38609" w14:textId="77777777" w:rsidR="00726DD2" w:rsidRDefault="00726DD2" w:rsidP="00726DD2">
      <w:pPr>
        <w:spacing w:after="0" w:line="240" w:lineRule="auto"/>
        <w:jc w:val="both"/>
        <w:rPr>
          <w:rFonts w:ascii="Times New Roman" w:hAnsi="Times New Roman" w:cs="Times New Roman"/>
          <w:sz w:val="24"/>
          <w:szCs w:val="24"/>
        </w:rPr>
      </w:pPr>
    </w:p>
    <w:p w14:paraId="5FC9E41B"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i/>
          <w:iCs/>
          <w:spacing w:val="-5"/>
          <w:sz w:val="24"/>
          <w:szCs w:val="24"/>
        </w:rPr>
        <w:t xml:space="preserve">Пример </w:t>
      </w:r>
      <w:r w:rsidRPr="00625028">
        <w:rPr>
          <w:rFonts w:ascii="Times New Roman" w:hAnsi="Times New Roman" w:cs="Times New Roman"/>
          <w:b/>
          <w:bCs/>
          <w:i/>
          <w:iCs/>
          <w:spacing w:val="-5"/>
          <w:sz w:val="24"/>
          <w:szCs w:val="24"/>
        </w:rPr>
        <w:t>19</w:t>
      </w:r>
    </w:p>
    <w:p w14:paraId="5F40BBAB" w14:textId="77777777" w:rsidR="00726DD2" w:rsidRDefault="00726DD2" w:rsidP="00726DD2">
      <w:pPr>
        <w:shd w:val="clear" w:color="auto" w:fill="FFFFFF"/>
        <w:spacing w:after="0" w:line="240" w:lineRule="auto"/>
        <w:ind w:firstLine="715"/>
        <w:jc w:val="both"/>
        <w:rPr>
          <w:rFonts w:ascii="Times New Roman" w:hAnsi="Times New Roman" w:cs="Times New Roman"/>
          <w:spacing w:val="-5"/>
          <w:sz w:val="24"/>
          <w:szCs w:val="24"/>
        </w:rPr>
      </w:pPr>
      <w:r w:rsidRPr="00625028">
        <w:rPr>
          <w:rFonts w:ascii="Times New Roman" w:hAnsi="Times New Roman" w:cs="Times New Roman"/>
          <w:noProof/>
          <w:sz w:val="24"/>
          <w:szCs w:val="24"/>
        </w:rPr>
        <w:drawing>
          <wp:inline distT="0" distB="0" distL="0" distR="0" wp14:anchorId="5AE96F0D" wp14:editId="48563C7C">
            <wp:extent cx="2495550" cy="561975"/>
            <wp:effectExtent l="0" t="0" r="0" b="9525"/>
            <wp:docPr id="68"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95550" cy="561975"/>
                    </a:xfrm>
                    <a:prstGeom prst="rect">
                      <a:avLst/>
                    </a:prstGeom>
                    <a:noFill/>
                    <a:ln>
                      <a:noFill/>
                    </a:ln>
                  </pic:spPr>
                </pic:pic>
              </a:graphicData>
            </a:graphic>
          </wp:inline>
        </w:drawing>
      </w:r>
    </w:p>
    <w:p w14:paraId="516C837C"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5"/>
          <w:sz w:val="24"/>
          <w:szCs w:val="24"/>
        </w:rPr>
        <w:t xml:space="preserve">Определение на слух аккордов в мелодическом и гармоническом </w:t>
      </w:r>
      <w:r w:rsidRPr="00625028">
        <w:rPr>
          <w:rFonts w:ascii="Times New Roman" w:hAnsi="Times New Roman" w:cs="Times New Roman"/>
          <w:sz w:val="24"/>
          <w:szCs w:val="24"/>
        </w:rPr>
        <w:t>звучании вне тональности.</w:t>
      </w:r>
    </w:p>
    <w:p w14:paraId="4AFD0942" w14:textId="77777777" w:rsidR="00726DD2"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 xml:space="preserve">Определение на слух последовательности из аккордов в пройденных </w:t>
      </w:r>
      <w:r w:rsidRPr="00625028">
        <w:rPr>
          <w:rFonts w:ascii="Times New Roman" w:hAnsi="Times New Roman" w:cs="Times New Roman"/>
          <w:sz w:val="24"/>
          <w:szCs w:val="24"/>
        </w:rPr>
        <w:t>тональностях (до 6 аккордов).</w:t>
      </w:r>
    </w:p>
    <w:p w14:paraId="68590151" w14:textId="77777777" w:rsidR="00726DD2"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i/>
          <w:iCs/>
          <w:spacing w:val="-5"/>
          <w:sz w:val="24"/>
          <w:szCs w:val="24"/>
        </w:rPr>
        <w:t xml:space="preserve">Пример </w:t>
      </w:r>
      <w:r>
        <w:rPr>
          <w:rFonts w:ascii="Times New Roman" w:hAnsi="Times New Roman" w:cs="Times New Roman"/>
          <w:b/>
          <w:bCs/>
          <w:i/>
          <w:iCs/>
          <w:spacing w:val="-5"/>
          <w:sz w:val="24"/>
          <w:szCs w:val="24"/>
        </w:rPr>
        <w:t>20</w:t>
      </w:r>
    </w:p>
    <w:p w14:paraId="3994602F" w14:textId="77777777" w:rsidR="00726DD2" w:rsidRDefault="00726DD2" w:rsidP="00726DD2">
      <w:pPr>
        <w:shd w:val="clear" w:color="auto" w:fill="FFFFFF"/>
        <w:spacing w:after="0" w:line="240" w:lineRule="auto"/>
        <w:jc w:val="both"/>
        <w:rPr>
          <w:rFonts w:ascii="Times New Roman" w:hAnsi="Times New Roman" w:cs="Times New Roman"/>
          <w:b/>
          <w:bCs/>
          <w:spacing w:val="-14"/>
          <w:sz w:val="24"/>
          <w:szCs w:val="24"/>
        </w:rPr>
      </w:pPr>
      <w:r w:rsidRPr="00625028">
        <w:rPr>
          <w:rFonts w:ascii="Times New Roman" w:hAnsi="Times New Roman" w:cs="Times New Roman"/>
          <w:noProof/>
          <w:sz w:val="24"/>
          <w:szCs w:val="24"/>
        </w:rPr>
        <w:drawing>
          <wp:inline distT="0" distB="0" distL="0" distR="0" wp14:anchorId="2F5B3711" wp14:editId="595C4EBB">
            <wp:extent cx="2828925" cy="485775"/>
            <wp:effectExtent l="0" t="0" r="9525" b="9525"/>
            <wp:docPr id="6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28925" cy="485775"/>
                    </a:xfrm>
                    <a:prstGeom prst="rect">
                      <a:avLst/>
                    </a:prstGeom>
                    <a:noFill/>
                    <a:ln>
                      <a:noFill/>
                    </a:ln>
                  </pic:spPr>
                </pic:pic>
              </a:graphicData>
            </a:graphic>
          </wp:inline>
        </w:drawing>
      </w:r>
    </w:p>
    <w:p w14:paraId="0C3ACA29" w14:textId="77777777" w:rsidR="00726DD2" w:rsidRDefault="00726DD2" w:rsidP="00726DD2">
      <w:pPr>
        <w:shd w:val="clear" w:color="auto" w:fill="FFFFFF"/>
        <w:spacing w:after="0" w:line="240" w:lineRule="auto"/>
        <w:jc w:val="both"/>
        <w:rPr>
          <w:rFonts w:ascii="Times New Roman" w:hAnsi="Times New Roman" w:cs="Times New Roman"/>
          <w:b/>
          <w:bCs/>
          <w:spacing w:val="-14"/>
          <w:sz w:val="24"/>
          <w:szCs w:val="24"/>
        </w:rPr>
      </w:pPr>
      <w:r w:rsidRPr="00625028">
        <w:rPr>
          <w:rFonts w:ascii="Times New Roman" w:hAnsi="Times New Roman" w:cs="Times New Roman"/>
          <w:b/>
          <w:bCs/>
          <w:spacing w:val="-14"/>
          <w:sz w:val="24"/>
          <w:szCs w:val="24"/>
        </w:rPr>
        <w:t>Музыкальный диктант</w:t>
      </w:r>
    </w:p>
    <w:p w14:paraId="466A4DA0"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
          <w:sz w:val="24"/>
          <w:szCs w:val="24"/>
        </w:rPr>
        <w:t>Различные формы устного диктанта.</w:t>
      </w:r>
    </w:p>
    <w:p w14:paraId="7730DEF2"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
          <w:sz w:val="24"/>
          <w:szCs w:val="24"/>
        </w:rPr>
        <w:t>Запись мелодий по памяти.</w:t>
      </w:r>
    </w:p>
    <w:p w14:paraId="28E5D25E"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z w:val="24"/>
          <w:szCs w:val="24"/>
        </w:rPr>
        <w:t>Письменный диктант в пройденных тональностях в объеме 8 тактов, включающих пройденные мелодические обороты, скачки на пройденные интервалы, движение по звукам пройденных аккордов, изученные ритмические фигуры.</w:t>
      </w:r>
    </w:p>
    <w:p w14:paraId="13C41BB8" w14:textId="77777777" w:rsidR="00726DD2" w:rsidRPr="00625028" w:rsidRDefault="00726DD2" w:rsidP="00726DD2">
      <w:pPr>
        <w:framePr w:h="832" w:hSpace="37" w:wrap="notBeside" w:vAnchor="text" w:hAnchor="text" w:x="-3" w:y="422"/>
        <w:spacing w:after="0" w:line="240" w:lineRule="auto"/>
        <w:jc w:val="both"/>
        <w:rPr>
          <w:rFonts w:ascii="Times New Roman" w:hAnsi="Times New Roman" w:cs="Times New Roman"/>
          <w:sz w:val="24"/>
          <w:szCs w:val="24"/>
        </w:rPr>
      </w:pPr>
      <w:r w:rsidRPr="00625028">
        <w:rPr>
          <w:rFonts w:ascii="Times New Roman" w:hAnsi="Times New Roman" w:cs="Times New Roman"/>
          <w:noProof/>
          <w:sz w:val="24"/>
          <w:szCs w:val="24"/>
        </w:rPr>
        <w:lastRenderedPageBreak/>
        <w:drawing>
          <wp:inline distT="0" distB="0" distL="0" distR="0" wp14:anchorId="454547AE" wp14:editId="0DDBBFB2">
            <wp:extent cx="5886450" cy="523875"/>
            <wp:effectExtent l="0" t="0" r="0" b="9525"/>
            <wp:docPr id="70"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86450" cy="523875"/>
                    </a:xfrm>
                    <a:prstGeom prst="rect">
                      <a:avLst/>
                    </a:prstGeom>
                    <a:noFill/>
                    <a:ln>
                      <a:noFill/>
                    </a:ln>
                  </pic:spPr>
                </pic:pic>
              </a:graphicData>
            </a:graphic>
          </wp:inline>
        </w:drawing>
      </w:r>
    </w:p>
    <w:p w14:paraId="656824D4" w14:textId="77777777" w:rsidR="00726DD2" w:rsidRPr="00625028" w:rsidRDefault="00726DD2" w:rsidP="00726DD2">
      <w:pPr>
        <w:framePr w:h="329" w:hRule="exact" w:hSpace="37" w:wrap="notBeside" w:vAnchor="text" w:hAnchor="text" w:x="696" w:y="1414"/>
        <w:shd w:val="clear" w:color="auto" w:fill="FFFFFF"/>
        <w:spacing w:after="0" w:line="240" w:lineRule="auto"/>
        <w:jc w:val="both"/>
        <w:rPr>
          <w:rFonts w:ascii="Times New Roman" w:hAnsi="Times New Roman" w:cs="Times New Roman"/>
          <w:sz w:val="24"/>
          <w:szCs w:val="24"/>
        </w:rPr>
      </w:pPr>
    </w:p>
    <w:p w14:paraId="6759C1B0" w14:textId="77777777" w:rsidR="00726DD2" w:rsidRDefault="00726DD2" w:rsidP="00726DD2">
      <w:pPr>
        <w:shd w:val="clear" w:color="auto" w:fill="FFFFFF"/>
        <w:spacing w:after="0" w:line="240" w:lineRule="auto"/>
        <w:jc w:val="both"/>
        <w:rPr>
          <w:rFonts w:ascii="Times New Roman" w:hAnsi="Times New Roman" w:cs="Times New Roman"/>
          <w:b/>
          <w:bCs/>
          <w:i/>
          <w:iCs/>
          <w:sz w:val="24"/>
          <w:szCs w:val="24"/>
        </w:rPr>
      </w:pPr>
      <w:r w:rsidRPr="00625028">
        <w:rPr>
          <w:rFonts w:ascii="Times New Roman" w:hAnsi="Times New Roman" w:cs="Times New Roman"/>
          <w:b/>
          <w:bCs/>
          <w:i/>
          <w:iCs/>
          <w:sz w:val="24"/>
          <w:szCs w:val="24"/>
        </w:rPr>
        <w:t>Пример</w:t>
      </w:r>
      <w:r>
        <w:rPr>
          <w:rFonts w:ascii="Times New Roman" w:hAnsi="Times New Roman" w:cs="Times New Roman"/>
          <w:b/>
          <w:bCs/>
          <w:i/>
          <w:iCs/>
          <w:sz w:val="24"/>
          <w:szCs w:val="24"/>
        </w:rPr>
        <w:t xml:space="preserve"> 21</w:t>
      </w:r>
    </w:p>
    <w:p w14:paraId="7968739F" w14:textId="77777777" w:rsidR="00726DD2" w:rsidRDefault="00726DD2" w:rsidP="00726DD2">
      <w:pPr>
        <w:shd w:val="clear" w:color="auto" w:fill="FFFFFF"/>
        <w:spacing w:after="0" w:line="240" w:lineRule="auto"/>
        <w:jc w:val="both"/>
        <w:rPr>
          <w:rFonts w:ascii="Times New Roman" w:hAnsi="Times New Roman" w:cs="Times New Roman"/>
          <w:b/>
          <w:bCs/>
          <w:spacing w:val="-1"/>
          <w:sz w:val="24"/>
          <w:szCs w:val="24"/>
        </w:rPr>
      </w:pPr>
      <w:r w:rsidRPr="00625028">
        <w:rPr>
          <w:rFonts w:ascii="Times New Roman" w:hAnsi="Times New Roman" w:cs="Times New Roman"/>
          <w:b/>
          <w:bCs/>
          <w:i/>
          <w:iCs/>
          <w:sz w:val="24"/>
          <w:szCs w:val="24"/>
        </w:rPr>
        <w:t>Пример</w:t>
      </w:r>
      <w:r>
        <w:rPr>
          <w:rFonts w:ascii="Times New Roman" w:hAnsi="Times New Roman" w:cs="Times New Roman"/>
          <w:b/>
          <w:bCs/>
          <w:i/>
          <w:iCs/>
          <w:sz w:val="24"/>
          <w:szCs w:val="24"/>
        </w:rPr>
        <w:t xml:space="preserve"> 22</w:t>
      </w:r>
    </w:p>
    <w:p w14:paraId="3728902D" w14:textId="77777777" w:rsidR="00726DD2" w:rsidRDefault="00726DD2" w:rsidP="00726DD2">
      <w:pPr>
        <w:shd w:val="clear" w:color="auto" w:fill="FFFFFF"/>
        <w:spacing w:after="0" w:line="240" w:lineRule="auto"/>
        <w:jc w:val="both"/>
        <w:rPr>
          <w:rFonts w:ascii="Times New Roman" w:hAnsi="Times New Roman" w:cs="Times New Roman"/>
          <w:b/>
          <w:bCs/>
          <w:spacing w:val="-1"/>
          <w:sz w:val="24"/>
          <w:szCs w:val="24"/>
        </w:rPr>
      </w:pPr>
      <w:r w:rsidRPr="00625028">
        <w:rPr>
          <w:rFonts w:ascii="Times New Roman" w:hAnsi="Times New Roman" w:cs="Times New Roman"/>
          <w:noProof/>
          <w:sz w:val="24"/>
          <w:szCs w:val="24"/>
        </w:rPr>
        <w:drawing>
          <wp:inline distT="0" distB="0" distL="0" distR="0" wp14:anchorId="4255CF34" wp14:editId="70FAD8ED">
            <wp:extent cx="5857875" cy="1095375"/>
            <wp:effectExtent l="0" t="0" r="9525" b="9525"/>
            <wp:docPr id="71"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57875" cy="1095375"/>
                    </a:xfrm>
                    <a:prstGeom prst="rect">
                      <a:avLst/>
                    </a:prstGeom>
                    <a:noFill/>
                    <a:ln>
                      <a:noFill/>
                    </a:ln>
                  </pic:spPr>
                </pic:pic>
              </a:graphicData>
            </a:graphic>
          </wp:inline>
        </w:drawing>
      </w:r>
    </w:p>
    <w:p w14:paraId="2A2FDA1A"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b/>
          <w:bCs/>
          <w:spacing w:val="-1"/>
          <w:sz w:val="24"/>
          <w:szCs w:val="24"/>
        </w:rPr>
        <w:t>Творческие задания</w:t>
      </w:r>
    </w:p>
    <w:p w14:paraId="08CEE36D"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z w:val="24"/>
          <w:szCs w:val="24"/>
        </w:rPr>
        <w:t>Импровизация и сочинение мелодий различного характера и жанра.</w:t>
      </w:r>
    </w:p>
    <w:p w14:paraId="03F7871F"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z w:val="24"/>
          <w:szCs w:val="24"/>
        </w:rPr>
        <w:t>Импровизация и сочинение мелодий с использованием интонаций пройденных интервалов, движением по звукам пройденных аккордов.</w:t>
      </w:r>
    </w:p>
    <w:p w14:paraId="4A075E6B"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z w:val="24"/>
          <w:szCs w:val="24"/>
        </w:rPr>
        <w:t>Импровизация и сочинение мелодий на заданный ритм.</w:t>
      </w:r>
    </w:p>
    <w:p w14:paraId="17BE0484"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z w:val="24"/>
          <w:szCs w:val="24"/>
        </w:rPr>
        <w:t>Импровизация и сочинение мелодий с использованием изученных ритмических фигур.</w:t>
      </w:r>
    </w:p>
    <w:p w14:paraId="6FC00707" w14:textId="77777777" w:rsidR="00726DD2" w:rsidRDefault="00726DD2" w:rsidP="002024A0">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z w:val="24"/>
          <w:szCs w:val="24"/>
        </w:rPr>
        <w:t>Импровизация и сочинение подголоска.</w:t>
      </w:r>
      <w:r w:rsidR="00473925">
        <w:rPr>
          <w:rFonts w:ascii="Times New Roman" w:hAnsi="Times New Roman" w:cs="Times New Roman"/>
          <w:sz w:val="24"/>
          <w:szCs w:val="24"/>
        </w:rPr>
        <w:t xml:space="preserve">    П</w:t>
      </w:r>
      <w:r w:rsidRPr="00625028">
        <w:rPr>
          <w:rFonts w:ascii="Times New Roman" w:hAnsi="Times New Roman" w:cs="Times New Roman"/>
          <w:sz w:val="24"/>
          <w:szCs w:val="24"/>
        </w:rPr>
        <w:t>одбор аккомпанемента к выученным мелодиям с использованием пройденных аккордов.</w:t>
      </w:r>
    </w:p>
    <w:p w14:paraId="34DA97E5" w14:textId="77777777" w:rsidR="00726DD2" w:rsidRDefault="00726DD2" w:rsidP="002024A0">
      <w:pPr>
        <w:shd w:val="clear" w:color="auto" w:fill="FFFFFF"/>
        <w:spacing w:after="0" w:line="240" w:lineRule="auto"/>
        <w:jc w:val="center"/>
        <w:rPr>
          <w:rFonts w:ascii="Times New Roman" w:hAnsi="Times New Roman" w:cs="Times New Roman"/>
          <w:b/>
          <w:bCs/>
          <w:sz w:val="24"/>
          <w:szCs w:val="24"/>
        </w:rPr>
      </w:pPr>
      <w:r w:rsidRPr="00335417">
        <w:rPr>
          <w:rFonts w:ascii="Times New Roman" w:hAnsi="Times New Roman" w:cs="Times New Roman"/>
          <w:b/>
          <w:bCs/>
          <w:sz w:val="24"/>
          <w:szCs w:val="24"/>
        </w:rPr>
        <w:t>6 класс</w:t>
      </w:r>
    </w:p>
    <w:p w14:paraId="41020BE0"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b/>
          <w:bCs/>
          <w:spacing w:val="-3"/>
          <w:sz w:val="24"/>
          <w:szCs w:val="24"/>
        </w:rPr>
        <w:t>Интонационные навыки</w:t>
      </w:r>
    </w:p>
    <w:p w14:paraId="068E687F"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z w:val="24"/>
          <w:szCs w:val="24"/>
        </w:rPr>
        <w:t>Пение гамм до 6 знаков в ключе (три вида минора, натуральный и гармонический вид мажора).</w:t>
      </w:r>
    </w:p>
    <w:p w14:paraId="204B74A1"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9"/>
          <w:sz w:val="24"/>
          <w:szCs w:val="24"/>
        </w:rPr>
        <w:t xml:space="preserve">Пение мелодических оборотов с использованием </w:t>
      </w:r>
      <w:proofErr w:type="spellStart"/>
      <w:r w:rsidRPr="00625028">
        <w:rPr>
          <w:rFonts w:ascii="Times New Roman" w:hAnsi="Times New Roman" w:cs="Times New Roman"/>
          <w:spacing w:val="-9"/>
          <w:sz w:val="24"/>
          <w:szCs w:val="24"/>
        </w:rPr>
        <w:t>альтерированных</w:t>
      </w:r>
      <w:r w:rsidRPr="00625028">
        <w:rPr>
          <w:rFonts w:ascii="Times New Roman" w:hAnsi="Times New Roman" w:cs="Times New Roman"/>
          <w:sz w:val="24"/>
          <w:szCs w:val="24"/>
        </w:rPr>
        <w:t>ступеней</w:t>
      </w:r>
      <w:proofErr w:type="spellEnd"/>
      <w:r w:rsidRPr="00625028">
        <w:rPr>
          <w:rFonts w:ascii="Times New Roman" w:hAnsi="Times New Roman" w:cs="Times New Roman"/>
          <w:sz w:val="24"/>
          <w:szCs w:val="24"/>
        </w:rPr>
        <w:t>.</w:t>
      </w:r>
    </w:p>
    <w:p w14:paraId="09C60993"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z w:val="24"/>
          <w:szCs w:val="24"/>
        </w:rPr>
        <w:t>Пение тритонов в натуральном и гармоническом виде мажора и минора.</w:t>
      </w:r>
    </w:p>
    <w:p w14:paraId="0D6A1204"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1"/>
          <w:sz w:val="24"/>
          <w:szCs w:val="24"/>
        </w:rPr>
        <w:t xml:space="preserve">Пение всех диатонических интервалов в тональности и от звука вверх и </w:t>
      </w:r>
      <w:r w:rsidRPr="00625028">
        <w:rPr>
          <w:rFonts w:ascii="Times New Roman" w:hAnsi="Times New Roman" w:cs="Times New Roman"/>
          <w:sz w:val="24"/>
          <w:szCs w:val="24"/>
        </w:rPr>
        <w:t>вниз.</w:t>
      </w:r>
    </w:p>
    <w:p w14:paraId="3941CD1D" w14:textId="77777777" w:rsidR="00726DD2"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 xml:space="preserve">Пение доминантового септаккорда и его обращений с разрешениями в </w:t>
      </w:r>
      <w:r w:rsidRPr="00625028">
        <w:rPr>
          <w:rFonts w:ascii="Times New Roman" w:hAnsi="Times New Roman" w:cs="Times New Roman"/>
          <w:sz w:val="24"/>
          <w:szCs w:val="24"/>
        </w:rPr>
        <w:t>пройденных тональностях.</w:t>
      </w:r>
    </w:p>
    <w:p w14:paraId="2C66AB13"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 xml:space="preserve">Пение уменьшенного трезвучия в натуральном и гармоническом виде </w:t>
      </w:r>
      <w:r w:rsidRPr="00625028">
        <w:rPr>
          <w:rFonts w:ascii="Times New Roman" w:hAnsi="Times New Roman" w:cs="Times New Roman"/>
          <w:sz w:val="24"/>
          <w:szCs w:val="24"/>
        </w:rPr>
        <w:t>мажора и минора.</w:t>
      </w:r>
    </w:p>
    <w:p w14:paraId="79BDD410"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9"/>
          <w:sz w:val="24"/>
          <w:szCs w:val="24"/>
        </w:rPr>
        <w:t>Пение последовательностей интервалов (мелодически и двухголосно).</w:t>
      </w:r>
    </w:p>
    <w:p w14:paraId="027D53B1"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z w:val="24"/>
          <w:szCs w:val="24"/>
        </w:rPr>
        <w:t>Пение одного из голосов в двухголосных упражнениях с проигрыванием второго голоса на фортепиано.</w:t>
      </w:r>
    </w:p>
    <w:p w14:paraId="1D0053BE"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9"/>
          <w:sz w:val="24"/>
          <w:szCs w:val="24"/>
        </w:rPr>
        <w:lastRenderedPageBreak/>
        <w:t xml:space="preserve">Пение последовательностей аккордов (мелодически, группами, с </w:t>
      </w:r>
      <w:r w:rsidRPr="00625028">
        <w:rPr>
          <w:rFonts w:ascii="Times New Roman" w:hAnsi="Times New Roman" w:cs="Times New Roman"/>
          <w:sz w:val="24"/>
          <w:szCs w:val="24"/>
        </w:rPr>
        <w:t>одновременной игрой на фортепиано).</w:t>
      </w:r>
    </w:p>
    <w:p w14:paraId="30995A79"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Пение одноголосных диатонических и модулирующих секвенций.</w:t>
      </w:r>
    </w:p>
    <w:p w14:paraId="06309227"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p>
    <w:p w14:paraId="10638C81" w14:textId="77777777" w:rsidR="00726DD2" w:rsidRPr="00625028" w:rsidRDefault="00726DD2" w:rsidP="00726DD2">
      <w:pPr>
        <w:framePr w:h="874" w:hSpace="38" w:wrap="notBeside" w:vAnchor="text" w:hAnchor="text" w:x="707" w:y="534"/>
        <w:spacing w:after="0" w:line="240" w:lineRule="auto"/>
        <w:jc w:val="both"/>
        <w:rPr>
          <w:rFonts w:ascii="Times New Roman" w:hAnsi="Times New Roman" w:cs="Times New Roman"/>
          <w:sz w:val="24"/>
          <w:szCs w:val="24"/>
        </w:rPr>
      </w:pPr>
      <w:r w:rsidRPr="00625028">
        <w:rPr>
          <w:rFonts w:ascii="Times New Roman" w:hAnsi="Times New Roman" w:cs="Times New Roman"/>
          <w:noProof/>
          <w:sz w:val="24"/>
          <w:szCs w:val="24"/>
        </w:rPr>
        <w:drawing>
          <wp:inline distT="0" distB="0" distL="0" distR="0" wp14:anchorId="6260F089" wp14:editId="3BF89C19">
            <wp:extent cx="4124325" cy="552450"/>
            <wp:effectExtent l="19050" t="0" r="9525" b="0"/>
            <wp:docPr id="72"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124325" cy="552450"/>
                    </a:xfrm>
                    <a:prstGeom prst="rect">
                      <a:avLst/>
                    </a:prstGeom>
                    <a:noFill/>
                    <a:ln>
                      <a:noFill/>
                    </a:ln>
                  </pic:spPr>
                </pic:pic>
              </a:graphicData>
            </a:graphic>
          </wp:inline>
        </w:drawing>
      </w:r>
    </w:p>
    <w:p w14:paraId="5611FC64"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i/>
          <w:iCs/>
          <w:spacing w:val="-6"/>
          <w:sz w:val="24"/>
          <w:szCs w:val="24"/>
        </w:rPr>
        <w:t xml:space="preserve">Пример </w:t>
      </w:r>
      <w:r w:rsidRPr="00625028">
        <w:rPr>
          <w:rFonts w:ascii="Times New Roman" w:hAnsi="Times New Roman" w:cs="Times New Roman"/>
          <w:b/>
          <w:bCs/>
          <w:i/>
          <w:iCs/>
          <w:spacing w:val="-6"/>
          <w:sz w:val="24"/>
          <w:szCs w:val="24"/>
        </w:rPr>
        <w:t>23</w:t>
      </w:r>
    </w:p>
    <w:p w14:paraId="0B0C65C4" w14:textId="77777777" w:rsidR="00726DD2" w:rsidRDefault="00726DD2" w:rsidP="00726DD2">
      <w:pPr>
        <w:shd w:val="clear" w:color="auto" w:fill="FFFFFF"/>
        <w:spacing w:after="0" w:line="240" w:lineRule="auto"/>
        <w:jc w:val="both"/>
        <w:rPr>
          <w:rFonts w:ascii="Times New Roman" w:hAnsi="Times New Roman" w:cs="Times New Roman"/>
          <w:spacing w:val="-12"/>
          <w:sz w:val="24"/>
          <w:szCs w:val="24"/>
        </w:rPr>
      </w:pPr>
      <w:r w:rsidRPr="00625028">
        <w:rPr>
          <w:rFonts w:ascii="Times New Roman" w:hAnsi="Times New Roman" w:cs="Times New Roman"/>
          <w:spacing w:val="-12"/>
          <w:sz w:val="24"/>
          <w:szCs w:val="24"/>
        </w:rPr>
        <w:t xml:space="preserve">Пение двухголосных диатонических и модулирующих секвенций. </w:t>
      </w:r>
    </w:p>
    <w:p w14:paraId="75A8D715"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i/>
          <w:iCs/>
          <w:sz w:val="24"/>
          <w:szCs w:val="24"/>
        </w:rPr>
        <w:t xml:space="preserve">Пример </w:t>
      </w:r>
      <w:r w:rsidRPr="00625028">
        <w:rPr>
          <w:rFonts w:ascii="Times New Roman" w:hAnsi="Times New Roman" w:cs="Times New Roman"/>
          <w:b/>
          <w:bCs/>
          <w:i/>
          <w:iCs/>
          <w:sz w:val="24"/>
          <w:szCs w:val="24"/>
        </w:rPr>
        <w:t>24</w:t>
      </w:r>
    </w:p>
    <w:p w14:paraId="69503A63" w14:textId="77777777" w:rsidR="00726DD2" w:rsidRDefault="00726DD2" w:rsidP="00726DD2">
      <w:pPr>
        <w:shd w:val="clear" w:color="auto" w:fill="FFFFFF"/>
        <w:spacing w:after="0" w:line="240" w:lineRule="auto"/>
        <w:jc w:val="both"/>
        <w:rPr>
          <w:rFonts w:ascii="Times New Roman" w:hAnsi="Times New Roman" w:cs="Times New Roman"/>
          <w:b/>
          <w:bCs/>
          <w:spacing w:val="-11"/>
          <w:sz w:val="24"/>
          <w:szCs w:val="24"/>
        </w:rPr>
      </w:pPr>
      <w:r w:rsidRPr="00625028">
        <w:rPr>
          <w:rFonts w:ascii="Times New Roman" w:hAnsi="Times New Roman" w:cs="Times New Roman"/>
          <w:noProof/>
          <w:sz w:val="24"/>
          <w:szCs w:val="24"/>
        </w:rPr>
        <w:drawing>
          <wp:inline distT="0" distB="0" distL="0" distR="0" wp14:anchorId="4B894D3D" wp14:editId="6D64F50C">
            <wp:extent cx="2562225" cy="581025"/>
            <wp:effectExtent l="0" t="0" r="9525" b="9525"/>
            <wp:docPr id="73"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62225" cy="581025"/>
                    </a:xfrm>
                    <a:prstGeom prst="rect">
                      <a:avLst/>
                    </a:prstGeom>
                    <a:noFill/>
                    <a:ln>
                      <a:noFill/>
                    </a:ln>
                  </pic:spPr>
                </pic:pic>
              </a:graphicData>
            </a:graphic>
          </wp:inline>
        </w:drawing>
      </w:r>
    </w:p>
    <w:p w14:paraId="45DCC83F"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proofErr w:type="spellStart"/>
      <w:r w:rsidRPr="00625028">
        <w:rPr>
          <w:rFonts w:ascii="Times New Roman" w:hAnsi="Times New Roman" w:cs="Times New Roman"/>
          <w:b/>
          <w:bCs/>
          <w:spacing w:val="-11"/>
          <w:sz w:val="24"/>
          <w:szCs w:val="24"/>
        </w:rPr>
        <w:t>Сольфеджирование</w:t>
      </w:r>
      <w:proofErr w:type="spellEnd"/>
      <w:r w:rsidRPr="00625028">
        <w:rPr>
          <w:rFonts w:ascii="Times New Roman" w:hAnsi="Times New Roman" w:cs="Times New Roman"/>
          <w:b/>
          <w:bCs/>
          <w:spacing w:val="-11"/>
          <w:sz w:val="24"/>
          <w:szCs w:val="24"/>
        </w:rPr>
        <w:t>, пение с листа</w:t>
      </w:r>
    </w:p>
    <w:p w14:paraId="41FB0263"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 xml:space="preserve">Пение мелодий с более сложными мелодическими и ритмическими </w:t>
      </w:r>
      <w:r w:rsidRPr="00625028">
        <w:rPr>
          <w:rFonts w:ascii="Times New Roman" w:hAnsi="Times New Roman" w:cs="Times New Roman"/>
          <w:sz w:val="24"/>
          <w:szCs w:val="24"/>
        </w:rPr>
        <w:t>оборотами, элементами хроматизма, модуляциями в пройденных тональностях и размерах с дирижированием.</w:t>
      </w:r>
    </w:p>
    <w:p w14:paraId="55976036"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9"/>
          <w:sz w:val="24"/>
          <w:szCs w:val="24"/>
        </w:rPr>
        <w:t xml:space="preserve">Чтение с листа мелодий в пройденных тональностях, включающих </w:t>
      </w:r>
      <w:r w:rsidRPr="00625028">
        <w:rPr>
          <w:rFonts w:ascii="Times New Roman" w:hAnsi="Times New Roman" w:cs="Times New Roman"/>
          <w:spacing w:val="-8"/>
          <w:sz w:val="24"/>
          <w:szCs w:val="24"/>
        </w:rPr>
        <w:t xml:space="preserve">движение по звукам обращений доминантового септаккорда, </w:t>
      </w:r>
      <w:proofErr w:type="spellStart"/>
      <w:r w:rsidRPr="00625028">
        <w:rPr>
          <w:rFonts w:ascii="Times New Roman" w:hAnsi="Times New Roman" w:cs="Times New Roman"/>
          <w:spacing w:val="-8"/>
          <w:sz w:val="24"/>
          <w:szCs w:val="24"/>
        </w:rPr>
        <w:t>уменьшенного</w:t>
      </w:r>
      <w:r w:rsidRPr="00625028">
        <w:rPr>
          <w:rFonts w:ascii="Times New Roman" w:hAnsi="Times New Roman" w:cs="Times New Roman"/>
          <w:sz w:val="24"/>
          <w:szCs w:val="24"/>
        </w:rPr>
        <w:t>трезвучия</w:t>
      </w:r>
      <w:proofErr w:type="spellEnd"/>
      <w:r w:rsidRPr="00625028">
        <w:rPr>
          <w:rFonts w:ascii="Times New Roman" w:hAnsi="Times New Roman" w:cs="Times New Roman"/>
          <w:sz w:val="24"/>
          <w:szCs w:val="24"/>
        </w:rPr>
        <w:t>, скачки на все пройденные интервалы, несложные виды хроматизма.</w:t>
      </w:r>
    </w:p>
    <w:p w14:paraId="2B52E610"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 xml:space="preserve">Пение двухголосных примеров дуэтами и с собственным исполнением </w:t>
      </w:r>
      <w:r w:rsidRPr="00625028">
        <w:rPr>
          <w:rFonts w:ascii="Times New Roman" w:hAnsi="Times New Roman" w:cs="Times New Roman"/>
          <w:sz w:val="24"/>
          <w:szCs w:val="24"/>
        </w:rPr>
        <w:t>второго голоса на фортепиано и дирижированием.</w:t>
      </w:r>
    </w:p>
    <w:p w14:paraId="2650C39D"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 xml:space="preserve">Пение мелодий, песен, романсов с собственным аккомпанементом по </w:t>
      </w:r>
      <w:r w:rsidRPr="00625028">
        <w:rPr>
          <w:rFonts w:ascii="Times New Roman" w:hAnsi="Times New Roman" w:cs="Times New Roman"/>
          <w:sz w:val="24"/>
          <w:szCs w:val="24"/>
        </w:rPr>
        <w:t>нотам.</w:t>
      </w:r>
    </w:p>
    <w:p w14:paraId="036D22AC"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1"/>
          <w:sz w:val="24"/>
          <w:szCs w:val="24"/>
        </w:rPr>
        <w:t>Транспонирование выученных мелодий.</w:t>
      </w:r>
    </w:p>
    <w:p w14:paraId="0CD7E2A6"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 xml:space="preserve">Транспонирование с листа на секунду вверх и </w:t>
      </w:r>
      <w:proofErr w:type="spellStart"/>
      <w:r w:rsidRPr="00625028">
        <w:rPr>
          <w:rFonts w:ascii="Times New Roman" w:hAnsi="Times New Roman" w:cs="Times New Roman"/>
          <w:spacing w:val="-10"/>
          <w:sz w:val="24"/>
          <w:szCs w:val="24"/>
        </w:rPr>
        <w:t>вних</w:t>
      </w:r>
      <w:proofErr w:type="spellEnd"/>
      <w:r w:rsidRPr="00625028">
        <w:rPr>
          <w:rFonts w:ascii="Times New Roman" w:hAnsi="Times New Roman" w:cs="Times New Roman"/>
          <w:spacing w:val="-10"/>
          <w:sz w:val="24"/>
          <w:szCs w:val="24"/>
        </w:rPr>
        <w:t>.</w:t>
      </w:r>
    </w:p>
    <w:p w14:paraId="511EBCB1"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b/>
          <w:bCs/>
          <w:spacing w:val="-11"/>
          <w:sz w:val="24"/>
          <w:szCs w:val="24"/>
        </w:rPr>
        <w:t>Ритмические упражнения</w:t>
      </w:r>
    </w:p>
    <w:p w14:paraId="2339A998"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z w:val="24"/>
          <w:szCs w:val="24"/>
        </w:rPr>
        <w:t>Ритмические упражнения с использованием пройденных длительностей и ритмических групп:</w:t>
      </w:r>
    </w:p>
    <w:p w14:paraId="762BF725" w14:textId="77777777" w:rsidR="00726DD2" w:rsidRPr="00625028" w:rsidRDefault="00726DD2" w:rsidP="005E28AA">
      <w:pPr>
        <w:widowControl w:val="0"/>
        <w:numPr>
          <w:ilvl w:val="0"/>
          <w:numId w:val="76"/>
        </w:numPr>
        <w:shd w:val="clear" w:color="auto" w:fill="FFFFFF"/>
        <w:tabs>
          <w:tab w:val="left" w:pos="874"/>
        </w:tabs>
        <w:autoSpaceDE w:val="0"/>
        <w:autoSpaceDN w:val="0"/>
        <w:adjustRightInd w:val="0"/>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 xml:space="preserve">ритмы с </w:t>
      </w:r>
      <w:proofErr w:type="spellStart"/>
      <w:r w:rsidRPr="00625028">
        <w:rPr>
          <w:rFonts w:ascii="Times New Roman" w:hAnsi="Times New Roman" w:cs="Times New Roman"/>
          <w:spacing w:val="-10"/>
          <w:sz w:val="24"/>
          <w:szCs w:val="24"/>
        </w:rPr>
        <w:t>залигованными</w:t>
      </w:r>
      <w:proofErr w:type="spellEnd"/>
      <w:r w:rsidRPr="00625028">
        <w:rPr>
          <w:rFonts w:ascii="Times New Roman" w:hAnsi="Times New Roman" w:cs="Times New Roman"/>
          <w:spacing w:val="-10"/>
          <w:sz w:val="24"/>
          <w:szCs w:val="24"/>
        </w:rPr>
        <w:t xml:space="preserve"> нотами,</w:t>
      </w:r>
    </w:p>
    <w:p w14:paraId="0FB538DC" w14:textId="77777777" w:rsidR="00726DD2" w:rsidRPr="00625028" w:rsidRDefault="00726DD2" w:rsidP="005E28AA">
      <w:pPr>
        <w:widowControl w:val="0"/>
        <w:numPr>
          <w:ilvl w:val="0"/>
          <w:numId w:val="76"/>
        </w:numPr>
        <w:shd w:val="clear" w:color="auto" w:fill="FFFFFF"/>
        <w:tabs>
          <w:tab w:val="left" w:pos="874"/>
        </w:tabs>
        <w:autoSpaceDE w:val="0"/>
        <w:autoSpaceDN w:val="0"/>
        <w:adjustRightInd w:val="0"/>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ритм триоль шестнадцатых,</w:t>
      </w:r>
    </w:p>
    <w:p w14:paraId="3653117C" w14:textId="77777777" w:rsidR="00726DD2" w:rsidRPr="00625028" w:rsidRDefault="00726DD2" w:rsidP="005E28AA">
      <w:pPr>
        <w:widowControl w:val="0"/>
        <w:numPr>
          <w:ilvl w:val="0"/>
          <w:numId w:val="76"/>
        </w:numPr>
        <w:shd w:val="clear" w:color="auto" w:fill="FFFFFF"/>
        <w:tabs>
          <w:tab w:val="left" w:pos="874"/>
        </w:tabs>
        <w:autoSpaceDE w:val="0"/>
        <w:autoSpaceDN w:val="0"/>
        <w:adjustRightInd w:val="0"/>
        <w:spacing w:after="0" w:line="240" w:lineRule="auto"/>
        <w:jc w:val="both"/>
        <w:rPr>
          <w:rFonts w:ascii="Times New Roman" w:hAnsi="Times New Roman" w:cs="Times New Roman"/>
          <w:sz w:val="24"/>
          <w:szCs w:val="24"/>
        </w:rPr>
      </w:pPr>
      <w:r w:rsidRPr="00625028">
        <w:rPr>
          <w:rFonts w:ascii="Times New Roman" w:hAnsi="Times New Roman" w:cs="Times New Roman"/>
          <w:spacing w:val="-9"/>
          <w:sz w:val="24"/>
          <w:szCs w:val="24"/>
        </w:rPr>
        <w:t>ритмы с восьмыми в размерах 3/8, 6/8.</w:t>
      </w:r>
    </w:p>
    <w:p w14:paraId="2BD2996A"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Пение мелодий с ритмическим аккомпанементом.</w:t>
      </w:r>
    </w:p>
    <w:p w14:paraId="49544967"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Двухголосные ритмические упражнения группами и индивидуально.</w:t>
      </w:r>
    </w:p>
    <w:p w14:paraId="4190E2B6"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lastRenderedPageBreak/>
        <w:t>Ритмические диктанты.</w:t>
      </w:r>
    </w:p>
    <w:p w14:paraId="6E564857"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Сольмизация выученных примеров и с листа.</w:t>
      </w:r>
    </w:p>
    <w:p w14:paraId="7F2224D7"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b/>
          <w:bCs/>
          <w:spacing w:val="-12"/>
          <w:sz w:val="24"/>
          <w:szCs w:val="24"/>
        </w:rPr>
        <w:t>Слуховой анализ</w:t>
      </w:r>
    </w:p>
    <w:p w14:paraId="5BEC5A65"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7"/>
          <w:sz w:val="24"/>
          <w:szCs w:val="24"/>
        </w:rPr>
        <w:t xml:space="preserve">Определение на слух и осознание в прослушанном музыкальном </w:t>
      </w:r>
      <w:r w:rsidRPr="00625028">
        <w:rPr>
          <w:rFonts w:ascii="Times New Roman" w:hAnsi="Times New Roman" w:cs="Times New Roman"/>
          <w:spacing w:val="-9"/>
          <w:sz w:val="24"/>
          <w:szCs w:val="24"/>
        </w:rPr>
        <w:t>построении его формы (период, предложения, фразы, секвенции, каденции).</w:t>
      </w:r>
    </w:p>
    <w:p w14:paraId="1554AC23"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3"/>
          <w:sz w:val="24"/>
          <w:szCs w:val="24"/>
        </w:rPr>
        <w:t xml:space="preserve">Определение мелодических оборотов, включающих движение по </w:t>
      </w:r>
      <w:r w:rsidRPr="00625028">
        <w:rPr>
          <w:rFonts w:ascii="Times New Roman" w:hAnsi="Times New Roman" w:cs="Times New Roman"/>
          <w:spacing w:val="-10"/>
          <w:sz w:val="24"/>
          <w:szCs w:val="24"/>
        </w:rPr>
        <w:t xml:space="preserve">звукам обращений доминантового септаккорда, уменьшенного трезвучия, </w:t>
      </w:r>
      <w:r w:rsidRPr="00625028">
        <w:rPr>
          <w:rFonts w:ascii="Times New Roman" w:hAnsi="Times New Roman" w:cs="Times New Roman"/>
          <w:spacing w:val="-11"/>
          <w:sz w:val="24"/>
          <w:szCs w:val="24"/>
        </w:rPr>
        <w:t xml:space="preserve">субдоминантовых аккордов в гармоническом мажоре, скачки на пройденные </w:t>
      </w:r>
      <w:r w:rsidRPr="00625028">
        <w:rPr>
          <w:rFonts w:ascii="Times New Roman" w:hAnsi="Times New Roman" w:cs="Times New Roman"/>
          <w:sz w:val="24"/>
          <w:szCs w:val="24"/>
        </w:rPr>
        <w:t>интервалы.</w:t>
      </w:r>
    </w:p>
    <w:p w14:paraId="6C5C6D37"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9"/>
          <w:sz w:val="24"/>
          <w:szCs w:val="24"/>
        </w:rPr>
        <w:t>Определение альтерации в мелодии (</w:t>
      </w:r>
      <w:r w:rsidRPr="00625028">
        <w:rPr>
          <w:rFonts w:ascii="Times New Roman" w:hAnsi="Times New Roman" w:cs="Times New Roman"/>
          <w:spacing w:val="-9"/>
          <w:sz w:val="24"/>
          <w:szCs w:val="24"/>
          <w:lang w:val="en-US"/>
        </w:rPr>
        <w:t>IV</w:t>
      </w:r>
      <w:r w:rsidRPr="00625028">
        <w:rPr>
          <w:rFonts w:ascii="Times New Roman" w:hAnsi="Times New Roman" w:cs="Times New Roman"/>
          <w:spacing w:val="-9"/>
          <w:sz w:val="24"/>
          <w:szCs w:val="24"/>
        </w:rPr>
        <w:t xml:space="preserve"> повышенная ступень в мажоре </w:t>
      </w:r>
      <w:r w:rsidRPr="00625028">
        <w:rPr>
          <w:rFonts w:ascii="Times New Roman" w:hAnsi="Times New Roman" w:cs="Times New Roman"/>
          <w:sz w:val="24"/>
          <w:szCs w:val="24"/>
        </w:rPr>
        <w:t>и в миноре).</w:t>
      </w:r>
    </w:p>
    <w:p w14:paraId="30D6C128"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 xml:space="preserve">Определение модуляции в параллельную тональность, в тональность </w:t>
      </w:r>
      <w:r w:rsidRPr="00625028">
        <w:rPr>
          <w:rFonts w:ascii="Times New Roman" w:hAnsi="Times New Roman" w:cs="Times New Roman"/>
          <w:sz w:val="24"/>
          <w:szCs w:val="24"/>
        </w:rPr>
        <w:t>доминанты.</w:t>
      </w:r>
    </w:p>
    <w:p w14:paraId="39BCDDD8" w14:textId="77777777" w:rsidR="00726DD2"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3"/>
          <w:sz w:val="24"/>
          <w:szCs w:val="24"/>
        </w:rPr>
        <w:t xml:space="preserve">Определение интервалов в ладу и от звука, последовательностей из </w:t>
      </w:r>
      <w:r w:rsidRPr="00625028">
        <w:rPr>
          <w:rFonts w:ascii="Times New Roman" w:hAnsi="Times New Roman" w:cs="Times New Roman"/>
          <w:sz w:val="24"/>
          <w:szCs w:val="24"/>
        </w:rPr>
        <w:t xml:space="preserve">интервалов в тональности (6-7 интервалов). </w:t>
      </w:r>
    </w:p>
    <w:p w14:paraId="1D9777CB"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i/>
          <w:iCs/>
          <w:sz w:val="24"/>
          <w:szCs w:val="24"/>
        </w:rPr>
        <w:t xml:space="preserve">Пример </w:t>
      </w:r>
      <w:r w:rsidRPr="00625028">
        <w:rPr>
          <w:rFonts w:ascii="Times New Roman" w:hAnsi="Times New Roman" w:cs="Times New Roman"/>
          <w:b/>
          <w:bCs/>
          <w:i/>
          <w:iCs/>
          <w:sz w:val="24"/>
          <w:szCs w:val="24"/>
        </w:rPr>
        <w:t>25</w:t>
      </w:r>
    </w:p>
    <w:p w14:paraId="56DB75CB" w14:textId="77777777" w:rsidR="00726DD2" w:rsidRPr="00625028" w:rsidRDefault="00726DD2" w:rsidP="00726DD2">
      <w:pPr>
        <w:spacing w:after="0" w:line="240" w:lineRule="auto"/>
        <w:jc w:val="both"/>
        <w:rPr>
          <w:rFonts w:ascii="Times New Roman" w:hAnsi="Times New Roman" w:cs="Times New Roman"/>
          <w:sz w:val="24"/>
          <w:szCs w:val="24"/>
        </w:rPr>
      </w:pPr>
      <w:r w:rsidRPr="00625028">
        <w:rPr>
          <w:rFonts w:ascii="Times New Roman" w:hAnsi="Times New Roman" w:cs="Times New Roman"/>
          <w:noProof/>
          <w:sz w:val="24"/>
          <w:szCs w:val="24"/>
        </w:rPr>
        <w:drawing>
          <wp:inline distT="0" distB="0" distL="0" distR="0" wp14:anchorId="5519D009" wp14:editId="5A4EBAB7">
            <wp:extent cx="2581275" cy="581025"/>
            <wp:effectExtent l="0" t="0" r="9525" b="9525"/>
            <wp:docPr id="7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81275" cy="581025"/>
                    </a:xfrm>
                    <a:prstGeom prst="rect">
                      <a:avLst/>
                    </a:prstGeom>
                    <a:noFill/>
                    <a:ln>
                      <a:noFill/>
                    </a:ln>
                  </pic:spPr>
                </pic:pic>
              </a:graphicData>
            </a:graphic>
          </wp:inline>
        </w:drawing>
      </w:r>
    </w:p>
    <w:p w14:paraId="3C42DECA" w14:textId="77777777" w:rsidR="00726DD2"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z w:val="24"/>
          <w:szCs w:val="24"/>
        </w:rPr>
        <w:t xml:space="preserve">Определение аккордов в ладу и от звука,  последовательностей из нескольких аккордов (6-7 аккордов). </w:t>
      </w:r>
    </w:p>
    <w:p w14:paraId="6C69B064"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i/>
          <w:iCs/>
          <w:sz w:val="24"/>
          <w:szCs w:val="24"/>
        </w:rPr>
        <w:t xml:space="preserve">Пример </w:t>
      </w:r>
      <w:r w:rsidRPr="00625028">
        <w:rPr>
          <w:rFonts w:ascii="Times New Roman" w:hAnsi="Times New Roman" w:cs="Times New Roman"/>
          <w:b/>
          <w:bCs/>
          <w:i/>
          <w:iCs/>
          <w:sz w:val="24"/>
          <w:szCs w:val="24"/>
        </w:rPr>
        <w:t>26</w:t>
      </w:r>
    </w:p>
    <w:p w14:paraId="2DA0D155" w14:textId="77777777" w:rsidR="00726DD2" w:rsidRPr="00625028" w:rsidRDefault="00726DD2" w:rsidP="00726DD2">
      <w:pPr>
        <w:spacing w:after="0" w:line="240" w:lineRule="auto"/>
        <w:jc w:val="both"/>
        <w:rPr>
          <w:rFonts w:ascii="Times New Roman" w:hAnsi="Times New Roman" w:cs="Times New Roman"/>
          <w:sz w:val="24"/>
          <w:szCs w:val="24"/>
        </w:rPr>
      </w:pPr>
      <w:r w:rsidRPr="00625028">
        <w:rPr>
          <w:rFonts w:ascii="Times New Roman" w:hAnsi="Times New Roman" w:cs="Times New Roman"/>
          <w:noProof/>
          <w:sz w:val="24"/>
          <w:szCs w:val="24"/>
        </w:rPr>
        <w:drawing>
          <wp:inline distT="0" distB="0" distL="0" distR="0" wp14:anchorId="195DE955" wp14:editId="42CD161B">
            <wp:extent cx="2371725" cy="504825"/>
            <wp:effectExtent l="0" t="0" r="9525" b="9525"/>
            <wp:docPr id="75"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71725" cy="504825"/>
                    </a:xfrm>
                    <a:prstGeom prst="rect">
                      <a:avLst/>
                    </a:prstGeom>
                    <a:noFill/>
                    <a:ln>
                      <a:noFill/>
                    </a:ln>
                  </pic:spPr>
                </pic:pic>
              </a:graphicData>
            </a:graphic>
          </wp:inline>
        </w:drawing>
      </w:r>
    </w:p>
    <w:p w14:paraId="0D8B7E07" w14:textId="77777777" w:rsidR="00726DD2" w:rsidRDefault="00726DD2" w:rsidP="00726DD2">
      <w:pPr>
        <w:shd w:val="clear" w:color="auto" w:fill="FFFFFF"/>
        <w:spacing w:after="0" w:line="240" w:lineRule="auto"/>
        <w:jc w:val="both"/>
        <w:rPr>
          <w:rFonts w:ascii="Times New Roman" w:hAnsi="Times New Roman" w:cs="Times New Roman"/>
          <w:b/>
          <w:bCs/>
          <w:spacing w:val="-12"/>
          <w:sz w:val="24"/>
          <w:szCs w:val="24"/>
        </w:rPr>
      </w:pPr>
    </w:p>
    <w:p w14:paraId="3B6E8558"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b/>
          <w:bCs/>
          <w:spacing w:val="-12"/>
          <w:sz w:val="24"/>
          <w:szCs w:val="24"/>
        </w:rPr>
        <w:t>Музыкальный диктант</w:t>
      </w:r>
    </w:p>
    <w:p w14:paraId="19FE60A8"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9"/>
          <w:sz w:val="24"/>
          <w:szCs w:val="24"/>
        </w:rPr>
        <w:t>Различные формы устного диктанта, запись мелодий по памяти.</w:t>
      </w:r>
    </w:p>
    <w:p w14:paraId="4ECEBEC8"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 xml:space="preserve">Письменный диктант в объеме 8 тактов, в пройденных тональностях и </w:t>
      </w:r>
      <w:r w:rsidRPr="00625028">
        <w:rPr>
          <w:rFonts w:ascii="Times New Roman" w:hAnsi="Times New Roman" w:cs="Times New Roman"/>
          <w:spacing w:val="-8"/>
          <w:sz w:val="24"/>
          <w:szCs w:val="24"/>
        </w:rPr>
        <w:t xml:space="preserve">размерах, включающий пройденные обороты (элементы гармонического </w:t>
      </w:r>
      <w:r w:rsidRPr="00625028">
        <w:rPr>
          <w:rFonts w:ascii="Times New Roman" w:hAnsi="Times New Roman" w:cs="Times New Roman"/>
          <w:spacing w:val="-10"/>
          <w:sz w:val="24"/>
          <w:szCs w:val="24"/>
        </w:rPr>
        <w:t xml:space="preserve">мажора, повышение </w:t>
      </w:r>
      <w:r w:rsidRPr="00625028">
        <w:rPr>
          <w:rFonts w:ascii="Times New Roman" w:hAnsi="Times New Roman" w:cs="Times New Roman"/>
          <w:spacing w:val="-10"/>
          <w:sz w:val="24"/>
          <w:szCs w:val="24"/>
          <w:lang w:val="en-US"/>
        </w:rPr>
        <w:t>IV</w:t>
      </w:r>
      <w:r w:rsidRPr="00625028">
        <w:rPr>
          <w:rFonts w:ascii="Times New Roman" w:hAnsi="Times New Roman" w:cs="Times New Roman"/>
          <w:spacing w:val="-10"/>
          <w:sz w:val="24"/>
          <w:szCs w:val="24"/>
        </w:rPr>
        <w:t xml:space="preserve"> ступени), движение по звукам пройденных аккордов, </w:t>
      </w:r>
      <w:r w:rsidRPr="00625028">
        <w:rPr>
          <w:rFonts w:ascii="Times New Roman" w:hAnsi="Times New Roman" w:cs="Times New Roman"/>
          <w:spacing w:val="-6"/>
          <w:sz w:val="24"/>
          <w:szCs w:val="24"/>
        </w:rPr>
        <w:t xml:space="preserve">скачки на пройденные интервалы, изученные ритмические фигуры с </w:t>
      </w:r>
      <w:proofErr w:type="spellStart"/>
      <w:r w:rsidRPr="00625028">
        <w:rPr>
          <w:rFonts w:ascii="Times New Roman" w:hAnsi="Times New Roman" w:cs="Times New Roman"/>
          <w:spacing w:val="-10"/>
          <w:sz w:val="24"/>
          <w:szCs w:val="24"/>
        </w:rPr>
        <w:t>залигованными</w:t>
      </w:r>
      <w:proofErr w:type="spellEnd"/>
      <w:r w:rsidRPr="00625028">
        <w:rPr>
          <w:rFonts w:ascii="Times New Roman" w:hAnsi="Times New Roman" w:cs="Times New Roman"/>
          <w:spacing w:val="-10"/>
          <w:sz w:val="24"/>
          <w:szCs w:val="24"/>
        </w:rPr>
        <w:t xml:space="preserve"> нотами, триоли. Возможно модулирующее построение в </w:t>
      </w:r>
      <w:r w:rsidRPr="00625028">
        <w:rPr>
          <w:rFonts w:ascii="Times New Roman" w:hAnsi="Times New Roman" w:cs="Times New Roman"/>
          <w:sz w:val="24"/>
          <w:szCs w:val="24"/>
        </w:rPr>
        <w:t>параллельную тональность или тональность доминанты.</w:t>
      </w:r>
    </w:p>
    <w:p w14:paraId="6C79EFDF" w14:textId="77777777" w:rsidR="00726DD2" w:rsidRDefault="00726DD2" w:rsidP="00726DD2">
      <w:pPr>
        <w:shd w:val="clear" w:color="auto" w:fill="FFFFFF"/>
        <w:spacing w:after="0" w:line="240" w:lineRule="auto"/>
        <w:ind w:firstLine="706"/>
        <w:jc w:val="both"/>
        <w:rPr>
          <w:rFonts w:ascii="Times New Roman" w:hAnsi="Times New Roman" w:cs="Times New Roman"/>
          <w:sz w:val="24"/>
          <w:szCs w:val="24"/>
        </w:rPr>
      </w:pPr>
    </w:p>
    <w:p w14:paraId="1CF42976"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i/>
          <w:iCs/>
          <w:sz w:val="24"/>
          <w:szCs w:val="24"/>
        </w:rPr>
        <w:t xml:space="preserve">Пример </w:t>
      </w:r>
      <w:r w:rsidRPr="00625028">
        <w:rPr>
          <w:rFonts w:ascii="Times New Roman" w:hAnsi="Times New Roman" w:cs="Times New Roman"/>
          <w:b/>
          <w:bCs/>
          <w:i/>
          <w:iCs/>
          <w:sz w:val="24"/>
          <w:szCs w:val="24"/>
        </w:rPr>
        <w:t>2</w:t>
      </w:r>
      <w:r>
        <w:rPr>
          <w:rFonts w:ascii="Times New Roman" w:hAnsi="Times New Roman" w:cs="Times New Roman"/>
          <w:b/>
          <w:bCs/>
          <w:i/>
          <w:iCs/>
          <w:sz w:val="24"/>
          <w:szCs w:val="24"/>
        </w:rPr>
        <w:t>7</w:t>
      </w:r>
    </w:p>
    <w:p w14:paraId="5DE759A0" w14:textId="77777777" w:rsidR="00726DD2" w:rsidRDefault="00726DD2" w:rsidP="00726DD2">
      <w:pPr>
        <w:shd w:val="clear" w:color="auto" w:fill="FFFFFF"/>
        <w:spacing w:after="0" w:line="240" w:lineRule="auto"/>
        <w:jc w:val="both"/>
        <w:rPr>
          <w:rFonts w:ascii="Times New Roman" w:hAnsi="Times New Roman" w:cs="Times New Roman"/>
          <w:i/>
          <w:iCs/>
          <w:sz w:val="24"/>
          <w:szCs w:val="24"/>
        </w:rPr>
      </w:pPr>
      <w:r w:rsidRPr="00625028">
        <w:rPr>
          <w:rFonts w:ascii="Times New Roman" w:hAnsi="Times New Roman" w:cs="Times New Roman"/>
          <w:noProof/>
          <w:sz w:val="24"/>
          <w:szCs w:val="24"/>
        </w:rPr>
        <w:drawing>
          <wp:inline distT="0" distB="0" distL="0" distR="0" wp14:anchorId="50D5D470" wp14:editId="3643A33B">
            <wp:extent cx="5937250" cy="579120"/>
            <wp:effectExtent l="0" t="0" r="6350" b="0"/>
            <wp:docPr id="76"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937250" cy="579120"/>
                    </a:xfrm>
                    <a:prstGeom prst="rect">
                      <a:avLst/>
                    </a:prstGeom>
                    <a:noFill/>
                    <a:ln>
                      <a:noFill/>
                    </a:ln>
                  </pic:spPr>
                </pic:pic>
              </a:graphicData>
            </a:graphic>
          </wp:inline>
        </w:drawing>
      </w:r>
    </w:p>
    <w:p w14:paraId="0F662D17" w14:textId="77777777" w:rsidR="00726DD2" w:rsidRDefault="00726DD2" w:rsidP="00726DD2">
      <w:pPr>
        <w:shd w:val="clear" w:color="auto" w:fill="FFFFFF"/>
        <w:spacing w:after="0" w:line="240" w:lineRule="auto"/>
        <w:jc w:val="both"/>
        <w:rPr>
          <w:rFonts w:ascii="Times New Roman" w:hAnsi="Times New Roman" w:cs="Times New Roman"/>
          <w:b/>
          <w:bCs/>
          <w:i/>
          <w:iCs/>
          <w:sz w:val="24"/>
          <w:szCs w:val="24"/>
        </w:rPr>
      </w:pPr>
      <w:r w:rsidRPr="00625028">
        <w:rPr>
          <w:rFonts w:ascii="Times New Roman" w:hAnsi="Times New Roman" w:cs="Times New Roman"/>
          <w:i/>
          <w:iCs/>
          <w:sz w:val="24"/>
          <w:szCs w:val="24"/>
        </w:rPr>
        <w:lastRenderedPageBreak/>
        <w:t xml:space="preserve">Пример </w:t>
      </w:r>
      <w:r>
        <w:rPr>
          <w:rFonts w:ascii="Times New Roman" w:hAnsi="Times New Roman" w:cs="Times New Roman"/>
          <w:b/>
          <w:bCs/>
          <w:i/>
          <w:iCs/>
          <w:sz w:val="24"/>
          <w:szCs w:val="24"/>
        </w:rPr>
        <w:t>28</w:t>
      </w:r>
    </w:p>
    <w:p w14:paraId="5DDC764A" w14:textId="77777777" w:rsidR="00726DD2"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noProof/>
          <w:sz w:val="24"/>
          <w:szCs w:val="24"/>
        </w:rPr>
        <w:drawing>
          <wp:inline distT="0" distB="0" distL="0" distR="0" wp14:anchorId="5BD9E067" wp14:editId="5082C4AE">
            <wp:extent cx="5857875" cy="1181100"/>
            <wp:effectExtent l="0" t="0" r="9525" b="0"/>
            <wp:docPr id="77"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857875" cy="1181100"/>
                    </a:xfrm>
                    <a:prstGeom prst="rect">
                      <a:avLst/>
                    </a:prstGeom>
                    <a:noFill/>
                    <a:ln>
                      <a:noFill/>
                    </a:ln>
                  </pic:spPr>
                </pic:pic>
              </a:graphicData>
            </a:graphic>
          </wp:inline>
        </w:drawing>
      </w:r>
    </w:p>
    <w:p w14:paraId="6DB2D1CB" w14:textId="77777777" w:rsidR="00726DD2" w:rsidRDefault="00726DD2" w:rsidP="00726DD2">
      <w:pPr>
        <w:shd w:val="clear" w:color="auto" w:fill="FFFFFF"/>
        <w:spacing w:after="0" w:line="240" w:lineRule="auto"/>
        <w:jc w:val="both"/>
        <w:rPr>
          <w:rFonts w:ascii="Times New Roman" w:hAnsi="Times New Roman" w:cs="Times New Roman"/>
          <w:b/>
          <w:bCs/>
          <w:spacing w:val="-11"/>
          <w:sz w:val="24"/>
          <w:szCs w:val="24"/>
        </w:rPr>
      </w:pPr>
      <w:r w:rsidRPr="00625028">
        <w:rPr>
          <w:rFonts w:ascii="Times New Roman" w:hAnsi="Times New Roman" w:cs="Times New Roman"/>
          <w:b/>
          <w:bCs/>
          <w:spacing w:val="-11"/>
          <w:sz w:val="24"/>
          <w:szCs w:val="24"/>
        </w:rPr>
        <w:t>Творческие задания</w:t>
      </w:r>
    </w:p>
    <w:p w14:paraId="00273B95"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2"/>
          <w:sz w:val="24"/>
          <w:szCs w:val="24"/>
        </w:rPr>
        <w:t xml:space="preserve">Импровизация и сочинение мелодий в пройденных тональностях, в том </w:t>
      </w:r>
      <w:r w:rsidRPr="00625028">
        <w:rPr>
          <w:rFonts w:ascii="Times New Roman" w:hAnsi="Times New Roman" w:cs="Times New Roman"/>
          <w:spacing w:val="-11"/>
          <w:sz w:val="24"/>
          <w:szCs w:val="24"/>
        </w:rPr>
        <w:t xml:space="preserve">числе в гармоническом виде мажора, включающих обороты с альтерацией </w:t>
      </w:r>
      <w:r w:rsidRPr="00625028">
        <w:rPr>
          <w:rFonts w:ascii="Times New Roman" w:hAnsi="Times New Roman" w:cs="Times New Roman"/>
          <w:spacing w:val="-11"/>
          <w:sz w:val="24"/>
          <w:szCs w:val="24"/>
          <w:lang w:val="en-US"/>
        </w:rPr>
        <w:t>IV</w:t>
      </w:r>
      <w:r w:rsidRPr="00625028">
        <w:rPr>
          <w:rFonts w:ascii="Times New Roman" w:hAnsi="Times New Roman" w:cs="Times New Roman"/>
          <w:sz w:val="24"/>
          <w:szCs w:val="24"/>
        </w:rPr>
        <w:t>ступени, модулирующих построений.</w:t>
      </w:r>
    </w:p>
    <w:p w14:paraId="7C2566B7"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2"/>
          <w:sz w:val="24"/>
          <w:szCs w:val="24"/>
        </w:rPr>
        <w:t xml:space="preserve">Импровизация и сочинение мелодий, включающих движения по звукам </w:t>
      </w:r>
      <w:r w:rsidRPr="00625028">
        <w:rPr>
          <w:rFonts w:ascii="Times New Roman" w:hAnsi="Times New Roman" w:cs="Times New Roman"/>
          <w:sz w:val="24"/>
          <w:szCs w:val="24"/>
        </w:rPr>
        <w:t>пройденных аккордов, скачки на изученные интервалы.</w:t>
      </w:r>
    </w:p>
    <w:p w14:paraId="41E28566"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8"/>
          <w:sz w:val="24"/>
          <w:szCs w:val="24"/>
        </w:rPr>
        <w:t xml:space="preserve">Импровизация и сочинение мелодий с использованием ритмических фигур с </w:t>
      </w:r>
      <w:proofErr w:type="spellStart"/>
      <w:r w:rsidRPr="00625028">
        <w:rPr>
          <w:rFonts w:ascii="Times New Roman" w:hAnsi="Times New Roman" w:cs="Times New Roman"/>
          <w:spacing w:val="-8"/>
          <w:sz w:val="24"/>
          <w:szCs w:val="24"/>
        </w:rPr>
        <w:t>залигованными</w:t>
      </w:r>
      <w:proofErr w:type="spellEnd"/>
      <w:r w:rsidRPr="00625028">
        <w:rPr>
          <w:rFonts w:ascii="Times New Roman" w:hAnsi="Times New Roman" w:cs="Times New Roman"/>
          <w:spacing w:val="-8"/>
          <w:sz w:val="24"/>
          <w:szCs w:val="24"/>
        </w:rPr>
        <w:t xml:space="preserve"> нотами, триолей шестнадцатых, ритмических фигур </w:t>
      </w:r>
      <w:r w:rsidRPr="00625028">
        <w:rPr>
          <w:rFonts w:ascii="Times New Roman" w:hAnsi="Times New Roman" w:cs="Times New Roman"/>
          <w:sz w:val="24"/>
          <w:szCs w:val="24"/>
        </w:rPr>
        <w:t>с восьмыми в размерах 3/8, 6/8.</w:t>
      </w:r>
    </w:p>
    <w:p w14:paraId="2A247924"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z w:val="24"/>
          <w:szCs w:val="24"/>
        </w:rPr>
        <w:t>Импровизация и сочинение мелодий на заданный ритмический рисунок.</w:t>
      </w:r>
    </w:p>
    <w:p w14:paraId="544820CF"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Сочинение, подбор подголоска.</w:t>
      </w:r>
    </w:p>
    <w:p w14:paraId="6E1F9105"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9"/>
          <w:sz w:val="24"/>
          <w:szCs w:val="24"/>
        </w:rPr>
        <w:t xml:space="preserve">Сочинение, подбор аккомпанемента к мелодии с использованием </w:t>
      </w:r>
      <w:r w:rsidRPr="00625028">
        <w:rPr>
          <w:rFonts w:ascii="Times New Roman" w:hAnsi="Times New Roman" w:cs="Times New Roman"/>
          <w:sz w:val="24"/>
          <w:szCs w:val="24"/>
        </w:rPr>
        <w:t>пройденных аккордов в разной фактуре.</w:t>
      </w:r>
    </w:p>
    <w:p w14:paraId="4C0B5544" w14:textId="77777777" w:rsidR="00335417" w:rsidRDefault="00335417" w:rsidP="00726DD2">
      <w:pPr>
        <w:shd w:val="clear" w:color="auto" w:fill="FFFFFF"/>
        <w:spacing w:after="0" w:line="240" w:lineRule="auto"/>
        <w:jc w:val="center"/>
        <w:rPr>
          <w:rFonts w:ascii="Times New Roman" w:hAnsi="Times New Roman" w:cs="Times New Roman"/>
          <w:b/>
          <w:bCs/>
          <w:spacing w:val="-10"/>
          <w:sz w:val="24"/>
          <w:szCs w:val="24"/>
        </w:rPr>
      </w:pPr>
    </w:p>
    <w:p w14:paraId="69D2F3A2" w14:textId="77777777" w:rsidR="00653547" w:rsidRDefault="00653547" w:rsidP="00726DD2">
      <w:pPr>
        <w:shd w:val="clear" w:color="auto" w:fill="FFFFFF"/>
        <w:spacing w:after="0" w:line="240" w:lineRule="auto"/>
        <w:jc w:val="center"/>
        <w:rPr>
          <w:rFonts w:ascii="Times New Roman" w:hAnsi="Times New Roman" w:cs="Times New Roman"/>
          <w:b/>
          <w:bCs/>
          <w:spacing w:val="-10"/>
          <w:sz w:val="24"/>
          <w:szCs w:val="24"/>
        </w:rPr>
      </w:pPr>
    </w:p>
    <w:p w14:paraId="5CD97733" w14:textId="77777777" w:rsidR="00726DD2" w:rsidRPr="00625028" w:rsidRDefault="00726DD2" w:rsidP="00726DD2">
      <w:pPr>
        <w:shd w:val="clear" w:color="auto" w:fill="FFFFFF"/>
        <w:spacing w:after="0" w:line="240" w:lineRule="auto"/>
        <w:jc w:val="center"/>
        <w:rPr>
          <w:rFonts w:ascii="Times New Roman" w:hAnsi="Times New Roman" w:cs="Times New Roman"/>
          <w:sz w:val="24"/>
          <w:szCs w:val="24"/>
        </w:rPr>
      </w:pPr>
      <w:r w:rsidRPr="00625028">
        <w:rPr>
          <w:rFonts w:ascii="Times New Roman" w:hAnsi="Times New Roman" w:cs="Times New Roman"/>
          <w:b/>
          <w:bCs/>
          <w:spacing w:val="-10"/>
          <w:sz w:val="24"/>
          <w:szCs w:val="24"/>
        </w:rPr>
        <w:t>7 класс</w:t>
      </w:r>
    </w:p>
    <w:p w14:paraId="1DBEC834"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b/>
          <w:bCs/>
          <w:spacing w:val="-12"/>
          <w:sz w:val="24"/>
          <w:szCs w:val="24"/>
        </w:rPr>
        <w:t>Интонационные упражнения</w:t>
      </w:r>
    </w:p>
    <w:p w14:paraId="3B134337"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 xml:space="preserve">Пение гамм до 7 знаков в ключе (три вида минора, натуральный и </w:t>
      </w:r>
      <w:r w:rsidRPr="00625028">
        <w:rPr>
          <w:rFonts w:ascii="Times New Roman" w:hAnsi="Times New Roman" w:cs="Times New Roman"/>
          <w:sz w:val="24"/>
          <w:szCs w:val="24"/>
        </w:rPr>
        <w:t>гармонический вид мажора).</w:t>
      </w:r>
    </w:p>
    <w:p w14:paraId="6D066407"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9"/>
          <w:sz w:val="24"/>
          <w:szCs w:val="24"/>
        </w:rPr>
        <w:t xml:space="preserve">Пение мелодических оборотов с использованием </w:t>
      </w:r>
      <w:proofErr w:type="spellStart"/>
      <w:r w:rsidRPr="00625028">
        <w:rPr>
          <w:rFonts w:ascii="Times New Roman" w:hAnsi="Times New Roman" w:cs="Times New Roman"/>
          <w:spacing w:val="-9"/>
          <w:sz w:val="24"/>
          <w:szCs w:val="24"/>
        </w:rPr>
        <w:t>альтерированных</w:t>
      </w:r>
      <w:r w:rsidRPr="00625028">
        <w:rPr>
          <w:rFonts w:ascii="Times New Roman" w:hAnsi="Times New Roman" w:cs="Times New Roman"/>
          <w:sz w:val="24"/>
          <w:szCs w:val="24"/>
        </w:rPr>
        <w:t>ступеней</w:t>
      </w:r>
      <w:proofErr w:type="spellEnd"/>
      <w:r w:rsidRPr="00625028">
        <w:rPr>
          <w:rFonts w:ascii="Times New Roman" w:hAnsi="Times New Roman" w:cs="Times New Roman"/>
          <w:sz w:val="24"/>
          <w:szCs w:val="24"/>
        </w:rPr>
        <w:t>.</w:t>
      </w:r>
    </w:p>
    <w:p w14:paraId="29385296"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Пение диатонических ладов.</w:t>
      </w:r>
    </w:p>
    <w:p w14:paraId="70C509A6"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Пение мажорной и минорной пентатоники.</w:t>
      </w:r>
    </w:p>
    <w:p w14:paraId="5210183E"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5"/>
          <w:sz w:val="24"/>
          <w:szCs w:val="24"/>
        </w:rPr>
        <w:t xml:space="preserve">Пение всех пройденных диатонических интервалов от звука и в </w:t>
      </w:r>
      <w:r w:rsidRPr="00625028">
        <w:rPr>
          <w:rFonts w:ascii="Times New Roman" w:hAnsi="Times New Roman" w:cs="Times New Roman"/>
          <w:sz w:val="24"/>
          <w:szCs w:val="24"/>
        </w:rPr>
        <w:t>тональности вверх и вниз.</w:t>
      </w:r>
    </w:p>
    <w:p w14:paraId="4E7EF4F0"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
          <w:sz w:val="24"/>
          <w:szCs w:val="24"/>
        </w:rPr>
        <w:t xml:space="preserve">Пение характерных интервалов в гармоническом виде мажора и </w:t>
      </w:r>
      <w:r w:rsidRPr="00625028">
        <w:rPr>
          <w:rFonts w:ascii="Times New Roman" w:hAnsi="Times New Roman" w:cs="Times New Roman"/>
          <w:sz w:val="24"/>
          <w:szCs w:val="24"/>
        </w:rPr>
        <w:t>минора.</w:t>
      </w:r>
    </w:p>
    <w:p w14:paraId="77878309"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9"/>
          <w:sz w:val="24"/>
          <w:szCs w:val="24"/>
        </w:rPr>
        <w:t>Пройденных интервалов от звука и в тональности двухголосно.</w:t>
      </w:r>
    </w:p>
    <w:p w14:paraId="24BAE708"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8"/>
          <w:sz w:val="24"/>
          <w:szCs w:val="24"/>
        </w:rPr>
        <w:t xml:space="preserve">Пение вводных септаккордов в натуральном и гармоническом виде </w:t>
      </w:r>
      <w:r w:rsidRPr="00625028">
        <w:rPr>
          <w:rFonts w:ascii="Times New Roman" w:hAnsi="Times New Roman" w:cs="Times New Roman"/>
          <w:sz w:val="24"/>
          <w:szCs w:val="24"/>
        </w:rPr>
        <w:t>мажора и минора.</w:t>
      </w:r>
    </w:p>
    <w:p w14:paraId="313DF400"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z w:val="24"/>
          <w:szCs w:val="24"/>
        </w:rPr>
        <w:lastRenderedPageBreak/>
        <w:t xml:space="preserve">Пение одного из голосов аккордовой или интервальной </w:t>
      </w:r>
      <w:r w:rsidRPr="00625028">
        <w:rPr>
          <w:rFonts w:ascii="Times New Roman" w:hAnsi="Times New Roman" w:cs="Times New Roman"/>
          <w:spacing w:val="-10"/>
          <w:sz w:val="24"/>
          <w:szCs w:val="24"/>
        </w:rPr>
        <w:t>последовательности с проигрыванием остальных голосов на фортепиано.</w:t>
      </w:r>
    </w:p>
    <w:p w14:paraId="30C67287"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 xml:space="preserve">Пение секвенций (одноголосных, двухголосных, </w:t>
      </w:r>
      <w:proofErr w:type="spellStart"/>
      <w:r w:rsidRPr="00625028">
        <w:rPr>
          <w:rFonts w:ascii="Times New Roman" w:hAnsi="Times New Roman" w:cs="Times New Roman"/>
          <w:spacing w:val="-10"/>
          <w:sz w:val="24"/>
          <w:szCs w:val="24"/>
        </w:rPr>
        <w:t>однотональных</w:t>
      </w:r>
      <w:proofErr w:type="spellEnd"/>
      <w:r w:rsidRPr="00625028">
        <w:rPr>
          <w:rFonts w:ascii="Times New Roman" w:hAnsi="Times New Roman" w:cs="Times New Roman"/>
          <w:spacing w:val="-10"/>
          <w:sz w:val="24"/>
          <w:szCs w:val="24"/>
        </w:rPr>
        <w:t xml:space="preserve"> или </w:t>
      </w:r>
      <w:r w:rsidRPr="00625028">
        <w:rPr>
          <w:rFonts w:ascii="Times New Roman" w:hAnsi="Times New Roman" w:cs="Times New Roman"/>
          <w:sz w:val="24"/>
          <w:szCs w:val="24"/>
        </w:rPr>
        <w:t>модулирующих).</w:t>
      </w:r>
    </w:p>
    <w:p w14:paraId="4824664E" w14:textId="77777777" w:rsidR="00726DD2" w:rsidRDefault="00726DD2" w:rsidP="00726DD2">
      <w:pPr>
        <w:shd w:val="clear" w:color="auto" w:fill="FFFFFF"/>
        <w:spacing w:after="0" w:line="240" w:lineRule="auto"/>
        <w:ind w:firstLine="701"/>
        <w:jc w:val="both"/>
        <w:rPr>
          <w:rFonts w:ascii="Times New Roman" w:hAnsi="Times New Roman" w:cs="Times New Roman"/>
          <w:sz w:val="24"/>
          <w:szCs w:val="24"/>
        </w:rPr>
      </w:pPr>
    </w:p>
    <w:p w14:paraId="3775A031" w14:textId="77777777" w:rsidR="00726DD2" w:rsidRDefault="00726DD2" w:rsidP="00726DD2">
      <w:pPr>
        <w:shd w:val="clear" w:color="auto" w:fill="FFFFFF"/>
        <w:spacing w:after="0" w:line="240" w:lineRule="auto"/>
        <w:jc w:val="both"/>
        <w:rPr>
          <w:rFonts w:ascii="Times New Roman" w:hAnsi="Times New Roman" w:cs="Times New Roman"/>
          <w:i/>
          <w:iCs/>
          <w:sz w:val="24"/>
          <w:szCs w:val="24"/>
        </w:rPr>
      </w:pPr>
      <w:r w:rsidRPr="00625028">
        <w:rPr>
          <w:rFonts w:ascii="Times New Roman" w:hAnsi="Times New Roman" w:cs="Times New Roman"/>
          <w:i/>
          <w:iCs/>
          <w:sz w:val="24"/>
          <w:szCs w:val="24"/>
        </w:rPr>
        <w:t>Пример</w:t>
      </w:r>
      <w:r>
        <w:rPr>
          <w:rFonts w:ascii="Times New Roman" w:hAnsi="Times New Roman" w:cs="Times New Roman"/>
          <w:i/>
          <w:iCs/>
          <w:sz w:val="24"/>
          <w:szCs w:val="24"/>
        </w:rPr>
        <w:t>29</w:t>
      </w:r>
    </w:p>
    <w:p w14:paraId="368F5A2F" w14:textId="77777777" w:rsidR="00726DD2" w:rsidRDefault="00726DD2" w:rsidP="00726DD2">
      <w:pPr>
        <w:shd w:val="clear" w:color="auto" w:fill="FFFFFF"/>
        <w:spacing w:after="0" w:line="240" w:lineRule="auto"/>
        <w:jc w:val="both"/>
        <w:rPr>
          <w:rFonts w:ascii="Times New Roman" w:hAnsi="Times New Roman" w:cs="Times New Roman"/>
          <w:i/>
          <w:iCs/>
          <w:sz w:val="24"/>
          <w:szCs w:val="24"/>
        </w:rPr>
      </w:pPr>
      <w:r w:rsidRPr="00625028">
        <w:rPr>
          <w:rFonts w:ascii="Times New Roman" w:hAnsi="Times New Roman" w:cs="Times New Roman"/>
          <w:noProof/>
          <w:sz w:val="24"/>
          <w:szCs w:val="24"/>
        </w:rPr>
        <w:drawing>
          <wp:inline distT="0" distB="0" distL="0" distR="0" wp14:anchorId="43C02B51" wp14:editId="3E4A8FAD">
            <wp:extent cx="3733800" cy="476250"/>
            <wp:effectExtent l="0" t="0" r="0" b="0"/>
            <wp:docPr id="78"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733800" cy="476250"/>
                    </a:xfrm>
                    <a:prstGeom prst="rect">
                      <a:avLst/>
                    </a:prstGeom>
                    <a:noFill/>
                    <a:ln>
                      <a:noFill/>
                    </a:ln>
                  </pic:spPr>
                </pic:pic>
              </a:graphicData>
            </a:graphic>
          </wp:inline>
        </w:drawing>
      </w:r>
    </w:p>
    <w:p w14:paraId="34838382" w14:textId="77777777" w:rsidR="00726DD2" w:rsidRDefault="00726DD2" w:rsidP="00726DD2">
      <w:pPr>
        <w:shd w:val="clear" w:color="auto" w:fill="FFFFFF"/>
        <w:spacing w:after="0" w:line="240" w:lineRule="auto"/>
        <w:jc w:val="both"/>
        <w:rPr>
          <w:rFonts w:ascii="Times New Roman" w:hAnsi="Times New Roman" w:cs="Times New Roman"/>
          <w:noProof/>
          <w:sz w:val="24"/>
          <w:szCs w:val="24"/>
        </w:rPr>
      </w:pPr>
      <w:r w:rsidRPr="00625028">
        <w:rPr>
          <w:rFonts w:ascii="Times New Roman" w:hAnsi="Times New Roman" w:cs="Times New Roman"/>
          <w:i/>
          <w:iCs/>
          <w:sz w:val="24"/>
          <w:szCs w:val="24"/>
        </w:rPr>
        <w:t>Пример</w:t>
      </w:r>
      <w:r>
        <w:rPr>
          <w:rFonts w:ascii="Times New Roman" w:hAnsi="Times New Roman" w:cs="Times New Roman"/>
          <w:i/>
          <w:iCs/>
          <w:sz w:val="24"/>
          <w:szCs w:val="24"/>
        </w:rPr>
        <w:t xml:space="preserve"> 30</w:t>
      </w:r>
    </w:p>
    <w:p w14:paraId="3458E22D" w14:textId="77777777" w:rsidR="00726DD2" w:rsidRDefault="00726DD2" w:rsidP="00726DD2">
      <w:pPr>
        <w:shd w:val="clear" w:color="auto" w:fill="FFFFFF"/>
        <w:spacing w:after="0" w:line="240" w:lineRule="auto"/>
        <w:jc w:val="both"/>
        <w:rPr>
          <w:rFonts w:ascii="Times New Roman" w:hAnsi="Times New Roman" w:cs="Times New Roman"/>
          <w:i/>
          <w:iCs/>
          <w:sz w:val="24"/>
          <w:szCs w:val="24"/>
        </w:rPr>
      </w:pPr>
      <w:r w:rsidRPr="00625028">
        <w:rPr>
          <w:rFonts w:ascii="Times New Roman" w:hAnsi="Times New Roman" w:cs="Times New Roman"/>
          <w:noProof/>
          <w:sz w:val="24"/>
          <w:szCs w:val="24"/>
        </w:rPr>
        <w:drawing>
          <wp:inline distT="0" distB="0" distL="0" distR="0" wp14:anchorId="4D76C41A" wp14:editId="604DF4A2">
            <wp:extent cx="2581275" cy="533400"/>
            <wp:effectExtent l="0" t="0" r="9525" b="0"/>
            <wp:docPr id="7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581275" cy="533400"/>
                    </a:xfrm>
                    <a:prstGeom prst="rect">
                      <a:avLst/>
                    </a:prstGeom>
                    <a:noFill/>
                    <a:ln>
                      <a:noFill/>
                    </a:ln>
                  </pic:spPr>
                </pic:pic>
              </a:graphicData>
            </a:graphic>
          </wp:inline>
        </w:drawing>
      </w:r>
    </w:p>
    <w:p w14:paraId="50E9AAEB" w14:textId="77777777" w:rsidR="00726DD2" w:rsidRDefault="00726DD2" w:rsidP="00726DD2">
      <w:pPr>
        <w:shd w:val="clear" w:color="auto" w:fill="FFFFFF"/>
        <w:spacing w:after="0" w:line="240" w:lineRule="auto"/>
        <w:jc w:val="both"/>
        <w:rPr>
          <w:rFonts w:ascii="Times New Roman" w:hAnsi="Times New Roman" w:cs="Times New Roman"/>
          <w:b/>
          <w:bCs/>
          <w:spacing w:val="-11"/>
          <w:sz w:val="24"/>
          <w:szCs w:val="24"/>
        </w:rPr>
      </w:pPr>
      <w:proofErr w:type="spellStart"/>
      <w:r w:rsidRPr="00625028">
        <w:rPr>
          <w:rFonts w:ascii="Times New Roman" w:hAnsi="Times New Roman" w:cs="Times New Roman"/>
          <w:b/>
          <w:bCs/>
          <w:spacing w:val="-11"/>
          <w:sz w:val="24"/>
          <w:szCs w:val="24"/>
        </w:rPr>
        <w:t>Сольфеджирование</w:t>
      </w:r>
      <w:proofErr w:type="spellEnd"/>
      <w:r w:rsidRPr="00625028">
        <w:rPr>
          <w:rFonts w:ascii="Times New Roman" w:hAnsi="Times New Roman" w:cs="Times New Roman"/>
          <w:b/>
          <w:bCs/>
          <w:spacing w:val="-11"/>
          <w:sz w:val="24"/>
          <w:szCs w:val="24"/>
        </w:rPr>
        <w:t>, чтение с листа</w:t>
      </w:r>
    </w:p>
    <w:p w14:paraId="2F4ED9A8"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7"/>
          <w:sz w:val="24"/>
          <w:szCs w:val="24"/>
        </w:rPr>
        <w:t xml:space="preserve">Разучивание и пение с дирижированием мелодий в пройденных </w:t>
      </w:r>
      <w:r w:rsidRPr="00625028">
        <w:rPr>
          <w:rFonts w:ascii="Times New Roman" w:hAnsi="Times New Roman" w:cs="Times New Roman"/>
          <w:spacing w:val="-3"/>
          <w:sz w:val="24"/>
          <w:szCs w:val="24"/>
        </w:rPr>
        <w:t xml:space="preserve">тональностях, включающих </w:t>
      </w:r>
      <w:proofErr w:type="spellStart"/>
      <w:r w:rsidRPr="00625028">
        <w:rPr>
          <w:rFonts w:ascii="Times New Roman" w:hAnsi="Times New Roman" w:cs="Times New Roman"/>
          <w:spacing w:val="-3"/>
          <w:sz w:val="24"/>
          <w:szCs w:val="24"/>
        </w:rPr>
        <w:t>альтерированные</w:t>
      </w:r>
      <w:proofErr w:type="spellEnd"/>
      <w:r w:rsidRPr="00625028">
        <w:rPr>
          <w:rFonts w:ascii="Times New Roman" w:hAnsi="Times New Roman" w:cs="Times New Roman"/>
          <w:spacing w:val="-3"/>
          <w:sz w:val="24"/>
          <w:szCs w:val="24"/>
        </w:rPr>
        <w:t xml:space="preserve"> ступени, отклонения и </w:t>
      </w:r>
      <w:r w:rsidRPr="00625028">
        <w:rPr>
          <w:rFonts w:ascii="Times New Roman" w:hAnsi="Times New Roman" w:cs="Times New Roman"/>
          <w:spacing w:val="-11"/>
          <w:sz w:val="24"/>
          <w:szCs w:val="24"/>
        </w:rPr>
        <w:t xml:space="preserve">модуляции в родственные тональности, интонации пройденных интервалов и </w:t>
      </w:r>
      <w:r w:rsidRPr="00625028">
        <w:rPr>
          <w:rFonts w:ascii="Times New Roman" w:hAnsi="Times New Roman" w:cs="Times New Roman"/>
          <w:spacing w:val="-10"/>
          <w:sz w:val="24"/>
          <w:szCs w:val="24"/>
        </w:rPr>
        <w:t xml:space="preserve">аккордов, с использованием пройденных ритмических фигур в изученных </w:t>
      </w:r>
      <w:r w:rsidRPr="00625028">
        <w:rPr>
          <w:rFonts w:ascii="Times New Roman" w:hAnsi="Times New Roman" w:cs="Times New Roman"/>
          <w:sz w:val="24"/>
          <w:szCs w:val="24"/>
        </w:rPr>
        <w:t>размерах, в том числе в размерах 3/2, 6/4.</w:t>
      </w:r>
    </w:p>
    <w:p w14:paraId="7F00C52A"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9"/>
          <w:sz w:val="24"/>
          <w:szCs w:val="24"/>
        </w:rPr>
        <w:t>Разучивание и пение мелодий в диатонических ладах.</w:t>
      </w:r>
    </w:p>
    <w:p w14:paraId="5B98D2DE"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 xml:space="preserve">Чтение с листа мелодий, включающих пройденные интонационные и </w:t>
      </w:r>
      <w:r w:rsidRPr="00625028">
        <w:rPr>
          <w:rFonts w:ascii="Times New Roman" w:hAnsi="Times New Roman" w:cs="Times New Roman"/>
          <w:sz w:val="24"/>
          <w:szCs w:val="24"/>
        </w:rPr>
        <w:t>ритмические трудности.</w:t>
      </w:r>
    </w:p>
    <w:p w14:paraId="10DE7D2C"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 xml:space="preserve">Пение двухголосных примеров дуэтом и с собственным исполнением </w:t>
      </w:r>
      <w:r w:rsidRPr="00625028">
        <w:rPr>
          <w:rFonts w:ascii="Times New Roman" w:hAnsi="Times New Roman" w:cs="Times New Roman"/>
          <w:sz w:val="24"/>
          <w:szCs w:val="24"/>
        </w:rPr>
        <w:t>второго голоса на фортепиано.</w:t>
      </w:r>
    </w:p>
    <w:p w14:paraId="4274B163"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2"/>
          <w:sz w:val="24"/>
          <w:szCs w:val="24"/>
        </w:rPr>
        <w:t xml:space="preserve">Пение выученных мелодий, песен, романсов с собственным </w:t>
      </w:r>
      <w:r w:rsidRPr="00625028">
        <w:rPr>
          <w:rFonts w:ascii="Times New Roman" w:hAnsi="Times New Roman" w:cs="Times New Roman"/>
          <w:sz w:val="24"/>
          <w:szCs w:val="24"/>
        </w:rPr>
        <w:t>аккомпанементом на фортепиано по нотам.</w:t>
      </w:r>
    </w:p>
    <w:p w14:paraId="11C609D8"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Транспонирование выученных мелодий на секунду и терцию.</w:t>
      </w:r>
    </w:p>
    <w:p w14:paraId="75746601"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b/>
          <w:bCs/>
          <w:spacing w:val="-11"/>
          <w:sz w:val="24"/>
          <w:szCs w:val="24"/>
        </w:rPr>
        <w:t>Ритмические упражнения</w:t>
      </w:r>
    </w:p>
    <w:p w14:paraId="0D7A1998"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3"/>
          <w:sz w:val="24"/>
          <w:szCs w:val="24"/>
        </w:rPr>
        <w:t xml:space="preserve">Ритмические упражнения с использованием всех пройденных </w:t>
      </w:r>
      <w:r w:rsidRPr="00625028">
        <w:rPr>
          <w:rFonts w:ascii="Times New Roman" w:hAnsi="Times New Roman" w:cs="Times New Roman"/>
          <w:sz w:val="24"/>
          <w:szCs w:val="24"/>
        </w:rPr>
        <w:t>длительностей и размеров.</w:t>
      </w:r>
    </w:p>
    <w:p w14:paraId="20349EFB"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 xml:space="preserve">Различные виды </w:t>
      </w:r>
      <w:proofErr w:type="spellStart"/>
      <w:r w:rsidRPr="00625028">
        <w:rPr>
          <w:rFonts w:ascii="Times New Roman" w:hAnsi="Times New Roman" w:cs="Times New Roman"/>
          <w:spacing w:val="-10"/>
          <w:sz w:val="24"/>
          <w:szCs w:val="24"/>
        </w:rPr>
        <w:t>внутритактовых</w:t>
      </w:r>
      <w:proofErr w:type="spellEnd"/>
      <w:r w:rsidRPr="00625028">
        <w:rPr>
          <w:rFonts w:ascii="Times New Roman" w:hAnsi="Times New Roman" w:cs="Times New Roman"/>
          <w:spacing w:val="-10"/>
          <w:sz w:val="24"/>
          <w:szCs w:val="24"/>
        </w:rPr>
        <w:t xml:space="preserve"> синкоп.</w:t>
      </w:r>
    </w:p>
    <w:p w14:paraId="1DC3D6F5"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Дирижерский жест в размерах 3/2, 6/4.</w:t>
      </w:r>
    </w:p>
    <w:p w14:paraId="7D1A2B53" w14:textId="77777777" w:rsidR="00726DD2" w:rsidRDefault="00726DD2" w:rsidP="00726DD2">
      <w:pPr>
        <w:shd w:val="clear" w:color="auto" w:fill="FFFFFF"/>
        <w:spacing w:after="0" w:line="240" w:lineRule="auto"/>
        <w:jc w:val="both"/>
        <w:rPr>
          <w:rFonts w:ascii="Times New Roman" w:hAnsi="Times New Roman" w:cs="Times New Roman"/>
          <w:spacing w:val="-10"/>
          <w:sz w:val="24"/>
          <w:szCs w:val="24"/>
        </w:rPr>
      </w:pPr>
      <w:r w:rsidRPr="00625028">
        <w:rPr>
          <w:rFonts w:ascii="Times New Roman" w:hAnsi="Times New Roman" w:cs="Times New Roman"/>
          <w:spacing w:val="-10"/>
          <w:sz w:val="24"/>
          <w:szCs w:val="24"/>
        </w:rPr>
        <w:t>Дирижерский жест в переменных размерах.</w:t>
      </w:r>
    </w:p>
    <w:p w14:paraId="6FFD0370"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Ритмические диктанты.</w:t>
      </w:r>
    </w:p>
    <w:p w14:paraId="5879DC4B"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Сольмизация выученных примеров и при чтении с листа.</w:t>
      </w:r>
    </w:p>
    <w:p w14:paraId="560505C8"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b/>
          <w:bCs/>
          <w:spacing w:val="-12"/>
          <w:sz w:val="24"/>
          <w:szCs w:val="24"/>
        </w:rPr>
        <w:t>Слуховой анализ</w:t>
      </w:r>
    </w:p>
    <w:p w14:paraId="19BBB003"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7"/>
          <w:sz w:val="24"/>
          <w:szCs w:val="24"/>
        </w:rPr>
        <w:lastRenderedPageBreak/>
        <w:t xml:space="preserve">Определение на слух и осознание в прослушанном музыкальном </w:t>
      </w:r>
      <w:r w:rsidRPr="00625028">
        <w:rPr>
          <w:rFonts w:ascii="Times New Roman" w:hAnsi="Times New Roman" w:cs="Times New Roman"/>
          <w:spacing w:val="-9"/>
          <w:sz w:val="24"/>
          <w:szCs w:val="24"/>
        </w:rPr>
        <w:t xml:space="preserve">построении его формы (период, предложения, фразы, секвенции, каденции), </w:t>
      </w:r>
      <w:r w:rsidRPr="00625028">
        <w:rPr>
          <w:rFonts w:ascii="Times New Roman" w:hAnsi="Times New Roman" w:cs="Times New Roman"/>
          <w:sz w:val="24"/>
          <w:szCs w:val="24"/>
        </w:rPr>
        <w:t>размера, ритмических особенностей</w:t>
      </w:r>
    </w:p>
    <w:p w14:paraId="505C1B36"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3"/>
          <w:sz w:val="24"/>
          <w:szCs w:val="24"/>
        </w:rPr>
        <w:t xml:space="preserve">Определение мелодических оборотов, включающих движение по </w:t>
      </w:r>
      <w:r w:rsidRPr="00625028">
        <w:rPr>
          <w:rFonts w:ascii="Times New Roman" w:hAnsi="Times New Roman" w:cs="Times New Roman"/>
          <w:spacing w:val="-4"/>
          <w:sz w:val="24"/>
          <w:szCs w:val="24"/>
        </w:rPr>
        <w:t xml:space="preserve">звукам вводных септаккордов, обращений доминантового септаккорда, </w:t>
      </w:r>
      <w:r w:rsidRPr="00625028">
        <w:rPr>
          <w:rFonts w:ascii="Times New Roman" w:hAnsi="Times New Roman" w:cs="Times New Roman"/>
          <w:spacing w:val="-9"/>
          <w:sz w:val="24"/>
          <w:szCs w:val="24"/>
        </w:rPr>
        <w:t>скачки на пройденные диатонические и характерные интервалы</w:t>
      </w:r>
    </w:p>
    <w:p w14:paraId="788CC254"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5"/>
          <w:sz w:val="24"/>
          <w:szCs w:val="24"/>
        </w:rPr>
        <w:t>Определение альтерации в мелодии (</w:t>
      </w:r>
      <w:r w:rsidRPr="00625028">
        <w:rPr>
          <w:rFonts w:ascii="Times New Roman" w:hAnsi="Times New Roman" w:cs="Times New Roman"/>
          <w:spacing w:val="-5"/>
          <w:sz w:val="24"/>
          <w:szCs w:val="24"/>
          <w:lang w:val="en-US"/>
        </w:rPr>
        <w:t>IV</w:t>
      </w:r>
      <w:r w:rsidRPr="00625028">
        <w:rPr>
          <w:rFonts w:ascii="Times New Roman" w:hAnsi="Times New Roman" w:cs="Times New Roman"/>
          <w:spacing w:val="-5"/>
          <w:sz w:val="24"/>
          <w:szCs w:val="24"/>
        </w:rPr>
        <w:t xml:space="preserve"> повышенная в мажоре и в </w:t>
      </w:r>
      <w:r w:rsidRPr="00625028">
        <w:rPr>
          <w:rFonts w:ascii="Times New Roman" w:hAnsi="Times New Roman" w:cs="Times New Roman"/>
          <w:spacing w:val="-9"/>
          <w:sz w:val="24"/>
          <w:szCs w:val="24"/>
        </w:rPr>
        <w:t xml:space="preserve">миноре, </w:t>
      </w:r>
      <w:r w:rsidRPr="00625028">
        <w:rPr>
          <w:rFonts w:ascii="Times New Roman" w:hAnsi="Times New Roman" w:cs="Times New Roman"/>
          <w:spacing w:val="-9"/>
          <w:sz w:val="24"/>
          <w:szCs w:val="24"/>
          <w:lang w:val="en-US"/>
        </w:rPr>
        <w:t>VI</w:t>
      </w:r>
      <w:r w:rsidRPr="00625028">
        <w:rPr>
          <w:rFonts w:ascii="Times New Roman" w:hAnsi="Times New Roman" w:cs="Times New Roman"/>
          <w:spacing w:val="-9"/>
          <w:sz w:val="24"/>
          <w:szCs w:val="24"/>
        </w:rPr>
        <w:t xml:space="preserve"> пониженная в мажоре, </w:t>
      </w:r>
      <w:r w:rsidRPr="00625028">
        <w:rPr>
          <w:rFonts w:ascii="Times New Roman" w:hAnsi="Times New Roman" w:cs="Times New Roman"/>
          <w:spacing w:val="-9"/>
          <w:sz w:val="24"/>
          <w:szCs w:val="24"/>
          <w:lang w:val="en-US"/>
        </w:rPr>
        <w:t>II</w:t>
      </w:r>
      <w:r w:rsidRPr="00625028">
        <w:rPr>
          <w:rFonts w:ascii="Times New Roman" w:hAnsi="Times New Roman" w:cs="Times New Roman"/>
          <w:spacing w:val="-9"/>
          <w:sz w:val="24"/>
          <w:szCs w:val="24"/>
        </w:rPr>
        <w:t xml:space="preserve"> пониженная в миноре, </w:t>
      </w:r>
      <w:r w:rsidRPr="00625028">
        <w:rPr>
          <w:rFonts w:ascii="Times New Roman" w:hAnsi="Times New Roman" w:cs="Times New Roman"/>
          <w:spacing w:val="-9"/>
          <w:sz w:val="24"/>
          <w:szCs w:val="24"/>
          <w:lang w:val="en-US"/>
        </w:rPr>
        <w:t>II</w:t>
      </w:r>
      <w:r w:rsidRPr="00625028">
        <w:rPr>
          <w:rFonts w:ascii="Times New Roman" w:hAnsi="Times New Roman" w:cs="Times New Roman"/>
          <w:spacing w:val="-9"/>
          <w:sz w:val="24"/>
          <w:szCs w:val="24"/>
        </w:rPr>
        <w:t xml:space="preserve"> повышенная в </w:t>
      </w:r>
      <w:r w:rsidRPr="00625028">
        <w:rPr>
          <w:rFonts w:ascii="Times New Roman" w:hAnsi="Times New Roman" w:cs="Times New Roman"/>
          <w:sz w:val="24"/>
          <w:szCs w:val="24"/>
        </w:rPr>
        <w:t>мажоре).</w:t>
      </w:r>
    </w:p>
    <w:p w14:paraId="4B07F6F1"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Определение модуляции в родственные тональности.</w:t>
      </w:r>
    </w:p>
    <w:p w14:paraId="0B996115"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Определение диатонических ладов, пентатоники.</w:t>
      </w:r>
    </w:p>
    <w:p w14:paraId="162E1AD4"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8"/>
          <w:sz w:val="24"/>
          <w:szCs w:val="24"/>
        </w:rPr>
        <w:t>Определение всех пройденных интервалов в ладу и от звука, последовательностей из интервалов в тональности (7-8 интервалов).</w:t>
      </w:r>
    </w:p>
    <w:p w14:paraId="01C7F356" w14:textId="77777777" w:rsidR="00726DD2" w:rsidRDefault="00726DD2" w:rsidP="00726DD2">
      <w:pPr>
        <w:shd w:val="clear" w:color="auto" w:fill="FFFFFF"/>
        <w:spacing w:after="0" w:line="240" w:lineRule="auto"/>
        <w:jc w:val="both"/>
        <w:rPr>
          <w:rFonts w:ascii="Times New Roman" w:hAnsi="Times New Roman" w:cs="Times New Roman"/>
          <w:i/>
          <w:iCs/>
          <w:sz w:val="24"/>
          <w:szCs w:val="24"/>
        </w:rPr>
      </w:pPr>
      <w:r w:rsidRPr="00625028">
        <w:rPr>
          <w:rFonts w:ascii="Times New Roman" w:hAnsi="Times New Roman" w:cs="Times New Roman"/>
          <w:i/>
          <w:iCs/>
          <w:sz w:val="24"/>
          <w:szCs w:val="24"/>
        </w:rPr>
        <w:t>Пример</w:t>
      </w:r>
      <w:r>
        <w:rPr>
          <w:rFonts w:ascii="Times New Roman" w:hAnsi="Times New Roman" w:cs="Times New Roman"/>
          <w:i/>
          <w:iCs/>
          <w:sz w:val="24"/>
          <w:szCs w:val="24"/>
        </w:rPr>
        <w:t xml:space="preserve"> 31</w:t>
      </w:r>
    </w:p>
    <w:p w14:paraId="6ECEE62F" w14:textId="77777777" w:rsidR="00726DD2"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noProof/>
          <w:sz w:val="24"/>
          <w:szCs w:val="24"/>
        </w:rPr>
        <w:drawing>
          <wp:inline distT="0" distB="0" distL="0" distR="0" wp14:anchorId="29AEC6DD" wp14:editId="310FE839">
            <wp:extent cx="2181225" cy="628650"/>
            <wp:effectExtent l="0" t="0" r="9525" b="0"/>
            <wp:docPr id="80"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181225" cy="628650"/>
                    </a:xfrm>
                    <a:prstGeom prst="rect">
                      <a:avLst/>
                    </a:prstGeom>
                    <a:noFill/>
                    <a:ln>
                      <a:noFill/>
                    </a:ln>
                  </pic:spPr>
                </pic:pic>
              </a:graphicData>
            </a:graphic>
          </wp:inline>
        </w:drawing>
      </w:r>
    </w:p>
    <w:p w14:paraId="12617EE8" w14:textId="77777777" w:rsidR="00726DD2" w:rsidRDefault="00726DD2" w:rsidP="00726DD2">
      <w:pPr>
        <w:shd w:val="clear" w:color="auto" w:fill="FFFFFF"/>
        <w:spacing w:after="0" w:line="240" w:lineRule="auto"/>
        <w:jc w:val="both"/>
        <w:rPr>
          <w:rFonts w:ascii="Times New Roman" w:hAnsi="Times New Roman" w:cs="Times New Roman"/>
          <w:i/>
          <w:iCs/>
          <w:sz w:val="24"/>
          <w:szCs w:val="24"/>
        </w:rPr>
      </w:pPr>
      <w:r w:rsidRPr="00625028">
        <w:rPr>
          <w:rFonts w:ascii="Times New Roman" w:hAnsi="Times New Roman" w:cs="Times New Roman"/>
          <w:i/>
          <w:iCs/>
          <w:sz w:val="24"/>
          <w:szCs w:val="24"/>
        </w:rPr>
        <w:t>Пример</w:t>
      </w:r>
      <w:r>
        <w:rPr>
          <w:rFonts w:ascii="Times New Roman" w:hAnsi="Times New Roman" w:cs="Times New Roman"/>
          <w:i/>
          <w:iCs/>
          <w:sz w:val="24"/>
          <w:szCs w:val="24"/>
        </w:rPr>
        <w:t xml:space="preserve"> 32</w:t>
      </w:r>
    </w:p>
    <w:p w14:paraId="414E4EFE" w14:textId="77777777" w:rsidR="00726DD2" w:rsidRDefault="00726DD2" w:rsidP="00726DD2">
      <w:pPr>
        <w:shd w:val="clear" w:color="auto" w:fill="FFFFFF"/>
        <w:spacing w:after="0" w:line="240" w:lineRule="auto"/>
        <w:jc w:val="both"/>
        <w:rPr>
          <w:rFonts w:ascii="Times New Roman" w:hAnsi="Times New Roman" w:cs="Times New Roman"/>
          <w:i/>
          <w:iCs/>
          <w:sz w:val="24"/>
          <w:szCs w:val="24"/>
        </w:rPr>
      </w:pPr>
      <w:r w:rsidRPr="00625028">
        <w:rPr>
          <w:rFonts w:ascii="Times New Roman" w:hAnsi="Times New Roman" w:cs="Times New Roman"/>
          <w:noProof/>
          <w:sz w:val="24"/>
          <w:szCs w:val="24"/>
        </w:rPr>
        <w:drawing>
          <wp:inline distT="0" distB="0" distL="0" distR="0" wp14:anchorId="4A4CA7AD" wp14:editId="79C970EF">
            <wp:extent cx="2266950" cy="628650"/>
            <wp:effectExtent l="0" t="0" r="0" b="0"/>
            <wp:docPr id="81"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266950" cy="628650"/>
                    </a:xfrm>
                    <a:prstGeom prst="rect">
                      <a:avLst/>
                    </a:prstGeom>
                    <a:noFill/>
                    <a:ln>
                      <a:noFill/>
                    </a:ln>
                  </pic:spPr>
                </pic:pic>
              </a:graphicData>
            </a:graphic>
          </wp:inline>
        </w:drawing>
      </w:r>
    </w:p>
    <w:p w14:paraId="74392F67" w14:textId="77777777" w:rsidR="00726DD2" w:rsidRDefault="00726DD2" w:rsidP="00726DD2">
      <w:pPr>
        <w:shd w:val="clear" w:color="auto" w:fill="FFFFFF"/>
        <w:spacing w:after="0" w:line="240" w:lineRule="auto"/>
        <w:jc w:val="both"/>
        <w:rPr>
          <w:rFonts w:ascii="Times New Roman" w:hAnsi="Times New Roman" w:cs="Times New Roman"/>
          <w:spacing w:val="-9"/>
          <w:sz w:val="24"/>
          <w:szCs w:val="24"/>
        </w:rPr>
      </w:pPr>
      <w:r w:rsidRPr="00625028">
        <w:rPr>
          <w:rFonts w:ascii="Times New Roman" w:hAnsi="Times New Roman" w:cs="Times New Roman"/>
          <w:spacing w:val="-9"/>
          <w:sz w:val="24"/>
          <w:szCs w:val="24"/>
        </w:rPr>
        <w:t xml:space="preserve">Определение всех пройденных аккордов от звука, функций аккордов в ладу, последовательностей из нескольких аккордов (7-8 аккордов). </w:t>
      </w:r>
    </w:p>
    <w:p w14:paraId="50DC670C" w14:textId="77777777" w:rsidR="00726DD2" w:rsidRDefault="00726DD2" w:rsidP="00726DD2">
      <w:pPr>
        <w:shd w:val="clear" w:color="auto" w:fill="FFFFFF"/>
        <w:spacing w:after="0" w:line="240" w:lineRule="auto"/>
        <w:jc w:val="both"/>
        <w:rPr>
          <w:rFonts w:ascii="Times New Roman" w:hAnsi="Times New Roman" w:cs="Times New Roman"/>
          <w:i/>
          <w:iCs/>
          <w:sz w:val="24"/>
          <w:szCs w:val="24"/>
        </w:rPr>
      </w:pPr>
    </w:p>
    <w:p w14:paraId="326A0F1A"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i/>
          <w:iCs/>
          <w:sz w:val="24"/>
          <w:szCs w:val="24"/>
        </w:rPr>
        <w:t xml:space="preserve">Пример </w:t>
      </w:r>
      <w:r w:rsidRPr="00625028">
        <w:rPr>
          <w:rFonts w:ascii="Times New Roman" w:hAnsi="Times New Roman" w:cs="Times New Roman"/>
          <w:b/>
          <w:bCs/>
          <w:i/>
          <w:iCs/>
          <w:noProof/>
          <w:sz w:val="24"/>
          <w:szCs w:val="24"/>
        </w:rPr>
        <w:t>33</w:t>
      </w:r>
    </w:p>
    <w:p w14:paraId="29D226D2" w14:textId="77777777" w:rsidR="00726DD2" w:rsidRPr="00625028" w:rsidRDefault="00726DD2" w:rsidP="00726DD2">
      <w:pPr>
        <w:spacing w:after="0" w:line="240" w:lineRule="auto"/>
        <w:jc w:val="both"/>
        <w:rPr>
          <w:rFonts w:ascii="Times New Roman" w:hAnsi="Times New Roman" w:cs="Times New Roman"/>
          <w:sz w:val="24"/>
          <w:szCs w:val="24"/>
        </w:rPr>
      </w:pPr>
      <w:r w:rsidRPr="00625028">
        <w:rPr>
          <w:rFonts w:ascii="Times New Roman" w:hAnsi="Times New Roman" w:cs="Times New Roman"/>
          <w:noProof/>
          <w:sz w:val="24"/>
          <w:szCs w:val="24"/>
        </w:rPr>
        <w:drawing>
          <wp:inline distT="0" distB="0" distL="0" distR="0" wp14:anchorId="3FFE7FE7" wp14:editId="217D9D28">
            <wp:extent cx="2495550" cy="504825"/>
            <wp:effectExtent l="0" t="0" r="0" b="9525"/>
            <wp:docPr id="82"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495550" cy="504825"/>
                    </a:xfrm>
                    <a:prstGeom prst="rect">
                      <a:avLst/>
                    </a:prstGeom>
                    <a:noFill/>
                    <a:ln>
                      <a:noFill/>
                    </a:ln>
                  </pic:spPr>
                </pic:pic>
              </a:graphicData>
            </a:graphic>
          </wp:inline>
        </w:drawing>
      </w:r>
    </w:p>
    <w:p w14:paraId="7E281FFA"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p>
    <w:p w14:paraId="645FA3EB" w14:textId="77777777" w:rsidR="00726DD2" w:rsidRPr="00625028" w:rsidRDefault="00726DD2" w:rsidP="00726DD2">
      <w:pPr>
        <w:framePr w:h="984" w:hSpace="38" w:wrap="notBeside" w:vAnchor="text" w:hAnchor="text" w:x="707" w:y="534"/>
        <w:spacing w:after="0" w:line="240" w:lineRule="auto"/>
        <w:jc w:val="both"/>
        <w:rPr>
          <w:rFonts w:ascii="Times New Roman" w:hAnsi="Times New Roman" w:cs="Times New Roman"/>
          <w:sz w:val="24"/>
          <w:szCs w:val="24"/>
        </w:rPr>
      </w:pPr>
    </w:p>
    <w:p w14:paraId="44205001" w14:textId="77777777" w:rsidR="00726DD2" w:rsidRPr="00625028" w:rsidRDefault="00726DD2" w:rsidP="00726DD2">
      <w:pPr>
        <w:framePr w:h="907" w:hSpace="38" w:wrap="notBeside" w:vAnchor="text" w:hAnchor="text" w:x="707" w:y="956"/>
        <w:spacing w:after="0" w:line="240" w:lineRule="auto"/>
        <w:jc w:val="both"/>
        <w:rPr>
          <w:rFonts w:ascii="Times New Roman" w:hAnsi="Times New Roman" w:cs="Times New Roman"/>
          <w:sz w:val="24"/>
          <w:szCs w:val="24"/>
        </w:rPr>
      </w:pPr>
      <w:r w:rsidRPr="00625028">
        <w:rPr>
          <w:rFonts w:ascii="Times New Roman" w:hAnsi="Times New Roman" w:cs="Times New Roman"/>
          <w:noProof/>
          <w:sz w:val="24"/>
          <w:szCs w:val="24"/>
        </w:rPr>
        <w:drawing>
          <wp:inline distT="0" distB="0" distL="0" distR="0" wp14:anchorId="6B02D202" wp14:editId="663F85B2">
            <wp:extent cx="2419350" cy="571500"/>
            <wp:effectExtent l="19050" t="0" r="0" b="0"/>
            <wp:docPr id="83"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419350" cy="571500"/>
                    </a:xfrm>
                    <a:prstGeom prst="rect">
                      <a:avLst/>
                    </a:prstGeom>
                    <a:noFill/>
                    <a:ln>
                      <a:noFill/>
                    </a:ln>
                  </pic:spPr>
                </pic:pic>
              </a:graphicData>
            </a:graphic>
          </wp:inline>
        </w:drawing>
      </w:r>
    </w:p>
    <w:p w14:paraId="26AA03D7"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i/>
          <w:iCs/>
          <w:sz w:val="24"/>
          <w:szCs w:val="24"/>
        </w:rPr>
        <w:t xml:space="preserve">Пример </w:t>
      </w:r>
      <w:r w:rsidRPr="00625028">
        <w:rPr>
          <w:rFonts w:ascii="Times New Roman" w:hAnsi="Times New Roman" w:cs="Times New Roman"/>
          <w:b/>
          <w:bCs/>
          <w:i/>
          <w:iCs/>
          <w:noProof/>
          <w:sz w:val="24"/>
          <w:szCs w:val="24"/>
        </w:rPr>
        <w:t>3</w:t>
      </w:r>
      <w:r>
        <w:rPr>
          <w:rFonts w:ascii="Times New Roman" w:hAnsi="Times New Roman" w:cs="Times New Roman"/>
          <w:b/>
          <w:bCs/>
          <w:i/>
          <w:iCs/>
          <w:noProof/>
          <w:sz w:val="24"/>
          <w:szCs w:val="24"/>
        </w:rPr>
        <w:t>4</w:t>
      </w:r>
    </w:p>
    <w:p w14:paraId="636221E6"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b/>
          <w:bCs/>
          <w:spacing w:val="-12"/>
          <w:sz w:val="24"/>
          <w:szCs w:val="24"/>
        </w:rPr>
        <w:lastRenderedPageBreak/>
        <w:t>Музыкальный диктант</w:t>
      </w:r>
    </w:p>
    <w:p w14:paraId="46BB69BE"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Различные формы устного диктанта, запись мелодий по памяти.</w:t>
      </w:r>
    </w:p>
    <w:p w14:paraId="1ED47B29"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 xml:space="preserve">Письменный диктант в объеме 8-10 тактов, в пройденных тональностях и размерах, включающий пройденные мелодические обороты, альтерации </w:t>
      </w:r>
      <w:r w:rsidRPr="00625028">
        <w:rPr>
          <w:rFonts w:ascii="Times New Roman" w:hAnsi="Times New Roman" w:cs="Times New Roman"/>
          <w:spacing w:val="-7"/>
          <w:sz w:val="24"/>
          <w:szCs w:val="24"/>
        </w:rPr>
        <w:t xml:space="preserve">неустойчивых ступеней, движение по звукам пройденных аккордов, скачки </w:t>
      </w:r>
      <w:r w:rsidRPr="00625028">
        <w:rPr>
          <w:rFonts w:ascii="Times New Roman" w:hAnsi="Times New Roman" w:cs="Times New Roman"/>
          <w:spacing w:val="-9"/>
          <w:sz w:val="24"/>
          <w:szCs w:val="24"/>
        </w:rPr>
        <w:t xml:space="preserve">на пройденные интервалы, изученные ритмические фигуры с различными </w:t>
      </w:r>
      <w:r w:rsidRPr="00625028">
        <w:rPr>
          <w:rFonts w:ascii="Times New Roman" w:hAnsi="Times New Roman" w:cs="Times New Roman"/>
          <w:spacing w:val="-6"/>
          <w:sz w:val="24"/>
          <w:szCs w:val="24"/>
        </w:rPr>
        <w:t xml:space="preserve">видами синкоп. Возможно модулирующее построение в родственные </w:t>
      </w:r>
      <w:r w:rsidRPr="00625028">
        <w:rPr>
          <w:rFonts w:ascii="Times New Roman" w:hAnsi="Times New Roman" w:cs="Times New Roman"/>
          <w:sz w:val="24"/>
          <w:szCs w:val="24"/>
        </w:rPr>
        <w:t>тональности.</w:t>
      </w:r>
    </w:p>
    <w:p w14:paraId="5885A544" w14:textId="77777777" w:rsidR="00726DD2" w:rsidRPr="00625028" w:rsidRDefault="00726DD2" w:rsidP="00726DD2">
      <w:pPr>
        <w:framePr w:h="1940" w:hSpace="38" w:wrap="notBeside" w:vAnchor="text" w:hAnchor="text" w:x="-3" w:y="428"/>
        <w:spacing w:after="0" w:line="240" w:lineRule="auto"/>
        <w:jc w:val="both"/>
        <w:rPr>
          <w:rFonts w:ascii="Times New Roman" w:hAnsi="Times New Roman" w:cs="Times New Roman"/>
          <w:sz w:val="24"/>
          <w:szCs w:val="24"/>
        </w:rPr>
      </w:pPr>
      <w:r w:rsidRPr="00625028">
        <w:rPr>
          <w:rFonts w:ascii="Times New Roman" w:hAnsi="Times New Roman" w:cs="Times New Roman"/>
          <w:noProof/>
          <w:sz w:val="24"/>
          <w:szCs w:val="24"/>
        </w:rPr>
        <w:drawing>
          <wp:inline distT="0" distB="0" distL="0" distR="0" wp14:anchorId="2DF8D7F4" wp14:editId="3E8180C2">
            <wp:extent cx="5953125" cy="1228725"/>
            <wp:effectExtent l="0" t="0" r="9525" b="9525"/>
            <wp:docPr id="8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953125" cy="1228725"/>
                    </a:xfrm>
                    <a:prstGeom prst="rect">
                      <a:avLst/>
                    </a:prstGeom>
                    <a:noFill/>
                    <a:ln>
                      <a:noFill/>
                    </a:ln>
                  </pic:spPr>
                </pic:pic>
              </a:graphicData>
            </a:graphic>
          </wp:inline>
        </w:drawing>
      </w:r>
    </w:p>
    <w:p w14:paraId="1A220596" w14:textId="77777777" w:rsidR="00726DD2" w:rsidRPr="00625028" w:rsidRDefault="00726DD2" w:rsidP="00726DD2">
      <w:pPr>
        <w:framePr w:h="1833" w:hSpace="38" w:wrap="notBeside" w:vAnchor="text" w:hAnchor="text" w:x="-3" w:y="3011"/>
        <w:spacing w:after="0" w:line="240" w:lineRule="auto"/>
        <w:jc w:val="both"/>
        <w:rPr>
          <w:rFonts w:ascii="Times New Roman" w:hAnsi="Times New Roman" w:cs="Times New Roman"/>
          <w:sz w:val="24"/>
          <w:szCs w:val="24"/>
        </w:rPr>
      </w:pPr>
      <w:r w:rsidRPr="00625028">
        <w:rPr>
          <w:rFonts w:ascii="Times New Roman" w:hAnsi="Times New Roman" w:cs="Times New Roman"/>
          <w:noProof/>
          <w:sz w:val="24"/>
          <w:szCs w:val="24"/>
        </w:rPr>
        <w:drawing>
          <wp:inline distT="0" distB="0" distL="0" distR="0" wp14:anchorId="09357982" wp14:editId="63831A56">
            <wp:extent cx="5857875" cy="1162050"/>
            <wp:effectExtent l="0" t="0" r="9525" b="0"/>
            <wp:docPr id="85"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857875" cy="1162050"/>
                    </a:xfrm>
                    <a:prstGeom prst="rect">
                      <a:avLst/>
                    </a:prstGeom>
                    <a:noFill/>
                    <a:ln>
                      <a:noFill/>
                    </a:ln>
                  </pic:spPr>
                </pic:pic>
              </a:graphicData>
            </a:graphic>
          </wp:inline>
        </w:drawing>
      </w:r>
    </w:p>
    <w:p w14:paraId="263D03D7"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i/>
          <w:iCs/>
          <w:spacing w:val="-5"/>
          <w:sz w:val="24"/>
          <w:szCs w:val="24"/>
        </w:rPr>
        <w:t xml:space="preserve">Пример </w:t>
      </w:r>
      <w:r w:rsidRPr="00625028">
        <w:rPr>
          <w:rFonts w:ascii="Times New Roman" w:hAnsi="Times New Roman" w:cs="Times New Roman"/>
          <w:b/>
          <w:bCs/>
          <w:i/>
          <w:iCs/>
          <w:spacing w:val="-5"/>
          <w:sz w:val="24"/>
          <w:szCs w:val="24"/>
        </w:rPr>
        <w:t>35</w:t>
      </w:r>
    </w:p>
    <w:p w14:paraId="0DC9195D"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8"/>
          <w:sz w:val="24"/>
          <w:szCs w:val="24"/>
        </w:rPr>
        <w:t>Запись   простейших   двухголосных   примеров,   последовательности</w:t>
      </w:r>
    </w:p>
    <w:p w14:paraId="76DEB87C"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1"/>
          <w:sz w:val="24"/>
          <w:szCs w:val="24"/>
        </w:rPr>
        <w:t>Интервалов</w:t>
      </w:r>
      <w:r>
        <w:rPr>
          <w:rFonts w:ascii="Times New Roman" w:hAnsi="Times New Roman" w:cs="Times New Roman"/>
          <w:spacing w:val="-11"/>
          <w:sz w:val="24"/>
          <w:szCs w:val="24"/>
        </w:rPr>
        <w:t xml:space="preserve">. </w:t>
      </w:r>
      <w:r w:rsidRPr="00625028">
        <w:rPr>
          <w:rFonts w:ascii="Times New Roman" w:hAnsi="Times New Roman" w:cs="Times New Roman"/>
          <w:i/>
          <w:iCs/>
          <w:spacing w:val="-5"/>
          <w:sz w:val="24"/>
          <w:szCs w:val="24"/>
        </w:rPr>
        <w:t xml:space="preserve">Пример </w:t>
      </w:r>
      <w:r>
        <w:rPr>
          <w:rFonts w:ascii="Times New Roman" w:hAnsi="Times New Roman" w:cs="Times New Roman"/>
          <w:b/>
          <w:bCs/>
          <w:i/>
          <w:iCs/>
          <w:spacing w:val="-5"/>
          <w:sz w:val="24"/>
          <w:szCs w:val="24"/>
        </w:rPr>
        <w:t>37</w:t>
      </w:r>
    </w:p>
    <w:p w14:paraId="5958539F" w14:textId="77777777" w:rsidR="00726DD2" w:rsidRDefault="00726DD2" w:rsidP="00726DD2">
      <w:pPr>
        <w:shd w:val="clear" w:color="auto" w:fill="FFFFFF"/>
        <w:spacing w:after="0" w:line="240" w:lineRule="auto"/>
        <w:jc w:val="both"/>
        <w:rPr>
          <w:rFonts w:ascii="Times New Roman" w:hAnsi="Times New Roman" w:cs="Times New Roman"/>
          <w:spacing w:val="-12"/>
          <w:sz w:val="24"/>
          <w:szCs w:val="24"/>
        </w:rPr>
      </w:pPr>
      <w:r w:rsidRPr="00625028">
        <w:rPr>
          <w:rFonts w:ascii="Times New Roman" w:hAnsi="Times New Roman" w:cs="Times New Roman"/>
          <w:spacing w:val="-12"/>
          <w:sz w:val="24"/>
          <w:szCs w:val="24"/>
        </w:rPr>
        <w:t xml:space="preserve">Запись аккордовой последовательности. </w:t>
      </w:r>
    </w:p>
    <w:p w14:paraId="2C8CEE3A"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b/>
          <w:bCs/>
          <w:sz w:val="24"/>
          <w:szCs w:val="24"/>
        </w:rPr>
        <w:t>Творческие задания</w:t>
      </w:r>
    </w:p>
    <w:p w14:paraId="359BFD63"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9"/>
          <w:sz w:val="24"/>
          <w:szCs w:val="24"/>
        </w:rPr>
        <w:t xml:space="preserve">Импровизация и сочинение мелодий в пройденных тональностях и </w:t>
      </w:r>
      <w:r w:rsidRPr="00625028">
        <w:rPr>
          <w:rFonts w:ascii="Times New Roman" w:hAnsi="Times New Roman" w:cs="Times New Roman"/>
          <w:spacing w:val="-10"/>
          <w:sz w:val="24"/>
          <w:szCs w:val="24"/>
        </w:rPr>
        <w:t xml:space="preserve">размерах, включающих интонации пройденных интервалов и аккордов, </w:t>
      </w:r>
      <w:proofErr w:type="spellStart"/>
      <w:r w:rsidRPr="00625028">
        <w:rPr>
          <w:rFonts w:ascii="Times New Roman" w:hAnsi="Times New Roman" w:cs="Times New Roman"/>
          <w:spacing w:val="-5"/>
          <w:sz w:val="24"/>
          <w:szCs w:val="24"/>
        </w:rPr>
        <w:t>альтерированных</w:t>
      </w:r>
      <w:proofErr w:type="spellEnd"/>
      <w:r w:rsidRPr="00625028">
        <w:rPr>
          <w:rFonts w:ascii="Times New Roman" w:hAnsi="Times New Roman" w:cs="Times New Roman"/>
          <w:spacing w:val="-5"/>
          <w:sz w:val="24"/>
          <w:szCs w:val="24"/>
        </w:rPr>
        <w:t xml:space="preserve"> ступеней, отклонений и модуляций в первую степень </w:t>
      </w:r>
      <w:r w:rsidRPr="00625028">
        <w:rPr>
          <w:rFonts w:ascii="Times New Roman" w:hAnsi="Times New Roman" w:cs="Times New Roman"/>
          <w:sz w:val="24"/>
          <w:szCs w:val="24"/>
        </w:rPr>
        <w:t>родства, пройденные ритмические фигуры.</w:t>
      </w:r>
    </w:p>
    <w:p w14:paraId="3C54A265"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z w:val="24"/>
          <w:szCs w:val="24"/>
        </w:rPr>
        <w:t>Импровизация и сочинение мелодий на заданный ритмический рисунок.</w:t>
      </w:r>
    </w:p>
    <w:p w14:paraId="15E6D7F5"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7"/>
          <w:sz w:val="24"/>
          <w:szCs w:val="24"/>
        </w:rPr>
        <w:t xml:space="preserve">Импровизация и сочинение мелодий различного характера, формы, </w:t>
      </w:r>
      <w:r w:rsidRPr="00625028">
        <w:rPr>
          <w:rFonts w:ascii="Times New Roman" w:hAnsi="Times New Roman" w:cs="Times New Roman"/>
          <w:sz w:val="24"/>
          <w:szCs w:val="24"/>
        </w:rPr>
        <w:t>жанра.</w:t>
      </w:r>
    </w:p>
    <w:p w14:paraId="53F78E9F"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2"/>
          <w:sz w:val="24"/>
          <w:szCs w:val="24"/>
        </w:rPr>
        <w:t xml:space="preserve">Импровизация и сочинение мелодий в диатонических </w:t>
      </w:r>
      <w:proofErr w:type="spellStart"/>
      <w:r w:rsidRPr="00625028">
        <w:rPr>
          <w:rFonts w:ascii="Times New Roman" w:hAnsi="Times New Roman" w:cs="Times New Roman"/>
          <w:spacing w:val="-2"/>
          <w:sz w:val="24"/>
          <w:szCs w:val="24"/>
        </w:rPr>
        <w:t>ладах.в</w:t>
      </w:r>
      <w:r w:rsidRPr="00625028">
        <w:rPr>
          <w:rFonts w:ascii="Times New Roman" w:hAnsi="Times New Roman" w:cs="Times New Roman"/>
          <w:sz w:val="24"/>
          <w:szCs w:val="24"/>
        </w:rPr>
        <w:t>пентатонике</w:t>
      </w:r>
      <w:proofErr w:type="spellEnd"/>
      <w:r w:rsidRPr="00625028">
        <w:rPr>
          <w:rFonts w:ascii="Times New Roman" w:hAnsi="Times New Roman" w:cs="Times New Roman"/>
          <w:sz w:val="24"/>
          <w:szCs w:val="24"/>
        </w:rPr>
        <w:t>.</w:t>
      </w:r>
    </w:p>
    <w:p w14:paraId="5B274194"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lastRenderedPageBreak/>
        <w:t>Подбор подголоска к мелодии.</w:t>
      </w:r>
    </w:p>
    <w:p w14:paraId="0C0BA01D"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Подбор аккомпанемента к мелодии.</w:t>
      </w:r>
    </w:p>
    <w:p w14:paraId="350A27BE"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Сочинение и запись двухголосных построений.</w:t>
      </w:r>
    </w:p>
    <w:p w14:paraId="61A36822"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Сочинение и запись аккордовых последовательностей.</w:t>
      </w:r>
    </w:p>
    <w:p w14:paraId="54DEBE76" w14:textId="77777777" w:rsidR="00726DD2" w:rsidRDefault="00726DD2" w:rsidP="00726DD2">
      <w:pPr>
        <w:shd w:val="clear" w:color="auto" w:fill="FFFFFF"/>
        <w:spacing w:after="0" w:line="240" w:lineRule="auto"/>
        <w:jc w:val="center"/>
        <w:rPr>
          <w:rFonts w:ascii="Times New Roman" w:hAnsi="Times New Roman" w:cs="Times New Roman"/>
          <w:b/>
          <w:bCs/>
          <w:spacing w:val="-11"/>
          <w:sz w:val="24"/>
          <w:szCs w:val="24"/>
        </w:rPr>
      </w:pPr>
    </w:p>
    <w:p w14:paraId="003D941B" w14:textId="77777777" w:rsidR="00726DD2" w:rsidRPr="00625028" w:rsidRDefault="00726DD2" w:rsidP="00726DD2">
      <w:pPr>
        <w:shd w:val="clear" w:color="auto" w:fill="FFFFFF"/>
        <w:spacing w:after="0" w:line="240" w:lineRule="auto"/>
        <w:jc w:val="center"/>
        <w:rPr>
          <w:rFonts w:ascii="Times New Roman" w:hAnsi="Times New Roman" w:cs="Times New Roman"/>
          <w:sz w:val="24"/>
          <w:szCs w:val="24"/>
        </w:rPr>
      </w:pPr>
      <w:r w:rsidRPr="00625028">
        <w:rPr>
          <w:rFonts w:ascii="Times New Roman" w:hAnsi="Times New Roman" w:cs="Times New Roman"/>
          <w:b/>
          <w:bCs/>
          <w:spacing w:val="-11"/>
          <w:sz w:val="24"/>
          <w:szCs w:val="24"/>
        </w:rPr>
        <w:t>8 класс</w:t>
      </w:r>
    </w:p>
    <w:p w14:paraId="55677E1D"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b/>
          <w:bCs/>
          <w:spacing w:val="-12"/>
          <w:sz w:val="24"/>
          <w:szCs w:val="24"/>
        </w:rPr>
        <w:t>Интонационные упражнения</w:t>
      </w:r>
    </w:p>
    <w:p w14:paraId="7E5E021D"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 xml:space="preserve">Пение гамм до 7 знаков в ключе (три вида минора, натуральный и </w:t>
      </w:r>
      <w:r w:rsidRPr="00625028">
        <w:rPr>
          <w:rFonts w:ascii="Times New Roman" w:hAnsi="Times New Roman" w:cs="Times New Roman"/>
          <w:spacing w:val="-7"/>
          <w:sz w:val="24"/>
          <w:szCs w:val="24"/>
        </w:rPr>
        <w:t xml:space="preserve">гармонический вид мажора, в продвинутых группах - мелодический вид </w:t>
      </w:r>
      <w:r w:rsidRPr="00625028">
        <w:rPr>
          <w:rFonts w:ascii="Times New Roman" w:hAnsi="Times New Roman" w:cs="Times New Roman"/>
          <w:sz w:val="24"/>
          <w:szCs w:val="24"/>
        </w:rPr>
        <w:t>мажора).</w:t>
      </w:r>
    </w:p>
    <w:p w14:paraId="77840A1E"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 xml:space="preserve">Пение мелодических оборотов с использованием хроматических </w:t>
      </w:r>
      <w:r w:rsidRPr="00625028">
        <w:rPr>
          <w:rFonts w:ascii="Times New Roman" w:hAnsi="Times New Roman" w:cs="Times New Roman"/>
          <w:sz w:val="24"/>
          <w:szCs w:val="24"/>
        </w:rPr>
        <w:t>вспомогательных, хроматических проходящих звуков.</w:t>
      </w:r>
    </w:p>
    <w:p w14:paraId="1F851D35"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Пение хроматической гаммы, оборотов с ее фрагментами.</w:t>
      </w:r>
    </w:p>
    <w:p w14:paraId="50BE3AEB"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8"/>
          <w:sz w:val="24"/>
          <w:szCs w:val="24"/>
        </w:rPr>
        <w:t xml:space="preserve">Пение всех пройденных интервалов от звука и в тональности вверх и </w:t>
      </w:r>
      <w:r w:rsidRPr="00625028">
        <w:rPr>
          <w:rFonts w:ascii="Times New Roman" w:hAnsi="Times New Roman" w:cs="Times New Roman"/>
          <w:sz w:val="24"/>
          <w:szCs w:val="24"/>
        </w:rPr>
        <w:t>вниз.</w:t>
      </w:r>
    </w:p>
    <w:p w14:paraId="2CE719D8"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9"/>
          <w:sz w:val="24"/>
          <w:szCs w:val="24"/>
        </w:rPr>
        <w:t>Пение пройденных интервалов от звука и в тональности двухголосно.</w:t>
      </w:r>
    </w:p>
    <w:p w14:paraId="38D75075"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 xml:space="preserve">Пение септаккордов (малый мажорный, малый минорный, малый с </w:t>
      </w:r>
      <w:r w:rsidRPr="00625028">
        <w:rPr>
          <w:rFonts w:ascii="Times New Roman" w:hAnsi="Times New Roman" w:cs="Times New Roman"/>
          <w:sz w:val="24"/>
          <w:szCs w:val="24"/>
        </w:rPr>
        <w:t>уменьшенной квинтой, уменьшенный).</w:t>
      </w:r>
    </w:p>
    <w:p w14:paraId="37365BF1"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Пение обращений малого мажорного септаккорда.</w:t>
      </w:r>
    </w:p>
    <w:p w14:paraId="3B71F24F"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Пение увеличенного трезвучия.</w:t>
      </w:r>
    </w:p>
    <w:p w14:paraId="1D699EA9"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z w:val="24"/>
          <w:szCs w:val="24"/>
        </w:rPr>
        <w:t xml:space="preserve">Пение одного из голосов аккордовой или интервальной </w:t>
      </w:r>
      <w:r w:rsidRPr="00625028">
        <w:rPr>
          <w:rFonts w:ascii="Times New Roman" w:hAnsi="Times New Roman" w:cs="Times New Roman"/>
          <w:spacing w:val="-10"/>
          <w:sz w:val="24"/>
          <w:szCs w:val="24"/>
        </w:rPr>
        <w:t>последовательности с проигрыванием остальных голосов на фортепиано</w:t>
      </w:r>
    </w:p>
    <w:p w14:paraId="77F88AB0"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 xml:space="preserve">Пение секвенций (одноголосных, двухголосных, диатонических или </w:t>
      </w:r>
      <w:r w:rsidRPr="00625028">
        <w:rPr>
          <w:rFonts w:ascii="Times New Roman" w:hAnsi="Times New Roman" w:cs="Times New Roman"/>
          <w:sz w:val="24"/>
          <w:szCs w:val="24"/>
        </w:rPr>
        <w:t>модулирующих).</w:t>
      </w:r>
    </w:p>
    <w:p w14:paraId="14ED8537" w14:textId="77777777" w:rsidR="00726DD2" w:rsidRDefault="00726DD2" w:rsidP="00726DD2">
      <w:pPr>
        <w:shd w:val="clear" w:color="auto" w:fill="FFFFFF"/>
        <w:spacing w:after="0" w:line="240" w:lineRule="auto"/>
        <w:ind w:firstLine="701"/>
        <w:jc w:val="both"/>
        <w:rPr>
          <w:rFonts w:ascii="Times New Roman" w:hAnsi="Times New Roman" w:cs="Times New Roman"/>
          <w:sz w:val="24"/>
          <w:szCs w:val="24"/>
        </w:rPr>
      </w:pPr>
    </w:p>
    <w:p w14:paraId="771C4B72"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i/>
          <w:iCs/>
          <w:spacing w:val="-5"/>
          <w:sz w:val="24"/>
          <w:szCs w:val="24"/>
        </w:rPr>
        <w:t xml:space="preserve">Пример </w:t>
      </w:r>
      <w:r>
        <w:rPr>
          <w:rFonts w:ascii="Times New Roman" w:hAnsi="Times New Roman" w:cs="Times New Roman"/>
          <w:b/>
          <w:bCs/>
          <w:i/>
          <w:iCs/>
          <w:spacing w:val="-5"/>
          <w:sz w:val="24"/>
          <w:szCs w:val="24"/>
        </w:rPr>
        <w:t>37</w:t>
      </w:r>
    </w:p>
    <w:p w14:paraId="138744A9" w14:textId="77777777" w:rsidR="00726DD2" w:rsidRDefault="00726DD2" w:rsidP="00726DD2">
      <w:pPr>
        <w:shd w:val="clear" w:color="auto" w:fill="FFFFFF"/>
        <w:spacing w:after="0" w:line="240" w:lineRule="auto"/>
        <w:jc w:val="both"/>
        <w:rPr>
          <w:rFonts w:ascii="Times New Roman" w:hAnsi="Times New Roman" w:cs="Times New Roman"/>
          <w:i/>
          <w:iCs/>
          <w:spacing w:val="-5"/>
          <w:sz w:val="24"/>
          <w:szCs w:val="24"/>
        </w:rPr>
      </w:pPr>
      <w:r w:rsidRPr="00625028">
        <w:rPr>
          <w:rFonts w:ascii="Times New Roman" w:hAnsi="Times New Roman" w:cs="Times New Roman"/>
          <w:noProof/>
          <w:sz w:val="24"/>
          <w:szCs w:val="24"/>
        </w:rPr>
        <w:drawing>
          <wp:inline distT="0" distB="0" distL="0" distR="0" wp14:anchorId="3796323B" wp14:editId="1811C4DF">
            <wp:extent cx="5372100" cy="533400"/>
            <wp:effectExtent l="0" t="0" r="0" b="0"/>
            <wp:docPr id="86"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372100" cy="533400"/>
                    </a:xfrm>
                    <a:prstGeom prst="rect">
                      <a:avLst/>
                    </a:prstGeom>
                    <a:noFill/>
                    <a:ln>
                      <a:noFill/>
                    </a:ln>
                  </pic:spPr>
                </pic:pic>
              </a:graphicData>
            </a:graphic>
          </wp:inline>
        </w:drawing>
      </w:r>
    </w:p>
    <w:p w14:paraId="4761BEC4"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i/>
          <w:iCs/>
          <w:spacing w:val="-5"/>
          <w:sz w:val="24"/>
          <w:szCs w:val="24"/>
        </w:rPr>
        <w:t xml:space="preserve">Пример </w:t>
      </w:r>
      <w:r>
        <w:rPr>
          <w:rFonts w:ascii="Times New Roman" w:hAnsi="Times New Roman" w:cs="Times New Roman"/>
          <w:b/>
          <w:bCs/>
          <w:i/>
          <w:iCs/>
          <w:spacing w:val="-5"/>
          <w:sz w:val="24"/>
          <w:szCs w:val="24"/>
        </w:rPr>
        <w:t>38</w:t>
      </w:r>
    </w:p>
    <w:p w14:paraId="0BE047F6" w14:textId="77777777" w:rsidR="00726DD2" w:rsidRDefault="00726DD2" w:rsidP="00726DD2">
      <w:pPr>
        <w:shd w:val="clear" w:color="auto" w:fill="FFFFFF"/>
        <w:spacing w:after="0" w:line="240" w:lineRule="auto"/>
        <w:ind w:firstLine="701"/>
        <w:jc w:val="both"/>
        <w:rPr>
          <w:rFonts w:ascii="Times New Roman" w:hAnsi="Times New Roman" w:cs="Times New Roman"/>
          <w:sz w:val="24"/>
          <w:szCs w:val="24"/>
        </w:rPr>
      </w:pPr>
    </w:p>
    <w:p w14:paraId="36356B47" w14:textId="77777777" w:rsidR="00726DD2" w:rsidRDefault="00726DD2" w:rsidP="00726DD2">
      <w:pPr>
        <w:shd w:val="clear" w:color="auto" w:fill="FFFFFF"/>
        <w:spacing w:after="0" w:line="240" w:lineRule="auto"/>
        <w:ind w:firstLine="701"/>
        <w:jc w:val="both"/>
        <w:rPr>
          <w:rFonts w:ascii="Times New Roman" w:hAnsi="Times New Roman" w:cs="Times New Roman"/>
          <w:sz w:val="24"/>
          <w:szCs w:val="24"/>
        </w:rPr>
      </w:pPr>
      <w:r w:rsidRPr="00625028">
        <w:rPr>
          <w:rFonts w:ascii="Times New Roman" w:hAnsi="Times New Roman" w:cs="Times New Roman"/>
          <w:noProof/>
          <w:sz w:val="24"/>
          <w:szCs w:val="24"/>
        </w:rPr>
        <w:drawing>
          <wp:inline distT="0" distB="0" distL="0" distR="0" wp14:anchorId="7CBA64C4" wp14:editId="15B8B788">
            <wp:extent cx="5257800" cy="666750"/>
            <wp:effectExtent l="19050" t="0" r="0" b="0"/>
            <wp:docPr id="87"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57800" cy="666750"/>
                    </a:xfrm>
                    <a:prstGeom prst="rect">
                      <a:avLst/>
                    </a:prstGeom>
                    <a:noFill/>
                    <a:ln>
                      <a:noFill/>
                    </a:ln>
                  </pic:spPr>
                </pic:pic>
              </a:graphicData>
            </a:graphic>
          </wp:inline>
        </w:drawing>
      </w:r>
    </w:p>
    <w:p w14:paraId="3A616480"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proofErr w:type="spellStart"/>
      <w:r w:rsidRPr="00625028">
        <w:rPr>
          <w:rFonts w:ascii="Times New Roman" w:hAnsi="Times New Roman" w:cs="Times New Roman"/>
          <w:b/>
          <w:bCs/>
          <w:spacing w:val="-11"/>
          <w:sz w:val="24"/>
          <w:szCs w:val="24"/>
        </w:rPr>
        <w:t>Сольфеджирование</w:t>
      </w:r>
      <w:proofErr w:type="spellEnd"/>
      <w:r w:rsidRPr="00625028">
        <w:rPr>
          <w:rFonts w:ascii="Times New Roman" w:hAnsi="Times New Roman" w:cs="Times New Roman"/>
          <w:b/>
          <w:bCs/>
          <w:spacing w:val="-11"/>
          <w:sz w:val="24"/>
          <w:szCs w:val="24"/>
        </w:rPr>
        <w:t>, чтение с листа</w:t>
      </w:r>
    </w:p>
    <w:p w14:paraId="455956F2"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7"/>
          <w:sz w:val="24"/>
          <w:szCs w:val="24"/>
        </w:rPr>
        <w:lastRenderedPageBreak/>
        <w:t xml:space="preserve">Разучивание и пение с дирижированием мелодий в пройденных </w:t>
      </w:r>
      <w:r w:rsidRPr="00625028">
        <w:rPr>
          <w:rFonts w:ascii="Times New Roman" w:hAnsi="Times New Roman" w:cs="Times New Roman"/>
          <w:spacing w:val="-10"/>
          <w:sz w:val="24"/>
          <w:szCs w:val="24"/>
        </w:rPr>
        <w:t xml:space="preserve">тональностях, включающих хроматические вспомогательные и проходящие </w:t>
      </w:r>
      <w:r w:rsidRPr="00625028">
        <w:rPr>
          <w:rFonts w:ascii="Times New Roman" w:hAnsi="Times New Roman" w:cs="Times New Roman"/>
          <w:sz w:val="24"/>
          <w:szCs w:val="24"/>
        </w:rPr>
        <w:t xml:space="preserve">звуки, элементы хроматической гаммы, отклонения и модуляции в </w:t>
      </w:r>
      <w:r w:rsidRPr="00625028">
        <w:rPr>
          <w:rFonts w:ascii="Times New Roman" w:hAnsi="Times New Roman" w:cs="Times New Roman"/>
          <w:spacing w:val="-10"/>
          <w:sz w:val="24"/>
          <w:szCs w:val="24"/>
        </w:rPr>
        <w:t xml:space="preserve">родственные тональности, интонации пройденных интервалов и аккордов, с </w:t>
      </w:r>
      <w:r w:rsidRPr="00625028">
        <w:rPr>
          <w:rFonts w:ascii="Times New Roman" w:hAnsi="Times New Roman" w:cs="Times New Roman"/>
          <w:spacing w:val="-6"/>
          <w:sz w:val="24"/>
          <w:szCs w:val="24"/>
        </w:rPr>
        <w:t xml:space="preserve">использованием пройденных ритмических фигур в изученных размерах, в </w:t>
      </w:r>
      <w:r w:rsidRPr="00625028">
        <w:rPr>
          <w:rFonts w:ascii="Times New Roman" w:hAnsi="Times New Roman" w:cs="Times New Roman"/>
          <w:sz w:val="24"/>
          <w:szCs w:val="24"/>
        </w:rPr>
        <w:t>том числе в размерах 9/8, 12/8.</w:t>
      </w:r>
    </w:p>
    <w:p w14:paraId="0F695098"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Закрепление навыка чтения с листа и дирижирования.</w:t>
      </w:r>
    </w:p>
    <w:p w14:paraId="5645800E"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 xml:space="preserve">Пение двухголосных примеров дуэтом и с собственным исполнением </w:t>
      </w:r>
      <w:r w:rsidRPr="00625028">
        <w:rPr>
          <w:rFonts w:ascii="Times New Roman" w:hAnsi="Times New Roman" w:cs="Times New Roman"/>
          <w:sz w:val="24"/>
          <w:szCs w:val="24"/>
        </w:rPr>
        <w:t>второго голоса на фортепиано.</w:t>
      </w:r>
    </w:p>
    <w:p w14:paraId="434E72B3"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2"/>
          <w:sz w:val="24"/>
          <w:szCs w:val="24"/>
        </w:rPr>
        <w:t xml:space="preserve">Пение выученных мелодий, песен, романсов с собственным </w:t>
      </w:r>
      <w:r w:rsidRPr="00625028">
        <w:rPr>
          <w:rFonts w:ascii="Times New Roman" w:hAnsi="Times New Roman" w:cs="Times New Roman"/>
          <w:sz w:val="24"/>
          <w:szCs w:val="24"/>
        </w:rPr>
        <w:t>аккомпанементом на фортепиано по нотам.</w:t>
      </w:r>
    </w:p>
    <w:p w14:paraId="33932029"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
          <w:sz w:val="24"/>
          <w:szCs w:val="24"/>
        </w:rPr>
        <w:t xml:space="preserve">Транспонирование выученных мелодий на секунду и терцию, </w:t>
      </w:r>
      <w:r w:rsidRPr="00625028">
        <w:rPr>
          <w:rFonts w:ascii="Times New Roman" w:hAnsi="Times New Roman" w:cs="Times New Roman"/>
          <w:sz w:val="24"/>
          <w:szCs w:val="24"/>
        </w:rPr>
        <w:t>закрепление навыка транспонирования.</w:t>
      </w:r>
    </w:p>
    <w:p w14:paraId="2E458449"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b/>
          <w:bCs/>
          <w:spacing w:val="-11"/>
          <w:sz w:val="24"/>
          <w:szCs w:val="24"/>
        </w:rPr>
        <w:t>Ритмические упражнения</w:t>
      </w:r>
    </w:p>
    <w:p w14:paraId="3BF0B19F"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3"/>
          <w:sz w:val="24"/>
          <w:szCs w:val="24"/>
        </w:rPr>
        <w:t xml:space="preserve">Ритмические упражнения с использованием всех пройденных </w:t>
      </w:r>
      <w:r w:rsidRPr="00625028">
        <w:rPr>
          <w:rFonts w:ascii="Times New Roman" w:hAnsi="Times New Roman" w:cs="Times New Roman"/>
          <w:sz w:val="24"/>
          <w:szCs w:val="24"/>
        </w:rPr>
        <w:t>длительностей и размеров.</w:t>
      </w:r>
    </w:p>
    <w:p w14:paraId="1BDAF715"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 xml:space="preserve">Различные виды </w:t>
      </w:r>
      <w:proofErr w:type="spellStart"/>
      <w:r w:rsidRPr="00625028">
        <w:rPr>
          <w:rFonts w:ascii="Times New Roman" w:hAnsi="Times New Roman" w:cs="Times New Roman"/>
          <w:spacing w:val="-10"/>
          <w:sz w:val="24"/>
          <w:szCs w:val="24"/>
        </w:rPr>
        <w:t>междутактовых</w:t>
      </w:r>
      <w:proofErr w:type="spellEnd"/>
      <w:r w:rsidRPr="00625028">
        <w:rPr>
          <w:rFonts w:ascii="Times New Roman" w:hAnsi="Times New Roman" w:cs="Times New Roman"/>
          <w:spacing w:val="-10"/>
          <w:sz w:val="24"/>
          <w:szCs w:val="24"/>
        </w:rPr>
        <w:t xml:space="preserve"> синкоп.</w:t>
      </w:r>
    </w:p>
    <w:p w14:paraId="3A459DB2"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9"/>
          <w:sz w:val="24"/>
          <w:szCs w:val="24"/>
        </w:rPr>
        <w:t>Размеры 9/8, 12/8.</w:t>
      </w:r>
    </w:p>
    <w:p w14:paraId="1BBF90EE"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Ритмические диктанты.</w:t>
      </w:r>
    </w:p>
    <w:p w14:paraId="1F27B715"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Сольмизация выученных примеров и при чтении с листа.</w:t>
      </w:r>
    </w:p>
    <w:p w14:paraId="51A75215"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b/>
          <w:bCs/>
          <w:spacing w:val="-12"/>
          <w:sz w:val="24"/>
          <w:szCs w:val="24"/>
        </w:rPr>
        <w:t>Слуховой анализ</w:t>
      </w:r>
    </w:p>
    <w:p w14:paraId="1B04C4FA"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7"/>
          <w:sz w:val="24"/>
          <w:szCs w:val="24"/>
        </w:rPr>
        <w:t xml:space="preserve">Определение на слух и осознание в прослушанном музыкальном </w:t>
      </w:r>
      <w:r w:rsidRPr="00625028">
        <w:rPr>
          <w:rFonts w:ascii="Times New Roman" w:hAnsi="Times New Roman" w:cs="Times New Roman"/>
          <w:spacing w:val="-9"/>
          <w:sz w:val="24"/>
          <w:szCs w:val="24"/>
        </w:rPr>
        <w:t xml:space="preserve">построении его формы (период, предложения, фразы, секвенции, каденции), </w:t>
      </w:r>
      <w:r w:rsidRPr="00625028">
        <w:rPr>
          <w:rFonts w:ascii="Times New Roman" w:hAnsi="Times New Roman" w:cs="Times New Roman"/>
          <w:sz w:val="24"/>
          <w:szCs w:val="24"/>
        </w:rPr>
        <w:t>размера, ритмических особенностей.</w:t>
      </w:r>
    </w:p>
    <w:p w14:paraId="21055A07"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3"/>
          <w:sz w:val="24"/>
          <w:szCs w:val="24"/>
        </w:rPr>
        <w:t xml:space="preserve">Определение мелодических оборотов, включающих движение по </w:t>
      </w:r>
      <w:r w:rsidRPr="00625028">
        <w:rPr>
          <w:rFonts w:ascii="Times New Roman" w:hAnsi="Times New Roman" w:cs="Times New Roman"/>
          <w:spacing w:val="-6"/>
          <w:sz w:val="24"/>
          <w:szCs w:val="24"/>
        </w:rPr>
        <w:t xml:space="preserve">звукам пройденных септаккордов, увеличенного трезвучия, скачки на </w:t>
      </w:r>
      <w:r w:rsidRPr="00625028">
        <w:rPr>
          <w:rFonts w:ascii="Times New Roman" w:hAnsi="Times New Roman" w:cs="Times New Roman"/>
          <w:sz w:val="24"/>
          <w:szCs w:val="24"/>
        </w:rPr>
        <w:t>пройденные интервалы.</w:t>
      </w:r>
    </w:p>
    <w:p w14:paraId="655B82A7"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 xml:space="preserve">Определение хроматических вспомогательных и проходящих звуков, </w:t>
      </w:r>
      <w:r w:rsidRPr="00625028">
        <w:rPr>
          <w:rFonts w:ascii="Times New Roman" w:hAnsi="Times New Roman" w:cs="Times New Roman"/>
          <w:sz w:val="24"/>
          <w:szCs w:val="24"/>
        </w:rPr>
        <w:t>фрагментов хроматической гаммы в мелодии.</w:t>
      </w:r>
    </w:p>
    <w:p w14:paraId="02B01EC8"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Определение отклонений и модуляций в родственные тональности.</w:t>
      </w:r>
    </w:p>
    <w:p w14:paraId="39999787"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4"/>
          <w:sz w:val="24"/>
          <w:szCs w:val="24"/>
        </w:rPr>
        <w:t xml:space="preserve">Определение всех пройденных интервалов в ладу и от звука, в </w:t>
      </w:r>
      <w:r w:rsidRPr="00625028">
        <w:rPr>
          <w:rFonts w:ascii="Times New Roman" w:hAnsi="Times New Roman" w:cs="Times New Roman"/>
          <w:sz w:val="24"/>
          <w:szCs w:val="24"/>
        </w:rPr>
        <w:t>мелодическом и гармоническом звучании, последовательностей из интервалов в тональности (8-10 интервалов).</w:t>
      </w:r>
    </w:p>
    <w:p w14:paraId="5456EAB7" w14:textId="77777777" w:rsidR="00726DD2" w:rsidRPr="00625028" w:rsidRDefault="00726DD2" w:rsidP="00726DD2">
      <w:pPr>
        <w:framePr w:h="936" w:hSpace="38" w:wrap="notBeside" w:vAnchor="text" w:hAnchor="text" w:x="711" w:y="428"/>
        <w:spacing w:after="0" w:line="240" w:lineRule="auto"/>
        <w:jc w:val="both"/>
        <w:rPr>
          <w:rFonts w:ascii="Times New Roman" w:hAnsi="Times New Roman" w:cs="Times New Roman"/>
          <w:sz w:val="24"/>
          <w:szCs w:val="24"/>
        </w:rPr>
      </w:pPr>
      <w:r w:rsidRPr="00625028">
        <w:rPr>
          <w:rFonts w:ascii="Times New Roman" w:hAnsi="Times New Roman" w:cs="Times New Roman"/>
          <w:noProof/>
          <w:sz w:val="24"/>
          <w:szCs w:val="24"/>
        </w:rPr>
        <w:drawing>
          <wp:inline distT="0" distB="0" distL="0" distR="0" wp14:anchorId="6A65877D" wp14:editId="540BB142">
            <wp:extent cx="2419350" cy="590550"/>
            <wp:effectExtent l="0" t="0" r="0" b="0"/>
            <wp:docPr id="88"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419350" cy="590550"/>
                    </a:xfrm>
                    <a:prstGeom prst="rect">
                      <a:avLst/>
                    </a:prstGeom>
                    <a:noFill/>
                    <a:ln>
                      <a:noFill/>
                    </a:ln>
                  </pic:spPr>
                </pic:pic>
              </a:graphicData>
            </a:graphic>
          </wp:inline>
        </w:drawing>
      </w:r>
    </w:p>
    <w:p w14:paraId="257742B4" w14:textId="77777777" w:rsidR="00726DD2" w:rsidRPr="00625028" w:rsidRDefault="00726DD2" w:rsidP="00726DD2">
      <w:pPr>
        <w:framePr w:h="936" w:hSpace="38" w:wrap="notBeside" w:vAnchor="text" w:hAnchor="text" w:x="711" w:y="2007"/>
        <w:spacing w:after="0" w:line="240" w:lineRule="auto"/>
        <w:jc w:val="both"/>
        <w:rPr>
          <w:rFonts w:ascii="Times New Roman" w:hAnsi="Times New Roman" w:cs="Times New Roman"/>
          <w:sz w:val="24"/>
          <w:szCs w:val="24"/>
        </w:rPr>
      </w:pPr>
      <w:r w:rsidRPr="00625028">
        <w:rPr>
          <w:rFonts w:ascii="Times New Roman" w:hAnsi="Times New Roman" w:cs="Times New Roman"/>
          <w:noProof/>
          <w:sz w:val="24"/>
          <w:szCs w:val="24"/>
        </w:rPr>
        <w:drawing>
          <wp:inline distT="0" distB="0" distL="0" distR="0" wp14:anchorId="5F9C0B90" wp14:editId="0074844F">
            <wp:extent cx="2847975" cy="590550"/>
            <wp:effectExtent l="0" t="0" r="9525" b="0"/>
            <wp:docPr id="8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847975" cy="590550"/>
                    </a:xfrm>
                    <a:prstGeom prst="rect">
                      <a:avLst/>
                    </a:prstGeom>
                    <a:noFill/>
                    <a:ln>
                      <a:noFill/>
                    </a:ln>
                  </pic:spPr>
                </pic:pic>
              </a:graphicData>
            </a:graphic>
          </wp:inline>
        </w:drawing>
      </w:r>
    </w:p>
    <w:p w14:paraId="6B46AD28"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i/>
          <w:iCs/>
          <w:spacing w:val="-5"/>
          <w:sz w:val="24"/>
          <w:szCs w:val="24"/>
        </w:rPr>
        <w:t xml:space="preserve">Пример </w:t>
      </w:r>
      <w:r w:rsidRPr="00625028">
        <w:rPr>
          <w:rFonts w:ascii="Times New Roman" w:hAnsi="Times New Roman" w:cs="Times New Roman"/>
          <w:b/>
          <w:bCs/>
          <w:i/>
          <w:iCs/>
          <w:spacing w:val="-5"/>
          <w:sz w:val="24"/>
          <w:szCs w:val="24"/>
        </w:rPr>
        <w:t>39</w:t>
      </w:r>
    </w:p>
    <w:p w14:paraId="116DD976" w14:textId="77777777" w:rsidR="00726DD2" w:rsidRPr="00625028" w:rsidRDefault="00726DD2" w:rsidP="00726DD2">
      <w:pPr>
        <w:framePr w:h="936" w:hSpace="38" w:wrap="notBeside" w:vAnchor="text" w:hAnchor="text" w:x="711" w:y="1417"/>
        <w:spacing w:after="0" w:line="240" w:lineRule="auto"/>
        <w:jc w:val="both"/>
        <w:rPr>
          <w:rFonts w:ascii="Times New Roman" w:hAnsi="Times New Roman" w:cs="Times New Roman"/>
          <w:sz w:val="24"/>
          <w:szCs w:val="24"/>
        </w:rPr>
      </w:pPr>
    </w:p>
    <w:p w14:paraId="3E3C3625" w14:textId="77777777" w:rsidR="00726DD2" w:rsidRPr="00625028" w:rsidRDefault="00726DD2" w:rsidP="00726DD2">
      <w:pPr>
        <w:framePr w:h="350" w:hRule="exact" w:hSpace="38" w:wrap="notBeside" w:vAnchor="text" w:hAnchor="text" w:x="702" w:y="2502"/>
        <w:shd w:val="clear" w:color="auto" w:fill="FFFFFF"/>
        <w:spacing w:after="0" w:line="240" w:lineRule="auto"/>
        <w:jc w:val="both"/>
        <w:rPr>
          <w:rFonts w:ascii="Times New Roman" w:hAnsi="Times New Roman" w:cs="Times New Roman"/>
          <w:sz w:val="24"/>
          <w:szCs w:val="24"/>
        </w:rPr>
      </w:pPr>
    </w:p>
    <w:p w14:paraId="26F5FEB6" w14:textId="77777777" w:rsidR="00726DD2" w:rsidRPr="00625028" w:rsidRDefault="00726DD2" w:rsidP="00726DD2">
      <w:pPr>
        <w:framePr w:h="797" w:hSpace="38" w:wrap="notBeside" w:vAnchor="text" w:hAnchor="text" w:x="711" w:y="2996"/>
        <w:spacing w:after="0" w:line="240" w:lineRule="auto"/>
        <w:jc w:val="both"/>
        <w:rPr>
          <w:rFonts w:ascii="Times New Roman" w:hAnsi="Times New Roman" w:cs="Times New Roman"/>
          <w:sz w:val="24"/>
          <w:szCs w:val="24"/>
        </w:rPr>
      </w:pPr>
    </w:p>
    <w:p w14:paraId="46395AB8"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i/>
          <w:iCs/>
          <w:spacing w:val="-5"/>
          <w:sz w:val="24"/>
          <w:szCs w:val="24"/>
        </w:rPr>
        <w:t xml:space="preserve">Пример </w:t>
      </w:r>
      <w:r>
        <w:rPr>
          <w:rFonts w:ascii="Times New Roman" w:hAnsi="Times New Roman" w:cs="Times New Roman"/>
          <w:b/>
          <w:bCs/>
          <w:i/>
          <w:iCs/>
          <w:spacing w:val="-5"/>
          <w:sz w:val="24"/>
          <w:szCs w:val="24"/>
        </w:rPr>
        <w:t>40</w:t>
      </w:r>
    </w:p>
    <w:p w14:paraId="215A0D14" w14:textId="77777777" w:rsidR="00726DD2" w:rsidRDefault="00726DD2" w:rsidP="00726DD2">
      <w:pPr>
        <w:shd w:val="clear" w:color="auto" w:fill="FFFFFF"/>
        <w:spacing w:after="0" w:line="240" w:lineRule="auto"/>
        <w:jc w:val="both"/>
        <w:rPr>
          <w:rFonts w:ascii="Times New Roman" w:hAnsi="Times New Roman" w:cs="Times New Roman"/>
          <w:spacing w:val="-9"/>
          <w:sz w:val="24"/>
          <w:szCs w:val="24"/>
        </w:rPr>
      </w:pPr>
      <w:r w:rsidRPr="00625028">
        <w:rPr>
          <w:rFonts w:ascii="Times New Roman" w:hAnsi="Times New Roman" w:cs="Times New Roman"/>
          <w:spacing w:val="-9"/>
          <w:sz w:val="24"/>
          <w:szCs w:val="24"/>
        </w:rPr>
        <w:lastRenderedPageBreak/>
        <w:t xml:space="preserve">Определение всех пройденных аккордов от звука, функций аккордов в ладу, последовательностей из нескольких аккордов (8-10 аккордов). </w:t>
      </w:r>
    </w:p>
    <w:p w14:paraId="16B46FA4" w14:textId="77777777" w:rsidR="00726DD2" w:rsidRDefault="00726DD2" w:rsidP="00726DD2">
      <w:pPr>
        <w:shd w:val="clear" w:color="auto" w:fill="FFFFFF"/>
        <w:spacing w:after="0" w:line="240" w:lineRule="auto"/>
        <w:jc w:val="both"/>
        <w:rPr>
          <w:rFonts w:ascii="Times New Roman" w:hAnsi="Times New Roman" w:cs="Times New Roman"/>
          <w:b/>
          <w:bCs/>
          <w:i/>
          <w:iCs/>
          <w:sz w:val="24"/>
          <w:szCs w:val="24"/>
        </w:rPr>
      </w:pPr>
      <w:r w:rsidRPr="00625028">
        <w:rPr>
          <w:rFonts w:ascii="Times New Roman" w:hAnsi="Times New Roman" w:cs="Times New Roman"/>
          <w:i/>
          <w:iCs/>
          <w:sz w:val="24"/>
          <w:szCs w:val="24"/>
        </w:rPr>
        <w:t xml:space="preserve">Пример </w:t>
      </w:r>
      <w:r w:rsidRPr="00625028">
        <w:rPr>
          <w:rFonts w:ascii="Times New Roman" w:hAnsi="Times New Roman" w:cs="Times New Roman"/>
          <w:b/>
          <w:bCs/>
          <w:i/>
          <w:iCs/>
          <w:sz w:val="24"/>
          <w:szCs w:val="24"/>
        </w:rPr>
        <w:t>41</w:t>
      </w:r>
    </w:p>
    <w:p w14:paraId="232BA2F9" w14:textId="77777777" w:rsidR="00726DD2" w:rsidRDefault="00726DD2" w:rsidP="00726DD2">
      <w:pPr>
        <w:framePr w:h="936" w:hSpace="38" w:wrap="notBeside" w:vAnchor="text" w:hAnchor="text" w:x="711" w:y="1"/>
        <w:rPr>
          <w:rFonts w:ascii="Arial" w:hAnsi="Arial" w:cs="Arial"/>
          <w:sz w:val="24"/>
          <w:szCs w:val="24"/>
        </w:rPr>
      </w:pPr>
      <w:r>
        <w:rPr>
          <w:rFonts w:ascii="Arial" w:hAnsi="Arial" w:cs="Arial"/>
          <w:noProof/>
          <w:sz w:val="24"/>
          <w:szCs w:val="24"/>
        </w:rPr>
        <w:drawing>
          <wp:inline distT="0" distB="0" distL="0" distR="0" wp14:anchorId="11047AE2" wp14:editId="73EADBB5">
            <wp:extent cx="2876550" cy="590550"/>
            <wp:effectExtent l="0" t="0" r="0" b="0"/>
            <wp:docPr id="90"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876550" cy="590550"/>
                    </a:xfrm>
                    <a:prstGeom prst="rect">
                      <a:avLst/>
                    </a:prstGeom>
                    <a:noFill/>
                    <a:ln>
                      <a:noFill/>
                    </a:ln>
                  </pic:spPr>
                </pic:pic>
              </a:graphicData>
            </a:graphic>
          </wp:inline>
        </w:drawing>
      </w:r>
    </w:p>
    <w:p w14:paraId="5C17ED5E"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i/>
          <w:iCs/>
          <w:spacing w:val="-5"/>
          <w:sz w:val="24"/>
          <w:szCs w:val="24"/>
        </w:rPr>
        <w:t xml:space="preserve">Пример </w:t>
      </w:r>
      <w:r>
        <w:rPr>
          <w:rFonts w:ascii="Times New Roman" w:hAnsi="Times New Roman" w:cs="Times New Roman"/>
          <w:b/>
          <w:bCs/>
          <w:i/>
          <w:iCs/>
          <w:spacing w:val="-5"/>
          <w:sz w:val="24"/>
          <w:szCs w:val="24"/>
        </w:rPr>
        <w:t>42</w:t>
      </w:r>
    </w:p>
    <w:p w14:paraId="1CFA10DB"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p>
    <w:p w14:paraId="40657601" w14:textId="77777777" w:rsidR="00726DD2" w:rsidRDefault="00726DD2" w:rsidP="00726DD2">
      <w:pPr>
        <w:shd w:val="clear" w:color="auto" w:fill="FFFFFF"/>
        <w:spacing w:after="0" w:line="240" w:lineRule="auto"/>
        <w:ind w:firstLine="701"/>
        <w:jc w:val="both"/>
        <w:rPr>
          <w:rFonts w:ascii="Times New Roman" w:hAnsi="Times New Roman" w:cs="Times New Roman"/>
          <w:sz w:val="24"/>
          <w:szCs w:val="24"/>
        </w:rPr>
      </w:pPr>
      <w:r w:rsidRPr="00625028">
        <w:rPr>
          <w:rFonts w:ascii="Times New Roman" w:hAnsi="Times New Roman" w:cs="Times New Roman"/>
          <w:noProof/>
          <w:sz w:val="24"/>
          <w:szCs w:val="24"/>
        </w:rPr>
        <w:drawing>
          <wp:inline distT="0" distB="0" distL="0" distR="0" wp14:anchorId="13FBAF85" wp14:editId="39894DD2">
            <wp:extent cx="3143250" cy="504825"/>
            <wp:effectExtent l="0" t="0" r="0" b="9525"/>
            <wp:docPr id="91"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143250" cy="504825"/>
                    </a:xfrm>
                    <a:prstGeom prst="rect">
                      <a:avLst/>
                    </a:prstGeom>
                    <a:noFill/>
                    <a:ln>
                      <a:noFill/>
                    </a:ln>
                  </pic:spPr>
                </pic:pic>
              </a:graphicData>
            </a:graphic>
          </wp:inline>
        </w:drawing>
      </w:r>
    </w:p>
    <w:p w14:paraId="0F6CD30B"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b/>
          <w:bCs/>
          <w:spacing w:val="-12"/>
          <w:sz w:val="24"/>
          <w:szCs w:val="24"/>
        </w:rPr>
        <w:t>Музыкальный диктант</w:t>
      </w:r>
    </w:p>
    <w:p w14:paraId="5CE8F5D5"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1"/>
          <w:sz w:val="24"/>
          <w:szCs w:val="24"/>
        </w:rPr>
        <w:t>Различные формы устного диктанта, запись мелодий по памяти</w:t>
      </w:r>
    </w:p>
    <w:p w14:paraId="702BC5FE" w14:textId="77777777" w:rsidR="00726DD2" w:rsidRPr="00625028" w:rsidRDefault="00726DD2" w:rsidP="00726DD2">
      <w:pPr>
        <w:shd w:val="clear" w:color="auto" w:fill="FFFFFF"/>
        <w:spacing w:after="0" w:line="240" w:lineRule="auto"/>
        <w:ind w:firstLine="701"/>
        <w:jc w:val="both"/>
        <w:rPr>
          <w:rFonts w:ascii="Times New Roman" w:hAnsi="Times New Roman" w:cs="Times New Roman"/>
          <w:sz w:val="24"/>
          <w:szCs w:val="24"/>
        </w:rPr>
      </w:pPr>
      <w:r w:rsidRPr="00625028">
        <w:rPr>
          <w:rFonts w:ascii="Times New Roman" w:hAnsi="Times New Roman" w:cs="Times New Roman"/>
          <w:sz w:val="24"/>
          <w:szCs w:val="24"/>
        </w:rPr>
        <w:t xml:space="preserve">Письменный диктант в объеме 8-10 тактов в пройденных тональностях </w:t>
      </w:r>
      <w:r w:rsidRPr="00625028">
        <w:rPr>
          <w:rFonts w:ascii="Times New Roman" w:hAnsi="Times New Roman" w:cs="Times New Roman"/>
          <w:spacing w:val="-1"/>
          <w:sz w:val="24"/>
          <w:szCs w:val="24"/>
        </w:rPr>
        <w:t xml:space="preserve">и размерах, включающий пройденные мелодические обороты, хроматические </w:t>
      </w:r>
      <w:r w:rsidRPr="00625028">
        <w:rPr>
          <w:rFonts w:ascii="Times New Roman" w:hAnsi="Times New Roman" w:cs="Times New Roman"/>
          <w:sz w:val="24"/>
          <w:szCs w:val="24"/>
        </w:rPr>
        <w:t xml:space="preserve">вспомогательные и хроматические проходящие звуки, движение по звукам пройденных аккордов, скачки на пройденные интервалы, изученные ритмические фигуры с различными видами синкоп, триолей, </w:t>
      </w:r>
      <w:proofErr w:type="spellStart"/>
      <w:r w:rsidRPr="00625028">
        <w:rPr>
          <w:rFonts w:ascii="Times New Roman" w:hAnsi="Times New Roman" w:cs="Times New Roman"/>
          <w:sz w:val="24"/>
          <w:szCs w:val="24"/>
        </w:rPr>
        <w:t>залигованных</w:t>
      </w:r>
      <w:proofErr w:type="spellEnd"/>
      <w:r w:rsidRPr="00625028">
        <w:rPr>
          <w:rFonts w:ascii="Times New Roman" w:hAnsi="Times New Roman" w:cs="Times New Roman"/>
          <w:sz w:val="24"/>
          <w:szCs w:val="24"/>
        </w:rPr>
        <w:t xml:space="preserve"> нот. Возможно модулирующее построение в родственные тональности.</w:t>
      </w:r>
    </w:p>
    <w:p w14:paraId="5A578467" w14:textId="77777777" w:rsidR="00726DD2" w:rsidRPr="00625028" w:rsidRDefault="00726DD2" w:rsidP="00726DD2">
      <w:pPr>
        <w:framePr w:h="720" w:hSpace="38" w:wrap="notBeside" w:vAnchor="text" w:hAnchor="text" w:x="-3" w:y="414"/>
        <w:spacing w:after="0" w:line="240" w:lineRule="auto"/>
        <w:jc w:val="both"/>
        <w:rPr>
          <w:rFonts w:ascii="Times New Roman" w:hAnsi="Times New Roman" w:cs="Times New Roman"/>
          <w:sz w:val="24"/>
          <w:szCs w:val="24"/>
        </w:rPr>
      </w:pPr>
      <w:r w:rsidRPr="00625028">
        <w:rPr>
          <w:rFonts w:ascii="Times New Roman" w:hAnsi="Times New Roman" w:cs="Times New Roman"/>
          <w:noProof/>
          <w:sz w:val="24"/>
          <w:szCs w:val="24"/>
        </w:rPr>
        <w:drawing>
          <wp:inline distT="0" distB="0" distL="0" distR="0" wp14:anchorId="637B3639" wp14:editId="08DC06BF">
            <wp:extent cx="5953125" cy="457200"/>
            <wp:effectExtent l="0" t="0" r="9525" b="0"/>
            <wp:docPr id="9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953125" cy="457200"/>
                    </a:xfrm>
                    <a:prstGeom prst="rect">
                      <a:avLst/>
                    </a:prstGeom>
                    <a:noFill/>
                    <a:ln>
                      <a:noFill/>
                    </a:ln>
                  </pic:spPr>
                </pic:pic>
              </a:graphicData>
            </a:graphic>
          </wp:inline>
        </w:drawing>
      </w:r>
    </w:p>
    <w:p w14:paraId="6A7F493E"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i/>
          <w:iCs/>
          <w:sz w:val="24"/>
          <w:szCs w:val="24"/>
        </w:rPr>
        <w:t xml:space="preserve">Пример </w:t>
      </w:r>
      <w:r w:rsidRPr="00625028">
        <w:rPr>
          <w:rFonts w:ascii="Times New Roman" w:hAnsi="Times New Roman" w:cs="Times New Roman"/>
          <w:b/>
          <w:bCs/>
          <w:i/>
          <w:iCs/>
          <w:sz w:val="24"/>
          <w:szCs w:val="24"/>
        </w:rPr>
        <w:t>43</w:t>
      </w:r>
    </w:p>
    <w:p w14:paraId="3029C9F5" w14:textId="77777777" w:rsidR="00726DD2" w:rsidRDefault="00726DD2" w:rsidP="00726DD2">
      <w:pPr>
        <w:shd w:val="clear" w:color="auto" w:fill="FFFFFF"/>
        <w:spacing w:after="0" w:line="240" w:lineRule="auto"/>
        <w:jc w:val="both"/>
        <w:rPr>
          <w:rFonts w:ascii="Times New Roman" w:hAnsi="Times New Roman" w:cs="Times New Roman"/>
          <w:noProof/>
          <w:sz w:val="24"/>
          <w:szCs w:val="24"/>
        </w:rPr>
      </w:pPr>
    </w:p>
    <w:p w14:paraId="4E358E33"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i/>
          <w:iCs/>
          <w:sz w:val="24"/>
          <w:szCs w:val="24"/>
        </w:rPr>
        <w:t xml:space="preserve">Пример </w:t>
      </w:r>
      <w:r w:rsidRPr="00625028">
        <w:rPr>
          <w:rFonts w:ascii="Times New Roman" w:hAnsi="Times New Roman" w:cs="Times New Roman"/>
          <w:b/>
          <w:bCs/>
          <w:i/>
          <w:iCs/>
          <w:sz w:val="24"/>
          <w:szCs w:val="24"/>
        </w:rPr>
        <w:t>4</w:t>
      </w:r>
      <w:r>
        <w:rPr>
          <w:rFonts w:ascii="Times New Roman" w:hAnsi="Times New Roman" w:cs="Times New Roman"/>
          <w:b/>
          <w:bCs/>
          <w:i/>
          <w:iCs/>
          <w:sz w:val="24"/>
          <w:szCs w:val="24"/>
        </w:rPr>
        <w:t>4</w:t>
      </w:r>
    </w:p>
    <w:p w14:paraId="779D1E54" w14:textId="77777777" w:rsidR="00726DD2" w:rsidRDefault="00726DD2" w:rsidP="00726DD2">
      <w:pPr>
        <w:shd w:val="clear" w:color="auto" w:fill="FFFFFF"/>
        <w:spacing w:after="0" w:line="240" w:lineRule="auto"/>
        <w:jc w:val="both"/>
        <w:rPr>
          <w:rFonts w:ascii="Times New Roman" w:hAnsi="Times New Roman" w:cs="Times New Roman"/>
          <w:noProof/>
          <w:sz w:val="24"/>
          <w:szCs w:val="24"/>
        </w:rPr>
      </w:pPr>
    </w:p>
    <w:p w14:paraId="61A17A9E" w14:textId="77777777" w:rsidR="00726DD2"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noProof/>
          <w:sz w:val="24"/>
          <w:szCs w:val="24"/>
        </w:rPr>
        <w:lastRenderedPageBreak/>
        <w:drawing>
          <wp:inline distT="0" distB="0" distL="0" distR="0" wp14:anchorId="7BFB7F49" wp14:editId="7A4F12AB">
            <wp:extent cx="5857875" cy="1314450"/>
            <wp:effectExtent l="0" t="0" r="9525" b="0"/>
            <wp:docPr id="93"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857875" cy="1314450"/>
                    </a:xfrm>
                    <a:prstGeom prst="rect">
                      <a:avLst/>
                    </a:prstGeom>
                    <a:noFill/>
                    <a:ln>
                      <a:noFill/>
                    </a:ln>
                  </pic:spPr>
                </pic:pic>
              </a:graphicData>
            </a:graphic>
          </wp:inline>
        </w:drawing>
      </w:r>
    </w:p>
    <w:p w14:paraId="0AE9F437" w14:textId="77777777" w:rsidR="00726DD2" w:rsidRDefault="00726DD2" w:rsidP="00726DD2">
      <w:pPr>
        <w:shd w:val="clear" w:color="auto" w:fill="FFFFFF"/>
        <w:spacing w:after="0" w:line="240" w:lineRule="auto"/>
        <w:jc w:val="both"/>
        <w:rPr>
          <w:rFonts w:ascii="Times New Roman" w:hAnsi="Times New Roman" w:cs="Times New Roman"/>
          <w:sz w:val="24"/>
          <w:szCs w:val="24"/>
        </w:rPr>
      </w:pPr>
    </w:p>
    <w:p w14:paraId="4C4A9C46"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z w:val="24"/>
          <w:szCs w:val="24"/>
        </w:rPr>
        <w:t xml:space="preserve">Запись   простейших   двухголосных   примеров,   </w:t>
      </w:r>
      <w:proofErr w:type="spellStart"/>
      <w:r w:rsidRPr="00625028">
        <w:rPr>
          <w:rFonts w:ascii="Times New Roman" w:hAnsi="Times New Roman" w:cs="Times New Roman"/>
          <w:sz w:val="24"/>
          <w:szCs w:val="24"/>
        </w:rPr>
        <w:t>последовательности</w:t>
      </w:r>
      <w:r w:rsidRPr="00625028">
        <w:rPr>
          <w:rFonts w:ascii="Times New Roman" w:hAnsi="Times New Roman" w:cs="Times New Roman"/>
          <w:spacing w:val="-2"/>
          <w:sz w:val="24"/>
          <w:szCs w:val="24"/>
        </w:rPr>
        <w:t>интервалов</w:t>
      </w:r>
      <w:proofErr w:type="spellEnd"/>
      <w:r w:rsidRPr="00625028">
        <w:rPr>
          <w:rFonts w:ascii="Times New Roman" w:hAnsi="Times New Roman" w:cs="Times New Roman"/>
          <w:spacing w:val="-2"/>
          <w:sz w:val="24"/>
          <w:szCs w:val="24"/>
        </w:rPr>
        <w:t>.</w:t>
      </w:r>
    </w:p>
    <w:p w14:paraId="655A0F68" w14:textId="77777777" w:rsidR="00B416D0" w:rsidRDefault="00B416D0" w:rsidP="00726DD2">
      <w:pPr>
        <w:shd w:val="clear" w:color="auto" w:fill="FFFFFF"/>
        <w:spacing w:after="0" w:line="240" w:lineRule="auto"/>
        <w:jc w:val="both"/>
        <w:rPr>
          <w:rFonts w:ascii="Times New Roman" w:hAnsi="Times New Roman" w:cs="Times New Roman"/>
          <w:spacing w:val="-3"/>
          <w:sz w:val="24"/>
          <w:szCs w:val="24"/>
        </w:rPr>
      </w:pPr>
    </w:p>
    <w:p w14:paraId="4B0DEAC9" w14:textId="77777777" w:rsidR="00726DD2" w:rsidRDefault="00726DD2" w:rsidP="00726DD2">
      <w:pPr>
        <w:shd w:val="clear" w:color="auto" w:fill="FFFFFF"/>
        <w:spacing w:after="0" w:line="240" w:lineRule="auto"/>
        <w:jc w:val="both"/>
        <w:rPr>
          <w:rFonts w:ascii="Times New Roman" w:hAnsi="Times New Roman" w:cs="Times New Roman"/>
          <w:spacing w:val="-3"/>
          <w:sz w:val="24"/>
          <w:szCs w:val="24"/>
        </w:rPr>
      </w:pPr>
      <w:r w:rsidRPr="00625028">
        <w:rPr>
          <w:rFonts w:ascii="Times New Roman" w:hAnsi="Times New Roman" w:cs="Times New Roman"/>
          <w:spacing w:val="-3"/>
          <w:sz w:val="24"/>
          <w:szCs w:val="24"/>
        </w:rPr>
        <w:t xml:space="preserve">Запись аккордовых последовательностей. </w:t>
      </w:r>
    </w:p>
    <w:p w14:paraId="6FF51156"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b/>
          <w:bCs/>
          <w:sz w:val="24"/>
          <w:szCs w:val="24"/>
        </w:rPr>
        <w:t>Творческие задания</w:t>
      </w:r>
    </w:p>
    <w:p w14:paraId="27A6F4CC"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z w:val="24"/>
          <w:szCs w:val="24"/>
        </w:rPr>
        <w:t>Импровизация и сочинение мелодий в пройденных тональностях и размерах, включающих интонации пройденных интервалов и аккордов, хроматические проходящие и вспомогательные звуки, отклонения и модуляции в тональности первой степени родства, пройденные ритмические фигуры.</w:t>
      </w:r>
    </w:p>
    <w:p w14:paraId="4B0A06F5"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z w:val="24"/>
          <w:szCs w:val="24"/>
        </w:rPr>
        <w:t>Импровизация и сочинение мелодий на заданный ритмический рисунок.</w:t>
      </w:r>
    </w:p>
    <w:p w14:paraId="5AB9BE78"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z w:val="24"/>
          <w:szCs w:val="24"/>
        </w:rPr>
        <w:t>Импровизация и сочинение мелодий различного характера, формы, жанра.</w:t>
      </w:r>
    </w:p>
    <w:p w14:paraId="22CCD6CA"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
          <w:sz w:val="24"/>
          <w:szCs w:val="24"/>
        </w:rPr>
        <w:t>Подбор подголоска к мелодии.</w:t>
      </w:r>
    </w:p>
    <w:p w14:paraId="2758CB04"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z w:val="24"/>
          <w:szCs w:val="24"/>
        </w:rPr>
        <w:t>Подбор аккомпанемента к мелодии.</w:t>
      </w:r>
    </w:p>
    <w:p w14:paraId="147124CF"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 xml:space="preserve">Сочинение и запись двухголосных построений. </w:t>
      </w:r>
      <w:r w:rsidRPr="00625028">
        <w:rPr>
          <w:rFonts w:ascii="Times New Roman" w:hAnsi="Times New Roman" w:cs="Times New Roman"/>
          <w:spacing w:val="-11"/>
          <w:sz w:val="24"/>
          <w:szCs w:val="24"/>
        </w:rPr>
        <w:t>Сочинение и запись аккордовых последовательностей.</w:t>
      </w:r>
    </w:p>
    <w:p w14:paraId="539DD032" w14:textId="77777777" w:rsidR="00335417" w:rsidRDefault="00335417" w:rsidP="00726DD2">
      <w:pPr>
        <w:shd w:val="clear" w:color="auto" w:fill="FFFFFF"/>
        <w:spacing w:after="0" w:line="240" w:lineRule="auto"/>
        <w:jc w:val="center"/>
        <w:rPr>
          <w:rFonts w:ascii="Times New Roman" w:hAnsi="Times New Roman" w:cs="Times New Roman"/>
          <w:b/>
          <w:bCs/>
          <w:spacing w:val="-11"/>
          <w:sz w:val="24"/>
          <w:szCs w:val="24"/>
        </w:rPr>
      </w:pPr>
    </w:p>
    <w:p w14:paraId="6848F470" w14:textId="77777777" w:rsidR="00726DD2" w:rsidRPr="00625028" w:rsidRDefault="00726DD2" w:rsidP="00726DD2">
      <w:pPr>
        <w:shd w:val="clear" w:color="auto" w:fill="FFFFFF"/>
        <w:spacing w:after="0" w:line="240" w:lineRule="auto"/>
        <w:jc w:val="center"/>
        <w:rPr>
          <w:rFonts w:ascii="Times New Roman" w:hAnsi="Times New Roman" w:cs="Times New Roman"/>
          <w:sz w:val="24"/>
          <w:szCs w:val="24"/>
        </w:rPr>
      </w:pPr>
      <w:r w:rsidRPr="00625028">
        <w:rPr>
          <w:rFonts w:ascii="Times New Roman" w:hAnsi="Times New Roman" w:cs="Times New Roman"/>
          <w:b/>
          <w:bCs/>
          <w:spacing w:val="-11"/>
          <w:sz w:val="24"/>
          <w:szCs w:val="24"/>
        </w:rPr>
        <w:t>9 класс</w:t>
      </w:r>
    </w:p>
    <w:p w14:paraId="51D66A91"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b/>
          <w:bCs/>
          <w:spacing w:val="-12"/>
          <w:sz w:val="24"/>
          <w:szCs w:val="24"/>
        </w:rPr>
        <w:t>Интонационные упражнения</w:t>
      </w:r>
    </w:p>
    <w:p w14:paraId="29C31C83"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6"/>
          <w:sz w:val="24"/>
          <w:szCs w:val="24"/>
        </w:rPr>
        <w:t xml:space="preserve">Пение гамм до 7 знаков в ключе (натуральный, гармонический, </w:t>
      </w:r>
      <w:r w:rsidRPr="00625028">
        <w:rPr>
          <w:rFonts w:ascii="Times New Roman" w:hAnsi="Times New Roman" w:cs="Times New Roman"/>
          <w:sz w:val="24"/>
          <w:szCs w:val="24"/>
        </w:rPr>
        <w:t>мелодический мажор и минор) от разных ступеней.</w:t>
      </w:r>
    </w:p>
    <w:p w14:paraId="3D298D48"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Пение различных звукорядов от заданного звука.</w:t>
      </w:r>
    </w:p>
    <w:p w14:paraId="7E1DC5C4"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 xml:space="preserve">Пение мелодических оборотов с использованием хроматических </w:t>
      </w:r>
      <w:r w:rsidRPr="00625028">
        <w:rPr>
          <w:rFonts w:ascii="Times New Roman" w:hAnsi="Times New Roman" w:cs="Times New Roman"/>
          <w:sz w:val="24"/>
          <w:szCs w:val="24"/>
        </w:rPr>
        <w:t>вспомогательных, хроматических проходящих звуков.</w:t>
      </w:r>
    </w:p>
    <w:p w14:paraId="5738DC66"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Пение хроматической гаммы, оборотов с ее фрагментами.</w:t>
      </w:r>
    </w:p>
    <w:p w14:paraId="3B6C19FC"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8"/>
          <w:sz w:val="24"/>
          <w:szCs w:val="24"/>
        </w:rPr>
        <w:t xml:space="preserve">Пение всех пройденных интервалов от звука и в тональности вверх и </w:t>
      </w:r>
      <w:r w:rsidRPr="00625028">
        <w:rPr>
          <w:rFonts w:ascii="Times New Roman" w:hAnsi="Times New Roman" w:cs="Times New Roman"/>
          <w:sz w:val="24"/>
          <w:szCs w:val="24"/>
        </w:rPr>
        <w:t>вниз.</w:t>
      </w:r>
    </w:p>
    <w:p w14:paraId="3D2DA5B9"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9"/>
          <w:sz w:val="24"/>
          <w:szCs w:val="24"/>
        </w:rPr>
        <w:t>Пение пройденных интервалов от звука и в тональности двухголосно.</w:t>
      </w:r>
    </w:p>
    <w:p w14:paraId="1B3B877F"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lastRenderedPageBreak/>
        <w:t xml:space="preserve">Пение всех трезвучий от звука и в тональности с обращениями вверх и </w:t>
      </w:r>
      <w:r w:rsidRPr="00625028">
        <w:rPr>
          <w:rFonts w:ascii="Times New Roman" w:hAnsi="Times New Roman" w:cs="Times New Roman"/>
          <w:sz w:val="24"/>
          <w:szCs w:val="24"/>
        </w:rPr>
        <w:t>вниз.</w:t>
      </w:r>
    </w:p>
    <w:p w14:paraId="55C9CC15"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9"/>
          <w:sz w:val="24"/>
          <w:szCs w:val="24"/>
        </w:rPr>
        <w:t>Пение 7 видов септаккордов от звука вверх и вниз.</w:t>
      </w:r>
    </w:p>
    <w:p w14:paraId="39A71D44"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z w:val="24"/>
          <w:szCs w:val="24"/>
        </w:rPr>
        <w:t xml:space="preserve">Пение одного из голосов аккордовой или интервальной </w:t>
      </w:r>
      <w:r w:rsidRPr="00625028">
        <w:rPr>
          <w:rFonts w:ascii="Times New Roman" w:hAnsi="Times New Roman" w:cs="Times New Roman"/>
          <w:spacing w:val="-10"/>
          <w:sz w:val="24"/>
          <w:szCs w:val="24"/>
        </w:rPr>
        <w:t>последовательности с проигрыванием остальных голосов на фортепиано.</w:t>
      </w:r>
    </w:p>
    <w:p w14:paraId="5B1A9929"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 xml:space="preserve">Пение секвенций (одноголосных, двухголосных, диатонических или </w:t>
      </w:r>
      <w:r w:rsidRPr="00625028">
        <w:rPr>
          <w:rFonts w:ascii="Times New Roman" w:hAnsi="Times New Roman" w:cs="Times New Roman"/>
          <w:sz w:val="24"/>
          <w:szCs w:val="24"/>
        </w:rPr>
        <w:t>модулирующих).</w:t>
      </w:r>
    </w:p>
    <w:p w14:paraId="2672A378" w14:textId="77777777" w:rsidR="00726DD2" w:rsidRPr="00625028" w:rsidRDefault="00726DD2" w:rsidP="00653547">
      <w:pPr>
        <w:framePr w:h="855" w:hSpace="38" w:wrap="notBeside" w:vAnchor="text" w:hAnchor="page" w:x="1103" w:y="391"/>
        <w:spacing w:after="0" w:line="240" w:lineRule="auto"/>
        <w:jc w:val="both"/>
        <w:rPr>
          <w:rFonts w:ascii="Times New Roman" w:hAnsi="Times New Roman" w:cs="Times New Roman"/>
          <w:sz w:val="24"/>
          <w:szCs w:val="24"/>
        </w:rPr>
      </w:pPr>
      <w:r w:rsidRPr="00625028">
        <w:rPr>
          <w:rFonts w:ascii="Times New Roman" w:hAnsi="Times New Roman" w:cs="Times New Roman"/>
          <w:noProof/>
          <w:sz w:val="24"/>
          <w:szCs w:val="24"/>
        </w:rPr>
        <w:drawing>
          <wp:inline distT="0" distB="0" distL="0" distR="0" wp14:anchorId="468C33C4" wp14:editId="0BAAB39C">
            <wp:extent cx="3924300" cy="542925"/>
            <wp:effectExtent l="0" t="0" r="0" b="9525"/>
            <wp:docPr id="9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924300" cy="542925"/>
                    </a:xfrm>
                    <a:prstGeom prst="rect">
                      <a:avLst/>
                    </a:prstGeom>
                    <a:noFill/>
                    <a:ln>
                      <a:noFill/>
                    </a:ln>
                  </pic:spPr>
                </pic:pic>
              </a:graphicData>
            </a:graphic>
          </wp:inline>
        </w:drawing>
      </w:r>
    </w:p>
    <w:p w14:paraId="16F609D0"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i/>
          <w:iCs/>
          <w:spacing w:val="-5"/>
          <w:sz w:val="24"/>
          <w:szCs w:val="24"/>
        </w:rPr>
        <w:t xml:space="preserve">Пример </w:t>
      </w:r>
      <w:r w:rsidRPr="00625028">
        <w:rPr>
          <w:rFonts w:ascii="Times New Roman" w:hAnsi="Times New Roman" w:cs="Times New Roman"/>
          <w:b/>
          <w:bCs/>
          <w:i/>
          <w:iCs/>
          <w:spacing w:val="-5"/>
          <w:sz w:val="24"/>
          <w:szCs w:val="24"/>
        </w:rPr>
        <w:t>45</w:t>
      </w:r>
    </w:p>
    <w:p w14:paraId="77E33485" w14:textId="77777777" w:rsidR="00726DD2" w:rsidRDefault="00726DD2" w:rsidP="00726DD2">
      <w:pPr>
        <w:shd w:val="clear" w:color="auto" w:fill="FFFFFF"/>
        <w:spacing w:after="0" w:line="240" w:lineRule="auto"/>
        <w:jc w:val="both"/>
        <w:rPr>
          <w:rFonts w:ascii="Times New Roman" w:hAnsi="Times New Roman" w:cs="Times New Roman"/>
          <w:i/>
          <w:iCs/>
          <w:spacing w:val="-5"/>
          <w:sz w:val="24"/>
          <w:szCs w:val="24"/>
        </w:rPr>
      </w:pPr>
    </w:p>
    <w:p w14:paraId="6262C8DA" w14:textId="77777777" w:rsidR="00726DD2" w:rsidRDefault="00726DD2" w:rsidP="00726DD2">
      <w:pPr>
        <w:shd w:val="clear" w:color="auto" w:fill="FFFFFF"/>
        <w:spacing w:after="0" w:line="240" w:lineRule="auto"/>
        <w:jc w:val="both"/>
        <w:rPr>
          <w:rFonts w:ascii="Times New Roman" w:hAnsi="Times New Roman" w:cs="Times New Roman"/>
          <w:b/>
          <w:bCs/>
          <w:i/>
          <w:iCs/>
          <w:spacing w:val="-5"/>
          <w:sz w:val="24"/>
          <w:szCs w:val="24"/>
        </w:rPr>
      </w:pPr>
      <w:r w:rsidRPr="00625028">
        <w:rPr>
          <w:rFonts w:ascii="Times New Roman" w:hAnsi="Times New Roman" w:cs="Times New Roman"/>
          <w:i/>
          <w:iCs/>
          <w:spacing w:val="-5"/>
          <w:sz w:val="24"/>
          <w:szCs w:val="24"/>
        </w:rPr>
        <w:t xml:space="preserve">Пример </w:t>
      </w:r>
      <w:r w:rsidRPr="00625028">
        <w:rPr>
          <w:rFonts w:ascii="Times New Roman" w:hAnsi="Times New Roman" w:cs="Times New Roman"/>
          <w:b/>
          <w:bCs/>
          <w:i/>
          <w:iCs/>
          <w:spacing w:val="-5"/>
          <w:sz w:val="24"/>
          <w:szCs w:val="24"/>
        </w:rPr>
        <w:t>4</w:t>
      </w:r>
      <w:r>
        <w:rPr>
          <w:rFonts w:ascii="Times New Roman" w:hAnsi="Times New Roman" w:cs="Times New Roman"/>
          <w:b/>
          <w:bCs/>
          <w:i/>
          <w:iCs/>
          <w:spacing w:val="-5"/>
          <w:sz w:val="24"/>
          <w:szCs w:val="24"/>
        </w:rPr>
        <w:t>6</w:t>
      </w:r>
    </w:p>
    <w:p w14:paraId="02C03AD3"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noProof/>
          <w:sz w:val="24"/>
          <w:szCs w:val="24"/>
        </w:rPr>
        <w:drawing>
          <wp:inline distT="0" distB="0" distL="0" distR="0" wp14:anchorId="2EB90D23" wp14:editId="0C39CAAA">
            <wp:extent cx="3876675" cy="533400"/>
            <wp:effectExtent l="0" t="0" r="9525" b="0"/>
            <wp:docPr id="9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876675" cy="533400"/>
                    </a:xfrm>
                    <a:prstGeom prst="rect">
                      <a:avLst/>
                    </a:prstGeom>
                    <a:noFill/>
                    <a:ln>
                      <a:noFill/>
                    </a:ln>
                  </pic:spPr>
                </pic:pic>
              </a:graphicData>
            </a:graphic>
          </wp:inline>
        </w:drawing>
      </w:r>
    </w:p>
    <w:p w14:paraId="239D6C26"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proofErr w:type="spellStart"/>
      <w:r w:rsidRPr="00625028">
        <w:rPr>
          <w:rFonts w:ascii="Times New Roman" w:hAnsi="Times New Roman" w:cs="Times New Roman"/>
          <w:b/>
          <w:bCs/>
          <w:spacing w:val="-11"/>
          <w:sz w:val="24"/>
          <w:szCs w:val="24"/>
        </w:rPr>
        <w:t>Сольфеджирование</w:t>
      </w:r>
      <w:proofErr w:type="spellEnd"/>
      <w:r w:rsidRPr="00625028">
        <w:rPr>
          <w:rFonts w:ascii="Times New Roman" w:hAnsi="Times New Roman" w:cs="Times New Roman"/>
          <w:b/>
          <w:bCs/>
          <w:spacing w:val="-11"/>
          <w:sz w:val="24"/>
          <w:szCs w:val="24"/>
        </w:rPr>
        <w:t>, чтение с листа</w:t>
      </w:r>
    </w:p>
    <w:p w14:paraId="694AA9D3" w14:textId="77777777" w:rsidR="00B416D0" w:rsidRDefault="00B416D0" w:rsidP="00726DD2">
      <w:pPr>
        <w:shd w:val="clear" w:color="auto" w:fill="FFFFFF"/>
        <w:spacing w:after="0" w:line="240" w:lineRule="auto"/>
        <w:jc w:val="both"/>
        <w:rPr>
          <w:rFonts w:ascii="Times New Roman" w:hAnsi="Times New Roman" w:cs="Times New Roman"/>
          <w:spacing w:val="-10"/>
          <w:sz w:val="24"/>
          <w:szCs w:val="24"/>
        </w:rPr>
      </w:pPr>
    </w:p>
    <w:p w14:paraId="7061E116" w14:textId="77777777" w:rsidR="00B416D0" w:rsidRDefault="00B416D0" w:rsidP="00726DD2">
      <w:pPr>
        <w:shd w:val="clear" w:color="auto" w:fill="FFFFFF"/>
        <w:spacing w:after="0" w:line="240" w:lineRule="auto"/>
        <w:jc w:val="both"/>
        <w:rPr>
          <w:rFonts w:ascii="Times New Roman" w:hAnsi="Times New Roman" w:cs="Times New Roman"/>
          <w:spacing w:val="-10"/>
          <w:sz w:val="24"/>
          <w:szCs w:val="24"/>
        </w:rPr>
      </w:pPr>
    </w:p>
    <w:p w14:paraId="7604F63C"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 xml:space="preserve">Разучивание   и   пение   с   дирижированием   мелодий   в   пройденных </w:t>
      </w:r>
      <w:r w:rsidRPr="00625028">
        <w:rPr>
          <w:rFonts w:ascii="Times New Roman" w:hAnsi="Times New Roman" w:cs="Times New Roman"/>
          <w:spacing w:val="-8"/>
          <w:sz w:val="24"/>
          <w:szCs w:val="24"/>
        </w:rPr>
        <w:t xml:space="preserve">тональностях, включающих хроматические вспомогательные и </w:t>
      </w:r>
      <w:proofErr w:type="spellStart"/>
      <w:r w:rsidRPr="00625028">
        <w:rPr>
          <w:rFonts w:ascii="Times New Roman" w:hAnsi="Times New Roman" w:cs="Times New Roman"/>
          <w:spacing w:val="-8"/>
          <w:sz w:val="24"/>
          <w:szCs w:val="24"/>
        </w:rPr>
        <w:t>проходящие</w:t>
      </w:r>
      <w:r w:rsidRPr="00625028">
        <w:rPr>
          <w:rFonts w:ascii="Times New Roman" w:hAnsi="Times New Roman" w:cs="Times New Roman"/>
          <w:sz w:val="24"/>
          <w:szCs w:val="24"/>
        </w:rPr>
        <w:t>звуки</w:t>
      </w:r>
      <w:proofErr w:type="spellEnd"/>
      <w:r w:rsidRPr="00625028">
        <w:rPr>
          <w:rFonts w:ascii="Times New Roman" w:hAnsi="Times New Roman" w:cs="Times New Roman"/>
          <w:sz w:val="24"/>
          <w:szCs w:val="24"/>
        </w:rPr>
        <w:t xml:space="preserve">, элементы хроматической гаммы, отклонения и модуляции в </w:t>
      </w:r>
      <w:r w:rsidRPr="00625028">
        <w:rPr>
          <w:rFonts w:ascii="Times New Roman" w:hAnsi="Times New Roman" w:cs="Times New Roman"/>
          <w:spacing w:val="-6"/>
          <w:sz w:val="24"/>
          <w:szCs w:val="24"/>
        </w:rPr>
        <w:t xml:space="preserve">родственные тональности, сопоставления одноименных тональностей, </w:t>
      </w:r>
      <w:r w:rsidRPr="00625028">
        <w:rPr>
          <w:rFonts w:ascii="Times New Roman" w:hAnsi="Times New Roman" w:cs="Times New Roman"/>
          <w:sz w:val="24"/>
          <w:szCs w:val="24"/>
        </w:rPr>
        <w:t>интонации пройденных интервалов и аккордов, с использованием пройденных ритмических фигур в изученных размерах. Примеры исполняются по нотам с дирижированием, а также наизусть с дирижированием.</w:t>
      </w:r>
    </w:p>
    <w:p w14:paraId="376755B5"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
          <w:sz w:val="24"/>
          <w:szCs w:val="24"/>
        </w:rPr>
        <w:t xml:space="preserve">Транспонирование выученных мелодий на секунду и терцию, </w:t>
      </w:r>
      <w:r w:rsidRPr="00625028">
        <w:rPr>
          <w:rFonts w:ascii="Times New Roman" w:hAnsi="Times New Roman" w:cs="Times New Roman"/>
          <w:sz w:val="24"/>
          <w:szCs w:val="24"/>
        </w:rPr>
        <w:t>закрепление навыка транспонирования.</w:t>
      </w:r>
    </w:p>
    <w:p w14:paraId="124FC89D"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z w:val="24"/>
          <w:szCs w:val="24"/>
        </w:rPr>
        <w:t>Закрепление навыка чтения с листа и дирижирования. Транспонирование с листа на секунду.</w:t>
      </w:r>
    </w:p>
    <w:p w14:paraId="19CFE9EE"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5"/>
          <w:sz w:val="24"/>
          <w:szCs w:val="24"/>
        </w:rPr>
        <w:t xml:space="preserve">Пение двухголосных примеров гармонического, полифонического </w:t>
      </w:r>
      <w:r w:rsidRPr="00625028">
        <w:rPr>
          <w:rFonts w:ascii="Times New Roman" w:hAnsi="Times New Roman" w:cs="Times New Roman"/>
          <w:spacing w:val="-11"/>
          <w:sz w:val="24"/>
          <w:szCs w:val="24"/>
        </w:rPr>
        <w:t xml:space="preserve">склада дуэтом и с собственным исполнением второго голоса на фортепиано и </w:t>
      </w:r>
      <w:r w:rsidRPr="00625028">
        <w:rPr>
          <w:rFonts w:ascii="Times New Roman" w:hAnsi="Times New Roman" w:cs="Times New Roman"/>
          <w:sz w:val="24"/>
          <w:szCs w:val="24"/>
        </w:rPr>
        <w:t>дирижированием.</w:t>
      </w:r>
    </w:p>
    <w:p w14:paraId="584E2075"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2"/>
          <w:sz w:val="24"/>
          <w:szCs w:val="24"/>
        </w:rPr>
        <w:t xml:space="preserve">Пение выученных мелодий, песен, романсов с собственным </w:t>
      </w:r>
      <w:r w:rsidRPr="00625028">
        <w:rPr>
          <w:rFonts w:ascii="Times New Roman" w:hAnsi="Times New Roman" w:cs="Times New Roman"/>
          <w:sz w:val="24"/>
          <w:szCs w:val="24"/>
        </w:rPr>
        <w:t>аккомпанементом на фортепиано по нотам.</w:t>
      </w:r>
    </w:p>
    <w:p w14:paraId="48400FE8"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b/>
          <w:bCs/>
          <w:spacing w:val="-11"/>
          <w:sz w:val="24"/>
          <w:szCs w:val="24"/>
        </w:rPr>
        <w:t>Ритмические упражнения</w:t>
      </w:r>
    </w:p>
    <w:p w14:paraId="5CAF043B"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3"/>
          <w:sz w:val="24"/>
          <w:szCs w:val="24"/>
        </w:rPr>
        <w:t xml:space="preserve">Ритмические упражнения с использованием всех пройденных </w:t>
      </w:r>
      <w:r w:rsidRPr="00625028">
        <w:rPr>
          <w:rFonts w:ascii="Times New Roman" w:hAnsi="Times New Roman" w:cs="Times New Roman"/>
          <w:spacing w:val="-1"/>
          <w:sz w:val="24"/>
          <w:szCs w:val="24"/>
        </w:rPr>
        <w:t xml:space="preserve">длительностей и размеров, двухголосные ритмические упражнения в </w:t>
      </w:r>
      <w:r w:rsidRPr="00625028">
        <w:rPr>
          <w:rFonts w:ascii="Times New Roman" w:hAnsi="Times New Roman" w:cs="Times New Roman"/>
          <w:spacing w:val="-9"/>
          <w:sz w:val="24"/>
          <w:szCs w:val="24"/>
        </w:rPr>
        <w:t xml:space="preserve">ансамбле и индивидуально, включающие ритмические фигуры: различные </w:t>
      </w:r>
      <w:r w:rsidRPr="00625028">
        <w:rPr>
          <w:rFonts w:ascii="Times New Roman" w:hAnsi="Times New Roman" w:cs="Times New Roman"/>
          <w:spacing w:val="-2"/>
          <w:sz w:val="24"/>
          <w:szCs w:val="24"/>
        </w:rPr>
        <w:t xml:space="preserve">виды </w:t>
      </w:r>
      <w:proofErr w:type="spellStart"/>
      <w:r w:rsidRPr="00625028">
        <w:rPr>
          <w:rFonts w:ascii="Times New Roman" w:hAnsi="Times New Roman" w:cs="Times New Roman"/>
          <w:spacing w:val="-2"/>
          <w:sz w:val="24"/>
          <w:szCs w:val="24"/>
        </w:rPr>
        <w:t>междутактовых</w:t>
      </w:r>
      <w:proofErr w:type="spellEnd"/>
      <w:r w:rsidRPr="00625028">
        <w:rPr>
          <w:rFonts w:ascii="Times New Roman" w:hAnsi="Times New Roman" w:cs="Times New Roman"/>
          <w:spacing w:val="-2"/>
          <w:sz w:val="24"/>
          <w:szCs w:val="24"/>
        </w:rPr>
        <w:t xml:space="preserve"> и </w:t>
      </w:r>
      <w:proofErr w:type="spellStart"/>
      <w:r w:rsidRPr="00625028">
        <w:rPr>
          <w:rFonts w:ascii="Times New Roman" w:hAnsi="Times New Roman" w:cs="Times New Roman"/>
          <w:spacing w:val="-2"/>
          <w:sz w:val="24"/>
          <w:szCs w:val="24"/>
        </w:rPr>
        <w:t>внутритактовых</w:t>
      </w:r>
      <w:proofErr w:type="spellEnd"/>
      <w:r w:rsidRPr="00625028">
        <w:rPr>
          <w:rFonts w:ascii="Times New Roman" w:hAnsi="Times New Roman" w:cs="Times New Roman"/>
          <w:spacing w:val="-2"/>
          <w:sz w:val="24"/>
          <w:szCs w:val="24"/>
        </w:rPr>
        <w:t xml:space="preserve"> синкоп, </w:t>
      </w:r>
      <w:proofErr w:type="spellStart"/>
      <w:r w:rsidRPr="00625028">
        <w:rPr>
          <w:rFonts w:ascii="Times New Roman" w:hAnsi="Times New Roman" w:cs="Times New Roman"/>
          <w:spacing w:val="-2"/>
          <w:sz w:val="24"/>
          <w:szCs w:val="24"/>
        </w:rPr>
        <w:t>залигованные</w:t>
      </w:r>
      <w:proofErr w:type="spellEnd"/>
      <w:r w:rsidRPr="00625028">
        <w:rPr>
          <w:rFonts w:ascii="Times New Roman" w:hAnsi="Times New Roman" w:cs="Times New Roman"/>
          <w:spacing w:val="-2"/>
          <w:sz w:val="24"/>
          <w:szCs w:val="24"/>
        </w:rPr>
        <w:t xml:space="preserve"> ноты, </w:t>
      </w:r>
      <w:r w:rsidRPr="00625028">
        <w:rPr>
          <w:rFonts w:ascii="Times New Roman" w:hAnsi="Times New Roman" w:cs="Times New Roman"/>
          <w:sz w:val="24"/>
          <w:szCs w:val="24"/>
        </w:rPr>
        <w:t>различные виды триолей, паузы.</w:t>
      </w:r>
    </w:p>
    <w:p w14:paraId="41423A2E"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lastRenderedPageBreak/>
        <w:t>Ритмические диктанты.</w:t>
      </w:r>
    </w:p>
    <w:p w14:paraId="24BEBC06"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0"/>
          <w:sz w:val="24"/>
          <w:szCs w:val="24"/>
        </w:rPr>
        <w:t>Сольмизация выученных примеров и при чтении с листа.</w:t>
      </w:r>
    </w:p>
    <w:p w14:paraId="443FE654"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b/>
          <w:bCs/>
          <w:spacing w:val="-12"/>
          <w:sz w:val="24"/>
          <w:szCs w:val="24"/>
        </w:rPr>
        <w:t>Слуховой анализ</w:t>
      </w:r>
    </w:p>
    <w:p w14:paraId="62740E8A"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7"/>
          <w:sz w:val="24"/>
          <w:szCs w:val="24"/>
        </w:rPr>
        <w:t xml:space="preserve">Определение на слух и осознание в прослушанном музыкальном </w:t>
      </w:r>
      <w:r w:rsidRPr="00625028">
        <w:rPr>
          <w:rFonts w:ascii="Times New Roman" w:hAnsi="Times New Roman" w:cs="Times New Roman"/>
          <w:spacing w:val="-9"/>
          <w:sz w:val="24"/>
          <w:szCs w:val="24"/>
        </w:rPr>
        <w:t>построении его формы (период, предложения, фразы, секвенции, каденции, расширение, дополнение), размера, ритмических особенностей.</w:t>
      </w:r>
    </w:p>
    <w:p w14:paraId="195E9ECC"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3"/>
          <w:sz w:val="24"/>
          <w:szCs w:val="24"/>
        </w:rPr>
        <w:t xml:space="preserve">Определение мелодических оборотов, включающих движение по </w:t>
      </w:r>
      <w:r w:rsidRPr="00625028">
        <w:rPr>
          <w:rFonts w:ascii="Times New Roman" w:hAnsi="Times New Roman" w:cs="Times New Roman"/>
          <w:spacing w:val="-6"/>
          <w:sz w:val="24"/>
          <w:szCs w:val="24"/>
        </w:rPr>
        <w:t xml:space="preserve">звукам пройденных септаккордов, увеличенного трезвучия, скачки на </w:t>
      </w:r>
      <w:r w:rsidRPr="00625028">
        <w:rPr>
          <w:rFonts w:ascii="Times New Roman" w:hAnsi="Times New Roman" w:cs="Times New Roman"/>
          <w:sz w:val="24"/>
          <w:szCs w:val="24"/>
        </w:rPr>
        <w:t>пройденные интервалы.</w:t>
      </w:r>
    </w:p>
    <w:p w14:paraId="5DFEC9B4"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z w:val="24"/>
          <w:szCs w:val="24"/>
        </w:rPr>
        <w:t>Определение хроматических вспомогательных и проходящих звуков, фрагментов хроматической гаммы в мелодии.</w:t>
      </w:r>
    </w:p>
    <w:p w14:paraId="128CF72E"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z w:val="24"/>
          <w:szCs w:val="24"/>
        </w:rPr>
        <w:t>Определение отклонений и модуляций в родственные тональности.</w:t>
      </w:r>
    </w:p>
    <w:p w14:paraId="44F34BB2"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
          <w:sz w:val="24"/>
          <w:szCs w:val="24"/>
        </w:rPr>
        <w:t>Определение ладовых особенностей мелодии.</w:t>
      </w:r>
    </w:p>
    <w:p w14:paraId="44ABB70B"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z w:val="24"/>
          <w:szCs w:val="24"/>
        </w:rPr>
        <w:t>Определение всех пройденных интервалов в ладу и от звука, в мелодическом и гармоническом звучании, последовательностей из интервалов в тональности (8-10 интервалов).</w:t>
      </w:r>
    </w:p>
    <w:p w14:paraId="0A99F080" w14:textId="77777777" w:rsidR="00726DD2" w:rsidRPr="00625028" w:rsidRDefault="00726DD2" w:rsidP="00726DD2">
      <w:pPr>
        <w:framePr w:h="1008" w:hSpace="38" w:wrap="notBeside" w:vAnchor="text" w:hAnchor="text" w:x="711" w:y="419"/>
        <w:spacing w:after="0" w:line="240" w:lineRule="auto"/>
        <w:jc w:val="both"/>
        <w:rPr>
          <w:rFonts w:ascii="Times New Roman" w:hAnsi="Times New Roman" w:cs="Times New Roman"/>
          <w:sz w:val="24"/>
          <w:szCs w:val="24"/>
        </w:rPr>
      </w:pPr>
      <w:r w:rsidRPr="00625028">
        <w:rPr>
          <w:rFonts w:ascii="Times New Roman" w:hAnsi="Times New Roman" w:cs="Times New Roman"/>
          <w:noProof/>
          <w:sz w:val="24"/>
          <w:szCs w:val="24"/>
        </w:rPr>
        <w:drawing>
          <wp:inline distT="0" distB="0" distL="0" distR="0" wp14:anchorId="20209228" wp14:editId="1C93DD6D">
            <wp:extent cx="2571750" cy="638175"/>
            <wp:effectExtent l="0" t="0" r="0" b="9525"/>
            <wp:docPr id="96"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571750" cy="638175"/>
                    </a:xfrm>
                    <a:prstGeom prst="rect">
                      <a:avLst/>
                    </a:prstGeom>
                    <a:noFill/>
                    <a:ln>
                      <a:noFill/>
                    </a:ln>
                  </pic:spPr>
                </pic:pic>
              </a:graphicData>
            </a:graphic>
          </wp:inline>
        </w:drawing>
      </w:r>
    </w:p>
    <w:p w14:paraId="4EAC0743"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i/>
          <w:iCs/>
          <w:sz w:val="24"/>
          <w:szCs w:val="24"/>
        </w:rPr>
        <w:t xml:space="preserve">Пример </w:t>
      </w:r>
      <w:r w:rsidRPr="00625028">
        <w:rPr>
          <w:rFonts w:ascii="Times New Roman" w:hAnsi="Times New Roman" w:cs="Times New Roman"/>
          <w:b/>
          <w:bCs/>
          <w:i/>
          <w:iCs/>
          <w:sz w:val="24"/>
          <w:szCs w:val="24"/>
        </w:rPr>
        <w:t>47</w:t>
      </w:r>
    </w:p>
    <w:p w14:paraId="389F67FD" w14:textId="77777777" w:rsidR="00726DD2" w:rsidRDefault="00726DD2" w:rsidP="00726DD2">
      <w:pPr>
        <w:shd w:val="clear" w:color="auto" w:fill="FFFFFF"/>
        <w:spacing w:after="0" w:line="240" w:lineRule="auto"/>
        <w:jc w:val="both"/>
        <w:rPr>
          <w:rFonts w:ascii="Times New Roman" w:hAnsi="Times New Roman" w:cs="Times New Roman"/>
          <w:b/>
          <w:bCs/>
          <w:i/>
          <w:iCs/>
          <w:sz w:val="24"/>
          <w:szCs w:val="24"/>
        </w:rPr>
      </w:pPr>
      <w:r w:rsidRPr="00625028">
        <w:rPr>
          <w:rFonts w:ascii="Times New Roman" w:hAnsi="Times New Roman" w:cs="Times New Roman"/>
          <w:i/>
          <w:iCs/>
          <w:sz w:val="24"/>
          <w:szCs w:val="24"/>
        </w:rPr>
        <w:t xml:space="preserve">Пример </w:t>
      </w:r>
      <w:r w:rsidRPr="00625028">
        <w:rPr>
          <w:rFonts w:ascii="Times New Roman" w:hAnsi="Times New Roman" w:cs="Times New Roman"/>
          <w:b/>
          <w:bCs/>
          <w:i/>
          <w:iCs/>
          <w:sz w:val="24"/>
          <w:szCs w:val="24"/>
        </w:rPr>
        <w:t>4</w:t>
      </w:r>
      <w:r>
        <w:rPr>
          <w:rFonts w:ascii="Times New Roman" w:hAnsi="Times New Roman" w:cs="Times New Roman"/>
          <w:b/>
          <w:bCs/>
          <w:i/>
          <w:iCs/>
          <w:sz w:val="24"/>
          <w:szCs w:val="24"/>
        </w:rPr>
        <w:t>8</w:t>
      </w:r>
    </w:p>
    <w:p w14:paraId="566515CC"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noProof/>
          <w:sz w:val="24"/>
          <w:szCs w:val="24"/>
        </w:rPr>
        <w:drawing>
          <wp:inline distT="0" distB="0" distL="0" distR="0" wp14:anchorId="6FA270B7" wp14:editId="45CB1FAE">
            <wp:extent cx="2676525" cy="733425"/>
            <wp:effectExtent l="0" t="0" r="9525" b="9525"/>
            <wp:docPr id="9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676525" cy="733425"/>
                    </a:xfrm>
                    <a:prstGeom prst="rect">
                      <a:avLst/>
                    </a:prstGeom>
                    <a:noFill/>
                    <a:ln>
                      <a:noFill/>
                    </a:ln>
                  </pic:spPr>
                </pic:pic>
              </a:graphicData>
            </a:graphic>
          </wp:inline>
        </w:drawing>
      </w:r>
    </w:p>
    <w:p w14:paraId="7F02187C" w14:textId="77777777" w:rsidR="00726DD2" w:rsidRPr="00625028" w:rsidRDefault="00726DD2" w:rsidP="00726DD2">
      <w:pPr>
        <w:shd w:val="clear" w:color="auto" w:fill="FFFFFF"/>
        <w:spacing w:after="0" w:line="240" w:lineRule="auto"/>
        <w:ind w:firstLine="720"/>
        <w:jc w:val="both"/>
        <w:rPr>
          <w:rFonts w:ascii="Times New Roman" w:hAnsi="Times New Roman" w:cs="Times New Roman"/>
          <w:sz w:val="24"/>
          <w:szCs w:val="24"/>
        </w:rPr>
      </w:pPr>
      <w:r w:rsidRPr="00625028">
        <w:rPr>
          <w:rFonts w:ascii="Times New Roman" w:hAnsi="Times New Roman" w:cs="Times New Roman"/>
          <w:sz w:val="24"/>
          <w:szCs w:val="24"/>
        </w:rPr>
        <w:t>Определение всех пройденных аккордов от звука, функций аккордов в ладу, различных оборотов, последовательностей из нескольких аккордов (8-10 аккордов).</w:t>
      </w:r>
    </w:p>
    <w:p w14:paraId="0E724409" w14:textId="77777777" w:rsidR="00726DD2" w:rsidRPr="00625028" w:rsidRDefault="00726DD2" w:rsidP="00726DD2">
      <w:pPr>
        <w:framePr w:h="936" w:hSpace="38" w:wrap="notBeside" w:vAnchor="text" w:hAnchor="text" w:x="711" w:y="419"/>
        <w:spacing w:after="0" w:line="240" w:lineRule="auto"/>
        <w:jc w:val="both"/>
        <w:rPr>
          <w:rFonts w:ascii="Times New Roman" w:hAnsi="Times New Roman" w:cs="Times New Roman"/>
          <w:sz w:val="24"/>
          <w:szCs w:val="24"/>
        </w:rPr>
      </w:pPr>
      <w:r w:rsidRPr="00625028">
        <w:rPr>
          <w:rFonts w:ascii="Times New Roman" w:hAnsi="Times New Roman" w:cs="Times New Roman"/>
          <w:noProof/>
          <w:sz w:val="24"/>
          <w:szCs w:val="24"/>
        </w:rPr>
        <w:drawing>
          <wp:inline distT="0" distB="0" distL="0" distR="0" wp14:anchorId="1C8B3227" wp14:editId="230FB0C7">
            <wp:extent cx="2847975" cy="590550"/>
            <wp:effectExtent l="0" t="0" r="9525" b="0"/>
            <wp:docPr id="9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847975" cy="590550"/>
                    </a:xfrm>
                    <a:prstGeom prst="rect">
                      <a:avLst/>
                    </a:prstGeom>
                    <a:noFill/>
                    <a:ln>
                      <a:noFill/>
                    </a:ln>
                  </pic:spPr>
                </pic:pic>
              </a:graphicData>
            </a:graphic>
          </wp:inline>
        </w:drawing>
      </w:r>
    </w:p>
    <w:p w14:paraId="50A8D1D4" w14:textId="77777777" w:rsidR="00726DD2" w:rsidRPr="00625028" w:rsidRDefault="00726DD2" w:rsidP="00726DD2">
      <w:pPr>
        <w:framePr w:h="327" w:hRule="exact" w:hSpace="38" w:wrap="notBeside" w:vAnchor="text" w:hAnchor="text" w:x="702" w:y="1523"/>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i/>
          <w:iCs/>
          <w:sz w:val="24"/>
          <w:szCs w:val="24"/>
        </w:rPr>
        <w:t xml:space="preserve">Пример </w:t>
      </w:r>
      <w:r w:rsidRPr="00625028">
        <w:rPr>
          <w:rFonts w:ascii="Times New Roman" w:hAnsi="Times New Roman" w:cs="Times New Roman"/>
          <w:b/>
          <w:bCs/>
          <w:i/>
          <w:iCs/>
          <w:sz w:val="24"/>
          <w:szCs w:val="24"/>
        </w:rPr>
        <w:t>50</w:t>
      </w:r>
    </w:p>
    <w:p w14:paraId="77869392" w14:textId="77777777" w:rsidR="00726DD2" w:rsidRPr="00625028" w:rsidRDefault="00726DD2" w:rsidP="00726DD2">
      <w:pPr>
        <w:framePr w:h="859" w:hSpace="38" w:wrap="notBeside" w:vAnchor="text" w:hAnchor="text" w:x="711" w:y="1998"/>
        <w:spacing w:after="0" w:line="240" w:lineRule="auto"/>
        <w:jc w:val="both"/>
        <w:rPr>
          <w:rFonts w:ascii="Times New Roman" w:hAnsi="Times New Roman" w:cs="Times New Roman"/>
          <w:sz w:val="24"/>
          <w:szCs w:val="24"/>
        </w:rPr>
      </w:pPr>
      <w:r w:rsidRPr="00625028">
        <w:rPr>
          <w:rFonts w:ascii="Times New Roman" w:hAnsi="Times New Roman" w:cs="Times New Roman"/>
          <w:noProof/>
          <w:sz w:val="24"/>
          <w:szCs w:val="24"/>
        </w:rPr>
        <w:drawing>
          <wp:inline distT="0" distB="0" distL="0" distR="0" wp14:anchorId="2BFD7505" wp14:editId="357F1988">
            <wp:extent cx="3371850" cy="542925"/>
            <wp:effectExtent l="0" t="0" r="0" b="9525"/>
            <wp:docPr id="9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371850" cy="542925"/>
                    </a:xfrm>
                    <a:prstGeom prst="rect">
                      <a:avLst/>
                    </a:prstGeom>
                    <a:noFill/>
                    <a:ln>
                      <a:noFill/>
                    </a:ln>
                  </pic:spPr>
                </pic:pic>
              </a:graphicData>
            </a:graphic>
          </wp:inline>
        </w:drawing>
      </w:r>
    </w:p>
    <w:p w14:paraId="00D834EA"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i/>
          <w:iCs/>
          <w:sz w:val="24"/>
          <w:szCs w:val="24"/>
        </w:rPr>
        <w:t xml:space="preserve">Пример </w:t>
      </w:r>
      <w:r w:rsidRPr="00625028">
        <w:rPr>
          <w:rFonts w:ascii="Times New Roman" w:hAnsi="Times New Roman" w:cs="Times New Roman"/>
          <w:b/>
          <w:bCs/>
          <w:i/>
          <w:iCs/>
          <w:sz w:val="24"/>
          <w:szCs w:val="24"/>
        </w:rPr>
        <w:t>49</w:t>
      </w:r>
    </w:p>
    <w:p w14:paraId="0172A5A4"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b/>
          <w:bCs/>
          <w:spacing w:val="-1"/>
          <w:sz w:val="24"/>
          <w:szCs w:val="24"/>
        </w:rPr>
        <w:lastRenderedPageBreak/>
        <w:t>Музыкальный диктант</w:t>
      </w:r>
    </w:p>
    <w:p w14:paraId="264933A3"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z w:val="24"/>
          <w:szCs w:val="24"/>
        </w:rPr>
        <w:t>Различные формы устного диктанта, запись мелодий по памяти.</w:t>
      </w:r>
    </w:p>
    <w:p w14:paraId="614EB5E3" w14:textId="77777777" w:rsidR="00726DD2"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pacing w:val="-1"/>
          <w:sz w:val="24"/>
          <w:szCs w:val="24"/>
        </w:rPr>
        <w:t xml:space="preserve">Письменный диктант в объеме 8-10 тактов, в пройденных тональностях и размерах, включающий пройденные мелодические обороты, хроматические </w:t>
      </w:r>
      <w:r w:rsidRPr="00625028">
        <w:rPr>
          <w:rFonts w:ascii="Times New Roman" w:hAnsi="Times New Roman" w:cs="Times New Roman"/>
          <w:sz w:val="24"/>
          <w:szCs w:val="24"/>
        </w:rPr>
        <w:t xml:space="preserve">вспомогательные и хроматические проходящие звуки, движение по звукам пройденных аккордов, скачки на пройденные интервалы (возможны </w:t>
      </w:r>
      <w:proofErr w:type="spellStart"/>
      <w:r w:rsidRPr="00625028">
        <w:rPr>
          <w:rFonts w:ascii="Times New Roman" w:hAnsi="Times New Roman" w:cs="Times New Roman"/>
          <w:sz w:val="24"/>
          <w:szCs w:val="24"/>
        </w:rPr>
        <w:t>скачкишире</w:t>
      </w:r>
      <w:proofErr w:type="spellEnd"/>
      <w:r w:rsidRPr="00625028">
        <w:rPr>
          <w:rFonts w:ascii="Times New Roman" w:hAnsi="Times New Roman" w:cs="Times New Roman"/>
          <w:sz w:val="24"/>
          <w:szCs w:val="24"/>
        </w:rPr>
        <w:t xml:space="preserve"> октавы), изученные ритмические фигуры с различными видами синкоп, триолей, </w:t>
      </w:r>
      <w:proofErr w:type="spellStart"/>
      <w:r w:rsidRPr="00625028">
        <w:rPr>
          <w:rFonts w:ascii="Times New Roman" w:hAnsi="Times New Roman" w:cs="Times New Roman"/>
          <w:sz w:val="24"/>
          <w:szCs w:val="24"/>
        </w:rPr>
        <w:t>залигованных</w:t>
      </w:r>
      <w:proofErr w:type="spellEnd"/>
      <w:r w:rsidRPr="00625028">
        <w:rPr>
          <w:rFonts w:ascii="Times New Roman" w:hAnsi="Times New Roman" w:cs="Times New Roman"/>
          <w:sz w:val="24"/>
          <w:szCs w:val="24"/>
        </w:rPr>
        <w:t xml:space="preserve"> нот, паузы, отклонения в тональности 1 степени родства. Возможно модулирующее построение в родственные тональности.</w:t>
      </w:r>
    </w:p>
    <w:p w14:paraId="23A4A377"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p>
    <w:p w14:paraId="7E1FCDDD" w14:textId="77777777" w:rsidR="00726DD2" w:rsidRPr="00625028" w:rsidRDefault="00726DD2" w:rsidP="00726DD2">
      <w:pPr>
        <w:framePr w:h="1718" w:hSpace="38" w:wrap="notBeside" w:vAnchor="text" w:hAnchor="text" w:x="1" w:y="419"/>
        <w:spacing w:after="0" w:line="240" w:lineRule="auto"/>
        <w:jc w:val="both"/>
        <w:rPr>
          <w:rFonts w:ascii="Times New Roman" w:hAnsi="Times New Roman" w:cs="Times New Roman"/>
          <w:sz w:val="24"/>
          <w:szCs w:val="24"/>
        </w:rPr>
      </w:pPr>
      <w:r w:rsidRPr="00625028">
        <w:rPr>
          <w:rFonts w:ascii="Times New Roman" w:hAnsi="Times New Roman" w:cs="Times New Roman"/>
          <w:noProof/>
          <w:sz w:val="24"/>
          <w:szCs w:val="24"/>
        </w:rPr>
        <w:drawing>
          <wp:inline distT="0" distB="0" distL="0" distR="0" wp14:anchorId="680352A4" wp14:editId="62864E6B">
            <wp:extent cx="5857875" cy="1095375"/>
            <wp:effectExtent l="19050" t="0" r="9525" b="0"/>
            <wp:docPr id="10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857875" cy="1095375"/>
                    </a:xfrm>
                    <a:prstGeom prst="rect">
                      <a:avLst/>
                    </a:prstGeom>
                    <a:noFill/>
                    <a:ln>
                      <a:noFill/>
                    </a:ln>
                  </pic:spPr>
                </pic:pic>
              </a:graphicData>
            </a:graphic>
          </wp:inline>
        </w:drawing>
      </w:r>
    </w:p>
    <w:p w14:paraId="25299BFC" w14:textId="77777777" w:rsidR="00726DD2" w:rsidRPr="00625028" w:rsidRDefault="00726DD2" w:rsidP="00726DD2">
      <w:pPr>
        <w:framePr w:h="2511" w:hSpace="38" w:wrap="notBeside" w:vAnchor="text" w:hAnchor="text" w:x="1" w:y="2775"/>
        <w:spacing w:after="0" w:line="240" w:lineRule="auto"/>
        <w:jc w:val="both"/>
        <w:rPr>
          <w:rFonts w:ascii="Times New Roman" w:hAnsi="Times New Roman" w:cs="Times New Roman"/>
          <w:sz w:val="24"/>
          <w:szCs w:val="24"/>
        </w:rPr>
      </w:pPr>
      <w:r w:rsidRPr="00625028">
        <w:rPr>
          <w:rFonts w:ascii="Times New Roman" w:hAnsi="Times New Roman" w:cs="Times New Roman"/>
          <w:noProof/>
          <w:sz w:val="24"/>
          <w:szCs w:val="24"/>
        </w:rPr>
        <w:drawing>
          <wp:inline distT="0" distB="0" distL="0" distR="0" wp14:anchorId="557B4DD7" wp14:editId="76660B51">
            <wp:extent cx="5867400" cy="1352550"/>
            <wp:effectExtent l="0" t="0" r="0" b="0"/>
            <wp:docPr id="10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867400" cy="1352550"/>
                    </a:xfrm>
                    <a:prstGeom prst="rect">
                      <a:avLst/>
                    </a:prstGeom>
                    <a:noFill/>
                    <a:ln>
                      <a:noFill/>
                    </a:ln>
                  </pic:spPr>
                </pic:pic>
              </a:graphicData>
            </a:graphic>
          </wp:inline>
        </w:drawing>
      </w:r>
    </w:p>
    <w:p w14:paraId="4851E066" w14:textId="77777777" w:rsidR="00726DD2" w:rsidRDefault="00726DD2" w:rsidP="00726DD2">
      <w:pPr>
        <w:shd w:val="clear" w:color="auto" w:fill="FFFFFF"/>
        <w:spacing w:after="0" w:line="240" w:lineRule="auto"/>
        <w:jc w:val="both"/>
        <w:rPr>
          <w:rFonts w:ascii="Times New Roman" w:hAnsi="Times New Roman" w:cs="Times New Roman"/>
          <w:b/>
          <w:bCs/>
          <w:i/>
          <w:iCs/>
          <w:sz w:val="24"/>
          <w:szCs w:val="24"/>
        </w:rPr>
      </w:pPr>
      <w:r w:rsidRPr="00625028">
        <w:rPr>
          <w:rFonts w:ascii="Times New Roman" w:hAnsi="Times New Roman" w:cs="Times New Roman"/>
          <w:i/>
          <w:iCs/>
          <w:sz w:val="24"/>
          <w:szCs w:val="24"/>
        </w:rPr>
        <w:t xml:space="preserve">Пример </w:t>
      </w:r>
      <w:r w:rsidRPr="00625028">
        <w:rPr>
          <w:rFonts w:ascii="Times New Roman" w:hAnsi="Times New Roman" w:cs="Times New Roman"/>
          <w:b/>
          <w:bCs/>
          <w:i/>
          <w:iCs/>
          <w:sz w:val="24"/>
          <w:szCs w:val="24"/>
        </w:rPr>
        <w:t>51</w:t>
      </w:r>
    </w:p>
    <w:p w14:paraId="081A7855" w14:textId="77777777" w:rsidR="00726DD2" w:rsidRDefault="00726DD2" w:rsidP="00726DD2">
      <w:pPr>
        <w:shd w:val="clear" w:color="auto" w:fill="FFFFFF"/>
        <w:spacing w:after="0" w:line="240" w:lineRule="auto"/>
        <w:jc w:val="both"/>
        <w:rPr>
          <w:rFonts w:ascii="Times New Roman" w:hAnsi="Times New Roman" w:cs="Times New Roman"/>
          <w:b/>
          <w:bCs/>
          <w:i/>
          <w:iCs/>
          <w:sz w:val="24"/>
          <w:szCs w:val="24"/>
        </w:rPr>
      </w:pPr>
    </w:p>
    <w:p w14:paraId="7A870F18" w14:textId="77777777" w:rsidR="00726DD2" w:rsidRDefault="00726DD2" w:rsidP="00726DD2">
      <w:pPr>
        <w:shd w:val="clear" w:color="auto" w:fill="FFFFFF"/>
        <w:spacing w:after="0" w:line="240" w:lineRule="auto"/>
        <w:jc w:val="both"/>
        <w:rPr>
          <w:rFonts w:ascii="Times New Roman" w:hAnsi="Times New Roman" w:cs="Times New Roman"/>
          <w:b/>
          <w:bCs/>
          <w:i/>
          <w:iCs/>
          <w:sz w:val="24"/>
          <w:szCs w:val="24"/>
        </w:rPr>
      </w:pPr>
      <w:r w:rsidRPr="00625028">
        <w:rPr>
          <w:rFonts w:ascii="Times New Roman" w:hAnsi="Times New Roman" w:cs="Times New Roman"/>
          <w:i/>
          <w:iCs/>
          <w:sz w:val="24"/>
          <w:szCs w:val="24"/>
        </w:rPr>
        <w:t xml:space="preserve">Пример </w:t>
      </w:r>
      <w:r w:rsidRPr="00625028">
        <w:rPr>
          <w:rFonts w:ascii="Times New Roman" w:hAnsi="Times New Roman" w:cs="Times New Roman"/>
          <w:b/>
          <w:bCs/>
          <w:i/>
          <w:iCs/>
          <w:sz w:val="24"/>
          <w:szCs w:val="24"/>
        </w:rPr>
        <w:t>5</w:t>
      </w:r>
      <w:r>
        <w:rPr>
          <w:rFonts w:ascii="Times New Roman" w:hAnsi="Times New Roman" w:cs="Times New Roman"/>
          <w:b/>
          <w:bCs/>
          <w:i/>
          <w:iCs/>
          <w:sz w:val="24"/>
          <w:szCs w:val="24"/>
        </w:rPr>
        <w:t>2</w:t>
      </w:r>
    </w:p>
    <w:p w14:paraId="2A5B1118"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p>
    <w:p w14:paraId="02AB857D" w14:textId="77777777" w:rsidR="00726DD2" w:rsidRPr="00B416D0"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sz w:val="24"/>
          <w:szCs w:val="24"/>
        </w:rPr>
        <w:t xml:space="preserve">Запись      несложных     двухголосных      диктантов      (4-8      тактов), последовательности интервалов. </w:t>
      </w:r>
    </w:p>
    <w:p w14:paraId="092CAFA1" w14:textId="77777777" w:rsidR="00726DD2" w:rsidRPr="00625028" w:rsidRDefault="00726DD2" w:rsidP="00726DD2">
      <w:pPr>
        <w:shd w:val="clear" w:color="auto" w:fill="FFFFFF"/>
        <w:spacing w:after="0" w:line="240" w:lineRule="auto"/>
        <w:jc w:val="both"/>
        <w:rPr>
          <w:rFonts w:ascii="Times New Roman" w:hAnsi="Times New Roman" w:cs="Times New Roman"/>
          <w:sz w:val="24"/>
          <w:szCs w:val="24"/>
        </w:rPr>
      </w:pPr>
      <w:r w:rsidRPr="00625028">
        <w:rPr>
          <w:rFonts w:ascii="Times New Roman" w:hAnsi="Times New Roman" w:cs="Times New Roman"/>
          <w:i/>
          <w:iCs/>
          <w:sz w:val="24"/>
          <w:szCs w:val="24"/>
        </w:rPr>
        <w:t xml:space="preserve">Пример </w:t>
      </w:r>
      <w:r w:rsidRPr="00625028">
        <w:rPr>
          <w:rFonts w:ascii="Times New Roman" w:hAnsi="Times New Roman" w:cs="Times New Roman"/>
          <w:b/>
          <w:bCs/>
          <w:i/>
          <w:iCs/>
          <w:sz w:val="24"/>
          <w:szCs w:val="24"/>
        </w:rPr>
        <w:t>53</w:t>
      </w:r>
    </w:p>
    <w:p w14:paraId="125A7535" w14:textId="77777777" w:rsidR="00726DD2" w:rsidRPr="00625028" w:rsidRDefault="00726DD2" w:rsidP="00726DD2">
      <w:pPr>
        <w:spacing w:after="0" w:line="240" w:lineRule="auto"/>
        <w:jc w:val="both"/>
        <w:rPr>
          <w:rFonts w:ascii="Times New Roman" w:hAnsi="Times New Roman" w:cs="Times New Roman"/>
          <w:sz w:val="24"/>
          <w:szCs w:val="24"/>
        </w:rPr>
      </w:pPr>
      <w:r w:rsidRPr="00625028">
        <w:rPr>
          <w:rFonts w:ascii="Times New Roman" w:hAnsi="Times New Roman" w:cs="Times New Roman"/>
          <w:noProof/>
          <w:sz w:val="24"/>
          <w:szCs w:val="24"/>
        </w:rPr>
        <w:lastRenderedPageBreak/>
        <w:drawing>
          <wp:inline distT="0" distB="0" distL="0" distR="0" wp14:anchorId="43CD16F0" wp14:editId="2DF5E069">
            <wp:extent cx="5295900" cy="590550"/>
            <wp:effectExtent l="0" t="0" r="0" b="0"/>
            <wp:docPr id="10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295900" cy="590550"/>
                    </a:xfrm>
                    <a:prstGeom prst="rect">
                      <a:avLst/>
                    </a:prstGeom>
                    <a:noFill/>
                    <a:ln>
                      <a:noFill/>
                    </a:ln>
                  </pic:spPr>
                </pic:pic>
              </a:graphicData>
            </a:graphic>
          </wp:inline>
        </w:drawing>
      </w:r>
    </w:p>
    <w:p w14:paraId="334F21D3" w14:textId="77777777" w:rsidR="00726DD2" w:rsidRPr="00F31564" w:rsidRDefault="00726DD2" w:rsidP="00726DD2">
      <w:pPr>
        <w:shd w:val="clear" w:color="auto" w:fill="FFFFFF"/>
        <w:spacing w:after="0" w:line="240" w:lineRule="auto"/>
        <w:jc w:val="both"/>
        <w:rPr>
          <w:rFonts w:ascii="Times New Roman" w:hAnsi="Times New Roman" w:cs="Times New Roman"/>
          <w:spacing w:val="-3"/>
          <w:sz w:val="24"/>
          <w:szCs w:val="24"/>
        </w:rPr>
      </w:pPr>
      <w:r w:rsidRPr="00F31564">
        <w:rPr>
          <w:rFonts w:ascii="Times New Roman" w:hAnsi="Times New Roman" w:cs="Times New Roman"/>
          <w:spacing w:val="-3"/>
          <w:sz w:val="24"/>
          <w:szCs w:val="24"/>
        </w:rPr>
        <w:t xml:space="preserve">Запись аккордовых последовательностей. </w:t>
      </w:r>
    </w:p>
    <w:p w14:paraId="7DD1735A" w14:textId="77777777" w:rsidR="00F20CBD" w:rsidRDefault="00F20CBD" w:rsidP="00726DD2">
      <w:pPr>
        <w:shd w:val="clear" w:color="auto" w:fill="FFFFFF"/>
        <w:spacing w:after="0" w:line="240" w:lineRule="auto"/>
        <w:jc w:val="both"/>
        <w:rPr>
          <w:rFonts w:ascii="Times New Roman" w:hAnsi="Times New Roman" w:cs="Times New Roman"/>
          <w:b/>
          <w:bCs/>
          <w:sz w:val="24"/>
          <w:szCs w:val="24"/>
        </w:rPr>
      </w:pPr>
    </w:p>
    <w:p w14:paraId="67434821" w14:textId="77777777" w:rsidR="00F20CBD" w:rsidRDefault="00F20CBD" w:rsidP="00726DD2">
      <w:pPr>
        <w:shd w:val="clear" w:color="auto" w:fill="FFFFFF"/>
        <w:spacing w:after="0" w:line="240" w:lineRule="auto"/>
        <w:jc w:val="both"/>
        <w:rPr>
          <w:rFonts w:ascii="Times New Roman" w:hAnsi="Times New Roman" w:cs="Times New Roman"/>
          <w:b/>
          <w:bCs/>
          <w:sz w:val="24"/>
          <w:szCs w:val="24"/>
        </w:rPr>
      </w:pPr>
    </w:p>
    <w:p w14:paraId="1B3308F6" w14:textId="77777777" w:rsidR="00F20CBD" w:rsidRDefault="00F20CBD" w:rsidP="00726DD2">
      <w:pPr>
        <w:shd w:val="clear" w:color="auto" w:fill="FFFFFF"/>
        <w:spacing w:after="0" w:line="240" w:lineRule="auto"/>
        <w:jc w:val="both"/>
        <w:rPr>
          <w:rFonts w:ascii="Times New Roman" w:hAnsi="Times New Roman" w:cs="Times New Roman"/>
          <w:b/>
          <w:bCs/>
          <w:sz w:val="24"/>
          <w:szCs w:val="24"/>
        </w:rPr>
      </w:pPr>
    </w:p>
    <w:p w14:paraId="0FEB7939" w14:textId="77777777" w:rsidR="00F20CBD" w:rsidRDefault="00726DD2" w:rsidP="00726DD2">
      <w:pPr>
        <w:shd w:val="clear" w:color="auto" w:fill="FFFFFF"/>
        <w:spacing w:after="0" w:line="240" w:lineRule="auto"/>
        <w:jc w:val="both"/>
        <w:rPr>
          <w:rFonts w:ascii="Times New Roman" w:hAnsi="Times New Roman" w:cs="Times New Roman"/>
          <w:sz w:val="24"/>
          <w:szCs w:val="24"/>
        </w:rPr>
      </w:pPr>
      <w:r w:rsidRPr="00F31564">
        <w:rPr>
          <w:rFonts w:ascii="Times New Roman" w:hAnsi="Times New Roman" w:cs="Times New Roman"/>
          <w:b/>
          <w:bCs/>
          <w:sz w:val="24"/>
          <w:szCs w:val="24"/>
        </w:rPr>
        <w:t>Творческие задания</w:t>
      </w:r>
    </w:p>
    <w:p w14:paraId="5796277E" w14:textId="77777777" w:rsidR="00726DD2" w:rsidRPr="00F31564" w:rsidRDefault="00726DD2" w:rsidP="00726DD2">
      <w:pPr>
        <w:shd w:val="clear" w:color="auto" w:fill="FFFFFF"/>
        <w:spacing w:after="0" w:line="240" w:lineRule="auto"/>
        <w:jc w:val="both"/>
        <w:rPr>
          <w:rFonts w:ascii="Times New Roman" w:hAnsi="Times New Roman" w:cs="Times New Roman"/>
          <w:sz w:val="24"/>
          <w:szCs w:val="24"/>
        </w:rPr>
      </w:pPr>
      <w:r w:rsidRPr="00F31564">
        <w:rPr>
          <w:rFonts w:ascii="Times New Roman" w:hAnsi="Times New Roman" w:cs="Times New Roman"/>
          <w:sz w:val="24"/>
          <w:szCs w:val="24"/>
        </w:rPr>
        <w:t>Импровизация и сочинение мелодий в пройденных тональностях и размерах, включающих интонации пройденных интервалов и аккордов, хроматические проходящие и вспомогательные звуки, отклонения и модуляции в тональности первой степени родства, пройденные ритмические фигуры. Импровизация и сочинение мелодий на заданный ритмический рисунок.</w:t>
      </w:r>
    </w:p>
    <w:p w14:paraId="3675F7EC" w14:textId="77777777" w:rsidR="00726DD2" w:rsidRPr="00F31564" w:rsidRDefault="00726DD2" w:rsidP="00726DD2">
      <w:pPr>
        <w:shd w:val="clear" w:color="auto" w:fill="FFFFFF"/>
        <w:spacing w:after="0" w:line="240" w:lineRule="auto"/>
        <w:jc w:val="both"/>
        <w:rPr>
          <w:rFonts w:ascii="Times New Roman" w:hAnsi="Times New Roman" w:cs="Times New Roman"/>
          <w:sz w:val="24"/>
          <w:szCs w:val="24"/>
        </w:rPr>
      </w:pPr>
      <w:r w:rsidRPr="00F31564">
        <w:rPr>
          <w:rFonts w:ascii="Times New Roman" w:hAnsi="Times New Roman" w:cs="Times New Roman"/>
          <w:spacing w:val="-7"/>
          <w:sz w:val="24"/>
          <w:szCs w:val="24"/>
        </w:rPr>
        <w:t xml:space="preserve">Импровизация и сочинение мелодий различного характера, формы, </w:t>
      </w:r>
      <w:r w:rsidRPr="00F31564">
        <w:rPr>
          <w:rFonts w:ascii="Times New Roman" w:hAnsi="Times New Roman" w:cs="Times New Roman"/>
          <w:sz w:val="24"/>
          <w:szCs w:val="24"/>
        </w:rPr>
        <w:t>жанра.</w:t>
      </w:r>
    </w:p>
    <w:p w14:paraId="66B4E8D5" w14:textId="77777777" w:rsidR="00726DD2" w:rsidRPr="00F31564" w:rsidRDefault="00726DD2" w:rsidP="00726DD2">
      <w:pPr>
        <w:shd w:val="clear" w:color="auto" w:fill="FFFFFF"/>
        <w:spacing w:after="0" w:line="240" w:lineRule="auto"/>
        <w:jc w:val="both"/>
        <w:rPr>
          <w:rFonts w:ascii="Times New Roman" w:hAnsi="Times New Roman" w:cs="Times New Roman"/>
          <w:sz w:val="24"/>
          <w:szCs w:val="24"/>
        </w:rPr>
      </w:pPr>
      <w:r w:rsidRPr="00F31564">
        <w:rPr>
          <w:rFonts w:ascii="Times New Roman" w:hAnsi="Times New Roman" w:cs="Times New Roman"/>
          <w:spacing w:val="-10"/>
          <w:sz w:val="24"/>
          <w:szCs w:val="24"/>
        </w:rPr>
        <w:t>Подбор подголоска к мелодии.</w:t>
      </w:r>
    </w:p>
    <w:p w14:paraId="455513E3" w14:textId="77777777" w:rsidR="00726DD2" w:rsidRPr="00F31564" w:rsidRDefault="00726DD2" w:rsidP="00726DD2">
      <w:pPr>
        <w:shd w:val="clear" w:color="auto" w:fill="FFFFFF"/>
        <w:spacing w:after="0" w:line="240" w:lineRule="auto"/>
        <w:jc w:val="both"/>
        <w:rPr>
          <w:rFonts w:ascii="Times New Roman" w:hAnsi="Times New Roman" w:cs="Times New Roman"/>
          <w:sz w:val="24"/>
          <w:szCs w:val="24"/>
        </w:rPr>
      </w:pPr>
      <w:r w:rsidRPr="00F31564">
        <w:rPr>
          <w:rFonts w:ascii="Times New Roman" w:hAnsi="Times New Roman" w:cs="Times New Roman"/>
          <w:spacing w:val="-10"/>
          <w:sz w:val="24"/>
          <w:szCs w:val="24"/>
        </w:rPr>
        <w:t>Подбор аккомпанемента к мелодии.</w:t>
      </w:r>
    </w:p>
    <w:p w14:paraId="6BE8C381" w14:textId="77777777" w:rsidR="00726DD2" w:rsidRPr="00F31564" w:rsidRDefault="00726DD2" w:rsidP="00726DD2">
      <w:pPr>
        <w:shd w:val="clear" w:color="auto" w:fill="FFFFFF"/>
        <w:spacing w:after="0" w:line="240" w:lineRule="auto"/>
        <w:jc w:val="both"/>
        <w:rPr>
          <w:rFonts w:ascii="Times New Roman" w:hAnsi="Times New Roman" w:cs="Times New Roman"/>
          <w:sz w:val="24"/>
          <w:szCs w:val="24"/>
        </w:rPr>
      </w:pPr>
      <w:r w:rsidRPr="00F31564">
        <w:rPr>
          <w:rFonts w:ascii="Times New Roman" w:hAnsi="Times New Roman" w:cs="Times New Roman"/>
          <w:spacing w:val="-10"/>
          <w:sz w:val="24"/>
          <w:szCs w:val="24"/>
        </w:rPr>
        <w:t>Сочинение и запись двухголосных построений.</w:t>
      </w:r>
    </w:p>
    <w:p w14:paraId="5BA1161C" w14:textId="77777777" w:rsidR="00726DD2" w:rsidRPr="00F31564" w:rsidRDefault="00726DD2" w:rsidP="00726DD2">
      <w:pPr>
        <w:shd w:val="clear" w:color="auto" w:fill="FFFFFF"/>
        <w:spacing w:after="0" w:line="240" w:lineRule="auto"/>
        <w:jc w:val="both"/>
        <w:rPr>
          <w:rFonts w:ascii="Times New Roman" w:hAnsi="Times New Roman" w:cs="Times New Roman"/>
          <w:sz w:val="24"/>
          <w:szCs w:val="24"/>
        </w:rPr>
      </w:pPr>
      <w:r w:rsidRPr="00F31564">
        <w:rPr>
          <w:rFonts w:ascii="Times New Roman" w:hAnsi="Times New Roman" w:cs="Times New Roman"/>
          <w:spacing w:val="-10"/>
          <w:sz w:val="24"/>
          <w:szCs w:val="24"/>
        </w:rPr>
        <w:t>Сочинение и запись аккордовых последовательностей.</w:t>
      </w:r>
    </w:p>
    <w:p w14:paraId="4DDA1FE4" w14:textId="77777777" w:rsidR="00726DD2" w:rsidRPr="00167391" w:rsidRDefault="00726DD2" w:rsidP="00726DD2">
      <w:pPr>
        <w:shd w:val="clear" w:color="auto" w:fill="FFFFFF"/>
        <w:spacing w:after="0" w:line="240" w:lineRule="auto"/>
        <w:rPr>
          <w:rFonts w:ascii="Times New Roman" w:hAnsi="Times New Roman" w:cs="Times New Roman"/>
          <w:b/>
          <w:sz w:val="24"/>
          <w:szCs w:val="24"/>
        </w:rPr>
      </w:pPr>
      <w:r w:rsidRPr="00167391">
        <w:rPr>
          <w:rFonts w:ascii="Times New Roman" w:hAnsi="Times New Roman" w:cs="Times New Roman"/>
          <w:b/>
          <w:i/>
          <w:iCs/>
          <w:spacing w:val="-2"/>
          <w:sz w:val="24"/>
          <w:szCs w:val="24"/>
        </w:rPr>
        <w:t>Методические рекомендации по организации самостоятельной</w:t>
      </w:r>
      <w:r>
        <w:rPr>
          <w:rFonts w:ascii="Times New Roman" w:hAnsi="Times New Roman" w:cs="Times New Roman"/>
          <w:b/>
          <w:i/>
          <w:iCs/>
          <w:spacing w:val="-2"/>
          <w:sz w:val="24"/>
          <w:szCs w:val="24"/>
        </w:rPr>
        <w:t xml:space="preserve"> р</w:t>
      </w:r>
      <w:r w:rsidRPr="00167391">
        <w:rPr>
          <w:rFonts w:ascii="Times New Roman" w:hAnsi="Times New Roman" w:cs="Times New Roman"/>
          <w:b/>
          <w:i/>
          <w:iCs/>
          <w:spacing w:val="-2"/>
          <w:sz w:val="24"/>
          <w:szCs w:val="24"/>
        </w:rPr>
        <w:t>аботы</w:t>
      </w:r>
      <w:r>
        <w:rPr>
          <w:rFonts w:ascii="Times New Roman" w:hAnsi="Times New Roman" w:cs="Times New Roman"/>
          <w:b/>
          <w:i/>
          <w:iCs/>
          <w:spacing w:val="-2"/>
          <w:sz w:val="24"/>
          <w:szCs w:val="24"/>
        </w:rPr>
        <w:t xml:space="preserve"> об</w:t>
      </w:r>
      <w:r w:rsidRPr="00167391">
        <w:rPr>
          <w:rFonts w:ascii="Times New Roman" w:hAnsi="Times New Roman" w:cs="Times New Roman"/>
          <w:b/>
          <w:i/>
          <w:iCs/>
          <w:spacing w:val="-2"/>
          <w:sz w:val="24"/>
          <w:szCs w:val="24"/>
        </w:rPr>
        <w:t>уча</w:t>
      </w:r>
      <w:r>
        <w:rPr>
          <w:rFonts w:ascii="Times New Roman" w:hAnsi="Times New Roman" w:cs="Times New Roman"/>
          <w:b/>
          <w:i/>
          <w:iCs/>
          <w:spacing w:val="-2"/>
          <w:sz w:val="24"/>
          <w:szCs w:val="24"/>
        </w:rPr>
        <w:t>ю</w:t>
      </w:r>
      <w:r w:rsidRPr="00167391">
        <w:rPr>
          <w:rFonts w:ascii="Times New Roman" w:hAnsi="Times New Roman" w:cs="Times New Roman"/>
          <w:b/>
          <w:i/>
          <w:iCs/>
          <w:spacing w:val="-2"/>
          <w:sz w:val="24"/>
          <w:szCs w:val="24"/>
        </w:rPr>
        <w:t>щихся</w:t>
      </w:r>
    </w:p>
    <w:p w14:paraId="44064100" w14:textId="77777777" w:rsidR="00726DD2" w:rsidRPr="00F31564" w:rsidRDefault="00726DD2" w:rsidP="00726DD2">
      <w:pPr>
        <w:shd w:val="clear" w:color="auto" w:fill="FFFFFF"/>
        <w:spacing w:after="0" w:line="240" w:lineRule="auto"/>
        <w:ind w:firstLine="710"/>
        <w:jc w:val="both"/>
        <w:rPr>
          <w:rFonts w:ascii="Times New Roman" w:hAnsi="Times New Roman" w:cs="Times New Roman"/>
          <w:sz w:val="24"/>
          <w:szCs w:val="24"/>
        </w:rPr>
      </w:pPr>
      <w:r w:rsidRPr="00F31564">
        <w:rPr>
          <w:rFonts w:ascii="Times New Roman" w:hAnsi="Times New Roman" w:cs="Times New Roman"/>
          <w:spacing w:val="-3"/>
          <w:sz w:val="24"/>
          <w:szCs w:val="24"/>
        </w:rPr>
        <w:t xml:space="preserve">Самостоятельная работа </w:t>
      </w:r>
      <w:r>
        <w:rPr>
          <w:rFonts w:ascii="Times New Roman" w:hAnsi="Times New Roman" w:cs="Times New Roman"/>
          <w:spacing w:val="-3"/>
          <w:sz w:val="24"/>
          <w:szCs w:val="24"/>
        </w:rPr>
        <w:t>об</w:t>
      </w:r>
      <w:r w:rsidRPr="00F31564">
        <w:rPr>
          <w:rFonts w:ascii="Times New Roman" w:hAnsi="Times New Roman" w:cs="Times New Roman"/>
          <w:spacing w:val="-3"/>
          <w:sz w:val="24"/>
          <w:szCs w:val="24"/>
        </w:rPr>
        <w:t>уча</w:t>
      </w:r>
      <w:r>
        <w:rPr>
          <w:rFonts w:ascii="Times New Roman" w:hAnsi="Times New Roman" w:cs="Times New Roman"/>
          <w:spacing w:val="-3"/>
          <w:sz w:val="24"/>
          <w:szCs w:val="24"/>
        </w:rPr>
        <w:t>ю</w:t>
      </w:r>
      <w:r w:rsidRPr="00F31564">
        <w:rPr>
          <w:rFonts w:ascii="Times New Roman" w:hAnsi="Times New Roman" w:cs="Times New Roman"/>
          <w:spacing w:val="-3"/>
          <w:sz w:val="24"/>
          <w:szCs w:val="24"/>
        </w:rPr>
        <w:t xml:space="preserve">щихся по сольфеджио основана на </w:t>
      </w:r>
      <w:r w:rsidRPr="00F31564">
        <w:rPr>
          <w:rFonts w:ascii="Times New Roman" w:hAnsi="Times New Roman" w:cs="Times New Roman"/>
          <w:spacing w:val="-10"/>
          <w:sz w:val="24"/>
          <w:szCs w:val="24"/>
        </w:rPr>
        <w:t xml:space="preserve">выполнении домашнего задания. Время, предусмотренное на выполнение </w:t>
      </w:r>
      <w:r w:rsidRPr="00F31564">
        <w:rPr>
          <w:rFonts w:ascii="Times New Roman" w:hAnsi="Times New Roman" w:cs="Times New Roman"/>
          <w:spacing w:val="-9"/>
          <w:sz w:val="24"/>
          <w:szCs w:val="24"/>
        </w:rPr>
        <w:t xml:space="preserve">домашнего задания, рассчитывается исходя из затрат времени на отдельные </w:t>
      </w:r>
      <w:r w:rsidRPr="00F31564">
        <w:rPr>
          <w:rFonts w:ascii="Times New Roman" w:hAnsi="Times New Roman" w:cs="Times New Roman"/>
          <w:sz w:val="24"/>
          <w:szCs w:val="24"/>
        </w:rPr>
        <w:t>виды заданий (</w:t>
      </w:r>
      <w:proofErr w:type="spellStart"/>
      <w:r w:rsidRPr="00F31564">
        <w:rPr>
          <w:rFonts w:ascii="Times New Roman" w:hAnsi="Times New Roman" w:cs="Times New Roman"/>
          <w:sz w:val="24"/>
          <w:szCs w:val="24"/>
        </w:rPr>
        <w:t>сольфеджирование</w:t>
      </w:r>
      <w:proofErr w:type="spellEnd"/>
      <w:r w:rsidRPr="00F31564">
        <w:rPr>
          <w:rFonts w:ascii="Times New Roman" w:hAnsi="Times New Roman" w:cs="Times New Roman"/>
          <w:sz w:val="24"/>
          <w:szCs w:val="24"/>
        </w:rPr>
        <w:t xml:space="preserve">, интонационные упражнения, </w:t>
      </w:r>
      <w:r w:rsidRPr="00F31564">
        <w:rPr>
          <w:rFonts w:ascii="Times New Roman" w:hAnsi="Times New Roman" w:cs="Times New Roman"/>
          <w:spacing w:val="-8"/>
          <w:sz w:val="24"/>
          <w:szCs w:val="24"/>
        </w:rPr>
        <w:t xml:space="preserve">теоретические задания, творческие задания и др.) и составляет от 1 часа в неделю. Целесообразно равномерно распределять время на выполнение </w:t>
      </w:r>
      <w:r w:rsidRPr="00F31564">
        <w:rPr>
          <w:rFonts w:ascii="Times New Roman" w:hAnsi="Times New Roman" w:cs="Times New Roman"/>
          <w:spacing w:val="-9"/>
          <w:sz w:val="24"/>
          <w:szCs w:val="24"/>
        </w:rPr>
        <w:t xml:space="preserve">домашнего задания в течение недели (от урока до урока), затрачивая на это </w:t>
      </w:r>
      <w:r w:rsidRPr="00F31564">
        <w:rPr>
          <w:rFonts w:ascii="Times New Roman" w:hAnsi="Times New Roman" w:cs="Times New Roman"/>
          <w:spacing w:val="-4"/>
          <w:sz w:val="24"/>
          <w:szCs w:val="24"/>
        </w:rPr>
        <w:t xml:space="preserve">10-20 минут в день. Домашнюю подготовку рекомендуется начинать с </w:t>
      </w:r>
      <w:r w:rsidRPr="00F31564">
        <w:rPr>
          <w:rFonts w:ascii="Times New Roman" w:hAnsi="Times New Roman" w:cs="Times New Roman"/>
          <w:spacing w:val="-9"/>
          <w:sz w:val="24"/>
          <w:szCs w:val="24"/>
        </w:rPr>
        <w:t xml:space="preserve">заданий, в которых прорабатывается новый теоретический материал и с </w:t>
      </w:r>
      <w:r w:rsidRPr="00F31564">
        <w:rPr>
          <w:rFonts w:ascii="Times New Roman" w:hAnsi="Times New Roman" w:cs="Times New Roman"/>
          <w:spacing w:val="-2"/>
          <w:sz w:val="24"/>
          <w:szCs w:val="24"/>
        </w:rPr>
        <w:t xml:space="preserve">упражнений на развитие музыкальной памяти (выучивание примеров </w:t>
      </w:r>
      <w:r w:rsidRPr="00F31564">
        <w:rPr>
          <w:rFonts w:ascii="Times New Roman" w:hAnsi="Times New Roman" w:cs="Times New Roman"/>
          <w:spacing w:val="-5"/>
          <w:sz w:val="24"/>
          <w:szCs w:val="24"/>
        </w:rPr>
        <w:t xml:space="preserve">наизусть, транспонирование), чтобы иметь возможность несколько раз </w:t>
      </w:r>
      <w:r w:rsidRPr="00F31564">
        <w:rPr>
          <w:rFonts w:ascii="Times New Roman" w:hAnsi="Times New Roman" w:cs="Times New Roman"/>
          <w:spacing w:val="-10"/>
          <w:sz w:val="24"/>
          <w:szCs w:val="24"/>
        </w:rPr>
        <w:t>вернуться к этим заданиям на протяжении недели между занятиями в классе. Должное время удел</w:t>
      </w:r>
      <w:r>
        <w:rPr>
          <w:rFonts w:ascii="Times New Roman" w:hAnsi="Times New Roman" w:cs="Times New Roman"/>
          <w:spacing w:val="-10"/>
          <w:sz w:val="24"/>
          <w:szCs w:val="24"/>
        </w:rPr>
        <w:t>яется</w:t>
      </w:r>
      <w:r w:rsidRPr="00F31564">
        <w:rPr>
          <w:rFonts w:ascii="Times New Roman" w:hAnsi="Times New Roman" w:cs="Times New Roman"/>
          <w:spacing w:val="-10"/>
          <w:sz w:val="24"/>
          <w:szCs w:val="24"/>
        </w:rPr>
        <w:t xml:space="preserve"> интонационным упражнениям и </w:t>
      </w:r>
      <w:proofErr w:type="spellStart"/>
      <w:r w:rsidRPr="00F31564">
        <w:rPr>
          <w:rFonts w:ascii="Times New Roman" w:hAnsi="Times New Roman" w:cs="Times New Roman"/>
          <w:spacing w:val="-10"/>
          <w:sz w:val="24"/>
          <w:szCs w:val="24"/>
        </w:rPr>
        <w:t>сольфеджированию</w:t>
      </w:r>
      <w:proofErr w:type="spellEnd"/>
      <w:r w:rsidRPr="00F31564">
        <w:rPr>
          <w:rFonts w:ascii="Times New Roman" w:hAnsi="Times New Roman" w:cs="Times New Roman"/>
          <w:spacing w:val="-10"/>
          <w:sz w:val="24"/>
          <w:szCs w:val="24"/>
        </w:rPr>
        <w:t xml:space="preserve">. Ученик должен иметь возможность проверить чистоту </w:t>
      </w:r>
      <w:r w:rsidRPr="00F31564">
        <w:rPr>
          <w:rFonts w:ascii="Times New Roman" w:hAnsi="Times New Roman" w:cs="Times New Roman"/>
          <w:spacing w:val="-9"/>
          <w:sz w:val="24"/>
          <w:szCs w:val="24"/>
        </w:rPr>
        <w:t xml:space="preserve">своей интонации и научиться это делать самостоятельно на фортепиано (или </w:t>
      </w:r>
      <w:r w:rsidRPr="00F31564">
        <w:rPr>
          <w:rFonts w:ascii="Times New Roman" w:hAnsi="Times New Roman" w:cs="Times New Roman"/>
          <w:sz w:val="24"/>
          <w:szCs w:val="24"/>
        </w:rPr>
        <w:t>на своем инструменте).</w:t>
      </w:r>
    </w:p>
    <w:p w14:paraId="3EF8684E" w14:textId="77777777" w:rsidR="00726DD2" w:rsidRPr="00F31564" w:rsidRDefault="00726DD2" w:rsidP="00726DD2">
      <w:pPr>
        <w:shd w:val="clear" w:color="auto" w:fill="FFFFFF"/>
        <w:spacing w:after="0" w:line="240" w:lineRule="auto"/>
        <w:rPr>
          <w:rFonts w:ascii="Times New Roman" w:hAnsi="Times New Roman" w:cs="Times New Roman"/>
          <w:sz w:val="24"/>
          <w:szCs w:val="24"/>
        </w:rPr>
      </w:pPr>
      <w:r w:rsidRPr="00F31564">
        <w:rPr>
          <w:rFonts w:ascii="Times New Roman" w:hAnsi="Times New Roman" w:cs="Times New Roman"/>
          <w:b/>
          <w:bCs/>
          <w:spacing w:val="-12"/>
          <w:sz w:val="24"/>
          <w:szCs w:val="24"/>
        </w:rPr>
        <w:t>Организация занятий</w:t>
      </w:r>
      <w:r>
        <w:rPr>
          <w:rFonts w:ascii="Times New Roman" w:hAnsi="Times New Roman" w:cs="Times New Roman"/>
          <w:b/>
          <w:bCs/>
          <w:spacing w:val="-12"/>
          <w:sz w:val="24"/>
          <w:szCs w:val="24"/>
        </w:rPr>
        <w:t xml:space="preserve">. </w:t>
      </w:r>
      <w:r w:rsidRPr="00F31564">
        <w:rPr>
          <w:rFonts w:ascii="Times New Roman" w:hAnsi="Times New Roman" w:cs="Times New Roman"/>
          <w:spacing w:val="-7"/>
          <w:sz w:val="24"/>
          <w:szCs w:val="24"/>
        </w:rPr>
        <w:t xml:space="preserve">Самостоятельные занятия по сольфеджио являются необходимым </w:t>
      </w:r>
      <w:r w:rsidRPr="00F31564">
        <w:rPr>
          <w:rFonts w:ascii="Times New Roman" w:hAnsi="Times New Roman" w:cs="Times New Roman"/>
          <w:sz w:val="24"/>
          <w:szCs w:val="24"/>
        </w:rPr>
        <w:t xml:space="preserve">условием для успешного овладения теоретическими знаниями, </w:t>
      </w:r>
      <w:r w:rsidRPr="00F31564">
        <w:rPr>
          <w:rFonts w:ascii="Times New Roman" w:hAnsi="Times New Roman" w:cs="Times New Roman"/>
          <w:spacing w:val="-8"/>
          <w:sz w:val="24"/>
          <w:szCs w:val="24"/>
        </w:rPr>
        <w:t xml:space="preserve">формирования умений и навыков. Самостоятельная работа опирается на </w:t>
      </w:r>
      <w:r w:rsidRPr="00F31564">
        <w:rPr>
          <w:rFonts w:ascii="Times New Roman" w:hAnsi="Times New Roman" w:cs="Times New Roman"/>
          <w:spacing w:val="-10"/>
          <w:sz w:val="24"/>
          <w:szCs w:val="24"/>
        </w:rPr>
        <w:t xml:space="preserve">домашнее задание, которое должно содержать новый изучаемый в данный </w:t>
      </w:r>
      <w:r w:rsidRPr="00F31564">
        <w:rPr>
          <w:rFonts w:ascii="Times New Roman" w:hAnsi="Times New Roman" w:cs="Times New Roman"/>
          <w:spacing w:val="-4"/>
          <w:sz w:val="24"/>
          <w:szCs w:val="24"/>
        </w:rPr>
        <w:t xml:space="preserve">момент материал и закрепление пройденного, а также включать разные </w:t>
      </w:r>
      <w:r w:rsidRPr="00F31564">
        <w:rPr>
          <w:rFonts w:ascii="Times New Roman" w:hAnsi="Times New Roman" w:cs="Times New Roman"/>
          <w:sz w:val="24"/>
          <w:szCs w:val="24"/>
        </w:rPr>
        <w:t>формы работы:</w:t>
      </w:r>
    </w:p>
    <w:p w14:paraId="5AC640DD" w14:textId="77777777" w:rsidR="00726DD2" w:rsidRPr="00F31564" w:rsidRDefault="00726DD2" w:rsidP="005E28AA">
      <w:pPr>
        <w:widowControl w:val="0"/>
        <w:numPr>
          <w:ilvl w:val="0"/>
          <w:numId w:val="76"/>
        </w:numPr>
        <w:shd w:val="clear" w:color="auto" w:fill="FFFFFF"/>
        <w:tabs>
          <w:tab w:val="left" w:pos="888"/>
        </w:tabs>
        <w:autoSpaceDE w:val="0"/>
        <w:autoSpaceDN w:val="0"/>
        <w:adjustRightInd w:val="0"/>
        <w:spacing w:after="0" w:line="240" w:lineRule="auto"/>
        <w:rPr>
          <w:rFonts w:ascii="Times New Roman" w:hAnsi="Times New Roman" w:cs="Times New Roman"/>
          <w:sz w:val="24"/>
          <w:szCs w:val="24"/>
        </w:rPr>
      </w:pPr>
      <w:r w:rsidRPr="00F31564">
        <w:rPr>
          <w:rFonts w:ascii="Times New Roman" w:hAnsi="Times New Roman" w:cs="Times New Roman"/>
          <w:spacing w:val="-10"/>
          <w:sz w:val="24"/>
          <w:szCs w:val="24"/>
        </w:rPr>
        <w:t>выполнение теоретического (возможно письменного) задания,</w:t>
      </w:r>
    </w:p>
    <w:p w14:paraId="02B357E6" w14:textId="77777777" w:rsidR="00726DD2" w:rsidRPr="00F31564" w:rsidRDefault="00726DD2" w:rsidP="005E28AA">
      <w:pPr>
        <w:widowControl w:val="0"/>
        <w:numPr>
          <w:ilvl w:val="0"/>
          <w:numId w:val="76"/>
        </w:numPr>
        <w:shd w:val="clear" w:color="auto" w:fill="FFFFFF"/>
        <w:tabs>
          <w:tab w:val="left" w:pos="888"/>
        </w:tabs>
        <w:autoSpaceDE w:val="0"/>
        <w:autoSpaceDN w:val="0"/>
        <w:adjustRightInd w:val="0"/>
        <w:spacing w:after="0" w:line="240" w:lineRule="auto"/>
        <w:rPr>
          <w:rFonts w:ascii="Times New Roman" w:hAnsi="Times New Roman" w:cs="Times New Roman"/>
          <w:sz w:val="24"/>
          <w:szCs w:val="24"/>
        </w:rPr>
      </w:pPr>
      <w:proofErr w:type="spellStart"/>
      <w:r w:rsidRPr="00F31564">
        <w:rPr>
          <w:rFonts w:ascii="Times New Roman" w:hAnsi="Times New Roman" w:cs="Times New Roman"/>
          <w:spacing w:val="-10"/>
          <w:sz w:val="24"/>
          <w:szCs w:val="24"/>
        </w:rPr>
        <w:lastRenderedPageBreak/>
        <w:t>сольфеджирование</w:t>
      </w:r>
      <w:proofErr w:type="spellEnd"/>
      <w:r w:rsidRPr="00F31564">
        <w:rPr>
          <w:rFonts w:ascii="Times New Roman" w:hAnsi="Times New Roman" w:cs="Times New Roman"/>
          <w:spacing w:val="-10"/>
          <w:sz w:val="24"/>
          <w:szCs w:val="24"/>
        </w:rPr>
        <w:t xml:space="preserve"> мелодий по нотам,</w:t>
      </w:r>
    </w:p>
    <w:p w14:paraId="353FBE77" w14:textId="77777777" w:rsidR="00726DD2" w:rsidRPr="00F31564" w:rsidRDefault="00726DD2" w:rsidP="005E28AA">
      <w:pPr>
        <w:widowControl w:val="0"/>
        <w:numPr>
          <w:ilvl w:val="0"/>
          <w:numId w:val="76"/>
        </w:numPr>
        <w:shd w:val="clear" w:color="auto" w:fill="FFFFFF"/>
        <w:tabs>
          <w:tab w:val="left" w:pos="888"/>
        </w:tabs>
        <w:autoSpaceDE w:val="0"/>
        <w:autoSpaceDN w:val="0"/>
        <w:adjustRightInd w:val="0"/>
        <w:spacing w:after="0" w:line="240" w:lineRule="auto"/>
        <w:rPr>
          <w:rFonts w:ascii="Times New Roman" w:hAnsi="Times New Roman" w:cs="Times New Roman"/>
          <w:sz w:val="24"/>
          <w:szCs w:val="24"/>
        </w:rPr>
      </w:pPr>
      <w:r w:rsidRPr="00F31564">
        <w:rPr>
          <w:rFonts w:ascii="Times New Roman" w:hAnsi="Times New Roman" w:cs="Times New Roman"/>
          <w:spacing w:val="-10"/>
          <w:sz w:val="24"/>
          <w:szCs w:val="24"/>
        </w:rPr>
        <w:t>разучивание мелодий наизусть,</w:t>
      </w:r>
    </w:p>
    <w:p w14:paraId="697A9FA4" w14:textId="77777777" w:rsidR="00726DD2" w:rsidRPr="00F31564" w:rsidRDefault="00726DD2" w:rsidP="005E28AA">
      <w:pPr>
        <w:widowControl w:val="0"/>
        <w:numPr>
          <w:ilvl w:val="0"/>
          <w:numId w:val="76"/>
        </w:numPr>
        <w:shd w:val="clear" w:color="auto" w:fill="FFFFFF"/>
        <w:tabs>
          <w:tab w:val="left" w:pos="888"/>
        </w:tabs>
        <w:autoSpaceDE w:val="0"/>
        <w:autoSpaceDN w:val="0"/>
        <w:adjustRightInd w:val="0"/>
        <w:spacing w:after="0" w:line="240" w:lineRule="auto"/>
        <w:rPr>
          <w:rFonts w:ascii="Times New Roman" w:hAnsi="Times New Roman" w:cs="Times New Roman"/>
          <w:sz w:val="24"/>
          <w:szCs w:val="24"/>
        </w:rPr>
      </w:pPr>
      <w:r w:rsidRPr="00F31564">
        <w:rPr>
          <w:rFonts w:ascii="Times New Roman" w:hAnsi="Times New Roman" w:cs="Times New Roman"/>
          <w:spacing w:val="-11"/>
          <w:sz w:val="24"/>
          <w:szCs w:val="24"/>
        </w:rPr>
        <w:t>транспонирование,</w:t>
      </w:r>
    </w:p>
    <w:p w14:paraId="204B4134" w14:textId="77777777" w:rsidR="00726DD2" w:rsidRDefault="00726DD2" w:rsidP="005E28AA">
      <w:pPr>
        <w:widowControl w:val="0"/>
        <w:numPr>
          <w:ilvl w:val="0"/>
          <w:numId w:val="76"/>
        </w:numPr>
        <w:shd w:val="clear" w:color="auto" w:fill="FFFFFF"/>
        <w:tabs>
          <w:tab w:val="left" w:pos="888"/>
        </w:tabs>
        <w:autoSpaceDE w:val="0"/>
        <w:autoSpaceDN w:val="0"/>
        <w:adjustRightInd w:val="0"/>
        <w:spacing w:after="0" w:line="240" w:lineRule="auto"/>
        <w:rPr>
          <w:rFonts w:ascii="Times New Roman" w:hAnsi="Times New Roman" w:cs="Times New Roman"/>
          <w:sz w:val="24"/>
          <w:szCs w:val="24"/>
        </w:rPr>
      </w:pPr>
      <w:r w:rsidRPr="00167391">
        <w:rPr>
          <w:rFonts w:ascii="Times New Roman" w:hAnsi="Times New Roman" w:cs="Times New Roman"/>
          <w:spacing w:val="-11"/>
          <w:sz w:val="24"/>
          <w:szCs w:val="24"/>
        </w:rPr>
        <w:t xml:space="preserve">интонационные  упражнения  (пение  гамм,  оборотов,  </w:t>
      </w:r>
      <w:proofErr w:type="spellStart"/>
      <w:r w:rsidRPr="00167391">
        <w:rPr>
          <w:rFonts w:ascii="Times New Roman" w:hAnsi="Times New Roman" w:cs="Times New Roman"/>
          <w:spacing w:val="-11"/>
          <w:sz w:val="24"/>
          <w:szCs w:val="24"/>
        </w:rPr>
        <w:t>интервалов,</w:t>
      </w:r>
      <w:r w:rsidRPr="00167391">
        <w:rPr>
          <w:rFonts w:ascii="Times New Roman" w:hAnsi="Times New Roman" w:cs="Times New Roman"/>
          <w:sz w:val="24"/>
          <w:szCs w:val="24"/>
        </w:rPr>
        <w:t>аккордов</w:t>
      </w:r>
      <w:proofErr w:type="spellEnd"/>
      <w:r w:rsidRPr="00167391">
        <w:rPr>
          <w:rFonts w:ascii="Times New Roman" w:hAnsi="Times New Roman" w:cs="Times New Roman"/>
          <w:sz w:val="24"/>
          <w:szCs w:val="24"/>
        </w:rPr>
        <w:t>),</w:t>
      </w:r>
    </w:p>
    <w:p w14:paraId="02112D94" w14:textId="77777777" w:rsidR="00726DD2" w:rsidRPr="00167391" w:rsidRDefault="00726DD2" w:rsidP="005E28AA">
      <w:pPr>
        <w:widowControl w:val="0"/>
        <w:numPr>
          <w:ilvl w:val="0"/>
          <w:numId w:val="76"/>
        </w:numPr>
        <w:shd w:val="clear" w:color="auto" w:fill="FFFFFF"/>
        <w:tabs>
          <w:tab w:val="left" w:pos="888"/>
        </w:tabs>
        <w:autoSpaceDE w:val="0"/>
        <w:autoSpaceDN w:val="0"/>
        <w:adjustRightInd w:val="0"/>
        <w:spacing w:after="0" w:line="240" w:lineRule="auto"/>
        <w:rPr>
          <w:rFonts w:ascii="Times New Roman" w:hAnsi="Times New Roman" w:cs="Times New Roman"/>
          <w:sz w:val="24"/>
          <w:szCs w:val="24"/>
        </w:rPr>
      </w:pPr>
      <w:r w:rsidRPr="00167391">
        <w:rPr>
          <w:rFonts w:ascii="Times New Roman" w:hAnsi="Times New Roman" w:cs="Times New Roman"/>
          <w:spacing w:val="-8"/>
          <w:sz w:val="24"/>
          <w:szCs w:val="24"/>
        </w:rPr>
        <w:t xml:space="preserve">исполнение       двухголосных       примеров       с       собственным </w:t>
      </w:r>
      <w:r w:rsidRPr="00167391">
        <w:rPr>
          <w:rFonts w:ascii="Times New Roman" w:hAnsi="Times New Roman" w:cs="Times New Roman"/>
          <w:sz w:val="24"/>
          <w:szCs w:val="24"/>
        </w:rPr>
        <w:t>аккомпанементом,</w:t>
      </w:r>
    </w:p>
    <w:p w14:paraId="680E3764" w14:textId="77777777" w:rsidR="00726DD2" w:rsidRPr="00F31564" w:rsidRDefault="00726DD2" w:rsidP="005E28AA">
      <w:pPr>
        <w:widowControl w:val="0"/>
        <w:numPr>
          <w:ilvl w:val="0"/>
          <w:numId w:val="76"/>
        </w:numPr>
        <w:shd w:val="clear" w:color="auto" w:fill="FFFFFF"/>
        <w:tabs>
          <w:tab w:val="left" w:pos="888"/>
        </w:tabs>
        <w:autoSpaceDE w:val="0"/>
        <w:autoSpaceDN w:val="0"/>
        <w:adjustRightInd w:val="0"/>
        <w:spacing w:after="0" w:line="240" w:lineRule="auto"/>
        <w:rPr>
          <w:rFonts w:ascii="Times New Roman" w:hAnsi="Times New Roman" w:cs="Times New Roman"/>
          <w:sz w:val="24"/>
          <w:szCs w:val="24"/>
        </w:rPr>
      </w:pPr>
      <w:r w:rsidRPr="00F31564">
        <w:rPr>
          <w:rFonts w:ascii="Times New Roman" w:hAnsi="Times New Roman" w:cs="Times New Roman"/>
          <w:spacing w:val="-9"/>
          <w:sz w:val="24"/>
          <w:szCs w:val="24"/>
        </w:rPr>
        <w:t>игру на фортепиано интервалов, аккордов, последовательностей,</w:t>
      </w:r>
    </w:p>
    <w:p w14:paraId="046FF31E" w14:textId="77777777" w:rsidR="00726DD2" w:rsidRPr="00F31564" w:rsidRDefault="00726DD2" w:rsidP="005E28AA">
      <w:pPr>
        <w:widowControl w:val="0"/>
        <w:numPr>
          <w:ilvl w:val="0"/>
          <w:numId w:val="76"/>
        </w:numPr>
        <w:shd w:val="clear" w:color="auto" w:fill="FFFFFF"/>
        <w:tabs>
          <w:tab w:val="left" w:pos="888"/>
        </w:tabs>
        <w:autoSpaceDE w:val="0"/>
        <w:autoSpaceDN w:val="0"/>
        <w:adjustRightInd w:val="0"/>
        <w:spacing w:after="0" w:line="240" w:lineRule="auto"/>
        <w:rPr>
          <w:rFonts w:ascii="Times New Roman" w:hAnsi="Times New Roman" w:cs="Times New Roman"/>
          <w:sz w:val="24"/>
          <w:szCs w:val="24"/>
        </w:rPr>
      </w:pPr>
      <w:r w:rsidRPr="00F31564">
        <w:rPr>
          <w:rFonts w:ascii="Times New Roman" w:hAnsi="Times New Roman" w:cs="Times New Roman"/>
          <w:spacing w:val="-11"/>
          <w:sz w:val="24"/>
          <w:szCs w:val="24"/>
        </w:rPr>
        <w:t>ритмические упражнения,</w:t>
      </w:r>
    </w:p>
    <w:p w14:paraId="55CE6CB6" w14:textId="77777777" w:rsidR="00726DD2" w:rsidRPr="00F31564" w:rsidRDefault="00726DD2" w:rsidP="005E28AA">
      <w:pPr>
        <w:widowControl w:val="0"/>
        <w:numPr>
          <w:ilvl w:val="0"/>
          <w:numId w:val="76"/>
        </w:numPr>
        <w:shd w:val="clear" w:color="auto" w:fill="FFFFFF"/>
        <w:tabs>
          <w:tab w:val="left" w:pos="888"/>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pacing w:val="-8"/>
          <w:sz w:val="24"/>
          <w:szCs w:val="24"/>
        </w:rPr>
        <w:t>т</w:t>
      </w:r>
      <w:r w:rsidRPr="00F31564">
        <w:rPr>
          <w:rFonts w:ascii="Times New Roman" w:hAnsi="Times New Roman" w:cs="Times New Roman"/>
          <w:spacing w:val="-8"/>
          <w:sz w:val="24"/>
          <w:szCs w:val="24"/>
        </w:rPr>
        <w:t xml:space="preserve">ворческие   задания   (подбор   баса,   аккомпанемента,   </w:t>
      </w:r>
      <w:proofErr w:type="spellStart"/>
      <w:r w:rsidRPr="00F31564">
        <w:rPr>
          <w:rFonts w:ascii="Times New Roman" w:hAnsi="Times New Roman" w:cs="Times New Roman"/>
          <w:spacing w:val="-8"/>
          <w:sz w:val="24"/>
          <w:szCs w:val="24"/>
        </w:rPr>
        <w:t>сочинение</w:t>
      </w:r>
      <w:r w:rsidRPr="00F31564">
        <w:rPr>
          <w:rFonts w:ascii="Times New Roman" w:hAnsi="Times New Roman" w:cs="Times New Roman"/>
          <w:sz w:val="24"/>
          <w:szCs w:val="24"/>
        </w:rPr>
        <w:t>мелодии</w:t>
      </w:r>
      <w:proofErr w:type="spellEnd"/>
      <w:r w:rsidRPr="00F31564">
        <w:rPr>
          <w:rFonts w:ascii="Times New Roman" w:hAnsi="Times New Roman" w:cs="Times New Roman"/>
          <w:sz w:val="24"/>
          <w:szCs w:val="24"/>
        </w:rPr>
        <w:t>, ритмического рисунка).</w:t>
      </w:r>
    </w:p>
    <w:p w14:paraId="6B2D5F67" w14:textId="77777777" w:rsidR="00726DD2" w:rsidRDefault="00726DD2" w:rsidP="00726DD2">
      <w:pPr>
        <w:shd w:val="clear" w:color="auto" w:fill="FFFFFF"/>
        <w:tabs>
          <w:tab w:val="left" w:pos="2434"/>
          <w:tab w:val="left" w:pos="4829"/>
          <w:tab w:val="left" w:pos="6878"/>
        </w:tabs>
        <w:spacing w:after="0" w:line="240" w:lineRule="auto"/>
        <w:ind w:firstLine="646"/>
        <w:jc w:val="both"/>
        <w:rPr>
          <w:rFonts w:ascii="Times New Roman" w:hAnsi="Times New Roman" w:cs="Times New Roman"/>
          <w:spacing w:val="-10"/>
          <w:sz w:val="24"/>
          <w:szCs w:val="24"/>
        </w:rPr>
      </w:pPr>
      <w:r>
        <w:rPr>
          <w:rFonts w:ascii="Times New Roman" w:hAnsi="Times New Roman" w:cs="Times New Roman"/>
          <w:spacing w:val="-8"/>
          <w:sz w:val="24"/>
          <w:szCs w:val="24"/>
        </w:rPr>
        <w:t>Используется посильный</w:t>
      </w:r>
      <w:r w:rsidRPr="00F31564">
        <w:rPr>
          <w:rFonts w:ascii="Times New Roman" w:hAnsi="Times New Roman" w:cs="Times New Roman"/>
          <w:spacing w:val="-8"/>
          <w:sz w:val="24"/>
          <w:szCs w:val="24"/>
        </w:rPr>
        <w:t xml:space="preserve"> для </w:t>
      </w:r>
      <w:proofErr w:type="spellStart"/>
      <w:r w:rsidRPr="00F31564">
        <w:rPr>
          <w:rFonts w:ascii="Times New Roman" w:hAnsi="Times New Roman" w:cs="Times New Roman"/>
          <w:spacing w:val="-8"/>
          <w:sz w:val="24"/>
          <w:szCs w:val="24"/>
        </w:rPr>
        <w:t>ученика</w:t>
      </w:r>
      <w:r>
        <w:rPr>
          <w:rFonts w:ascii="Times New Roman" w:hAnsi="Times New Roman" w:cs="Times New Roman"/>
          <w:spacing w:val="-8"/>
          <w:sz w:val="24"/>
          <w:szCs w:val="24"/>
        </w:rPr>
        <w:t>о</w:t>
      </w:r>
      <w:r w:rsidRPr="007D4B49">
        <w:rPr>
          <w:rFonts w:ascii="Times New Roman" w:hAnsi="Times New Roman" w:cs="Times New Roman"/>
          <w:spacing w:val="-8"/>
          <w:sz w:val="24"/>
          <w:szCs w:val="24"/>
        </w:rPr>
        <w:t>бъем</w:t>
      </w:r>
      <w:proofErr w:type="spellEnd"/>
      <w:r w:rsidRPr="007D4B49">
        <w:rPr>
          <w:rFonts w:ascii="Times New Roman" w:hAnsi="Times New Roman" w:cs="Times New Roman"/>
          <w:spacing w:val="-8"/>
          <w:sz w:val="24"/>
          <w:szCs w:val="24"/>
        </w:rPr>
        <w:t xml:space="preserve"> </w:t>
      </w:r>
      <w:proofErr w:type="spellStart"/>
      <w:r w:rsidRPr="007D4B49">
        <w:rPr>
          <w:rFonts w:ascii="Times New Roman" w:hAnsi="Times New Roman" w:cs="Times New Roman"/>
          <w:spacing w:val="-8"/>
          <w:sz w:val="24"/>
          <w:szCs w:val="24"/>
        </w:rPr>
        <w:t>задания</w:t>
      </w:r>
      <w:r w:rsidRPr="00F31564">
        <w:rPr>
          <w:rFonts w:ascii="Times New Roman" w:hAnsi="Times New Roman" w:cs="Times New Roman"/>
          <w:spacing w:val="-8"/>
          <w:sz w:val="24"/>
          <w:szCs w:val="24"/>
        </w:rPr>
        <w:t>.</w:t>
      </w:r>
      <w:r>
        <w:rPr>
          <w:rFonts w:ascii="Times New Roman" w:hAnsi="Times New Roman" w:cs="Times New Roman"/>
          <w:spacing w:val="-8"/>
          <w:sz w:val="24"/>
          <w:szCs w:val="24"/>
        </w:rPr>
        <w:t>Проводятся</w:t>
      </w:r>
      <w:r>
        <w:rPr>
          <w:rFonts w:ascii="Times New Roman" w:hAnsi="Times New Roman" w:cs="Times New Roman"/>
          <w:spacing w:val="-10"/>
          <w:sz w:val="24"/>
          <w:szCs w:val="24"/>
        </w:rPr>
        <w:t>разъясненияоб</w:t>
      </w:r>
      <w:r w:rsidRPr="00F31564">
        <w:rPr>
          <w:rFonts w:ascii="Times New Roman" w:hAnsi="Times New Roman" w:cs="Times New Roman"/>
          <w:spacing w:val="-10"/>
          <w:sz w:val="24"/>
          <w:szCs w:val="24"/>
        </w:rPr>
        <w:t>уча</w:t>
      </w:r>
      <w:r>
        <w:rPr>
          <w:rFonts w:ascii="Times New Roman" w:hAnsi="Times New Roman" w:cs="Times New Roman"/>
          <w:spacing w:val="-10"/>
          <w:sz w:val="24"/>
          <w:szCs w:val="24"/>
        </w:rPr>
        <w:t>ю</w:t>
      </w:r>
      <w:r w:rsidRPr="00F31564">
        <w:rPr>
          <w:rFonts w:ascii="Times New Roman" w:hAnsi="Times New Roman" w:cs="Times New Roman"/>
          <w:spacing w:val="-10"/>
          <w:sz w:val="24"/>
          <w:szCs w:val="24"/>
        </w:rPr>
        <w:t>щимся</w:t>
      </w:r>
      <w:proofErr w:type="spellEnd"/>
      <w:r w:rsidRPr="00F31564">
        <w:rPr>
          <w:rFonts w:ascii="Times New Roman" w:hAnsi="Times New Roman" w:cs="Times New Roman"/>
          <w:spacing w:val="-10"/>
          <w:sz w:val="24"/>
          <w:szCs w:val="24"/>
        </w:rPr>
        <w:t>, что домашние занятия должны быть регулярными от</w:t>
      </w:r>
      <w:r w:rsidRPr="00F31564">
        <w:rPr>
          <w:rFonts w:ascii="Times New Roman" w:hAnsi="Times New Roman" w:cs="Times New Roman"/>
          <w:spacing w:val="-10"/>
          <w:sz w:val="24"/>
          <w:szCs w:val="24"/>
        </w:rPr>
        <w:br/>
      </w:r>
      <w:r w:rsidRPr="00F31564">
        <w:rPr>
          <w:rFonts w:ascii="Times New Roman" w:hAnsi="Times New Roman" w:cs="Times New Roman"/>
          <w:spacing w:val="-1"/>
          <w:sz w:val="24"/>
          <w:szCs w:val="24"/>
        </w:rPr>
        <w:t xml:space="preserve">урока к уроку, ежедневными или через день, по 10-20 минут. </w:t>
      </w:r>
      <w:proofErr w:type="spellStart"/>
      <w:r w:rsidRPr="00F31564">
        <w:rPr>
          <w:rFonts w:ascii="Times New Roman" w:hAnsi="Times New Roman" w:cs="Times New Roman"/>
          <w:spacing w:val="-1"/>
          <w:sz w:val="24"/>
          <w:szCs w:val="24"/>
        </w:rPr>
        <w:t>Задания</w:t>
      </w:r>
      <w:r w:rsidRPr="00F31564">
        <w:rPr>
          <w:rFonts w:ascii="Times New Roman" w:hAnsi="Times New Roman" w:cs="Times New Roman"/>
          <w:spacing w:val="-10"/>
          <w:sz w:val="24"/>
          <w:szCs w:val="24"/>
        </w:rPr>
        <w:t>должны</w:t>
      </w:r>
      <w:proofErr w:type="spellEnd"/>
      <w:r w:rsidRPr="00F31564">
        <w:rPr>
          <w:rFonts w:ascii="Times New Roman" w:hAnsi="Times New Roman" w:cs="Times New Roman"/>
          <w:spacing w:val="-10"/>
          <w:sz w:val="24"/>
          <w:szCs w:val="24"/>
        </w:rPr>
        <w:t xml:space="preserve"> выполняться в полном объеме. Начинать подготовку к следующему</w:t>
      </w:r>
      <w:r w:rsidRPr="00F31564">
        <w:rPr>
          <w:rFonts w:ascii="Times New Roman" w:hAnsi="Times New Roman" w:cs="Times New Roman"/>
          <w:spacing w:val="-10"/>
          <w:sz w:val="24"/>
          <w:szCs w:val="24"/>
        </w:rPr>
        <w:br/>
      </w:r>
      <w:r w:rsidRPr="00F31564">
        <w:rPr>
          <w:rFonts w:ascii="Times New Roman" w:hAnsi="Times New Roman" w:cs="Times New Roman"/>
          <w:spacing w:val="-3"/>
          <w:sz w:val="24"/>
          <w:szCs w:val="24"/>
        </w:rPr>
        <w:t>уроку лучше с той части задания, которая предусматривает проработку</w:t>
      </w:r>
      <w:r>
        <w:rPr>
          <w:rFonts w:ascii="Times New Roman" w:hAnsi="Times New Roman" w:cs="Times New Roman"/>
          <w:spacing w:val="-3"/>
          <w:sz w:val="24"/>
          <w:szCs w:val="24"/>
        </w:rPr>
        <w:t xml:space="preserve">  новых </w:t>
      </w:r>
      <w:r w:rsidRPr="00F31564">
        <w:rPr>
          <w:rFonts w:ascii="Times New Roman" w:hAnsi="Times New Roman" w:cs="Times New Roman"/>
          <w:spacing w:val="-5"/>
          <w:sz w:val="24"/>
          <w:szCs w:val="24"/>
        </w:rPr>
        <w:t xml:space="preserve"> теоретических сведений, с упражнений на развитие музыкальной</w:t>
      </w:r>
      <w:r>
        <w:rPr>
          <w:rFonts w:ascii="Times New Roman" w:hAnsi="Times New Roman" w:cs="Times New Roman"/>
          <w:spacing w:val="-5"/>
          <w:sz w:val="24"/>
          <w:szCs w:val="24"/>
        </w:rPr>
        <w:t xml:space="preserve">  памяти </w:t>
      </w:r>
      <w:r w:rsidRPr="00F31564">
        <w:rPr>
          <w:rFonts w:ascii="Times New Roman" w:hAnsi="Times New Roman" w:cs="Times New Roman"/>
          <w:spacing w:val="-9"/>
          <w:sz w:val="24"/>
          <w:szCs w:val="24"/>
        </w:rPr>
        <w:t xml:space="preserve"> (заучивание наизусть, транспонирование), или с тех форм работы,</w:t>
      </w:r>
      <w:r>
        <w:rPr>
          <w:rFonts w:ascii="Times New Roman" w:hAnsi="Times New Roman" w:cs="Times New Roman"/>
          <w:spacing w:val="-9"/>
          <w:sz w:val="24"/>
          <w:szCs w:val="24"/>
        </w:rPr>
        <w:t xml:space="preserve"> которые </w:t>
      </w:r>
      <w:r w:rsidRPr="00F31564">
        <w:rPr>
          <w:rFonts w:ascii="Times New Roman" w:hAnsi="Times New Roman" w:cs="Times New Roman"/>
          <w:sz w:val="24"/>
          <w:szCs w:val="24"/>
        </w:rPr>
        <w:t xml:space="preserve"> вызывают у ученика наибольшие трудности, чтобы иметь</w:t>
      </w:r>
      <w:r w:rsidRPr="00F31564">
        <w:rPr>
          <w:rFonts w:ascii="Times New Roman" w:hAnsi="Times New Roman" w:cs="Times New Roman"/>
          <w:sz w:val="24"/>
          <w:szCs w:val="24"/>
        </w:rPr>
        <w:br/>
      </w:r>
      <w:r w:rsidRPr="00F31564">
        <w:rPr>
          <w:rFonts w:ascii="Times New Roman" w:hAnsi="Times New Roman" w:cs="Times New Roman"/>
          <w:spacing w:val="-10"/>
          <w:sz w:val="24"/>
          <w:szCs w:val="24"/>
        </w:rPr>
        <w:t>возможность в течение недели проработать данное задание несколько раз</w:t>
      </w:r>
      <w:r>
        <w:rPr>
          <w:rFonts w:ascii="Times New Roman" w:hAnsi="Times New Roman" w:cs="Times New Roman"/>
          <w:spacing w:val="-10"/>
          <w:sz w:val="24"/>
          <w:szCs w:val="24"/>
        </w:rPr>
        <w:t>..</w:t>
      </w:r>
    </w:p>
    <w:p w14:paraId="46B1D1BA" w14:textId="77777777" w:rsidR="00726DD2" w:rsidRPr="000475CD" w:rsidRDefault="00726DD2" w:rsidP="000475CD">
      <w:pPr>
        <w:shd w:val="clear" w:color="auto" w:fill="FFFFFF"/>
        <w:tabs>
          <w:tab w:val="left" w:pos="2434"/>
          <w:tab w:val="left" w:pos="4829"/>
          <w:tab w:val="left" w:pos="6878"/>
        </w:tabs>
        <w:spacing w:after="0" w:line="240" w:lineRule="auto"/>
        <w:ind w:firstLine="646"/>
        <w:jc w:val="both"/>
        <w:rPr>
          <w:rFonts w:ascii="Times New Roman" w:hAnsi="Times New Roman" w:cs="Times New Roman"/>
          <w:sz w:val="24"/>
          <w:szCs w:val="24"/>
        </w:rPr>
      </w:pPr>
      <w:proofErr w:type="spellStart"/>
      <w:r w:rsidRPr="00F31564">
        <w:rPr>
          <w:rFonts w:ascii="Times New Roman" w:hAnsi="Times New Roman" w:cs="Times New Roman"/>
          <w:spacing w:val="-10"/>
          <w:sz w:val="24"/>
          <w:szCs w:val="24"/>
        </w:rPr>
        <w:t>На</w:t>
      </w:r>
      <w:r w:rsidRPr="00F31564">
        <w:rPr>
          <w:rFonts w:ascii="Times New Roman" w:hAnsi="Times New Roman" w:cs="Times New Roman"/>
          <w:spacing w:val="-3"/>
          <w:sz w:val="24"/>
          <w:szCs w:val="24"/>
        </w:rPr>
        <w:t>уроках</w:t>
      </w:r>
      <w:proofErr w:type="spellEnd"/>
      <w:r w:rsidRPr="00F31564">
        <w:rPr>
          <w:rFonts w:ascii="Times New Roman" w:hAnsi="Times New Roman" w:cs="Times New Roman"/>
          <w:spacing w:val="-3"/>
          <w:sz w:val="24"/>
          <w:szCs w:val="24"/>
        </w:rPr>
        <w:t xml:space="preserve"> </w:t>
      </w:r>
      <w:r>
        <w:rPr>
          <w:rFonts w:ascii="Times New Roman" w:hAnsi="Times New Roman" w:cs="Times New Roman"/>
          <w:spacing w:val="-3"/>
          <w:sz w:val="24"/>
          <w:szCs w:val="24"/>
        </w:rPr>
        <w:t>производится показ</w:t>
      </w:r>
      <w:r w:rsidRPr="00F31564">
        <w:rPr>
          <w:rFonts w:ascii="Times New Roman" w:hAnsi="Times New Roman" w:cs="Times New Roman"/>
          <w:spacing w:val="-3"/>
          <w:sz w:val="24"/>
          <w:szCs w:val="24"/>
        </w:rPr>
        <w:t xml:space="preserve"> ученикам, как работать над каждым видом</w:t>
      </w:r>
      <w:r>
        <w:rPr>
          <w:rFonts w:ascii="Times New Roman" w:hAnsi="Times New Roman" w:cs="Times New Roman"/>
          <w:spacing w:val="-3"/>
          <w:sz w:val="24"/>
          <w:szCs w:val="24"/>
        </w:rPr>
        <w:t xml:space="preserve"> домашнего </w:t>
      </w:r>
      <w:r w:rsidRPr="00F31564">
        <w:rPr>
          <w:rFonts w:ascii="Times New Roman" w:hAnsi="Times New Roman" w:cs="Times New Roman"/>
          <w:spacing w:val="-9"/>
          <w:sz w:val="24"/>
          <w:szCs w:val="24"/>
        </w:rPr>
        <w:t xml:space="preserve"> задания (как разучить одноголосный, двухголосный пример,</w:t>
      </w:r>
      <w:r>
        <w:rPr>
          <w:rFonts w:ascii="Times New Roman" w:hAnsi="Times New Roman" w:cs="Times New Roman"/>
          <w:spacing w:val="-9"/>
          <w:sz w:val="24"/>
          <w:szCs w:val="24"/>
        </w:rPr>
        <w:t xml:space="preserve"> как </w:t>
      </w:r>
      <w:proofErr w:type="spellStart"/>
      <w:r w:rsidRPr="00F31564">
        <w:rPr>
          <w:rFonts w:ascii="Times New Roman" w:hAnsi="Times New Roman" w:cs="Times New Roman"/>
          <w:spacing w:val="-13"/>
          <w:sz w:val="24"/>
          <w:szCs w:val="24"/>
        </w:rPr>
        <w:t>прорабатыватьинтервальные</w:t>
      </w:r>
      <w:proofErr w:type="spellEnd"/>
      <w:r w:rsidRPr="00F31564">
        <w:rPr>
          <w:rFonts w:ascii="Times New Roman" w:hAnsi="Times New Roman" w:cs="Times New Roman"/>
          <w:spacing w:val="-13"/>
          <w:sz w:val="24"/>
          <w:szCs w:val="24"/>
        </w:rPr>
        <w:t>,</w:t>
      </w:r>
      <w:r w:rsidRPr="00F31564">
        <w:rPr>
          <w:rFonts w:ascii="Times New Roman" w:hAnsi="Times New Roman" w:cs="Times New Roman"/>
          <w:sz w:val="24"/>
          <w:szCs w:val="24"/>
        </w:rPr>
        <w:tab/>
      </w:r>
      <w:r w:rsidRPr="00F31564">
        <w:rPr>
          <w:rFonts w:ascii="Times New Roman" w:hAnsi="Times New Roman" w:cs="Times New Roman"/>
          <w:spacing w:val="-14"/>
          <w:sz w:val="24"/>
          <w:szCs w:val="24"/>
        </w:rPr>
        <w:t>аккордовые</w:t>
      </w:r>
      <w:r w:rsidRPr="00F31564">
        <w:rPr>
          <w:rFonts w:ascii="Times New Roman" w:hAnsi="Times New Roman" w:cs="Times New Roman"/>
          <w:sz w:val="24"/>
          <w:szCs w:val="24"/>
        </w:rPr>
        <w:tab/>
      </w:r>
      <w:proofErr w:type="spellStart"/>
      <w:r w:rsidRPr="00F31564">
        <w:rPr>
          <w:rFonts w:ascii="Times New Roman" w:hAnsi="Times New Roman" w:cs="Times New Roman"/>
          <w:spacing w:val="-12"/>
          <w:sz w:val="24"/>
          <w:szCs w:val="24"/>
        </w:rPr>
        <w:t>последовательности,</w:t>
      </w:r>
      <w:r w:rsidRPr="00F31564">
        <w:rPr>
          <w:rFonts w:ascii="Times New Roman" w:hAnsi="Times New Roman" w:cs="Times New Roman"/>
          <w:spacing w:val="-6"/>
          <w:sz w:val="24"/>
          <w:szCs w:val="24"/>
        </w:rPr>
        <w:t>интонационные</w:t>
      </w:r>
      <w:proofErr w:type="spellEnd"/>
      <w:r w:rsidRPr="00F31564">
        <w:rPr>
          <w:rFonts w:ascii="Times New Roman" w:hAnsi="Times New Roman" w:cs="Times New Roman"/>
          <w:spacing w:val="-6"/>
          <w:sz w:val="24"/>
          <w:szCs w:val="24"/>
        </w:rPr>
        <w:t xml:space="preserve"> упражнения). Ученикам объясн</w:t>
      </w:r>
      <w:r>
        <w:rPr>
          <w:rFonts w:ascii="Times New Roman" w:hAnsi="Times New Roman" w:cs="Times New Roman"/>
          <w:spacing w:val="-6"/>
          <w:sz w:val="24"/>
          <w:szCs w:val="24"/>
        </w:rPr>
        <w:t>яется</w:t>
      </w:r>
      <w:r w:rsidRPr="00F31564">
        <w:rPr>
          <w:rFonts w:ascii="Times New Roman" w:hAnsi="Times New Roman" w:cs="Times New Roman"/>
          <w:spacing w:val="-6"/>
          <w:sz w:val="24"/>
          <w:szCs w:val="24"/>
        </w:rPr>
        <w:t xml:space="preserve">, как можно </w:t>
      </w:r>
      <w:r w:rsidRPr="00F31564">
        <w:rPr>
          <w:rFonts w:ascii="Times New Roman" w:hAnsi="Times New Roman" w:cs="Times New Roman"/>
          <w:spacing w:val="-5"/>
          <w:sz w:val="24"/>
          <w:szCs w:val="24"/>
        </w:rPr>
        <w:t xml:space="preserve">самостоятельно работать над развитием музыкального слуха и памяти, </w:t>
      </w:r>
      <w:r w:rsidRPr="00F31564">
        <w:rPr>
          <w:rFonts w:ascii="Times New Roman" w:hAnsi="Times New Roman" w:cs="Times New Roman"/>
          <w:spacing w:val="-10"/>
          <w:sz w:val="24"/>
          <w:szCs w:val="24"/>
        </w:rPr>
        <w:t xml:space="preserve">подбирая по слуху различные музыкальные примеры, записывая мелодии по </w:t>
      </w:r>
      <w:r w:rsidRPr="00F31564">
        <w:rPr>
          <w:rFonts w:ascii="Times New Roman" w:hAnsi="Times New Roman" w:cs="Times New Roman"/>
          <w:sz w:val="24"/>
          <w:szCs w:val="24"/>
        </w:rPr>
        <w:t>памяти, сочиняя и з</w:t>
      </w:r>
      <w:r w:rsidR="000475CD">
        <w:rPr>
          <w:rFonts w:ascii="Times New Roman" w:hAnsi="Times New Roman" w:cs="Times New Roman"/>
          <w:sz w:val="24"/>
          <w:szCs w:val="24"/>
        </w:rPr>
        <w:t>аписывая музыкальные построения.</w:t>
      </w:r>
    </w:p>
    <w:p w14:paraId="2EC7A836" w14:textId="77777777" w:rsidR="00E70AD5" w:rsidRDefault="00E70AD5" w:rsidP="00D170C7">
      <w:pPr>
        <w:pStyle w:val="430"/>
        <w:shd w:val="clear" w:color="auto" w:fill="auto"/>
        <w:spacing w:after="0" w:line="240" w:lineRule="auto"/>
        <w:jc w:val="left"/>
        <w:rPr>
          <w:sz w:val="24"/>
          <w:szCs w:val="24"/>
          <w:highlight w:val="lightGray"/>
        </w:rPr>
      </w:pPr>
    </w:p>
    <w:p w14:paraId="3C8CD8B7" w14:textId="77777777" w:rsidR="00726DD2" w:rsidRPr="00F31564" w:rsidRDefault="00B424D4" w:rsidP="00B424D4">
      <w:pPr>
        <w:pStyle w:val="430"/>
        <w:shd w:val="clear" w:color="auto" w:fill="auto"/>
        <w:spacing w:after="0" w:line="240" w:lineRule="auto"/>
        <w:jc w:val="left"/>
        <w:rPr>
          <w:sz w:val="24"/>
          <w:szCs w:val="24"/>
        </w:rPr>
      </w:pPr>
      <w:r w:rsidRPr="00B424D4">
        <w:rPr>
          <w:sz w:val="24"/>
          <w:szCs w:val="24"/>
        </w:rPr>
        <w:t xml:space="preserve">                                                       </w:t>
      </w:r>
      <w:r>
        <w:rPr>
          <w:sz w:val="24"/>
          <w:szCs w:val="24"/>
          <w:lang w:val="en-US"/>
        </w:rPr>
        <w:t>IV</w:t>
      </w:r>
      <w:r w:rsidR="00726DD2">
        <w:rPr>
          <w:sz w:val="24"/>
          <w:szCs w:val="24"/>
        </w:rPr>
        <w:t xml:space="preserve">. </w:t>
      </w:r>
      <w:r w:rsidR="00726DD2">
        <w:rPr>
          <w:b w:val="0"/>
          <w:bCs w:val="0"/>
          <w:spacing w:val="-10"/>
          <w:sz w:val="24"/>
          <w:szCs w:val="24"/>
        </w:rPr>
        <w:t>СПИСОК РЕКОМЕНДУЕМОЙ УЧЕБНО - МЕТОДИЧЕСКОЙ ЛИТЕРАТУРЫ</w:t>
      </w:r>
    </w:p>
    <w:p w14:paraId="0262A7B2" w14:textId="77777777" w:rsidR="00726DD2" w:rsidRPr="007A2E6A" w:rsidRDefault="00726DD2" w:rsidP="00726DD2">
      <w:pPr>
        <w:shd w:val="clear" w:color="auto" w:fill="FFFFFF"/>
        <w:spacing w:after="0" w:line="240" w:lineRule="auto"/>
        <w:jc w:val="center"/>
        <w:rPr>
          <w:rFonts w:ascii="Times New Roman" w:hAnsi="Times New Roman" w:cs="Times New Roman"/>
          <w:b/>
          <w:sz w:val="24"/>
          <w:szCs w:val="24"/>
        </w:rPr>
      </w:pPr>
      <w:r w:rsidRPr="007A2E6A">
        <w:rPr>
          <w:rFonts w:ascii="Times New Roman" w:hAnsi="Times New Roman" w:cs="Times New Roman"/>
          <w:b/>
          <w:i/>
          <w:iCs/>
          <w:spacing w:val="-5"/>
          <w:sz w:val="24"/>
          <w:szCs w:val="24"/>
        </w:rPr>
        <w:t>Учебная литература</w:t>
      </w:r>
    </w:p>
    <w:p w14:paraId="1DC80885" w14:textId="77777777" w:rsidR="00726DD2" w:rsidRPr="00F31564" w:rsidRDefault="00726DD2" w:rsidP="005E28AA">
      <w:pPr>
        <w:widowControl w:val="0"/>
        <w:numPr>
          <w:ilvl w:val="0"/>
          <w:numId w:val="77"/>
        </w:numPr>
        <w:shd w:val="clear" w:color="auto" w:fill="FFFFFF"/>
        <w:tabs>
          <w:tab w:val="left" w:pos="1133"/>
        </w:tabs>
        <w:autoSpaceDE w:val="0"/>
        <w:autoSpaceDN w:val="0"/>
        <w:adjustRightInd w:val="0"/>
        <w:spacing w:after="0" w:line="240" w:lineRule="auto"/>
        <w:jc w:val="both"/>
        <w:rPr>
          <w:rFonts w:ascii="Times New Roman" w:hAnsi="Times New Roman" w:cs="Times New Roman"/>
          <w:spacing w:val="-21"/>
          <w:sz w:val="24"/>
          <w:szCs w:val="24"/>
        </w:rPr>
      </w:pPr>
      <w:r w:rsidRPr="00167391">
        <w:rPr>
          <w:rFonts w:ascii="Times New Roman" w:hAnsi="Times New Roman" w:cs="Times New Roman"/>
          <w:i/>
          <w:sz w:val="24"/>
          <w:szCs w:val="24"/>
        </w:rPr>
        <w:t xml:space="preserve">Баева Н., </w:t>
      </w:r>
      <w:proofErr w:type="spellStart"/>
      <w:r w:rsidRPr="00167391">
        <w:rPr>
          <w:rFonts w:ascii="Times New Roman" w:hAnsi="Times New Roman" w:cs="Times New Roman"/>
          <w:i/>
          <w:sz w:val="24"/>
          <w:szCs w:val="24"/>
        </w:rPr>
        <w:t>Зебряк</w:t>
      </w:r>
      <w:proofErr w:type="spellEnd"/>
      <w:r w:rsidRPr="00167391">
        <w:rPr>
          <w:rFonts w:ascii="Times New Roman" w:hAnsi="Times New Roman" w:cs="Times New Roman"/>
          <w:i/>
          <w:sz w:val="24"/>
          <w:szCs w:val="24"/>
        </w:rPr>
        <w:t xml:space="preserve"> Т.</w:t>
      </w:r>
      <w:r w:rsidRPr="00F31564">
        <w:rPr>
          <w:rFonts w:ascii="Times New Roman" w:hAnsi="Times New Roman" w:cs="Times New Roman"/>
          <w:sz w:val="24"/>
          <w:szCs w:val="24"/>
        </w:rPr>
        <w:t xml:space="preserve"> Сольфеджио 1 -2 класс. </w:t>
      </w:r>
      <w:r>
        <w:rPr>
          <w:rFonts w:ascii="Times New Roman" w:hAnsi="Times New Roman" w:cs="Times New Roman"/>
          <w:sz w:val="24"/>
          <w:szCs w:val="24"/>
        </w:rPr>
        <w:t xml:space="preserve">Изд-во </w:t>
      </w:r>
      <w:r w:rsidRPr="00F31564">
        <w:rPr>
          <w:rFonts w:ascii="Times New Roman" w:hAnsi="Times New Roman" w:cs="Times New Roman"/>
          <w:sz w:val="24"/>
          <w:szCs w:val="24"/>
        </w:rPr>
        <w:t>«Кифара», 2006</w:t>
      </w:r>
      <w:r>
        <w:rPr>
          <w:rFonts w:ascii="Times New Roman" w:hAnsi="Times New Roman" w:cs="Times New Roman"/>
          <w:sz w:val="24"/>
          <w:szCs w:val="24"/>
        </w:rPr>
        <w:t>.</w:t>
      </w:r>
    </w:p>
    <w:p w14:paraId="1DFB9A48" w14:textId="77777777" w:rsidR="00726DD2" w:rsidRPr="00F31564" w:rsidRDefault="00726DD2" w:rsidP="005E28AA">
      <w:pPr>
        <w:widowControl w:val="0"/>
        <w:numPr>
          <w:ilvl w:val="0"/>
          <w:numId w:val="77"/>
        </w:numPr>
        <w:shd w:val="clear" w:color="auto" w:fill="FFFFFF"/>
        <w:tabs>
          <w:tab w:val="left" w:pos="1133"/>
        </w:tabs>
        <w:autoSpaceDE w:val="0"/>
        <w:autoSpaceDN w:val="0"/>
        <w:adjustRightInd w:val="0"/>
        <w:spacing w:after="0" w:line="240" w:lineRule="auto"/>
        <w:jc w:val="both"/>
        <w:rPr>
          <w:rFonts w:ascii="Times New Roman" w:hAnsi="Times New Roman" w:cs="Times New Roman"/>
          <w:spacing w:val="-11"/>
          <w:sz w:val="24"/>
          <w:szCs w:val="24"/>
        </w:rPr>
      </w:pPr>
      <w:r w:rsidRPr="0081434C">
        <w:rPr>
          <w:rFonts w:ascii="Times New Roman" w:hAnsi="Times New Roman" w:cs="Times New Roman"/>
          <w:i/>
          <w:sz w:val="24"/>
          <w:szCs w:val="24"/>
        </w:rPr>
        <w:t>Давыдова Е., Запорожец С.</w:t>
      </w:r>
      <w:r w:rsidRPr="00F31564">
        <w:rPr>
          <w:rFonts w:ascii="Times New Roman" w:hAnsi="Times New Roman" w:cs="Times New Roman"/>
          <w:sz w:val="24"/>
          <w:szCs w:val="24"/>
        </w:rPr>
        <w:t xml:space="preserve"> Сольфеджио. 3 класс. М.</w:t>
      </w:r>
      <w:r>
        <w:rPr>
          <w:rFonts w:ascii="Times New Roman" w:hAnsi="Times New Roman" w:cs="Times New Roman"/>
          <w:sz w:val="24"/>
          <w:szCs w:val="24"/>
        </w:rPr>
        <w:t xml:space="preserve">: Изд-во </w:t>
      </w:r>
      <w:r w:rsidRPr="00F31564">
        <w:rPr>
          <w:rFonts w:ascii="Times New Roman" w:hAnsi="Times New Roman" w:cs="Times New Roman"/>
          <w:sz w:val="24"/>
          <w:szCs w:val="24"/>
        </w:rPr>
        <w:t>«Музыка»</w:t>
      </w:r>
      <w:r>
        <w:rPr>
          <w:rFonts w:ascii="Times New Roman" w:hAnsi="Times New Roman" w:cs="Times New Roman"/>
          <w:sz w:val="24"/>
          <w:szCs w:val="24"/>
        </w:rPr>
        <w:t>,</w:t>
      </w:r>
      <w:r w:rsidRPr="00F31564">
        <w:rPr>
          <w:rFonts w:ascii="Times New Roman" w:hAnsi="Times New Roman" w:cs="Times New Roman"/>
          <w:sz w:val="24"/>
          <w:szCs w:val="24"/>
        </w:rPr>
        <w:t xml:space="preserve"> 1993</w:t>
      </w:r>
      <w:r>
        <w:rPr>
          <w:rFonts w:ascii="Times New Roman" w:hAnsi="Times New Roman" w:cs="Times New Roman"/>
          <w:sz w:val="24"/>
          <w:szCs w:val="24"/>
        </w:rPr>
        <w:t>.</w:t>
      </w:r>
    </w:p>
    <w:p w14:paraId="585A7CF8" w14:textId="77777777" w:rsidR="00726DD2" w:rsidRPr="00F31564" w:rsidRDefault="00726DD2" w:rsidP="005E28AA">
      <w:pPr>
        <w:widowControl w:val="0"/>
        <w:numPr>
          <w:ilvl w:val="0"/>
          <w:numId w:val="77"/>
        </w:numPr>
        <w:shd w:val="clear" w:color="auto" w:fill="FFFFFF"/>
        <w:tabs>
          <w:tab w:val="left" w:pos="1133"/>
        </w:tabs>
        <w:autoSpaceDE w:val="0"/>
        <w:autoSpaceDN w:val="0"/>
        <w:adjustRightInd w:val="0"/>
        <w:spacing w:after="0" w:line="240" w:lineRule="auto"/>
        <w:jc w:val="both"/>
        <w:rPr>
          <w:rFonts w:ascii="Times New Roman" w:hAnsi="Times New Roman" w:cs="Times New Roman"/>
          <w:spacing w:val="-11"/>
          <w:sz w:val="24"/>
          <w:szCs w:val="24"/>
        </w:rPr>
      </w:pPr>
      <w:r w:rsidRPr="0081434C">
        <w:rPr>
          <w:rFonts w:ascii="Times New Roman" w:hAnsi="Times New Roman" w:cs="Times New Roman"/>
          <w:i/>
          <w:spacing w:val="-1"/>
          <w:sz w:val="24"/>
          <w:szCs w:val="24"/>
        </w:rPr>
        <w:t>Давыдова Е.</w:t>
      </w:r>
      <w:r w:rsidRPr="00F31564">
        <w:rPr>
          <w:rFonts w:ascii="Times New Roman" w:hAnsi="Times New Roman" w:cs="Times New Roman"/>
          <w:spacing w:val="-1"/>
          <w:sz w:val="24"/>
          <w:szCs w:val="24"/>
        </w:rPr>
        <w:t xml:space="preserve"> Сольфеджио 4 класс. </w:t>
      </w:r>
      <w:r w:rsidRPr="00F31564">
        <w:rPr>
          <w:rFonts w:ascii="Times New Roman" w:hAnsi="Times New Roman" w:cs="Times New Roman"/>
          <w:sz w:val="24"/>
          <w:szCs w:val="24"/>
        </w:rPr>
        <w:t>М.</w:t>
      </w:r>
      <w:r>
        <w:rPr>
          <w:rFonts w:ascii="Times New Roman" w:hAnsi="Times New Roman" w:cs="Times New Roman"/>
          <w:sz w:val="24"/>
          <w:szCs w:val="24"/>
        </w:rPr>
        <w:t xml:space="preserve">: Изд-во </w:t>
      </w:r>
      <w:r w:rsidRPr="00F31564">
        <w:rPr>
          <w:rFonts w:ascii="Times New Roman" w:hAnsi="Times New Roman" w:cs="Times New Roman"/>
          <w:sz w:val="24"/>
          <w:szCs w:val="24"/>
        </w:rPr>
        <w:t>«Музыка»</w:t>
      </w:r>
      <w:r>
        <w:rPr>
          <w:rFonts w:ascii="Times New Roman" w:hAnsi="Times New Roman" w:cs="Times New Roman"/>
          <w:sz w:val="24"/>
          <w:szCs w:val="24"/>
        </w:rPr>
        <w:t xml:space="preserve">, </w:t>
      </w:r>
      <w:r w:rsidRPr="00F31564">
        <w:rPr>
          <w:rFonts w:ascii="Times New Roman" w:hAnsi="Times New Roman" w:cs="Times New Roman"/>
          <w:spacing w:val="-1"/>
          <w:sz w:val="24"/>
          <w:szCs w:val="24"/>
        </w:rPr>
        <w:t>2007</w:t>
      </w:r>
      <w:r>
        <w:rPr>
          <w:rFonts w:ascii="Times New Roman" w:hAnsi="Times New Roman" w:cs="Times New Roman"/>
          <w:spacing w:val="-1"/>
          <w:sz w:val="24"/>
          <w:szCs w:val="24"/>
        </w:rPr>
        <w:t>.</w:t>
      </w:r>
    </w:p>
    <w:p w14:paraId="22791481" w14:textId="77777777" w:rsidR="00726DD2" w:rsidRPr="00F31564" w:rsidRDefault="00726DD2" w:rsidP="005E28AA">
      <w:pPr>
        <w:widowControl w:val="0"/>
        <w:numPr>
          <w:ilvl w:val="0"/>
          <w:numId w:val="77"/>
        </w:numPr>
        <w:shd w:val="clear" w:color="auto" w:fill="FFFFFF"/>
        <w:tabs>
          <w:tab w:val="left" w:pos="1133"/>
        </w:tabs>
        <w:autoSpaceDE w:val="0"/>
        <w:autoSpaceDN w:val="0"/>
        <w:adjustRightInd w:val="0"/>
        <w:spacing w:after="0" w:line="240" w:lineRule="auto"/>
        <w:jc w:val="both"/>
        <w:rPr>
          <w:rFonts w:ascii="Times New Roman" w:hAnsi="Times New Roman" w:cs="Times New Roman"/>
          <w:spacing w:val="-10"/>
          <w:sz w:val="24"/>
          <w:szCs w:val="24"/>
        </w:rPr>
      </w:pPr>
      <w:r w:rsidRPr="0081434C">
        <w:rPr>
          <w:rFonts w:ascii="Times New Roman" w:hAnsi="Times New Roman" w:cs="Times New Roman"/>
          <w:i/>
          <w:spacing w:val="-1"/>
          <w:sz w:val="24"/>
          <w:szCs w:val="24"/>
        </w:rPr>
        <w:t>Давыдова Е</w:t>
      </w:r>
      <w:r w:rsidRPr="00F31564">
        <w:rPr>
          <w:rFonts w:ascii="Times New Roman" w:hAnsi="Times New Roman" w:cs="Times New Roman"/>
          <w:spacing w:val="-1"/>
          <w:sz w:val="24"/>
          <w:szCs w:val="24"/>
        </w:rPr>
        <w:t xml:space="preserve">. Сольфеджио 5 класс. </w:t>
      </w:r>
      <w:r w:rsidRPr="00F31564">
        <w:rPr>
          <w:rFonts w:ascii="Times New Roman" w:hAnsi="Times New Roman" w:cs="Times New Roman"/>
          <w:sz w:val="24"/>
          <w:szCs w:val="24"/>
        </w:rPr>
        <w:t>М.</w:t>
      </w:r>
      <w:r>
        <w:rPr>
          <w:rFonts w:ascii="Times New Roman" w:hAnsi="Times New Roman" w:cs="Times New Roman"/>
          <w:sz w:val="24"/>
          <w:szCs w:val="24"/>
        </w:rPr>
        <w:t xml:space="preserve">: Изд-во </w:t>
      </w:r>
      <w:r w:rsidRPr="00F31564">
        <w:rPr>
          <w:rFonts w:ascii="Times New Roman" w:hAnsi="Times New Roman" w:cs="Times New Roman"/>
          <w:sz w:val="24"/>
          <w:szCs w:val="24"/>
        </w:rPr>
        <w:t>«Музыка»</w:t>
      </w:r>
      <w:r>
        <w:rPr>
          <w:rFonts w:ascii="Times New Roman" w:hAnsi="Times New Roman" w:cs="Times New Roman"/>
          <w:sz w:val="24"/>
          <w:szCs w:val="24"/>
        </w:rPr>
        <w:t xml:space="preserve">, </w:t>
      </w:r>
      <w:r w:rsidRPr="00F31564">
        <w:rPr>
          <w:rFonts w:ascii="Times New Roman" w:hAnsi="Times New Roman" w:cs="Times New Roman"/>
          <w:spacing w:val="-1"/>
          <w:sz w:val="24"/>
          <w:szCs w:val="24"/>
        </w:rPr>
        <w:t>1991</w:t>
      </w:r>
      <w:r>
        <w:rPr>
          <w:rFonts w:ascii="Times New Roman" w:hAnsi="Times New Roman" w:cs="Times New Roman"/>
          <w:spacing w:val="-1"/>
          <w:sz w:val="24"/>
          <w:szCs w:val="24"/>
        </w:rPr>
        <w:t>.</w:t>
      </w:r>
    </w:p>
    <w:p w14:paraId="1A146D9C" w14:textId="77777777" w:rsidR="00726DD2" w:rsidRPr="00F31564" w:rsidRDefault="00726DD2" w:rsidP="005E28AA">
      <w:pPr>
        <w:widowControl w:val="0"/>
        <w:numPr>
          <w:ilvl w:val="0"/>
          <w:numId w:val="77"/>
        </w:numPr>
        <w:shd w:val="clear" w:color="auto" w:fill="FFFFFF"/>
        <w:tabs>
          <w:tab w:val="left" w:pos="1133"/>
        </w:tabs>
        <w:autoSpaceDE w:val="0"/>
        <w:autoSpaceDN w:val="0"/>
        <w:adjustRightInd w:val="0"/>
        <w:spacing w:after="0" w:line="240" w:lineRule="auto"/>
        <w:jc w:val="both"/>
        <w:rPr>
          <w:rFonts w:ascii="Times New Roman" w:hAnsi="Times New Roman" w:cs="Times New Roman"/>
          <w:spacing w:val="-11"/>
          <w:sz w:val="24"/>
          <w:szCs w:val="24"/>
        </w:rPr>
      </w:pPr>
      <w:r w:rsidRPr="0081434C">
        <w:rPr>
          <w:rFonts w:ascii="Times New Roman" w:hAnsi="Times New Roman" w:cs="Times New Roman"/>
          <w:i/>
          <w:sz w:val="24"/>
          <w:szCs w:val="24"/>
        </w:rPr>
        <w:t>Драгомиров П</w:t>
      </w:r>
      <w:r w:rsidRPr="00F31564">
        <w:rPr>
          <w:rFonts w:ascii="Times New Roman" w:hAnsi="Times New Roman" w:cs="Times New Roman"/>
          <w:sz w:val="24"/>
          <w:szCs w:val="24"/>
        </w:rPr>
        <w:t>. Учебник сольфеджио. М.</w:t>
      </w:r>
      <w:r>
        <w:rPr>
          <w:rFonts w:ascii="Times New Roman" w:hAnsi="Times New Roman" w:cs="Times New Roman"/>
          <w:sz w:val="24"/>
          <w:szCs w:val="24"/>
        </w:rPr>
        <w:t xml:space="preserve">: Изд-во </w:t>
      </w:r>
      <w:r w:rsidRPr="00F31564">
        <w:rPr>
          <w:rFonts w:ascii="Times New Roman" w:hAnsi="Times New Roman" w:cs="Times New Roman"/>
          <w:sz w:val="24"/>
          <w:szCs w:val="24"/>
        </w:rPr>
        <w:t>«Музыка»</w:t>
      </w:r>
      <w:r>
        <w:rPr>
          <w:rFonts w:ascii="Times New Roman" w:hAnsi="Times New Roman" w:cs="Times New Roman"/>
          <w:sz w:val="24"/>
          <w:szCs w:val="24"/>
        </w:rPr>
        <w:t xml:space="preserve">, </w:t>
      </w:r>
      <w:r w:rsidRPr="00F31564">
        <w:rPr>
          <w:rFonts w:ascii="Times New Roman" w:hAnsi="Times New Roman" w:cs="Times New Roman"/>
          <w:sz w:val="24"/>
          <w:szCs w:val="24"/>
        </w:rPr>
        <w:t>2010</w:t>
      </w:r>
      <w:r>
        <w:rPr>
          <w:rFonts w:ascii="Times New Roman" w:hAnsi="Times New Roman" w:cs="Times New Roman"/>
          <w:sz w:val="24"/>
          <w:szCs w:val="24"/>
        </w:rPr>
        <w:t>.</w:t>
      </w:r>
    </w:p>
    <w:p w14:paraId="1CBDBDDC" w14:textId="77777777" w:rsidR="00726DD2" w:rsidRPr="00F31564" w:rsidRDefault="00726DD2" w:rsidP="005E28AA">
      <w:pPr>
        <w:widowControl w:val="0"/>
        <w:numPr>
          <w:ilvl w:val="0"/>
          <w:numId w:val="77"/>
        </w:numPr>
        <w:shd w:val="clear" w:color="auto" w:fill="FFFFFF"/>
        <w:tabs>
          <w:tab w:val="left" w:pos="1133"/>
        </w:tabs>
        <w:autoSpaceDE w:val="0"/>
        <w:autoSpaceDN w:val="0"/>
        <w:adjustRightInd w:val="0"/>
        <w:spacing w:after="0" w:line="240" w:lineRule="auto"/>
        <w:jc w:val="both"/>
        <w:rPr>
          <w:rFonts w:ascii="Times New Roman" w:hAnsi="Times New Roman" w:cs="Times New Roman"/>
          <w:spacing w:val="-11"/>
          <w:sz w:val="24"/>
          <w:szCs w:val="24"/>
        </w:rPr>
      </w:pPr>
      <w:r w:rsidRPr="0081434C">
        <w:rPr>
          <w:rFonts w:ascii="Times New Roman" w:hAnsi="Times New Roman" w:cs="Times New Roman"/>
          <w:i/>
          <w:sz w:val="24"/>
          <w:szCs w:val="24"/>
        </w:rPr>
        <w:t>Золина Е.</w:t>
      </w:r>
      <w:r w:rsidRPr="00F31564">
        <w:rPr>
          <w:rFonts w:ascii="Times New Roman" w:hAnsi="Times New Roman" w:cs="Times New Roman"/>
          <w:sz w:val="24"/>
          <w:szCs w:val="24"/>
        </w:rPr>
        <w:t xml:space="preserve"> Домашние задания по сольфеджио 1-7 классы. М. ООО «Престо», 2007</w:t>
      </w:r>
    </w:p>
    <w:p w14:paraId="36295FA3" w14:textId="77777777" w:rsidR="00726DD2" w:rsidRPr="00F31564" w:rsidRDefault="00726DD2" w:rsidP="005E28AA">
      <w:pPr>
        <w:widowControl w:val="0"/>
        <w:numPr>
          <w:ilvl w:val="0"/>
          <w:numId w:val="77"/>
        </w:numPr>
        <w:shd w:val="clear" w:color="auto" w:fill="FFFFFF"/>
        <w:tabs>
          <w:tab w:val="left" w:pos="1133"/>
        </w:tabs>
        <w:autoSpaceDE w:val="0"/>
        <w:autoSpaceDN w:val="0"/>
        <w:adjustRightInd w:val="0"/>
        <w:spacing w:after="0" w:line="240" w:lineRule="auto"/>
        <w:jc w:val="both"/>
        <w:rPr>
          <w:rFonts w:ascii="Times New Roman" w:hAnsi="Times New Roman" w:cs="Times New Roman"/>
          <w:spacing w:val="-10"/>
          <w:sz w:val="24"/>
          <w:szCs w:val="24"/>
        </w:rPr>
      </w:pPr>
      <w:r w:rsidRPr="0081434C">
        <w:rPr>
          <w:rFonts w:ascii="Times New Roman" w:hAnsi="Times New Roman" w:cs="Times New Roman"/>
          <w:i/>
          <w:spacing w:val="-1"/>
          <w:sz w:val="24"/>
          <w:szCs w:val="24"/>
        </w:rPr>
        <w:t xml:space="preserve">Золина   Е.,   Синяева   Л.,   </w:t>
      </w:r>
      <w:proofErr w:type="spellStart"/>
      <w:r w:rsidRPr="0081434C">
        <w:rPr>
          <w:rFonts w:ascii="Times New Roman" w:hAnsi="Times New Roman" w:cs="Times New Roman"/>
          <w:i/>
          <w:spacing w:val="-1"/>
          <w:sz w:val="24"/>
          <w:szCs w:val="24"/>
        </w:rPr>
        <w:t>Чустова</w:t>
      </w:r>
      <w:proofErr w:type="spellEnd"/>
      <w:r w:rsidRPr="00F31564">
        <w:rPr>
          <w:rFonts w:ascii="Times New Roman" w:hAnsi="Times New Roman" w:cs="Times New Roman"/>
          <w:spacing w:val="-1"/>
          <w:sz w:val="24"/>
          <w:szCs w:val="24"/>
        </w:rPr>
        <w:t xml:space="preserve">   Л.   Сольфеджио.   Интервалы. </w:t>
      </w:r>
      <w:r w:rsidRPr="00F31564">
        <w:rPr>
          <w:rFonts w:ascii="Times New Roman" w:hAnsi="Times New Roman" w:cs="Times New Roman"/>
          <w:sz w:val="24"/>
          <w:szCs w:val="24"/>
        </w:rPr>
        <w:t>Аккорды. 6-8 классы. М.</w:t>
      </w:r>
      <w:r>
        <w:rPr>
          <w:rFonts w:ascii="Times New Roman" w:hAnsi="Times New Roman" w:cs="Times New Roman"/>
          <w:sz w:val="24"/>
          <w:szCs w:val="24"/>
        </w:rPr>
        <w:t>: Изд-во</w:t>
      </w:r>
      <w:r w:rsidRPr="00F31564">
        <w:rPr>
          <w:rFonts w:ascii="Times New Roman" w:hAnsi="Times New Roman" w:cs="Times New Roman"/>
          <w:sz w:val="24"/>
          <w:szCs w:val="24"/>
        </w:rPr>
        <w:t xml:space="preserve"> «Классика </w:t>
      </w:r>
      <w:r w:rsidRPr="00F31564">
        <w:rPr>
          <w:rFonts w:ascii="Times New Roman" w:hAnsi="Times New Roman" w:cs="Times New Roman"/>
          <w:sz w:val="24"/>
          <w:szCs w:val="24"/>
          <w:lang w:val="en-US"/>
        </w:rPr>
        <w:t>XXI</w:t>
      </w:r>
      <w:r w:rsidRPr="00F31564">
        <w:rPr>
          <w:rFonts w:ascii="Times New Roman" w:hAnsi="Times New Roman" w:cs="Times New Roman"/>
          <w:sz w:val="24"/>
          <w:szCs w:val="24"/>
        </w:rPr>
        <w:t>», 2004</w:t>
      </w:r>
      <w:r>
        <w:rPr>
          <w:rFonts w:ascii="Times New Roman" w:hAnsi="Times New Roman" w:cs="Times New Roman"/>
          <w:sz w:val="24"/>
          <w:szCs w:val="24"/>
        </w:rPr>
        <w:t>.</w:t>
      </w:r>
    </w:p>
    <w:p w14:paraId="6C46CB53" w14:textId="77777777" w:rsidR="00726DD2" w:rsidRPr="00F31564" w:rsidRDefault="00726DD2" w:rsidP="005E28AA">
      <w:pPr>
        <w:widowControl w:val="0"/>
        <w:numPr>
          <w:ilvl w:val="0"/>
          <w:numId w:val="77"/>
        </w:numPr>
        <w:shd w:val="clear" w:color="auto" w:fill="FFFFFF"/>
        <w:tabs>
          <w:tab w:val="left" w:pos="1133"/>
        </w:tabs>
        <w:autoSpaceDE w:val="0"/>
        <w:autoSpaceDN w:val="0"/>
        <w:adjustRightInd w:val="0"/>
        <w:spacing w:after="0" w:line="240" w:lineRule="auto"/>
        <w:jc w:val="both"/>
        <w:rPr>
          <w:rFonts w:ascii="Times New Roman" w:hAnsi="Times New Roman" w:cs="Times New Roman"/>
          <w:spacing w:val="-14"/>
          <w:sz w:val="24"/>
          <w:szCs w:val="24"/>
        </w:rPr>
      </w:pPr>
      <w:r w:rsidRPr="0081434C">
        <w:rPr>
          <w:rFonts w:ascii="Times New Roman" w:hAnsi="Times New Roman" w:cs="Times New Roman"/>
          <w:i/>
          <w:sz w:val="24"/>
          <w:szCs w:val="24"/>
        </w:rPr>
        <w:t xml:space="preserve">Золина Е.,  Синяева Л., </w:t>
      </w:r>
      <w:proofErr w:type="spellStart"/>
      <w:r w:rsidRPr="0081434C">
        <w:rPr>
          <w:rFonts w:ascii="Times New Roman" w:hAnsi="Times New Roman" w:cs="Times New Roman"/>
          <w:i/>
          <w:sz w:val="24"/>
          <w:szCs w:val="24"/>
        </w:rPr>
        <w:t>Чустова</w:t>
      </w:r>
      <w:proofErr w:type="spellEnd"/>
      <w:r w:rsidRPr="0081434C">
        <w:rPr>
          <w:rFonts w:ascii="Times New Roman" w:hAnsi="Times New Roman" w:cs="Times New Roman"/>
          <w:i/>
          <w:sz w:val="24"/>
          <w:szCs w:val="24"/>
        </w:rPr>
        <w:t xml:space="preserve"> Л.</w:t>
      </w:r>
      <w:r w:rsidRPr="00F31564">
        <w:rPr>
          <w:rFonts w:ascii="Times New Roman" w:hAnsi="Times New Roman" w:cs="Times New Roman"/>
          <w:sz w:val="24"/>
          <w:szCs w:val="24"/>
        </w:rPr>
        <w:t xml:space="preserve">  Сольфеджио. Музыкальный синтаксис. Метроритм. 6-8 классы. М.</w:t>
      </w:r>
      <w:r>
        <w:rPr>
          <w:rFonts w:ascii="Times New Roman" w:hAnsi="Times New Roman" w:cs="Times New Roman"/>
          <w:sz w:val="24"/>
          <w:szCs w:val="24"/>
        </w:rPr>
        <w:t>: Изд-во</w:t>
      </w:r>
      <w:r w:rsidRPr="00F31564">
        <w:rPr>
          <w:rFonts w:ascii="Times New Roman" w:hAnsi="Times New Roman" w:cs="Times New Roman"/>
          <w:sz w:val="24"/>
          <w:szCs w:val="24"/>
        </w:rPr>
        <w:t xml:space="preserve"> «Классика </w:t>
      </w:r>
      <w:r w:rsidRPr="00F31564">
        <w:rPr>
          <w:rFonts w:ascii="Times New Roman" w:hAnsi="Times New Roman" w:cs="Times New Roman"/>
          <w:sz w:val="24"/>
          <w:szCs w:val="24"/>
          <w:lang w:val="en-US"/>
        </w:rPr>
        <w:t>XXI</w:t>
      </w:r>
      <w:r w:rsidRPr="00F31564">
        <w:rPr>
          <w:rFonts w:ascii="Times New Roman" w:hAnsi="Times New Roman" w:cs="Times New Roman"/>
          <w:sz w:val="24"/>
          <w:szCs w:val="24"/>
        </w:rPr>
        <w:t>», 2004</w:t>
      </w:r>
      <w:r>
        <w:rPr>
          <w:rFonts w:ascii="Times New Roman" w:hAnsi="Times New Roman" w:cs="Times New Roman"/>
          <w:sz w:val="24"/>
          <w:szCs w:val="24"/>
        </w:rPr>
        <w:t>.</w:t>
      </w:r>
    </w:p>
    <w:p w14:paraId="72F32A8E" w14:textId="77777777" w:rsidR="00726DD2" w:rsidRPr="00F31564" w:rsidRDefault="00726DD2" w:rsidP="005E28AA">
      <w:pPr>
        <w:widowControl w:val="0"/>
        <w:numPr>
          <w:ilvl w:val="0"/>
          <w:numId w:val="77"/>
        </w:numPr>
        <w:shd w:val="clear" w:color="auto" w:fill="FFFFFF"/>
        <w:tabs>
          <w:tab w:val="left" w:pos="1133"/>
        </w:tabs>
        <w:autoSpaceDE w:val="0"/>
        <w:autoSpaceDN w:val="0"/>
        <w:adjustRightInd w:val="0"/>
        <w:spacing w:after="0" w:line="240" w:lineRule="auto"/>
        <w:jc w:val="both"/>
        <w:rPr>
          <w:rFonts w:ascii="Times New Roman" w:hAnsi="Times New Roman" w:cs="Times New Roman"/>
          <w:spacing w:val="-11"/>
          <w:sz w:val="24"/>
          <w:szCs w:val="24"/>
        </w:rPr>
      </w:pPr>
      <w:r w:rsidRPr="0081434C">
        <w:rPr>
          <w:rFonts w:ascii="Times New Roman" w:hAnsi="Times New Roman" w:cs="Times New Roman"/>
          <w:i/>
          <w:sz w:val="24"/>
          <w:szCs w:val="24"/>
        </w:rPr>
        <w:t xml:space="preserve">Золина Е., Синяева Л., </w:t>
      </w:r>
      <w:proofErr w:type="spellStart"/>
      <w:r w:rsidRPr="0081434C">
        <w:rPr>
          <w:rFonts w:ascii="Times New Roman" w:hAnsi="Times New Roman" w:cs="Times New Roman"/>
          <w:i/>
          <w:sz w:val="24"/>
          <w:szCs w:val="24"/>
        </w:rPr>
        <w:t>Чустова</w:t>
      </w:r>
      <w:proofErr w:type="spellEnd"/>
      <w:r w:rsidRPr="0081434C">
        <w:rPr>
          <w:rFonts w:ascii="Times New Roman" w:hAnsi="Times New Roman" w:cs="Times New Roman"/>
          <w:i/>
          <w:sz w:val="24"/>
          <w:szCs w:val="24"/>
        </w:rPr>
        <w:t xml:space="preserve"> Л.</w:t>
      </w:r>
      <w:r w:rsidRPr="00F31564">
        <w:rPr>
          <w:rFonts w:ascii="Times New Roman" w:hAnsi="Times New Roman" w:cs="Times New Roman"/>
          <w:sz w:val="24"/>
          <w:szCs w:val="24"/>
        </w:rPr>
        <w:t xml:space="preserve"> Сольфеджио. Диатоника. Лад. Хроматика. Модуляция. 6-8 классы. М.</w:t>
      </w:r>
      <w:r>
        <w:rPr>
          <w:rFonts w:ascii="Times New Roman" w:hAnsi="Times New Roman" w:cs="Times New Roman"/>
          <w:sz w:val="24"/>
          <w:szCs w:val="24"/>
        </w:rPr>
        <w:t>: Изд-во</w:t>
      </w:r>
      <w:r w:rsidRPr="00F31564">
        <w:rPr>
          <w:rFonts w:ascii="Times New Roman" w:hAnsi="Times New Roman" w:cs="Times New Roman"/>
          <w:sz w:val="24"/>
          <w:szCs w:val="24"/>
        </w:rPr>
        <w:t xml:space="preserve"> «Классика </w:t>
      </w:r>
      <w:r w:rsidRPr="00F31564">
        <w:rPr>
          <w:rFonts w:ascii="Times New Roman" w:hAnsi="Times New Roman" w:cs="Times New Roman"/>
          <w:sz w:val="24"/>
          <w:szCs w:val="24"/>
          <w:lang w:val="en-US"/>
        </w:rPr>
        <w:t>XXI</w:t>
      </w:r>
      <w:r w:rsidRPr="00F34781">
        <w:rPr>
          <w:rFonts w:ascii="Times New Roman" w:hAnsi="Times New Roman" w:cs="Times New Roman"/>
          <w:sz w:val="24"/>
          <w:szCs w:val="24"/>
        </w:rPr>
        <w:t xml:space="preserve">», </w:t>
      </w:r>
      <w:r w:rsidRPr="00F31564">
        <w:rPr>
          <w:rFonts w:ascii="Times New Roman" w:hAnsi="Times New Roman" w:cs="Times New Roman"/>
          <w:sz w:val="24"/>
          <w:szCs w:val="24"/>
        </w:rPr>
        <w:t>2004</w:t>
      </w:r>
      <w:r>
        <w:rPr>
          <w:rFonts w:ascii="Times New Roman" w:hAnsi="Times New Roman" w:cs="Times New Roman"/>
          <w:sz w:val="24"/>
          <w:szCs w:val="24"/>
        </w:rPr>
        <w:t>.</w:t>
      </w:r>
    </w:p>
    <w:p w14:paraId="75B49014" w14:textId="77777777" w:rsidR="00726DD2" w:rsidRPr="00F31564" w:rsidRDefault="00726DD2" w:rsidP="005E28AA">
      <w:pPr>
        <w:widowControl w:val="0"/>
        <w:numPr>
          <w:ilvl w:val="0"/>
          <w:numId w:val="77"/>
        </w:numPr>
        <w:shd w:val="clear" w:color="auto" w:fill="FFFFFF"/>
        <w:tabs>
          <w:tab w:val="left" w:pos="1133"/>
        </w:tabs>
        <w:autoSpaceDE w:val="0"/>
        <w:autoSpaceDN w:val="0"/>
        <w:adjustRightInd w:val="0"/>
        <w:spacing w:after="0" w:line="240" w:lineRule="auto"/>
        <w:jc w:val="both"/>
        <w:rPr>
          <w:rFonts w:ascii="Times New Roman" w:hAnsi="Times New Roman" w:cs="Times New Roman"/>
          <w:spacing w:val="-14"/>
          <w:sz w:val="24"/>
          <w:szCs w:val="24"/>
        </w:rPr>
      </w:pPr>
      <w:r w:rsidRPr="0081434C">
        <w:rPr>
          <w:rFonts w:ascii="Times New Roman" w:hAnsi="Times New Roman" w:cs="Times New Roman"/>
          <w:i/>
          <w:sz w:val="24"/>
          <w:szCs w:val="24"/>
        </w:rPr>
        <w:lastRenderedPageBreak/>
        <w:t>Калинина Г</w:t>
      </w:r>
      <w:r w:rsidRPr="00F31564">
        <w:rPr>
          <w:rFonts w:ascii="Times New Roman" w:hAnsi="Times New Roman" w:cs="Times New Roman"/>
          <w:sz w:val="24"/>
          <w:szCs w:val="24"/>
        </w:rPr>
        <w:t>. Рабочие тетради по сольфеджио 1-7 классы. М. 2000-2005</w:t>
      </w:r>
      <w:r>
        <w:rPr>
          <w:rFonts w:ascii="Times New Roman" w:hAnsi="Times New Roman" w:cs="Times New Roman"/>
          <w:sz w:val="24"/>
          <w:szCs w:val="24"/>
        </w:rPr>
        <w:t>.</w:t>
      </w:r>
    </w:p>
    <w:p w14:paraId="2B085145" w14:textId="77777777" w:rsidR="00726DD2" w:rsidRPr="00F31564" w:rsidRDefault="00726DD2" w:rsidP="005E28AA">
      <w:pPr>
        <w:widowControl w:val="0"/>
        <w:numPr>
          <w:ilvl w:val="0"/>
          <w:numId w:val="77"/>
        </w:numPr>
        <w:shd w:val="clear" w:color="auto" w:fill="FFFFFF"/>
        <w:tabs>
          <w:tab w:val="left" w:pos="1133"/>
        </w:tabs>
        <w:autoSpaceDE w:val="0"/>
        <w:autoSpaceDN w:val="0"/>
        <w:adjustRightInd w:val="0"/>
        <w:spacing w:after="0" w:line="240" w:lineRule="auto"/>
        <w:jc w:val="both"/>
        <w:rPr>
          <w:rFonts w:ascii="Times New Roman" w:hAnsi="Times New Roman" w:cs="Times New Roman"/>
          <w:sz w:val="24"/>
          <w:szCs w:val="24"/>
        </w:rPr>
      </w:pPr>
      <w:r w:rsidRPr="0081434C">
        <w:rPr>
          <w:rFonts w:ascii="Times New Roman" w:hAnsi="Times New Roman" w:cs="Times New Roman"/>
          <w:i/>
          <w:sz w:val="24"/>
          <w:szCs w:val="24"/>
        </w:rPr>
        <w:t>Калмыков Б</w:t>
      </w:r>
      <w:r w:rsidRPr="00F31564">
        <w:rPr>
          <w:rFonts w:ascii="Times New Roman" w:hAnsi="Times New Roman" w:cs="Times New Roman"/>
          <w:sz w:val="24"/>
          <w:szCs w:val="24"/>
        </w:rPr>
        <w:t>., Фридкин Г. Сольфеджио. Часть 1. Одноголосие. М.</w:t>
      </w:r>
      <w:r>
        <w:rPr>
          <w:rFonts w:ascii="Times New Roman" w:hAnsi="Times New Roman" w:cs="Times New Roman"/>
          <w:sz w:val="24"/>
          <w:szCs w:val="24"/>
        </w:rPr>
        <w:t xml:space="preserve">: Изд-во </w:t>
      </w:r>
      <w:r w:rsidRPr="00F31564">
        <w:rPr>
          <w:rFonts w:ascii="Times New Roman" w:hAnsi="Times New Roman" w:cs="Times New Roman"/>
          <w:sz w:val="24"/>
          <w:szCs w:val="24"/>
        </w:rPr>
        <w:t>«Музыка»</w:t>
      </w:r>
      <w:r>
        <w:rPr>
          <w:rFonts w:ascii="Times New Roman" w:hAnsi="Times New Roman" w:cs="Times New Roman"/>
          <w:sz w:val="24"/>
          <w:szCs w:val="24"/>
        </w:rPr>
        <w:t xml:space="preserve">, </w:t>
      </w:r>
      <w:r w:rsidRPr="00F31564">
        <w:rPr>
          <w:rFonts w:ascii="Times New Roman" w:hAnsi="Times New Roman" w:cs="Times New Roman"/>
          <w:sz w:val="24"/>
          <w:szCs w:val="24"/>
        </w:rPr>
        <w:t>1971</w:t>
      </w:r>
      <w:r>
        <w:rPr>
          <w:rFonts w:ascii="Times New Roman" w:hAnsi="Times New Roman" w:cs="Times New Roman"/>
          <w:sz w:val="24"/>
          <w:szCs w:val="24"/>
        </w:rPr>
        <w:t>.</w:t>
      </w:r>
    </w:p>
    <w:p w14:paraId="79227D3C" w14:textId="77777777" w:rsidR="00726DD2" w:rsidRPr="00F31564" w:rsidRDefault="00726DD2" w:rsidP="005E28AA">
      <w:pPr>
        <w:widowControl w:val="0"/>
        <w:numPr>
          <w:ilvl w:val="0"/>
          <w:numId w:val="77"/>
        </w:numPr>
        <w:shd w:val="clear" w:color="auto" w:fill="FFFFFF"/>
        <w:tabs>
          <w:tab w:val="left" w:pos="1133"/>
        </w:tabs>
        <w:autoSpaceDE w:val="0"/>
        <w:autoSpaceDN w:val="0"/>
        <w:adjustRightInd w:val="0"/>
        <w:spacing w:after="0" w:line="240" w:lineRule="auto"/>
        <w:jc w:val="both"/>
        <w:rPr>
          <w:rFonts w:ascii="Times New Roman" w:hAnsi="Times New Roman" w:cs="Times New Roman"/>
          <w:spacing w:val="-16"/>
          <w:sz w:val="24"/>
          <w:szCs w:val="24"/>
        </w:rPr>
      </w:pPr>
      <w:r w:rsidRPr="0081434C">
        <w:rPr>
          <w:rFonts w:ascii="Times New Roman" w:hAnsi="Times New Roman" w:cs="Times New Roman"/>
          <w:i/>
          <w:sz w:val="24"/>
          <w:szCs w:val="24"/>
        </w:rPr>
        <w:t>Калмыков Б., Фридкин Г</w:t>
      </w:r>
      <w:r w:rsidRPr="00F31564">
        <w:rPr>
          <w:rFonts w:ascii="Times New Roman" w:hAnsi="Times New Roman" w:cs="Times New Roman"/>
          <w:sz w:val="24"/>
          <w:szCs w:val="24"/>
        </w:rPr>
        <w:t xml:space="preserve">. Сольфеджио. Часть 2.   </w:t>
      </w:r>
      <w:proofErr w:type="spellStart"/>
      <w:r w:rsidRPr="00F31564">
        <w:rPr>
          <w:rFonts w:ascii="Times New Roman" w:hAnsi="Times New Roman" w:cs="Times New Roman"/>
          <w:sz w:val="24"/>
          <w:szCs w:val="24"/>
        </w:rPr>
        <w:t>Двухголосие</w:t>
      </w:r>
      <w:proofErr w:type="spellEnd"/>
      <w:r w:rsidRPr="00F31564">
        <w:rPr>
          <w:rFonts w:ascii="Times New Roman" w:hAnsi="Times New Roman" w:cs="Times New Roman"/>
          <w:sz w:val="24"/>
          <w:szCs w:val="24"/>
        </w:rPr>
        <w:t>. М.</w:t>
      </w:r>
      <w:r>
        <w:rPr>
          <w:rFonts w:ascii="Times New Roman" w:hAnsi="Times New Roman" w:cs="Times New Roman"/>
          <w:sz w:val="24"/>
          <w:szCs w:val="24"/>
        </w:rPr>
        <w:t xml:space="preserve">: Изд-во </w:t>
      </w:r>
      <w:r w:rsidRPr="00F31564">
        <w:rPr>
          <w:rFonts w:ascii="Times New Roman" w:hAnsi="Times New Roman" w:cs="Times New Roman"/>
          <w:sz w:val="24"/>
          <w:szCs w:val="24"/>
        </w:rPr>
        <w:t>«Музыка»</w:t>
      </w:r>
      <w:r>
        <w:rPr>
          <w:rFonts w:ascii="Times New Roman" w:hAnsi="Times New Roman" w:cs="Times New Roman"/>
          <w:sz w:val="24"/>
          <w:szCs w:val="24"/>
        </w:rPr>
        <w:t xml:space="preserve">, </w:t>
      </w:r>
      <w:r w:rsidRPr="00F31564">
        <w:rPr>
          <w:rFonts w:ascii="Times New Roman" w:hAnsi="Times New Roman" w:cs="Times New Roman"/>
          <w:sz w:val="24"/>
          <w:szCs w:val="24"/>
        </w:rPr>
        <w:t xml:space="preserve"> 1970</w:t>
      </w:r>
      <w:r>
        <w:rPr>
          <w:rFonts w:ascii="Times New Roman" w:hAnsi="Times New Roman" w:cs="Times New Roman"/>
          <w:sz w:val="24"/>
          <w:szCs w:val="24"/>
        </w:rPr>
        <w:t>.</w:t>
      </w:r>
    </w:p>
    <w:p w14:paraId="3B2B5757" w14:textId="77777777" w:rsidR="00726DD2" w:rsidRPr="00F31564" w:rsidRDefault="00726DD2" w:rsidP="005E28AA">
      <w:pPr>
        <w:widowControl w:val="0"/>
        <w:numPr>
          <w:ilvl w:val="0"/>
          <w:numId w:val="77"/>
        </w:numPr>
        <w:shd w:val="clear" w:color="auto" w:fill="FFFFFF"/>
        <w:tabs>
          <w:tab w:val="left" w:pos="1133"/>
        </w:tabs>
        <w:autoSpaceDE w:val="0"/>
        <w:autoSpaceDN w:val="0"/>
        <w:adjustRightInd w:val="0"/>
        <w:spacing w:after="0" w:line="240" w:lineRule="auto"/>
        <w:jc w:val="both"/>
        <w:rPr>
          <w:rFonts w:ascii="Times New Roman" w:hAnsi="Times New Roman" w:cs="Times New Roman"/>
          <w:spacing w:val="-16"/>
          <w:sz w:val="24"/>
          <w:szCs w:val="24"/>
        </w:rPr>
      </w:pPr>
      <w:r w:rsidRPr="0081434C">
        <w:rPr>
          <w:rFonts w:ascii="Times New Roman" w:hAnsi="Times New Roman" w:cs="Times New Roman"/>
          <w:i/>
          <w:sz w:val="24"/>
          <w:szCs w:val="24"/>
        </w:rPr>
        <w:t>Калужская Т</w:t>
      </w:r>
      <w:r w:rsidRPr="00F31564">
        <w:rPr>
          <w:rFonts w:ascii="Times New Roman" w:hAnsi="Times New Roman" w:cs="Times New Roman"/>
          <w:sz w:val="24"/>
          <w:szCs w:val="24"/>
        </w:rPr>
        <w:t>. Сольфеджио 6 класс. М.</w:t>
      </w:r>
      <w:r>
        <w:rPr>
          <w:rFonts w:ascii="Times New Roman" w:hAnsi="Times New Roman" w:cs="Times New Roman"/>
          <w:sz w:val="24"/>
          <w:szCs w:val="24"/>
        </w:rPr>
        <w:t xml:space="preserve">: Изд-во </w:t>
      </w:r>
      <w:r w:rsidRPr="00F31564">
        <w:rPr>
          <w:rFonts w:ascii="Times New Roman" w:hAnsi="Times New Roman" w:cs="Times New Roman"/>
          <w:sz w:val="24"/>
          <w:szCs w:val="24"/>
        </w:rPr>
        <w:t>«Музыка»</w:t>
      </w:r>
      <w:r>
        <w:rPr>
          <w:rFonts w:ascii="Times New Roman" w:hAnsi="Times New Roman" w:cs="Times New Roman"/>
          <w:sz w:val="24"/>
          <w:szCs w:val="24"/>
        </w:rPr>
        <w:t xml:space="preserve">, </w:t>
      </w:r>
      <w:r w:rsidRPr="00F31564">
        <w:rPr>
          <w:rFonts w:ascii="Times New Roman" w:hAnsi="Times New Roman" w:cs="Times New Roman"/>
          <w:sz w:val="24"/>
          <w:szCs w:val="24"/>
        </w:rPr>
        <w:t xml:space="preserve"> 2005</w:t>
      </w:r>
      <w:r>
        <w:rPr>
          <w:rFonts w:ascii="Times New Roman" w:hAnsi="Times New Roman" w:cs="Times New Roman"/>
          <w:sz w:val="24"/>
          <w:szCs w:val="24"/>
        </w:rPr>
        <w:t>.</w:t>
      </w:r>
    </w:p>
    <w:p w14:paraId="08C277DB" w14:textId="77777777" w:rsidR="00726DD2" w:rsidRPr="00F31564" w:rsidRDefault="00726DD2" w:rsidP="005E28AA">
      <w:pPr>
        <w:widowControl w:val="0"/>
        <w:numPr>
          <w:ilvl w:val="0"/>
          <w:numId w:val="77"/>
        </w:numPr>
        <w:shd w:val="clear" w:color="auto" w:fill="FFFFFF"/>
        <w:tabs>
          <w:tab w:val="left" w:pos="1133"/>
        </w:tabs>
        <w:autoSpaceDE w:val="0"/>
        <w:autoSpaceDN w:val="0"/>
        <w:adjustRightInd w:val="0"/>
        <w:spacing w:after="0" w:line="240" w:lineRule="auto"/>
        <w:jc w:val="both"/>
        <w:rPr>
          <w:rFonts w:ascii="Times New Roman" w:hAnsi="Times New Roman" w:cs="Times New Roman"/>
          <w:spacing w:val="-16"/>
          <w:sz w:val="24"/>
          <w:szCs w:val="24"/>
        </w:rPr>
      </w:pPr>
      <w:proofErr w:type="spellStart"/>
      <w:r w:rsidRPr="0081434C">
        <w:rPr>
          <w:rFonts w:ascii="Times New Roman" w:hAnsi="Times New Roman" w:cs="Times New Roman"/>
          <w:i/>
          <w:sz w:val="24"/>
          <w:szCs w:val="24"/>
        </w:rPr>
        <w:t>Ладухин</w:t>
      </w:r>
      <w:proofErr w:type="spellEnd"/>
      <w:r w:rsidRPr="0081434C">
        <w:rPr>
          <w:rFonts w:ascii="Times New Roman" w:hAnsi="Times New Roman" w:cs="Times New Roman"/>
          <w:i/>
          <w:sz w:val="24"/>
          <w:szCs w:val="24"/>
        </w:rPr>
        <w:t xml:space="preserve"> Н</w:t>
      </w:r>
      <w:r w:rsidRPr="00F31564">
        <w:rPr>
          <w:rFonts w:ascii="Times New Roman" w:hAnsi="Times New Roman" w:cs="Times New Roman"/>
          <w:sz w:val="24"/>
          <w:szCs w:val="24"/>
        </w:rPr>
        <w:t>. Одноголосное сольфеджио.</w:t>
      </w:r>
    </w:p>
    <w:p w14:paraId="277CB878" w14:textId="77777777" w:rsidR="00726DD2" w:rsidRPr="00F31564" w:rsidRDefault="00726DD2" w:rsidP="005E28AA">
      <w:pPr>
        <w:widowControl w:val="0"/>
        <w:numPr>
          <w:ilvl w:val="0"/>
          <w:numId w:val="77"/>
        </w:numPr>
        <w:shd w:val="clear" w:color="auto" w:fill="FFFFFF"/>
        <w:tabs>
          <w:tab w:val="left" w:pos="1133"/>
        </w:tabs>
        <w:autoSpaceDE w:val="0"/>
        <w:autoSpaceDN w:val="0"/>
        <w:adjustRightInd w:val="0"/>
        <w:spacing w:after="0" w:line="240" w:lineRule="auto"/>
        <w:jc w:val="both"/>
        <w:rPr>
          <w:rFonts w:ascii="Times New Roman" w:hAnsi="Times New Roman" w:cs="Times New Roman"/>
          <w:spacing w:val="-16"/>
          <w:sz w:val="24"/>
          <w:szCs w:val="24"/>
        </w:rPr>
      </w:pPr>
      <w:proofErr w:type="spellStart"/>
      <w:r w:rsidRPr="0081434C">
        <w:rPr>
          <w:rFonts w:ascii="Times New Roman" w:hAnsi="Times New Roman" w:cs="Times New Roman"/>
          <w:i/>
          <w:sz w:val="24"/>
          <w:szCs w:val="24"/>
        </w:rPr>
        <w:t>Металлиди</w:t>
      </w:r>
      <w:proofErr w:type="spellEnd"/>
      <w:r w:rsidRPr="0081434C">
        <w:rPr>
          <w:rFonts w:ascii="Times New Roman" w:hAnsi="Times New Roman" w:cs="Times New Roman"/>
          <w:i/>
          <w:sz w:val="24"/>
          <w:szCs w:val="24"/>
        </w:rPr>
        <w:t xml:space="preserve"> Ж.</w:t>
      </w:r>
      <w:r w:rsidRPr="00F31564">
        <w:rPr>
          <w:rFonts w:ascii="Times New Roman" w:hAnsi="Times New Roman" w:cs="Times New Roman"/>
          <w:sz w:val="24"/>
          <w:szCs w:val="24"/>
        </w:rPr>
        <w:t xml:space="preserve"> Сольфеджио. Мы играем, сочиняем и поем. Для 1-7 классов детской музыкальной школы. СПб: "Композитор», 2008</w:t>
      </w:r>
      <w:r>
        <w:rPr>
          <w:rFonts w:ascii="Times New Roman" w:hAnsi="Times New Roman" w:cs="Times New Roman"/>
          <w:sz w:val="24"/>
          <w:szCs w:val="24"/>
        </w:rPr>
        <w:t>.</w:t>
      </w:r>
    </w:p>
    <w:p w14:paraId="76BD9800" w14:textId="77777777" w:rsidR="00726DD2" w:rsidRPr="00F31564" w:rsidRDefault="00726DD2" w:rsidP="005E28AA">
      <w:pPr>
        <w:widowControl w:val="0"/>
        <w:numPr>
          <w:ilvl w:val="0"/>
          <w:numId w:val="77"/>
        </w:numPr>
        <w:shd w:val="clear" w:color="auto" w:fill="FFFFFF"/>
        <w:tabs>
          <w:tab w:val="left" w:pos="1133"/>
        </w:tabs>
        <w:autoSpaceDE w:val="0"/>
        <w:autoSpaceDN w:val="0"/>
        <w:adjustRightInd w:val="0"/>
        <w:spacing w:after="0" w:line="240" w:lineRule="auto"/>
        <w:jc w:val="both"/>
        <w:rPr>
          <w:rFonts w:ascii="Times New Roman" w:hAnsi="Times New Roman" w:cs="Times New Roman"/>
          <w:spacing w:val="-16"/>
          <w:sz w:val="24"/>
          <w:szCs w:val="24"/>
        </w:rPr>
      </w:pPr>
      <w:r w:rsidRPr="00BE43B4">
        <w:rPr>
          <w:rFonts w:ascii="Times New Roman" w:hAnsi="Times New Roman" w:cs="Times New Roman"/>
          <w:i/>
          <w:sz w:val="24"/>
          <w:szCs w:val="24"/>
        </w:rPr>
        <w:t>Никитина Н</w:t>
      </w:r>
      <w:r w:rsidRPr="00F31564">
        <w:rPr>
          <w:rFonts w:ascii="Times New Roman" w:hAnsi="Times New Roman" w:cs="Times New Roman"/>
          <w:sz w:val="24"/>
          <w:szCs w:val="24"/>
        </w:rPr>
        <w:t>. Сольфеджио (1-7 классы). М., 2009</w:t>
      </w:r>
      <w:r>
        <w:rPr>
          <w:rFonts w:ascii="Times New Roman" w:hAnsi="Times New Roman" w:cs="Times New Roman"/>
          <w:sz w:val="24"/>
          <w:szCs w:val="24"/>
        </w:rPr>
        <w:t>.</w:t>
      </w:r>
    </w:p>
    <w:p w14:paraId="627D31FB" w14:textId="77777777" w:rsidR="00726DD2" w:rsidRPr="00F31564" w:rsidRDefault="00726DD2" w:rsidP="005E28AA">
      <w:pPr>
        <w:widowControl w:val="0"/>
        <w:numPr>
          <w:ilvl w:val="0"/>
          <w:numId w:val="77"/>
        </w:numPr>
        <w:shd w:val="clear" w:color="auto" w:fill="FFFFFF"/>
        <w:tabs>
          <w:tab w:val="left" w:pos="1133"/>
        </w:tabs>
        <w:autoSpaceDE w:val="0"/>
        <w:autoSpaceDN w:val="0"/>
        <w:adjustRightInd w:val="0"/>
        <w:spacing w:after="0" w:line="240" w:lineRule="auto"/>
        <w:jc w:val="both"/>
        <w:rPr>
          <w:rFonts w:ascii="Times New Roman" w:hAnsi="Times New Roman" w:cs="Times New Roman"/>
          <w:spacing w:val="-16"/>
          <w:sz w:val="24"/>
          <w:szCs w:val="24"/>
        </w:rPr>
      </w:pPr>
      <w:r w:rsidRPr="00BE43B4">
        <w:rPr>
          <w:rFonts w:ascii="Times New Roman" w:hAnsi="Times New Roman" w:cs="Times New Roman"/>
          <w:i/>
          <w:sz w:val="24"/>
          <w:szCs w:val="24"/>
        </w:rPr>
        <w:t>Островский А., Соловьев С, Шокин В</w:t>
      </w:r>
      <w:r w:rsidRPr="00F31564">
        <w:rPr>
          <w:rFonts w:ascii="Times New Roman" w:hAnsi="Times New Roman" w:cs="Times New Roman"/>
          <w:sz w:val="24"/>
          <w:szCs w:val="24"/>
        </w:rPr>
        <w:t>. Сольфеджио. М.</w:t>
      </w:r>
      <w:r>
        <w:rPr>
          <w:rFonts w:ascii="Times New Roman" w:hAnsi="Times New Roman" w:cs="Times New Roman"/>
          <w:sz w:val="24"/>
          <w:szCs w:val="24"/>
        </w:rPr>
        <w:t>: Изд-во</w:t>
      </w:r>
      <w:r w:rsidRPr="00F31564">
        <w:rPr>
          <w:rFonts w:ascii="Times New Roman" w:hAnsi="Times New Roman" w:cs="Times New Roman"/>
          <w:sz w:val="24"/>
          <w:szCs w:val="24"/>
        </w:rPr>
        <w:t xml:space="preserve"> «Классика-</w:t>
      </w:r>
      <w:r w:rsidRPr="00F31564">
        <w:rPr>
          <w:rFonts w:ascii="Times New Roman" w:hAnsi="Times New Roman" w:cs="Times New Roman"/>
          <w:sz w:val="24"/>
          <w:szCs w:val="24"/>
          <w:lang w:val="en-US"/>
        </w:rPr>
        <w:t>XXI</w:t>
      </w:r>
      <w:r w:rsidRPr="0081434C">
        <w:rPr>
          <w:rFonts w:ascii="Times New Roman" w:hAnsi="Times New Roman" w:cs="Times New Roman"/>
          <w:sz w:val="24"/>
          <w:szCs w:val="24"/>
        </w:rPr>
        <w:t xml:space="preserve">» </w:t>
      </w:r>
      <w:r w:rsidRPr="00F31564">
        <w:rPr>
          <w:rFonts w:ascii="Times New Roman" w:hAnsi="Times New Roman" w:cs="Times New Roman"/>
          <w:sz w:val="24"/>
          <w:szCs w:val="24"/>
        </w:rPr>
        <w:t>2003</w:t>
      </w:r>
      <w:r>
        <w:rPr>
          <w:rFonts w:ascii="Times New Roman" w:hAnsi="Times New Roman" w:cs="Times New Roman"/>
          <w:sz w:val="24"/>
          <w:szCs w:val="24"/>
        </w:rPr>
        <w:t>.</w:t>
      </w:r>
    </w:p>
    <w:p w14:paraId="77F35F4B" w14:textId="77777777" w:rsidR="00726DD2" w:rsidRPr="00427E45" w:rsidRDefault="00726DD2" w:rsidP="005E28AA">
      <w:pPr>
        <w:widowControl w:val="0"/>
        <w:numPr>
          <w:ilvl w:val="0"/>
          <w:numId w:val="77"/>
        </w:numPr>
        <w:shd w:val="clear" w:color="auto" w:fill="FFFFFF"/>
        <w:tabs>
          <w:tab w:val="left" w:pos="1133"/>
        </w:tabs>
        <w:autoSpaceDE w:val="0"/>
        <w:autoSpaceDN w:val="0"/>
        <w:adjustRightInd w:val="0"/>
        <w:spacing w:after="0" w:line="240" w:lineRule="auto"/>
        <w:jc w:val="both"/>
        <w:rPr>
          <w:rFonts w:ascii="Times New Roman" w:hAnsi="Times New Roman" w:cs="Times New Roman"/>
          <w:sz w:val="24"/>
          <w:szCs w:val="24"/>
        </w:rPr>
      </w:pPr>
      <w:r w:rsidRPr="00427E45">
        <w:rPr>
          <w:rFonts w:ascii="Times New Roman" w:hAnsi="Times New Roman" w:cs="Times New Roman"/>
          <w:i/>
          <w:sz w:val="24"/>
          <w:szCs w:val="24"/>
        </w:rPr>
        <w:t>Панова   Н</w:t>
      </w:r>
      <w:r w:rsidRPr="00427E45">
        <w:rPr>
          <w:rFonts w:ascii="Times New Roman" w:hAnsi="Times New Roman" w:cs="Times New Roman"/>
          <w:sz w:val="24"/>
          <w:szCs w:val="24"/>
        </w:rPr>
        <w:t>.   Конспекты   по   элементарной   теории   музыки.   М.: Изд-во «Престо» 2003.</w:t>
      </w:r>
    </w:p>
    <w:p w14:paraId="4E9BBCC7" w14:textId="77777777" w:rsidR="00726DD2" w:rsidRPr="00F31564" w:rsidRDefault="00726DD2" w:rsidP="005E28AA">
      <w:pPr>
        <w:widowControl w:val="0"/>
        <w:numPr>
          <w:ilvl w:val="0"/>
          <w:numId w:val="77"/>
        </w:numPr>
        <w:shd w:val="clear" w:color="auto" w:fill="FFFFFF"/>
        <w:tabs>
          <w:tab w:val="left" w:pos="1133"/>
        </w:tabs>
        <w:autoSpaceDE w:val="0"/>
        <w:autoSpaceDN w:val="0"/>
        <w:adjustRightInd w:val="0"/>
        <w:spacing w:after="0" w:line="240" w:lineRule="auto"/>
        <w:jc w:val="both"/>
        <w:rPr>
          <w:rFonts w:ascii="Times New Roman" w:hAnsi="Times New Roman" w:cs="Times New Roman"/>
          <w:spacing w:val="-14"/>
          <w:sz w:val="24"/>
          <w:szCs w:val="24"/>
        </w:rPr>
      </w:pPr>
      <w:r w:rsidRPr="002A07A9">
        <w:rPr>
          <w:rFonts w:ascii="Times New Roman" w:hAnsi="Times New Roman" w:cs="Times New Roman"/>
          <w:i/>
          <w:sz w:val="24"/>
          <w:szCs w:val="24"/>
        </w:rPr>
        <w:t>Панова   Н.</w:t>
      </w:r>
      <w:r w:rsidRPr="00F31564">
        <w:rPr>
          <w:rFonts w:ascii="Times New Roman" w:hAnsi="Times New Roman" w:cs="Times New Roman"/>
          <w:sz w:val="24"/>
          <w:szCs w:val="24"/>
        </w:rPr>
        <w:t xml:space="preserve">   Прописи   по   сольфеджио   для   дошкольников.   М. «Престо», 2001</w:t>
      </w:r>
      <w:r>
        <w:rPr>
          <w:rFonts w:ascii="Times New Roman" w:hAnsi="Times New Roman" w:cs="Times New Roman"/>
          <w:sz w:val="24"/>
          <w:szCs w:val="24"/>
        </w:rPr>
        <w:t>.</w:t>
      </w:r>
    </w:p>
    <w:p w14:paraId="47A5F3F0" w14:textId="77777777" w:rsidR="00726DD2" w:rsidRPr="00F31564" w:rsidRDefault="00726DD2" w:rsidP="005E28AA">
      <w:pPr>
        <w:widowControl w:val="0"/>
        <w:numPr>
          <w:ilvl w:val="0"/>
          <w:numId w:val="77"/>
        </w:numPr>
        <w:shd w:val="clear" w:color="auto" w:fill="FFFFFF"/>
        <w:tabs>
          <w:tab w:val="left" w:pos="1133"/>
        </w:tabs>
        <w:autoSpaceDE w:val="0"/>
        <w:autoSpaceDN w:val="0"/>
        <w:adjustRightInd w:val="0"/>
        <w:spacing w:after="0" w:line="240" w:lineRule="auto"/>
        <w:jc w:val="both"/>
        <w:rPr>
          <w:rFonts w:ascii="Times New Roman" w:hAnsi="Times New Roman" w:cs="Times New Roman"/>
          <w:spacing w:val="-10"/>
          <w:sz w:val="24"/>
          <w:szCs w:val="24"/>
        </w:rPr>
      </w:pPr>
      <w:r w:rsidRPr="002A07A9">
        <w:rPr>
          <w:rFonts w:ascii="Times New Roman" w:hAnsi="Times New Roman" w:cs="Times New Roman"/>
          <w:i/>
          <w:sz w:val="24"/>
          <w:szCs w:val="24"/>
        </w:rPr>
        <w:t>Рубец А</w:t>
      </w:r>
      <w:r w:rsidRPr="00F31564">
        <w:rPr>
          <w:rFonts w:ascii="Times New Roman" w:hAnsi="Times New Roman" w:cs="Times New Roman"/>
          <w:sz w:val="24"/>
          <w:szCs w:val="24"/>
        </w:rPr>
        <w:t>. Одноголосное сольфеджио</w:t>
      </w:r>
      <w:r>
        <w:rPr>
          <w:rFonts w:ascii="Times New Roman" w:hAnsi="Times New Roman" w:cs="Times New Roman"/>
          <w:sz w:val="24"/>
          <w:szCs w:val="24"/>
        </w:rPr>
        <w:t>.</w:t>
      </w:r>
    </w:p>
    <w:p w14:paraId="448C0944" w14:textId="77777777" w:rsidR="00726DD2" w:rsidRPr="00F31564" w:rsidRDefault="00726DD2" w:rsidP="005E28AA">
      <w:pPr>
        <w:widowControl w:val="0"/>
        <w:numPr>
          <w:ilvl w:val="0"/>
          <w:numId w:val="77"/>
        </w:numPr>
        <w:shd w:val="clear" w:color="auto" w:fill="FFFFFF"/>
        <w:tabs>
          <w:tab w:val="left" w:pos="1133"/>
        </w:tabs>
        <w:autoSpaceDE w:val="0"/>
        <w:autoSpaceDN w:val="0"/>
        <w:adjustRightInd w:val="0"/>
        <w:spacing w:after="0" w:line="240" w:lineRule="auto"/>
        <w:jc w:val="both"/>
        <w:rPr>
          <w:rFonts w:ascii="Times New Roman" w:hAnsi="Times New Roman" w:cs="Times New Roman"/>
          <w:spacing w:val="-10"/>
          <w:sz w:val="24"/>
          <w:szCs w:val="24"/>
        </w:rPr>
      </w:pPr>
      <w:proofErr w:type="spellStart"/>
      <w:r w:rsidRPr="002A07A9">
        <w:rPr>
          <w:rFonts w:ascii="Times New Roman" w:hAnsi="Times New Roman" w:cs="Times New Roman"/>
          <w:i/>
          <w:spacing w:val="-1"/>
          <w:sz w:val="24"/>
          <w:szCs w:val="24"/>
        </w:rPr>
        <w:t>Стоклицкая</w:t>
      </w:r>
      <w:proofErr w:type="spellEnd"/>
      <w:r w:rsidRPr="002A07A9">
        <w:rPr>
          <w:rFonts w:ascii="Times New Roman" w:hAnsi="Times New Roman" w:cs="Times New Roman"/>
          <w:i/>
          <w:spacing w:val="-1"/>
          <w:sz w:val="24"/>
          <w:szCs w:val="24"/>
        </w:rPr>
        <w:t xml:space="preserve"> Т.</w:t>
      </w:r>
      <w:r w:rsidRPr="00F31564">
        <w:rPr>
          <w:rFonts w:ascii="Times New Roman" w:hAnsi="Times New Roman" w:cs="Times New Roman"/>
          <w:spacing w:val="-1"/>
          <w:sz w:val="24"/>
          <w:szCs w:val="24"/>
        </w:rPr>
        <w:t xml:space="preserve"> 100 уроков сольфеджио для маленьких. Приложение </w:t>
      </w:r>
      <w:r w:rsidRPr="00F31564">
        <w:rPr>
          <w:rFonts w:ascii="Times New Roman" w:hAnsi="Times New Roman" w:cs="Times New Roman"/>
          <w:sz w:val="24"/>
          <w:szCs w:val="24"/>
        </w:rPr>
        <w:t>для детей, ч.1 и 2. М.: «Музыка», 1999</w:t>
      </w:r>
      <w:r>
        <w:rPr>
          <w:rFonts w:ascii="Times New Roman" w:hAnsi="Times New Roman" w:cs="Times New Roman"/>
          <w:sz w:val="24"/>
          <w:szCs w:val="24"/>
        </w:rPr>
        <w:t>.</w:t>
      </w:r>
    </w:p>
    <w:p w14:paraId="4B4C4FB1" w14:textId="77777777" w:rsidR="00726DD2" w:rsidRPr="00F31564" w:rsidRDefault="00726DD2" w:rsidP="005E28AA">
      <w:pPr>
        <w:widowControl w:val="0"/>
        <w:numPr>
          <w:ilvl w:val="0"/>
          <w:numId w:val="77"/>
        </w:numPr>
        <w:shd w:val="clear" w:color="auto" w:fill="FFFFFF"/>
        <w:tabs>
          <w:tab w:val="left" w:pos="1133"/>
        </w:tabs>
        <w:autoSpaceDE w:val="0"/>
        <w:autoSpaceDN w:val="0"/>
        <w:adjustRightInd w:val="0"/>
        <w:spacing w:after="0" w:line="240" w:lineRule="auto"/>
        <w:jc w:val="both"/>
        <w:rPr>
          <w:rFonts w:ascii="Times New Roman" w:hAnsi="Times New Roman" w:cs="Times New Roman"/>
          <w:spacing w:val="-10"/>
          <w:sz w:val="24"/>
          <w:szCs w:val="24"/>
        </w:rPr>
      </w:pPr>
      <w:r w:rsidRPr="00F31564">
        <w:rPr>
          <w:rFonts w:ascii="Times New Roman" w:hAnsi="Times New Roman" w:cs="Times New Roman"/>
          <w:sz w:val="24"/>
          <w:szCs w:val="24"/>
        </w:rPr>
        <w:t>Фридкин Г. Чтение с листа на уроках сольфеджио. М., 1982</w:t>
      </w:r>
      <w:r>
        <w:rPr>
          <w:rFonts w:ascii="Times New Roman" w:hAnsi="Times New Roman" w:cs="Times New Roman"/>
          <w:sz w:val="24"/>
          <w:szCs w:val="24"/>
        </w:rPr>
        <w:t>.</w:t>
      </w:r>
    </w:p>
    <w:p w14:paraId="499A18E9" w14:textId="77777777" w:rsidR="00726DD2" w:rsidRPr="007A2E6A" w:rsidRDefault="00726DD2" w:rsidP="00726DD2">
      <w:pPr>
        <w:shd w:val="clear" w:color="auto" w:fill="FFFFFF"/>
        <w:spacing w:after="0" w:line="240" w:lineRule="auto"/>
        <w:jc w:val="center"/>
        <w:rPr>
          <w:rFonts w:ascii="Times New Roman" w:hAnsi="Times New Roman" w:cs="Times New Roman"/>
          <w:b/>
          <w:sz w:val="24"/>
          <w:szCs w:val="24"/>
        </w:rPr>
      </w:pPr>
      <w:r w:rsidRPr="007A2E6A">
        <w:rPr>
          <w:rFonts w:ascii="Times New Roman" w:hAnsi="Times New Roman" w:cs="Times New Roman"/>
          <w:b/>
          <w:i/>
          <w:iCs/>
          <w:sz w:val="24"/>
          <w:szCs w:val="24"/>
        </w:rPr>
        <w:t>Учебно</w:t>
      </w:r>
      <w:r w:rsidRPr="007A2E6A">
        <w:rPr>
          <w:rFonts w:ascii="Times New Roman" w:hAnsi="Times New Roman" w:cs="Times New Roman"/>
          <w:b/>
          <w:bCs/>
          <w:i/>
          <w:iCs/>
          <w:sz w:val="24"/>
          <w:szCs w:val="24"/>
        </w:rPr>
        <w:t>-</w:t>
      </w:r>
      <w:r w:rsidRPr="007A2E6A">
        <w:rPr>
          <w:rFonts w:ascii="Times New Roman" w:hAnsi="Times New Roman" w:cs="Times New Roman"/>
          <w:b/>
          <w:i/>
          <w:iCs/>
          <w:sz w:val="24"/>
          <w:szCs w:val="24"/>
        </w:rPr>
        <w:t>методическая литература</w:t>
      </w:r>
    </w:p>
    <w:p w14:paraId="37BA73CB" w14:textId="77777777" w:rsidR="00726DD2" w:rsidRPr="00BE43B4" w:rsidRDefault="00726DD2" w:rsidP="005E28AA">
      <w:pPr>
        <w:pStyle w:val="a6"/>
        <w:widowControl w:val="0"/>
        <w:numPr>
          <w:ilvl w:val="0"/>
          <w:numId w:val="79"/>
        </w:numPr>
        <w:shd w:val="clear" w:color="auto" w:fill="FFFFFF"/>
        <w:tabs>
          <w:tab w:val="left" w:pos="1133"/>
        </w:tabs>
        <w:autoSpaceDE w:val="0"/>
        <w:autoSpaceDN w:val="0"/>
        <w:adjustRightInd w:val="0"/>
        <w:spacing w:after="0" w:line="240" w:lineRule="auto"/>
        <w:ind w:left="0"/>
        <w:jc w:val="both"/>
        <w:rPr>
          <w:rFonts w:ascii="Times New Roman" w:hAnsi="Times New Roman" w:cs="Times New Roman"/>
          <w:sz w:val="24"/>
          <w:szCs w:val="24"/>
        </w:rPr>
      </w:pPr>
      <w:r w:rsidRPr="00BE43B4">
        <w:rPr>
          <w:rFonts w:ascii="Times New Roman" w:hAnsi="Times New Roman" w:cs="Times New Roman"/>
          <w:i/>
          <w:spacing w:val="-1"/>
          <w:sz w:val="24"/>
          <w:szCs w:val="24"/>
        </w:rPr>
        <w:t>Алексеев Б., Блюм Д</w:t>
      </w:r>
      <w:r w:rsidRPr="00BE43B4">
        <w:rPr>
          <w:rFonts w:ascii="Times New Roman" w:hAnsi="Times New Roman" w:cs="Times New Roman"/>
          <w:spacing w:val="-1"/>
          <w:sz w:val="24"/>
          <w:szCs w:val="24"/>
        </w:rPr>
        <w:t xml:space="preserve">. Систематический курс музыкального </w:t>
      </w:r>
      <w:proofErr w:type="spellStart"/>
      <w:r w:rsidRPr="00BE43B4">
        <w:rPr>
          <w:rFonts w:ascii="Times New Roman" w:hAnsi="Times New Roman" w:cs="Times New Roman"/>
          <w:spacing w:val="-1"/>
          <w:sz w:val="24"/>
          <w:szCs w:val="24"/>
        </w:rPr>
        <w:t>диктанта.</w:t>
      </w:r>
      <w:r w:rsidRPr="00F31564">
        <w:rPr>
          <w:rFonts w:ascii="Times New Roman" w:hAnsi="Times New Roman" w:cs="Times New Roman"/>
          <w:sz w:val="24"/>
          <w:szCs w:val="24"/>
        </w:rPr>
        <w:t>М</w:t>
      </w:r>
      <w:proofErr w:type="spellEnd"/>
      <w:r w:rsidRPr="00F31564">
        <w:rPr>
          <w:rFonts w:ascii="Times New Roman" w:hAnsi="Times New Roman" w:cs="Times New Roman"/>
          <w:sz w:val="24"/>
          <w:szCs w:val="24"/>
        </w:rPr>
        <w:t>.</w:t>
      </w:r>
      <w:r>
        <w:rPr>
          <w:rFonts w:ascii="Times New Roman" w:hAnsi="Times New Roman" w:cs="Times New Roman"/>
          <w:sz w:val="24"/>
          <w:szCs w:val="24"/>
        </w:rPr>
        <w:t>: Изд-во</w:t>
      </w:r>
      <w:r w:rsidRPr="00BE43B4">
        <w:rPr>
          <w:rFonts w:ascii="Times New Roman" w:hAnsi="Times New Roman" w:cs="Times New Roman"/>
          <w:sz w:val="24"/>
          <w:szCs w:val="24"/>
        </w:rPr>
        <w:t xml:space="preserve"> «Музыка», 1991</w:t>
      </w:r>
      <w:r>
        <w:rPr>
          <w:rFonts w:ascii="Times New Roman" w:hAnsi="Times New Roman" w:cs="Times New Roman"/>
          <w:sz w:val="24"/>
          <w:szCs w:val="24"/>
        </w:rPr>
        <w:t>.</w:t>
      </w:r>
    </w:p>
    <w:p w14:paraId="06F901B9" w14:textId="77777777" w:rsidR="00726DD2" w:rsidRDefault="00726DD2" w:rsidP="005E28AA">
      <w:pPr>
        <w:pStyle w:val="a6"/>
        <w:widowControl w:val="0"/>
        <w:numPr>
          <w:ilvl w:val="0"/>
          <w:numId w:val="79"/>
        </w:numPr>
        <w:shd w:val="clear" w:color="auto" w:fill="FFFFFF"/>
        <w:tabs>
          <w:tab w:val="left" w:pos="1133"/>
        </w:tabs>
        <w:autoSpaceDE w:val="0"/>
        <w:autoSpaceDN w:val="0"/>
        <w:adjustRightInd w:val="0"/>
        <w:spacing w:after="0" w:line="240" w:lineRule="auto"/>
        <w:ind w:left="0"/>
        <w:jc w:val="both"/>
        <w:rPr>
          <w:rFonts w:ascii="Times New Roman" w:hAnsi="Times New Roman" w:cs="Times New Roman"/>
          <w:sz w:val="24"/>
          <w:szCs w:val="24"/>
        </w:rPr>
      </w:pPr>
      <w:proofErr w:type="spellStart"/>
      <w:r w:rsidRPr="00427E45">
        <w:rPr>
          <w:rFonts w:ascii="Times New Roman" w:hAnsi="Times New Roman" w:cs="Times New Roman"/>
          <w:i/>
          <w:sz w:val="24"/>
          <w:szCs w:val="24"/>
        </w:rPr>
        <w:t>Базарнова</w:t>
      </w:r>
      <w:proofErr w:type="spellEnd"/>
      <w:r w:rsidRPr="00427E45">
        <w:rPr>
          <w:rFonts w:ascii="Times New Roman" w:hAnsi="Times New Roman" w:cs="Times New Roman"/>
          <w:i/>
          <w:sz w:val="24"/>
          <w:szCs w:val="24"/>
        </w:rPr>
        <w:t xml:space="preserve"> В</w:t>
      </w:r>
      <w:r w:rsidRPr="00F31564">
        <w:rPr>
          <w:rFonts w:ascii="Times New Roman" w:hAnsi="Times New Roman" w:cs="Times New Roman"/>
          <w:sz w:val="24"/>
          <w:szCs w:val="24"/>
        </w:rPr>
        <w:t>. 100 дикта</w:t>
      </w:r>
      <w:r>
        <w:rPr>
          <w:rFonts w:ascii="Times New Roman" w:hAnsi="Times New Roman" w:cs="Times New Roman"/>
          <w:sz w:val="24"/>
          <w:szCs w:val="24"/>
        </w:rPr>
        <w:t>нтов по сольфеджио. М., 1993.</w:t>
      </w:r>
    </w:p>
    <w:p w14:paraId="19C3DAEB" w14:textId="77777777" w:rsidR="00726DD2" w:rsidRDefault="00726DD2" w:rsidP="005E28AA">
      <w:pPr>
        <w:pStyle w:val="a6"/>
        <w:widowControl w:val="0"/>
        <w:numPr>
          <w:ilvl w:val="0"/>
          <w:numId w:val="79"/>
        </w:numPr>
        <w:shd w:val="clear" w:color="auto" w:fill="FFFFFF"/>
        <w:tabs>
          <w:tab w:val="left" w:pos="1133"/>
        </w:tabs>
        <w:autoSpaceDE w:val="0"/>
        <w:autoSpaceDN w:val="0"/>
        <w:adjustRightInd w:val="0"/>
        <w:spacing w:after="0" w:line="240" w:lineRule="auto"/>
        <w:ind w:left="0"/>
        <w:jc w:val="both"/>
        <w:rPr>
          <w:rFonts w:ascii="Times New Roman" w:hAnsi="Times New Roman" w:cs="Times New Roman"/>
          <w:sz w:val="24"/>
          <w:szCs w:val="24"/>
        </w:rPr>
      </w:pPr>
      <w:proofErr w:type="spellStart"/>
      <w:r w:rsidRPr="00427E45">
        <w:rPr>
          <w:rFonts w:ascii="Times New Roman" w:hAnsi="Times New Roman" w:cs="Times New Roman"/>
          <w:i/>
          <w:sz w:val="24"/>
          <w:szCs w:val="24"/>
        </w:rPr>
        <w:t>Быканова</w:t>
      </w:r>
      <w:proofErr w:type="spellEnd"/>
      <w:r w:rsidRPr="00427E45">
        <w:rPr>
          <w:rFonts w:ascii="Times New Roman" w:hAnsi="Times New Roman" w:cs="Times New Roman"/>
          <w:i/>
          <w:sz w:val="24"/>
          <w:szCs w:val="24"/>
        </w:rPr>
        <w:t xml:space="preserve"> Е.  </w:t>
      </w:r>
      <w:proofErr w:type="spellStart"/>
      <w:r w:rsidRPr="00427E45">
        <w:rPr>
          <w:rFonts w:ascii="Times New Roman" w:hAnsi="Times New Roman" w:cs="Times New Roman"/>
          <w:i/>
          <w:sz w:val="24"/>
          <w:szCs w:val="24"/>
        </w:rPr>
        <w:t>Стоклицкая</w:t>
      </w:r>
      <w:proofErr w:type="spellEnd"/>
      <w:r w:rsidRPr="00427E45">
        <w:rPr>
          <w:rFonts w:ascii="Times New Roman" w:hAnsi="Times New Roman" w:cs="Times New Roman"/>
          <w:i/>
          <w:sz w:val="24"/>
          <w:szCs w:val="24"/>
        </w:rPr>
        <w:t xml:space="preserve"> Т.</w:t>
      </w:r>
      <w:r w:rsidRPr="00427E45">
        <w:rPr>
          <w:rFonts w:ascii="Times New Roman" w:hAnsi="Times New Roman" w:cs="Times New Roman"/>
          <w:sz w:val="24"/>
          <w:szCs w:val="24"/>
        </w:rPr>
        <w:t xml:space="preserve"> Музыкальные диктанты  1-4 классы. ДМШ. М., 1979</w:t>
      </w:r>
    </w:p>
    <w:p w14:paraId="09B23281" w14:textId="77777777" w:rsidR="00726DD2" w:rsidRPr="00427E45" w:rsidRDefault="00726DD2" w:rsidP="005E28AA">
      <w:pPr>
        <w:pStyle w:val="a6"/>
        <w:widowControl w:val="0"/>
        <w:numPr>
          <w:ilvl w:val="0"/>
          <w:numId w:val="79"/>
        </w:numPr>
        <w:shd w:val="clear" w:color="auto" w:fill="FFFFFF"/>
        <w:tabs>
          <w:tab w:val="left" w:pos="1133"/>
        </w:tabs>
        <w:autoSpaceDE w:val="0"/>
        <w:autoSpaceDN w:val="0"/>
        <w:adjustRightInd w:val="0"/>
        <w:spacing w:after="0" w:line="240" w:lineRule="auto"/>
        <w:ind w:left="0"/>
        <w:jc w:val="both"/>
        <w:rPr>
          <w:rFonts w:ascii="Times New Roman" w:hAnsi="Times New Roman" w:cs="Times New Roman"/>
          <w:spacing w:val="-10"/>
          <w:sz w:val="24"/>
          <w:szCs w:val="24"/>
        </w:rPr>
      </w:pPr>
      <w:r w:rsidRPr="00427E45">
        <w:rPr>
          <w:rFonts w:ascii="Times New Roman" w:hAnsi="Times New Roman" w:cs="Times New Roman"/>
          <w:i/>
          <w:sz w:val="24"/>
          <w:szCs w:val="24"/>
        </w:rPr>
        <w:t xml:space="preserve"> Музыкальные  диктанты  для детской  музыкальной  школы</w:t>
      </w:r>
      <w:r>
        <w:rPr>
          <w:rFonts w:ascii="Times New Roman" w:hAnsi="Times New Roman" w:cs="Times New Roman"/>
          <w:sz w:val="24"/>
          <w:szCs w:val="24"/>
        </w:rPr>
        <w:t xml:space="preserve">/ </w:t>
      </w:r>
      <w:r w:rsidRPr="00427E45">
        <w:rPr>
          <w:rFonts w:ascii="Times New Roman" w:hAnsi="Times New Roman" w:cs="Times New Roman"/>
          <w:sz w:val="24"/>
          <w:szCs w:val="24"/>
        </w:rPr>
        <w:t xml:space="preserve">сост. </w:t>
      </w:r>
      <w:proofErr w:type="spellStart"/>
      <w:r w:rsidRPr="00427E45">
        <w:rPr>
          <w:rFonts w:ascii="Times New Roman" w:hAnsi="Times New Roman" w:cs="Times New Roman"/>
          <w:sz w:val="24"/>
          <w:szCs w:val="24"/>
        </w:rPr>
        <w:t>Ж.Металлиди</w:t>
      </w:r>
      <w:proofErr w:type="spellEnd"/>
      <w:r w:rsidRPr="00427E45">
        <w:rPr>
          <w:rFonts w:ascii="Times New Roman" w:hAnsi="Times New Roman" w:cs="Times New Roman"/>
          <w:sz w:val="24"/>
          <w:szCs w:val="24"/>
        </w:rPr>
        <w:t xml:space="preserve">, </w:t>
      </w:r>
      <w:proofErr w:type="spellStart"/>
      <w:r w:rsidRPr="00427E45">
        <w:rPr>
          <w:rFonts w:ascii="Times New Roman" w:hAnsi="Times New Roman" w:cs="Times New Roman"/>
          <w:sz w:val="24"/>
          <w:szCs w:val="24"/>
        </w:rPr>
        <w:t>А.Перцовская</w:t>
      </w:r>
      <w:proofErr w:type="spellEnd"/>
      <w:r w:rsidRPr="00427E45">
        <w:rPr>
          <w:rFonts w:ascii="Times New Roman" w:hAnsi="Times New Roman" w:cs="Times New Roman"/>
          <w:sz w:val="24"/>
          <w:szCs w:val="24"/>
        </w:rPr>
        <w:t>. М.: Изд-во «Музыка», 1995</w:t>
      </w:r>
      <w:r>
        <w:rPr>
          <w:rFonts w:ascii="Times New Roman" w:hAnsi="Times New Roman" w:cs="Times New Roman"/>
          <w:sz w:val="24"/>
          <w:szCs w:val="24"/>
        </w:rPr>
        <w:t>.</w:t>
      </w:r>
    </w:p>
    <w:p w14:paraId="14483D22" w14:textId="77777777" w:rsidR="00726DD2" w:rsidRPr="00F31564" w:rsidRDefault="00726DD2" w:rsidP="005E28AA">
      <w:pPr>
        <w:pStyle w:val="a6"/>
        <w:widowControl w:val="0"/>
        <w:numPr>
          <w:ilvl w:val="0"/>
          <w:numId w:val="79"/>
        </w:numPr>
        <w:shd w:val="clear" w:color="auto" w:fill="FFFFFF"/>
        <w:tabs>
          <w:tab w:val="left" w:pos="1133"/>
        </w:tabs>
        <w:autoSpaceDE w:val="0"/>
        <w:autoSpaceDN w:val="0"/>
        <w:adjustRightInd w:val="0"/>
        <w:spacing w:after="0" w:line="240" w:lineRule="auto"/>
        <w:ind w:left="0"/>
        <w:jc w:val="both"/>
        <w:rPr>
          <w:rFonts w:ascii="Times New Roman" w:hAnsi="Times New Roman" w:cs="Times New Roman"/>
          <w:spacing w:val="-11"/>
          <w:sz w:val="24"/>
          <w:szCs w:val="24"/>
        </w:rPr>
      </w:pPr>
      <w:proofErr w:type="spellStart"/>
      <w:r w:rsidRPr="00427E45">
        <w:rPr>
          <w:rFonts w:ascii="Times New Roman" w:hAnsi="Times New Roman" w:cs="Times New Roman"/>
          <w:i/>
          <w:sz w:val="24"/>
          <w:szCs w:val="24"/>
        </w:rPr>
        <w:t>Ладухин</w:t>
      </w:r>
      <w:proofErr w:type="spellEnd"/>
      <w:r w:rsidRPr="00427E45">
        <w:rPr>
          <w:rFonts w:ascii="Times New Roman" w:hAnsi="Times New Roman" w:cs="Times New Roman"/>
          <w:i/>
          <w:sz w:val="24"/>
          <w:szCs w:val="24"/>
        </w:rPr>
        <w:t xml:space="preserve">    Н</w:t>
      </w:r>
      <w:r w:rsidRPr="00F31564">
        <w:rPr>
          <w:rFonts w:ascii="Times New Roman" w:hAnsi="Times New Roman" w:cs="Times New Roman"/>
          <w:sz w:val="24"/>
          <w:szCs w:val="24"/>
        </w:rPr>
        <w:t xml:space="preserve">.     1000     примеров     музыкального     диктанта.     М.: </w:t>
      </w:r>
      <w:r>
        <w:rPr>
          <w:rFonts w:ascii="Times New Roman" w:hAnsi="Times New Roman" w:cs="Times New Roman"/>
          <w:sz w:val="24"/>
          <w:szCs w:val="24"/>
        </w:rPr>
        <w:t xml:space="preserve">Изд-во </w:t>
      </w:r>
      <w:r w:rsidRPr="00F31564">
        <w:rPr>
          <w:rFonts w:ascii="Times New Roman" w:hAnsi="Times New Roman" w:cs="Times New Roman"/>
          <w:sz w:val="24"/>
          <w:szCs w:val="24"/>
        </w:rPr>
        <w:t>«Композитор», 1993</w:t>
      </w:r>
      <w:r>
        <w:rPr>
          <w:rFonts w:ascii="Times New Roman" w:hAnsi="Times New Roman" w:cs="Times New Roman"/>
          <w:sz w:val="24"/>
          <w:szCs w:val="24"/>
        </w:rPr>
        <w:t>.</w:t>
      </w:r>
    </w:p>
    <w:p w14:paraId="325DF2A8" w14:textId="77777777" w:rsidR="00726DD2" w:rsidRPr="00F31564" w:rsidRDefault="00726DD2" w:rsidP="005E28AA">
      <w:pPr>
        <w:pStyle w:val="a6"/>
        <w:widowControl w:val="0"/>
        <w:numPr>
          <w:ilvl w:val="0"/>
          <w:numId w:val="79"/>
        </w:numPr>
        <w:shd w:val="clear" w:color="auto" w:fill="FFFFFF"/>
        <w:tabs>
          <w:tab w:val="left" w:pos="1133"/>
        </w:tabs>
        <w:autoSpaceDE w:val="0"/>
        <w:autoSpaceDN w:val="0"/>
        <w:adjustRightInd w:val="0"/>
        <w:spacing w:after="0" w:line="240" w:lineRule="auto"/>
        <w:ind w:left="0"/>
        <w:jc w:val="both"/>
        <w:rPr>
          <w:rFonts w:ascii="Times New Roman" w:hAnsi="Times New Roman" w:cs="Times New Roman"/>
          <w:spacing w:val="-11"/>
          <w:sz w:val="24"/>
          <w:szCs w:val="24"/>
        </w:rPr>
      </w:pPr>
      <w:r w:rsidRPr="00427E45">
        <w:rPr>
          <w:rFonts w:ascii="Times New Roman" w:hAnsi="Times New Roman" w:cs="Times New Roman"/>
          <w:i/>
          <w:sz w:val="24"/>
          <w:szCs w:val="24"/>
        </w:rPr>
        <w:t>Лопатина И</w:t>
      </w:r>
      <w:r w:rsidRPr="00F31564">
        <w:rPr>
          <w:rFonts w:ascii="Times New Roman" w:hAnsi="Times New Roman" w:cs="Times New Roman"/>
          <w:sz w:val="24"/>
          <w:szCs w:val="24"/>
        </w:rPr>
        <w:t xml:space="preserve">. Сборник диктантов. Одноголосие и </w:t>
      </w:r>
      <w:proofErr w:type="spellStart"/>
      <w:r w:rsidRPr="00F31564">
        <w:rPr>
          <w:rFonts w:ascii="Times New Roman" w:hAnsi="Times New Roman" w:cs="Times New Roman"/>
          <w:sz w:val="24"/>
          <w:szCs w:val="24"/>
        </w:rPr>
        <w:t>двухголосие</w:t>
      </w:r>
      <w:proofErr w:type="spellEnd"/>
      <w:r w:rsidRPr="00F31564">
        <w:rPr>
          <w:rFonts w:ascii="Times New Roman" w:hAnsi="Times New Roman" w:cs="Times New Roman"/>
          <w:sz w:val="24"/>
          <w:szCs w:val="24"/>
        </w:rPr>
        <w:t>. М.</w:t>
      </w:r>
      <w:r>
        <w:rPr>
          <w:rFonts w:ascii="Times New Roman" w:hAnsi="Times New Roman" w:cs="Times New Roman"/>
          <w:sz w:val="24"/>
          <w:szCs w:val="24"/>
        </w:rPr>
        <w:t>: Изд-во</w:t>
      </w:r>
      <w:r w:rsidRPr="00F31564">
        <w:rPr>
          <w:rFonts w:ascii="Times New Roman" w:hAnsi="Times New Roman" w:cs="Times New Roman"/>
          <w:sz w:val="24"/>
          <w:szCs w:val="24"/>
        </w:rPr>
        <w:t xml:space="preserve"> «Музыка», 1985</w:t>
      </w:r>
      <w:r>
        <w:rPr>
          <w:rFonts w:ascii="Times New Roman" w:hAnsi="Times New Roman" w:cs="Times New Roman"/>
          <w:sz w:val="24"/>
          <w:szCs w:val="24"/>
        </w:rPr>
        <w:t>.</w:t>
      </w:r>
    </w:p>
    <w:p w14:paraId="5932DE70" w14:textId="77777777" w:rsidR="00726DD2" w:rsidRPr="00F31564" w:rsidRDefault="00726DD2" w:rsidP="005E28AA">
      <w:pPr>
        <w:pStyle w:val="a6"/>
        <w:widowControl w:val="0"/>
        <w:numPr>
          <w:ilvl w:val="0"/>
          <w:numId w:val="79"/>
        </w:numPr>
        <w:shd w:val="clear" w:color="auto" w:fill="FFFFFF"/>
        <w:tabs>
          <w:tab w:val="left" w:pos="1133"/>
        </w:tabs>
        <w:autoSpaceDE w:val="0"/>
        <w:autoSpaceDN w:val="0"/>
        <w:adjustRightInd w:val="0"/>
        <w:spacing w:after="0" w:line="240" w:lineRule="auto"/>
        <w:ind w:left="0"/>
        <w:jc w:val="both"/>
        <w:rPr>
          <w:rFonts w:ascii="Times New Roman" w:hAnsi="Times New Roman" w:cs="Times New Roman"/>
          <w:spacing w:val="-10"/>
          <w:sz w:val="24"/>
          <w:szCs w:val="24"/>
        </w:rPr>
      </w:pPr>
      <w:proofErr w:type="spellStart"/>
      <w:r w:rsidRPr="00427E45">
        <w:rPr>
          <w:rFonts w:ascii="Times New Roman" w:hAnsi="Times New Roman" w:cs="Times New Roman"/>
          <w:i/>
          <w:sz w:val="24"/>
          <w:szCs w:val="24"/>
        </w:rPr>
        <w:t>Русяева</w:t>
      </w:r>
      <w:proofErr w:type="spellEnd"/>
      <w:r w:rsidRPr="00427E45">
        <w:rPr>
          <w:rFonts w:ascii="Times New Roman" w:hAnsi="Times New Roman" w:cs="Times New Roman"/>
          <w:i/>
          <w:sz w:val="24"/>
          <w:szCs w:val="24"/>
        </w:rPr>
        <w:t xml:space="preserve"> И</w:t>
      </w:r>
      <w:r w:rsidRPr="00F31564">
        <w:rPr>
          <w:rFonts w:ascii="Times New Roman" w:hAnsi="Times New Roman" w:cs="Times New Roman"/>
          <w:sz w:val="24"/>
          <w:szCs w:val="24"/>
        </w:rPr>
        <w:t>. Одноголосные диктанты. М., 1999</w:t>
      </w:r>
      <w:r>
        <w:rPr>
          <w:rFonts w:ascii="Times New Roman" w:hAnsi="Times New Roman" w:cs="Times New Roman"/>
          <w:sz w:val="24"/>
          <w:szCs w:val="24"/>
        </w:rPr>
        <w:t>.</w:t>
      </w:r>
    </w:p>
    <w:p w14:paraId="0F8C4C80" w14:textId="77777777" w:rsidR="00726DD2" w:rsidRPr="00F31564" w:rsidRDefault="00726DD2" w:rsidP="005E28AA">
      <w:pPr>
        <w:pStyle w:val="a6"/>
        <w:widowControl w:val="0"/>
        <w:numPr>
          <w:ilvl w:val="0"/>
          <w:numId w:val="79"/>
        </w:numPr>
        <w:shd w:val="clear" w:color="auto" w:fill="FFFFFF"/>
        <w:tabs>
          <w:tab w:val="left" w:pos="1133"/>
        </w:tabs>
        <w:autoSpaceDE w:val="0"/>
        <w:autoSpaceDN w:val="0"/>
        <w:adjustRightInd w:val="0"/>
        <w:spacing w:after="0" w:line="240" w:lineRule="auto"/>
        <w:ind w:left="0"/>
        <w:jc w:val="both"/>
        <w:rPr>
          <w:rFonts w:ascii="Times New Roman" w:hAnsi="Times New Roman" w:cs="Times New Roman"/>
          <w:spacing w:val="-14"/>
          <w:sz w:val="24"/>
          <w:szCs w:val="24"/>
        </w:rPr>
      </w:pPr>
      <w:proofErr w:type="spellStart"/>
      <w:r w:rsidRPr="00427E45">
        <w:rPr>
          <w:rFonts w:ascii="Times New Roman" w:hAnsi="Times New Roman" w:cs="Times New Roman"/>
          <w:i/>
          <w:sz w:val="24"/>
          <w:szCs w:val="24"/>
        </w:rPr>
        <w:t>Русяева</w:t>
      </w:r>
      <w:proofErr w:type="spellEnd"/>
      <w:r w:rsidRPr="00427E45">
        <w:rPr>
          <w:rFonts w:ascii="Times New Roman" w:hAnsi="Times New Roman" w:cs="Times New Roman"/>
          <w:i/>
          <w:sz w:val="24"/>
          <w:szCs w:val="24"/>
        </w:rPr>
        <w:t xml:space="preserve"> И.</w:t>
      </w:r>
      <w:r w:rsidRPr="00F31564">
        <w:rPr>
          <w:rFonts w:ascii="Times New Roman" w:hAnsi="Times New Roman" w:cs="Times New Roman"/>
          <w:sz w:val="24"/>
          <w:szCs w:val="24"/>
        </w:rPr>
        <w:t xml:space="preserve"> Развитие гармонического слуха на уроках сольфеджио. М., 1993</w:t>
      </w:r>
    </w:p>
    <w:p w14:paraId="145F8DDD" w14:textId="77777777" w:rsidR="00726DD2" w:rsidRPr="00F31564" w:rsidRDefault="00726DD2" w:rsidP="005E28AA">
      <w:pPr>
        <w:pStyle w:val="a6"/>
        <w:widowControl w:val="0"/>
        <w:numPr>
          <w:ilvl w:val="0"/>
          <w:numId w:val="79"/>
        </w:numPr>
        <w:shd w:val="clear" w:color="auto" w:fill="FFFFFF"/>
        <w:tabs>
          <w:tab w:val="left" w:pos="1133"/>
        </w:tabs>
        <w:autoSpaceDE w:val="0"/>
        <w:autoSpaceDN w:val="0"/>
        <w:adjustRightInd w:val="0"/>
        <w:spacing w:after="0" w:line="240" w:lineRule="auto"/>
        <w:ind w:left="0"/>
        <w:jc w:val="both"/>
        <w:rPr>
          <w:rFonts w:ascii="Times New Roman" w:hAnsi="Times New Roman" w:cs="Times New Roman"/>
          <w:spacing w:val="-11"/>
          <w:sz w:val="24"/>
          <w:szCs w:val="24"/>
        </w:rPr>
      </w:pPr>
      <w:r w:rsidRPr="00427E45">
        <w:rPr>
          <w:rFonts w:ascii="Times New Roman" w:hAnsi="Times New Roman" w:cs="Times New Roman"/>
          <w:i/>
          <w:sz w:val="24"/>
          <w:szCs w:val="24"/>
        </w:rPr>
        <w:t>Жуковская  Г.,  Казакова  Т.,  Петрова</w:t>
      </w:r>
      <w:r w:rsidRPr="00F31564">
        <w:rPr>
          <w:rFonts w:ascii="Times New Roman" w:hAnsi="Times New Roman" w:cs="Times New Roman"/>
          <w:sz w:val="24"/>
          <w:szCs w:val="24"/>
        </w:rPr>
        <w:t xml:space="preserve">  А.   Сборник  диктантов  по сольфеджио. М., 2007</w:t>
      </w:r>
      <w:r>
        <w:rPr>
          <w:rFonts w:ascii="Times New Roman" w:hAnsi="Times New Roman" w:cs="Times New Roman"/>
          <w:sz w:val="24"/>
          <w:szCs w:val="24"/>
        </w:rPr>
        <w:t>.</w:t>
      </w:r>
    </w:p>
    <w:p w14:paraId="30D21614" w14:textId="77777777" w:rsidR="00726DD2" w:rsidRPr="003E5FF8" w:rsidRDefault="00726DD2" w:rsidP="00726DD2">
      <w:pPr>
        <w:shd w:val="clear" w:color="auto" w:fill="FFFFFF"/>
        <w:spacing w:after="0" w:line="240" w:lineRule="auto"/>
        <w:jc w:val="center"/>
        <w:rPr>
          <w:rFonts w:ascii="Times New Roman" w:hAnsi="Times New Roman" w:cs="Times New Roman"/>
          <w:sz w:val="24"/>
          <w:szCs w:val="24"/>
        </w:rPr>
      </w:pPr>
      <w:r w:rsidRPr="003E5FF8">
        <w:rPr>
          <w:rFonts w:ascii="Times New Roman" w:hAnsi="Times New Roman" w:cs="Times New Roman"/>
          <w:i/>
          <w:iCs/>
          <w:sz w:val="24"/>
          <w:szCs w:val="24"/>
        </w:rPr>
        <w:t>Методическая литература</w:t>
      </w:r>
    </w:p>
    <w:p w14:paraId="06A5B8FD" w14:textId="77777777" w:rsidR="00726DD2" w:rsidRPr="00F31564" w:rsidRDefault="00726DD2" w:rsidP="005E28AA">
      <w:pPr>
        <w:pStyle w:val="a6"/>
        <w:widowControl w:val="0"/>
        <w:numPr>
          <w:ilvl w:val="0"/>
          <w:numId w:val="80"/>
        </w:numPr>
        <w:shd w:val="clear" w:color="auto" w:fill="FFFFFF"/>
        <w:tabs>
          <w:tab w:val="left" w:pos="1133"/>
        </w:tabs>
        <w:autoSpaceDE w:val="0"/>
        <w:autoSpaceDN w:val="0"/>
        <w:adjustRightInd w:val="0"/>
        <w:spacing w:after="0" w:line="240" w:lineRule="auto"/>
        <w:ind w:left="0"/>
        <w:rPr>
          <w:rFonts w:ascii="Times New Roman" w:hAnsi="Times New Roman" w:cs="Times New Roman"/>
          <w:sz w:val="24"/>
          <w:szCs w:val="24"/>
        </w:rPr>
      </w:pPr>
      <w:r w:rsidRPr="00427E45">
        <w:rPr>
          <w:rFonts w:ascii="Times New Roman" w:hAnsi="Times New Roman" w:cs="Times New Roman"/>
          <w:i/>
          <w:spacing w:val="-2"/>
          <w:sz w:val="24"/>
          <w:szCs w:val="24"/>
        </w:rPr>
        <w:t>Давыдова Е</w:t>
      </w:r>
      <w:r w:rsidRPr="00427E45">
        <w:rPr>
          <w:rFonts w:ascii="Times New Roman" w:hAnsi="Times New Roman" w:cs="Times New Roman"/>
          <w:spacing w:val="-2"/>
          <w:sz w:val="24"/>
          <w:szCs w:val="24"/>
        </w:rPr>
        <w:t xml:space="preserve">. Сольфеджио. 3 класс. ДМШ Методическое пособие. </w:t>
      </w:r>
      <w:r w:rsidRPr="00427E45">
        <w:rPr>
          <w:rFonts w:ascii="Times New Roman" w:hAnsi="Times New Roman" w:cs="Times New Roman"/>
          <w:sz w:val="24"/>
          <w:szCs w:val="24"/>
        </w:rPr>
        <w:t>М.: Изд-во «Музыка», 1976</w:t>
      </w:r>
      <w:r>
        <w:rPr>
          <w:rFonts w:ascii="Times New Roman" w:hAnsi="Times New Roman" w:cs="Times New Roman"/>
          <w:sz w:val="24"/>
          <w:szCs w:val="24"/>
        </w:rPr>
        <w:t>.</w:t>
      </w:r>
    </w:p>
    <w:p w14:paraId="1EB66C79" w14:textId="77777777" w:rsidR="00726DD2" w:rsidRPr="00F31564" w:rsidRDefault="00726DD2" w:rsidP="005E28AA">
      <w:pPr>
        <w:widowControl w:val="0"/>
        <w:numPr>
          <w:ilvl w:val="0"/>
          <w:numId w:val="78"/>
        </w:numPr>
        <w:shd w:val="clear" w:color="auto" w:fill="FFFFFF"/>
        <w:tabs>
          <w:tab w:val="left" w:pos="1133"/>
        </w:tabs>
        <w:autoSpaceDE w:val="0"/>
        <w:autoSpaceDN w:val="0"/>
        <w:adjustRightInd w:val="0"/>
        <w:spacing w:after="0" w:line="240" w:lineRule="auto"/>
        <w:ind w:hanging="360"/>
        <w:jc w:val="both"/>
        <w:rPr>
          <w:rFonts w:ascii="Times New Roman" w:hAnsi="Times New Roman" w:cs="Times New Roman"/>
          <w:spacing w:val="-11"/>
          <w:sz w:val="24"/>
          <w:szCs w:val="24"/>
        </w:rPr>
      </w:pPr>
      <w:r w:rsidRPr="00427E45">
        <w:rPr>
          <w:rFonts w:ascii="Times New Roman" w:hAnsi="Times New Roman" w:cs="Times New Roman"/>
          <w:i/>
          <w:sz w:val="24"/>
          <w:szCs w:val="24"/>
        </w:rPr>
        <w:t xml:space="preserve">Давыдова Е. </w:t>
      </w:r>
      <w:r w:rsidRPr="00427E45">
        <w:rPr>
          <w:rFonts w:ascii="Times New Roman" w:hAnsi="Times New Roman" w:cs="Times New Roman"/>
          <w:sz w:val="24"/>
          <w:szCs w:val="24"/>
        </w:rPr>
        <w:t>Сольфеджио</w:t>
      </w:r>
      <w:r w:rsidRPr="00F31564">
        <w:rPr>
          <w:rFonts w:ascii="Times New Roman" w:hAnsi="Times New Roman" w:cs="Times New Roman"/>
          <w:sz w:val="24"/>
          <w:szCs w:val="24"/>
        </w:rPr>
        <w:t>. 4 класс. ДМШ Методическое пособие. М.</w:t>
      </w:r>
      <w:r>
        <w:rPr>
          <w:rFonts w:ascii="Times New Roman" w:hAnsi="Times New Roman" w:cs="Times New Roman"/>
          <w:sz w:val="24"/>
          <w:szCs w:val="24"/>
        </w:rPr>
        <w:t>: Изд-во</w:t>
      </w:r>
      <w:r w:rsidRPr="00F31564">
        <w:rPr>
          <w:rFonts w:ascii="Times New Roman" w:hAnsi="Times New Roman" w:cs="Times New Roman"/>
          <w:sz w:val="24"/>
          <w:szCs w:val="24"/>
        </w:rPr>
        <w:t xml:space="preserve"> «Музыка», 2005</w:t>
      </w:r>
      <w:r>
        <w:rPr>
          <w:rFonts w:ascii="Times New Roman" w:hAnsi="Times New Roman" w:cs="Times New Roman"/>
          <w:sz w:val="24"/>
          <w:szCs w:val="24"/>
        </w:rPr>
        <w:t>.</w:t>
      </w:r>
    </w:p>
    <w:p w14:paraId="576C1806" w14:textId="77777777" w:rsidR="00726DD2" w:rsidRPr="00F31564" w:rsidRDefault="00726DD2" w:rsidP="005E28AA">
      <w:pPr>
        <w:widowControl w:val="0"/>
        <w:numPr>
          <w:ilvl w:val="0"/>
          <w:numId w:val="78"/>
        </w:numPr>
        <w:shd w:val="clear" w:color="auto" w:fill="FFFFFF"/>
        <w:tabs>
          <w:tab w:val="left" w:pos="1133"/>
        </w:tabs>
        <w:autoSpaceDE w:val="0"/>
        <w:autoSpaceDN w:val="0"/>
        <w:adjustRightInd w:val="0"/>
        <w:spacing w:after="0" w:line="240" w:lineRule="auto"/>
        <w:ind w:hanging="360"/>
        <w:jc w:val="both"/>
        <w:rPr>
          <w:rFonts w:ascii="Times New Roman" w:hAnsi="Times New Roman" w:cs="Times New Roman"/>
          <w:spacing w:val="-11"/>
          <w:sz w:val="24"/>
          <w:szCs w:val="24"/>
        </w:rPr>
      </w:pPr>
      <w:r w:rsidRPr="00427E45">
        <w:rPr>
          <w:rFonts w:ascii="Times New Roman" w:hAnsi="Times New Roman" w:cs="Times New Roman"/>
          <w:i/>
          <w:sz w:val="24"/>
          <w:szCs w:val="24"/>
        </w:rPr>
        <w:t>Давыдова Е.</w:t>
      </w:r>
      <w:r w:rsidRPr="00F31564">
        <w:rPr>
          <w:rFonts w:ascii="Times New Roman" w:hAnsi="Times New Roman" w:cs="Times New Roman"/>
          <w:sz w:val="24"/>
          <w:szCs w:val="24"/>
        </w:rPr>
        <w:t xml:space="preserve"> Сольфеджио. 5 класс. ДМШ Методическое пособие. М.</w:t>
      </w:r>
      <w:r>
        <w:rPr>
          <w:rFonts w:ascii="Times New Roman" w:hAnsi="Times New Roman" w:cs="Times New Roman"/>
          <w:sz w:val="24"/>
          <w:szCs w:val="24"/>
        </w:rPr>
        <w:t>: Изд-во</w:t>
      </w:r>
      <w:r w:rsidRPr="00F31564">
        <w:rPr>
          <w:rFonts w:ascii="Times New Roman" w:hAnsi="Times New Roman" w:cs="Times New Roman"/>
          <w:sz w:val="24"/>
          <w:szCs w:val="24"/>
        </w:rPr>
        <w:t xml:space="preserve"> «Музыка», 1981</w:t>
      </w:r>
      <w:r>
        <w:rPr>
          <w:rFonts w:ascii="Times New Roman" w:hAnsi="Times New Roman" w:cs="Times New Roman"/>
          <w:sz w:val="24"/>
          <w:szCs w:val="24"/>
        </w:rPr>
        <w:t>.</w:t>
      </w:r>
    </w:p>
    <w:p w14:paraId="68E2959D" w14:textId="77777777" w:rsidR="00726DD2" w:rsidRPr="00F31564" w:rsidRDefault="00726DD2" w:rsidP="005E28AA">
      <w:pPr>
        <w:widowControl w:val="0"/>
        <w:numPr>
          <w:ilvl w:val="0"/>
          <w:numId w:val="78"/>
        </w:numPr>
        <w:shd w:val="clear" w:color="auto" w:fill="FFFFFF"/>
        <w:tabs>
          <w:tab w:val="left" w:pos="1133"/>
        </w:tabs>
        <w:autoSpaceDE w:val="0"/>
        <w:autoSpaceDN w:val="0"/>
        <w:adjustRightInd w:val="0"/>
        <w:spacing w:after="0" w:line="240" w:lineRule="auto"/>
        <w:ind w:hanging="360"/>
        <w:jc w:val="both"/>
        <w:rPr>
          <w:rFonts w:ascii="Times New Roman" w:hAnsi="Times New Roman" w:cs="Times New Roman"/>
          <w:spacing w:val="-10"/>
          <w:sz w:val="24"/>
          <w:szCs w:val="24"/>
        </w:rPr>
      </w:pPr>
      <w:r w:rsidRPr="00427E45">
        <w:rPr>
          <w:rFonts w:ascii="Times New Roman" w:hAnsi="Times New Roman" w:cs="Times New Roman"/>
          <w:i/>
          <w:sz w:val="24"/>
          <w:szCs w:val="24"/>
        </w:rPr>
        <w:t>Калужская Т</w:t>
      </w:r>
      <w:r w:rsidRPr="00F31564">
        <w:rPr>
          <w:rFonts w:ascii="Times New Roman" w:hAnsi="Times New Roman" w:cs="Times New Roman"/>
          <w:sz w:val="24"/>
          <w:szCs w:val="24"/>
        </w:rPr>
        <w:t>. Сольфеджио 6 класс ДМШ. М.</w:t>
      </w:r>
      <w:r>
        <w:rPr>
          <w:rFonts w:ascii="Times New Roman" w:hAnsi="Times New Roman" w:cs="Times New Roman"/>
          <w:sz w:val="24"/>
          <w:szCs w:val="24"/>
        </w:rPr>
        <w:t>: Изд-во</w:t>
      </w:r>
      <w:r w:rsidRPr="00F31564">
        <w:rPr>
          <w:rFonts w:ascii="Times New Roman" w:hAnsi="Times New Roman" w:cs="Times New Roman"/>
          <w:sz w:val="24"/>
          <w:szCs w:val="24"/>
        </w:rPr>
        <w:t xml:space="preserve"> «Музыка», 1988</w:t>
      </w:r>
      <w:r>
        <w:rPr>
          <w:rFonts w:ascii="Times New Roman" w:hAnsi="Times New Roman" w:cs="Times New Roman"/>
          <w:sz w:val="24"/>
          <w:szCs w:val="24"/>
        </w:rPr>
        <w:t>.</w:t>
      </w:r>
    </w:p>
    <w:p w14:paraId="57929667" w14:textId="77777777" w:rsidR="00726DD2" w:rsidRPr="00F31564" w:rsidRDefault="00726DD2" w:rsidP="005E28AA">
      <w:pPr>
        <w:widowControl w:val="0"/>
        <w:numPr>
          <w:ilvl w:val="0"/>
          <w:numId w:val="78"/>
        </w:numPr>
        <w:shd w:val="clear" w:color="auto" w:fill="FFFFFF"/>
        <w:tabs>
          <w:tab w:val="left" w:pos="1133"/>
        </w:tabs>
        <w:autoSpaceDE w:val="0"/>
        <w:autoSpaceDN w:val="0"/>
        <w:adjustRightInd w:val="0"/>
        <w:spacing w:after="0" w:line="240" w:lineRule="auto"/>
        <w:ind w:hanging="360"/>
        <w:jc w:val="both"/>
        <w:rPr>
          <w:rFonts w:ascii="Times New Roman" w:hAnsi="Times New Roman" w:cs="Times New Roman"/>
          <w:spacing w:val="-11"/>
          <w:sz w:val="24"/>
          <w:szCs w:val="24"/>
        </w:rPr>
      </w:pPr>
      <w:proofErr w:type="spellStart"/>
      <w:r w:rsidRPr="00427E45">
        <w:rPr>
          <w:rFonts w:ascii="Times New Roman" w:hAnsi="Times New Roman" w:cs="Times New Roman"/>
          <w:i/>
          <w:sz w:val="24"/>
          <w:szCs w:val="24"/>
        </w:rPr>
        <w:t>Стоклицкая</w:t>
      </w:r>
      <w:proofErr w:type="spellEnd"/>
      <w:r w:rsidRPr="00427E45">
        <w:rPr>
          <w:rFonts w:ascii="Times New Roman" w:hAnsi="Times New Roman" w:cs="Times New Roman"/>
          <w:i/>
          <w:sz w:val="24"/>
          <w:szCs w:val="24"/>
        </w:rPr>
        <w:t xml:space="preserve"> Т</w:t>
      </w:r>
      <w:r w:rsidRPr="00F31564">
        <w:rPr>
          <w:rFonts w:ascii="Times New Roman" w:hAnsi="Times New Roman" w:cs="Times New Roman"/>
          <w:sz w:val="24"/>
          <w:szCs w:val="24"/>
        </w:rPr>
        <w:t>. 100 уроков сольфеджио для самых маленьких. 4.1 и 2. М.</w:t>
      </w:r>
      <w:r>
        <w:rPr>
          <w:rFonts w:ascii="Times New Roman" w:hAnsi="Times New Roman" w:cs="Times New Roman"/>
          <w:sz w:val="24"/>
          <w:szCs w:val="24"/>
        </w:rPr>
        <w:t>: Изд-во</w:t>
      </w:r>
      <w:r w:rsidRPr="00F31564">
        <w:rPr>
          <w:rFonts w:ascii="Times New Roman" w:hAnsi="Times New Roman" w:cs="Times New Roman"/>
          <w:sz w:val="24"/>
          <w:szCs w:val="24"/>
        </w:rPr>
        <w:t xml:space="preserve"> «Музыка» 1999</w:t>
      </w:r>
      <w:r>
        <w:rPr>
          <w:rFonts w:ascii="Times New Roman" w:hAnsi="Times New Roman" w:cs="Times New Roman"/>
          <w:sz w:val="24"/>
          <w:szCs w:val="24"/>
        </w:rPr>
        <w:t>.</w:t>
      </w:r>
    </w:p>
    <w:p w14:paraId="2DA0DC9D" w14:textId="77777777" w:rsidR="007A2E6A" w:rsidRDefault="007A2E6A" w:rsidP="00D61B45">
      <w:pPr>
        <w:shd w:val="clear" w:color="auto" w:fill="FFFFFF"/>
        <w:tabs>
          <w:tab w:val="left" w:pos="2552"/>
        </w:tabs>
        <w:spacing w:after="0" w:line="240" w:lineRule="auto"/>
        <w:jc w:val="center"/>
        <w:rPr>
          <w:rFonts w:ascii="Times New Roman" w:hAnsi="Times New Roman" w:cs="Times New Roman"/>
          <w:sz w:val="24"/>
          <w:szCs w:val="24"/>
        </w:rPr>
      </w:pPr>
    </w:p>
    <w:p w14:paraId="0F3C3BCB" w14:textId="77777777" w:rsidR="007A2E6A" w:rsidRDefault="007A2E6A" w:rsidP="00D61B45">
      <w:pPr>
        <w:shd w:val="clear" w:color="auto" w:fill="FFFFFF"/>
        <w:tabs>
          <w:tab w:val="left" w:pos="2552"/>
        </w:tabs>
        <w:spacing w:after="0" w:line="240" w:lineRule="auto"/>
        <w:jc w:val="center"/>
        <w:rPr>
          <w:rFonts w:ascii="Times New Roman" w:hAnsi="Times New Roman" w:cs="Times New Roman"/>
          <w:sz w:val="24"/>
          <w:szCs w:val="24"/>
        </w:rPr>
      </w:pPr>
    </w:p>
    <w:p w14:paraId="14CE9C89" w14:textId="77777777" w:rsidR="007A2E6A" w:rsidRDefault="007A2E6A" w:rsidP="00D61B45">
      <w:pPr>
        <w:shd w:val="clear" w:color="auto" w:fill="FFFFFF"/>
        <w:tabs>
          <w:tab w:val="left" w:pos="2552"/>
        </w:tabs>
        <w:spacing w:after="0" w:line="240" w:lineRule="auto"/>
        <w:jc w:val="center"/>
        <w:rPr>
          <w:rFonts w:ascii="Times New Roman" w:hAnsi="Times New Roman" w:cs="Times New Roman"/>
          <w:sz w:val="24"/>
          <w:szCs w:val="24"/>
        </w:rPr>
      </w:pPr>
    </w:p>
    <w:p w14:paraId="5557F9AD" w14:textId="77777777" w:rsidR="007A2E6A" w:rsidRDefault="007A2E6A" w:rsidP="00D61B45">
      <w:pPr>
        <w:shd w:val="clear" w:color="auto" w:fill="FFFFFF"/>
        <w:tabs>
          <w:tab w:val="left" w:pos="2552"/>
        </w:tabs>
        <w:spacing w:after="0" w:line="240" w:lineRule="auto"/>
        <w:jc w:val="center"/>
        <w:rPr>
          <w:rFonts w:ascii="Times New Roman" w:hAnsi="Times New Roman" w:cs="Times New Roman"/>
          <w:sz w:val="24"/>
          <w:szCs w:val="24"/>
        </w:rPr>
      </w:pPr>
    </w:p>
    <w:p w14:paraId="783D6170" w14:textId="77777777" w:rsidR="007A2E6A" w:rsidRDefault="007A2E6A" w:rsidP="00810A59">
      <w:pPr>
        <w:shd w:val="clear" w:color="auto" w:fill="FFFFFF"/>
        <w:tabs>
          <w:tab w:val="left" w:pos="2552"/>
        </w:tabs>
        <w:spacing w:after="0" w:line="240" w:lineRule="auto"/>
        <w:rPr>
          <w:rFonts w:ascii="Times New Roman" w:hAnsi="Times New Roman" w:cs="Times New Roman"/>
          <w:sz w:val="24"/>
          <w:szCs w:val="24"/>
        </w:rPr>
      </w:pPr>
    </w:p>
    <w:p w14:paraId="65D009B6" w14:textId="77777777" w:rsidR="007A2E6A" w:rsidRDefault="007A2E6A" w:rsidP="00D61B45">
      <w:pPr>
        <w:shd w:val="clear" w:color="auto" w:fill="FFFFFF"/>
        <w:tabs>
          <w:tab w:val="left" w:pos="2552"/>
        </w:tabs>
        <w:spacing w:after="0" w:line="240" w:lineRule="auto"/>
        <w:jc w:val="center"/>
        <w:rPr>
          <w:rFonts w:ascii="Times New Roman" w:hAnsi="Times New Roman" w:cs="Times New Roman"/>
          <w:sz w:val="24"/>
          <w:szCs w:val="24"/>
        </w:rPr>
      </w:pPr>
    </w:p>
    <w:p w14:paraId="7911670D" w14:textId="77777777" w:rsidR="007A2E6A" w:rsidRDefault="007A2E6A" w:rsidP="00D61B45">
      <w:pPr>
        <w:shd w:val="clear" w:color="auto" w:fill="FFFFFF"/>
        <w:tabs>
          <w:tab w:val="left" w:pos="2552"/>
        </w:tabs>
        <w:spacing w:after="0" w:line="240" w:lineRule="auto"/>
        <w:jc w:val="center"/>
        <w:rPr>
          <w:rFonts w:ascii="Times New Roman" w:hAnsi="Times New Roman" w:cs="Times New Roman"/>
          <w:sz w:val="24"/>
          <w:szCs w:val="24"/>
        </w:rPr>
      </w:pPr>
    </w:p>
    <w:p w14:paraId="2BAB590E" w14:textId="77777777" w:rsidR="00B424D4" w:rsidRPr="00CB49DB" w:rsidRDefault="00B424D4" w:rsidP="00031CDA">
      <w:pPr>
        <w:shd w:val="clear" w:color="auto" w:fill="FFFFFF"/>
        <w:tabs>
          <w:tab w:val="left" w:pos="2552"/>
        </w:tabs>
        <w:spacing w:after="0" w:line="240" w:lineRule="auto"/>
        <w:rPr>
          <w:rFonts w:ascii="Times New Roman" w:hAnsi="Times New Roman" w:cs="Times New Roman"/>
          <w:sz w:val="24"/>
          <w:szCs w:val="24"/>
        </w:rPr>
      </w:pPr>
    </w:p>
    <w:p w14:paraId="7DE8499A" w14:textId="557F76C2" w:rsidR="00EB4681" w:rsidRDefault="00810A59" w:rsidP="00B424D4">
      <w:pPr>
        <w:shd w:val="clear" w:color="auto" w:fill="FFFFFF"/>
        <w:spacing w:after="0" w:line="240" w:lineRule="auto"/>
        <w:jc w:val="center"/>
        <w:rPr>
          <w:rFonts w:ascii="Times New Roman" w:hAnsi="Times New Roman" w:cs="Times New Roman"/>
          <w:b/>
          <w:bCs/>
          <w:sz w:val="24"/>
          <w:szCs w:val="24"/>
        </w:rPr>
      </w:pPr>
      <w:r w:rsidRPr="00810A59">
        <w:rPr>
          <w:rFonts w:ascii="Times New Roman" w:hAnsi="Times New Roman" w:cs="Times New Roman"/>
          <w:bCs/>
          <w:sz w:val="24"/>
          <w:szCs w:val="24"/>
        </w:rPr>
        <w:t>АДАПТИРОВАННАЯ ДОПОЛНИТЕЛЬНАЯ ПРЕДПРОФЕССИОНАЛЬНАЯ ПРОГРАММА В ОБЛАСТИ МУЗЫКАЛЬНОГО ИСКУССТВА «ФОРТЕПИАНО», ДЛЯ ОБУЧАЮЩЕГОСЯ С  ОГРАНИЧЕННЫМИ ВОЗМОЖНОСТЯМИ ЗДОРОВЬЯ</w:t>
      </w:r>
    </w:p>
    <w:p w14:paraId="535CA73C" w14:textId="77777777" w:rsidR="00EB4681" w:rsidRDefault="00EB4681" w:rsidP="00B424D4">
      <w:pPr>
        <w:shd w:val="clear" w:color="auto" w:fill="FFFFFF"/>
        <w:spacing w:after="0" w:line="240" w:lineRule="auto"/>
        <w:jc w:val="center"/>
        <w:rPr>
          <w:rFonts w:ascii="Times New Roman" w:hAnsi="Times New Roman" w:cs="Times New Roman"/>
          <w:b/>
          <w:bCs/>
          <w:sz w:val="24"/>
          <w:szCs w:val="24"/>
        </w:rPr>
      </w:pPr>
    </w:p>
    <w:p w14:paraId="2488803D" w14:textId="77777777" w:rsidR="00EB4681" w:rsidRPr="008C56DA" w:rsidRDefault="00EB4681" w:rsidP="00D61B45">
      <w:pPr>
        <w:shd w:val="clear" w:color="auto" w:fill="FFFFFF"/>
        <w:spacing w:after="0" w:line="240" w:lineRule="auto"/>
        <w:jc w:val="center"/>
        <w:rPr>
          <w:rFonts w:ascii="Times New Roman" w:hAnsi="Times New Roman" w:cs="Times New Roman"/>
          <w:b/>
          <w:bCs/>
          <w:sz w:val="24"/>
          <w:szCs w:val="24"/>
        </w:rPr>
      </w:pPr>
    </w:p>
    <w:p w14:paraId="23AC7D07" w14:textId="77777777" w:rsidR="00D61B45" w:rsidRPr="008C56DA" w:rsidRDefault="00D61B45" w:rsidP="00D61B45">
      <w:pPr>
        <w:shd w:val="clear" w:color="auto" w:fill="FFFFFF"/>
        <w:spacing w:after="0" w:line="240" w:lineRule="auto"/>
        <w:jc w:val="center"/>
        <w:rPr>
          <w:rFonts w:ascii="Times New Roman" w:hAnsi="Times New Roman" w:cs="Times New Roman"/>
          <w:b/>
          <w:bCs/>
          <w:sz w:val="24"/>
          <w:szCs w:val="24"/>
        </w:rPr>
      </w:pPr>
    </w:p>
    <w:p w14:paraId="2B45395B" w14:textId="77777777" w:rsidR="00190769" w:rsidRPr="00964B23" w:rsidRDefault="00190769" w:rsidP="00190769">
      <w:pPr>
        <w:shd w:val="clear" w:color="auto" w:fill="FFFFFF"/>
        <w:spacing w:after="0" w:line="240" w:lineRule="auto"/>
        <w:jc w:val="center"/>
        <w:rPr>
          <w:rFonts w:ascii="Times New Roman" w:hAnsi="Times New Roman" w:cs="Times New Roman"/>
          <w:sz w:val="24"/>
          <w:szCs w:val="24"/>
        </w:rPr>
      </w:pPr>
      <w:r w:rsidRPr="00964B23">
        <w:rPr>
          <w:rFonts w:ascii="Times New Roman" w:hAnsi="Times New Roman" w:cs="Times New Roman"/>
          <w:sz w:val="24"/>
          <w:szCs w:val="24"/>
        </w:rPr>
        <w:t xml:space="preserve">Предметная область </w:t>
      </w:r>
      <w:r w:rsidRPr="00964B23">
        <w:rPr>
          <w:rFonts w:ascii="Times New Roman" w:hAnsi="Times New Roman" w:cs="Times New Roman"/>
          <w:b/>
          <w:bCs/>
          <w:sz w:val="24"/>
          <w:szCs w:val="24"/>
        </w:rPr>
        <w:t xml:space="preserve">ПО.02. </w:t>
      </w:r>
      <w:r w:rsidRPr="00964B23">
        <w:rPr>
          <w:rFonts w:ascii="Times New Roman" w:hAnsi="Times New Roman" w:cs="Times New Roman"/>
          <w:sz w:val="24"/>
          <w:szCs w:val="24"/>
        </w:rPr>
        <w:t>ТЕОРИЯ И ИСТОРИЯ МУЗЫКИ</w:t>
      </w:r>
    </w:p>
    <w:p w14:paraId="19B61A4C" w14:textId="77777777" w:rsidR="00B424D4" w:rsidRPr="00CB49DB" w:rsidRDefault="00B424D4" w:rsidP="00190769">
      <w:pPr>
        <w:shd w:val="clear" w:color="auto" w:fill="FFFFFF"/>
        <w:spacing w:after="0" w:line="240" w:lineRule="auto"/>
        <w:jc w:val="center"/>
        <w:rPr>
          <w:rFonts w:ascii="Times New Roman" w:hAnsi="Times New Roman" w:cs="Times New Roman"/>
          <w:sz w:val="24"/>
          <w:szCs w:val="24"/>
        </w:rPr>
      </w:pPr>
    </w:p>
    <w:p w14:paraId="7A1B9EF6" w14:textId="77777777" w:rsidR="00190769" w:rsidRPr="00964B23" w:rsidRDefault="00190769" w:rsidP="00190769">
      <w:pPr>
        <w:shd w:val="clear" w:color="auto" w:fill="FFFFFF"/>
        <w:spacing w:after="0" w:line="240" w:lineRule="auto"/>
        <w:jc w:val="center"/>
        <w:rPr>
          <w:rFonts w:ascii="Times New Roman" w:hAnsi="Times New Roman" w:cs="Times New Roman"/>
          <w:b/>
          <w:bCs/>
          <w:sz w:val="24"/>
          <w:szCs w:val="24"/>
        </w:rPr>
      </w:pPr>
      <w:r w:rsidRPr="00964B23">
        <w:rPr>
          <w:rFonts w:ascii="Times New Roman" w:hAnsi="Times New Roman" w:cs="Times New Roman"/>
          <w:sz w:val="24"/>
          <w:szCs w:val="24"/>
        </w:rPr>
        <w:t xml:space="preserve"> программа по учебному предмету </w:t>
      </w:r>
      <w:r w:rsidRPr="00964B23">
        <w:rPr>
          <w:rFonts w:ascii="Times New Roman" w:hAnsi="Times New Roman" w:cs="Times New Roman"/>
          <w:b/>
          <w:bCs/>
          <w:sz w:val="24"/>
          <w:szCs w:val="24"/>
        </w:rPr>
        <w:t>ПО.02.УП.02.</w:t>
      </w:r>
    </w:p>
    <w:p w14:paraId="10AE3CE7" w14:textId="77777777" w:rsidR="00190769" w:rsidRPr="00964B23" w:rsidRDefault="00190769" w:rsidP="00190769">
      <w:pPr>
        <w:shd w:val="clear" w:color="auto" w:fill="FFFFFF"/>
        <w:spacing w:after="0" w:line="240" w:lineRule="auto"/>
        <w:jc w:val="center"/>
        <w:rPr>
          <w:rFonts w:ascii="Times New Roman" w:hAnsi="Times New Roman" w:cs="Times New Roman"/>
          <w:sz w:val="24"/>
          <w:szCs w:val="24"/>
        </w:rPr>
      </w:pPr>
    </w:p>
    <w:p w14:paraId="07633560" w14:textId="77777777" w:rsidR="00190769" w:rsidRPr="00964B23" w:rsidRDefault="00190769" w:rsidP="00190769">
      <w:pPr>
        <w:shd w:val="clear" w:color="auto" w:fill="FFFFFF"/>
        <w:spacing w:after="0" w:line="240" w:lineRule="auto"/>
        <w:jc w:val="center"/>
        <w:rPr>
          <w:rFonts w:ascii="Times New Roman" w:hAnsi="Times New Roman" w:cs="Times New Roman"/>
          <w:sz w:val="24"/>
          <w:szCs w:val="24"/>
        </w:rPr>
      </w:pPr>
      <w:r w:rsidRPr="00964B23">
        <w:rPr>
          <w:rFonts w:ascii="Times New Roman" w:hAnsi="Times New Roman" w:cs="Times New Roman"/>
          <w:sz w:val="24"/>
          <w:szCs w:val="24"/>
        </w:rPr>
        <w:t>СЛУШАНИЕ МУЗЫКИ</w:t>
      </w:r>
    </w:p>
    <w:p w14:paraId="040353FC" w14:textId="77777777" w:rsidR="00D61B45" w:rsidRDefault="00D61B45" w:rsidP="00D61B45">
      <w:pPr>
        <w:spacing w:after="0" w:line="240" w:lineRule="auto"/>
        <w:jc w:val="center"/>
        <w:rPr>
          <w:rFonts w:ascii="Times New Roman" w:hAnsi="Times New Roman" w:cs="Times New Roman"/>
          <w:b/>
          <w:spacing w:val="-2"/>
          <w:sz w:val="24"/>
          <w:szCs w:val="24"/>
        </w:rPr>
      </w:pPr>
    </w:p>
    <w:p w14:paraId="0EB98F31" w14:textId="77777777" w:rsidR="00190769" w:rsidRDefault="00190769" w:rsidP="00D61B45">
      <w:pPr>
        <w:spacing w:after="0" w:line="240" w:lineRule="auto"/>
        <w:jc w:val="center"/>
        <w:rPr>
          <w:rFonts w:ascii="Times New Roman" w:hAnsi="Times New Roman" w:cs="Times New Roman"/>
          <w:b/>
          <w:spacing w:val="-2"/>
          <w:sz w:val="24"/>
          <w:szCs w:val="24"/>
        </w:rPr>
      </w:pPr>
    </w:p>
    <w:p w14:paraId="7FB6F774" w14:textId="77777777" w:rsidR="00190769" w:rsidRDefault="00190769" w:rsidP="00D170C7">
      <w:pPr>
        <w:spacing w:after="0" w:line="240" w:lineRule="auto"/>
        <w:rPr>
          <w:rFonts w:ascii="Times New Roman" w:hAnsi="Times New Roman" w:cs="Times New Roman"/>
          <w:b/>
          <w:spacing w:val="-2"/>
          <w:sz w:val="24"/>
          <w:szCs w:val="24"/>
        </w:rPr>
      </w:pPr>
    </w:p>
    <w:p w14:paraId="2940273C" w14:textId="77777777" w:rsidR="00190769" w:rsidRDefault="00190769" w:rsidP="00D61B45">
      <w:pPr>
        <w:spacing w:after="0" w:line="240" w:lineRule="auto"/>
        <w:jc w:val="center"/>
        <w:rPr>
          <w:rFonts w:ascii="Times New Roman" w:hAnsi="Times New Roman" w:cs="Times New Roman"/>
          <w:b/>
          <w:spacing w:val="-2"/>
          <w:sz w:val="24"/>
          <w:szCs w:val="24"/>
        </w:rPr>
      </w:pPr>
    </w:p>
    <w:p w14:paraId="1D2DF9A6" w14:textId="77777777" w:rsidR="00190769" w:rsidRDefault="00190769" w:rsidP="00D61B45">
      <w:pPr>
        <w:spacing w:after="0" w:line="240" w:lineRule="auto"/>
        <w:jc w:val="center"/>
        <w:rPr>
          <w:rFonts w:ascii="Times New Roman" w:hAnsi="Times New Roman" w:cs="Times New Roman"/>
          <w:b/>
          <w:spacing w:val="-2"/>
          <w:sz w:val="24"/>
          <w:szCs w:val="24"/>
        </w:rPr>
      </w:pPr>
    </w:p>
    <w:p w14:paraId="07CF0869" w14:textId="77777777" w:rsidR="00190769" w:rsidRDefault="00190769" w:rsidP="00D61B45">
      <w:pPr>
        <w:spacing w:after="0" w:line="240" w:lineRule="auto"/>
        <w:jc w:val="center"/>
        <w:rPr>
          <w:rFonts w:ascii="Times New Roman" w:hAnsi="Times New Roman" w:cs="Times New Roman"/>
          <w:b/>
          <w:spacing w:val="-2"/>
          <w:sz w:val="24"/>
          <w:szCs w:val="24"/>
        </w:rPr>
      </w:pPr>
    </w:p>
    <w:p w14:paraId="78706CE1" w14:textId="77777777" w:rsidR="00810A59" w:rsidRDefault="00810A59" w:rsidP="00D61B45">
      <w:pPr>
        <w:spacing w:after="0" w:line="240" w:lineRule="auto"/>
        <w:jc w:val="center"/>
        <w:rPr>
          <w:rFonts w:ascii="Times New Roman" w:hAnsi="Times New Roman" w:cs="Times New Roman"/>
          <w:b/>
          <w:spacing w:val="-2"/>
          <w:sz w:val="24"/>
          <w:szCs w:val="24"/>
        </w:rPr>
      </w:pPr>
    </w:p>
    <w:p w14:paraId="0B773734" w14:textId="77777777" w:rsidR="00810A59" w:rsidRDefault="00810A59" w:rsidP="00D61B45">
      <w:pPr>
        <w:spacing w:after="0" w:line="240" w:lineRule="auto"/>
        <w:jc w:val="center"/>
        <w:rPr>
          <w:rFonts w:ascii="Times New Roman" w:hAnsi="Times New Roman" w:cs="Times New Roman"/>
          <w:b/>
          <w:spacing w:val="-2"/>
          <w:sz w:val="24"/>
          <w:szCs w:val="24"/>
        </w:rPr>
      </w:pPr>
    </w:p>
    <w:p w14:paraId="0BA6639B" w14:textId="77777777" w:rsidR="00810A59" w:rsidRDefault="00810A59" w:rsidP="00D61B45">
      <w:pPr>
        <w:spacing w:after="0" w:line="240" w:lineRule="auto"/>
        <w:jc w:val="center"/>
        <w:rPr>
          <w:rFonts w:ascii="Times New Roman" w:hAnsi="Times New Roman" w:cs="Times New Roman"/>
          <w:b/>
          <w:spacing w:val="-2"/>
          <w:sz w:val="24"/>
          <w:szCs w:val="24"/>
        </w:rPr>
      </w:pPr>
    </w:p>
    <w:p w14:paraId="2C8252FA" w14:textId="77777777" w:rsidR="00190769" w:rsidRDefault="00190769" w:rsidP="00D61B45">
      <w:pPr>
        <w:spacing w:after="0" w:line="240" w:lineRule="auto"/>
        <w:jc w:val="center"/>
        <w:rPr>
          <w:rFonts w:ascii="Times New Roman" w:hAnsi="Times New Roman" w:cs="Times New Roman"/>
          <w:b/>
          <w:spacing w:val="-2"/>
          <w:sz w:val="24"/>
          <w:szCs w:val="24"/>
        </w:rPr>
      </w:pPr>
    </w:p>
    <w:p w14:paraId="1EB60874" w14:textId="77777777" w:rsidR="00190769" w:rsidRDefault="00190769" w:rsidP="00D61B45">
      <w:pPr>
        <w:spacing w:after="0" w:line="240" w:lineRule="auto"/>
        <w:jc w:val="center"/>
        <w:rPr>
          <w:rFonts w:ascii="Times New Roman" w:hAnsi="Times New Roman" w:cs="Times New Roman"/>
          <w:b/>
          <w:spacing w:val="-2"/>
          <w:sz w:val="24"/>
          <w:szCs w:val="24"/>
        </w:rPr>
      </w:pPr>
    </w:p>
    <w:p w14:paraId="486F167E" w14:textId="77777777" w:rsidR="00190769" w:rsidRPr="00190769" w:rsidRDefault="00190769" w:rsidP="00854D82">
      <w:pPr>
        <w:pStyle w:val="90"/>
        <w:shd w:val="clear" w:color="auto" w:fill="auto"/>
        <w:spacing w:line="240" w:lineRule="auto"/>
        <w:contextualSpacing/>
        <w:rPr>
          <w:rStyle w:val="9"/>
          <w:b/>
          <w:bCs/>
          <w:sz w:val="24"/>
          <w:szCs w:val="24"/>
        </w:rPr>
      </w:pPr>
      <w:r w:rsidRPr="00190769">
        <w:rPr>
          <w:rStyle w:val="9"/>
          <w:b/>
          <w:sz w:val="24"/>
          <w:szCs w:val="24"/>
        </w:rPr>
        <w:lastRenderedPageBreak/>
        <w:t>Структура программы учебного предмета</w:t>
      </w:r>
    </w:p>
    <w:p w14:paraId="68BEBD22" w14:textId="77777777" w:rsidR="00190769" w:rsidRPr="00964B23" w:rsidRDefault="00190769" w:rsidP="00854D82">
      <w:pPr>
        <w:widowControl w:val="0"/>
        <w:shd w:val="clear" w:color="auto" w:fill="FFFFFF"/>
        <w:tabs>
          <w:tab w:val="left" w:pos="706"/>
        </w:tabs>
        <w:autoSpaceDE w:val="0"/>
        <w:autoSpaceDN w:val="0"/>
        <w:adjustRightInd w:val="0"/>
        <w:spacing w:after="0" w:line="240" w:lineRule="auto"/>
        <w:contextualSpacing/>
        <w:jc w:val="both"/>
        <w:rPr>
          <w:rFonts w:ascii="Times New Roman" w:hAnsi="Times New Roman" w:cs="Times New Roman"/>
          <w:spacing w:val="-1"/>
          <w:sz w:val="24"/>
          <w:szCs w:val="24"/>
        </w:rPr>
      </w:pPr>
    </w:p>
    <w:p w14:paraId="786AA7A0" w14:textId="77777777" w:rsidR="00190769" w:rsidRPr="00854D82" w:rsidRDefault="00190769" w:rsidP="00854D82">
      <w:pPr>
        <w:pStyle w:val="a6"/>
        <w:widowControl w:val="0"/>
        <w:numPr>
          <w:ilvl w:val="0"/>
          <w:numId w:val="81"/>
        </w:numPr>
        <w:shd w:val="clear" w:color="auto" w:fill="FFFFFF"/>
        <w:tabs>
          <w:tab w:val="left" w:pos="706"/>
        </w:tabs>
        <w:autoSpaceDE w:val="0"/>
        <w:autoSpaceDN w:val="0"/>
        <w:adjustRightInd w:val="0"/>
        <w:spacing w:after="0" w:line="240" w:lineRule="atLeast"/>
        <w:ind w:left="0" w:firstLine="0"/>
        <w:jc w:val="both"/>
        <w:rPr>
          <w:rFonts w:ascii="Times New Roman" w:hAnsi="Times New Roman" w:cs="Times New Roman"/>
          <w:b/>
          <w:i/>
          <w:spacing w:val="-1"/>
          <w:sz w:val="24"/>
          <w:szCs w:val="24"/>
        </w:rPr>
      </w:pPr>
      <w:r w:rsidRPr="00854D82">
        <w:rPr>
          <w:rFonts w:ascii="Times New Roman" w:hAnsi="Times New Roman" w:cs="Times New Roman"/>
          <w:b/>
          <w:i/>
          <w:spacing w:val="-1"/>
          <w:sz w:val="24"/>
          <w:szCs w:val="24"/>
        </w:rPr>
        <w:t>Пояснительная записка</w:t>
      </w:r>
    </w:p>
    <w:p w14:paraId="2EADA302" w14:textId="77777777" w:rsidR="00190769" w:rsidRPr="00964B23" w:rsidRDefault="00190769" w:rsidP="00854D82">
      <w:pPr>
        <w:pStyle w:val="a6"/>
        <w:numPr>
          <w:ilvl w:val="0"/>
          <w:numId w:val="82"/>
        </w:numPr>
        <w:shd w:val="clear" w:color="auto" w:fill="FFFFFF"/>
        <w:spacing w:after="0" w:line="240" w:lineRule="atLeast"/>
        <w:ind w:left="0" w:firstLine="0"/>
        <w:jc w:val="both"/>
        <w:rPr>
          <w:rFonts w:ascii="Times New Roman" w:hAnsi="Times New Roman" w:cs="Times New Roman"/>
          <w:sz w:val="24"/>
          <w:szCs w:val="24"/>
        </w:rPr>
      </w:pPr>
      <w:r w:rsidRPr="00964B23">
        <w:rPr>
          <w:rFonts w:ascii="Times New Roman" w:hAnsi="Times New Roman" w:cs="Times New Roman"/>
          <w:i/>
          <w:iCs/>
          <w:sz w:val="24"/>
          <w:szCs w:val="24"/>
        </w:rPr>
        <w:t>Характеристика учебного предмета, его место и роль в образовательном процессе;</w:t>
      </w:r>
    </w:p>
    <w:p w14:paraId="56533D32" w14:textId="77777777" w:rsidR="00190769" w:rsidRPr="00964B23" w:rsidRDefault="00190769" w:rsidP="00854D82">
      <w:pPr>
        <w:pStyle w:val="a6"/>
        <w:numPr>
          <w:ilvl w:val="0"/>
          <w:numId w:val="82"/>
        </w:numPr>
        <w:shd w:val="clear" w:color="auto" w:fill="FFFFFF"/>
        <w:spacing w:after="0" w:line="240" w:lineRule="atLeast"/>
        <w:ind w:left="0" w:firstLine="0"/>
        <w:jc w:val="both"/>
        <w:rPr>
          <w:rFonts w:ascii="Times New Roman" w:hAnsi="Times New Roman" w:cs="Times New Roman"/>
          <w:i/>
          <w:iCs/>
          <w:sz w:val="24"/>
          <w:szCs w:val="24"/>
        </w:rPr>
      </w:pPr>
      <w:r w:rsidRPr="00964B23">
        <w:rPr>
          <w:rFonts w:ascii="Times New Roman" w:hAnsi="Times New Roman" w:cs="Times New Roman"/>
          <w:i/>
          <w:iCs/>
          <w:spacing w:val="-1"/>
          <w:sz w:val="24"/>
          <w:szCs w:val="24"/>
        </w:rPr>
        <w:t>Срок реализации учебного предмета;</w:t>
      </w:r>
    </w:p>
    <w:p w14:paraId="525F8D37" w14:textId="77777777" w:rsidR="00190769" w:rsidRPr="00964B23" w:rsidRDefault="00190769" w:rsidP="00854D82">
      <w:pPr>
        <w:pStyle w:val="a6"/>
        <w:numPr>
          <w:ilvl w:val="0"/>
          <w:numId w:val="82"/>
        </w:numPr>
        <w:shd w:val="clear" w:color="auto" w:fill="FFFFFF"/>
        <w:spacing w:after="0" w:line="240" w:lineRule="atLeast"/>
        <w:ind w:left="0" w:firstLine="0"/>
        <w:jc w:val="both"/>
        <w:rPr>
          <w:rFonts w:ascii="Times New Roman" w:hAnsi="Times New Roman" w:cs="Times New Roman"/>
          <w:i/>
          <w:iCs/>
          <w:sz w:val="24"/>
          <w:szCs w:val="24"/>
        </w:rPr>
      </w:pPr>
      <w:r w:rsidRPr="00964B23">
        <w:rPr>
          <w:rFonts w:ascii="Times New Roman" w:hAnsi="Times New Roman" w:cs="Times New Roman"/>
          <w:i/>
          <w:iCs/>
          <w:spacing w:val="-1"/>
          <w:sz w:val="24"/>
          <w:szCs w:val="24"/>
        </w:rPr>
        <w:t xml:space="preserve">Объем учебного времени, предусмотренный учебным планом образовательного </w:t>
      </w:r>
      <w:r w:rsidRPr="00964B23">
        <w:rPr>
          <w:rFonts w:ascii="Times New Roman" w:hAnsi="Times New Roman" w:cs="Times New Roman"/>
          <w:i/>
          <w:iCs/>
          <w:sz w:val="24"/>
          <w:szCs w:val="24"/>
        </w:rPr>
        <w:t>учреждения на реализацию учебного предмета;</w:t>
      </w:r>
    </w:p>
    <w:p w14:paraId="36B95FF5" w14:textId="77777777" w:rsidR="00190769" w:rsidRPr="00964B23" w:rsidRDefault="00190769" w:rsidP="00854D82">
      <w:pPr>
        <w:pStyle w:val="a6"/>
        <w:numPr>
          <w:ilvl w:val="0"/>
          <w:numId w:val="82"/>
        </w:numPr>
        <w:shd w:val="clear" w:color="auto" w:fill="FFFFFF"/>
        <w:spacing w:after="0" w:line="240" w:lineRule="atLeast"/>
        <w:ind w:left="0" w:firstLine="0"/>
        <w:jc w:val="both"/>
        <w:rPr>
          <w:rFonts w:ascii="Times New Roman" w:hAnsi="Times New Roman" w:cs="Times New Roman"/>
          <w:i/>
          <w:iCs/>
          <w:sz w:val="24"/>
          <w:szCs w:val="24"/>
        </w:rPr>
      </w:pPr>
      <w:r w:rsidRPr="00964B23">
        <w:rPr>
          <w:rFonts w:ascii="Times New Roman" w:hAnsi="Times New Roman" w:cs="Times New Roman"/>
          <w:i/>
          <w:iCs/>
          <w:spacing w:val="-1"/>
          <w:sz w:val="24"/>
          <w:szCs w:val="24"/>
        </w:rPr>
        <w:t>Форма проведения учебных аудиторных занятий;</w:t>
      </w:r>
    </w:p>
    <w:p w14:paraId="00A2FFD7" w14:textId="77777777" w:rsidR="00190769" w:rsidRPr="00964B23" w:rsidRDefault="00190769" w:rsidP="00854D82">
      <w:pPr>
        <w:pStyle w:val="a6"/>
        <w:numPr>
          <w:ilvl w:val="0"/>
          <w:numId w:val="82"/>
        </w:numPr>
        <w:shd w:val="clear" w:color="auto" w:fill="FFFFFF"/>
        <w:spacing w:after="0" w:line="240" w:lineRule="atLeast"/>
        <w:ind w:left="0" w:firstLine="0"/>
        <w:jc w:val="both"/>
        <w:rPr>
          <w:rFonts w:ascii="Times New Roman" w:hAnsi="Times New Roman" w:cs="Times New Roman"/>
          <w:i/>
          <w:iCs/>
          <w:sz w:val="24"/>
          <w:szCs w:val="24"/>
        </w:rPr>
      </w:pPr>
      <w:r w:rsidRPr="00964B23">
        <w:rPr>
          <w:rFonts w:ascii="Times New Roman" w:hAnsi="Times New Roman" w:cs="Times New Roman"/>
          <w:i/>
          <w:iCs/>
          <w:sz w:val="24"/>
          <w:szCs w:val="24"/>
        </w:rPr>
        <w:t>Цель и задачи учебного предмета;</w:t>
      </w:r>
    </w:p>
    <w:p w14:paraId="083D99AD" w14:textId="77777777" w:rsidR="00190769" w:rsidRPr="00964B23" w:rsidRDefault="00190769" w:rsidP="00854D82">
      <w:pPr>
        <w:pStyle w:val="a6"/>
        <w:numPr>
          <w:ilvl w:val="0"/>
          <w:numId w:val="82"/>
        </w:numPr>
        <w:shd w:val="clear" w:color="auto" w:fill="FFFFFF"/>
        <w:spacing w:after="0" w:line="240" w:lineRule="atLeast"/>
        <w:ind w:left="0" w:firstLine="0"/>
        <w:jc w:val="both"/>
        <w:rPr>
          <w:rFonts w:ascii="Times New Roman" w:hAnsi="Times New Roman" w:cs="Times New Roman"/>
          <w:i/>
          <w:iCs/>
          <w:sz w:val="24"/>
          <w:szCs w:val="24"/>
        </w:rPr>
      </w:pPr>
      <w:r w:rsidRPr="00964B23">
        <w:rPr>
          <w:rFonts w:ascii="Times New Roman" w:hAnsi="Times New Roman" w:cs="Times New Roman"/>
          <w:i/>
          <w:iCs/>
          <w:spacing w:val="-1"/>
          <w:sz w:val="24"/>
          <w:szCs w:val="24"/>
        </w:rPr>
        <w:t>Обоснование структуры программы учебного предмета;</w:t>
      </w:r>
    </w:p>
    <w:p w14:paraId="3E3D28AA" w14:textId="77777777" w:rsidR="00190769" w:rsidRPr="00964B23" w:rsidRDefault="00190769" w:rsidP="00854D82">
      <w:pPr>
        <w:pStyle w:val="a6"/>
        <w:numPr>
          <w:ilvl w:val="0"/>
          <w:numId w:val="82"/>
        </w:numPr>
        <w:shd w:val="clear" w:color="auto" w:fill="FFFFFF"/>
        <w:spacing w:after="0" w:line="240" w:lineRule="atLeast"/>
        <w:ind w:left="0" w:firstLine="0"/>
        <w:jc w:val="both"/>
        <w:rPr>
          <w:rFonts w:ascii="Times New Roman" w:hAnsi="Times New Roman" w:cs="Times New Roman"/>
          <w:i/>
          <w:iCs/>
          <w:sz w:val="24"/>
          <w:szCs w:val="24"/>
        </w:rPr>
      </w:pPr>
      <w:r w:rsidRPr="00964B23">
        <w:rPr>
          <w:rFonts w:ascii="Times New Roman" w:hAnsi="Times New Roman" w:cs="Times New Roman"/>
          <w:sz w:val="24"/>
          <w:szCs w:val="24"/>
        </w:rPr>
        <w:t>Методы обучения;</w:t>
      </w:r>
    </w:p>
    <w:p w14:paraId="4B4DC42E" w14:textId="77777777" w:rsidR="00190769" w:rsidRPr="00964B23" w:rsidRDefault="00190769" w:rsidP="00854D82">
      <w:pPr>
        <w:pStyle w:val="a6"/>
        <w:numPr>
          <w:ilvl w:val="0"/>
          <w:numId w:val="82"/>
        </w:numPr>
        <w:shd w:val="clear" w:color="auto" w:fill="FFFFFF"/>
        <w:spacing w:after="0" w:line="240" w:lineRule="atLeast"/>
        <w:ind w:left="0" w:firstLine="0"/>
        <w:jc w:val="both"/>
        <w:rPr>
          <w:rFonts w:ascii="Times New Roman" w:hAnsi="Times New Roman" w:cs="Times New Roman"/>
          <w:sz w:val="24"/>
          <w:szCs w:val="24"/>
        </w:rPr>
      </w:pPr>
      <w:r w:rsidRPr="00964B23">
        <w:rPr>
          <w:rFonts w:ascii="Times New Roman" w:hAnsi="Times New Roman" w:cs="Times New Roman"/>
          <w:sz w:val="24"/>
          <w:szCs w:val="24"/>
        </w:rPr>
        <w:t>Описание материально-технических условий реализации учебного предмета.</w:t>
      </w:r>
    </w:p>
    <w:p w14:paraId="016C06B6" w14:textId="77777777" w:rsidR="00190769" w:rsidRPr="00854D82" w:rsidRDefault="00190769" w:rsidP="00854D82">
      <w:pPr>
        <w:pStyle w:val="a6"/>
        <w:widowControl w:val="0"/>
        <w:numPr>
          <w:ilvl w:val="0"/>
          <w:numId w:val="81"/>
        </w:numPr>
        <w:shd w:val="clear" w:color="auto" w:fill="FFFFFF"/>
        <w:tabs>
          <w:tab w:val="left" w:pos="706"/>
        </w:tabs>
        <w:autoSpaceDE w:val="0"/>
        <w:autoSpaceDN w:val="0"/>
        <w:adjustRightInd w:val="0"/>
        <w:spacing w:after="0" w:line="240" w:lineRule="atLeast"/>
        <w:ind w:left="0" w:firstLine="0"/>
        <w:jc w:val="both"/>
        <w:rPr>
          <w:rFonts w:ascii="Times New Roman" w:hAnsi="Times New Roman" w:cs="Times New Roman"/>
          <w:b/>
          <w:bCs/>
          <w:i/>
          <w:spacing w:val="-13"/>
          <w:sz w:val="24"/>
          <w:szCs w:val="24"/>
          <w:lang w:val="en-US"/>
        </w:rPr>
      </w:pPr>
      <w:r w:rsidRPr="00854D82">
        <w:rPr>
          <w:rFonts w:ascii="Times New Roman" w:hAnsi="Times New Roman" w:cs="Times New Roman"/>
          <w:b/>
          <w:i/>
          <w:spacing w:val="-1"/>
          <w:sz w:val="24"/>
          <w:szCs w:val="24"/>
        </w:rPr>
        <w:t>Учебно</w:t>
      </w:r>
      <w:r w:rsidRPr="00854D82">
        <w:rPr>
          <w:rFonts w:ascii="Times New Roman" w:hAnsi="Times New Roman" w:cs="Times New Roman"/>
          <w:b/>
          <w:bCs/>
          <w:i/>
          <w:spacing w:val="-1"/>
          <w:sz w:val="24"/>
          <w:szCs w:val="24"/>
        </w:rPr>
        <w:t>-</w:t>
      </w:r>
      <w:r w:rsidRPr="00854D82">
        <w:rPr>
          <w:rFonts w:ascii="Times New Roman" w:hAnsi="Times New Roman" w:cs="Times New Roman"/>
          <w:b/>
          <w:i/>
          <w:spacing w:val="-1"/>
          <w:sz w:val="24"/>
          <w:szCs w:val="24"/>
        </w:rPr>
        <w:t>тематический план</w:t>
      </w:r>
    </w:p>
    <w:p w14:paraId="284A1A1C" w14:textId="77777777" w:rsidR="00190769" w:rsidRPr="00964B23" w:rsidRDefault="00190769" w:rsidP="00854D82">
      <w:pPr>
        <w:pStyle w:val="a6"/>
        <w:widowControl w:val="0"/>
        <w:shd w:val="clear" w:color="auto" w:fill="FFFFFF"/>
        <w:tabs>
          <w:tab w:val="left" w:pos="706"/>
        </w:tabs>
        <w:autoSpaceDE w:val="0"/>
        <w:autoSpaceDN w:val="0"/>
        <w:adjustRightInd w:val="0"/>
        <w:spacing w:after="0" w:line="240" w:lineRule="atLeast"/>
        <w:ind w:left="0"/>
        <w:jc w:val="both"/>
        <w:rPr>
          <w:rFonts w:ascii="Times New Roman" w:hAnsi="Times New Roman" w:cs="Times New Roman"/>
          <w:b/>
          <w:bCs/>
          <w:spacing w:val="-13"/>
          <w:sz w:val="24"/>
          <w:szCs w:val="24"/>
          <w:lang w:val="en-US"/>
        </w:rPr>
      </w:pPr>
    </w:p>
    <w:p w14:paraId="3DD85B2C" w14:textId="77777777" w:rsidR="00190769" w:rsidRPr="00854D82" w:rsidRDefault="00190769" w:rsidP="00854D82">
      <w:pPr>
        <w:pStyle w:val="a6"/>
        <w:widowControl w:val="0"/>
        <w:numPr>
          <w:ilvl w:val="0"/>
          <w:numId w:val="81"/>
        </w:numPr>
        <w:shd w:val="clear" w:color="auto" w:fill="FFFFFF"/>
        <w:tabs>
          <w:tab w:val="left" w:pos="706"/>
        </w:tabs>
        <w:autoSpaceDE w:val="0"/>
        <w:autoSpaceDN w:val="0"/>
        <w:adjustRightInd w:val="0"/>
        <w:spacing w:after="0" w:line="240" w:lineRule="atLeast"/>
        <w:ind w:left="0" w:firstLine="0"/>
        <w:jc w:val="both"/>
        <w:rPr>
          <w:rFonts w:ascii="Times New Roman" w:hAnsi="Times New Roman" w:cs="Times New Roman"/>
          <w:b/>
          <w:bCs/>
          <w:i/>
          <w:spacing w:val="-11"/>
          <w:sz w:val="24"/>
          <w:szCs w:val="24"/>
          <w:lang w:val="en-US"/>
        </w:rPr>
      </w:pPr>
      <w:r w:rsidRPr="00854D82">
        <w:rPr>
          <w:rFonts w:ascii="Times New Roman" w:hAnsi="Times New Roman" w:cs="Times New Roman"/>
          <w:b/>
          <w:i/>
          <w:spacing w:val="-4"/>
          <w:sz w:val="24"/>
          <w:szCs w:val="24"/>
        </w:rPr>
        <w:t>Содержание учебного предмета</w:t>
      </w:r>
    </w:p>
    <w:p w14:paraId="302E7267" w14:textId="77777777" w:rsidR="00190769" w:rsidRPr="00964B23" w:rsidRDefault="00190769" w:rsidP="00854D82">
      <w:pPr>
        <w:pStyle w:val="a6"/>
        <w:numPr>
          <w:ilvl w:val="0"/>
          <w:numId w:val="82"/>
        </w:numPr>
        <w:shd w:val="clear" w:color="auto" w:fill="FFFFFF"/>
        <w:spacing w:after="0" w:line="240" w:lineRule="atLeast"/>
        <w:ind w:left="0" w:firstLine="0"/>
        <w:jc w:val="both"/>
        <w:rPr>
          <w:rFonts w:ascii="Times New Roman" w:hAnsi="Times New Roman" w:cs="Times New Roman"/>
          <w:sz w:val="24"/>
          <w:szCs w:val="24"/>
        </w:rPr>
      </w:pPr>
      <w:r w:rsidRPr="00964B23">
        <w:rPr>
          <w:rFonts w:ascii="Times New Roman" w:hAnsi="Times New Roman" w:cs="Times New Roman"/>
          <w:i/>
          <w:iCs/>
          <w:spacing w:val="-1"/>
          <w:sz w:val="24"/>
          <w:szCs w:val="24"/>
        </w:rPr>
        <w:t>Сведения о затратах учебного времени;</w:t>
      </w:r>
    </w:p>
    <w:p w14:paraId="00E79943" w14:textId="77777777" w:rsidR="00190769" w:rsidRPr="00854D82" w:rsidRDefault="00190769" w:rsidP="00854D82">
      <w:pPr>
        <w:pStyle w:val="a6"/>
        <w:numPr>
          <w:ilvl w:val="0"/>
          <w:numId w:val="82"/>
        </w:numPr>
        <w:shd w:val="clear" w:color="auto" w:fill="FFFFFF"/>
        <w:spacing w:after="0" w:line="240" w:lineRule="atLeast"/>
        <w:ind w:left="0" w:firstLine="0"/>
        <w:jc w:val="both"/>
        <w:rPr>
          <w:rFonts w:ascii="Times New Roman" w:hAnsi="Times New Roman" w:cs="Times New Roman"/>
          <w:sz w:val="24"/>
          <w:szCs w:val="24"/>
        </w:rPr>
      </w:pPr>
      <w:r w:rsidRPr="00964B23">
        <w:rPr>
          <w:rFonts w:ascii="Times New Roman" w:hAnsi="Times New Roman" w:cs="Times New Roman"/>
          <w:i/>
          <w:iCs/>
          <w:spacing w:val="-1"/>
          <w:sz w:val="24"/>
          <w:szCs w:val="24"/>
        </w:rPr>
        <w:t>Годовые требования. Содержание разделов.</w:t>
      </w:r>
    </w:p>
    <w:p w14:paraId="4FEF4986" w14:textId="77777777" w:rsidR="00190769" w:rsidRPr="00854D82" w:rsidRDefault="00190769" w:rsidP="00854D82">
      <w:pPr>
        <w:pStyle w:val="a6"/>
        <w:widowControl w:val="0"/>
        <w:numPr>
          <w:ilvl w:val="0"/>
          <w:numId w:val="81"/>
        </w:numPr>
        <w:shd w:val="clear" w:color="auto" w:fill="FFFFFF"/>
        <w:tabs>
          <w:tab w:val="left" w:pos="706"/>
        </w:tabs>
        <w:autoSpaceDE w:val="0"/>
        <w:autoSpaceDN w:val="0"/>
        <w:adjustRightInd w:val="0"/>
        <w:spacing w:after="0" w:line="240" w:lineRule="atLeast"/>
        <w:ind w:left="0" w:firstLine="0"/>
        <w:jc w:val="both"/>
        <w:rPr>
          <w:rFonts w:ascii="Times New Roman" w:hAnsi="Times New Roman" w:cs="Times New Roman"/>
          <w:b/>
          <w:bCs/>
          <w:i/>
          <w:spacing w:val="-16"/>
          <w:sz w:val="24"/>
          <w:szCs w:val="24"/>
        </w:rPr>
      </w:pPr>
      <w:r w:rsidRPr="00854D82">
        <w:rPr>
          <w:rFonts w:ascii="Times New Roman" w:hAnsi="Times New Roman" w:cs="Times New Roman"/>
          <w:b/>
          <w:i/>
          <w:spacing w:val="-1"/>
          <w:sz w:val="24"/>
          <w:szCs w:val="24"/>
        </w:rPr>
        <w:t>Требования к уровню подготовки обучающихся</w:t>
      </w:r>
    </w:p>
    <w:p w14:paraId="29E47DA3" w14:textId="77777777" w:rsidR="00190769" w:rsidRPr="00854D82" w:rsidRDefault="00190769" w:rsidP="00854D82">
      <w:pPr>
        <w:pStyle w:val="a6"/>
        <w:widowControl w:val="0"/>
        <w:numPr>
          <w:ilvl w:val="0"/>
          <w:numId w:val="81"/>
        </w:numPr>
        <w:shd w:val="clear" w:color="auto" w:fill="FFFFFF"/>
        <w:tabs>
          <w:tab w:val="left" w:pos="706"/>
        </w:tabs>
        <w:autoSpaceDE w:val="0"/>
        <w:autoSpaceDN w:val="0"/>
        <w:adjustRightInd w:val="0"/>
        <w:spacing w:after="0" w:line="240" w:lineRule="atLeast"/>
        <w:ind w:left="0" w:firstLine="0"/>
        <w:jc w:val="both"/>
        <w:rPr>
          <w:rFonts w:ascii="Times New Roman" w:hAnsi="Times New Roman" w:cs="Times New Roman"/>
          <w:b/>
          <w:bCs/>
          <w:i/>
          <w:spacing w:val="-21"/>
          <w:sz w:val="24"/>
          <w:szCs w:val="24"/>
        </w:rPr>
      </w:pPr>
      <w:r w:rsidRPr="00854D82">
        <w:rPr>
          <w:rFonts w:ascii="Times New Roman" w:hAnsi="Times New Roman" w:cs="Times New Roman"/>
          <w:b/>
          <w:i/>
          <w:spacing w:val="-1"/>
          <w:sz w:val="24"/>
          <w:szCs w:val="24"/>
        </w:rPr>
        <w:t>Формы и методы контроля</w:t>
      </w:r>
      <w:r w:rsidRPr="00854D82">
        <w:rPr>
          <w:rFonts w:ascii="Times New Roman" w:hAnsi="Times New Roman" w:cs="Times New Roman"/>
          <w:b/>
          <w:bCs/>
          <w:i/>
          <w:spacing w:val="-1"/>
          <w:sz w:val="24"/>
          <w:szCs w:val="24"/>
        </w:rPr>
        <w:t xml:space="preserve">, </w:t>
      </w:r>
      <w:r w:rsidRPr="00854D82">
        <w:rPr>
          <w:rFonts w:ascii="Times New Roman" w:hAnsi="Times New Roman" w:cs="Times New Roman"/>
          <w:b/>
          <w:i/>
          <w:spacing w:val="-1"/>
          <w:sz w:val="24"/>
          <w:szCs w:val="24"/>
        </w:rPr>
        <w:t>система оценок</w:t>
      </w:r>
    </w:p>
    <w:p w14:paraId="3DB4A0FE" w14:textId="77777777" w:rsidR="00190769" w:rsidRPr="00964B23" w:rsidRDefault="00190769" w:rsidP="00854D82">
      <w:pPr>
        <w:pStyle w:val="a6"/>
        <w:numPr>
          <w:ilvl w:val="0"/>
          <w:numId w:val="82"/>
        </w:numPr>
        <w:shd w:val="clear" w:color="auto" w:fill="FFFFFF"/>
        <w:spacing w:after="0" w:line="240" w:lineRule="atLeast"/>
        <w:ind w:left="0" w:firstLine="0"/>
        <w:jc w:val="both"/>
        <w:rPr>
          <w:rFonts w:ascii="Times New Roman" w:hAnsi="Times New Roman" w:cs="Times New Roman"/>
          <w:sz w:val="24"/>
          <w:szCs w:val="24"/>
        </w:rPr>
      </w:pPr>
      <w:r w:rsidRPr="00964B23">
        <w:rPr>
          <w:rFonts w:ascii="Times New Roman" w:hAnsi="Times New Roman" w:cs="Times New Roman"/>
          <w:i/>
          <w:iCs/>
          <w:sz w:val="24"/>
          <w:szCs w:val="24"/>
        </w:rPr>
        <w:t>Аттестация: цели, виды, форма, содержание;</w:t>
      </w:r>
    </w:p>
    <w:p w14:paraId="559114C0" w14:textId="77777777" w:rsidR="00190769" w:rsidRPr="00964B23" w:rsidRDefault="00190769" w:rsidP="00854D82">
      <w:pPr>
        <w:pStyle w:val="a6"/>
        <w:numPr>
          <w:ilvl w:val="0"/>
          <w:numId w:val="82"/>
        </w:numPr>
        <w:shd w:val="clear" w:color="auto" w:fill="FFFFFF"/>
        <w:spacing w:after="0" w:line="240" w:lineRule="atLeast"/>
        <w:ind w:left="0" w:firstLine="0"/>
        <w:jc w:val="both"/>
        <w:rPr>
          <w:rFonts w:ascii="Times New Roman" w:hAnsi="Times New Roman" w:cs="Times New Roman"/>
          <w:i/>
          <w:iCs/>
          <w:sz w:val="24"/>
          <w:szCs w:val="24"/>
        </w:rPr>
      </w:pPr>
      <w:r w:rsidRPr="00964B23">
        <w:rPr>
          <w:rFonts w:ascii="Times New Roman" w:hAnsi="Times New Roman" w:cs="Times New Roman"/>
          <w:i/>
          <w:iCs/>
          <w:sz w:val="24"/>
          <w:szCs w:val="24"/>
        </w:rPr>
        <w:t>Требования к промежуточной аттестации;</w:t>
      </w:r>
    </w:p>
    <w:p w14:paraId="39D5F9D8" w14:textId="77777777" w:rsidR="00190769" w:rsidRPr="00854D82" w:rsidRDefault="00190769" w:rsidP="00854D82">
      <w:pPr>
        <w:pStyle w:val="a6"/>
        <w:numPr>
          <w:ilvl w:val="0"/>
          <w:numId w:val="82"/>
        </w:numPr>
        <w:shd w:val="clear" w:color="auto" w:fill="FFFFFF"/>
        <w:spacing w:after="0" w:line="240" w:lineRule="atLeast"/>
        <w:ind w:left="0" w:firstLine="0"/>
        <w:jc w:val="both"/>
        <w:rPr>
          <w:rFonts w:ascii="Times New Roman" w:hAnsi="Times New Roman" w:cs="Times New Roman"/>
          <w:i/>
          <w:iCs/>
          <w:sz w:val="24"/>
          <w:szCs w:val="24"/>
        </w:rPr>
      </w:pPr>
      <w:r w:rsidRPr="00964B23">
        <w:rPr>
          <w:rFonts w:ascii="Times New Roman" w:hAnsi="Times New Roman" w:cs="Times New Roman"/>
          <w:i/>
          <w:iCs/>
          <w:sz w:val="24"/>
          <w:szCs w:val="24"/>
        </w:rPr>
        <w:t>Критерии оценки.</w:t>
      </w:r>
    </w:p>
    <w:p w14:paraId="60DEA31E" w14:textId="77777777" w:rsidR="00190769" w:rsidRPr="00854D82" w:rsidRDefault="00190769" w:rsidP="00854D82">
      <w:pPr>
        <w:pStyle w:val="a6"/>
        <w:widowControl w:val="0"/>
        <w:numPr>
          <w:ilvl w:val="0"/>
          <w:numId w:val="81"/>
        </w:numPr>
        <w:shd w:val="clear" w:color="auto" w:fill="FFFFFF"/>
        <w:tabs>
          <w:tab w:val="left" w:pos="706"/>
        </w:tabs>
        <w:autoSpaceDE w:val="0"/>
        <w:autoSpaceDN w:val="0"/>
        <w:adjustRightInd w:val="0"/>
        <w:spacing w:after="0" w:line="240" w:lineRule="atLeast"/>
        <w:ind w:left="0" w:firstLine="0"/>
        <w:jc w:val="both"/>
        <w:rPr>
          <w:rFonts w:ascii="Times New Roman" w:hAnsi="Times New Roman" w:cs="Times New Roman"/>
          <w:b/>
          <w:i/>
          <w:sz w:val="24"/>
          <w:szCs w:val="24"/>
        </w:rPr>
      </w:pPr>
      <w:r w:rsidRPr="00964B23">
        <w:rPr>
          <w:rFonts w:ascii="Times New Roman" w:hAnsi="Times New Roman" w:cs="Times New Roman"/>
          <w:b/>
          <w:bCs/>
          <w:sz w:val="24"/>
          <w:szCs w:val="24"/>
          <w:lang w:val="en-US"/>
        </w:rPr>
        <w:tab/>
      </w:r>
      <w:r w:rsidRPr="00854D82">
        <w:rPr>
          <w:rFonts w:ascii="Times New Roman" w:hAnsi="Times New Roman" w:cs="Times New Roman"/>
          <w:b/>
          <w:i/>
          <w:spacing w:val="-5"/>
          <w:sz w:val="24"/>
          <w:szCs w:val="24"/>
        </w:rPr>
        <w:t>Методическое обеспечение учебного процесса</w:t>
      </w:r>
    </w:p>
    <w:p w14:paraId="582492F5" w14:textId="77777777" w:rsidR="00190769" w:rsidRPr="00964B23" w:rsidRDefault="00190769" w:rsidP="00854D82">
      <w:pPr>
        <w:pStyle w:val="a6"/>
        <w:numPr>
          <w:ilvl w:val="0"/>
          <w:numId w:val="82"/>
        </w:numPr>
        <w:shd w:val="clear" w:color="auto" w:fill="FFFFFF"/>
        <w:spacing w:after="0" w:line="240" w:lineRule="atLeast"/>
        <w:ind w:left="0" w:firstLine="0"/>
        <w:jc w:val="both"/>
        <w:rPr>
          <w:rFonts w:ascii="Times New Roman" w:hAnsi="Times New Roman" w:cs="Times New Roman"/>
          <w:sz w:val="24"/>
          <w:szCs w:val="24"/>
        </w:rPr>
      </w:pPr>
      <w:r w:rsidRPr="00964B23">
        <w:rPr>
          <w:rFonts w:ascii="Times New Roman" w:hAnsi="Times New Roman" w:cs="Times New Roman"/>
          <w:i/>
          <w:iCs/>
          <w:sz w:val="24"/>
          <w:szCs w:val="24"/>
        </w:rPr>
        <w:t>Методические рекомендации педагогическим работникам.</w:t>
      </w:r>
    </w:p>
    <w:p w14:paraId="0E26B1C6" w14:textId="77777777" w:rsidR="00190769" w:rsidRPr="00964B23" w:rsidRDefault="00190769" w:rsidP="00854D82">
      <w:pPr>
        <w:pStyle w:val="a6"/>
        <w:shd w:val="clear" w:color="auto" w:fill="FFFFFF"/>
        <w:spacing w:after="0" w:line="240" w:lineRule="atLeast"/>
        <w:ind w:left="0"/>
        <w:jc w:val="both"/>
        <w:rPr>
          <w:rFonts w:ascii="Times New Roman" w:hAnsi="Times New Roman" w:cs="Times New Roman"/>
          <w:sz w:val="24"/>
          <w:szCs w:val="24"/>
        </w:rPr>
      </w:pPr>
    </w:p>
    <w:p w14:paraId="7D7EBA90" w14:textId="77777777" w:rsidR="00190769" w:rsidRPr="00B424D4" w:rsidRDefault="00190769" w:rsidP="00854D82">
      <w:pPr>
        <w:pStyle w:val="a6"/>
        <w:widowControl w:val="0"/>
        <w:numPr>
          <w:ilvl w:val="0"/>
          <w:numId w:val="81"/>
        </w:numPr>
        <w:shd w:val="clear" w:color="auto" w:fill="FFFFFF"/>
        <w:tabs>
          <w:tab w:val="left" w:pos="706"/>
        </w:tabs>
        <w:autoSpaceDE w:val="0"/>
        <w:autoSpaceDN w:val="0"/>
        <w:adjustRightInd w:val="0"/>
        <w:spacing w:after="0" w:line="240" w:lineRule="atLeast"/>
        <w:ind w:left="0" w:firstLine="0"/>
        <w:jc w:val="both"/>
        <w:rPr>
          <w:rFonts w:ascii="Times New Roman" w:hAnsi="Times New Roman" w:cs="Times New Roman"/>
          <w:b/>
          <w:i/>
          <w:sz w:val="24"/>
          <w:szCs w:val="24"/>
        </w:rPr>
      </w:pPr>
      <w:r w:rsidRPr="00964B23">
        <w:rPr>
          <w:rFonts w:ascii="Times New Roman" w:hAnsi="Times New Roman" w:cs="Times New Roman"/>
          <w:b/>
          <w:bCs/>
          <w:sz w:val="24"/>
          <w:szCs w:val="24"/>
        </w:rPr>
        <w:tab/>
      </w:r>
      <w:r w:rsidRPr="00854D82">
        <w:rPr>
          <w:rFonts w:ascii="Times New Roman" w:hAnsi="Times New Roman" w:cs="Times New Roman"/>
          <w:b/>
          <w:i/>
          <w:sz w:val="24"/>
          <w:szCs w:val="24"/>
        </w:rPr>
        <w:t>Материально</w:t>
      </w:r>
      <w:r w:rsidRPr="00854D82">
        <w:rPr>
          <w:rFonts w:ascii="Times New Roman" w:hAnsi="Times New Roman" w:cs="Times New Roman"/>
          <w:b/>
          <w:bCs/>
          <w:i/>
          <w:sz w:val="24"/>
          <w:szCs w:val="24"/>
        </w:rPr>
        <w:t>-</w:t>
      </w:r>
      <w:r w:rsidRPr="00854D82">
        <w:rPr>
          <w:rFonts w:ascii="Times New Roman" w:hAnsi="Times New Roman" w:cs="Times New Roman"/>
          <w:b/>
          <w:i/>
          <w:sz w:val="24"/>
          <w:szCs w:val="24"/>
        </w:rPr>
        <w:t>технические условия реализации программы</w:t>
      </w:r>
    </w:p>
    <w:p w14:paraId="01C82B04" w14:textId="77777777" w:rsidR="00190769" w:rsidRPr="00854D82" w:rsidRDefault="00190769" w:rsidP="00854D82">
      <w:pPr>
        <w:pStyle w:val="a6"/>
        <w:widowControl w:val="0"/>
        <w:numPr>
          <w:ilvl w:val="0"/>
          <w:numId w:val="81"/>
        </w:numPr>
        <w:shd w:val="clear" w:color="auto" w:fill="FFFFFF"/>
        <w:tabs>
          <w:tab w:val="left" w:pos="706"/>
        </w:tabs>
        <w:autoSpaceDE w:val="0"/>
        <w:autoSpaceDN w:val="0"/>
        <w:adjustRightInd w:val="0"/>
        <w:spacing w:after="0" w:line="240" w:lineRule="atLeast"/>
        <w:ind w:left="0" w:firstLine="0"/>
        <w:jc w:val="both"/>
        <w:rPr>
          <w:rFonts w:ascii="Times New Roman" w:hAnsi="Times New Roman" w:cs="Times New Roman"/>
          <w:b/>
          <w:i/>
          <w:sz w:val="24"/>
          <w:szCs w:val="24"/>
        </w:rPr>
      </w:pPr>
      <w:r w:rsidRPr="00964B23">
        <w:rPr>
          <w:rFonts w:ascii="Times New Roman" w:hAnsi="Times New Roman" w:cs="Times New Roman"/>
          <w:b/>
          <w:bCs/>
          <w:sz w:val="24"/>
          <w:szCs w:val="24"/>
        </w:rPr>
        <w:tab/>
      </w:r>
      <w:r w:rsidRPr="00854D82">
        <w:rPr>
          <w:rFonts w:ascii="Times New Roman" w:hAnsi="Times New Roman" w:cs="Times New Roman"/>
          <w:b/>
          <w:i/>
          <w:spacing w:val="-4"/>
          <w:sz w:val="24"/>
          <w:szCs w:val="24"/>
        </w:rPr>
        <w:t>Список рекомендуемой учебной и методической литературы</w:t>
      </w:r>
    </w:p>
    <w:p w14:paraId="7726DFF0" w14:textId="77777777" w:rsidR="00190769" w:rsidRPr="00964B23" w:rsidRDefault="00190769" w:rsidP="00854D82">
      <w:pPr>
        <w:pStyle w:val="a6"/>
        <w:numPr>
          <w:ilvl w:val="0"/>
          <w:numId w:val="82"/>
        </w:numPr>
        <w:shd w:val="clear" w:color="auto" w:fill="FFFFFF"/>
        <w:spacing w:after="0" w:line="240" w:lineRule="atLeast"/>
        <w:ind w:left="0" w:firstLine="0"/>
        <w:jc w:val="both"/>
        <w:rPr>
          <w:rFonts w:ascii="Times New Roman" w:hAnsi="Times New Roman" w:cs="Times New Roman"/>
          <w:sz w:val="24"/>
          <w:szCs w:val="24"/>
        </w:rPr>
      </w:pPr>
      <w:r w:rsidRPr="00964B23">
        <w:rPr>
          <w:rFonts w:ascii="Times New Roman" w:hAnsi="Times New Roman" w:cs="Times New Roman"/>
          <w:i/>
          <w:iCs/>
          <w:sz w:val="24"/>
          <w:szCs w:val="24"/>
        </w:rPr>
        <w:t xml:space="preserve"> Список методической литературы;</w:t>
      </w:r>
    </w:p>
    <w:p w14:paraId="2969EFD4" w14:textId="77777777" w:rsidR="001F415E" w:rsidRPr="00F20CBD" w:rsidRDefault="00190769" w:rsidP="00854D82">
      <w:pPr>
        <w:pStyle w:val="a6"/>
        <w:numPr>
          <w:ilvl w:val="0"/>
          <w:numId w:val="82"/>
        </w:numPr>
        <w:shd w:val="clear" w:color="auto" w:fill="FFFFFF"/>
        <w:spacing w:after="0" w:line="240" w:lineRule="atLeast"/>
        <w:ind w:left="0" w:firstLine="0"/>
        <w:jc w:val="both"/>
        <w:rPr>
          <w:rFonts w:ascii="Times New Roman" w:hAnsi="Times New Roman" w:cs="Times New Roman"/>
          <w:sz w:val="24"/>
          <w:szCs w:val="24"/>
        </w:rPr>
      </w:pPr>
      <w:r w:rsidRPr="00964B23">
        <w:rPr>
          <w:rFonts w:ascii="Times New Roman" w:hAnsi="Times New Roman" w:cs="Times New Roman"/>
          <w:i/>
          <w:iCs/>
          <w:sz w:val="24"/>
          <w:szCs w:val="24"/>
        </w:rPr>
        <w:t>Учебная литература</w:t>
      </w:r>
    </w:p>
    <w:p w14:paraId="60226950" w14:textId="77777777" w:rsidR="00F20CBD" w:rsidRPr="00854D82" w:rsidRDefault="00F20CBD" w:rsidP="00854D82">
      <w:pPr>
        <w:pStyle w:val="a6"/>
        <w:numPr>
          <w:ilvl w:val="0"/>
          <w:numId w:val="82"/>
        </w:numPr>
        <w:shd w:val="clear" w:color="auto" w:fill="FFFFFF"/>
        <w:spacing w:after="0" w:line="240" w:lineRule="atLeast"/>
        <w:ind w:left="0" w:firstLine="0"/>
        <w:jc w:val="both"/>
        <w:rPr>
          <w:rFonts w:ascii="Times New Roman" w:hAnsi="Times New Roman" w:cs="Times New Roman"/>
          <w:sz w:val="24"/>
          <w:szCs w:val="24"/>
        </w:rPr>
      </w:pPr>
    </w:p>
    <w:p w14:paraId="232EFEFA" w14:textId="77777777" w:rsidR="00031CDA" w:rsidRPr="00190769" w:rsidRDefault="00031CDA" w:rsidP="00031CDA">
      <w:pPr>
        <w:pStyle w:val="430"/>
        <w:numPr>
          <w:ilvl w:val="0"/>
          <w:numId w:val="68"/>
        </w:numPr>
        <w:shd w:val="clear" w:color="auto" w:fill="auto"/>
        <w:spacing w:after="0" w:line="240" w:lineRule="auto"/>
        <w:ind w:left="0" w:firstLine="0"/>
        <w:rPr>
          <w:rStyle w:val="43"/>
          <w:b/>
          <w:bCs/>
          <w:sz w:val="24"/>
          <w:szCs w:val="24"/>
        </w:rPr>
      </w:pPr>
      <w:r w:rsidRPr="00190769">
        <w:rPr>
          <w:rStyle w:val="43"/>
          <w:b/>
          <w:color w:val="000000"/>
          <w:sz w:val="24"/>
          <w:szCs w:val="24"/>
        </w:rPr>
        <w:lastRenderedPageBreak/>
        <w:t>ПОЯСНИТЕЛЬНАЯ ЗАПИСКА</w:t>
      </w:r>
    </w:p>
    <w:p w14:paraId="5CF87949" w14:textId="77777777" w:rsidR="00031CDA" w:rsidRPr="00964B23" w:rsidRDefault="00031CDA" w:rsidP="00031CDA">
      <w:pPr>
        <w:pStyle w:val="430"/>
        <w:shd w:val="clear" w:color="auto" w:fill="auto"/>
        <w:spacing w:after="0" w:line="240" w:lineRule="auto"/>
        <w:jc w:val="both"/>
        <w:rPr>
          <w:sz w:val="24"/>
          <w:szCs w:val="24"/>
        </w:rPr>
      </w:pPr>
    </w:p>
    <w:p w14:paraId="4351D5C3" w14:textId="77777777" w:rsidR="00031CDA" w:rsidRPr="00FB4D21" w:rsidRDefault="00031CDA" w:rsidP="00031CDA">
      <w:pPr>
        <w:pStyle w:val="a6"/>
        <w:numPr>
          <w:ilvl w:val="0"/>
          <w:numId w:val="87"/>
        </w:numPr>
        <w:shd w:val="clear" w:color="auto" w:fill="FFFFFF"/>
        <w:spacing w:after="0" w:line="240" w:lineRule="auto"/>
        <w:ind w:left="0"/>
        <w:jc w:val="both"/>
        <w:rPr>
          <w:rFonts w:ascii="Times New Roman" w:hAnsi="Times New Roman" w:cs="Times New Roman"/>
          <w:b/>
          <w:sz w:val="24"/>
          <w:szCs w:val="24"/>
        </w:rPr>
      </w:pPr>
      <w:r w:rsidRPr="00FB4D21">
        <w:rPr>
          <w:rFonts w:ascii="Times New Roman" w:hAnsi="Times New Roman" w:cs="Times New Roman"/>
          <w:b/>
          <w:i/>
          <w:iCs/>
          <w:sz w:val="24"/>
          <w:szCs w:val="24"/>
        </w:rPr>
        <w:t>Характеристика учебного предмета</w:t>
      </w:r>
      <w:r w:rsidRPr="00FB4D21">
        <w:rPr>
          <w:rFonts w:ascii="Times New Roman" w:hAnsi="Times New Roman" w:cs="Times New Roman"/>
          <w:b/>
          <w:bCs/>
          <w:i/>
          <w:iCs/>
          <w:sz w:val="24"/>
          <w:szCs w:val="24"/>
        </w:rPr>
        <w:t xml:space="preserve">, </w:t>
      </w:r>
      <w:r w:rsidRPr="00FB4D21">
        <w:rPr>
          <w:rFonts w:ascii="Times New Roman" w:hAnsi="Times New Roman" w:cs="Times New Roman"/>
          <w:b/>
          <w:i/>
          <w:iCs/>
          <w:sz w:val="24"/>
          <w:szCs w:val="24"/>
        </w:rPr>
        <w:t>его место и роль в образовательном процессе</w:t>
      </w:r>
    </w:p>
    <w:p w14:paraId="3582776D" w14:textId="77777777" w:rsidR="00031CDA" w:rsidRDefault="00031CDA" w:rsidP="00031CDA">
      <w:pPr>
        <w:spacing w:after="0" w:line="240" w:lineRule="auto"/>
        <w:jc w:val="both"/>
        <w:rPr>
          <w:rFonts w:ascii="Times New Roman" w:hAnsi="Times New Roman" w:cs="Times New Roman"/>
          <w:sz w:val="24"/>
          <w:szCs w:val="24"/>
        </w:rPr>
      </w:pPr>
      <w:r w:rsidRPr="00964B23">
        <w:rPr>
          <w:rFonts w:ascii="Times New Roman" w:hAnsi="Times New Roman" w:cs="Times New Roman"/>
          <w:sz w:val="24"/>
          <w:szCs w:val="24"/>
        </w:rPr>
        <w:t xml:space="preserve">Программа учебного предмета «Слушание музыки» разработана на </w:t>
      </w:r>
      <w:proofErr w:type="spellStart"/>
      <w:r w:rsidRPr="00964B23">
        <w:rPr>
          <w:rFonts w:ascii="Times New Roman" w:hAnsi="Times New Roman" w:cs="Times New Roman"/>
          <w:sz w:val="24"/>
          <w:szCs w:val="24"/>
        </w:rPr>
        <w:t>основе</w:t>
      </w:r>
      <w:r w:rsidRPr="00FB4D21">
        <w:rPr>
          <w:rFonts w:ascii="Times New Roman" w:hAnsi="Times New Roman" w:cs="Times New Roman"/>
          <w:sz w:val="24"/>
          <w:szCs w:val="24"/>
        </w:rPr>
        <w:t>примерной</w:t>
      </w:r>
      <w:proofErr w:type="spellEnd"/>
      <w:r w:rsidRPr="00FB4D21">
        <w:rPr>
          <w:rFonts w:ascii="Times New Roman" w:hAnsi="Times New Roman" w:cs="Times New Roman"/>
          <w:sz w:val="24"/>
          <w:szCs w:val="24"/>
        </w:rPr>
        <w:t xml:space="preserve"> программы по учебному предмету ПО.0</w:t>
      </w:r>
      <w:r>
        <w:rPr>
          <w:rFonts w:ascii="Times New Roman" w:hAnsi="Times New Roman" w:cs="Times New Roman"/>
          <w:sz w:val="24"/>
          <w:szCs w:val="24"/>
        </w:rPr>
        <w:t>2</w:t>
      </w:r>
      <w:r w:rsidRPr="00FB4D21">
        <w:rPr>
          <w:rFonts w:ascii="Times New Roman" w:hAnsi="Times New Roman" w:cs="Times New Roman"/>
          <w:sz w:val="24"/>
          <w:szCs w:val="24"/>
        </w:rPr>
        <w:t>УП.0</w:t>
      </w:r>
      <w:r>
        <w:rPr>
          <w:rFonts w:ascii="Times New Roman" w:hAnsi="Times New Roman" w:cs="Times New Roman"/>
          <w:sz w:val="24"/>
          <w:szCs w:val="24"/>
        </w:rPr>
        <w:t>2 Слушание музыки</w:t>
      </w:r>
      <w:r w:rsidRPr="00FB4D21">
        <w:rPr>
          <w:rFonts w:ascii="Times New Roman" w:hAnsi="Times New Roman" w:cs="Times New Roman"/>
          <w:sz w:val="24"/>
          <w:szCs w:val="24"/>
        </w:rPr>
        <w:t xml:space="preserve"> (Москва 2012</w:t>
      </w:r>
      <w:r>
        <w:rPr>
          <w:rFonts w:ascii="Times New Roman" w:hAnsi="Times New Roman" w:cs="Times New Roman"/>
          <w:sz w:val="24"/>
          <w:szCs w:val="24"/>
        </w:rPr>
        <w:t xml:space="preserve"> </w:t>
      </w:r>
      <w:r w:rsidRPr="00FB4D21">
        <w:rPr>
          <w:rFonts w:ascii="Times New Roman" w:hAnsi="Times New Roman" w:cs="Times New Roman"/>
          <w:sz w:val="24"/>
          <w:szCs w:val="24"/>
        </w:rPr>
        <w:t>Разработчик:</w:t>
      </w:r>
      <w:r>
        <w:rPr>
          <w:rFonts w:ascii="Times New Roman" w:hAnsi="Times New Roman" w:cs="Times New Roman"/>
          <w:sz w:val="24"/>
          <w:szCs w:val="24"/>
        </w:rPr>
        <w:t xml:space="preserve"> </w:t>
      </w:r>
      <w:r w:rsidRPr="00FB4D21">
        <w:rPr>
          <w:rFonts w:ascii="Times New Roman" w:hAnsi="Times New Roman" w:cs="Times New Roman"/>
          <w:sz w:val="24"/>
          <w:szCs w:val="24"/>
        </w:rPr>
        <w:t>Н.А. Царева, преподаватель Детской школы искусств №11 города Москвы</w:t>
      </w:r>
      <w:r>
        <w:rPr>
          <w:rFonts w:ascii="Times New Roman" w:hAnsi="Times New Roman" w:cs="Times New Roman"/>
          <w:sz w:val="24"/>
          <w:szCs w:val="24"/>
        </w:rPr>
        <w:t xml:space="preserve">) </w:t>
      </w:r>
      <w:r w:rsidRPr="00964B23">
        <w:rPr>
          <w:rFonts w:ascii="Times New Roman" w:hAnsi="Times New Roman" w:cs="Times New Roman"/>
          <w:sz w:val="24"/>
          <w:szCs w:val="24"/>
        </w:rPr>
        <w:t>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«Фортепиано», «Народные инструменты».</w:t>
      </w:r>
    </w:p>
    <w:p w14:paraId="692C656A" w14:textId="77777777" w:rsidR="00031CDA" w:rsidRPr="00964B23" w:rsidRDefault="00031CDA" w:rsidP="00031CDA">
      <w:pPr>
        <w:spacing w:after="0" w:line="240" w:lineRule="auto"/>
        <w:jc w:val="both"/>
        <w:rPr>
          <w:rFonts w:ascii="Times New Roman" w:hAnsi="Times New Roman" w:cs="Times New Roman"/>
          <w:sz w:val="24"/>
          <w:szCs w:val="24"/>
        </w:rPr>
      </w:pPr>
      <w:r w:rsidRPr="00964B23">
        <w:rPr>
          <w:rFonts w:ascii="Times New Roman" w:hAnsi="Times New Roman" w:cs="Times New Roman"/>
          <w:sz w:val="24"/>
          <w:szCs w:val="24"/>
        </w:rPr>
        <w:t>Предмет «Слушание музыки» направлен на создание предпосылок для творческого, музыкального и личностного развития учащихся, формирование эстетических взглядов на основе развития эмоциональной отзывчивости и овладения навыками восприятия музыкальных произведений, приобретение детьми опыта творческого взаимодействия в коллективе.</w:t>
      </w:r>
    </w:p>
    <w:p w14:paraId="673B8506"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sz w:val="24"/>
          <w:szCs w:val="24"/>
        </w:rPr>
        <w:t>Программа учитывает возрастные и индивидуальные особенности обучающихся и ориентирована на:</w:t>
      </w:r>
    </w:p>
    <w:p w14:paraId="716B1822" w14:textId="77777777" w:rsidR="00031CDA" w:rsidRPr="00964B23" w:rsidRDefault="00031CDA" w:rsidP="00031CDA">
      <w:pPr>
        <w:pStyle w:val="a6"/>
        <w:widowControl w:val="0"/>
        <w:numPr>
          <w:ilvl w:val="0"/>
          <w:numId w:val="85"/>
        </w:numPr>
        <w:shd w:val="clear" w:color="auto" w:fill="FFFFFF"/>
        <w:tabs>
          <w:tab w:val="left" w:pos="878"/>
        </w:tabs>
        <w:autoSpaceDE w:val="0"/>
        <w:autoSpaceDN w:val="0"/>
        <w:adjustRightInd w:val="0"/>
        <w:spacing w:after="0" w:line="240" w:lineRule="auto"/>
        <w:ind w:left="0" w:firstLine="0"/>
        <w:jc w:val="both"/>
        <w:rPr>
          <w:rFonts w:ascii="Times New Roman" w:hAnsi="Times New Roman" w:cs="Times New Roman"/>
          <w:sz w:val="24"/>
          <w:szCs w:val="24"/>
        </w:rPr>
      </w:pPr>
      <w:r w:rsidRPr="00964B23">
        <w:rPr>
          <w:rFonts w:ascii="Times New Roman" w:hAnsi="Times New Roman" w:cs="Times New Roman"/>
          <w:spacing w:val="-1"/>
          <w:sz w:val="24"/>
          <w:szCs w:val="24"/>
        </w:rPr>
        <w:t xml:space="preserve">развитие художественных способностей детей и формирование у обучающихся </w:t>
      </w:r>
      <w:r w:rsidRPr="00964B23">
        <w:rPr>
          <w:rFonts w:ascii="Times New Roman" w:hAnsi="Times New Roman" w:cs="Times New Roman"/>
          <w:sz w:val="24"/>
          <w:szCs w:val="24"/>
        </w:rPr>
        <w:t>потребности общения с явлениями музыкального искусства;</w:t>
      </w:r>
    </w:p>
    <w:p w14:paraId="3489D234" w14:textId="77777777" w:rsidR="00031CDA" w:rsidRPr="00964B23" w:rsidRDefault="00031CDA" w:rsidP="00031CDA">
      <w:pPr>
        <w:pStyle w:val="a6"/>
        <w:widowControl w:val="0"/>
        <w:numPr>
          <w:ilvl w:val="0"/>
          <w:numId w:val="85"/>
        </w:numPr>
        <w:shd w:val="clear" w:color="auto" w:fill="FFFFFF"/>
        <w:tabs>
          <w:tab w:val="left" w:pos="878"/>
        </w:tabs>
        <w:autoSpaceDE w:val="0"/>
        <w:autoSpaceDN w:val="0"/>
        <w:adjustRightInd w:val="0"/>
        <w:spacing w:after="0" w:line="240" w:lineRule="auto"/>
        <w:ind w:left="0" w:firstLine="0"/>
        <w:jc w:val="both"/>
        <w:rPr>
          <w:rFonts w:ascii="Times New Roman" w:hAnsi="Times New Roman" w:cs="Times New Roman"/>
          <w:sz w:val="24"/>
          <w:szCs w:val="24"/>
        </w:rPr>
      </w:pPr>
      <w:r w:rsidRPr="00964B23">
        <w:rPr>
          <w:rFonts w:ascii="Times New Roman" w:hAnsi="Times New Roman" w:cs="Times New Roman"/>
          <w:sz w:val="24"/>
          <w:szCs w:val="24"/>
        </w:rPr>
        <w:t xml:space="preserve">воспитание </w:t>
      </w:r>
      <w:r>
        <w:rPr>
          <w:rFonts w:ascii="Times New Roman" w:hAnsi="Times New Roman" w:cs="Times New Roman"/>
          <w:sz w:val="24"/>
          <w:szCs w:val="24"/>
        </w:rPr>
        <w:t>обучающихся</w:t>
      </w:r>
      <w:r w:rsidRPr="00964B23">
        <w:rPr>
          <w:rFonts w:ascii="Times New Roman" w:hAnsi="Times New Roman" w:cs="Times New Roman"/>
          <w:sz w:val="24"/>
          <w:szCs w:val="24"/>
        </w:rPr>
        <w:t xml:space="preserve"> в творческой атмосфере, обстановке доброжелательности, способствующей приобретению навыков музыкально-творческой деятельности;</w:t>
      </w:r>
    </w:p>
    <w:p w14:paraId="2651E67D" w14:textId="77777777" w:rsidR="00031CDA" w:rsidRPr="00190769" w:rsidRDefault="00031CDA" w:rsidP="00031CDA">
      <w:pPr>
        <w:pStyle w:val="a6"/>
        <w:widowControl w:val="0"/>
        <w:numPr>
          <w:ilvl w:val="0"/>
          <w:numId w:val="85"/>
        </w:numPr>
        <w:shd w:val="clear" w:color="auto" w:fill="FFFFFF"/>
        <w:tabs>
          <w:tab w:val="left" w:pos="878"/>
        </w:tabs>
        <w:autoSpaceDE w:val="0"/>
        <w:autoSpaceDN w:val="0"/>
        <w:adjustRightInd w:val="0"/>
        <w:spacing w:after="0" w:line="240" w:lineRule="auto"/>
        <w:ind w:left="0" w:firstLine="0"/>
        <w:jc w:val="both"/>
        <w:rPr>
          <w:rFonts w:ascii="Times New Roman" w:hAnsi="Times New Roman" w:cs="Times New Roman"/>
          <w:sz w:val="24"/>
          <w:szCs w:val="24"/>
        </w:rPr>
      </w:pPr>
      <w:r w:rsidRPr="00190769">
        <w:rPr>
          <w:rFonts w:ascii="Times New Roman" w:hAnsi="Times New Roman" w:cs="Times New Roman"/>
          <w:sz w:val="24"/>
          <w:szCs w:val="24"/>
        </w:rPr>
        <w:t>формирование комплекса знаний, умений и навыков, позволяющих в дальнейшем осваивать профессиональные образовательные программы в области музыкального искусства.</w:t>
      </w:r>
    </w:p>
    <w:p w14:paraId="2F041BD5"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sz w:val="24"/>
          <w:szCs w:val="24"/>
        </w:rPr>
        <w:t xml:space="preserve"> «Слушание музыки» находится в непосредственной связи с другими учебными предметами, такими, как «Сольфеджио», «Музыкальная литература» и занимает важное место в системе обучения детей. Этот предмет является базовой составляющей для последующего изучения предметов в области теории и истории музыки, а также необходимым условием в освоении учебных предметов в области музыкального исполнительства.</w:t>
      </w:r>
    </w:p>
    <w:p w14:paraId="4BAC8CBA" w14:textId="77777777" w:rsidR="00031CDA" w:rsidRPr="00692E93" w:rsidRDefault="00031CDA" w:rsidP="00031CDA">
      <w:pPr>
        <w:pStyle w:val="a6"/>
        <w:numPr>
          <w:ilvl w:val="0"/>
          <w:numId w:val="87"/>
        </w:numPr>
        <w:shd w:val="clear" w:color="auto" w:fill="FFFFFF"/>
        <w:spacing w:after="0" w:line="240" w:lineRule="auto"/>
        <w:ind w:left="0"/>
        <w:jc w:val="both"/>
        <w:rPr>
          <w:rFonts w:ascii="Times New Roman" w:hAnsi="Times New Roman" w:cs="Times New Roman"/>
          <w:b/>
          <w:sz w:val="24"/>
          <w:szCs w:val="24"/>
        </w:rPr>
      </w:pPr>
      <w:r w:rsidRPr="00692E93">
        <w:rPr>
          <w:rFonts w:ascii="Times New Roman" w:hAnsi="Times New Roman" w:cs="Times New Roman"/>
          <w:b/>
          <w:i/>
          <w:iCs/>
          <w:sz w:val="24"/>
          <w:szCs w:val="24"/>
        </w:rPr>
        <w:t xml:space="preserve">Срок реализации учебного предмета </w:t>
      </w:r>
      <w:r w:rsidRPr="00692E93">
        <w:rPr>
          <w:rFonts w:ascii="Times New Roman" w:hAnsi="Times New Roman" w:cs="Times New Roman"/>
          <w:b/>
          <w:bCs/>
          <w:i/>
          <w:iCs/>
          <w:sz w:val="24"/>
          <w:szCs w:val="24"/>
        </w:rPr>
        <w:t>«</w:t>
      </w:r>
      <w:r w:rsidRPr="00692E93">
        <w:rPr>
          <w:rFonts w:ascii="Times New Roman" w:hAnsi="Times New Roman" w:cs="Times New Roman"/>
          <w:b/>
          <w:i/>
          <w:iCs/>
          <w:sz w:val="24"/>
          <w:szCs w:val="24"/>
        </w:rPr>
        <w:t>Слушание музыки</w:t>
      </w:r>
      <w:r w:rsidRPr="00692E93">
        <w:rPr>
          <w:rFonts w:ascii="Times New Roman" w:hAnsi="Times New Roman" w:cs="Times New Roman"/>
          <w:b/>
          <w:bCs/>
          <w:i/>
          <w:iCs/>
          <w:sz w:val="24"/>
          <w:szCs w:val="24"/>
        </w:rPr>
        <w:t>»</w:t>
      </w:r>
    </w:p>
    <w:p w14:paraId="359F86F3"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sz w:val="24"/>
          <w:szCs w:val="24"/>
        </w:rPr>
        <w:t xml:space="preserve">Срок реализации учебного предмета «Слушание музыки» для </w:t>
      </w:r>
      <w:r>
        <w:rPr>
          <w:rFonts w:ascii="Times New Roman" w:hAnsi="Times New Roman" w:cs="Times New Roman"/>
          <w:sz w:val="24"/>
          <w:szCs w:val="24"/>
        </w:rPr>
        <w:t>обучающихся</w:t>
      </w:r>
      <w:r w:rsidRPr="00964B23">
        <w:rPr>
          <w:rFonts w:ascii="Times New Roman" w:hAnsi="Times New Roman" w:cs="Times New Roman"/>
          <w:sz w:val="24"/>
          <w:szCs w:val="24"/>
        </w:rPr>
        <w:t>, поступивших в образовательное учреждение в 1 класс в возрасте с шести лет шести месяцев до девяти лет, составляет 3 года.</w:t>
      </w:r>
    </w:p>
    <w:p w14:paraId="4408E7C7" w14:textId="77777777" w:rsidR="00854D82" w:rsidRPr="00854D82" w:rsidRDefault="00031CDA" w:rsidP="00031CDA">
      <w:pPr>
        <w:pStyle w:val="a6"/>
        <w:numPr>
          <w:ilvl w:val="0"/>
          <w:numId w:val="87"/>
        </w:numPr>
        <w:shd w:val="clear" w:color="auto" w:fill="FFFFFF"/>
        <w:spacing w:after="0" w:line="240" w:lineRule="auto"/>
        <w:ind w:left="0"/>
        <w:jc w:val="both"/>
        <w:rPr>
          <w:rFonts w:ascii="Times New Roman" w:hAnsi="Times New Roman" w:cs="Times New Roman"/>
          <w:sz w:val="24"/>
          <w:szCs w:val="24"/>
        </w:rPr>
      </w:pPr>
      <w:r w:rsidRPr="00FB4D21">
        <w:rPr>
          <w:rFonts w:ascii="Times New Roman" w:hAnsi="Times New Roman" w:cs="Times New Roman"/>
          <w:b/>
          <w:i/>
          <w:iCs/>
          <w:sz w:val="24"/>
          <w:szCs w:val="24"/>
        </w:rPr>
        <w:t>Объем учебного времени и виды учебной работы</w:t>
      </w:r>
      <w:r>
        <w:rPr>
          <w:rFonts w:ascii="Times New Roman" w:hAnsi="Times New Roman" w:cs="Times New Roman"/>
          <w:b/>
          <w:i/>
          <w:iCs/>
          <w:sz w:val="24"/>
          <w:szCs w:val="24"/>
        </w:rPr>
        <w:t xml:space="preserve"> </w:t>
      </w:r>
    </w:p>
    <w:p w14:paraId="24B08C6B" w14:textId="77777777" w:rsidR="00854D82" w:rsidRPr="00854D82" w:rsidRDefault="00854D82" w:rsidP="00854D82">
      <w:pPr>
        <w:pStyle w:val="a6"/>
        <w:shd w:val="clear" w:color="auto" w:fill="FFFFFF"/>
        <w:spacing w:after="0" w:line="240" w:lineRule="auto"/>
        <w:ind w:left="0"/>
        <w:jc w:val="both"/>
        <w:rPr>
          <w:rFonts w:ascii="Times New Roman" w:hAnsi="Times New Roman" w:cs="Times New Roman"/>
          <w:sz w:val="24"/>
          <w:szCs w:val="24"/>
        </w:rPr>
      </w:pPr>
    </w:p>
    <w:p w14:paraId="2407B785" w14:textId="77777777" w:rsidR="00854D82" w:rsidRPr="00854D82" w:rsidRDefault="00854D82" w:rsidP="00854D82">
      <w:pPr>
        <w:pStyle w:val="a6"/>
        <w:shd w:val="clear" w:color="auto" w:fill="FFFFFF"/>
        <w:spacing w:after="0" w:line="240" w:lineRule="auto"/>
        <w:ind w:left="0"/>
        <w:jc w:val="both"/>
        <w:rPr>
          <w:rFonts w:ascii="Times New Roman" w:hAnsi="Times New Roman" w:cs="Times New Roman"/>
          <w:sz w:val="24"/>
          <w:szCs w:val="24"/>
        </w:rPr>
      </w:pPr>
    </w:p>
    <w:p w14:paraId="57182A34" w14:textId="77777777" w:rsidR="00854D82" w:rsidRDefault="00854D82" w:rsidP="00854D82">
      <w:pPr>
        <w:pStyle w:val="a6"/>
        <w:shd w:val="clear" w:color="auto" w:fill="FFFFFF"/>
        <w:spacing w:after="0" w:line="240" w:lineRule="auto"/>
        <w:ind w:left="0"/>
        <w:jc w:val="both"/>
        <w:rPr>
          <w:rFonts w:ascii="Times New Roman" w:hAnsi="Times New Roman" w:cs="Times New Roman"/>
          <w:sz w:val="24"/>
          <w:szCs w:val="24"/>
        </w:rPr>
      </w:pPr>
    </w:p>
    <w:p w14:paraId="5517F245" w14:textId="77777777" w:rsidR="00B424D4" w:rsidRPr="00CB49DB" w:rsidRDefault="00031CDA" w:rsidP="00854D82">
      <w:pPr>
        <w:shd w:val="clear" w:color="auto" w:fill="FFFFFF"/>
        <w:spacing w:after="0" w:line="240" w:lineRule="auto"/>
        <w:jc w:val="right"/>
        <w:rPr>
          <w:rFonts w:ascii="Times New Roman" w:hAnsi="Times New Roman" w:cs="Times New Roman"/>
          <w:b/>
          <w:i/>
          <w:iCs/>
          <w:sz w:val="24"/>
          <w:szCs w:val="24"/>
        </w:rPr>
      </w:pPr>
      <w:r w:rsidRPr="00854D82">
        <w:rPr>
          <w:rFonts w:ascii="Times New Roman" w:hAnsi="Times New Roman" w:cs="Times New Roman"/>
          <w:b/>
          <w:i/>
          <w:iCs/>
          <w:sz w:val="24"/>
          <w:szCs w:val="24"/>
        </w:rPr>
        <w:t xml:space="preserve">                                                                                                                           </w:t>
      </w:r>
    </w:p>
    <w:p w14:paraId="12B611B1" w14:textId="77777777" w:rsidR="00031CDA" w:rsidRPr="00854D82" w:rsidRDefault="00031CDA" w:rsidP="00854D82">
      <w:pPr>
        <w:shd w:val="clear" w:color="auto" w:fill="FFFFFF"/>
        <w:spacing w:after="0" w:line="240" w:lineRule="auto"/>
        <w:jc w:val="right"/>
        <w:rPr>
          <w:rFonts w:ascii="Times New Roman" w:hAnsi="Times New Roman" w:cs="Times New Roman"/>
          <w:sz w:val="24"/>
          <w:szCs w:val="24"/>
        </w:rPr>
      </w:pPr>
      <w:r w:rsidRPr="00854D82">
        <w:rPr>
          <w:rFonts w:ascii="Times New Roman" w:hAnsi="Times New Roman" w:cs="Times New Roman"/>
          <w:b/>
          <w:i/>
          <w:iCs/>
          <w:sz w:val="24"/>
          <w:szCs w:val="24"/>
        </w:rPr>
        <w:lastRenderedPageBreak/>
        <w:t xml:space="preserve">   Таблица 1</w:t>
      </w:r>
    </w:p>
    <w:tbl>
      <w:tblPr>
        <w:tblStyle w:val="a7"/>
        <w:tblW w:w="14317" w:type="dxa"/>
        <w:jc w:val="center"/>
        <w:tblLayout w:type="fixed"/>
        <w:tblLook w:val="04A0" w:firstRow="1" w:lastRow="0" w:firstColumn="1" w:lastColumn="0" w:noHBand="0" w:noVBand="1"/>
      </w:tblPr>
      <w:tblGrid>
        <w:gridCol w:w="3827"/>
        <w:gridCol w:w="1701"/>
        <w:gridCol w:w="1701"/>
        <w:gridCol w:w="1560"/>
        <w:gridCol w:w="1417"/>
        <w:gridCol w:w="1418"/>
        <w:gridCol w:w="1417"/>
        <w:gridCol w:w="1276"/>
      </w:tblGrid>
      <w:tr w:rsidR="00031CDA" w:rsidRPr="00964B23" w14:paraId="0D91E376" w14:textId="77777777" w:rsidTr="00854D82">
        <w:trPr>
          <w:jc w:val="center"/>
        </w:trPr>
        <w:tc>
          <w:tcPr>
            <w:tcW w:w="3827" w:type="dxa"/>
          </w:tcPr>
          <w:p w14:paraId="6DD177DC" w14:textId="77777777" w:rsidR="00031CDA" w:rsidRPr="00964B23" w:rsidRDefault="00031CDA" w:rsidP="00C96F4F">
            <w:pPr>
              <w:jc w:val="both"/>
              <w:rPr>
                <w:rFonts w:ascii="Times New Roman" w:hAnsi="Times New Roman"/>
                <w:sz w:val="24"/>
                <w:szCs w:val="24"/>
              </w:rPr>
            </w:pPr>
            <w:r w:rsidRPr="00964B23">
              <w:rPr>
                <w:rFonts w:ascii="Times New Roman" w:hAnsi="Times New Roman"/>
                <w:sz w:val="24"/>
                <w:szCs w:val="24"/>
              </w:rPr>
              <w:t>Вид учебной работы, нагрузки, аттестации</w:t>
            </w:r>
          </w:p>
        </w:tc>
        <w:tc>
          <w:tcPr>
            <w:tcW w:w="9214" w:type="dxa"/>
            <w:gridSpan w:val="6"/>
          </w:tcPr>
          <w:p w14:paraId="17F0147B" w14:textId="77777777" w:rsidR="00031CDA" w:rsidRPr="00964B23" w:rsidRDefault="00031CDA" w:rsidP="00C96F4F">
            <w:pPr>
              <w:jc w:val="both"/>
              <w:rPr>
                <w:rFonts w:ascii="Times New Roman" w:hAnsi="Times New Roman"/>
                <w:sz w:val="24"/>
                <w:szCs w:val="24"/>
              </w:rPr>
            </w:pPr>
            <w:r w:rsidRPr="00964B23">
              <w:rPr>
                <w:rFonts w:ascii="Times New Roman" w:hAnsi="Times New Roman"/>
                <w:sz w:val="24"/>
                <w:szCs w:val="24"/>
              </w:rPr>
              <w:t>Затраты учебного времени, график промежуточной аттестации</w:t>
            </w:r>
          </w:p>
        </w:tc>
        <w:tc>
          <w:tcPr>
            <w:tcW w:w="1276" w:type="dxa"/>
          </w:tcPr>
          <w:p w14:paraId="704E7957" w14:textId="77777777" w:rsidR="00031CDA" w:rsidRPr="00964B23" w:rsidRDefault="00031CDA" w:rsidP="00C96F4F">
            <w:pPr>
              <w:jc w:val="both"/>
              <w:rPr>
                <w:rFonts w:ascii="Times New Roman" w:hAnsi="Times New Roman"/>
                <w:sz w:val="24"/>
                <w:szCs w:val="24"/>
              </w:rPr>
            </w:pPr>
            <w:r w:rsidRPr="00964B23">
              <w:rPr>
                <w:rFonts w:ascii="Times New Roman" w:hAnsi="Times New Roman"/>
                <w:sz w:val="24"/>
                <w:szCs w:val="24"/>
              </w:rPr>
              <w:t>Всего часов</w:t>
            </w:r>
          </w:p>
        </w:tc>
      </w:tr>
      <w:tr w:rsidR="00031CDA" w:rsidRPr="00964B23" w14:paraId="03DBE8C4" w14:textId="77777777" w:rsidTr="00854D82">
        <w:trPr>
          <w:jc w:val="center"/>
        </w:trPr>
        <w:tc>
          <w:tcPr>
            <w:tcW w:w="3827" w:type="dxa"/>
          </w:tcPr>
          <w:p w14:paraId="30CFEC3A" w14:textId="77777777" w:rsidR="00031CDA" w:rsidRPr="00714DBE" w:rsidRDefault="00031CDA" w:rsidP="00C96F4F">
            <w:pPr>
              <w:jc w:val="both"/>
              <w:rPr>
                <w:rFonts w:ascii="Times New Roman" w:hAnsi="Times New Roman"/>
              </w:rPr>
            </w:pPr>
            <w:r w:rsidRPr="00714DBE">
              <w:rPr>
                <w:rFonts w:ascii="Times New Roman" w:hAnsi="Times New Roman"/>
              </w:rPr>
              <w:t>Классы</w:t>
            </w:r>
          </w:p>
        </w:tc>
        <w:tc>
          <w:tcPr>
            <w:tcW w:w="3402" w:type="dxa"/>
            <w:gridSpan w:val="2"/>
          </w:tcPr>
          <w:p w14:paraId="33A6360D" w14:textId="77777777" w:rsidR="00031CDA" w:rsidRPr="00714DBE" w:rsidRDefault="00031CDA" w:rsidP="00C96F4F">
            <w:pPr>
              <w:shd w:val="clear" w:color="auto" w:fill="FFFFFF"/>
              <w:jc w:val="both"/>
              <w:rPr>
                <w:rFonts w:ascii="Times New Roman" w:hAnsi="Times New Roman"/>
              </w:rPr>
            </w:pPr>
            <w:r w:rsidRPr="00714DBE">
              <w:rPr>
                <w:rFonts w:ascii="Times New Roman" w:hAnsi="Times New Roman"/>
              </w:rPr>
              <w:t>1</w:t>
            </w:r>
          </w:p>
          <w:p w14:paraId="0A74676B" w14:textId="77777777" w:rsidR="00031CDA" w:rsidRPr="00714DBE" w:rsidRDefault="00031CDA" w:rsidP="00C96F4F">
            <w:pPr>
              <w:jc w:val="both"/>
              <w:rPr>
                <w:rFonts w:ascii="Times New Roman" w:hAnsi="Times New Roman"/>
              </w:rPr>
            </w:pPr>
          </w:p>
        </w:tc>
        <w:tc>
          <w:tcPr>
            <w:tcW w:w="2977" w:type="dxa"/>
            <w:gridSpan w:val="2"/>
          </w:tcPr>
          <w:p w14:paraId="2EB02D6B" w14:textId="77777777" w:rsidR="00031CDA" w:rsidRPr="00714DBE" w:rsidRDefault="00031CDA" w:rsidP="00C96F4F">
            <w:pPr>
              <w:jc w:val="both"/>
              <w:rPr>
                <w:rFonts w:ascii="Times New Roman" w:hAnsi="Times New Roman"/>
              </w:rPr>
            </w:pPr>
            <w:r w:rsidRPr="00714DBE">
              <w:rPr>
                <w:rFonts w:ascii="Times New Roman" w:hAnsi="Times New Roman"/>
              </w:rPr>
              <w:t>2</w:t>
            </w:r>
          </w:p>
        </w:tc>
        <w:tc>
          <w:tcPr>
            <w:tcW w:w="2835" w:type="dxa"/>
            <w:gridSpan w:val="2"/>
          </w:tcPr>
          <w:p w14:paraId="37CB2888" w14:textId="77777777" w:rsidR="00031CDA" w:rsidRPr="00714DBE" w:rsidRDefault="00031CDA" w:rsidP="00C96F4F">
            <w:pPr>
              <w:jc w:val="both"/>
              <w:rPr>
                <w:rFonts w:ascii="Times New Roman" w:hAnsi="Times New Roman"/>
              </w:rPr>
            </w:pPr>
            <w:r w:rsidRPr="00714DBE">
              <w:rPr>
                <w:rFonts w:ascii="Times New Roman" w:hAnsi="Times New Roman"/>
              </w:rPr>
              <w:t>3</w:t>
            </w:r>
          </w:p>
        </w:tc>
        <w:tc>
          <w:tcPr>
            <w:tcW w:w="1276" w:type="dxa"/>
          </w:tcPr>
          <w:p w14:paraId="07DEA7E6" w14:textId="77777777" w:rsidR="00031CDA" w:rsidRPr="00714DBE" w:rsidRDefault="00031CDA" w:rsidP="00C96F4F">
            <w:pPr>
              <w:jc w:val="both"/>
              <w:rPr>
                <w:rFonts w:ascii="Times New Roman" w:hAnsi="Times New Roman"/>
              </w:rPr>
            </w:pPr>
          </w:p>
        </w:tc>
      </w:tr>
      <w:tr w:rsidR="00031CDA" w:rsidRPr="00964B23" w14:paraId="1C8E052E" w14:textId="77777777" w:rsidTr="00854D82">
        <w:trPr>
          <w:jc w:val="center"/>
        </w:trPr>
        <w:tc>
          <w:tcPr>
            <w:tcW w:w="3827" w:type="dxa"/>
          </w:tcPr>
          <w:p w14:paraId="267D6240" w14:textId="77777777" w:rsidR="00031CDA" w:rsidRPr="00714DBE" w:rsidRDefault="00031CDA" w:rsidP="00C96F4F">
            <w:pPr>
              <w:jc w:val="both"/>
              <w:rPr>
                <w:rFonts w:ascii="Times New Roman" w:hAnsi="Times New Roman"/>
              </w:rPr>
            </w:pPr>
          </w:p>
        </w:tc>
        <w:tc>
          <w:tcPr>
            <w:tcW w:w="1701" w:type="dxa"/>
          </w:tcPr>
          <w:p w14:paraId="332EE9D2" w14:textId="77777777" w:rsidR="00031CDA" w:rsidRPr="00714DBE" w:rsidRDefault="00031CDA" w:rsidP="00C96F4F">
            <w:pPr>
              <w:shd w:val="clear" w:color="auto" w:fill="FFFFFF"/>
              <w:jc w:val="both"/>
              <w:rPr>
                <w:rFonts w:ascii="Times New Roman" w:hAnsi="Times New Roman"/>
              </w:rPr>
            </w:pPr>
            <w:r w:rsidRPr="00714DBE">
              <w:rPr>
                <w:rFonts w:ascii="Times New Roman" w:hAnsi="Times New Roman"/>
              </w:rPr>
              <w:t>1</w:t>
            </w:r>
            <w:r>
              <w:rPr>
                <w:rFonts w:ascii="Times New Roman" w:hAnsi="Times New Roman"/>
              </w:rPr>
              <w:t xml:space="preserve"> </w:t>
            </w:r>
            <w:r w:rsidRPr="00714DBE">
              <w:rPr>
                <w:rFonts w:ascii="Times New Roman" w:hAnsi="Times New Roman"/>
                <w:spacing w:val="-4"/>
              </w:rPr>
              <w:t>полугодие</w:t>
            </w:r>
          </w:p>
        </w:tc>
        <w:tc>
          <w:tcPr>
            <w:tcW w:w="1701" w:type="dxa"/>
          </w:tcPr>
          <w:p w14:paraId="29CCFC73" w14:textId="77777777" w:rsidR="00031CDA" w:rsidRPr="00714DBE" w:rsidRDefault="00031CDA" w:rsidP="00C96F4F">
            <w:pPr>
              <w:shd w:val="clear" w:color="auto" w:fill="FFFFFF"/>
              <w:jc w:val="both"/>
              <w:rPr>
                <w:rFonts w:ascii="Times New Roman" w:hAnsi="Times New Roman"/>
              </w:rPr>
            </w:pPr>
            <w:r w:rsidRPr="00714DBE">
              <w:rPr>
                <w:rFonts w:ascii="Times New Roman" w:hAnsi="Times New Roman"/>
              </w:rPr>
              <w:t xml:space="preserve">2 </w:t>
            </w:r>
            <w:r w:rsidRPr="00714DBE">
              <w:rPr>
                <w:rFonts w:ascii="Times New Roman" w:hAnsi="Times New Roman"/>
                <w:spacing w:val="-4"/>
              </w:rPr>
              <w:t>полугодие</w:t>
            </w:r>
          </w:p>
        </w:tc>
        <w:tc>
          <w:tcPr>
            <w:tcW w:w="1560" w:type="dxa"/>
          </w:tcPr>
          <w:p w14:paraId="37FD957B" w14:textId="77777777" w:rsidR="00031CDA" w:rsidRPr="00714DBE" w:rsidRDefault="00031CDA" w:rsidP="00C96F4F">
            <w:pPr>
              <w:shd w:val="clear" w:color="auto" w:fill="FFFFFF"/>
              <w:jc w:val="both"/>
              <w:rPr>
                <w:rFonts w:ascii="Times New Roman" w:hAnsi="Times New Roman"/>
              </w:rPr>
            </w:pPr>
            <w:r w:rsidRPr="00714DBE">
              <w:rPr>
                <w:rFonts w:ascii="Times New Roman" w:hAnsi="Times New Roman"/>
              </w:rPr>
              <w:t>1</w:t>
            </w:r>
            <w:r>
              <w:rPr>
                <w:rFonts w:ascii="Times New Roman" w:hAnsi="Times New Roman"/>
              </w:rPr>
              <w:t xml:space="preserve"> </w:t>
            </w:r>
            <w:r w:rsidRPr="00714DBE">
              <w:rPr>
                <w:rFonts w:ascii="Times New Roman" w:hAnsi="Times New Roman"/>
                <w:spacing w:val="-4"/>
              </w:rPr>
              <w:t>полугодие</w:t>
            </w:r>
          </w:p>
        </w:tc>
        <w:tc>
          <w:tcPr>
            <w:tcW w:w="1417" w:type="dxa"/>
          </w:tcPr>
          <w:p w14:paraId="165C5106" w14:textId="77777777" w:rsidR="00031CDA" w:rsidRPr="00714DBE" w:rsidRDefault="00031CDA" w:rsidP="00C96F4F">
            <w:pPr>
              <w:shd w:val="clear" w:color="auto" w:fill="FFFFFF"/>
              <w:jc w:val="both"/>
              <w:rPr>
                <w:rFonts w:ascii="Times New Roman" w:hAnsi="Times New Roman"/>
              </w:rPr>
            </w:pPr>
            <w:r w:rsidRPr="00714DBE">
              <w:rPr>
                <w:rFonts w:ascii="Times New Roman" w:hAnsi="Times New Roman"/>
              </w:rPr>
              <w:t xml:space="preserve">2 </w:t>
            </w:r>
            <w:r w:rsidRPr="00714DBE">
              <w:rPr>
                <w:rFonts w:ascii="Times New Roman" w:hAnsi="Times New Roman"/>
                <w:spacing w:val="-4"/>
              </w:rPr>
              <w:t>полугодие</w:t>
            </w:r>
          </w:p>
        </w:tc>
        <w:tc>
          <w:tcPr>
            <w:tcW w:w="1418" w:type="dxa"/>
          </w:tcPr>
          <w:p w14:paraId="6E9D15A3" w14:textId="77777777" w:rsidR="00031CDA" w:rsidRPr="00714DBE" w:rsidRDefault="00031CDA" w:rsidP="00C96F4F">
            <w:pPr>
              <w:shd w:val="clear" w:color="auto" w:fill="FFFFFF"/>
              <w:jc w:val="both"/>
              <w:rPr>
                <w:rFonts w:ascii="Times New Roman" w:hAnsi="Times New Roman"/>
              </w:rPr>
            </w:pPr>
            <w:r w:rsidRPr="00714DBE">
              <w:rPr>
                <w:rFonts w:ascii="Times New Roman" w:hAnsi="Times New Roman"/>
              </w:rPr>
              <w:t>1</w:t>
            </w:r>
            <w:r>
              <w:rPr>
                <w:rFonts w:ascii="Times New Roman" w:hAnsi="Times New Roman"/>
              </w:rPr>
              <w:t xml:space="preserve"> </w:t>
            </w:r>
            <w:r w:rsidRPr="00714DBE">
              <w:rPr>
                <w:rFonts w:ascii="Times New Roman" w:hAnsi="Times New Roman"/>
                <w:spacing w:val="-4"/>
              </w:rPr>
              <w:t>полугодие</w:t>
            </w:r>
          </w:p>
        </w:tc>
        <w:tc>
          <w:tcPr>
            <w:tcW w:w="1417" w:type="dxa"/>
          </w:tcPr>
          <w:p w14:paraId="1B5412D7" w14:textId="77777777" w:rsidR="00031CDA" w:rsidRPr="00714DBE" w:rsidRDefault="00031CDA" w:rsidP="00C96F4F">
            <w:pPr>
              <w:shd w:val="clear" w:color="auto" w:fill="FFFFFF"/>
              <w:jc w:val="both"/>
              <w:rPr>
                <w:rFonts w:ascii="Times New Roman" w:hAnsi="Times New Roman"/>
              </w:rPr>
            </w:pPr>
            <w:r w:rsidRPr="00714DBE">
              <w:rPr>
                <w:rFonts w:ascii="Times New Roman" w:hAnsi="Times New Roman"/>
              </w:rPr>
              <w:t xml:space="preserve">2 </w:t>
            </w:r>
            <w:r w:rsidRPr="00714DBE">
              <w:rPr>
                <w:rFonts w:ascii="Times New Roman" w:hAnsi="Times New Roman"/>
                <w:spacing w:val="-4"/>
              </w:rPr>
              <w:t>полугодие</w:t>
            </w:r>
          </w:p>
        </w:tc>
        <w:tc>
          <w:tcPr>
            <w:tcW w:w="1276" w:type="dxa"/>
          </w:tcPr>
          <w:p w14:paraId="03638911" w14:textId="77777777" w:rsidR="00031CDA" w:rsidRPr="00714DBE" w:rsidRDefault="00031CDA" w:rsidP="00C96F4F">
            <w:pPr>
              <w:shd w:val="clear" w:color="auto" w:fill="FFFFFF"/>
              <w:jc w:val="both"/>
              <w:rPr>
                <w:rFonts w:ascii="Times New Roman" w:hAnsi="Times New Roman"/>
              </w:rPr>
            </w:pPr>
          </w:p>
        </w:tc>
      </w:tr>
      <w:tr w:rsidR="00031CDA" w:rsidRPr="00964B23" w14:paraId="4CA9598C" w14:textId="77777777" w:rsidTr="00854D82">
        <w:trPr>
          <w:jc w:val="center"/>
        </w:trPr>
        <w:tc>
          <w:tcPr>
            <w:tcW w:w="3827" w:type="dxa"/>
          </w:tcPr>
          <w:p w14:paraId="0F696B70" w14:textId="77777777" w:rsidR="00031CDA" w:rsidRPr="00714DBE" w:rsidRDefault="00031CDA" w:rsidP="00C96F4F">
            <w:pPr>
              <w:shd w:val="clear" w:color="auto" w:fill="FFFFFF"/>
              <w:jc w:val="both"/>
              <w:rPr>
                <w:rFonts w:ascii="Times New Roman" w:hAnsi="Times New Roman"/>
              </w:rPr>
            </w:pPr>
            <w:r w:rsidRPr="00714DBE">
              <w:rPr>
                <w:rFonts w:ascii="Times New Roman" w:hAnsi="Times New Roman"/>
                <w:spacing w:val="-3"/>
              </w:rPr>
              <w:t xml:space="preserve">Аудиторные </w:t>
            </w:r>
            <w:r w:rsidRPr="00714DBE">
              <w:rPr>
                <w:rFonts w:ascii="Times New Roman" w:hAnsi="Times New Roman"/>
              </w:rPr>
              <w:t>занятия</w:t>
            </w:r>
          </w:p>
        </w:tc>
        <w:tc>
          <w:tcPr>
            <w:tcW w:w="1701" w:type="dxa"/>
          </w:tcPr>
          <w:p w14:paraId="5A4B643A" w14:textId="77777777" w:rsidR="00031CDA" w:rsidRPr="00714DBE" w:rsidRDefault="00031CDA" w:rsidP="00C96F4F">
            <w:pPr>
              <w:shd w:val="clear" w:color="auto" w:fill="FFFFFF"/>
              <w:jc w:val="both"/>
              <w:rPr>
                <w:rFonts w:ascii="Times New Roman" w:hAnsi="Times New Roman"/>
              </w:rPr>
            </w:pPr>
            <w:r w:rsidRPr="00714DBE">
              <w:rPr>
                <w:rFonts w:ascii="Times New Roman" w:hAnsi="Times New Roman"/>
                <w:noProof/>
              </w:rPr>
              <w:t>16</w:t>
            </w:r>
          </w:p>
        </w:tc>
        <w:tc>
          <w:tcPr>
            <w:tcW w:w="1701" w:type="dxa"/>
          </w:tcPr>
          <w:p w14:paraId="1950FC49" w14:textId="77777777" w:rsidR="00031CDA" w:rsidRPr="00714DBE" w:rsidRDefault="00031CDA" w:rsidP="00C96F4F">
            <w:pPr>
              <w:shd w:val="clear" w:color="auto" w:fill="FFFFFF"/>
              <w:jc w:val="both"/>
              <w:rPr>
                <w:rFonts w:ascii="Times New Roman" w:hAnsi="Times New Roman"/>
              </w:rPr>
            </w:pPr>
            <w:r w:rsidRPr="00714DBE">
              <w:rPr>
                <w:rFonts w:ascii="Times New Roman" w:hAnsi="Times New Roman"/>
                <w:noProof/>
              </w:rPr>
              <w:t>16</w:t>
            </w:r>
          </w:p>
        </w:tc>
        <w:tc>
          <w:tcPr>
            <w:tcW w:w="1560" w:type="dxa"/>
          </w:tcPr>
          <w:p w14:paraId="52EB2F9F" w14:textId="77777777" w:rsidR="00031CDA" w:rsidRPr="00714DBE" w:rsidRDefault="00031CDA" w:rsidP="00C96F4F">
            <w:pPr>
              <w:shd w:val="clear" w:color="auto" w:fill="FFFFFF"/>
              <w:jc w:val="both"/>
              <w:rPr>
                <w:rFonts w:ascii="Times New Roman" w:hAnsi="Times New Roman"/>
              </w:rPr>
            </w:pPr>
            <w:r w:rsidRPr="00714DBE">
              <w:rPr>
                <w:rFonts w:ascii="Times New Roman" w:hAnsi="Times New Roman"/>
                <w:noProof/>
              </w:rPr>
              <w:t>16</w:t>
            </w:r>
          </w:p>
        </w:tc>
        <w:tc>
          <w:tcPr>
            <w:tcW w:w="1417" w:type="dxa"/>
          </w:tcPr>
          <w:p w14:paraId="238EBBF5" w14:textId="77777777" w:rsidR="00031CDA" w:rsidRPr="00714DBE" w:rsidRDefault="00031CDA" w:rsidP="00C96F4F">
            <w:pPr>
              <w:shd w:val="clear" w:color="auto" w:fill="FFFFFF"/>
              <w:jc w:val="both"/>
              <w:rPr>
                <w:rFonts w:ascii="Times New Roman" w:hAnsi="Times New Roman"/>
              </w:rPr>
            </w:pPr>
            <w:r w:rsidRPr="00714DBE">
              <w:rPr>
                <w:rFonts w:ascii="Times New Roman" w:hAnsi="Times New Roman"/>
                <w:noProof/>
              </w:rPr>
              <w:t>17</w:t>
            </w:r>
          </w:p>
        </w:tc>
        <w:tc>
          <w:tcPr>
            <w:tcW w:w="1418" w:type="dxa"/>
          </w:tcPr>
          <w:p w14:paraId="35CD6DA3" w14:textId="77777777" w:rsidR="00031CDA" w:rsidRPr="00714DBE" w:rsidRDefault="00031CDA" w:rsidP="00C96F4F">
            <w:pPr>
              <w:shd w:val="clear" w:color="auto" w:fill="FFFFFF"/>
              <w:jc w:val="both"/>
              <w:rPr>
                <w:rFonts w:ascii="Times New Roman" w:hAnsi="Times New Roman"/>
              </w:rPr>
            </w:pPr>
            <w:r w:rsidRPr="00714DBE">
              <w:rPr>
                <w:rFonts w:ascii="Times New Roman" w:hAnsi="Times New Roman"/>
                <w:noProof/>
              </w:rPr>
              <w:t>16</w:t>
            </w:r>
          </w:p>
        </w:tc>
        <w:tc>
          <w:tcPr>
            <w:tcW w:w="1417" w:type="dxa"/>
          </w:tcPr>
          <w:p w14:paraId="24F3D292" w14:textId="77777777" w:rsidR="00031CDA" w:rsidRPr="00714DBE" w:rsidRDefault="00031CDA" w:rsidP="00C96F4F">
            <w:pPr>
              <w:shd w:val="clear" w:color="auto" w:fill="FFFFFF"/>
              <w:jc w:val="both"/>
              <w:rPr>
                <w:rFonts w:ascii="Times New Roman" w:hAnsi="Times New Roman"/>
              </w:rPr>
            </w:pPr>
            <w:r w:rsidRPr="00714DBE">
              <w:rPr>
                <w:rFonts w:ascii="Times New Roman" w:hAnsi="Times New Roman"/>
                <w:noProof/>
              </w:rPr>
              <w:t>17</w:t>
            </w:r>
          </w:p>
        </w:tc>
        <w:tc>
          <w:tcPr>
            <w:tcW w:w="1276" w:type="dxa"/>
          </w:tcPr>
          <w:p w14:paraId="38E1E20A" w14:textId="77777777" w:rsidR="00031CDA" w:rsidRPr="00714DBE" w:rsidRDefault="00031CDA" w:rsidP="00C96F4F">
            <w:pPr>
              <w:shd w:val="clear" w:color="auto" w:fill="FFFFFF"/>
              <w:jc w:val="both"/>
              <w:rPr>
                <w:rFonts w:ascii="Times New Roman" w:hAnsi="Times New Roman"/>
              </w:rPr>
            </w:pPr>
            <w:r w:rsidRPr="00714DBE">
              <w:rPr>
                <w:rFonts w:ascii="Times New Roman" w:hAnsi="Times New Roman"/>
                <w:noProof/>
              </w:rPr>
              <w:t>98</w:t>
            </w:r>
          </w:p>
        </w:tc>
      </w:tr>
      <w:tr w:rsidR="00031CDA" w:rsidRPr="00964B23" w14:paraId="444C3244" w14:textId="77777777" w:rsidTr="00854D82">
        <w:trPr>
          <w:jc w:val="center"/>
        </w:trPr>
        <w:tc>
          <w:tcPr>
            <w:tcW w:w="3827" w:type="dxa"/>
          </w:tcPr>
          <w:p w14:paraId="17DD2761" w14:textId="77777777" w:rsidR="00031CDA" w:rsidRPr="00714DBE" w:rsidRDefault="00031CDA" w:rsidP="00C96F4F">
            <w:pPr>
              <w:shd w:val="clear" w:color="auto" w:fill="FFFFFF"/>
              <w:jc w:val="both"/>
              <w:rPr>
                <w:rFonts w:ascii="Times New Roman" w:hAnsi="Times New Roman"/>
              </w:rPr>
            </w:pPr>
            <w:r w:rsidRPr="00714DBE">
              <w:rPr>
                <w:rFonts w:ascii="Times New Roman" w:hAnsi="Times New Roman"/>
                <w:spacing w:val="-3"/>
              </w:rPr>
              <w:t>Самостоятельн</w:t>
            </w:r>
            <w:r w:rsidRPr="00714DBE">
              <w:rPr>
                <w:rFonts w:ascii="Times New Roman" w:hAnsi="Times New Roman"/>
              </w:rPr>
              <w:t>ая работа</w:t>
            </w:r>
          </w:p>
        </w:tc>
        <w:tc>
          <w:tcPr>
            <w:tcW w:w="1701" w:type="dxa"/>
          </w:tcPr>
          <w:p w14:paraId="1A3C6DB6" w14:textId="77777777" w:rsidR="00031CDA" w:rsidRPr="00714DBE" w:rsidRDefault="00031CDA" w:rsidP="00C96F4F">
            <w:pPr>
              <w:shd w:val="clear" w:color="auto" w:fill="FFFFFF"/>
              <w:jc w:val="both"/>
              <w:rPr>
                <w:rFonts w:ascii="Times New Roman" w:hAnsi="Times New Roman"/>
              </w:rPr>
            </w:pPr>
            <w:r w:rsidRPr="00714DBE">
              <w:rPr>
                <w:rFonts w:ascii="Times New Roman" w:hAnsi="Times New Roman"/>
                <w:noProof/>
              </w:rPr>
              <w:t>8</w:t>
            </w:r>
          </w:p>
        </w:tc>
        <w:tc>
          <w:tcPr>
            <w:tcW w:w="1701" w:type="dxa"/>
          </w:tcPr>
          <w:p w14:paraId="1B499ECF" w14:textId="77777777" w:rsidR="00031CDA" w:rsidRPr="00714DBE" w:rsidRDefault="00031CDA" w:rsidP="00C96F4F">
            <w:pPr>
              <w:shd w:val="clear" w:color="auto" w:fill="FFFFFF"/>
              <w:jc w:val="both"/>
              <w:rPr>
                <w:rFonts w:ascii="Times New Roman" w:hAnsi="Times New Roman"/>
              </w:rPr>
            </w:pPr>
            <w:r w:rsidRPr="00714DBE">
              <w:rPr>
                <w:rFonts w:ascii="Times New Roman" w:hAnsi="Times New Roman"/>
                <w:noProof/>
              </w:rPr>
              <w:t>8</w:t>
            </w:r>
          </w:p>
        </w:tc>
        <w:tc>
          <w:tcPr>
            <w:tcW w:w="1560" w:type="dxa"/>
          </w:tcPr>
          <w:p w14:paraId="725E2DCF" w14:textId="77777777" w:rsidR="00031CDA" w:rsidRPr="00714DBE" w:rsidRDefault="00031CDA" w:rsidP="00C96F4F">
            <w:pPr>
              <w:shd w:val="clear" w:color="auto" w:fill="FFFFFF"/>
              <w:jc w:val="both"/>
              <w:rPr>
                <w:rFonts w:ascii="Times New Roman" w:hAnsi="Times New Roman"/>
              </w:rPr>
            </w:pPr>
            <w:r w:rsidRPr="00714DBE">
              <w:rPr>
                <w:rFonts w:ascii="Times New Roman" w:hAnsi="Times New Roman"/>
                <w:noProof/>
              </w:rPr>
              <w:t>8</w:t>
            </w:r>
          </w:p>
        </w:tc>
        <w:tc>
          <w:tcPr>
            <w:tcW w:w="1417" w:type="dxa"/>
          </w:tcPr>
          <w:p w14:paraId="22104A66" w14:textId="77777777" w:rsidR="00031CDA" w:rsidRPr="00714DBE" w:rsidRDefault="00031CDA" w:rsidP="00C96F4F">
            <w:pPr>
              <w:shd w:val="clear" w:color="auto" w:fill="FFFFFF"/>
              <w:jc w:val="both"/>
              <w:rPr>
                <w:rFonts w:ascii="Times New Roman" w:hAnsi="Times New Roman"/>
              </w:rPr>
            </w:pPr>
            <w:r w:rsidRPr="00714DBE">
              <w:rPr>
                <w:rFonts w:ascii="Times New Roman" w:hAnsi="Times New Roman"/>
                <w:noProof/>
              </w:rPr>
              <w:t>8.5</w:t>
            </w:r>
          </w:p>
        </w:tc>
        <w:tc>
          <w:tcPr>
            <w:tcW w:w="1418" w:type="dxa"/>
          </w:tcPr>
          <w:p w14:paraId="6602E99E" w14:textId="77777777" w:rsidR="00031CDA" w:rsidRPr="00714DBE" w:rsidRDefault="00031CDA" w:rsidP="00C96F4F">
            <w:pPr>
              <w:shd w:val="clear" w:color="auto" w:fill="FFFFFF"/>
              <w:jc w:val="both"/>
              <w:rPr>
                <w:rFonts w:ascii="Times New Roman" w:hAnsi="Times New Roman"/>
              </w:rPr>
            </w:pPr>
            <w:r w:rsidRPr="00714DBE">
              <w:rPr>
                <w:rFonts w:ascii="Times New Roman" w:hAnsi="Times New Roman"/>
                <w:noProof/>
              </w:rPr>
              <w:t>8</w:t>
            </w:r>
          </w:p>
        </w:tc>
        <w:tc>
          <w:tcPr>
            <w:tcW w:w="1417" w:type="dxa"/>
          </w:tcPr>
          <w:p w14:paraId="18C945F1" w14:textId="77777777" w:rsidR="00031CDA" w:rsidRPr="00714DBE" w:rsidRDefault="00031CDA" w:rsidP="00C96F4F">
            <w:pPr>
              <w:shd w:val="clear" w:color="auto" w:fill="FFFFFF"/>
              <w:jc w:val="both"/>
              <w:rPr>
                <w:rFonts w:ascii="Times New Roman" w:hAnsi="Times New Roman"/>
              </w:rPr>
            </w:pPr>
            <w:r w:rsidRPr="00714DBE">
              <w:rPr>
                <w:rFonts w:ascii="Times New Roman" w:hAnsi="Times New Roman"/>
                <w:noProof/>
              </w:rPr>
              <w:t>8.5</w:t>
            </w:r>
          </w:p>
        </w:tc>
        <w:tc>
          <w:tcPr>
            <w:tcW w:w="1276" w:type="dxa"/>
          </w:tcPr>
          <w:p w14:paraId="7C8CE578" w14:textId="77777777" w:rsidR="00031CDA" w:rsidRPr="00714DBE" w:rsidRDefault="00031CDA" w:rsidP="00C96F4F">
            <w:pPr>
              <w:shd w:val="clear" w:color="auto" w:fill="FFFFFF"/>
              <w:jc w:val="both"/>
              <w:rPr>
                <w:rFonts w:ascii="Times New Roman" w:hAnsi="Times New Roman"/>
              </w:rPr>
            </w:pPr>
            <w:r w:rsidRPr="00714DBE">
              <w:rPr>
                <w:rFonts w:ascii="Times New Roman" w:hAnsi="Times New Roman"/>
                <w:noProof/>
              </w:rPr>
              <w:t>49</w:t>
            </w:r>
          </w:p>
        </w:tc>
      </w:tr>
      <w:tr w:rsidR="00031CDA" w:rsidRPr="00964B23" w14:paraId="49E776EC" w14:textId="77777777" w:rsidTr="00854D82">
        <w:trPr>
          <w:jc w:val="center"/>
        </w:trPr>
        <w:tc>
          <w:tcPr>
            <w:tcW w:w="3827" w:type="dxa"/>
          </w:tcPr>
          <w:p w14:paraId="3A313657" w14:textId="77777777" w:rsidR="00031CDA" w:rsidRPr="00714DBE" w:rsidRDefault="00031CDA" w:rsidP="00C96F4F">
            <w:pPr>
              <w:shd w:val="clear" w:color="auto" w:fill="FFFFFF"/>
              <w:jc w:val="both"/>
              <w:rPr>
                <w:rFonts w:ascii="Times New Roman" w:hAnsi="Times New Roman"/>
              </w:rPr>
            </w:pPr>
            <w:r w:rsidRPr="00714DBE">
              <w:rPr>
                <w:rFonts w:ascii="Times New Roman" w:hAnsi="Times New Roman"/>
                <w:spacing w:val="-2"/>
              </w:rPr>
              <w:t xml:space="preserve">Максимальная </w:t>
            </w:r>
            <w:r w:rsidRPr="00714DBE">
              <w:rPr>
                <w:rFonts w:ascii="Times New Roman" w:hAnsi="Times New Roman"/>
              </w:rPr>
              <w:t>учебная нагрузка</w:t>
            </w:r>
          </w:p>
        </w:tc>
        <w:tc>
          <w:tcPr>
            <w:tcW w:w="1701" w:type="dxa"/>
          </w:tcPr>
          <w:p w14:paraId="0CFE8711" w14:textId="77777777" w:rsidR="00031CDA" w:rsidRPr="00714DBE" w:rsidRDefault="00031CDA" w:rsidP="00C96F4F">
            <w:pPr>
              <w:shd w:val="clear" w:color="auto" w:fill="FFFFFF"/>
              <w:jc w:val="both"/>
              <w:rPr>
                <w:rFonts w:ascii="Times New Roman" w:hAnsi="Times New Roman"/>
              </w:rPr>
            </w:pPr>
            <w:r w:rsidRPr="00714DBE">
              <w:rPr>
                <w:rFonts w:ascii="Times New Roman" w:hAnsi="Times New Roman"/>
                <w:noProof/>
              </w:rPr>
              <w:t>24</w:t>
            </w:r>
          </w:p>
        </w:tc>
        <w:tc>
          <w:tcPr>
            <w:tcW w:w="1701" w:type="dxa"/>
          </w:tcPr>
          <w:p w14:paraId="1B905A64" w14:textId="77777777" w:rsidR="00031CDA" w:rsidRPr="00714DBE" w:rsidRDefault="00031CDA" w:rsidP="00C96F4F">
            <w:pPr>
              <w:shd w:val="clear" w:color="auto" w:fill="FFFFFF"/>
              <w:jc w:val="both"/>
              <w:rPr>
                <w:rFonts w:ascii="Times New Roman" w:hAnsi="Times New Roman"/>
              </w:rPr>
            </w:pPr>
            <w:r w:rsidRPr="00714DBE">
              <w:rPr>
                <w:rFonts w:ascii="Times New Roman" w:hAnsi="Times New Roman"/>
                <w:noProof/>
              </w:rPr>
              <w:t>24</w:t>
            </w:r>
          </w:p>
        </w:tc>
        <w:tc>
          <w:tcPr>
            <w:tcW w:w="1560" w:type="dxa"/>
          </w:tcPr>
          <w:p w14:paraId="0BE85F2F" w14:textId="77777777" w:rsidR="00031CDA" w:rsidRPr="00714DBE" w:rsidRDefault="00031CDA" w:rsidP="00C96F4F">
            <w:pPr>
              <w:shd w:val="clear" w:color="auto" w:fill="FFFFFF"/>
              <w:jc w:val="both"/>
              <w:rPr>
                <w:rFonts w:ascii="Times New Roman" w:hAnsi="Times New Roman"/>
              </w:rPr>
            </w:pPr>
            <w:r w:rsidRPr="00714DBE">
              <w:rPr>
                <w:rFonts w:ascii="Times New Roman" w:hAnsi="Times New Roman"/>
                <w:noProof/>
              </w:rPr>
              <w:t>24</w:t>
            </w:r>
          </w:p>
        </w:tc>
        <w:tc>
          <w:tcPr>
            <w:tcW w:w="1417" w:type="dxa"/>
          </w:tcPr>
          <w:p w14:paraId="6C985208" w14:textId="77777777" w:rsidR="00031CDA" w:rsidRPr="00714DBE" w:rsidRDefault="00031CDA" w:rsidP="00C96F4F">
            <w:pPr>
              <w:shd w:val="clear" w:color="auto" w:fill="FFFFFF"/>
              <w:jc w:val="both"/>
              <w:rPr>
                <w:rFonts w:ascii="Times New Roman" w:hAnsi="Times New Roman"/>
              </w:rPr>
            </w:pPr>
            <w:r w:rsidRPr="00714DBE">
              <w:rPr>
                <w:rFonts w:ascii="Times New Roman" w:hAnsi="Times New Roman"/>
                <w:noProof/>
              </w:rPr>
              <w:t>25.5</w:t>
            </w:r>
          </w:p>
        </w:tc>
        <w:tc>
          <w:tcPr>
            <w:tcW w:w="1418" w:type="dxa"/>
          </w:tcPr>
          <w:p w14:paraId="2A8FF372" w14:textId="77777777" w:rsidR="00031CDA" w:rsidRPr="00714DBE" w:rsidRDefault="00031CDA" w:rsidP="00C96F4F">
            <w:pPr>
              <w:shd w:val="clear" w:color="auto" w:fill="FFFFFF"/>
              <w:jc w:val="both"/>
              <w:rPr>
                <w:rFonts w:ascii="Times New Roman" w:hAnsi="Times New Roman"/>
              </w:rPr>
            </w:pPr>
            <w:r w:rsidRPr="00714DBE">
              <w:rPr>
                <w:rFonts w:ascii="Times New Roman" w:hAnsi="Times New Roman"/>
                <w:noProof/>
              </w:rPr>
              <w:t>24</w:t>
            </w:r>
          </w:p>
        </w:tc>
        <w:tc>
          <w:tcPr>
            <w:tcW w:w="1417" w:type="dxa"/>
          </w:tcPr>
          <w:p w14:paraId="6F7B1DAD" w14:textId="77777777" w:rsidR="00031CDA" w:rsidRPr="00714DBE" w:rsidRDefault="00031CDA" w:rsidP="00C96F4F">
            <w:pPr>
              <w:shd w:val="clear" w:color="auto" w:fill="FFFFFF"/>
              <w:jc w:val="both"/>
              <w:rPr>
                <w:rFonts w:ascii="Times New Roman" w:hAnsi="Times New Roman"/>
              </w:rPr>
            </w:pPr>
            <w:r w:rsidRPr="00714DBE">
              <w:rPr>
                <w:rFonts w:ascii="Times New Roman" w:hAnsi="Times New Roman"/>
                <w:noProof/>
              </w:rPr>
              <w:t>25.5</w:t>
            </w:r>
          </w:p>
        </w:tc>
        <w:tc>
          <w:tcPr>
            <w:tcW w:w="1276" w:type="dxa"/>
          </w:tcPr>
          <w:p w14:paraId="612E57B4" w14:textId="77777777" w:rsidR="00031CDA" w:rsidRPr="00714DBE" w:rsidRDefault="00031CDA" w:rsidP="00C96F4F">
            <w:pPr>
              <w:shd w:val="clear" w:color="auto" w:fill="FFFFFF"/>
              <w:jc w:val="both"/>
              <w:rPr>
                <w:rFonts w:ascii="Times New Roman" w:hAnsi="Times New Roman"/>
              </w:rPr>
            </w:pPr>
            <w:r w:rsidRPr="00714DBE">
              <w:rPr>
                <w:rFonts w:ascii="Times New Roman" w:hAnsi="Times New Roman"/>
                <w:noProof/>
              </w:rPr>
              <w:t>147</w:t>
            </w:r>
          </w:p>
        </w:tc>
      </w:tr>
      <w:tr w:rsidR="00031CDA" w:rsidRPr="00964B23" w14:paraId="3D98D38E" w14:textId="77777777" w:rsidTr="00854D82">
        <w:trPr>
          <w:jc w:val="center"/>
        </w:trPr>
        <w:tc>
          <w:tcPr>
            <w:tcW w:w="3827" w:type="dxa"/>
          </w:tcPr>
          <w:p w14:paraId="4FCA101A" w14:textId="77777777" w:rsidR="00031CDA" w:rsidRPr="00714DBE" w:rsidRDefault="00031CDA" w:rsidP="00C96F4F">
            <w:pPr>
              <w:shd w:val="clear" w:color="auto" w:fill="FFFFFF"/>
              <w:jc w:val="both"/>
              <w:rPr>
                <w:rFonts w:ascii="Times New Roman" w:hAnsi="Times New Roman"/>
              </w:rPr>
            </w:pPr>
            <w:r w:rsidRPr="00714DBE">
              <w:rPr>
                <w:rFonts w:ascii="Times New Roman" w:hAnsi="Times New Roman"/>
              </w:rPr>
              <w:t>Вид</w:t>
            </w:r>
            <w:r>
              <w:rPr>
                <w:rFonts w:ascii="Times New Roman" w:hAnsi="Times New Roman"/>
              </w:rPr>
              <w:t xml:space="preserve"> </w:t>
            </w:r>
            <w:r w:rsidRPr="00714DBE">
              <w:rPr>
                <w:rFonts w:ascii="Times New Roman" w:hAnsi="Times New Roman"/>
                <w:spacing w:val="-3"/>
              </w:rPr>
              <w:t>промежуточной</w:t>
            </w:r>
            <w:r>
              <w:rPr>
                <w:rFonts w:ascii="Times New Roman" w:hAnsi="Times New Roman"/>
                <w:spacing w:val="-3"/>
              </w:rPr>
              <w:t xml:space="preserve"> </w:t>
            </w:r>
            <w:r w:rsidRPr="00714DBE">
              <w:rPr>
                <w:rFonts w:ascii="Times New Roman" w:hAnsi="Times New Roman"/>
                <w:spacing w:val="-1"/>
              </w:rPr>
              <w:t>аттестации</w:t>
            </w:r>
          </w:p>
        </w:tc>
        <w:tc>
          <w:tcPr>
            <w:tcW w:w="1701" w:type="dxa"/>
          </w:tcPr>
          <w:p w14:paraId="15D8A385" w14:textId="77777777" w:rsidR="00031CDA" w:rsidRPr="00714DBE" w:rsidRDefault="00031CDA" w:rsidP="00C96F4F">
            <w:pPr>
              <w:shd w:val="clear" w:color="auto" w:fill="FFFFFF"/>
              <w:jc w:val="both"/>
              <w:rPr>
                <w:rFonts w:ascii="Times New Roman" w:hAnsi="Times New Roman"/>
              </w:rPr>
            </w:pPr>
          </w:p>
        </w:tc>
        <w:tc>
          <w:tcPr>
            <w:tcW w:w="1701" w:type="dxa"/>
          </w:tcPr>
          <w:p w14:paraId="3305D246" w14:textId="77777777" w:rsidR="00031CDA" w:rsidRPr="00714DBE" w:rsidRDefault="00031CDA" w:rsidP="00C96F4F">
            <w:pPr>
              <w:shd w:val="clear" w:color="auto" w:fill="FFFFFF"/>
              <w:jc w:val="both"/>
              <w:rPr>
                <w:rFonts w:ascii="Times New Roman" w:hAnsi="Times New Roman"/>
              </w:rPr>
            </w:pPr>
            <w:proofErr w:type="spellStart"/>
            <w:r w:rsidRPr="00714DBE">
              <w:rPr>
                <w:rFonts w:ascii="Times New Roman" w:hAnsi="Times New Roman"/>
              </w:rPr>
              <w:t>контр.урок</w:t>
            </w:r>
            <w:proofErr w:type="spellEnd"/>
          </w:p>
        </w:tc>
        <w:tc>
          <w:tcPr>
            <w:tcW w:w="1560" w:type="dxa"/>
          </w:tcPr>
          <w:p w14:paraId="0160A0AC" w14:textId="77777777" w:rsidR="00031CDA" w:rsidRPr="00714DBE" w:rsidRDefault="00031CDA" w:rsidP="00C96F4F">
            <w:pPr>
              <w:shd w:val="clear" w:color="auto" w:fill="FFFFFF"/>
              <w:jc w:val="both"/>
              <w:rPr>
                <w:rFonts w:ascii="Times New Roman" w:hAnsi="Times New Roman"/>
              </w:rPr>
            </w:pPr>
          </w:p>
        </w:tc>
        <w:tc>
          <w:tcPr>
            <w:tcW w:w="1417" w:type="dxa"/>
          </w:tcPr>
          <w:p w14:paraId="7300A6C5" w14:textId="77777777" w:rsidR="00031CDA" w:rsidRPr="00714DBE" w:rsidRDefault="00031CDA" w:rsidP="00C96F4F">
            <w:pPr>
              <w:shd w:val="clear" w:color="auto" w:fill="FFFFFF"/>
              <w:jc w:val="both"/>
              <w:rPr>
                <w:rFonts w:ascii="Times New Roman" w:hAnsi="Times New Roman"/>
              </w:rPr>
            </w:pPr>
            <w:proofErr w:type="spellStart"/>
            <w:r w:rsidRPr="00714DBE">
              <w:rPr>
                <w:rFonts w:ascii="Times New Roman" w:hAnsi="Times New Roman"/>
              </w:rPr>
              <w:t>контр.урок</w:t>
            </w:r>
            <w:proofErr w:type="spellEnd"/>
          </w:p>
        </w:tc>
        <w:tc>
          <w:tcPr>
            <w:tcW w:w="1418" w:type="dxa"/>
          </w:tcPr>
          <w:p w14:paraId="7B0ACDEC" w14:textId="77777777" w:rsidR="00031CDA" w:rsidRPr="00714DBE" w:rsidRDefault="00031CDA" w:rsidP="00C96F4F">
            <w:pPr>
              <w:shd w:val="clear" w:color="auto" w:fill="FFFFFF"/>
              <w:jc w:val="both"/>
              <w:rPr>
                <w:rFonts w:ascii="Times New Roman" w:hAnsi="Times New Roman"/>
              </w:rPr>
            </w:pPr>
          </w:p>
        </w:tc>
        <w:tc>
          <w:tcPr>
            <w:tcW w:w="1417" w:type="dxa"/>
          </w:tcPr>
          <w:p w14:paraId="688AD3F0" w14:textId="77777777" w:rsidR="00031CDA" w:rsidRPr="00714DBE" w:rsidRDefault="00031CDA" w:rsidP="00C96F4F">
            <w:pPr>
              <w:shd w:val="clear" w:color="auto" w:fill="FFFFFF"/>
              <w:jc w:val="both"/>
              <w:rPr>
                <w:rFonts w:ascii="Times New Roman" w:hAnsi="Times New Roman"/>
              </w:rPr>
            </w:pPr>
            <w:r w:rsidRPr="00714DBE">
              <w:rPr>
                <w:rFonts w:ascii="Times New Roman" w:hAnsi="Times New Roman"/>
              </w:rPr>
              <w:t>зачет</w:t>
            </w:r>
          </w:p>
        </w:tc>
        <w:tc>
          <w:tcPr>
            <w:tcW w:w="1276" w:type="dxa"/>
          </w:tcPr>
          <w:p w14:paraId="30F18C1C" w14:textId="77777777" w:rsidR="00031CDA" w:rsidRPr="00714DBE" w:rsidRDefault="00031CDA" w:rsidP="00C96F4F">
            <w:pPr>
              <w:shd w:val="clear" w:color="auto" w:fill="FFFFFF"/>
              <w:jc w:val="both"/>
              <w:rPr>
                <w:rFonts w:ascii="Times New Roman" w:hAnsi="Times New Roman"/>
              </w:rPr>
            </w:pPr>
          </w:p>
        </w:tc>
      </w:tr>
    </w:tbl>
    <w:p w14:paraId="2AF8D012" w14:textId="77777777" w:rsidR="00031CDA" w:rsidRPr="00964B23" w:rsidRDefault="00031CDA" w:rsidP="00031CDA">
      <w:pPr>
        <w:spacing w:after="0" w:line="240" w:lineRule="auto"/>
        <w:jc w:val="both"/>
        <w:rPr>
          <w:rFonts w:ascii="Times New Roman" w:hAnsi="Times New Roman" w:cs="Times New Roman"/>
          <w:sz w:val="24"/>
          <w:szCs w:val="24"/>
        </w:rPr>
      </w:pPr>
    </w:p>
    <w:p w14:paraId="26530215" w14:textId="77777777" w:rsidR="00031CDA" w:rsidRPr="00692E93" w:rsidRDefault="00031CDA" w:rsidP="00854D82">
      <w:pPr>
        <w:pStyle w:val="a6"/>
        <w:numPr>
          <w:ilvl w:val="0"/>
          <w:numId w:val="87"/>
        </w:numPr>
        <w:shd w:val="clear" w:color="auto" w:fill="FFFFFF"/>
        <w:spacing w:after="0" w:line="240" w:lineRule="auto"/>
        <w:ind w:left="0" w:firstLine="0"/>
        <w:jc w:val="both"/>
        <w:rPr>
          <w:rFonts w:ascii="Times New Roman" w:hAnsi="Times New Roman" w:cs="Times New Roman"/>
          <w:b/>
          <w:sz w:val="24"/>
          <w:szCs w:val="24"/>
        </w:rPr>
      </w:pPr>
      <w:r w:rsidRPr="00692E93">
        <w:rPr>
          <w:rFonts w:ascii="Times New Roman" w:hAnsi="Times New Roman" w:cs="Times New Roman"/>
          <w:b/>
          <w:i/>
          <w:iCs/>
          <w:sz w:val="24"/>
          <w:szCs w:val="24"/>
        </w:rPr>
        <w:t>Форма проведения учебных аудиторных занятий</w:t>
      </w:r>
    </w:p>
    <w:p w14:paraId="5983944D"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sz w:val="24"/>
          <w:szCs w:val="24"/>
        </w:rPr>
        <w:t>Реализация учебного плана по предмету «Слушание музыки» проводится в форме мелкогрупповых занятий численностью от 4 до 10 человек.</w:t>
      </w:r>
    </w:p>
    <w:p w14:paraId="27DD426A"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sz w:val="24"/>
          <w:szCs w:val="24"/>
        </w:rPr>
        <w:t>Для учащихся 1-3 классов занятия по предмету «Слушание музыки» предусмотрены 1 раз в неделю по 1 часу.</w:t>
      </w:r>
    </w:p>
    <w:p w14:paraId="6E499A52" w14:textId="77777777" w:rsidR="00031CDA" w:rsidRPr="00692E93" w:rsidRDefault="00031CDA" w:rsidP="00031CDA">
      <w:pPr>
        <w:pStyle w:val="a6"/>
        <w:numPr>
          <w:ilvl w:val="0"/>
          <w:numId w:val="87"/>
        </w:numPr>
        <w:shd w:val="clear" w:color="auto" w:fill="FFFFFF"/>
        <w:spacing w:after="0" w:line="240" w:lineRule="auto"/>
        <w:jc w:val="both"/>
        <w:rPr>
          <w:rFonts w:ascii="Times New Roman" w:hAnsi="Times New Roman" w:cs="Times New Roman"/>
          <w:b/>
          <w:sz w:val="24"/>
          <w:szCs w:val="24"/>
        </w:rPr>
      </w:pPr>
      <w:r w:rsidRPr="00692E93">
        <w:rPr>
          <w:rFonts w:ascii="Times New Roman" w:hAnsi="Times New Roman" w:cs="Times New Roman"/>
          <w:b/>
          <w:i/>
          <w:iCs/>
          <w:sz w:val="24"/>
          <w:szCs w:val="24"/>
        </w:rPr>
        <w:t>Цель и задачи учебного предмета</w:t>
      </w:r>
    </w:p>
    <w:p w14:paraId="18B23660" w14:textId="77777777" w:rsidR="00031CDA" w:rsidRDefault="00031CDA" w:rsidP="00031CDA">
      <w:pPr>
        <w:shd w:val="clear" w:color="auto" w:fill="FFFFFF"/>
        <w:spacing w:after="0" w:line="240" w:lineRule="auto"/>
        <w:jc w:val="both"/>
        <w:rPr>
          <w:rFonts w:ascii="Times New Roman" w:hAnsi="Times New Roman" w:cs="Times New Roman"/>
          <w:b/>
          <w:bCs/>
          <w:spacing w:val="-9"/>
          <w:sz w:val="24"/>
          <w:szCs w:val="24"/>
        </w:rPr>
      </w:pPr>
    </w:p>
    <w:p w14:paraId="07DCBAA6" w14:textId="77777777" w:rsidR="00031CDA" w:rsidRPr="00BD46E7"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b/>
          <w:bCs/>
          <w:spacing w:val="-9"/>
          <w:sz w:val="24"/>
          <w:szCs w:val="24"/>
        </w:rPr>
        <w:t>Цель</w:t>
      </w:r>
      <w:r w:rsidRPr="00964B23">
        <w:rPr>
          <w:rFonts w:ascii="Times New Roman" w:hAnsi="Times New Roman" w:cs="Times New Roman"/>
          <w:spacing w:val="-9"/>
          <w:sz w:val="24"/>
          <w:szCs w:val="24"/>
        </w:rPr>
        <w:t>:</w:t>
      </w:r>
      <w:r>
        <w:rPr>
          <w:rFonts w:ascii="Times New Roman" w:hAnsi="Times New Roman" w:cs="Times New Roman"/>
          <w:spacing w:val="-9"/>
          <w:sz w:val="24"/>
          <w:szCs w:val="24"/>
        </w:rPr>
        <w:t xml:space="preserve"> </w:t>
      </w:r>
      <w:r w:rsidRPr="00BD46E7">
        <w:rPr>
          <w:rFonts w:ascii="Times New Roman" w:hAnsi="Times New Roman" w:cs="Times New Roman"/>
          <w:spacing w:val="-1"/>
          <w:sz w:val="24"/>
          <w:szCs w:val="24"/>
        </w:rPr>
        <w:t xml:space="preserve">воспитание культуры слушания и восприятия музыки на основе формирования представлений о музыке как виде искусства, а </w:t>
      </w:r>
    </w:p>
    <w:p w14:paraId="39F12781" w14:textId="77777777" w:rsidR="00031CDA" w:rsidRPr="00BD46E7" w:rsidRDefault="00031CDA" w:rsidP="00031CDA">
      <w:pPr>
        <w:pStyle w:val="a6"/>
        <w:shd w:val="clear" w:color="auto" w:fill="FFFFFF"/>
        <w:tabs>
          <w:tab w:val="left" w:pos="1229"/>
        </w:tabs>
        <w:spacing w:after="0" w:line="240" w:lineRule="auto"/>
        <w:ind w:left="0"/>
        <w:jc w:val="both"/>
        <w:rPr>
          <w:rFonts w:ascii="Times New Roman" w:hAnsi="Times New Roman" w:cs="Times New Roman"/>
          <w:sz w:val="24"/>
          <w:szCs w:val="24"/>
        </w:rPr>
      </w:pPr>
      <w:r w:rsidRPr="00BD46E7">
        <w:rPr>
          <w:rFonts w:ascii="Times New Roman" w:hAnsi="Times New Roman" w:cs="Times New Roman"/>
          <w:spacing w:val="-1"/>
          <w:sz w:val="24"/>
          <w:szCs w:val="24"/>
        </w:rPr>
        <w:t>также развитие музыкально-творческих</w:t>
      </w:r>
      <w:r w:rsidRPr="00BD46E7">
        <w:rPr>
          <w:rFonts w:ascii="Times New Roman" w:hAnsi="Times New Roman" w:cs="Times New Roman"/>
          <w:sz w:val="24"/>
          <w:szCs w:val="24"/>
        </w:rPr>
        <w:t xml:space="preserve"> способностей, приобретение знаний, умений и навыков в области музыкального</w:t>
      </w:r>
      <w:r>
        <w:rPr>
          <w:rFonts w:ascii="Times New Roman" w:hAnsi="Times New Roman" w:cs="Times New Roman"/>
          <w:sz w:val="24"/>
          <w:szCs w:val="24"/>
        </w:rPr>
        <w:t xml:space="preserve"> </w:t>
      </w:r>
      <w:r w:rsidRPr="00BD46E7">
        <w:rPr>
          <w:rFonts w:ascii="Times New Roman" w:hAnsi="Times New Roman" w:cs="Times New Roman"/>
          <w:sz w:val="24"/>
          <w:szCs w:val="24"/>
        </w:rPr>
        <w:br/>
        <w:t>искусства.</w:t>
      </w:r>
    </w:p>
    <w:p w14:paraId="7385585A"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b/>
          <w:bCs/>
          <w:spacing w:val="-4"/>
          <w:sz w:val="24"/>
          <w:szCs w:val="24"/>
        </w:rPr>
        <w:t>Задачи:</w:t>
      </w:r>
    </w:p>
    <w:p w14:paraId="5D9B6264" w14:textId="77777777" w:rsidR="00031CDA" w:rsidRPr="00964B23" w:rsidRDefault="00031CDA" w:rsidP="00031CDA">
      <w:pPr>
        <w:pStyle w:val="a6"/>
        <w:numPr>
          <w:ilvl w:val="0"/>
          <w:numId w:val="86"/>
        </w:numPr>
        <w:shd w:val="clear" w:color="auto" w:fill="FFFFFF"/>
        <w:tabs>
          <w:tab w:val="left" w:pos="1229"/>
        </w:tabs>
        <w:spacing w:after="0" w:line="240" w:lineRule="auto"/>
        <w:ind w:left="0" w:firstLine="0"/>
        <w:jc w:val="both"/>
        <w:rPr>
          <w:rFonts w:ascii="Times New Roman" w:hAnsi="Times New Roman" w:cs="Times New Roman"/>
          <w:sz w:val="24"/>
          <w:szCs w:val="24"/>
        </w:rPr>
      </w:pPr>
      <w:r w:rsidRPr="00964B23">
        <w:rPr>
          <w:rFonts w:ascii="Times New Roman" w:hAnsi="Times New Roman" w:cs="Times New Roman"/>
          <w:sz w:val="24"/>
          <w:szCs w:val="24"/>
        </w:rPr>
        <w:t>развитие интереса к классической музыке;</w:t>
      </w:r>
    </w:p>
    <w:p w14:paraId="2D1A6D2C" w14:textId="77777777" w:rsidR="00031CDA" w:rsidRPr="00964B23" w:rsidRDefault="00031CDA" w:rsidP="00031CDA">
      <w:pPr>
        <w:pStyle w:val="a6"/>
        <w:numPr>
          <w:ilvl w:val="0"/>
          <w:numId w:val="86"/>
        </w:numPr>
        <w:shd w:val="clear" w:color="auto" w:fill="FFFFFF"/>
        <w:tabs>
          <w:tab w:val="left" w:pos="1229"/>
        </w:tabs>
        <w:spacing w:after="0" w:line="240" w:lineRule="auto"/>
        <w:ind w:left="0" w:firstLine="0"/>
        <w:jc w:val="both"/>
        <w:rPr>
          <w:rFonts w:ascii="Times New Roman" w:hAnsi="Times New Roman" w:cs="Times New Roman"/>
          <w:sz w:val="24"/>
          <w:szCs w:val="24"/>
        </w:rPr>
      </w:pPr>
      <w:r w:rsidRPr="00964B23">
        <w:rPr>
          <w:rFonts w:ascii="Times New Roman" w:hAnsi="Times New Roman" w:cs="Times New Roman"/>
          <w:spacing w:val="-10"/>
          <w:sz w:val="24"/>
          <w:szCs w:val="24"/>
        </w:rPr>
        <w:t>знакомство с широким кругом музыкальных произведений и формирование</w:t>
      </w:r>
      <w:r w:rsidRPr="00BD46E7">
        <w:rPr>
          <w:rFonts w:ascii="Times New Roman" w:hAnsi="Times New Roman" w:cs="Times New Roman"/>
          <w:sz w:val="24"/>
          <w:szCs w:val="24"/>
        </w:rPr>
        <w:t xml:space="preserve"> </w:t>
      </w:r>
      <w:r w:rsidRPr="00964B23">
        <w:rPr>
          <w:rFonts w:ascii="Times New Roman" w:hAnsi="Times New Roman" w:cs="Times New Roman"/>
          <w:sz w:val="24"/>
          <w:szCs w:val="24"/>
        </w:rPr>
        <w:t>навыков восприятия образной музыкальной речи;</w:t>
      </w:r>
    </w:p>
    <w:p w14:paraId="69DAF877" w14:textId="77777777" w:rsidR="00031CDA" w:rsidRPr="00964B23" w:rsidRDefault="00031CDA" w:rsidP="00031CDA">
      <w:pPr>
        <w:pStyle w:val="a6"/>
        <w:numPr>
          <w:ilvl w:val="0"/>
          <w:numId w:val="86"/>
        </w:numPr>
        <w:shd w:val="clear" w:color="auto" w:fill="FFFFFF"/>
        <w:tabs>
          <w:tab w:val="left" w:pos="1229"/>
        </w:tabs>
        <w:spacing w:after="0" w:line="240" w:lineRule="auto"/>
        <w:ind w:left="0" w:firstLine="0"/>
        <w:jc w:val="both"/>
        <w:rPr>
          <w:rFonts w:ascii="Times New Roman" w:hAnsi="Times New Roman" w:cs="Times New Roman"/>
          <w:sz w:val="24"/>
          <w:szCs w:val="24"/>
        </w:rPr>
      </w:pPr>
      <w:r w:rsidRPr="00BD46E7">
        <w:rPr>
          <w:rFonts w:ascii="Times New Roman" w:hAnsi="Times New Roman" w:cs="Times New Roman"/>
          <w:spacing w:val="-2"/>
          <w:sz w:val="24"/>
          <w:szCs w:val="24"/>
        </w:rPr>
        <w:t>воспитание эмоционального и интеллектуального отклика в процессе</w:t>
      </w:r>
      <w:r w:rsidRPr="00BD46E7">
        <w:rPr>
          <w:rFonts w:ascii="Times New Roman" w:hAnsi="Times New Roman" w:cs="Times New Roman"/>
          <w:sz w:val="24"/>
          <w:szCs w:val="24"/>
        </w:rPr>
        <w:t xml:space="preserve"> </w:t>
      </w:r>
      <w:r w:rsidRPr="00964B23">
        <w:rPr>
          <w:rFonts w:ascii="Times New Roman" w:hAnsi="Times New Roman" w:cs="Times New Roman"/>
          <w:sz w:val="24"/>
          <w:szCs w:val="24"/>
        </w:rPr>
        <w:t>слушания;</w:t>
      </w:r>
    </w:p>
    <w:p w14:paraId="107AD203" w14:textId="77777777" w:rsidR="00031CDA" w:rsidRPr="00964B23" w:rsidRDefault="00031CDA" w:rsidP="00031CDA">
      <w:pPr>
        <w:pStyle w:val="a6"/>
        <w:numPr>
          <w:ilvl w:val="0"/>
          <w:numId w:val="86"/>
        </w:numPr>
        <w:shd w:val="clear" w:color="auto" w:fill="FFFFFF"/>
        <w:tabs>
          <w:tab w:val="left" w:pos="1229"/>
        </w:tabs>
        <w:spacing w:after="0" w:line="240" w:lineRule="auto"/>
        <w:ind w:left="0" w:firstLine="0"/>
        <w:jc w:val="both"/>
        <w:rPr>
          <w:rFonts w:ascii="Times New Roman" w:hAnsi="Times New Roman" w:cs="Times New Roman"/>
          <w:sz w:val="24"/>
          <w:szCs w:val="24"/>
        </w:rPr>
      </w:pPr>
      <w:r w:rsidRPr="00BD46E7">
        <w:rPr>
          <w:rFonts w:ascii="Times New Roman" w:hAnsi="Times New Roman" w:cs="Times New Roman"/>
          <w:spacing w:val="-10"/>
          <w:sz w:val="24"/>
          <w:szCs w:val="24"/>
        </w:rPr>
        <w:t xml:space="preserve">приобретение необходимых качеств слухового внимания, умений следить за </w:t>
      </w:r>
      <w:r w:rsidRPr="00BD46E7">
        <w:rPr>
          <w:rFonts w:ascii="Times New Roman" w:hAnsi="Times New Roman" w:cs="Times New Roman"/>
          <w:sz w:val="24"/>
          <w:szCs w:val="24"/>
        </w:rPr>
        <w:t>движением музыкальной мысли и развитием интонаций;</w:t>
      </w:r>
    </w:p>
    <w:p w14:paraId="52D77C54" w14:textId="77777777" w:rsidR="00031CDA" w:rsidRPr="00964B23" w:rsidRDefault="00031CDA" w:rsidP="00031CDA">
      <w:pPr>
        <w:pStyle w:val="a6"/>
        <w:numPr>
          <w:ilvl w:val="0"/>
          <w:numId w:val="86"/>
        </w:numPr>
        <w:shd w:val="clear" w:color="auto" w:fill="FFFFFF"/>
        <w:tabs>
          <w:tab w:val="left" w:pos="1229"/>
        </w:tabs>
        <w:spacing w:after="0" w:line="240" w:lineRule="auto"/>
        <w:ind w:left="0" w:firstLine="0"/>
        <w:jc w:val="both"/>
        <w:rPr>
          <w:rFonts w:ascii="Times New Roman" w:hAnsi="Times New Roman" w:cs="Times New Roman"/>
          <w:sz w:val="24"/>
          <w:szCs w:val="24"/>
        </w:rPr>
      </w:pPr>
      <w:r w:rsidRPr="00964B23">
        <w:rPr>
          <w:rFonts w:ascii="Times New Roman" w:hAnsi="Times New Roman" w:cs="Times New Roman"/>
          <w:spacing w:val="-9"/>
          <w:sz w:val="24"/>
          <w:szCs w:val="24"/>
        </w:rPr>
        <w:t xml:space="preserve">осознание и усвоение некоторых понятий и представлений о музыкальных </w:t>
      </w:r>
      <w:r w:rsidRPr="00964B23">
        <w:rPr>
          <w:rFonts w:ascii="Times New Roman" w:hAnsi="Times New Roman" w:cs="Times New Roman"/>
          <w:sz w:val="24"/>
          <w:szCs w:val="24"/>
        </w:rPr>
        <w:t>явлениях и средствах выразительности;</w:t>
      </w:r>
    </w:p>
    <w:p w14:paraId="2FC9880B" w14:textId="77777777" w:rsidR="00031CDA" w:rsidRPr="00964B23" w:rsidRDefault="00031CDA" w:rsidP="00031CDA">
      <w:pPr>
        <w:pStyle w:val="a6"/>
        <w:numPr>
          <w:ilvl w:val="0"/>
          <w:numId w:val="86"/>
        </w:numPr>
        <w:shd w:val="clear" w:color="auto" w:fill="FFFFFF"/>
        <w:tabs>
          <w:tab w:val="left" w:pos="1229"/>
        </w:tabs>
        <w:spacing w:after="0" w:line="240" w:lineRule="auto"/>
        <w:ind w:left="0" w:firstLine="0"/>
        <w:jc w:val="both"/>
        <w:rPr>
          <w:rFonts w:ascii="Times New Roman" w:hAnsi="Times New Roman" w:cs="Times New Roman"/>
          <w:sz w:val="24"/>
          <w:szCs w:val="24"/>
        </w:rPr>
      </w:pPr>
      <w:r w:rsidRPr="00964B23">
        <w:rPr>
          <w:rFonts w:ascii="Times New Roman" w:hAnsi="Times New Roman" w:cs="Times New Roman"/>
          <w:spacing w:val="-9"/>
          <w:sz w:val="24"/>
          <w:szCs w:val="24"/>
        </w:rPr>
        <w:t xml:space="preserve">накопление слухового опыта, определенного круга интонаций и развитие </w:t>
      </w:r>
      <w:r w:rsidRPr="00964B23">
        <w:rPr>
          <w:rFonts w:ascii="Times New Roman" w:hAnsi="Times New Roman" w:cs="Times New Roman"/>
          <w:sz w:val="24"/>
          <w:szCs w:val="24"/>
        </w:rPr>
        <w:t>музыкального мышления;</w:t>
      </w:r>
    </w:p>
    <w:p w14:paraId="6174EC8E" w14:textId="77777777" w:rsidR="00031CDA" w:rsidRPr="00964B23" w:rsidRDefault="00031CDA" w:rsidP="00031CDA">
      <w:pPr>
        <w:pStyle w:val="a6"/>
        <w:numPr>
          <w:ilvl w:val="0"/>
          <w:numId w:val="86"/>
        </w:numPr>
        <w:shd w:val="clear" w:color="auto" w:fill="FFFFFF"/>
        <w:tabs>
          <w:tab w:val="left" w:pos="1229"/>
        </w:tabs>
        <w:spacing w:after="0" w:line="240" w:lineRule="auto"/>
        <w:ind w:left="0" w:firstLine="0"/>
        <w:jc w:val="both"/>
        <w:rPr>
          <w:rFonts w:ascii="Times New Roman" w:hAnsi="Times New Roman" w:cs="Times New Roman"/>
          <w:sz w:val="24"/>
          <w:szCs w:val="24"/>
        </w:rPr>
      </w:pPr>
      <w:r w:rsidRPr="00964B23">
        <w:rPr>
          <w:rFonts w:ascii="Times New Roman" w:hAnsi="Times New Roman" w:cs="Times New Roman"/>
          <w:spacing w:val="-4"/>
          <w:sz w:val="24"/>
          <w:szCs w:val="24"/>
        </w:rPr>
        <w:t>развитие одного из важных эстетических чувств - синестезии (особой</w:t>
      </w:r>
      <w:r w:rsidRPr="00964B23">
        <w:rPr>
          <w:rFonts w:ascii="Times New Roman" w:hAnsi="Times New Roman" w:cs="Times New Roman"/>
          <w:spacing w:val="-4"/>
          <w:sz w:val="24"/>
          <w:szCs w:val="24"/>
        </w:rPr>
        <w:br/>
      </w:r>
      <w:r w:rsidRPr="00964B23">
        <w:rPr>
          <w:rFonts w:ascii="Times New Roman" w:hAnsi="Times New Roman" w:cs="Times New Roman"/>
          <w:sz w:val="24"/>
          <w:szCs w:val="24"/>
        </w:rPr>
        <w:t xml:space="preserve">способности человека к </w:t>
      </w:r>
      <w:proofErr w:type="spellStart"/>
      <w:r w:rsidRPr="00964B23">
        <w:rPr>
          <w:rFonts w:ascii="Times New Roman" w:hAnsi="Times New Roman" w:cs="Times New Roman"/>
          <w:sz w:val="24"/>
          <w:szCs w:val="24"/>
        </w:rPr>
        <w:t>межсенсорному</w:t>
      </w:r>
      <w:proofErr w:type="spellEnd"/>
      <w:r w:rsidRPr="00964B23">
        <w:rPr>
          <w:rFonts w:ascii="Times New Roman" w:hAnsi="Times New Roman" w:cs="Times New Roman"/>
          <w:sz w:val="24"/>
          <w:szCs w:val="24"/>
        </w:rPr>
        <w:t xml:space="preserve"> восприятию);</w:t>
      </w:r>
    </w:p>
    <w:p w14:paraId="5DA3E644" w14:textId="77777777" w:rsidR="00031CDA" w:rsidRPr="00964B23" w:rsidRDefault="00031CDA" w:rsidP="00031CDA">
      <w:pPr>
        <w:pStyle w:val="a6"/>
        <w:numPr>
          <w:ilvl w:val="0"/>
          <w:numId w:val="86"/>
        </w:numPr>
        <w:shd w:val="clear" w:color="auto" w:fill="FFFFFF"/>
        <w:tabs>
          <w:tab w:val="left" w:pos="1229"/>
        </w:tabs>
        <w:spacing w:after="0" w:line="240" w:lineRule="auto"/>
        <w:ind w:left="0" w:firstLine="0"/>
        <w:jc w:val="both"/>
        <w:rPr>
          <w:rFonts w:ascii="Times New Roman" w:hAnsi="Times New Roman" w:cs="Times New Roman"/>
          <w:sz w:val="24"/>
          <w:szCs w:val="24"/>
        </w:rPr>
      </w:pPr>
      <w:r w:rsidRPr="00964B23">
        <w:rPr>
          <w:rFonts w:ascii="Times New Roman" w:hAnsi="Times New Roman" w:cs="Times New Roman"/>
          <w:spacing w:val="-10"/>
          <w:sz w:val="24"/>
          <w:szCs w:val="24"/>
        </w:rPr>
        <w:t>развитие ассоциативно-образного мышления.</w:t>
      </w:r>
    </w:p>
    <w:p w14:paraId="73C5A102"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spacing w:val="-6"/>
          <w:sz w:val="24"/>
          <w:szCs w:val="24"/>
        </w:rPr>
        <w:lastRenderedPageBreak/>
        <w:t xml:space="preserve">С целью активизации слухового восприятия в ходе слушания используются </w:t>
      </w:r>
      <w:r w:rsidRPr="00964B23">
        <w:rPr>
          <w:rFonts w:ascii="Times New Roman" w:hAnsi="Times New Roman" w:cs="Times New Roman"/>
          <w:spacing w:val="-5"/>
          <w:sz w:val="24"/>
          <w:szCs w:val="24"/>
        </w:rPr>
        <w:t xml:space="preserve">особые методы слуховой работы - игровое и графическое моделирование. </w:t>
      </w:r>
      <w:r>
        <w:rPr>
          <w:rFonts w:ascii="Times New Roman" w:hAnsi="Times New Roman" w:cs="Times New Roman"/>
          <w:spacing w:val="-5"/>
          <w:sz w:val="24"/>
          <w:szCs w:val="24"/>
        </w:rPr>
        <w:t>Обучающиеся</w:t>
      </w:r>
      <w:r w:rsidRPr="00964B23">
        <w:rPr>
          <w:rFonts w:ascii="Times New Roman" w:hAnsi="Times New Roman" w:cs="Times New Roman"/>
          <w:spacing w:val="-5"/>
          <w:sz w:val="24"/>
          <w:szCs w:val="24"/>
        </w:rPr>
        <w:t xml:space="preserve"> </w:t>
      </w:r>
      <w:r w:rsidRPr="00964B23">
        <w:rPr>
          <w:rFonts w:ascii="Times New Roman" w:hAnsi="Times New Roman" w:cs="Times New Roman"/>
          <w:sz w:val="24"/>
          <w:szCs w:val="24"/>
        </w:rPr>
        <w:t>постигают содержание музыки в разных формах музыкально-творческой деятельности.</w:t>
      </w:r>
    </w:p>
    <w:p w14:paraId="7FBEAF8D" w14:textId="77777777" w:rsidR="00031CDA" w:rsidRDefault="00031CDA" w:rsidP="00031CDA">
      <w:pPr>
        <w:shd w:val="clear" w:color="auto" w:fill="FFFFFF"/>
        <w:spacing w:after="0" w:line="240" w:lineRule="auto"/>
        <w:jc w:val="both"/>
        <w:rPr>
          <w:rFonts w:ascii="Times New Roman" w:hAnsi="Times New Roman" w:cs="Times New Roman"/>
          <w:spacing w:val="-11"/>
          <w:sz w:val="24"/>
          <w:szCs w:val="24"/>
        </w:rPr>
      </w:pPr>
      <w:r w:rsidRPr="00964B23">
        <w:rPr>
          <w:rFonts w:ascii="Times New Roman" w:hAnsi="Times New Roman" w:cs="Times New Roman"/>
          <w:spacing w:val="-10"/>
          <w:sz w:val="24"/>
          <w:szCs w:val="24"/>
        </w:rPr>
        <w:t xml:space="preserve">Результат освоения программы «Слушание музыки» заключается в осознании выразительного значения элементов музыкального языка и овладении практическими </w:t>
      </w:r>
      <w:r w:rsidRPr="00964B23">
        <w:rPr>
          <w:rFonts w:ascii="Times New Roman" w:hAnsi="Times New Roman" w:cs="Times New Roman"/>
          <w:spacing w:val="-11"/>
          <w:sz w:val="24"/>
          <w:szCs w:val="24"/>
        </w:rPr>
        <w:t xml:space="preserve">умениями и навыками целостного восприятия несложных музыкальных произведений. </w:t>
      </w:r>
    </w:p>
    <w:p w14:paraId="5161AEBB" w14:textId="77777777" w:rsidR="00031CDA" w:rsidRPr="00692E93" w:rsidRDefault="00031CDA" w:rsidP="00031CDA">
      <w:pPr>
        <w:pStyle w:val="a6"/>
        <w:numPr>
          <w:ilvl w:val="0"/>
          <w:numId w:val="87"/>
        </w:numPr>
        <w:shd w:val="clear" w:color="auto" w:fill="FFFFFF"/>
        <w:spacing w:after="0" w:line="240" w:lineRule="auto"/>
        <w:jc w:val="both"/>
        <w:rPr>
          <w:rFonts w:ascii="Times New Roman" w:hAnsi="Times New Roman" w:cs="Times New Roman"/>
          <w:b/>
          <w:sz w:val="24"/>
          <w:szCs w:val="24"/>
        </w:rPr>
      </w:pPr>
      <w:r w:rsidRPr="00692E93">
        <w:rPr>
          <w:rFonts w:ascii="Times New Roman" w:hAnsi="Times New Roman" w:cs="Times New Roman"/>
          <w:b/>
          <w:i/>
          <w:iCs/>
          <w:spacing w:val="-7"/>
          <w:sz w:val="24"/>
          <w:szCs w:val="24"/>
        </w:rPr>
        <w:t>Обоснование структуры программы учебного предмета</w:t>
      </w:r>
    </w:p>
    <w:p w14:paraId="2B79152D"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spacing w:val="-10"/>
          <w:sz w:val="24"/>
          <w:szCs w:val="24"/>
        </w:rPr>
        <w:t xml:space="preserve">Обоснованием структуры программы являются ФГТ, отражающие все аспекты </w:t>
      </w:r>
      <w:r w:rsidRPr="00964B23">
        <w:rPr>
          <w:rFonts w:ascii="Times New Roman" w:hAnsi="Times New Roman" w:cs="Times New Roman"/>
          <w:sz w:val="24"/>
          <w:szCs w:val="24"/>
        </w:rPr>
        <w:t>работы преподавателя с учеником.</w:t>
      </w:r>
    </w:p>
    <w:p w14:paraId="5F2E1FA2"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spacing w:val="-9"/>
          <w:sz w:val="24"/>
          <w:szCs w:val="24"/>
        </w:rPr>
        <w:t>Программа содержит следующие разделы:</w:t>
      </w:r>
    </w:p>
    <w:p w14:paraId="07808437" w14:textId="77777777" w:rsidR="00031CDA" w:rsidRPr="00964B23" w:rsidRDefault="00031CDA" w:rsidP="00031CDA">
      <w:pPr>
        <w:widowControl w:val="0"/>
        <w:numPr>
          <w:ilvl w:val="0"/>
          <w:numId w:val="83"/>
        </w:numPr>
        <w:shd w:val="clear" w:color="auto" w:fill="FFFFFF"/>
        <w:tabs>
          <w:tab w:val="left" w:pos="994"/>
        </w:tabs>
        <w:autoSpaceDE w:val="0"/>
        <w:autoSpaceDN w:val="0"/>
        <w:adjustRightInd w:val="0"/>
        <w:spacing w:after="0" w:line="240" w:lineRule="auto"/>
        <w:jc w:val="both"/>
        <w:rPr>
          <w:rFonts w:ascii="Times New Roman" w:hAnsi="Times New Roman" w:cs="Times New Roman"/>
          <w:sz w:val="24"/>
          <w:szCs w:val="24"/>
        </w:rPr>
      </w:pPr>
      <w:r w:rsidRPr="00964B23">
        <w:rPr>
          <w:rFonts w:ascii="Times New Roman" w:hAnsi="Times New Roman" w:cs="Times New Roman"/>
          <w:spacing w:val="-12"/>
          <w:sz w:val="24"/>
          <w:szCs w:val="24"/>
        </w:rPr>
        <w:t xml:space="preserve">сведения о затратах учебного времени, предусмотренного на освоение </w:t>
      </w:r>
      <w:r w:rsidRPr="00964B23">
        <w:rPr>
          <w:rFonts w:ascii="Times New Roman" w:hAnsi="Times New Roman" w:cs="Times New Roman"/>
          <w:sz w:val="24"/>
          <w:szCs w:val="24"/>
        </w:rPr>
        <w:t>учебного предмета;</w:t>
      </w:r>
    </w:p>
    <w:p w14:paraId="685CD6D8" w14:textId="77777777" w:rsidR="00031CDA" w:rsidRPr="00964B23" w:rsidRDefault="00031CDA" w:rsidP="00031CDA">
      <w:pPr>
        <w:widowControl w:val="0"/>
        <w:numPr>
          <w:ilvl w:val="0"/>
          <w:numId w:val="83"/>
        </w:numPr>
        <w:shd w:val="clear" w:color="auto" w:fill="FFFFFF"/>
        <w:tabs>
          <w:tab w:val="left" w:pos="994"/>
        </w:tabs>
        <w:autoSpaceDE w:val="0"/>
        <w:autoSpaceDN w:val="0"/>
        <w:adjustRightInd w:val="0"/>
        <w:spacing w:after="0" w:line="240" w:lineRule="auto"/>
        <w:jc w:val="both"/>
        <w:rPr>
          <w:rFonts w:ascii="Times New Roman" w:hAnsi="Times New Roman" w:cs="Times New Roman"/>
          <w:sz w:val="24"/>
          <w:szCs w:val="24"/>
        </w:rPr>
      </w:pPr>
      <w:r w:rsidRPr="00964B23">
        <w:rPr>
          <w:rFonts w:ascii="Times New Roman" w:hAnsi="Times New Roman" w:cs="Times New Roman"/>
          <w:spacing w:val="-10"/>
          <w:sz w:val="24"/>
          <w:szCs w:val="24"/>
        </w:rPr>
        <w:t>распределение учебного материала по годам обучения;</w:t>
      </w:r>
    </w:p>
    <w:p w14:paraId="4CAB0465" w14:textId="77777777" w:rsidR="00031CDA" w:rsidRPr="00964B23" w:rsidRDefault="00031CDA" w:rsidP="00031CDA">
      <w:pPr>
        <w:widowControl w:val="0"/>
        <w:numPr>
          <w:ilvl w:val="0"/>
          <w:numId w:val="83"/>
        </w:numPr>
        <w:shd w:val="clear" w:color="auto" w:fill="FFFFFF"/>
        <w:tabs>
          <w:tab w:val="left" w:pos="994"/>
        </w:tabs>
        <w:autoSpaceDE w:val="0"/>
        <w:autoSpaceDN w:val="0"/>
        <w:adjustRightInd w:val="0"/>
        <w:spacing w:after="0" w:line="240" w:lineRule="auto"/>
        <w:jc w:val="both"/>
        <w:rPr>
          <w:rFonts w:ascii="Times New Roman" w:hAnsi="Times New Roman" w:cs="Times New Roman"/>
          <w:sz w:val="24"/>
          <w:szCs w:val="24"/>
        </w:rPr>
      </w:pPr>
      <w:r w:rsidRPr="00964B23">
        <w:rPr>
          <w:rFonts w:ascii="Times New Roman" w:hAnsi="Times New Roman" w:cs="Times New Roman"/>
          <w:spacing w:val="-10"/>
          <w:sz w:val="24"/>
          <w:szCs w:val="24"/>
        </w:rPr>
        <w:t>описание дидактических единиц учебного предмета;</w:t>
      </w:r>
    </w:p>
    <w:p w14:paraId="57D46E0F" w14:textId="77777777" w:rsidR="00031CDA" w:rsidRPr="00964B23" w:rsidRDefault="00031CDA" w:rsidP="00031CDA">
      <w:pPr>
        <w:widowControl w:val="0"/>
        <w:numPr>
          <w:ilvl w:val="0"/>
          <w:numId w:val="83"/>
        </w:numPr>
        <w:shd w:val="clear" w:color="auto" w:fill="FFFFFF"/>
        <w:tabs>
          <w:tab w:val="left" w:pos="994"/>
        </w:tabs>
        <w:autoSpaceDE w:val="0"/>
        <w:autoSpaceDN w:val="0"/>
        <w:adjustRightInd w:val="0"/>
        <w:spacing w:after="0" w:line="240" w:lineRule="auto"/>
        <w:jc w:val="both"/>
        <w:rPr>
          <w:rFonts w:ascii="Times New Roman" w:hAnsi="Times New Roman" w:cs="Times New Roman"/>
          <w:sz w:val="24"/>
          <w:szCs w:val="24"/>
        </w:rPr>
      </w:pPr>
      <w:r w:rsidRPr="00964B23">
        <w:rPr>
          <w:rFonts w:ascii="Times New Roman" w:hAnsi="Times New Roman" w:cs="Times New Roman"/>
          <w:spacing w:val="-11"/>
          <w:sz w:val="24"/>
          <w:szCs w:val="24"/>
        </w:rPr>
        <w:t>требования к уровню подготовки обучающихся;</w:t>
      </w:r>
    </w:p>
    <w:p w14:paraId="0B8F0759" w14:textId="77777777" w:rsidR="00031CDA" w:rsidRPr="00964B23" w:rsidRDefault="00031CDA" w:rsidP="00031CDA">
      <w:pPr>
        <w:widowControl w:val="0"/>
        <w:numPr>
          <w:ilvl w:val="0"/>
          <w:numId w:val="83"/>
        </w:numPr>
        <w:shd w:val="clear" w:color="auto" w:fill="FFFFFF"/>
        <w:tabs>
          <w:tab w:val="left" w:pos="994"/>
        </w:tabs>
        <w:autoSpaceDE w:val="0"/>
        <w:autoSpaceDN w:val="0"/>
        <w:adjustRightInd w:val="0"/>
        <w:spacing w:after="0" w:line="240" w:lineRule="auto"/>
        <w:jc w:val="both"/>
        <w:rPr>
          <w:rFonts w:ascii="Times New Roman" w:hAnsi="Times New Roman" w:cs="Times New Roman"/>
          <w:sz w:val="24"/>
          <w:szCs w:val="24"/>
        </w:rPr>
      </w:pPr>
      <w:r w:rsidRPr="00964B23">
        <w:rPr>
          <w:rFonts w:ascii="Times New Roman" w:hAnsi="Times New Roman" w:cs="Times New Roman"/>
          <w:spacing w:val="-11"/>
          <w:sz w:val="24"/>
          <w:szCs w:val="24"/>
        </w:rPr>
        <w:t>формы и методы контроля, система оценок;</w:t>
      </w:r>
    </w:p>
    <w:p w14:paraId="0919A944" w14:textId="77777777" w:rsidR="00031CDA" w:rsidRPr="00692E93" w:rsidRDefault="00031CDA" w:rsidP="00031CDA">
      <w:pPr>
        <w:widowControl w:val="0"/>
        <w:numPr>
          <w:ilvl w:val="0"/>
          <w:numId w:val="83"/>
        </w:numPr>
        <w:shd w:val="clear" w:color="auto" w:fill="FFFFFF"/>
        <w:tabs>
          <w:tab w:val="left" w:pos="994"/>
        </w:tabs>
        <w:autoSpaceDE w:val="0"/>
        <w:autoSpaceDN w:val="0"/>
        <w:adjustRightInd w:val="0"/>
        <w:spacing w:after="0" w:line="240" w:lineRule="auto"/>
        <w:jc w:val="both"/>
        <w:rPr>
          <w:rFonts w:ascii="Times New Roman" w:hAnsi="Times New Roman" w:cs="Times New Roman"/>
          <w:sz w:val="24"/>
          <w:szCs w:val="24"/>
        </w:rPr>
      </w:pPr>
      <w:r w:rsidRPr="00964B23">
        <w:rPr>
          <w:rFonts w:ascii="Times New Roman" w:hAnsi="Times New Roman" w:cs="Times New Roman"/>
          <w:spacing w:val="-10"/>
          <w:sz w:val="24"/>
          <w:szCs w:val="24"/>
        </w:rPr>
        <w:t>методическое обеспечение учебного процесса.</w:t>
      </w:r>
    </w:p>
    <w:p w14:paraId="387F5791"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spacing w:val="-1"/>
          <w:sz w:val="24"/>
          <w:szCs w:val="24"/>
        </w:rPr>
        <w:t>В соответствии с данными направлениями строится основной раздел программы «</w:t>
      </w:r>
      <w:r w:rsidRPr="00964B23">
        <w:rPr>
          <w:rFonts w:ascii="Times New Roman" w:hAnsi="Times New Roman" w:cs="Times New Roman"/>
          <w:sz w:val="24"/>
          <w:szCs w:val="24"/>
        </w:rPr>
        <w:t>Содержание учебного предмета».</w:t>
      </w:r>
    </w:p>
    <w:p w14:paraId="084F228E"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sz w:val="24"/>
          <w:szCs w:val="24"/>
        </w:rPr>
        <w:t>Программа обучения построена таким образом, что каждый год имеет единую стержневую тему, вокруг нее объединяются остальные разделы содержания, постепенно укрупняется масштаб изучения, нарастает сложность поставленных задач (концентрический метод).</w:t>
      </w:r>
    </w:p>
    <w:p w14:paraId="5EED62FF"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b/>
          <w:bCs/>
          <w:sz w:val="24"/>
          <w:szCs w:val="24"/>
        </w:rPr>
        <w:t xml:space="preserve">Первый год </w:t>
      </w:r>
      <w:r w:rsidRPr="00964B23">
        <w:rPr>
          <w:rFonts w:ascii="Times New Roman" w:hAnsi="Times New Roman" w:cs="Times New Roman"/>
          <w:sz w:val="24"/>
          <w:szCs w:val="24"/>
        </w:rPr>
        <w:t>обучения посвящен способам показа тематического материала и тому, как влияют на характер музыки лад, темп, ритм, фактура. Речь идет о том, как понимать интонацию и слышать музыкально-звуковое пространство во всем его красочном многообразии.</w:t>
      </w:r>
    </w:p>
    <w:p w14:paraId="53FBC06E"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b/>
          <w:bCs/>
          <w:sz w:val="24"/>
          <w:szCs w:val="24"/>
        </w:rPr>
        <w:t xml:space="preserve">Второй год </w:t>
      </w:r>
      <w:r w:rsidRPr="00964B23">
        <w:rPr>
          <w:rFonts w:ascii="Times New Roman" w:hAnsi="Times New Roman" w:cs="Times New Roman"/>
          <w:sz w:val="24"/>
          <w:szCs w:val="24"/>
        </w:rPr>
        <w:t>обучения посвящен изучению способов музыкального развития, вопросам восприятия музыки как музыкальной речи (музыкальный синтаксис, развитие музыкальной фабулы), а также тому, как в процессе этого развития раскрывается образное содержание произведения.</w:t>
      </w:r>
    </w:p>
    <w:p w14:paraId="7C121619"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b/>
          <w:bCs/>
          <w:sz w:val="24"/>
          <w:szCs w:val="24"/>
        </w:rPr>
        <w:t xml:space="preserve">На третьем году </w:t>
      </w:r>
      <w:r w:rsidRPr="00964B23">
        <w:rPr>
          <w:rFonts w:ascii="Times New Roman" w:hAnsi="Times New Roman" w:cs="Times New Roman"/>
          <w:sz w:val="24"/>
          <w:szCs w:val="24"/>
        </w:rPr>
        <w:t>обучения решается задача восприятия художественного целого.</w:t>
      </w:r>
    </w:p>
    <w:p w14:paraId="5CE6AAA0"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spacing w:val="-1"/>
          <w:sz w:val="24"/>
          <w:szCs w:val="24"/>
        </w:rPr>
        <w:t xml:space="preserve">Учащиеся приобретают первое представление о музыкальных жанрах и простых </w:t>
      </w:r>
      <w:r w:rsidRPr="00964B23">
        <w:rPr>
          <w:rFonts w:ascii="Times New Roman" w:hAnsi="Times New Roman" w:cs="Times New Roman"/>
          <w:sz w:val="24"/>
          <w:szCs w:val="24"/>
        </w:rPr>
        <w:t>формах, постепенно осознают жанр как особый тип изложения, а форму - как результат развития интонаций. Это помогает восприятию художественного целого.</w:t>
      </w:r>
    </w:p>
    <w:p w14:paraId="182CAB8C" w14:textId="77777777" w:rsidR="00031CDA" w:rsidRPr="00692E93" w:rsidRDefault="00031CDA" w:rsidP="00031CDA">
      <w:pPr>
        <w:pStyle w:val="a6"/>
        <w:numPr>
          <w:ilvl w:val="0"/>
          <w:numId w:val="87"/>
        </w:numPr>
        <w:shd w:val="clear" w:color="auto" w:fill="FFFFFF"/>
        <w:spacing w:after="0" w:line="240" w:lineRule="auto"/>
        <w:jc w:val="both"/>
        <w:rPr>
          <w:rFonts w:ascii="Times New Roman" w:hAnsi="Times New Roman" w:cs="Times New Roman"/>
          <w:b/>
          <w:sz w:val="24"/>
          <w:szCs w:val="24"/>
        </w:rPr>
      </w:pPr>
      <w:r w:rsidRPr="00692E93">
        <w:rPr>
          <w:rFonts w:ascii="Times New Roman" w:hAnsi="Times New Roman" w:cs="Times New Roman"/>
          <w:b/>
          <w:i/>
          <w:iCs/>
          <w:sz w:val="24"/>
          <w:szCs w:val="24"/>
        </w:rPr>
        <w:t>Методы обучения</w:t>
      </w:r>
    </w:p>
    <w:p w14:paraId="04BDD129"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spacing w:val="-1"/>
          <w:sz w:val="24"/>
          <w:szCs w:val="24"/>
        </w:rPr>
        <w:t xml:space="preserve">Для достижения поставленной цели и реализации задач предмета используются </w:t>
      </w:r>
      <w:r w:rsidRPr="00964B23">
        <w:rPr>
          <w:rFonts w:ascii="Times New Roman" w:hAnsi="Times New Roman" w:cs="Times New Roman"/>
          <w:sz w:val="24"/>
          <w:szCs w:val="24"/>
        </w:rPr>
        <w:t>следующие методы обучения:</w:t>
      </w:r>
    </w:p>
    <w:p w14:paraId="010DC753" w14:textId="77777777" w:rsidR="00031CDA" w:rsidRPr="00964B23" w:rsidRDefault="00031CDA" w:rsidP="00031CDA">
      <w:pPr>
        <w:widowControl w:val="0"/>
        <w:numPr>
          <w:ilvl w:val="0"/>
          <w:numId w:val="84"/>
        </w:numPr>
        <w:shd w:val="clear" w:color="auto" w:fill="FFFFFF"/>
        <w:tabs>
          <w:tab w:val="left" w:pos="974"/>
        </w:tabs>
        <w:autoSpaceDE w:val="0"/>
        <w:autoSpaceDN w:val="0"/>
        <w:adjustRightInd w:val="0"/>
        <w:spacing w:after="0" w:line="240" w:lineRule="auto"/>
        <w:jc w:val="both"/>
        <w:rPr>
          <w:rFonts w:ascii="Times New Roman" w:hAnsi="Times New Roman" w:cs="Times New Roman"/>
          <w:sz w:val="24"/>
          <w:szCs w:val="24"/>
        </w:rPr>
      </w:pPr>
      <w:r w:rsidRPr="00964B23">
        <w:rPr>
          <w:rFonts w:ascii="Times New Roman" w:hAnsi="Times New Roman" w:cs="Times New Roman"/>
          <w:sz w:val="24"/>
          <w:szCs w:val="24"/>
        </w:rPr>
        <w:t>объяснительно-иллюстративные (объяснение материала происходит в ходе знакомства с конкретным музыкальным примером);</w:t>
      </w:r>
    </w:p>
    <w:p w14:paraId="08A45BD3" w14:textId="77777777" w:rsidR="00031CDA" w:rsidRPr="00964B23" w:rsidRDefault="00031CDA" w:rsidP="00031CDA">
      <w:pPr>
        <w:widowControl w:val="0"/>
        <w:numPr>
          <w:ilvl w:val="0"/>
          <w:numId w:val="84"/>
        </w:numPr>
        <w:shd w:val="clear" w:color="auto" w:fill="FFFFFF"/>
        <w:tabs>
          <w:tab w:val="left" w:pos="974"/>
        </w:tabs>
        <w:autoSpaceDE w:val="0"/>
        <w:autoSpaceDN w:val="0"/>
        <w:adjustRightInd w:val="0"/>
        <w:spacing w:after="0" w:line="240" w:lineRule="auto"/>
        <w:jc w:val="both"/>
        <w:rPr>
          <w:rFonts w:ascii="Times New Roman" w:hAnsi="Times New Roman" w:cs="Times New Roman"/>
          <w:sz w:val="24"/>
          <w:szCs w:val="24"/>
        </w:rPr>
      </w:pPr>
      <w:r w:rsidRPr="00964B23">
        <w:rPr>
          <w:rFonts w:ascii="Times New Roman" w:hAnsi="Times New Roman" w:cs="Times New Roman"/>
          <w:sz w:val="24"/>
          <w:szCs w:val="24"/>
        </w:rPr>
        <w:t xml:space="preserve">поисково-творческие (творческие задания, участие </w:t>
      </w:r>
      <w:r>
        <w:rPr>
          <w:rFonts w:ascii="Times New Roman" w:hAnsi="Times New Roman" w:cs="Times New Roman"/>
          <w:sz w:val="24"/>
          <w:szCs w:val="24"/>
        </w:rPr>
        <w:t>обучающихся</w:t>
      </w:r>
      <w:r w:rsidRPr="00964B23">
        <w:rPr>
          <w:rFonts w:ascii="Times New Roman" w:hAnsi="Times New Roman" w:cs="Times New Roman"/>
          <w:sz w:val="24"/>
          <w:szCs w:val="24"/>
        </w:rPr>
        <w:t xml:space="preserve"> в обсуждении, беседах);</w:t>
      </w:r>
    </w:p>
    <w:p w14:paraId="246368A0" w14:textId="77777777" w:rsidR="00031CDA" w:rsidRPr="00964B23" w:rsidRDefault="00031CDA" w:rsidP="00031CDA">
      <w:pPr>
        <w:shd w:val="clear" w:color="auto" w:fill="FFFFFF"/>
        <w:tabs>
          <w:tab w:val="left" w:pos="878"/>
        </w:tabs>
        <w:spacing w:after="0" w:line="240" w:lineRule="auto"/>
        <w:jc w:val="both"/>
        <w:rPr>
          <w:rFonts w:ascii="Times New Roman" w:hAnsi="Times New Roman" w:cs="Times New Roman"/>
          <w:sz w:val="24"/>
          <w:szCs w:val="24"/>
        </w:rPr>
      </w:pPr>
      <w:r w:rsidRPr="00964B23">
        <w:rPr>
          <w:rFonts w:ascii="Times New Roman" w:hAnsi="Times New Roman" w:cs="Times New Roman"/>
          <w:sz w:val="24"/>
          <w:szCs w:val="24"/>
        </w:rPr>
        <w:t>-</w:t>
      </w:r>
      <w:r w:rsidRPr="00964B23">
        <w:rPr>
          <w:rFonts w:ascii="Times New Roman" w:hAnsi="Times New Roman" w:cs="Times New Roman"/>
          <w:sz w:val="24"/>
          <w:szCs w:val="24"/>
        </w:rPr>
        <w:tab/>
        <w:t>игровые (разнообразные формы игрового моделирования).</w:t>
      </w:r>
    </w:p>
    <w:p w14:paraId="14B17F3B" w14:textId="77777777" w:rsidR="00031CDA" w:rsidRPr="00692E93" w:rsidRDefault="00031CDA" w:rsidP="00031CDA">
      <w:pPr>
        <w:pStyle w:val="a6"/>
        <w:numPr>
          <w:ilvl w:val="0"/>
          <w:numId w:val="87"/>
        </w:numPr>
        <w:shd w:val="clear" w:color="auto" w:fill="FFFFFF"/>
        <w:spacing w:after="0" w:line="240" w:lineRule="auto"/>
        <w:jc w:val="both"/>
        <w:rPr>
          <w:rFonts w:ascii="Times New Roman" w:hAnsi="Times New Roman" w:cs="Times New Roman"/>
          <w:b/>
          <w:bCs/>
          <w:sz w:val="24"/>
          <w:szCs w:val="24"/>
        </w:rPr>
      </w:pPr>
      <w:r w:rsidRPr="00692E93">
        <w:rPr>
          <w:rFonts w:ascii="Times New Roman" w:hAnsi="Times New Roman" w:cs="Times New Roman"/>
          <w:b/>
          <w:bCs/>
          <w:i/>
          <w:spacing w:val="-1"/>
          <w:sz w:val="24"/>
          <w:szCs w:val="24"/>
        </w:rPr>
        <w:lastRenderedPageBreak/>
        <w:t xml:space="preserve">Описание материально-технических условий реализации </w:t>
      </w:r>
      <w:proofErr w:type="spellStart"/>
      <w:r w:rsidRPr="00692E93">
        <w:rPr>
          <w:rFonts w:ascii="Times New Roman" w:hAnsi="Times New Roman" w:cs="Times New Roman"/>
          <w:b/>
          <w:bCs/>
          <w:i/>
          <w:spacing w:val="-1"/>
          <w:sz w:val="24"/>
          <w:szCs w:val="24"/>
        </w:rPr>
        <w:t>учебного</w:t>
      </w:r>
      <w:r w:rsidRPr="00692E93">
        <w:rPr>
          <w:rFonts w:ascii="Times New Roman" w:hAnsi="Times New Roman" w:cs="Times New Roman"/>
          <w:b/>
          <w:bCs/>
          <w:i/>
          <w:sz w:val="24"/>
          <w:szCs w:val="24"/>
        </w:rPr>
        <w:t>предмета</w:t>
      </w:r>
      <w:proofErr w:type="spellEnd"/>
    </w:p>
    <w:p w14:paraId="786AC5FF"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sz w:val="24"/>
          <w:szCs w:val="24"/>
        </w:rPr>
        <w:t>Материально-техническая      база     образовательного     учреждения     должна соответствовать санитарным и противопожарным нормам, нормам охраны труда.</w:t>
      </w:r>
    </w:p>
    <w:p w14:paraId="333ABBBD"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spacing w:val="-7"/>
          <w:sz w:val="24"/>
          <w:szCs w:val="24"/>
        </w:rPr>
        <w:t xml:space="preserve">Учебные аудитории, предназначенные для реализации учебного предмета </w:t>
      </w:r>
      <w:r w:rsidRPr="00964B23">
        <w:rPr>
          <w:rFonts w:ascii="Times New Roman" w:hAnsi="Times New Roman" w:cs="Times New Roman"/>
          <w:spacing w:val="-10"/>
          <w:sz w:val="24"/>
          <w:szCs w:val="24"/>
        </w:rPr>
        <w:t xml:space="preserve">оснащаются пианино, </w:t>
      </w:r>
      <w:proofErr w:type="spellStart"/>
      <w:r w:rsidRPr="00964B23">
        <w:rPr>
          <w:rFonts w:ascii="Times New Roman" w:hAnsi="Times New Roman" w:cs="Times New Roman"/>
          <w:spacing w:val="-10"/>
          <w:sz w:val="24"/>
          <w:szCs w:val="24"/>
        </w:rPr>
        <w:t>звукотехническим</w:t>
      </w:r>
      <w:proofErr w:type="spellEnd"/>
      <w:r w:rsidRPr="00964B23">
        <w:rPr>
          <w:rFonts w:ascii="Times New Roman" w:hAnsi="Times New Roman" w:cs="Times New Roman"/>
          <w:spacing w:val="-10"/>
          <w:sz w:val="24"/>
          <w:szCs w:val="24"/>
        </w:rPr>
        <w:t xml:space="preserve"> оборудованием, учебной мебелью </w:t>
      </w:r>
      <w:r w:rsidRPr="00964B23">
        <w:rPr>
          <w:rFonts w:ascii="Times New Roman" w:hAnsi="Times New Roman" w:cs="Times New Roman"/>
          <w:spacing w:val="-9"/>
          <w:sz w:val="24"/>
          <w:szCs w:val="24"/>
        </w:rPr>
        <w:t xml:space="preserve">(досками, столами, стульями, стеллажами, шкафами) и оформляются наглядными </w:t>
      </w:r>
      <w:r w:rsidRPr="00964B23">
        <w:rPr>
          <w:rFonts w:ascii="Times New Roman" w:hAnsi="Times New Roman" w:cs="Times New Roman"/>
          <w:sz w:val="24"/>
          <w:szCs w:val="24"/>
        </w:rPr>
        <w:t>пособиями.</w:t>
      </w:r>
    </w:p>
    <w:p w14:paraId="6F4119B3"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spacing w:val="-9"/>
          <w:sz w:val="24"/>
          <w:szCs w:val="24"/>
        </w:rPr>
        <w:t xml:space="preserve">Для работы со специализированными материалами аудитория оснащается </w:t>
      </w:r>
      <w:r w:rsidRPr="00964B23">
        <w:rPr>
          <w:rFonts w:ascii="Times New Roman" w:hAnsi="Times New Roman" w:cs="Times New Roman"/>
          <w:spacing w:val="-11"/>
          <w:sz w:val="24"/>
          <w:szCs w:val="24"/>
        </w:rPr>
        <w:t xml:space="preserve">современным мультимедийным оборудованием для просмотра видеоматериалов и </w:t>
      </w:r>
      <w:r w:rsidRPr="00964B23">
        <w:rPr>
          <w:rFonts w:ascii="Times New Roman" w:hAnsi="Times New Roman" w:cs="Times New Roman"/>
          <w:sz w:val="24"/>
          <w:szCs w:val="24"/>
        </w:rPr>
        <w:t>прослушивания музыкальных произведений.</w:t>
      </w:r>
    </w:p>
    <w:p w14:paraId="2F83D247" w14:textId="77777777" w:rsidR="00031CDA" w:rsidRDefault="00031CDA" w:rsidP="00031CDA">
      <w:pPr>
        <w:shd w:val="clear" w:color="auto" w:fill="FFFFFF"/>
        <w:spacing w:after="0" w:line="240" w:lineRule="auto"/>
        <w:jc w:val="both"/>
        <w:rPr>
          <w:rFonts w:ascii="Times New Roman" w:hAnsi="Times New Roman" w:cs="Times New Roman"/>
          <w:sz w:val="24"/>
          <w:szCs w:val="24"/>
        </w:rPr>
      </w:pPr>
    </w:p>
    <w:p w14:paraId="6F26B725" w14:textId="77777777" w:rsidR="00031CDA" w:rsidRDefault="00031CDA" w:rsidP="00031CDA">
      <w:pPr>
        <w:shd w:val="clear" w:color="auto" w:fill="FFFFFF"/>
        <w:spacing w:after="0" w:line="240" w:lineRule="auto"/>
        <w:jc w:val="both"/>
        <w:rPr>
          <w:rFonts w:ascii="Times New Roman" w:hAnsi="Times New Roman" w:cs="Times New Roman"/>
          <w:sz w:val="24"/>
          <w:szCs w:val="24"/>
        </w:rPr>
      </w:pPr>
    </w:p>
    <w:p w14:paraId="3B4CFFFA" w14:textId="77777777" w:rsidR="00031CDA" w:rsidRDefault="00031CDA" w:rsidP="00031CDA">
      <w:pPr>
        <w:shd w:val="clear" w:color="auto" w:fill="FFFFFF"/>
        <w:spacing w:after="0" w:line="240" w:lineRule="auto"/>
        <w:jc w:val="both"/>
        <w:rPr>
          <w:rFonts w:ascii="Times New Roman" w:hAnsi="Times New Roman" w:cs="Times New Roman"/>
          <w:sz w:val="24"/>
          <w:szCs w:val="24"/>
        </w:rPr>
      </w:pPr>
    </w:p>
    <w:p w14:paraId="1404E547" w14:textId="77777777" w:rsidR="00031CDA" w:rsidRPr="00412C0A" w:rsidRDefault="00031CDA" w:rsidP="00031CDA">
      <w:pPr>
        <w:pStyle w:val="430"/>
        <w:numPr>
          <w:ilvl w:val="0"/>
          <w:numId w:val="68"/>
        </w:numPr>
        <w:shd w:val="clear" w:color="auto" w:fill="auto"/>
        <w:spacing w:after="0" w:line="240" w:lineRule="auto"/>
        <w:ind w:left="0" w:firstLine="0"/>
        <w:rPr>
          <w:sz w:val="24"/>
          <w:szCs w:val="24"/>
        </w:rPr>
      </w:pPr>
      <w:r>
        <w:rPr>
          <w:bCs w:val="0"/>
          <w:spacing w:val="-12"/>
          <w:sz w:val="24"/>
          <w:szCs w:val="24"/>
        </w:rPr>
        <w:t>УЧЕБНО - ТЕМАТИЧЕСКИЙ ПЛАН</w:t>
      </w:r>
    </w:p>
    <w:p w14:paraId="1ADC84E6" w14:textId="77777777" w:rsidR="00031CDA" w:rsidRPr="00692E93" w:rsidRDefault="00031CDA" w:rsidP="00031CDA">
      <w:pPr>
        <w:pStyle w:val="430"/>
        <w:shd w:val="clear" w:color="auto" w:fill="auto"/>
        <w:spacing w:after="0" w:line="240" w:lineRule="auto"/>
        <w:jc w:val="left"/>
        <w:rPr>
          <w:sz w:val="24"/>
          <w:szCs w:val="24"/>
        </w:rPr>
      </w:pPr>
    </w:p>
    <w:p w14:paraId="18E33690"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spacing w:val="-7"/>
          <w:sz w:val="24"/>
          <w:szCs w:val="24"/>
        </w:rPr>
        <w:t xml:space="preserve">Учебно-тематический план отражает последовательность изучения разделов и </w:t>
      </w:r>
      <w:r w:rsidRPr="00964B23">
        <w:rPr>
          <w:rFonts w:ascii="Times New Roman" w:hAnsi="Times New Roman" w:cs="Times New Roman"/>
          <w:spacing w:val="-4"/>
          <w:sz w:val="24"/>
          <w:szCs w:val="24"/>
        </w:rPr>
        <w:t xml:space="preserve">тем программы с указанием распределения учебных часов по разделам и темам </w:t>
      </w:r>
      <w:r w:rsidRPr="00964B23">
        <w:rPr>
          <w:rFonts w:ascii="Times New Roman" w:hAnsi="Times New Roman" w:cs="Times New Roman"/>
          <w:sz w:val="24"/>
          <w:szCs w:val="24"/>
        </w:rPr>
        <w:t>учебного предмета.</w:t>
      </w:r>
    </w:p>
    <w:p w14:paraId="5FB0DEF8" w14:textId="77777777" w:rsidR="00031CDA" w:rsidRDefault="00031CDA" w:rsidP="00031CDA">
      <w:pPr>
        <w:shd w:val="clear" w:color="auto" w:fill="FFFFFF"/>
        <w:spacing w:after="0" w:line="240" w:lineRule="auto"/>
        <w:jc w:val="center"/>
        <w:rPr>
          <w:rFonts w:ascii="Times New Roman" w:hAnsi="Times New Roman" w:cs="Times New Roman"/>
          <w:b/>
          <w:bCs/>
          <w:spacing w:val="-13"/>
          <w:sz w:val="24"/>
          <w:szCs w:val="24"/>
        </w:rPr>
      </w:pPr>
    </w:p>
    <w:p w14:paraId="1F66B3D3" w14:textId="77777777" w:rsidR="00031CDA" w:rsidRDefault="00031CDA" w:rsidP="00031CDA">
      <w:pPr>
        <w:shd w:val="clear" w:color="auto" w:fill="FFFFFF"/>
        <w:spacing w:after="0" w:line="240" w:lineRule="auto"/>
        <w:jc w:val="center"/>
        <w:rPr>
          <w:rFonts w:ascii="Times New Roman" w:hAnsi="Times New Roman" w:cs="Times New Roman"/>
          <w:b/>
          <w:bCs/>
          <w:spacing w:val="-13"/>
          <w:sz w:val="24"/>
          <w:szCs w:val="24"/>
        </w:rPr>
      </w:pPr>
    </w:p>
    <w:p w14:paraId="420D766D" w14:textId="77777777" w:rsidR="00031CDA" w:rsidRPr="00964B23" w:rsidRDefault="00031CDA" w:rsidP="00031CDA">
      <w:pPr>
        <w:shd w:val="clear" w:color="auto" w:fill="FFFFFF"/>
        <w:spacing w:after="0" w:line="240" w:lineRule="auto"/>
        <w:jc w:val="center"/>
        <w:rPr>
          <w:rFonts w:ascii="Times New Roman" w:hAnsi="Times New Roman" w:cs="Times New Roman"/>
          <w:sz w:val="24"/>
          <w:szCs w:val="24"/>
        </w:rPr>
      </w:pPr>
      <w:r w:rsidRPr="00964B23">
        <w:rPr>
          <w:rFonts w:ascii="Times New Roman" w:hAnsi="Times New Roman" w:cs="Times New Roman"/>
          <w:b/>
          <w:bCs/>
          <w:spacing w:val="-13"/>
          <w:sz w:val="24"/>
          <w:szCs w:val="24"/>
        </w:rPr>
        <w:t>Первый год обучения</w:t>
      </w:r>
    </w:p>
    <w:p w14:paraId="19850619" w14:textId="77777777" w:rsidR="00031CDA" w:rsidRPr="00964B23" w:rsidRDefault="00031CDA" w:rsidP="00031CDA">
      <w:pPr>
        <w:spacing w:after="0" w:line="240" w:lineRule="auto"/>
        <w:jc w:val="both"/>
        <w:rPr>
          <w:rFonts w:ascii="Times New Roman" w:hAnsi="Times New Roman" w:cs="Times New Roman"/>
          <w:sz w:val="24"/>
          <w:szCs w:val="24"/>
        </w:rPr>
      </w:pPr>
    </w:p>
    <w:tbl>
      <w:tblPr>
        <w:tblStyle w:val="a7"/>
        <w:tblW w:w="0" w:type="auto"/>
        <w:jc w:val="center"/>
        <w:tblLook w:val="04A0" w:firstRow="1" w:lastRow="0" w:firstColumn="1" w:lastColumn="0" w:noHBand="0" w:noVBand="1"/>
      </w:tblPr>
      <w:tblGrid>
        <w:gridCol w:w="516"/>
        <w:gridCol w:w="12525"/>
        <w:gridCol w:w="1560"/>
      </w:tblGrid>
      <w:tr w:rsidR="00031CDA" w:rsidRPr="00DA1024" w14:paraId="5AC9E4F9" w14:textId="77777777" w:rsidTr="00854D82">
        <w:trPr>
          <w:jc w:val="center"/>
        </w:trPr>
        <w:tc>
          <w:tcPr>
            <w:tcW w:w="516" w:type="dxa"/>
          </w:tcPr>
          <w:p w14:paraId="1F47A009" w14:textId="77777777" w:rsidR="00031CDA" w:rsidRPr="00DA1024" w:rsidRDefault="00031CDA" w:rsidP="00C96F4F">
            <w:pPr>
              <w:shd w:val="clear" w:color="auto" w:fill="FFFFFF"/>
              <w:jc w:val="both"/>
              <w:rPr>
                <w:rFonts w:ascii="Times New Roman" w:hAnsi="Times New Roman" w:cs="Times New Roman"/>
                <w:sz w:val="24"/>
                <w:szCs w:val="24"/>
              </w:rPr>
            </w:pPr>
            <w:r w:rsidRPr="00DA1024">
              <w:rPr>
                <w:rFonts w:ascii="Times New Roman" w:hAnsi="Times New Roman" w:cs="Times New Roman"/>
                <w:b/>
                <w:bCs/>
                <w:sz w:val="24"/>
                <w:szCs w:val="24"/>
              </w:rPr>
              <w:t>№</w:t>
            </w:r>
          </w:p>
        </w:tc>
        <w:tc>
          <w:tcPr>
            <w:tcW w:w="12525" w:type="dxa"/>
          </w:tcPr>
          <w:p w14:paraId="19D34087" w14:textId="77777777" w:rsidR="00031CDA" w:rsidRPr="00DA1024" w:rsidRDefault="00031CDA" w:rsidP="00C96F4F">
            <w:pPr>
              <w:shd w:val="clear" w:color="auto" w:fill="FFFFFF"/>
              <w:jc w:val="both"/>
              <w:rPr>
                <w:rFonts w:ascii="Times New Roman" w:hAnsi="Times New Roman" w:cs="Times New Roman"/>
                <w:sz w:val="24"/>
                <w:szCs w:val="24"/>
              </w:rPr>
            </w:pPr>
            <w:r w:rsidRPr="00DA1024">
              <w:rPr>
                <w:rFonts w:ascii="Times New Roman" w:hAnsi="Times New Roman" w:cs="Times New Roman"/>
                <w:b/>
                <w:bCs/>
                <w:sz w:val="24"/>
                <w:szCs w:val="24"/>
              </w:rPr>
              <w:t>Тема</w:t>
            </w:r>
          </w:p>
        </w:tc>
        <w:tc>
          <w:tcPr>
            <w:tcW w:w="1560" w:type="dxa"/>
          </w:tcPr>
          <w:p w14:paraId="585F4AEA" w14:textId="77777777" w:rsidR="00031CDA" w:rsidRPr="00DA1024" w:rsidRDefault="00031CDA" w:rsidP="00C96F4F">
            <w:pPr>
              <w:shd w:val="clear" w:color="auto" w:fill="FFFFFF"/>
              <w:jc w:val="both"/>
              <w:rPr>
                <w:rFonts w:ascii="Times New Roman" w:hAnsi="Times New Roman" w:cs="Times New Roman"/>
                <w:sz w:val="24"/>
                <w:szCs w:val="24"/>
              </w:rPr>
            </w:pPr>
            <w:r w:rsidRPr="00DA1024">
              <w:rPr>
                <w:rFonts w:ascii="Times New Roman" w:hAnsi="Times New Roman" w:cs="Times New Roman"/>
                <w:sz w:val="24"/>
                <w:szCs w:val="24"/>
              </w:rPr>
              <w:t>Кол-во часов</w:t>
            </w:r>
          </w:p>
        </w:tc>
      </w:tr>
      <w:tr w:rsidR="00031CDA" w:rsidRPr="00DA1024" w14:paraId="266EBFAD" w14:textId="77777777" w:rsidTr="00854D82">
        <w:trPr>
          <w:trHeight w:val="327"/>
          <w:jc w:val="center"/>
        </w:trPr>
        <w:tc>
          <w:tcPr>
            <w:tcW w:w="516" w:type="dxa"/>
          </w:tcPr>
          <w:p w14:paraId="0E6208DD" w14:textId="77777777" w:rsidR="00031CDA" w:rsidRPr="00DA1024" w:rsidRDefault="00031CDA" w:rsidP="00C96F4F">
            <w:pPr>
              <w:shd w:val="clear" w:color="auto" w:fill="FFFFFF"/>
              <w:jc w:val="both"/>
              <w:rPr>
                <w:rFonts w:ascii="Times New Roman" w:hAnsi="Times New Roman" w:cs="Times New Roman"/>
                <w:sz w:val="24"/>
                <w:szCs w:val="24"/>
              </w:rPr>
            </w:pPr>
            <w:r w:rsidRPr="00DA1024">
              <w:rPr>
                <w:rFonts w:ascii="Times New Roman" w:hAnsi="Times New Roman" w:cs="Times New Roman"/>
                <w:noProof/>
                <w:sz w:val="24"/>
                <w:szCs w:val="24"/>
              </w:rPr>
              <w:t>1.</w:t>
            </w:r>
          </w:p>
        </w:tc>
        <w:tc>
          <w:tcPr>
            <w:tcW w:w="12525" w:type="dxa"/>
          </w:tcPr>
          <w:p w14:paraId="61FAC90B" w14:textId="77777777" w:rsidR="00031CDA" w:rsidRPr="00DA1024" w:rsidRDefault="00031CDA" w:rsidP="00C96F4F">
            <w:pPr>
              <w:shd w:val="clear" w:color="auto" w:fill="FFFFFF"/>
              <w:jc w:val="both"/>
              <w:rPr>
                <w:rFonts w:ascii="Times New Roman" w:hAnsi="Times New Roman" w:cs="Times New Roman"/>
                <w:sz w:val="24"/>
                <w:szCs w:val="24"/>
              </w:rPr>
            </w:pPr>
            <w:r w:rsidRPr="00DA1024">
              <w:rPr>
                <w:rFonts w:ascii="Times New Roman" w:hAnsi="Times New Roman" w:cs="Times New Roman"/>
                <w:sz w:val="24"/>
                <w:szCs w:val="24"/>
              </w:rPr>
              <w:t>Звуки  природы. Состояние  тишины.  Музыкальные   и  немузыкальные  звуки. Высота  звука,  регистры.</w:t>
            </w:r>
          </w:p>
        </w:tc>
        <w:tc>
          <w:tcPr>
            <w:tcW w:w="1560" w:type="dxa"/>
          </w:tcPr>
          <w:p w14:paraId="6CFFA520" w14:textId="77777777" w:rsidR="00031CDA" w:rsidRPr="00DA1024" w:rsidRDefault="00031CDA" w:rsidP="00C96F4F">
            <w:pPr>
              <w:shd w:val="clear" w:color="auto" w:fill="FFFFFF"/>
              <w:jc w:val="both"/>
              <w:rPr>
                <w:rFonts w:ascii="Times New Roman" w:hAnsi="Times New Roman" w:cs="Times New Roman"/>
                <w:sz w:val="24"/>
                <w:szCs w:val="24"/>
              </w:rPr>
            </w:pPr>
            <w:r w:rsidRPr="00DA1024">
              <w:rPr>
                <w:rFonts w:ascii="Times New Roman" w:hAnsi="Times New Roman" w:cs="Times New Roman"/>
                <w:noProof/>
                <w:sz w:val="24"/>
                <w:szCs w:val="24"/>
              </w:rPr>
              <w:t>2</w:t>
            </w:r>
          </w:p>
        </w:tc>
      </w:tr>
      <w:tr w:rsidR="00031CDA" w:rsidRPr="00DA1024" w14:paraId="72622300" w14:textId="77777777" w:rsidTr="00854D82">
        <w:trPr>
          <w:jc w:val="center"/>
        </w:trPr>
        <w:tc>
          <w:tcPr>
            <w:tcW w:w="516" w:type="dxa"/>
          </w:tcPr>
          <w:p w14:paraId="01BC1DDA" w14:textId="77777777" w:rsidR="00031CDA" w:rsidRPr="00DA1024" w:rsidRDefault="00031CDA" w:rsidP="00C96F4F">
            <w:pPr>
              <w:shd w:val="clear" w:color="auto" w:fill="FFFFFF"/>
              <w:jc w:val="both"/>
              <w:rPr>
                <w:rFonts w:ascii="Times New Roman" w:hAnsi="Times New Roman" w:cs="Times New Roman"/>
                <w:sz w:val="24"/>
                <w:szCs w:val="24"/>
              </w:rPr>
            </w:pPr>
            <w:r w:rsidRPr="00DA1024">
              <w:rPr>
                <w:rFonts w:ascii="Times New Roman" w:hAnsi="Times New Roman" w:cs="Times New Roman"/>
                <w:noProof/>
                <w:sz w:val="24"/>
                <w:szCs w:val="24"/>
              </w:rPr>
              <w:t>2.</w:t>
            </w:r>
          </w:p>
        </w:tc>
        <w:tc>
          <w:tcPr>
            <w:tcW w:w="12525" w:type="dxa"/>
          </w:tcPr>
          <w:p w14:paraId="28D1EB0B" w14:textId="77777777" w:rsidR="00031CDA" w:rsidRPr="00DA1024" w:rsidRDefault="00031CDA" w:rsidP="00C96F4F">
            <w:pPr>
              <w:shd w:val="clear" w:color="auto" w:fill="FFFFFF"/>
              <w:jc w:val="both"/>
              <w:rPr>
                <w:rFonts w:ascii="Times New Roman" w:hAnsi="Times New Roman" w:cs="Times New Roman"/>
                <w:sz w:val="24"/>
                <w:szCs w:val="24"/>
              </w:rPr>
            </w:pPr>
            <w:r w:rsidRPr="00DA1024">
              <w:rPr>
                <w:rFonts w:ascii="Times New Roman" w:hAnsi="Times New Roman" w:cs="Times New Roman"/>
                <w:sz w:val="24"/>
                <w:szCs w:val="24"/>
              </w:rPr>
              <w:t xml:space="preserve">Музыка  и  природа. Времена  года  в  музыке. </w:t>
            </w:r>
            <w:proofErr w:type="spellStart"/>
            <w:r w:rsidRPr="00DA1024">
              <w:rPr>
                <w:rFonts w:ascii="Times New Roman" w:hAnsi="Times New Roman" w:cs="Times New Roman"/>
                <w:sz w:val="24"/>
                <w:szCs w:val="24"/>
              </w:rPr>
              <w:t>Звукоизобразительность</w:t>
            </w:r>
            <w:proofErr w:type="spellEnd"/>
            <w:r w:rsidRPr="00DA1024">
              <w:rPr>
                <w:rFonts w:ascii="Times New Roman" w:hAnsi="Times New Roman" w:cs="Times New Roman"/>
                <w:sz w:val="24"/>
                <w:szCs w:val="24"/>
              </w:rPr>
              <w:t>.</w:t>
            </w:r>
          </w:p>
        </w:tc>
        <w:tc>
          <w:tcPr>
            <w:tcW w:w="1560" w:type="dxa"/>
          </w:tcPr>
          <w:p w14:paraId="1832DD57" w14:textId="77777777" w:rsidR="00031CDA" w:rsidRPr="00DA1024" w:rsidRDefault="00031CDA" w:rsidP="00C96F4F">
            <w:pPr>
              <w:shd w:val="clear" w:color="auto" w:fill="FFFFFF"/>
              <w:jc w:val="both"/>
              <w:rPr>
                <w:rFonts w:ascii="Times New Roman" w:hAnsi="Times New Roman" w:cs="Times New Roman"/>
                <w:sz w:val="24"/>
                <w:szCs w:val="24"/>
              </w:rPr>
            </w:pPr>
            <w:r w:rsidRPr="00DA1024">
              <w:rPr>
                <w:rFonts w:ascii="Times New Roman" w:hAnsi="Times New Roman" w:cs="Times New Roman"/>
                <w:sz w:val="24"/>
                <w:szCs w:val="24"/>
              </w:rPr>
              <w:t>2</w:t>
            </w:r>
          </w:p>
        </w:tc>
      </w:tr>
      <w:tr w:rsidR="00031CDA" w:rsidRPr="00DA1024" w14:paraId="36727547" w14:textId="77777777" w:rsidTr="00854D82">
        <w:trPr>
          <w:jc w:val="center"/>
        </w:trPr>
        <w:tc>
          <w:tcPr>
            <w:tcW w:w="516" w:type="dxa"/>
          </w:tcPr>
          <w:p w14:paraId="39E5B362" w14:textId="77777777" w:rsidR="00031CDA" w:rsidRPr="00DA1024" w:rsidRDefault="00031CDA" w:rsidP="00C96F4F">
            <w:pPr>
              <w:shd w:val="clear" w:color="auto" w:fill="FFFFFF"/>
              <w:jc w:val="both"/>
              <w:rPr>
                <w:rFonts w:ascii="Times New Roman" w:hAnsi="Times New Roman" w:cs="Times New Roman"/>
                <w:noProof/>
                <w:sz w:val="24"/>
                <w:szCs w:val="24"/>
              </w:rPr>
            </w:pPr>
            <w:r w:rsidRPr="00DA1024">
              <w:rPr>
                <w:rFonts w:ascii="Times New Roman" w:hAnsi="Times New Roman" w:cs="Times New Roman"/>
                <w:noProof/>
                <w:sz w:val="24"/>
                <w:szCs w:val="24"/>
              </w:rPr>
              <w:t>3</w:t>
            </w:r>
          </w:p>
        </w:tc>
        <w:tc>
          <w:tcPr>
            <w:tcW w:w="12525" w:type="dxa"/>
          </w:tcPr>
          <w:p w14:paraId="3C1F7E29" w14:textId="77777777" w:rsidR="00031CDA" w:rsidRPr="00DA1024" w:rsidRDefault="00031CDA" w:rsidP="00C96F4F">
            <w:pPr>
              <w:shd w:val="clear" w:color="auto" w:fill="FFFFFF"/>
              <w:jc w:val="both"/>
              <w:rPr>
                <w:rFonts w:ascii="Times New Roman" w:hAnsi="Times New Roman" w:cs="Times New Roman"/>
                <w:sz w:val="24"/>
                <w:szCs w:val="24"/>
              </w:rPr>
            </w:pPr>
            <w:r w:rsidRPr="00DA1024">
              <w:rPr>
                <w:rFonts w:ascii="Times New Roman" w:hAnsi="Times New Roman" w:cs="Times New Roman"/>
                <w:sz w:val="24"/>
                <w:szCs w:val="24"/>
              </w:rPr>
              <w:t xml:space="preserve">Окружающий  мир  и  </w:t>
            </w:r>
            <w:proofErr w:type="spellStart"/>
            <w:r w:rsidRPr="00DA1024">
              <w:rPr>
                <w:rFonts w:ascii="Times New Roman" w:hAnsi="Times New Roman" w:cs="Times New Roman"/>
                <w:sz w:val="24"/>
                <w:szCs w:val="24"/>
              </w:rPr>
              <w:t>музыка.Состояние</w:t>
            </w:r>
            <w:proofErr w:type="spellEnd"/>
            <w:r w:rsidRPr="00DA1024">
              <w:rPr>
                <w:rFonts w:ascii="Times New Roman" w:hAnsi="Times New Roman" w:cs="Times New Roman"/>
                <w:sz w:val="24"/>
                <w:szCs w:val="24"/>
              </w:rPr>
              <w:t xml:space="preserve">  природы  в  разное  время  </w:t>
            </w:r>
            <w:proofErr w:type="spellStart"/>
            <w:r w:rsidRPr="00DA1024">
              <w:rPr>
                <w:rFonts w:ascii="Times New Roman" w:hAnsi="Times New Roman" w:cs="Times New Roman"/>
                <w:sz w:val="24"/>
                <w:szCs w:val="24"/>
              </w:rPr>
              <w:t>суток.Утро</w:t>
            </w:r>
            <w:proofErr w:type="spellEnd"/>
            <w:r w:rsidRPr="00DA1024">
              <w:rPr>
                <w:rFonts w:ascii="Times New Roman" w:hAnsi="Times New Roman" w:cs="Times New Roman"/>
                <w:sz w:val="24"/>
                <w:szCs w:val="24"/>
              </w:rPr>
              <w:t>,  день,  вечер,  ночь.</w:t>
            </w:r>
          </w:p>
        </w:tc>
        <w:tc>
          <w:tcPr>
            <w:tcW w:w="1560" w:type="dxa"/>
          </w:tcPr>
          <w:p w14:paraId="1F37B048" w14:textId="77777777" w:rsidR="00031CDA" w:rsidRPr="00DA1024" w:rsidRDefault="00031CDA" w:rsidP="00C96F4F">
            <w:pPr>
              <w:shd w:val="clear" w:color="auto" w:fill="FFFFFF"/>
              <w:jc w:val="both"/>
              <w:rPr>
                <w:rFonts w:ascii="Times New Roman" w:hAnsi="Times New Roman" w:cs="Times New Roman"/>
                <w:sz w:val="24"/>
                <w:szCs w:val="24"/>
              </w:rPr>
            </w:pPr>
            <w:r w:rsidRPr="00DA1024">
              <w:rPr>
                <w:rFonts w:ascii="Times New Roman" w:hAnsi="Times New Roman" w:cs="Times New Roman"/>
                <w:sz w:val="24"/>
                <w:szCs w:val="24"/>
              </w:rPr>
              <w:t>3</w:t>
            </w:r>
          </w:p>
        </w:tc>
      </w:tr>
      <w:tr w:rsidR="00031CDA" w:rsidRPr="00DA1024" w14:paraId="7731CDBD" w14:textId="77777777" w:rsidTr="00854D82">
        <w:trPr>
          <w:jc w:val="center"/>
        </w:trPr>
        <w:tc>
          <w:tcPr>
            <w:tcW w:w="516" w:type="dxa"/>
          </w:tcPr>
          <w:p w14:paraId="6009E455" w14:textId="77777777" w:rsidR="00031CDA" w:rsidRPr="00DA1024" w:rsidRDefault="00031CDA" w:rsidP="00C96F4F">
            <w:pPr>
              <w:shd w:val="clear" w:color="auto" w:fill="FFFFFF"/>
              <w:jc w:val="both"/>
              <w:rPr>
                <w:rFonts w:ascii="Times New Roman" w:hAnsi="Times New Roman" w:cs="Times New Roman"/>
                <w:sz w:val="24"/>
                <w:szCs w:val="24"/>
              </w:rPr>
            </w:pPr>
            <w:r w:rsidRPr="00DA1024">
              <w:rPr>
                <w:rFonts w:ascii="Times New Roman" w:hAnsi="Times New Roman" w:cs="Times New Roman"/>
                <w:noProof/>
                <w:sz w:val="24"/>
                <w:szCs w:val="24"/>
              </w:rPr>
              <w:t>4.</w:t>
            </w:r>
          </w:p>
        </w:tc>
        <w:tc>
          <w:tcPr>
            <w:tcW w:w="12525" w:type="dxa"/>
          </w:tcPr>
          <w:p w14:paraId="76896BEA" w14:textId="77777777" w:rsidR="00031CDA" w:rsidRPr="00DA1024" w:rsidRDefault="00031CDA" w:rsidP="00C96F4F">
            <w:pPr>
              <w:shd w:val="clear" w:color="auto" w:fill="FFFFFF"/>
              <w:jc w:val="both"/>
              <w:rPr>
                <w:rFonts w:ascii="Times New Roman" w:hAnsi="Times New Roman" w:cs="Times New Roman"/>
                <w:sz w:val="24"/>
                <w:szCs w:val="24"/>
              </w:rPr>
            </w:pPr>
            <w:r w:rsidRPr="00DA1024">
              <w:rPr>
                <w:rFonts w:ascii="Times New Roman" w:hAnsi="Times New Roman" w:cs="Times New Roman"/>
                <w:sz w:val="24"/>
                <w:szCs w:val="24"/>
              </w:rPr>
              <w:t>Элементы  музыкального  языка: лад, темп, мелодия, тембр, динамика.</w:t>
            </w:r>
          </w:p>
        </w:tc>
        <w:tc>
          <w:tcPr>
            <w:tcW w:w="1560" w:type="dxa"/>
          </w:tcPr>
          <w:p w14:paraId="10FDE473" w14:textId="77777777" w:rsidR="00031CDA" w:rsidRPr="00DA1024" w:rsidRDefault="00031CDA" w:rsidP="00C96F4F">
            <w:pPr>
              <w:shd w:val="clear" w:color="auto" w:fill="FFFFFF"/>
              <w:jc w:val="both"/>
              <w:rPr>
                <w:rFonts w:ascii="Times New Roman" w:hAnsi="Times New Roman" w:cs="Times New Roman"/>
                <w:sz w:val="24"/>
                <w:szCs w:val="24"/>
              </w:rPr>
            </w:pPr>
            <w:r w:rsidRPr="00DA1024">
              <w:rPr>
                <w:rFonts w:ascii="Times New Roman" w:hAnsi="Times New Roman" w:cs="Times New Roman"/>
                <w:noProof/>
                <w:sz w:val="24"/>
                <w:szCs w:val="24"/>
              </w:rPr>
              <w:t>2</w:t>
            </w:r>
          </w:p>
        </w:tc>
      </w:tr>
      <w:tr w:rsidR="00031CDA" w:rsidRPr="00DA1024" w14:paraId="12A67935" w14:textId="77777777" w:rsidTr="00854D82">
        <w:trPr>
          <w:jc w:val="center"/>
        </w:trPr>
        <w:tc>
          <w:tcPr>
            <w:tcW w:w="516" w:type="dxa"/>
          </w:tcPr>
          <w:p w14:paraId="4CAED42E" w14:textId="77777777" w:rsidR="00031CDA" w:rsidRPr="00DA1024" w:rsidRDefault="00031CDA" w:rsidP="00C96F4F">
            <w:pPr>
              <w:shd w:val="clear" w:color="auto" w:fill="FFFFFF"/>
              <w:jc w:val="both"/>
              <w:rPr>
                <w:rFonts w:ascii="Times New Roman" w:hAnsi="Times New Roman" w:cs="Times New Roman"/>
                <w:sz w:val="24"/>
                <w:szCs w:val="24"/>
              </w:rPr>
            </w:pPr>
            <w:r w:rsidRPr="00DA1024">
              <w:rPr>
                <w:rFonts w:ascii="Times New Roman" w:hAnsi="Times New Roman" w:cs="Times New Roman"/>
                <w:noProof/>
                <w:sz w:val="24"/>
                <w:szCs w:val="24"/>
              </w:rPr>
              <w:t>5.</w:t>
            </w:r>
          </w:p>
        </w:tc>
        <w:tc>
          <w:tcPr>
            <w:tcW w:w="12525" w:type="dxa"/>
          </w:tcPr>
          <w:p w14:paraId="6A0EC0C0" w14:textId="77777777" w:rsidR="00031CDA" w:rsidRPr="00DA1024" w:rsidRDefault="00031CDA" w:rsidP="00C96F4F">
            <w:pPr>
              <w:shd w:val="clear" w:color="auto" w:fill="FFFFFF"/>
              <w:jc w:val="both"/>
              <w:rPr>
                <w:rFonts w:ascii="Times New Roman" w:hAnsi="Times New Roman" w:cs="Times New Roman"/>
                <w:sz w:val="24"/>
                <w:szCs w:val="24"/>
              </w:rPr>
            </w:pPr>
            <w:r w:rsidRPr="00DA1024">
              <w:rPr>
                <w:rFonts w:ascii="Times New Roman" w:hAnsi="Times New Roman" w:cs="Times New Roman"/>
                <w:sz w:val="24"/>
                <w:szCs w:val="24"/>
              </w:rPr>
              <w:t>Музыка  и  сказка. Фантастические  и  сказочные  сюжеты в  музыке.</w:t>
            </w:r>
          </w:p>
        </w:tc>
        <w:tc>
          <w:tcPr>
            <w:tcW w:w="1560" w:type="dxa"/>
          </w:tcPr>
          <w:p w14:paraId="53056FFF" w14:textId="77777777" w:rsidR="00031CDA" w:rsidRPr="00DA1024" w:rsidRDefault="00031CDA" w:rsidP="00C96F4F">
            <w:pPr>
              <w:shd w:val="clear" w:color="auto" w:fill="FFFFFF"/>
              <w:jc w:val="both"/>
              <w:rPr>
                <w:rFonts w:ascii="Times New Roman" w:hAnsi="Times New Roman" w:cs="Times New Roman"/>
                <w:sz w:val="24"/>
                <w:szCs w:val="24"/>
              </w:rPr>
            </w:pPr>
            <w:r w:rsidRPr="00DA1024">
              <w:rPr>
                <w:rFonts w:ascii="Times New Roman" w:hAnsi="Times New Roman" w:cs="Times New Roman"/>
                <w:noProof/>
                <w:sz w:val="24"/>
                <w:szCs w:val="24"/>
              </w:rPr>
              <w:t>4</w:t>
            </w:r>
          </w:p>
        </w:tc>
      </w:tr>
      <w:tr w:rsidR="00031CDA" w:rsidRPr="00DA1024" w14:paraId="6AA5944E" w14:textId="77777777" w:rsidTr="00854D82">
        <w:trPr>
          <w:jc w:val="center"/>
        </w:trPr>
        <w:tc>
          <w:tcPr>
            <w:tcW w:w="516" w:type="dxa"/>
          </w:tcPr>
          <w:p w14:paraId="1784AB7E" w14:textId="77777777" w:rsidR="00031CDA" w:rsidRPr="00DA1024" w:rsidRDefault="00031CDA" w:rsidP="00C96F4F">
            <w:pPr>
              <w:shd w:val="clear" w:color="auto" w:fill="FFFFFF"/>
              <w:jc w:val="both"/>
              <w:rPr>
                <w:rFonts w:ascii="Times New Roman" w:hAnsi="Times New Roman" w:cs="Times New Roman"/>
                <w:sz w:val="24"/>
                <w:szCs w:val="24"/>
              </w:rPr>
            </w:pPr>
            <w:r w:rsidRPr="00DA1024">
              <w:rPr>
                <w:rFonts w:ascii="Times New Roman" w:hAnsi="Times New Roman" w:cs="Times New Roman"/>
                <w:noProof/>
                <w:sz w:val="24"/>
                <w:szCs w:val="24"/>
              </w:rPr>
              <w:t>6.</w:t>
            </w:r>
          </w:p>
        </w:tc>
        <w:tc>
          <w:tcPr>
            <w:tcW w:w="12525" w:type="dxa"/>
          </w:tcPr>
          <w:p w14:paraId="57B3ADF4" w14:textId="77777777" w:rsidR="00031CDA" w:rsidRPr="00DA1024" w:rsidRDefault="00031CDA" w:rsidP="00C96F4F">
            <w:pPr>
              <w:shd w:val="clear" w:color="auto" w:fill="FFFFFF"/>
              <w:jc w:val="both"/>
              <w:rPr>
                <w:rFonts w:ascii="Times New Roman" w:hAnsi="Times New Roman" w:cs="Times New Roman"/>
                <w:sz w:val="24"/>
                <w:szCs w:val="24"/>
              </w:rPr>
            </w:pPr>
            <w:r w:rsidRPr="00DA1024">
              <w:rPr>
                <w:rFonts w:ascii="Times New Roman" w:hAnsi="Times New Roman" w:cs="Times New Roman"/>
                <w:sz w:val="24"/>
                <w:szCs w:val="24"/>
              </w:rPr>
              <w:t xml:space="preserve">Симфоническая  сказка «Петя  и  волк». Инструменты  оркестра – голоса  сказочных  героев.  </w:t>
            </w:r>
          </w:p>
        </w:tc>
        <w:tc>
          <w:tcPr>
            <w:tcW w:w="1560" w:type="dxa"/>
          </w:tcPr>
          <w:p w14:paraId="232557CA" w14:textId="77777777" w:rsidR="00031CDA" w:rsidRPr="00DA1024" w:rsidRDefault="00031CDA" w:rsidP="00C96F4F">
            <w:pPr>
              <w:shd w:val="clear" w:color="auto" w:fill="FFFFFF"/>
              <w:jc w:val="both"/>
              <w:rPr>
                <w:rFonts w:ascii="Times New Roman" w:hAnsi="Times New Roman" w:cs="Times New Roman"/>
                <w:sz w:val="24"/>
                <w:szCs w:val="24"/>
              </w:rPr>
            </w:pPr>
            <w:r w:rsidRPr="00DA1024">
              <w:rPr>
                <w:rFonts w:ascii="Times New Roman" w:hAnsi="Times New Roman" w:cs="Times New Roman"/>
                <w:sz w:val="24"/>
                <w:szCs w:val="24"/>
              </w:rPr>
              <w:t>4</w:t>
            </w:r>
          </w:p>
        </w:tc>
      </w:tr>
      <w:tr w:rsidR="00031CDA" w:rsidRPr="00DA1024" w14:paraId="01477566" w14:textId="77777777" w:rsidTr="00854D82">
        <w:trPr>
          <w:jc w:val="center"/>
        </w:trPr>
        <w:tc>
          <w:tcPr>
            <w:tcW w:w="516" w:type="dxa"/>
          </w:tcPr>
          <w:p w14:paraId="6D376FD1" w14:textId="77777777" w:rsidR="00031CDA" w:rsidRPr="00DA1024" w:rsidRDefault="00031CDA" w:rsidP="00C96F4F">
            <w:pPr>
              <w:shd w:val="clear" w:color="auto" w:fill="FFFFFF"/>
              <w:jc w:val="both"/>
              <w:rPr>
                <w:rFonts w:ascii="Times New Roman" w:hAnsi="Times New Roman" w:cs="Times New Roman"/>
                <w:sz w:val="24"/>
                <w:szCs w:val="24"/>
              </w:rPr>
            </w:pPr>
            <w:r w:rsidRPr="00DA1024">
              <w:rPr>
                <w:rFonts w:ascii="Times New Roman" w:hAnsi="Times New Roman" w:cs="Times New Roman"/>
                <w:noProof/>
                <w:sz w:val="24"/>
                <w:szCs w:val="24"/>
              </w:rPr>
              <w:t>7.</w:t>
            </w:r>
          </w:p>
        </w:tc>
        <w:tc>
          <w:tcPr>
            <w:tcW w:w="12525" w:type="dxa"/>
          </w:tcPr>
          <w:p w14:paraId="02C98BF5" w14:textId="77777777" w:rsidR="00031CDA" w:rsidRPr="00DA1024" w:rsidRDefault="00031CDA" w:rsidP="00C96F4F">
            <w:pPr>
              <w:shd w:val="clear" w:color="auto" w:fill="FFFFFF"/>
              <w:jc w:val="both"/>
              <w:rPr>
                <w:rFonts w:ascii="Times New Roman" w:hAnsi="Times New Roman" w:cs="Times New Roman"/>
                <w:sz w:val="24"/>
                <w:szCs w:val="24"/>
              </w:rPr>
            </w:pPr>
            <w:r w:rsidRPr="00DA1024">
              <w:rPr>
                <w:rFonts w:ascii="Times New Roman" w:hAnsi="Times New Roman" w:cs="Times New Roman"/>
                <w:sz w:val="24"/>
                <w:szCs w:val="24"/>
              </w:rPr>
              <w:t>Метроритм. Марш. Пластика  танцевальных  движений в польке, вальсе, менуэте.</w:t>
            </w:r>
          </w:p>
        </w:tc>
        <w:tc>
          <w:tcPr>
            <w:tcW w:w="1560" w:type="dxa"/>
          </w:tcPr>
          <w:p w14:paraId="090AE031" w14:textId="77777777" w:rsidR="00031CDA" w:rsidRPr="00DA1024" w:rsidRDefault="00031CDA" w:rsidP="00C96F4F">
            <w:pPr>
              <w:shd w:val="clear" w:color="auto" w:fill="FFFFFF"/>
              <w:jc w:val="both"/>
              <w:rPr>
                <w:rFonts w:ascii="Times New Roman" w:hAnsi="Times New Roman" w:cs="Times New Roman"/>
                <w:sz w:val="24"/>
                <w:szCs w:val="24"/>
              </w:rPr>
            </w:pPr>
            <w:r w:rsidRPr="00DA1024">
              <w:rPr>
                <w:rFonts w:ascii="Times New Roman" w:hAnsi="Times New Roman" w:cs="Times New Roman"/>
                <w:sz w:val="24"/>
                <w:szCs w:val="24"/>
              </w:rPr>
              <w:t>3</w:t>
            </w:r>
          </w:p>
        </w:tc>
      </w:tr>
      <w:tr w:rsidR="00031CDA" w:rsidRPr="00DA1024" w14:paraId="40D243D5" w14:textId="77777777" w:rsidTr="00854D82">
        <w:trPr>
          <w:jc w:val="center"/>
        </w:trPr>
        <w:tc>
          <w:tcPr>
            <w:tcW w:w="516" w:type="dxa"/>
          </w:tcPr>
          <w:p w14:paraId="2D6F7A00" w14:textId="77777777" w:rsidR="00031CDA" w:rsidRPr="00DA1024" w:rsidRDefault="00031CDA" w:rsidP="00C96F4F">
            <w:pPr>
              <w:shd w:val="clear" w:color="auto" w:fill="FFFFFF"/>
              <w:jc w:val="both"/>
              <w:rPr>
                <w:rFonts w:ascii="Times New Roman" w:hAnsi="Times New Roman" w:cs="Times New Roman"/>
                <w:sz w:val="24"/>
                <w:szCs w:val="24"/>
              </w:rPr>
            </w:pPr>
            <w:r w:rsidRPr="00DA1024">
              <w:rPr>
                <w:rFonts w:ascii="Times New Roman" w:hAnsi="Times New Roman" w:cs="Times New Roman"/>
                <w:sz w:val="24"/>
                <w:szCs w:val="24"/>
              </w:rPr>
              <w:t>8.</w:t>
            </w:r>
          </w:p>
        </w:tc>
        <w:tc>
          <w:tcPr>
            <w:tcW w:w="12525" w:type="dxa"/>
          </w:tcPr>
          <w:p w14:paraId="28A8262D" w14:textId="77777777" w:rsidR="00031CDA" w:rsidRPr="00DA1024" w:rsidRDefault="00031CDA" w:rsidP="00C96F4F">
            <w:pPr>
              <w:shd w:val="clear" w:color="auto" w:fill="FFFFFF"/>
              <w:jc w:val="both"/>
              <w:rPr>
                <w:rFonts w:ascii="Times New Roman" w:hAnsi="Times New Roman" w:cs="Times New Roman"/>
                <w:sz w:val="24"/>
                <w:szCs w:val="24"/>
              </w:rPr>
            </w:pPr>
            <w:r w:rsidRPr="00DA1024">
              <w:rPr>
                <w:rFonts w:ascii="Times New Roman" w:hAnsi="Times New Roman" w:cs="Times New Roman"/>
                <w:sz w:val="24"/>
                <w:szCs w:val="24"/>
              </w:rPr>
              <w:t>Знакомство с  балетом. Пантомима. Дивертисмент.</w:t>
            </w:r>
          </w:p>
        </w:tc>
        <w:tc>
          <w:tcPr>
            <w:tcW w:w="1560" w:type="dxa"/>
          </w:tcPr>
          <w:p w14:paraId="55CD5211" w14:textId="77777777" w:rsidR="00031CDA" w:rsidRPr="00DA1024" w:rsidRDefault="00031CDA" w:rsidP="00C96F4F">
            <w:pPr>
              <w:shd w:val="clear" w:color="auto" w:fill="FFFFFF"/>
              <w:jc w:val="both"/>
              <w:rPr>
                <w:rFonts w:ascii="Times New Roman" w:hAnsi="Times New Roman" w:cs="Times New Roman"/>
                <w:sz w:val="24"/>
                <w:szCs w:val="24"/>
              </w:rPr>
            </w:pPr>
            <w:r w:rsidRPr="00DA1024">
              <w:rPr>
                <w:rFonts w:ascii="Times New Roman" w:hAnsi="Times New Roman" w:cs="Times New Roman"/>
                <w:sz w:val="24"/>
                <w:szCs w:val="24"/>
              </w:rPr>
              <w:t>3</w:t>
            </w:r>
          </w:p>
        </w:tc>
      </w:tr>
      <w:tr w:rsidR="00031CDA" w:rsidRPr="00DA1024" w14:paraId="17477AF7" w14:textId="77777777" w:rsidTr="00854D82">
        <w:trPr>
          <w:jc w:val="center"/>
        </w:trPr>
        <w:tc>
          <w:tcPr>
            <w:tcW w:w="516" w:type="dxa"/>
          </w:tcPr>
          <w:p w14:paraId="5D8128E1" w14:textId="77777777" w:rsidR="00031CDA" w:rsidRPr="00DA1024" w:rsidRDefault="00031CDA" w:rsidP="00C96F4F">
            <w:pPr>
              <w:shd w:val="clear" w:color="auto" w:fill="FFFFFF"/>
              <w:jc w:val="both"/>
              <w:rPr>
                <w:rFonts w:ascii="Times New Roman" w:hAnsi="Times New Roman" w:cs="Times New Roman"/>
                <w:sz w:val="24"/>
                <w:szCs w:val="24"/>
              </w:rPr>
            </w:pPr>
            <w:r w:rsidRPr="00DA1024">
              <w:rPr>
                <w:rFonts w:ascii="Times New Roman" w:hAnsi="Times New Roman" w:cs="Times New Roman"/>
                <w:sz w:val="24"/>
                <w:szCs w:val="24"/>
              </w:rPr>
              <w:t>9.</w:t>
            </w:r>
          </w:p>
        </w:tc>
        <w:tc>
          <w:tcPr>
            <w:tcW w:w="12525" w:type="dxa"/>
          </w:tcPr>
          <w:p w14:paraId="3F0A2C29" w14:textId="77777777" w:rsidR="00031CDA" w:rsidRPr="00DA1024" w:rsidRDefault="00031CDA" w:rsidP="00C96F4F">
            <w:pPr>
              <w:shd w:val="clear" w:color="auto" w:fill="FFFFFF"/>
              <w:jc w:val="both"/>
              <w:rPr>
                <w:rFonts w:ascii="Times New Roman" w:hAnsi="Times New Roman" w:cs="Times New Roman"/>
                <w:sz w:val="24"/>
                <w:szCs w:val="24"/>
              </w:rPr>
            </w:pPr>
            <w:r w:rsidRPr="00DA1024">
              <w:rPr>
                <w:rFonts w:ascii="Times New Roman" w:hAnsi="Times New Roman" w:cs="Times New Roman"/>
                <w:sz w:val="24"/>
                <w:szCs w:val="24"/>
              </w:rPr>
              <w:t>Мелодический рисунок, фразировка. Разные  типы  мелодического  движения и  выразительные  свойства мелодии.</w:t>
            </w:r>
          </w:p>
        </w:tc>
        <w:tc>
          <w:tcPr>
            <w:tcW w:w="1560" w:type="dxa"/>
          </w:tcPr>
          <w:p w14:paraId="044CF45E" w14:textId="77777777" w:rsidR="00031CDA" w:rsidRPr="00DA1024" w:rsidRDefault="00031CDA" w:rsidP="00C96F4F">
            <w:pPr>
              <w:shd w:val="clear" w:color="auto" w:fill="FFFFFF"/>
              <w:jc w:val="both"/>
              <w:rPr>
                <w:rFonts w:ascii="Times New Roman" w:hAnsi="Times New Roman" w:cs="Times New Roman"/>
                <w:sz w:val="24"/>
                <w:szCs w:val="24"/>
              </w:rPr>
            </w:pPr>
            <w:r w:rsidRPr="00DA1024">
              <w:rPr>
                <w:rFonts w:ascii="Times New Roman" w:hAnsi="Times New Roman" w:cs="Times New Roman"/>
                <w:sz w:val="24"/>
                <w:szCs w:val="24"/>
              </w:rPr>
              <w:t>2</w:t>
            </w:r>
          </w:p>
        </w:tc>
      </w:tr>
      <w:tr w:rsidR="00031CDA" w:rsidRPr="00DA1024" w14:paraId="7E95EE27" w14:textId="77777777" w:rsidTr="00854D82">
        <w:trPr>
          <w:jc w:val="center"/>
        </w:trPr>
        <w:tc>
          <w:tcPr>
            <w:tcW w:w="516" w:type="dxa"/>
          </w:tcPr>
          <w:p w14:paraId="2C450DC7" w14:textId="77777777" w:rsidR="00031CDA" w:rsidRPr="00DA1024" w:rsidRDefault="00031CDA" w:rsidP="00C96F4F">
            <w:pPr>
              <w:shd w:val="clear" w:color="auto" w:fill="FFFFFF"/>
              <w:jc w:val="both"/>
              <w:rPr>
                <w:rFonts w:ascii="Times New Roman" w:hAnsi="Times New Roman" w:cs="Times New Roman"/>
                <w:sz w:val="24"/>
                <w:szCs w:val="24"/>
              </w:rPr>
            </w:pPr>
            <w:r w:rsidRPr="00DA1024">
              <w:rPr>
                <w:rFonts w:ascii="Times New Roman" w:hAnsi="Times New Roman" w:cs="Times New Roman"/>
                <w:sz w:val="24"/>
                <w:szCs w:val="24"/>
              </w:rPr>
              <w:t>10.</w:t>
            </w:r>
          </w:p>
        </w:tc>
        <w:tc>
          <w:tcPr>
            <w:tcW w:w="12525" w:type="dxa"/>
          </w:tcPr>
          <w:p w14:paraId="702E6009" w14:textId="77777777" w:rsidR="00031CDA" w:rsidRPr="00DA1024" w:rsidRDefault="00031CDA" w:rsidP="00C96F4F">
            <w:pPr>
              <w:shd w:val="clear" w:color="auto" w:fill="FFFFFF"/>
              <w:jc w:val="both"/>
              <w:rPr>
                <w:rFonts w:ascii="Times New Roman" w:hAnsi="Times New Roman" w:cs="Times New Roman"/>
                <w:sz w:val="24"/>
                <w:szCs w:val="24"/>
              </w:rPr>
            </w:pPr>
            <w:r w:rsidRPr="00DA1024">
              <w:rPr>
                <w:rFonts w:ascii="Times New Roman" w:hAnsi="Times New Roman" w:cs="Times New Roman"/>
                <w:sz w:val="24"/>
                <w:szCs w:val="24"/>
              </w:rPr>
              <w:t>Интонация  в  музыке. Разные  типы  интонаций. Знакомство  с  оперой.</w:t>
            </w:r>
          </w:p>
        </w:tc>
        <w:tc>
          <w:tcPr>
            <w:tcW w:w="1560" w:type="dxa"/>
          </w:tcPr>
          <w:p w14:paraId="3E2723D1" w14:textId="77777777" w:rsidR="00031CDA" w:rsidRPr="00DA1024" w:rsidRDefault="00031CDA" w:rsidP="00C96F4F">
            <w:pPr>
              <w:shd w:val="clear" w:color="auto" w:fill="FFFFFF"/>
              <w:jc w:val="both"/>
              <w:rPr>
                <w:rFonts w:ascii="Times New Roman" w:hAnsi="Times New Roman" w:cs="Times New Roman"/>
                <w:sz w:val="24"/>
                <w:szCs w:val="24"/>
              </w:rPr>
            </w:pPr>
            <w:r w:rsidRPr="00DA1024">
              <w:rPr>
                <w:rFonts w:ascii="Times New Roman" w:hAnsi="Times New Roman" w:cs="Times New Roman"/>
                <w:sz w:val="24"/>
                <w:szCs w:val="24"/>
              </w:rPr>
              <w:t>3</w:t>
            </w:r>
          </w:p>
        </w:tc>
      </w:tr>
      <w:tr w:rsidR="00031CDA" w:rsidRPr="00DA1024" w14:paraId="2D7C0095" w14:textId="77777777" w:rsidTr="00854D82">
        <w:trPr>
          <w:jc w:val="center"/>
        </w:trPr>
        <w:tc>
          <w:tcPr>
            <w:tcW w:w="516" w:type="dxa"/>
          </w:tcPr>
          <w:p w14:paraId="58DE3737" w14:textId="77777777" w:rsidR="00031CDA" w:rsidRPr="00DA1024" w:rsidRDefault="00031CDA" w:rsidP="00C96F4F">
            <w:pPr>
              <w:shd w:val="clear" w:color="auto" w:fill="FFFFFF"/>
              <w:jc w:val="both"/>
              <w:rPr>
                <w:rFonts w:ascii="Times New Roman" w:hAnsi="Times New Roman" w:cs="Times New Roman"/>
                <w:sz w:val="24"/>
                <w:szCs w:val="24"/>
              </w:rPr>
            </w:pPr>
            <w:r w:rsidRPr="00DA1024">
              <w:rPr>
                <w:rFonts w:ascii="Times New Roman" w:hAnsi="Times New Roman" w:cs="Times New Roman"/>
                <w:sz w:val="24"/>
                <w:szCs w:val="24"/>
              </w:rPr>
              <w:lastRenderedPageBreak/>
              <w:t xml:space="preserve">11. </w:t>
            </w:r>
          </w:p>
        </w:tc>
        <w:tc>
          <w:tcPr>
            <w:tcW w:w="12525" w:type="dxa"/>
          </w:tcPr>
          <w:p w14:paraId="5FF92C4B" w14:textId="77777777" w:rsidR="00031CDA" w:rsidRPr="00DA1024" w:rsidRDefault="00031CDA" w:rsidP="00C96F4F">
            <w:pPr>
              <w:shd w:val="clear" w:color="auto" w:fill="FFFFFF"/>
              <w:jc w:val="both"/>
              <w:rPr>
                <w:rFonts w:ascii="Times New Roman" w:hAnsi="Times New Roman" w:cs="Times New Roman"/>
                <w:sz w:val="24"/>
                <w:szCs w:val="24"/>
              </w:rPr>
            </w:pPr>
            <w:r w:rsidRPr="00DA1024">
              <w:rPr>
                <w:rFonts w:ascii="Times New Roman" w:hAnsi="Times New Roman" w:cs="Times New Roman"/>
                <w:sz w:val="24"/>
                <w:szCs w:val="24"/>
              </w:rPr>
              <w:t>Настроение,  характер  и  чувства  человека  в  музыке. Музыкально-звуковое  пространство. Фактура,  тембр, ладо-гармонические  краски.</w:t>
            </w:r>
          </w:p>
        </w:tc>
        <w:tc>
          <w:tcPr>
            <w:tcW w:w="1560" w:type="dxa"/>
          </w:tcPr>
          <w:p w14:paraId="752527FD" w14:textId="77777777" w:rsidR="00031CDA" w:rsidRPr="00DA1024" w:rsidRDefault="00031CDA" w:rsidP="00C96F4F">
            <w:pPr>
              <w:shd w:val="clear" w:color="auto" w:fill="FFFFFF"/>
              <w:jc w:val="both"/>
              <w:rPr>
                <w:rFonts w:ascii="Times New Roman" w:hAnsi="Times New Roman" w:cs="Times New Roman"/>
                <w:sz w:val="24"/>
                <w:szCs w:val="24"/>
              </w:rPr>
            </w:pPr>
            <w:r w:rsidRPr="00DA1024">
              <w:rPr>
                <w:rFonts w:ascii="Times New Roman" w:hAnsi="Times New Roman" w:cs="Times New Roman"/>
                <w:sz w:val="24"/>
                <w:szCs w:val="24"/>
              </w:rPr>
              <w:t>4</w:t>
            </w:r>
          </w:p>
        </w:tc>
      </w:tr>
      <w:tr w:rsidR="00031CDA" w:rsidRPr="00DA1024" w14:paraId="0466038D" w14:textId="77777777" w:rsidTr="00854D82">
        <w:trPr>
          <w:jc w:val="center"/>
        </w:trPr>
        <w:tc>
          <w:tcPr>
            <w:tcW w:w="516" w:type="dxa"/>
          </w:tcPr>
          <w:p w14:paraId="092F2EB9" w14:textId="77777777" w:rsidR="00031CDA" w:rsidRPr="00DA1024" w:rsidRDefault="00031CDA" w:rsidP="00C96F4F">
            <w:pPr>
              <w:shd w:val="clear" w:color="auto" w:fill="FFFFFF"/>
              <w:jc w:val="both"/>
              <w:rPr>
                <w:rFonts w:ascii="Times New Roman" w:hAnsi="Times New Roman" w:cs="Times New Roman"/>
                <w:sz w:val="24"/>
                <w:szCs w:val="24"/>
              </w:rPr>
            </w:pPr>
          </w:p>
        </w:tc>
        <w:tc>
          <w:tcPr>
            <w:tcW w:w="12525" w:type="dxa"/>
          </w:tcPr>
          <w:p w14:paraId="72201378" w14:textId="77777777" w:rsidR="00031CDA" w:rsidRPr="00DA1024" w:rsidRDefault="00031CDA" w:rsidP="00C96F4F">
            <w:pPr>
              <w:shd w:val="clear" w:color="auto" w:fill="FFFFFF"/>
              <w:jc w:val="both"/>
              <w:rPr>
                <w:rFonts w:ascii="Times New Roman" w:hAnsi="Times New Roman" w:cs="Times New Roman"/>
                <w:sz w:val="24"/>
                <w:szCs w:val="24"/>
              </w:rPr>
            </w:pPr>
            <w:r w:rsidRPr="00DA1024">
              <w:rPr>
                <w:rFonts w:ascii="Times New Roman" w:hAnsi="Times New Roman" w:cs="Times New Roman"/>
                <w:sz w:val="24"/>
                <w:szCs w:val="24"/>
              </w:rPr>
              <w:t>Всего часов</w:t>
            </w:r>
          </w:p>
        </w:tc>
        <w:tc>
          <w:tcPr>
            <w:tcW w:w="1560" w:type="dxa"/>
          </w:tcPr>
          <w:p w14:paraId="5397DF80" w14:textId="77777777" w:rsidR="00031CDA" w:rsidRPr="00DA1024" w:rsidRDefault="00031CDA" w:rsidP="00C96F4F">
            <w:pPr>
              <w:shd w:val="clear" w:color="auto" w:fill="FFFFFF"/>
              <w:jc w:val="both"/>
              <w:rPr>
                <w:rFonts w:ascii="Times New Roman" w:hAnsi="Times New Roman" w:cs="Times New Roman"/>
                <w:sz w:val="24"/>
                <w:szCs w:val="24"/>
              </w:rPr>
            </w:pPr>
            <w:r w:rsidRPr="00DA1024">
              <w:rPr>
                <w:rFonts w:ascii="Times New Roman" w:hAnsi="Times New Roman" w:cs="Times New Roman"/>
                <w:sz w:val="24"/>
                <w:szCs w:val="24"/>
              </w:rPr>
              <w:t>32</w:t>
            </w:r>
          </w:p>
        </w:tc>
      </w:tr>
    </w:tbl>
    <w:p w14:paraId="58A2E7BA" w14:textId="77777777" w:rsidR="00031CDA" w:rsidRPr="00DA1024" w:rsidRDefault="00031CDA" w:rsidP="00031CDA">
      <w:pPr>
        <w:shd w:val="clear" w:color="auto" w:fill="FFFFFF"/>
        <w:spacing w:after="0" w:line="240" w:lineRule="auto"/>
        <w:jc w:val="center"/>
        <w:rPr>
          <w:rFonts w:ascii="Times New Roman" w:hAnsi="Times New Roman" w:cs="Times New Roman"/>
          <w:b/>
          <w:bCs/>
          <w:spacing w:val="-13"/>
          <w:sz w:val="24"/>
          <w:szCs w:val="24"/>
        </w:rPr>
      </w:pPr>
    </w:p>
    <w:p w14:paraId="7CA0AA8D" w14:textId="77777777" w:rsidR="00031CDA" w:rsidRPr="00DA1024" w:rsidRDefault="00031CDA" w:rsidP="00031CDA">
      <w:pPr>
        <w:shd w:val="clear" w:color="auto" w:fill="FFFFFF"/>
        <w:spacing w:after="0" w:line="240" w:lineRule="auto"/>
        <w:jc w:val="center"/>
        <w:rPr>
          <w:rFonts w:ascii="Times New Roman" w:hAnsi="Times New Roman" w:cs="Times New Roman"/>
          <w:b/>
          <w:bCs/>
          <w:spacing w:val="-13"/>
          <w:sz w:val="24"/>
          <w:szCs w:val="24"/>
        </w:rPr>
      </w:pPr>
      <w:r w:rsidRPr="00DA1024">
        <w:rPr>
          <w:rFonts w:ascii="Times New Roman" w:hAnsi="Times New Roman" w:cs="Times New Roman"/>
          <w:b/>
          <w:bCs/>
          <w:spacing w:val="-13"/>
          <w:sz w:val="24"/>
          <w:szCs w:val="24"/>
        </w:rPr>
        <w:t>Второй год обучения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2477"/>
        <w:gridCol w:w="1560"/>
      </w:tblGrid>
      <w:tr w:rsidR="00031CDA" w:rsidRPr="00DA1024" w14:paraId="3AC5C3AE" w14:textId="77777777" w:rsidTr="00854D82">
        <w:trPr>
          <w:jc w:val="center"/>
        </w:trPr>
        <w:tc>
          <w:tcPr>
            <w:tcW w:w="564" w:type="dxa"/>
          </w:tcPr>
          <w:p w14:paraId="3ABBD736" w14:textId="77777777" w:rsidR="00031CDA" w:rsidRPr="00DA1024" w:rsidRDefault="00031CDA" w:rsidP="00C96F4F">
            <w:pPr>
              <w:spacing w:after="0" w:line="240" w:lineRule="auto"/>
              <w:rPr>
                <w:rFonts w:ascii="Times New Roman" w:eastAsia="Times New Roman" w:hAnsi="Times New Roman" w:cs="Times New Roman"/>
                <w:sz w:val="24"/>
                <w:szCs w:val="24"/>
              </w:rPr>
            </w:pPr>
            <w:r w:rsidRPr="00DA1024">
              <w:rPr>
                <w:rFonts w:ascii="Times New Roman" w:eastAsia="Times New Roman" w:hAnsi="Times New Roman" w:cs="Times New Roman"/>
                <w:sz w:val="24"/>
                <w:szCs w:val="24"/>
              </w:rPr>
              <w:t>№</w:t>
            </w:r>
          </w:p>
        </w:tc>
        <w:tc>
          <w:tcPr>
            <w:tcW w:w="12477" w:type="dxa"/>
          </w:tcPr>
          <w:p w14:paraId="533C1359" w14:textId="77777777" w:rsidR="00031CDA" w:rsidRPr="00DA1024" w:rsidRDefault="00031CDA" w:rsidP="00C96F4F">
            <w:pPr>
              <w:spacing w:after="0" w:line="240" w:lineRule="auto"/>
              <w:rPr>
                <w:rFonts w:ascii="Times New Roman" w:eastAsia="Times New Roman" w:hAnsi="Times New Roman" w:cs="Times New Roman"/>
                <w:b/>
                <w:sz w:val="24"/>
                <w:szCs w:val="24"/>
              </w:rPr>
            </w:pPr>
            <w:r w:rsidRPr="00DA1024">
              <w:rPr>
                <w:rFonts w:ascii="Times New Roman" w:eastAsia="Times New Roman" w:hAnsi="Times New Roman" w:cs="Times New Roman"/>
                <w:b/>
                <w:sz w:val="24"/>
                <w:szCs w:val="24"/>
              </w:rPr>
              <w:t>Тема</w:t>
            </w:r>
          </w:p>
        </w:tc>
        <w:tc>
          <w:tcPr>
            <w:tcW w:w="1560" w:type="dxa"/>
          </w:tcPr>
          <w:p w14:paraId="42BF2A47" w14:textId="77777777" w:rsidR="00031CDA" w:rsidRPr="00DA1024" w:rsidRDefault="00031CDA" w:rsidP="00C96F4F">
            <w:pPr>
              <w:spacing w:after="0" w:line="240" w:lineRule="auto"/>
              <w:rPr>
                <w:rFonts w:ascii="Times New Roman" w:eastAsia="Times New Roman" w:hAnsi="Times New Roman" w:cs="Times New Roman"/>
                <w:sz w:val="24"/>
                <w:szCs w:val="24"/>
              </w:rPr>
            </w:pPr>
            <w:r w:rsidRPr="00DA1024">
              <w:rPr>
                <w:rFonts w:ascii="Times New Roman" w:eastAsia="Times New Roman" w:hAnsi="Times New Roman" w:cs="Times New Roman"/>
                <w:sz w:val="24"/>
                <w:szCs w:val="24"/>
              </w:rPr>
              <w:t>К-во  часов</w:t>
            </w:r>
          </w:p>
        </w:tc>
      </w:tr>
      <w:tr w:rsidR="00031CDA" w:rsidRPr="00DA1024" w14:paraId="26D772EE" w14:textId="77777777" w:rsidTr="00854D82">
        <w:trPr>
          <w:jc w:val="center"/>
        </w:trPr>
        <w:tc>
          <w:tcPr>
            <w:tcW w:w="564" w:type="dxa"/>
          </w:tcPr>
          <w:p w14:paraId="4FF0B48A" w14:textId="77777777" w:rsidR="00031CDA" w:rsidRPr="00DA1024" w:rsidRDefault="00031CDA" w:rsidP="00C96F4F">
            <w:pPr>
              <w:spacing w:after="0" w:line="240" w:lineRule="auto"/>
              <w:rPr>
                <w:rFonts w:ascii="Times New Roman" w:eastAsia="Times New Roman" w:hAnsi="Times New Roman" w:cs="Times New Roman"/>
                <w:sz w:val="24"/>
                <w:szCs w:val="24"/>
              </w:rPr>
            </w:pPr>
            <w:r w:rsidRPr="00DA1024">
              <w:rPr>
                <w:rFonts w:ascii="Times New Roman" w:eastAsia="Times New Roman" w:hAnsi="Times New Roman" w:cs="Times New Roman"/>
                <w:sz w:val="24"/>
                <w:szCs w:val="24"/>
              </w:rPr>
              <w:t>1</w:t>
            </w:r>
          </w:p>
        </w:tc>
        <w:tc>
          <w:tcPr>
            <w:tcW w:w="12477" w:type="dxa"/>
          </w:tcPr>
          <w:p w14:paraId="604AF32A" w14:textId="77777777" w:rsidR="00031CDA" w:rsidRPr="00DA1024" w:rsidRDefault="00031CDA" w:rsidP="00C96F4F">
            <w:pPr>
              <w:shd w:val="clear" w:color="auto" w:fill="FFFFFF"/>
              <w:spacing w:after="0" w:line="240" w:lineRule="auto"/>
              <w:rPr>
                <w:rFonts w:ascii="Times New Roman" w:eastAsia="Times New Roman" w:hAnsi="Times New Roman" w:cs="Times New Roman"/>
                <w:sz w:val="24"/>
                <w:szCs w:val="24"/>
              </w:rPr>
            </w:pPr>
            <w:r w:rsidRPr="00DA1024">
              <w:rPr>
                <w:rFonts w:ascii="Times New Roman" w:eastAsia="Times New Roman" w:hAnsi="Times New Roman" w:cs="Times New Roman"/>
                <w:sz w:val="24"/>
                <w:szCs w:val="24"/>
              </w:rPr>
              <w:t xml:space="preserve">Музыкальная тема, музыкальный образ. Связь музыкального образа </w:t>
            </w:r>
          </w:p>
          <w:p w14:paraId="365F74B7" w14:textId="77777777" w:rsidR="00031CDA" w:rsidRPr="00DA1024" w:rsidRDefault="00031CDA" w:rsidP="00C96F4F">
            <w:pPr>
              <w:shd w:val="clear" w:color="auto" w:fill="FFFFFF"/>
              <w:spacing w:after="0" w:line="240" w:lineRule="auto"/>
              <w:rPr>
                <w:rFonts w:ascii="Times New Roman" w:eastAsia="Times New Roman" w:hAnsi="Times New Roman" w:cs="Times New Roman"/>
                <w:sz w:val="24"/>
                <w:szCs w:val="24"/>
              </w:rPr>
            </w:pPr>
            <w:r w:rsidRPr="00DA1024">
              <w:rPr>
                <w:rFonts w:ascii="Times New Roman" w:eastAsia="Times New Roman" w:hAnsi="Times New Roman" w:cs="Times New Roman"/>
                <w:sz w:val="24"/>
                <w:szCs w:val="24"/>
              </w:rPr>
              <w:t xml:space="preserve">с исходными типами  интонаций:  пение,   речь, движение   (моторное,   танцевальное) </w:t>
            </w:r>
            <w:proofErr w:type="spellStart"/>
            <w:r w:rsidRPr="00DA1024">
              <w:rPr>
                <w:rFonts w:ascii="Times New Roman" w:eastAsia="Times New Roman" w:hAnsi="Times New Roman" w:cs="Times New Roman"/>
                <w:sz w:val="24"/>
                <w:szCs w:val="24"/>
              </w:rPr>
              <w:t>звукоизобразительность</w:t>
            </w:r>
            <w:proofErr w:type="spellEnd"/>
            <w:r w:rsidRPr="00DA1024">
              <w:rPr>
                <w:rFonts w:ascii="Times New Roman" w:eastAsia="Times New Roman" w:hAnsi="Times New Roman" w:cs="Times New Roman"/>
                <w:sz w:val="24"/>
                <w:szCs w:val="24"/>
              </w:rPr>
              <w:t>, сигнал    (на  примере    музыкального  материала первого класса).</w:t>
            </w:r>
          </w:p>
        </w:tc>
        <w:tc>
          <w:tcPr>
            <w:tcW w:w="1560" w:type="dxa"/>
          </w:tcPr>
          <w:p w14:paraId="070D5DE3" w14:textId="77777777" w:rsidR="00031CDA" w:rsidRPr="00DA1024" w:rsidRDefault="00031CDA" w:rsidP="00C96F4F">
            <w:pPr>
              <w:spacing w:after="0" w:line="240" w:lineRule="auto"/>
              <w:rPr>
                <w:rFonts w:ascii="Times New Roman" w:eastAsia="Times New Roman" w:hAnsi="Times New Roman" w:cs="Times New Roman"/>
                <w:sz w:val="24"/>
                <w:szCs w:val="24"/>
              </w:rPr>
            </w:pPr>
            <w:r w:rsidRPr="00DA1024">
              <w:rPr>
                <w:rFonts w:ascii="Times New Roman" w:eastAsia="Times New Roman" w:hAnsi="Times New Roman" w:cs="Times New Roman"/>
                <w:sz w:val="24"/>
                <w:szCs w:val="24"/>
              </w:rPr>
              <w:t>2</w:t>
            </w:r>
          </w:p>
        </w:tc>
      </w:tr>
      <w:tr w:rsidR="00031CDA" w:rsidRPr="00DA1024" w14:paraId="62483873" w14:textId="77777777" w:rsidTr="00854D82">
        <w:trPr>
          <w:trHeight w:val="557"/>
          <w:jc w:val="center"/>
        </w:trPr>
        <w:tc>
          <w:tcPr>
            <w:tcW w:w="564" w:type="dxa"/>
          </w:tcPr>
          <w:p w14:paraId="3260E768" w14:textId="77777777" w:rsidR="00031CDA" w:rsidRPr="00DA1024" w:rsidRDefault="00031CDA" w:rsidP="00C96F4F">
            <w:pPr>
              <w:spacing w:after="0" w:line="240" w:lineRule="auto"/>
              <w:rPr>
                <w:rFonts w:ascii="Times New Roman" w:eastAsia="Times New Roman" w:hAnsi="Times New Roman" w:cs="Times New Roman"/>
                <w:sz w:val="24"/>
                <w:szCs w:val="24"/>
              </w:rPr>
            </w:pPr>
            <w:r w:rsidRPr="00DA1024">
              <w:rPr>
                <w:rFonts w:ascii="Times New Roman" w:eastAsia="Times New Roman" w:hAnsi="Times New Roman" w:cs="Times New Roman"/>
                <w:sz w:val="24"/>
                <w:szCs w:val="24"/>
              </w:rPr>
              <w:t>2</w:t>
            </w:r>
          </w:p>
        </w:tc>
        <w:tc>
          <w:tcPr>
            <w:tcW w:w="12477" w:type="dxa"/>
          </w:tcPr>
          <w:p w14:paraId="4A9A5D8B" w14:textId="77777777" w:rsidR="00031CDA" w:rsidRPr="00DA1024" w:rsidRDefault="00031CDA" w:rsidP="00C96F4F">
            <w:pPr>
              <w:shd w:val="clear" w:color="auto" w:fill="FFFFFF"/>
              <w:spacing w:after="0" w:line="240" w:lineRule="auto"/>
              <w:rPr>
                <w:rFonts w:ascii="Times New Roman" w:eastAsia="Times New Roman" w:hAnsi="Times New Roman" w:cs="Times New Roman"/>
                <w:sz w:val="24"/>
                <w:szCs w:val="24"/>
              </w:rPr>
            </w:pPr>
            <w:r w:rsidRPr="00DA1024">
              <w:rPr>
                <w:rFonts w:ascii="Times New Roman" w:eastAsia="Times New Roman" w:hAnsi="Times New Roman" w:cs="Times New Roman"/>
                <w:sz w:val="24"/>
                <w:szCs w:val="24"/>
              </w:rPr>
              <w:t xml:space="preserve">Первое знакомство с понятием содержания музыки. Сравнение пьес из детских альбомов разных композиторов (Шуман,  </w:t>
            </w:r>
            <w:proofErr w:type="spellStart"/>
            <w:r w:rsidRPr="00DA1024">
              <w:rPr>
                <w:rFonts w:ascii="Times New Roman" w:eastAsia="Times New Roman" w:hAnsi="Times New Roman" w:cs="Times New Roman"/>
                <w:sz w:val="24"/>
                <w:szCs w:val="24"/>
              </w:rPr>
              <w:t>Чайковский,Прокофьев</w:t>
            </w:r>
            <w:proofErr w:type="spellEnd"/>
            <w:r w:rsidRPr="00DA1024">
              <w:rPr>
                <w:rFonts w:ascii="Times New Roman" w:eastAsia="Times New Roman" w:hAnsi="Times New Roman" w:cs="Times New Roman"/>
                <w:sz w:val="24"/>
                <w:szCs w:val="24"/>
              </w:rPr>
              <w:t>,  Дебюсси).</w:t>
            </w:r>
          </w:p>
        </w:tc>
        <w:tc>
          <w:tcPr>
            <w:tcW w:w="1560" w:type="dxa"/>
          </w:tcPr>
          <w:p w14:paraId="1F037264" w14:textId="77777777" w:rsidR="00031CDA" w:rsidRPr="00DA1024" w:rsidRDefault="00031CDA" w:rsidP="00C96F4F">
            <w:pPr>
              <w:spacing w:after="0" w:line="240" w:lineRule="auto"/>
              <w:rPr>
                <w:rFonts w:ascii="Times New Roman" w:eastAsia="Times New Roman" w:hAnsi="Times New Roman" w:cs="Times New Roman"/>
                <w:sz w:val="24"/>
                <w:szCs w:val="24"/>
              </w:rPr>
            </w:pPr>
            <w:r w:rsidRPr="00DA1024">
              <w:rPr>
                <w:rFonts w:ascii="Times New Roman" w:eastAsia="Times New Roman" w:hAnsi="Times New Roman" w:cs="Times New Roman"/>
                <w:sz w:val="24"/>
                <w:szCs w:val="24"/>
              </w:rPr>
              <w:t>2</w:t>
            </w:r>
          </w:p>
        </w:tc>
      </w:tr>
      <w:tr w:rsidR="00031CDA" w:rsidRPr="00DA1024" w14:paraId="674B57CB" w14:textId="77777777" w:rsidTr="00854D82">
        <w:trPr>
          <w:jc w:val="center"/>
        </w:trPr>
        <w:tc>
          <w:tcPr>
            <w:tcW w:w="564" w:type="dxa"/>
          </w:tcPr>
          <w:p w14:paraId="07AA709E" w14:textId="77777777" w:rsidR="00031CDA" w:rsidRPr="00DA1024" w:rsidRDefault="00031CDA" w:rsidP="00C96F4F">
            <w:pPr>
              <w:spacing w:after="0" w:line="240" w:lineRule="auto"/>
              <w:rPr>
                <w:rFonts w:ascii="Times New Roman" w:eastAsia="Times New Roman" w:hAnsi="Times New Roman" w:cs="Times New Roman"/>
                <w:sz w:val="24"/>
                <w:szCs w:val="24"/>
              </w:rPr>
            </w:pPr>
            <w:r w:rsidRPr="00DA1024">
              <w:rPr>
                <w:rFonts w:ascii="Times New Roman" w:eastAsia="Times New Roman" w:hAnsi="Times New Roman" w:cs="Times New Roman"/>
                <w:sz w:val="24"/>
                <w:szCs w:val="24"/>
              </w:rPr>
              <w:t>3</w:t>
            </w:r>
          </w:p>
        </w:tc>
        <w:tc>
          <w:tcPr>
            <w:tcW w:w="12477" w:type="dxa"/>
          </w:tcPr>
          <w:p w14:paraId="30AF12E6" w14:textId="77777777" w:rsidR="00031CDA" w:rsidRPr="00DA1024" w:rsidRDefault="00031CDA" w:rsidP="00C96F4F">
            <w:pPr>
              <w:shd w:val="clear" w:color="auto" w:fill="FFFFFF"/>
              <w:spacing w:after="0" w:line="240" w:lineRule="auto"/>
              <w:jc w:val="both"/>
              <w:rPr>
                <w:rFonts w:ascii="Times New Roman" w:eastAsia="Times New Roman" w:hAnsi="Times New Roman" w:cs="Times New Roman"/>
                <w:sz w:val="24"/>
                <w:szCs w:val="24"/>
              </w:rPr>
            </w:pPr>
            <w:r w:rsidRPr="00DA1024">
              <w:rPr>
                <w:rFonts w:ascii="Times New Roman" w:eastAsia="Times New Roman" w:hAnsi="Times New Roman" w:cs="Times New Roman"/>
                <w:sz w:val="24"/>
                <w:szCs w:val="24"/>
              </w:rPr>
              <w:t xml:space="preserve">Программная музыка. </w:t>
            </w:r>
            <w:r w:rsidRPr="00DA1024">
              <w:rPr>
                <w:rFonts w:ascii="Times New Roman" w:eastAsia="Times New Roman" w:hAnsi="Times New Roman" w:cs="Times New Roman"/>
                <w:spacing w:val="-2"/>
                <w:sz w:val="24"/>
                <w:szCs w:val="24"/>
              </w:rPr>
              <w:t xml:space="preserve">Роль и значение программы в музыке. Одна программа – разный  </w:t>
            </w:r>
            <w:r w:rsidRPr="00DA1024">
              <w:rPr>
                <w:rFonts w:ascii="Times New Roman" w:eastAsia="Times New Roman" w:hAnsi="Times New Roman" w:cs="Times New Roman"/>
                <w:sz w:val="24"/>
                <w:szCs w:val="24"/>
              </w:rPr>
              <w:t>замысел.</w:t>
            </w:r>
            <w:r w:rsidRPr="00DA1024">
              <w:rPr>
                <w:rFonts w:ascii="Times New Roman" w:eastAsia="Times New Roman" w:hAnsi="Times New Roman" w:cs="Times New Roman"/>
                <w:spacing w:val="-2"/>
                <w:sz w:val="24"/>
                <w:szCs w:val="24"/>
              </w:rPr>
              <w:t xml:space="preserve"> Музыкальный портрет, пейзаж, бытовая сценка как импульс </w:t>
            </w:r>
            <w:proofErr w:type="spellStart"/>
            <w:r w:rsidRPr="00DA1024">
              <w:rPr>
                <w:rFonts w:ascii="Times New Roman" w:eastAsia="Times New Roman" w:hAnsi="Times New Roman" w:cs="Times New Roman"/>
                <w:spacing w:val="-2"/>
                <w:sz w:val="24"/>
                <w:szCs w:val="24"/>
              </w:rPr>
              <w:t>для</w:t>
            </w:r>
            <w:r w:rsidRPr="00DA1024">
              <w:rPr>
                <w:rFonts w:ascii="Times New Roman" w:eastAsia="Times New Roman" w:hAnsi="Times New Roman" w:cs="Times New Roman"/>
                <w:sz w:val="24"/>
                <w:szCs w:val="24"/>
              </w:rPr>
              <w:t>выражения</w:t>
            </w:r>
            <w:proofErr w:type="spellEnd"/>
            <w:r w:rsidRPr="00DA1024">
              <w:rPr>
                <w:rFonts w:ascii="Times New Roman" w:eastAsia="Times New Roman" w:hAnsi="Times New Roman" w:cs="Times New Roman"/>
                <w:sz w:val="24"/>
                <w:szCs w:val="24"/>
              </w:rPr>
              <w:t xml:space="preserve"> мыслей и чувств композитора</w:t>
            </w:r>
          </w:p>
        </w:tc>
        <w:tc>
          <w:tcPr>
            <w:tcW w:w="1560" w:type="dxa"/>
          </w:tcPr>
          <w:p w14:paraId="4774CF8E" w14:textId="77777777" w:rsidR="00031CDA" w:rsidRPr="00DA1024" w:rsidRDefault="00031CDA" w:rsidP="00C96F4F">
            <w:pPr>
              <w:spacing w:after="0" w:line="240" w:lineRule="auto"/>
              <w:rPr>
                <w:rFonts w:ascii="Times New Roman" w:eastAsia="Times New Roman" w:hAnsi="Times New Roman" w:cs="Times New Roman"/>
                <w:sz w:val="24"/>
                <w:szCs w:val="24"/>
              </w:rPr>
            </w:pPr>
            <w:r w:rsidRPr="00DA1024">
              <w:rPr>
                <w:rFonts w:ascii="Times New Roman" w:eastAsia="Times New Roman" w:hAnsi="Times New Roman" w:cs="Times New Roman"/>
                <w:sz w:val="24"/>
                <w:szCs w:val="24"/>
              </w:rPr>
              <w:t>4</w:t>
            </w:r>
          </w:p>
        </w:tc>
      </w:tr>
      <w:tr w:rsidR="00031CDA" w:rsidRPr="00DA1024" w14:paraId="6A31F24A" w14:textId="77777777" w:rsidTr="00854D82">
        <w:trPr>
          <w:jc w:val="center"/>
        </w:trPr>
        <w:tc>
          <w:tcPr>
            <w:tcW w:w="564" w:type="dxa"/>
          </w:tcPr>
          <w:p w14:paraId="50740573" w14:textId="77777777" w:rsidR="00031CDA" w:rsidRPr="00DA1024" w:rsidRDefault="00031CDA" w:rsidP="00C96F4F">
            <w:pPr>
              <w:spacing w:after="0" w:line="240" w:lineRule="auto"/>
              <w:rPr>
                <w:rFonts w:ascii="Times New Roman" w:eastAsia="Times New Roman" w:hAnsi="Times New Roman" w:cs="Times New Roman"/>
                <w:sz w:val="24"/>
                <w:szCs w:val="24"/>
              </w:rPr>
            </w:pPr>
            <w:r w:rsidRPr="00DA1024">
              <w:rPr>
                <w:rFonts w:ascii="Times New Roman" w:eastAsia="Times New Roman" w:hAnsi="Times New Roman" w:cs="Times New Roman"/>
                <w:sz w:val="24"/>
                <w:szCs w:val="24"/>
              </w:rPr>
              <w:t>4</w:t>
            </w:r>
          </w:p>
        </w:tc>
        <w:tc>
          <w:tcPr>
            <w:tcW w:w="12477" w:type="dxa"/>
          </w:tcPr>
          <w:p w14:paraId="0E01EC8A" w14:textId="77777777" w:rsidR="00031CDA" w:rsidRPr="00DA1024" w:rsidRDefault="00031CDA" w:rsidP="00C96F4F">
            <w:pPr>
              <w:shd w:val="clear" w:color="auto" w:fill="FFFFFF"/>
              <w:spacing w:after="0" w:line="240" w:lineRule="auto"/>
              <w:jc w:val="both"/>
              <w:rPr>
                <w:rFonts w:ascii="Times New Roman" w:eastAsia="Times New Roman" w:hAnsi="Times New Roman" w:cs="Times New Roman"/>
                <w:sz w:val="24"/>
                <w:szCs w:val="24"/>
              </w:rPr>
            </w:pPr>
            <w:r w:rsidRPr="00DA1024">
              <w:rPr>
                <w:rFonts w:ascii="Times New Roman" w:eastAsia="Times New Roman" w:hAnsi="Times New Roman" w:cs="Times New Roman"/>
                <w:spacing w:val="-2"/>
                <w:sz w:val="24"/>
                <w:szCs w:val="24"/>
              </w:rPr>
              <w:t xml:space="preserve">Создание комических образов: игровая логика, известные приемы </w:t>
            </w:r>
            <w:r w:rsidRPr="00DA1024">
              <w:rPr>
                <w:rFonts w:ascii="Times New Roman" w:eastAsia="Times New Roman" w:hAnsi="Times New Roman" w:cs="Times New Roman"/>
                <w:sz w:val="24"/>
                <w:szCs w:val="24"/>
              </w:rPr>
              <w:t>развития и способы изложения в неожиданной интерпретации. Приемы создания комических образов: утрирование интонаций, неожиданные, резкие смены в звучании (игровая логика)</w:t>
            </w:r>
          </w:p>
        </w:tc>
        <w:tc>
          <w:tcPr>
            <w:tcW w:w="1560" w:type="dxa"/>
          </w:tcPr>
          <w:p w14:paraId="7ADC22DA" w14:textId="77777777" w:rsidR="00031CDA" w:rsidRPr="00DA1024" w:rsidRDefault="00031CDA" w:rsidP="00C96F4F">
            <w:pPr>
              <w:spacing w:after="0" w:line="240" w:lineRule="auto"/>
              <w:rPr>
                <w:rFonts w:ascii="Times New Roman" w:eastAsia="Times New Roman" w:hAnsi="Times New Roman" w:cs="Times New Roman"/>
                <w:sz w:val="24"/>
                <w:szCs w:val="24"/>
              </w:rPr>
            </w:pPr>
            <w:r w:rsidRPr="00DA1024">
              <w:rPr>
                <w:rFonts w:ascii="Times New Roman" w:eastAsia="Times New Roman" w:hAnsi="Times New Roman" w:cs="Times New Roman"/>
                <w:sz w:val="24"/>
                <w:szCs w:val="24"/>
              </w:rPr>
              <w:t>3</w:t>
            </w:r>
          </w:p>
        </w:tc>
      </w:tr>
      <w:tr w:rsidR="00031CDA" w:rsidRPr="00DA1024" w14:paraId="48E039E1" w14:textId="77777777" w:rsidTr="00854D82">
        <w:trPr>
          <w:jc w:val="center"/>
        </w:trPr>
        <w:tc>
          <w:tcPr>
            <w:tcW w:w="564" w:type="dxa"/>
          </w:tcPr>
          <w:p w14:paraId="1928ECB5" w14:textId="77777777" w:rsidR="00031CDA" w:rsidRPr="00DA1024" w:rsidRDefault="00031CDA" w:rsidP="00C96F4F">
            <w:pPr>
              <w:spacing w:after="0" w:line="240" w:lineRule="auto"/>
              <w:rPr>
                <w:rFonts w:ascii="Times New Roman" w:eastAsia="Times New Roman" w:hAnsi="Times New Roman" w:cs="Times New Roman"/>
                <w:sz w:val="24"/>
                <w:szCs w:val="24"/>
              </w:rPr>
            </w:pPr>
            <w:r w:rsidRPr="00DA1024">
              <w:rPr>
                <w:rFonts w:ascii="Times New Roman" w:eastAsia="Times New Roman" w:hAnsi="Times New Roman" w:cs="Times New Roman"/>
                <w:sz w:val="24"/>
                <w:szCs w:val="24"/>
              </w:rPr>
              <w:t>5</w:t>
            </w:r>
          </w:p>
        </w:tc>
        <w:tc>
          <w:tcPr>
            <w:tcW w:w="12477" w:type="dxa"/>
          </w:tcPr>
          <w:p w14:paraId="520D9DD7" w14:textId="77777777" w:rsidR="00031CDA" w:rsidRPr="00DA1024" w:rsidRDefault="00031CDA" w:rsidP="00C96F4F">
            <w:pPr>
              <w:shd w:val="clear" w:color="auto" w:fill="FFFFFF"/>
              <w:spacing w:after="0" w:line="240" w:lineRule="auto"/>
              <w:rPr>
                <w:rFonts w:ascii="Times New Roman" w:eastAsia="Times New Roman" w:hAnsi="Times New Roman" w:cs="Times New Roman"/>
                <w:sz w:val="24"/>
                <w:szCs w:val="24"/>
              </w:rPr>
            </w:pPr>
            <w:r w:rsidRPr="00DA1024">
              <w:rPr>
                <w:rFonts w:ascii="Times New Roman" w:eastAsia="Times New Roman" w:hAnsi="Times New Roman" w:cs="Times New Roman"/>
                <w:sz w:val="24"/>
                <w:szCs w:val="24"/>
              </w:rPr>
              <w:t xml:space="preserve">Музыкальный герой, персонаж, повествователь, </w:t>
            </w:r>
            <w:r w:rsidRPr="00DA1024">
              <w:rPr>
                <w:rFonts w:ascii="Times New Roman" w:eastAsia="Times New Roman" w:hAnsi="Times New Roman" w:cs="Times New Roman"/>
                <w:spacing w:val="-1"/>
                <w:sz w:val="24"/>
                <w:szCs w:val="24"/>
              </w:rPr>
              <w:t>лирический, оратор в программных пьесах из детского репертуара.</w:t>
            </w:r>
          </w:p>
        </w:tc>
        <w:tc>
          <w:tcPr>
            <w:tcW w:w="1560" w:type="dxa"/>
          </w:tcPr>
          <w:p w14:paraId="6F6D22E2" w14:textId="77777777" w:rsidR="00031CDA" w:rsidRPr="00DA1024" w:rsidRDefault="00031CDA" w:rsidP="00C96F4F">
            <w:pPr>
              <w:spacing w:after="0" w:line="240" w:lineRule="auto"/>
              <w:rPr>
                <w:rFonts w:ascii="Times New Roman" w:eastAsia="Times New Roman" w:hAnsi="Times New Roman" w:cs="Times New Roman"/>
                <w:sz w:val="24"/>
                <w:szCs w:val="24"/>
              </w:rPr>
            </w:pPr>
            <w:r w:rsidRPr="00DA1024">
              <w:rPr>
                <w:rFonts w:ascii="Times New Roman" w:eastAsia="Times New Roman" w:hAnsi="Times New Roman" w:cs="Times New Roman"/>
                <w:sz w:val="24"/>
                <w:szCs w:val="24"/>
              </w:rPr>
              <w:t>2</w:t>
            </w:r>
          </w:p>
        </w:tc>
      </w:tr>
      <w:tr w:rsidR="00031CDA" w:rsidRPr="00DA1024" w14:paraId="01B0DA41" w14:textId="77777777" w:rsidTr="00854D82">
        <w:trPr>
          <w:jc w:val="center"/>
        </w:trPr>
        <w:tc>
          <w:tcPr>
            <w:tcW w:w="564" w:type="dxa"/>
          </w:tcPr>
          <w:p w14:paraId="5D19374A" w14:textId="77777777" w:rsidR="00031CDA" w:rsidRPr="00DA1024" w:rsidRDefault="00031CDA" w:rsidP="00C96F4F">
            <w:pPr>
              <w:spacing w:after="0" w:line="240" w:lineRule="auto"/>
              <w:rPr>
                <w:rFonts w:ascii="Times New Roman" w:eastAsia="Times New Roman" w:hAnsi="Times New Roman" w:cs="Times New Roman"/>
                <w:sz w:val="24"/>
                <w:szCs w:val="24"/>
              </w:rPr>
            </w:pPr>
            <w:r w:rsidRPr="00DA1024">
              <w:rPr>
                <w:rFonts w:ascii="Times New Roman" w:eastAsia="Times New Roman" w:hAnsi="Times New Roman" w:cs="Times New Roman"/>
                <w:sz w:val="24"/>
                <w:szCs w:val="24"/>
              </w:rPr>
              <w:t>6</w:t>
            </w:r>
          </w:p>
        </w:tc>
        <w:tc>
          <w:tcPr>
            <w:tcW w:w="12477" w:type="dxa"/>
          </w:tcPr>
          <w:p w14:paraId="2B6B07D2" w14:textId="77777777" w:rsidR="00031CDA" w:rsidRPr="00DA1024" w:rsidRDefault="00031CDA" w:rsidP="00C96F4F">
            <w:pPr>
              <w:shd w:val="clear" w:color="auto" w:fill="FFFFFF"/>
              <w:spacing w:after="0" w:line="240" w:lineRule="auto"/>
              <w:jc w:val="both"/>
              <w:rPr>
                <w:rFonts w:ascii="Times New Roman" w:eastAsia="Times New Roman" w:hAnsi="Times New Roman" w:cs="Times New Roman"/>
                <w:sz w:val="24"/>
                <w:szCs w:val="24"/>
              </w:rPr>
            </w:pPr>
            <w:r w:rsidRPr="00DA1024">
              <w:rPr>
                <w:rFonts w:ascii="Times New Roman" w:eastAsia="Times New Roman" w:hAnsi="Times New Roman" w:cs="Times New Roman"/>
                <w:sz w:val="24"/>
                <w:szCs w:val="24"/>
              </w:rPr>
              <w:t>Музыкальный синтаксис.  Фраза как структурная единица. Понятие о цезуре, музыкальном синтаксисе   на примере детских песен и простых пьес из детского репертуара.</w:t>
            </w:r>
          </w:p>
        </w:tc>
        <w:tc>
          <w:tcPr>
            <w:tcW w:w="1560" w:type="dxa"/>
          </w:tcPr>
          <w:p w14:paraId="4417D962" w14:textId="77777777" w:rsidR="00031CDA" w:rsidRPr="00DA1024" w:rsidRDefault="00031CDA" w:rsidP="00C96F4F">
            <w:pPr>
              <w:spacing w:after="0" w:line="240" w:lineRule="auto"/>
              <w:rPr>
                <w:rFonts w:ascii="Times New Roman" w:eastAsia="Times New Roman" w:hAnsi="Times New Roman" w:cs="Times New Roman"/>
                <w:sz w:val="24"/>
                <w:szCs w:val="24"/>
              </w:rPr>
            </w:pPr>
            <w:r w:rsidRPr="00DA1024">
              <w:rPr>
                <w:rFonts w:ascii="Times New Roman" w:eastAsia="Times New Roman" w:hAnsi="Times New Roman" w:cs="Times New Roman"/>
                <w:sz w:val="24"/>
                <w:szCs w:val="24"/>
              </w:rPr>
              <w:t>3</w:t>
            </w:r>
          </w:p>
          <w:p w14:paraId="61FB5320" w14:textId="77777777" w:rsidR="00031CDA" w:rsidRPr="00DA1024" w:rsidRDefault="00031CDA" w:rsidP="00C96F4F">
            <w:pPr>
              <w:spacing w:after="0" w:line="240" w:lineRule="auto"/>
              <w:rPr>
                <w:rFonts w:ascii="Times New Roman" w:eastAsia="Times New Roman" w:hAnsi="Times New Roman" w:cs="Times New Roman"/>
                <w:sz w:val="24"/>
                <w:szCs w:val="24"/>
              </w:rPr>
            </w:pPr>
          </w:p>
        </w:tc>
      </w:tr>
      <w:tr w:rsidR="00031CDA" w:rsidRPr="00DA1024" w14:paraId="3C03B68B" w14:textId="77777777" w:rsidTr="00854D82">
        <w:trPr>
          <w:jc w:val="center"/>
        </w:trPr>
        <w:tc>
          <w:tcPr>
            <w:tcW w:w="564" w:type="dxa"/>
          </w:tcPr>
          <w:p w14:paraId="78B1AB1A" w14:textId="77777777" w:rsidR="00031CDA" w:rsidRPr="00DA1024" w:rsidRDefault="00031CDA" w:rsidP="00C96F4F">
            <w:pPr>
              <w:spacing w:after="0" w:line="240" w:lineRule="auto"/>
              <w:rPr>
                <w:rFonts w:ascii="Times New Roman" w:eastAsia="Times New Roman" w:hAnsi="Times New Roman" w:cs="Times New Roman"/>
                <w:sz w:val="24"/>
                <w:szCs w:val="24"/>
              </w:rPr>
            </w:pPr>
            <w:r w:rsidRPr="00DA1024">
              <w:rPr>
                <w:rFonts w:ascii="Times New Roman" w:eastAsia="Times New Roman" w:hAnsi="Times New Roman" w:cs="Times New Roman"/>
                <w:sz w:val="24"/>
                <w:szCs w:val="24"/>
              </w:rPr>
              <w:t>7</w:t>
            </w:r>
          </w:p>
        </w:tc>
        <w:tc>
          <w:tcPr>
            <w:tcW w:w="12477" w:type="dxa"/>
          </w:tcPr>
          <w:p w14:paraId="52FE0D31" w14:textId="77777777" w:rsidR="00031CDA" w:rsidRPr="00DA1024" w:rsidRDefault="00031CDA" w:rsidP="00C96F4F">
            <w:pPr>
              <w:shd w:val="clear" w:color="auto" w:fill="FFFFFF"/>
              <w:spacing w:after="0" w:line="240" w:lineRule="auto"/>
              <w:jc w:val="both"/>
              <w:rPr>
                <w:rFonts w:ascii="Times New Roman" w:eastAsia="Times New Roman" w:hAnsi="Times New Roman" w:cs="Times New Roman"/>
                <w:sz w:val="24"/>
                <w:szCs w:val="24"/>
              </w:rPr>
            </w:pPr>
            <w:r w:rsidRPr="00DA1024">
              <w:rPr>
                <w:rFonts w:ascii="Times New Roman" w:eastAsia="Times New Roman" w:hAnsi="Times New Roman" w:cs="Times New Roman"/>
                <w:sz w:val="24"/>
                <w:szCs w:val="24"/>
              </w:rPr>
              <w:t>Основные приемы развития в музыке. Сопоставление, дополнение, противопоставление музыкальных тем</w:t>
            </w:r>
          </w:p>
          <w:p w14:paraId="774CEE3C" w14:textId="77777777" w:rsidR="00031CDA" w:rsidRPr="00DA1024" w:rsidRDefault="00031CDA" w:rsidP="00C96F4F">
            <w:pPr>
              <w:spacing w:after="0" w:line="240" w:lineRule="auto"/>
              <w:rPr>
                <w:rFonts w:ascii="Times New Roman" w:eastAsia="Times New Roman" w:hAnsi="Times New Roman" w:cs="Times New Roman"/>
                <w:sz w:val="24"/>
                <w:szCs w:val="24"/>
              </w:rPr>
            </w:pPr>
            <w:r w:rsidRPr="00DA1024">
              <w:rPr>
                <w:rFonts w:ascii="Times New Roman" w:eastAsia="Times New Roman" w:hAnsi="Times New Roman" w:cs="Times New Roman"/>
                <w:sz w:val="24"/>
                <w:szCs w:val="24"/>
              </w:rPr>
              <w:t>и образов. Контраст как средство выразительности. Кульминация как этап развития.</w:t>
            </w:r>
          </w:p>
        </w:tc>
        <w:tc>
          <w:tcPr>
            <w:tcW w:w="1560" w:type="dxa"/>
          </w:tcPr>
          <w:p w14:paraId="5D5C610A" w14:textId="77777777" w:rsidR="00031CDA" w:rsidRPr="00DA1024" w:rsidRDefault="00031CDA" w:rsidP="00C96F4F">
            <w:pPr>
              <w:spacing w:after="0" w:line="240" w:lineRule="auto"/>
              <w:rPr>
                <w:rFonts w:ascii="Times New Roman" w:eastAsia="Times New Roman" w:hAnsi="Times New Roman" w:cs="Times New Roman"/>
                <w:sz w:val="24"/>
                <w:szCs w:val="24"/>
              </w:rPr>
            </w:pPr>
            <w:r w:rsidRPr="00DA1024">
              <w:rPr>
                <w:rFonts w:ascii="Times New Roman" w:eastAsia="Times New Roman" w:hAnsi="Times New Roman" w:cs="Times New Roman"/>
                <w:sz w:val="24"/>
                <w:szCs w:val="24"/>
              </w:rPr>
              <w:t>3</w:t>
            </w:r>
          </w:p>
        </w:tc>
      </w:tr>
      <w:tr w:rsidR="00031CDA" w:rsidRPr="00DA1024" w14:paraId="0957C84A" w14:textId="77777777" w:rsidTr="00854D82">
        <w:trPr>
          <w:jc w:val="center"/>
        </w:trPr>
        <w:tc>
          <w:tcPr>
            <w:tcW w:w="564" w:type="dxa"/>
          </w:tcPr>
          <w:p w14:paraId="757EBA46" w14:textId="77777777" w:rsidR="00031CDA" w:rsidRPr="00DA1024" w:rsidRDefault="00031CDA" w:rsidP="00C96F4F">
            <w:pPr>
              <w:spacing w:after="0" w:line="240" w:lineRule="auto"/>
              <w:rPr>
                <w:rFonts w:ascii="Times New Roman" w:eastAsia="Times New Roman" w:hAnsi="Times New Roman" w:cs="Times New Roman"/>
                <w:sz w:val="24"/>
                <w:szCs w:val="24"/>
              </w:rPr>
            </w:pPr>
            <w:r w:rsidRPr="00DA1024">
              <w:rPr>
                <w:rFonts w:ascii="Times New Roman" w:eastAsia="Times New Roman" w:hAnsi="Times New Roman" w:cs="Times New Roman"/>
                <w:sz w:val="24"/>
                <w:szCs w:val="24"/>
              </w:rPr>
              <w:t>8</w:t>
            </w:r>
          </w:p>
        </w:tc>
        <w:tc>
          <w:tcPr>
            <w:tcW w:w="12477" w:type="dxa"/>
          </w:tcPr>
          <w:p w14:paraId="19BD1016" w14:textId="77777777" w:rsidR="00031CDA" w:rsidRPr="00DA1024" w:rsidRDefault="00031CDA" w:rsidP="00C96F4F">
            <w:pPr>
              <w:shd w:val="clear" w:color="auto" w:fill="FFFFFF"/>
              <w:spacing w:after="0" w:line="240" w:lineRule="auto"/>
              <w:rPr>
                <w:rFonts w:ascii="Times New Roman" w:eastAsia="Times New Roman" w:hAnsi="Times New Roman" w:cs="Times New Roman"/>
                <w:sz w:val="24"/>
                <w:szCs w:val="24"/>
              </w:rPr>
            </w:pPr>
            <w:r w:rsidRPr="00DA1024">
              <w:rPr>
                <w:rFonts w:ascii="Times New Roman" w:eastAsia="Times New Roman" w:hAnsi="Times New Roman" w:cs="Times New Roman"/>
                <w:sz w:val="24"/>
                <w:szCs w:val="24"/>
              </w:rPr>
              <w:t xml:space="preserve">Процесс становления формы в сонате. </w:t>
            </w:r>
            <w:r w:rsidRPr="00DA1024">
              <w:rPr>
                <w:rFonts w:ascii="Times New Roman" w:eastAsia="Times New Roman" w:hAnsi="Times New Roman" w:cs="Times New Roman"/>
                <w:spacing w:val="-1"/>
                <w:sz w:val="24"/>
                <w:szCs w:val="24"/>
              </w:rPr>
              <w:t xml:space="preserve">Развитие   как   воплощение   музыкальной   фабулы,   действенного </w:t>
            </w:r>
            <w:proofErr w:type="spellStart"/>
            <w:r w:rsidRPr="00DA1024">
              <w:rPr>
                <w:rFonts w:ascii="Times New Roman" w:eastAsia="Times New Roman" w:hAnsi="Times New Roman" w:cs="Times New Roman"/>
                <w:sz w:val="24"/>
                <w:szCs w:val="24"/>
              </w:rPr>
              <w:t>начала.Мотивная</w:t>
            </w:r>
            <w:proofErr w:type="spellEnd"/>
            <w:r w:rsidRPr="00DA1024">
              <w:rPr>
                <w:rFonts w:ascii="Times New Roman" w:eastAsia="Times New Roman" w:hAnsi="Times New Roman" w:cs="Times New Roman"/>
                <w:sz w:val="24"/>
                <w:szCs w:val="24"/>
              </w:rPr>
              <w:t xml:space="preserve"> работа как способ воплощения процесса </w:t>
            </w:r>
            <w:proofErr w:type="spellStart"/>
            <w:r w:rsidRPr="00DA1024">
              <w:rPr>
                <w:rFonts w:ascii="Times New Roman" w:eastAsia="Times New Roman" w:hAnsi="Times New Roman" w:cs="Times New Roman"/>
                <w:sz w:val="24"/>
                <w:szCs w:val="24"/>
              </w:rPr>
              <w:t>динамичногоразвития</w:t>
            </w:r>
            <w:proofErr w:type="spellEnd"/>
            <w:r w:rsidRPr="00DA1024">
              <w:rPr>
                <w:rFonts w:ascii="Times New Roman" w:eastAsia="Times New Roman" w:hAnsi="Times New Roman" w:cs="Times New Roman"/>
                <w:sz w:val="24"/>
                <w:szCs w:val="24"/>
              </w:rPr>
              <w:t>. Сопоставление образов, возврат первоначальной темы.</w:t>
            </w:r>
          </w:p>
        </w:tc>
        <w:tc>
          <w:tcPr>
            <w:tcW w:w="1560" w:type="dxa"/>
          </w:tcPr>
          <w:p w14:paraId="051ECAD4" w14:textId="77777777" w:rsidR="00031CDA" w:rsidRPr="00DA1024" w:rsidRDefault="00031CDA" w:rsidP="00C96F4F">
            <w:pPr>
              <w:spacing w:after="0" w:line="240" w:lineRule="auto"/>
              <w:rPr>
                <w:rFonts w:ascii="Times New Roman" w:eastAsia="Times New Roman" w:hAnsi="Times New Roman" w:cs="Times New Roman"/>
                <w:sz w:val="24"/>
                <w:szCs w:val="24"/>
              </w:rPr>
            </w:pPr>
            <w:r w:rsidRPr="00DA1024">
              <w:rPr>
                <w:rFonts w:ascii="Times New Roman" w:eastAsia="Times New Roman" w:hAnsi="Times New Roman" w:cs="Times New Roman"/>
                <w:sz w:val="24"/>
                <w:szCs w:val="24"/>
              </w:rPr>
              <w:t>3</w:t>
            </w:r>
          </w:p>
        </w:tc>
      </w:tr>
      <w:tr w:rsidR="00031CDA" w:rsidRPr="00DA1024" w14:paraId="2E09F2E7" w14:textId="77777777" w:rsidTr="00854D82">
        <w:trPr>
          <w:jc w:val="center"/>
        </w:trPr>
        <w:tc>
          <w:tcPr>
            <w:tcW w:w="564" w:type="dxa"/>
          </w:tcPr>
          <w:p w14:paraId="07AB64E0" w14:textId="77777777" w:rsidR="00031CDA" w:rsidRPr="00DA1024" w:rsidRDefault="00031CDA" w:rsidP="00C96F4F">
            <w:pPr>
              <w:spacing w:after="0" w:line="240" w:lineRule="auto"/>
              <w:rPr>
                <w:rFonts w:ascii="Times New Roman" w:eastAsia="Times New Roman" w:hAnsi="Times New Roman" w:cs="Times New Roman"/>
                <w:sz w:val="24"/>
                <w:szCs w:val="24"/>
              </w:rPr>
            </w:pPr>
            <w:r w:rsidRPr="00DA1024">
              <w:rPr>
                <w:rFonts w:ascii="Times New Roman" w:eastAsia="Times New Roman" w:hAnsi="Times New Roman" w:cs="Times New Roman"/>
                <w:sz w:val="24"/>
                <w:szCs w:val="24"/>
              </w:rPr>
              <w:t>9</w:t>
            </w:r>
          </w:p>
        </w:tc>
        <w:tc>
          <w:tcPr>
            <w:tcW w:w="12477" w:type="dxa"/>
          </w:tcPr>
          <w:p w14:paraId="55499C5F" w14:textId="77777777" w:rsidR="00031CDA" w:rsidRPr="00DA1024" w:rsidRDefault="00031CDA" w:rsidP="00C96F4F">
            <w:pPr>
              <w:shd w:val="clear" w:color="auto" w:fill="FFFFFF"/>
              <w:spacing w:after="0" w:line="240" w:lineRule="auto"/>
              <w:rPr>
                <w:rFonts w:ascii="Times New Roman" w:eastAsia="Times New Roman" w:hAnsi="Times New Roman" w:cs="Times New Roman"/>
                <w:sz w:val="24"/>
                <w:szCs w:val="24"/>
              </w:rPr>
            </w:pPr>
            <w:r w:rsidRPr="00DA1024">
              <w:rPr>
                <w:rFonts w:ascii="Times New Roman" w:eastAsia="Times New Roman" w:hAnsi="Times New Roman" w:cs="Times New Roman"/>
                <w:sz w:val="24"/>
                <w:szCs w:val="24"/>
              </w:rPr>
              <w:t xml:space="preserve">Имитация, контрастная полифония, мотивы-символы </w:t>
            </w:r>
            <w:proofErr w:type="spellStart"/>
            <w:r w:rsidRPr="00DA1024">
              <w:rPr>
                <w:rFonts w:ascii="Times New Roman" w:eastAsia="Times New Roman" w:hAnsi="Times New Roman" w:cs="Times New Roman"/>
                <w:sz w:val="24"/>
                <w:szCs w:val="24"/>
              </w:rPr>
              <w:t>имузыкальный</w:t>
            </w:r>
            <w:proofErr w:type="spellEnd"/>
            <w:r w:rsidRPr="00DA1024">
              <w:rPr>
                <w:rFonts w:ascii="Times New Roman" w:eastAsia="Times New Roman" w:hAnsi="Times New Roman" w:cs="Times New Roman"/>
                <w:sz w:val="24"/>
                <w:szCs w:val="24"/>
              </w:rPr>
              <w:t xml:space="preserve"> образ. Способы развития и кульминация в полифонических пьесах И. С. Баха.  </w:t>
            </w:r>
            <w:r w:rsidRPr="00DA1024">
              <w:rPr>
                <w:rFonts w:ascii="Times New Roman" w:eastAsia="Times New Roman" w:hAnsi="Times New Roman" w:cs="Times New Roman"/>
                <w:spacing w:val="-2"/>
                <w:sz w:val="24"/>
                <w:szCs w:val="24"/>
              </w:rPr>
              <w:t xml:space="preserve"> Подголосочная полифония</w:t>
            </w:r>
            <w:r w:rsidRPr="00DA1024">
              <w:rPr>
                <w:rFonts w:ascii="Times New Roman" w:eastAsia="Times New Roman" w:hAnsi="Times New Roman" w:cs="Times New Roman"/>
                <w:sz w:val="24"/>
                <w:szCs w:val="24"/>
              </w:rPr>
              <w:t>.</w:t>
            </w:r>
          </w:p>
        </w:tc>
        <w:tc>
          <w:tcPr>
            <w:tcW w:w="1560" w:type="dxa"/>
          </w:tcPr>
          <w:p w14:paraId="0400CECB" w14:textId="77777777" w:rsidR="00031CDA" w:rsidRPr="00DA1024" w:rsidRDefault="00031CDA" w:rsidP="00C96F4F">
            <w:pPr>
              <w:spacing w:after="0" w:line="240" w:lineRule="auto"/>
              <w:rPr>
                <w:rFonts w:ascii="Times New Roman" w:eastAsia="Times New Roman" w:hAnsi="Times New Roman" w:cs="Times New Roman"/>
                <w:sz w:val="24"/>
                <w:szCs w:val="24"/>
              </w:rPr>
            </w:pPr>
            <w:r w:rsidRPr="00DA1024">
              <w:rPr>
                <w:rFonts w:ascii="Times New Roman" w:eastAsia="Times New Roman" w:hAnsi="Times New Roman" w:cs="Times New Roman"/>
                <w:sz w:val="24"/>
                <w:szCs w:val="24"/>
              </w:rPr>
              <w:t>3</w:t>
            </w:r>
          </w:p>
        </w:tc>
      </w:tr>
      <w:tr w:rsidR="00031CDA" w:rsidRPr="00DA1024" w14:paraId="06455CCC" w14:textId="77777777" w:rsidTr="00854D82">
        <w:trPr>
          <w:jc w:val="center"/>
        </w:trPr>
        <w:tc>
          <w:tcPr>
            <w:tcW w:w="564" w:type="dxa"/>
          </w:tcPr>
          <w:p w14:paraId="4EB84163" w14:textId="77777777" w:rsidR="00031CDA" w:rsidRPr="00DA1024" w:rsidRDefault="00031CDA" w:rsidP="00C96F4F">
            <w:pPr>
              <w:spacing w:after="0" w:line="240" w:lineRule="auto"/>
              <w:rPr>
                <w:rFonts w:ascii="Times New Roman" w:eastAsia="Times New Roman" w:hAnsi="Times New Roman" w:cs="Times New Roman"/>
                <w:sz w:val="24"/>
                <w:szCs w:val="24"/>
              </w:rPr>
            </w:pPr>
            <w:r w:rsidRPr="00DA1024">
              <w:rPr>
                <w:rFonts w:ascii="Times New Roman" w:eastAsia="Times New Roman" w:hAnsi="Times New Roman" w:cs="Times New Roman"/>
                <w:sz w:val="24"/>
                <w:szCs w:val="24"/>
              </w:rPr>
              <w:t>10</w:t>
            </w:r>
          </w:p>
        </w:tc>
        <w:tc>
          <w:tcPr>
            <w:tcW w:w="12477" w:type="dxa"/>
          </w:tcPr>
          <w:p w14:paraId="0DB15905" w14:textId="77777777" w:rsidR="00031CDA" w:rsidRPr="00DA1024" w:rsidRDefault="00031CDA" w:rsidP="00C96F4F">
            <w:pPr>
              <w:shd w:val="clear" w:color="auto" w:fill="FFFFFF"/>
              <w:spacing w:after="0" w:line="240" w:lineRule="auto"/>
              <w:jc w:val="both"/>
              <w:rPr>
                <w:rFonts w:ascii="Times New Roman" w:eastAsia="Times New Roman" w:hAnsi="Times New Roman" w:cs="Times New Roman"/>
                <w:sz w:val="24"/>
                <w:szCs w:val="24"/>
              </w:rPr>
            </w:pPr>
            <w:r w:rsidRPr="00DA1024">
              <w:rPr>
                <w:rFonts w:ascii="Times New Roman" w:eastAsia="Times New Roman" w:hAnsi="Times New Roman" w:cs="Times New Roman"/>
                <w:sz w:val="24"/>
                <w:szCs w:val="24"/>
              </w:rPr>
              <w:t xml:space="preserve">Вариации как способ развития и форма. </w:t>
            </w:r>
            <w:r w:rsidRPr="00DA1024">
              <w:rPr>
                <w:rFonts w:ascii="Times New Roman" w:eastAsia="Times New Roman" w:hAnsi="Times New Roman" w:cs="Times New Roman"/>
                <w:spacing w:val="-2"/>
                <w:sz w:val="24"/>
                <w:szCs w:val="24"/>
              </w:rPr>
              <w:t xml:space="preserve">Орнаментальные, тембровые вариации. </w:t>
            </w:r>
          </w:p>
        </w:tc>
        <w:tc>
          <w:tcPr>
            <w:tcW w:w="1560" w:type="dxa"/>
          </w:tcPr>
          <w:p w14:paraId="67B0D76D" w14:textId="77777777" w:rsidR="00031CDA" w:rsidRPr="00DA1024" w:rsidRDefault="00031CDA" w:rsidP="00C96F4F">
            <w:pPr>
              <w:spacing w:after="0" w:line="240" w:lineRule="auto"/>
              <w:rPr>
                <w:rFonts w:ascii="Times New Roman" w:eastAsia="Times New Roman" w:hAnsi="Times New Roman" w:cs="Times New Roman"/>
                <w:sz w:val="24"/>
                <w:szCs w:val="24"/>
              </w:rPr>
            </w:pPr>
            <w:r w:rsidRPr="00DA1024">
              <w:rPr>
                <w:rFonts w:ascii="Times New Roman" w:eastAsia="Times New Roman" w:hAnsi="Times New Roman" w:cs="Times New Roman"/>
                <w:sz w:val="24"/>
                <w:szCs w:val="24"/>
              </w:rPr>
              <w:t>3</w:t>
            </w:r>
          </w:p>
        </w:tc>
      </w:tr>
      <w:tr w:rsidR="00031CDA" w:rsidRPr="00DA1024" w14:paraId="602A26C5" w14:textId="77777777" w:rsidTr="00854D82">
        <w:trPr>
          <w:jc w:val="center"/>
        </w:trPr>
        <w:tc>
          <w:tcPr>
            <w:tcW w:w="564" w:type="dxa"/>
          </w:tcPr>
          <w:p w14:paraId="2E05BCAD" w14:textId="77777777" w:rsidR="00031CDA" w:rsidRPr="00DA1024" w:rsidRDefault="00031CDA" w:rsidP="00C96F4F">
            <w:pPr>
              <w:spacing w:after="0" w:line="240" w:lineRule="auto"/>
              <w:rPr>
                <w:rFonts w:ascii="Times New Roman" w:eastAsia="Times New Roman" w:hAnsi="Times New Roman" w:cs="Times New Roman"/>
                <w:sz w:val="24"/>
                <w:szCs w:val="24"/>
              </w:rPr>
            </w:pPr>
            <w:r w:rsidRPr="00DA1024">
              <w:rPr>
                <w:rFonts w:ascii="Times New Roman" w:eastAsia="Times New Roman" w:hAnsi="Times New Roman" w:cs="Times New Roman"/>
                <w:sz w:val="24"/>
                <w:szCs w:val="24"/>
              </w:rPr>
              <w:t>11</w:t>
            </w:r>
          </w:p>
        </w:tc>
        <w:tc>
          <w:tcPr>
            <w:tcW w:w="12477" w:type="dxa"/>
          </w:tcPr>
          <w:p w14:paraId="2D240606" w14:textId="77777777" w:rsidR="00031CDA" w:rsidRPr="00DA1024" w:rsidRDefault="00031CDA" w:rsidP="00C96F4F">
            <w:pPr>
              <w:shd w:val="clear" w:color="auto" w:fill="FFFFFF"/>
              <w:spacing w:after="0" w:line="240" w:lineRule="auto"/>
              <w:jc w:val="both"/>
              <w:rPr>
                <w:rFonts w:ascii="Times New Roman" w:eastAsia="Times New Roman" w:hAnsi="Times New Roman" w:cs="Times New Roman"/>
                <w:sz w:val="24"/>
                <w:szCs w:val="24"/>
              </w:rPr>
            </w:pPr>
            <w:r w:rsidRPr="00DA1024">
              <w:rPr>
                <w:rFonts w:ascii="Times New Roman" w:eastAsia="Times New Roman" w:hAnsi="Times New Roman" w:cs="Times New Roman"/>
                <w:sz w:val="24"/>
                <w:szCs w:val="24"/>
              </w:rPr>
              <w:t xml:space="preserve">Выразительные возможности вокальной </w:t>
            </w:r>
            <w:proofErr w:type="spellStart"/>
            <w:r w:rsidRPr="00DA1024">
              <w:rPr>
                <w:rFonts w:ascii="Times New Roman" w:eastAsia="Times New Roman" w:hAnsi="Times New Roman" w:cs="Times New Roman"/>
                <w:sz w:val="24"/>
                <w:szCs w:val="24"/>
              </w:rPr>
              <w:t>музыки.Дуэт</w:t>
            </w:r>
            <w:proofErr w:type="spellEnd"/>
            <w:r w:rsidRPr="00DA1024">
              <w:rPr>
                <w:rFonts w:ascii="Times New Roman" w:eastAsia="Times New Roman" w:hAnsi="Times New Roman" w:cs="Times New Roman"/>
                <w:sz w:val="24"/>
                <w:szCs w:val="24"/>
              </w:rPr>
              <w:t xml:space="preserve">, трио, квартет, </w:t>
            </w:r>
            <w:proofErr w:type="spellStart"/>
            <w:r w:rsidRPr="00DA1024">
              <w:rPr>
                <w:rFonts w:ascii="Times New Roman" w:eastAsia="Times New Roman" w:hAnsi="Times New Roman" w:cs="Times New Roman"/>
                <w:sz w:val="24"/>
                <w:szCs w:val="24"/>
              </w:rPr>
              <w:t>канон.Контрольный</w:t>
            </w:r>
            <w:proofErr w:type="spellEnd"/>
            <w:r w:rsidRPr="00DA1024">
              <w:rPr>
                <w:rFonts w:ascii="Times New Roman" w:eastAsia="Times New Roman" w:hAnsi="Times New Roman" w:cs="Times New Roman"/>
                <w:sz w:val="24"/>
                <w:szCs w:val="24"/>
              </w:rPr>
              <w:t xml:space="preserve">  урок.</w:t>
            </w:r>
          </w:p>
        </w:tc>
        <w:tc>
          <w:tcPr>
            <w:tcW w:w="1560" w:type="dxa"/>
          </w:tcPr>
          <w:p w14:paraId="5A07F177" w14:textId="77777777" w:rsidR="00031CDA" w:rsidRPr="00DA1024" w:rsidRDefault="00031CDA" w:rsidP="00C96F4F">
            <w:pPr>
              <w:spacing w:after="0" w:line="240" w:lineRule="auto"/>
              <w:rPr>
                <w:rFonts w:ascii="Times New Roman" w:eastAsia="Times New Roman" w:hAnsi="Times New Roman" w:cs="Times New Roman"/>
                <w:sz w:val="24"/>
                <w:szCs w:val="24"/>
              </w:rPr>
            </w:pPr>
            <w:r w:rsidRPr="00DA1024">
              <w:rPr>
                <w:rFonts w:ascii="Times New Roman" w:eastAsia="Times New Roman" w:hAnsi="Times New Roman" w:cs="Times New Roman"/>
                <w:sz w:val="24"/>
                <w:szCs w:val="24"/>
              </w:rPr>
              <w:t>5</w:t>
            </w:r>
          </w:p>
          <w:p w14:paraId="7DC74189" w14:textId="77777777" w:rsidR="00031CDA" w:rsidRPr="00DA1024" w:rsidRDefault="00031CDA" w:rsidP="00C96F4F">
            <w:pPr>
              <w:spacing w:after="0" w:line="240" w:lineRule="auto"/>
              <w:rPr>
                <w:rFonts w:ascii="Times New Roman" w:eastAsia="Times New Roman" w:hAnsi="Times New Roman" w:cs="Times New Roman"/>
                <w:sz w:val="24"/>
                <w:szCs w:val="24"/>
              </w:rPr>
            </w:pPr>
          </w:p>
        </w:tc>
      </w:tr>
      <w:tr w:rsidR="00031CDA" w:rsidRPr="00DA1024" w14:paraId="2D9D2E0B" w14:textId="77777777" w:rsidTr="00854D82">
        <w:trPr>
          <w:jc w:val="center"/>
        </w:trPr>
        <w:tc>
          <w:tcPr>
            <w:tcW w:w="564" w:type="dxa"/>
          </w:tcPr>
          <w:p w14:paraId="4C1E3319" w14:textId="77777777" w:rsidR="00031CDA" w:rsidRPr="00DA1024" w:rsidRDefault="00031CDA" w:rsidP="00C96F4F">
            <w:pPr>
              <w:spacing w:after="0" w:line="240" w:lineRule="auto"/>
              <w:rPr>
                <w:rFonts w:ascii="Times New Roman" w:eastAsia="Times New Roman" w:hAnsi="Times New Roman" w:cs="Times New Roman"/>
                <w:sz w:val="24"/>
                <w:szCs w:val="24"/>
              </w:rPr>
            </w:pPr>
          </w:p>
        </w:tc>
        <w:tc>
          <w:tcPr>
            <w:tcW w:w="12477" w:type="dxa"/>
          </w:tcPr>
          <w:p w14:paraId="3D9B36A0" w14:textId="77777777" w:rsidR="00031CDA" w:rsidRPr="00DA1024" w:rsidRDefault="00031CDA" w:rsidP="00C96F4F">
            <w:pPr>
              <w:spacing w:after="0" w:line="240" w:lineRule="auto"/>
              <w:rPr>
                <w:rFonts w:ascii="Times New Roman" w:eastAsia="Times New Roman" w:hAnsi="Times New Roman" w:cs="Times New Roman"/>
                <w:spacing w:val="-2"/>
                <w:sz w:val="24"/>
                <w:szCs w:val="24"/>
              </w:rPr>
            </w:pPr>
            <w:r w:rsidRPr="00DA1024">
              <w:rPr>
                <w:rFonts w:ascii="Times New Roman" w:eastAsia="Times New Roman" w:hAnsi="Times New Roman" w:cs="Times New Roman"/>
                <w:spacing w:val="-2"/>
                <w:sz w:val="24"/>
                <w:szCs w:val="24"/>
              </w:rPr>
              <w:t xml:space="preserve">Всего  часов </w:t>
            </w:r>
          </w:p>
        </w:tc>
        <w:tc>
          <w:tcPr>
            <w:tcW w:w="1560" w:type="dxa"/>
          </w:tcPr>
          <w:p w14:paraId="068B6B39" w14:textId="77777777" w:rsidR="00031CDA" w:rsidRPr="00DA1024" w:rsidRDefault="00031CDA" w:rsidP="00C96F4F">
            <w:pPr>
              <w:spacing w:after="0" w:line="240" w:lineRule="auto"/>
              <w:rPr>
                <w:rFonts w:ascii="Times New Roman" w:eastAsia="Times New Roman" w:hAnsi="Times New Roman" w:cs="Times New Roman"/>
                <w:sz w:val="24"/>
                <w:szCs w:val="24"/>
              </w:rPr>
            </w:pPr>
            <w:r w:rsidRPr="00DA1024">
              <w:rPr>
                <w:rFonts w:ascii="Times New Roman" w:eastAsia="Times New Roman" w:hAnsi="Times New Roman" w:cs="Times New Roman"/>
                <w:sz w:val="24"/>
                <w:szCs w:val="24"/>
              </w:rPr>
              <w:t>33</w:t>
            </w:r>
          </w:p>
        </w:tc>
      </w:tr>
    </w:tbl>
    <w:p w14:paraId="01FC28A7" w14:textId="77777777" w:rsidR="00031CDA" w:rsidRPr="00964B23" w:rsidRDefault="00031CDA" w:rsidP="00031CDA">
      <w:pPr>
        <w:shd w:val="clear" w:color="auto" w:fill="FFFFFF"/>
        <w:spacing w:after="0" w:line="240" w:lineRule="auto"/>
        <w:jc w:val="center"/>
        <w:rPr>
          <w:rFonts w:ascii="Times New Roman" w:hAnsi="Times New Roman" w:cs="Times New Roman"/>
          <w:sz w:val="24"/>
          <w:szCs w:val="24"/>
        </w:rPr>
      </w:pPr>
    </w:p>
    <w:p w14:paraId="41B03B2D" w14:textId="77777777" w:rsidR="00031CDA" w:rsidRDefault="00031CDA" w:rsidP="00031CDA">
      <w:pPr>
        <w:shd w:val="clear" w:color="auto" w:fill="FFFFFF"/>
        <w:spacing w:after="0" w:line="240" w:lineRule="auto"/>
        <w:jc w:val="center"/>
        <w:rPr>
          <w:rFonts w:ascii="Times New Roman" w:hAnsi="Times New Roman" w:cs="Times New Roman"/>
          <w:b/>
          <w:bCs/>
          <w:spacing w:val="-13"/>
          <w:sz w:val="24"/>
          <w:szCs w:val="24"/>
        </w:rPr>
      </w:pPr>
      <w:r>
        <w:rPr>
          <w:rFonts w:ascii="Times New Roman" w:hAnsi="Times New Roman" w:cs="Times New Roman"/>
          <w:b/>
          <w:bCs/>
          <w:spacing w:val="-13"/>
          <w:sz w:val="24"/>
          <w:szCs w:val="24"/>
        </w:rPr>
        <w:t>Третий год обучения</w:t>
      </w:r>
    </w:p>
    <w:p w14:paraId="20DB0325" w14:textId="77777777" w:rsidR="00031CDA" w:rsidRDefault="00031CDA" w:rsidP="00031CDA">
      <w:pPr>
        <w:shd w:val="clear" w:color="auto" w:fill="FFFFFF"/>
        <w:spacing w:after="0" w:line="240" w:lineRule="auto"/>
        <w:jc w:val="center"/>
        <w:rPr>
          <w:rFonts w:ascii="Times New Roman" w:hAnsi="Times New Roman" w:cs="Times New Roman"/>
          <w:sz w:val="24"/>
          <w:szCs w:val="24"/>
        </w:rPr>
      </w:pPr>
    </w:p>
    <w:tbl>
      <w:tblPr>
        <w:tblStyle w:val="a7"/>
        <w:tblW w:w="0" w:type="auto"/>
        <w:jc w:val="center"/>
        <w:tblLook w:val="04A0" w:firstRow="1" w:lastRow="0" w:firstColumn="1" w:lastColumn="0" w:noHBand="0" w:noVBand="1"/>
      </w:tblPr>
      <w:tblGrid>
        <w:gridCol w:w="534"/>
        <w:gridCol w:w="12615"/>
        <w:gridCol w:w="1560"/>
      </w:tblGrid>
      <w:tr w:rsidR="00031CDA" w14:paraId="1FA03D36" w14:textId="77777777" w:rsidTr="00854D82">
        <w:trPr>
          <w:jc w:val="center"/>
        </w:trPr>
        <w:tc>
          <w:tcPr>
            <w:tcW w:w="534" w:type="dxa"/>
            <w:tcBorders>
              <w:top w:val="single" w:sz="4" w:space="0" w:color="auto"/>
              <w:left w:val="single" w:sz="4" w:space="0" w:color="auto"/>
              <w:bottom w:val="single" w:sz="4" w:space="0" w:color="auto"/>
              <w:right w:val="single" w:sz="4" w:space="0" w:color="auto"/>
            </w:tcBorders>
            <w:hideMark/>
          </w:tcPr>
          <w:p w14:paraId="0D146C19" w14:textId="77777777" w:rsidR="00031CDA" w:rsidRDefault="00031CDA" w:rsidP="00C96F4F">
            <w:pPr>
              <w:rPr>
                <w:rFonts w:ascii="Times New Roman" w:hAnsi="Times New Roman"/>
                <w:sz w:val="24"/>
                <w:szCs w:val="24"/>
              </w:rPr>
            </w:pPr>
            <w:r>
              <w:rPr>
                <w:rFonts w:ascii="Times New Roman" w:hAnsi="Times New Roman"/>
                <w:sz w:val="24"/>
                <w:szCs w:val="24"/>
              </w:rPr>
              <w:t>№</w:t>
            </w:r>
          </w:p>
        </w:tc>
        <w:tc>
          <w:tcPr>
            <w:tcW w:w="12615" w:type="dxa"/>
            <w:tcBorders>
              <w:top w:val="single" w:sz="4" w:space="0" w:color="auto"/>
              <w:left w:val="single" w:sz="4" w:space="0" w:color="auto"/>
              <w:bottom w:val="single" w:sz="4" w:space="0" w:color="auto"/>
              <w:right w:val="single" w:sz="4" w:space="0" w:color="auto"/>
            </w:tcBorders>
            <w:hideMark/>
          </w:tcPr>
          <w:p w14:paraId="6383C3C3" w14:textId="77777777" w:rsidR="00031CDA" w:rsidRDefault="00031CDA" w:rsidP="00C96F4F">
            <w:pPr>
              <w:rPr>
                <w:rFonts w:ascii="Times New Roman" w:hAnsi="Times New Roman"/>
                <w:sz w:val="24"/>
                <w:szCs w:val="24"/>
              </w:rPr>
            </w:pPr>
            <w:r>
              <w:rPr>
                <w:rFonts w:ascii="Times New Roman" w:hAnsi="Times New Roman"/>
                <w:sz w:val="24"/>
                <w:szCs w:val="24"/>
              </w:rPr>
              <w:t>Тема</w:t>
            </w:r>
          </w:p>
        </w:tc>
        <w:tc>
          <w:tcPr>
            <w:tcW w:w="1560" w:type="dxa"/>
            <w:tcBorders>
              <w:top w:val="single" w:sz="4" w:space="0" w:color="auto"/>
              <w:left w:val="single" w:sz="4" w:space="0" w:color="auto"/>
              <w:bottom w:val="single" w:sz="4" w:space="0" w:color="auto"/>
              <w:right w:val="single" w:sz="4" w:space="0" w:color="auto"/>
            </w:tcBorders>
            <w:hideMark/>
          </w:tcPr>
          <w:p w14:paraId="50F9F105" w14:textId="77777777" w:rsidR="00031CDA" w:rsidRDefault="00031CDA" w:rsidP="00C96F4F">
            <w:pPr>
              <w:rPr>
                <w:rFonts w:ascii="Times New Roman" w:hAnsi="Times New Roman"/>
                <w:sz w:val="24"/>
                <w:szCs w:val="24"/>
              </w:rPr>
            </w:pPr>
            <w:r>
              <w:rPr>
                <w:rFonts w:ascii="Times New Roman" w:hAnsi="Times New Roman"/>
                <w:sz w:val="24"/>
                <w:szCs w:val="24"/>
              </w:rPr>
              <w:t>К-во часов</w:t>
            </w:r>
          </w:p>
        </w:tc>
      </w:tr>
      <w:tr w:rsidR="00031CDA" w14:paraId="15BEAFED" w14:textId="77777777" w:rsidTr="00854D82">
        <w:trPr>
          <w:jc w:val="center"/>
        </w:trPr>
        <w:tc>
          <w:tcPr>
            <w:tcW w:w="534" w:type="dxa"/>
            <w:tcBorders>
              <w:top w:val="single" w:sz="4" w:space="0" w:color="auto"/>
              <w:left w:val="single" w:sz="4" w:space="0" w:color="auto"/>
              <w:bottom w:val="single" w:sz="4" w:space="0" w:color="auto"/>
              <w:right w:val="single" w:sz="4" w:space="0" w:color="auto"/>
            </w:tcBorders>
            <w:hideMark/>
          </w:tcPr>
          <w:p w14:paraId="615905C6" w14:textId="77777777" w:rsidR="00031CDA" w:rsidRDefault="00031CDA" w:rsidP="00C96F4F">
            <w:pPr>
              <w:rPr>
                <w:rFonts w:ascii="Times New Roman" w:hAnsi="Times New Roman"/>
                <w:sz w:val="24"/>
                <w:szCs w:val="24"/>
              </w:rPr>
            </w:pPr>
            <w:r>
              <w:rPr>
                <w:rFonts w:ascii="Times New Roman" w:hAnsi="Times New Roman"/>
                <w:sz w:val="24"/>
                <w:szCs w:val="24"/>
              </w:rPr>
              <w:t>1</w:t>
            </w:r>
          </w:p>
        </w:tc>
        <w:tc>
          <w:tcPr>
            <w:tcW w:w="12615" w:type="dxa"/>
            <w:tcBorders>
              <w:top w:val="single" w:sz="4" w:space="0" w:color="auto"/>
              <w:left w:val="single" w:sz="4" w:space="0" w:color="auto"/>
              <w:bottom w:val="single" w:sz="4" w:space="0" w:color="auto"/>
              <w:right w:val="single" w:sz="4" w:space="0" w:color="auto"/>
            </w:tcBorders>
            <w:hideMark/>
          </w:tcPr>
          <w:p w14:paraId="2F3F6FDF" w14:textId="77777777" w:rsidR="00031CDA" w:rsidRDefault="00031CDA" w:rsidP="00C96F4F">
            <w:pPr>
              <w:rPr>
                <w:rFonts w:ascii="Times New Roman" w:hAnsi="Times New Roman"/>
                <w:sz w:val="24"/>
                <w:szCs w:val="24"/>
              </w:rPr>
            </w:pPr>
            <w:r>
              <w:rPr>
                <w:rFonts w:ascii="Times New Roman" w:hAnsi="Times New Roman"/>
                <w:sz w:val="24"/>
                <w:szCs w:val="24"/>
              </w:rPr>
              <w:t>Народное  творчество</w:t>
            </w:r>
          </w:p>
        </w:tc>
        <w:tc>
          <w:tcPr>
            <w:tcW w:w="1560" w:type="dxa"/>
            <w:tcBorders>
              <w:top w:val="single" w:sz="4" w:space="0" w:color="auto"/>
              <w:left w:val="single" w:sz="4" w:space="0" w:color="auto"/>
              <w:bottom w:val="single" w:sz="4" w:space="0" w:color="auto"/>
              <w:right w:val="single" w:sz="4" w:space="0" w:color="auto"/>
            </w:tcBorders>
            <w:hideMark/>
          </w:tcPr>
          <w:p w14:paraId="2FB389EA" w14:textId="77777777" w:rsidR="00031CDA" w:rsidRDefault="00031CDA" w:rsidP="00C96F4F">
            <w:pPr>
              <w:rPr>
                <w:rFonts w:ascii="Times New Roman" w:hAnsi="Times New Roman"/>
                <w:sz w:val="24"/>
                <w:szCs w:val="24"/>
              </w:rPr>
            </w:pPr>
            <w:r>
              <w:rPr>
                <w:rFonts w:ascii="Times New Roman" w:hAnsi="Times New Roman"/>
                <w:sz w:val="24"/>
                <w:szCs w:val="24"/>
              </w:rPr>
              <w:t>1</w:t>
            </w:r>
          </w:p>
        </w:tc>
      </w:tr>
      <w:tr w:rsidR="00031CDA" w14:paraId="6003053A" w14:textId="77777777" w:rsidTr="00854D82">
        <w:trPr>
          <w:jc w:val="center"/>
        </w:trPr>
        <w:tc>
          <w:tcPr>
            <w:tcW w:w="534" w:type="dxa"/>
            <w:tcBorders>
              <w:top w:val="single" w:sz="4" w:space="0" w:color="auto"/>
              <w:left w:val="single" w:sz="4" w:space="0" w:color="auto"/>
              <w:bottom w:val="single" w:sz="4" w:space="0" w:color="auto"/>
              <w:right w:val="single" w:sz="4" w:space="0" w:color="auto"/>
            </w:tcBorders>
            <w:hideMark/>
          </w:tcPr>
          <w:p w14:paraId="4F6FC960" w14:textId="77777777" w:rsidR="00031CDA" w:rsidRDefault="00031CDA" w:rsidP="00C96F4F">
            <w:pPr>
              <w:rPr>
                <w:rFonts w:ascii="Times New Roman" w:hAnsi="Times New Roman"/>
                <w:sz w:val="24"/>
                <w:szCs w:val="24"/>
              </w:rPr>
            </w:pPr>
            <w:r>
              <w:rPr>
                <w:rFonts w:ascii="Times New Roman" w:hAnsi="Times New Roman"/>
                <w:sz w:val="24"/>
                <w:szCs w:val="24"/>
              </w:rPr>
              <w:t>2</w:t>
            </w:r>
          </w:p>
        </w:tc>
        <w:tc>
          <w:tcPr>
            <w:tcW w:w="12615" w:type="dxa"/>
            <w:tcBorders>
              <w:top w:val="single" w:sz="4" w:space="0" w:color="auto"/>
              <w:left w:val="single" w:sz="4" w:space="0" w:color="auto"/>
              <w:bottom w:val="single" w:sz="4" w:space="0" w:color="auto"/>
              <w:right w:val="single" w:sz="4" w:space="0" w:color="auto"/>
            </w:tcBorders>
            <w:hideMark/>
          </w:tcPr>
          <w:p w14:paraId="0E8D3D26" w14:textId="77777777" w:rsidR="00031CDA" w:rsidRDefault="00031CDA" w:rsidP="00C96F4F">
            <w:pPr>
              <w:shd w:val="clear" w:color="auto" w:fill="FFFFFF"/>
              <w:rPr>
                <w:rFonts w:ascii="Times New Roman" w:hAnsi="Times New Roman"/>
                <w:sz w:val="24"/>
                <w:szCs w:val="24"/>
              </w:rPr>
            </w:pPr>
            <w:r>
              <w:rPr>
                <w:rFonts w:ascii="Times New Roman" w:hAnsi="Times New Roman"/>
                <w:sz w:val="24"/>
                <w:szCs w:val="24"/>
              </w:rPr>
              <w:t>Годовой круг календарных праздников. Календарные песни</w:t>
            </w:r>
          </w:p>
        </w:tc>
        <w:tc>
          <w:tcPr>
            <w:tcW w:w="1560" w:type="dxa"/>
            <w:tcBorders>
              <w:top w:val="single" w:sz="4" w:space="0" w:color="auto"/>
              <w:left w:val="single" w:sz="4" w:space="0" w:color="auto"/>
              <w:bottom w:val="single" w:sz="4" w:space="0" w:color="auto"/>
              <w:right w:val="single" w:sz="4" w:space="0" w:color="auto"/>
            </w:tcBorders>
            <w:hideMark/>
          </w:tcPr>
          <w:p w14:paraId="5B6F830A" w14:textId="77777777" w:rsidR="00031CDA" w:rsidRDefault="00031CDA" w:rsidP="00C96F4F">
            <w:pPr>
              <w:rPr>
                <w:rFonts w:ascii="Times New Roman" w:hAnsi="Times New Roman"/>
                <w:sz w:val="24"/>
                <w:szCs w:val="24"/>
              </w:rPr>
            </w:pPr>
            <w:r>
              <w:rPr>
                <w:rFonts w:ascii="Times New Roman" w:hAnsi="Times New Roman"/>
                <w:sz w:val="24"/>
                <w:szCs w:val="24"/>
              </w:rPr>
              <w:t>1</w:t>
            </w:r>
          </w:p>
        </w:tc>
      </w:tr>
      <w:tr w:rsidR="00031CDA" w14:paraId="012A1984" w14:textId="77777777" w:rsidTr="00854D82">
        <w:trPr>
          <w:jc w:val="center"/>
        </w:trPr>
        <w:tc>
          <w:tcPr>
            <w:tcW w:w="534" w:type="dxa"/>
            <w:tcBorders>
              <w:top w:val="single" w:sz="4" w:space="0" w:color="auto"/>
              <w:left w:val="single" w:sz="4" w:space="0" w:color="auto"/>
              <w:bottom w:val="single" w:sz="4" w:space="0" w:color="auto"/>
              <w:right w:val="single" w:sz="4" w:space="0" w:color="auto"/>
            </w:tcBorders>
            <w:hideMark/>
          </w:tcPr>
          <w:p w14:paraId="6EEC5FCE" w14:textId="77777777" w:rsidR="00031CDA" w:rsidRDefault="00031CDA" w:rsidP="00C96F4F">
            <w:pPr>
              <w:rPr>
                <w:rFonts w:ascii="Times New Roman" w:hAnsi="Times New Roman"/>
                <w:sz w:val="24"/>
                <w:szCs w:val="24"/>
              </w:rPr>
            </w:pPr>
            <w:r>
              <w:rPr>
                <w:rFonts w:ascii="Times New Roman" w:hAnsi="Times New Roman"/>
                <w:sz w:val="24"/>
                <w:szCs w:val="24"/>
              </w:rPr>
              <w:t>3</w:t>
            </w:r>
          </w:p>
        </w:tc>
        <w:tc>
          <w:tcPr>
            <w:tcW w:w="12615" w:type="dxa"/>
            <w:tcBorders>
              <w:top w:val="single" w:sz="4" w:space="0" w:color="auto"/>
              <w:left w:val="single" w:sz="4" w:space="0" w:color="auto"/>
              <w:bottom w:val="single" w:sz="4" w:space="0" w:color="auto"/>
              <w:right w:val="single" w:sz="4" w:space="0" w:color="auto"/>
            </w:tcBorders>
            <w:hideMark/>
          </w:tcPr>
          <w:p w14:paraId="7D244497" w14:textId="77777777" w:rsidR="00031CDA" w:rsidRDefault="00031CDA" w:rsidP="00C96F4F">
            <w:pPr>
              <w:shd w:val="clear" w:color="auto" w:fill="FFFFFF"/>
              <w:rPr>
                <w:rFonts w:ascii="Times New Roman" w:hAnsi="Times New Roman"/>
                <w:sz w:val="24"/>
                <w:szCs w:val="24"/>
              </w:rPr>
            </w:pPr>
            <w:r>
              <w:rPr>
                <w:rFonts w:ascii="Times New Roman" w:hAnsi="Times New Roman"/>
                <w:spacing w:val="-1"/>
                <w:sz w:val="24"/>
                <w:szCs w:val="24"/>
              </w:rPr>
              <w:t xml:space="preserve">Праздники  и обряды  матушки  Осенины.  </w:t>
            </w:r>
            <w:proofErr w:type="spellStart"/>
            <w:r>
              <w:rPr>
                <w:rFonts w:ascii="Times New Roman" w:hAnsi="Times New Roman"/>
                <w:spacing w:val="-1"/>
                <w:sz w:val="24"/>
                <w:szCs w:val="24"/>
              </w:rPr>
              <w:t>Жнивные</w:t>
            </w:r>
            <w:proofErr w:type="spellEnd"/>
            <w:r>
              <w:rPr>
                <w:rFonts w:ascii="Times New Roman" w:hAnsi="Times New Roman"/>
                <w:spacing w:val="-1"/>
                <w:sz w:val="24"/>
                <w:szCs w:val="24"/>
              </w:rPr>
              <w:t xml:space="preserve">,  игровые, </w:t>
            </w:r>
            <w:r>
              <w:rPr>
                <w:rFonts w:ascii="Times New Roman" w:hAnsi="Times New Roman"/>
                <w:sz w:val="24"/>
                <w:szCs w:val="24"/>
              </w:rPr>
              <w:t>шуточные, величальные (свадебные) песни</w:t>
            </w:r>
          </w:p>
        </w:tc>
        <w:tc>
          <w:tcPr>
            <w:tcW w:w="1560" w:type="dxa"/>
            <w:tcBorders>
              <w:top w:val="single" w:sz="4" w:space="0" w:color="auto"/>
              <w:left w:val="single" w:sz="4" w:space="0" w:color="auto"/>
              <w:bottom w:val="single" w:sz="4" w:space="0" w:color="auto"/>
              <w:right w:val="single" w:sz="4" w:space="0" w:color="auto"/>
            </w:tcBorders>
            <w:hideMark/>
          </w:tcPr>
          <w:p w14:paraId="73683E47" w14:textId="77777777" w:rsidR="00031CDA" w:rsidRDefault="00031CDA" w:rsidP="00C96F4F">
            <w:pPr>
              <w:rPr>
                <w:rFonts w:ascii="Times New Roman" w:hAnsi="Times New Roman"/>
                <w:sz w:val="24"/>
                <w:szCs w:val="24"/>
              </w:rPr>
            </w:pPr>
            <w:r>
              <w:rPr>
                <w:rFonts w:ascii="Times New Roman" w:hAnsi="Times New Roman"/>
                <w:sz w:val="24"/>
                <w:szCs w:val="24"/>
              </w:rPr>
              <w:t>1</w:t>
            </w:r>
          </w:p>
        </w:tc>
      </w:tr>
      <w:tr w:rsidR="00031CDA" w14:paraId="04D13846" w14:textId="77777777" w:rsidTr="00854D82">
        <w:trPr>
          <w:jc w:val="center"/>
        </w:trPr>
        <w:tc>
          <w:tcPr>
            <w:tcW w:w="534" w:type="dxa"/>
            <w:tcBorders>
              <w:top w:val="single" w:sz="4" w:space="0" w:color="auto"/>
              <w:left w:val="single" w:sz="4" w:space="0" w:color="auto"/>
              <w:bottom w:val="single" w:sz="4" w:space="0" w:color="auto"/>
              <w:right w:val="single" w:sz="4" w:space="0" w:color="auto"/>
            </w:tcBorders>
            <w:hideMark/>
          </w:tcPr>
          <w:p w14:paraId="472189D6" w14:textId="77777777" w:rsidR="00031CDA" w:rsidRDefault="00031CDA" w:rsidP="00C96F4F">
            <w:pPr>
              <w:rPr>
                <w:rFonts w:ascii="Times New Roman" w:hAnsi="Times New Roman"/>
                <w:sz w:val="24"/>
                <w:szCs w:val="24"/>
              </w:rPr>
            </w:pPr>
            <w:r>
              <w:rPr>
                <w:rFonts w:ascii="Times New Roman" w:hAnsi="Times New Roman"/>
                <w:sz w:val="24"/>
                <w:szCs w:val="24"/>
              </w:rPr>
              <w:t>4</w:t>
            </w:r>
          </w:p>
        </w:tc>
        <w:tc>
          <w:tcPr>
            <w:tcW w:w="12615" w:type="dxa"/>
            <w:tcBorders>
              <w:top w:val="single" w:sz="4" w:space="0" w:color="auto"/>
              <w:left w:val="single" w:sz="4" w:space="0" w:color="auto"/>
              <w:bottom w:val="single" w:sz="4" w:space="0" w:color="auto"/>
              <w:right w:val="single" w:sz="4" w:space="0" w:color="auto"/>
            </w:tcBorders>
            <w:hideMark/>
          </w:tcPr>
          <w:p w14:paraId="6CB1A903" w14:textId="77777777" w:rsidR="00031CDA" w:rsidRDefault="00031CDA" w:rsidP="00C96F4F">
            <w:pPr>
              <w:shd w:val="clear" w:color="auto" w:fill="FFFFFF"/>
              <w:rPr>
                <w:rFonts w:ascii="Times New Roman" w:hAnsi="Times New Roman"/>
                <w:sz w:val="24"/>
                <w:szCs w:val="24"/>
              </w:rPr>
            </w:pPr>
            <w:r>
              <w:rPr>
                <w:rFonts w:ascii="Times New Roman" w:hAnsi="Times New Roman"/>
                <w:sz w:val="24"/>
                <w:szCs w:val="24"/>
              </w:rPr>
              <w:t>Протяжные лирические песни.  Поэтические   образы,    особенности    мелодии,  ритма.  Многоголосие.</w:t>
            </w:r>
          </w:p>
        </w:tc>
        <w:tc>
          <w:tcPr>
            <w:tcW w:w="1560" w:type="dxa"/>
            <w:tcBorders>
              <w:top w:val="single" w:sz="4" w:space="0" w:color="auto"/>
              <w:left w:val="single" w:sz="4" w:space="0" w:color="auto"/>
              <w:bottom w:val="single" w:sz="4" w:space="0" w:color="auto"/>
              <w:right w:val="single" w:sz="4" w:space="0" w:color="auto"/>
            </w:tcBorders>
            <w:hideMark/>
          </w:tcPr>
          <w:p w14:paraId="76ADCE53" w14:textId="77777777" w:rsidR="00031CDA" w:rsidRDefault="00031CDA" w:rsidP="00C96F4F">
            <w:pPr>
              <w:rPr>
                <w:rFonts w:ascii="Times New Roman" w:hAnsi="Times New Roman"/>
                <w:sz w:val="24"/>
                <w:szCs w:val="24"/>
              </w:rPr>
            </w:pPr>
            <w:r>
              <w:rPr>
                <w:rFonts w:ascii="Times New Roman" w:hAnsi="Times New Roman"/>
                <w:sz w:val="24"/>
                <w:szCs w:val="24"/>
              </w:rPr>
              <w:t>2</w:t>
            </w:r>
          </w:p>
        </w:tc>
      </w:tr>
      <w:tr w:rsidR="00031CDA" w14:paraId="688B82D2" w14:textId="77777777" w:rsidTr="00854D82">
        <w:trPr>
          <w:jc w:val="center"/>
        </w:trPr>
        <w:tc>
          <w:tcPr>
            <w:tcW w:w="534" w:type="dxa"/>
            <w:tcBorders>
              <w:top w:val="single" w:sz="4" w:space="0" w:color="auto"/>
              <w:left w:val="single" w:sz="4" w:space="0" w:color="auto"/>
              <w:bottom w:val="single" w:sz="4" w:space="0" w:color="auto"/>
              <w:right w:val="single" w:sz="4" w:space="0" w:color="auto"/>
            </w:tcBorders>
            <w:hideMark/>
          </w:tcPr>
          <w:p w14:paraId="69687B1E" w14:textId="77777777" w:rsidR="00031CDA" w:rsidRDefault="00031CDA" w:rsidP="00C96F4F">
            <w:pPr>
              <w:rPr>
                <w:rFonts w:ascii="Times New Roman" w:hAnsi="Times New Roman"/>
                <w:sz w:val="24"/>
                <w:szCs w:val="24"/>
              </w:rPr>
            </w:pPr>
            <w:r>
              <w:rPr>
                <w:rFonts w:ascii="Times New Roman" w:hAnsi="Times New Roman"/>
                <w:sz w:val="24"/>
                <w:szCs w:val="24"/>
              </w:rPr>
              <w:t>5</w:t>
            </w:r>
          </w:p>
        </w:tc>
        <w:tc>
          <w:tcPr>
            <w:tcW w:w="12615" w:type="dxa"/>
            <w:tcBorders>
              <w:top w:val="single" w:sz="4" w:space="0" w:color="auto"/>
              <w:left w:val="single" w:sz="4" w:space="0" w:color="auto"/>
              <w:bottom w:val="single" w:sz="4" w:space="0" w:color="auto"/>
              <w:right w:val="single" w:sz="4" w:space="0" w:color="auto"/>
            </w:tcBorders>
            <w:hideMark/>
          </w:tcPr>
          <w:p w14:paraId="684815BF" w14:textId="77777777" w:rsidR="00031CDA" w:rsidRDefault="00031CDA" w:rsidP="00C96F4F">
            <w:pPr>
              <w:shd w:val="clear" w:color="auto" w:fill="FFFFFF"/>
              <w:rPr>
                <w:rFonts w:ascii="Times New Roman" w:hAnsi="Times New Roman"/>
                <w:sz w:val="24"/>
                <w:szCs w:val="24"/>
              </w:rPr>
            </w:pPr>
            <w:r>
              <w:rPr>
                <w:rFonts w:ascii="Times New Roman" w:hAnsi="Times New Roman"/>
                <w:sz w:val="24"/>
                <w:szCs w:val="24"/>
              </w:rPr>
              <w:t xml:space="preserve">Былины - эпические сказания.  Особенности музыкальной речи, </w:t>
            </w:r>
            <w:r>
              <w:rPr>
                <w:rFonts w:ascii="Times New Roman" w:hAnsi="Times New Roman"/>
                <w:spacing w:val="-2"/>
                <w:sz w:val="24"/>
                <w:szCs w:val="24"/>
              </w:rPr>
              <w:t xml:space="preserve">ритмики,    размера.   </w:t>
            </w:r>
            <w:r>
              <w:rPr>
                <w:rFonts w:ascii="Times New Roman" w:hAnsi="Times New Roman"/>
                <w:sz w:val="24"/>
                <w:szCs w:val="24"/>
              </w:rPr>
              <w:t>Исторические песни.</w:t>
            </w:r>
          </w:p>
        </w:tc>
        <w:tc>
          <w:tcPr>
            <w:tcW w:w="1560" w:type="dxa"/>
            <w:tcBorders>
              <w:top w:val="single" w:sz="4" w:space="0" w:color="auto"/>
              <w:left w:val="single" w:sz="4" w:space="0" w:color="auto"/>
              <w:bottom w:val="single" w:sz="4" w:space="0" w:color="auto"/>
              <w:right w:val="single" w:sz="4" w:space="0" w:color="auto"/>
            </w:tcBorders>
            <w:hideMark/>
          </w:tcPr>
          <w:p w14:paraId="30773726" w14:textId="77777777" w:rsidR="00031CDA" w:rsidRDefault="00031CDA" w:rsidP="00C96F4F">
            <w:pPr>
              <w:rPr>
                <w:rFonts w:ascii="Times New Roman" w:hAnsi="Times New Roman"/>
                <w:sz w:val="24"/>
                <w:szCs w:val="24"/>
              </w:rPr>
            </w:pPr>
            <w:r>
              <w:rPr>
                <w:rFonts w:ascii="Times New Roman" w:hAnsi="Times New Roman"/>
                <w:sz w:val="24"/>
                <w:szCs w:val="24"/>
              </w:rPr>
              <w:t>2</w:t>
            </w:r>
          </w:p>
        </w:tc>
      </w:tr>
      <w:tr w:rsidR="00031CDA" w14:paraId="6A7EB695" w14:textId="77777777" w:rsidTr="00854D82">
        <w:trPr>
          <w:jc w:val="center"/>
        </w:trPr>
        <w:tc>
          <w:tcPr>
            <w:tcW w:w="534" w:type="dxa"/>
            <w:tcBorders>
              <w:top w:val="single" w:sz="4" w:space="0" w:color="auto"/>
              <w:left w:val="single" w:sz="4" w:space="0" w:color="auto"/>
              <w:bottom w:val="single" w:sz="4" w:space="0" w:color="auto"/>
              <w:right w:val="single" w:sz="4" w:space="0" w:color="auto"/>
            </w:tcBorders>
            <w:hideMark/>
          </w:tcPr>
          <w:p w14:paraId="4B26A035" w14:textId="77777777" w:rsidR="00031CDA" w:rsidRDefault="00031CDA" w:rsidP="00C96F4F">
            <w:pPr>
              <w:rPr>
                <w:rFonts w:ascii="Times New Roman" w:hAnsi="Times New Roman"/>
                <w:sz w:val="24"/>
                <w:szCs w:val="24"/>
              </w:rPr>
            </w:pPr>
            <w:r>
              <w:rPr>
                <w:rFonts w:ascii="Times New Roman" w:hAnsi="Times New Roman"/>
                <w:sz w:val="24"/>
                <w:szCs w:val="24"/>
              </w:rPr>
              <w:t>6</w:t>
            </w:r>
          </w:p>
        </w:tc>
        <w:tc>
          <w:tcPr>
            <w:tcW w:w="12615" w:type="dxa"/>
            <w:tcBorders>
              <w:top w:val="single" w:sz="4" w:space="0" w:color="auto"/>
              <w:left w:val="single" w:sz="4" w:space="0" w:color="auto"/>
              <w:bottom w:val="single" w:sz="4" w:space="0" w:color="auto"/>
              <w:right w:val="single" w:sz="4" w:space="0" w:color="auto"/>
            </w:tcBorders>
            <w:hideMark/>
          </w:tcPr>
          <w:p w14:paraId="23DCFD01" w14:textId="77777777" w:rsidR="00031CDA" w:rsidRDefault="00031CDA" w:rsidP="00C96F4F">
            <w:pPr>
              <w:shd w:val="clear" w:color="auto" w:fill="FFFFFF"/>
              <w:rPr>
                <w:rFonts w:ascii="Times New Roman" w:hAnsi="Times New Roman"/>
                <w:sz w:val="24"/>
                <w:szCs w:val="24"/>
              </w:rPr>
            </w:pPr>
            <w:r>
              <w:rPr>
                <w:rFonts w:ascii="Times New Roman" w:hAnsi="Times New Roman"/>
                <w:sz w:val="24"/>
                <w:szCs w:val="24"/>
              </w:rPr>
              <w:t>Жанры в музыке. Городская песня, канты.  Куплет, форма периода.</w:t>
            </w:r>
          </w:p>
        </w:tc>
        <w:tc>
          <w:tcPr>
            <w:tcW w:w="1560" w:type="dxa"/>
            <w:tcBorders>
              <w:top w:val="single" w:sz="4" w:space="0" w:color="auto"/>
              <w:left w:val="single" w:sz="4" w:space="0" w:color="auto"/>
              <w:bottom w:val="single" w:sz="4" w:space="0" w:color="auto"/>
              <w:right w:val="single" w:sz="4" w:space="0" w:color="auto"/>
            </w:tcBorders>
            <w:hideMark/>
          </w:tcPr>
          <w:p w14:paraId="6FE2CA7B" w14:textId="77777777" w:rsidR="00031CDA" w:rsidRDefault="00031CDA" w:rsidP="00C96F4F">
            <w:pPr>
              <w:rPr>
                <w:rFonts w:ascii="Times New Roman" w:hAnsi="Times New Roman"/>
                <w:sz w:val="24"/>
                <w:szCs w:val="24"/>
              </w:rPr>
            </w:pPr>
            <w:r>
              <w:rPr>
                <w:rFonts w:ascii="Times New Roman" w:hAnsi="Times New Roman"/>
                <w:sz w:val="24"/>
                <w:szCs w:val="24"/>
              </w:rPr>
              <w:t>2</w:t>
            </w:r>
          </w:p>
        </w:tc>
      </w:tr>
      <w:tr w:rsidR="00031CDA" w14:paraId="5740E281" w14:textId="77777777" w:rsidTr="00854D82">
        <w:trPr>
          <w:jc w:val="center"/>
        </w:trPr>
        <w:tc>
          <w:tcPr>
            <w:tcW w:w="534" w:type="dxa"/>
            <w:tcBorders>
              <w:top w:val="single" w:sz="4" w:space="0" w:color="auto"/>
              <w:left w:val="single" w:sz="4" w:space="0" w:color="auto"/>
              <w:bottom w:val="single" w:sz="4" w:space="0" w:color="auto"/>
              <w:right w:val="single" w:sz="4" w:space="0" w:color="auto"/>
            </w:tcBorders>
            <w:hideMark/>
          </w:tcPr>
          <w:p w14:paraId="1A2F7388" w14:textId="77777777" w:rsidR="00031CDA" w:rsidRDefault="00031CDA" w:rsidP="00C96F4F">
            <w:pPr>
              <w:rPr>
                <w:rFonts w:ascii="Times New Roman" w:hAnsi="Times New Roman"/>
                <w:sz w:val="24"/>
                <w:szCs w:val="24"/>
              </w:rPr>
            </w:pPr>
            <w:r>
              <w:rPr>
                <w:rFonts w:ascii="Times New Roman" w:hAnsi="Times New Roman"/>
                <w:sz w:val="24"/>
                <w:szCs w:val="24"/>
              </w:rPr>
              <w:t>7</w:t>
            </w:r>
          </w:p>
        </w:tc>
        <w:tc>
          <w:tcPr>
            <w:tcW w:w="12615" w:type="dxa"/>
            <w:tcBorders>
              <w:top w:val="single" w:sz="4" w:space="0" w:color="auto"/>
              <w:left w:val="single" w:sz="4" w:space="0" w:color="auto"/>
              <w:bottom w:val="single" w:sz="4" w:space="0" w:color="auto"/>
              <w:right w:val="single" w:sz="4" w:space="0" w:color="auto"/>
            </w:tcBorders>
            <w:hideMark/>
          </w:tcPr>
          <w:p w14:paraId="296FF67C" w14:textId="77777777" w:rsidR="00031CDA" w:rsidRDefault="00031CDA" w:rsidP="00C96F4F">
            <w:pPr>
              <w:shd w:val="clear" w:color="auto" w:fill="FFFFFF"/>
              <w:rPr>
                <w:rFonts w:ascii="Times New Roman" w:hAnsi="Times New Roman"/>
                <w:sz w:val="24"/>
                <w:szCs w:val="24"/>
              </w:rPr>
            </w:pPr>
            <w:r>
              <w:rPr>
                <w:rFonts w:ascii="Times New Roman" w:hAnsi="Times New Roman"/>
                <w:sz w:val="24"/>
                <w:szCs w:val="24"/>
              </w:rPr>
              <w:t xml:space="preserve">Марши.  Жанровые признаки марша, Виды  маршей. Трехчастная форма. </w:t>
            </w:r>
          </w:p>
        </w:tc>
        <w:tc>
          <w:tcPr>
            <w:tcW w:w="1560" w:type="dxa"/>
            <w:tcBorders>
              <w:top w:val="single" w:sz="4" w:space="0" w:color="auto"/>
              <w:left w:val="single" w:sz="4" w:space="0" w:color="auto"/>
              <w:bottom w:val="single" w:sz="4" w:space="0" w:color="auto"/>
              <w:right w:val="single" w:sz="4" w:space="0" w:color="auto"/>
            </w:tcBorders>
            <w:hideMark/>
          </w:tcPr>
          <w:p w14:paraId="474FB0DD" w14:textId="77777777" w:rsidR="00031CDA" w:rsidRDefault="00031CDA" w:rsidP="00C96F4F">
            <w:pPr>
              <w:rPr>
                <w:rFonts w:ascii="Times New Roman" w:hAnsi="Times New Roman"/>
                <w:sz w:val="24"/>
                <w:szCs w:val="24"/>
              </w:rPr>
            </w:pPr>
            <w:r>
              <w:rPr>
                <w:rFonts w:ascii="Times New Roman" w:hAnsi="Times New Roman"/>
                <w:sz w:val="24"/>
                <w:szCs w:val="24"/>
              </w:rPr>
              <w:t xml:space="preserve">2  </w:t>
            </w:r>
          </w:p>
        </w:tc>
      </w:tr>
      <w:tr w:rsidR="00031CDA" w14:paraId="1C9D57E4" w14:textId="77777777" w:rsidTr="00854D82">
        <w:trPr>
          <w:jc w:val="center"/>
        </w:trPr>
        <w:tc>
          <w:tcPr>
            <w:tcW w:w="534" w:type="dxa"/>
            <w:tcBorders>
              <w:top w:val="single" w:sz="4" w:space="0" w:color="auto"/>
              <w:left w:val="single" w:sz="4" w:space="0" w:color="auto"/>
              <w:bottom w:val="single" w:sz="4" w:space="0" w:color="auto"/>
              <w:right w:val="single" w:sz="4" w:space="0" w:color="auto"/>
            </w:tcBorders>
            <w:hideMark/>
          </w:tcPr>
          <w:p w14:paraId="6F3E4EFE" w14:textId="77777777" w:rsidR="00031CDA" w:rsidRDefault="00031CDA" w:rsidP="00C96F4F">
            <w:pPr>
              <w:rPr>
                <w:rFonts w:ascii="Times New Roman" w:hAnsi="Times New Roman"/>
                <w:sz w:val="24"/>
                <w:szCs w:val="24"/>
              </w:rPr>
            </w:pPr>
            <w:r>
              <w:rPr>
                <w:rFonts w:ascii="Times New Roman" w:hAnsi="Times New Roman"/>
                <w:sz w:val="24"/>
                <w:szCs w:val="24"/>
              </w:rPr>
              <w:t>8</w:t>
            </w:r>
          </w:p>
        </w:tc>
        <w:tc>
          <w:tcPr>
            <w:tcW w:w="12615" w:type="dxa"/>
            <w:tcBorders>
              <w:top w:val="single" w:sz="4" w:space="0" w:color="auto"/>
              <w:left w:val="single" w:sz="4" w:space="0" w:color="auto"/>
              <w:bottom w:val="single" w:sz="4" w:space="0" w:color="auto"/>
              <w:right w:val="single" w:sz="4" w:space="0" w:color="auto"/>
            </w:tcBorders>
            <w:hideMark/>
          </w:tcPr>
          <w:p w14:paraId="44696833" w14:textId="77777777" w:rsidR="00031CDA" w:rsidRDefault="00031CDA" w:rsidP="00C96F4F">
            <w:pPr>
              <w:shd w:val="clear" w:color="auto" w:fill="FFFFFF"/>
              <w:rPr>
                <w:rFonts w:ascii="Times New Roman" w:hAnsi="Times New Roman"/>
                <w:sz w:val="24"/>
                <w:szCs w:val="24"/>
              </w:rPr>
            </w:pPr>
            <w:r>
              <w:rPr>
                <w:rFonts w:ascii="Times New Roman" w:hAnsi="Times New Roman"/>
                <w:sz w:val="24"/>
                <w:szCs w:val="24"/>
              </w:rPr>
              <w:t xml:space="preserve">Обычаи и традиции зимних праздников. Древний праздник зимнего солнцеворота - Коляда. Зимние посиделки. Ряженье, гадания. </w:t>
            </w:r>
          </w:p>
        </w:tc>
        <w:tc>
          <w:tcPr>
            <w:tcW w:w="1560" w:type="dxa"/>
            <w:tcBorders>
              <w:top w:val="single" w:sz="4" w:space="0" w:color="auto"/>
              <w:left w:val="single" w:sz="4" w:space="0" w:color="auto"/>
              <w:bottom w:val="single" w:sz="4" w:space="0" w:color="auto"/>
              <w:right w:val="single" w:sz="4" w:space="0" w:color="auto"/>
            </w:tcBorders>
            <w:hideMark/>
          </w:tcPr>
          <w:p w14:paraId="1ACF452C" w14:textId="77777777" w:rsidR="00031CDA" w:rsidRDefault="00031CDA" w:rsidP="00C96F4F">
            <w:pPr>
              <w:rPr>
                <w:rFonts w:ascii="Times New Roman" w:hAnsi="Times New Roman"/>
                <w:sz w:val="24"/>
                <w:szCs w:val="24"/>
              </w:rPr>
            </w:pPr>
            <w:r>
              <w:rPr>
                <w:rFonts w:ascii="Times New Roman" w:hAnsi="Times New Roman"/>
                <w:sz w:val="24"/>
                <w:szCs w:val="24"/>
              </w:rPr>
              <w:t>1</w:t>
            </w:r>
          </w:p>
        </w:tc>
      </w:tr>
      <w:tr w:rsidR="00031CDA" w14:paraId="126CF39A" w14:textId="77777777" w:rsidTr="00854D82">
        <w:trPr>
          <w:jc w:val="center"/>
        </w:trPr>
        <w:tc>
          <w:tcPr>
            <w:tcW w:w="534" w:type="dxa"/>
            <w:tcBorders>
              <w:top w:val="single" w:sz="4" w:space="0" w:color="auto"/>
              <w:left w:val="single" w:sz="4" w:space="0" w:color="auto"/>
              <w:bottom w:val="single" w:sz="4" w:space="0" w:color="auto"/>
              <w:right w:val="single" w:sz="4" w:space="0" w:color="auto"/>
            </w:tcBorders>
            <w:hideMark/>
          </w:tcPr>
          <w:p w14:paraId="5B41946D" w14:textId="77777777" w:rsidR="00031CDA" w:rsidRDefault="00031CDA" w:rsidP="00C96F4F">
            <w:pPr>
              <w:rPr>
                <w:rFonts w:ascii="Times New Roman" w:hAnsi="Times New Roman"/>
                <w:sz w:val="24"/>
                <w:szCs w:val="24"/>
              </w:rPr>
            </w:pPr>
            <w:r>
              <w:rPr>
                <w:rFonts w:ascii="Times New Roman" w:hAnsi="Times New Roman"/>
                <w:sz w:val="24"/>
                <w:szCs w:val="24"/>
              </w:rPr>
              <w:t>9</w:t>
            </w:r>
          </w:p>
        </w:tc>
        <w:tc>
          <w:tcPr>
            <w:tcW w:w="12615" w:type="dxa"/>
            <w:tcBorders>
              <w:top w:val="single" w:sz="4" w:space="0" w:color="auto"/>
              <w:left w:val="single" w:sz="4" w:space="0" w:color="auto"/>
              <w:bottom w:val="single" w:sz="4" w:space="0" w:color="auto"/>
              <w:right w:val="single" w:sz="4" w:space="0" w:color="auto"/>
            </w:tcBorders>
            <w:hideMark/>
          </w:tcPr>
          <w:p w14:paraId="7DE80830" w14:textId="77777777" w:rsidR="00031CDA" w:rsidRDefault="00031CDA" w:rsidP="00C96F4F">
            <w:pPr>
              <w:shd w:val="clear" w:color="auto" w:fill="FFFFFF"/>
              <w:jc w:val="both"/>
              <w:rPr>
                <w:rFonts w:ascii="Times New Roman" w:hAnsi="Times New Roman"/>
                <w:sz w:val="24"/>
                <w:szCs w:val="24"/>
              </w:rPr>
            </w:pPr>
            <w:r>
              <w:rPr>
                <w:rFonts w:ascii="Times New Roman" w:hAnsi="Times New Roman"/>
                <w:sz w:val="24"/>
                <w:szCs w:val="24"/>
              </w:rPr>
              <w:t>Сочельник. Рождество Христово. Святки.</w:t>
            </w:r>
          </w:p>
        </w:tc>
        <w:tc>
          <w:tcPr>
            <w:tcW w:w="1560" w:type="dxa"/>
            <w:tcBorders>
              <w:top w:val="single" w:sz="4" w:space="0" w:color="auto"/>
              <w:left w:val="single" w:sz="4" w:space="0" w:color="auto"/>
              <w:bottom w:val="single" w:sz="4" w:space="0" w:color="auto"/>
              <w:right w:val="single" w:sz="4" w:space="0" w:color="auto"/>
            </w:tcBorders>
            <w:hideMark/>
          </w:tcPr>
          <w:p w14:paraId="498F1D89" w14:textId="77777777" w:rsidR="00031CDA" w:rsidRDefault="00031CDA" w:rsidP="00C96F4F">
            <w:pPr>
              <w:rPr>
                <w:rFonts w:ascii="Times New Roman" w:hAnsi="Times New Roman"/>
                <w:sz w:val="24"/>
                <w:szCs w:val="24"/>
              </w:rPr>
            </w:pPr>
            <w:r>
              <w:rPr>
                <w:rFonts w:ascii="Times New Roman" w:hAnsi="Times New Roman"/>
                <w:sz w:val="24"/>
                <w:szCs w:val="24"/>
              </w:rPr>
              <w:t>1</w:t>
            </w:r>
          </w:p>
        </w:tc>
      </w:tr>
      <w:tr w:rsidR="00031CDA" w14:paraId="5A8C7048" w14:textId="77777777" w:rsidTr="00854D82">
        <w:trPr>
          <w:jc w:val="center"/>
        </w:trPr>
        <w:tc>
          <w:tcPr>
            <w:tcW w:w="534" w:type="dxa"/>
            <w:tcBorders>
              <w:top w:val="single" w:sz="4" w:space="0" w:color="auto"/>
              <w:left w:val="single" w:sz="4" w:space="0" w:color="auto"/>
              <w:bottom w:val="single" w:sz="4" w:space="0" w:color="auto"/>
              <w:right w:val="single" w:sz="4" w:space="0" w:color="auto"/>
            </w:tcBorders>
            <w:hideMark/>
          </w:tcPr>
          <w:p w14:paraId="78CA24D2" w14:textId="77777777" w:rsidR="00031CDA" w:rsidRDefault="00031CDA" w:rsidP="00C96F4F">
            <w:pPr>
              <w:rPr>
                <w:rFonts w:ascii="Times New Roman" w:hAnsi="Times New Roman"/>
                <w:sz w:val="24"/>
                <w:szCs w:val="24"/>
              </w:rPr>
            </w:pPr>
            <w:r>
              <w:rPr>
                <w:rFonts w:ascii="Times New Roman" w:hAnsi="Times New Roman"/>
                <w:sz w:val="24"/>
                <w:szCs w:val="24"/>
              </w:rPr>
              <w:t>10</w:t>
            </w:r>
          </w:p>
        </w:tc>
        <w:tc>
          <w:tcPr>
            <w:tcW w:w="12615" w:type="dxa"/>
            <w:tcBorders>
              <w:top w:val="single" w:sz="4" w:space="0" w:color="auto"/>
              <w:left w:val="single" w:sz="4" w:space="0" w:color="auto"/>
              <w:bottom w:val="single" w:sz="4" w:space="0" w:color="auto"/>
              <w:right w:val="single" w:sz="4" w:space="0" w:color="auto"/>
            </w:tcBorders>
            <w:hideMark/>
          </w:tcPr>
          <w:p w14:paraId="7DF3903C" w14:textId="77777777" w:rsidR="00031CDA" w:rsidRDefault="00031CDA" w:rsidP="00C96F4F">
            <w:pPr>
              <w:shd w:val="clear" w:color="auto" w:fill="FFFFFF"/>
              <w:jc w:val="both"/>
              <w:rPr>
                <w:rFonts w:ascii="Times New Roman" w:hAnsi="Times New Roman"/>
                <w:sz w:val="24"/>
                <w:szCs w:val="24"/>
              </w:rPr>
            </w:pPr>
            <w:r>
              <w:rPr>
                <w:rFonts w:ascii="Times New Roman" w:hAnsi="Times New Roman"/>
                <w:sz w:val="24"/>
                <w:szCs w:val="24"/>
              </w:rPr>
              <w:t xml:space="preserve">Жанровое   разнообразие   песен:   колядки,   </w:t>
            </w:r>
            <w:proofErr w:type="spellStart"/>
            <w:r>
              <w:rPr>
                <w:rFonts w:ascii="Times New Roman" w:hAnsi="Times New Roman"/>
                <w:sz w:val="24"/>
                <w:szCs w:val="24"/>
              </w:rPr>
              <w:t>авсеньки</w:t>
            </w:r>
            <w:proofErr w:type="spellEnd"/>
            <w:r>
              <w:rPr>
                <w:rFonts w:ascii="Times New Roman" w:hAnsi="Times New Roman"/>
                <w:sz w:val="24"/>
                <w:szCs w:val="24"/>
              </w:rPr>
              <w:t xml:space="preserve">,   </w:t>
            </w:r>
            <w:proofErr w:type="spellStart"/>
            <w:r>
              <w:rPr>
                <w:rFonts w:ascii="Times New Roman" w:hAnsi="Times New Roman"/>
                <w:sz w:val="24"/>
                <w:szCs w:val="24"/>
              </w:rPr>
              <w:t>щедровки</w:t>
            </w:r>
            <w:proofErr w:type="spellEnd"/>
            <w:r>
              <w:rPr>
                <w:rFonts w:ascii="Times New Roman" w:hAnsi="Times New Roman"/>
                <w:sz w:val="24"/>
                <w:szCs w:val="24"/>
              </w:rPr>
              <w:t xml:space="preserve">, </w:t>
            </w:r>
            <w:proofErr w:type="spellStart"/>
            <w:r>
              <w:rPr>
                <w:rFonts w:ascii="Times New Roman" w:hAnsi="Times New Roman"/>
                <w:sz w:val="24"/>
                <w:szCs w:val="24"/>
              </w:rPr>
              <w:t>виноградья</w:t>
            </w:r>
            <w:proofErr w:type="spellEnd"/>
            <w:r>
              <w:rPr>
                <w:rFonts w:ascii="Times New Roman" w:hAnsi="Times New Roman"/>
                <w:sz w:val="24"/>
                <w:szCs w:val="24"/>
              </w:rPr>
              <w:t>, подблюдные, корильные.</w:t>
            </w:r>
          </w:p>
        </w:tc>
        <w:tc>
          <w:tcPr>
            <w:tcW w:w="1560" w:type="dxa"/>
            <w:tcBorders>
              <w:top w:val="single" w:sz="4" w:space="0" w:color="auto"/>
              <w:left w:val="single" w:sz="4" w:space="0" w:color="auto"/>
              <w:bottom w:val="single" w:sz="4" w:space="0" w:color="auto"/>
              <w:right w:val="single" w:sz="4" w:space="0" w:color="auto"/>
            </w:tcBorders>
            <w:hideMark/>
          </w:tcPr>
          <w:p w14:paraId="03F1490F" w14:textId="77777777" w:rsidR="00031CDA" w:rsidRDefault="00031CDA" w:rsidP="00C96F4F">
            <w:pPr>
              <w:rPr>
                <w:rFonts w:ascii="Times New Roman" w:hAnsi="Times New Roman"/>
                <w:sz w:val="24"/>
                <w:szCs w:val="24"/>
              </w:rPr>
            </w:pPr>
            <w:r>
              <w:rPr>
                <w:rFonts w:ascii="Times New Roman" w:hAnsi="Times New Roman"/>
                <w:sz w:val="24"/>
                <w:szCs w:val="24"/>
              </w:rPr>
              <w:t>1</w:t>
            </w:r>
          </w:p>
        </w:tc>
      </w:tr>
      <w:tr w:rsidR="00031CDA" w14:paraId="194CC28D" w14:textId="77777777" w:rsidTr="00854D82">
        <w:trPr>
          <w:jc w:val="center"/>
        </w:trPr>
        <w:tc>
          <w:tcPr>
            <w:tcW w:w="534" w:type="dxa"/>
            <w:tcBorders>
              <w:top w:val="single" w:sz="4" w:space="0" w:color="auto"/>
              <w:left w:val="single" w:sz="4" w:space="0" w:color="auto"/>
              <w:bottom w:val="single" w:sz="4" w:space="0" w:color="auto"/>
              <w:right w:val="single" w:sz="4" w:space="0" w:color="auto"/>
            </w:tcBorders>
            <w:hideMark/>
          </w:tcPr>
          <w:p w14:paraId="58BC5DF6" w14:textId="77777777" w:rsidR="00031CDA" w:rsidRDefault="00031CDA" w:rsidP="00C96F4F">
            <w:pPr>
              <w:rPr>
                <w:rFonts w:ascii="Times New Roman" w:hAnsi="Times New Roman"/>
                <w:sz w:val="24"/>
                <w:szCs w:val="24"/>
              </w:rPr>
            </w:pPr>
            <w:r>
              <w:rPr>
                <w:rFonts w:ascii="Times New Roman" w:hAnsi="Times New Roman"/>
                <w:sz w:val="24"/>
                <w:szCs w:val="24"/>
              </w:rPr>
              <w:t>11</w:t>
            </w:r>
          </w:p>
        </w:tc>
        <w:tc>
          <w:tcPr>
            <w:tcW w:w="12615" w:type="dxa"/>
            <w:tcBorders>
              <w:top w:val="single" w:sz="4" w:space="0" w:color="auto"/>
              <w:left w:val="single" w:sz="4" w:space="0" w:color="auto"/>
              <w:bottom w:val="single" w:sz="4" w:space="0" w:color="auto"/>
              <w:right w:val="single" w:sz="4" w:space="0" w:color="auto"/>
            </w:tcBorders>
            <w:hideMark/>
          </w:tcPr>
          <w:p w14:paraId="4D6D7E1C" w14:textId="77777777" w:rsidR="00031CDA" w:rsidRDefault="00031CDA" w:rsidP="00C96F4F">
            <w:pPr>
              <w:shd w:val="clear" w:color="auto" w:fill="FFFFFF"/>
              <w:rPr>
                <w:rFonts w:ascii="Times New Roman" w:hAnsi="Times New Roman"/>
                <w:sz w:val="24"/>
                <w:szCs w:val="24"/>
              </w:rPr>
            </w:pPr>
            <w:r>
              <w:rPr>
                <w:rFonts w:ascii="Times New Roman" w:hAnsi="Times New Roman"/>
                <w:sz w:val="24"/>
                <w:szCs w:val="24"/>
              </w:rPr>
              <w:t xml:space="preserve">Танцы и </w:t>
            </w:r>
            <w:proofErr w:type="spellStart"/>
            <w:r>
              <w:rPr>
                <w:rFonts w:ascii="Times New Roman" w:hAnsi="Times New Roman"/>
                <w:sz w:val="24"/>
                <w:szCs w:val="24"/>
              </w:rPr>
              <w:t>танцевальность</w:t>
            </w:r>
            <w:proofErr w:type="spellEnd"/>
            <w:r>
              <w:rPr>
                <w:rFonts w:ascii="Times New Roman" w:hAnsi="Times New Roman"/>
                <w:sz w:val="24"/>
                <w:szCs w:val="24"/>
              </w:rPr>
              <w:t xml:space="preserve"> в музыке. </w:t>
            </w:r>
          </w:p>
        </w:tc>
        <w:tc>
          <w:tcPr>
            <w:tcW w:w="1560" w:type="dxa"/>
            <w:tcBorders>
              <w:top w:val="single" w:sz="4" w:space="0" w:color="auto"/>
              <w:left w:val="single" w:sz="4" w:space="0" w:color="auto"/>
              <w:bottom w:val="single" w:sz="4" w:space="0" w:color="auto"/>
              <w:right w:val="single" w:sz="4" w:space="0" w:color="auto"/>
            </w:tcBorders>
            <w:hideMark/>
          </w:tcPr>
          <w:p w14:paraId="7C8BC68B" w14:textId="77777777" w:rsidR="00031CDA" w:rsidRDefault="00031CDA" w:rsidP="00C96F4F">
            <w:pPr>
              <w:rPr>
                <w:rFonts w:ascii="Times New Roman" w:hAnsi="Times New Roman"/>
                <w:sz w:val="24"/>
                <w:szCs w:val="24"/>
              </w:rPr>
            </w:pPr>
            <w:r>
              <w:rPr>
                <w:rFonts w:ascii="Times New Roman" w:hAnsi="Times New Roman"/>
                <w:sz w:val="24"/>
                <w:szCs w:val="24"/>
              </w:rPr>
              <w:t>1</w:t>
            </w:r>
          </w:p>
        </w:tc>
      </w:tr>
      <w:tr w:rsidR="00031CDA" w14:paraId="183FE94D" w14:textId="77777777" w:rsidTr="00854D82">
        <w:trPr>
          <w:jc w:val="center"/>
        </w:trPr>
        <w:tc>
          <w:tcPr>
            <w:tcW w:w="534" w:type="dxa"/>
            <w:tcBorders>
              <w:top w:val="single" w:sz="4" w:space="0" w:color="auto"/>
              <w:left w:val="single" w:sz="4" w:space="0" w:color="auto"/>
              <w:bottom w:val="single" w:sz="4" w:space="0" w:color="auto"/>
              <w:right w:val="single" w:sz="4" w:space="0" w:color="auto"/>
            </w:tcBorders>
            <w:hideMark/>
          </w:tcPr>
          <w:p w14:paraId="30D05F09" w14:textId="77777777" w:rsidR="00031CDA" w:rsidRDefault="00031CDA" w:rsidP="00C96F4F">
            <w:pPr>
              <w:rPr>
                <w:rFonts w:ascii="Times New Roman" w:hAnsi="Times New Roman"/>
                <w:sz w:val="24"/>
                <w:szCs w:val="24"/>
              </w:rPr>
            </w:pPr>
            <w:r>
              <w:rPr>
                <w:rFonts w:ascii="Times New Roman" w:hAnsi="Times New Roman"/>
                <w:sz w:val="24"/>
                <w:szCs w:val="24"/>
              </w:rPr>
              <w:t>12</w:t>
            </w:r>
          </w:p>
        </w:tc>
        <w:tc>
          <w:tcPr>
            <w:tcW w:w="12615" w:type="dxa"/>
            <w:tcBorders>
              <w:top w:val="single" w:sz="4" w:space="0" w:color="auto"/>
              <w:left w:val="single" w:sz="4" w:space="0" w:color="auto"/>
              <w:bottom w:val="single" w:sz="4" w:space="0" w:color="auto"/>
              <w:right w:val="single" w:sz="4" w:space="0" w:color="auto"/>
            </w:tcBorders>
            <w:hideMark/>
          </w:tcPr>
          <w:p w14:paraId="44DA9E82" w14:textId="77777777" w:rsidR="00031CDA" w:rsidRDefault="00031CDA" w:rsidP="00C96F4F">
            <w:pPr>
              <w:shd w:val="clear" w:color="auto" w:fill="FFFFFF"/>
              <w:rPr>
                <w:rFonts w:ascii="Times New Roman" w:hAnsi="Times New Roman"/>
                <w:sz w:val="24"/>
                <w:szCs w:val="24"/>
              </w:rPr>
            </w:pPr>
            <w:r>
              <w:rPr>
                <w:rFonts w:ascii="Times New Roman" w:hAnsi="Times New Roman"/>
                <w:sz w:val="24"/>
                <w:szCs w:val="24"/>
              </w:rPr>
              <w:t>Старинные танцы (шествия, хороводы, пляски). Старинная двухчастная, форма.</w:t>
            </w:r>
          </w:p>
        </w:tc>
        <w:tc>
          <w:tcPr>
            <w:tcW w:w="1560" w:type="dxa"/>
            <w:tcBorders>
              <w:top w:val="single" w:sz="4" w:space="0" w:color="auto"/>
              <w:left w:val="single" w:sz="4" w:space="0" w:color="auto"/>
              <w:bottom w:val="single" w:sz="4" w:space="0" w:color="auto"/>
              <w:right w:val="single" w:sz="4" w:space="0" w:color="auto"/>
            </w:tcBorders>
            <w:hideMark/>
          </w:tcPr>
          <w:p w14:paraId="11FFAA96" w14:textId="77777777" w:rsidR="00031CDA" w:rsidRDefault="00031CDA" w:rsidP="00C96F4F">
            <w:pPr>
              <w:rPr>
                <w:rFonts w:ascii="Times New Roman" w:hAnsi="Times New Roman"/>
                <w:sz w:val="24"/>
                <w:szCs w:val="24"/>
              </w:rPr>
            </w:pPr>
            <w:r>
              <w:rPr>
                <w:rFonts w:ascii="Times New Roman" w:hAnsi="Times New Roman"/>
                <w:sz w:val="24"/>
                <w:szCs w:val="24"/>
              </w:rPr>
              <w:t>1</w:t>
            </w:r>
          </w:p>
        </w:tc>
      </w:tr>
      <w:tr w:rsidR="00031CDA" w14:paraId="13292054" w14:textId="77777777" w:rsidTr="00854D82">
        <w:trPr>
          <w:jc w:val="center"/>
        </w:trPr>
        <w:tc>
          <w:tcPr>
            <w:tcW w:w="534" w:type="dxa"/>
            <w:tcBorders>
              <w:top w:val="single" w:sz="4" w:space="0" w:color="auto"/>
              <w:left w:val="single" w:sz="4" w:space="0" w:color="auto"/>
              <w:bottom w:val="single" w:sz="4" w:space="0" w:color="auto"/>
              <w:right w:val="single" w:sz="4" w:space="0" w:color="auto"/>
            </w:tcBorders>
            <w:hideMark/>
          </w:tcPr>
          <w:p w14:paraId="66E5FA46" w14:textId="77777777" w:rsidR="00031CDA" w:rsidRDefault="00031CDA" w:rsidP="00C96F4F">
            <w:pPr>
              <w:rPr>
                <w:rFonts w:ascii="Times New Roman" w:hAnsi="Times New Roman"/>
                <w:sz w:val="24"/>
                <w:szCs w:val="24"/>
              </w:rPr>
            </w:pPr>
            <w:r>
              <w:rPr>
                <w:rFonts w:ascii="Times New Roman" w:hAnsi="Times New Roman"/>
                <w:sz w:val="24"/>
                <w:szCs w:val="24"/>
              </w:rPr>
              <w:t>13</w:t>
            </w:r>
          </w:p>
        </w:tc>
        <w:tc>
          <w:tcPr>
            <w:tcW w:w="12615" w:type="dxa"/>
            <w:tcBorders>
              <w:top w:val="single" w:sz="4" w:space="0" w:color="auto"/>
              <w:left w:val="single" w:sz="4" w:space="0" w:color="auto"/>
              <w:bottom w:val="single" w:sz="4" w:space="0" w:color="auto"/>
              <w:right w:val="single" w:sz="4" w:space="0" w:color="auto"/>
            </w:tcBorders>
            <w:hideMark/>
          </w:tcPr>
          <w:p w14:paraId="1FBF3E53" w14:textId="77777777" w:rsidR="00031CDA" w:rsidRDefault="00031CDA" w:rsidP="00C96F4F">
            <w:pPr>
              <w:shd w:val="clear" w:color="auto" w:fill="FFFFFF"/>
              <w:rPr>
                <w:rFonts w:ascii="Times New Roman" w:hAnsi="Times New Roman"/>
                <w:sz w:val="24"/>
                <w:szCs w:val="24"/>
              </w:rPr>
            </w:pPr>
            <w:r>
              <w:rPr>
                <w:rFonts w:ascii="Times New Roman" w:hAnsi="Times New Roman"/>
                <w:sz w:val="24"/>
                <w:szCs w:val="24"/>
              </w:rPr>
              <w:t>Танцы 19 века.</w:t>
            </w:r>
          </w:p>
        </w:tc>
        <w:tc>
          <w:tcPr>
            <w:tcW w:w="1560" w:type="dxa"/>
            <w:tcBorders>
              <w:top w:val="single" w:sz="4" w:space="0" w:color="auto"/>
              <w:left w:val="single" w:sz="4" w:space="0" w:color="auto"/>
              <w:bottom w:val="single" w:sz="4" w:space="0" w:color="auto"/>
              <w:right w:val="single" w:sz="4" w:space="0" w:color="auto"/>
            </w:tcBorders>
            <w:hideMark/>
          </w:tcPr>
          <w:p w14:paraId="06C6C967" w14:textId="77777777" w:rsidR="00031CDA" w:rsidRDefault="00031CDA" w:rsidP="00C96F4F">
            <w:pPr>
              <w:rPr>
                <w:rFonts w:ascii="Times New Roman" w:hAnsi="Times New Roman"/>
                <w:sz w:val="24"/>
                <w:szCs w:val="24"/>
              </w:rPr>
            </w:pPr>
            <w:r>
              <w:rPr>
                <w:rFonts w:ascii="Times New Roman" w:hAnsi="Times New Roman"/>
                <w:sz w:val="24"/>
                <w:szCs w:val="24"/>
              </w:rPr>
              <w:t>2</w:t>
            </w:r>
          </w:p>
        </w:tc>
      </w:tr>
      <w:tr w:rsidR="00031CDA" w14:paraId="1DA60B77" w14:textId="77777777" w:rsidTr="00854D82">
        <w:trPr>
          <w:jc w:val="center"/>
        </w:trPr>
        <w:tc>
          <w:tcPr>
            <w:tcW w:w="534" w:type="dxa"/>
            <w:tcBorders>
              <w:top w:val="single" w:sz="4" w:space="0" w:color="auto"/>
              <w:left w:val="single" w:sz="4" w:space="0" w:color="auto"/>
              <w:bottom w:val="single" w:sz="4" w:space="0" w:color="auto"/>
              <w:right w:val="single" w:sz="4" w:space="0" w:color="auto"/>
            </w:tcBorders>
            <w:hideMark/>
          </w:tcPr>
          <w:p w14:paraId="2BC9FAED" w14:textId="77777777" w:rsidR="00031CDA" w:rsidRDefault="00031CDA" w:rsidP="00C96F4F">
            <w:pPr>
              <w:rPr>
                <w:rFonts w:ascii="Times New Roman" w:hAnsi="Times New Roman"/>
                <w:sz w:val="24"/>
                <w:szCs w:val="24"/>
              </w:rPr>
            </w:pPr>
            <w:r>
              <w:rPr>
                <w:rFonts w:ascii="Times New Roman" w:hAnsi="Times New Roman"/>
                <w:sz w:val="24"/>
                <w:szCs w:val="24"/>
              </w:rPr>
              <w:t>14</w:t>
            </w:r>
          </w:p>
        </w:tc>
        <w:tc>
          <w:tcPr>
            <w:tcW w:w="12615" w:type="dxa"/>
            <w:tcBorders>
              <w:top w:val="single" w:sz="4" w:space="0" w:color="auto"/>
              <w:left w:val="single" w:sz="4" w:space="0" w:color="auto"/>
              <w:bottom w:val="single" w:sz="4" w:space="0" w:color="auto"/>
              <w:right w:val="single" w:sz="4" w:space="0" w:color="auto"/>
            </w:tcBorders>
            <w:hideMark/>
          </w:tcPr>
          <w:p w14:paraId="7EAC29B7" w14:textId="77777777" w:rsidR="00031CDA" w:rsidRDefault="00031CDA" w:rsidP="00C96F4F">
            <w:pPr>
              <w:rPr>
                <w:rFonts w:ascii="Times New Roman" w:hAnsi="Times New Roman"/>
                <w:sz w:val="24"/>
                <w:szCs w:val="24"/>
              </w:rPr>
            </w:pPr>
            <w:r>
              <w:rPr>
                <w:rFonts w:ascii="Times New Roman" w:hAnsi="Times New Roman"/>
                <w:sz w:val="24"/>
                <w:szCs w:val="24"/>
              </w:rPr>
              <w:t>Цикл  весенне-летних  праздников.  Сретенье - встреча зимы  и  весны.</w:t>
            </w:r>
          </w:p>
        </w:tc>
        <w:tc>
          <w:tcPr>
            <w:tcW w:w="1560" w:type="dxa"/>
            <w:tcBorders>
              <w:top w:val="single" w:sz="4" w:space="0" w:color="auto"/>
              <w:left w:val="single" w:sz="4" w:space="0" w:color="auto"/>
              <w:bottom w:val="single" w:sz="4" w:space="0" w:color="auto"/>
              <w:right w:val="single" w:sz="4" w:space="0" w:color="auto"/>
            </w:tcBorders>
            <w:hideMark/>
          </w:tcPr>
          <w:p w14:paraId="2DC94698" w14:textId="77777777" w:rsidR="00031CDA" w:rsidRDefault="00031CDA" w:rsidP="00C96F4F">
            <w:pPr>
              <w:rPr>
                <w:rFonts w:ascii="Times New Roman" w:hAnsi="Times New Roman"/>
                <w:sz w:val="24"/>
                <w:szCs w:val="24"/>
              </w:rPr>
            </w:pPr>
            <w:r>
              <w:rPr>
                <w:rFonts w:ascii="Times New Roman" w:hAnsi="Times New Roman"/>
                <w:sz w:val="24"/>
                <w:szCs w:val="24"/>
              </w:rPr>
              <w:t>1</w:t>
            </w:r>
          </w:p>
        </w:tc>
      </w:tr>
      <w:tr w:rsidR="00031CDA" w14:paraId="382D413C" w14:textId="77777777" w:rsidTr="00854D82">
        <w:trPr>
          <w:jc w:val="center"/>
        </w:trPr>
        <w:tc>
          <w:tcPr>
            <w:tcW w:w="534" w:type="dxa"/>
            <w:tcBorders>
              <w:top w:val="single" w:sz="4" w:space="0" w:color="auto"/>
              <w:left w:val="single" w:sz="4" w:space="0" w:color="auto"/>
              <w:bottom w:val="single" w:sz="4" w:space="0" w:color="auto"/>
              <w:right w:val="single" w:sz="4" w:space="0" w:color="auto"/>
            </w:tcBorders>
            <w:hideMark/>
          </w:tcPr>
          <w:p w14:paraId="06128A55" w14:textId="77777777" w:rsidR="00031CDA" w:rsidRDefault="00031CDA" w:rsidP="00C96F4F">
            <w:pPr>
              <w:rPr>
                <w:rFonts w:ascii="Times New Roman" w:hAnsi="Times New Roman"/>
                <w:sz w:val="24"/>
                <w:szCs w:val="24"/>
              </w:rPr>
            </w:pPr>
            <w:r>
              <w:rPr>
                <w:rFonts w:ascii="Times New Roman" w:hAnsi="Times New Roman"/>
                <w:sz w:val="24"/>
                <w:szCs w:val="24"/>
              </w:rPr>
              <w:t>15</w:t>
            </w:r>
          </w:p>
        </w:tc>
        <w:tc>
          <w:tcPr>
            <w:tcW w:w="12615" w:type="dxa"/>
            <w:tcBorders>
              <w:top w:val="single" w:sz="4" w:space="0" w:color="auto"/>
              <w:left w:val="single" w:sz="4" w:space="0" w:color="auto"/>
              <w:bottom w:val="single" w:sz="4" w:space="0" w:color="auto"/>
              <w:right w:val="single" w:sz="4" w:space="0" w:color="auto"/>
            </w:tcBorders>
            <w:hideMark/>
          </w:tcPr>
          <w:p w14:paraId="105197E7" w14:textId="77777777" w:rsidR="00031CDA" w:rsidRDefault="00031CDA" w:rsidP="00C96F4F">
            <w:pPr>
              <w:rPr>
                <w:rFonts w:ascii="Times New Roman" w:hAnsi="Times New Roman"/>
                <w:sz w:val="24"/>
                <w:szCs w:val="24"/>
              </w:rPr>
            </w:pPr>
            <w:r>
              <w:rPr>
                <w:rFonts w:ascii="Times New Roman" w:hAnsi="Times New Roman"/>
                <w:sz w:val="24"/>
                <w:szCs w:val="24"/>
              </w:rPr>
              <w:t xml:space="preserve">Масленица - один из передвижных праздников.  Обряд  проводов масленицы. </w:t>
            </w:r>
          </w:p>
        </w:tc>
        <w:tc>
          <w:tcPr>
            <w:tcW w:w="1560" w:type="dxa"/>
            <w:tcBorders>
              <w:top w:val="single" w:sz="4" w:space="0" w:color="auto"/>
              <w:left w:val="single" w:sz="4" w:space="0" w:color="auto"/>
              <w:bottom w:val="single" w:sz="4" w:space="0" w:color="auto"/>
              <w:right w:val="single" w:sz="4" w:space="0" w:color="auto"/>
            </w:tcBorders>
            <w:hideMark/>
          </w:tcPr>
          <w:p w14:paraId="253D352A" w14:textId="77777777" w:rsidR="00031CDA" w:rsidRDefault="00031CDA" w:rsidP="00C96F4F">
            <w:pPr>
              <w:rPr>
                <w:rFonts w:ascii="Times New Roman" w:hAnsi="Times New Roman"/>
                <w:sz w:val="24"/>
                <w:szCs w:val="24"/>
              </w:rPr>
            </w:pPr>
            <w:r>
              <w:rPr>
                <w:rFonts w:ascii="Times New Roman" w:hAnsi="Times New Roman"/>
                <w:sz w:val="24"/>
                <w:szCs w:val="24"/>
              </w:rPr>
              <w:t>2</w:t>
            </w:r>
          </w:p>
        </w:tc>
      </w:tr>
      <w:tr w:rsidR="00031CDA" w14:paraId="2BFACE90" w14:textId="77777777" w:rsidTr="00854D82">
        <w:trPr>
          <w:jc w:val="center"/>
        </w:trPr>
        <w:tc>
          <w:tcPr>
            <w:tcW w:w="534" w:type="dxa"/>
            <w:tcBorders>
              <w:top w:val="single" w:sz="4" w:space="0" w:color="auto"/>
              <w:left w:val="single" w:sz="4" w:space="0" w:color="auto"/>
              <w:bottom w:val="single" w:sz="4" w:space="0" w:color="auto"/>
              <w:right w:val="single" w:sz="4" w:space="0" w:color="auto"/>
            </w:tcBorders>
            <w:hideMark/>
          </w:tcPr>
          <w:p w14:paraId="3B2C5E62" w14:textId="77777777" w:rsidR="00031CDA" w:rsidRDefault="00031CDA" w:rsidP="00C96F4F">
            <w:pPr>
              <w:rPr>
                <w:rFonts w:ascii="Times New Roman" w:hAnsi="Times New Roman"/>
                <w:sz w:val="24"/>
                <w:szCs w:val="24"/>
              </w:rPr>
            </w:pPr>
            <w:r>
              <w:rPr>
                <w:rFonts w:ascii="Times New Roman" w:hAnsi="Times New Roman"/>
                <w:sz w:val="24"/>
                <w:szCs w:val="24"/>
              </w:rPr>
              <w:t>16</w:t>
            </w:r>
          </w:p>
        </w:tc>
        <w:tc>
          <w:tcPr>
            <w:tcW w:w="12615" w:type="dxa"/>
            <w:tcBorders>
              <w:top w:val="single" w:sz="4" w:space="0" w:color="auto"/>
              <w:left w:val="single" w:sz="4" w:space="0" w:color="auto"/>
              <w:bottom w:val="single" w:sz="4" w:space="0" w:color="auto"/>
              <w:right w:val="single" w:sz="4" w:space="0" w:color="auto"/>
            </w:tcBorders>
            <w:hideMark/>
          </w:tcPr>
          <w:p w14:paraId="302DA94C" w14:textId="77777777" w:rsidR="00031CDA" w:rsidRDefault="00031CDA" w:rsidP="00C96F4F">
            <w:pPr>
              <w:rPr>
                <w:rFonts w:ascii="Times New Roman" w:hAnsi="Times New Roman"/>
                <w:sz w:val="24"/>
                <w:szCs w:val="24"/>
              </w:rPr>
            </w:pPr>
            <w:r>
              <w:rPr>
                <w:rFonts w:ascii="Times New Roman" w:hAnsi="Times New Roman"/>
                <w:sz w:val="24"/>
                <w:szCs w:val="24"/>
              </w:rPr>
              <w:t xml:space="preserve"> Встреча весны.  </w:t>
            </w:r>
            <w:proofErr w:type="spellStart"/>
            <w:r>
              <w:rPr>
                <w:rFonts w:ascii="Times New Roman" w:hAnsi="Times New Roman"/>
                <w:sz w:val="24"/>
                <w:szCs w:val="24"/>
              </w:rPr>
              <w:t>Заклички</w:t>
            </w:r>
            <w:proofErr w:type="spellEnd"/>
            <w:r>
              <w:rPr>
                <w:rFonts w:ascii="Times New Roman" w:hAnsi="Times New Roman"/>
                <w:sz w:val="24"/>
                <w:szCs w:val="24"/>
              </w:rPr>
              <w:t>, веснянки</w:t>
            </w:r>
          </w:p>
        </w:tc>
        <w:tc>
          <w:tcPr>
            <w:tcW w:w="1560" w:type="dxa"/>
            <w:tcBorders>
              <w:top w:val="single" w:sz="4" w:space="0" w:color="auto"/>
              <w:left w:val="single" w:sz="4" w:space="0" w:color="auto"/>
              <w:bottom w:val="single" w:sz="4" w:space="0" w:color="auto"/>
              <w:right w:val="single" w:sz="4" w:space="0" w:color="auto"/>
            </w:tcBorders>
            <w:hideMark/>
          </w:tcPr>
          <w:p w14:paraId="62C49E53" w14:textId="77777777" w:rsidR="00031CDA" w:rsidRDefault="00031CDA" w:rsidP="00C96F4F">
            <w:pPr>
              <w:rPr>
                <w:rFonts w:ascii="Times New Roman" w:hAnsi="Times New Roman"/>
                <w:sz w:val="24"/>
                <w:szCs w:val="24"/>
              </w:rPr>
            </w:pPr>
            <w:r>
              <w:rPr>
                <w:rFonts w:ascii="Times New Roman" w:hAnsi="Times New Roman"/>
                <w:sz w:val="24"/>
                <w:szCs w:val="24"/>
              </w:rPr>
              <w:t>1</w:t>
            </w:r>
          </w:p>
        </w:tc>
      </w:tr>
      <w:tr w:rsidR="00031CDA" w14:paraId="43E46D9E" w14:textId="77777777" w:rsidTr="00854D82">
        <w:trPr>
          <w:jc w:val="center"/>
        </w:trPr>
        <w:tc>
          <w:tcPr>
            <w:tcW w:w="534" w:type="dxa"/>
            <w:tcBorders>
              <w:top w:val="single" w:sz="4" w:space="0" w:color="auto"/>
              <w:left w:val="single" w:sz="4" w:space="0" w:color="auto"/>
              <w:bottom w:val="single" w:sz="4" w:space="0" w:color="auto"/>
              <w:right w:val="single" w:sz="4" w:space="0" w:color="auto"/>
            </w:tcBorders>
            <w:hideMark/>
          </w:tcPr>
          <w:p w14:paraId="4FD3402E" w14:textId="77777777" w:rsidR="00031CDA" w:rsidRDefault="00031CDA" w:rsidP="00C96F4F">
            <w:pPr>
              <w:rPr>
                <w:rFonts w:ascii="Times New Roman" w:hAnsi="Times New Roman"/>
                <w:sz w:val="24"/>
                <w:szCs w:val="24"/>
              </w:rPr>
            </w:pPr>
            <w:r>
              <w:rPr>
                <w:rFonts w:ascii="Times New Roman" w:hAnsi="Times New Roman"/>
                <w:sz w:val="24"/>
                <w:szCs w:val="24"/>
              </w:rPr>
              <w:t>17</w:t>
            </w:r>
          </w:p>
        </w:tc>
        <w:tc>
          <w:tcPr>
            <w:tcW w:w="12615" w:type="dxa"/>
            <w:tcBorders>
              <w:top w:val="single" w:sz="4" w:space="0" w:color="auto"/>
              <w:left w:val="single" w:sz="4" w:space="0" w:color="auto"/>
              <w:bottom w:val="single" w:sz="4" w:space="0" w:color="auto"/>
              <w:right w:val="single" w:sz="4" w:space="0" w:color="auto"/>
            </w:tcBorders>
            <w:hideMark/>
          </w:tcPr>
          <w:p w14:paraId="765204B1" w14:textId="77777777" w:rsidR="00031CDA" w:rsidRDefault="00031CDA" w:rsidP="00C96F4F">
            <w:pPr>
              <w:shd w:val="clear" w:color="auto" w:fill="FFFFFF"/>
              <w:rPr>
                <w:rFonts w:ascii="Times New Roman" w:hAnsi="Times New Roman"/>
                <w:sz w:val="24"/>
                <w:szCs w:val="24"/>
              </w:rPr>
            </w:pPr>
            <w:r>
              <w:rPr>
                <w:rFonts w:ascii="Times New Roman" w:hAnsi="Times New Roman"/>
                <w:sz w:val="24"/>
                <w:szCs w:val="24"/>
              </w:rPr>
              <w:t>Музыкальные формы.  Двухчастная  форма.</w:t>
            </w:r>
          </w:p>
        </w:tc>
        <w:tc>
          <w:tcPr>
            <w:tcW w:w="1560" w:type="dxa"/>
            <w:tcBorders>
              <w:top w:val="single" w:sz="4" w:space="0" w:color="auto"/>
              <w:left w:val="single" w:sz="4" w:space="0" w:color="auto"/>
              <w:bottom w:val="single" w:sz="4" w:space="0" w:color="auto"/>
              <w:right w:val="single" w:sz="4" w:space="0" w:color="auto"/>
            </w:tcBorders>
            <w:hideMark/>
          </w:tcPr>
          <w:p w14:paraId="438AEE4A" w14:textId="77777777" w:rsidR="00031CDA" w:rsidRDefault="00031CDA" w:rsidP="00C96F4F">
            <w:pPr>
              <w:rPr>
                <w:rFonts w:ascii="Times New Roman" w:hAnsi="Times New Roman"/>
                <w:sz w:val="24"/>
                <w:szCs w:val="24"/>
              </w:rPr>
            </w:pPr>
            <w:r>
              <w:rPr>
                <w:rFonts w:ascii="Times New Roman" w:hAnsi="Times New Roman"/>
                <w:sz w:val="24"/>
                <w:szCs w:val="24"/>
              </w:rPr>
              <w:t>1</w:t>
            </w:r>
          </w:p>
        </w:tc>
      </w:tr>
      <w:tr w:rsidR="00031CDA" w14:paraId="608E00AE" w14:textId="77777777" w:rsidTr="00854D82">
        <w:trPr>
          <w:jc w:val="center"/>
        </w:trPr>
        <w:tc>
          <w:tcPr>
            <w:tcW w:w="534" w:type="dxa"/>
            <w:tcBorders>
              <w:top w:val="single" w:sz="4" w:space="0" w:color="auto"/>
              <w:left w:val="single" w:sz="4" w:space="0" w:color="auto"/>
              <w:bottom w:val="single" w:sz="4" w:space="0" w:color="auto"/>
              <w:right w:val="single" w:sz="4" w:space="0" w:color="auto"/>
            </w:tcBorders>
            <w:hideMark/>
          </w:tcPr>
          <w:p w14:paraId="2D4E0CFB" w14:textId="77777777" w:rsidR="00031CDA" w:rsidRDefault="00031CDA" w:rsidP="00C96F4F">
            <w:pPr>
              <w:rPr>
                <w:rFonts w:ascii="Times New Roman" w:hAnsi="Times New Roman"/>
                <w:sz w:val="24"/>
                <w:szCs w:val="24"/>
              </w:rPr>
            </w:pPr>
            <w:r>
              <w:rPr>
                <w:rFonts w:ascii="Times New Roman" w:hAnsi="Times New Roman"/>
                <w:sz w:val="24"/>
                <w:szCs w:val="24"/>
              </w:rPr>
              <w:t>18</w:t>
            </w:r>
          </w:p>
        </w:tc>
        <w:tc>
          <w:tcPr>
            <w:tcW w:w="12615" w:type="dxa"/>
            <w:tcBorders>
              <w:top w:val="single" w:sz="4" w:space="0" w:color="auto"/>
              <w:left w:val="single" w:sz="4" w:space="0" w:color="auto"/>
              <w:bottom w:val="single" w:sz="4" w:space="0" w:color="auto"/>
              <w:right w:val="single" w:sz="4" w:space="0" w:color="auto"/>
            </w:tcBorders>
            <w:hideMark/>
          </w:tcPr>
          <w:p w14:paraId="2654D712" w14:textId="77777777" w:rsidR="00031CDA" w:rsidRDefault="00031CDA" w:rsidP="00C96F4F">
            <w:pPr>
              <w:shd w:val="clear" w:color="auto" w:fill="FFFFFF"/>
              <w:rPr>
                <w:rFonts w:ascii="Times New Roman" w:hAnsi="Times New Roman"/>
                <w:sz w:val="24"/>
                <w:szCs w:val="24"/>
              </w:rPr>
            </w:pPr>
            <w:r>
              <w:rPr>
                <w:rFonts w:ascii="Times New Roman" w:hAnsi="Times New Roman"/>
                <w:sz w:val="24"/>
                <w:szCs w:val="24"/>
              </w:rPr>
              <w:t xml:space="preserve">Трехчастная форма: анализ  пьес  из  детского  репертуара и  пьес из </w:t>
            </w:r>
            <w:r>
              <w:rPr>
                <w:rFonts w:ascii="Times New Roman" w:hAnsi="Times New Roman"/>
                <w:spacing w:val="-1"/>
                <w:sz w:val="24"/>
                <w:szCs w:val="24"/>
              </w:rPr>
              <w:t>собственного исполнительского  репертуара  учащихся</w:t>
            </w:r>
          </w:p>
        </w:tc>
        <w:tc>
          <w:tcPr>
            <w:tcW w:w="1560" w:type="dxa"/>
            <w:tcBorders>
              <w:top w:val="single" w:sz="4" w:space="0" w:color="auto"/>
              <w:left w:val="single" w:sz="4" w:space="0" w:color="auto"/>
              <w:bottom w:val="single" w:sz="4" w:space="0" w:color="auto"/>
              <w:right w:val="single" w:sz="4" w:space="0" w:color="auto"/>
            </w:tcBorders>
            <w:hideMark/>
          </w:tcPr>
          <w:p w14:paraId="1FCB97DF" w14:textId="77777777" w:rsidR="00031CDA" w:rsidRDefault="00031CDA" w:rsidP="00C96F4F">
            <w:pPr>
              <w:rPr>
                <w:rFonts w:ascii="Times New Roman" w:hAnsi="Times New Roman"/>
                <w:sz w:val="24"/>
                <w:szCs w:val="24"/>
              </w:rPr>
            </w:pPr>
            <w:r>
              <w:rPr>
                <w:rFonts w:ascii="Times New Roman" w:hAnsi="Times New Roman"/>
                <w:sz w:val="24"/>
                <w:szCs w:val="24"/>
              </w:rPr>
              <w:t>2</w:t>
            </w:r>
          </w:p>
        </w:tc>
      </w:tr>
      <w:tr w:rsidR="00031CDA" w14:paraId="360F0C2C" w14:textId="77777777" w:rsidTr="00854D82">
        <w:trPr>
          <w:jc w:val="center"/>
        </w:trPr>
        <w:tc>
          <w:tcPr>
            <w:tcW w:w="534" w:type="dxa"/>
            <w:tcBorders>
              <w:top w:val="single" w:sz="4" w:space="0" w:color="auto"/>
              <w:left w:val="single" w:sz="4" w:space="0" w:color="auto"/>
              <w:bottom w:val="single" w:sz="4" w:space="0" w:color="auto"/>
              <w:right w:val="single" w:sz="4" w:space="0" w:color="auto"/>
            </w:tcBorders>
            <w:hideMark/>
          </w:tcPr>
          <w:p w14:paraId="42BCF5AB" w14:textId="77777777" w:rsidR="00031CDA" w:rsidRDefault="00031CDA" w:rsidP="00C96F4F">
            <w:pPr>
              <w:rPr>
                <w:rFonts w:ascii="Times New Roman" w:hAnsi="Times New Roman"/>
                <w:sz w:val="24"/>
                <w:szCs w:val="24"/>
              </w:rPr>
            </w:pPr>
            <w:r>
              <w:rPr>
                <w:rFonts w:ascii="Times New Roman" w:hAnsi="Times New Roman"/>
                <w:sz w:val="24"/>
                <w:szCs w:val="24"/>
              </w:rPr>
              <w:t>19</w:t>
            </w:r>
          </w:p>
        </w:tc>
        <w:tc>
          <w:tcPr>
            <w:tcW w:w="12615" w:type="dxa"/>
            <w:tcBorders>
              <w:top w:val="single" w:sz="4" w:space="0" w:color="auto"/>
              <w:left w:val="single" w:sz="4" w:space="0" w:color="auto"/>
              <w:bottom w:val="single" w:sz="4" w:space="0" w:color="auto"/>
              <w:right w:val="single" w:sz="4" w:space="0" w:color="auto"/>
            </w:tcBorders>
            <w:hideMark/>
          </w:tcPr>
          <w:p w14:paraId="66296E85" w14:textId="77777777" w:rsidR="00031CDA" w:rsidRDefault="00031CDA" w:rsidP="00C96F4F">
            <w:pPr>
              <w:shd w:val="clear" w:color="auto" w:fill="FFFFFF"/>
              <w:rPr>
                <w:rFonts w:ascii="Times New Roman" w:hAnsi="Times New Roman"/>
                <w:sz w:val="24"/>
                <w:szCs w:val="24"/>
              </w:rPr>
            </w:pPr>
            <w:r>
              <w:rPr>
                <w:rFonts w:ascii="Times New Roman" w:hAnsi="Times New Roman"/>
                <w:sz w:val="24"/>
                <w:szCs w:val="24"/>
              </w:rPr>
              <w:t>Вариации.</w:t>
            </w:r>
          </w:p>
        </w:tc>
        <w:tc>
          <w:tcPr>
            <w:tcW w:w="1560" w:type="dxa"/>
            <w:tcBorders>
              <w:top w:val="single" w:sz="4" w:space="0" w:color="auto"/>
              <w:left w:val="single" w:sz="4" w:space="0" w:color="auto"/>
              <w:bottom w:val="single" w:sz="4" w:space="0" w:color="auto"/>
              <w:right w:val="single" w:sz="4" w:space="0" w:color="auto"/>
            </w:tcBorders>
            <w:hideMark/>
          </w:tcPr>
          <w:p w14:paraId="5E81D681" w14:textId="77777777" w:rsidR="00031CDA" w:rsidRDefault="00031CDA" w:rsidP="00C96F4F">
            <w:pPr>
              <w:rPr>
                <w:rFonts w:ascii="Times New Roman" w:hAnsi="Times New Roman"/>
                <w:sz w:val="24"/>
                <w:szCs w:val="24"/>
              </w:rPr>
            </w:pPr>
            <w:r>
              <w:rPr>
                <w:rFonts w:ascii="Times New Roman" w:hAnsi="Times New Roman"/>
                <w:sz w:val="24"/>
                <w:szCs w:val="24"/>
              </w:rPr>
              <w:t>2</w:t>
            </w:r>
          </w:p>
        </w:tc>
      </w:tr>
      <w:tr w:rsidR="00031CDA" w14:paraId="7424307F" w14:textId="77777777" w:rsidTr="00854D82">
        <w:trPr>
          <w:jc w:val="center"/>
        </w:trPr>
        <w:tc>
          <w:tcPr>
            <w:tcW w:w="534" w:type="dxa"/>
            <w:tcBorders>
              <w:top w:val="single" w:sz="4" w:space="0" w:color="auto"/>
              <w:left w:val="single" w:sz="4" w:space="0" w:color="auto"/>
              <w:bottom w:val="single" w:sz="4" w:space="0" w:color="auto"/>
              <w:right w:val="single" w:sz="4" w:space="0" w:color="auto"/>
            </w:tcBorders>
            <w:hideMark/>
          </w:tcPr>
          <w:p w14:paraId="7A52D0BE" w14:textId="77777777" w:rsidR="00031CDA" w:rsidRDefault="00031CDA" w:rsidP="00C96F4F">
            <w:pPr>
              <w:rPr>
                <w:rFonts w:ascii="Times New Roman" w:hAnsi="Times New Roman"/>
                <w:sz w:val="24"/>
                <w:szCs w:val="24"/>
              </w:rPr>
            </w:pPr>
            <w:r>
              <w:rPr>
                <w:rFonts w:ascii="Times New Roman" w:hAnsi="Times New Roman"/>
                <w:sz w:val="24"/>
                <w:szCs w:val="24"/>
              </w:rPr>
              <w:t>20</w:t>
            </w:r>
          </w:p>
        </w:tc>
        <w:tc>
          <w:tcPr>
            <w:tcW w:w="12615" w:type="dxa"/>
            <w:tcBorders>
              <w:top w:val="single" w:sz="4" w:space="0" w:color="auto"/>
              <w:left w:val="single" w:sz="4" w:space="0" w:color="auto"/>
              <w:bottom w:val="single" w:sz="4" w:space="0" w:color="auto"/>
              <w:right w:val="single" w:sz="4" w:space="0" w:color="auto"/>
            </w:tcBorders>
            <w:hideMark/>
          </w:tcPr>
          <w:p w14:paraId="561F0448" w14:textId="77777777" w:rsidR="00031CDA" w:rsidRDefault="00031CDA" w:rsidP="00C96F4F">
            <w:pPr>
              <w:rPr>
                <w:rFonts w:ascii="Times New Roman" w:hAnsi="Times New Roman"/>
                <w:sz w:val="24"/>
                <w:szCs w:val="24"/>
              </w:rPr>
            </w:pPr>
            <w:r>
              <w:rPr>
                <w:rFonts w:ascii="Times New Roman" w:hAnsi="Times New Roman"/>
                <w:sz w:val="24"/>
                <w:szCs w:val="24"/>
              </w:rPr>
              <w:t>Рондо</w:t>
            </w:r>
          </w:p>
        </w:tc>
        <w:tc>
          <w:tcPr>
            <w:tcW w:w="1560" w:type="dxa"/>
            <w:tcBorders>
              <w:top w:val="single" w:sz="4" w:space="0" w:color="auto"/>
              <w:left w:val="single" w:sz="4" w:space="0" w:color="auto"/>
              <w:bottom w:val="single" w:sz="4" w:space="0" w:color="auto"/>
              <w:right w:val="single" w:sz="4" w:space="0" w:color="auto"/>
            </w:tcBorders>
            <w:hideMark/>
          </w:tcPr>
          <w:p w14:paraId="7EF41059" w14:textId="77777777" w:rsidR="00031CDA" w:rsidRDefault="00031CDA" w:rsidP="00C96F4F">
            <w:pPr>
              <w:rPr>
                <w:rFonts w:ascii="Times New Roman" w:hAnsi="Times New Roman"/>
                <w:sz w:val="24"/>
                <w:szCs w:val="24"/>
              </w:rPr>
            </w:pPr>
            <w:r>
              <w:rPr>
                <w:rFonts w:ascii="Times New Roman" w:hAnsi="Times New Roman"/>
                <w:sz w:val="24"/>
                <w:szCs w:val="24"/>
              </w:rPr>
              <w:t>2</w:t>
            </w:r>
          </w:p>
        </w:tc>
      </w:tr>
      <w:tr w:rsidR="00031CDA" w14:paraId="4ACF31A9" w14:textId="77777777" w:rsidTr="00854D82">
        <w:trPr>
          <w:jc w:val="center"/>
        </w:trPr>
        <w:tc>
          <w:tcPr>
            <w:tcW w:w="534" w:type="dxa"/>
            <w:tcBorders>
              <w:top w:val="single" w:sz="4" w:space="0" w:color="auto"/>
              <w:left w:val="single" w:sz="4" w:space="0" w:color="auto"/>
              <w:bottom w:val="single" w:sz="4" w:space="0" w:color="auto"/>
              <w:right w:val="single" w:sz="4" w:space="0" w:color="auto"/>
            </w:tcBorders>
            <w:hideMark/>
          </w:tcPr>
          <w:p w14:paraId="2B65763E" w14:textId="77777777" w:rsidR="00031CDA" w:rsidRDefault="00031CDA" w:rsidP="00C96F4F">
            <w:pPr>
              <w:rPr>
                <w:rFonts w:ascii="Times New Roman" w:hAnsi="Times New Roman"/>
                <w:sz w:val="24"/>
                <w:szCs w:val="24"/>
              </w:rPr>
            </w:pPr>
            <w:r>
              <w:rPr>
                <w:rFonts w:ascii="Times New Roman" w:hAnsi="Times New Roman"/>
                <w:sz w:val="24"/>
                <w:szCs w:val="24"/>
              </w:rPr>
              <w:t>21</w:t>
            </w:r>
          </w:p>
        </w:tc>
        <w:tc>
          <w:tcPr>
            <w:tcW w:w="12615" w:type="dxa"/>
            <w:tcBorders>
              <w:top w:val="single" w:sz="4" w:space="0" w:color="auto"/>
              <w:left w:val="single" w:sz="4" w:space="0" w:color="auto"/>
              <w:bottom w:val="single" w:sz="4" w:space="0" w:color="auto"/>
              <w:right w:val="single" w:sz="4" w:space="0" w:color="auto"/>
            </w:tcBorders>
            <w:hideMark/>
          </w:tcPr>
          <w:p w14:paraId="6E75F6F9" w14:textId="77777777" w:rsidR="00031CDA" w:rsidRDefault="00031CDA" w:rsidP="00C96F4F">
            <w:pPr>
              <w:shd w:val="clear" w:color="auto" w:fill="FFFFFF"/>
              <w:rPr>
                <w:rFonts w:ascii="Times New Roman" w:hAnsi="Times New Roman"/>
                <w:sz w:val="24"/>
                <w:szCs w:val="24"/>
              </w:rPr>
            </w:pPr>
            <w:r>
              <w:rPr>
                <w:rFonts w:ascii="Times New Roman" w:hAnsi="Times New Roman"/>
                <w:sz w:val="24"/>
                <w:szCs w:val="24"/>
              </w:rPr>
              <w:t>Симфонический оркестр. Схема  расположения  инструментов  в  оркестре.    Партитура.   Контрольный  урок.</w:t>
            </w:r>
          </w:p>
        </w:tc>
        <w:tc>
          <w:tcPr>
            <w:tcW w:w="1560" w:type="dxa"/>
            <w:tcBorders>
              <w:top w:val="single" w:sz="4" w:space="0" w:color="auto"/>
              <w:left w:val="single" w:sz="4" w:space="0" w:color="auto"/>
              <w:bottom w:val="single" w:sz="4" w:space="0" w:color="auto"/>
              <w:right w:val="single" w:sz="4" w:space="0" w:color="auto"/>
            </w:tcBorders>
            <w:hideMark/>
          </w:tcPr>
          <w:p w14:paraId="3E908F1D" w14:textId="77777777" w:rsidR="00031CDA" w:rsidRDefault="00031CDA" w:rsidP="00C96F4F">
            <w:pPr>
              <w:rPr>
                <w:rFonts w:ascii="Times New Roman" w:hAnsi="Times New Roman"/>
                <w:sz w:val="24"/>
                <w:szCs w:val="24"/>
              </w:rPr>
            </w:pPr>
            <w:r>
              <w:rPr>
                <w:rFonts w:ascii="Times New Roman" w:hAnsi="Times New Roman"/>
                <w:sz w:val="24"/>
                <w:szCs w:val="24"/>
              </w:rPr>
              <w:t>4</w:t>
            </w:r>
          </w:p>
        </w:tc>
      </w:tr>
      <w:tr w:rsidR="00031CDA" w14:paraId="26856A97" w14:textId="77777777" w:rsidTr="00854D82">
        <w:trPr>
          <w:jc w:val="center"/>
        </w:trPr>
        <w:tc>
          <w:tcPr>
            <w:tcW w:w="534" w:type="dxa"/>
            <w:tcBorders>
              <w:top w:val="single" w:sz="4" w:space="0" w:color="auto"/>
              <w:left w:val="single" w:sz="4" w:space="0" w:color="auto"/>
              <w:bottom w:val="single" w:sz="4" w:space="0" w:color="auto"/>
              <w:right w:val="single" w:sz="4" w:space="0" w:color="auto"/>
            </w:tcBorders>
          </w:tcPr>
          <w:p w14:paraId="09B11057" w14:textId="77777777" w:rsidR="00031CDA" w:rsidRDefault="00031CDA" w:rsidP="00C96F4F">
            <w:pPr>
              <w:rPr>
                <w:rFonts w:ascii="Times New Roman" w:hAnsi="Times New Roman"/>
                <w:sz w:val="24"/>
                <w:szCs w:val="24"/>
              </w:rPr>
            </w:pPr>
          </w:p>
        </w:tc>
        <w:tc>
          <w:tcPr>
            <w:tcW w:w="12615" w:type="dxa"/>
            <w:tcBorders>
              <w:top w:val="single" w:sz="4" w:space="0" w:color="auto"/>
              <w:left w:val="single" w:sz="4" w:space="0" w:color="auto"/>
              <w:bottom w:val="single" w:sz="4" w:space="0" w:color="auto"/>
              <w:right w:val="single" w:sz="4" w:space="0" w:color="auto"/>
            </w:tcBorders>
            <w:hideMark/>
          </w:tcPr>
          <w:p w14:paraId="68CC9B51" w14:textId="77777777" w:rsidR="00031CDA" w:rsidRDefault="00031CDA" w:rsidP="00C96F4F">
            <w:pPr>
              <w:rPr>
                <w:rFonts w:ascii="Times New Roman" w:hAnsi="Times New Roman"/>
                <w:sz w:val="24"/>
                <w:szCs w:val="24"/>
              </w:rPr>
            </w:pPr>
            <w:r>
              <w:rPr>
                <w:rFonts w:ascii="Times New Roman" w:hAnsi="Times New Roman"/>
                <w:sz w:val="24"/>
                <w:szCs w:val="24"/>
              </w:rPr>
              <w:t>Всего  часов</w:t>
            </w:r>
          </w:p>
        </w:tc>
        <w:tc>
          <w:tcPr>
            <w:tcW w:w="1560" w:type="dxa"/>
            <w:tcBorders>
              <w:top w:val="single" w:sz="4" w:space="0" w:color="auto"/>
              <w:left w:val="single" w:sz="4" w:space="0" w:color="auto"/>
              <w:bottom w:val="single" w:sz="4" w:space="0" w:color="auto"/>
              <w:right w:val="single" w:sz="4" w:space="0" w:color="auto"/>
            </w:tcBorders>
            <w:hideMark/>
          </w:tcPr>
          <w:p w14:paraId="0C6F57BB" w14:textId="77777777" w:rsidR="00031CDA" w:rsidRDefault="00031CDA" w:rsidP="00C96F4F">
            <w:pPr>
              <w:rPr>
                <w:rFonts w:ascii="Times New Roman" w:hAnsi="Times New Roman"/>
                <w:sz w:val="24"/>
                <w:szCs w:val="24"/>
              </w:rPr>
            </w:pPr>
            <w:r>
              <w:rPr>
                <w:rFonts w:ascii="Times New Roman" w:hAnsi="Times New Roman"/>
                <w:sz w:val="24"/>
                <w:szCs w:val="24"/>
              </w:rPr>
              <w:t>33</w:t>
            </w:r>
          </w:p>
        </w:tc>
      </w:tr>
    </w:tbl>
    <w:p w14:paraId="6756EB89" w14:textId="77777777" w:rsidR="00031CDA" w:rsidRDefault="00031CDA" w:rsidP="00031CDA">
      <w:pPr>
        <w:spacing w:after="0" w:line="240" w:lineRule="auto"/>
        <w:jc w:val="both"/>
        <w:rPr>
          <w:rFonts w:ascii="Times New Roman" w:hAnsi="Times New Roman" w:cs="Times New Roman"/>
          <w:sz w:val="24"/>
          <w:szCs w:val="24"/>
        </w:rPr>
      </w:pPr>
    </w:p>
    <w:p w14:paraId="0C96C7F4" w14:textId="77777777" w:rsidR="00031CDA" w:rsidRDefault="00031CDA" w:rsidP="00031CDA">
      <w:pPr>
        <w:spacing w:after="0" w:line="240" w:lineRule="auto"/>
        <w:jc w:val="both"/>
        <w:rPr>
          <w:rFonts w:ascii="Times New Roman" w:hAnsi="Times New Roman" w:cs="Times New Roman"/>
          <w:sz w:val="24"/>
          <w:szCs w:val="24"/>
        </w:rPr>
      </w:pPr>
    </w:p>
    <w:p w14:paraId="0F81A5AC" w14:textId="77777777" w:rsidR="00031CDA" w:rsidRDefault="00031CDA" w:rsidP="00031CDA">
      <w:pPr>
        <w:spacing w:after="0" w:line="240" w:lineRule="auto"/>
        <w:jc w:val="both"/>
        <w:rPr>
          <w:rFonts w:ascii="Times New Roman" w:hAnsi="Times New Roman" w:cs="Times New Roman"/>
          <w:sz w:val="24"/>
          <w:szCs w:val="24"/>
        </w:rPr>
      </w:pPr>
    </w:p>
    <w:p w14:paraId="7BBD7CA4" w14:textId="77777777" w:rsidR="00031CDA" w:rsidRPr="00C733C7" w:rsidRDefault="00031CDA" w:rsidP="00031CDA">
      <w:pPr>
        <w:pStyle w:val="430"/>
        <w:numPr>
          <w:ilvl w:val="0"/>
          <w:numId w:val="68"/>
        </w:numPr>
        <w:shd w:val="clear" w:color="auto" w:fill="auto"/>
        <w:spacing w:after="0" w:line="240" w:lineRule="auto"/>
        <w:ind w:left="0" w:firstLine="0"/>
        <w:rPr>
          <w:sz w:val="24"/>
          <w:szCs w:val="24"/>
        </w:rPr>
      </w:pPr>
      <w:r>
        <w:rPr>
          <w:bCs w:val="0"/>
          <w:spacing w:val="-1"/>
          <w:sz w:val="24"/>
          <w:szCs w:val="24"/>
        </w:rPr>
        <w:t>СОДЕРЖАНИЕ УЧЕБНОГО ПРЕДМЕТА</w:t>
      </w:r>
    </w:p>
    <w:p w14:paraId="2F639285" w14:textId="77777777" w:rsidR="00031CDA" w:rsidRPr="00BA2F2C" w:rsidRDefault="00031CDA" w:rsidP="00031CDA">
      <w:pPr>
        <w:pStyle w:val="430"/>
        <w:shd w:val="clear" w:color="auto" w:fill="auto"/>
        <w:spacing w:after="0" w:line="240" w:lineRule="auto"/>
        <w:jc w:val="left"/>
        <w:rPr>
          <w:sz w:val="24"/>
          <w:szCs w:val="24"/>
        </w:rPr>
      </w:pPr>
    </w:p>
    <w:p w14:paraId="19F8C45F"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sz w:val="24"/>
          <w:szCs w:val="24"/>
        </w:rPr>
        <w:t>Программа по предмету «Слушание музыки» реализуется в структуре дополнительной предпрофессиональной общеобразовательной программы в области музыкального искусства, рассчитанной на 8-9 лет обучения.</w:t>
      </w:r>
    </w:p>
    <w:p w14:paraId="779231FF" w14:textId="77777777" w:rsidR="00031CDA" w:rsidRDefault="00031CDA" w:rsidP="00031CDA">
      <w:pPr>
        <w:shd w:val="clear" w:color="auto" w:fill="FFFFFF"/>
        <w:spacing w:after="0" w:line="240" w:lineRule="auto"/>
        <w:jc w:val="center"/>
        <w:rPr>
          <w:rFonts w:ascii="Times New Roman" w:hAnsi="Times New Roman" w:cs="Times New Roman"/>
          <w:b/>
          <w:bCs/>
          <w:sz w:val="24"/>
          <w:szCs w:val="24"/>
        </w:rPr>
      </w:pPr>
    </w:p>
    <w:p w14:paraId="3E94FA66" w14:textId="77777777" w:rsidR="00031CDA" w:rsidRDefault="00031CDA" w:rsidP="00031CDA">
      <w:pPr>
        <w:shd w:val="clear" w:color="auto" w:fill="FFFFFF"/>
        <w:spacing w:after="0" w:line="240" w:lineRule="auto"/>
        <w:jc w:val="center"/>
        <w:rPr>
          <w:rFonts w:ascii="Times New Roman" w:hAnsi="Times New Roman" w:cs="Times New Roman"/>
          <w:b/>
          <w:bCs/>
          <w:sz w:val="24"/>
          <w:szCs w:val="24"/>
        </w:rPr>
      </w:pPr>
      <w:r w:rsidRPr="00964B23">
        <w:rPr>
          <w:rFonts w:ascii="Times New Roman" w:hAnsi="Times New Roman" w:cs="Times New Roman"/>
          <w:b/>
          <w:bCs/>
          <w:sz w:val="24"/>
          <w:szCs w:val="24"/>
        </w:rPr>
        <w:t>Годовые требования. Содержание разделов</w:t>
      </w:r>
    </w:p>
    <w:p w14:paraId="7456F125" w14:textId="77777777" w:rsidR="00031CDA" w:rsidRDefault="00031CDA" w:rsidP="00031CDA">
      <w:pPr>
        <w:shd w:val="clear" w:color="auto" w:fill="FFFFFF"/>
        <w:spacing w:after="0" w:line="240" w:lineRule="auto"/>
        <w:jc w:val="center"/>
        <w:rPr>
          <w:rFonts w:ascii="Times New Roman" w:hAnsi="Times New Roman" w:cs="Times New Roman"/>
          <w:b/>
          <w:bCs/>
          <w:sz w:val="24"/>
          <w:szCs w:val="24"/>
        </w:rPr>
      </w:pPr>
    </w:p>
    <w:p w14:paraId="466E0D54" w14:textId="77777777" w:rsidR="00031CDA" w:rsidRDefault="00031CDA" w:rsidP="00031CDA">
      <w:pPr>
        <w:shd w:val="clear" w:color="auto" w:fill="FFFFFF"/>
        <w:spacing w:after="0" w:line="240" w:lineRule="auto"/>
        <w:jc w:val="center"/>
        <w:rPr>
          <w:rFonts w:ascii="Times New Roman" w:hAnsi="Times New Roman" w:cs="Times New Roman"/>
          <w:b/>
          <w:bCs/>
          <w:sz w:val="24"/>
          <w:szCs w:val="24"/>
        </w:rPr>
      </w:pPr>
      <w:r w:rsidRPr="00964B23">
        <w:rPr>
          <w:rFonts w:ascii="Times New Roman" w:hAnsi="Times New Roman" w:cs="Times New Roman"/>
          <w:b/>
          <w:bCs/>
          <w:sz w:val="24"/>
          <w:szCs w:val="24"/>
        </w:rPr>
        <w:t xml:space="preserve"> Первый год обучения</w:t>
      </w:r>
    </w:p>
    <w:p w14:paraId="07023725" w14:textId="77777777" w:rsidR="00031CDA" w:rsidRDefault="00031CDA" w:rsidP="00031CDA">
      <w:pPr>
        <w:shd w:val="clear" w:color="auto" w:fill="FFFFFF"/>
        <w:spacing w:after="0" w:line="240" w:lineRule="auto"/>
        <w:jc w:val="center"/>
        <w:rPr>
          <w:rFonts w:ascii="Times New Roman" w:hAnsi="Times New Roman" w:cs="Times New Roman"/>
          <w:b/>
          <w:bCs/>
          <w:sz w:val="24"/>
          <w:szCs w:val="24"/>
        </w:rPr>
      </w:pPr>
    </w:p>
    <w:p w14:paraId="7B0A41EE"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b/>
          <w:bCs/>
          <w:sz w:val="24"/>
          <w:szCs w:val="24"/>
          <w:u w:val="single"/>
        </w:rPr>
        <w:t>Раздел</w:t>
      </w:r>
      <w:r w:rsidRPr="00964B23">
        <w:rPr>
          <w:rFonts w:ascii="Times New Roman" w:hAnsi="Times New Roman" w:cs="Times New Roman"/>
          <w:b/>
          <w:bCs/>
          <w:sz w:val="24"/>
          <w:szCs w:val="24"/>
        </w:rPr>
        <w:t xml:space="preserve">   1</w:t>
      </w:r>
      <w:r>
        <w:rPr>
          <w:rFonts w:ascii="Times New Roman" w:hAnsi="Times New Roman" w:cs="Times New Roman"/>
          <w:b/>
          <w:bCs/>
          <w:sz w:val="24"/>
          <w:szCs w:val="24"/>
        </w:rPr>
        <w:t xml:space="preserve">: </w:t>
      </w:r>
      <w:r w:rsidRPr="00085347">
        <w:rPr>
          <w:rFonts w:ascii="Times New Roman" w:hAnsi="Times New Roman"/>
          <w:b/>
          <w:sz w:val="24"/>
          <w:szCs w:val="24"/>
        </w:rPr>
        <w:t>Звуки  природы</w:t>
      </w:r>
      <w:r>
        <w:rPr>
          <w:rFonts w:ascii="Times New Roman" w:hAnsi="Times New Roman"/>
          <w:sz w:val="24"/>
          <w:szCs w:val="24"/>
        </w:rPr>
        <w:t xml:space="preserve">. Состояние  тишины.  Музыкальные   и  немузыкальные  звуки. Высота  звука,  регистры. </w:t>
      </w:r>
    </w:p>
    <w:p w14:paraId="53905034"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spacing w:val="-10"/>
          <w:sz w:val="24"/>
          <w:szCs w:val="24"/>
          <w:u w:val="single"/>
        </w:rPr>
        <w:t>Самостоятельная работа:</w:t>
      </w:r>
      <w:r w:rsidRPr="00964B23">
        <w:rPr>
          <w:rFonts w:ascii="Times New Roman" w:hAnsi="Times New Roman" w:cs="Times New Roman"/>
          <w:spacing w:val="-10"/>
          <w:sz w:val="24"/>
          <w:szCs w:val="24"/>
        </w:rPr>
        <w:t xml:space="preserve"> сочинение </w:t>
      </w:r>
      <w:r>
        <w:rPr>
          <w:rFonts w:ascii="Times New Roman" w:hAnsi="Times New Roman" w:cs="Times New Roman"/>
          <w:spacing w:val="-10"/>
          <w:sz w:val="24"/>
          <w:szCs w:val="24"/>
        </w:rPr>
        <w:t xml:space="preserve">на инструменте </w:t>
      </w:r>
      <w:r w:rsidRPr="00964B23">
        <w:rPr>
          <w:rFonts w:ascii="Times New Roman" w:hAnsi="Times New Roman" w:cs="Times New Roman"/>
          <w:spacing w:val="-10"/>
          <w:sz w:val="24"/>
          <w:szCs w:val="24"/>
        </w:rPr>
        <w:t>своей звуковой модели</w:t>
      </w:r>
      <w:r>
        <w:rPr>
          <w:rFonts w:ascii="Times New Roman" w:hAnsi="Times New Roman" w:cs="Times New Roman"/>
          <w:spacing w:val="-10"/>
          <w:sz w:val="24"/>
          <w:szCs w:val="24"/>
        </w:rPr>
        <w:t>:  пения  птиц,  журчания  ручья,  шума  дождя.</w:t>
      </w:r>
    </w:p>
    <w:p w14:paraId="6261C7C2" w14:textId="77777777" w:rsidR="00031CDA" w:rsidRDefault="00031CDA" w:rsidP="00031CDA">
      <w:pPr>
        <w:shd w:val="clear" w:color="auto" w:fill="FFFFFF"/>
        <w:spacing w:after="0" w:line="240" w:lineRule="auto"/>
        <w:jc w:val="both"/>
        <w:rPr>
          <w:rFonts w:ascii="Times New Roman" w:hAnsi="Times New Roman" w:cs="Times New Roman"/>
          <w:spacing w:val="-6"/>
          <w:sz w:val="24"/>
          <w:szCs w:val="24"/>
        </w:rPr>
      </w:pPr>
      <w:r w:rsidRPr="00964B23">
        <w:rPr>
          <w:rFonts w:ascii="Times New Roman" w:hAnsi="Times New Roman" w:cs="Times New Roman"/>
          <w:spacing w:val="-6"/>
          <w:sz w:val="24"/>
          <w:szCs w:val="24"/>
          <w:u w:val="single"/>
        </w:rPr>
        <w:t>Музыкальный материал:</w:t>
      </w:r>
    </w:p>
    <w:p w14:paraId="5C395AC1" w14:textId="77777777" w:rsidR="00031CDA" w:rsidRDefault="00031CDA" w:rsidP="00031CDA">
      <w:pPr>
        <w:shd w:val="clear" w:color="auto" w:fill="FFFFFF"/>
        <w:spacing w:after="0" w:line="240" w:lineRule="auto"/>
        <w:jc w:val="both"/>
        <w:rPr>
          <w:rFonts w:ascii="Times New Roman" w:hAnsi="Times New Roman" w:cs="Times New Roman"/>
          <w:spacing w:val="-6"/>
          <w:sz w:val="24"/>
          <w:szCs w:val="24"/>
        </w:rPr>
      </w:pPr>
      <w:r>
        <w:rPr>
          <w:rFonts w:ascii="Times New Roman" w:hAnsi="Times New Roman" w:cs="Times New Roman"/>
          <w:spacing w:val="-6"/>
          <w:sz w:val="24"/>
          <w:szCs w:val="24"/>
        </w:rPr>
        <w:t>Аудиозаписи «Звуки  природы», «Голоса  птиц»</w:t>
      </w:r>
    </w:p>
    <w:p w14:paraId="1F5B92EE" w14:textId="77777777" w:rsidR="00031CDA" w:rsidRDefault="00031CDA" w:rsidP="00031CDA">
      <w:pPr>
        <w:shd w:val="clear" w:color="auto" w:fill="FFFFFF"/>
        <w:spacing w:after="0" w:line="240" w:lineRule="auto"/>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Л. </w:t>
      </w:r>
      <w:proofErr w:type="spellStart"/>
      <w:r>
        <w:rPr>
          <w:rFonts w:ascii="Times New Roman" w:hAnsi="Times New Roman" w:cs="Times New Roman"/>
          <w:spacing w:val="-6"/>
          <w:sz w:val="24"/>
          <w:szCs w:val="24"/>
        </w:rPr>
        <w:t>Дакен</w:t>
      </w:r>
      <w:proofErr w:type="spellEnd"/>
      <w:r>
        <w:rPr>
          <w:rFonts w:ascii="Times New Roman" w:hAnsi="Times New Roman" w:cs="Times New Roman"/>
          <w:spacing w:val="-6"/>
          <w:sz w:val="24"/>
          <w:szCs w:val="24"/>
        </w:rPr>
        <w:t xml:space="preserve"> «Кукушка»</w:t>
      </w:r>
    </w:p>
    <w:p w14:paraId="17206EC2" w14:textId="77777777" w:rsidR="00031CDA" w:rsidRDefault="00031CDA" w:rsidP="00031CDA">
      <w:pPr>
        <w:shd w:val="clear" w:color="auto" w:fill="FFFFFF"/>
        <w:spacing w:after="0" w:line="240" w:lineRule="auto"/>
        <w:jc w:val="both"/>
        <w:rPr>
          <w:rFonts w:ascii="Times New Roman" w:hAnsi="Times New Roman" w:cs="Times New Roman"/>
          <w:spacing w:val="-6"/>
          <w:sz w:val="24"/>
          <w:szCs w:val="24"/>
        </w:rPr>
      </w:pPr>
      <w:proofErr w:type="spellStart"/>
      <w:r>
        <w:rPr>
          <w:rFonts w:ascii="Times New Roman" w:hAnsi="Times New Roman" w:cs="Times New Roman"/>
          <w:spacing w:val="-6"/>
          <w:sz w:val="24"/>
          <w:szCs w:val="24"/>
        </w:rPr>
        <w:t>Э.Григ</w:t>
      </w:r>
      <w:proofErr w:type="spellEnd"/>
      <w:r>
        <w:rPr>
          <w:rFonts w:ascii="Times New Roman" w:hAnsi="Times New Roman" w:cs="Times New Roman"/>
          <w:spacing w:val="-6"/>
          <w:sz w:val="24"/>
          <w:szCs w:val="24"/>
        </w:rPr>
        <w:t xml:space="preserve"> «Птичка», «Ручеёк»</w:t>
      </w:r>
    </w:p>
    <w:p w14:paraId="5245C817" w14:textId="77777777" w:rsidR="00031CDA" w:rsidRDefault="00031CDA" w:rsidP="00031CDA">
      <w:pPr>
        <w:shd w:val="clear" w:color="auto" w:fill="FFFFFF"/>
        <w:spacing w:after="0" w:line="240" w:lineRule="auto"/>
        <w:jc w:val="both"/>
        <w:rPr>
          <w:rFonts w:ascii="Times New Roman" w:hAnsi="Times New Roman" w:cs="Times New Roman"/>
          <w:spacing w:val="-9"/>
          <w:sz w:val="24"/>
          <w:szCs w:val="24"/>
        </w:rPr>
      </w:pPr>
      <w:r w:rsidRPr="00964B23">
        <w:rPr>
          <w:rFonts w:ascii="Times New Roman" w:hAnsi="Times New Roman" w:cs="Times New Roman"/>
          <w:spacing w:val="-6"/>
          <w:sz w:val="24"/>
          <w:szCs w:val="24"/>
        </w:rPr>
        <w:t xml:space="preserve"> П.И. Чайковский: </w:t>
      </w:r>
      <w:r>
        <w:rPr>
          <w:rFonts w:ascii="Times New Roman" w:hAnsi="Times New Roman" w:cs="Times New Roman"/>
          <w:spacing w:val="-9"/>
          <w:sz w:val="24"/>
          <w:szCs w:val="24"/>
        </w:rPr>
        <w:t xml:space="preserve"> «Песня  жаворонка»  из  «Детского  альбома»</w:t>
      </w:r>
    </w:p>
    <w:p w14:paraId="5A19FC5C" w14:textId="77777777" w:rsidR="00031CDA" w:rsidRDefault="00031CDA" w:rsidP="00031CDA">
      <w:pPr>
        <w:shd w:val="clear" w:color="auto" w:fill="FFFFFF"/>
        <w:spacing w:after="0" w:line="240" w:lineRule="auto"/>
        <w:jc w:val="both"/>
        <w:rPr>
          <w:rFonts w:ascii="Times New Roman" w:hAnsi="Times New Roman" w:cs="Times New Roman"/>
          <w:spacing w:val="-9"/>
          <w:sz w:val="24"/>
          <w:szCs w:val="24"/>
        </w:rPr>
      </w:pPr>
      <w:r w:rsidRPr="00964B23">
        <w:rPr>
          <w:rFonts w:ascii="Times New Roman" w:hAnsi="Times New Roman" w:cs="Times New Roman"/>
          <w:spacing w:val="-10"/>
          <w:sz w:val="24"/>
          <w:szCs w:val="24"/>
        </w:rPr>
        <w:t>Г.В. Свиридов «Дождик»</w:t>
      </w:r>
    </w:p>
    <w:p w14:paraId="31F345BE" w14:textId="77777777" w:rsidR="00031CDA" w:rsidRDefault="00031CDA" w:rsidP="00031CDA">
      <w:pPr>
        <w:shd w:val="clear" w:color="auto" w:fill="FFFFFF"/>
        <w:spacing w:after="0" w:line="240" w:lineRule="auto"/>
        <w:jc w:val="both"/>
        <w:rPr>
          <w:rFonts w:ascii="Times New Roman" w:hAnsi="Times New Roman" w:cs="Times New Roman"/>
          <w:spacing w:val="-9"/>
          <w:sz w:val="24"/>
          <w:szCs w:val="24"/>
        </w:rPr>
      </w:pPr>
      <w:r>
        <w:rPr>
          <w:rFonts w:ascii="Times New Roman" w:hAnsi="Times New Roman" w:cs="Times New Roman"/>
          <w:spacing w:val="-9"/>
          <w:sz w:val="24"/>
          <w:szCs w:val="24"/>
        </w:rPr>
        <w:t xml:space="preserve"> М.И. Глинка  романс «Жаворонок»</w:t>
      </w:r>
    </w:p>
    <w:p w14:paraId="5CC74836" w14:textId="77777777" w:rsidR="00031CDA" w:rsidRDefault="00031CDA" w:rsidP="00031CDA">
      <w:pPr>
        <w:shd w:val="clear" w:color="auto" w:fill="FFFFFF"/>
        <w:spacing w:after="0" w:line="240" w:lineRule="auto"/>
        <w:jc w:val="both"/>
        <w:rPr>
          <w:rFonts w:ascii="Times New Roman" w:hAnsi="Times New Roman" w:cs="Times New Roman"/>
          <w:spacing w:val="-9"/>
          <w:sz w:val="24"/>
          <w:szCs w:val="24"/>
        </w:rPr>
      </w:pPr>
      <w:r>
        <w:rPr>
          <w:rFonts w:ascii="Times New Roman" w:hAnsi="Times New Roman" w:cs="Times New Roman"/>
          <w:spacing w:val="-9"/>
          <w:sz w:val="24"/>
          <w:szCs w:val="24"/>
        </w:rPr>
        <w:t xml:space="preserve"> А.А. .Алябьев  романс «Соловей».</w:t>
      </w:r>
    </w:p>
    <w:p w14:paraId="642A36AD" w14:textId="77777777" w:rsidR="00031CDA" w:rsidRDefault="00031CDA" w:rsidP="00031CDA">
      <w:pPr>
        <w:shd w:val="clear" w:color="auto" w:fill="FFFFFF"/>
        <w:spacing w:after="0" w:line="240" w:lineRule="auto"/>
        <w:jc w:val="both"/>
        <w:rPr>
          <w:rFonts w:ascii="Times New Roman" w:hAnsi="Times New Roman"/>
          <w:sz w:val="24"/>
          <w:szCs w:val="24"/>
        </w:rPr>
      </w:pPr>
      <w:r w:rsidRPr="00085347">
        <w:rPr>
          <w:rFonts w:ascii="Times New Roman" w:hAnsi="Times New Roman" w:cs="Times New Roman"/>
          <w:b/>
          <w:spacing w:val="-9"/>
          <w:sz w:val="24"/>
          <w:szCs w:val="24"/>
        </w:rPr>
        <w:t>Раздел  2</w:t>
      </w:r>
      <w:r>
        <w:rPr>
          <w:rFonts w:ascii="Times New Roman" w:hAnsi="Times New Roman" w:cs="Times New Roman"/>
          <w:b/>
          <w:spacing w:val="-9"/>
          <w:sz w:val="24"/>
          <w:szCs w:val="24"/>
        </w:rPr>
        <w:t xml:space="preserve">: </w:t>
      </w:r>
      <w:r w:rsidRPr="00085347">
        <w:rPr>
          <w:rFonts w:ascii="Times New Roman" w:hAnsi="Times New Roman"/>
          <w:b/>
          <w:sz w:val="24"/>
          <w:szCs w:val="24"/>
        </w:rPr>
        <w:t>Музыка и  природа.</w:t>
      </w:r>
      <w:r>
        <w:rPr>
          <w:rFonts w:ascii="Times New Roman" w:hAnsi="Times New Roman"/>
          <w:sz w:val="24"/>
          <w:szCs w:val="24"/>
        </w:rPr>
        <w:t xml:space="preserve"> Времена  года  в  музыке. </w:t>
      </w:r>
      <w:proofErr w:type="spellStart"/>
      <w:r>
        <w:rPr>
          <w:rFonts w:ascii="Times New Roman" w:hAnsi="Times New Roman"/>
          <w:sz w:val="24"/>
          <w:szCs w:val="24"/>
        </w:rPr>
        <w:t>Звукоизобразительность</w:t>
      </w:r>
      <w:proofErr w:type="spellEnd"/>
      <w:r>
        <w:rPr>
          <w:rFonts w:ascii="Times New Roman" w:hAnsi="Times New Roman"/>
          <w:sz w:val="24"/>
          <w:szCs w:val="24"/>
        </w:rPr>
        <w:t>.</w:t>
      </w:r>
    </w:p>
    <w:p w14:paraId="42807CBD" w14:textId="77777777" w:rsidR="00031CDA" w:rsidRDefault="00031CDA" w:rsidP="00031CDA">
      <w:pPr>
        <w:shd w:val="clear" w:color="auto" w:fill="FFFFFF"/>
        <w:spacing w:after="0" w:line="240" w:lineRule="auto"/>
        <w:jc w:val="both"/>
        <w:rPr>
          <w:rFonts w:ascii="Times New Roman" w:hAnsi="Times New Roman"/>
          <w:sz w:val="24"/>
          <w:szCs w:val="24"/>
        </w:rPr>
      </w:pPr>
      <w:r w:rsidRPr="001C3A07">
        <w:rPr>
          <w:rFonts w:ascii="Times New Roman" w:hAnsi="Times New Roman"/>
          <w:sz w:val="24"/>
          <w:szCs w:val="24"/>
          <w:u w:val="single"/>
        </w:rPr>
        <w:t>Самостоятельная  работа</w:t>
      </w:r>
      <w:r>
        <w:rPr>
          <w:rFonts w:ascii="Times New Roman" w:hAnsi="Times New Roman"/>
          <w:sz w:val="24"/>
          <w:szCs w:val="24"/>
        </w:rPr>
        <w:t xml:space="preserve"> :  составление  рассказа  о  любимом  времени  года.</w:t>
      </w:r>
    </w:p>
    <w:p w14:paraId="563E3C18" w14:textId="77777777" w:rsidR="00031CDA" w:rsidRDefault="00031CDA" w:rsidP="00031CDA">
      <w:pPr>
        <w:shd w:val="clear" w:color="auto" w:fill="FFFFFF"/>
        <w:spacing w:after="0" w:line="240" w:lineRule="auto"/>
        <w:jc w:val="both"/>
        <w:rPr>
          <w:rFonts w:ascii="Times New Roman" w:hAnsi="Times New Roman" w:cs="Times New Roman"/>
          <w:spacing w:val="-6"/>
          <w:sz w:val="24"/>
          <w:szCs w:val="24"/>
          <w:u w:val="single"/>
        </w:rPr>
      </w:pPr>
      <w:r w:rsidRPr="00964B23">
        <w:rPr>
          <w:rFonts w:ascii="Times New Roman" w:hAnsi="Times New Roman" w:cs="Times New Roman"/>
          <w:spacing w:val="-6"/>
          <w:sz w:val="24"/>
          <w:szCs w:val="24"/>
          <w:u w:val="single"/>
        </w:rPr>
        <w:t>Музыкальный материал</w:t>
      </w:r>
      <w:r>
        <w:rPr>
          <w:rFonts w:ascii="Times New Roman" w:hAnsi="Times New Roman" w:cs="Times New Roman"/>
          <w:spacing w:val="-6"/>
          <w:sz w:val="24"/>
          <w:szCs w:val="24"/>
          <w:u w:val="single"/>
        </w:rPr>
        <w:t xml:space="preserve">: </w:t>
      </w:r>
    </w:p>
    <w:p w14:paraId="2C9451F7" w14:textId="77777777" w:rsidR="00031CDA" w:rsidRDefault="00031CDA" w:rsidP="00031CDA">
      <w:pPr>
        <w:shd w:val="clear" w:color="auto" w:fill="FFFFFF"/>
        <w:spacing w:after="0" w:line="240" w:lineRule="auto"/>
        <w:jc w:val="both"/>
        <w:rPr>
          <w:rFonts w:ascii="Times New Roman" w:hAnsi="Times New Roman" w:cs="Times New Roman"/>
          <w:spacing w:val="-6"/>
          <w:sz w:val="24"/>
          <w:szCs w:val="24"/>
        </w:rPr>
      </w:pPr>
      <w:proofErr w:type="spellStart"/>
      <w:r w:rsidRPr="004C0DC6">
        <w:rPr>
          <w:rFonts w:ascii="Times New Roman" w:hAnsi="Times New Roman" w:cs="Times New Roman"/>
          <w:spacing w:val="-6"/>
          <w:sz w:val="24"/>
          <w:szCs w:val="24"/>
        </w:rPr>
        <w:t>П.</w:t>
      </w:r>
      <w:r>
        <w:rPr>
          <w:rFonts w:ascii="Times New Roman" w:hAnsi="Times New Roman" w:cs="Times New Roman"/>
          <w:spacing w:val="-6"/>
          <w:sz w:val="24"/>
          <w:szCs w:val="24"/>
        </w:rPr>
        <w:t>И.</w:t>
      </w:r>
      <w:r w:rsidRPr="001C3A07">
        <w:rPr>
          <w:rFonts w:ascii="Times New Roman" w:hAnsi="Times New Roman" w:cs="Times New Roman"/>
          <w:spacing w:val="-6"/>
          <w:sz w:val="24"/>
          <w:szCs w:val="24"/>
        </w:rPr>
        <w:t>Чайковский«Осенняя</w:t>
      </w:r>
      <w:proofErr w:type="spellEnd"/>
      <w:r w:rsidRPr="001C3A07">
        <w:rPr>
          <w:rFonts w:ascii="Times New Roman" w:hAnsi="Times New Roman" w:cs="Times New Roman"/>
          <w:spacing w:val="-6"/>
          <w:sz w:val="24"/>
          <w:szCs w:val="24"/>
        </w:rPr>
        <w:t xml:space="preserve">  песня»   из  цикла  «Времена  года»</w:t>
      </w:r>
    </w:p>
    <w:p w14:paraId="51194420" w14:textId="77777777" w:rsidR="00031CDA" w:rsidRDefault="00031CDA" w:rsidP="00031CDA">
      <w:pPr>
        <w:shd w:val="clear" w:color="auto" w:fill="FFFFFF"/>
        <w:spacing w:after="0" w:line="240" w:lineRule="auto"/>
        <w:jc w:val="both"/>
        <w:rPr>
          <w:rFonts w:ascii="Times New Roman" w:hAnsi="Times New Roman" w:cs="Times New Roman"/>
          <w:spacing w:val="-6"/>
          <w:sz w:val="24"/>
          <w:szCs w:val="24"/>
        </w:rPr>
      </w:pPr>
      <w:r>
        <w:rPr>
          <w:rFonts w:ascii="Times New Roman" w:hAnsi="Times New Roman" w:cs="Times New Roman"/>
          <w:spacing w:val="-6"/>
          <w:sz w:val="24"/>
          <w:szCs w:val="24"/>
        </w:rPr>
        <w:t>«Зимнее  утро»  из  сборника  «Детского  альбома»</w:t>
      </w:r>
    </w:p>
    <w:p w14:paraId="51575FD5" w14:textId="77777777" w:rsidR="00031CDA" w:rsidRDefault="00031CDA" w:rsidP="00031CDA">
      <w:pPr>
        <w:shd w:val="clear" w:color="auto" w:fill="FFFFFF"/>
        <w:spacing w:after="0" w:line="240" w:lineRule="auto"/>
        <w:jc w:val="both"/>
        <w:rPr>
          <w:rFonts w:ascii="Times New Roman" w:hAnsi="Times New Roman" w:cs="Times New Roman"/>
          <w:spacing w:val="-6"/>
          <w:sz w:val="24"/>
          <w:szCs w:val="24"/>
        </w:rPr>
      </w:pPr>
      <w:r w:rsidRPr="001C3A07">
        <w:rPr>
          <w:rFonts w:ascii="Times New Roman" w:hAnsi="Times New Roman" w:cs="Times New Roman"/>
          <w:spacing w:val="-6"/>
          <w:sz w:val="24"/>
          <w:szCs w:val="24"/>
        </w:rPr>
        <w:t xml:space="preserve">И. Гайдн Соната  соль  минор  </w:t>
      </w:r>
      <w:r w:rsidRPr="001C3A07">
        <w:rPr>
          <w:rFonts w:ascii="Times New Roman" w:hAnsi="Times New Roman" w:cs="Times New Roman"/>
          <w:spacing w:val="-6"/>
          <w:sz w:val="24"/>
          <w:szCs w:val="24"/>
          <w:lang w:val="en-US"/>
        </w:rPr>
        <w:t>II</w:t>
      </w:r>
      <w:r w:rsidRPr="001C3A07">
        <w:rPr>
          <w:rFonts w:ascii="Times New Roman" w:hAnsi="Times New Roman" w:cs="Times New Roman"/>
          <w:spacing w:val="-6"/>
          <w:sz w:val="24"/>
          <w:szCs w:val="24"/>
        </w:rPr>
        <w:t xml:space="preserve"> часть</w:t>
      </w:r>
    </w:p>
    <w:p w14:paraId="200450E9" w14:textId="77777777" w:rsidR="00031CDA" w:rsidRDefault="00031CDA" w:rsidP="00031CDA">
      <w:pPr>
        <w:shd w:val="clear" w:color="auto" w:fill="FFFFFF"/>
        <w:spacing w:after="0" w:line="240" w:lineRule="auto"/>
        <w:jc w:val="both"/>
        <w:rPr>
          <w:rFonts w:ascii="Times New Roman" w:hAnsi="Times New Roman" w:cs="Times New Roman"/>
          <w:spacing w:val="-6"/>
          <w:sz w:val="24"/>
          <w:szCs w:val="24"/>
        </w:rPr>
      </w:pPr>
      <w:r w:rsidRPr="001C3A07">
        <w:rPr>
          <w:rFonts w:ascii="Times New Roman" w:hAnsi="Times New Roman" w:cs="Times New Roman"/>
          <w:spacing w:val="-6"/>
          <w:sz w:val="24"/>
          <w:szCs w:val="24"/>
        </w:rPr>
        <w:lastRenderedPageBreak/>
        <w:t xml:space="preserve">А. Вивальди Концерт  для  скрипки  с  оркестром «Осень»  </w:t>
      </w:r>
      <w:r w:rsidRPr="001C3A07">
        <w:rPr>
          <w:rFonts w:ascii="Times New Roman" w:hAnsi="Times New Roman" w:cs="Times New Roman"/>
          <w:spacing w:val="-6"/>
          <w:sz w:val="24"/>
          <w:szCs w:val="24"/>
          <w:lang w:val="en-US"/>
        </w:rPr>
        <w:t>I</w:t>
      </w:r>
      <w:r>
        <w:rPr>
          <w:rFonts w:ascii="Times New Roman" w:hAnsi="Times New Roman" w:cs="Times New Roman"/>
          <w:spacing w:val="-6"/>
          <w:sz w:val="24"/>
          <w:szCs w:val="24"/>
        </w:rPr>
        <w:t>часть.</w:t>
      </w:r>
    </w:p>
    <w:p w14:paraId="60A0CF03" w14:textId="77777777" w:rsidR="00031CDA" w:rsidRDefault="00031CDA" w:rsidP="00031CDA">
      <w:pPr>
        <w:shd w:val="clear" w:color="auto" w:fill="FFFFFF"/>
        <w:spacing w:after="0"/>
        <w:jc w:val="both"/>
        <w:rPr>
          <w:rFonts w:ascii="Times New Roman" w:hAnsi="Times New Roman"/>
          <w:sz w:val="24"/>
          <w:szCs w:val="24"/>
        </w:rPr>
      </w:pPr>
      <w:r w:rsidRPr="00307F41">
        <w:rPr>
          <w:rFonts w:ascii="Times New Roman" w:hAnsi="Times New Roman" w:cs="Times New Roman"/>
          <w:b/>
          <w:spacing w:val="-6"/>
          <w:sz w:val="24"/>
          <w:szCs w:val="24"/>
          <w:u w:val="single"/>
        </w:rPr>
        <w:t>Раздел 3</w:t>
      </w:r>
      <w:r w:rsidRPr="001C3A07">
        <w:rPr>
          <w:rFonts w:ascii="Times New Roman" w:hAnsi="Times New Roman" w:cs="Times New Roman"/>
          <w:b/>
          <w:spacing w:val="-6"/>
          <w:sz w:val="24"/>
          <w:szCs w:val="24"/>
        </w:rPr>
        <w:t xml:space="preserve">:  </w:t>
      </w:r>
      <w:r w:rsidRPr="001C3A07">
        <w:rPr>
          <w:rFonts w:ascii="Times New Roman" w:hAnsi="Times New Roman"/>
          <w:b/>
          <w:sz w:val="24"/>
          <w:szCs w:val="24"/>
        </w:rPr>
        <w:t>Окружающий  мир  и  музыка</w:t>
      </w:r>
      <w:r>
        <w:rPr>
          <w:rFonts w:ascii="Times New Roman" w:hAnsi="Times New Roman"/>
          <w:sz w:val="24"/>
          <w:szCs w:val="24"/>
        </w:rPr>
        <w:t>. Состояние  природы  в  разное  время  суток. Утро,  день,  вечер,  ночь. Элементы  музыкального  языка: лад, темп, мелодия, тембр, динамика</w:t>
      </w:r>
    </w:p>
    <w:p w14:paraId="1432942A" w14:textId="77777777" w:rsidR="00031CDA" w:rsidRDefault="00031CDA" w:rsidP="00031CDA">
      <w:pPr>
        <w:shd w:val="clear" w:color="auto" w:fill="FFFFFF"/>
        <w:spacing w:after="0" w:line="240" w:lineRule="auto"/>
        <w:jc w:val="both"/>
        <w:rPr>
          <w:rFonts w:ascii="Times New Roman" w:hAnsi="Times New Roman"/>
          <w:sz w:val="24"/>
          <w:szCs w:val="24"/>
        </w:rPr>
      </w:pPr>
      <w:r w:rsidRPr="00415C2C">
        <w:rPr>
          <w:rFonts w:ascii="Times New Roman" w:hAnsi="Times New Roman"/>
          <w:sz w:val="24"/>
          <w:szCs w:val="24"/>
          <w:u w:val="single"/>
        </w:rPr>
        <w:t>Самостоятельная  работа</w:t>
      </w:r>
      <w:r>
        <w:rPr>
          <w:rFonts w:ascii="Times New Roman" w:hAnsi="Times New Roman"/>
          <w:sz w:val="24"/>
          <w:szCs w:val="24"/>
        </w:rPr>
        <w:t>: Составить  рассказ  «Утро»</w:t>
      </w:r>
    </w:p>
    <w:p w14:paraId="736ABC36" w14:textId="77777777" w:rsidR="00031CDA" w:rsidRDefault="00031CDA" w:rsidP="00031CDA">
      <w:pPr>
        <w:shd w:val="clear" w:color="auto" w:fill="FFFFFF"/>
        <w:spacing w:after="0" w:line="240" w:lineRule="auto"/>
        <w:jc w:val="both"/>
        <w:rPr>
          <w:rFonts w:ascii="Times New Roman" w:hAnsi="Times New Roman"/>
          <w:sz w:val="24"/>
          <w:szCs w:val="24"/>
        </w:rPr>
      </w:pPr>
      <w:r w:rsidRPr="004C6BBA">
        <w:rPr>
          <w:rFonts w:ascii="Times New Roman" w:hAnsi="Times New Roman"/>
          <w:sz w:val="24"/>
          <w:szCs w:val="24"/>
        </w:rPr>
        <w:t xml:space="preserve">Музыкальный  материал: </w:t>
      </w:r>
    </w:p>
    <w:p w14:paraId="60C36338" w14:textId="77777777" w:rsidR="00031CDA" w:rsidRDefault="00031CDA" w:rsidP="00031CDA">
      <w:pPr>
        <w:shd w:val="clear" w:color="auto" w:fill="FFFFFF"/>
        <w:spacing w:after="0" w:line="240" w:lineRule="auto"/>
        <w:jc w:val="both"/>
        <w:rPr>
          <w:rFonts w:ascii="Times New Roman" w:hAnsi="Times New Roman"/>
          <w:sz w:val="24"/>
          <w:szCs w:val="24"/>
        </w:rPr>
      </w:pPr>
      <w:r w:rsidRPr="004C6BBA">
        <w:rPr>
          <w:rFonts w:ascii="Times New Roman" w:hAnsi="Times New Roman"/>
          <w:sz w:val="24"/>
          <w:szCs w:val="24"/>
        </w:rPr>
        <w:t>П.</w:t>
      </w:r>
      <w:r>
        <w:rPr>
          <w:rFonts w:ascii="Times New Roman" w:hAnsi="Times New Roman"/>
          <w:sz w:val="24"/>
          <w:szCs w:val="24"/>
        </w:rPr>
        <w:t xml:space="preserve">И. </w:t>
      </w:r>
      <w:r w:rsidRPr="004C6BBA">
        <w:rPr>
          <w:rFonts w:ascii="Times New Roman" w:hAnsi="Times New Roman"/>
          <w:sz w:val="24"/>
          <w:szCs w:val="24"/>
        </w:rPr>
        <w:t xml:space="preserve"> Чайковский  «Утренняя  молитва» из  «Детского  альбома», </w:t>
      </w:r>
    </w:p>
    <w:p w14:paraId="42C24212" w14:textId="77777777" w:rsidR="00031CDA" w:rsidRDefault="00031CDA" w:rsidP="00031CDA">
      <w:pPr>
        <w:shd w:val="clear" w:color="auto" w:fill="FFFFFF"/>
        <w:spacing w:after="0" w:line="240" w:lineRule="auto"/>
        <w:jc w:val="both"/>
        <w:rPr>
          <w:rFonts w:ascii="Times New Roman" w:hAnsi="Times New Roman"/>
          <w:sz w:val="24"/>
          <w:szCs w:val="24"/>
        </w:rPr>
      </w:pPr>
      <w:r w:rsidRPr="004C6BBA">
        <w:rPr>
          <w:rFonts w:ascii="Times New Roman" w:hAnsi="Times New Roman"/>
          <w:sz w:val="24"/>
          <w:szCs w:val="24"/>
        </w:rPr>
        <w:t>С.</w:t>
      </w:r>
      <w:r>
        <w:rPr>
          <w:rFonts w:ascii="Times New Roman" w:hAnsi="Times New Roman"/>
          <w:sz w:val="24"/>
          <w:szCs w:val="24"/>
        </w:rPr>
        <w:t>С.</w:t>
      </w:r>
      <w:r w:rsidRPr="004C6BBA">
        <w:rPr>
          <w:rFonts w:ascii="Times New Roman" w:hAnsi="Times New Roman"/>
          <w:sz w:val="24"/>
          <w:szCs w:val="24"/>
        </w:rPr>
        <w:t xml:space="preserve">  Прокофьев  «Утро»</w:t>
      </w:r>
      <w:r>
        <w:rPr>
          <w:rFonts w:ascii="Times New Roman" w:hAnsi="Times New Roman"/>
          <w:sz w:val="24"/>
          <w:szCs w:val="24"/>
        </w:rPr>
        <w:t xml:space="preserve">, </w:t>
      </w:r>
      <w:r w:rsidRPr="00964B23">
        <w:rPr>
          <w:rFonts w:ascii="Times New Roman" w:hAnsi="Times New Roman" w:cs="Times New Roman"/>
          <w:sz w:val="24"/>
          <w:szCs w:val="24"/>
        </w:rPr>
        <w:t>«Дождь и радуга»</w:t>
      </w:r>
      <w:r>
        <w:rPr>
          <w:rFonts w:ascii="Times New Roman" w:hAnsi="Times New Roman" w:cs="Times New Roman"/>
          <w:sz w:val="24"/>
          <w:szCs w:val="24"/>
        </w:rPr>
        <w:t>, «Вечер»</w:t>
      </w:r>
      <w:r w:rsidRPr="004C6BBA">
        <w:rPr>
          <w:rFonts w:ascii="Times New Roman" w:hAnsi="Times New Roman"/>
          <w:sz w:val="24"/>
          <w:szCs w:val="24"/>
        </w:rPr>
        <w:t xml:space="preserve">  из цикла  «Детская  музыка».</w:t>
      </w:r>
    </w:p>
    <w:p w14:paraId="316D8781"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sz w:val="24"/>
          <w:szCs w:val="24"/>
        </w:rPr>
        <w:t>Э. Григ «</w:t>
      </w:r>
      <w:proofErr w:type="spellStart"/>
      <w:r w:rsidRPr="00964B23">
        <w:rPr>
          <w:rFonts w:ascii="Times New Roman" w:hAnsi="Times New Roman" w:cs="Times New Roman"/>
          <w:sz w:val="24"/>
          <w:szCs w:val="24"/>
        </w:rPr>
        <w:t>Ариэтта</w:t>
      </w:r>
      <w:proofErr w:type="spellEnd"/>
      <w:r w:rsidRPr="00964B23">
        <w:rPr>
          <w:rFonts w:ascii="Times New Roman" w:hAnsi="Times New Roman" w:cs="Times New Roman"/>
          <w:sz w:val="24"/>
          <w:szCs w:val="24"/>
        </w:rPr>
        <w:t>», «Птичка», «Бабочка», «Весной», сюита «Пер Гюнт»: «Утро»</w:t>
      </w:r>
    </w:p>
    <w:p w14:paraId="51F426F8" w14:textId="77777777" w:rsidR="00031CDA" w:rsidRDefault="00031CDA" w:rsidP="00031CDA">
      <w:pPr>
        <w:shd w:val="clear" w:color="auto" w:fill="FFFFFF"/>
        <w:spacing w:after="0" w:line="240" w:lineRule="auto"/>
        <w:jc w:val="both"/>
        <w:rPr>
          <w:rFonts w:ascii="Times New Roman" w:hAnsi="Times New Roman"/>
          <w:sz w:val="24"/>
          <w:szCs w:val="24"/>
        </w:rPr>
      </w:pPr>
      <w:r w:rsidRPr="004C6BBA">
        <w:rPr>
          <w:rFonts w:ascii="Times New Roman" w:hAnsi="Times New Roman"/>
          <w:b/>
          <w:sz w:val="24"/>
          <w:szCs w:val="24"/>
          <w:u w:val="single"/>
        </w:rPr>
        <w:t>Раздел 4 :</w:t>
      </w:r>
      <w:r>
        <w:rPr>
          <w:rFonts w:ascii="Times New Roman" w:hAnsi="Times New Roman"/>
          <w:b/>
          <w:sz w:val="24"/>
          <w:szCs w:val="24"/>
          <w:u w:val="single"/>
        </w:rPr>
        <w:t xml:space="preserve"> </w:t>
      </w:r>
      <w:r w:rsidRPr="004C6BBA">
        <w:rPr>
          <w:rFonts w:ascii="Times New Roman" w:hAnsi="Times New Roman"/>
          <w:b/>
          <w:sz w:val="24"/>
          <w:szCs w:val="24"/>
        </w:rPr>
        <w:t>Музыка  и  сказка.</w:t>
      </w:r>
      <w:r>
        <w:rPr>
          <w:rFonts w:ascii="Times New Roman" w:hAnsi="Times New Roman"/>
          <w:sz w:val="24"/>
          <w:szCs w:val="24"/>
        </w:rPr>
        <w:t xml:space="preserve"> Фантастические  и  сказочные  сюжеты в  </w:t>
      </w:r>
      <w:proofErr w:type="spellStart"/>
      <w:r>
        <w:rPr>
          <w:rFonts w:ascii="Times New Roman" w:hAnsi="Times New Roman"/>
          <w:sz w:val="24"/>
          <w:szCs w:val="24"/>
        </w:rPr>
        <w:t>музыке.Симфоническая</w:t>
      </w:r>
      <w:proofErr w:type="spellEnd"/>
      <w:r>
        <w:rPr>
          <w:rFonts w:ascii="Times New Roman" w:hAnsi="Times New Roman"/>
          <w:sz w:val="24"/>
          <w:szCs w:val="24"/>
        </w:rPr>
        <w:t xml:space="preserve">  сказка «Петя  и  волк». Инструменты  оркестра – голоса  сказочных  героев. </w:t>
      </w:r>
    </w:p>
    <w:p w14:paraId="1E87E065"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114A36">
        <w:rPr>
          <w:rFonts w:ascii="Times New Roman" w:hAnsi="Times New Roman"/>
          <w:sz w:val="24"/>
          <w:szCs w:val="24"/>
          <w:u w:val="single"/>
        </w:rPr>
        <w:t>Самостоятельная  работа</w:t>
      </w:r>
      <w:r>
        <w:rPr>
          <w:rFonts w:ascii="Times New Roman" w:hAnsi="Times New Roman"/>
          <w:sz w:val="24"/>
          <w:szCs w:val="24"/>
        </w:rPr>
        <w:t xml:space="preserve">: </w:t>
      </w:r>
      <w:r w:rsidRPr="00964B23">
        <w:rPr>
          <w:rFonts w:ascii="Times New Roman" w:hAnsi="Times New Roman" w:cs="Times New Roman"/>
          <w:sz w:val="24"/>
          <w:szCs w:val="24"/>
        </w:rPr>
        <w:t xml:space="preserve">Чтение </w:t>
      </w:r>
      <w:r>
        <w:rPr>
          <w:rFonts w:ascii="Times New Roman" w:hAnsi="Times New Roman" w:cs="Times New Roman"/>
          <w:sz w:val="24"/>
          <w:szCs w:val="24"/>
        </w:rPr>
        <w:t>ру</w:t>
      </w:r>
      <w:r w:rsidRPr="00964B23">
        <w:rPr>
          <w:rFonts w:ascii="Times New Roman" w:hAnsi="Times New Roman" w:cs="Times New Roman"/>
          <w:sz w:val="24"/>
          <w:szCs w:val="24"/>
        </w:rPr>
        <w:t>сских народных сказок про Бабу Ягу, былины о Садко.</w:t>
      </w:r>
    </w:p>
    <w:p w14:paraId="5DB85689" w14:textId="77777777" w:rsidR="00031CDA" w:rsidRDefault="00031CDA" w:rsidP="00031CDA">
      <w:pPr>
        <w:shd w:val="clear" w:color="auto" w:fill="FFFFFF"/>
        <w:spacing w:after="0" w:line="240" w:lineRule="auto"/>
        <w:jc w:val="both"/>
        <w:rPr>
          <w:rFonts w:ascii="Times New Roman" w:hAnsi="Times New Roman" w:cs="Times New Roman"/>
          <w:spacing w:val="-1"/>
          <w:sz w:val="24"/>
          <w:szCs w:val="24"/>
        </w:rPr>
      </w:pPr>
      <w:r w:rsidRPr="004C6BBA">
        <w:rPr>
          <w:rFonts w:ascii="Times New Roman" w:hAnsi="Times New Roman" w:cs="Times New Roman"/>
          <w:spacing w:val="-1"/>
          <w:sz w:val="24"/>
          <w:szCs w:val="24"/>
        </w:rPr>
        <w:t>Музыкальный материал:</w:t>
      </w:r>
    </w:p>
    <w:p w14:paraId="03DCA96E" w14:textId="77777777" w:rsidR="00031CDA" w:rsidRDefault="00031CDA" w:rsidP="00031CDA">
      <w:pPr>
        <w:shd w:val="clear" w:color="auto" w:fill="FFFFFF"/>
        <w:spacing w:after="0" w:line="240" w:lineRule="auto"/>
        <w:jc w:val="both"/>
        <w:rPr>
          <w:rFonts w:ascii="Times New Roman" w:hAnsi="Times New Roman" w:cs="Times New Roman"/>
          <w:spacing w:val="-1"/>
          <w:sz w:val="24"/>
          <w:szCs w:val="24"/>
        </w:rPr>
      </w:pPr>
      <w:r w:rsidRPr="004C6BBA">
        <w:rPr>
          <w:rFonts w:ascii="Times New Roman" w:hAnsi="Times New Roman" w:cs="Times New Roman"/>
          <w:spacing w:val="-1"/>
          <w:sz w:val="24"/>
          <w:szCs w:val="24"/>
        </w:rPr>
        <w:t xml:space="preserve"> С.</w:t>
      </w:r>
      <w:r>
        <w:rPr>
          <w:rFonts w:ascii="Times New Roman" w:hAnsi="Times New Roman" w:cs="Times New Roman"/>
          <w:spacing w:val="-1"/>
          <w:sz w:val="24"/>
          <w:szCs w:val="24"/>
        </w:rPr>
        <w:t xml:space="preserve">С. </w:t>
      </w:r>
      <w:r w:rsidRPr="004C6BBA">
        <w:rPr>
          <w:rFonts w:ascii="Times New Roman" w:hAnsi="Times New Roman" w:cs="Times New Roman"/>
          <w:spacing w:val="-1"/>
          <w:sz w:val="24"/>
          <w:szCs w:val="24"/>
        </w:rPr>
        <w:t>Прокофьев «Сказочка»,</w:t>
      </w:r>
      <w:r>
        <w:rPr>
          <w:rFonts w:ascii="Times New Roman" w:hAnsi="Times New Roman" w:cs="Times New Roman"/>
          <w:spacing w:val="-1"/>
          <w:sz w:val="24"/>
          <w:szCs w:val="24"/>
        </w:rPr>
        <w:t xml:space="preserve"> симфоническая  сказка  «Петя  и  волк».</w:t>
      </w:r>
    </w:p>
    <w:p w14:paraId="435C8467" w14:textId="77777777" w:rsidR="00031CDA" w:rsidRDefault="00031CDA" w:rsidP="00031CDA">
      <w:pPr>
        <w:shd w:val="clear" w:color="auto" w:fill="FFFFFF"/>
        <w:spacing w:after="0" w:line="240" w:lineRule="auto"/>
        <w:jc w:val="both"/>
        <w:rPr>
          <w:rFonts w:ascii="Times New Roman" w:hAnsi="Times New Roman" w:cs="Times New Roman"/>
          <w:spacing w:val="-1"/>
          <w:sz w:val="24"/>
          <w:szCs w:val="24"/>
        </w:rPr>
      </w:pPr>
      <w:r w:rsidRPr="004C6BBA">
        <w:rPr>
          <w:rFonts w:ascii="Times New Roman" w:hAnsi="Times New Roman" w:cs="Times New Roman"/>
          <w:spacing w:val="-1"/>
          <w:sz w:val="24"/>
          <w:szCs w:val="24"/>
        </w:rPr>
        <w:t xml:space="preserve"> П.</w:t>
      </w:r>
      <w:r>
        <w:rPr>
          <w:rFonts w:ascii="Times New Roman" w:hAnsi="Times New Roman" w:cs="Times New Roman"/>
          <w:spacing w:val="-1"/>
          <w:sz w:val="24"/>
          <w:szCs w:val="24"/>
        </w:rPr>
        <w:t xml:space="preserve">И. </w:t>
      </w:r>
      <w:r w:rsidRPr="004C6BBA">
        <w:rPr>
          <w:rFonts w:ascii="Times New Roman" w:hAnsi="Times New Roman" w:cs="Times New Roman"/>
          <w:spacing w:val="-1"/>
          <w:sz w:val="24"/>
          <w:szCs w:val="24"/>
        </w:rPr>
        <w:t>Чайковский «Баба Яга»</w:t>
      </w:r>
      <w:r>
        <w:rPr>
          <w:rFonts w:ascii="Times New Roman" w:hAnsi="Times New Roman" w:cs="Times New Roman"/>
          <w:spacing w:val="-1"/>
          <w:sz w:val="24"/>
          <w:szCs w:val="24"/>
        </w:rPr>
        <w:t>,  «Нянина  сказка»</w:t>
      </w:r>
    </w:p>
    <w:p w14:paraId="4F503A09" w14:textId="77777777" w:rsidR="00031CDA" w:rsidRDefault="00031CDA" w:rsidP="00031CDA">
      <w:pPr>
        <w:shd w:val="clear" w:color="auto" w:fill="FFFFFF"/>
        <w:spacing w:after="0" w:line="240" w:lineRule="auto"/>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Н.А. </w:t>
      </w:r>
      <w:r w:rsidRPr="004C6BBA">
        <w:rPr>
          <w:rFonts w:ascii="Times New Roman" w:hAnsi="Times New Roman" w:cs="Times New Roman"/>
          <w:spacing w:val="-1"/>
          <w:sz w:val="24"/>
          <w:szCs w:val="24"/>
        </w:rPr>
        <w:t>Римский-Корсаков «Три  чуда»  из  оперы  «Сказание  о  царе  Салтане»</w:t>
      </w:r>
      <w:r>
        <w:rPr>
          <w:rFonts w:ascii="Times New Roman" w:hAnsi="Times New Roman" w:cs="Times New Roman"/>
          <w:spacing w:val="-1"/>
          <w:sz w:val="24"/>
          <w:szCs w:val="24"/>
        </w:rPr>
        <w:t xml:space="preserve">, </w:t>
      </w:r>
      <w:r w:rsidRPr="004C6BBA">
        <w:rPr>
          <w:rFonts w:ascii="Times New Roman" w:hAnsi="Times New Roman" w:cs="Times New Roman"/>
          <w:spacing w:val="-1"/>
          <w:sz w:val="24"/>
          <w:szCs w:val="24"/>
        </w:rPr>
        <w:t xml:space="preserve"> «Океан </w:t>
      </w:r>
      <w:r>
        <w:rPr>
          <w:rFonts w:ascii="Times New Roman" w:hAnsi="Times New Roman" w:cs="Times New Roman"/>
          <w:spacing w:val="-1"/>
          <w:sz w:val="24"/>
          <w:szCs w:val="24"/>
        </w:rPr>
        <w:t>–</w:t>
      </w:r>
      <w:r w:rsidRPr="004C6BBA">
        <w:rPr>
          <w:rFonts w:ascii="Times New Roman" w:hAnsi="Times New Roman" w:cs="Times New Roman"/>
          <w:spacing w:val="-1"/>
          <w:sz w:val="24"/>
          <w:szCs w:val="24"/>
        </w:rPr>
        <w:t xml:space="preserve"> </w:t>
      </w:r>
      <w:proofErr w:type="spellStart"/>
      <w:r w:rsidRPr="004C6BBA">
        <w:rPr>
          <w:rFonts w:ascii="Times New Roman" w:hAnsi="Times New Roman" w:cs="Times New Roman"/>
          <w:spacing w:val="-1"/>
          <w:sz w:val="24"/>
          <w:szCs w:val="24"/>
        </w:rPr>
        <w:t>моресинее</w:t>
      </w:r>
      <w:proofErr w:type="spellEnd"/>
      <w:r w:rsidRPr="004C6BBA">
        <w:rPr>
          <w:rFonts w:ascii="Times New Roman" w:hAnsi="Times New Roman" w:cs="Times New Roman"/>
          <w:spacing w:val="-1"/>
          <w:sz w:val="24"/>
          <w:szCs w:val="24"/>
        </w:rPr>
        <w:t>»  из  оперы  «Садко».</w:t>
      </w:r>
    </w:p>
    <w:p w14:paraId="53CF4435" w14:textId="77777777" w:rsidR="00031CDA" w:rsidRDefault="00031CDA" w:rsidP="00031CDA">
      <w:pPr>
        <w:shd w:val="clear" w:color="auto" w:fill="FFFFFF"/>
        <w:spacing w:after="0" w:line="240" w:lineRule="auto"/>
        <w:jc w:val="both"/>
        <w:rPr>
          <w:rFonts w:ascii="Times New Roman" w:hAnsi="Times New Roman" w:cs="Times New Roman"/>
          <w:spacing w:val="-1"/>
          <w:sz w:val="24"/>
          <w:szCs w:val="24"/>
        </w:rPr>
      </w:pPr>
      <w:r w:rsidRPr="004C6BBA">
        <w:rPr>
          <w:rFonts w:ascii="Times New Roman" w:hAnsi="Times New Roman" w:cs="Times New Roman"/>
          <w:spacing w:val="-1"/>
          <w:sz w:val="24"/>
          <w:szCs w:val="24"/>
        </w:rPr>
        <w:t xml:space="preserve"> А.</w:t>
      </w:r>
      <w:r>
        <w:rPr>
          <w:rFonts w:ascii="Times New Roman" w:hAnsi="Times New Roman" w:cs="Times New Roman"/>
          <w:spacing w:val="-1"/>
          <w:sz w:val="24"/>
          <w:szCs w:val="24"/>
        </w:rPr>
        <w:t xml:space="preserve">К. </w:t>
      </w:r>
      <w:r w:rsidRPr="004C6BBA">
        <w:rPr>
          <w:rFonts w:ascii="Times New Roman" w:hAnsi="Times New Roman" w:cs="Times New Roman"/>
          <w:spacing w:val="-1"/>
          <w:sz w:val="24"/>
          <w:szCs w:val="24"/>
        </w:rPr>
        <w:t xml:space="preserve">Лядов  «Кикимора». </w:t>
      </w:r>
    </w:p>
    <w:p w14:paraId="51789665"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proofErr w:type="spellStart"/>
      <w:r w:rsidRPr="00964B23">
        <w:rPr>
          <w:rFonts w:ascii="Times New Roman" w:hAnsi="Times New Roman" w:cs="Times New Roman"/>
          <w:spacing w:val="-8"/>
          <w:sz w:val="24"/>
          <w:szCs w:val="24"/>
        </w:rPr>
        <w:t>С.С.Прокофьев</w:t>
      </w:r>
      <w:proofErr w:type="spellEnd"/>
      <w:r w:rsidRPr="00964B23">
        <w:rPr>
          <w:rFonts w:ascii="Times New Roman" w:hAnsi="Times New Roman" w:cs="Times New Roman"/>
          <w:spacing w:val="-8"/>
          <w:sz w:val="24"/>
          <w:szCs w:val="24"/>
        </w:rPr>
        <w:t xml:space="preserve"> Симфоническая сказка «Петя и волк»</w:t>
      </w:r>
    </w:p>
    <w:p w14:paraId="1A2E852C" w14:textId="77777777" w:rsidR="00031CDA" w:rsidRDefault="00031CDA" w:rsidP="00031CDA">
      <w:pPr>
        <w:shd w:val="clear" w:color="auto" w:fill="FFFFFF"/>
        <w:spacing w:after="0" w:line="240" w:lineRule="auto"/>
        <w:jc w:val="both"/>
        <w:rPr>
          <w:rFonts w:ascii="Times New Roman" w:hAnsi="Times New Roman"/>
          <w:sz w:val="24"/>
          <w:szCs w:val="24"/>
        </w:rPr>
      </w:pPr>
      <w:r w:rsidRPr="00307F41">
        <w:rPr>
          <w:rFonts w:ascii="Times New Roman" w:hAnsi="Times New Roman"/>
          <w:b/>
          <w:sz w:val="24"/>
          <w:szCs w:val="24"/>
          <w:u w:val="single"/>
        </w:rPr>
        <w:t>Раздел  5:</w:t>
      </w:r>
      <w:r>
        <w:rPr>
          <w:rFonts w:ascii="Times New Roman" w:hAnsi="Times New Roman"/>
          <w:b/>
          <w:sz w:val="24"/>
          <w:szCs w:val="24"/>
          <w:u w:val="single"/>
        </w:rPr>
        <w:t xml:space="preserve"> </w:t>
      </w:r>
      <w:r w:rsidRPr="004C0DC6">
        <w:rPr>
          <w:rFonts w:ascii="Times New Roman" w:hAnsi="Times New Roman"/>
          <w:b/>
          <w:sz w:val="24"/>
          <w:szCs w:val="24"/>
        </w:rPr>
        <w:t xml:space="preserve">Метроритм. </w:t>
      </w:r>
      <w:r>
        <w:rPr>
          <w:rFonts w:ascii="Times New Roman" w:hAnsi="Times New Roman"/>
          <w:sz w:val="24"/>
          <w:szCs w:val="24"/>
        </w:rPr>
        <w:t>Марш. Пластика  танцевальных  движений в польке, вальсе, менуэте. Знакомство с  балетом. Пантомима. Дивертисмент.</w:t>
      </w:r>
    </w:p>
    <w:p w14:paraId="05B7B2B8" w14:textId="77777777" w:rsidR="00031CDA" w:rsidRDefault="00031CDA" w:rsidP="00031CDA">
      <w:pPr>
        <w:shd w:val="clear" w:color="auto" w:fill="FFFFFF"/>
        <w:spacing w:after="0"/>
        <w:jc w:val="both"/>
        <w:rPr>
          <w:rFonts w:ascii="Times New Roman" w:hAnsi="Times New Roman" w:cs="Times New Roman"/>
          <w:spacing w:val="-10"/>
          <w:sz w:val="24"/>
          <w:szCs w:val="24"/>
        </w:rPr>
      </w:pPr>
      <w:r w:rsidRPr="00307F41">
        <w:rPr>
          <w:rFonts w:ascii="Times New Roman" w:hAnsi="Times New Roman" w:cs="Times New Roman"/>
          <w:spacing w:val="-3"/>
          <w:sz w:val="24"/>
          <w:szCs w:val="24"/>
          <w:u w:val="single"/>
        </w:rPr>
        <w:t>Самостоятельная  работа:</w:t>
      </w:r>
      <w:r>
        <w:rPr>
          <w:rFonts w:ascii="Times New Roman" w:hAnsi="Times New Roman" w:cs="Times New Roman"/>
          <w:spacing w:val="-3"/>
          <w:sz w:val="24"/>
          <w:szCs w:val="24"/>
        </w:rPr>
        <w:t xml:space="preserve"> Исполнение  на  инструменте  </w:t>
      </w:r>
      <w:r w:rsidRPr="00964B23">
        <w:rPr>
          <w:rFonts w:ascii="Times New Roman" w:hAnsi="Times New Roman" w:cs="Times New Roman"/>
          <w:spacing w:val="-3"/>
          <w:sz w:val="24"/>
          <w:szCs w:val="24"/>
        </w:rPr>
        <w:t xml:space="preserve">музыкальных «шагов» </w:t>
      </w:r>
      <w:r>
        <w:rPr>
          <w:rFonts w:ascii="Times New Roman" w:hAnsi="Times New Roman" w:cs="Times New Roman"/>
          <w:spacing w:val="-3"/>
          <w:sz w:val="24"/>
          <w:szCs w:val="24"/>
        </w:rPr>
        <w:t>в  размерах 2/4,  3/4, 4/4</w:t>
      </w:r>
      <w:r w:rsidRPr="00964B23">
        <w:rPr>
          <w:rFonts w:ascii="Times New Roman" w:hAnsi="Times New Roman" w:cs="Times New Roman"/>
          <w:spacing w:val="-10"/>
          <w:sz w:val="24"/>
          <w:szCs w:val="24"/>
        </w:rPr>
        <w:t xml:space="preserve">. </w:t>
      </w:r>
    </w:p>
    <w:p w14:paraId="734FE620" w14:textId="77777777" w:rsidR="00031CDA" w:rsidRDefault="00031CDA" w:rsidP="00031CDA">
      <w:pPr>
        <w:shd w:val="clear" w:color="auto" w:fill="FFFFFF"/>
        <w:spacing w:after="0" w:line="240" w:lineRule="auto"/>
        <w:jc w:val="both"/>
        <w:rPr>
          <w:rFonts w:ascii="Times New Roman" w:hAnsi="Times New Roman" w:cs="Times New Roman"/>
          <w:spacing w:val="-10"/>
          <w:sz w:val="24"/>
          <w:szCs w:val="24"/>
        </w:rPr>
      </w:pPr>
      <w:r w:rsidRPr="00964B23">
        <w:rPr>
          <w:rFonts w:ascii="Times New Roman" w:hAnsi="Times New Roman" w:cs="Times New Roman"/>
          <w:spacing w:val="-10"/>
          <w:sz w:val="24"/>
          <w:szCs w:val="24"/>
          <w:u w:val="single"/>
        </w:rPr>
        <w:t>Музыкальный материал:</w:t>
      </w:r>
    </w:p>
    <w:p w14:paraId="5B3C5D0C"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spacing w:val="-10"/>
          <w:sz w:val="24"/>
          <w:szCs w:val="24"/>
        </w:rPr>
        <w:t>С.С. Прокофьев балет «Золушка»: Полночь, Гавот</w:t>
      </w:r>
      <w:r>
        <w:rPr>
          <w:rFonts w:ascii="Times New Roman" w:hAnsi="Times New Roman" w:cs="Times New Roman"/>
          <w:spacing w:val="-10"/>
          <w:sz w:val="24"/>
          <w:szCs w:val="24"/>
        </w:rPr>
        <w:t>, «Прогулка»  из  цикла  «Детская  музыка»</w:t>
      </w:r>
    </w:p>
    <w:p w14:paraId="35CA8647" w14:textId="77777777" w:rsidR="00031CDA" w:rsidRDefault="00031CDA" w:rsidP="00031CDA">
      <w:pPr>
        <w:shd w:val="clear" w:color="auto" w:fill="FFFFFF"/>
        <w:spacing w:after="0" w:line="240" w:lineRule="auto"/>
        <w:jc w:val="both"/>
        <w:rPr>
          <w:rFonts w:ascii="Times New Roman" w:hAnsi="Times New Roman" w:cs="Times New Roman"/>
          <w:spacing w:val="-10"/>
          <w:sz w:val="24"/>
          <w:szCs w:val="24"/>
        </w:rPr>
      </w:pPr>
      <w:r w:rsidRPr="00964B23">
        <w:rPr>
          <w:rFonts w:ascii="Times New Roman" w:hAnsi="Times New Roman" w:cs="Times New Roman"/>
          <w:spacing w:val="-10"/>
          <w:sz w:val="24"/>
          <w:szCs w:val="24"/>
        </w:rPr>
        <w:t>В.</w:t>
      </w:r>
      <w:r>
        <w:rPr>
          <w:rFonts w:ascii="Times New Roman" w:hAnsi="Times New Roman" w:cs="Times New Roman"/>
          <w:spacing w:val="-10"/>
          <w:sz w:val="24"/>
          <w:szCs w:val="24"/>
        </w:rPr>
        <w:t xml:space="preserve">А. </w:t>
      </w:r>
      <w:r w:rsidRPr="00964B23">
        <w:rPr>
          <w:rFonts w:ascii="Times New Roman" w:hAnsi="Times New Roman" w:cs="Times New Roman"/>
          <w:spacing w:val="-10"/>
          <w:sz w:val="24"/>
          <w:szCs w:val="24"/>
        </w:rPr>
        <w:t xml:space="preserve"> Гаврили</w:t>
      </w:r>
      <w:r>
        <w:rPr>
          <w:rFonts w:ascii="Times New Roman" w:hAnsi="Times New Roman" w:cs="Times New Roman"/>
          <w:spacing w:val="-10"/>
          <w:sz w:val="24"/>
          <w:szCs w:val="24"/>
        </w:rPr>
        <w:t>н</w:t>
      </w:r>
      <w:r w:rsidRPr="00964B23">
        <w:rPr>
          <w:rFonts w:ascii="Times New Roman" w:hAnsi="Times New Roman" w:cs="Times New Roman"/>
          <w:spacing w:val="-10"/>
          <w:sz w:val="24"/>
          <w:szCs w:val="24"/>
        </w:rPr>
        <w:t>: «Часы»</w:t>
      </w:r>
    </w:p>
    <w:p w14:paraId="358E215E"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spacing w:val="-10"/>
          <w:sz w:val="24"/>
          <w:szCs w:val="24"/>
        </w:rPr>
        <w:t>Э. Григ «В пещере горного короля»</w:t>
      </w:r>
    </w:p>
    <w:p w14:paraId="28A2E93E"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spacing w:val="-9"/>
          <w:sz w:val="24"/>
          <w:szCs w:val="24"/>
        </w:rPr>
        <w:t>Н.А. Римский-Корсаков опера «Сказка о царе Салтане»: Три чуда</w:t>
      </w:r>
    </w:p>
    <w:p w14:paraId="0CDABE0D"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spacing w:val="-10"/>
          <w:sz w:val="24"/>
          <w:szCs w:val="24"/>
        </w:rPr>
        <w:t xml:space="preserve">П.И. Чайковский «Детский альбом»:  «Марш деревянных </w:t>
      </w:r>
      <w:r w:rsidRPr="00964B23">
        <w:rPr>
          <w:rFonts w:ascii="Times New Roman" w:hAnsi="Times New Roman" w:cs="Times New Roman"/>
          <w:sz w:val="24"/>
          <w:szCs w:val="24"/>
        </w:rPr>
        <w:t xml:space="preserve">солдатиков», </w:t>
      </w:r>
      <w:r>
        <w:rPr>
          <w:rFonts w:ascii="Times New Roman" w:hAnsi="Times New Roman" w:cs="Times New Roman"/>
          <w:sz w:val="24"/>
          <w:szCs w:val="24"/>
        </w:rPr>
        <w:t>«</w:t>
      </w:r>
      <w:r w:rsidRPr="00964B23">
        <w:rPr>
          <w:rFonts w:ascii="Times New Roman" w:hAnsi="Times New Roman" w:cs="Times New Roman"/>
          <w:sz w:val="24"/>
          <w:szCs w:val="24"/>
        </w:rPr>
        <w:t>Вальс</w:t>
      </w:r>
      <w:r>
        <w:rPr>
          <w:rFonts w:ascii="Times New Roman" w:hAnsi="Times New Roman" w:cs="Times New Roman"/>
          <w:sz w:val="24"/>
          <w:szCs w:val="24"/>
        </w:rPr>
        <w:t>»</w:t>
      </w:r>
      <w:r w:rsidRPr="00964B23">
        <w:rPr>
          <w:rFonts w:ascii="Times New Roman" w:hAnsi="Times New Roman" w:cs="Times New Roman"/>
          <w:sz w:val="24"/>
          <w:szCs w:val="24"/>
        </w:rPr>
        <w:t xml:space="preserve">, </w:t>
      </w:r>
      <w:r>
        <w:rPr>
          <w:rFonts w:ascii="Times New Roman" w:hAnsi="Times New Roman" w:cs="Times New Roman"/>
          <w:sz w:val="24"/>
          <w:szCs w:val="24"/>
        </w:rPr>
        <w:t>«</w:t>
      </w:r>
      <w:r w:rsidRPr="00964B23">
        <w:rPr>
          <w:rFonts w:ascii="Times New Roman" w:hAnsi="Times New Roman" w:cs="Times New Roman"/>
          <w:sz w:val="24"/>
          <w:szCs w:val="24"/>
        </w:rPr>
        <w:t>Полька</w:t>
      </w:r>
      <w:r>
        <w:rPr>
          <w:rFonts w:ascii="Times New Roman" w:hAnsi="Times New Roman" w:cs="Times New Roman"/>
          <w:sz w:val="24"/>
          <w:szCs w:val="24"/>
        </w:rPr>
        <w:t>»</w:t>
      </w:r>
    </w:p>
    <w:p w14:paraId="3EB9B9FC"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spacing w:val="-10"/>
          <w:sz w:val="24"/>
          <w:szCs w:val="24"/>
        </w:rPr>
        <w:t>М.И. Глинка опера «Руслан и Людмила»: Марш Черномора</w:t>
      </w:r>
    </w:p>
    <w:p w14:paraId="7620DA66"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spacing w:val="-10"/>
          <w:sz w:val="24"/>
          <w:szCs w:val="24"/>
        </w:rPr>
        <w:t>М.П. Мусоргский «Картинки с выставки»:  « Прогулка»</w:t>
      </w:r>
      <w:r>
        <w:rPr>
          <w:rFonts w:ascii="Times New Roman" w:hAnsi="Times New Roman" w:cs="Times New Roman"/>
          <w:spacing w:val="-10"/>
          <w:sz w:val="24"/>
          <w:szCs w:val="24"/>
        </w:rPr>
        <w:t>,  «Балет  невылупившихся  птенцов».</w:t>
      </w:r>
    </w:p>
    <w:p w14:paraId="656783CC" w14:textId="77777777" w:rsidR="00031CDA" w:rsidRDefault="00031CDA" w:rsidP="00031CDA">
      <w:pPr>
        <w:shd w:val="clear" w:color="auto" w:fill="FFFFFF"/>
        <w:spacing w:after="0" w:line="240" w:lineRule="auto"/>
        <w:jc w:val="both"/>
        <w:rPr>
          <w:rFonts w:ascii="Times New Roman" w:hAnsi="Times New Roman" w:cs="Times New Roman"/>
          <w:spacing w:val="-10"/>
          <w:sz w:val="24"/>
          <w:szCs w:val="24"/>
        </w:rPr>
      </w:pPr>
      <w:r w:rsidRPr="00964B23">
        <w:rPr>
          <w:rFonts w:ascii="Times New Roman" w:hAnsi="Times New Roman" w:cs="Times New Roman"/>
          <w:spacing w:val="-10"/>
          <w:sz w:val="24"/>
          <w:szCs w:val="24"/>
        </w:rPr>
        <w:t>Р. Шуман «Альбом для юношества»: «Дед Мороз»</w:t>
      </w:r>
    </w:p>
    <w:p w14:paraId="4F3815FB" w14:textId="77777777" w:rsidR="00031CDA" w:rsidRDefault="00031CDA" w:rsidP="00031CDA">
      <w:pPr>
        <w:shd w:val="clear" w:color="auto" w:fill="FFFFFF"/>
        <w:spacing w:after="0"/>
        <w:jc w:val="both"/>
        <w:rPr>
          <w:rFonts w:ascii="Times New Roman" w:hAnsi="Times New Roman"/>
          <w:sz w:val="24"/>
          <w:szCs w:val="24"/>
        </w:rPr>
      </w:pPr>
      <w:r w:rsidRPr="00307F41">
        <w:rPr>
          <w:rFonts w:ascii="Times New Roman" w:hAnsi="Times New Roman" w:cs="Times New Roman"/>
          <w:b/>
          <w:spacing w:val="-10"/>
          <w:sz w:val="24"/>
          <w:szCs w:val="24"/>
          <w:u w:val="single"/>
        </w:rPr>
        <w:lastRenderedPageBreak/>
        <w:t>Раздел 6:</w:t>
      </w:r>
      <w:r>
        <w:rPr>
          <w:rFonts w:ascii="Times New Roman" w:hAnsi="Times New Roman"/>
          <w:sz w:val="24"/>
          <w:szCs w:val="24"/>
        </w:rPr>
        <w:t xml:space="preserve">. </w:t>
      </w:r>
      <w:r w:rsidRPr="00DB40B6">
        <w:rPr>
          <w:rFonts w:ascii="Times New Roman" w:hAnsi="Times New Roman"/>
          <w:b/>
          <w:sz w:val="24"/>
          <w:szCs w:val="24"/>
        </w:rPr>
        <w:t>Мелодический  рисунок, фразировка</w:t>
      </w:r>
      <w:r>
        <w:rPr>
          <w:rFonts w:ascii="Times New Roman" w:hAnsi="Times New Roman"/>
          <w:sz w:val="24"/>
          <w:szCs w:val="24"/>
        </w:rPr>
        <w:t>. Разные  типы  мелодического  движения и  выразительные  свойства мелодии. Интонация  в  музыке. Разные  типы  интонаций. Знакомство  с  оперой.</w:t>
      </w:r>
    </w:p>
    <w:p w14:paraId="35B0151A" w14:textId="77777777" w:rsidR="00031CDA" w:rsidRDefault="00031CDA" w:rsidP="00031CDA">
      <w:pPr>
        <w:shd w:val="clear" w:color="auto" w:fill="FFFFFF"/>
        <w:spacing w:after="0"/>
        <w:jc w:val="both"/>
        <w:rPr>
          <w:rFonts w:ascii="Times New Roman" w:hAnsi="Times New Roman"/>
          <w:sz w:val="24"/>
          <w:szCs w:val="24"/>
        </w:rPr>
      </w:pPr>
      <w:r w:rsidRPr="00DB40B6">
        <w:rPr>
          <w:rFonts w:ascii="Times New Roman" w:hAnsi="Times New Roman"/>
          <w:sz w:val="24"/>
          <w:szCs w:val="24"/>
          <w:u w:val="single"/>
        </w:rPr>
        <w:t>Самостоятельная  работа</w:t>
      </w:r>
      <w:r>
        <w:rPr>
          <w:rFonts w:ascii="Times New Roman" w:hAnsi="Times New Roman"/>
          <w:sz w:val="24"/>
          <w:szCs w:val="24"/>
        </w:rPr>
        <w:t>: анализ  мелодии  в  пьесе  по  специальности.</w:t>
      </w:r>
    </w:p>
    <w:p w14:paraId="3F2654E5"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sz w:val="24"/>
          <w:szCs w:val="24"/>
        </w:rPr>
        <w:t>П.И. Чайковский «Старинная французская песенка»</w:t>
      </w:r>
      <w:r>
        <w:rPr>
          <w:rFonts w:ascii="Times New Roman" w:hAnsi="Times New Roman" w:cs="Times New Roman"/>
          <w:sz w:val="24"/>
          <w:szCs w:val="24"/>
        </w:rPr>
        <w:t>,  «Мама»</w:t>
      </w:r>
    </w:p>
    <w:p w14:paraId="3C93B5D9" w14:textId="77777777" w:rsidR="00031CDA" w:rsidRDefault="00031CDA" w:rsidP="00031CDA">
      <w:pPr>
        <w:shd w:val="clear" w:color="auto" w:fill="FFFFFF"/>
        <w:spacing w:after="0" w:line="240" w:lineRule="auto"/>
        <w:jc w:val="both"/>
        <w:rPr>
          <w:rFonts w:ascii="Times New Roman" w:hAnsi="Times New Roman"/>
          <w:sz w:val="24"/>
          <w:szCs w:val="24"/>
        </w:rPr>
      </w:pPr>
      <w:r>
        <w:rPr>
          <w:rFonts w:ascii="Times New Roman" w:hAnsi="Times New Roman" w:cs="Times New Roman"/>
          <w:sz w:val="24"/>
          <w:szCs w:val="24"/>
        </w:rPr>
        <w:t>С.В. Прокофьев «Ходит  месяц  над  лугами»</w:t>
      </w:r>
    </w:p>
    <w:p w14:paraId="09B42BD0"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sz w:val="24"/>
          <w:szCs w:val="24"/>
        </w:rPr>
        <w:t>А. Рубинштейн Мелодия</w:t>
      </w:r>
    </w:p>
    <w:p w14:paraId="60018634"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proofErr w:type="spellStart"/>
      <w:r w:rsidRPr="00964B23">
        <w:rPr>
          <w:rFonts w:ascii="Times New Roman" w:hAnsi="Times New Roman" w:cs="Times New Roman"/>
          <w:spacing w:val="-1"/>
          <w:sz w:val="24"/>
          <w:szCs w:val="24"/>
        </w:rPr>
        <w:t>Ф.Шуберт</w:t>
      </w:r>
      <w:r w:rsidRPr="00964B23">
        <w:rPr>
          <w:rFonts w:ascii="Times New Roman" w:hAnsi="Times New Roman" w:cs="Times New Roman"/>
          <w:noProof/>
          <w:spacing w:val="-1"/>
          <w:sz w:val="24"/>
          <w:szCs w:val="24"/>
        </w:rPr>
        <w:t>Av</w:t>
      </w:r>
      <w:r w:rsidRPr="00964B23">
        <w:rPr>
          <w:rFonts w:ascii="Times New Roman" w:hAnsi="Times New Roman" w:cs="Times New Roman"/>
          <w:spacing w:val="-1"/>
          <w:sz w:val="24"/>
          <w:szCs w:val="24"/>
        </w:rPr>
        <w:t>eM</w:t>
      </w:r>
      <w:r w:rsidRPr="00964B23">
        <w:rPr>
          <w:rFonts w:ascii="Times New Roman" w:hAnsi="Times New Roman" w:cs="Times New Roman"/>
          <w:noProof/>
          <w:spacing w:val="-1"/>
          <w:sz w:val="24"/>
          <w:szCs w:val="24"/>
        </w:rPr>
        <w:t>aria</w:t>
      </w:r>
      <w:proofErr w:type="spellEnd"/>
    </w:p>
    <w:p w14:paraId="35866936"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sz w:val="24"/>
          <w:szCs w:val="24"/>
        </w:rPr>
        <w:t>К. Сен-Сане «Лебедь»</w:t>
      </w:r>
    </w:p>
    <w:p w14:paraId="007EFAD0"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sz w:val="24"/>
          <w:szCs w:val="24"/>
        </w:rPr>
        <w:t>Р. Шуман «Грезы»</w:t>
      </w:r>
    </w:p>
    <w:p w14:paraId="2268A7E6"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sz w:val="24"/>
          <w:szCs w:val="24"/>
        </w:rPr>
        <w:t>В.А. Моцарт «Турецкое рондо»</w:t>
      </w:r>
    </w:p>
    <w:p w14:paraId="23FDEE16"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sz w:val="24"/>
          <w:szCs w:val="24"/>
        </w:rPr>
        <w:t>Н.А. Римский-Корсаков «Сказка о царе Салтане»: « Полет шмеля»</w:t>
      </w:r>
    </w:p>
    <w:p w14:paraId="5FA38490" w14:textId="77777777" w:rsidR="00031CDA" w:rsidRDefault="00031CDA" w:rsidP="00031CDA">
      <w:pPr>
        <w:shd w:val="clear" w:color="auto" w:fill="FFFFFF"/>
        <w:spacing w:after="0"/>
        <w:rPr>
          <w:rFonts w:ascii="Times New Roman" w:hAnsi="Times New Roman"/>
          <w:sz w:val="24"/>
          <w:szCs w:val="24"/>
        </w:rPr>
      </w:pPr>
      <w:r w:rsidRPr="00DB40B6">
        <w:rPr>
          <w:rFonts w:ascii="Times New Roman" w:hAnsi="Times New Roman"/>
          <w:b/>
          <w:sz w:val="24"/>
          <w:szCs w:val="24"/>
          <w:u w:val="single"/>
        </w:rPr>
        <w:t>Раздел 7</w:t>
      </w:r>
      <w:r w:rsidRPr="00DB40B6">
        <w:rPr>
          <w:rFonts w:ascii="Times New Roman" w:hAnsi="Times New Roman"/>
          <w:b/>
          <w:sz w:val="24"/>
          <w:szCs w:val="24"/>
        </w:rPr>
        <w:t>: Настроение,  характер  и  чувства  человека  в  музыке</w:t>
      </w:r>
      <w:r>
        <w:rPr>
          <w:rFonts w:ascii="Times New Roman" w:hAnsi="Times New Roman"/>
          <w:sz w:val="24"/>
          <w:szCs w:val="24"/>
        </w:rPr>
        <w:t>. Музыкально-звуковое  пространство. Фактура,  тембр, ладо-гармонические  краски.</w:t>
      </w:r>
    </w:p>
    <w:p w14:paraId="1F218435" w14:textId="77777777" w:rsidR="00031CDA" w:rsidRDefault="00031CDA" w:rsidP="00031CDA">
      <w:pPr>
        <w:shd w:val="clear" w:color="auto" w:fill="FFFFFF"/>
        <w:spacing w:after="0"/>
        <w:rPr>
          <w:rFonts w:ascii="Times New Roman" w:hAnsi="Times New Roman"/>
          <w:sz w:val="24"/>
          <w:szCs w:val="24"/>
        </w:rPr>
      </w:pPr>
      <w:r w:rsidRPr="004C0DC6">
        <w:rPr>
          <w:rFonts w:ascii="Times New Roman" w:hAnsi="Times New Roman"/>
          <w:sz w:val="24"/>
          <w:szCs w:val="24"/>
          <w:u w:val="single"/>
        </w:rPr>
        <w:t>Самостоятельная  работа</w:t>
      </w:r>
      <w:r>
        <w:rPr>
          <w:rFonts w:ascii="Times New Roman" w:hAnsi="Times New Roman"/>
          <w:sz w:val="24"/>
          <w:szCs w:val="24"/>
        </w:rPr>
        <w:t>: Разбор  пьесы  по  специальности.</w:t>
      </w:r>
    </w:p>
    <w:p w14:paraId="63D9B906"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spacing w:val="-11"/>
          <w:sz w:val="24"/>
          <w:szCs w:val="24"/>
          <w:u w:val="single"/>
        </w:rPr>
        <w:t>Музыкальный материал:</w:t>
      </w:r>
    </w:p>
    <w:p w14:paraId="329BF7DE"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spacing w:val="-10"/>
          <w:sz w:val="24"/>
          <w:szCs w:val="24"/>
        </w:rPr>
        <w:t>Д.</w:t>
      </w:r>
      <w:r>
        <w:rPr>
          <w:rFonts w:ascii="Times New Roman" w:hAnsi="Times New Roman" w:cs="Times New Roman"/>
          <w:spacing w:val="-10"/>
          <w:sz w:val="24"/>
          <w:szCs w:val="24"/>
        </w:rPr>
        <w:t>.</w:t>
      </w:r>
      <w:r w:rsidRPr="00964B23">
        <w:rPr>
          <w:rFonts w:ascii="Times New Roman" w:hAnsi="Times New Roman" w:cs="Times New Roman"/>
          <w:spacing w:val="-10"/>
          <w:sz w:val="24"/>
          <w:szCs w:val="24"/>
        </w:rPr>
        <w:t>Б. Кабалевский «Плакса», «Злюка», «Резвушка»</w:t>
      </w:r>
    </w:p>
    <w:p w14:paraId="2480CD93"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spacing w:val="-10"/>
          <w:sz w:val="24"/>
          <w:szCs w:val="24"/>
        </w:rPr>
        <w:t>Р. Шуман «Первая утрата»</w:t>
      </w:r>
    </w:p>
    <w:p w14:paraId="7C5B56A4"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spacing w:val="-10"/>
          <w:sz w:val="24"/>
          <w:szCs w:val="24"/>
        </w:rPr>
        <w:t>В.</w:t>
      </w:r>
      <w:r>
        <w:rPr>
          <w:rFonts w:ascii="Times New Roman" w:hAnsi="Times New Roman" w:cs="Times New Roman"/>
          <w:spacing w:val="-10"/>
          <w:sz w:val="24"/>
          <w:szCs w:val="24"/>
        </w:rPr>
        <w:t xml:space="preserve">С. </w:t>
      </w:r>
      <w:r w:rsidRPr="00964B23">
        <w:rPr>
          <w:rFonts w:ascii="Times New Roman" w:hAnsi="Times New Roman" w:cs="Times New Roman"/>
          <w:spacing w:val="-10"/>
          <w:sz w:val="24"/>
          <w:szCs w:val="24"/>
        </w:rPr>
        <w:t>Калинников «Киска»</w:t>
      </w:r>
    </w:p>
    <w:p w14:paraId="5717D467"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spacing w:val="-10"/>
          <w:sz w:val="24"/>
          <w:szCs w:val="24"/>
        </w:rPr>
        <w:t xml:space="preserve">Н.А. Римский-Корсаков опера «Садко»: колыбельная </w:t>
      </w:r>
      <w:proofErr w:type="spellStart"/>
      <w:r w:rsidRPr="00964B23">
        <w:rPr>
          <w:rFonts w:ascii="Times New Roman" w:hAnsi="Times New Roman" w:cs="Times New Roman"/>
          <w:spacing w:val="-10"/>
          <w:sz w:val="24"/>
          <w:szCs w:val="24"/>
        </w:rPr>
        <w:t>Волховы</w:t>
      </w:r>
      <w:proofErr w:type="spellEnd"/>
    </w:p>
    <w:p w14:paraId="483C52F4"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spacing w:val="-10"/>
          <w:sz w:val="24"/>
          <w:szCs w:val="24"/>
        </w:rPr>
        <w:t>А. Гречанинов Мазурка ля минор</w:t>
      </w:r>
    </w:p>
    <w:p w14:paraId="4D4724D2"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spacing w:val="-10"/>
          <w:sz w:val="24"/>
          <w:szCs w:val="24"/>
        </w:rPr>
        <w:t>В.А. Моцарт опера «Свадьба Фигаро»: ария Фигаро «Мальчик резвый»</w:t>
      </w:r>
    </w:p>
    <w:p w14:paraId="3D5C5F63"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spacing w:val="-9"/>
          <w:sz w:val="24"/>
          <w:szCs w:val="24"/>
        </w:rPr>
        <w:t>Н.А. Римский-Корсаков «</w:t>
      </w:r>
      <w:proofErr w:type="spellStart"/>
      <w:r w:rsidRPr="00964B23">
        <w:rPr>
          <w:rFonts w:ascii="Times New Roman" w:hAnsi="Times New Roman" w:cs="Times New Roman"/>
          <w:spacing w:val="-9"/>
          <w:sz w:val="24"/>
          <w:szCs w:val="24"/>
        </w:rPr>
        <w:t>Шехеразада</w:t>
      </w:r>
      <w:proofErr w:type="spellEnd"/>
      <w:r w:rsidRPr="00964B23">
        <w:rPr>
          <w:rFonts w:ascii="Times New Roman" w:hAnsi="Times New Roman" w:cs="Times New Roman"/>
          <w:spacing w:val="-9"/>
          <w:sz w:val="24"/>
          <w:szCs w:val="24"/>
        </w:rPr>
        <w:t xml:space="preserve">»: тема </w:t>
      </w:r>
      <w:proofErr w:type="spellStart"/>
      <w:r w:rsidRPr="00964B23">
        <w:rPr>
          <w:rFonts w:ascii="Times New Roman" w:hAnsi="Times New Roman" w:cs="Times New Roman"/>
          <w:spacing w:val="-9"/>
          <w:sz w:val="24"/>
          <w:szCs w:val="24"/>
        </w:rPr>
        <w:t>Шахриара</w:t>
      </w:r>
      <w:proofErr w:type="spellEnd"/>
      <w:r w:rsidRPr="00964B23">
        <w:rPr>
          <w:rFonts w:ascii="Times New Roman" w:hAnsi="Times New Roman" w:cs="Times New Roman"/>
          <w:spacing w:val="-9"/>
          <w:sz w:val="24"/>
          <w:szCs w:val="24"/>
        </w:rPr>
        <w:t xml:space="preserve"> и </w:t>
      </w:r>
      <w:proofErr w:type="spellStart"/>
      <w:r w:rsidRPr="00964B23">
        <w:rPr>
          <w:rFonts w:ascii="Times New Roman" w:hAnsi="Times New Roman" w:cs="Times New Roman"/>
          <w:spacing w:val="-9"/>
          <w:sz w:val="24"/>
          <w:szCs w:val="24"/>
        </w:rPr>
        <w:t>Шехеразады</w:t>
      </w:r>
      <w:proofErr w:type="spellEnd"/>
    </w:p>
    <w:p w14:paraId="1BC41D4D"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spacing w:val="-10"/>
          <w:sz w:val="24"/>
          <w:szCs w:val="24"/>
        </w:rPr>
        <w:t xml:space="preserve">М. Глинка опера «Руслан и Людмила»: канон «Какое чудное мгновенье» и рондо </w:t>
      </w:r>
      <w:proofErr w:type="spellStart"/>
      <w:r w:rsidRPr="00964B23">
        <w:rPr>
          <w:rFonts w:ascii="Times New Roman" w:hAnsi="Times New Roman" w:cs="Times New Roman"/>
          <w:sz w:val="24"/>
          <w:szCs w:val="24"/>
        </w:rPr>
        <w:t>Фарлафа</w:t>
      </w:r>
      <w:proofErr w:type="spellEnd"/>
    </w:p>
    <w:p w14:paraId="4DA4DFA0" w14:textId="77777777" w:rsidR="00031CDA" w:rsidRDefault="00031CDA" w:rsidP="00031CDA">
      <w:pPr>
        <w:shd w:val="clear" w:color="auto" w:fill="FFFFFF"/>
        <w:spacing w:after="0" w:line="240" w:lineRule="auto"/>
        <w:jc w:val="center"/>
        <w:rPr>
          <w:rFonts w:ascii="Times New Roman" w:hAnsi="Times New Roman" w:cs="Times New Roman"/>
          <w:b/>
          <w:bCs/>
          <w:spacing w:val="-11"/>
          <w:sz w:val="24"/>
          <w:szCs w:val="24"/>
        </w:rPr>
      </w:pPr>
    </w:p>
    <w:p w14:paraId="4923CFFF" w14:textId="77777777" w:rsidR="00E70AD5" w:rsidRDefault="00E70AD5" w:rsidP="00031CDA">
      <w:pPr>
        <w:shd w:val="clear" w:color="auto" w:fill="FFFFFF"/>
        <w:spacing w:after="0" w:line="240" w:lineRule="auto"/>
        <w:jc w:val="center"/>
        <w:rPr>
          <w:rFonts w:ascii="Times New Roman" w:hAnsi="Times New Roman" w:cs="Times New Roman"/>
          <w:b/>
          <w:bCs/>
          <w:spacing w:val="-11"/>
          <w:sz w:val="24"/>
          <w:szCs w:val="24"/>
        </w:rPr>
      </w:pPr>
    </w:p>
    <w:p w14:paraId="7DEF3F6D" w14:textId="77777777" w:rsidR="00854D82" w:rsidRDefault="00854D82" w:rsidP="00031CDA">
      <w:pPr>
        <w:shd w:val="clear" w:color="auto" w:fill="FFFFFF"/>
        <w:spacing w:after="0" w:line="240" w:lineRule="auto"/>
        <w:jc w:val="center"/>
        <w:rPr>
          <w:rFonts w:ascii="Times New Roman" w:hAnsi="Times New Roman" w:cs="Times New Roman"/>
          <w:b/>
          <w:bCs/>
          <w:spacing w:val="-11"/>
          <w:sz w:val="24"/>
          <w:szCs w:val="24"/>
        </w:rPr>
      </w:pPr>
    </w:p>
    <w:p w14:paraId="5E6137F9" w14:textId="77777777" w:rsidR="00854D82" w:rsidRDefault="00854D82" w:rsidP="00031CDA">
      <w:pPr>
        <w:shd w:val="clear" w:color="auto" w:fill="FFFFFF"/>
        <w:spacing w:after="0" w:line="240" w:lineRule="auto"/>
        <w:jc w:val="center"/>
        <w:rPr>
          <w:rFonts w:ascii="Times New Roman" w:hAnsi="Times New Roman" w:cs="Times New Roman"/>
          <w:b/>
          <w:bCs/>
          <w:spacing w:val="-11"/>
          <w:sz w:val="24"/>
          <w:szCs w:val="24"/>
        </w:rPr>
      </w:pPr>
    </w:p>
    <w:p w14:paraId="52AD4391" w14:textId="77777777" w:rsidR="00854D82" w:rsidRDefault="00854D82" w:rsidP="00031CDA">
      <w:pPr>
        <w:shd w:val="clear" w:color="auto" w:fill="FFFFFF"/>
        <w:spacing w:after="0" w:line="240" w:lineRule="auto"/>
        <w:jc w:val="center"/>
        <w:rPr>
          <w:rFonts w:ascii="Times New Roman" w:hAnsi="Times New Roman" w:cs="Times New Roman"/>
          <w:b/>
          <w:bCs/>
          <w:spacing w:val="-11"/>
          <w:sz w:val="24"/>
          <w:szCs w:val="24"/>
        </w:rPr>
      </w:pPr>
    </w:p>
    <w:p w14:paraId="5C05F208" w14:textId="77777777" w:rsidR="00031CDA" w:rsidRPr="00964B23" w:rsidRDefault="00031CDA" w:rsidP="00031CDA">
      <w:pPr>
        <w:shd w:val="clear" w:color="auto" w:fill="FFFFFF"/>
        <w:spacing w:after="0" w:line="240" w:lineRule="auto"/>
        <w:jc w:val="center"/>
        <w:rPr>
          <w:rFonts w:ascii="Times New Roman" w:hAnsi="Times New Roman" w:cs="Times New Roman"/>
          <w:sz w:val="24"/>
          <w:szCs w:val="24"/>
        </w:rPr>
      </w:pPr>
      <w:r w:rsidRPr="00964B23">
        <w:rPr>
          <w:rFonts w:ascii="Times New Roman" w:hAnsi="Times New Roman" w:cs="Times New Roman"/>
          <w:b/>
          <w:bCs/>
          <w:spacing w:val="-11"/>
          <w:sz w:val="24"/>
          <w:szCs w:val="24"/>
        </w:rPr>
        <w:lastRenderedPageBreak/>
        <w:t>Второй год обучения</w:t>
      </w:r>
    </w:p>
    <w:p w14:paraId="6B230D5F" w14:textId="77777777" w:rsidR="00031CDA" w:rsidRDefault="00031CDA" w:rsidP="00031CDA">
      <w:pPr>
        <w:shd w:val="clear" w:color="auto" w:fill="FFFFFF"/>
        <w:spacing w:after="0" w:line="240" w:lineRule="auto"/>
        <w:jc w:val="both"/>
        <w:rPr>
          <w:rFonts w:ascii="Times New Roman" w:hAnsi="Times New Roman"/>
          <w:spacing w:val="-10"/>
          <w:sz w:val="24"/>
          <w:szCs w:val="24"/>
        </w:rPr>
      </w:pPr>
      <w:r>
        <w:rPr>
          <w:rFonts w:ascii="Times New Roman" w:hAnsi="Times New Roman"/>
          <w:b/>
          <w:bCs/>
          <w:spacing w:val="-10"/>
          <w:sz w:val="24"/>
          <w:szCs w:val="24"/>
          <w:u w:val="single"/>
        </w:rPr>
        <w:t>Раздел</w:t>
      </w:r>
      <w:r>
        <w:rPr>
          <w:rFonts w:ascii="Times New Roman" w:hAnsi="Times New Roman"/>
          <w:b/>
          <w:bCs/>
          <w:spacing w:val="-10"/>
          <w:sz w:val="24"/>
          <w:szCs w:val="24"/>
        </w:rPr>
        <w:t xml:space="preserve"> 1: Музыкальная тема, способы создания музыкального образа. </w:t>
      </w:r>
      <w:r>
        <w:rPr>
          <w:rFonts w:ascii="Times New Roman" w:hAnsi="Times New Roman"/>
          <w:spacing w:val="-9"/>
          <w:sz w:val="24"/>
          <w:szCs w:val="24"/>
        </w:rPr>
        <w:t xml:space="preserve">Музыкальная тема, музыкальный образ. Связь музыкального образа с исходными (первичными) типами интонаций: пение, речь, движение (моторное, танцевальное), </w:t>
      </w:r>
      <w:proofErr w:type="spellStart"/>
      <w:r>
        <w:rPr>
          <w:rFonts w:ascii="Times New Roman" w:hAnsi="Times New Roman"/>
          <w:spacing w:val="-10"/>
          <w:sz w:val="24"/>
          <w:szCs w:val="24"/>
        </w:rPr>
        <w:t>звукоизобразительность</w:t>
      </w:r>
      <w:proofErr w:type="spellEnd"/>
      <w:r>
        <w:rPr>
          <w:rFonts w:ascii="Times New Roman" w:hAnsi="Times New Roman"/>
          <w:spacing w:val="-10"/>
          <w:sz w:val="24"/>
          <w:szCs w:val="24"/>
        </w:rPr>
        <w:t xml:space="preserve">, сигнал (на примере музыкального материала первого класса). </w:t>
      </w:r>
    </w:p>
    <w:p w14:paraId="3AC4E801" w14:textId="77777777" w:rsidR="00031CDA" w:rsidRDefault="00031CDA" w:rsidP="00031CDA">
      <w:pPr>
        <w:shd w:val="clear" w:color="auto" w:fill="FFFFFF"/>
        <w:spacing w:after="0" w:line="240" w:lineRule="auto"/>
        <w:jc w:val="both"/>
        <w:rPr>
          <w:rFonts w:ascii="Times New Roman" w:hAnsi="Times New Roman"/>
          <w:spacing w:val="-1"/>
          <w:sz w:val="24"/>
          <w:szCs w:val="24"/>
        </w:rPr>
      </w:pPr>
      <w:r>
        <w:rPr>
          <w:rFonts w:ascii="Times New Roman" w:hAnsi="Times New Roman"/>
          <w:spacing w:val="-4"/>
          <w:sz w:val="24"/>
          <w:szCs w:val="24"/>
          <w:u w:val="single"/>
        </w:rPr>
        <w:t>Самостоятельная работа:</w:t>
      </w:r>
      <w:r>
        <w:rPr>
          <w:rFonts w:ascii="Times New Roman" w:hAnsi="Times New Roman"/>
          <w:spacing w:val="-4"/>
          <w:sz w:val="24"/>
          <w:szCs w:val="24"/>
        </w:rPr>
        <w:t xml:space="preserve"> Определение в знакомых произведениях типов </w:t>
      </w:r>
      <w:r>
        <w:rPr>
          <w:rFonts w:ascii="Times New Roman" w:hAnsi="Times New Roman"/>
          <w:spacing w:val="-6"/>
          <w:sz w:val="24"/>
          <w:szCs w:val="24"/>
        </w:rPr>
        <w:t xml:space="preserve">интонаций, связанных с первичными жанрами и музыкального образа в пьесах из </w:t>
      </w:r>
      <w:r>
        <w:rPr>
          <w:rFonts w:ascii="Times New Roman" w:hAnsi="Times New Roman"/>
          <w:spacing w:val="-1"/>
          <w:sz w:val="24"/>
          <w:szCs w:val="24"/>
        </w:rPr>
        <w:t xml:space="preserve">своего исполнительского репертуара. </w:t>
      </w:r>
    </w:p>
    <w:p w14:paraId="2F0536D2" w14:textId="77777777" w:rsidR="00031CDA" w:rsidRDefault="00031CDA" w:rsidP="00031CDA">
      <w:pPr>
        <w:shd w:val="clear" w:color="auto" w:fill="FFFFFF"/>
        <w:spacing w:after="0" w:line="240" w:lineRule="auto"/>
        <w:jc w:val="both"/>
        <w:rPr>
          <w:rFonts w:ascii="Times New Roman" w:hAnsi="Times New Roman"/>
          <w:spacing w:val="-11"/>
          <w:sz w:val="24"/>
          <w:szCs w:val="24"/>
          <w:u w:val="single"/>
        </w:rPr>
      </w:pPr>
      <w:r>
        <w:rPr>
          <w:rFonts w:ascii="Times New Roman" w:hAnsi="Times New Roman"/>
          <w:spacing w:val="-11"/>
          <w:sz w:val="24"/>
          <w:szCs w:val="24"/>
          <w:u w:val="single"/>
        </w:rPr>
        <w:t>Музыкальный материал:</w:t>
      </w:r>
    </w:p>
    <w:p w14:paraId="7614E290" w14:textId="77777777" w:rsidR="00031CDA" w:rsidRDefault="00031CDA" w:rsidP="00031CDA">
      <w:pPr>
        <w:shd w:val="clear" w:color="auto" w:fill="FFFFFF"/>
        <w:spacing w:after="0" w:line="240" w:lineRule="auto"/>
        <w:jc w:val="both"/>
        <w:rPr>
          <w:rFonts w:ascii="Times New Roman" w:hAnsi="Times New Roman"/>
          <w:spacing w:val="-11"/>
          <w:sz w:val="24"/>
          <w:szCs w:val="24"/>
        </w:rPr>
      </w:pPr>
      <w:r>
        <w:rPr>
          <w:rFonts w:ascii="Times New Roman" w:hAnsi="Times New Roman"/>
          <w:spacing w:val="-11"/>
          <w:sz w:val="24"/>
          <w:szCs w:val="24"/>
        </w:rPr>
        <w:t>А. Бабаджанян «Мелодия»</w:t>
      </w:r>
    </w:p>
    <w:p w14:paraId="1A44AB12" w14:textId="77777777" w:rsidR="00031CDA" w:rsidRDefault="00031CDA" w:rsidP="00031CDA">
      <w:pPr>
        <w:shd w:val="clear" w:color="auto" w:fill="FFFFFF"/>
        <w:spacing w:after="0" w:line="240" w:lineRule="auto"/>
        <w:jc w:val="both"/>
        <w:rPr>
          <w:rFonts w:ascii="Times New Roman" w:hAnsi="Times New Roman"/>
          <w:spacing w:val="-11"/>
          <w:sz w:val="24"/>
          <w:szCs w:val="24"/>
        </w:rPr>
      </w:pPr>
      <w:r>
        <w:rPr>
          <w:rFonts w:ascii="Times New Roman" w:hAnsi="Times New Roman"/>
          <w:spacing w:val="-11"/>
          <w:sz w:val="24"/>
          <w:szCs w:val="24"/>
        </w:rPr>
        <w:t xml:space="preserve">А.  </w:t>
      </w:r>
      <w:proofErr w:type="spellStart"/>
      <w:r>
        <w:rPr>
          <w:rFonts w:ascii="Times New Roman" w:hAnsi="Times New Roman"/>
          <w:spacing w:val="-11"/>
          <w:sz w:val="24"/>
          <w:szCs w:val="24"/>
        </w:rPr>
        <w:t>Гурилёв</w:t>
      </w:r>
      <w:proofErr w:type="spellEnd"/>
      <w:r>
        <w:rPr>
          <w:rFonts w:ascii="Times New Roman" w:hAnsi="Times New Roman"/>
          <w:spacing w:val="-11"/>
          <w:sz w:val="24"/>
          <w:szCs w:val="24"/>
        </w:rPr>
        <w:t xml:space="preserve">  «Полька-мазурка»</w:t>
      </w:r>
    </w:p>
    <w:p w14:paraId="576395A6" w14:textId="77777777" w:rsidR="00031CDA" w:rsidRPr="00A3039B" w:rsidRDefault="00031CDA" w:rsidP="00031CDA">
      <w:pPr>
        <w:shd w:val="clear" w:color="auto" w:fill="FFFFFF"/>
        <w:spacing w:after="0" w:line="240" w:lineRule="auto"/>
        <w:jc w:val="both"/>
        <w:rPr>
          <w:rFonts w:ascii="Times New Roman" w:hAnsi="Times New Roman"/>
          <w:spacing w:val="-11"/>
          <w:sz w:val="24"/>
          <w:szCs w:val="24"/>
        </w:rPr>
      </w:pPr>
      <w:r w:rsidRPr="00A3039B">
        <w:rPr>
          <w:rFonts w:ascii="Times New Roman" w:hAnsi="Times New Roman"/>
          <w:spacing w:val="-11"/>
          <w:sz w:val="24"/>
          <w:szCs w:val="24"/>
        </w:rPr>
        <w:t>А. К. Лядов «Кикимора», «Колыбельная» из оркестровой  сюиты «Восемь  русских  народных  песен  для  оркестра».</w:t>
      </w:r>
    </w:p>
    <w:p w14:paraId="2270DF6B" w14:textId="77777777" w:rsidR="00031CDA" w:rsidRDefault="00031CDA" w:rsidP="00031CDA">
      <w:pPr>
        <w:shd w:val="clear" w:color="auto" w:fill="FFFFFF"/>
        <w:spacing w:after="0" w:line="240" w:lineRule="auto"/>
        <w:jc w:val="both"/>
        <w:rPr>
          <w:rFonts w:ascii="Times New Roman" w:hAnsi="Times New Roman"/>
          <w:sz w:val="24"/>
          <w:szCs w:val="24"/>
        </w:rPr>
      </w:pPr>
      <w:r>
        <w:rPr>
          <w:rFonts w:ascii="Times New Roman" w:hAnsi="Times New Roman"/>
          <w:spacing w:val="-10"/>
          <w:sz w:val="24"/>
          <w:szCs w:val="24"/>
        </w:rPr>
        <w:t xml:space="preserve">Н.А. Римский-Корсаков «Колыбельная </w:t>
      </w:r>
      <w:proofErr w:type="spellStart"/>
      <w:r>
        <w:rPr>
          <w:rFonts w:ascii="Times New Roman" w:hAnsi="Times New Roman"/>
          <w:spacing w:val="-10"/>
          <w:sz w:val="24"/>
          <w:szCs w:val="24"/>
        </w:rPr>
        <w:t>Волховы</w:t>
      </w:r>
      <w:proofErr w:type="spellEnd"/>
      <w:r>
        <w:rPr>
          <w:rFonts w:ascii="Times New Roman" w:hAnsi="Times New Roman"/>
          <w:spacing w:val="-10"/>
          <w:sz w:val="24"/>
          <w:szCs w:val="24"/>
        </w:rPr>
        <w:t>» из  оперы «Садко».</w:t>
      </w:r>
    </w:p>
    <w:p w14:paraId="5F37C4BD" w14:textId="77777777" w:rsidR="00031CDA" w:rsidRDefault="00031CDA" w:rsidP="00031CDA">
      <w:pPr>
        <w:shd w:val="clear" w:color="auto" w:fill="FFFFFF"/>
        <w:spacing w:after="0" w:line="240" w:lineRule="auto"/>
        <w:jc w:val="both"/>
        <w:rPr>
          <w:rFonts w:ascii="Times New Roman" w:hAnsi="Times New Roman"/>
          <w:spacing w:val="-10"/>
          <w:sz w:val="24"/>
          <w:szCs w:val="24"/>
        </w:rPr>
      </w:pPr>
      <w:r>
        <w:rPr>
          <w:rFonts w:ascii="Times New Roman" w:hAnsi="Times New Roman"/>
          <w:spacing w:val="-10"/>
          <w:sz w:val="24"/>
          <w:szCs w:val="24"/>
        </w:rPr>
        <w:t>С.С. Прокофьев «Детская музыка»</w:t>
      </w:r>
    </w:p>
    <w:p w14:paraId="798381B0" w14:textId="77777777" w:rsidR="00031CDA" w:rsidRDefault="00031CDA" w:rsidP="00031CD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Р. Шуман «Альбом для юношества»: «Сицилийская песенка», «Первая  утрата»</w:t>
      </w:r>
    </w:p>
    <w:p w14:paraId="451346E1" w14:textId="77777777" w:rsidR="00031CDA" w:rsidRDefault="00031CDA" w:rsidP="00031CDA">
      <w:pPr>
        <w:shd w:val="clear" w:color="auto" w:fill="FFFFFF"/>
        <w:spacing w:after="0" w:line="240" w:lineRule="auto"/>
        <w:jc w:val="both"/>
        <w:rPr>
          <w:rFonts w:ascii="Times New Roman" w:hAnsi="Times New Roman"/>
          <w:sz w:val="24"/>
          <w:szCs w:val="24"/>
        </w:rPr>
      </w:pPr>
      <w:r>
        <w:rPr>
          <w:rFonts w:ascii="Times New Roman" w:hAnsi="Times New Roman"/>
          <w:spacing w:val="-10"/>
          <w:sz w:val="24"/>
          <w:szCs w:val="24"/>
        </w:rPr>
        <w:t>П.И. Чайковский «Детский альбом»: Вальс</w:t>
      </w:r>
    </w:p>
    <w:p w14:paraId="0F930F04" w14:textId="77777777" w:rsidR="00031CDA" w:rsidRDefault="00031CDA" w:rsidP="00031CDA">
      <w:pPr>
        <w:shd w:val="clear" w:color="auto" w:fill="FFFFFF"/>
        <w:spacing w:after="0" w:line="240" w:lineRule="auto"/>
        <w:jc w:val="both"/>
        <w:rPr>
          <w:rFonts w:ascii="Times New Roman" w:hAnsi="Times New Roman"/>
          <w:sz w:val="24"/>
          <w:szCs w:val="24"/>
        </w:rPr>
      </w:pPr>
      <w:r>
        <w:rPr>
          <w:rFonts w:ascii="Times New Roman" w:hAnsi="Times New Roman"/>
          <w:b/>
          <w:bCs/>
          <w:spacing w:val="-5"/>
          <w:sz w:val="24"/>
          <w:szCs w:val="24"/>
          <w:u w:val="single"/>
        </w:rPr>
        <w:t>Раздел</w:t>
      </w:r>
      <w:r>
        <w:rPr>
          <w:rFonts w:ascii="Times New Roman" w:hAnsi="Times New Roman"/>
          <w:b/>
          <w:bCs/>
          <w:spacing w:val="-5"/>
          <w:sz w:val="24"/>
          <w:szCs w:val="24"/>
        </w:rPr>
        <w:t xml:space="preserve"> 2: Первое знакомство с </w:t>
      </w:r>
      <w:r>
        <w:rPr>
          <w:rFonts w:ascii="Times New Roman" w:hAnsi="Times New Roman"/>
          <w:b/>
          <w:bCs/>
          <w:spacing w:val="-10"/>
          <w:sz w:val="24"/>
          <w:szCs w:val="24"/>
        </w:rPr>
        <w:t>понятием содержания музыки</w:t>
      </w:r>
      <w:r w:rsidRPr="00C15356">
        <w:rPr>
          <w:rFonts w:ascii="Times New Roman" w:hAnsi="Times New Roman"/>
          <w:b/>
          <w:bCs/>
          <w:spacing w:val="-10"/>
          <w:sz w:val="24"/>
          <w:szCs w:val="24"/>
        </w:rPr>
        <w:t xml:space="preserve">. </w:t>
      </w:r>
      <w:r>
        <w:rPr>
          <w:rFonts w:ascii="Times New Roman" w:hAnsi="Times New Roman"/>
          <w:sz w:val="24"/>
          <w:szCs w:val="24"/>
        </w:rPr>
        <w:t xml:space="preserve">Сравнение пьес из детских альбомов разных композиторов (Григ, Шуман, Чайковский, Прокофьев, Дебюсси). </w:t>
      </w:r>
    </w:p>
    <w:p w14:paraId="17B3C7CD" w14:textId="77777777" w:rsidR="00031CDA" w:rsidRPr="009B59B4" w:rsidRDefault="00031CDA" w:rsidP="00031CDA">
      <w:pPr>
        <w:shd w:val="clear" w:color="auto" w:fill="FFFFFF"/>
        <w:spacing w:after="0" w:line="240" w:lineRule="auto"/>
        <w:jc w:val="both"/>
        <w:rPr>
          <w:rFonts w:ascii="Times New Roman" w:hAnsi="Times New Roman"/>
          <w:sz w:val="24"/>
          <w:szCs w:val="24"/>
        </w:rPr>
      </w:pPr>
      <w:r>
        <w:rPr>
          <w:rFonts w:ascii="Times New Roman" w:hAnsi="Times New Roman"/>
          <w:spacing w:val="-4"/>
          <w:sz w:val="24"/>
          <w:szCs w:val="24"/>
          <w:u w:val="single"/>
        </w:rPr>
        <w:t>Самостоятельная работа</w:t>
      </w:r>
      <w:r w:rsidRPr="009B59B4">
        <w:rPr>
          <w:rFonts w:ascii="Times New Roman" w:hAnsi="Times New Roman"/>
          <w:spacing w:val="-4"/>
          <w:sz w:val="24"/>
          <w:szCs w:val="24"/>
        </w:rPr>
        <w:t>: Состав</w:t>
      </w:r>
      <w:r>
        <w:rPr>
          <w:rFonts w:ascii="Times New Roman" w:hAnsi="Times New Roman"/>
          <w:spacing w:val="-4"/>
          <w:sz w:val="24"/>
          <w:szCs w:val="24"/>
        </w:rPr>
        <w:t>ление</w:t>
      </w:r>
      <w:r w:rsidRPr="009B59B4">
        <w:rPr>
          <w:rFonts w:ascii="Times New Roman" w:hAnsi="Times New Roman"/>
          <w:spacing w:val="-4"/>
          <w:sz w:val="24"/>
          <w:szCs w:val="24"/>
        </w:rPr>
        <w:t xml:space="preserve">  рассказ</w:t>
      </w:r>
      <w:r>
        <w:rPr>
          <w:rFonts w:ascii="Times New Roman" w:hAnsi="Times New Roman"/>
          <w:spacing w:val="-4"/>
          <w:sz w:val="24"/>
          <w:szCs w:val="24"/>
        </w:rPr>
        <w:t>а</w:t>
      </w:r>
      <w:r w:rsidRPr="009B59B4">
        <w:rPr>
          <w:rFonts w:ascii="Times New Roman" w:hAnsi="Times New Roman"/>
          <w:spacing w:val="-4"/>
          <w:sz w:val="24"/>
          <w:szCs w:val="24"/>
        </w:rPr>
        <w:t xml:space="preserve">  о  содержании  пьесы по  специальности</w:t>
      </w:r>
    </w:p>
    <w:p w14:paraId="6704B18D" w14:textId="77777777" w:rsidR="00031CDA" w:rsidRDefault="00031CDA" w:rsidP="00031CDA">
      <w:pPr>
        <w:shd w:val="clear" w:color="auto" w:fill="FFFFFF"/>
        <w:spacing w:after="0" w:line="240" w:lineRule="auto"/>
        <w:jc w:val="both"/>
        <w:rPr>
          <w:rFonts w:ascii="Times New Roman" w:hAnsi="Times New Roman"/>
          <w:sz w:val="24"/>
          <w:szCs w:val="24"/>
        </w:rPr>
      </w:pPr>
      <w:r>
        <w:rPr>
          <w:rFonts w:ascii="Times New Roman" w:hAnsi="Times New Roman"/>
          <w:spacing w:val="-1"/>
          <w:sz w:val="24"/>
          <w:szCs w:val="24"/>
          <w:u w:val="single"/>
        </w:rPr>
        <w:t>Музыкальный материал:</w:t>
      </w:r>
    </w:p>
    <w:p w14:paraId="3A1C6343" w14:textId="77777777" w:rsidR="00031CDA" w:rsidRDefault="00031CDA" w:rsidP="00031CD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П.И. Чайковский «Детский альбом»: «Игра  в  лошадки, «Сладкая грёза», «Новая кукла»</w:t>
      </w:r>
    </w:p>
    <w:p w14:paraId="6E18D089" w14:textId="77777777" w:rsidR="00031CDA" w:rsidRDefault="00031CDA" w:rsidP="00031CD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Э. Григ «Весной», Вальс ля минор</w:t>
      </w:r>
    </w:p>
    <w:p w14:paraId="490517BF" w14:textId="77777777" w:rsidR="00031CDA" w:rsidRDefault="00031CDA" w:rsidP="00031CD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В.А. Моцарт «Турецкое рондо»</w:t>
      </w:r>
    </w:p>
    <w:p w14:paraId="636CDD84" w14:textId="77777777" w:rsidR="00031CDA" w:rsidRDefault="00031CDA" w:rsidP="00031CD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Н.А. Римский-Корсаков «Полет шмеля», </w:t>
      </w:r>
    </w:p>
    <w:p w14:paraId="627AF6B4" w14:textId="77777777" w:rsidR="00031CDA" w:rsidRDefault="00031CDA" w:rsidP="00031CD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С.С. Прокофьев «Детская музыка»: Тарантелла, « Пятнашки»</w:t>
      </w:r>
    </w:p>
    <w:p w14:paraId="22574ADB" w14:textId="77777777" w:rsidR="00031CDA" w:rsidRDefault="00031CDA" w:rsidP="00031CDA">
      <w:pPr>
        <w:shd w:val="clear" w:color="auto" w:fill="FFFFFF"/>
        <w:spacing w:after="0" w:line="240" w:lineRule="auto"/>
        <w:jc w:val="both"/>
        <w:rPr>
          <w:rFonts w:ascii="Times New Roman" w:hAnsi="Times New Roman"/>
          <w:sz w:val="24"/>
          <w:szCs w:val="24"/>
        </w:rPr>
      </w:pPr>
      <w:r>
        <w:rPr>
          <w:rFonts w:ascii="Times New Roman" w:hAnsi="Times New Roman"/>
          <w:spacing w:val="-10"/>
          <w:sz w:val="24"/>
          <w:szCs w:val="24"/>
        </w:rPr>
        <w:t xml:space="preserve">В.А. Моцарт «Маленькая ночная серенада» </w:t>
      </w:r>
    </w:p>
    <w:p w14:paraId="09DF89E1" w14:textId="77777777" w:rsidR="00031CDA" w:rsidRDefault="00031CDA" w:rsidP="00031CDA">
      <w:pPr>
        <w:shd w:val="clear" w:color="auto" w:fill="FFFFFF"/>
        <w:spacing w:after="0" w:line="240" w:lineRule="auto"/>
        <w:jc w:val="both"/>
        <w:rPr>
          <w:rFonts w:ascii="Times New Roman" w:hAnsi="Times New Roman"/>
          <w:sz w:val="24"/>
          <w:szCs w:val="24"/>
        </w:rPr>
      </w:pPr>
      <w:r>
        <w:rPr>
          <w:rFonts w:ascii="Times New Roman" w:hAnsi="Times New Roman"/>
          <w:spacing w:val="-7"/>
          <w:sz w:val="24"/>
          <w:szCs w:val="24"/>
        </w:rPr>
        <w:t>К. Дебюсси «Снег танцует»</w:t>
      </w:r>
    </w:p>
    <w:p w14:paraId="5FB939CE" w14:textId="77777777" w:rsidR="00031CDA" w:rsidRDefault="00031CDA" w:rsidP="00031CDA">
      <w:pPr>
        <w:shd w:val="clear" w:color="auto" w:fill="FFFFFF"/>
        <w:spacing w:after="0" w:line="240" w:lineRule="auto"/>
        <w:jc w:val="both"/>
        <w:rPr>
          <w:rFonts w:ascii="Times New Roman" w:eastAsia="Times New Roman" w:hAnsi="Times New Roman"/>
          <w:b/>
          <w:sz w:val="24"/>
          <w:szCs w:val="24"/>
        </w:rPr>
      </w:pPr>
      <w:r>
        <w:rPr>
          <w:rFonts w:ascii="Times New Roman" w:hAnsi="Times New Roman"/>
          <w:b/>
          <w:bCs/>
          <w:spacing w:val="-3"/>
          <w:sz w:val="24"/>
          <w:szCs w:val="24"/>
          <w:u w:val="single"/>
        </w:rPr>
        <w:t>Раздел</w:t>
      </w:r>
      <w:r>
        <w:rPr>
          <w:rFonts w:ascii="Times New Roman" w:hAnsi="Times New Roman"/>
          <w:b/>
          <w:bCs/>
          <w:spacing w:val="-3"/>
          <w:sz w:val="24"/>
          <w:szCs w:val="24"/>
        </w:rPr>
        <w:t xml:space="preserve"> 3</w:t>
      </w:r>
      <w:r w:rsidRPr="00987F45">
        <w:rPr>
          <w:rFonts w:ascii="Times New Roman" w:hAnsi="Times New Roman"/>
          <w:b/>
          <w:bCs/>
          <w:spacing w:val="-3"/>
          <w:sz w:val="24"/>
          <w:szCs w:val="24"/>
        </w:rPr>
        <w:t xml:space="preserve">: </w:t>
      </w:r>
      <w:r w:rsidRPr="00987F45">
        <w:rPr>
          <w:rFonts w:ascii="Times New Roman" w:eastAsia="Times New Roman" w:hAnsi="Times New Roman"/>
          <w:b/>
          <w:sz w:val="24"/>
          <w:szCs w:val="24"/>
        </w:rPr>
        <w:t xml:space="preserve">Программная музыка. </w:t>
      </w:r>
      <w:r w:rsidRPr="00987F45">
        <w:rPr>
          <w:rFonts w:ascii="Times New Roman" w:eastAsia="Times New Roman" w:hAnsi="Times New Roman"/>
          <w:b/>
          <w:spacing w:val="-2"/>
          <w:sz w:val="24"/>
          <w:szCs w:val="24"/>
        </w:rPr>
        <w:t xml:space="preserve">Роль и значение программы в музыке. </w:t>
      </w:r>
    </w:p>
    <w:p w14:paraId="5FEB6F19" w14:textId="77777777" w:rsidR="00031CDA" w:rsidRDefault="00031CDA" w:rsidP="00031CD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Роль и значение программы в музыке. Одна программа - разный замысел. </w:t>
      </w:r>
      <w:r>
        <w:rPr>
          <w:rFonts w:ascii="Times New Roman" w:hAnsi="Times New Roman"/>
          <w:spacing w:val="-10"/>
          <w:sz w:val="24"/>
          <w:szCs w:val="24"/>
        </w:rPr>
        <w:t xml:space="preserve">Музыкальный портрет, пейзаж, бытовая сценка как импульс для выражения мыслей и </w:t>
      </w:r>
      <w:r>
        <w:rPr>
          <w:rFonts w:ascii="Times New Roman" w:hAnsi="Times New Roman"/>
          <w:sz w:val="24"/>
          <w:szCs w:val="24"/>
        </w:rPr>
        <w:t xml:space="preserve">чувств композитора. </w:t>
      </w:r>
    </w:p>
    <w:p w14:paraId="6611F50F" w14:textId="77777777" w:rsidR="00031CDA" w:rsidRDefault="00031CDA" w:rsidP="00031CDA">
      <w:pPr>
        <w:shd w:val="clear" w:color="auto" w:fill="FFFFFF"/>
        <w:spacing w:after="0" w:line="240" w:lineRule="auto"/>
        <w:jc w:val="both"/>
        <w:rPr>
          <w:rFonts w:ascii="Times New Roman" w:hAnsi="Times New Roman"/>
          <w:sz w:val="24"/>
          <w:szCs w:val="24"/>
        </w:rPr>
      </w:pPr>
      <w:r>
        <w:rPr>
          <w:rFonts w:ascii="Times New Roman" w:hAnsi="Times New Roman"/>
          <w:spacing w:val="-5"/>
          <w:sz w:val="24"/>
          <w:szCs w:val="24"/>
          <w:u w:val="single"/>
        </w:rPr>
        <w:t>Самостоятельная работа:</w:t>
      </w:r>
      <w:r>
        <w:rPr>
          <w:rFonts w:ascii="Times New Roman" w:hAnsi="Times New Roman"/>
          <w:spacing w:val="-5"/>
          <w:sz w:val="24"/>
          <w:szCs w:val="24"/>
        </w:rPr>
        <w:t xml:space="preserve"> Запись в тетрадь </w:t>
      </w:r>
      <w:r>
        <w:rPr>
          <w:rFonts w:ascii="Times New Roman" w:hAnsi="Times New Roman"/>
          <w:sz w:val="24"/>
          <w:szCs w:val="24"/>
        </w:rPr>
        <w:t>примеров программной музыки из своего репертуара  по  специальности.</w:t>
      </w:r>
    </w:p>
    <w:p w14:paraId="59F33EA1" w14:textId="77777777" w:rsidR="00031CDA" w:rsidRDefault="00031CDA" w:rsidP="00031CDA">
      <w:pPr>
        <w:shd w:val="clear" w:color="auto" w:fill="FFFFFF"/>
        <w:spacing w:after="0" w:line="240" w:lineRule="auto"/>
        <w:jc w:val="both"/>
        <w:rPr>
          <w:rFonts w:ascii="Times New Roman" w:hAnsi="Times New Roman"/>
          <w:spacing w:val="-11"/>
          <w:sz w:val="24"/>
          <w:szCs w:val="24"/>
          <w:u w:val="single"/>
        </w:rPr>
      </w:pPr>
      <w:r>
        <w:rPr>
          <w:rFonts w:ascii="Times New Roman" w:hAnsi="Times New Roman"/>
          <w:spacing w:val="-11"/>
          <w:sz w:val="24"/>
          <w:szCs w:val="24"/>
          <w:u w:val="single"/>
        </w:rPr>
        <w:lastRenderedPageBreak/>
        <w:t>Музыкальный материал:</w:t>
      </w:r>
    </w:p>
    <w:p w14:paraId="63B67BD4" w14:textId="77777777" w:rsidR="00031CDA" w:rsidRPr="009B59B4" w:rsidRDefault="00031CDA" w:rsidP="00031CDA">
      <w:pPr>
        <w:shd w:val="clear" w:color="auto" w:fill="FFFFFF"/>
        <w:spacing w:after="0" w:line="240" w:lineRule="auto"/>
        <w:jc w:val="both"/>
        <w:rPr>
          <w:rFonts w:ascii="Times New Roman" w:hAnsi="Times New Roman"/>
          <w:spacing w:val="-11"/>
          <w:sz w:val="24"/>
          <w:szCs w:val="24"/>
        </w:rPr>
      </w:pPr>
      <w:r w:rsidRPr="009B59B4">
        <w:rPr>
          <w:rFonts w:ascii="Times New Roman" w:hAnsi="Times New Roman"/>
          <w:spacing w:val="-11"/>
          <w:sz w:val="24"/>
          <w:szCs w:val="24"/>
        </w:rPr>
        <w:t>А. К. Лядов « Волшебное  озеро», «Шуточная»   и  «Плясовая»   из  оркестровой  сюиты  «Восемь  русских  народных  песен  для  оркестра», «Кикимора»</w:t>
      </w:r>
      <w:r>
        <w:rPr>
          <w:rFonts w:ascii="Times New Roman" w:hAnsi="Times New Roman"/>
          <w:spacing w:val="-11"/>
          <w:sz w:val="24"/>
          <w:szCs w:val="24"/>
        </w:rPr>
        <w:t>.</w:t>
      </w:r>
    </w:p>
    <w:p w14:paraId="6AB96FF2" w14:textId="77777777" w:rsidR="00031CDA" w:rsidRDefault="00031CDA" w:rsidP="00031CDA">
      <w:pPr>
        <w:shd w:val="clear" w:color="auto" w:fill="FFFFFF"/>
        <w:spacing w:after="0" w:line="240" w:lineRule="auto"/>
        <w:jc w:val="both"/>
        <w:rPr>
          <w:rFonts w:ascii="Times New Roman" w:hAnsi="Times New Roman"/>
          <w:sz w:val="24"/>
          <w:szCs w:val="24"/>
        </w:rPr>
      </w:pPr>
      <w:r>
        <w:rPr>
          <w:rFonts w:ascii="Times New Roman" w:hAnsi="Times New Roman"/>
          <w:spacing w:val="-10"/>
          <w:sz w:val="24"/>
          <w:szCs w:val="24"/>
        </w:rPr>
        <w:t>Н.А. Римский-Корсаков»  «Песня варяжского  гостя», «Песня  индийского  гостя»   из  оперы «Садко».</w:t>
      </w:r>
    </w:p>
    <w:p w14:paraId="67088163" w14:textId="77777777" w:rsidR="00031CDA" w:rsidRDefault="00031CDA" w:rsidP="00031CDA">
      <w:pPr>
        <w:shd w:val="clear" w:color="auto" w:fill="FFFFFF"/>
        <w:spacing w:after="0" w:line="240" w:lineRule="auto"/>
        <w:jc w:val="both"/>
        <w:rPr>
          <w:rFonts w:ascii="Times New Roman" w:hAnsi="Times New Roman"/>
          <w:sz w:val="24"/>
          <w:szCs w:val="24"/>
        </w:rPr>
      </w:pPr>
      <w:r>
        <w:rPr>
          <w:rFonts w:ascii="Times New Roman" w:hAnsi="Times New Roman"/>
          <w:spacing w:val="-10"/>
          <w:sz w:val="24"/>
          <w:szCs w:val="24"/>
        </w:rPr>
        <w:t>П.И. Чайковский «Времена года»: «У камелька», «Масленица», «Святки»</w:t>
      </w:r>
    </w:p>
    <w:p w14:paraId="4C589113" w14:textId="77777777" w:rsidR="00031CDA" w:rsidRDefault="00031CDA" w:rsidP="00031CDA">
      <w:pPr>
        <w:shd w:val="clear" w:color="auto" w:fill="FFFFFF"/>
        <w:spacing w:after="0" w:line="240" w:lineRule="auto"/>
        <w:jc w:val="both"/>
        <w:rPr>
          <w:rFonts w:ascii="Times New Roman" w:hAnsi="Times New Roman"/>
          <w:spacing w:val="-10"/>
          <w:sz w:val="24"/>
          <w:szCs w:val="24"/>
        </w:rPr>
      </w:pPr>
      <w:r>
        <w:rPr>
          <w:rFonts w:ascii="Times New Roman" w:hAnsi="Times New Roman"/>
          <w:spacing w:val="-10"/>
          <w:sz w:val="24"/>
          <w:szCs w:val="24"/>
        </w:rPr>
        <w:t>А. Вивальди «Времена года»: «Осень»</w:t>
      </w:r>
    </w:p>
    <w:p w14:paraId="7CC26522" w14:textId="77777777" w:rsidR="00031CDA" w:rsidRDefault="00031CDA" w:rsidP="00031CDA">
      <w:pPr>
        <w:shd w:val="clear" w:color="auto" w:fill="FFFFFF"/>
        <w:spacing w:after="0" w:line="240" w:lineRule="auto"/>
        <w:jc w:val="both"/>
        <w:rPr>
          <w:rFonts w:ascii="Times New Roman" w:hAnsi="Times New Roman"/>
          <w:sz w:val="24"/>
          <w:szCs w:val="24"/>
        </w:rPr>
      </w:pPr>
      <w:r w:rsidRPr="002B38E0">
        <w:rPr>
          <w:rFonts w:ascii="Times New Roman" w:hAnsi="Times New Roman"/>
          <w:b/>
          <w:spacing w:val="-10"/>
          <w:sz w:val="24"/>
          <w:szCs w:val="24"/>
          <w:u w:val="single"/>
        </w:rPr>
        <w:t>Раздел 4:</w:t>
      </w:r>
      <w:r>
        <w:rPr>
          <w:rFonts w:ascii="Times New Roman" w:hAnsi="Times New Roman"/>
          <w:b/>
          <w:spacing w:val="-10"/>
          <w:sz w:val="24"/>
          <w:szCs w:val="24"/>
          <w:u w:val="single"/>
        </w:rPr>
        <w:t xml:space="preserve"> </w:t>
      </w:r>
      <w:r>
        <w:rPr>
          <w:rFonts w:ascii="Times New Roman" w:hAnsi="Times New Roman"/>
          <w:b/>
          <w:spacing w:val="-10"/>
          <w:sz w:val="24"/>
          <w:szCs w:val="24"/>
        </w:rPr>
        <w:t xml:space="preserve">Комические образы в музыке. </w:t>
      </w:r>
      <w:r w:rsidRPr="0034760F">
        <w:rPr>
          <w:rFonts w:ascii="Times New Roman" w:hAnsi="Times New Roman"/>
          <w:bCs/>
          <w:spacing w:val="-9"/>
          <w:sz w:val="24"/>
          <w:szCs w:val="24"/>
        </w:rPr>
        <w:t>Приемы создания комических образов</w:t>
      </w:r>
      <w:r w:rsidRPr="0034760F">
        <w:rPr>
          <w:rFonts w:ascii="Times New Roman" w:hAnsi="Times New Roman"/>
          <w:spacing w:val="-9"/>
          <w:sz w:val="24"/>
          <w:szCs w:val="24"/>
        </w:rPr>
        <w:t>:</w:t>
      </w:r>
      <w:r>
        <w:rPr>
          <w:rFonts w:ascii="Times New Roman" w:hAnsi="Times New Roman"/>
          <w:spacing w:val="-9"/>
          <w:sz w:val="24"/>
          <w:szCs w:val="24"/>
        </w:rPr>
        <w:t xml:space="preserve"> утрирование интонаций, </w:t>
      </w:r>
      <w:r>
        <w:rPr>
          <w:rFonts w:ascii="Times New Roman" w:hAnsi="Times New Roman"/>
          <w:spacing w:val="-7"/>
          <w:sz w:val="24"/>
          <w:szCs w:val="24"/>
        </w:rPr>
        <w:t xml:space="preserve">неожиданные, резкие смены в звучании (игровая логика). Игра ритмов, «неверных» </w:t>
      </w:r>
      <w:r>
        <w:rPr>
          <w:rFonts w:ascii="Times New Roman" w:hAnsi="Times New Roman"/>
          <w:spacing w:val="-1"/>
          <w:sz w:val="24"/>
          <w:szCs w:val="24"/>
        </w:rPr>
        <w:t xml:space="preserve">нот, дразнилки, преувеличения. Интонация насмешки и ее соединение со зримым </w:t>
      </w:r>
      <w:r>
        <w:rPr>
          <w:rFonts w:ascii="Times New Roman" w:hAnsi="Times New Roman"/>
          <w:spacing w:val="-2"/>
          <w:sz w:val="24"/>
          <w:szCs w:val="24"/>
        </w:rPr>
        <w:t xml:space="preserve">пластическим образом в жанре частушки. Чтение стихов с соответствующей </w:t>
      </w:r>
      <w:r>
        <w:rPr>
          <w:rFonts w:ascii="Times New Roman" w:hAnsi="Times New Roman"/>
          <w:spacing w:val="-7"/>
          <w:sz w:val="24"/>
          <w:szCs w:val="24"/>
        </w:rPr>
        <w:t>интонацией. Определение на слух типа интонации.</w:t>
      </w:r>
      <w:r>
        <w:rPr>
          <w:rFonts w:ascii="Times New Roman" w:hAnsi="Times New Roman"/>
          <w:sz w:val="24"/>
          <w:szCs w:val="24"/>
        </w:rPr>
        <w:t xml:space="preserve"> Викторины, кроссворды. </w:t>
      </w:r>
    </w:p>
    <w:p w14:paraId="48AEC462" w14:textId="77777777" w:rsidR="00031CDA" w:rsidRDefault="00031CDA" w:rsidP="00031CDA">
      <w:pPr>
        <w:shd w:val="clear" w:color="auto" w:fill="FFFFFF"/>
        <w:spacing w:after="0" w:line="240" w:lineRule="auto"/>
        <w:jc w:val="both"/>
        <w:rPr>
          <w:rFonts w:ascii="Times New Roman" w:hAnsi="Times New Roman"/>
          <w:sz w:val="24"/>
          <w:szCs w:val="24"/>
        </w:rPr>
      </w:pPr>
      <w:r>
        <w:rPr>
          <w:rFonts w:ascii="Times New Roman" w:hAnsi="Times New Roman"/>
          <w:spacing w:val="-2"/>
          <w:sz w:val="24"/>
          <w:szCs w:val="24"/>
          <w:u w:val="single"/>
        </w:rPr>
        <w:t>Самостоятельная работа:</w:t>
      </w:r>
      <w:r>
        <w:rPr>
          <w:rFonts w:ascii="Times New Roman" w:hAnsi="Times New Roman"/>
          <w:spacing w:val="-2"/>
          <w:sz w:val="24"/>
          <w:szCs w:val="24"/>
        </w:rPr>
        <w:t xml:space="preserve"> Подготовка к исполнению какой-либо детской </w:t>
      </w:r>
      <w:r>
        <w:rPr>
          <w:rFonts w:ascii="Times New Roman" w:hAnsi="Times New Roman"/>
          <w:sz w:val="24"/>
          <w:szCs w:val="24"/>
        </w:rPr>
        <w:t xml:space="preserve">частушки </w:t>
      </w:r>
    </w:p>
    <w:p w14:paraId="73B0C754" w14:textId="77777777" w:rsidR="00031CDA" w:rsidRDefault="00031CDA" w:rsidP="00031CD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(о школьной жизни).</w:t>
      </w:r>
    </w:p>
    <w:p w14:paraId="5FDBD8A6" w14:textId="77777777" w:rsidR="00031CDA" w:rsidRDefault="00031CDA" w:rsidP="00031CDA">
      <w:pPr>
        <w:shd w:val="clear" w:color="auto" w:fill="FFFFFF"/>
        <w:spacing w:after="0" w:line="240" w:lineRule="auto"/>
        <w:jc w:val="both"/>
        <w:rPr>
          <w:rFonts w:ascii="Times New Roman" w:hAnsi="Times New Roman"/>
          <w:sz w:val="24"/>
          <w:szCs w:val="24"/>
        </w:rPr>
      </w:pPr>
      <w:r>
        <w:rPr>
          <w:rFonts w:ascii="Times New Roman" w:hAnsi="Times New Roman"/>
          <w:spacing w:val="-11"/>
          <w:sz w:val="24"/>
          <w:szCs w:val="24"/>
          <w:u w:val="single"/>
        </w:rPr>
        <w:t>Музыкальный материал:</w:t>
      </w:r>
    </w:p>
    <w:p w14:paraId="10135151" w14:textId="77777777" w:rsidR="00031CDA" w:rsidRDefault="00031CDA" w:rsidP="00031CDA">
      <w:pPr>
        <w:shd w:val="clear" w:color="auto" w:fill="FFFFFF"/>
        <w:spacing w:after="0" w:line="240" w:lineRule="auto"/>
        <w:jc w:val="both"/>
        <w:rPr>
          <w:rFonts w:ascii="Times New Roman" w:hAnsi="Times New Roman"/>
          <w:sz w:val="24"/>
          <w:szCs w:val="24"/>
        </w:rPr>
      </w:pPr>
      <w:r>
        <w:rPr>
          <w:rFonts w:ascii="Times New Roman" w:hAnsi="Times New Roman"/>
          <w:spacing w:val="-10"/>
          <w:sz w:val="24"/>
          <w:szCs w:val="24"/>
        </w:rPr>
        <w:t xml:space="preserve">С.С. Прокофьев «Детская музыка»: «Пятнашки», «Шествие кузнечиков», Марш, </w:t>
      </w:r>
      <w:r>
        <w:rPr>
          <w:rFonts w:ascii="Times New Roman" w:hAnsi="Times New Roman"/>
          <w:spacing w:val="-8"/>
          <w:sz w:val="24"/>
          <w:szCs w:val="24"/>
        </w:rPr>
        <w:t>Галоп из балета «Золушка», опера «Любовь к трем апельсинам»: Марш, Скерцо.</w:t>
      </w:r>
    </w:p>
    <w:p w14:paraId="50235150" w14:textId="77777777" w:rsidR="00031CDA" w:rsidRDefault="00031CDA" w:rsidP="00031CDA">
      <w:pPr>
        <w:shd w:val="clear" w:color="auto" w:fill="FFFFFF"/>
        <w:spacing w:after="0" w:line="240" w:lineRule="auto"/>
        <w:jc w:val="both"/>
        <w:rPr>
          <w:rFonts w:ascii="Times New Roman" w:hAnsi="Times New Roman"/>
          <w:sz w:val="24"/>
          <w:szCs w:val="24"/>
        </w:rPr>
      </w:pPr>
      <w:r>
        <w:rPr>
          <w:rFonts w:ascii="Times New Roman" w:hAnsi="Times New Roman"/>
          <w:spacing w:val="-10"/>
          <w:sz w:val="24"/>
          <w:szCs w:val="24"/>
        </w:rPr>
        <w:t>Д..Б. Кабалевский «Клоуны», Рондо-токката.</w:t>
      </w:r>
    </w:p>
    <w:p w14:paraId="75F34F70" w14:textId="77777777" w:rsidR="00031CDA" w:rsidRDefault="00031CDA" w:rsidP="00031CDA">
      <w:pPr>
        <w:shd w:val="clear" w:color="auto" w:fill="FFFFFF"/>
        <w:spacing w:after="0" w:line="240" w:lineRule="auto"/>
        <w:jc w:val="both"/>
        <w:rPr>
          <w:rFonts w:ascii="Times New Roman" w:hAnsi="Times New Roman"/>
          <w:sz w:val="24"/>
          <w:szCs w:val="24"/>
        </w:rPr>
      </w:pPr>
      <w:r>
        <w:rPr>
          <w:rFonts w:ascii="Times New Roman" w:hAnsi="Times New Roman"/>
          <w:spacing w:val="-11"/>
          <w:sz w:val="24"/>
          <w:szCs w:val="24"/>
        </w:rPr>
        <w:t>С. Джоплин Рэгтайм</w:t>
      </w:r>
    </w:p>
    <w:p w14:paraId="123B72AD" w14:textId="77777777" w:rsidR="00031CDA" w:rsidRDefault="00031CDA" w:rsidP="00031CD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Р. Щедрин сцены  из  балета «Конёк-Горбунок»</w:t>
      </w:r>
    </w:p>
    <w:p w14:paraId="0DAB1B69" w14:textId="77777777" w:rsidR="00031CDA" w:rsidRDefault="00031CDA" w:rsidP="00031CDA">
      <w:pPr>
        <w:shd w:val="clear" w:color="auto" w:fill="FFFFFF"/>
        <w:spacing w:after="0" w:line="240" w:lineRule="auto"/>
        <w:jc w:val="both"/>
        <w:rPr>
          <w:rFonts w:ascii="Times New Roman" w:hAnsi="Times New Roman"/>
          <w:spacing w:val="-10"/>
          <w:sz w:val="24"/>
          <w:szCs w:val="24"/>
        </w:rPr>
      </w:pPr>
      <w:r>
        <w:rPr>
          <w:rFonts w:ascii="Times New Roman" w:hAnsi="Times New Roman"/>
          <w:spacing w:val="-10"/>
          <w:sz w:val="24"/>
          <w:szCs w:val="24"/>
        </w:rPr>
        <w:t xml:space="preserve">К. Дебюсси «Кукольный </w:t>
      </w:r>
      <w:proofErr w:type="spellStart"/>
      <w:r>
        <w:rPr>
          <w:rFonts w:ascii="Times New Roman" w:hAnsi="Times New Roman"/>
          <w:spacing w:val="-10"/>
          <w:sz w:val="24"/>
          <w:szCs w:val="24"/>
        </w:rPr>
        <w:t>кэк-уок</w:t>
      </w:r>
      <w:proofErr w:type="spellEnd"/>
      <w:r>
        <w:rPr>
          <w:rFonts w:ascii="Times New Roman" w:hAnsi="Times New Roman"/>
          <w:spacing w:val="-10"/>
          <w:sz w:val="24"/>
          <w:szCs w:val="24"/>
        </w:rPr>
        <w:t>»</w:t>
      </w:r>
    </w:p>
    <w:p w14:paraId="78474656" w14:textId="77777777" w:rsidR="00031CDA" w:rsidRPr="00CF78C2" w:rsidRDefault="00031CDA" w:rsidP="00031CDA">
      <w:pPr>
        <w:shd w:val="clear" w:color="auto" w:fill="FFFFFF"/>
        <w:spacing w:after="0" w:line="240" w:lineRule="auto"/>
        <w:jc w:val="both"/>
        <w:rPr>
          <w:rFonts w:ascii="Times New Roman" w:hAnsi="Times New Roman"/>
          <w:b/>
          <w:spacing w:val="-10"/>
          <w:sz w:val="24"/>
          <w:szCs w:val="24"/>
        </w:rPr>
      </w:pPr>
      <w:r w:rsidRPr="002B38E0">
        <w:rPr>
          <w:rFonts w:ascii="Times New Roman" w:hAnsi="Times New Roman"/>
          <w:b/>
          <w:color w:val="000000"/>
          <w:spacing w:val="-10"/>
          <w:sz w:val="24"/>
          <w:szCs w:val="24"/>
          <w:u w:val="single"/>
        </w:rPr>
        <w:t>Раздел 5:</w:t>
      </w:r>
      <w:r>
        <w:rPr>
          <w:rFonts w:ascii="Times New Roman" w:hAnsi="Times New Roman"/>
          <w:b/>
          <w:color w:val="000000"/>
          <w:spacing w:val="-10"/>
          <w:sz w:val="24"/>
          <w:szCs w:val="24"/>
          <w:u w:val="single"/>
        </w:rPr>
        <w:t xml:space="preserve"> </w:t>
      </w:r>
      <w:r w:rsidRPr="00CF78C2">
        <w:rPr>
          <w:rFonts w:ascii="Times New Roman" w:eastAsia="Times New Roman" w:hAnsi="Times New Roman"/>
          <w:b/>
          <w:sz w:val="24"/>
          <w:szCs w:val="24"/>
        </w:rPr>
        <w:t xml:space="preserve">Музыкальный герой, персонаж, повествователь, </w:t>
      </w:r>
      <w:r w:rsidRPr="00CF78C2">
        <w:rPr>
          <w:rFonts w:ascii="Times New Roman" w:eastAsia="Times New Roman" w:hAnsi="Times New Roman"/>
          <w:b/>
          <w:spacing w:val="-1"/>
          <w:sz w:val="24"/>
          <w:szCs w:val="24"/>
        </w:rPr>
        <w:t>лирический, оратор  в программных пьесах из детского репертуара.</w:t>
      </w:r>
    </w:p>
    <w:p w14:paraId="61623E1C" w14:textId="77777777" w:rsidR="00031CDA" w:rsidRDefault="00031CDA" w:rsidP="00031CD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Представление о музыкальном герое (персонаж, повествователь, лирический, оратор) в программных пьесах из детского репертуара. Музыкальный герой, музыкальная речь (как складывается комплекс индивидуальных особенностей музыкального языка, то есть, стиль композиторов).</w:t>
      </w:r>
    </w:p>
    <w:p w14:paraId="10F5B588" w14:textId="77777777" w:rsidR="00031CDA" w:rsidRDefault="00031CDA" w:rsidP="00031CDA">
      <w:pPr>
        <w:shd w:val="clear" w:color="auto" w:fill="FFFFFF"/>
        <w:spacing w:after="0" w:line="240" w:lineRule="auto"/>
        <w:jc w:val="both"/>
        <w:rPr>
          <w:rFonts w:ascii="Times New Roman" w:hAnsi="Times New Roman"/>
          <w:sz w:val="24"/>
          <w:szCs w:val="24"/>
        </w:rPr>
      </w:pPr>
      <w:r>
        <w:rPr>
          <w:rFonts w:ascii="Times New Roman" w:hAnsi="Times New Roman"/>
          <w:sz w:val="24"/>
          <w:szCs w:val="24"/>
          <w:u w:val="single"/>
        </w:rPr>
        <w:t>Самостоятельная работа:</w:t>
      </w:r>
      <w:r>
        <w:rPr>
          <w:rFonts w:ascii="Times New Roman" w:hAnsi="Times New Roman"/>
          <w:sz w:val="24"/>
          <w:szCs w:val="24"/>
        </w:rPr>
        <w:t xml:space="preserve"> Определение типа музыкального героя в программных пьесах из детского репертуара. Подбор иллюстраций к музыкальным пьесам Сочинение музыкальных примеров: от игровых моделей к небольшим пьесам на основе мелодических  мотивов-интонаций.</w:t>
      </w:r>
    </w:p>
    <w:p w14:paraId="3D41D176" w14:textId="77777777" w:rsidR="00031CDA" w:rsidRDefault="00031CDA" w:rsidP="00031CDA">
      <w:pPr>
        <w:shd w:val="clear" w:color="auto" w:fill="FFFFFF"/>
        <w:spacing w:after="0" w:line="240" w:lineRule="auto"/>
        <w:jc w:val="both"/>
        <w:rPr>
          <w:rFonts w:ascii="Times New Roman" w:hAnsi="Times New Roman"/>
          <w:sz w:val="24"/>
          <w:szCs w:val="24"/>
        </w:rPr>
      </w:pPr>
      <w:r>
        <w:rPr>
          <w:rFonts w:ascii="Times New Roman" w:hAnsi="Times New Roman"/>
          <w:spacing w:val="-1"/>
          <w:sz w:val="24"/>
          <w:szCs w:val="24"/>
          <w:u w:val="single"/>
        </w:rPr>
        <w:t>Музыкальный материал:</w:t>
      </w:r>
    </w:p>
    <w:p w14:paraId="210D7868" w14:textId="77777777" w:rsidR="00031CDA" w:rsidRDefault="00031CDA" w:rsidP="00031CD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Р. Шуман «Альбом для юношества»: «Весёлый  крестьянин», «Смелый  наездник», </w:t>
      </w:r>
    </w:p>
    <w:p w14:paraId="1CD0EDC6" w14:textId="77777777" w:rsidR="00031CDA" w:rsidRDefault="00031CDA" w:rsidP="00031CD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«Дед Мороз». </w:t>
      </w:r>
    </w:p>
    <w:p w14:paraId="163E7D0E" w14:textId="77777777" w:rsidR="00031CDA" w:rsidRDefault="00031CDA" w:rsidP="00031CD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П.И. Чайковский «Детский альбом»: «Баба – Яга», «Сладкая грёза», «Шарманщик  поёт»</w:t>
      </w:r>
    </w:p>
    <w:p w14:paraId="7650376F" w14:textId="77777777" w:rsidR="00031CDA" w:rsidRDefault="00031CDA" w:rsidP="00031CD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Э. Григ «Весной», Вальс ля минор</w:t>
      </w:r>
    </w:p>
    <w:p w14:paraId="7E6B83BF" w14:textId="77777777" w:rsidR="00031CDA" w:rsidRDefault="00031CDA" w:rsidP="00031CDA">
      <w:pPr>
        <w:shd w:val="clear" w:color="auto" w:fill="FFFFFF"/>
        <w:spacing w:after="0" w:line="240" w:lineRule="auto"/>
        <w:jc w:val="both"/>
        <w:rPr>
          <w:rFonts w:ascii="Times New Roman" w:hAnsi="Times New Roman"/>
          <w:sz w:val="24"/>
          <w:szCs w:val="24"/>
        </w:rPr>
      </w:pPr>
      <w:r>
        <w:rPr>
          <w:rFonts w:ascii="Times New Roman" w:hAnsi="Times New Roman"/>
          <w:sz w:val="24"/>
          <w:szCs w:val="24"/>
        </w:rPr>
        <w:lastRenderedPageBreak/>
        <w:t xml:space="preserve">Н.А. Римский-Корсаков «Шехерезада»: тема моря, тема </w:t>
      </w:r>
      <w:proofErr w:type="spellStart"/>
      <w:r>
        <w:rPr>
          <w:rFonts w:ascii="Times New Roman" w:hAnsi="Times New Roman"/>
          <w:sz w:val="24"/>
          <w:szCs w:val="24"/>
        </w:rPr>
        <w:t>Шехеразады</w:t>
      </w:r>
      <w:proofErr w:type="spellEnd"/>
      <w:r>
        <w:rPr>
          <w:rFonts w:ascii="Times New Roman" w:hAnsi="Times New Roman"/>
          <w:sz w:val="24"/>
          <w:szCs w:val="24"/>
        </w:rPr>
        <w:t xml:space="preserve">, тема царя </w:t>
      </w:r>
      <w:proofErr w:type="spellStart"/>
      <w:r>
        <w:rPr>
          <w:rFonts w:ascii="Times New Roman" w:hAnsi="Times New Roman"/>
          <w:sz w:val="24"/>
          <w:szCs w:val="24"/>
        </w:rPr>
        <w:t>Шахриара</w:t>
      </w:r>
      <w:proofErr w:type="spellEnd"/>
      <w:r>
        <w:rPr>
          <w:rFonts w:ascii="Times New Roman" w:hAnsi="Times New Roman"/>
          <w:sz w:val="24"/>
          <w:szCs w:val="24"/>
        </w:rPr>
        <w:t>.</w:t>
      </w:r>
    </w:p>
    <w:p w14:paraId="7DAA4246" w14:textId="77777777" w:rsidR="00031CDA" w:rsidRDefault="00031CDA" w:rsidP="00031CD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В.А. Моцарт Увертюра к опере «Свадьба Фигаро», ария Фигаро  из </w:t>
      </w:r>
      <w:r>
        <w:rPr>
          <w:rFonts w:ascii="Times New Roman" w:hAnsi="Times New Roman"/>
          <w:sz w:val="24"/>
          <w:szCs w:val="24"/>
          <w:lang w:val="en-US"/>
        </w:rPr>
        <w:t>II</w:t>
      </w:r>
      <w:r>
        <w:rPr>
          <w:rFonts w:ascii="Times New Roman" w:hAnsi="Times New Roman"/>
          <w:sz w:val="24"/>
          <w:szCs w:val="24"/>
        </w:rPr>
        <w:t xml:space="preserve"> действия.</w:t>
      </w:r>
    </w:p>
    <w:p w14:paraId="07BD7C6E" w14:textId="77777777" w:rsidR="00031CDA" w:rsidRDefault="00031CDA" w:rsidP="00031CD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А. Вивальди 3 часть («Охота») из концерта «Осень»</w:t>
      </w:r>
    </w:p>
    <w:p w14:paraId="0B5B4B53" w14:textId="77777777" w:rsidR="00031CDA" w:rsidRPr="00505A80" w:rsidRDefault="00031CDA" w:rsidP="00031CD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Н.А. Римский-Корсаков «Полет шмеля»</w:t>
      </w:r>
    </w:p>
    <w:p w14:paraId="48656DF1" w14:textId="77777777" w:rsidR="00031CDA" w:rsidRDefault="00031CDA" w:rsidP="00031CD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С.С. Прокофьев «Детская музыка»: «Тарантелла», « Пятнашки»</w:t>
      </w:r>
    </w:p>
    <w:p w14:paraId="763798A1" w14:textId="77777777" w:rsidR="00031CDA" w:rsidRDefault="00031CDA" w:rsidP="00031CDA">
      <w:pPr>
        <w:shd w:val="clear" w:color="auto" w:fill="FFFFFF"/>
        <w:spacing w:after="0" w:line="240" w:lineRule="auto"/>
        <w:jc w:val="both"/>
        <w:rPr>
          <w:rFonts w:ascii="Times New Roman" w:hAnsi="Times New Roman"/>
          <w:sz w:val="24"/>
          <w:szCs w:val="24"/>
        </w:rPr>
      </w:pPr>
      <w:r>
        <w:rPr>
          <w:rFonts w:ascii="Times New Roman" w:hAnsi="Times New Roman"/>
          <w:spacing w:val="-10"/>
          <w:sz w:val="24"/>
          <w:szCs w:val="24"/>
        </w:rPr>
        <w:t>В.А. Моцарт «Маленькая ночная серенада» (</w:t>
      </w:r>
      <w:proofErr w:type="spellStart"/>
      <w:r>
        <w:rPr>
          <w:rFonts w:ascii="Times New Roman" w:hAnsi="Times New Roman"/>
          <w:spacing w:val="-10"/>
          <w:sz w:val="24"/>
          <w:szCs w:val="24"/>
        </w:rPr>
        <w:t>фрагм</w:t>
      </w:r>
      <w:proofErr w:type="spellEnd"/>
      <w:r>
        <w:rPr>
          <w:rFonts w:ascii="Times New Roman" w:hAnsi="Times New Roman"/>
          <w:spacing w:val="-10"/>
          <w:sz w:val="24"/>
          <w:szCs w:val="24"/>
        </w:rPr>
        <w:t>.)</w:t>
      </w:r>
    </w:p>
    <w:p w14:paraId="4DE74FC6" w14:textId="77777777" w:rsidR="00031CDA" w:rsidRDefault="00031CDA" w:rsidP="00031CDA">
      <w:pPr>
        <w:shd w:val="clear" w:color="auto" w:fill="FFFFFF"/>
        <w:spacing w:after="0" w:line="240" w:lineRule="auto"/>
        <w:jc w:val="both"/>
        <w:rPr>
          <w:rFonts w:ascii="Times New Roman" w:hAnsi="Times New Roman"/>
          <w:spacing w:val="-10"/>
          <w:sz w:val="24"/>
          <w:szCs w:val="24"/>
        </w:rPr>
      </w:pPr>
      <w:r>
        <w:rPr>
          <w:rFonts w:ascii="Times New Roman" w:hAnsi="Times New Roman"/>
          <w:spacing w:val="-10"/>
          <w:sz w:val="24"/>
          <w:szCs w:val="24"/>
        </w:rPr>
        <w:t>Ф. Шопен Ноктюрн ми минор (</w:t>
      </w:r>
      <w:proofErr w:type="spellStart"/>
      <w:r>
        <w:rPr>
          <w:rFonts w:ascii="Times New Roman" w:hAnsi="Times New Roman"/>
          <w:spacing w:val="-10"/>
          <w:sz w:val="24"/>
          <w:szCs w:val="24"/>
        </w:rPr>
        <w:t>фрагм</w:t>
      </w:r>
      <w:proofErr w:type="spellEnd"/>
      <w:r>
        <w:rPr>
          <w:rFonts w:ascii="Times New Roman" w:hAnsi="Times New Roman"/>
          <w:spacing w:val="-10"/>
          <w:sz w:val="24"/>
          <w:szCs w:val="24"/>
        </w:rPr>
        <w:t>.)</w:t>
      </w:r>
    </w:p>
    <w:p w14:paraId="3DEC3F5D" w14:textId="77777777" w:rsidR="00031CDA" w:rsidRDefault="00031CDA" w:rsidP="00031CDA">
      <w:pPr>
        <w:shd w:val="clear" w:color="auto" w:fill="FFFFFF"/>
        <w:spacing w:after="0" w:line="240" w:lineRule="auto"/>
        <w:jc w:val="both"/>
        <w:rPr>
          <w:rFonts w:ascii="Times New Roman" w:eastAsia="Times New Roman" w:hAnsi="Times New Roman"/>
          <w:sz w:val="24"/>
          <w:szCs w:val="24"/>
        </w:rPr>
      </w:pPr>
      <w:r w:rsidRPr="002B38E0">
        <w:rPr>
          <w:rFonts w:ascii="Times New Roman" w:eastAsia="Times New Roman" w:hAnsi="Times New Roman"/>
          <w:b/>
          <w:sz w:val="24"/>
          <w:szCs w:val="24"/>
          <w:u w:val="single"/>
        </w:rPr>
        <w:t>Раздел 6:</w:t>
      </w:r>
      <w:r>
        <w:rPr>
          <w:rFonts w:ascii="Times New Roman" w:eastAsia="Times New Roman" w:hAnsi="Times New Roman"/>
          <w:b/>
          <w:sz w:val="24"/>
          <w:szCs w:val="24"/>
          <w:u w:val="single"/>
        </w:rPr>
        <w:t xml:space="preserve"> </w:t>
      </w:r>
      <w:r w:rsidRPr="00505A80">
        <w:rPr>
          <w:rFonts w:ascii="Times New Roman" w:eastAsia="Times New Roman" w:hAnsi="Times New Roman"/>
          <w:b/>
          <w:sz w:val="24"/>
          <w:szCs w:val="24"/>
        </w:rPr>
        <w:t xml:space="preserve">Музыкальный синтаксис.  </w:t>
      </w:r>
      <w:r w:rsidRPr="00505A80">
        <w:rPr>
          <w:rFonts w:ascii="Times New Roman" w:eastAsia="Times New Roman" w:hAnsi="Times New Roman"/>
          <w:sz w:val="24"/>
          <w:szCs w:val="24"/>
        </w:rPr>
        <w:t xml:space="preserve">Фраза как структурная </w:t>
      </w:r>
      <w:proofErr w:type="spellStart"/>
      <w:r w:rsidRPr="00505A80">
        <w:rPr>
          <w:rFonts w:ascii="Times New Roman" w:eastAsia="Times New Roman" w:hAnsi="Times New Roman"/>
          <w:sz w:val="24"/>
          <w:szCs w:val="24"/>
        </w:rPr>
        <w:t>единица.Понятие</w:t>
      </w:r>
      <w:proofErr w:type="spellEnd"/>
      <w:r w:rsidRPr="00505A80">
        <w:rPr>
          <w:rFonts w:ascii="Times New Roman" w:eastAsia="Times New Roman" w:hAnsi="Times New Roman"/>
          <w:sz w:val="24"/>
          <w:szCs w:val="24"/>
        </w:rPr>
        <w:t xml:space="preserve"> о цезуре, музыкальном </w:t>
      </w:r>
      <w:proofErr w:type="spellStart"/>
      <w:r w:rsidRPr="00505A80">
        <w:rPr>
          <w:rFonts w:ascii="Times New Roman" w:eastAsia="Times New Roman" w:hAnsi="Times New Roman"/>
          <w:sz w:val="24"/>
          <w:szCs w:val="24"/>
        </w:rPr>
        <w:t>синтаксисенапримере</w:t>
      </w:r>
      <w:proofErr w:type="spellEnd"/>
      <w:r w:rsidRPr="00505A80">
        <w:rPr>
          <w:rFonts w:ascii="Times New Roman" w:eastAsia="Times New Roman" w:hAnsi="Times New Roman"/>
          <w:sz w:val="24"/>
          <w:szCs w:val="24"/>
        </w:rPr>
        <w:t xml:space="preserve"> </w:t>
      </w:r>
      <w:proofErr w:type="spellStart"/>
      <w:r w:rsidRPr="00505A80">
        <w:rPr>
          <w:rFonts w:ascii="Times New Roman" w:eastAsia="Times New Roman" w:hAnsi="Times New Roman"/>
          <w:sz w:val="24"/>
          <w:szCs w:val="24"/>
        </w:rPr>
        <w:t>детскихпесен</w:t>
      </w:r>
      <w:proofErr w:type="spellEnd"/>
      <w:r w:rsidRPr="00505A80">
        <w:rPr>
          <w:rFonts w:ascii="Times New Roman" w:eastAsia="Times New Roman" w:hAnsi="Times New Roman"/>
          <w:sz w:val="24"/>
          <w:szCs w:val="24"/>
        </w:rPr>
        <w:t xml:space="preserve"> и простых пьес из детского репертуара</w:t>
      </w:r>
      <w:r>
        <w:rPr>
          <w:rFonts w:ascii="Times New Roman" w:eastAsia="Times New Roman" w:hAnsi="Times New Roman"/>
          <w:sz w:val="24"/>
          <w:szCs w:val="24"/>
        </w:rPr>
        <w:t>.</w:t>
      </w:r>
    </w:p>
    <w:p w14:paraId="2B47A3DC" w14:textId="77777777" w:rsidR="00031CDA" w:rsidRDefault="00031CDA" w:rsidP="00031CDA">
      <w:pPr>
        <w:shd w:val="clear" w:color="auto" w:fill="FFFFFF"/>
        <w:spacing w:after="0" w:line="240" w:lineRule="auto"/>
        <w:jc w:val="both"/>
        <w:rPr>
          <w:rFonts w:ascii="Times New Roman" w:hAnsi="Times New Roman"/>
          <w:sz w:val="24"/>
          <w:szCs w:val="24"/>
        </w:rPr>
      </w:pPr>
      <w:r>
        <w:rPr>
          <w:rFonts w:ascii="Times New Roman" w:hAnsi="Times New Roman"/>
          <w:spacing w:val="-6"/>
          <w:sz w:val="24"/>
          <w:szCs w:val="24"/>
        </w:rPr>
        <w:t>Продолжение темы «Приемы развития в музыке». Звук - мотив - фраза-</w:t>
      </w:r>
      <w:r>
        <w:rPr>
          <w:rFonts w:ascii="Times New Roman" w:hAnsi="Times New Roman"/>
          <w:spacing w:val="-2"/>
          <w:sz w:val="24"/>
          <w:szCs w:val="24"/>
        </w:rPr>
        <w:t xml:space="preserve">предложение - музыкальная мысль (период). Понятие о цезуре, музыкальном </w:t>
      </w:r>
      <w:r>
        <w:rPr>
          <w:rFonts w:ascii="Times New Roman" w:hAnsi="Times New Roman"/>
          <w:spacing w:val="-4"/>
          <w:sz w:val="24"/>
          <w:szCs w:val="24"/>
        </w:rPr>
        <w:t xml:space="preserve">синтаксисе на примере детских песен и простых пьес из детского репертуара. </w:t>
      </w:r>
      <w:r>
        <w:rPr>
          <w:rFonts w:ascii="Times New Roman" w:hAnsi="Times New Roman"/>
          <w:spacing w:val="-7"/>
          <w:sz w:val="24"/>
          <w:szCs w:val="24"/>
        </w:rPr>
        <w:t xml:space="preserve">Особенности работы с темой на примере легких вариаций из детского репертуара. </w:t>
      </w:r>
      <w:r>
        <w:rPr>
          <w:rFonts w:ascii="Times New Roman" w:hAnsi="Times New Roman"/>
          <w:sz w:val="24"/>
          <w:szCs w:val="24"/>
        </w:rPr>
        <w:t xml:space="preserve">Анализ стихотворных текстов (из учебника и других источников) и мелодий </w:t>
      </w:r>
      <w:r>
        <w:rPr>
          <w:rFonts w:ascii="Times New Roman" w:hAnsi="Times New Roman"/>
          <w:spacing w:val="-9"/>
          <w:sz w:val="24"/>
          <w:szCs w:val="24"/>
        </w:rPr>
        <w:t xml:space="preserve">знакомых детских песенок (например, «Антошка», «Вместе весело шагать», русские </w:t>
      </w:r>
      <w:r>
        <w:rPr>
          <w:rFonts w:ascii="Times New Roman" w:hAnsi="Times New Roman"/>
          <w:spacing w:val="-5"/>
          <w:sz w:val="24"/>
          <w:szCs w:val="24"/>
        </w:rPr>
        <w:t xml:space="preserve">народные песни), определение структуры по фразам, выкладывание графической </w:t>
      </w:r>
      <w:r>
        <w:rPr>
          <w:rFonts w:ascii="Times New Roman" w:hAnsi="Times New Roman"/>
          <w:spacing w:val="-10"/>
          <w:sz w:val="24"/>
          <w:szCs w:val="24"/>
        </w:rPr>
        <w:t xml:space="preserve">схемы из карточек. </w:t>
      </w:r>
    </w:p>
    <w:p w14:paraId="7665F6ED" w14:textId="77777777" w:rsidR="00031CDA" w:rsidRDefault="00031CDA" w:rsidP="00031CDA">
      <w:pPr>
        <w:shd w:val="clear" w:color="auto" w:fill="FFFFFF"/>
        <w:spacing w:after="0" w:line="240" w:lineRule="auto"/>
        <w:jc w:val="both"/>
        <w:rPr>
          <w:rFonts w:ascii="Times New Roman" w:hAnsi="Times New Roman"/>
          <w:sz w:val="24"/>
          <w:szCs w:val="24"/>
        </w:rPr>
      </w:pPr>
      <w:r>
        <w:rPr>
          <w:rFonts w:ascii="Times New Roman" w:hAnsi="Times New Roman"/>
          <w:spacing w:val="-8"/>
          <w:sz w:val="24"/>
          <w:szCs w:val="24"/>
          <w:u w:val="single"/>
        </w:rPr>
        <w:t>Самостоятельная работа:</w:t>
      </w:r>
      <w:r>
        <w:rPr>
          <w:rFonts w:ascii="Times New Roman" w:hAnsi="Times New Roman"/>
          <w:spacing w:val="-8"/>
          <w:sz w:val="24"/>
          <w:szCs w:val="24"/>
        </w:rPr>
        <w:t xml:space="preserve"> Разбор  мелодии  в  пьесе  по  специальности.</w:t>
      </w:r>
    </w:p>
    <w:p w14:paraId="40BED14B" w14:textId="77777777" w:rsidR="00031CDA" w:rsidRDefault="00031CDA" w:rsidP="00031CDA">
      <w:pPr>
        <w:shd w:val="clear" w:color="auto" w:fill="FFFFFF"/>
        <w:spacing w:after="0" w:line="240" w:lineRule="auto"/>
        <w:jc w:val="both"/>
        <w:rPr>
          <w:rFonts w:ascii="Times New Roman" w:hAnsi="Times New Roman"/>
          <w:spacing w:val="-10"/>
          <w:sz w:val="24"/>
          <w:szCs w:val="24"/>
        </w:rPr>
      </w:pPr>
      <w:r>
        <w:rPr>
          <w:rFonts w:ascii="Times New Roman" w:hAnsi="Times New Roman"/>
          <w:spacing w:val="-10"/>
          <w:sz w:val="24"/>
          <w:szCs w:val="24"/>
          <w:u w:val="single"/>
        </w:rPr>
        <w:t>Музыкальный материал:</w:t>
      </w:r>
    </w:p>
    <w:p w14:paraId="736FF300" w14:textId="77777777" w:rsidR="00031CDA" w:rsidRDefault="00031CDA" w:rsidP="00031CDA">
      <w:pPr>
        <w:shd w:val="clear" w:color="auto" w:fill="FFFFFF"/>
        <w:spacing w:after="0" w:line="240" w:lineRule="auto"/>
        <w:rPr>
          <w:rFonts w:ascii="Times New Roman" w:hAnsi="Times New Roman"/>
          <w:spacing w:val="-10"/>
          <w:sz w:val="24"/>
          <w:szCs w:val="24"/>
        </w:rPr>
      </w:pPr>
      <w:r>
        <w:rPr>
          <w:rFonts w:ascii="Times New Roman" w:hAnsi="Times New Roman"/>
          <w:spacing w:val="-10"/>
          <w:sz w:val="24"/>
          <w:szCs w:val="24"/>
        </w:rPr>
        <w:t xml:space="preserve">П. И.  Чайковский «Детский  альбом»: «Русская  песня»,  «Мужик  на  гармошке  играет», Полька», «Итальянская  песенка», «Камаринская». </w:t>
      </w:r>
    </w:p>
    <w:p w14:paraId="28CA2F27" w14:textId="77777777" w:rsidR="00031CDA" w:rsidRDefault="00031CDA" w:rsidP="00031CDA">
      <w:pPr>
        <w:shd w:val="clear" w:color="auto" w:fill="FFFFFF"/>
        <w:spacing w:after="0" w:line="240" w:lineRule="auto"/>
        <w:rPr>
          <w:rFonts w:ascii="Times New Roman" w:hAnsi="Times New Roman"/>
          <w:spacing w:val="-10"/>
          <w:sz w:val="24"/>
          <w:szCs w:val="24"/>
        </w:rPr>
      </w:pPr>
      <w:r>
        <w:rPr>
          <w:rFonts w:ascii="Times New Roman" w:hAnsi="Times New Roman"/>
          <w:spacing w:val="-10"/>
          <w:sz w:val="24"/>
          <w:szCs w:val="24"/>
        </w:rPr>
        <w:t>С. Прокофьев  «Детская  музыка»: «Марш», «Сказочка».</w:t>
      </w:r>
    </w:p>
    <w:p w14:paraId="6F7FB139" w14:textId="77777777" w:rsidR="00031CDA" w:rsidRPr="00974311" w:rsidRDefault="00031CDA" w:rsidP="00031CDA">
      <w:pPr>
        <w:shd w:val="clear" w:color="auto" w:fill="FFFFFF"/>
        <w:spacing w:after="0" w:line="240" w:lineRule="auto"/>
        <w:jc w:val="both"/>
        <w:rPr>
          <w:rFonts w:ascii="Times New Roman" w:eastAsia="Times New Roman" w:hAnsi="Times New Roman"/>
          <w:b/>
          <w:sz w:val="24"/>
          <w:szCs w:val="24"/>
        </w:rPr>
      </w:pPr>
      <w:r w:rsidRPr="002B38E0">
        <w:rPr>
          <w:rFonts w:ascii="Times New Roman" w:hAnsi="Times New Roman"/>
          <w:b/>
          <w:spacing w:val="-10"/>
          <w:sz w:val="24"/>
          <w:szCs w:val="24"/>
          <w:u w:val="single"/>
        </w:rPr>
        <w:t xml:space="preserve">Раздел 7:  </w:t>
      </w:r>
      <w:r w:rsidRPr="00974311">
        <w:rPr>
          <w:rFonts w:ascii="Times New Roman" w:eastAsia="Times New Roman" w:hAnsi="Times New Roman"/>
          <w:b/>
          <w:sz w:val="24"/>
          <w:szCs w:val="24"/>
        </w:rPr>
        <w:t>Основные приемы развития в музыке.</w:t>
      </w:r>
    </w:p>
    <w:p w14:paraId="10BED18B" w14:textId="77777777" w:rsidR="00031CDA" w:rsidRPr="00A819E1" w:rsidRDefault="00031CDA" w:rsidP="00031CDA">
      <w:pPr>
        <w:shd w:val="clear" w:color="auto" w:fill="FFFFFF"/>
        <w:spacing w:after="0" w:line="240" w:lineRule="auto"/>
        <w:jc w:val="both"/>
        <w:rPr>
          <w:rFonts w:ascii="Times New Roman" w:eastAsia="Times New Roman" w:hAnsi="Times New Roman"/>
          <w:sz w:val="24"/>
          <w:szCs w:val="24"/>
        </w:rPr>
      </w:pPr>
      <w:r w:rsidRPr="00A819E1">
        <w:rPr>
          <w:rFonts w:ascii="Times New Roman" w:eastAsia="Times New Roman" w:hAnsi="Times New Roman"/>
          <w:sz w:val="24"/>
          <w:szCs w:val="24"/>
        </w:rPr>
        <w:t>Сопоставление, дополнение, противопоставление музыкальных тем</w:t>
      </w:r>
    </w:p>
    <w:p w14:paraId="03798277" w14:textId="77777777" w:rsidR="00031CDA" w:rsidRDefault="00031CDA" w:rsidP="00031CDA">
      <w:pPr>
        <w:shd w:val="clear" w:color="auto" w:fill="FFFFFF"/>
        <w:spacing w:after="0" w:line="240" w:lineRule="auto"/>
        <w:rPr>
          <w:rFonts w:ascii="Times New Roman" w:eastAsia="Times New Roman" w:hAnsi="Times New Roman"/>
          <w:sz w:val="24"/>
          <w:szCs w:val="24"/>
        </w:rPr>
      </w:pPr>
      <w:r w:rsidRPr="00A819E1">
        <w:rPr>
          <w:rFonts w:ascii="Times New Roman" w:eastAsia="Times New Roman" w:hAnsi="Times New Roman"/>
          <w:sz w:val="24"/>
          <w:szCs w:val="24"/>
        </w:rPr>
        <w:t>и образов. Контраст как средство выразительности. Кульминация как этап развития</w:t>
      </w:r>
      <w:r>
        <w:rPr>
          <w:rFonts w:ascii="Times New Roman" w:eastAsia="Times New Roman" w:hAnsi="Times New Roman"/>
          <w:sz w:val="24"/>
          <w:szCs w:val="24"/>
        </w:rPr>
        <w:t>.</w:t>
      </w:r>
    </w:p>
    <w:p w14:paraId="678EAED9" w14:textId="77777777" w:rsidR="00031CDA" w:rsidRDefault="00031CDA" w:rsidP="00031CDA">
      <w:pPr>
        <w:shd w:val="clear" w:color="auto" w:fill="FFFFFF"/>
        <w:spacing w:after="0" w:line="240" w:lineRule="auto"/>
        <w:jc w:val="both"/>
        <w:rPr>
          <w:rFonts w:ascii="Times New Roman" w:hAnsi="Times New Roman"/>
          <w:sz w:val="24"/>
          <w:szCs w:val="24"/>
        </w:rPr>
      </w:pPr>
      <w:r>
        <w:rPr>
          <w:rFonts w:ascii="Times New Roman" w:hAnsi="Times New Roman"/>
          <w:sz w:val="24"/>
          <w:szCs w:val="24"/>
          <w:u w:val="single"/>
        </w:rPr>
        <w:t>Самостоятельная работа:</w:t>
      </w:r>
      <w:r>
        <w:rPr>
          <w:rFonts w:ascii="Times New Roman" w:hAnsi="Times New Roman"/>
          <w:sz w:val="24"/>
          <w:szCs w:val="24"/>
        </w:rPr>
        <w:t xml:space="preserve"> Определение  кульминации в пьесе по специальности. </w:t>
      </w:r>
    </w:p>
    <w:p w14:paraId="67D6ADB2" w14:textId="77777777" w:rsidR="00031CDA" w:rsidRDefault="00031CDA" w:rsidP="00031CDA">
      <w:pPr>
        <w:shd w:val="clear" w:color="auto" w:fill="FFFFFF"/>
        <w:spacing w:after="0" w:line="240" w:lineRule="auto"/>
        <w:jc w:val="both"/>
        <w:rPr>
          <w:rFonts w:ascii="Times New Roman" w:hAnsi="Times New Roman"/>
          <w:sz w:val="24"/>
          <w:szCs w:val="24"/>
        </w:rPr>
      </w:pPr>
      <w:r>
        <w:rPr>
          <w:rFonts w:ascii="Times New Roman" w:hAnsi="Times New Roman"/>
          <w:spacing w:val="-1"/>
          <w:sz w:val="24"/>
          <w:szCs w:val="24"/>
          <w:u w:val="single"/>
        </w:rPr>
        <w:t>Музыкальный материал:</w:t>
      </w:r>
    </w:p>
    <w:p w14:paraId="31D270F6" w14:textId="77777777" w:rsidR="00031CDA" w:rsidRDefault="00031CDA" w:rsidP="00031CDA">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Р. Шуман «Альбом  для  юношества»: «Дед Мороз», « Отзвуки  театра»</w:t>
      </w:r>
    </w:p>
    <w:p w14:paraId="71446B66" w14:textId="77777777" w:rsidR="00031CDA" w:rsidRDefault="00031CDA" w:rsidP="00031CDA">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М. Мусоргский опера  «Хованщина» оркестровое  вступление   «Рассвет  на  Москве-реке»</w:t>
      </w:r>
    </w:p>
    <w:p w14:paraId="68D926AE" w14:textId="77777777" w:rsidR="00031CDA" w:rsidRDefault="00031CDA" w:rsidP="00031CD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Г.В. Свиридов Музыка к повести А. </w:t>
      </w:r>
      <w:proofErr w:type="spellStart"/>
      <w:r>
        <w:rPr>
          <w:rFonts w:ascii="Times New Roman" w:hAnsi="Times New Roman"/>
          <w:sz w:val="24"/>
          <w:szCs w:val="24"/>
        </w:rPr>
        <w:t>С.Пушкина</w:t>
      </w:r>
      <w:proofErr w:type="spellEnd"/>
      <w:r>
        <w:rPr>
          <w:rFonts w:ascii="Times New Roman" w:hAnsi="Times New Roman"/>
          <w:sz w:val="24"/>
          <w:szCs w:val="24"/>
        </w:rPr>
        <w:t xml:space="preserve"> «Метель»: «Вальс»</w:t>
      </w:r>
    </w:p>
    <w:p w14:paraId="6DADE083" w14:textId="77777777" w:rsidR="00031CDA" w:rsidRDefault="00031CDA" w:rsidP="00031CDA">
      <w:pPr>
        <w:shd w:val="clear" w:color="auto" w:fill="FFFFFF"/>
        <w:spacing w:after="0" w:line="240" w:lineRule="auto"/>
        <w:jc w:val="both"/>
        <w:rPr>
          <w:rFonts w:ascii="Times New Roman" w:hAnsi="Times New Roman"/>
          <w:sz w:val="24"/>
          <w:szCs w:val="24"/>
        </w:rPr>
      </w:pPr>
      <w:r w:rsidRPr="002B38E0">
        <w:rPr>
          <w:rFonts w:ascii="Times New Roman" w:hAnsi="Times New Roman"/>
          <w:b/>
          <w:sz w:val="24"/>
          <w:szCs w:val="24"/>
          <w:u w:val="single"/>
        </w:rPr>
        <w:t>Раздел  8:</w:t>
      </w:r>
      <w:r>
        <w:rPr>
          <w:rFonts w:ascii="Times New Roman" w:hAnsi="Times New Roman"/>
          <w:b/>
          <w:sz w:val="24"/>
          <w:szCs w:val="24"/>
          <w:u w:val="single"/>
        </w:rPr>
        <w:t xml:space="preserve"> </w:t>
      </w:r>
      <w:r w:rsidRPr="005913E3">
        <w:rPr>
          <w:rFonts w:ascii="Times New Roman" w:eastAsia="Times New Roman" w:hAnsi="Times New Roman"/>
          <w:b/>
          <w:sz w:val="24"/>
          <w:szCs w:val="24"/>
        </w:rPr>
        <w:t>Процесс становления формы в сонате</w:t>
      </w:r>
      <w:r w:rsidRPr="00A819E1">
        <w:rPr>
          <w:rFonts w:ascii="Times New Roman" w:eastAsia="Times New Roman" w:hAnsi="Times New Roman"/>
          <w:sz w:val="24"/>
          <w:szCs w:val="24"/>
        </w:rPr>
        <w:t xml:space="preserve">. </w:t>
      </w:r>
      <w:r w:rsidRPr="00A819E1">
        <w:rPr>
          <w:rFonts w:ascii="Times New Roman" w:eastAsia="Times New Roman" w:hAnsi="Times New Roman"/>
          <w:spacing w:val="-1"/>
          <w:sz w:val="24"/>
          <w:szCs w:val="24"/>
        </w:rPr>
        <w:t xml:space="preserve">Развитие   как   воплощение   музыкальной   фабулы,   действенного </w:t>
      </w:r>
      <w:proofErr w:type="spellStart"/>
      <w:r w:rsidRPr="00A819E1">
        <w:rPr>
          <w:rFonts w:ascii="Times New Roman" w:eastAsia="Times New Roman" w:hAnsi="Times New Roman"/>
          <w:sz w:val="24"/>
          <w:szCs w:val="24"/>
        </w:rPr>
        <w:t>начала.</w:t>
      </w:r>
      <w:r>
        <w:rPr>
          <w:rFonts w:ascii="Times New Roman" w:hAnsi="Times New Roman"/>
          <w:spacing w:val="-10"/>
          <w:sz w:val="24"/>
          <w:szCs w:val="24"/>
        </w:rPr>
        <w:t>Мотивная</w:t>
      </w:r>
      <w:proofErr w:type="spellEnd"/>
      <w:r>
        <w:rPr>
          <w:rFonts w:ascii="Times New Roman" w:hAnsi="Times New Roman"/>
          <w:spacing w:val="-10"/>
          <w:sz w:val="24"/>
          <w:szCs w:val="24"/>
        </w:rPr>
        <w:t xml:space="preserve"> работа как способ воплощения процесса динамичного развития, музыкального действия в классической сонате и сонатине из детского репертуара по </w:t>
      </w:r>
      <w:r>
        <w:rPr>
          <w:rFonts w:ascii="Times New Roman" w:hAnsi="Times New Roman"/>
          <w:sz w:val="24"/>
          <w:szCs w:val="24"/>
        </w:rPr>
        <w:t>программе 2 класса (</w:t>
      </w:r>
      <w:proofErr w:type="spellStart"/>
      <w:r>
        <w:rPr>
          <w:rFonts w:ascii="Times New Roman" w:hAnsi="Times New Roman"/>
          <w:sz w:val="24"/>
          <w:szCs w:val="24"/>
        </w:rPr>
        <w:t>В.Моцарт</w:t>
      </w:r>
      <w:proofErr w:type="spellEnd"/>
      <w:r>
        <w:rPr>
          <w:rFonts w:ascii="Times New Roman" w:hAnsi="Times New Roman"/>
          <w:sz w:val="24"/>
          <w:szCs w:val="24"/>
        </w:rPr>
        <w:t xml:space="preserve">, </w:t>
      </w:r>
      <w:proofErr w:type="spellStart"/>
      <w:r>
        <w:rPr>
          <w:rFonts w:ascii="Times New Roman" w:hAnsi="Times New Roman"/>
          <w:sz w:val="24"/>
          <w:szCs w:val="24"/>
        </w:rPr>
        <w:t>А.Гедике</w:t>
      </w:r>
      <w:proofErr w:type="spellEnd"/>
      <w:r>
        <w:rPr>
          <w:rFonts w:ascii="Times New Roman" w:hAnsi="Times New Roman"/>
          <w:sz w:val="24"/>
          <w:szCs w:val="24"/>
        </w:rPr>
        <w:t xml:space="preserve">). Разучивание песенки-модели. </w:t>
      </w:r>
      <w:r>
        <w:rPr>
          <w:rFonts w:ascii="Times New Roman" w:hAnsi="Times New Roman"/>
          <w:spacing w:val="-9"/>
          <w:sz w:val="24"/>
          <w:szCs w:val="24"/>
        </w:rPr>
        <w:t xml:space="preserve">Отслеживание процесса развития музыкальных «событий». Сопоставление </w:t>
      </w:r>
      <w:r>
        <w:rPr>
          <w:rFonts w:ascii="Times New Roman" w:hAnsi="Times New Roman"/>
          <w:spacing w:val="-9"/>
          <w:sz w:val="24"/>
          <w:szCs w:val="24"/>
        </w:rPr>
        <w:lastRenderedPageBreak/>
        <w:t xml:space="preserve">образов, </w:t>
      </w:r>
      <w:r>
        <w:rPr>
          <w:rFonts w:ascii="Times New Roman" w:hAnsi="Times New Roman"/>
          <w:spacing w:val="-5"/>
          <w:sz w:val="24"/>
          <w:szCs w:val="24"/>
        </w:rPr>
        <w:t xml:space="preserve">возврат первоначальной темы. Единство и непрерывное обновление интонаций, </w:t>
      </w:r>
      <w:r>
        <w:rPr>
          <w:rFonts w:ascii="Times New Roman" w:hAnsi="Times New Roman"/>
          <w:spacing w:val="-2"/>
          <w:sz w:val="24"/>
          <w:szCs w:val="24"/>
        </w:rPr>
        <w:t xml:space="preserve">«жизнь» музыкальных образов от начала до конца. Слушание и слежение по </w:t>
      </w:r>
      <w:r>
        <w:rPr>
          <w:rFonts w:ascii="Times New Roman" w:hAnsi="Times New Roman"/>
          <w:spacing w:val="-8"/>
          <w:sz w:val="24"/>
          <w:szCs w:val="24"/>
        </w:rPr>
        <w:t xml:space="preserve">графической схеме за ходом музыкального действия в «Репетиции к концерту» В. </w:t>
      </w:r>
      <w:r>
        <w:rPr>
          <w:rFonts w:ascii="Times New Roman" w:hAnsi="Times New Roman"/>
          <w:spacing w:val="-10"/>
          <w:sz w:val="24"/>
          <w:szCs w:val="24"/>
        </w:rPr>
        <w:t xml:space="preserve">Моцарта. Отслеживание процесса становления формы с позиции музыкальной фабулы </w:t>
      </w:r>
      <w:r>
        <w:rPr>
          <w:rFonts w:ascii="Times New Roman" w:hAnsi="Times New Roman"/>
          <w:sz w:val="24"/>
          <w:szCs w:val="24"/>
        </w:rPr>
        <w:t>с помощью карточек. Символическое изображение музыкальных образов трех тем из экспозиции сонаты Д. Скарлатти.</w:t>
      </w:r>
    </w:p>
    <w:p w14:paraId="428AF2BB" w14:textId="77777777" w:rsidR="00031CDA" w:rsidRDefault="00031CDA" w:rsidP="00031CDA">
      <w:pPr>
        <w:shd w:val="clear" w:color="auto" w:fill="FFFFFF"/>
        <w:spacing w:after="0" w:line="240" w:lineRule="auto"/>
        <w:jc w:val="both"/>
        <w:rPr>
          <w:rFonts w:ascii="Times New Roman" w:hAnsi="Times New Roman"/>
          <w:sz w:val="24"/>
          <w:szCs w:val="24"/>
        </w:rPr>
      </w:pPr>
      <w:r>
        <w:rPr>
          <w:rFonts w:ascii="Times New Roman" w:hAnsi="Times New Roman"/>
          <w:sz w:val="24"/>
          <w:szCs w:val="24"/>
          <w:u w:val="single"/>
        </w:rPr>
        <w:t>Самостоятельная работа:</w:t>
      </w:r>
      <w:r>
        <w:rPr>
          <w:rFonts w:ascii="Times New Roman" w:hAnsi="Times New Roman"/>
          <w:sz w:val="24"/>
          <w:szCs w:val="24"/>
        </w:rPr>
        <w:t xml:space="preserve"> Разбор  сонаты  по  специальности. </w:t>
      </w:r>
    </w:p>
    <w:p w14:paraId="678ED48F" w14:textId="77777777" w:rsidR="00031CDA" w:rsidRDefault="00031CDA" w:rsidP="00031CDA">
      <w:pPr>
        <w:shd w:val="clear" w:color="auto" w:fill="FFFFFF"/>
        <w:spacing w:after="0" w:line="240" w:lineRule="auto"/>
        <w:jc w:val="both"/>
        <w:rPr>
          <w:rFonts w:ascii="Times New Roman" w:hAnsi="Times New Roman"/>
          <w:sz w:val="24"/>
          <w:szCs w:val="24"/>
        </w:rPr>
      </w:pPr>
      <w:r>
        <w:rPr>
          <w:rFonts w:ascii="Times New Roman" w:hAnsi="Times New Roman"/>
          <w:spacing w:val="-1"/>
          <w:sz w:val="24"/>
          <w:szCs w:val="24"/>
          <w:u w:val="single"/>
        </w:rPr>
        <w:t>Музыкальный материал:</w:t>
      </w:r>
    </w:p>
    <w:p w14:paraId="6D7D6FFA" w14:textId="77777777" w:rsidR="00031CDA" w:rsidRPr="007679BB" w:rsidRDefault="00031CDA" w:rsidP="00031CD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В.А. Моцарт Соната Фа  мажор </w:t>
      </w:r>
      <w:r>
        <w:rPr>
          <w:rFonts w:ascii="Times New Roman" w:hAnsi="Times New Roman"/>
          <w:sz w:val="24"/>
          <w:szCs w:val="24"/>
          <w:lang w:val="en-US"/>
        </w:rPr>
        <w:t>I</w:t>
      </w:r>
      <w:r>
        <w:rPr>
          <w:rFonts w:ascii="Times New Roman" w:hAnsi="Times New Roman"/>
          <w:sz w:val="24"/>
          <w:szCs w:val="24"/>
        </w:rPr>
        <w:t xml:space="preserve"> часть</w:t>
      </w:r>
    </w:p>
    <w:p w14:paraId="003DB798" w14:textId="77777777" w:rsidR="00031CDA" w:rsidRDefault="00031CDA" w:rsidP="00031CD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Д. Скарлатти  Соната № 27, К-152 (том 1 под ред. А. Николаева)</w:t>
      </w:r>
    </w:p>
    <w:p w14:paraId="5AB8F9BD" w14:textId="77777777" w:rsidR="00031CDA" w:rsidRDefault="00031CDA" w:rsidP="00031CD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В.А. Моцарт Симфония № 40, 1 часть (</w:t>
      </w:r>
      <w:proofErr w:type="spellStart"/>
      <w:r>
        <w:rPr>
          <w:rFonts w:ascii="Times New Roman" w:hAnsi="Times New Roman"/>
          <w:sz w:val="24"/>
          <w:szCs w:val="24"/>
        </w:rPr>
        <w:t>фрагм</w:t>
      </w:r>
      <w:proofErr w:type="spellEnd"/>
      <w:r>
        <w:rPr>
          <w:rFonts w:ascii="Times New Roman" w:hAnsi="Times New Roman"/>
          <w:sz w:val="24"/>
          <w:szCs w:val="24"/>
        </w:rPr>
        <w:t>.), «Детская симфония»</w:t>
      </w:r>
    </w:p>
    <w:p w14:paraId="0551B85C" w14:textId="77777777" w:rsidR="00031CDA" w:rsidRDefault="00031CDA" w:rsidP="00031CDA">
      <w:pPr>
        <w:shd w:val="clear" w:color="auto" w:fill="FFFFFF"/>
        <w:spacing w:after="0" w:line="240" w:lineRule="auto"/>
        <w:rPr>
          <w:rFonts w:ascii="Times New Roman" w:eastAsia="Times New Roman" w:hAnsi="Times New Roman"/>
          <w:sz w:val="24"/>
          <w:szCs w:val="24"/>
        </w:rPr>
      </w:pPr>
      <w:r w:rsidRPr="002B38E0">
        <w:rPr>
          <w:rFonts w:ascii="Times New Roman" w:hAnsi="Times New Roman"/>
          <w:b/>
          <w:sz w:val="24"/>
          <w:szCs w:val="24"/>
          <w:u w:val="single"/>
        </w:rPr>
        <w:t>Раздел 9:</w:t>
      </w:r>
      <w:r w:rsidRPr="005913E3">
        <w:rPr>
          <w:rFonts w:ascii="Times New Roman" w:eastAsia="Times New Roman" w:hAnsi="Times New Roman"/>
          <w:b/>
          <w:sz w:val="24"/>
          <w:szCs w:val="24"/>
        </w:rPr>
        <w:t xml:space="preserve">  Имитаци</w:t>
      </w:r>
      <w:r>
        <w:rPr>
          <w:rFonts w:ascii="Times New Roman" w:eastAsia="Times New Roman" w:hAnsi="Times New Roman"/>
          <w:b/>
          <w:sz w:val="24"/>
          <w:szCs w:val="24"/>
        </w:rPr>
        <w:t>я</w:t>
      </w:r>
      <w:r w:rsidRPr="005913E3">
        <w:rPr>
          <w:rFonts w:ascii="Times New Roman" w:eastAsia="Times New Roman" w:hAnsi="Times New Roman"/>
          <w:b/>
          <w:sz w:val="24"/>
          <w:szCs w:val="24"/>
        </w:rPr>
        <w:t xml:space="preserve">, контрастная полифония, мотивы-символы и музыкальный образ. </w:t>
      </w:r>
      <w:r w:rsidRPr="00A819E1">
        <w:rPr>
          <w:rFonts w:ascii="Times New Roman" w:eastAsia="Times New Roman" w:hAnsi="Times New Roman"/>
          <w:sz w:val="24"/>
          <w:szCs w:val="24"/>
        </w:rPr>
        <w:t xml:space="preserve">Способы развития и кульминация в полифонических </w:t>
      </w:r>
      <w:proofErr w:type="spellStart"/>
      <w:r w:rsidRPr="00A819E1">
        <w:rPr>
          <w:rFonts w:ascii="Times New Roman" w:eastAsia="Times New Roman" w:hAnsi="Times New Roman"/>
          <w:sz w:val="24"/>
          <w:szCs w:val="24"/>
        </w:rPr>
        <w:t>пьесахИ</w:t>
      </w:r>
      <w:proofErr w:type="spellEnd"/>
      <w:r w:rsidRPr="00A819E1">
        <w:rPr>
          <w:rFonts w:ascii="Times New Roman" w:eastAsia="Times New Roman" w:hAnsi="Times New Roman"/>
          <w:sz w:val="24"/>
          <w:szCs w:val="24"/>
        </w:rPr>
        <w:t xml:space="preserve">. С. Баха.  </w:t>
      </w:r>
      <w:r w:rsidRPr="00A819E1">
        <w:rPr>
          <w:rFonts w:ascii="Times New Roman" w:eastAsia="Times New Roman" w:hAnsi="Times New Roman"/>
          <w:spacing w:val="-2"/>
          <w:sz w:val="24"/>
          <w:szCs w:val="24"/>
        </w:rPr>
        <w:t>Подголосочная полифония</w:t>
      </w:r>
      <w:r w:rsidRPr="00A819E1">
        <w:rPr>
          <w:rFonts w:ascii="Times New Roman" w:eastAsia="Times New Roman" w:hAnsi="Times New Roman"/>
          <w:sz w:val="24"/>
          <w:szCs w:val="24"/>
        </w:rPr>
        <w:t>.</w:t>
      </w:r>
    </w:p>
    <w:p w14:paraId="2B1A441E" w14:textId="77777777" w:rsidR="00031CDA" w:rsidRDefault="00031CDA" w:rsidP="00031CD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Способы развития и кульминация в полифонических пьесах И. С. Баха. Имитации, контрастная полифония, мотивы-символы и музыкальный образ (Прелюдия до мажор, Инвенция до мажор). Разные формы игрового моделирования и практического освоения приемов полифонического развертывания. </w:t>
      </w:r>
    </w:p>
    <w:p w14:paraId="29B3EA32" w14:textId="77777777" w:rsidR="00031CDA" w:rsidRDefault="00031CDA" w:rsidP="00031CD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Определение на слух в полифонической музыке вступлений темы.</w:t>
      </w:r>
    </w:p>
    <w:p w14:paraId="762C5BF3" w14:textId="77777777" w:rsidR="00031CDA" w:rsidRDefault="00031CDA" w:rsidP="00031CDA">
      <w:pPr>
        <w:shd w:val="clear" w:color="auto" w:fill="FFFFFF"/>
        <w:spacing w:after="0" w:line="240" w:lineRule="auto"/>
        <w:jc w:val="both"/>
        <w:rPr>
          <w:rFonts w:ascii="Times New Roman" w:hAnsi="Times New Roman"/>
          <w:sz w:val="24"/>
          <w:szCs w:val="24"/>
        </w:rPr>
      </w:pPr>
      <w:r>
        <w:rPr>
          <w:rFonts w:ascii="Times New Roman" w:hAnsi="Times New Roman"/>
          <w:sz w:val="24"/>
          <w:szCs w:val="24"/>
          <w:u w:val="single"/>
        </w:rPr>
        <w:t>Самостоятельная работа:</w:t>
      </w:r>
      <w:r>
        <w:rPr>
          <w:rFonts w:ascii="Times New Roman" w:hAnsi="Times New Roman"/>
          <w:sz w:val="24"/>
          <w:szCs w:val="24"/>
        </w:rPr>
        <w:t xml:space="preserve"> В полифонических пьесах по специальности определение приемов имитации, контрапункта, характера взаимоотношения голосов.</w:t>
      </w:r>
    </w:p>
    <w:p w14:paraId="1ED066AD" w14:textId="77777777" w:rsidR="00031CDA" w:rsidRDefault="00031CDA" w:rsidP="00031CDA">
      <w:pPr>
        <w:shd w:val="clear" w:color="auto" w:fill="FFFFFF"/>
        <w:spacing w:after="0" w:line="240" w:lineRule="auto"/>
        <w:jc w:val="both"/>
        <w:rPr>
          <w:rFonts w:ascii="Times New Roman" w:hAnsi="Times New Roman"/>
          <w:spacing w:val="-1"/>
          <w:sz w:val="24"/>
          <w:szCs w:val="24"/>
          <w:u w:val="single"/>
        </w:rPr>
      </w:pPr>
      <w:r>
        <w:rPr>
          <w:rFonts w:ascii="Times New Roman" w:hAnsi="Times New Roman"/>
          <w:spacing w:val="-1"/>
          <w:sz w:val="24"/>
          <w:szCs w:val="24"/>
          <w:u w:val="single"/>
        </w:rPr>
        <w:t>Музыкальный материал:</w:t>
      </w:r>
    </w:p>
    <w:p w14:paraId="3BFFB5D1" w14:textId="77777777" w:rsidR="00031CDA" w:rsidRDefault="00031CDA" w:rsidP="00031CD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И.С. Бах Маленькие прелюдии и фуги, Инвенция до мажор</w:t>
      </w:r>
    </w:p>
    <w:p w14:paraId="5BEEEAE4" w14:textId="77777777" w:rsidR="00031CDA" w:rsidRDefault="00031CDA" w:rsidP="00031CD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Г. Гендель «Аллеманда»</w:t>
      </w:r>
    </w:p>
    <w:p w14:paraId="77B6101B" w14:textId="77777777" w:rsidR="00031CDA" w:rsidRDefault="00031CDA" w:rsidP="00031CD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Э. Григ « Утро», « Весной»</w:t>
      </w:r>
    </w:p>
    <w:p w14:paraId="1E94CF80" w14:textId="77777777" w:rsidR="00031CDA" w:rsidRDefault="00031CDA" w:rsidP="00031CDA">
      <w:pPr>
        <w:shd w:val="clear" w:color="auto" w:fill="FFFFFF"/>
        <w:spacing w:after="0" w:line="240" w:lineRule="auto"/>
        <w:rPr>
          <w:rFonts w:ascii="Times New Roman" w:hAnsi="Times New Roman"/>
          <w:spacing w:val="-10"/>
          <w:sz w:val="24"/>
          <w:szCs w:val="24"/>
        </w:rPr>
      </w:pPr>
      <w:proofErr w:type="spellStart"/>
      <w:r>
        <w:rPr>
          <w:rFonts w:ascii="Times New Roman" w:hAnsi="Times New Roman"/>
          <w:spacing w:val="-10"/>
          <w:sz w:val="24"/>
          <w:szCs w:val="24"/>
        </w:rPr>
        <w:t>П.И.Чайковский</w:t>
      </w:r>
      <w:proofErr w:type="spellEnd"/>
      <w:r>
        <w:rPr>
          <w:rFonts w:ascii="Times New Roman" w:hAnsi="Times New Roman"/>
          <w:spacing w:val="-10"/>
          <w:sz w:val="24"/>
          <w:szCs w:val="24"/>
        </w:rPr>
        <w:t xml:space="preserve"> «Детский альбом»: «Старинная французская песенка», </w:t>
      </w:r>
    </w:p>
    <w:p w14:paraId="4DE9265C" w14:textId="77777777" w:rsidR="00031CDA" w:rsidRDefault="00031CDA" w:rsidP="00031CDA">
      <w:pPr>
        <w:shd w:val="clear" w:color="auto" w:fill="FFFFFF"/>
        <w:spacing w:after="0" w:line="240" w:lineRule="auto"/>
        <w:rPr>
          <w:rFonts w:ascii="Times New Roman" w:hAnsi="Times New Roman"/>
          <w:sz w:val="24"/>
          <w:szCs w:val="24"/>
        </w:rPr>
      </w:pPr>
      <w:r>
        <w:rPr>
          <w:rFonts w:ascii="Times New Roman" w:hAnsi="Times New Roman"/>
          <w:sz w:val="24"/>
          <w:szCs w:val="24"/>
        </w:rPr>
        <w:t>«Времена года»: «Баркарола»</w:t>
      </w:r>
    </w:p>
    <w:p w14:paraId="04716E7E" w14:textId="77777777" w:rsidR="00031CDA" w:rsidRDefault="00031CDA" w:rsidP="00031CD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М.И. Глинка опера «Руслан и Людмила»: канон «Какое чудное мгновенье»</w:t>
      </w:r>
    </w:p>
    <w:p w14:paraId="0EA88DCD" w14:textId="77777777" w:rsidR="00031CDA" w:rsidRDefault="00031CDA" w:rsidP="00031CD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Э. Денисов «Маленький канон»</w:t>
      </w:r>
    </w:p>
    <w:p w14:paraId="7354A386" w14:textId="77777777" w:rsidR="00031CDA" w:rsidRDefault="00031CDA" w:rsidP="00031CD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Г.В. Свиридов «Колдун»</w:t>
      </w:r>
    </w:p>
    <w:p w14:paraId="11123269" w14:textId="77777777" w:rsidR="00031CDA" w:rsidRDefault="00031CDA" w:rsidP="00031CDA">
      <w:pPr>
        <w:shd w:val="clear" w:color="auto" w:fill="FFFFFF"/>
        <w:spacing w:after="0" w:line="240" w:lineRule="auto"/>
        <w:jc w:val="both"/>
        <w:rPr>
          <w:rFonts w:ascii="Times New Roman" w:hAnsi="Times New Roman"/>
          <w:spacing w:val="-8"/>
          <w:sz w:val="24"/>
          <w:szCs w:val="24"/>
        </w:rPr>
      </w:pPr>
      <w:r>
        <w:rPr>
          <w:rFonts w:ascii="Times New Roman" w:hAnsi="Times New Roman"/>
          <w:spacing w:val="-8"/>
          <w:sz w:val="24"/>
          <w:szCs w:val="24"/>
        </w:rPr>
        <w:t>С.С. Прокофьев «Раскаяние»</w:t>
      </w:r>
    </w:p>
    <w:p w14:paraId="02249AD3" w14:textId="77777777" w:rsidR="00031CDA" w:rsidRDefault="00031CDA" w:rsidP="00031CDA">
      <w:pPr>
        <w:shd w:val="clear" w:color="auto" w:fill="FFFFFF"/>
        <w:spacing w:after="0" w:line="240" w:lineRule="auto"/>
        <w:jc w:val="both"/>
        <w:rPr>
          <w:rFonts w:ascii="Times New Roman" w:hAnsi="Times New Roman"/>
          <w:sz w:val="24"/>
          <w:szCs w:val="24"/>
        </w:rPr>
      </w:pPr>
      <w:r w:rsidRPr="002B38E0">
        <w:rPr>
          <w:rFonts w:ascii="Times New Roman" w:hAnsi="Times New Roman"/>
          <w:b/>
          <w:spacing w:val="-8"/>
          <w:sz w:val="24"/>
          <w:szCs w:val="24"/>
          <w:u w:val="single"/>
        </w:rPr>
        <w:t>Раздел 10:</w:t>
      </w:r>
      <w:r>
        <w:rPr>
          <w:rFonts w:ascii="Times New Roman" w:hAnsi="Times New Roman"/>
          <w:b/>
          <w:spacing w:val="-8"/>
          <w:sz w:val="24"/>
          <w:szCs w:val="24"/>
          <w:u w:val="single"/>
        </w:rPr>
        <w:t xml:space="preserve"> </w:t>
      </w:r>
      <w:r w:rsidRPr="004D65E0">
        <w:rPr>
          <w:rFonts w:ascii="Times New Roman" w:eastAsia="Times New Roman" w:hAnsi="Times New Roman"/>
          <w:b/>
          <w:sz w:val="24"/>
          <w:szCs w:val="24"/>
        </w:rPr>
        <w:t xml:space="preserve">Вариации как способ развития и форма. </w:t>
      </w:r>
      <w:r w:rsidRPr="004D65E0">
        <w:rPr>
          <w:rFonts w:ascii="Times New Roman" w:eastAsia="Times New Roman" w:hAnsi="Times New Roman"/>
          <w:b/>
          <w:spacing w:val="-2"/>
          <w:sz w:val="24"/>
          <w:szCs w:val="24"/>
        </w:rPr>
        <w:t>Орнаментальные, тембровые вариации.</w:t>
      </w:r>
      <w:r>
        <w:rPr>
          <w:rFonts w:ascii="Times New Roman" w:eastAsia="Times New Roman" w:hAnsi="Times New Roman"/>
          <w:b/>
          <w:spacing w:val="-2"/>
          <w:sz w:val="24"/>
          <w:szCs w:val="24"/>
        </w:rPr>
        <w:t xml:space="preserve"> С</w:t>
      </w:r>
      <w:r>
        <w:rPr>
          <w:rFonts w:ascii="Times New Roman" w:hAnsi="Times New Roman"/>
          <w:spacing w:val="-10"/>
          <w:sz w:val="24"/>
          <w:szCs w:val="24"/>
        </w:rPr>
        <w:t xml:space="preserve">пособы развития темы  и  сопровождения, определение в </w:t>
      </w:r>
      <w:r>
        <w:rPr>
          <w:rFonts w:ascii="Times New Roman" w:hAnsi="Times New Roman"/>
          <w:sz w:val="24"/>
          <w:szCs w:val="24"/>
        </w:rPr>
        <w:t xml:space="preserve">вариациях смены интонаций, признаков первичных </w:t>
      </w:r>
      <w:proofErr w:type="spellStart"/>
      <w:r>
        <w:rPr>
          <w:rFonts w:ascii="Times New Roman" w:hAnsi="Times New Roman"/>
          <w:sz w:val="24"/>
          <w:szCs w:val="24"/>
        </w:rPr>
        <w:t>жанров.</w:t>
      </w:r>
      <w:r>
        <w:rPr>
          <w:rFonts w:ascii="Times New Roman" w:hAnsi="Times New Roman"/>
          <w:spacing w:val="-8"/>
          <w:sz w:val="24"/>
          <w:szCs w:val="24"/>
        </w:rPr>
        <w:t>Анализ</w:t>
      </w:r>
      <w:proofErr w:type="spellEnd"/>
      <w:r>
        <w:rPr>
          <w:rFonts w:ascii="Times New Roman" w:hAnsi="Times New Roman"/>
          <w:spacing w:val="-8"/>
          <w:sz w:val="24"/>
          <w:szCs w:val="24"/>
        </w:rPr>
        <w:t xml:space="preserve"> текста и определение типа  вариаций.</w:t>
      </w:r>
    </w:p>
    <w:p w14:paraId="5154385D" w14:textId="77777777" w:rsidR="00031CDA" w:rsidRDefault="00031CDA" w:rsidP="00031CDA">
      <w:pPr>
        <w:shd w:val="clear" w:color="auto" w:fill="FFFFFF"/>
        <w:spacing w:after="0" w:line="240" w:lineRule="auto"/>
        <w:jc w:val="both"/>
        <w:rPr>
          <w:rFonts w:ascii="Times New Roman" w:hAnsi="Times New Roman"/>
          <w:sz w:val="24"/>
          <w:szCs w:val="24"/>
        </w:rPr>
      </w:pPr>
      <w:r>
        <w:rPr>
          <w:rFonts w:ascii="Times New Roman" w:hAnsi="Times New Roman"/>
          <w:spacing w:val="-8"/>
          <w:sz w:val="24"/>
          <w:szCs w:val="24"/>
          <w:u w:val="single"/>
        </w:rPr>
        <w:lastRenderedPageBreak/>
        <w:t>Самостоятельная работа:</w:t>
      </w:r>
      <w:r>
        <w:rPr>
          <w:rFonts w:ascii="Times New Roman" w:hAnsi="Times New Roman"/>
          <w:spacing w:val="-8"/>
          <w:sz w:val="24"/>
          <w:szCs w:val="24"/>
        </w:rPr>
        <w:t xml:space="preserve"> Сочинение вариации на мелодию русской народной </w:t>
      </w:r>
      <w:r>
        <w:rPr>
          <w:rFonts w:ascii="Times New Roman" w:hAnsi="Times New Roman"/>
          <w:sz w:val="24"/>
          <w:szCs w:val="24"/>
        </w:rPr>
        <w:t>песни (изменение ритма, дублирование мелодии, и др.).</w:t>
      </w:r>
    </w:p>
    <w:p w14:paraId="27032BF8" w14:textId="77777777" w:rsidR="00031CDA" w:rsidRDefault="00031CDA" w:rsidP="00031CDA">
      <w:pPr>
        <w:shd w:val="clear" w:color="auto" w:fill="FFFFFF"/>
        <w:spacing w:after="0" w:line="240" w:lineRule="auto"/>
        <w:jc w:val="both"/>
        <w:rPr>
          <w:rFonts w:ascii="Times New Roman" w:hAnsi="Times New Roman"/>
          <w:sz w:val="24"/>
          <w:szCs w:val="24"/>
        </w:rPr>
      </w:pPr>
      <w:r>
        <w:rPr>
          <w:rFonts w:ascii="Times New Roman" w:hAnsi="Times New Roman"/>
          <w:spacing w:val="-1"/>
          <w:sz w:val="24"/>
          <w:szCs w:val="24"/>
          <w:u w:val="single"/>
        </w:rPr>
        <w:t>Музыкальный материал:</w:t>
      </w:r>
    </w:p>
    <w:p w14:paraId="3FBA8DF4" w14:textId="77777777" w:rsidR="00031CDA" w:rsidRDefault="00031CDA" w:rsidP="00031CD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П.И. Чайковский «Детский альбом»: «Камаринская»</w:t>
      </w:r>
    </w:p>
    <w:p w14:paraId="72E4A0B4" w14:textId="77777777" w:rsidR="00031CDA" w:rsidRDefault="00031CDA" w:rsidP="00031CDA">
      <w:pPr>
        <w:shd w:val="clear" w:color="auto" w:fill="FFFFFF"/>
        <w:spacing w:after="0" w:line="240" w:lineRule="auto"/>
        <w:jc w:val="both"/>
        <w:rPr>
          <w:rFonts w:ascii="Times New Roman" w:hAnsi="Times New Roman"/>
          <w:sz w:val="24"/>
          <w:szCs w:val="24"/>
        </w:rPr>
      </w:pPr>
      <w:r>
        <w:rPr>
          <w:rFonts w:ascii="Times New Roman" w:hAnsi="Times New Roman"/>
          <w:spacing w:val="-10"/>
          <w:sz w:val="24"/>
          <w:szCs w:val="24"/>
        </w:rPr>
        <w:t>Камаринская (в исполнении оркестра русских народных инструментов)</w:t>
      </w:r>
    </w:p>
    <w:p w14:paraId="47F61C24" w14:textId="77777777" w:rsidR="00031CDA" w:rsidRDefault="00031CDA" w:rsidP="00031CDA">
      <w:pPr>
        <w:shd w:val="clear" w:color="auto" w:fill="FFFFFF"/>
        <w:spacing w:after="0" w:line="240" w:lineRule="auto"/>
        <w:jc w:val="both"/>
        <w:rPr>
          <w:rFonts w:ascii="Times New Roman" w:hAnsi="Times New Roman"/>
          <w:sz w:val="24"/>
          <w:szCs w:val="24"/>
        </w:rPr>
      </w:pPr>
      <w:r>
        <w:rPr>
          <w:rFonts w:ascii="Times New Roman" w:hAnsi="Times New Roman"/>
          <w:spacing w:val="-10"/>
          <w:sz w:val="24"/>
          <w:szCs w:val="24"/>
        </w:rPr>
        <w:t>М.И. Глинка « Персидский хор»</w:t>
      </w:r>
    </w:p>
    <w:p w14:paraId="47A26991" w14:textId="77777777" w:rsidR="00031CDA" w:rsidRDefault="00031CDA" w:rsidP="00031CDA">
      <w:pPr>
        <w:shd w:val="clear" w:color="auto" w:fill="FFFFFF"/>
        <w:spacing w:after="0" w:line="240" w:lineRule="auto"/>
        <w:jc w:val="both"/>
        <w:rPr>
          <w:rFonts w:ascii="Times New Roman" w:hAnsi="Times New Roman"/>
          <w:spacing w:val="-9"/>
          <w:sz w:val="24"/>
          <w:szCs w:val="24"/>
        </w:rPr>
      </w:pPr>
      <w:r>
        <w:rPr>
          <w:rFonts w:ascii="Times New Roman" w:hAnsi="Times New Roman"/>
          <w:spacing w:val="-9"/>
          <w:sz w:val="24"/>
          <w:szCs w:val="24"/>
        </w:rPr>
        <w:t>Г.В. Свиридов Колыбельная песенка</w:t>
      </w:r>
    </w:p>
    <w:p w14:paraId="3CB8CD5F" w14:textId="77777777" w:rsidR="00031CDA" w:rsidRDefault="00031CDA" w:rsidP="00031CDA">
      <w:pPr>
        <w:shd w:val="clear" w:color="auto" w:fill="FFFFFF"/>
        <w:spacing w:after="0" w:line="240" w:lineRule="auto"/>
        <w:jc w:val="both"/>
        <w:rPr>
          <w:rFonts w:ascii="Times New Roman" w:hAnsi="Times New Roman"/>
          <w:spacing w:val="-9"/>
          <w:sz w:val="24"/>
          <w:szCs w:val="24"/>
        </w:rPr>
      </w:pPr>
      <w:r>
        <w:rPr>
          <w:rFonts w:ascii="Times New Roman" w:hAnsi="Times New Roman"/>
          <w:spacing w:val="-9"/>
          <w:sz w:val="24"/>
          <w:szCs w:val="24"/>
        </w:rPr>
        <w:t xml:space="preserve">Л. Альперин Вариации </w:t>
      </w:r>
    </w:p>
    <w:p w14:paraId="18AB8C5B" w14:textId="77777777" w:rsidR="00031CDA" w:rsidRDefault="00031CDA" w:rsidP="00031CDA">
      <w:pPr>
        <w:shd w:val="clear" w:color="auto" w:fill="FFFFFF"/>
        <w:spacing w:after="0" w:line="240" w:lineRule="auto"/>
        <w:jc w:val="both"/>
        <w:rPr>
          <w:rFonts w:ascii="Times New Roman" w:hAnsi="Times New Roman"/>
          <w:sz w:val="24"/>
          <w:szCs w:val="24"/>
        </w:rPr>
      </w:pPr>
      <w:r w:rsidRPr="002B38E0">
        <w:rPr>
          <w:rFonts w:ascii="Times New Roman" w:hAnsi="Times New Roman"/>
          <w:spacing w:val="-9"/>
          <w:sz w:val="24"/>
          <w:szCs w:val="24"/>
          <w:u w:val="single"/>
        </w:rPr>
        <w:t>Р</w:t>
      </w:r>
      <w:r w:rsidRPr="002B38E0">
        <w:rPr>
          <w:rFonts w:ascii="Times New Roman" w:hAnsi="Times New Roman"/>
          <w:b/>
          <w:sz w:val="24"/>
          <w:szCs w:val="24"/>
          <w:u w:val="single"/>
        </w:rPr>
        <w:t>аздел 11:</w:t>
      </w:r>
      <w:r>
        <w:rPr>
          <w:rFonts w:ascii="Times New Roman" w:hAnsi="Times New Roman"/>
          <w:b/>
          <w:sz w:val="24"/>
          <w:szCs w:val="24"/>
          <w:u w:val="single"/>
        </w:rPr>
        <w:t xml:space="preserve">  </w:t>
      </w:r>
      <w:r w:rsidRPr="00C90B55">
        <w:rPr>
          <w:rFonts w:ascii="Times New Roman" w:eastAsia="Times New Roman" w:hAnsi="Times New Roman"/>
          <w:b/>
          <w:sz w:val="24"/>
          <w:szCs w:val="24"/>
        </w:rPr>
        <w:t xml:space="preserve">Выразительные возможности вокальной музыки. Дуэт, трио, квартет, </w:t>
      </w:r>
      <w:proofErr w:type="spellStart"/>
      <w:r w:rsidRPr="00C90B55">
        <w:rPr>
          <w:rFonts w:ascii="Times New Roman" w:eastAsia="Times New Roman" w:hAnsi="Times New Roman"/>
          <w:b/>
          <w:sz w:val="24"/>
          <w:szCs w:val="24"/>
        </w:rPr>
        <w:t>канон.</w:t>
      </w:r>
      <w:r>
        <w:rPr>
          <w:rFonts w:ascii="Times New Roman" w:hAnsi="Times New Roman"/>
          <w:spacing w:val="-9"/>
          <w:sz w:val="24"/>
          <w:szCs w:val="24"/>
        </w:rPr>
        <w:t>Выразительные</w:t>
      </w:r>
      <w:proofErr w:type="spellEnd"/>
      <w:r>
        <w:rPr>
          <w:rFonts w:ascii="Times New Roman" w:hAnsi="Times New Roman"/>
          <w:spacing w:val="-9"/>
          <w:sz w:val="24"/>
          <w:szCs w:val="24"/>
        </w:rPr>
        <w:t xml:space="preserve"> возможности вокальной музыки, </w:t>
      </w:r>
      <w:r>
        <w:rPr>
          <w:rFonts w:ascii="Times New Roman" w:hAnsi="Times New Roman"/>
          <w:spacing w:val="-10"/>
          <w:sz w:val="24"/>
          <w:szCs w:val="24"/>
        </w:rPr>
        <w:t xml:space="preserve">способы развития в ней (в том числе, имитация, контрапункт, вариационное развитие). </w:t>
      </w:r>
      <w:r>
        <w:rPr>
          <w:rFonts w:ascii="Times New Roman" w:hAnsi="Times New Roman"/>
          <w:spacing w:val="-8"/>
          <w:sz w:val="24"/>
          <w:szCs w:val="24"/>
        </w:rPr>
        <w:t xml:space="preserve">Анализ текста и определение характера голосов в дуэте, квартете. Определение в </w:t>
      </w:r>
      <w:r>
        <w:rPr>
          <w:rFonts w:ascii="Times New Roman" w:hAnsi="Times New Roman"/>
          <w:sz w:val="24"/>
          <w:szCs w:val="24"/>
        </w:rPr>
        <w:t>вариациях смены интонаций, признаков первичных жанров.</w:t>
      </w:r>
    </w:p>
    <w:p w14:paraId="0834468B" w14:textId="77777777" w:rsidR="00031CDA" w:rsidRDefault="00031CDA" w:rsidP="00031CDA">
      <w:pPr>
        <w:shd w:val="clear" w:color="auto" w:fill="FFFFFF"/>
        <w:spacing w:after="0" w:line="240" w:lineRule="auto"/>
        <w:jc w:val="both"/>
        <w:rPr>
          <w:rFonts w:ascii="Times New Roman" w:hAnsi="Times New Roman"/>
          <w:spacing w:val="-11"/>
          <w:sz w:val="24"/>
          <w:szCs w:val="24"/>
          <w:u w:val="single"/>
        </w:rPr>
      </w:pPr>
      <w:r>
        <w:rPr>
          <w:rFonts w:ascii="Times New Roman" w:hAnsi="Times New Roman"/>
          <w:spacing w:val="-11"/>
          <w:sz w:val="24"/>
          <w:szCs w:val="24"/>
          <w:u w:val="single"/>
        </w:rPr>
        <w:t>Самостоятельная работа:</w:t>
      </w:r>
      <w:r>
        <w:rPr>
          <w:rFonts w:ascii="Times New Roman" w:hAnsi="Times New Roman"/>
          <w:spacing w:val="-11"/>
          <w:sz w:val="24"/>
          <w:szCs w:val="24"/>
        </w:rPr>
        <w:t xml:space="preserve"> Сочинение подголосков к мелодиям русских народных </w:t>
      </w:r>
      <w:r>
        <w:rPr>
          <w:rFonts w:ascii="Times New Roman" w:hAnsi="Times New Roman"/>
          <w:spacing w:val="-5"/>
          <w:sz w:val="24"/>
          <w:szCs w:val="24"/>
        </w:rPr>
        <w:t xml:space="preserve">песен. </w:t>
      </w:r>
      <w:r>
        <w:rPr>
          <w:rFonts w:ascii="Times New Roman" w:hAnsi="Times New Roman"/>
          <w:spacing w:val="-11"/>
          <w:sz w:val="24"/>
          <w:szCs w:val="24"/>
          <w:u w:val="single"/>
        </w:rPr>
        <w:t>Музыкальный материал:</w:t>
      </w:r>
    </w:p>
    <w:p w14:paraId="588300E9" w14:textId="77777777" w:rsidR="00031CDA" w:rsidRDefault="00031CDA" w:rsidP="00031CDA">
      <w:pPr>
        <w:shd w:val="clear" w:color="auto" w:fill="FFFFFF"/>
        <w:autoSpaceDE w:val="0"/>
        <w:autoSpaceDN w:val="0"/>
        <w:adjustRightInd w:val="0"/>
        <w:spacing w:after="0"/>
        <w:jc w:val="both"/>
        <w:rPr>
          <w:rFonts w:ascii="Times New Roman" w:eastAsia="Times New Roman" w:hAnsi="Times New Roman"/>
          <w:color w:val="000000"/>
        </w:rPr>
      </w:pPr>
      <w:r>
        <w:rPr>
          <w:rFonts w:ascii="Times New Roman" w:eastAsia="Times New Roman" w:hAnsi="Times New Roman"/>
          <w:iCs/>
          <w:color w:val="000000"/>
        </w:rPr>
        <w:t>Н.А</w:t>
      </w:r>
      <w:r w:rsidRPr="00FF4526">
        <w:rPr>
          <w:rFonts w:ascii="Times New Roman" w:eastAsia="Times New Roman" w:hAnsi="Times New Roman"/>
          <w:iCs/>
          <w:color w:val="000000"/>
        </w:rPr>
        <w:t>.</w:t>
      </w:r>
      <w:r>
        <w:rPr>
          <w:rFonts w:ascii="Times New Roman" w:eastAsia="Times New Roman" w:hAnsi="Times New Roman"/>
          <w:iCs/>
          <w:color w:val="000000"/>
        </w:rPr>
        <w:t xml:space="preserve"> Римский-Корсаков: опера «Снегурочка»: Ария  Снегурочки, </w:t>
      </w:r>
      <w:r w:rsidRPr="00685DE3">
        <w:rPr>
          <w:rFonts w:ascii="Times New Roman" w:eastAsia="Times New Roman" w:hAnsi="Times New Roman"/>
          <w:color w:val="000000"/>
        </w:rPr>
        <w:t xml:space="preserve"> Песня Деда Мороза, </w:t>
      </w:r>
      <w:r>
        <w:rPr>
          <w:rFonts w:ascii="Times New Roman" w:eastAsia="Times New Roman" w:hAnsi="Times New Roman"/>
          <w:color w:val="000000"/>
        </w:rPr>
        <w:t xml:space="preserve">третья  песня  Леля.  </w:t>
      </w:r>
    </w:p>
    <w:p w14:paraId="34C6D040" w14:textId="77777777" w:rsidR="00031CDA" w:rsidRDefault="00031CDA" w:rsidP="00031CDA">
      <w:pPr>
        <w:shd w:val="clear" w:color="auto" w:fill="FFFFFF"/>
        <w:autoSpaceDE w:val="0"/>
        <w:autoSpaceDN w:val="0"/>
        <w:adjustRightInd w:val="0"/>
        <w:spacing w:after="0"/>
        <w:jc w:val="both"/>
        <w:rPr>
          <w:rFonts w:ascii="Times New Roman" w:hAnsi="Times New Roman"/>
          <w:sz w:val="24"/>
          <w:szCs w:val="24"/>
        </w:rPr>
      </w:pPr>
      <w:r>
        <w:rPr>
          <w:rFonts w:ascii="Times New Roman" w:hAnsi="Times New Roman"/>
          <w:spacing w:val="-6"/>
          <w:sz w:val="24"/>
          <w:szCs w:val="24"/>
        </w:rPr>
        <w:t xml:space="preserve">П.И. Чайковский опера «Евгений Онегин»: дуэт «Слыхали ль вы», квартет и </w:t>
      </w:r>
      <w:r>
        <w:rPr>
          <w:rFonts w:ascii="Times New Roman" w:hAnsi="Times New Roman"/>
          <w:sz w:val="24"/>
          <w:szCs w:val="24"/>
        </w:rPr>
        <w:t>канон</w:t>
      </w:r>
    </w:p>
    <w:p w14:paraId="4A2FE66A" w14:textId="77777777" w:rsidR="00031CDA" w:rsidRDefault="00031CDA" w:rsidP="00031CDA">
      <w:pPr>
        <w:shd w:val="clear" w:color="auto" w:fill="FFFFFF"/>
        <w:spacing w:after="0" w:line="240" w:lineRule="auto"/>
        <w:jc w:val="both"/>
        <w:rPr>
          <w:rFonts w:ascii="Times New Roman" w:hAnsi="Times New Roman"/>
          <w:sz w:val="24"/>
          <w:szCs w:val="24"/>
        </w:rPr>
      </w:pPr>
      <w:r>
        <w:rPr>
          <w:rFonts w:ascii="Times New Roman" w:hAnsi="Times New Roman"/>
          <w:spacing w:val="-10"/>
          <w:sz w:val="24"/>
          <w:szCs w:val="24"/>
        </w:rPr>
        <w:t xml:space="preserve">В.А. Моцарт дуэт Папагено и </w:t>
      </w:r>
      <w:proofErr w:type="spellStart"/>
      <w:r>
        <w:rPr>
          <w:rFonts w:ascii="Times New Roman" w:hAnsi="Times New Roman"/>
          <w:spacing w:val="-10"/>
          <w:sz w:val="24"/>
          <w:szCs w:val="24"/>
        </w:rPr>
        <w:t>Папагены</w:t>
      </w:r>
      <w:proofErr w:type="spellEnd"/>
      <w:r>
        <w:rPr>
          <w:rFonts w:ascii="Times New Roman" w:hAnsi="Times New Roman"/>
          <w:spacing w:val="-10"/>
          <w:sz w:val="24"/>
          <w:szCs w:val="24"/>
        </w:rPr>
        <w:t>; дуэт Фигаро и Сюзанны</w:t>
      </w:r>
    </w:p>
    <w:p w14:paraId="2AA74F12" w14:textId="77777777" w:rsidR="00031CDA" w:rsidRDefault="00031CDA" w:rsidP="00031CDA">
      <w:pPr>
        <w:shd w:val="clear" w:color="auto" w:fill="FFFFFF"/>
        <w:spacing w:after="0" w:line="240" w:lineRule="auto"/>
        <w:jc w:val="both"/>
        <w:rPr>
          <w:rFonts w:ascii="Times New Roman" w:hAnsi="Times New Roman"/>
          <w:sz w:val="24"/>
          <w:szCs w:val="24"/>
        </w:rPr>
      </w:pPr>
      <w:r>
        <w:rPr>
          <w:rFonts w:ascii="Times New Roman" w:hAnsi="Times New Roman"/>
          <w:spacing w:val="-10"/>
          <w:sz w:val="24"/>
          <w:szCs w:val="24"/>
        </w:rPr>
        <w:t>М.И. Глинка опера «Руслан и Людмила»: канон «Какое чудное мгновенье»</w:t>
      </w:r>
    </w:p>
    <w:p w14:paraId="6F9121DB" w14:textId="77777777" w:rsidR="00031CDA" w:rsidRDefault="00031CDA" w:rsidP="00031CDA">
      <w:pPr>
        <w:shd w:val="clear" w:color="auto" w:fill="FFFFFF"/>
        <w:spacing w:after="0" w:line="240" w:lineRule="auto"/>
        <w:jc w:val="both"/>
        <w:rPr>
          <w:rFonts w:ascii="Times New Roman" w:hAnsi="Times New Roman"/>
          <w:sz w:val="24"/>
          <w:szCs w:val="24"/>
        </w:rPr>
      </w:pPr>
    </w:p>
    <w:p w14:paraId="2DCCB0DE" w14:textId="77777777" w:rsidR="00031CDA" w:rsidRDefault="00031CDA" w:rsidP="00031CDA">
      <w:pPr>
        <w:shd w:val="clear" w:color="auto" w:fill="FFFFFF"/>
        <w:spacing w:after="0" w:line="240" w:lineRule="auto"/>
        <w:jc w:val="both"/>
        <w:rPr>
          <w:rFonts w:ascii="Times New Roman" w:hAnsi="Times New Roman"/>
          <w:sz w:val="24"/>
          <w:szCs w:val="24"/>
        </w:rPr>
      </w:pPr>
    </w:p>
    <w:p w14:paraId="20A9F41D" w14:textId="77777777" w:rsidR="00031CDA" w:rsidRDefault="00031CDA" w:rsidP="00031CDA">
      <w:pPr>
        <w:shd w:val="clear" w:color="auto" w:fill="FFFFFF"/>
        <w:spacing w:after="0" w:line="240" w:lineRule="auto"/>
        <w:jc w:val="center"/>
        <w:rPr>
          <w:rFonts w:ascii="Times New Roman" w:hAnsi="Times New Roman" w:cs="Times New Roman"/>
          <w:b/>
          <w:bCs/>
          <w:sz w:val="24"/>
          <w:szCs w:val="24"/>
        </w:rPr>
      </w:pPr>
      <w:r w:rsidRPr="00964B23">
        <w:rPr>
          <w:rFonts w:ascii="Times New Roman" w:hAnsi="Times New Roman" w:cs="Times New Roman"/>
          <w:b/>
          <w:bCs/>
          <w:sz w:val="24"/>
          <w:szCs w:val="24"/>
        </w:rPr>
        <w:t>Третий год обучения</w:t>
      </w:r>
    </w:p>
    <w:p w14:paraId="3306D09B"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pacing w:val="-1"/>
          <w:sz w:val="24"/>
          <w:szCs w:val="24"/>
          <w:u w:val="single"/>
        </w:rPr>
        <w:t>Раздел</w:t>
      </w:r>
      <w:r>
        <w:rPr>
          <w:rFonts w:ascii="Times New Roman" w:hAnsi="Times New Roman" w:cs="Times New Roman"/>
          <w:b/>
          <w:bCs/>
          <w:spacing w:val="-1"/>
          <w:sz w:val="24"/>
          <w:szCs w:val="24"/>
        </w:rPr>
        <w:t xml:space="preserve"> 1: Народное творчество. Годовой круг календарных праздников. </w:t>
      </w:r>
      <w:r>
        <w:rPr>
          <w:rFonts w:ascii="Times New Roman" w:hAnsi="Times New Roman" w:cs="Times New Roman"/>
          <w:b/>
          <w:bCs/>
          <w:sz w:val="24"/>
          <w:szCs w:val="24"/>
        </w:rPr>
        <w:t>Календарные песни. Цикл осенних праздников и песен.</w:t>
      </w:r>
    </w:p>
    <w:p w14:paraId="277D9C82"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pacing w:val="-9"/>
          <w:sz w:val="24"/>
          <w:szCs w:val="24"/>
        </w:rPr>
        <w:t xml:space="preserve">Народное творчество - этимология слов. Традиции, обычаи разных народов. </w:t>
      </w:r>
      <w:r>
        <w:rPr>
          <w:rFonts w:ascii="Times New Roman" w:hAnsi="Times New Roman" w:cs="Times New Roman"/>
          <w:spacing w:val="-7"/>
          <w:sz w:val="24"/>
          <w:szCs w:val="24"/>
        </w:rPr>
        <w:t xml:space="preserve">Народный календарь - совокупность духовной жизни народа. Соединение в нем </w:t>
      </w:r>
      <w:r>
        <w:rPr>
          <w:rFonts w:ascii="Times New Roman" w:hAnsi="Times New Roman" w:cs="Times New Roman"/>
          <w:spacing w:val="-6"/>
          <w:sz w:val="24"/>
          <w:szCs w:val="24"/>
        </w:rPr>
        <w:t xml:space="preserve">праздников земледельческого, православного и современного государственного </w:t>
      </w:r>
      <w:r>
        <w:rPr>
          <w:rFonts w:ascii="Times New Roman" w:hAnsi="Times New Roman" w:cs="Times New Roman"/>
          <w:sz w:val="24"/>
          <w:szCs w:val="24"/>
        </w:rPr>
        <w:t xml:space="preserve">календаря. Ведение календаря, отражающего долготу дня, в течение года. </w:t>
      </w:r>
      <w:r>
        <w:rPr>
          <w:rFonts w:ascii="Times New Roman" w:hAnsi="Times New Roman" w:cs="Times New Roman"/>
          <w:spacing w:val="-11"/>
          <w:sz w:val="24"/>
          <w:szCs w:val="24"/>
        </w:rPr>
        <w:t xml:space="preserve">Определение характера, структуры мелодии. Драматизация песен («Комара женить мы </w:t>
      </w:r>
      <w:r>
        <w:rPr>
          <w:rFonts w:ascii="Times New Roman" w:hAnsi="Times New Roman" w:cs="Times New Roman"/>
          <w:sz w:val="24"/>
          <w:szCs w:val="24"/>
        </w:rPr>
        <w:t>будем», «А кто у нас гость большой»).</w:t>
      </w:r>
    </w:p>
    <w:p w14:paraId="18E9E4AC"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Самостоятельная работа:</w:t>
      </w:r>
      <w:r>
        <w:rPr>
          <w:rFonts w:ascii="Times New Roman" w:hAnsi="Times New Roman" w:cs="Times New Roman"/>
          <w:sz w:val="24"/>
          <w:szCs w:val="24"/>
        </w:rPr>
        <w:t xml:space="preserve"> чтение и анализ текста песен (метафоры, </w:t>
      </w:r>
      <w:r>
        <w:rPr>
          <w:rFonts w:ascii="Times New Roman" w:hAnsi="Times New Roman" w:cs="Times New Roman"/>
          <w:spacing w:val="-2"/>
          <w:sz w:val="24"/>
          <w:szCs w:val="24"/>
        </w:rPr>
        <w:t xml:space="preserve">олицетворения). Определение характера, структуры мелодии. </w:t>
      </w:r>
    </w:p>
    <w:p w14:paraId="5FF64BDC"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pacing w:val="-2"/>
          <w:sz w:val="24"/>
          <w:szCs w:val="24"/>
          <w:u w:val="single"/>
        </w:rPr>
        <w:t>Музыкальный материал:</w:t>
      </w:r>
      <w:r>
        <w:rPr>
          <w:rFonts w:ascii="Times New Roman" w:hAnsi="Times New Roman" w:cs="Times New Roman"/>
          <w:spacing w:val="-2"/>
          <w:sz w:val="24"/>
          <w:szCs w:val="24"/>
        </w:rPr>
        <w:t xml:space="preserve"> Колыбельные, потешки, считалки, хороводные, </w:t>
      </w:r>
      <w:r>
        <w:rPr>
          <w:rFonts w:ascii="Times New Roman" w:hAnsi="Times New Roman" w:cs="Times New Roman"/>
          <w:spacing w:val="-5"/>
          <w:sz w:val="24"/>
          <w:szCs w:val="24"/>
        </w:rPr>
        <w:t xml:space="preserve">игровые: «Каравай», «Заинька», «У медведя во бору» (два варианта), «Во саду ли» </w:t>
      </w:r>
      <w:r>
        <w:rPr>
          <w:rFonts w:ascii="Times New Roman" w:hAnsi="Times New Roman" w:cs="Times New Roman"/>
          <w:spacing w:val="-4"/>
          <w:sz w:val="24"/>
          <w:szCs w:val="24"/>
        </w:rPr>
        <w:t xml:space="preserve">(два варианта), «Курочки и петушки», «Дрема», «Где был, Иванушка», «Комара </w:t>
      </w:r>
      <w:r>
        <w:rPr>
          <w:rFonts w:ascii="Times New Roman" w:hAnsi="Times New Roman" w:cs="Times New Roman"/>
          <w:sz w:val="24"/>
          <w:szCs w:val="24"/>
        </w:rPr>
        <w:t xml:space="preserve">женить мы будем»,  «Царь по городу гуляет»,     «Вью, вью, вью я </w:t>
      </w:r>
      <w:proofErr w:type="spellStart"/>
      <w:r>
        <w:rPr>
          <w:rFonts w:ascii="Times New Roman" w:hAnsi="Times New Roman" w:cs="Times New Roman"/>
          <w:sz w:val="24"/>
          <w:szCs w:val="24"/>
        </w:rPr>
        <w:t>капусточку</w:t>
      </w:r>
      <w:proofErr w:type="spellEnd"/>
      <w:r>
        <w:rPr>
          <w:rFonts w:ascii="Times New Roman" w:hAnsi="Times New Roman" w:cs="Times New Roman"/>
          <w:sz w:val="24"/>
          <w:szCs w:val="24"/>
        </w:rPr>
        <w:t>»;</w:t>
      </w:r>
    </w:p>
    <w:p w14:paraId="06C92BAA"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величальные («Кто у нас хороший», «А кто у нас моден», «А кто у нас гость большой»).</w:t>
      </w:r>
    </w:p>
    <w:p w14:paraId="6E9CCC15"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pacing w:val="-10"/>
          <w:sz w:val="24"/>
          <w:szCs w:val="24"/>
          <w:u w:val="single"/>
        </w:rPr>
        <w:t>Раздел</w:t>
      </w:r>
      <w:r>
        <w:rPr>
          <w:rFonts w:ascii="Times New Roman" w:hAnsi="Times New Roman" w:cs="Times New Roman"/>
          <w:b/>
          <w:bCs/>
          <w:spacing w:val="-10"/>
          <w:sz w:val="24"/>
          <w:szCs w:val="24"/>
        </w:rPr>
        <w:t xml:space="preserve"> 2: Протяжные лирические песни, плачи.</w:t>
      </w:r>
    </w:p>
    <w:p w14:paraId="104E2BBB"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pacing w:val="-9"/>
          <w:sz w:val="24"/>
          <w:szCs w:val="24"/>
        </w:rPr>
        <w:lastRenderedPageBreak/>
        <w:t xml:space="preserve">Яркие поэтические образы, особенности мелодии, ритма, многоголосие. Былины - эпические сказания. Особенности музыкальной речи, ритмики, размера. Примеры </w:t>
      </w:r>
      <w:r>
        <w:rPr>
          <w:rFonts w:ascii="Times New Roman" w:hAnsi="Times New Roman" w:cs="Times New Roman"/>
          <w:spacing w:val="-3"/>
          <w:sz w:val="24"/>
          <w:szCs w:val="24"/>
        </w:rPr>
        <w:t xml:space="preserve">исполнения былин народными сказителями. Исторические песни. Претворение </w:t>
      </w:r>
      <w:r>
        <w:rPr>
          <w:rFonts w:ascii="Times New Roman" w:hAnsi="Times New Roman" w:cs="Times New Roman"/>
          <w:spacing w:val="-7"/>
          <w:sz w:val="24"/>
          <w:szCs w:val="24"/>
        </w:rPr>
        <w:t xml:space="preserve">мелодии песни «Как за речкою да за Дарьею» в музыке Н. А. Римского-Корсакова </w:t>
      </w:r>
      <w:r>
        <w:rPr>
          <w:rFonts w:ascii="Times New Roman" w:hAnsi="Times New Roman" w:cs="Times New Roman"/>
          <w:sz w:val="24"/>
          <w:szCs w:val="24"/>
        </w:rPr>
        <w:t>(«Сеча при Керженце»).</w:t>
      </w:r>
    </w:p>
    <w:p w14:paraId="21F06034"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pacing w:val="-3"/>
          <w:sz w:val="24"/>
          <w:szCs w:val="24"/>
        </w:rPr>
        <w:t>Чтение текстов песен, пение и анализ.</w:t>
      </w:r>
      <w:r>
        <w:rPr>
          <w:rFonts w:ascii="Times New Roman" w:hAnsi="Times New Roman" w:cs="Times New Roman"/>
          <w:sz w:val="24"/>
          <w:szCs w:val="24"/>
        </w:rPr>
        <w:t>.</w:t>
      </w:r>
    </w:p>
    <w:p w14:paraId="1DA7785E"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pacing w:val="-9"/>
          <w:sz w:val="24"/>
          <w:szCs w:val="24"/>
          <w:u w:val="single"/>
        </w:rPr>
        <w:t>Самостоятельная работа:</w:t>
      </w:r>
      <w:r>
        <w:rPr>
          <w:rFonts w:ascii="Times New Roman" w:hAnsi="Times New Roman" w:cs="Times New Roman"/>
          <w:spacing w:val="-9"/>
          <w:sz w:val="24"/>
          <w:szCs w:val="24"/>
        </w:rPr>
        <w:t xml:space="preserve"> Сочинение подголоска к  мелодиям. </w:t>
      </w:r>
      <w:r>
        <w:rPr>
          <w:rFonts w:ascii="Times New Roman" w:hAnsi="Times New Roman" w:cs="Times New Roman"/>
          <w:spacing w:val="-3"/>
          <w:sz w:val="24"/>
          <w:szCs w:val="24"/>
        </w:rPr>
        <w:t xml:space="preserve">Чтение былин в манере эпических </w:t>
      </w:r>
      <w:r>
        <w:rPr>
          <w:rFonts w:ascii="Times New Roman" w:hAnsi="Times New Roman" w:cs="Times New Roman"/>
          <w:sz w:val="24"/>
          <w:szCs w:val="24"/>
        </w:rPr>
        <w:t>сказаний</w:t>
      </w:r>
    </w:p>
    <w:p w14:paraId="3CC180F2" w14:textId="77777777" w:rsidR="00031CDA" w:rsidRDefault="00031CDA" w:rsidP="00031CDA">
      <w:pPr>
        <w:shd w:val="clear" w:color="auto" w:fill="FFFFFF"/>
        <w:spacing w:after="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u w:val="single"/>
        </w:rPr>
        <w:t>Музыкальный материал:</w:t>
      </w:r>
    </w:p>
    <w:p w14:paraId="667C92BD"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pacing w:val="-10"/>
          <w:sz w:val="24"/>
          <w:szCs w:val="24"/>
        </w:rPr>
        <w:t xml:space="preserve">«Полоса ль моя», «Как по морю», «Не одна-то во поле </w:t>
      </w:r>
      <w:r>
        <w:rPr>
          <w:rFonts w:ascii="Times New Roman" w:hAnsi="Times New Roman" w:cs="Times New Roman"/>
          <w:spacing w:val="-9"/>
          <w:sz w:val="24"/>
          <w:szCs w:val="24"/>
        </w:rPr>
        <w:t>дороженька», «Вниз по матушке по Волге», «Ты река ль моя», «Не летай, соловей»;</w:t>
      </w:r>
    </w:p>
    <w:p w14:paraId="541639CC"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pacing w:val="-10"/>
          <w:sz w:val="24"/>
          <w:szCs w:val="24"/>
        </w:rPr>
        <w:t>А.П. Бородин опера «Князь Игорь»: Плач Ярославны</w:t>
      </w:r>
    </w:p>
    <w:p w14:paraId="73B4187B"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pacing w:val="-9"/>
          <w:sz w:val="24"/>
          <w:szCs w:val="24"/>
        </w:rPr>
        <w:t>М.И. Глинка опера «Руслан и Людмила»: хор «Ах, ты свет, Людмила»</w:t>
      </w:r>
    </w:p>
    <w:p w14:paraId="5F1C0A90"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pacing w:val="-9"/>
          <w:sz w:val="24"/>
          <w:szCs w:val="24"/>
        </w:rPr>
        <w:t xml:space="preserve">Н.А. Римского-Корсакова Русская народная песня «Как за речкою», обработка; </w:t>
      </w:r>
      <w:r>
        <w:rPr>
          <w:rFonts w:ascii="Times New Roman" w:hAnsi="Times New Roman" w:cs="Times New Roman"/>
          <w:spacing w:val="-10"/>
          <w:sz w:val="24"/>
          <w:szCs w:val="24"/>
        </w:rPr>
        <w:t>«Сеча при Керженце» из оперы «Сказание о невидимом граде Китеже»</w:t>
      </w:r>
    </w:p>
    <w:p w14:paraId="51CE1519"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pacing w:val="-9"/>
          <w:sz w:val="24"/>
          <w:szCs w:val="24"/>
          <w:u w:val="single"/>
        </w:rPr>
        <w:t>Раздел</w:t>
      </w:r>
      <w:r>
        <w:rPr>
          <w:rFonts w:ascii="Times New Roman" w:hAnsi="Times New Roman" w:cs="Times New Roman"/>
          <w:b/>
          <w:bCs/>
          <w:spacing w:val="-9"/>
          <w:sz w:val="24"/>
          <w:szCs w:val="24"/>
        </w:rPr>
        <w:t xml:space="preserve"> 3: Жанры в музыке</w:t>
      </w:r>
      <w:r>
        <w:rPr>
          <w:rFonts w:ascii="Times New Roman" w:hAnsi="Times New Roman" w:cs="Times New Roman"/>
          <w:spacing w:val="-9"/>
          <w:sz w:val="24"/>
          <w:szCs w:val="24"/>
        </w:rPr>
        <w:t>. Первичные жанры, концертные жанры.</w:t>
      </w:r>
    </w:p>
    <w:p w14:paraId="6A0C314D"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pacing w:val="-10"/>
          <w:sz w:val="24"/>
          <w:szCs w:val="24"/>
        </w:rPr>
        <w:t xml:space="preserve">Городская песня.. Связь с музыкой городского быта, с профессиональным </w:t>
      </w:r>
      <w:r>
        <w:rPr>
          <w:rFonts w:ascii="Times New Roman" w:hAnsi="Times New Roman" w:cs="Times New Roman"/>
          <w:spacing w:val="-3"/>
          <w:sz w:val="24"/>
          <w:szCs w:val="24"/>
        </w:rPr>
        <w:t xml:space="preserve">творчеством. Пение и анализ текста, мелодии, аккомпанемента. Куплет, форма </w:t>
      </w:r>
      <w:r>
        <w:rPr>
          <w:rFonts w:ascii="Times New Roman" w:hAnsi="Times New Roman" w:cs="Times New Roman"/>
          <w:sz w:val="24"/>
          <w:szCs w:val="24"/>
        </w:rPr>
        <w:t>периода.</w:t>
      </w:r>
    </w:p>
    <w:p w14:paraId="70CC5347"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pacing w:val="-6"/>
          <w:sz w:val="24"/>
          <w:szCs w:val="24"/>
        </w:rPr>
        <w:t xml:space="preserve">Кант как самая ранняя многоголосная городская песня.  Вариации на </w:t>
      </w:r>
      <w:r>
        <w:rPr>
          <w:rFonts w:ascii="Times New Roman" w:hAnsi="Times New Roman" w:cs="Times New Roman"/>
          <w:sz w:val="24"/>
          <w:szCs w:val="24"/>
        </w:rPr>
        <w:t xml:space="preserve">темы песен. </w:t>
      </w:r>
    </w:p>
    <w:p w14:paraId="69A3B1BE" w14:textId="77777777" w:rsidR="00031CDA" w:rsidRDefault="00031CDA" w:rsidP="00031CDA">
      <w:pPr>
        <w:shd w:val="clear" w:color="auto" w:fill="FFFFFF"/>
        <w:spacing w:after="0" w:line="240" w:lineRule="auto"/>
        <w:jc w:val="both"/>
        <w:rPr>
          <w:rFonts w:ascii="Times New Roman" w:hAnsi="Times New Roman" w:cs="Times New Roman"/>
          <w:spacing w:val="-10"/>
          <w:sz w:val="24"/>
          <w:szCs w:val="24"/>
        </w:rPr>
      </w:pPr>
      <w:r>
        <w:rPr>
          <w:rFonts w:ascii="Times New Roman" w:hAnsi="Times New Roman" w:cs="Times New Roman"/>
          <w:spacing w:val="-11"/>
          <w:sz w:val="24"/>
          <w:szCs w:val="24"/>
        </w:rPr>
        <w:t xml:space="preserve">Пение песен, подбор баса, аккордов. Определение признаков песенных жанров в </w:t>
      </w:r>
      <w:r>
        <w:rPr>
          <w:rFonts w:ascii="Times New Roman" w:hAnsi="Times New Roman" w:cs="Times New Roman"/>
          <w:spacing w:val="-10"/>
          <w:sz w:val="24"/>
          <w:szCs w:val="24"/>
        </w:rPr>
        <w:t xml:space="preserve">незнакомых музыкальных примерах, в пьесах по специальности. </w:t>
      </w:r>
    </w:p>
    <w:p w14:paraId="47E6B60B"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pacing w:val="-9"/>
          <w:sz w:val="24"/>
          <w:szCs w:val="24"/>
          <w:u w:val="single"/>
        </w:rPr>
        <w:t>Самостоятельная работа:</w:t>
      </w:r>
      <w:r>
        <w:rPr>
          <w:rFonts w:ascii="Times New Roman" w:hAnsi="Times New Roman" w:cs="Times New Roman"/>
          <w:spacing w:val="-9"/>
          <w:sz w:val="24"/>
          <w:szCs w:val="24"/>
        </w:rPr>
        <w:t xml:space="preserve"> Определение </w:t>
      </w:r>
      <w:r>
        <w:rPr>
          <w:rFonts w:ascii="Times New Roman" w:hAnsi="Times New Roman" w:cs="Times New Roman"/>
          <w:sz w:val="24"/>
          <w:szCs w:val="24"/>
        </w:rPr>
        <w:t xml:space="preserve">признаков песенных жанров в незнакомых музыкальных примерах,  в пьесах по </w:t>
      </w:r>
      <w:r>
        <w:rPr>
          <w:rFonts w:ascii="Times New Roman" w:hAnsi="Times New Roman" w:cs="Times New Roman"/>
          <w:spacing w:val="-7"/>
          <w:sz w:val="24"/>
          <w:szCs w:val="24"/>
        </w:rPr>
        <w:t xml:space="preserve">специальности.    Зрительно-слуховое   определение   формы   периода,   двухчастной </w:t>
      </w:r>
      <w:r>
        <w:rPr>
          <w:rFonts w:ascii="Times New Roman" w:hAnsi="Times New Roman" w:cs="Times New Roman"/>
          <w:sz w:val="24"/>
          <w:szCs w:val="24"/>
        </w:rPr>
        <w:t>структуры</w:t>
      </w:r>
    </w:p>
    <w:p w14:paraId="78E28CAC" w14:textId="77777777" w:rsidR="00031CDA" w:rsidRDefault="00031CDA" w:rsidP="00031CDA">
      <w:pPr>
        <w:shd w:val="clear" w:color="auto" w:fill="FFFFFF"/>
        <w:spacing w:after="0" w:line="240" w:lineRule="auto"/>
        <w:jc w:val="both"/>
        <w:rPr>
          <w:rFonts w:ascii="Times New Roman" w:hAnsi="Times New Roman" w:cs="Times New Roman"/>
          <w:spacing w:val="-6"/>
          <w:sz w:val="24"/>
          <w:szCs w:val="24"/>
        </w:rPr>
      </w:pPr>
      <w:r>
        <w:rPr>
          <w:rFonts w:ascii="Times New Roman" w:hAnsi="Times New Roman" w:cs="Times New Roman"/>
          <w:spacing w:val="-10"/>
          <w:sz w:val="24"/>
          <w:szCs w:val="24"/>
          <w:u w:val="single"/>
        </w:rPr>
        <w:t>Музыкальный материал:</w:t>
      </w:r>
      <w:r>
        <w:rPr>
          <w:rFonts w:ascii="Times New Roman" w:hAnsi="Times New Roman" w:cs="Times New Roman"/>
          <w:spacing w:val="-10"/>
          <w:sz w:val="24"/>
          <w:szCs w:val="24"/>
        </w:rPr>
        <w:t xml:space="preserve"> «Выхожу один я на дорогу», «Среди долины </w:t>
      </w:r>
      <w:proofErr w:type="spellStart"/>
      <w:r>
        <w:rPr>
          <w:rFonts w:ascii="Times New Roman" w:hAnsi="Times New Roman" w:cs="Times New Roman"/>
          <w:spacing w:val="-10"/>
          <w:sz w:val="24"/>
          <w:szCs w:val="24"/>
        </w:rPr>
        <w:t>ровныя</w:t>
      </w:r>
      <w:proofErr w:type="spellEnd"/>
      <w:r>
        <w:rPr>
          <w:rFonts w:ascii="Times New Roman" w:hAnsi="Times New Roman" w:cs="Times New Roman"/>
          <w:spacing w:val="-10"/>
          <w:sz w:val="24"/>
          <w:szCs w:val="24"/>
        </w:rPr>
        <w:t xml:space="preserve">», </w:t>
      </w:r>
      <w:r>
        <w:rPr>
          <w:rFonts w:ascii="Times New Roman" w:hAnsi="Times New Roman" w:cs="Times New Roman"/>
          <w:spacing w:val="-6"/>
          <w:sz w:val="24"/>
          <w:szCs w:val="24"/>
        </w:rPr>
        <w:t>«Славны были наши деды», «Степь да степь кругом», «Вечерний звон»</w:t>
      </w:r>
    </w:p>
    <w:p w14:paraId="263BAA08"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pacing w:val="-9"/>
          <w:sz w:val="24"/>
          <w:szCs w:val="24"/>
        </w:rPr>
        <w:t xml:space="preserve"> М.И. Глинка Вариации на тему песни «Среди долины </w:t>
      </w:r>
      <w:proofErr w:type="spellStart"/>
      <w:r>
        <w:rPr>
          <w:rFonts w:ascii="Times New Roman" w:hAnsi="Times New Roman" w:cs="Times New Roman"/>
          <w:sz w:val="24"/>
          <w:szCs w:val="24"/>
        </w:rPr>
        <w:t>ровныя</w:t>
      </w:r>
      <w:proofErr w:type="spellEnd"/>
      <w:r>
        <w:rPr>
          <w:rFonts w:ascii="Times New Roman" w:hAnsi="Times New Roman" w:cs="Times New Roman"/>
          <w:sz w:val="24"/>
          <w:szCs w:val="24"/>
        </w:rPr>
        <w:t>»; опера «Жизнь за царя»: хор «Славься».</w:t>
      </w:r>
    </w:p>
    <w:p w14:paraId="59F6BF02"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pacing w:val="-11"/>
          <w:sz w:val="24"/>
          <w:szCs w:val="24"/>
          <w:u w:val="single"/>
        </w:rPr>
        <w:t>Раздел</w:t>
      </w:r>
      <w:r>
        <w:rPr>
          <w:rFonts w:ascii="Times New Roman" w:hAnsi="Times New Roman" w:cs="Times New Roman"/>
          <w:b/>
          <w:bCs/>
          <w:spacing w:val="-11"/>
          <w:sz w:val="24"/>
          <w:szCs w:val="24"/>
        </w:rPr>
        <w:t xml:space="preserve"> 4: Марши.</w:t>
      </w:r>
    </w:p>
    <w:p w14:paraId="6A0AA237"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pacing w:val="-11"/>
          <w:sz w:val="24"/>
          <w:szCs w:val="24"/>
        </w:rPr>
        <w:t xml:space="preserve">Жанровые признаки марша, образное содержание. Марши военные, героические, </w:t>
      </w:r>
      <w:r>
        <w:rPr>
          <w:rFonts w:ascii="Times New Roman" w:hAnsi="Times New Roman" w:cs="Times New Roman"/>
          <w:spacing w:val="-9"/>
          <w:sz w:val="24"/>
          <w:szCs w:val="24"/>
        </w:rPr>
        <w:t xml:space="preserve">детские, сказочные, марши-шествия. Трехчастная форма. Понятие о </w:t>
      </w:r>
      <w:proofErr w:type="spellStart"/>
      <w:r>
        <w:rPr>
          <w:rFonts w:ascii="Times New Roman" w:hAnsi="Times New Roman" w:cs="Times New Roman"/>
          <w:spacing w:val="-9"/>
          <w:sz w:val="24"/>
          <w:szCs w:val="24"/>
        </w:rPr>
        <w:t>маршевости</w:t>
      </w:r>
      <w:proofErr w:type="spellEnd"/>
      <w:r>
        <w:rPr>
          <w:rFonts w:ascii="Times New Roman" w:hAnsi="Times New Roman" w:cs="Times New Roman"/>
          <w:spacing w:val="-9"/>
          <w:sz w:val="24"/>
          <w:szCs w:val="24"/>
        </w:rPr>
        <w:t xml:space="preserve">. </w:t>
      </w:r>
      <w:r>
        <w:rPr>
          <w:rFonts w:ascii="Times New Roman" w:hAnsi="Times New Roman" w:cs="Times New Roman"/>
          <w:spacing w:val="-8"/>
          <w:sz w:val="24"/>
          <w:szCs w:val="24"/>
        </w:rPr>
        <w:t xml:space="preserve">Инструментарий, особенности оркестровки.  Слушание </w:t>
      </w:r>
      <w:r>
        <w:rPr>
          <w:rFonts w:ascii="Times New Roman" w:hAnsi="Times New Roman" w:cs="Times New Roman"/>
          <w:sz w:val="24"/>
          <w:szCs w:val="24"/>
        </w:rPr>
        <w:t>и определение признаков марша, структуры.</w:t>
      </w:r>
    </w:p>
    <w:p w14:paraId="34FE06CD"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pacing w:val="-7"/>
          <w:sz w:val="24"/>
          <w:szCs w:val="24"/>
          <w:u w:val="single"/>
        </w:rPr>
        <w:t>Самостоятельная работа</w:t>
      </w:r>
      <w:r>
        <w:rPr>
          <w:rFonts w:ascii="Times New Roman" w:hAnsi="Times New Roman" w:cs="Times New Roman"/>
          <w:spacing w:val="-7"/>
          <w:sz w:val="24"/>
          <w:szCs w:val="24"/>
        </w:rPr>
        <w:t xml:space="preserve">: Найти примеры различных по характеру маршей. </w:t>
      </w:r>
      <w:r>
        <w:rPr>
          <w:rFonts w:ascii="Times New Roman" w:hAnsi="Times New Roman" w:cs="Times New Roman"/>
          <w:sz w:val="24"/>
          <w:szCs w:val="24"/>
        </w:rPr>
        <w:t>Сочинить маршевые ритмические рисунки.</w:t>
      </w:r>
    </w:p>
    <w:p w14:paraId="1057B2C1"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pacing w:val="-11"/>
          <w:sz w:val="24"/>
          <w:szCs w:val="24"/>
          <w:u w:val="single"/>
        </w:rPr>
        <w:t>Музыкальный материал</w:t>
      </w:r>
      <w:r>
        <w:rPr>
          <w:rFonts w:ascii="Times New Roman" w:hAnsi="Times New Roman" w:cs="Times New Roman"/>
          <w:spacing w:val="-11"/>
          <w:sz w:val="24"/>
          <w:szCs w:val="24"/>
        </w:rPr>
        <w:t>:</w:t>
      </w:r>
    </w:p>
    <w:p w14:paraId="0F714625" w14:textId="77777777" w:rsidR="00031CDA" w:rsidRDefault="00031CDA" w:rsidP="00031CDA">
      <w:pPr>
        <w:shd w:val="clear" w:color="auto" w:fill="FFFFFF"/>
        <w:spacing w:after="0" w:line="240" w:lineRule="auto"/>
        <w:jc w:val="both"/>
        <w:rPr>
          <w:rFonts w:ascii="Times New Roman" w:hAnsi="Times New Roman" w:cs="Times New Roman"/>
          <w:sz w:val="24"/>
          <w:szCs w:val="24"/>
        </w:rPr>
      </w:pPr>
      <w:proofErr w:type="spellStart"/>
      <w:r>
        <w:rPr>
          <w:rFonts w:ascii="Times New Roman" w:hAnsi="Times New Roman" w:cs="Times New Roman"/>
          <w:spacing w:val="-10"/>
          <w:sz w:val="24"/>
          <w:szCs w:val="24"/>
        </w:rPr>
        <w:t>Г.В.Свиридов</w:t>
      </w:r>
      <w:proofErr w:type="spellEnd"/>
      <w:r>
        <w:rPr>
          <w:rFonts w:ascii="Times New Roman" w:hAnsi="Times New Roman" w:cs="Times New Roman"/>
          <w:spacing w:val="-10"/>
          <w:sz w:val="24"/>
          <w:szCs w:val="24"/>
        </w:rPr>
        <w:t xml:space="preserve"> «Военный марш»</w:t>
      </w:r>
    </w:p>
    <w:p w14:paraId="079CBD7B"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pacing w:val="-10"/>
          <w:sz w:val="24"/>
          <w:szCs w:val="24"/>
        </w:rPr>
        <w:t>Дж. Верди опера «Аида»: Марш</w:t>
      </w:r>
    </w:p>
    <w:p w14:paraId="231DC877" w14:textId="77777777" w:rsidR="00031CDA" w:rsidRDefault="00031CDA" w:rsidP="00031CDA">
      <w:pPr>
        <w:shd w:val="clear" w:color="auto" w:fill="FFFFFF"/>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П.И.Чайковский</w:t>
      </w:r>
      <w:proofErr w:type="spellEnd"/>
      <w:r>
        <w:rPr>
          <w:rFonts w:ascii="Times New Roman" w:hAnsi="Times New Roman" w:cs="Times New Roman"/>
          <w:sz w:val="24"/>
          <w:szCs w:val="24"/>
        </w:rPr>
        <w:t xml:space="preserve"> «Детский альбом»: «Марш деревянных солдатиков», «Похороны куклы»</w:t>
      </w:r>
    </w:p>
    <w:p w14:paraId="48A03A39" w14:textId="77777777" w:rsidR="00031CDA" w:rsidRDefault="00031CDA" w:rsidP="00031CDA">
      <w:pPr>
        <w:shd w:val="clear" w:color="auto" w:fill="FFFFFF"/>
        <w:spacing w:after="0" w:line="240" w:lineRule="auto"/>
        <w:jc w:val="both"/>
        <w:rPr>
          <w:rFonts w:ascii="Times New Roman" w:hAnsi="Times New Roman" w:cs="Times New Roman"/>
          <w:sz w:val="24"/>
          <w:szCs w:val="24"/>
        </w:rPr>
      </w:pPr>
      <w:proofErr w:type="spellStart"/>
      <w:r>
        <w:rPr>
          <w:rFonts w:ascii="Times New Roman" w:hAnsi="Times New Roman" w:cs="Times New Roman"/>
          <w:spacing w:val="-10"/>
          <w:sz w:val="24"/>
          <w:szCs w:val="24"/>
        </w:rPr>
        <w:t>П.И.Чайковский</w:t>
      </w:r>
      <w:proofErr w:type="spellEnd"/>
      <w:r>
        <w:rPr>
          <w:rFonts w:ascii="Times New Roman" w:hAnsi="Times New Roman" w:cs="Times New Roman"/>
          <w:spacing w:val="-10"/>
          <w:sz w:val="24"/>
          <w:szCs w:val="24"/>
        </w:rPr>
        <w:t xml:space="preserve"> балет «Щелкунчик»: Марш</w:t>
      </w:r>
    </w:p>
    <w:p w14:paraId="45E67100" w14:textId="77777777" w:rsidR="00031CDA" w:rsidRDefault="00031CDA" w:rsidP="00031CDA">
      <w:pPr>
        <w:shd w:val="clear" w:color="auto" w:fill="FFFFFF"/>
        <w:spacing w:after="0" w:line="240" w:lineRule="auto"/>
        <w:jc w:val="both"/>
        <w:rPr>
          <w:rFonts w:ascii="Times New Roman" w:hAnsi="Times New Roman" w:cs="Times New Roman"/>
          <w:spacing w:val="-10"/>
          <w:sz w:val="24"/>
          <w:szCs w:val="24"/>
        </w:rPr>
      </w:pPr>
      <w:proofErr w:type="spellStart"/>
      <w:r>
        <w:rPr>
          <w:rFonts w:ascii="Times New Roman" w:hAnsi="Times New Roman" w:cs="Times New Roman"/>
          <w:spacing w:val="-10"/>
          <w:sz w:val="24"/>
          <w:szCs w:val="24"/>
        </w:rPr>
        <w:t>С.С.Прокофьев</w:t>
      </w:r>
      <w:proofErr w:type="spellEnd"/>
      <w:r>
        <w:rPr>
          <w:rFonts w:ascii="Times New Roman" w:hAnsi="Times New Roman" w:cs="Times New Roman"/>
          <w:spacing w:val="-10"/>
          <w:sz w:val="24"/>
          <w:szCs w:val="24"/>
        </w:rPr>
        <w:t xml:space="preserve"> Марш  из  оперы «Любовь к трем апельсинам»</w:t>
      </w:r>
    </w:p>
    <w:p w14:paraId="3489F41A"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«Танец рыцарей»  из  </w:t>
      </w:r>
      <w:r>
        <w:rPr>
          <w:rFonts w:ascii="Times New Roman" w:hAnsi="Times New Roman" w:cs="Times New Roman"/>
          <w:spacing w:val="-10"/>
          <w:sz w:val="24"/>
          <w:szCs w:val="24"/>
        </w:rPr>
        <w:t xml:space="preserve">балета «Ромео и </w:t>
      </w:r>
      <w:r>
        <w:rPr>
          <w:rFonts w:ascii="Times New Roman" w:hAnsi="Times New Roman" w:cs="Times New Roman"/>
          <w:sz w:val="24"/>
          <w:szCs w:val="24"/>
        </w:rPr>
        <w:t>Джульетта»</w:t>
      </w:r>
    </w:p>
    <w:p w14:paraId="2B6660E3"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pacing w:val="-10"/>
          <w:sz w:val="24"/>
          <w:szCs w:val="24"/>
        </w:rPr>
        <w:t>Э. Григ « В пещере горного короля»</w:t>
      </w:r>
    </w:p>
    <w:p w14:paraId="119FBD55"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pacing w:val="-10"/>
          <w:sz w:val="24"/>
          <w:szCs w:val="24"/>
        </w:rPr>
        <w:t>М.И. Глинка «Марш Черномора»  из  оперы «Руслан  и  Людмила»</w:t>
      </w:r>
    </w:p>
    <w:p w14:paraId="382F29B1"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pacing w:val="-11"/>
          <w:sz w:val="24"/>
          <w:szCs w:val="24"/>
        </w:rPr>
        <w:t>Ф. Шопен   Прелюдия до  минор</w:t>
      </w:r>
    </w:p>
    <w:p w14:paraId="045F2D8B"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pacing w:val="-10"/>
          <w:sz w:val="24"/>
          <w:szCs w:val="24"/>
          <w:u w:val="single"/>
        </w:rPr>
        <w:t>Раздел</w:t>
      </w:r>
      <w:r>
        <w:rPr>
          <w:rFonts w:ascii="Times New Roman" w:hAnsi="Times New Roman" w:cs="Times New Roman"/>
          <w:b/>
          <w:bCs/>
          <w:spacing w:val="-10"/>
          <w:sz w:val="24"/>
          <w:szCs w:val="24"/>
        </w:rPr>
        <w:t xml:space="preserve"> 5: Обычаи и традиции зимних праздников.</w:t>
      </w:r>
    </w:p>
    <w:p w14:paraId="5262D07D"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Древний праздник зимнего солнцеворота - Коляда. Зимние посиделки. Сочельник. Рождество Христово. Святки. Ряженье, гадания.</w:t>
      </w:r>
    </w:p>
    <w:p w14:paraId="33E51E95"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pacing w:val="-7"/>
          <w:sz w:val="24"/>
          <w:szCs w:val="24"/>
        </w:rPr>
        <w:t xml:space="preserve">Жанровое разнообразие песен: колядки, </w:t>
      </w:r>
      <w:proofErr w:type="spellStart"/>
      <w:r>
        <w:rPr>
          <w:rFonts w:ascii="Times New Roman" w:hAnsi="Times New Roman" w:cs="Times New Roman"/>
          <w:spacing w:val="-7"/>
          <w:sz w:val="24"/>
          <w:szCs w:val="24"/>
        </w:rPr>
        <w:t>авсеньки</w:t>
      </w:r>
      <w:proofErr w:type="spellEnd"/>
      <w:r>
        <w:rPr>
          <w:rFonts w:ascii="Times New Roman" w:hAnsi="Times New Roman" w:cs="Times New Roman"/>
          <w:spacing w:val="-7"/>
          <w:sz w:val="24"/>
          <w:szCs w:val="24"/>
        </w:rPr>
        <w:t xml:space="preserve">, </w:t>
      </w:r>
      <w:proofErr w:type="spellStart"/>
      <w:r>
        <w:rPr>
          <w:rFonts w:ascii="Times New Roman" w:hAnsi="Times New Roman" w:cs="Times New Roman"/>
          <w:spacing w:val="-7"/>
          <w:sz w:val="24"/>
          <w:szCs w:val="24"/>
        </w:rPr>
        <w:t>щедровки</w:t>
      </w:r>
      <w:proofErr w:type="spellEnd"/>
      <w:r>
        <w:rPr>
          <w:rFonts w:ascii="Times New Roman" w:hAnsi="Times New Roman" w:cs="Times New Roman"/>
          <w:spacing w:val="-7"/>
          <w:sz w:val="24"/>
          <w:szCs w:val="24"/>
        </w:rPr>
        <w:t xml:space="preserve">, </w:t>
      </w:r>
      <w:proofErr w:type="spellStart"/>
      <w:r>
        <w:rPr>
          <w:rFonts w:ascii="Times New Roman" w:hAnsi="Times New Roman" w:cs="Times New Roman"/>
          <w:spacing w:val="-7"/>
          <w:sz w:val="24"/>
          <w:szCs w:val="24"/>
        </w:rPr>
        <w:t>виноградья</w:t>
      </w:r>
      <w:proofErr w:type="spellEnd"/>
      <w:r>
        <w:rPr>
          <w:rFonts w:ascii="Times New Roman" w:hAnsi="Times New Roman" w:cs="Times New Roman"/>
          <w:spacing w:val="-7"/>
          <w:sz w:val="24"/>
          <w:szCs w:val="24"/>
        </w:rPr>
        <w:t xml:space="preserve">, </w:t>
      </w:r>
      <w:r>
        <w:rPr>
          <w:rFonts w:ascii="Times New Roman" w:hAnsi="Times New Roman" w:cs="Times New Roman"/>
          <w:spacing w:val="-9"/>
          <w:sz w:val="24"/>
          <w:szCs w:val="24"/>
        </w:rPr>
        <w:t>подблюдные, корильные. Слушание и анализ авторских обработок песен (</w:t>
      </w:r>
      <w:proofErr w:type="spellStart"/>
      <w:r>
        <w:rPr>
          <w:rFonts w:ascii="Times New Roman" w:hAnsi="Times New Roman" w:cs="Times New Roman"/>
          <w:spacing w:val="-9"/>
          <w:sz w:val="24"/>
          <w:szCs w:val="24"/>
        </w:rPr>
        <w:t>А.Лядов</w:t>
      </w:r>
      <w:proofErr w:type="spellEnd"/>
      <w:r>
        <w:rPr>
          <w:rFonts w:ascii="Times New Roman" w:hAnsi="Times New Roman" w:cs="Times New Roman"/>
          <w:spacing w:val="-9"/>
          <w:sz w:val="24"/>
          <w:szCs w:val="24"/>
        </w:rPr>
        <w:t xml:space="preserve">, </w:t>
      </w:r>
      <w:proofErr w:type="spellStart"/>
      <w:r>
        <w:rPr>
          <w:rFonts w:ascii="Times New Roman" w:hAnsi="Times New Roman" w:cs="Times New Roman"/>
          <w:sz w:val="24"/>
          <w:szCs w:val="24"/>
        </w:rPr>
        <w:t>Н.Римский</w:t>
      </w:r>
      <w:proofErr w:type="spellEnd"/>
      <w:r>
        <w:rPr>
          <w:rFonts w:ascii="Times New Roman" w:hAnsi="Times New Roman" w:cs="Times New Roman"/>
          <w:sz w:val="24"/>
          <w:szCs w:val="24"/>
        </w:rPr>
        <w:t xml:space="preserve">-Корсаков). </w:t>
      </w:r>
    </w:p>
    <w:p w14:paraId="77D3056E"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Самостоятельная работа:</w:t>
      </w:r>
      <w:r>
        <w:rPr>
          <w:rFonts w:ascii="Times New Roman" w:hAnsi="Times New Roman" w:cs="Times New Roman"/>
          <w:sz w:val="24"/>
          <w:szCs w:val="24"/>
        </w:rPr>
        <w:t xml:space="preserve"> Пение песен из пособий по сольфеджио, анализ содержания и структуры песен. </w:t>
      </w:r>
    </w:p>
    <w:p w14:paraId="75843BDA"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Музыкальный материал:</w:t>
      </w:r>
      <w:r>
        <w:rPr>
          <w:rFonts w:ascii="Times New Roman" w:hAnsi="Times New Roman" w:cs="Times New Roman"/>
          <w:sz w:val="24"/>
          <w:szCs w:val="24"/>
        </w:rPr>
        <w:t xml:space="preserve"> Песни «Зазимка-зима», «Сею-вею», «Коляда-</w:t>
      </w:r>
      <w:proofErr w:type="spellStart"/>
      <w:r>
        <w:rPr>
          <w:rFonts w:ascii="Times New Roman" w:hAnsi="Times New Roman" w:cs="Times New Roman"/>
          <w:sz w:val="24"/>
          <w:szCs w:val="24"/>
        </w:rPr>
        <w:t>маледа</w:t>
      </w:r>
      <w:proofErr w:type="spellEnd"/>
      <w:r>
        <w:rPr>
          <w:rFonts w:ascii="Times New Roman" w:hAnsi="Times New Roman" w:cs="Times New Roman"/>
          <w:sz w:val="24"/>
          <w:szCs w:val="24"/>
        </w:rPr>
        <w:t xml:space="preserve">», «Как ходила Коляда», «Авсень», «Слава», «Добрый тебе вечер, ласковый хозяин», «Ой, </w:t>
      </w:r>
      <w:proofErr w:type="spellStart"/>
      <w:r>
        <w:rPr>
          <w:rFonts w:ascii="Times New Roman" w:hAnsi="Times New Roman" w:cs="Times New Roman"/>
          <w:sz w:val="24"/>
          <w:szCs w:val="24"/>
        </w:rPr>
        <w:t>авсень</w:t>
      </w:r>
      <w:proofErr w:type="spellEnd"/>
      <w:r>
        <w:rPr>
          <w:rFonts w:ascii="Times New Roman" w:hAnsi="Times New Roman" w:cs="Times New Roman"/>
          <w:sz w:val="24"/>
          <w:szCs w:val="24"/>
        </w:rPr>
        <w:t>», «Уж я золото хороню» и др.</w:t>
      </w:r>
    </w:p>
    <w:p w14:paraId="6CF913CD"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А.К. Лядов «Восемь русских народных песен» («Коляда»)</w:t>
      </w:r>
    </w:p>
    <w:p w14:paraId="2A79982F"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Н.А. Римский-Корсаков «Слава»</w:t>
      </w:r>
    </w:p>
    <w:p w14:paraId="15D00E88"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pacing w:val="-1"/>
          <w:sz w:val="24"/>
          <w:szCs w:val="24"/>
          <w:u w:val="single"/>
        </w:rPr>
        <w:t>Раздел</w:t>
      </w:r>
      <w:r>
        <w:rPr>
          <w:rFonts w:ascii="Times New Roman" w:hAnsi="Times New Roman" w:cs="Times New Roman"/>
          <w:b/>
          <w:bCs/>
          <w:spacing w:val="-1"/>
          <w:sz w:val="24"/>
          <w:szCs w:val="24"/>
        </w:rPr>
        <w:t xml:space="preserve"> 6: Танцы.</w:t>
      </w:r>
    </w:p>
    <w:p w14:paraId="69CA2782"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Танцы народов мира: особенности музыкального языка, костюмы, пластика движения.</w:t>
      </w:r>
    </w:p>
    <w:p w14:paraId="0B5A9799"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Старинные танцы (шествия, хороводы, пляски).</w:t>
      </w:r>
    </w:p>
    <w:p w14:paraId="2D76753E"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pacing w:val="-2"/>
          <w:sz w:val="24"/>
          <w:szCs w:val="24"/>
        </w:rPr>
        <w:t>Танцы 19 века.</w:t>
      </w:r>
    </w:p>
    <w:p w14:paraId="347C88E4"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Разнообразие выразительных средств, пластика, формы бытования. Музыкальная форма (старинная двухчастная, вариации, рондо). Понятие о </w:t>
      </w:r>
      <w:proofErr w:type="spellStart"/>
      <w:r>
        <w:rPr>
          <w:rFonts w:ascii="Times New Roman" w:hAnsi="Times New Roman" w:cs="Times New Roman"/>
          <w:sz w:val="24"/>
          <w:szCs w:val="24"/>
        </w:rPr>
        <w:t>танцевальности</w:t>
      </w:r>
      <w:proofErr w:type="spellEnd"/>
      <w:r>
        <w:rPr>
          <w:rFonts w:ascii="Times New Roman" w:hAnsi="Times New Roman" w:cs="Times New Roman"/>
          <w:sz w:val="24"/>
          <w:szCs w:val="24"/>
        </w:rPr>
        <w:t>. Оркестровка, народные инструменты, симфонический оркестр. Слушание и определение элементов музыкальной речи, разделов формы, жанра. Конкурс на лучшего знатока танцевальных жанров. Составление кроссвордов.</w:t>
      </w:r>
    </w:p>
    <w:p w14:paraId="289C639A"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Самостоятельная работа:</w:t>
      </w:r>
      <w:r>
        <w:rPr>
          <w:rFonts w:ascii="Times New Roman" w:hAnsi="Times New Roman" w:cs="Times New Roman"/>
          <w:sz w:val="24"/>
          <w:szCs w:val="24"/>
        </w:rPr>
        <w:t xml:space="preserve"> Анализ пьес по специальности, определение жанра.  Сочинение пьес-танцев. </w:t>
      </w:r>
    </w:p>
    <w:p w14:paraId="12A5DD72"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Музыкальный материал:</w:t>
      </w:r>
      <w:r>
        <w:rPr>
          <w:rFonts w:ascii="Times New Roman" w:hAnsi="Times New Roman" w:cs="Times New Roman"/>
          <w:sz w:val="24"/>
          <w:szCs w:val="24"/>
        </w:rPr>
        <w:t xml:space="preserve"> Старинные танцы из сюит </w:t>
      </w:r>
      <w:proofErr w:type="spellStart"/>
      <w:r>
        <w:rPr>
          <w:rFonts w:ascii="Times New Roman" w:hAnsi="Times New Roman" w:cs="Times New Roman"/>
          <w:sz w:val="24"/>
          <w:szCs w:val="24"/>
        </w:rPr>
        <w:t>Г.Генделя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Ж.Б.Рамо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Г.Перселла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И.С.Баха</w:t>
      </w:r>
      <w:proofErr w:type="spellEnd"/>
      <w:r>
        <w:rPr>
          <w:rFonts w:ascii="Times New Roman" w:hAnsi="Times New Roman" w:cs="Times New Roman"/>
          <w:sz w:val="24"/>
          <w:szCs w:val="24"/>
        </w:rPr>
        <w:t>.</w:t>
      </w:r>
    </w:p>
    <w:p w14:paraId="002D115F"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Европейские танцы 19 века.</w:t>
      </w:r>
    </w:p>
    <w:p w14:paraId="5C000A67"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Раздел</w:t>
      </w:r>
      <w:r>
        <w:rPr>
          <w:rFonts w:ascii="Times New Roman" w:hAnsi="Times New Roman" w:cs="Times New Roman"/>
          <w:b/>
          <w:bCs/>
          <w:sz w:val="24"/>
          <w:szCs w:val="24"/>
        </w:rPr>
        <w:t xml:space="preserve"> 7</w:t>
      </w:r>
      <w:r>
        <w:rPr>
          <w:rFonts w:ascii="Times New Roman" w:hAnsi="Times New Roman" w:cs="Times New Roman"/>
          <w:sz w:val="24"/>
          <w:szCs w:val="24"/>
        </w:rPr>
        <w:t xml:space="preserve">: </w:t>
      </w:r>
      <w:r>
        <w:rPr>
          <w:rFonts w:ascii="Times New Roman" w:hAnsi="Times New Roman" w:cs="Times New Roman"/>
          <w:b/>
          <w:bCs/>
          <w:sz w:val="24"/>
          <w:szCs w:val="24"/>
        </w:rPr>
        <w:t>Масленица. Цикл весеннее-летних праздников.</w:t>
      </w:r>
    </w:p>
    <w:p w14:paraId="089C07A9"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Сретенье - встреча зимы и весны. Масленица - один из передвижных праздников. Сюжеты песен. Обряд проводов масленицы в опере </w:t>
      </w:r>
      <w:proofErr w:type="spellStart"/>
      <w:r>
        <w:rPr>
          <w:rFonts w:ascii="Times New Roman" w:hAnsi="Times New Roman" w:cs="Times New Roman"/>
          <w:sz w:val="24"/>
          <w:szCs w:val="24"/>
        </w:rPr>
        <w:t>Н.А.Римского</w:t>
      </w:r>
      <w:proofErr w:type="spellEnd"/>
      <w:r>
        <w:rPr>
          <w:rFonts w:ascii="Times New Roman" w:hAnsi="Times New Roman" w:cs="Times New Roman"/>
          <w:sz w:val="24"/>
          <w:szCs w:val="24"/>
        </w:rPr>
        <w:t xml:space="preserve">-Корсакова «Снегурочка». Встреча весны (образы птиц). </w:t>
      </w:r>
      <w:proofErr w:type="spellStart"/>
      <w:r>
        <w:rPr>
          <w:rFonts w:ascii="Times New Roman" w:hAnsi="Times New Roman" w:cs="Times New Roman"/>
          <w:sz w:val="24"/>
          <w:szCs w:val="24"/>
        </w:rPr>
        <w:t>Заклички</w:t>
      </w:r>
      <w:proofErr w:type="spellEnd"/>
      <w:r>
        <w:rPr>
          <w:rFonts w:ascii="Times New Roman" w:hAnsi="Times New Roman" w:cs="Times New Roman"/>
          <w:sz w:val="24"/>
          <w:szCs w:val="24"/>
        </w:rPr>
        <w:t>, веснянки. Различные типы хороводов, драматизация, разыгрывание песен весенне-летнего цикла.</w:t>
      </w:r>
    </w:p>
    <w:p w14:paraId="64DE9205"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Самостоятельная работа:</w:t>
      </w:r>
      <w:r>
        <w:rPr>
          <w:rFonts w:ascii="Times New Roman" w:hAnsi="Times New Roman" w:cs="Times New Roman"/>
          <w:sz w:val="24"/>
          <w:szCs w:val="24"/>
        </w:rPr>
        <w:t xml:space="preserve"> Сочинение попевок. Изготовление поделок (бумажные птицы, чучело масленицы, пшеничные бабы ).</w:t>
      </w:r>
    </w:p>
    <w:p w14:paraId="4994A96D"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lastRenderedPageBreak/>
        <w:t>Музыкальный материал:</w:t>
      </w:r>
      <w:r>
        <w:rPr>
          <w:rFonts w:ascii="Times New Roman" w:hAnsi="Times New Roman" w:cs="Times New Roman"/>
          <w:sz w:val="24"/>
          <w:szCs w:val="24"/>
        </w:rPr>
        <w:t>«</w:t>
      </w:r>
      <w:proofErr w:type="spellStart"/>
      <w:r>
        <w:rPr>
          <w:rFonts w:ascii="Times New Roman" w:hAnsi="Times New Roman" w:cs="Times New Roman"/>
          <w:sz w:val="24"/>
          <w:szCs w:val="24"/>
        </w:rPr>
        <w:t>Масленаякукошейка</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Маслена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маслена</w:t>
      </w:r>
      <w:proofErr w:type="spellEnd"/>
      <w:r>
        <w:rPr>
          <w:rFonts w:ascii="Times New Roman" w:hAnsi="Times New Roman" w:cs="Times New Roman"/>
          <w:sz w:val="24"/>
          <w:szCs w:val="24"/>
        </w:rPr>
        <w:t>», «А мы Масленицу», «Ах, масленица», «Середа да пятница», «Ты прощай» и др.</w:t>
      </w:r>
    </w:p>
    <w:p w14:paraId="67348BBE"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«Ой, кулики», «Весна, весна красная», «Вот  пришла  весна», «Уж мы сеяли, сеяли ленок», «А мы </w:t>
      </w:r>
      <w:r>
        <w:rPr>
          <w:rFonts w:ascii="Times New Roman" w:hAnsi="Times New Roman" w:cs="Times New Roman"/>
          <w:spacing w:val="-1"/>
          <w:sz w:val="24"/>
          <w:szCs w:val="24"/>
        </w:rPr>
        <w:t>просо сеяли», «</w:t>
      </w:r>
      <w:proofErr w:type="spellStart"/>
      <w:r>
        <w:rPr>
          <w:rFonts w:ascii="Times New Roman" w:hAnsi="Times New Roman" w:cs="Times New Roman"/>
          <w:spacing w:val="-1"/>
          <w:sz w:val="24"/>
          <w:szCs w:val="24"/>
        </w:rPr>
        <w:t>Заплетися</w:t>
      </w:r>
      <w:proofErr w:type="spellEnd"/>
      <w:r>
        <w:rPr>
          <w:rFonts w:ascii="Times New Roman" w:hAnsi="Times New Roman" w:cs="Times New Roman"/>
          <w:spacing w:val="-1"/>
          <w:sz w:val="24"/>
          <w:szCs w:val="24"/>
        </w:rPr>
        <w:t xml:space="preserve">, плетень», «Вейся, вейся, капустка», «Ай, во поле </w:t>
      </w:r>
      <w:proofErr w:type="spellStart"/>
      <w:r>
        <w:rPr>
          <w:rFonts w:ascii="Times New Roman" w:hAnsi="Times New Roman" w:cs="Times New Roman"/>
          <w:spacing w:val="-1"/>
          <w:sz w:val="24"/>
          <w:szCs w:val="24"/>
        </w:rPr>
        <w:t>липенька</w:t>
      </w:r>
      <w:proofErr w:type="spellEnd"/>
      <w:r>
        <w:rPr>
          <w:rFonts w:ascii="Times New Roman" w:hAnsi="Times New Roman" w:cs="Times New Roman"/>
          <w:spacing w:val="-1"/>
          <w:sz w:val="24"/>
          <w:szCs w:val="24"/>
        </w:rPr>
        <w:t xml:space="preserve">», «Около </w:t>
      </w:r>
      <w:proofErr w:type="spellStart"/>
      <w:r>
        <w:rPr>
          <w:rFonts w:ascii="Times New Roman" w:hAnsi="Times New Roman" w:cs="Times New Roman"/>
          <w:spacing w:val="-1"/>
          <w:sz w:val="24"/>
          <w:szCs w:val="24"/>
        </w:rPr>
        <w:t>сырова</w:t>
      </w:r>
      <w:proofErr w:type="spellEnd"/>
      <w:r>
        <w:rPr>
          <w:rFonts w:ascii="Times New Roman" w:hAnsi="Times New Roman" w:cs="Times New Roman"/>
          <w:spacing w:val="-1"/>
          <w:sz w:val="24"/>
          <w:szCs w:val="24"/>
        </w:rPr>
        <w:t xml:space="preserve"> дуба», «Во поле береза», «Ой, чье ж это поле», «Со вьюном», «Ходила </w:t>
      </w:r>
      <w:proofErr w:type="spellStart"/>
      <w:r>
        <w:rPr>
          <w:rFonts w:ascii="Times New Roman" w:hAnsi="Times New Roman" w:cs="Times New Roman"/>
          <w:sz w:val="24"/>
          <w:szCs w:val="24"/>
        </w:rPr>
        <w:t>младешенька</w:t>
      </w:r>
      <w:proofErr w:type="spellEnd"/>
      <w:r>
        <w:rPr>
          <w:rFonts w:ascii="Times New Roman" w:hAnsi="Times New Roman" w:cs="Times New Roman"/>
          <w:sz w:val="24"/>
          <w:szCs w:val="24"/>
        </w:rPr>
        <w:t>», «Бояре», «Где был, Иванушка».</w:t>
      </w:r>
    </w:p>
    <w:p w14:paraId="65E1ED5C"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Раздел</w:t>
      </w:r>
      <w:r>
        <w:rPr>
          <w:rFonts w:ascii="Times New Roman" w:hAnsi="Times New Roman" w:cs="Times New Roman"/>
          <w:b/>
          <w:bCs/>
          <w:sz w:val="24"/>
          <w:szCs w:val="24"/>
        </w:rPr>
        <w:t xml:space="preserve"> 8: Музыкальные формы</w:t>
      </w:r>
      <w:r>
        <w:rPr>
          <w:rFonts w:ascii="Times New Roman" w:hAnsi="Times New Roman" w:cs="Times New Roman"/>
          <w:sz w:val="24"/>
          <w:szCs w:val="24"/>
        </w:rPr>
        <w:t>.</w:t>
      </w:r>
    </w:p>
    <w:p w14:paraId="275BCD7F"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Вступление, его образное содержание.</w:t>
      </w:r>
    </w:p>
    <w:p w14:paraId="07E74A45"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Двухчастная форма - песенно-танцевальные жанры. Введение буквенных обозначений структурных единиц.</w:t>
      </w:r>
    </w:p>
    <w:p w14:paraId="4F18F755"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Трехчастная форма: анализ пьес из детского репертуара и пьес из собственного исполнительского репертуара учащихся.</w:t>
      </w:r>
    </w:p>
    <w:p w14:paraId="0BD54F8C"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Вариации: в народной музыке, старинные (</w:t>
      </w:r>
      <w:proofErr w:type="spellStart"/>
      <w:r>
        <w:rPr>
          <w:rFonts w:ascii="Times New Roman" w:hAnsi="Times New Roman" w:cs="Times New Roman"/>
          <w:sz w:val="24"/>
          <w:szCs w:val="24"/>
        </w:rPr>
        <w:t>Г.Гендель</w:t>
      </w:r>
      <w:proofErr w:type="spellEnd"/>
      <w:r>
        <w:rPr>
          <w:rFonts w:ascii="Times New Roman" w:hAnsi="Times New Roman" w:cs="Times New Roman"/>
          <w:sz w:val="24"/>
          <w:szCs w:val="24"/>
        </w:rPr>
        <w:t>), классические (В. Моцарт), вариации сопрано остинато (</w:t>
      </w:r>
      <w:proofErr w:type="spellStart"/>
      <w:r>
        <w:rPr>
          <w:rFonts w:ascii="Times New Roman" w:hAnsi="Times New Roman" w:cs="Times New Roman"/>
          <w:sz w:val="24"/>
          <w:szCs w:val="24"/>
        </w:rPr>
        <w:t>М.И.Глинка</w:t>
      </w:r>
      <w:proofErr w:type="spellEnd"/>
      <w:r>
        <w:rPr>
          <w:rFonts w:ascii="Times New Roman" w:hAnsi="Times New Roman" w:cs="Times New Roman"/>
          <w:sz w:val="24"/>
          <w:szCs w:val="24"/>
        </w:rPr>
        <w:t xml:space="preserve"> ).</w:t>
      </w:r>
    </w:p>
    <w:p w14:paraId="11597545"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Рондо. Определение на слух интонационных изменений в вариациях. Чтение текста романса </w:t>
      </w:r>
      <w:proofErr w:type="spellStart"/>
      <w:r>
        <w:rPr>
          <w:rFonts w:ascii="Times New Roman" w:hAnsi="Times New Roman" w:cs="Times New Roman"/>
          <w:sz w:val="24"/>
          <w:szCs w:val="24"/>
        </w:rPr>
        <w:t>А.П.Бородина</w:t>
      </w:r>
      <w:proofErr w:type="spellEnd"/>
      <w:r>
        <w:rPr>
          <w:rFonts w:ascii="Times New Roman" w:hAnsi="Times New Roman" w:cs="Times New Roman"/>
          <w:sz w:val="24"/>
          <w:szCs w:val="24"/>
        </w:rPr>
        <w:t xml:space="preserve"> «Спящая княжна», определение музыкальной формы. Слушание и анализ произведений в форме рондо из программы 1, 2, 3 классов.</w:t>
      </w:r>
    </w:p>
    <w:p w14:paraId="2FF48F84"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Самостоятельная работа:</w:t>
      </w:r>
      <w:r>
        <w:rPr>
          <w:rFonts w:ascii="Times New Roman" w:hAnsi="Times New Roman" w:cs="Times New Roman"/>
          <w:sz w:val="24"/>
          <w:szCs w:val="24"/>
        </w:rPr>
        <w:t xml:space="preserve"> Исполнению в классе примеров  на простые формы из своего исполнительского репертуара. Изготовление карточек - рисунков к различным музыкальным формам. </w:t>
      </w:r>
    </w:p>
    <w:p w14:paraId="54327E50"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u w:val="single"/>
        </w:rPr>
        <w:t>Музыкальный материал</w:t>
      </w:r>
      <w:r>
        <w:rPr>
          <w:rFonts w:ascii="Times New Roman" w:hAnsi="Times New Roman" w:cs="Times New Roman"/>
          <w:spacing w:val="-1"/>
          <w:sz w:val="24"/>
          <w:szCs w:val="24"/>
        </w:rPr>
        <w:t>:</w:t>
      </w:r>
    </w:p>
    <w:p w14:paraId="3024A838"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Ф. Шуберт «Шарманщик»</w:t>
      </w:r>
    </w:p>
    <w:p w14:paraId="09562811"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П.И. Чайковский «Времена года»: «Песнь жаворонка»</w:t>
      </w:r>
    </w:p>
    <w:p w14:paraId="494BBEBC"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М.И. Глинка романс «Жаворонок»</w:t>
      </w:r>
    </w:p>
    <w:p w14:paraId="79E112BA" w14:textId="77777777" w:rsidR="00031CDA" w:rsidRDefault="00031CDA" w:rsidP="00031CDA">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Н.А. Римский-Корсаков Вступление  к  опере «Садко»,  вступление к  опере «Снегурочка»</w:t>
      </w:r>
    </w:p>
    <w:p w14:paraId="4A986101"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i/>
          <w:iCs/>
          <w:spacing w:val="-4"/>
          <w:sz w:val="24"/>
          <w:szCs w:val="24"/>
        </w:rPr>
        <w:t>Период:</w:t>
      </w:r>
    </w:p>
    <w:p w14:paraId="52CE51E2"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И. Гайдн Соната ре мажор, часть 1</w:t>
      </w:r>
    </w:p>
    <w:p w14:paraId="502821DE"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С.С. Прокофьев симфоническая сказка «Петя и волк»: тема Пети</w:t>
      </w:r>
    </w:p>
    <w:p w14:paraId="2EA82887"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Ж.Ф. Рамо Тамбурин</w:t>
      </w:r>
    </w:p>
    <w:p w14:paraId="04278595"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П.И. Чайковский «Баркарола», «Детский альбом»: «Утренняя молитва»</w:t>
      </w:r>
    </w:p>
    <w:p w14:paraId="7B3C63FE"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Ф. Шопен Прелюдия № 7 Ля мажор</w:t>
      </w:r>
    </w:p>
    <w:p w14:paraId="56D4F052"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И.С. Бах Маленькие прелюдии</w:t>
      </w:r>
    </w:p>
    <w:p w14:paraId="42146D1B"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i/>
          <w:iCs/>
          <w:spacing w:val="-2"/>
          <w:sz w:val="24"/>
          <w:szCs w:val="24"/>
        </w:rPr>
        <w:t>2-х и 3-частные формы:</w:t>
      </w:r>
    </w:p>
    <w:p w14:paraId="24AA6D31" w14:textId="77777777" w:rsidR="00031CDA" w:rsidRDefault="00031CDA" w:rsidP="00031CDA">
      <w:pPr>
        <w:shd w:val="clear" w:color="auto" w:fill="FFFFFF"/>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П.И.Чайковский</w:t>
      </w:r>
      <w:proofErr w:type="spellEnd"/>
      <w:r>
        <w:rPr>
          <w:rFonts w:ascii="Times New Roman" w:hAnsi="Times New Roman" w:cs="Times New Roman"/>
          <w:sz w:val="24"/>
          <w:szCs w:val="24"/>
        </w:rPr>
        <w:t xml:space="preserve"> «Детский альбом»: «Шарманщик поет», «Старинная французская песенка»</w:t>
      </w:r>
    </w:p>
    <w:p w14:paraId="392BB61C"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Р. Шуман « Первая утрата» и др. пьесы и песни по выбору педагога</w:t>
      </w:r>
    </w:p>
    <w:p w14:paraId="5CF62AAF"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i/>
          <w:iCs/>
          <w:spacing w:val="-5"/>
          <w:sz w:val="24"/>
          <w:szCs w:val="24"/>
        </w:rPr>
        <w:lastRenderedPageBreak/>
        <w:t>Рондо:</w:t>
      </w:r>
    </w:p>
    <w:p w14:paraId="6AD06598"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Ж.Ф. Рамо Тамбурин</w:t>
      </w:r>
    </w:p>
    <w:p w14:paraId="57D6793F"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Д.Б. Кабалевский Рондо-токката</w:t>
      </w:r>
    </w:p>
    <w:p w14:paraId="59F637A2"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М.И. Глинка опера «Руслан и Людмила»: Рондо </w:t>
      </w:r>
      <w:proofErr w:type="spellStart"/>
      <w:r>
        <w:rPr>
          <w:rFonts w:ascii="Times New Roman" w:hAnsi="Times New Roman" w:cs="Times New Roman"/>
          <w:sz w:val="24"/>
          <w:szCs w:val="24"/>
        </w:rPr>
        <w:t>Фарлафа</w:t>
      </w:r>
      <w:proofErr w:type="spellEnd"/>
    </w:p>
    <w:p w14:paraId="55C12235"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С.С. Прокофьев опера «Любовь к трем апельсинам»: Марш, балет «Ромео и Джульетта»: Джульетта-девочка</w:t>
      </w:r>
    </w:p>
    <w:p w14:paraId="6D4A3BB8"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В.А. Моцарт опера «Свадьба Фигаро»: ария Фигаро «Мальчик резвый»</w:t>
      </w:r>
    </w:p>
    <w:p w14:paraId="53E1F455"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А. Вивальди «Времена года»</w:t>
      </w:r>
    </w:p>
    <w:p w14:paraId="1E674FB3"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А.П. Бородин романс «Спящая княжна»</w:t>
      </w:r>
    </w:p>
    <w:p w14:paraId="7C69524D"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i/>
          <w:iCs/>
          <w:spacing w:val="-4"/>
          <w:sz w:val="24"/>
          <w:szCs w:val="24"/>
        </w:rPr>
        <w:t>Вариации:</w:t>
      </w:r>
    </w:p>
    <w:p w14:paraId="6F8750BA"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Г.Ф. Гендель Чакона</w:t>
      </w:r>
    </w:p>
    <w:p w14:paraId="3530DA0B"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В.А. Моцарт опера «Волшебная флейта»: вариации на тему колокольчиков</w:t>
      </w:r>
    </w:p>
    <w:p w14:paraId="2E29B62F"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М.И. Глинка опера «Руслан и Людмила»: «Персидский хор»</w:t>
      </w:r>
    </w:p>
    <w:p w14:paraId="113EE8EB"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pacing w:val="-1"/>
          <w:sz w:val="24"/>
          <w:szCs w:val="24"/>
          <w:u w:val="single"/>
        </w:rPr>
        <w:t>Раздел</w:t>
      </w:r>
      <w:r>
        <w:rPr>
          <w:rFonts w:ascii="Times New Roman" w:hAnsi="Times New Roman" w:cs="Times New Roman"/>
          <w:b/>
          <w:bCs/>
          <w:spacing w:val="-1"/>
          <w:sz w:val="24"/>
          <w:szCs w:val="24"/>
        </w:rPr>
        <w:t xml:space="preserve"> 9: Симфонический оркестр</w:t>
      </w:r>
      <w:r>
        <w:rPr>
          <w:rFonts w:ascii="Times New Roman" w:hAnsi="Times New Roman" w:cs="Times New Roman"/>
          <w:spacing w:val="-1"/>
          <w:sz w:val="24"/>
          <w:szCs w:val="24"/>
        </w:rPr>
        <w:t>.</w:t>
      </w:r>
    </w:p>
    <w:p w14:paraId="357A298F"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Схема расположения инструментов в оркестре. «Биографии» отдельных музыкальных инструментов. Партитура.</w:t>
      </w:r>
    </w:p>
    <w:p w14:paraId="2A99108B"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сообщения о музыкальных инструментах и композиторах. Определение на слух тембров инструментов.</w:t>
      </w:r>
    </w:p>
    <w:p w14:paraId="4D1C63CF" w14:textId="77777777" w:rsidR="00031CDA" w:rsidRDefault="00031CDA" w:rsidP="00031CDA">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u w:val="single"/>
        </w:rPr>
        <w:t>Самостоятельная работа:</w:t>
      </w:r>
      <w:r>
        <w:rPr>
          <w:rFonts w:ascii="Times New Roman" w:hAnsi="Times New Roman" w:cs="Times New Roman"/>
          <w:sz w:val="24"/>
          <w:szCs w:val="24"/>
        </w:rPr>
        <w:t xml:space="preserve"> Изготовление карточек - рисунков инструментов </w:t>
      </w:r>
      <w:proofErr w:type="spellStart"/>
      <w:r>
        <w:rPr>
          <w:rFonts w:ascii="Times New Roman" w:hAnsi="Times New Roman" w:cs="Times New Roman"/>
          <w:sz w:val="24"/>
          <w:szCs w:val="24"/>
        </w:rPr>
        <w:t>имфонического</w:t>
      </w:r>
      <w:proofErr w:type="spellEnd"/>
      <w:r>
        <w:rPr>
          <w:rFonts w:ascii="Times New Roman" w:hAnsi="Times New Roman" w:cs="Times New Roman"/>
          <w:sz w:val="24"/>
          <w:szCs w:val="24"/>
        </w:rPr>
        <w:t xml:space="preserve"> оркестра.</w:t>
      </w:r>
    </w:p>
    <w:p w14:paraId="552DE8B2" w14:textId="77777777" w:rsidR="00031CDA" w:rsidRDefault="00031CDA" w:rsidP="00031CDA">
      <w:pPr>
        <w:shd w:val="clear" w:color="auto" w:fill="FFFFFF"/>
        <w:spacing w:after="0" w:line="240" w:lineRule="auto"/>
        <w:rPr>
          <w:rFonts w:ascii="Times New Roman" w:hAnsi="Times New Roman" w:cs="Times New Roman"/>
          <w:sz w:val="24"/>
          <w:szCs w:val="24"/>
        </w:rPr>
      </w:pPr>
      <w:r>
        <w:rPr>
          <w:rFonts w:ascii="Times New Roman" w:hAnsi="Times New Roman" w:cs="Times New Roman"/>
          <w:spacing w:val="-1"/>
          <w:sz w:val="24"/>
          <w:szCs w:val="24"/>
          <w:u w:val="single"/>
        </w:rPr>
        <w:t>Музыкальный материал:</w:t>
      </w:r>
    </w:p>
    <w:p w14:paraId="5D44CF1A"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Б. Бриттен-Перселл «Путешествие по оркестру»</w:t>
      </w:r>
    </w:p>
    <w:p w14:paraId="33C9FB80"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 xml:space="preserve">Э. Григ «Танец </w:t>
      </w:r>
      <w:proofErr w:type="spellStart"/>
      <w:r>
        <w:rPr>
          <w:rFonts w:ascii="Times New Roman" w:hAnsi="Times New Roman" w:cs="Times New Roman"/>
          <w:spacing w:val="-1"/>
          <w:sz w:val="24"/>
          <w:szCs w:val="24"/>
        </w:rPr>
        <w:t>Анитры</w:t>
      </w:r>
      <w:proofErr w:type="spellEnd"/>
      <w:r>
        <w:rPr>
          <w:rFonts w:ascii="Times New Roman" w:hAnsi="Times New Roman" w:cs="Times New Roman"/>
          <w:spacing w:val="-1"/>
          <w:sz w:val="24"/>
          <w:szCs w:val="24"/>
        </w:rPr>
        <w:t>»</w:t>
      </w:r>
    </w:p>
    <w:p w14:paraId="66C23C48"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В.А. Моцарт Концерт для валторны № 4, часть 3</w:t>
      </w:r>
    </w:p>
    <w:p w14:paraId="448F8DBE" w14:textId="77777777" w:rsidR="00031CDA" w:rsidRDefault="00031CDA" w:rsidP="00031CDA">
      <w:pPr>
        <w:shd w:val="clear" w:color="auto" w:fill="FFFFFF"/>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П.И.Чайковский</w:t>
      </w:r>
      <w:proofErr w:type="spellEnd"/>
      <w:r>
        <w:rPr>
          <w:rFonts w:ascii="Times New Roman" w:hAnsi="Times New Roman" w:cs="Times New Roman"/>
          <w:sz w:val="24"/>
          <w:szCs w:val="24"/>
        </w:rPr>
        <w:t xml:space="preserve"> балет «Щелкунчик»: Вальс цветов и Испанский танец («Шоколад»)</w:t>
      </w:r>
    </w:p>
    <w:p w14:paraId="523D87F7"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П.И. Чайковский балет «Лебединое озеро»: Неаполитанский танец</w:t>
      </w:r>
    </w:p>
    <w:p w14:paraId="1D95F5AF"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К.В. Глюк опера «Орфей»: Мелодия</w:t>
      </w:r>
    </w:p>
    <w:p w14:paraId="1CFF0415" w14:textId="77777777" w:rsidR="00031CDA" w:rsidRDefault="00031CDA" w:rsidP="00031CDA">
      <w:pPr>
        <w:shd w:val="clear" w:color="auto" w:fill="FFFFFF"/>
        <w:spacing w:after="0" w:line="240" w:lineRule="auto"/>
        <w:jc w:val="both"/>
        <w:rPr>
          <w:rFonts w:ascii="Times New Roman" w:hAnsi="Times New Roman" w:cs="Times New Roman"/>
          <w:sz w:val="24"/>
          <w:szCs w:val="24"/>
        </w:rPr>
      </w:pPr>
    </w:p>
    <w:p w14:paraId="7E4C545F" w14:textId="77777777" w:rsidR="00031CDA" w:rsidRDefault="00031CDA" w:rsidP="00031CDA">
      <w:pPr>
        <w:shd w:val="clear" w:color="auto" w:fill="FFFFFF"/>
        <w:spacing w:after="0" w:line="240" w:lineRule="auto"/>
        <w:jc w:val="both"/>
        <w:rPr>
          <w:rFonts w:ascii="Times New Roman" w:hAnsi="Times New Roman" w:cs="Times New Roman"/>
          <w:sz w:val="24"/>
          <w:szCs w:val="24"/>
        </w:rPr>
      </w:pPr>
    </w:p>
    <w:p w14:paraId="514DA9EF" w14:textId="77777777" w:rsidR="00031CDA" w:rsidRDefault="00031CDA" w:rsidP="00031CDA">
      <w:pPr>
        <w:shd w:val="clear" w:color="auto" w:fill="FFFFFF"/>
        <w:spacing w:after="0" w:line="240" w:lineRule="auto"/>
        <w:jc w:val="both"/>
        <w:rPr>
          <w:rFonts w:ascii="Times New Roman" w:hAnsi="Times New Roman" w:cs="Times New Roman"/>
          <w:sz w:val="24"/>
          <w:szCs w:val="24"/>
        </w:rPr>
      </w:pPr>
    </w:p>
    <w:p w14:paraId="2B7D258B" w14:textId="77777777" w:rsidR="00E70AD5" w:rsidRDefault="00E70AD5" w:rsidP="00031CDA">
      <w:pPr>
        <w:shd w:val="clear" w:color="auto" w:fill="FFFFFF"/>
        <w:spacing w:after="0" w:line="240" w:lineRule="auto"/>
        <w:jc w:val="both"/>
        <w:rPr>
          <w:rFonts w:ascii="Times New Roman" w:hAnsi="Times New Roman" w:cs="Times New Roman"/>
          <w:sz w:val="24"/>
          <w:szCs w:val="24"/>
        </w:rPr>
      </w:pPr>
    </w:p>
    <w:p w14:paraId="7B1618AA" w14:textId="77777777" w:rsidR="00E70AD5" w:rsidRDefault="00E70AD5" w:rsidP="00031CDA">
      <w:pPr>
        <w:shd w:val="clear" w:color="auto" w:fill="FFFFFF"/>
        <w:spacing w:after="0" w:line="240" w:lineRule="auto"/>
        <w:jc w:val="both"/>
        <w:rPr>
          <w:rFonts w:ascii="Times New Roman" w:hAnsi="Times New Roman" w:cs="Times New Roman"/>
          <w:sz w:val="24"/>
          <w:szCs w:val="24"/>
        </w:rPr>
      </w:pPr>
    </w:p>
    <w:p w14:paraId="19BD236D" w14:textId="77777777" w:rsidR="00E70AD5" w:rsidRDefault="00E70AD5" w:rsidP="00031CDA">
      <w:pPr>
        <w:shd w:val="clear" w:color="auto" w:fill="FFFFFF"/>
        <w:spacing w:after="0" w:line="240" w:lineRule="auto"/>
        <w:jc w:val="both"/>
        <w:rPr>
          <w:rFonts w:ascii="Times New Roman" w:hAnsi="Times New Roman" w:cs="Times New Roman"/>
          <w:sz w:val="24"/>
          <w:szCs w:val="24"/>
        </w:rPr>
      </w:pPr>
    </w:p>
    <w:p w14:paraId="0804D535" w14:textId="77777777" w:rsidR="00031CDA" w:rsidRDefault="00031CDA" w:rsidP="00031CDA">
      <w:pPr>
        <w:pStyle w:val="430"/>
        <w:numPr>
          <w:ilvl w:val="0"/>
          <w:numId w:val="68"/>
        </w:numPr>
        <w:shd w:val="clear" w:color="auto" w:fill="auto"/>
        <w:spacing w:after="0" w:line="240" w:lineRule="auto"/>
        <w:ind w:left="0" w:firstLine="0"/>
        <w:rPr>
          <w:sz w:val="24"/>
          <w:szCs w:val="24"/>
        </w:rPr>
      </w:pPr>
      <w:r>
        <w:rPr>
          <w:b w:val="0"/>
          <w:bCs w:val="0"/>
          <w:sz w:val="24"/>
          <w:szCs w:val="24"/>
        </w:rPr>
        <w:lastRenderedPageBreak/>
        <w:tab/>
      </w:r>
      <w:r>
        <w:rPr>
          <w:bCs w:val="0"/>
          <w:sz w:val="24"/>
          <w:szCs w:val="24"/>
        </w:rPr>
        <w:t>ТРЕБОВАНИЯ К УРОВНЮ ПОДГОТОВКИ ОБУЧАЮЩИХСЯ</w:t>
      </w:r>
    </w:p>
    <w:p w14:paraId="3C74061B"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Раздел содержит перечень знаний умений и навыков, приобретение которых обеспечивает программа «Слушание музыки»:</w:t>
      </w:r>
    </w:p>
    <w:p w14:paraId="4A1B07F5" w14:textId="77777777" w:rsidR="00031CDA" w:rsidRDefault="00031CDA" w:rsidP="00031CDA">
      <w:pPr>
        <w:shd w:val="clear" w:color="auto" w:fill="FFFFFF"/>
        <w:tabs>
          <w:tab w:val="left" w:pos="88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наличие первоначальных знаний о музыке, как виде искусства, ее основных составляющих, в том числе о музыкальных инструментах, исполнительских коллективах (хоровых, оркестровых), основных жанрах;</w:t>
      </w:r>
    </w:p>
    <w:p w14:paraId="0A0D2D28" w14:textId="77777777" w:rsidR="00031CDA" w:rsidRDefault="00031CDA" w:rsidP="00031CDA">
      <w:pPr>
        <w:shd w:val="clear" w:color="auto" w:fill="FFFFFF"/>
        <w:tabs>
          <w:tab w:val="left" w:pos="88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способность проявлять эмоциональное сопереживание в процессе восприятия музыкального произведения;</w:t>
      </w:r>
    </w:p>
    <w:p w14:paraId="368A0144" w14:textId="77777777" w:rsidR="00031CDA" w:rsidRDefault="00031CDA" w:rsidP="00031CDA">
      <w:pPr>
        <w:shd w:val="clear" w:color="auto" w:fill="FFFFFF"/>
        <w:tabs>
          <w:tab w:val="left" w:pos="883"/>
        </w:tabs>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 xml:space="preserve">умение проанализировать и рассказать о своем впечатлении от прослушанного </w:t>
      </w:r>
      <w:r>
        <w:rPr>
          <w:rFonts w:ascii="Times New Roman" w:hAnsi="Times New Roman" w:cs="Times New Roman"/>
          <w:sz w:val="24"/>
          <w:szCs w:val="24"/>
        </w:rPr>
        <w:t>музыкального произведения, провести ассоциативные связи с фактами своего жизненного опыта или произведениями других видов искусств;</w:t>
      </w:r>
    </w:p>
    <w:p w14:paraId="675F6E35" w14:textId="77777777" w:rsidR="00031CDA" w:rsidRDefault="00031CDA" w:rsidP="00031CDA">
      <w:pPr>
        <w:shd w:val="clear" w:color="auto" w:fill="FFFFFF"/>
        <w:tabs>
          <w:tab w:val="left" w:pos="10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первоначальные представления об особенностях музыкального языка и средствах выразительности;</w:t>
      </w:r>
    </w:p>
    <w:p w14:paraId="5313E5A8" w14:textId="77777777" w:rsidR="00031CDA" w:rsidRDefault="00031CDA" w:rsidP="00031CDA">
      <w:pPr>
        <w:shd w:val="clear" w:color="auto" w:fill="FFFFFF"/>
        <w:tabs>
          <w:tab w:val="left" w:pos="88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pacing w:val="-1"/>
          <w:sz w:val="24"/>
          <w:szCs w:val="24"/>
        </w:rPr>
        <w:t xml:space="preserve">владение навыками восприятия музыкального образа и умение передавать свое </w:t>
      </w:r>
      <w:r>
        <w:rPr>
          <w:rFonts w:ascii="Times New Roman" w:hAnsi="Times New Roman" w:cs="Times New Roman"/>
          <w:sz w:val="24"/>
          <w:szCs w:val="24"/>
        </w:rPr>
        <w:t>впечатление в словесной характеристике (эпитеты, сравнения, ассоциации).</w:t>
      </w:r>
    </w:p>
    <w:p w14:paraId="3D5E4848"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 оценивает следующие виды деятельности обучающихся:</w:t>
      </w:r>
    </w:p>
    <w:p w14:paraId="6507BB5C" w14:textId="77777777" w:rsidR="00031CDA" w:rsidRDefault="00031CDA" w:rsidP="00031CDA">
      <w:pPr>
        <w:shd w:val="clear" w:color="auto" w:fill="FFFFFF"/>
        <w:tabs>
          <w:tab w:val="left" w:pos="98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умение давать характеристику музыкальному произведению;</w:t>
      </w:r>
    </w:p>
    <w:p w14:paraId="74ABA404" w14:textId="77777777" w:rsidR="00031CDA" w:rsidRDefault="00031CDA" w:rsidP="00031CDA">
      <w:pPr>
        <w:shd w:val="clear" w:color="auto" w:fill="FFFFFF"/>
        <w:tabs>
          <w:tab w:val="left" w:pos="989"/>
        </w:tabs>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создание музыкального сочинения;</w:t>
      </w:r>
    </w:p>
    <w:p w14:paraId="77C0275C" w14:textId="77777777" w:rsidR="00031CDA" w:rsidRDefault="00031CDA" w:rsidP="00031CDA">
      <w:pPr>
        <w:shd w:val="clear" w:color="auto" w:fill="FFFFFF"/>
        <w:tabs>
          <w:tab w:val="left" w:pos="1070"/>
        </w:tabs>
        <w:spacing w:after="0" w:line="240" w:lineRule="auto"/>
        <w:jc w:val="both"/>
        <w:rPr>
          <w:rFonts w:ascii="Times New Roman" w:hAnsi="Times New Roman" w:cs="Times New Roman"/>
          <w:sz w:val="24"/>
          <w:szCs w:val="24"/>
        </w:rPr>
      </w:pPr>
      <w:r>
        <w:rPr>
          <w:rFonts w:ascii="Times New Roman" w:hAnsi="Times New Roman" w:cs="Times New Roman"/>
          <w:spacing w:val="-10"/>
          <w:sz w:val="24"/>
          <w:szCs w:val="24"/>
        </w:rPr>
        <w:t>«узнавание» музыкальных произведений;</w:t>
      </w:r>
    </w:p>
    <w:p w14:paraId="21B2E2A5" w14:textId="77777777" w:rsidR="00031CDA" w:rsidRDefault="00031CDA" w:rsidP="00031CDA">
      <w:pPr>
        <w:shd w:val="clear" w:color="auto" w:fill="FFFFFF"/>
        <w:tabs>
          <w:tab w:val="left" w:pos="1070"/>
        </w:tabs>
        <w:spacing w:after="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элементарный анализ строения музыкальных произведений.</w:t>
      </w:r>
    </w:p>
    <w:p w14:paraId="66AD8EE8" w14:textId="77777777" w:rsidR="00031CDA" w:rsidRDefault="00031CDA" w:rsidP="00031CDA">
      <w:pPr>
        <w:shd w:val="clear" w:color="auto" w:fill="FFFFFF"/>
        <w:tabs>
          <w:tab w:val="left" w:pos="1070"/>
        </w:tabs>
        <w:spacing w:after="0" w:line="240" w:lineRule="auto"/>
        <w:jc w:val="both"/>
        <w:rPr>
          <w:rFonts w:ascii="Times New Roman" w:hAnsi="Times New Roman" w:cs="Times New Roman"/>
          <w:spacing w:val="-10"/>
          <w:sz w:val="24"/>
          <w:szCs w:val="24"/>
        </w:rPr>
      </w:pPr>
    </w:p>
    <w:p w14:paraId="2B50589D" w14:textId="77777777" w:rsidR="00031CDA" w:rsidRPr="005F3976" w:rsidRDefault="00031CDA" w:rsidP="00031CDA">
      <w:pPr>
        <w:pStyle w:val="430"/>
        <w:numPr>
          <w:ilvl w:val="0"/>
          <w:numId w:val="68"/>
        </w:numPr>
        <w:shd w:val="clear" w:color="auto" w:fill="auto"/>
        <w:spacing w:after="0" w:line="240" w:lineRule="auto"/>
        <w:ind w:left="0" w:firstLine="0"/>
        <w:rPr>
          <w:sz w:val="24"/>
          <w:szCs w:val="24"/>
        </w:rPr>
      </w:pPr>
      <w:r>
        <w:rPr>
          <w:bCs w:val="0"/>
          <w:spacing w:val="-11"/>
          <w:sz w:val="24"/>
          <w:szCs w:val="24"/>
        </w:rPr>
        <w:t>ФОРМЫ И МЕТОДЫ КОНТРОЛЯ, СИСТЕМА ОЦЕНОК</w:t>
      </w:r>
    </w:p>
    <w:p w14:paraId="44643BF4"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i/>
          <w:iCs/>
          <w:spacing w:val="-4"/>
          <w:sz w:val="24"/>
          <w:szCs w:val="24"/>
        </w:rPr>
        <w:t>Аттестация</w:t>
      </w:r>
      <w:r w:rsidRPr="00964B23">
        <w:rPr>
          <w:rFonts w:ascii="Times New Roman" w:hAnsi="Times New Roman" w:cs="Times New Roman"/>
          <w:b/>
          <w:bCs/>
          <w:i/>
          <w:iCs/>
          <w:spacing w:val="-4"/>
          <w:sz w:val="24"/>
          <w:szCs w:val="24"/>
        </w:rPr>
        <w:t xml:space="preserve">: </w:t>
      </w:r>
      <w:r w:rsidRPr="00964B23">
        <w:rPr>
          <w:rFonts w:ascii="Times New Roman" w:hAnsi="Times New Roman" w:cs="Times New Roman"/>
          <w:i/>
          <w:iCs/>
          <w:spacing w:val="-4"/>
          <w:sz w:val="24"/>
          <w:szCs w:val="24"/>
        </w:rPr>
        <w:t>цели</w:t>
      </w:r>
      <w:r w:rsidRPr="00964B23">
        <w:rPr>
          <w:rFonts w:ascii="Times New Roman" w:hAnsi="Times New Roman" w:cs="Times New Roman"/>
          <w:b/>
          <w:bCs/>
          <w:i/>
          <w:iCs/>
          <w:spacing w:val="-4"/>
          <w:sz w:val="24"/>
          <w:szCs w:val="24"/>
        </w:rPr>
        <w:t xml:space="preserve">, </w:t>
      </w:r>
      <w:r w:rsidRPr="00964B23">
        <w:rPr>
          <w:rFonts w:ascii="Times New Roman" w:hAnsi="Times New Roman" w:cs="Times New Roman"/>
          <w:i/>
          <w:iCs/>
          <w:spacing w:val="-4"/>
          <w:sz w:val="24"/>
          <w:szCs w:val="24"/>
        </w:rPr>
        <w:t>виды</w:t>
      </w:r>
      <w:r w:rsidRPr="00964B23">
        <w:rPr>
          <w:rFonts w:ascii="Times New Roman" w:hAnsi="Times New Roman" w:cs="Times New Roman"/>
          <w:b/>
          <w:bCs/>
          <w:i/>
          <w:iCs/>
          <w:spacing w:val="-4"/>
          <w:sz w:val="24"/>
          <w:szCs w:val="24"/>
        </w:rPr>
        <w:t xml:space="preserve">, </w:t>
      </w:r>
      <w:r w:rsidRPr="00964B23">
        <w:rPr>
          <w:rFonts w:ascii="Times New Roman" w:hAnsi="Times New Roman" w:cs="Times New Roman"/>
          <w:i/>
          <w:iCs/>
          <w:spacing w:val="-4"/>
          <w:sz w:val="24"/>
          <w:szCs w:val="24"/>
        </w:rPr>
        <w:t>форма</w:t>
      </w:r>
      <w:r w:rsidRPr="00964B23">
        <w:rPr>
          <w:rFonts w:ascii="Times New Roman" w:hAnsi="Times New Roman" w:cs="Times New Roman"/>
          <w:b/>
          <w:bCs/>
          <w:i/>
          <w:iCs/>
          <w:spacing w:val="-4"/>
          <w:sz w:val="24"/>
          <w:szCs w:val="24"/>
        </w:rPr>
        <w:t xml:space="preserve">, </w:t>
      </w:r>
      <w:r w:rsidRPr="00964B23">
        <w:rPr>
          <w:rFonts w:ascii="Times New Roman" w:hAnsi="Times New Roman" w:cs="Times New Roman"/>
          <w:i/>
          <w:iCs/>
          <w:spacing w:val="-4"/>
          <w:sz w:val="24"/>
          <w:szCs w:val="24"/>
        </w:rPr>
        <w:t>содержание</w:t>
      </w:r>
    </w:p>
    <w:p w14:paraId="545CCCF7"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spacing w:val="-7"/>
          <w:sz w:val="24"/>
          <w:szCs w:val="24"/>
        </w:rPr>
        <w:t xml:space="preserve">Основными принципами проведения и организации всех видов контроля </w:t>
      </w:r>
      <w:r w:rsidRPr="00964B23">
        <w:rPr>
          <w:rFonts w:ascii="Times New Roman" w:hAnsi="Times New Roman" w:cs="Times New Roman"/>
          <w:spacing w:val="-5"/>
          <w:sz w:val="24"/>
          <w:szCs w:val="24"/>
        </w:rPr>
        <w:t xml:space="preserve">успеваемости является систематичность и учет индивидуальных особенностей </w:t>
      </w:r>
      <w:r w:rsidRPr="00964B23">
        <w:rPr>
          <w:rFonts w:ascii="Times New Roman" w:hAnsi="Times New Roman" w:cs="Times New Roman"/>
          <w:sz w:val="24"/>
          <w:szCs w:val="24"/>
        </w:rPr>
        <w:t>обучаемого.</w:t>
      </w:r>
    </w:p>
    <w:p w14:paraId="07300AF5"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spacing w:val="-10"/>
          <w:sz w:val="24"/>
          <w:szCs w:val="24"/>
        </w:rPr>
        <w:t xml:space="preserve">Текущий контроль знаний, умений и навыков происходит на каждом уроке в условиях непосредственного общения с </w:t>
      </w:r>
      <w:r>
        <w:rPr>
          <w:rFonts w:ascii="Times New Roman" w:hAnsi="Times New Roman" w:cs="Times New Roman"/>
          <w:spacing w:val="-10"/>
          <w:sz w:val="24"/>
          <w:szCs w:val="24"/>
        </w:rPr>
        <w:t>об</w:t>
      </w:r>
      <w:r w:rsidRPr="00964B23">
        <w:rPr>
          <w:rFonts w:ascii="Times New Roman" w:hAnsi="Times New Roman" w:cs="Times New Roman"/>
          <w:spacing w:val="-10"/>
          <w:sz w:val="24"/>
          <w:szCs w:val="24"/>
        </w:rPr>
        <w:t>уча</w:t>
      </w:r>
      <w:r>
        <w:rPr>
          <w:rFonts w:ascii="Times New Roman" w:hAnsi="Times New Roman" w:cs="Times New Roman"/>
          <w:spacing w:val="-10"/>
          <w:sz w:val="24"/>
          <w:szCs w:val="24"/>
        </w:rPr>
        <w:t>ю</w:t>
      </w:r>
      <w:r w:rsidRPr="00964B23">
        <w:rPr>
          <w:rFonts w:ascii="Times New Roman" w:hAnsi="Times New Roman" w:cs="Times New Roman"/>
          <w:spacing w:val="-10"/>
          <w:sz w:val="24"/>
          <w:szCs w:val="24"/>
        </w:rPr>
        <w:t xml:space="preserve">щимися и осуществляется в следующих </w:t>
      </w:r>
      <w:r w:rsidRPr="00964B23">
        <w:rPr>
          <w:rFonts w:ascii="Times New Roman" w:hAnsi="Times New Roman" w:cs="Times New Roman"/>
          <w:sz w:val="24"/>
          <w:szCs w:val="24"/>
        </w:rPr>
        <w:t>формах:</w:t>
      </w:r>
      <w:r>
        <w:rPr>
          <w:rFonts w:ascii="Times New Roman" w:hAnsi="Times New Roman" w:cs="Times New Roman"/>
          <w:sz w:val="24"/>
          <w:szCs w:val="24"/>
        </w:rPr>
        <w:t xml:space="preserve"> </w:t>
      </w:r>
      <w:r w:rsidRPr="00964B23">
        <w:rPr>
          <w:rFonts w:ascii="Times New Roman" w:hAnsi="Times New Roman" w:cs="Times New Roman"/>
          <w:spacing w:val="-10"/>
          <w:sz w:val="24"/>
          <w:szCs w:val="24"/>
        </w:rPr>
        <w:t>беседа, устный опрос, викторины по пройденному материалу;</w:t>
      </w:r>
      <w:r>
        <w:rPr>
          <w:rFonts w:ascii="Times New Roman" w:hAnsi="Times New Roman" w:cs="Times New Roman"/>
          <w:spacing w:val="-10"/>
          <w:sz w:val="24"/>
          <w:szCs w:val="24"/>
        </w:rPr>
        <w:t xml:space="preserve"> </w:t>
      </w:r>
      <w:r w:rsidRPr="00964B23">
        <w:rPr>
          <w:rFonts w:ascii="Times New Roman" w:hAnsi="Times New Roman" w:cs="Times New Roman"/>
          <w:spacing w:val="-10"/>
          <w:sz w:val="24"/>
          <w:szCs w:val="24"/>
        </w:rPr>
        <w:t>обмен мнениями о прослушанном музыкальном примере;</w:t>
      </w:r>
    </w:p>
    <w:p w14:paraId="592109B5" w14:textId="77777777" w:rsidR="00031CDA" w:rsidRPr="00964B23" w:rsidRDefault="00031CDA" w:rsidP="00031CDA">
      <w:pPr>
        <w:shd w:val="clear" w:color="auto" w:fill="FFFFFF"/>
        <w:tabs>
          <w:tab w:val="left" w:pos="888"/>
        </w:tabs>
        <w:spacing w:after="0" w:line="240" w:lineRule="auto"/>
        <w:jc w:val="both"/>
        <w:rPr>
          <w:rFonts w:ascii="Times New Roman" w:hAnsi="Times New Roman" w:cs="Times New Roman"/>
          <w:sz w:val="24"/>
          <w:szCs w:val="24"/>
        </w:rPr>
      </w:pPr>
      <w:r w:rsidRPr="00964B23">
        <w:rPr>
          <w:rFonts w:ascii="Times New Roman" w:hAnsi="Times New Roman" w:cs="Times New Roman"/>
          <w:spacing w:val="-11"/>
          <w:sz w:val="24"/>
          <w:szCs w:val="24"/>
        </w:rPr>
        <w:t xml:space="preserve">представление своих творческих работ (сочинение музыкальных иллюстраций, </w:t>
      </w:r>
      <w:r w:rsidRPr="00964B23">
        <w:rPr>
          <w:rFonts w:ascii="Times New Roman" w:hAnsi="Times New Roman" w:cs="Times New Roman"/>
          <w:sz w:val="24"/>
          <w:szCs w:val="24"/>
        </w:rPr>
        <w:t>письменные работы по графику, схеме, таблицы, рисунки).</w:t>
      </w:r>
    </w:p>
    <w:p w14:paraId="637E4123"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spacing w:val="-10"/>
          <w:sz w:val="24"/>
          <w:szCs w:val="24"/>
        </w:rPr>
        <w:t xml:space="preserve">Программа «Слушание музыки» предусматривает промежуточный контроль </w:t>
      </w:r>
      <w:r w:rsidRPr="00964B23">
        <w:rPr>
          <w:rFonts w:ascii="Times New Roman" w:hAnsi="Times New Roman" w:cs="Times New Roman"/>
          <w:spacing w:val="-8"/>
          <w:sz w:val="24"/>
          <w:szCs w:val="24"/>
        </w:rPr>
        <w:t xml:space="preserve">успеваемости </w:t>
      </w:r>
      <w:r>
        <w:rPr>
          <w:rFonts w:ascii="Times New Roman" w:hAnsi="Times New Roman" w:cs="Times New Roman"/>
          <w:spacing w:val="-8"/>
          <w:sz w:val="24"/>
          <w:szCs w:val="24"/>
        </w:rPr>
        <w:t>об</w:t>
      </w:r>
      <w:r w:rsidRPr="00964B23">
        <w:rPr>
          <w:rFonts w:ascii="Times New Roman" w:hAnsi="Times New Roman" w:cs="Times New Roman"/>
          <w:spacing w:val="-8"/>
          <w:sz w:val="24"/>
          <w:szCs w:val="24"/>
        </w:rPr>
        <w:t>уча</w:t>
      </w:r>
      <w:r>
        <w:rPr>
          <w:rFonts w:ascii="Times New Roman" w:hAnsi="Times New Roman" w:cs="Times New Roman"/>
          <w:spacing w:val="-8"/>
          <w:sz w:val="24"/>
          <w:szCs w:val="24"/>
        </w:rPr>
        <w:t>ю</w:t>
      </w:r>
      <w:r w:rsidRPr="00964B23">
        <w:rPr>
          <w:rFonts w:ascii="Times New Roman" w:hAnsi="Times New Roman" w:cs="Times New Roman"/>
          <w:spacing w:val="-8"/>
          <w:sz w:val="24"/>
          <w:szCs w:val="24"/>
        </w:rPr>
        <w:t xml:space="preserve">щихся в форме итоговых контрольных уроков, которые проводятся </w:t>
      </w:r>
      <w:r w:rsidRPr="00964B23">
        <w:rPr>
          <w:rFonts w:ascii="Times New Roman" w:hAnsi="Times New Roman" w:cs="Times New Roman"/>
          <w:spacing w:val="-9"/>
          <w:sz w:val="24"/>
          <w:szCs w:val="24"/>
        </w:rPr>
        <w:t xml:space="preserve">во 2, 4, 6 полугодиях. Контрольный урок проводится на последнем уроке полугодия в </w:t>
      </w:r>
      <w:r w:rsidRPr="00964B23">
        <w:rPr>
          <w:rFonts w:ascii="Times New Roman" w:hAnsi="Times New Roman" w:cs="Times New Roman"/>
          <w:sz w:val="24"/>
          <w:szCs w:val="24"/>
        </w:rPr>
        <w:t xml:space="preserve">рамках аудиторного занятия в течение 1 урока. Рекомендуется в 6 полугодии </w:t>
      </w:r>
      <w:r w:rsidRPr="00964B23">
        <w:rPr>
          <w:rFonts w:ascii="Times New Roman" w:hAnsi="Times New Roman" w:cs="Times New Roman"/>
          <w:spacing w:val="-10"/>
          <w:sz w:val="24"/>
          <w:szCs w:val="24"/>
        </w:rPr>
        <w:t xml:space="preserve">провести итоговый зачет, оценка по которому заносится в свидетельство об окончании </w:t>
      </w:r>
      <w:r w:rsidRPr="00964B23">
        <w:rPr>
          <w:rFonts w:ascii="Times New Roman" w:hAnsi="Times New Roman" w:cs="Times New Roman"/>
          <w:sz w:val="24"/>
          <w:szCs w:val="24"/>
        </w:rPr>
        <w:t>школы.</w:t>
      </w:r>
    </w:p>
    <w:p w14:paraId="7D95DA7D" w14:textId="77777777" w:rsidR="00031CDA" w:rsidRDefault="00031CDA" w:rsidP="00031CDA">
      <w:pPr>
        <w:shd w:val="clear" w:color="auto" w:fill="FFFFFF"/>
        <w:spacing w:after="0" w:line="240" w:lineRule="auto"/>
        <w:jc w:val="both"/>
        <w:rPr>
          <w:rFonts w:ascii="Times New Roman" w:hAnsi="Times New Roman" w:cs="Times New Roman"/>
          <w:i/>
          <w:iCs/>
          <w:spacing w:val="-6"/>
          <w:sz w:val="24"/>
          <w:szCs w:val="24"/>
        </w:rPr>
      </w:pPr>
      <w:r w:rsidRPr="00964B23">
        <w:rPr>
          <w:rFonts w:ascii="Times New Roman" w:hAnsi="Times New Roman" w:cs="Times New Roman"/>
          <w:i/>
          <w:iCs/>
          <w:spacing w:val="-6"/>
          <w:sz w:val="24"/>
          <w:szCs w:val="24"/>
        </w:rPr>
        <w:t>Требования к промежуточной аттестации</w:t>
      </w:r>
    </w:p>
    <w:p w14:paraId="78EBFA7F" w14:textId="77777777" w:rsidR="00854D82" w:rsidRDefault="00031CDA" w:rsidP="00031CDA">
      <w:pPr>
        <w:pStyle w:val="a6"/>
        <w:shd w:val="clear" w:color="auto" w:fill="FFFFFF"/>
        <w:spacing w:after="0" w:line="240" w:lineRule="auto"/>
        <w:ind w:left="0"/>
        <w:jc w:val="both"/>
        <w:rPr>
          <w:rFonts w:ascii="Times New Roman" w:hAnsi="Times New Roman" w:cs="Times New Roman"/>
          <w:b/>
          <w:i/>
          <w:iCs/>
          <w:sz w:val="24"/>
          <w:szCs w:val="24"/>
        </w:rPr>
      </w:pPr>
      <w:r>
        <w:rPr>
          <w:rFonts w:ascii="Times New Roman" w:hAnsi="Times New Roman" w:cs="Times New Roman"/>
          <w:b/>
          <w:i/>
          <w:iCs/>
          <w:sz w:val="24"/>
          <w:szCs w:val="24"/>
        </w:rPr>
        <w:t xml:space="preserve">                                                                                                                                                                                              </w:t>
      </w:r>
    </w:p>
    <w:p w14:paraId="0FF5DB8B" w14:textId="77777777" w:rsidR="00854D82" w:rsidRDefault="00854D82" w:rsidP="00854D82">
      <w:pPr>
        <w:pStyle w:val="a6"/>
        <w:shd w:val="clear" w:color="auto" w:fill="FFFFFF"/>
        <w:spacing w:after="0" w:line="240" w:lineRule="auto"/>
        <w:ind w:left="0"/>
        <w:jc w:val="right"/>
        <w:rPr>
          <w:rFonts w:ascii="Times New Roman" w:hAnsi="Times New Roman" w:cs="Times New Roman"/>
          <w:b/>
          <w:i/>
          <w:iCs/>
          <w:sz w:val="24"/>
          <w:szCs w:val="24"/>
        </w:rPr>
      </w:pPr>
    </w:p>
    <w:p w14:paraId="65F40B48" w14:textId="77777777" w:rsidR="00031CDA" w:rsidRPr="00964B23" w:rsidRDefault="00031CDA" w:rsidP="00854D82">
      <w:pPr>
        <w:pStyle w:val="a6"/>
        <w:shd w:val="clear" w:color="auto" w:fill="FFFFFF"/>
        <w:spacing w:after="0" w:line="240" w:lineRule="auto"/>
        <w:ind w:left="0"/>
        <w:jc w:val="right"/>
        <w:rPr>
          <w:rFonts w:ascii="Times New Roman" w:hAnsi="Times New Roman" w:cs="Times New Roman"/>
          <w:sz w:val="24"/>
          <w:szCs w:val="24"/>
        </w:rPr>
      </w:pPr>
      <w:r>
        <w:rPr>
          <w:rFonts w:ascii="Times New Roman" w:hAnsi="Times New Roman" w:cs="Times New Roman"/>
          <w:b/>
          <w:i/>
          <w:iCs/>
          <w:sz w:val="24"/>
          <w:szCs w:val="24"/>
        </w:rPr>
        <w:lastRenderedPageBreak/>
        <w:t xml:space="preserve">  Таблица 2</w:t>
      </w:r>
    </w:p>
    <w:tbl>
      <w:tblPr>
        <w:tblStyle w:val="a7"/>
        <w:tblW w:w="0" w:type="auto"/>
        <w:jc w:val="center"/>
        <w:tblLook w:val="04A0" w:firstRow="1" w:lastRow="0" w:firstColumn="1" w:lastColumn="0" w:noHBand="0" w:noVBand="1"/>
      </w:tblPr>
      <w:tblGrid>
        <w:gridCol w:w="851"/>
        <w:gridCol w:w="7229"/>
        <w:gridCol w:w="6379"/>
      </w:tblGrid>
      <w:tr w:rsidR="00031CDA" w:rsidRPr="00964B23" w14:paraId="3B76016C" w14:textId="77777777" w:rsidTr="00854D82">
        <w:trPr>
          <w:jc w:val="center"/>
        </w:trPr>
        <w:tc>
          <w:tcPr>
            <w:tcW w:w="851" w:type="dxa"/>
          </w:tcPr>
          <w:p w14:paraId="5E61B44D" w14:textId="77777777" w:rsidR="00031CDA" w:rsidRPr="00964B23" w:rsidRDefault="00031CDA" w:rsidP="00C96F4F">
            <w:pPr>
              <w:shd w:val="clear" w:color="auto" w:fill="FFFFFF"/>
              <w:jc w:val="both"/>
              <w:rPr>
                <w:rFonts w:ascii="Times New Roman" w:hAnsi="Times New Roman"/>
                <w:sz w:val="24"/>
                <w:szCs w:val="24"/>
              </w:rPr>
            </w:pPr>
            <w:r w:rsidRPr="00964B23">
              <w:rPr>
                <w:rFonts w:ascii="Times New Roman" w:hAnsi="Times New Roman"/>
                <w:b/>
                <w:bCs/>
                <w:spacing w:val="-5"/>
                <w:sz w:val="24"/>
                <w:szCs w:val="24"/>
              </w:rPr>
              <w:t>класс</w:t>
            </w:r>
          </w:p>
        </w:tc>
        <w:tc>
          <w:tcPr>
            <w:tcW w:w="7229" w:type="dxa"/>
          </w:tcPr>
          <w:p w14:paraId="654EE46F" w14:textId="77777777" w:rsidR="00031CDA" w:rsidRPr="00964B23" w:rsidRDefault="00031CDA" w:rsidP="00C96F4F">
            <w:pPr>
              <w:shd w:val="clear" w:color="auto" w:fill="FFFFFF"/>
              <w:jc w:val="both"/>
              <w:rPr>
                <w:rFonts w:ascii="Times New Roman" w:hAnsi="Times New Roman"/>
                <w:sz w:val="24"/>
                <w:szCs w:val="24"/>
              </w:rPr>
            </w:pPr>
            <w:r w:rsidRPr="00964B23">
              <w:rPr>
                <w:rFonts w:ascii="Times New Roman" w:hAnsi="Times New Roman"/>
                <w:b/>
                <w:bCs/>
                <w:spacing w:val="-12"/>
                <w:sz w:val="24"/>
                <w:szCs w:val="24"/>
              </w:rPr>
              <w:t xml:space="preserve">Форма промежуточной аттестации / </w:t>
            </w:r>
            <w:r w:rsidRPr="00964B23">
              <w:rPr>
                <w:rFonts w:ascii="Times New Roman" w:hAnsi="Times New Roman"/>
                <w:b/>
                <w:bCs/>
                <w:sz w:val="24"/>
                <w:szCs w:val="24"/>
              </w:rPr>
              <w:t>требования</w:t>
            </w:r>
          </w:p>
        </w:tc>
        <w:tc>
          <w:tcPr>
            <w:tcW w:w="6379" w:type="dxa"/>
          </w:tcPr>
          <w:p w14:paraId="1E9E56D6" w14:textId="77777777" w:rsidR="00031CDA" w:rsidRPr="00964B23" w:rsidRDefault="00031CDA" w:rsidP="00C96F4F">
            <w:pPr>
              <w:shd w:val="clear" w:color="auto" w:fill="FFFFFF"/>
              <w:jc w:val="both"/>
              <w:rPr>
                <w:rFonts w:ascii="Times New Roman" w:hAnsi="Times New Roman"/>
                <w:sz w:val="24"/>
                <w:szCs w:val="24"/>
              </w:rPr>
            </w:pPr>
            <w:r w:rsidRPr="00964B23">
              <w:rPr>
                <w:rFonts w:ascii="Times New Roman" w:hAnsi="Times New Roman"/>
                <w:b/>
                <w:bCs/>
                <w:spacing w:val="-14"/>
                <w:sz w:val="24"/>
                <w:szCs w:val="24"/>
              </w:rPr>
              <w:t xml:space="preserve">Содержание промежуточной </w:t>
            </w:r>
            <w:r w:rsidRPr="00964B23">
              <w:rPr>
                <w:rFonts w:ascii="Times New Roman" w:hAnsi="Times New Roman"/>
                <w:b/>
                <w:bCs/>
                <w:sz w:val="24"/>
                <w:szCs w:val="24"/>
              </w:rPr>
              <w:t>аттестации</w:t>
            </w:r>
          </w:p>
        </w:tc>
      </w:tr>
      <w:tr w:rsidR="00031CDA" w:rsidRPr="00964B23" w14:paraId="7173FB9B" w14:textId="77777777" w:rsidTr="00854D82">
        <w:trPr>
          <w:jc w:val="center"/>
        </w:trPr>
        <w:tc>
          <w:tcPr>
            <w:tcW w:w="851" w:type="dxa"/>
          </w:tcPr>
          <w:p w14:paraId="3921501F" w14:textId="77777777" w:rsidR="00031CDA" w:rsidRPr="00964B23" w:rsidRDefault="00031CDA" w:rsidP="00C96F4F">
            <w:pPr>
              <w:shd w:val="clear" w:color="auto" w:fill="FFFFFF"/>
              <w:jc w:val="both"/>
              <w:rPr>
                <w:rFonts w:ascii="Times New Roman" w:hAnsi="Times New Roman"/>
                <w:sz w:val="24"/>
                <w:szCs w:val="24"/>
              </w:rPr>
            </w:pPr>
            <w:r w:rsidRPr="00964B23">
              <w:rPr>
                <w:rFonts w:ascii="Times New Roman" w:hAnsi="Times New Roman"/>
                <w:b/>
                <w:bCs/>
                <w:noProof/>
                <w:sz w:val="24"/>
                <w:szCs w:val="24"/>
              </w:rPr>
              <w:t>1</w:t>
            </w:r>
          </w:p>
        </w:tc>
        <w:tc>
          <w:tcPr>
            <w:tcW w:w="7229" w:type="dxa"/>
          </w:tcPr>
          <w:p w14:paraId="4E0B7E77" w14:textId="77777777" w:rsidR="00031CDA" w:rsidRPr="00964B23" w:rsidRDefault="00031CDA" w:rsidP="00C96F4F">
            <w:pPr>
              <w:shd w:val="clear" w:color="auto" w:fill="FFFFFF"/>
              <w:jc w:val="both"/>
              <w:rPr>
                <w:rFonts w:ascii="Times New Roman" w:hAnsi="Times New Roman"/>
                <w:sz w:val="24"/>
                <w:szCs w:val="24"/>
              </w:rPr>
            </w:pPr>
            <w:r w:rsidRPr="00964B23">
              <w:rPr>
                <w:rFonts w:ascii="Times New Roman" w:hAnsi="Times New Roman"/>
                <w:sz w:val="24"/>
                <w:szCs w:val="24"/>
              </w:rPr>
              <w:t xml:space="preserve">Итоговый контрольный урок - обобщение </w:t>
            </w:r>
            <w:r w:rsidRPr="00964B23">
              <w:rPr>
                <w:rFonts w:ascii="Times New Roman" w:hAnsi="Times New Roman"/>
                <w:spacing w:val="-3"/>
                <w:sz w:val="24"/>
                <w:szCs w:val="24"/>
              </w:rPr>
              <w:t xml:space="preserve">пройденного    понятийного    и    музыкального </w:t>
            </w:r>
            <w:r w:rsidRPr="00964B23">
              <w:rPr>
                <w:rFonts w:ascii="Times New Roman" w:hAnsi="Times New Roman"/>
                <w:sz w:val="24"/>
                <w:szCs w:val="24"/>
              </w:rPr>
              <w:t>материала.</w:t>
            </w:r>
          </w:p>
          <w:p w14:paraId="29FF86D4" w14:textId="77777777" w:rsidR="00031CDA" w:rsidRPr="00964B23" w:rsidRDefault="00031CDA" w:rsidP="00C96F4F">
            <w:pPr>
              <w:shd w:val="clear" w:color="auto" w:fill="FFFFFF"/>
              <w:tabs>
                <w:tab w:val="left" w:pos="754"/>
              </w:tabs>
              <w:jc w:val="both"/>
              <w:rPr>
                <w:rFonts w:ascii="Times New Roman" w:hAnsi="Times New Roman"/>
                <w:sz w:val="24"/>
                <w:szCs w:val="24"/>
              </w:rPr>
            </w:pPr>
            <w:r w:rsidRPr="00964B23">
              <w:rPr>
                <w:rFonts w:ascii="Times New Roman" w:hAnsi="Times New Roman"/>
                <w:sz w:val="24"/>
                <w:szCs w:val="24"/>
              </w:rPr>
              <w:t>•</w:t>
            </w:r>
            <w:r w:rsidRPr="00964B23">
              <w:rPr>
                <w:rFonts w:ascii="Times New Roman" w:hAnsi="Times New Roman"/>
                <w:sz w:val="24"/>
                <w:szCs w:val="24"/>
              </w:rPr>
              <w:tab/>
              <w:t>Наличие    первоначальных    знаний    и</w:t>
            </w:r>
            <w:r w:rsidRPr="00964B23">
              <w:rPr>
                <w:rFonts w:ascii="Times New Roman" w:hAnsi="Times New Roman"/>
                <w:sz w:val="24"/>
                <w:szCs w:val="24"/>
              </w:rPr>
              <w:br/>
            </w:r>
            <w:r w:rsidRPr="00964B23">
              <w:rPr>
                <w:rFonts w:ascii="Times New Roman" w:hAnsi="Times New Roman"/>
                <w:spacing w:val="-1"/>
                <w:sz w:val="24"/>
                <w:szCs w:val="24"/>
              </w:rPr>
              <w:t xml:space="preserve">представлений о </w:t>
            </w:r>
            <w:r w:rsidRPr="00964B23">
              <w:rPr>
                <w:rFonts w:ascii="Times New Roman" w:hAnsi="Times New Roman"/>
                <w:i/>
                <w:iCs/>
                <w:spacing w:val="-1"/>
                <w:sz w:val="24"/>
                <w:szCs w:val="24"/>
              </w:rPr>
              <w:t>средствах выразительности,</w:t>
            </w:r>
            <w:r w:rsidRPr="00964B23">
              <w:rPr>
                <w:rFonts w:ascii="Times New Roman" w:hAnsi="Times New Roman"/>
                <w:i/>
                <w:iCs/>
                <w:spacing w:val="-1"/>
                <w:sz w:val="24"/>
                <w:szCs w:val="24"/>
              </w:rPr>
              <w:br/>
            </w:r>
            <w:r w:rsidRPr="00964B23">
              <w:rPr>
                <w:rFonts w:ascii="Times New Roman" w:hAnsi="Times New Roman"/>
                <w:i/>
                <w:iCs/>
                <w:sz w:val="24"/>
                <w:szCs w:val="24"/>
              </w:rPr>
              <w:t>элементах музыкального языка.</w:t>
            </w:r>
          </w:p>
          <w:p w14:paraId="4AE4468F" w14:textId="77777777" w:rsidR="00031CDA" w:rsidRPr="00964B23" w:rsidRDefault="00031CDA" w:rsidP="00C96F4F">
            <w:pPr>
              <w:shd w:val="clear" w:color="auto" w:fill="FFFFFF"/>
              <w:tabs>
                <w:tab w:val="left" w:pos="754"/>
              </w:tabs>
              <w:jc w:val="both"/>
              <w:rPr>
                <w:rFonts w:ascii="Times New Roman" w:hAnsi="Times New Roman"/>
                <w:sz w:val="24"/>
                <w:szCs w:val="24"/>
              </w:rPr>
            </w:pPr>
            <w:r w:rsidRPr="00964B23">
              <w:rPr>
                <w:rFonts w:ascii="Times New Roman" w:hAnsi="Times New Roman"/>
                <w:sz w:val="24"/>
                <w:szCs w:val="24"/>
              </w:rPr>
              <w:t>•</w:t>
            </w:r>
            <w:r w:rsidRPr="00964B23">
              <w:rPr>
                <w:rFonts w:ascii="Times New Roman" w:hAnsi="Times New Roman"/>
                <w:sz w:val="24"/>
                <w:szCs w:val="24"/>
              </w:rPr>
              <w:tab/>
              <w:t>Наличие умений и навыков:</w:t>
            </w:r>
            <w:r w:rsidRPr="00964B23">
              <w:rPr>
                <w:rFonts w:ascii="Times New Roman" w:hAnsi="Times New Roman"/>
                <w:sz w:val="24"/>
                <w:szCs w:val="24"/>
              </w:rPr>
              <w:br/>
            </w:r>
            <w:r w:rsidRPr="00964B23">
              <w:rPr>
                <w:rFonts w:ascii="Times New Roman" w:hAnsi="Times New Roman"/>
                <w:spacing w:val="-1"/>
                <w:sz w:val="24"/>
                <w:szCs w:val="24"/>
              </w:rPr>
              <w:t>-</w:t>
            </w:r>
            <w:r>
              <w:rPr>
                <w:rFonts w:ascii="Times New Roman" w:hAnsi="Times New Roman"/>
                <w:spacing w:val="-1"/>
                <w:sz w:val="24"/>
                <w:szCs w:val="24"/>
              </w:rPr>
              <w:t xml:space="preserve"> </w:t>
            </w:r>
            <w:r w:rsidRPr="00964B23">
              <w:rPr>
                <w:rFonts w:ascii="Times New Roman" w:hAnsi="Times New Roman"/>
                <w:spacing w:val="-1"/>
                <w:sz w:val="24"/>
                <w:szCs w:val="24"/>
              </w:rPr>
              <w:t>слуховое           восприятие           элементов</w:t>
            </w:r>
            <w:r>
              <w:rPr>
                <w:rFonts w:ascii="Times New Roman" w:hAnsi="Times New Roman"/>
                <w:spacing w:val="-1"/>
                <w:sz w:val="24"/>
                <w:szCs w:val="24"/>
              </w:rPr>
              <w:t xml:space="preserve"> </w:t>
            </w:r>
            <w:r w:rsidRPr="00964B23">
              <w:rPr>
                <w:rFonts w:ascii="Times New Roman" w:hAnsi="Times New Roman"/>
                <w:sz w:val="24"/>
                <w:szCs w:val="24"/>
              </w:rPr>
              <w:t>музыкальной речи, интонации;</w:t>
            </w:r>
          </w:p>
          <w:p w14:paraId="3273CA18" w14:textId="77777777" w:rsidR="00031CDA" w:rsidRPr="00964B23" w:rsidRDefault="00031CDA" w:rsidP="00C96F4F">
            <w:pPr>
              <w:shd w:val="clear" w:color="auto" w:fill="FFFFFF"/>
              <w:jc w:val="both"/>
              <w:rPr>
                <w:rFonts w:ascii="Times New Roman" w:hAnsi="Times New Roman"/>
                <w:sz w:val="24"/>
                <w:szCs w:val="24"/>
              </w:rPr>
            </w:pPr>
            <w:r w:rsidRPr="00964B23">
              <w:rPr>
                <w:rFonts w:ascii="Times New Roman" w:hAnsi="Times New Roman"/>
                <w:sz w:val="24"/>
                <w:szCs w:val="24"/>
              </w:rPr>
              <w:t>-  умение  передавать  свое  впечатление  в словесной          характеристике          (эпитеты,</w:t>
            </w:r>
            <w:r>
              <w:rPr>
                <w:rFonts w:ascii="Times New Roman" w:hAnsi="Times New Roman"/>
                <w:sz w:val="24"/>
                <w:szCs w:val="24"/>
              </w:rPr>
              <w:t xml:space="preserve"> </w:t>
            </w:r>
            <w:r w:rsidRPr="00964B23">
              <w:rPr>
                <w:rFonts w:ascii="Times New Roman" w:hAnsi="Times New Roman"/>
                <w:sz w:val="24"/>
                <w:szCs w:val="24"/>
              </w:rPr>
              <w:t>сравнения);</w:t>
            </w:r>
          </w:p>
          <w:p w14:paraId="1F1CD502" w14:textId="77777777" w:rsidR="00031CDA" w:rsidRPr="00964B23" w:rsidRDefault="00031CDA" w:rsidP="00C96F4F">
            <w:pPr>
              <w:shd w:val="clear" w:color="auto" w:fill="FFFFFF"/>
              <w:jc w:val="both"/>
              <w:rPr>
                <w:rFonts w:ascii="Times New Roman" w:hAnsi="Times New Roman"/>
                <w:sz w:val="24"/>
                <w:szCs w:val="24"/>
              </w:rPr>
            </w:pPr>
            <w:r w:rsidRPr="00964B23">
              <w:rPr>
                <w:rFonts w:ascii="Times New Roman" w:hAnsi="Times New Roman"/>
                <w:spacing w:val="-1"/>
                <w:sz w:val="24"/>
                <w:szCs w:val="24"/>
              </w:rPr>
              <w:t xml:space="preserve">-    воспроизведение    в   жестах,    пластике, </w:t>
            </w:r>
            <w:r w:rsidRPr="00964B23">
              <w:rPr>
                <w:rFonts w:ascii="Times New Roman" w:hAnsi="Times New Roman"/>
                <w:sz w:val="24"/>
                <w:szCs w:val="24"/>
              </w:rPr>
              <w:t xml:space="preserve">графике,   в  песенках-моделях  ярких  деталей музыкальной    речи    (невербальные    формы </w:t>
            </w:r>
            <w:r w:rsidRPr="00964B23">
              <w:rPr>
                <w:rFonts w:ascii="Times New Roman" w:hAnsi="Times New Roman"/>
                <w:spacing w:val="-1"/>
                <w:sz w:val="24"/>
                <w:szCs w:val="24"/>
              </w:rPr>
              <w:t>выражения собственных впечатлений).</w:t>
            </w:r>
          </w:p>
        </w:tc>
        <w:tc>
          <w:tcPr>
            <w:tcW w:w="6379" w:type="dxa"/>
          </w:tcPr>
          <w:p w14:paraId="302482D9" w14:textId="77777777" w:rsidR="00031CDA" w:rsidRPr="00964B23" w:rsidRDefault="00031CDA" w:rsidP="00C96F4F">
            <w:pPr>
              <w:shd w:val="clear" w:color="auto" w:fill="FFFFFF"/>
              <w:tabs>
                <w:tab w:val="left" w:pos="427"/>
              </w:tabs>
              <w:jc w:val="both"/>
              <w:rPr>
                <w:rFonts w:ascii="Times New Roman" w:hAnsi="Times New Roman"/>
                <w:sz w:val="24"/>
                <w:szCs w:val="24"/>
              </w:rPr>
            </w:pPr>
            <w:r w:rsidRPr="00964B23">
              <w:rPr>
                <w:rFonts w:ascii="Times New Roman" w:hAnsi="Times New Roman"/>
                <w:sz w:val="24"/>
                <w:szCs w:val="24"/>
              </w:rPr>
              <w:t>•</w:t>
            </w:r>
            <w:r w:rsidRPr="00964B23">
              <w:rPr>
                <w:rFonts w:ascii="Times New Roman" w:hAnsi="Times New Roman"/>
                <w:sz w:val="24"/>
                <w:szCs w:val="24"/>
              </w:rPr>
              <w:tab/>
              <w:t>Первоначальные знания и</w:t>
            </w:r>
            <w:r w:rsidRPr="00964B23">
              <w:rPr>
                <w:rFonts w:ascii="Times New Roman" w:hAnsi="Times New Roman"/>
                <w:sz w:val="24"/>
                <w:szCs w:val="24"/>
              </w:rPr>
              <w:br/>
            </w:r>
            <w:r w:rsidRPr="00964B23">
              <w:rPr>
                <w:rFonts w:ascii="Times New Roman" w:hAnsi="Times New Roman"/>
                <w:spacing w:val="-2"/>
                <w:sz w:val="24"/>
                <w:szCs w:val="24"/>
              </w:rPr>
              <w:t>представления о некоторых музыкальных</w:t>
            </w:r>
            <w:r w:rsidRPr="00964B23">
              <w:rPr>
                <w:rFonts w:ascii="Times New Roman" w:hAnsi="Times New Roman"/>
                <w:spacing w:val="-2"/>
                <w:sz w:val="24"/>
                <w:szCs w:val="24"/>
              </w:rPr>
              <w:br/>
            </w:r>
            <w:r w:rsidRPr="00964B23">
              <w:rPr>
                <w:rFonts w:ascii="Times New Roman" w:hAnsi="Times New Roman"/>
                <w:sz w:val="24"/>
                <w:szCs w:val="24"/>
              </w:rPr>
              <w:t>явлениях:</w:t>
            </w:r>
            <w:r>
              <w:rPr>
                <w:rFonts w:ascii="Times New Roman" w:hAnsi="Times New Roman"/>
                <w:sz w:val="24"/>
                <w:szCs w:val="24"/>
              </w:rPr>
              <w:t xml:space="preserve"> </w:t>
            </w:r>
            <w:r w:rsidRPr="00964B23">
              <w:rPr>
                <w:rFonts w:ascii="Times New Roman" w:hAnsi="Times New Roman"/>
                <w:spacing w:val="-2"/>
                <w:sz w:val="24"/>
                <w:szCs w:val="24"/>
              </w:rPr>
              <w:t xml:space="preserve">звук и его характеристики, метр, фактура, </w:t>
            </w:r>
            <w:r w:rsidRPr="00964B23">
              <w:rPr>
                <w:rFonts w:ascii="Times New Roman" w:hAnsi="Times New Roman"/>
                <w:sz w:val="24"/>
                <w:szCs w:val="24"/>
              </w:rPr>
              <w:t xml:space="preserve">кантилена, речитатив, скерцо, </w:t>
            </w:r>
            <w:r w:rsidRPr="00964B23">
              <w:rPr>
                <w:rFonts w:ascii="Times New Roman" w:hAnsi="Times New Roman"/>
                <w:spacing w:val="-1"/>
                <w:sz w:val="24"/>
                <w:szCs w:val="24"/>
              </w:rPr>
              <w:t xml:space="preserve">соло, тутти, кульминация, диссонанс, консонанс, основные типы интонаций, </w:t>
            </w:r>
            <w:r w:rsidRPr="00964B23">
              <w:rPr>
                <w:rFonts w:ascii="Times New Roman" w:hAnsi="Times New Roman"/>
                <w:sz w:val="24"/>
                <w:szCs w:val="24"/>
              </w:rPr>
              <w:t xml:space="preserve">некоторые танцевальные жанры, </w:t>
            </w:r>
            <w:r w:rsidRPr="00964B23">
              <w:rPr>
                <w:rFonts w:ascii="Times New Roman" w:hAnsi="Times New Roman"/>
                <w:spacing w:val="-1"/>
                <w:sz w:val="24"/>
                <w:szCs w:val="24"/>
              </w:rPr>
              <w:t>инструменты симфонического оркестра.</w:t>
            </w:r>
          </w:p>
          <w:p w14:paraId="03BC7F80" w14:textId="77777777" w:rsidR="00031CDA" w:rsidRPr="00964B23" w:rsidRDefault="00031CDA" w:rsidP="00C96F4F">
            <w:pPr>
              <w:shd w:val="clear" w:color="auto" w:fill="FFFFFF"/>
              <w:tabs>
                <w:tab w:val="left" w:pos="427"/>
              </w:tabs>
              <w:jc w:val="both"/>
              <w:rPr>
                <w:rFonts w:ascii="Times New Roman" w:hAnsi="Times New Roman"/>
                <w:sz w:val="24"/>
                <w:szCs w:val="24"/>
              </w:rPr>
            </w:pPr>
            <w:r w:rsidRPr="00964B23">
              <w:rPr>
                <w:rFonts w:ascii="Times New Roman" w:hAnsi="Times New Roman"/>
                <w:sz w:val="24"/>
                <w:szCs w:val="24"/>
              </w:rPr>
              <w:t>•</w:t>
            </w:r>
            <w:r w:rsidRPr="00964B23">
              <w:rPr>
                <w:rFonts w:ascii="Times New Roman" w:hAnsi="Times New Roman"/>
                <w:sz w:val="24"/>
                <w:szCs w:val="24"/>
              </w:rPr>
              <w:tab/>
              <w:t>Музыкально-слуховое осознание</w:t>
            </w:r>
            <w:r w:rsidRPr="00964B23">
              <w:rPr>
                <w:rFonts w:ascii="Times New Roman" w:hAnsi="Times New Roman"/>
                <w:sz w:val="24"/>
                <w:szCs w:val="24"/>
              </w:rPr>
              <w:br/>
            </w:r>
            <w:r w:rsidRPr="00964B23">
              <w:rPr>
                <w:rFonts w:ascii="Times New Roman" w:hAnsi="Times New Roman"/>
                <w:spacing w:val="-1"/>
                <w:sz w:val="24"/>
                <w:szCs w:val="24"/>
              </w:rPr>
              <w:t>средств выразительности в незнакомых</w:t>
            </w:r>
            <w:r>
              <w:rPr>
                <w:rFonts w:ascii="Times New Roman" w:hAnsi="Times New Roman"/>
                <w:spacing w:val="-1"/>
                <w:sz w:val="24"/>
                <w:szCs w:val="24"/>
              </w:rPr>
              <w:t xml:space="preserve"> </w:t>
            </w:r>
            <w:r w:rsidRPr="00964B23">
              <w:rPr>
                <w:rFonts w:ascii="Times New Roman" w:hAnsi="Times New Roman"/>
                <w:spacing w:val="-2"/>
                <w:sz w:val="24"/>
                <w:szCs w:val="24"/>
              </w:rPr>
              <w:t>произведениях с ярким программным</w:t>
            </w:r>
            <w:r>
              <w:rPr>
                <w:rFonts w:ascii="Times New Roman" w:hAnsi="Times New Roman"/>
                <w:spacing w:val="-2"/>
                <w:sz w:val="24"/>
                <w:szCs w:val="24"/>
              </w:rPr>
              <w:t xml:space="preserve"> </w:t>
            </w:r>
            <w:r w:rsidRPr="00964B23">
              <w:rPr>
                <w:rFonts w:ascii="Times New Roman" w:hAnsi="Times New Roman"/>
                <w:sz w:val="24"/>
                <w:szCs w:val="24"/>
              </w:rPr>
              <w:t>содержанием:</w:t>
            </w:r>
            <w:r>
              <w:rPr>
                <w:rFonts w:ascii="Times New Roman" w:hAnsi="Times New Roman"/>
                <w:sz w:val="24"/>
                <w:szCs w:val="24"/>
              </w:rPr>
              <w:t xml:space="preserve"> </w:t>
            </w:r>
            <w:proofErr w:type="spellStart"/>
            <w:r w:rsidRPr="00964B23">
              <w:rPr>
                <w:rFonts w:ascii="Times New Roman" w:hAnsi="Times New Roman"/>
                <w:sz w:val="24"/>
                <w:szCs w:val="24"/>
              </w:rPr>
              <w:t>Э.Григ</w:t>
            </w:r>
            <w:proofErr w:type="spellEnd"/>
            <w:r w:rsidRPr="00964B23">
              <w:rPr>
                <w:rFonts w:ascii="Times New Roman" w:hAnsi="Times New Roman"/>
                <w:sz w:val="24"/>
                <w:szCs w:val="24"/>
              </w:rPr>
              <w:t xml:space="preserve">, </w:t>
            </w:r>
            <w:proofErr w:type="spellStart"/>
            <w:r w:rsidRPr="00964B23">
              <w:rPr>
                <w:rFonts w:ascii="Times New Roman" w:hAnsi="Times New Roman"/>
                <w:sz w:val="24"/>
                <w:szCs w:val="24"/>
              </w:rPr>
              <w:t>К.Сен</w:t>
            </w:r>
            <w:proofErr w:type="spellEnd"/>
            <w:r w:rsidRPr="00964B23">
              <w:rPr>
                <w:rFonts w:ascii="Times New Roman" w:hAnsi="Times New Roman"/>
                <w:sz w:val="24"/>
                <w:szCs w:val="24"/>
              </w:rPr>
              <w:t>-Санс,</w:t>
            </w:r>
            <w:r>
              <w:rPr>
                <w:rFonts w:ascii="Times New Roman" w:hAnsi="Times New Roman"/>
                <w:sz w:val="24"/>
                <w:szCs w:val="24"/>
              </w:rPr>
              <w:t xml:space="preserve"> </w:t>
            </w:r>
            <w:r w:rsidRPr="00964B23">
              <w:rPr>
                <w:rFonts w:ascii="Times New Roman" w:hAnsi="Times New Roman"/>
                <w:spacing w:val="-1"/>
                <w:sz w:val="24"/>
                <w:szCs w:val="24"/>
              </w:rPr>
              <w:t xml:space="preserve">детские альбомы </w:t>
            </w:r>
            <w:proofErr w:type="spellStart"/>
            <w:r w:rsidRPr="00964B23">
              <w:rPr>
                <w:rFonts w:ascii="Times New Roman" w:hAnsi="Times New Roman"/>
                <w:spacing w:val="-1"/>
                <w:sz w:val="24"/>
                <w:szCs w:val="24"/>
              </w:rPr>
              <w:t>П.И.Чайковского</w:t>
            </w:r>
            <w:proofErr w:type="spellEnd"/>
            <w:r w:rsidRPr="00964B23">
              <w:rPr>
                <w:rFonts w:ascii="Times New Roman" w:hAnsi="Times New Roman"/>
                <w:spacing w:val="-1"/>
                <w:sz w:val="24"/>
                <w:szCs w:val="24"/>
              </w:rPr>
              <w:t>,</w:t>
            </w:r>
            <w:r>
              <w:rPr>
                <w:rFonts w:ascii="Times New Roman" w:hAnsi="Times New Roman"/>
                <w:spacing w:val="-1"/>
                <w:sz w:val="24"/>
                <w:szCs w:val="24"/>
              </w:rPr>
              <w:t xml:space="preserve"> </w:t>
            </w:r>
            <w:proofErr w:type="spellStart"/>
            <w:r w:rsidRPr="00964B23">
              <w:rPr>
                <w:rFonts w:ascii="Times New Roman" w:hAnsi="Times New Roman"/>
                <w:spacing w:val="-2"/>
                <w:sz w:val="24"/>
                <w:szCs w:val="24"/>
              </w:rPr>
              <w:t>Р.Шумана</w:t>
            </w:r>
            <w:proofErr w:type="spellEnd"/>
            <w:r w:rsidRPr="00964B23">
              <w:rPr>
                <w:rFonts w:ascii="Times New Roman" w:hAnsi="Times New Roman"/>
                <w:spacing w:val="-2"/>
                <w:sz w:val="24"/>
                <w:szCs w:val="24"/>
              </w:rPr>
              <w:t xml:space="preserve">, </w:t>
            </w:r>
            <w:proofErr w:type="spellStart"/>
            <w:r w:rsidRPr="00964B23">
              <w:rPr>
                <w:rFonts w:ascii="Times New Roman" w:hAnsi="Times New Roman"/>
                <w:spacing w:val="-2"/>
                <w:sz w:val="24"/>
                <w:szCs w:val="24"/>
              </w:rPr>
              <w:t>И.С.Баха</w:t>
            </w:r>
            <w:proofErr w:type="spellEnd"/>
            <w:r w:rsidRPr="00964B23">
              <w:rPr>
                <w:rFonts w:ascii="Times New Roman" w:hAnsi="Times New Roman"/>
                <w:spacing w:val="-2"/>
                <w:sz w:val="24"/>
                <w:szCs w:val="24"/>
              </w:rPr>
              <w:t xml:space="preserve">, </w:t>
            </w:r>
            <w:proofErr w:type="spellStart"/>
            <w:r w:rsidRPr="00964B23">
              <w:rPr>
                <w:rFonts w:ascii="Times New Roman" w:hAnsi="Times New Roman"/>
                <w:spacing w:val="-2"/>
                <w:sz w:val="24"/>
                <w:szCs w:val="24"/>
              </w:rPr>
              <w:t>С.С.Прокофьева</w:t>
            </w:r>
            <w:proofErr w:type="spellEnd"/>
            <w:r w:rsidRPr="00964B23">
              <w:rPr>
                <w:rFonts w:ascii="Times New Roman" w:hAnsi="Times New Roman"/>
                <w:spacing w:val="-2"/>
                <w:sz w:val="24"/>
                <w:szCs w:val="24"/>
              </w:rPr>
              <w:t>,</w:t>
            </w:r>
            <w:r>
              <w:rPr>
                <w:rFonts w:ascii="Times New Roman" w:hAnsi="Times New Roman"/>
                <w:spacing w:val="-2"/>
                <w:sz w:val="24"/>
                <w:szCs w:val="24"/>
              </w:rPr>
              <w:t xml:space="preserve"> </w:t>
            </w:r>
            <w:proofErr w:type="spellStart"/>
            <w:r w:rsidRPr="00964B23">
              <w:rPr>
                <w:rFonts w:ascii="Times New Roman" w:hAnsi="Times New Roman"/>
                <w:sz w:val="24"/>
                <w:szCs w:val="24"/>
              </w:rPr>
              <w:t>Г.В.Свиридова</w:t>
            </w:r>
            <w:proofErr w:type="spellEnd"/>
            <w:r w:rsidRPr="00964B23">
              <w:rPr>
                <w:rFonts w:ascii="Times New Roman" w:hAnsi="Times New Roman"/>
                <w:sz w:val="24"/>
                <w:szCs w:val="24"/>
              </w:rPr>
              <w:t xml:space="preserve">, </w:t>
            </w:r>
            <w:proofErr w:type="spellStart"/>
            <w:r w:rsidRPr="00964B23">
              <w:rPr>
                <w:rFonts w:ascii="Times New Roman" w:hAnsi="Times New Roman"/>
                <w:sz w:val="24"/>
                <w:szCs w:val="24"/>
              </w:rPr>
              <w:t>Р.К.Щедрина</w:t>
            </w:r>
            <w:proofErr w:type="spellEnd"/>
            <w:r w:rsidRPr="00964B23">
              <w:rPr>
                <w:rFonts w:ascii="Times New Roman" w:hAnsi="Times New Roman"/>
                <w:sz w:val="24"/>
                <w:szCs w:val="24"/>
              </w:rPr>
              <w:t>, В.А. Гаврилина</w:t>
            </w:r>
          </w:p>
        </w:tc>
      </w:tr>
      <w:tr w:rsidR="00031CDA" w:rsidRPr="00964B23" w14:paraId="6C11CC9D" w14:textId="77777777" w:rsidTr="00854D82">
        <w:trPr>
          <w:jc w:val="center"/>
        </w:trPr>
        <w:tc>
          <w:tcPr>
            <w:tcW w:w="851" w:type="dxa"/>
          </w:tcPr>
          <w:p w14:paraId="09886CA9" w14:textId="77777777" w:rsidR="00031CDA" w:rsidRPr="00964B23" w:rsidRDefault="00031CDA" w:rsidP="00C96F4F">
            <w:pPr>
              <w:shd w:val="clear" w:color="auto" w:fill="FFFFFF"/>
              <w:jc w:val="both"/>
              <w:rPr>
                <w:rFonts w:ascii="Times New Roman" w:hAnsi="Times New Roman"/>
                <w:sz w:val="24"/>
                <w:szCs w:val="24"/>
              </w:rPr>
            </w:pPr>
            <w:r w:rsidRPr="00964B23">
              <w:rPr>
                <w:rFonts w:ascii="Times New Roman" w:hAnsi="Times New Roman"/>
                <w:b/>
                <w:bCs/>
                <w:noProof/>
                <w:sz w:val="24"/>
                <w:szCs w:val="24"/>
              </w:rPr>
              <w:t>2</w:t>
            </w:r>
          </w:p>
        </w:tc>
        <w:tc>
          <w:tcPr>
            <w:tcW w:w="7229" w:type="dxa"/>
          </w:tcPr>
          <w:p w14:paraId="51BD52E7" w14:textId="77777777" w:rsidR="00031CDA" w:rsidRPr="00964B23" w:rsidRDefault="00031CDA" w:rsidP="00C96F4F">
            <w:pPr>
              <w:shd w:val="clear" w:color="auto" w:fill="FFFFFF"/>
              <w:jc w:val="both"/>
              <w:rPr>
                <w:rFonts w:ascii="Times New Roman" w:hAnsi="Times New Roman"/>
                <w:sz w:val="24"/>
                <w:szCs w:val="24"/>
              </w:rPr>
            </w:pPr>
            <w:r w:rsidRPr="00964B23">
              <w:rPr>
                <w:rFonts w:ascii="Times New Roman" w:hAnsi="Times New Roman"/>
                <w:sz w:val="24"/>
                <w:szCs w:val="24"/>
              </w:rPr>
              <w:t>Итоговый контрольный урок.</w:t>
            </w:r>
          </w:p>
          <w:p w14:paraId="67225B01" w14:textId="77777777" w:rsidR="00031CDA" w:rsidRPr="00964B23" w:rsidRDefault="00031CDA" w:rsidP="00C96F4F">
            <w:pPr>
              <w:shd w:val="clear" w:color="auto" w:fill="FFFFFF"/>
              <w:tabs>
                <w:tab w:val="left" w:pos="590"/>
              </w:tabs>
              <w:jc w:val="both"/>
              <w:rPr>
                <w:rFonts w:ascii="Times New Roman" w:hAnsi="Times New Roman"/>
                <w:sz w:val="24"/>
                <w:szCs w:val="24"/>
              </w:rPr>
            </w:pPr>
            <w:r w:rsidRPr="00964B23">
              <w:rPr>
                <w:rFonts w:ascii="Times New Roman" w:hAnsi="Times New Roman"/>
                <w:sz w:val="24"/>
                <w:szCs w:val="24"/>
              </w:rPr>
              <w:t>•</w:t>
            </w:r>
            <w:r w:rsidRPr="00964B23">
              <w:rPr>
                <w:rFonts w:ascii="Times New Roman" w:hAnsi="Times New Roman"/>
                <w:sz w:val="24"/>
                <w:szCs w:val="24"/>
              </w:rPr>
              <w:tab/>
              <w:t>Наличие     первоначальных     знаний     и</w:t>
            </w:r>
            <w:r>
              <w:rPr>
                <w:rFonts w:ascii="Times New Roman" w:hAnsi="Times New Roman"/>
                <w:sz w:val="24"/>
                <w:szCs w:val="24"/>
              </w:rPr>
              <w:t xml:space="preserve"> </w:t>
            </w:r>
            <w:r w:rsidRPr="00964B23">
              <w:rPr>
                <w:rFonts w:ascii="Times New Roman" w:hAnsi="Times New Roman"/>
                <w:spacing w:val="-2"/>
                <w:sz w:val="24"/>
                <w:szCs w:val="24"/>
              </w:rPr>
              <w:t xml:space="preserve">музыкально-слуховых        представлений       </w:t>
            </w:r>
            <w:r w:rsidRPr="00964B23">
              <w:rPr>
                <w:rFonts w:ascii="Times New Roman" w:hAnsi="Times New Roman"/>
                <w:i/>
                <w:iCs/>
                <w:spacing w:val="-2"/>
                <w:sz w:val="24"/>
                <w:szCs w:val="24"/>
              </w:rPr>
              <w:t>о</w:t>
            </w:r>
            <w:r>
              <w:rPr>
                <w:rFonts w:ascii="Times New Roman" w:hAnsi="Times New Roman"/>
                <w:i/>
                <w:iCs/>
                <w:spacing w:val="-2"/>
                <w:sz w:val="24"/>
                <w:szCs w:val="24"/>
              </w:rPr>
              <w:t xml:space="preserve"> </w:t>
            </w:r>
            <w:r w:rsidRPr="00964B23">
              <w:rPr>
                <w:rFonts w:ascii="Times New Roman" w:hAnsi="Times New Roman"/>
                <w:i/>
                <w:iCs/>
                <w:spacing w:val="-2"/>
                <w:sz w:val="24"/>
                <w:szCs w:val="24"/>
              </w:rPr>
              <w:br/>
            </w:r>
            <w:r w:rsidRPr="00964B23">
              <w:rPr>
                <w:rFonts w:ascii="Times New Roman" w:hAnsi="Times New Roman"/>
                <w:i/>
                <w:iCs/>
                <w:sz w:val="24"/>
                <w:szCs w:val="24"/>
              </w:rPr>
              <w:t>способах  развития   темы   и   особенностях</w:t>
            </w:r>
            <w:r>
              <w:rPr>
                <w:rFonts w:ascii="Times New Roman" w:hAnsi="Times New Roman"/>
                <w:i/>
                <w:iCs/>
                <w:sz w:val="24"/>
                <w:szCs w:val="24"/>
              </w:rPr>
              <w:t xml:space="preserve"> </w:t>
            </w:r>
            <w:r w:rsidRPr="00964B23">
              <w:rPr>
                <w:rFonts w:ascii="Times New Roman" w:hAnsi="Times New Roman"/>
                <w:i/>
                <w:iCs/>
                <w:sz w:val="24"/>
                <w:szCs w:val="24"/>
              </w:rPr>
              <w:br/>
              <w:t>музыкально-образного содержания.</w:t>
            </w:r>
          </w:p>
          <w:p w14:paraId="2C0A3591" w14:textId="77777777" w:rsidR="00031CDA" w:rsidRPr="00964B23" w:rsidRDefault="00031CDA" w:rsidP="00C96F4F">
            <w:pPr>
              <w:shd w:val="clear" w:color="auto" w:fill="FFFFFF"/>
              <w:tabs>
                <w:tab w:val="left" w:pos="590"/>
              </w:tabs>
              <w:jc w:val="both"/>
              <w:rPr>
                <w:rFonts w:ascii="Times New Roman" w:hAnsi="Times New Roman"/>
                <w:sz w:val="24"/>
                <w:szCs w:val="24"/>
              </w:rPr>
            </w:pPr>
            <w:r w:rsidRPr="00964B23">
              <w:rPr>
                <w:rFonts w:ascii="Times New Roman" w:hAnsi="Times New Roman"/>
                <w:sz w:val="24"/>
                <w:szCs w:val="24"/>
              </w:rPr>
              <w:t>•</w:t>
            </w:r>
            <w:r w:rsidRPr="00964B23">
              <w:rPr>
                <w:rFonts w:ascii="Times New Roman" w:hAnsi="Times New Roman"/>
                <w:sz w:val="24"/>
                <w:szCs w:val="24"/>
              </w:rPr>
              <w:tab/>
            </w:r>
            <w:r w:rsidRPr="00964B23">
              <w:rPr>
                <w:rFonts w:ascii="Times New Roman" w:hAnsi="Times New Roman"/>
                <w:spacing w:val="-1"/>
                <w:sz w:val="24"/>
                <w:szCs w:val="24"/>
              </w:rPr>
              <w:t>Наличие первичных умений и навыков:</w:t>
            </w:r>
            <w:r w:rsidRPr="00964B23">
              <w:rPr>
                <w:rFonts w:ascii="Times New Roman" w:hAnsi="Times New Roman"/>
                <w:spacing w:val="-1"/>
                <w:sz w:val="24"/>
                <w:szCs w:val="24"/>
              </w:rPr>
              <w:br/>
            </w:r>
            <w:r w:rsidRPr="00964B23">
              <w:rPr>
                <w:rFonts w:ascii="Times New Roman" w:hAnsi="Times New Roman"/>
                <w:sz w:val="24"/>
                <w:szCs w:val="24"/>
              </w:rPr>
              <w:t>умение    охарактеризовать         некоторые</w:t>
            </w:r>
            <w:r>
              <w:rPr>
                <w:rFonts w:ascii="Times New Roman" w:hAnsi="Times New Roman"/>
                <w:sz w:val="24"/>
                <w:szCs w:val="24"/>
              </w:rPr>
              <w:t xml:space="preserve"> </w:t>
            </w:r>
            <w:r w:rsidRPr="00964B23">
              <w:rPr>
                <w:rFonts w:ascii="Times New Roman" w:hAnsi="Times New Roman"/>
                <w:spacing w:val="-2"/>
                <w:sz w:val="24"/>
                <w:szCs w:val="24"/>
              </w:rPr>
              <w:t xml:space="preserve">стороны   образного   содержания   и   развития </w:t>
            </w:r>
            <w:r w:rsidRPr="00964B23">
              <w:rPr>
                <w:rFonts w:ascii="Times New Roman" w:hAnsi="Times New Roman"/>
                <w:sz w:val="24"/>
                <w:szCs w:val="24"/>
              </w:rPr>
              <w:t>музыкальных интонаций;</w:t>
            </w:r>
          </w:p>
          <w:p w14:paraId="1EB5CD5A" w14:textId="77777777" w:rsidR="00031CDA" w:rsidRPr="00964B23" w:rsidRDefault="00031CDA" w:rsidP="00C96F4F">
            <w:pPr>
              <w:shd w:val="clear" w:color="auto" w:fill="FFFFFF"/>
              <w:jc w:val="both"/>
              <w:rPr>
                <w:rFonts w:ascii="Times New Roman" w:hAnsi="Times New Roman"/>
                <w:sz w:val="24"/>
                <w:szCs w:val="24"/>
              </w:rPr>
            </w:pPr>
            <w:r w:rsidRPr="00964B23">
              <w:rPr>
                <w:rFonts w:ascii="Times New Roman" w:hAnsi="Times New Roman"/>
                <w:sz w:val="24"/>
                <w:szCs w:val="24"/>
              </w:rPr>
              <w:t xml:space="preserve">- умение работать с графическими моделями, отражающими детали музыкального развития </w:t>
            </w:r>
            <w:r w:rsidRPr="00964B23">
              <w:rPr>
                <w:rFonts w:ascii="Times New Roman" w:hAnsi="Times New Roman"/>
                <w:spacing w:val="-3"/>
                <w:sz w:val="24"/>
                <w:szCs w:val="24"/>
              </w:rPr>
              <w:t xml:space="preserve">в   незнакомых   произведениях,   избранных   с </w:t>
            </w:r>
            <w:r w:rsidRPr="00964B23">
              <w:rPr>
                <w:rFonts w:ascii="Times New Roman" w:hAnsi="Times New Roman"/>
                <w:sz w:val="24"/>
                <w:szCs w:val="24"/>
              </w:rPr>
              <w:t xml:space="preserve">учетом        возрастных         и        личностных возможностей </w:t>
            </w:r>
            <w:r>
              <w:rPr>
                <w:rFonts w:ascii="Times New Roman" w:hAnsi="Times New Roman"/>
                <w:sz w:val="24"/>
                <w:szCs w:val="24"/>
              </w:rPr>
              <w:t>об</w:t>
            </w:r>
            <w:r w:rsidRPr="00964B23">
              <w:rPr>
                <w:rFonts w:ascii="Times New Roman" w:hAnsi="Times New Roman"/>
                <w:sz w:val="24"/>
                <w:szCs w:val="24"/>
              </w:rPr>
              <w:t>уча</w:t>
            </w:r>
            <w:r>
              <w:rPr>
                <w:rFonts w:ascii="Times New Roman" w:hAnsi="Times New Roman"/>
                <w:sz w:val="24"/>
                <w:szCs w:val="24"/>
              </w:rPr>
              <w:t>ю</w:t>
            </w:r>
            <w:r w:rsidRPr="00964B23">
              <w:rPr>
                <w:rFonts w:ascii="Times New Roman" w:hAnsi="Times New Roman"/>
                <w:sz w:val="24"/>
                <w:szCs w:val="24"/>
              </w:rPr>
              <w:t>щихся.</w:t>
            </w:r>
          </w:p>
        </w:tc>
        <w:tc>
          <w:tcPr>
            <w:tcW w:w="6379" w:type="dxa"/>
          </w:tcPr>
          <w:p w14:paraId="3F93A8B9" w14:textId="77777777" w:rsidR="00031CDA" w:rsidRPr="00964B23" w:rsidRDefault="00031CDA" w:rsidP="00C96F4F">
            <w:pPr>
              <w:shd w:val="clear" w:color="auto" w:fill="FFFFFF"/>
              <w:tabs>
                <w:tab w:val="left" w:pos="427"/>
              </w:tabs>
              <w:jc w:val="both"/>
              <w:rPr>
                <w:rFonts w:ascii="Times New Roman" w:hAnsi="Times New Roman"/>
                <w:sz w:val="24"/>
                <w:szCs w:val="24"/>
              </w:rPr>
            </w:pPr>
            <w:r w:rsidRPr="00964B23">
              <w:rPr>
                <w:rFonts w:ascii="Times New Roman" w:hAnsi="Times New Roman"/>
                <w:sz w:val="24"/>
                <w:szCs w:val="24"/>
              </w:rPr>
              <w:t>•</w:t>
            </w:r>
            <w:r w:rsidRPr="00964B23">
              <w:rPr>
                <w:rFonts w:ascii="Times New Roman" w:hAnsi="Times New Roman"/>
                <w:sz w:val="24"/>
                <w:szCs w:val="24"/>
              </w:rPr>
              <w:tab/>
              <w:t>Первоначальные знания и музыкально-</w:t>
            </w:r>
            <w:r w:rsidRPr="00964B23">
              <w:rPr>
                <w:rFonts w:ascii="Times New Roman" w:hAnsi="Times New Roman"/>
                <w:sz w:val="24"/>
                <w:szCs w:val="24"/>
              </w:rPr>
              <w:br/>
              <w:t>слуховые представления:</w:t>
            </w:r>
          </w:p>
          <w:p w14:paraId="1EBC8F6F" w14:textId="77777777" w:rsidR="00031CDA" w:rsidRPr="00964B23" w:rsidRDefault="00031CDA" w:rsidP="00C96F4F">
            <w:pPr>
              <w:shd w:val="clear" w:color="auto" w:fill="FFFFFF"/>
              <w:tabs>
                <w:tab w:val="left" w:pos="379"/>
              </w:tabs>
              <w:jc w:val="both"/>
              <w:rPr>
                <w:rFonts w:ascii="Times New Roman" w:hAnsi="Times New Roman"/>
                <w:sz w:val="24"/>
                <w:szCs w:val="24"/>
              </w:rPr>
            </w:pPr>
            <w:r w:rsidRPr="00964B23">
              <w:rPr>
                <w:rFonts w:ascii="Times New Roman" w:hAnsi="Times New Roman"/>
                <w:sz w:val="24"/>
                <w:szCs w:val="24"/>
              </w:rPr>
              <w:t>-</w:t>
            </w:r>
            <w:r w:rsidRPr="00964B23">
              <w:rPr>
                <w:rFonts w:ascii="Times New Roman" w:hAnsi="Times New Roman"/>
                <w:sz w:val="24"/>
                <w:szCs w:val="24"/>
              </w:rPr>
              <w:tab/>
            </w:r>
            <w:r w:rsidRPr="00964B23">
              <w:rPr>
                <w:rFonts w:ascii="Times New Roman" w:hAnsi="Times New Roman"/>
                <w:spacing w:val="-1"/>
                <w:sz w:val="24"/>
                <w:szCs w:val="24"/>
              </w:rPr>
              <w:t>выразительные свойства звуковой ткани,</w:t>
            </w:r>
            <w:r>
              <w:rPr>
                <w:rFonts w:ascii="Times New Roman" w:hAnsi="Times New Roman"/>
                <w:spacing w:val="-1"/>
                <w:sz w:val="24"/>
                <w:szCs w:val="24"/>
              </w:rPr>
              <w:t xml:space="preserve"> </w:t>
            </w:r>
            <w:r w:rsidRPr="00964B23">
              <w:rPr>
                <w:rFonts w:ascii="Times New Roman" w:hAnsi="Times New Roman"/>
                <w:spacing w:val="-1"/>
                <w:sz w:val="24"/>
                <w:szCs w:val="24"/>
              </w:rPr>
              <w:t>средства создания музыкального образа;</w:t>
            </w:r>
          </w:p>
          <w:p w14:paraId="42D76114" w14:textId="77777777" w:rsidR="00031CDA" w:rsidRPr="00964B23" w:rsidRDefault="00031CDA" w:rsidP="00C96F4F">
            <w:pPr>
              <w:shd w:val="clear" w:color="auto" w:fill="FFFFFF"/>
              <w:tabs>
                <w:tab w:val="left" w:pos="379"/>
              </w:tabs>
              <w:jc w:val="both"/>
              <w:rPr>
                <w:rFonts w:ascii="Times New Roman" w:hAnsi="Times New Roman"/>
                <w:sz w:val="24"/>
                <w:szCs w:val="24"/>
              </w:rPr>
            </w:pPr>
            <w:r w:rsidRPr="00964B23">
              <w:rPr>
                <w:rFonts w:ascii="Times New Roman" w:hAnsi="Times New Roman"/>
                <w:sz w:val="24"/>
                <w:szCs w:val="24"/>
              </w:rPr>
              <w:t>-</w:t>
            </w:r>
            <w:r w:rsidRPr="00964B23">
              <w:rPr>
                <w:rFonts w:ascii="Times New Roman" w:hAnsi="Times New Roman"/>
                <w:sz w:val="24"/>
                <w:szCs w:val="24"/>
              </w:rPr>
              <w:tab/>
            </w:r>
            <w:r w:rsidRPr="00964B23">
              <w:rPr>
                <w:rFonts w:ascii="Times New Roman" w:hAnsi="Times New Roman"/>
                <w:spacing w:val="-2"/>
                <w:sz w:val="24"/>
                <w:szCs w:val="24"/>
              </w:rPr>
              <w:t>способы   развития   музыкальной   темы</w:t>
            </w:r>
            <w:r w:rsidRPr="00964B23">
              <w:rPr>
                <w:rFonts w:ascii="Times New Roman" w:hAnsi="Times New Roman"/>
                <w:spacing w:val="-2"/>
                <w:sz w:val="24"/>
                <w:szCs w:val="24"/>
              </w:rPr>
              <w:br/>
            </w:r>
            <w:r w:rsidRPr="00964B23">
              <w:rPr>
                <w:rFonts w:ascii="Times New Roman" w:hAnsi="Times New Roman"/>
                <w:sz w:val="24"/>
                <w:szCs w:val="24"/>
              </w:rPr>
              <w:t>(повтор, контраст);</w:t>
            </w:r>
          </w:p>
          <w:p w14:paraId="5BB4083E" w14:textId="77777777" w:rsidR="00031CDA" w:rsidRPr="00964B23" w:rsidRDefault="00031CDA" w:rsidP="00C96F4F">
            <w:pPr>
              <w:shd w:val="clear" w:color="auto" w:fill="FFFFFF"/>
              <w:tabs>
                <w:tab w:val="left" w:pos="379"/>
              </w:tabs>
              <w:jc w:val="both"/>
              <w:rPr>
                <w:rFonts w:ascii="Times New Roman" w:hAnsi="Times New Roman"/>
                <w:sz w:val="24"/>
                <w:szCs w:val="24"/>
              </w:rPr>
            </w:pPr>
            <w:r w:rsidRPr="00964B23">
              <w:rPr>
                <w:rFonts w:ascii="Times New Roman" w:hAnsi="Times New Roman"/>
                <w:sz w:val="24"/>
                <w:szCs w:val="24"/>
              </w:rPr>
              <w:t>-</w:t>
            </w:r>
            <w:r w:rsidRPr="00964B23">
              <w:rPr>
                <w:rFonts w:ascii="Times New Roman" w:hAnsi="Times New Roman"/>
                <w:sz w:val="24"/>
                <w:szCs w:val="24"/>
              </w:rPr>
              <w:tab/>
              <w:t>исходные типы  интонаций  (первичные</w:t>
            </w:r>
            <w:r w:rsidRPr="00964B23">
              <w:rPr>
                <w:rFonts w:ascii="Times New Roman" w:hAnsi="Times New Roman"/>
                <w:sz w:val="24"/>
                <w:szCs w:val="24"/>
              </w:rPr>
              <w:br/>
              <w:t>жанры);</w:t>
            </w:r>
          </w:p>
          <w:p w14:paraId="24AD1368" w14:textId="77777777" w:rsidR="00031CDA" w:rsidRPr="00964B23" w:rsidRDefault="00031CDA" w:rsidP="00C96F4F">
            <w:pPr>
              <w:shd w:val="clear" w:color="auto" w:fill="FFFFFF"/>
              <w:jc w:val="both"/>
              <w:rPr>
                <w:rFonts w:ascii="Times New Roman" w:hAnsi="Times New Roman"/>
                <w:sz w:val="24"/>
                <w:szCs w:val="24"/>
              </w:rPr>
            </w:pPr>
            <w:r w:rsidRPr="00964B23">
              <w:rPr>
                <w:rFonts w:ascii="Times New Roman" w:hAnsi="Times New Roman"/>
                <w:sz w:val="24"/>
                <w:szCs w:val="24"/>
              </w:rPr>
              <w:t>кульминация    в    процессе    развития интонаций.</w:t>
            </w:r>
          </w:p>
          <w:p w14:paraId="1ECE514D" w14:textId="77777777" w:rsidR="00031CDA" w:rsidRPr="00964B23" w:rsidRDefault="00031CDA" w:rsidP="00C96F4F">
            <w:pPr>
              <w:shd w:val="clear" w:color="auto" w:fill="FFFFFF"/>
              <w:tabs>
                <w:tab w:val="left" w:pos="427"/>
              </w:tabs>
              <w:jc w:val="both"/>
              <w:rPr>
                <w:rFonts w:ascii="Times New Roman" w:hAnsi="Times New Roman"/>
                <w:sz w:val="24"/>
                <w:szCs w:val="24"/>
              </w:rPr>
            </w:pPr>
            <w:r w:rsidRPr="00964B23">
              <w:rPr>
                <w:rFonts w:ascii="Times New Roman" w:hAnsi="Times New Roman"/>
                <w:sz w:val="24"/>
                <w:szCs w:val="24"/>
              </w:rPr>
              <w:t>•</w:t>
            </w:r>
            <w:r w:rsidRPr="00964B23">
              <w:rPr>
                <w:rFonts w:ascii="Times New Roman" w:hAnsi="Times New Roman"/>
                <w:sz w:val="24"/>
                <w:szCs w:val="24"/>
              </w:rPr>
              <w:tab/>
              <w:t>Осознание      особенностей      развития</w:t>
            </w:r>
            <w:r w:rsidRPr="00964B23">
              <w:rPr>
                <w:rFonts w:ascii="Times New Roman" w:hAnsi="Times New Roman"/>
                <w:sz w:val="24"/>
                <w:szCs w:val="24"/>
              </w:rPr>
              <w:br/>
            </w:r>
            <w:r w:rsidRPr="00964B23">
              <w:rPr>
                <w:rFonts w:ascii="Times New Roman" w:hAnsi="Times New Roman"/>
                <w:spacing w:val="-2"/>
                <w:sz w:val="24"/>
                <w:szCs w:val="24"/>
              </w:rPr>
              <w:t>музыкальной   фабулы   и   интонаций   в</w:t>
            </w:r>
            <w:r>
              <w:rPr>
                <w:rFonts w:ascii="Times New Roman" w:hAnsi="Times New Roman"/>
                <w:spacing w:val="-2"/>
                <w:sz w:val="24"/>
                <w:szCs w:val="24"/>
              </w:rPr>
              <w:t xml:space="preserve">  </w:t>
            </w:r>
            <w:r w:rsidRPr="00964B23">
              <w:rPr>
                <w:rFonts w:ascii="Times New Roman" w:hAnsi="Times New Roman"/>
                <w:spacing w:val="-1"/>
                <w:sz w:val="24"/>
                <w:szCs w:val="24"/>
              </w:rPr>
              <w:t>музыке,      связанной      с     театрально-</w:t>
            </w:r>
            <w:r w:rsidRPr="00964B23">
              <w:rPr>
                <w:rFonts w:ascii="Times New Roman" w:hAnsi="Times New Roman"/>
                <w:spacing w:val="-1"/>
                <w:sz w:val="24"/>
                <w:szCs w:val="24"/>
              </w:rPr>
              <w:br/>
            </w:r>
            <w:r w:rsidRPr="00964B23">
              <w:rPr>
                <w:rFonts w:ascii="Times New Roman" w:hAnsi="Times New Roman"/>
                <w:spacing w:val="-2"/>
                <w:sz w:val="24"/>
                <w:szCs w:val="24"/>
              </w:rPr>
              <w:t>сценическими         жанрами         и         в</w:t>
            </w:r>
            <w:r>
              <w:rPr>
                <w:rFonts w:ascii="Times New Roman" w:hAnsi="Times New Roman"/>
                <w:spacing w:val="-2"/>
                <w:sz w:val="24"/>
                <w:szCs w:val="24"/>
              </w:rPr>
              <w:t xml:space="preserve"> </w:t>
            </w:r>
            <w:r w:rsidRPr="00964B23">
              <w:rPr>
                <w:rFonts w:ascii="Times New Roman" w:hAnsi="Times New Roman"/>
                <w:spacing w:val="-2"/>
                <w:sz w:val="24"/>
                <w:szCs w:val="24"/>
              </w:rPr>
              <w:t>произведениях   с  ярким   программным</w:t>
            </w:r>
            <w:r>
              <w:rPr>
                <w:rFonts w:ascii="Times New Roman" w:hAnsi="Times New Roman"/>
                <w:spacing w:val="-2"/>
                <w:sz w:val="24"/>
                <w:szCs w:val="24"/>
              </w:rPr>
              <w:t xml:space="preserve"> </w:t>
            </w:r>
            <w:r w:rsidRPr="00964B23">
              <w:rPr>
                <w:rFonts w:ascii="Times New Roman" w:hAnsi="Times New Roman"/>
                <w:sz w:val="24"/>
                <w:szCs w:val="24"/>
              </w:rPr>
              <w:t>содержанием.</w:t>
            </w:r>
          </w:p>
        </w:tc>
      </w:tr>
      <w:tr w:rsidR="00031CDA" w:rsidRPr="00964B23" w14:paraId="7C2FE747" w14:textId="77777777" w:rsidTr="00854D82">
        <w:trPr>
          <w:jc w:val="center"/>
        </w:trPr>
        <w:tc>
          <w:tcPr>
            <w:tcW w:w="851" w:type="dxa"/>
          </w:tcPr>
          <w:p w14:paraId="01E3947B" w14:textId="77777777" w:rsidR="00031CDA" w:rsidRPr="00964B23" w:rsidRDefault="00031CDA" w:rsidP="00C96F4F">
            <w:pPr>
              <w:shd w:val="clear" w:color="auto" w:fill="FFFFFF"/>
              <w:jc w:val="both"/>
              <w:rPr>
                <w:rFonts w:ascii="Times New Roman" w:hAnsi="Times New Roman"/>
                <w:sz w:val="24"/>
                <w:szCs w:val="24"/>
              </w:rPr>
            </w:pPr>
            <w:r w:rsidRPr="00964B23">
              <w:rPr>
                <w:rFonts w:ascii="Times New Roman" w:hAnsi="Times New Roman"/>
                <w:b/>
                <w:bCs/>
                <w:noProof/>
                <w:sz w:val="24"/>
                <w:szCs w:val="24"/>
              </w:rPr>
              <w:lastRenderedPageBreak/>
              <w:t>3</w:t>
            </w:r>
          </w:p>
        </w:tc>
        <w:tc>
          <w:tcPr>
            <w:tcW w:w="7229" w:type="dxa"/>
          </w:tcPr>
          <w:p w14:paraId="12C3E676" w14:textId="77777777" w:rsidR="00031CDA" w:rsidRPr="00964B23" w:rsidRDefault="00031CDA" w:rsidP="00C96F4F">
            <w:pPr>
              <w:shd w:val="clear" w:color="auto" w:fill="FFFFFF"/>
              <w:jc w:val="both"/>
              <w:rPr>
                <w:rFonts w:ascii="Times New Roman" w:hAnsi="Times New Roman"/>
                <w:sz w:val="24"/>
                <w:szCs w:val="24"/>
              </w:rPr>
            </w:pPr>
            <w:r w:rsidRPr="00964B23">
              <w:rPr>
                <w:rFonts w:ascii="Times New Roman" w:hAnsi="Times New Roman"/>
                <w:spacing w:val="-1"/>
                <w:sz w:val="24"/>
                <w:szCs w:val="24"/>
              </w:rPr>
              <w:t>Итоговый контрольный урок (зачет).</w:t>
            </w:r>
          </w:p>
          <w:p w14:paraId="006D040E" w14:textId="77777777" w:rsidR="00031CDA" w:rsidRPr="00964B23" w:rsidRDefault="00031CDA" w:rsidP="00C96F4F">
            <w:pPr>
              <w:shd w:val="clear" w:color="auto" w:fill="FFFFFF"/>
              <w:jc w:val="both"/>
              <w:rPr>
                <w:rFonts w:ascii="Times New Roman" w:hAnsi="Times New Roman"/>
                <w:sz w:val="24"/>
                <w:szCs w:val="24"/>
              </w:rPr>
            </w:pPr>
            <w:r w:rsidRPr="00964B23">
              <w:rPr>
                <w:rFonts w:ascii="Times New Roman" w:hAnsi="Times New Roman"/>
                <w:sz w:val="24"/>
                <w:szCs w:val="24"/>
              </w:rPr>
              <w:t xml:space="preserve">•Наличие первоначальных знаний и музыкально-слуховых представлений </w:t>
            </w:r>
            <w:r w:rsidRPr="00964B23">
              <w:rPr>
                <w:rFonts w:ascii="Times New Roman" w:hAnsi="Times New Roman"/>
                <w:i/>
                <w:iCs/>
                <w:sz w:val="24"/>
                <w:szCs w:val="24"/>
              </w:rPr>
              <w:t xml:space="preserve">о </w:t>
            </w:r>
            <w:r w:rsidRPr="00964B23">
              <w:rPr>
                <w:rFonts w:ascii="Times New Roman" w:hAnsi="Times New Roman"/>
                <w:i/>
                <w:iCs/>
                <w:spacing w:val="-1"/>
                <w:sz w:val="24"/>
                <w:szCs w:val="24"/>
              </w:rPr>
              <w:t>музыкальных жанрах, простых формах, инструментах симфонического оркестра.</w:t>
            </w:r>
          </w:p>
          <w:p w14:paraId="714146A1" w14:textId="77777777" w:rsidR="00031CDA" w:rsidRPr="00964B23" w:rsidRDefault="00031CDA" w:rsidP="00C96F4F">
            <w:pPr>
              <w:shd w:val="clear" w:color="auto" w:fill="FFFFFF"/>
              <w:jc w:val="both"/>
              <w:rPr>
                <w:rFonts w:ascii="Times New Roman" w:hAnsi="Times New Roman"/>
                <w:sz w:val="24"/>
                <w:szCs w:val="24"/>
              </w:rPr>
            </w:pPr>
            <w:r w:rsidRPr="00964B23">
              <w:rPr>
                <w:rFonts w:ascii="Times New Roman" w:hAnsi="Times New Roman"/>
                <w:sz w:val="24"/>
                <w:szCs w:val="24"/>
              </w:rPr>
              <w:t>•Наличие умений и навыков:</w:t>
            </w:r>
          </w:p>
          <w:p w14:paraId="703F7B82" w14:textId="77777777" w:rsidR="00031CDA" w:rsidRPr="00964B23" w:rsidRDefault="00031CDA" w:rsidP="00C96F4F">
            <w:pPr>
              <w:shd w:val="clear" w:color="auto" w:fill="FFFFFF"/>
              <w:tabs>
                <w:tab w:val="left" w:pos="768"/>
              </w:tabs>
              <w:jc w:val="both"/>
              <w:rPr>
                <w:rFonts w:ascii="Times New Roman" w:hAnsi="Times New Roman"/>
                <w:sz w:val="24"/>
                <w:szCs w:val="24"/>
              </w:rPr>
            </w:pPr>
            <w:r w:rsidRPr="00964B23">
              <w:rPr>
                <w:rFonts w:ascii="Times New Roman" w:hAnsi="Times New Roman"/>
                <w:sz w:val="24"/>
                <w:szCs w:val="24"/>
              </w:rPr>
              <w:t>-</w:t>
            </w:r>
            <w:r w:rsidRPr="00964B23">
              <w:rPr>
                <w:rFonts w:ascii="Times New Roman" w:hAnsi="Times New Roman"/>
                <w:sz w:val="24"/>
                <w:szCs w:val="24"/>
              </w:rPr>
              <w:tab/>
              <w:t>умение передавать свое впечатление в</w:t>
            </w:r>
            <w:r w:rsidRPr="00964B23">
              <w:rPr>
                <w:rFonts w:ascii="Times New Roman" w:hAnsi="Times New Roman"/>
                <w:sz w:val="24"/>
                <w:szCs w:val="24"/>
              </w:rPr>
              <w:br/>
              <w:t>словесной характеристике с опорой на</w:t>
            </w:r>
            <w:r w:rsidRPr="00964B23">
              <w:rPr>
                <w:rFonts w:ascii="Times New Roman" w:hAnsi="Times New Roman"/>
                <w:sz w:val="24"/>
                <w:szCs w:val="24"/>
              </w:rPr>
              <w:br/>
              <w:t>элементы музыкальной речи и средства</w:t>
            </w:r>
            <w:r w:rsidRPr="00964B23">
              <w:rPr>
                <w:rFonts w:ascii="Times New Roman" w:hAnsi="Times New Roman"/>
                <w:sz w:val="24"/>
                <w:szCs w:val="24"/>
              </w:rPr>
              <w:br/>
              <w:t>выразительности;</w:t>
            </w:r>
          </w:p>
          <w:p w14:paraId="4E721AB2" w14:textId="77777777" w:rsidR="00031CDA" w:rsidRPr="00964B23" w:rsidRDefault="00031CDA" w:rsidP="00C96F4F">
            <w:pPr>
              <w:shd w:val="clear" w:color="auto" w:fill="FFFFFF"/>
              <w:tabs>
                <w:tab w:val="left" w:pos="768"/>
              </w:tabs>
              <w:jc w:val="both"/>
              <w:rPr>
                <w:rFonts w:ascii="Times New Roman" w:hAnsi="Times New Roman"/>
                <w:sz w:val="24"/>
                <w:szCs w:val="24"/>
              </w:rPr>
            </w:pPr>
            <w:r w:rsidRPr="00964B23">
              <w:rPr>
                <w:rFonts w:ascii="Times New Roman" w:hAnsi="Times New Roman"/>
                <w:sz w:val="24"/>
                <w:szCs w:val="24"/>
              </w:rPr>
              <w:t>-</w:t>
            </w:r>
            <w:r w:rsidRPr="00964B23">
              <w:rPr>
                <w:rFonts w:ascii="Times New Roman" w:hAnsi="Times New Roman"/>
                <w:sz w:val="24"/>
                <w:szCs w:val="24"/>
              </w:rPr>
              <w:tab/>
              <w:t>зрительно-слуховое восприятие</w:t>
            </w:r>
            <w:r>
              <w:rPr>
                <w:rFonts w:ascii="Times New Roman" w:hAnsi="Times New Roman"/>
                <w:sz w:val="24"/>
                <w:szCs w:val="24"/>
              </w:rPr>
              <w:t xml:space="preserve"> </w:t>
            </w:r>
            <w:r w:rsidRPr="00964B23">
              <w:rPr>
                <w:rFonts w:ascii="Times New Roman" w:hAnsi="Times New Roman"/>
                <w:spacing w:val="-1"/>
                <w:sz w:val="24"/>
                <w:szCs w:val="24"/>
              </w:rPr>
              <w:t>особенностей музыкального жанра, формы;</w:t>
            </w:r>
          </w:p>
          <w:p w14:paraId="0A76EADF" w14:textId="77777777" w:rsidR="00031CDA" w:rsidRPr="00964B23" w:rsidRDefault="00031CDA" w:rsidP="00C96F4F">
            <w:pPr>
              <w:shd w:val="clear" w:color="auto" w:fill="FFFFFF"/>
              <w:tabs>
                <w:tab w:val="left" w:pos="768"/>
              </w:tabs>
              <w:jc w:val="both"/>
              <w:rPr>
                <w:rFonts w:ascii="Times New Roman" w:hAnsi="Times New Roman"/>
                <w:sz w:val="24"/>
                <w:szCs w:val="24"/>
              </w:rPr>
            </w:pPr>
            <w:r w:rsidRPr="00964B23">
              <w:rPr>
                <w:rFonts w:ascii="Times New Roman" w:hAnsi="Times New Roman"/>
                <w:sz w:val="24"/>
                <w:szCs w:val="24"/>
              </w:rPr>
              <w:t>-</w:t>
            </w:r>
            <w:r w:rsidRPr="00964B23">
              <w:rPr>
                <w:rFonts w:ascii="Times New Roman" w:hAnsi="Times New Roman"/>
                <w:sz w:val="24"/>
                <w:szCs w:val="24"/>
              </w:rPr>
              <w:tab/>
            </w:r>
            <w:r w:rsidRPr="00964B23">
              <w:rPr>
                <w:rFonts w:ascii="Times New Roman" w:hAnsi="Times New Roman"/>
                <w:spacing w:val="-2"/>
                <w:sz w:val="24"/>
                <w:szCs w:val="24"/>
              </w:rPr>
              <w:t>умение работать с графической моделью</w:t>
            </w:r>
            <w:r w:rsidRPr="00964B23">
              <w:rPr>
                <w:rFonts w:ascii="Times New Roman" w:hAnsi="Times New Roman"/>
                <w:spacing w:val="-2"/>
                <w:sz w:val="24"/>
                <w:szCs w:val="24"/>
              </w:rPr>
              <w:br/>
            </w:r>
            <w:r w:rsidRPr="00964B23">
              <w:rPr>
                <w:rFonts w:ascii="Times New Roman" w:hAnsi="Times New Roman"/>
                <w:sz w:val="24"/>
                <w:szCs w:val="24"/>
              </w:rPr>
              <w:t>музыкального произведения, отражающей</w:t>
            </w:r>
            <w:r>
              <w:rPr>
                <w:rFonts w:ascii="Times New Roman" w:hAnsi="Times New Roman"/>
                <w:sz w:val="24"/>
                <w:szCs w:val="24"/>
              </w:rPr>
              <w:t xml:space="preserve"> </w:t>
            </w:r>
            <w:r w:rsidRPr="00964B23">
              <w:rPr>
                <w:rFonts w:ascii="Times New Roman" w:hAnsi="Times New Roman"/>
                <w:sz w:val="24"/>
                <w:szCs w:val="24"/>
              </w:rPr>
              <w:t>детали музыкальной ткани и развития</w:t>
            </w:r>
            <w:r>
              <w:rPr>
                <w:rFonts w:ascii="Times New Roman" w:hAnsi="Times New Roman"/>
                <w:sz w:val="24"/>
                <w:szCs w:val="24"/>
              </w:rPr>
              <w:t xml:space="preserve"> </w:t>
            </w:r>
            <w:r w:rsidRPr="00964B23">
              <w:rPr>
                <w:rFonts w:ascii="Times New Roman" w:hAnsi="Times New Roman"/>
                <w:sz w:val="24"/>
                <w:szCs w:val="24"/>
              </w:rPr>
              <w:t>интонаций;</w:t>
            </w:r>
          </w:p>
          <w:p w14:paraId="0F1D1613" w14:textId="77777777" w:rsidR="00031CDA" w:rsidRPr="00964B23" w:rsidRDefault="00031CDA" w:rsidP="00C96F4F">
            <w:pPr>
              <w:shd w:val="clear" w:color="auto" w:fill="FFFFFF"/>
              <w:jc w:val="both"/>
              <w:rPr>
                <w:rFonts w:ascii="Times New Roman" w:hAnsi="Times New Roman"/>
                <w:sz w:val="24"/>
                <w:szCs w:val="24"/>
              </w:rPr>
            </w:pPr>
            <w:r w:rsidRPr="00964B23">
              <w:rPr>
                <w:rFonts w:ascii="Times New Roman" w:hAnsi="Times New Roman"/>
                <w:sz w:val="24"/>
                <w:szCs w:val="24"/>
              </w:rPr>
              <w:t>- навык творческого взаимодействия в коллективной работе.</w:t>
            </w:r>
          </w:p>
        </w:tc>
        <w:tc>
          <w:tcPr>
            <w:tcW w:w="6379" w:type="dxa"/>
          </w:tcPr>
          <w:p w14:paraId="69E49F0E" w14:textId="77777777" w:rsidR="00031CDA" w:rsidRPr="00964B23" w:rsidRDefault="00031CDA" w:rsidP="00C96F4F">
            <w:pPr>
              <w:shd w:val="clear" w:color="auto" w:fill="FFFFFF"/>
              <w:tabs>
                <w:tab w:val="left" w:pos="427"/>
              </w:tabs>
              <w:jc w:val="both"/>
              <w:rPr>
                <w:rFonts w:ascii="Times New Roman" w:hAnsi="Times New Roman"/>
                <w:sz w:val="24"/>
                <w:szCs w:val="24"/>
              </w:rPr>
            </w:pPr>
            <w:r w:rsidRPr="00964B23">
              <w:rPr>
                <w:rFonts w:ascii="Times New Roman" w:hAnsi="Times New Roman"/>
                <w:sz w:val="24"/>
                <w:szCs w:val="24"/>
              </w:rPr>
              <w:t>Первоначальные знания и музыкально-</w:t>
            </w:r>
            <w:r w:rsidRPr="00964B23">
              <w:rPr>
                <w:rFonts w:ascii="Times New Roman" w:hAnsi="Times New Roman"/>
                <w:sz w:val="24"/>
                <w:szCs w:val="24"/>
              </w:rPr>
              <w:br/>
              <w:t>слуховые представления:</w:t>
            </w:r>
          </w:p>
          <w:p w14:paraId="02B6D938" w14:textId="77777777" w:rsidR="00031CDA" w:rsidRPr="00964B23" w:rsidRDefault="00031CDA" w:rsidP="00C96F4F">
            <w:pPr>
              <w:shd w:val="clear" w:color="auto" w:fill="FFFFFF"/>
              <w:tabs>
                <w:tab w:val="left" w:pos="350"/>
              </w:tabs>
              <w:jc w:val="both"/>
              <w:rPr>
                <w:rFonts w:ascii="Times New Roman" w:hAnsi="Times New Roman"/>
                <w:sz w:val="24"/>
                <w:szCs w:val="24"/>
              </w:rPr>
            </w:pPr>
            <w:r w:rsidRPr="00964B23">
              <w:rPr>
                <w:rFonts w:ascii="Times New Roman" w:hAnsi="Times New Roman"/>
                <w:sz w:val="24"/>
                <w:szCs w:val="24"/>
              </w:rPr>
              <w:t>-</w:t>
            </w:r>
            <w:r w:rsidRPr="00964B23">
              <w:rPr>
                <w:rFonts w:ascii="Times New Roman" w:hAnsi="Times New Roman"/>
                <w:sz w:val="24"/>
                <w:szCs w:val="24"/>
              </w:rPr>
              <w:tab/>
            </w:r>
            <w:r w:rsidRPr="00964B23">
              <w:rPr>
                <w:rFonts w:ascii="Times New Roman" w:hAnsi="Times New Roman"/>
                <w:spacing w:val="-1"/>
                <w:sz w:val="24"/>
                <w:szCs w:val="24"/>
              </w:rPr>
              <w:t>об исполнительских коллективах;</w:t>
            </w:r>
          </w:p>
          <w:p w14:paraId="3BB7F9DC" w14:textId="77777777" w:rsidR="00031CDA" w:rsidRPr="00964B23" w:rsidRDefault="00031CDA" w:rsidP="00C96F4F">
            <w:pPr>
              <w:shd w:val="clear" w:color="auto" w:fill="FFFFFF"/>
              <w:tabs>
                <w:tab w:val="left" w:pos="350"/>
              </w:tabs>
              <w:jc w:val="both"/>
              <w:rPr>
                <w:rFonts w:ascii="Times New Roman" w:hAnsi="Times New Roman"/>
                <w:sz w:val="24"/>
                <w:szCs w:val="24"/>
              </w:rPr>
            </w:pPr>
            <w:r w:rsidRPr="00964B23">
              <w:rPr>
                <w:rFonts w:ascii="Times New Roman" w:hAnsi="Times New Roman"/>
                <w:sz w:val="24"/>
                <w:szCs w:val="24"/>
              </w:rPr>
              <w:t>-</w:t>
            </w:r>
            <w:r w:rsidRPr="00964B23">
              <w:rPr>
                <w:rFonts w:ascii="Times New Roman" w:hAnsi="Times New Roman"/>
                <w:sz w:val="24"/>
                <w:szCs w:val="24"/>
              </w:rPr>
              <w:tab/>
              <w:t>о музыкальных жанрах;</w:t>
            </w:r>
          </w:p>
          <w:p w14:paraId="1BF92F77" w14:textId="77777777" w:rsidR="00031CDA" w:rsidRPr="00964B23" w:rsidRDefault="00031CDA" w:rsidP="00C96F4F">
            <w:pPr>
              <w:shd w:val="clear" w:color="auto" w:fill="FFFFFF"/>
              <w:tabs>
                <w:tab w:val="left" w:pos="350"/>
              </w:tabs>
              <w:jc w:val="both"/>
              <w:rPr>
                <w:rFonts w:ascii="Times New Roman" w:hAnsi="Times New Roman"/>
                <w:sz w:val="24"/>
                <w:szCs w:val="24"/>
              </w:rPr>
            </w:pPr>
            <w:r w:rsidRPr="00964B23">
              <w:rPr>
                <w:rFonts w:ascii="Times New Roman" w:hAnsi="Times New Roman"/>
                <w:sz w:val="24"/>
                <w:szCs w:val="24"/>
              </w:rPr>
              <w:t>-</w:t>
            </w:r>
            <w:r w:rsidRPr="00964B23">
              <w:rPr>
                <w:rFonts w:ascii="Times New Roman" w:hAnsi="Times New Roman"/>
                <w:sz w:val="24"/>
                <w:szCs w:val="24"/>
              </w:rPr>
              <w:tab/>
              <w:t>о строении простых музыкальных форм</w:t>
            </w:r>
            <w:r>
              <w:rPr>
                <w:rFonts w:ascii="Times New Roman" w:hAnsi="Times New Roman"/>
                <w:sz w:val="24"/>
                <w:szCs w:val="24"/>
              </w:rPr>
              <w:t xml:space="preserve"> </w:t>
            </w:r>
            <w:r w:rsidRPr="00964B23">
              <w:rPr>
                <w:rFonts w:ascii="Times New Roman" w:hAnsi="Times New Roman"/>
                <w:sz w:val="24"/>
                <w:szCs w:val="24"/>
              </w:rPr>
              <w:t>и             способах             интонационно-</w:t>
            </w:r>
            <w:r>
              <w:rPr>
                <w:rFonts w:ascii="Times New Roman" w:hAnsi="Times New Roman"/>
                <w:sz w:val="24"/>
                <w:szCs w:val="24"/>
              </w:rPr>
              <w:t xml:space="preserve"> </w:t>
            </w:r>
            <w:r w:rsidRPr="00964B23">
              <w:rPr>
                <w:rFonts w:ascii="Times New Roman" w:hAnsi="Times New Roman"/>
                <w:sz w:val="24"/>
                <w:szCs w:val="24"/>
              </w:rPr>
              <w:t>тематического развития.</w:t>
            </w:r>
          </w:p>
          <w:p w14:paraId="419E97BC" w14:textId="77777777" w:rsidR="00031CDA" w:rsidRPr="00964B23" w:rsidRDefault="00031CDA" w:rsidP="00C96F4F">
            <w:pPr>
              <w:shd w:val="clear" w:color="auto" w:fill="FFFFFF"/>
              <w:tabs>
                <w:tab w:val="left" w:pos="427"/>
              </w:tabs>
              <w:jc w:val="both"/>
              <w:rPr>
                <w:rFonts w:ascii="Times New Roman" w:hAnsi="Times New Roman"/>
                <w:sz w:val="24"/>
                <w:szCs w:val="24"/>
              </w:rPr>
            </w:pPr>
            <w:r w:rsidRPr="00964B23">
              <w:rPr>
                <w:rFonts w:ascii="Times New Roman" w:hAnsi="Times New Roman"/>
                <w:sz w:val="24"/>
                <w:szCs w:val="24"/>
              </w:rPr>
              <w:t>•</w:t>
            </w:r>
            <w:r w:rsidRPr="00964B23">
              <w:rPr>
                <w:rFonts w:ascii="Times New Roman" w:hAnsi="Times New Roman"/>
                <w:sz w:val="24"/>
                <w:szCs w:val="24"/>
              </w:rPr>
              <w:tab/>
            </w:r>
            <w:r w:rsidRPr="00964B23">
              <w:rPr>
                <w:rFonts w:ascii="Times New Roman" w:hAnsi="Times New Roman"/>
                <w:spacing w:val="-2"/>
                <w:sz w:val="24"/>
                <w:szCs w:val="24"/>
              </w:rPr>
              <w:t>Музыкально-слуховое      осознание      и</w:t>
            </w:r>
            <w:r>
              <w:rPr>
                <w:rFonts w:ascii="Times New Roman" w:hAnsi="Times New Roman"/>
                <w:spacing w:val="-2"/>
                <w:sz w:val="24"/>
                <w:szCs w:val="24"/>
              </w:rPr>
              <w:t xml:space="preserve"> </w:t>
            </w:r>
            <w:r w:rsidRPr="00964B23">
              <w:rPr>
                <w:rFonts w:ascii="Times New Roman" w:hAnsi="Times New Roman"/>
                <w:sz w:val="24"/>
                <w:szCs w:val="24"/>
              </w:rPr>
              <w:t>характеристика    жанра    и    формы    в</w:t>
            </w:r>
            <w:r>
              <w:rPr>
                <w:rFonts w:ascii="Times New Roman" w:hAnsi="Times New Roman"/>
                <w:sz w:val="24"/>
                <w:szCs w:val="24"/>
              </w:rPr>
              <w:t xml:space="preserve"> </w:t>
            </w:r>
            <w:r w:rsidRPr="00964B23">
              <w:rPr>
                <w:rFonts w:ascii="Times New Roman" w:hAnsi="Times New Roman"/>
                <w:sz w:val="24"/>
                <w:szCs w:val="24"/>
              </w:rPr>
              <w:t xml:space="preserve">произведениях         разных </w:t>
            </w:r>
            <w:r>
              <w:rPr>
                <w:rFonts w:ascii="Times New Roman" w:hAnsi="Times New Roman"/>
                <w:sz w:val="24"/>
                <w:szCs w:val="24"/>
              </w:rPr>
              <w:t xml:space="preserve"> </w:t>
            </w:r>
            <w:r w:rsidRPr="00964B23">
              <w:rPr>
                <w:rFonts w:ascii="Times New Roman" w:hAnsi="Times New Roman"/>
                <w:sz w:val="24"/>
                <w:szCs w:val="24"/>
              </w:rPr>
              <w:t xml:space="preserve">    стилей:</w:t>
            </w:r>
            <w:r>
              <w:rPr>
                <w:rFonts w:ascii="Times New Roman" w:hAnsi="Times New Roman"/>
                <w:sz w:val="24"/>
                <w:szCs w:val="24"/>
              </w:rPr>
              <w:t xml:space="preserve"> </w:t>
            </w:r>
            <w:r w:rsidRPr="00964B23">
              <w:rPr>
                <w:rFonts w:ascii="Times New Roman" w:hAnsi="Times New Roman"/>
                <w:sz w:val="24"/>
                <w:szCs w:val="24"/>
              </w:rPr>
              <w:t>А. Вивальди, И. С. Бах, К. В. Глюк, Ж.</w:t>
            </w:r>
            <w:r>
              <w:rPr>
                <w:rFonts w:ascii="Times New Roman" w:hAnsi="Times New Roman"/>
                <w:sz w:val="24"/>
                <w:szCs w:val="24"/>
              </w:rPr>
              <w:t xml:space="preserve"> </w:t>
            </w:r>
            <w:r w:rsidRPr="00964B23">
              <w:rPr>
                <w:rFonts w:ascii="Times New Roman" w:hAnsi="Times New Roman"/>
                <w:sz w:val="24"/>
                <w:szCs w:val="24"/>
              </w:rPr>
              <w:t>Б. Рамо, Г. Ф. Гендель,</w:t>
            </w:r>
            <w:r>
              <w:rPr>
                <w:rFonts w:ascii="Times New Roman" w:hAnsi="Times New Roman"/>
                <w:sz w:val="24"/>
                <w:szCs w:val="24"/>
              </w:rPr>
              <w:t xml:space="preserve"> </w:t>
            </w:r>
            <w:r w:rsidRPr="00964B23">
              <w:rPr>
                <w:rFonts w:ascii="Times New Roman" w:hAnsi="Times New Roman"/>
                <w:sz w:val="24"/>
                <w:szCs w:val="24"/>
              </w:rPr>
              <w:t>Д. Скарлатти, Дж. Россини, В. Моцарт, Э.</w:t>
            </w:r>
            <w:r>
              <w:rPr>
                <w:rFonts w:ascii="Times New Roman" w:hAnsi="Times New Roman"/>
                <w:sz w:val="24"/>
                <w:szCs w:val="24"/>
              </w:rPr>
              <w:t xml:space="preserve"> </w:t>
            </w:r>
            <w:r w:rsidRPr="00964B23">
              <w:rPr>
                <w:rFonts w:ascii="Times New Roman" w:hAnsi="Times New Roman"/>
                <w:sz w:val="24"/>
                <w:szCs w:val="24"/>
              </w:rPr>
              <w:t>Григ, К. Дебюсси, Н.      А.      Римский-Корсаков,      П.      И.</w:t>
            </w:r>
            <w:r>
              <w:rPr>
                <w:rFonts w:ascii="Times New Roman" w:hAnsi="Times New Roman"/>
                <w:sz w:val="24"/>
                <w:szCs w:val="24"/>
              </w:rPr>
              <w:t xml:space="preserve"> </w:t>
            </w:r>
            <w:r w:rsidRPr="00964B23">
              <w:rPr>
                <w:rFonts w:ascii="Times New Roman" w:hAnsi="Times New Roman"/>
                <w:sz w:val="24"/>
                <w:szCs w:val="24"/>
              </w:rPr>
              <w:t>Чайковский, А. П. Бородин, А. К. Лядов,</w:t>
            </w:r>
            <w:r>
              <w:rPr>
                <w:rFonts w:ascii="Times New Roman" w:hAnsi="Times New Roman"/>
                <w:sz w:val="24"/>
                <w:szCs w:val="24"/>
              </w:rPr>
              <w:t xml:space="preserve"> </w:t>
            </w:r>
            <w:r w:rsidRPr="00964B23">
              <w:rPr>
                <w:rFonts w:ascii="Times New Roman" w:hAnsi="Times New Roman"/>
                <w:sz w:val="24"/>
                <w:szCs w:val="24"/>
              </w:rPr>
              <w:t>С. С. Прокофьев, Б. Бриттен.</w:t>
            </w:r>
          </w:p>
        </w:tc>
      </w:tr>
    </w:tbl>
    <w:p w14:paraId="54C882C8"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i/>
          <w:iCs/>
          <w:spacing w:val="-8"/>
          <w:sz w:val="24"/>
          <w:szCs w:val="24"/>
        </w:rPr>
        <w:t xml:space="preserve">Устный опрос </w:t>
      </w:r>
      <w:r w:rsidRPr="00964B23">
        <w:rPr>
          <w:rFonts w:ascii="Times New Roman" w:hAnsi="Times New Roman" w:cs="Times New Roman"/>
          <w:spacing w:val="-8"/>
          <w:sz w:val="24"/>
          <w:szCs w:val="24"/>
        </w:rPr>
        <w:t xml:space="preserve">- проверка знаний в форме беседы, которая предполагает знание </w:t>
      </w:r>
      <w:r w:rsidRPr="00964B23">
        <w:rPr>
          <w:rFonts w:ascii="Times New Roman" w:hAnsi="Times New Roman" w:cs="Times New Roman"/>
          <w:spacing w:val="-9"/>
          <w:sz w:val="24"/>
          <w:szCs w:val="24"/>
        </w:rPr>
        <w:t xml:space="preserve">выразительных средств (согласно календарно-тематическому плану), владение </w:t>
      </w:r>
      <w:r w:rsidRPr="00964B23">
        <w:rPr>
          <w:rFonts w:ascii="Times New Roman" w:hAnsi="Times New Roman" w:cs="Times New Roman"/>
          <w:sz w:val="24"/>
          <w:szCs w:val="24"/>
        </w:rPr>
        <w:t>первичными навыками словесной характеристики.</w:t>
      </w:r>
    </w:p>
    <w:p w14:paraId="2B4E1364"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i/>
          <w:iCs/>
          <w:spacing w:val="-11"/>
          <w:sz w:val="24"/>
          <w:szCs w:val="24"/>
        </w:rPr>
        <w:t xml:space="preserve">Письменные задания </w:t>
      </w:r>
      <w:r w:rsidRPr="00964B23">
        <w:rPr>
          <w:rFonts w:ascii="Times New Roman" w:hAnsi="Times New Roman" w:cs="Times New Roman"/>
          <w:spacing w:val="-11"/>
          <w:sz w:val="24"/>
          <w:szCs w:val="24"/>
        </w:rPr>
        <w:t xml:space="preserve">- умение работать с графическими моделями произведений, </w:t>
      </w:r>
      <w:r w:rsidRPr="00964B23">
        <w:rPr>
          <w:rFonts w:ascii="Times New Roman" w:hAnsi="Times New Roman" w:cs="Times New Roman"/>
          <w:spacing w:val="-10"/>
          <w:sz w:val="24"/>
          <w:szCs w:val="24"/>
        </w:rPr>
        <w:t xml:space="preserve">отражающими детали музыкального развития и выбранными с учетом возрастных и </w:t>
      </w:r>
      <w:r w:rsidRPr="00964B23">
        <w:rPr>
          <w:rFonts w:ascii="Times New Roman" w:hAnsi="Times New Roman" w:cs="Times New Roman"/>
          <w:sz w:val="24"/>
          <w:szCs w:val="24"/>
        </w:rPr>
        <w:t xml:space="preserve">личностных возможностей </w:t>
      </w:r>
      <w:r>
        <w:rPr>
          <w:rFonts w:ascii="Times New Roman" w:hAnsi="Times New Roman" w:cs="Times New Roman"/>
          <w:sz w:val="24"/>
          <w:szCs w:val="24"/>
        </w:rPr>
        <w:t>об</w:t>
      </w:r>
      <w:r w:rsidRPr="00964B23">
        <w:rPr>
          <w:rFonts w:ascii="Times New Roman" w:hAnsi="Times New Roman" w:cs="Times New Roman"/>
          <w:sz w:val="24"/>
          <w:szCs w:val="24"/>
        </w:rPr>
        <w:t>уча</w:t>
      </w:r>
      <w:r>
        <w:rPr>
          <w:rFonts w:ascii="Times New Roman" w:hAnsi="Times New Roman" w:cs="Times New Roman"/>
          <w:sz w:val="24"/>
          <w:szCs w:val="24"/>
        </w:rPr>
        <w:t>ю</w:t>
      </w:r>
      <w:r w:rsidRPr="00964B23">
        <w:rPr>
          <w:rFonts w:ascii="Times New Roman" w:hAnsi="Times New Roman" w:cs="Times New Roman"/>
          <w:sz w:val="24"/>
          <w:szCs w:val="24"/>
        </w:rPr>
        <w:t>щихся.</w:t>
      </w:r>
    </w:p>
    <w:p w14:paraId="6D4AA9E8"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i/>
          <w:iCs/>
          <w:spacing w:val="-2"/>
          <w:sz w:val="24"/>
          <w:szCs w:val="24"/>
        </w:rPr>
        <w:t>Критерии оценки</w:t>
      </w:r>
    </w:p>
    <w:p w14:paraId="64652D87"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spacing w:val="-1"/>
          <w:sz w:val="24"/>
          <w:szCs w:val="24"/>
        </w:rPr>
        <w:t xml:space="preserve">«5» - осмысленный и выразительный ответ, </w:t>
      </w:r>
      <w:r>
        <w:rPr>
          <w:rFonts w:ascii="Times New Roman" w:hAnsi="Times New Roman" w:cs="Times New Roman"/>
          <w:spacing w:val="-1"/>
          <w:sz w:val="24"/>
          <w:szCs w:val="24"/>
        </w:rPr>
        <w:t>об</w:t>
      </w:r>
      <w:r w:rsidRPr="00964B23">
        <w:rPr>
          <w:rFonts w:ascii="Times New Roman" w:hAnsi="Times New Roman" w:cs="Times New Roman"/>
          <w:spacing w:val="-1"/>
          <w:sz w:val="24"/>
          <w:szCs w:val="24"/>
        </w:rPr>
        <w:t>уча</w:t>
      </w:r>
      <w:r>
        <w:rPr>
          <w:rFonts w:ascii="Times New Roman" w:hAnsi="Times New Roman" w:cs="Times New Roman"/>
          <w:spacing w:val="-1"/>
          <w:sz w:val="24"/>
          <w:szCs w:val="24"/>
        </w:rPr>
        <w:t>ю</w:t>
      </w:r>
      <w:r w:rsidRPr="00964B23">
        <w:rPr>
          <w:rFonts w:ascii="Times New Roman" w:hAnsi="Times New Roman" w:cs="Times New Roman"/>
          <w:spacing w:val="-1"/>
          <w:sz w:val="24"/>
          <w:szCs w:val="24"/>
        </w:rPr>
        <w:t xml:space="preserve">щийся ориентируется в </w:t>
      </w:r>
      <w:r w:rsidRPr="00964B23">
        <w:rPr>
          <w:rFonts w:ascii="Times New Roman" w:hAnsi="Times New Roman" w:cs="Times New Roman"/>
          <w:sz w:val="24"/>
          <w:szCs w:val="24"/>
        </w:rPr>
        <w:t>пройденном материале;</w:t>
      </w:r>
    </w:p>
    <w:p w14:paraId="189084D0"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spacing w:val="-10"/>
          <w:sz w:val="24"/>
          <w:szCs w:val="24"/>
        </w:rPr>
        <w:t xml:space="preserve">«4» - осознанное восприятие музыкального материала, но </w:t>
      </w:r>
      <w:r>
        <w:rPr>
          <w:rFonts w:ascii="Times New Roman" w:hAnsi="Times New Roman" w:cs="Times New Roman"/>
          <w:spacing w:val="-10"/>
          <w:sz w:val="24"/>
          <w:szCs w:val="24"/>
        </w:rPr>
        <w:t>об</w:t>
      </w:r>
      <w:r w:rsidRPr="00964B23">
        <w:rPr>
          <w:rFonts w:ascii="Times New Roman" w:hAnsi="Times New Roman" w:cs="Times New Roman"/>
          <w:spacing w:val="-10"/>
          <w:sz w:val="24"/>
          <w:szCs w:val="24"/>
        </w:rPr>
        <w:t>уча</w:t>
      </w:r>
      <w:r>
        <w:rPr>
          <w:rFonts w:ascii="Times New Roman" w:hAnsi="Times New Roman" w:cs="Times New Roman"/>
          <w:spacing w:val="-10"/>
          <w:sz w:val="24"/>
          <w:szCs w:val="24"/>
        </w:rPr>
        <w:t>ю</w:t>
      </w:r>
      <w:r w:rsidRPr="00964B23">
        <w:rPr>
          <w:rFonts w:ascii="Times New Roman" w:hAnsi="Times New Roman" w:cs="Times New Roman"/>
          <w:spacing w:val="-10"/>
          <w:sz w:val="24"/>
          <w:szCs w:val="24"/>
        </w:rPr>
        <w:t xml:space="preserve">щийся не активен, </w:t>
      </w:r>
      <w:r w:rsidRPr="00964B23">
        <w:rPr>
          <w:rFonts w:ascii="Times New Roman" w:hAnsi="Times New Roman" w:cs="Times New Roman"/>
          <w:sz w:val="24"/>
          <w:szCs w:val="24"/>
        </w:rPr>
        <w:t>допускает ошибки;</w:t>
      </w:r>
    </w:p>
    <w:p w14:paraId="7B43E132"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spacing w:val="-10"/>
          <w:sz w:val="24"/>
          <w:szCs w:val="24"/>
        </w:rPr>
        <w:t xml:space="preserve">«3» - </w:t>
      </w:r>
      <w:r>
        <w:rPr>
          <w:rFonts w:ascii="Times New Roman" w:hAnsi="Times New Roman" w:cs="Times New Roman"/>
          <w:spacing w:val="-10"/>
          <w:sz w:val="24"/>
          <w:szCs w:val="24"/>
        </w:rPr>
        <w:t>об</w:t>
      </w:r>
      <w:r w:rsidRPr="00964B23">
        <w:rPr>
          <w:rFonts w:ascii="Times New Roman" w:hAnsi="Times New Roman" w:cs="Times New Roman"/>
          <w:spacing w:val="-10"/>
          <w:sz w:val="24"/>
          <w:szCs w:val="24"/>
        </w:rPr>
        <w:t>уча</w:t>
      </w:r>
      <w:r>
        <w:rPr>
          <w:rFonts w:ascii="Times New Roman" w:hAnsi="Times New Roman" w:cs="Times New Roman"/>
          <w:spacing w:val="-10"/>
          <w:sz w:val="24"/>
          <w:szCs w:val="24"/>
        </w:rPr>
        <w:t>ю</w:t>
      </w:r>
      <w:r w:rsidRPr="00964B23">
        <w:rPr>
          <w:rFonts w:ascii="Times New Roman" w:hAnsi="Times New Roman" w:cs="Times New Roman"/>
          <w:spacing w:val="-10"/>
          <w:sz w:val="24"/>
          <w:szCs w:val="24"/>
        </w:rPr>
        <w:t xml:space="preserve">щийся часто ошибается, плохо ориентируется в пройденном материале, </w:t>
      </w:r>
      <w:r w:rsidRPr="00964B23">
        <w:rPr>
          <w:rFonts w:ascii="Times New Roman" w:hAnsi="Times New Roman" w:cs="Times New Roman"/>
          <w:sz w:val="24"/>
          <w:szCs w:val="24"/>
        </w:rPr>
        <w:t>проявляет себя только в отдельных видах работы.</w:t>
      </w:r>
    </w:p>
    <w:p w14:paraId="76233FDC" w14:textId="77777777" w:rsidR="00031CDA" w:rsidRDefault="00031CDA" w:rsidP="00031CDA">
      <w:pPr>
        <w:shd w:val="clear" w:color="auto" w:fill="FFFFFF"/>
        <w:spacing w:after="0" w:line="240" w:lineRule="auto"/>
        <w:jc w:val="both"/>
        <w:rPr>
          <w:rFonts w:ascii="Times New Roman" w:hAnsi="Times New Roman" w:cs="Times New Roman"/>
          <w:sz w:val="24"/>
          <w:szCs w:val="24"/>
        </w:rPr>
      </w:pPr>
    </w:p>
    <w:p w14:paraId="4155CF23" w14:textId="77777777" w:rsidR="00031CDA" w:rsidRDefault="00031CDA" w:rsidP="00031CDA">
      <w:pPr>
        <w:shd w:val="clear" w:color="auto" w:fill="FFFFFF"/>
        <w:spacing w:after="0" w:line="240" w:lineRule="auto"/>
        <w:jc w:val="both"/>
        <w:rPr>
          <w:rFonts w:ascii="Times New Roman" w:hAnsi="Times New Roman" w:cs="Times New Roman"/>
          <w:sz w:val="24"/>
          <w:szCs w:val="24"/>
        </w:rPr>
      </w:pPr>
    </w:p>
    <w:p w14:paraId="13F84111" w14:textId="77777777" w:rsidR="00031CDA" w:rsidRPr="005F3976" w:rsidRDefault="00031CDA" w:rsidP="00031CDA">
      <w:pPr>
        <w:pStyle w:val="430"/>
        <w:numPr>
          <w:ilvl w:val="0"/>
          <w:numId w:val="68"/>
        </w:numPr>
        <w:shd w:val="clear" w:color="auto" w:fill="auto"/>
        <w:spacing w:after="0" w:line="240" w:lineRule="auto"/>
        <w:ind w:left="0" w:firstLine="0"/>
        <w:rPr>
          <w:sz w:val="24"/>
          <w:szCs w:val="24"/>
        </w:rPr>
      </w:pPr>
      <w:r>
        <w:rPr>
          <w:bCs w:val="0"/>
          <w:spacing w:val="-8"/>
          <w:sz w:val="24"/>
          <w:szCs w:val="24"/>
        </w:rPr>
        <w:t>МЕТОДИЧЕСКОЕ ОБЕСПЕЧЕНИЕ УЧЕБНОГО ПРОЦЕССА</w:t>
      </w:r>
    </w:p>
    <w:p w14:paraId="35E4EA5D" w14:textId="77777777" w:rsidR="00031CDA" w:rsidRPr="00964B23" w:rsidRDefault="00031CDA" w:rsidP="00031CDA">
      <w:pPr>
        <w:pStyle w:val="430"/>
        <w:shd w:val="clear" w:color="auto" w:fill="auto"/>
        <w:spacing w:after="0" w:line="240" w:lineRule="auto"/>
        <w:jc w:val="left"/>
        <w:rPr>
          <w:sz w:val="24"/>
          <w:szCs w:val="24"/>
        </w:rPr>
      </w:pPr>
      <w:r w:rsidRPr="00964B23">
        <w:rPr>
          <w:i/>
          <w:iCs/>
          <w:spacing w:val="-6"/>
          <w:sz w:val="24"/>
          <w:szCs w:val="24"/>
        </w:rPr>
        <w:t>Методические рекомендации педагогическим работникам</w:t>
      </w:r>
    </w:p>
    <w:p w14:paraId="29FFCCAD"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spacing w:val="-10"/>
          <w:sz w:val="24"/>
          <w:szCs w:val="24"/>
        </w:rPr>
        <w:t xml:space="preserve">Изучение учебного предмета «Слушание музыки» осуществляется в форме </w:t>
      </w:r>
      <w:r w:rsidRPr="00964B23">
        <w:rPr>
          <w:rFonts w:ascii="Times New Roman" w:hAnsi="Times New Roman" w:cs="Times New Roman"/>
          <w:sz w:val="24"/>
          <w:szCs w:val="24"/>
        </w:rPr>
        <w:t>мелкогрупповых занятий.</w:t>
      </w:r>
    </w:p>
    <w:p w14:paraId="555BC8FC"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spacing w:val="-9"/>
          <w:sz w:val="24"/>
          <w:szCs w:val="24"/>
        </w:rPr>
        <w:t xml:space="preserve">В основу преподавания положена вопросно-ответная (проблемная) методика, </w:t>
      </w:r>
      <w:r w:rsidRPr="00964B23">
        <w:rPr>
          <w:rFonts w:ascii="Times New Roman" w:hAnsi="Times New Roman" w:cs="Times New Roman"/>
          <w:spacing w:val="-10"/>
          <w:sz w:val="24"/>
          <w:szCs w:val="24"/>
        </w:rPr>
        <w:t>дополненная разнообразными видами учебно-практической деятельности.</w:t>
      </w:r>
    </w:p>
    <w:p w14:paraId="3D3A57F8"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spacing w:val="-4"/>
          <w:sz w:val="24"/>
          <w:szCs w:val="24"/>
        </w:rPr>
        <w:lastRenderedPageBreak/>
        <w:t xml:space="preserve">Наиболее продуктивная форма работы с </w:t>
      </w:r>
      <w:r>
        <w:rPr>
          <w:rFonts w:ascii="Times New Roman" w:hAnsi="Times New Roman" w:cs="Times New Roman"/>
          <w:spacing w:val="-4"/>
          <w:sz w:val="24"/>
          <w:szCs w:val="24"/>
        </w:rPr>
        <w:t>об</w:t>
      </w:r>
      <w:r w:rsidRPr="00964B23">
        <w:rPr>
          <w:rFonts w:ascii="Times New Roman" w:hAnsi="Times New Roman" w:cs="Times New Roman"/>
          <w:spacing w:val="-4"/>
          <w:sz w:val="24"/>
          <w:szCs w:val="24"/>
        </w:rPr>
        <w:t>уча</w:t>
      </w:r>
      <w:r>
        <w:rPr>
          <w:rFonts w:ascii="Times New Roman" w:hAnsi="Times New Roman" w:cs="Times New Roman"/>
          <w:spacing w:val="-4"/>
          <w:sz w:val="24"/>
          <w:szCs w:val="24"/>
        </w:rPr>
        <w:t>ю</w:t>
      </w:r>
      <w:r w:rsidRPr="00964B23">
        <w:rPr>
          <w:rFonts w:ascii="Times New Roman" w:hAnsi="Times New Roman" w:cs="Times New Roman"/>
          <w:spacing w:val="-4"/>
          <w:sz w:val="24"/>
          <w:szCs w:val="24"/>
        </w:rPr>
        <w:t xml:space="preserve">щимися младших классов - это </w:t>
      </w:r>
      <w:r w:rsidRPr="00964B23">
        <w:rPr>
          <w:rFonts w:ascii="Times New Roman" w:hAnsi="Times New Roman" w:cs="Times New Roman"/>
          <w:spacing w:val="-9"/>
          <w:sz w:val="24"/>
          <w:szCs w:val="24"/>
        </w:rPr>
        <w:t xml:space="preserve">уроки - беседы, включающие в себя диалог, рассказ, краткие объяснения, учебно-практические и творческие задания, где слуховое восприятие дополнено, нередко, </w:t>
      </w:r>
      <w:r w:rsidRPr="00964B23">
        <w:rPr>
          <w:rFonts w:ascii="Times New Roman" w:hAnsi="Times New Roman" w:cs="Times New Roman"/>
          <w:spacing w:val="-10"/>
          <w:sz w:val="24"/>
          <w:szCs w:val="24"/>
        </w:rPr>
        <w:t xml:space="preserve">двигательно-пластическими действиями. Педагог, добиваясь эмоционального отклика, </w:t>
      </w:r>
      <w:r w:rsidRPr="00964B23">
        <w:rPr>
          <w:rFonts w:ascii="Times New Roman" w:hAnsi="Times New Roman" w:cs="Times New Roman"/>
          <w:spacing w:val="-9"/>
          <w:sz w:val="24"/>
          <w:szCs w:val="24"/>
        </w:rPr>
        <w:t xml:space="preserve">подводит детей к осмыслению собственных переживаний, использует при этом беседу с учащимися, обсуждение, обмен мнениями. Процесс размышления идет от общего к частному и опять к общему на основе ассоциативного восприятия. Через сравнения, </w:t>
      </w:r>
      <w:r w:rsidRPr="00964B23">
        <w:rPr>
          <w:rFonts w:ascii="Times New Roman" w:hAnsi="Times New Roman" w:cs="Times New Roman"/>
          <w:spacing w:val="-10"/>
          <w:sz w:val="24"/>
          <w:szCs w:val="24"/>
        </w:rPr>
        <w:t>обобщения педагог ведет детей к вопросам содержания музыки.</w:t>
      </w:r>
    </w:p>
    <w:p w14:paraId="024D9891"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spacing w:val="-10"/>
          <w:sz w:val="24"/>
          <w:szCs w:val="24"/>
        </w:rPr>
        <w:t xml:space="preserve">Программа учебного предмета «Слушание музыки» предполагает наличие многопланового пространства музыкальных примеров. Оно создается при помощи </w:t>
      </w:r>
      <w:r w:rsidRPr="00964B23">
        <w:rPr>
          <w:rFonts w:ascii="Times New Roman" w:hAnsi="Times New Roman" w:cs="Times New Roman"/>
          <w:spacing w:val="-2"/>
          <w:sz w:val="24"/>
          <w:szCs w:val="24"/>
        </w:rPr>
        <w:t xml:space="preserve">разнообразия форм, жанров, стилевых направлений (в том числе, современной </w:t>
      </w:r>
      <w:r w:rsidRPr="00964B23">
        <w:rPr>
          <w:rFonts w:ascii="Times New Roman" w:hAnsi="Times New Roman" w:cs="Times New Roman"/>
          <w:spacing w:val="-3"/>
          <w:sz w:val="24"/>
          <w:szCs w:val="24"/>
        </w:rPr>
        <w:t xml:space="preserve">музыки). Учащиеся накапливают слуховой опыт и получают определенную </w:t>
      </w:r>
      <w:proofErr w:type="spellStart"/>
      <w:r w:rsidRPr="00964B23">
        <w:rPr>
          <w:rFonts w:ascii="Times New Roman" w:hAnsi="Times New Roman" w:cs="Times New Roman"/>
          <w:spacing w:val="-3"/>
          <w:sz w:val="24"/>
          <w:szCs w:val="24"/>
        </w:rPr>
        <w:t>сумму</w:t>
      </w:r>
      <w:r w:rsidRPr="00964B23">
        <w:rPr>
          <w:rFonts w:ascii="Times New Roman" w:hAnsi="Times New Roman" w:cs="Times New Roman"/>
          <w:spacing w:val="-10"/>
          <w:sz w:val="24"/>
          <w:szCs w:val="24"/>
        </w:rPr>
        <w:t>знаний</w:t>
      </w:r>
      <w:proofErr w:type="spellEnd"/>
      <w:r w:rsidRPr="00964B23">
        <w:rPr>
          <w:rFonts w:ascii="Times New Roman" w:hAnsi="Times New Roman" w:cs="Times New Roman"/>
          <w:spacing w:val="-10"/>
          <w:sz w:val="24"/>
          <w:szCs w:val="24"/>
        </w:rPr>
        <w:t xml:space="preserve">. Однако все формы работы направлены не просто на знания и накопление </w:t>
      </w:r>
      <w:r w:rsidRPr="00964B23">
        <w:rPr>
          <w:rFonts w:ascii="Times New Roman" w:hAnsi="Times New Roman" w:cs="Times New Roman"/>
          <w:sz w:val="24"/>
          <w:szCs w:val="24"/>
        </w:rPr>
        <w:t>информации, а на приобретение умений и навыков музыкально-слуховой деятельности - ключа к пониманию музыкального языка.</w:t>
      </w:r>
    </w:p>
    <w:p w14:paraId="75E2B37C"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spacing w:val="-10"/>
          <w:sz w:val="24"/>
          <w:szCs w:val="24"/>
        </w:rPr>
        <w:t xml:space="preserve">В программе учебного предмета «Слушание музыки» заложен интонационный </w:t>
      </w:r>
      <w:r w:rsidRPr="00964B23">
        <w:rPr>
          <w:rFonts w:ascii="Times New Roman" w:hAnsi="Times New Roman" w:cs="Times New Roman"/>
          <w:spacing w:val="-5"/>
          <w:sz w:val="24"/>
          <w:szCs w:val="24"/>
        </w:rPr>
        <w:t xml:space="preserve">подход в изучении музыкальных произведений. Интонация и в речи, и в музыке </w:t>
      </w:r>
      <w:r w:rsidRPr="00964B23">
        <w:rPr>
          <w:rFonts w:ascii="Times New Roman" w:hAnsi="Times New Roman" w:cs="Times New Roman"/>
          <w:spacing w:val="-7"/>
          <w:sz w:val="24"/>
          <w:szCs w:val="24"/>
        </w:rPr>
        <w:t xml:space="preserve">является носителем смысла. Путь к глубокому изучению музыкальной ткани и </w:t>
      </w:r>
      <w:r w:rsidRPr="00964B23">
        <w:rPr>
          <w:rFonts w:ascii="Times New Roman" w:hAnsi="Times New Roman" w:cs="Times New Roman"/>
          <w:spacing w:val="-5"/>
          <w:sz w:val="24"/>
          <w:szCs w:val="24"/>
        </w:rPr>
        <w:t xml:space="preserve">музыкального содержания проходит через интонацию (В.В. </w:t>
      </w:r>
      <w:proofErr w:type="spellStart"/>
      <w:r w:rsidRPr="00964B23">
        <w:rPr>
          <w:rFonts w:ascii="Times New Roman" w:hAnsi="Times New Roman" w:cs="Times New Roman"/>
          <w:spacing w:val="-5"/>
          <w:sz w:val="24"/>
          <w:szCs w:val="24"/>
        </w:rPr>
        <w:t>Медушевский</w:t>
      </w:r>
      <w:proofErr w:type="spellEnd"/>
      <w:r w:rsidRPr="00964B23">
        <w:rPr>
          <w:rFonts w:ascii="Times New Roman" w:hAnsi="Times New Roman" w:cs="Times New Roman"/>
          <w:spacing w:val="-5"/>
          <w:sz w:val="24"/>
          <w:szCs w:val="24"/>
        </w:rPr>
        <w:t xml:space="preserve">). Сам </w:t>
      </w:r>
      <w:r w:rsidRPr="00964B23">
        <w:rPr>
          <w:rFonts w:ascii="Times New Roman" w:hAnsi="Times New Roman" w:cs="Times New Roman"/>
          <w:spacing w:val="-10"/>
          <w:sz w:val="24"/>
          <w:szCs w:val="24"/>
        </w:rPr>
        <w:t xml:space="preserve">процесс непрерывного слухового наблюдения и слежения заключается в способности </w:t>
      </w:r>
      <w:r w:rsidRPr="00964B23">
        <w:rPr>
          <w:rFonts w:ascii="Times New Roman" w:hAnsi="Times New Roman" w:cs="Times New Roman"/>
          <w:spacing w:val="-5"/>
          <w:sz w:val="24"/>
          <w:szCs w:val="24"/>
        </w:rPr>
        <w:t xml:space="preserve">интонирования мотивов, фраз внутренним слухом. Интонационный слух лежит в </w:t>
      </w:r>
      <w:r w:rsidRPr="00964B23">
        <w:rPr>
          <w:rFonts w:ascii="Times New Roman" w:hAnsi="Times New Roman" w:cs="Times New Roman"/>
          <w:sz w:val="24"/>
          <w:szCs w:val="24"/>
        </w:rPr>
        <w:t>основе музыкального мышления.</w:t>
      </w:r>
    </w:p>
    <w:p w14:paraId="150CA0D3"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spacing w:val="-10"/>
          <w:sz w:val="24"/>
          <w:szCs w:val="24"/>
        </w:rPr>
        <w:t xml:space="preserve">С целью активизации слухового внимания в программе «Слушание музыки» </w:t>
      </w:r>
      <w:r w:rsidRPr="00964B23">
        <w:rPr>
          <w:rFonts w:ascii="Times New Roman" w:hAnsi="Times New Roman" w:cs="Times New Roman"/>
          <w:spacing w:val="-7"/>
          <w:sz w:val="24"/>
          <w:szCs w:val="24"/>
        </w:rPr>
        <w:t xml:space="preserve">используются особые методы слуховой работы. Прослушивание музыкальных </w:t>
      </w:r>
      <w:r w:rsidRPr="00964B23">
        <w:rPr>
          <w:rFonts w:ascii="Times New Roman" w:hAnsi="Times New Roman" w:cs="Times New Roman"/>
          <w:spacing w:val="-9"/>
          <w:sz w:val="24"/>
          <w:szCs w:val="24"/>
        </w:rPr>
        <w:t xml:space="preserve">произведений предваряется работой в определенной форме игрового моделирования. Особенностью данного метода является сочетание всех видов деятельности, идея </w:t>
      </w:r>
      <w:r w:rsidRPr="00964B23">
        <w:rPr>
          <w:rFonts w:ascii="Times New Roman" w:hAnsi="Times New Roman" w:cs="Times New Roman"/>
          <w:spacing w:val="-10"/>
          <w:sz w:val="24"/>
          <w:szCs w:val="24"/>
        </w:rPr>
        <w:t xml:space="preserve">совместного творчества. Слушание музыки сочетается с практическими заданиями по </w:t>
      </w:r>
      <w:r w:rsidRPr="00964B23">
        <w:rPr>
          <w:rFonts w:ascii="Times New Roman" w:hAnsi="Times New Roman" w:cs="Times New Roman"/>
          <w:sz w:val="24"/>
          <w:szCs w:val="24"/>
        </w:rPr>
        <w:t>сольфеджио, теории, с творческими заданиями.</w:t>
      </w:r>
    </w:p>
    <w:p w14:paraId="2082841D"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spacing w:val="-7"/>
          <w:sz w:val="24"/>
          <w:szCs w:val="24"/>
        </w:rPr>
        <w:t xml:space="preserve">На уроке создаются модели - конструкции, которые иллюстрируют наиболее </w:t>
      </w:r>
      <w:r w:rsidRPr="00964B23">
        <w:rPr>
          <w:rFonts w:ascii="Times New Roman" w:hAnsi="Times New Roman" w:cs="Times New Roman"/>
          <w:spacing w:val="-10"/>
          <w:sz w:val="24"/>
          <w:szCs w:val="24"/>
        </w:rPr>
        <w:t xml:space="preserve">яркие детали музыкального текста и вызывают множественный ассоциативный ряд. С помощью таких моделей - конструкций обучающимся легче понять и более общие </w:t>
      </w:r>
      <w:r w:rsidRPr="00964B23">
        <w:rPr>
          <w:rFonts w:ascii="Times New Roman" w:hAnsi="Times New Roman" w:cs="Times New Roman"/>
          <w:sz w:val="24"/>
          <w:szCs w:val="24"/>
        </w:rPr>
        <w:t>закономерности (характер, герой, музыкальная фабула).</w:t>
      </w:r>
    </w:p>
    <w:p w14:paraId="4A130E9F"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spacing w:val="-11"/>
          <w:sz w:val="24"/>
          <w:szCs w:val="24"/>
        </w:rPr>
        <w:t>Приемы игрового моделирования:</w:t>
      </w:r>
    </w:p>
    <w:p w14:paraId="5824CB8B" w14:textId="77777777" w:rsidR="00031CDA" w:rsidRPr="00964B23" w:rsidRDefault="00031CDA" w:rsidP="00031CDA">
      <w:pPr>
        <w:shd w:val="clear" w:color="auto" w:fill="FFFFFF"/>
        <w:tabs>
          <w:tab w:val="left" w:pos="878"/>
        </w:tabs>
        <w:spacing w:after="0" w:line="240" w:lineRule="auto"/>
        <w:jc w:val="both"/>
        <w:rPr>
          <w:rFonts w:ascii="Times New Roman" w:hAnsi="Times New Roman" w:cs="Times New Roman"/>
          <w:sz w:val="24"/>
          <w:szCs w:val="24"/>
        </w:rPr>
      </w:pPr>
      <w:r w:rsidRPr="00964B23">
        <w:rPr>
          <w:rFonts w:ascii="Times New Roman" w:hAnsi="Times New Roman" w:cs="Times New Roman"/>
          <w:spacing w:val="-10"/>
          <w:sz w:val="24"/>
          <w:szCs w:val="24"/>
        </w:rPr>
        <w:t xml:space="preserve">отражение в пластике телесно-моторных движений особенностей метроритма, </w:t>
      </w:r>
      <w:r w:rsidRPr="00964B23">
        <w:rPr>
          <w:rFonts w:ascii="Times New Roman" w:hAnsi="Times New Roman" w:cs="Times New Roman"/>
          <w:sz w:val="24"/>
          <w:szCs w:val="24"/>
        </w:rPr>
        <w:t>рисунка мелодии, фактуры, артикуляции музыкального текста;</w:t>
      </w:r>
    </w:p>
    <w:p w14:paraId="16A16EE9" w14:textId="77777777" w:rsidR="00031CDA" w:rsidRPr="00964B23" w:rsidRDefault="00031CDA" w:rsidP="00031CDA">
      <w:pPr>
        <w:shd w:val="clear" w:color="auto" w:fill="FFFFFF"/>
        <w:tabs>
          <w:tab w:val="left" w:pos="878"/>
        </w:tabs>
        <w:spacing w:after="0" w:line="240" w:lineRule="auto"/>
        <w:jc w:val="both"/>
        <w:rPr>
          <w:rFonts w:ascii="Times New Roman" w:hAnsi="Times New Roman" w:cs="Times New Roman"/>
          <w:sz w:val="24"/>
          <w:szCs w:val="24"/>
        </w:rPr>
      </w:pPr>
      <w:r w:rsidRPr="00964B23">
        <w:rPr>
          <w:rFonts w:ascii="Times New Roman" w:hAnsi="Times New Roman" w:cs="Times New Roman"/>
          <w:spacing w:val="-10"/>
          <w:sz w:val="24"/>
          <w:szCs w:val="24"/>
        </w:rPr>
        <w:t>сочинение простейших мелодических моделей с разными типами интонации;</w:t>
      </w:r>
    </w:p>
    <w:p w14:paraId="4A28AB33" w14:textId="77777777" w:rsidR="00031CDA" w:rsidRPr="00964B23" w:rsidRDefault="00031CDA" w:rsidP="00031CDA">
      <w:pPr>
        <w:shd w:val="clear" w:color="auto" w:fill="FFFFFF"/>
        <w:tabs>
          <w:tab w:val="left" w:pos="878"/>
        </w:tabs>
        <w:spacing w:after="0" w:line="240" w:lineRule="auto"/>
        <w:jc w:val="both"/>
        <w:rPr>
          <w:rFonts w:ascii="Times New Roman" w:hAnsi="Times New Roman" w:cs="Times New Roman"/>
          <w:sz w:val="24"/>
          <w:szCs w:val="24"/>
        </w:rPr>
      </w:pPr>
      <w:r w:rsidRPr="00964B23">
        <w:rPr>
          <w:rFonts w:ascii="Times New Roman" w:hAnsi="Times New Roman" w:cs="Times New Roman"/>
          <w:spacing w:val="-10"/>
          <w:sz w:val="24"/>
          <w:szCs w:val="24"/>
        </w:rPr>
        <w:t>графическое изображение фразировки, звукового пространства, интонаций;</w:t>
      </w:r>
    </w:p>
    <w:p w14:paraId="153C931B" w14:textId="77777777" w:rsidR="00031CDA" w:rsidRPr="00964B23" w:rsidRDefault="00031CDA" w:rsidP="00031CDA">
      <w:pPr>
        <w:shd w:val="clear" w:color="auto" w:fill="FFFFFF"/>
        <w:tabs>
          <w:tab w:val="left" w:pos="984"/>
        </w:tabs>
        <w:spacing w:after="0" w:line="240" w:lineRule="auto"/>
        <w:jc w:val="both"/>
        <w:rPr>
          <w:rFonts w:ascii="Times New Roman" w:hAnsi="Times New Roman" w:cs="Times New Roman"/>
          <w:sz w:val="24"/>
          <w:szCs w:val="24"/>
        </w:rPr>
      </w:pPr>
      <w:r w:rsidRPr="00964B23">
        <w:rPr>
          <w:rFonts w:ascii="Times New Roman" w:hAnsi="Times New Roman" w:cs="Times New Roman"/>
          <w:sz w:val="24"/>
          <w:szCs w:val="24"/>
        </w:rPr>
        <w:t>-</w:t>
      </w:r>
      <w:r w:rsidRPr="00964B23">
        <w:rPr>
          <w:rFonts w:ascii="Times New Roman" w:hAnsi="Times New Roman" w:cs="Times New Roman"/>
          <w:sz w:val="24"/>
          <w:szCs w:val="24"/>
        </w:rPr>
        <w:tab/>
      </w:r>
      <w:r w:rsidRPr="00964B23">
        <w:rPr>
          <w:rFonts w:ascii="Times New Roman" w:hAnsi="Times New Roman" w:cs="Times New Roman"/>
          <w:spacing w:val="-8"/>
          <w:sz w:val="24"/>
          <w:szCs w:val="24"/>
        </w:rPr>
        <w:t>игры-драматизации (песни-диалоги, мимические движения, жесты-позы) с</w:t>
      </w:r>
      <w:r>
        <w:rPr>
          <w:rFonts w:ascii="Times New Roman" w:hAnsi="Times New Roman" w:cs="Times New Roman"/>
          <w:spacing w:val="-8"/>
          <w:sz w:val="24"/>
          <w:szCs w:val="24"/>
        </w:rPr>
        <w:t xml:space="preserve"> </w:t>
      </w:r>
      <w:r w:rsidRPr="00964B23">
        <w:rPr>
          <w:rFonts w:ascii="Times New Roman" w:hAnsi="Times New Roman" w:cs="Times New Roman"/>
          <w:sz w:val="24"/>
          <w:szCs w:val="24"/>
        </w:rPr>
        <w:t>опорой на импровизацию в процессе представления;</w:t>
      </w:r>
    </w:p>
    <w:p w14:paraId="4FE4228A" w14:textId="77777777" w:rsidR="00031CDA" w:rsidRPr="00964B23" w:rsidRDefault="00031CDA" w:rsidP="00031CDA">
      <w:pPr>
        <w:shd w:val="clear" w:color="auto" w:fill="FFFFFF"/>
        <w:tabs>
          <w:tab w:val="left" w:pos="878"/>
        </w:tabs>
        <w:spacing w:after="0" w:line="240" w:lineRule="auto"/>
        <w:jc w:val="both"/>
        <w:rPr>
          <w:rFonts w:ascii="Times New Roman" w:hAnsi="Times New Roman" w:cs="Times New Roman"/>
          <w:sz w:val="24"/>
          <w:szCs w:val="24"/>
        </w:rPr>
      </w:pPr>
      <w:r w:rsidRPr="00964B23">
        <w:rPr>
          <w:rFonts w:ascii="Times New Roman" w:hAnsi="Times New Roman" w:cs="Times New Roman"/>
          <w:sz w:val="24"/>
          <w:szCs w:val="24"/>
        </w:rPr>
        <w:t>-</w:t>
      </w:r>
      <w:r w:rsidRPr="00964B23">
        <w:rPr>
          <w:rFonts w:ascii="Times New Roman" w:hAnsi="Times New Roman" w:cs="Times New Roman"/>
          <w:sz w:val="24"/>
          <w:szCs w:val="24"/>
        </w:rPr>
        <w:tab/>
      </w:r>
      <w:r w:rsidRPr="00964B23">
        <w:rPr>
          <w:rFonts w:ascii="Times New Roman" w:hAnsi="Times New Roman" w:cs="Times New Roman"/>
          <w:spacing w:val="-11"/>
          <w:sz w:val="24"/>
          <w:szCs w:val="24"/>
        </w:rPr>
        <w:t>исполнение на инструментах детского оркестра ритмических аккомпанементов,</w:t>
      </w:r>
      <w:r w:rsidRPr="00964B23">
        <w:rPr>
          <w:rFonts w:ascii="Times New Roman" w:hAnsi="Times New Roman" w:cs="Times New Roman"/>
          <w:spacing w:val="-11"/>
          <w:sz w:val="24"/>
          <w:szCs w:val="24"/>
        </w:rPr>
        <w:br/>
      </w:r>
      <w:r w:rsidRPr="00964B23">
        <w:rPr>
          <w:rFonts w:ascii="Times New Roman" w:hAnsi="Times New Roman" w:cs="Times New Roman"/>
          <w:sz w:val="24"/>
          <w:szCs w:val="24"/>
        </w:rPr>
        <w:t>вариантов оркестровки небольших пьес.</w:t>
      </w:r>
    </w:p>
    <w:p w14:paraId="7E0DD6A7"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spacing w:val="-5"/>
          <w:sz w:val="24"/>
          <w:szCs w:val="24"/>
        </w:rPr>
        <w:t xml:space="preserve">Осваивая программу, </w:t>
      </w:r>
      <w:r>
        <w:rPr>
          <w:rFonts w:ascii="Times New Roman" w:hAnsi="Times New Roman" w:cs="Times New Roman"/>
          <w:spacing w:val="-5"/>
          <w:sz w:val="24"/>
          <w:szCs w:val="24"/>
        </w:rPr>
        <w:t>об</w:t>
      </w:r>
      <w:r w:rsidRPr="00964B23">
        <w:rPr>
          <w:rFonts w:ascii="Times New Roman" w:hAnsi="Times New Roman" w:cs="Times New Roman"/>
          <w:spacing w:val="-5"/>
          <w:sz w:val="24"/>
          <w:szCs w:val="24"/>
        </w:rPr>
        <w:t>уча</w:t>
      </w:r>
      <w:r>
        <w:rPr>
          <w:rFonts w:ascii="Times New Roman" w:hAnsi="Times New Roman" w:cs="Times New Roman"/>
          <w:spacing w:val="-5"/>
          <w:sz w:val="24"/>
          <w:szCs w:val="24"/>
        </w:rPr>
        <w:t>ю</w:t>
      </w:r>
      <w:r w:rsidRPr="00964B23">
        <w:rPr>
          <w:rFonts w:ascii="Times New Roman" w:hAnsi="Times New Roman" w:cs="Times New Roman"/>
          <w:spacing w:val="-5"/>
          <w:sz w:val="24"/>
          <w:szCs w:val="24"/>
        </w:rPr>
        <w:t xml:space="preserve">щиеся должны выработать примерный алгоритм </w:t>
      </w:r>
      <w:r w:rsidRPr="00964B23">
        <w:rPr>
          <w:rFonts w:ascii="Times New Roman" w:hAnsi="Times New Roman" w:cs="Times New Roman"/>
          <w:spacing w:val="-4"/>
          <w:sz w:val="24"/>
          <w:szCs w:val="24"/>
        </w:rPr>
        <w:t xml:space="preserve">слушания незнакомых произведений.   В процессе обучения большую роль </w:t>
      </w:r>
      <w:proofErr w:type="spellStart"/>
      <w:r w:rsidRPr="00964B23">
        <w:rPr>
          <w:rFonts w:ascii="Times New Roman" w:hAnsi="Times New Roman" w:cs="Times New Roman"/>
          <w:spacing w:val="-4"/>
          <w:sz w:val="24"/>
          <w:szCs w:val="24"/>
        </w:rPr>
        <w:t>играют</w:t>
      </w:r>
      <w:r>
        <w:rPr>
          <w:rFonts w:ascii="Times New Roman" w:hAnsi="Times New Roman" w:cs="Times New Roman"/>
          <w:spacing w:val="-7"/>
          <w:sz w:val="24"/>
          <w:szCs w:val="24"/>
        </w:rPr>
        <w:t>п</w:t>
      </w:r>
      <w:r w:rsidRPr="00964B23">
        <w:rPr>
          <w:rFonts w:ascii="Times New Roman" w:hAnsi="Times New Roman" w:cs="Times New Roman"/>
          <w:spacing w:val="-7"/>
          <w:sz w:val="24"/>
          <w:szCs w:val="24"/>
        </w:rPr>
        <w:t>ринципы</w:t>
      </w:r>
      <w:proofErr w:type="spellEnd"/>
      <w:r w:rsidRPr="00964B23">
        <w:rPr>
          <w:rFonts w:ascii="Times New Roman" w:hAnsi="Times New Roman" w:cs="Times New Roman"/>
          <w:spacing w:val="-7"/>
          <w:sz w:val="24"/>
          <w:szCs w:val="24"/>
        </w:rPr>
        <w:t xml:space="preserve"> развивающего (опережающего) обучения: поменьше давать готовых </w:t>
      </w:r>
      <w:r w:rsidRPr="00964B23">
        <w:rPr>
          <w:rFonts w:ascii="Times New Roman" w:hAnsi="Times New Roman" w:cs="Times New Roman"/>
          <w:spacing w:val="-10"/>
          <w:sz w:val="24"/>
          <w:szCs w:val="24"/>
        </w:rPr>
        <w:t xml:space="preserve">определений и строить педагогическую работу так, чтобы </w:t>
      </w:r>
      <w:r w:rsidRPr="00964B23">
        <w:rPr>
          <w:rFonts w:ascii="Times New Roman" w:hAnsi="Times New Roman" w:cs="Times New Roman"/>
          <w:spacing w:val="-10"/>
          <w:sz w:val="24"/>
          <w:szCs w:val="24"/>
        </w:rPr>
        <w:lastRenderedPageBreak/>
        <w:t xml:space="preserve">вызывать активность детей, подводить к терминам и определениям путем «живого наблюдения за музыкой» (Б. Асафьев). Термины и понятия являются итогом работы с конкретным музыкальным материалом, используются как обобщение слухового опыта, но не предшествуют ему. «Термин должен обобщать уже известное, но не предшествовать неизвестному» (А. </w:t>
      </w:r>
      <w:r w:rsidRPr="00964B23">
        <w:rPr>
          <w:rFonts w:ascii="Times New Roman" w:hAnsi="Times New Roman" w:cs="Times New Roman"/>
          <w:sz w:val="24"/>
          <w:szCs w:val="24"/>
        </w:rPr>
        <w:t>Лагутин).</w:t>
      </w:r>
    </w:p>
    <w:p w14:paraId="73F0D2A7"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spacing w:val="-5"/>
          <w:sz w:val="24"/>
          <w:szCs w:val="24"/>
        </w:rPr>
        <w:t xml:space="preserve">Слушая музыку, </w:t>
      </w:r>
      <w:r>
        <w:rPr>
          <w:rFonts w:ascii="Times New Roman" w:hAnsi="Times New Roman" w:cs="Times New Roman"/>
          <w:spacing w:val="-5"/>
          <w:sz w:val="24"/>
          <w:szCs w:val="24"/>
        </w:rPr>
        <w:t>об</w:t>
      </w:r>
      <w:r w:rsidRPr="00964B23">
        <w:rPr>
          <w:rFonts w:ascii="Times New Roman" w:hAnsi="Times New Roman" w:cs="Times New Roman"/>
          <w:spacing w:val="-5"/>
          <w:sz w:val="24"/>
          <w:szCs w:val="24"/>
        </w:rPr>
        <w:t>уча</w:t>
      </w:r>
      <w:r>
        <w:rPr>
          <w:rFonts w:ascii="Times New Roman" w:hAnsi="Times New Roman" w:cs="Times New Roman"/>
          <w:spacing w:val="-5"/>
          <w:sz w:val="24"/>
          <w:szCs w:val="24"/>
        </w:rPr>
        <w:t>ю</w:t>
      </w:r>
      <w:r w:rsidRPr="00964B23">
        <w:rPr>
          <w:rFonts w:ascii="Times New Roman" w:hAnsi="Times New Roman" w:cs="Times New Roman"/>
          <w:spacing w:val="-5"/>
          <w:sz w:val="24"/>
          <w:szCs w:val="24"/>
        </w:rPr>
        <w:t xml:space="preserve">щиеся могут выступать в роли «ученого-наблюдателя» </w:t>
      </w:r>
      <w:r w:rsidRPr="00964B23">
        <w:rPr>
          <w:rFonts w:ascii="Times New Roman" w:hAnsi="Times New Roman" w:cs="Times New Roman"/>
          <w:spacing w:val="-9"/>
          <w:sz w:val="24"/>
          <w:szCs w:val="24"/>
        </w:rPr>
        <w:t xml:space="preserve">(когда речь идет о элементах музыкального языка), воспринимать ее в формате </w:t>
      </w:r>
      <w:r w:rsidRPr="00964B23">
        <w:rPr>
          <w:rFonts w:ascii="Times New Roman" w:hAnsi="Times New Roman" w:cs="Times New Roman"/>
          <w:spacing w:val="-7"/>
          <w:sz w:val="24"/>
          <w:szCs w:val="24"/>
        </w:rPr>
        <w:t xml:space="preserve">сопереживания (эпитеты, метафоры), сотворчества. Главным на уроке становится </w:t>
      </w:r>
      <w:r w:rsidRPr="00964B23">
        <w:rPr>
          <w:rFonts w:ascii="Times New Roman" w:hAnsi="Times New Roman" w:cs="Times New Roman"/>
          <w:spacing w:val="-1"/>
          <w:sz w:val="24"/>
          <w:szCs w:val="24"/>
        </w:rPr>
        <w:t xml:space="preserve">встреча с музыкальным произведением. Сущность слушания музыки можно </w:t>
      </w:r>
      <w:r w:rsidRPr="00964B23">
        <w:rPr>
          <w:rFonts w:ascii="Times New Roman" w:hAnsi="Times New Roman" w:cs="Times New Roman"/>
          <w:spacing w:val="-10"/>
          <w:sz w:val="24"/>
          <w:szCs w:val="24"/>
        </w:rPr>
        <w:t xml:space="preserve">определить как внутреннее приобщение мира ребенка к миру героя музыки. Каждая </w:t>
      </w:r>
      <w:r w:rsidRPr="00964B23">
        <w:rPr>
          <w:rFonts w:ascii="Times New Roman" w:hAnsi="Times New Roman" w:cs="Times New Roman"/>
          <w:spacing w:val="-6"/>
          <w:sz w:val="24"/>
          <w:szCs w:val="24"/>
        </w:rPr>
        <w:t xml:space="preserve">деталь музыкального языка может стать </w:t>
      </w:r>
      <w:proofErr w:type="spellStart"/>
      <w:r w:rsidRPr="00964B23">
        <w:rPr>
          <w:rFonts w:ascii="Times New Roman" w:hAnsi="Times New Roman" w:cs="Times New Roman"/>
          <w:spacing w:val="-6"/>
          <w:sz w:val="24"/>
          <w:szCs w:val="24"/>
        </w:rPr>
        <w:t>центрообразующей</w:t>
      </w:r>
      <w:proofErr w:type="spellEnd"/>
      <w:r w:rsidRPr="00964B23">
        <w:rPr>
          <w:rFonts w:ascii="Times New Roman" w:hAnsi="Times New Roman" w:cs="Times New Roman"/>
          <w:spacing w:val="-6"/>
          <w:sz w:val="24"/>
          <w:szCs w:val="24"/>
        </w:rPr>
        <w:t xml:space="preserve"> в содержании урока, </w:t>
      </w:r>
      <w:r w:rsidRPr="00964B23">
        <w:rPr>
          <w:rFonts w:ascii="Times New Roman" w:hAnsi="Times New Roman" w:cs="Times New Roman"/>
          <w:spacing w:val="-3"/>
          <w:sz w:val="24"/>
          <w:szCs w:val="24"/>
        </w:rPr>
        <w:t xml:space="preserve">вызвать комплекс ассоциаций и создать условия для эстетического общения и </w:t>
      </w:r>
      <w:r w:rsidRPr="00964B23">
        <w:rPr>
          <w:rFonts w:ascii="Times New Roman" w:hAnsi="Times New Roman" w:cs="Times New Roman"/>
          <w:sz w:val="24"/>
          <w:szCs w:val="24"/>
        </w:rPr>
        <w:t>вхождения в образный мир музыки.</w:t>
      </w:r>
    </w:p>
    <w:p w14:paraId="78CE58F6" w14:textId="77777777" w:rsidR="00031CDA" w:rsidRPr="00F333A2" w:rsidRDefault="00031CDA" w:rsidP="00031CDA">
      <w:pPr>
        <w:pStyle w:val="430"/>
        <w:numPr>
          <w:ilvl w:val="0"/>
          <w:numId w:val="68"/>
        </w:numPr>
        <w:spacing w:after="0" w:line="240" w:lineRule="auto"/>
        <w:ind w:left="0" w:firstLine="0"/>
        <w:rPr>
          <w:sz w:val="24"/>
          <w:szCs w:val="24"/>
        </w:rPr>
      </w:pPr>
      <w:r w:rsidRPr="005D5B8D">
        <w:rPr>
          <w:spacing w:val="-10"/>
          <w:sz w:val="24"/>
          <w:szCs w:val="24"/>
        </w:rPr>
        <w:t>МАТЕРИАЛЬНО – ТЕХНИЧЕСКИЕ УСЛОВИЯ РЕАЛИЗАЦИИ ПРОГРАММЫ</w:t>
      </w:r>
    </w:p>
    <w:p w14:paraId="1F37BECB" w14:textId="77777777" w:rsidR="00031CDA" w:rsidRPr="005D5B8D" w:rsidRDefault="00031CDA" w:rsidP="00031CDA">
      <w:pPr>
        <w:pStyle w:val="430"/>
        <w:spacing w:after="0" w:line="240" w:lineRule="auto"/>
        <w:jc w:val="both"/>
        <w:rPr>
          <w:sz w:val="24"/>
          <w:szCs w:val="24"/>
        </w:rPr>
      </w:pPr>
      <w:r w:rsidRPr="005D5B8D">
        <w:rPr>
          <w:spacing w:val="-10"/>
          <w:sz w:val="24"/>
          <w:szCs w:val="24"/>
        </w:rPr>
        <w:t xml:space="preserve">Материально-технические условия реализации программы «Слушание музыки» </w:t>
      </w:r>
      <w:r w:rsidRPr="005D5B8D">
        <w:rPr>
          <w:spacing w:val="-5"/>
          <w:sz w:val="24"/>
          <w:szCs w:val="24"/>
        </w:rPr>
        <w:t xml:space="preserve">должны обеспечивать возможность достижения обучающимися результатов, </w:t>
      </w:r>
      <w:r w:rsidRPr="005D5B8D">
        <w:rPr>
          <w:spacing w:val="-10"/>
          <w:sz w:val="24"/>
          <w:szCs w:val="24"/>
        </w:rPr>
        <w:t>установленных настоящими Федеральными Государственными требованиями.</w:t>
      </w:r>
    </w:p>
    <w:p w14:paraId="389F3B1A"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spacing w:val="-3"/>
          <w:sz w:val="24"/>
          <w:szCs w:val="24"/>
        </w:rPr>
        <w:t xml:space="preserve">Материально-техническая база образовательного учреждения должна </w:t>
      </w:r>
      <w:r w:rsidRPr="00964B23">
        <w:rPr>
          <w:rFonts w:ascii="Times New Roman" w:hAnsi="Times New Roman" w:cs="Times New Roman"/>
          <w:spacing w:val="-10"/>
          <w:sz w:val="24"/>
          <w:szCs w:val="24"/>
        </w:rPr>
        <w:t xml:space="preserve">соответствовать санитарным и противопожарным нормам, нормам охраны труда. Образовательное учреждение должно соблюдать своевременные сроки текущего и </w:t>
      </w:r>
      <w:r w:rsidRPr="00964B23">
        <w:rPr>
          <w:rFonts w:ascii="Times New Roman" w:hAnsi="Times New Roman" w:cs="Times New Roman"/>
          <w:sz w:val="24"/>
          <w:szCs w:val="24"/>
        </w:rPr>
        <w:t>капитального ремонта.</w:t>
      </w:r>
    </w:p>
    <w:p w14:paraId="4FAB279D"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spacing w:val="-9"/>
          <w:sz w:val="24"/>
          <w:szCs w:val="24"/>
        </w:rPr>
        <w:t xml:space="preserve">Минимально необходимый для реализации в рамках программы «Слушание </w:t>
      </w:r>
      <w:r w:rsidRPr="00964B23">
        <w:rPr>
          <w:rFonts w:ascii="Times New Roman" w:hAnsi="Times New Roman" w:cs="Times New Roman"/>
          <w:spacing w:val="-7"/>
          <w:sz w:val="24"/>
          <w:szCs w:val="24"/>
        </w:rPr>
        <w:t xml:space="preserve">музыки» перечень аудиторий и материально-технического обеспечения включает в </w:t>
      </w:r>
      <w:r w:rsidRPr="00964B23">
        <w:rPr>
          <w:rFonts w:ascii="Times New Roman" w:hAnsi="Times New Roman" w:cs="Times New Roman"/>
          <w:sz w:val="24"/>
          <w:szCs w:val="24"/>
        </w:rPr>
        <w:t>себя:</w:t>
      </w:r>
    </w:p>
    <w:p w14:paraId="741BA3B3"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spacing w:val="-9"/>
          <w:sz w:val="24"/>
          <w:szCs w:val="24"/>
        </w:rPr>
        <w:t>-учебные аудитории для мелкогрупповых занятий с роялем/фортепиано;</w:t>
      </w:r>
    </w:p>
    <w:p w14:paraId="6363F8EB"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spacing w:val="-10"/>
          <w:sz w:val="24"/>
          <w:szCs w:val="24"/>
        </w:rPr>
        <w:t>- учебную мебель (столы, стулья, стеллажи, шкафы);</w:t>
      </w:r>
    </w:p>
    <w:p w14:paraId="0D5148FC"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spacing w:val="-7"/>
          <w:sz w:val="24"/>
          <w:szCs w:val="24"/>
        </w:rPr>
        <w:t xml:space="preserve">наглядно-дидактические    средства:    наглядные    методические    пособия, </w:t>
      </w:r>
      <w:r w:rsidRPr="00964B23">
        <w:rPr>
          <w:rFonts w:ascii="Times New Roman" w:hAnsi="Times New Roman" w:cs="Times New Roman"/>
          <w:spacing w:val="-9"/>
          <w:sz w:val="24"/>
          <w:szCs w:val="24"/>
        </w:rPr>
        <w:t>магнитные   доски,   интерактивные   доски,   демонстрационные   модели   (</w:t>
      </w:r>
      <w:proofErr w:type="spellStart"/>
      <w:r w:rsidRPr="00964B23">
        <w:rPr>
          <w:rFonts w:ascii="Times New Roman" w:hAnsi="Times New Roman" w:cs="Times New Roman"/>
          <w:spacing w:val="-9"/>
          <w:sz w:val="24"/>
          <w:szCs w:val="24"/>
        </w:rPr>
        <w:t>например,</w:t>
      </w:r>
      <w:r w:rsidRPr="00964B23">
        <w:rPr>
          <w:rFonts w:ascii="Times New Roman" w:hAnsi="Times New Roman" w:cs="Times New Roman"/>
          <w:sz w:val="24"/>
          <w:szCs w:val="24"/>
        </w:rPr>
        <w:t>макеты</w:t>
      </w:r>
      <w:proofErr w:type="spellEnd"/>
      <w:r w:rsidRPr="00964B23">
        <w:rPr>
          <w:rFonts w:ascii="Times New Roman" w:hAnsi="Times New Roman" w:cs="Times New Roman"/>
          <w:sz w:val="24"/>
          <w:szCs w:val="24"/>
        </w:rPr>
        <w:t xml:space="preserve"> инструментов симфонического и народных оркестров);</w:t>
      </w:r>
    </w:p>
    <w:p w14:paraId="02699775" w14:textId="77777777" w:rsidR="00031CDA" w:rsidRPr="00964B23" w:rsidRDefault="00031CDA" w:rsidP="00031CDA">
      <w:pPr>
        <w:shd w:val="clear" w:color="auto" w:fill="FFFFFF"/>
        <w:tabs>
          <w:tab w:val="left" w:pos="1075"/>
        </w:tabs>
        <w:spacing w:after="0" w:line="240" w:lineRule="auto"/>
        <w:jc w:val="both"/>
        <w:rPr>
          <w:rFonts w:ascii="Times New Roman" w:hAnsi="Times New Roman" w:cs="Times New Roman"/>
          <w:sz w:val="24"/>
          <w:szCs w:val="24"/>
        </w:rPr>
      </w:pPr>
      <w:r w:rsidRPr="00964B23">
        <w:rPr>
          <w:rFonts w:ascii="Times New Roman" w:hAnsi="Times New Roman" w:cs="Times New Roman"/>
          <w:sz w:val="24"/>
          <w:szCs w:val="24"/>
        </w:rPr>
        <w:t>электронные   образовательные   ресурсы:    мультимедийное    оборудование (компьютер, аудио- и видеотехника, мультимедийные энциклопедии);</w:t>
      </w:r>
    </w:p>
    <w:p w14:paraId="27E427EA" w14:textId="77777777" w:rsidR="00031CDA" w:rsidRPr="00964B23" w:rsidRDefault="00031CDA" w:rsidP="00031CDA">
      <w:pPr>
        <w:shd w:val="clear" w:color="auto" w:fill="FFFFFF"/>
        <w:tabs>
          <w:tab w:val="left" w:pos="1075"/>
        </w:tabs>
        <w:spacing w:after="0" w:line="240" w:lineRule="auto"/>
        <w:jc w:val="both"/>
        <w:rPr>
          <w:rFonts w:ascii="Times New Roman" w:hAnsi="Times New Roman" w:cs="Times New Roman"/>
          <w:sz w:val="24"/>
          <w:szCs w:val="24"/>
        </w:rPr>
      </w:pPr>
      <w:r w:rsidRPr="00964B23">
        <w:rPr>
          <w:rFonts w:ascii="Times New Roman" w:hAnsi="Times New Roman" w:cs="Times New Roman"/>
          <w:sz w:val="24"/>
          <w:szCs w:val="24"/>
        </w:rPr>
        <w:t>библиотеку, помещения для работы со специализированными материалами (фонотеку, видеотеку, просмотровый видеозал/класс).</w:t>
      </w:r>
    </w:p>
    <w:p w14:paraId="76DC0FA1"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sz w:val="24"/>
          <w:szCs w:val="24"/>
        </w:rPr>
        <w:t>Учебные аудитории должны иметь звукоизоляцию.</w:t>
      </w:r>
    </w:p>
    <w:p w14:paraId="7350793D" w14:textId="77777777" w:rsidR="00031CDA"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sz w:val="24"/>
          <w:szCs w:val="24"/>
        </w:rPr>
        <w:t>В образовательном учреждении должны быть созданы условия для содержания, своевременного обслуживания и ремонта музыкальных инструментов.</w:t>
      </w:r>
    </w:p>
    <w:p w14:paraId="71480CC6" w14:textId="77777777" w:rsidR="00031CDA" w:rsidRDefault="00031CDA" w:rsidP="00031CDA">
      <w:pPr>
        <w:shd w:val="clear" w:color="auto" w:fill="FFFFFF"/>
        <w:spacing w:after="0" w:line="240" w:lineRule="auto"/>
        <w:jc w:val="both"/>
        <w:rPr>
          <w:rFonts w:ascii="Times New Roman" w:hAnsi="Times New Roman" w:cs="Times New Roman"/>
          <w:sz w:val="24"/>
          <w:szCs w:val="24"/>
        </w:rPr>
      </w:pPr>
    </w:p>
    <w:p w14:paraId="741EEC41" w14:textId="77777777" w:rsidR="00031CDA" w:rsidRPr="005F3976" w:rsidRDefault="00031CDA" w:rsidP="00031CDA">
      <w:pPr>
        <w:pStyle w:val="430"/>
        <w:numPr>
          <w:ilvl w:val="0"/>
          <w:numId w:val="68"/>
        </w:numPr>
        <w:shd w:val="clear" w:color="auto" w:fill="auto"/>
        <w:spacing w:after="0" w:line="240" w:lineRule="auto"/>
        <w:ind w:left="0" w:firstLine="0"/>
        <w:rPr>
          <w:sz w:val="24"/>
          <w:szCs w:val="24"/>
        </w:rPr>
      </w:pPr>
      <w:r>
        <w:rPr>
          <w:bCs w:val="0"/>
          <w:sz w:val="24"/>
          <w:szCs w:val="24"/>
        </w:rPr>
        <w:t>СПИСОК РЕКОМЕНДУЕМОЙ УЧЕБНОЙ И МЕТОДИЧЕСКОЙ ЛИТЕРАТУРЫ</w:t>
      </w:r>
    </w:p>
    <w:p w14:paraId="615A8235"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i/>
          <w:iCs/>
          <w:spacing w:val="-1"/>
          <w:sz w:val="24"/>
          <w:szCs w:val="24"/>
        </w:rPr>
        <w:t>Список методической литературы</w:t>
      </w:r>
    </w:p>
    <w:p w14:paraId="68420A30" w14:textId="77777777" w:rsidR="00031CDA" w:rsidRPr="005F3976" w:rsidRDefault="00031CDA" w:rsidP="00031CDA">
      <w:pPr>
        <w:pStyle w:val="a6"/>
        <w:numPr>
          <w:ilvl w:val="0"/>
          <w:numId w:val="88"/>
        </w:numPr>
        <w:shd w:val="clear" w:color="auto" w:fill="FFFFFF"/>
        <w:spacing w:after="0" w:line="240" w:lineRule="auto"/>
        <w:jc w:val="both"/>
        <w:rPr>
          <w:rFonts w:ascii="Times New Roman" w:hAnsi="Times New Roman" w:cs="Times New Roman"/>
          <w:sz w:val="24"/>
          <w:szCs w:val="24"/>
        </w:rPr>
      </w:pPr>
      <w:r w:rsidRPr="005F3976">
        <w:rPr>
          <w:rFonts w:ascii="Times New Roman" w:hAnsi="Times New Roman" w:cs="Times New Roman"/>
          <w:i/>
          <w:spacing w:val="-1"/>
          <w:sz w:val="24"/>
          <w:szCs w:val="24"/>
        </w:rPr>
        <w:t xml:space="preserve">Асафьев   Б. </w:t>
      </w:r>
      <w:r w:rsidRPr="005F3976">
        <w:rPr>
          <w:rFonts w:ascii="Times New Roman" w:hAnsi="Times New Roman" w:cs="Times New Roman"/>
          <w:spacing w:val="-1"/>
          <w:sz w:val="24"/>
          <w:szCs w:val="24"/>
        </w:rPr>
        <w:t xml:space="preserve">  Путеводитель   по   концертам:   Словарь   наиболее   необходимых </w:t>
      </w:r>
      <w:r w:rsidRPr="005F3976">
        <w:rPr>
          <w:rFonts w:ascii="Times New Roman" w:hAnsi="Times New Roman" w:cs="Times New Roman"/>
          <w:sz w:val="24"/>
          <w:szCs w:val="24"/>
        </w:rPr>
        <w:t>терминов и понятий. М., 1978</w:t>
      </w:r>
      <w:r>
        <w:rPr>
          <w:rFonts w:ascii="Times New Roman" w:hAnsi="Times New Roman" w:cs="Times New Roman"/>
          <w:sz w:val="24"/>
          <w:szCs w:val="24"/>
        </w:rPr>
        <w:t>.</w:t>
      </w:r>
    </w:p>
    <w:p w14:paraId="488DB299" w14:textId="77777777" w:rsidR="00031CDA" w:rsidRPr="00964B23" w:rsidRDefault="00031CDA" w:rsidP="00031CDA">
      <w:pPr>
        <w:pStyle w:val="a6"/>
        <w:numPr>
          <w:ilvl w:val="0"/>
          <w:numId w:val="88"/>
        </w:numPr>
        <w:shd w:val="clear" w:color="auto" w:fill="FFFFFF"/>
        <w:spacing w:after="0" w:line="240" w:lineRule="auto"/>
        <w:jc w:val="both"/>
        <w:rPr>
          <w:rFonts w:ascii="Times New Roman" w:hAnsi="Times New Roman" w:cs="Times New Roman"/>
          <w:sz w:val="24"/>
          <w:szCs w:val="24"/>
        </w:rPr>
      </w:pPr>
      <w:r w:rsidRPr="005F3976">
        <w:rPr>
          <w:rFonts w:ascii="Times New Roman" w:hAnsi="Times New Roman" w:cs="Times New Roman"/>
          <w:i/>
          <w:spacing w:val="-1"/>
          <w:sz w:val="24"/>
          <w:szCs w:val="24"/>
        </w:rPr>
        <w:lastRenderedPageBreak/>
        <w:t>Бернстайн Л</w:t>
      </w:r>
      <w:r w:rsidRPr="00964B23">
        <w:rPr>
          <w:rFonts w:ascii="Times New Roman" w:hAnsi="Times New Roman" w:cs="Times New Roman"/>
          <w:spacing w:val="-1"/>
          <w:sz w:val="24"/>
          <w:szCs w:val="24"/>
        </w:rPr>
        <w:t>. Концерты для молодежи. Л., 1991</w:t>
      </w:r>
      <w:r>
        <w:rPr>
          <w:rFonts w:ascii="Times New Roman" w:hAnsi="Times New Roman" w:cs="Times New Roman"/>
          <w:spacing w:val="-1"/>
          <w:sz w:val="24"/>
          <w:szCs w:val="24"/>
        </w:rPr>
        <w:t>.</w:t>
      </w:r>
    </w:p>
    <w:p w14:paraId="7F096547" w14:textId="77777777" w:rsidR="00031CDA" w:rsidRPr="00964B23" w:rsidRDefault="00031CDA" w:rsidP="00031CDA">
      <w:pPr>
        <w:pStyle w:val="a6"/>
        <w:numPr>
          <w:ilvl w:val="0"/>
          <w:numId w:val="88"/>
        </w:numPr>
        <w:shd w:val="clear" w:color="auto" w:fill="FFFFFF"/>
        <w:spacing w:after="0" w:line="240" w:lineRule="auto"/>
        <w:jc w:val="both"/>
        <w:rPr>
          <w:rFonts w:ascii="Times New Roman" w:hAnsi="Times New Roman" w:cs="Times New Roman"/>
          <w:sz w:val="24"/>
          <w:szCs w:val="24"/>
        </w:rPr>
      </w:pPr>
      <w:proofErr w:type="spellStart"/>
      <w:r w:rsidRPr="005F3976">
        <w:rPr>
          <w:rFonts w:ascii="Times New Roman" w:hAnsi="Times New Roman" w:cs="Times New Roman"/>
          <w:i/>
          <w:sz w:val="24"/>
          <w:szCs w:val="24"/>
        </w:rPr>
        <w:t>Выгодский</w:t>
      </w:r>
      <w:proofErr w:type="spellEnd"/>
      <w:r w:rsidRPr="005F3976">
        <w:rPr>
          <w:rFonts w:ascii="Times New Roman" w:hAnsi="Times New Roman" w:cs="Times New Roman"/>
          <w:i/>
          <w:sz w:val="24"/>
          <w:szCs w:val="24"/>
        </w:rPr>
        <w:t xml:space="preserve"> Л.</w:t>
      </w:r>
      <w:r w:rsidRPr="00964B23">
        <w:rPr>
          <w:rFonts w:ascii="Times New Roman" w:hAnsi="Times New Roman" w:cs="Times New Roman"/>
          <w:sz w:val="24"/>
          <w:szCs w:val="24"/>
        </w:rPr>
        <w:t xml:space="preserve"> Психология искусства. М., 1968</w:t>
      </w:r>
      <w:r>
        <w:rPr>
          <w:rFonts w:ascii="Times New Roman" w:hAnsi="Times New Roman" w:cs="Times New Roman"/>
          <w:sz w:val="24"/>
          <w:szCs w:val="24"/>
        </w:rPr>
        <w:t>.</w:t>
      </w:r>
    </w:p>
    <w:p w14:paraId="267F62DC" w14:textId="77777777" w:rsidR="00031CDA" w:rsidRPr="00964B23" w:rsidRDefault="00031CDA" w:rsidP="00031CDA">
      <w:pPr>
        <w:pStyle w:val="a6"/>
        <w:numPr>
          <w:ilvl w:val="0"/>
          <w:numId w:val="88"/>
        </w:numPr>
        <w:shd w:val="clear" w:color="auto" w:fill="FFFFFF"/>
        <w:spacing w:after="0" w:line="240" w:lineRule="auto"/>
        <w:jc w:val="both"/>
        <w:rPr>
          <w:rFonts w:ascii="Times New Roman" w:hAnsi="Times New Roman" w:cs="Times New Roman"/>
          <w:sz w:val="24"/>
          <w:szCs w:val="24"/>
        </w:rPr>
      </w:pPr>
      <w:r w:rsidRPr="005F3976">
        <w:rPr>
          <w:rFonts w:ascii="Times New Roman" w:hAnsi="Times New Roman" w:cs="Times New Roman"/>
          <w:i/>
          <w:sz w:val="24"/>
          <w:szCs w:val="24"/>
        </w:rPr>
        <w:t>Гилярова   Н</w:t>
      </w:r>
      <w:r w:rsidRPr="00964B23">
        <w:rPr>
          <w:rFonts w:ascii="Times New Roman" w:hAnsi="Times New Roman" w:cs="Times New Roman"/>
          <w:sz w:val="24"/>
          <w:szCs w:val="24"/>
        </w:rPr>
        <w:t>.   Хрестоматия   по   русскому   народному   творчеству.   1-2   годы обучения. М., 1996</w:t>
      </w:r>
      <w:r>
        <w:rPr>
          <w:rFonts w:ascii="Times New Roman" w:hAnsi="Times New Roman" w:cs="Times New Roman"/>
          <w:sz w:val="24"/>
          <w:szCs w:val="24"/>
        </w:rPr>
        <w:t>.</w:t>
      </w:r>
    </w:p>
    <w:p w14:paraId="00005463" w14:textId="77777777" w:rsidR="00031CDA" w:rsidRPr="00964B23" w:rsidRDefault="00031CDA" w:rsidP="00031CDA">
      <w:pPr>
        <w:pStyle w:val="a6"/>
        <w:numPr>
          <w:ilvl w:val="0"/>
          <w:numId w:val="88"/>
        </w:numPr>
        <w:shd w:val="clear" w:color="auto" w:fill="FFFFFF"/>
        <w:spacing w:after="0" w:line="240" w:lineRule="auto"/>
        <w:jc w:val="both"/>
        <w:rPr>
          <w:rFonts w:ascii="Times New Roman" w:hAnsi="Times New Roman" w:cs="Times New Roman"/>
          <w:sz w:val="24"/>
          <w:szCs w:val="24"/>
        </w:rPr>
      </w:pPr>
      <w:proofErr w:type="spellStart"/>
      <w:r w:rsidRPr="005F3976">
        <w:rPr>
          <w:rFonts w:ascii="Times New Roman" w:hAnsi="Times New Roman" w:cs="Times New Roman"/>
          <w:i/>
          <w:sz w:val="24"/>
          <w:szCs w:val="24"/>
        </w:rPr>
        <w:t>Гильченок</w:t>
      </w:r>
      <w:proofErr w:type="spellEnd"/>
      <w:r w:rsidRPr="005F3976">
        <w:rPr>
          <w:rFonts w:ascii="Times New Roman" w:hAnsi="Times New Roman" w:cs="Times New Roman"/>
          <w:i/>
          <w:sz w:val="24"/>
          <w:szCs w:val="24"/>
        </w:rPr>
        <w:t xml:space="preserve"> Н</w:t>
      </w:r>
      <w:r w:rsidRPr="00964B23">
        <w:rPr>
          <w:rFonts w:ascii="Times New Roman" w:hAnsi="Times New Roman" w:cs="Times New Roman"/>
          <w:sz w:val="24"/>
          <w:szCs w:val="24"/>
        </w:rPr>
        <w:t>. Слушаем музыку вместе. СПб, 2006</w:t>
      </w:r>
      <w:r>
        <w:rPr>
          <w:rFonts w:ascii="Times New Roman" w:hAnsi="Times New Roman" w:cs="Times New Roman"/>
          <w:sz w:val="24"/>
          <w:szCs w:val="24"/>
        </w:rPr>
        <w:t>.</w:t>
      </w:r>
    </w:p>
    <w:p w14:paraId="27B211DD" w14:textId="77777777" w:rsidR="00031CDA" w:rsidRPr="00964B23" w:rsidRDefault="00031CDA" w:rsidP="00031CDA">
      <w:pPr>
        <w:pStyle w:val="a6"/>
        <w:numPr>
          <w:ilvl w:val="0"/>
          <w:numId w:val="88"/>
        </w:numPr>
        <w:shd w:val="clear" w:color="auto" w:fill="FFFFFF"/>
        <w:spacing w:after="0" w:line="240" w:lineRule="auto"/>
        <w:jc w:val="both"/>
        <w:rPr>
          <w:rFonts w:ascii="Times New Roman" w:hAnsi="Times New Roman" w:cs="Times New Roman"/>
          <w:sz w:val="24"/>
          <w:szCs w:val="24"/>
        </w:rPr>
      </w:pPr>
      <w:r w:rsidRPr="005F3976">
        <w:rPr>
          <w:rFonts w:ascii="Times New Roman" w:hAnsi="Times New Roman" w:cs="Times New Roman"/>
          <w:i/>
          <w:sz w:val="24"/>
          <w:szCs w:val="24"/>
        </w:rPr>
        <w:t>Газарян С.</w:t>
      </w:r>
      <w:r w:rsidRPr="00964B23">
        <w:rPr>
          <w:rFonts w:ascii="Times New Roman" w:hAnsi="Times New Roman" w:cs="Times New Roman"/>
          <w:sz w:val="24"/>
          <w:szCs w:val="24"/>
        </w:rPr>
        <w:t xml:space="preserve"> В мире музыкальных инструментов. М., 1989</w:t>
      </w:r>
      <w:r>
        <w:rPr>
          <w:rFonts w:ascii="Times New Roman" w:hAnsi="Times New Roman" w:cs="Times New Roman"/>
          <w:sz w:val="24"/>
          <w:szCs w:val="24"/>
        </w:rPr>
        <w:t>.</w:t>
      </w:r>
    </w:p>
    <w:p w14:paraId="75641217" w14:textId="77777777" w:rsidR="00031CDA" w:rsidRPr="00964B23" w:rsidRDefault="00031CDA" w:rsidP="00031CDA">
      <w:pPr>
        <w:pStyle w:val="a6"/>
        <w:numPr>
          <w:ilvl w:val="0"/>
          <w:numId w:val="88"/>
        </w:numPr>
        <w:shd w:val="clear" w:color="auto" w:fill="FFFFFF"/>
        <w:spacing w:after="0" w:line="240" w:lineRule="auto"/>
        <w:jc w:val="both"/>
        <w:rPr>
          <w:rFonts w:ascii="Times New Roman" w:hAnsi="Times New Roman" w:cs="Times New Roman"/>
          <w:sz w:val="24"/>
          <w:szCs w:val="24"/>
        </w:rPr>
      </w:pPr>
      <w:proofErr w:type="spellStart"/>
      <w:r w:rsidRPr="00964B23">
        <w:rPr>
          <w:rFonts w:ascii="Times New Roman" w:hAnsi="Times New Roman" w:cs="Times New Roman"/>
          <w:sz w:val="24"/>
          <w:szCs w:val="24"/>
        </w:rPr>
        <w:t>Жаворонушки</w:t>
      </w:r>
      <w:proofErr w:type="spellEnd"/>
      <w:r w:rsidRPr="00964B23">
        <w:rPr>
          <w:rFonts w:ascii="Times New Roman" w:hAnsi="Times New Roman" w:cs="Times New Roman"/>
          <w:sz w:val="24"/>
          <w:szCs w:val="24"/>
        </w:rPr>
        <w:t xml:space="preserve">. Русские песни, прибаутки, скороговорки, считалки, сказки, игры. </w:t>
      </w:r>
      <w:proofErr w:type="spellStart"/>
      <w:r w:rsidRPr="00964B23">
        <w:rPr>
          <w:rFonts w:ascii="Times New Roman" w:hAnsi="Times New Roman" w:cs="Times New Roman"/>
          <w:sz w:val="24"/>
          <w:szCs w:val="24"/>
        </w:rPr>
        <w:t>Вып</w:t>
      </w:r>
      <w:proofErr w:type="spellEnd"/>
      <w:r w:rsidRPr="00964B23">
        <w:rPr>
          <w:rFonts w:ascii="Times New Roman" w:hAnsi="Times New Roman" w:cs="Times New Roman"/>
          <w:sz w:val="24"/>
          <w:szCs w:val="24"/>
        </w:rPr>
        <w:t xml:space="preserve">. 4. </w:t>
      </w:r>
      <w:r>
        <w:rPr>
          <w:rFonts w:ascii="Times New Roman" w:hAnsi="Times New Roman" w:cs="Times New Roman"/>
          <w:sz w:val="24"/>
          <w:szCs w:val="24"/>
        </w:rPr>
        <w:t>/ с</w:t>
      </w:r>
      <w:r w:rsidRPr="00964B23">
        <w:rPr>
          <w:rFonts w:ascii="Times New Roman" w:hAnsi="Times New Roman" w:cs="Times New Roman"/>
          <w:sz w:val="24"/>
          <w:szCs w:val="24"/>
        </w:rPr>
        <w:t>ост. Г. Науменко. М.,1986</w:t>
      </w:r>
      <w:r>
        <w:rPr>
          <w:rFonts w:ascii="Times New Roman" w:hAnsi="Times New Roman" w:cs="Times New Roman"/>
          <w:sz w:val="24"/>
          <w:szCs w:val="24"/>
        </w:rPr>
        <w:t>.</w:t>
      </w:r>
    </w:p>
    <w:p w14:paraId="1B16FCEF" w14:textId="77777777" w:rsidR="00031CDA" w:rsidRPr="00964B23" w:rsidRDefault="00031CDA" w:rsidP="00031CDA">
      <w:pPr>
        <w:pStyle w:val="a6"/>
        <w:numPr>
          <w:ilvl w:val="0"/>
          <w:numId w:val="88"/>
        </w:numPr>
        <w:shd w:val="clear" w:color="auto" w:fill="FFFFFF"/>
        <w:spacing w:after="0" w:line="240" w:lineRule="auto"/>
        <w:jc w:val="both"/>
        <w:rPr>
          <w:rFonts w:ascii="Times New Roman" w:hAnsi="Times New Roman" w:cs="Times New Roman"/>
          <w:sz w:val="24"/>
          <w:szCs w:val="24"/>
        </w:rPr>
      </w:pPr>
      <w:r w:rsidRPr="005F3976">
        <w:rPr>
          <w:rFonts w:ascii="Times New Roman" w:hAnsi="Times New Roman" w:cs="Times New Roman"/>
          <w:i/>
          <w:sz w:val="24"/>
          <w:szCs w:val="24"/>
        </w:rPr>
        <w:t>Книга о музыке</w:t>
      </w:r>
      <w:r w:rsidRPr="00964B23">
        <w:rPr>
          <w:rFonts w:ascii="Times New Roman" w:hAnsi="Times New Roman" w:cs="Times New Roman"/>
          <w:sz w:val="24"/>
          <w:szCs w:val="24"/>
        </w:rPr>
        <w:t>.</w:t>
      </w:r>
      <w:r>
        <w:rPr>
          <w:rFonts w:ascii="Times New Roman" w:hAnsi="Times New Roman" w:cs="Times New Roman"/>
          <w:sz w:val="24"/>
          <w:szCs w:val="24"/>
        </w:rPr>
        <w:t>/ с</w:t>
      </w:r>
      <w:r w:rsidRPr="00964B23">
        <w:rPr>
          <w:rFonts w:ascii="Times New Roman" w:hAnsi="Times New Roman" w:cs="Times New Roman"/>
          <w:sz w:val="24"/>
          <w:szCs w:val="24"/>
        </w:rPr>
        <w:t>ост</w:t>
      </w:r>
      <w:r>
        <w:rPr>
          <w:rFonts w:ascii="Times New Roman" w:hAnsi="Times New Roman" w:cs="Times New Roman"/>
          <w:sz w:val="24"/>
          <w:szCs w:val="24"/>
        </w:rPr>
        <w:t>.</w:t>
      </w:r>
      <w:r w:rsidRPr="00964B23">
        <w:rPr>
          <w:rFonts w:ascii="Times New Roman" w:hAnsi="Times New Roman" w:cs="Times New Roman"/>
          <w:sz w:val="24"/>
          <w:szCs w:val="24"/>
        </w:rPr>
        <w:t xml:space="preserve"> Г. Головинский, М. </w:t>
      </w:r>
      <w:proofErr w:type="spellStart"/>
      <w:r w:rsidRPr="00964B23">
        <w:rPr>
          <w:rFonts w:ascii="Times New Roman" w:hAnsi="Times New Roman" w:cs="Times New Roman"/>
          <w:sz w:val="24"/>
          <w:szCs w:val="24"/>
        </w:rPr>
        <w:t>Ройтерштейн</w:t>
      </w:r>
      <w:proofErr w:type="spellEnd"/>
      <w:r w:rsidRPr="00964B23">
        <w:rPr>
          <w:rFonts w:ascii="Times New Roman" w:hAnsi="Times New Roman" w:cs="Times New Roman"/>
          <w:sz w:val="24"/>
          <w:szCs w:val="24"/>
        </w:rPr>
        <w:t>. М., 1988</w:t>
      </w:r>
      <w:r>
        <w:rPr>
          <w:rFonts w:ascii="Times New Roman" w:hAnsi="Times New Roman" w:cs="Times New Roman"/>
          <w:sz w:val="24"/>
          <w:szCs w:val="24"/>
        </w:rPr>
        <w:t>.</w:t>
      </w:r>
    </w:p>
    <w:p w14:paraId="5BF22AF9" w14:textId="77777777" w:rsidR="00031CDA" w:rsidRPr="00964B23" w:rsidRDefault="00031CDA" w:rsidP="00031CDA">
      <w:pPr>
        <w:pStyle w:val="a6"/>
        <w:numPr>
          <w:ilvl w:val="0"/>
          <w:numId w:val="88"/>
        </w:numPr>
        <w:shd w:val="clear" w:color="auto" w:fill="FFFFFF"/>
        <w:spacing w:after="0" w:line="240" w:lineRule="auto"/>
        <w:jc w:val="both"/>
        <w:rPr>
          <w:rFonts w:ascii="Times New Roman" w:hAnsi="Times New Roman" w:cs="Times New Roman"/>
          <w:sz w:val="24"/>
          <w:szCs w:val="24"/>
        </w:rPr>
      </w:pPr>
      <w:proofErr w:type="spellStart"/>
      <w:r w:rsidRPr="005F3976">
        <w:rPr>
          <w:rFonts w:ascii="Times New Roman" w:hAnsi="Times New Roman" w:cs="Times New Roman"/>
          <w:i/>
          <w:sz w:val="24"/>
          <w:szCs w:val="24"/>
        </w:rPr>
        <w:t>Конен</w:t>
      </w:r>
      <w:proofErr w:type="spellEnd"/>
      <w:r w:rsidRPr="005F3976">
        <w:rPr>
          <w:rFonts w:ascii="Times New Roman" w:hAnsi="Times New Roman" w:cs="Times New Roman"/>
          <w:i/>
          <w:sz w:val="24"/>
          <w:szCs w:val="24"/>
        </w:rPr>
        <w:t xml:space="preserve"> В</w:t>
      </w:r>
      <w:r w:rsidRPr="00964B23">
        <w:rPr>
          <w:rFonts w:ascii="Times New Roman" w:hAnsi="Times New Roman" w:cs="Times New Roman"/>
          <w:sz w:val="24"/>
          <w:szCs w:val="24"/>
        </w:rPr>
        <w:t>. Дж. Театр и симфония. М., 1975</w:t>
      </w:r>
      <w:r>
        <w:rPr>
          <w:rFonts w:ascii="Times New Roman" w:hAnsi="Times New Roman" w:cs="Times New Roman"/>
          <w:sz w:val="24"/>
          <w:szCs w:val="24"/>
        </w:rPr>
        <w:t>.</w:t>
      </w:r>
    </w:p>
    <w:p w14:paraId="74677D9A" w14:textId="77777777" w:rsidR="00031CDA" w:rsidRPr="00964B23" w:rsidRDefault="00031CDA" w:rsidP="00031CDA">
      <w:pPr>
        <w:pStyle w:val="a6"/>
        <w:numPr>
          <w:ilvl w:val="0"/>
          <w:numId w:val="88"/>
        </w:numPr>
        <w:shd w:val="clear" w:color="auto" w:fill="FFFFFF"/>
        <w:spacing w:after="0" w:line="240" w:lineRule="auto"/>
        <w:jc w:val="both"/>
        <w:rPr>
          <w:rFonts w:ascii="Times New Roman" w:hAnsi="Times New Roman" w:cs="Times New Roman"/>
          <w:sz w:val="24"/>
          <w:szCs w:val="24"/>
        </w:rPr>
      </w:pPr>
      <w:r w:rsidRPr="005F3976">
        <w:rPr>
          <w:rFonts w:ascii="Times New Roman" w:hAnsi="Times New Roman" w:cs="Times New Roman"/>
          <w:i/>
          <w:sz w:val="24"/>
          <w:szCs w:val="24"/>
        </w:rPr>
        <w:t>Лядов А</w:t>
      </w:r>
      <w:r w:rsidRPr="00964B23">
        <w:rPr>
          <w:rFonts w:ascii="Times New Roman" w:hAnsi="Times New Roman" w:cs="Times New Roman"/>
          <w:sz w:val="24"/>
          <w:szCs w:val="24"/>
        </w:rPr>
        <w:t>. Песни русского народа в обработке для одного голоса и фортепиано. М., 1959</w:t>
      </w:r>
      <w:r>
        <w:rPr>
          <w:rFonts w:ascii="Times New Roman" w:hAnsi="Times New Roman" w:cs="Times New Roman"/>
          <w:sz w:val="24"/>
          <w:szCs w:val="24"/>
        </w:rPr>
        <w:t>.</w:t>
      </w:r>
    </w:p>
    <w:p w14:paraId="414A7368" w14:textId="77777777" w:rsidR="00031CDA" w:rsidRPr="00964B23" w:rsidRDefault="00031CDA" w:rsidP="00031CDA">
      <w:pPr>
        <w:pStyle w:val="a6"/>
        <w:numPr>
          <w:ilvl w:val="0"/>
          <w:numId w:val="88"/>
        </w:numPr>
        <w:shd w:val="clear" w:color="auto" w:fill="FFFFFF"/>
        <w:spacing w:after="0" w:line="240" w:lineRule="auto"/>
        <w:jc w:val="both"/>
        <w:rPr>
          <w:rFonts w:ascii="Times New Roman" w:hAnsi="Times New Roman" w:cs="Times New Roman"/>
          <w:sz w:val="24"/>
          <w:szCs w:val="24"/>
        </w:rPr>
      </w:pPr>
      <w:proofErr w:type="spellStart"/>
      <w:r w:rsidRPr="005F3976">
        <w:rPr>
          <w:rFonts w:ascii="Times New Roman" w:hAnsi="Times New Roman" w:cs="Times New Roman"/>
          <w:i/>
          <w:sz w:val="24"/>
          <w:szCs w:val="24"/>
        </w:rPr>
        <w:t>Мазель</w:t>
      </w:r>
      <w:proofErr w:type="spellEnd"/>
      <w:r w:rsidRPr="005F3976">
        <w:rPr>
          <w:rFonts w:ascii="Times New Roman" w:hAnsi="Times New Roman" w:cs="Times New Roman"/>
          <w:i/>
          <w:sz w:val="24"/>
          <w:szCs w:val="24"/>
        </w:rPr>
        <w:t xml:space="preserve"> Л</w:t>
      </w:r>
      <w:r w:rsidRPr="00964B23">
        <w:rPr>
          <w:rFonts w:ascii="Times New Roman" w:hAnsi="Times New Roman" w:cs="Times New Roman"/>
          <w:sz w:val="24"/>
          <w:szCs w:val="24"/>
        </w:rPr>
        <w:t>. Строение музыкальных произведений. М., 1979</w:t>
      </w:r>
      <w:r>
        <w:rPr>
          <w:rFonts w:ascii="Times New Roman" w:hAnsi="Times New Roman" w:cs="Times New Roman"/>
          <w:sz w:val="24"/>
          <w:szCs w:val="24"/>
        </w:rPr>
        <w:t>.</w:t>
      </w:r>
    </w:p>
    <w:p w14:paraId="603A3D5D" w14:textId="77777777" w:rsidR="00031CDA" w:rsidRPr="00964B23" w:rsidRDefault="00031CDA" w:rsidP="00031CDA">
      <w:pPr>
        <w:pStyle w:val="a6"/>
        <w:numPr>
          <w:ilvl w:val="0"/>
          <w:numId w:val="88"/>
        </w:numPr>
        <w:shd w:val="clear" w:color="auto" w:fill="FFFFFF"/>
        <w:spacing w:after="0" w:line="240" w:lineRule="auto"/>
        <w:jc w:val="both"/>
        <w:rPr>
          <w:rFonts w:ascii="Times New Roman" w:hAnsi="Times New Roman" w:cs="Times New Roman"/>
          <w:sz w:val="24"/>
          <w:szCs w:val="24"/>
        </w:rPr>
      </w:pPr>
      <w:r w:rsidRPr="006B035E">
        <w:rPr>
          <w:rFonts w:ascii="Times New Roman" w:hAnsi="Times New Roman" w:cs="Times New Roman"/>
          <w:i/>
          <w:sz w:val="24"/>
          <w:szCs w:val="24"/>
        </w:rPr>
        <w:t>Музыкальный энциклопедический словарь</w:t>
      </w:r>
      <w:r w:rsidRPr="00964B23">
        <w:rPr>
          <w:rFonts w:ascii="Times New Roman" w:hAnsi="Times New Roman" w:cs="Times New Roman"/>
          <w:sz w:val="24"/>
          <w:szCs w:val="24"/>
        </w:rPr>
        <w:t>. М., 1990</w:t>
      </w:r>
      <w:r>
        <w:rPr>
          <w:rFonts w:ascii="Times New Roman" w:hAnsi="Times New Roman" w:cs="Times New Roman"/>
          <w:sz w:val="24"/>
          <w:szCs w:val="24"/>
        </w:rPr>
        <w:t>.</w:t>
      </w:r>
    </w:p>
    <w:p w14:paraId="3550F7CC" w14:textId="77777777" w:rsidR="00031CDA" w:rsidRPr="00964B23" w:rsidRDefault="00031CDA" w:rsidP="00031CDA">
      <w:pPr>
        <w:pStyle w:val="a6"/>
        <w:numPr>
          <w:ilvl w:val="0"/>
          <w:numId w:val="88"/>
        </w:numPr>
        <w:shd w:val="clear" w:color="auto" w:fill="FFFFFF"/>
        <w:spacing w:after="0" w:line="240" w:lineRule="auto"/>
        <w:jc w:val="both"/>
        <w:rPr>
          <w:rFonts w:ascii="Times New Roman" w:hAnsi="Times New Roman" w:cs="Times New Roman"/>
          <w:sz w:val="24"/>
          <w:szCs w:val="24"/>
        </w:rPr>
      </w:pPr>
      <w:proofErr w:type="spellStart"/>
      <w:r w:rsidRPr="005F3976">
        <w:rPr>
          <w:rFonts w:ascii="Times New Roman" w:hAnsi="Times New Roman" w:cs="Times New Roman"/>
          <w:i/>
          <w:sz w:val="24"/>
          <w:szCs w:val="24"/>
        </w:rPr>
        <w:t>Назайкинский</w:t>
      </w:r>
      <w:proofErr w:type="spellEnd"/>
      <w:r w:rsidRPr="005F3976">
        <w:rPr>
          <w:rFonts w:ascii="Times New Roman" w:hAnsi="Times New Roman" w:cs="Times New Roman"/>
          <w:i/>
          <w:sz w:val="24"/>
          <w:szCs w:val="24"/>
        </w:rPr>
        <w:t xml:space="preserve"> Е</w:t>
      </w:r>
      <w:r w:rsidRPr="00964B23">
        <w:rPr>
          <w:rFonts w:ascii="Times New Roman" w:hAnsi="Times New Roman" w:cs="Times New Roman"/>
          <w:sz w:val="24"/>
          <w:szCs w:val="24"/>
        </w:rPr>
        <w:t>. Логика музыкальной композиции. М., 1982</w:t>
      </w:r>
      <w:r>
        <w:rPr>
          <w:rFonts w:ascii="Times New Roman" w:hAnsi="Times New Roman" w:cs="Times New Roman"/>
          <w:sz w:val="24"/>
          <w:szCs w:val="24"/>
        </w:rPr>
        <w:t>.</w:t>
      </w:r>
    </w:p>
    <w:p w14:paraId="7E3F0CDF" w14:textId="77777777" w:rsidR="00031CDA" w:rsidRPr="00964B23" w:rsidRDefault="00031CDA" w:rsidP="00031CDA">
      <w:pPr>
        <w:pStyle w:val="a6"/>
        <w:numPr>
          <w:ilvl w:val="0"/>
          <w:numId w:val="88"/>
        </w:numPr>
        <w:shd w:val="clear" w:color="auto" w:fill="FFFFFF"/>
        <w:spacing w:after="0" w:line="240" w:lineRule="auto"/>
        <w:jc w:val="both"/>
        <w:rPr>
          <w:rFonts w:ascii="Times New Roman" w:hAnsi="Times New Roman" w:cs="Times New Roman"/>
          <w:sz w:val="24"/>
          <w:szCs w:val="24"/>
        </w:rPr>
      </w:pPr>
      <w:r w:rsidRPr="005F3976">
        <w:rPr>
          <w:rFonts w:ascii="Times New Roman" w:hAnsi="Times New Roman" w:cs="Times New Roman"/>
          <w:i/>
          <w:sz w:val="24"/>
          <w:szCs w:val="24"/>
        </w:rPr>
        <w:t>Новицкая М</w:t>
      </w:r>
      <w:r w:rsidRPr="00964B23">
        <w:rPr>
          <w:rFonts w:ascii="Times New Roman" w:hAnsi="Times New Roman" w:cs="Times New Roman"/>
          <w:sz w:val="24"/>
          <w:szCs w:val="24"/>
        </w:rPr>
        <w:t>. Введение в народоведение. Классы 1 - 2. Родная земля. М., 1997</w:t>
      </w:r>
      <w:r>
        <w:rPr>
          <w:rFonts w:ascii="Times New Roman" w:hAnsi="Times New Roman" w:cs="Times New Roman"/>
          <w:sz w:val="24"/>
          <w:szCs w:val="24"/>
        </w:rPr>
        <w:t>.</w:t>
      </w:r>
    </w:p>
    <w:p w14:paraId="53DDB6F4" w14:textId="77777777" w:rsidR="00031CDA" w:rsidRDefault="00031CDA" w:rsidP="00031CDA">
      <w:pPr>
        <w:pStyle w:val="a6"/>
        <w:numPr>
          <w:ilvl w:val="0"/>
          <w:numId w:val="88"/>
        </w:numPr>
        <w:shd w:val="clear" w:color="auto" w:fill="FFFFFF"/>
        <w:spacing w:after="0" w:line="240" w:lineRule="auto"/>
        <w:jc w:val="both"/>
        <w:rPr>
          <w:rFonts w:ascii="Times New Roman" w:hAnsi="Times New Roman" w:cs="Times New Roman"/>
          <w:sz w:val="24"/>
          <w:szCs w:val="24"/>
        </w:rPr>
      </w:pPr>
      <w:r w:rsidRPr="006B035E">
        <w:rPr>
          <w:rFonts w:ascii="Times New Roman" w:hAnsi="Times New Roman" w:cs="Times New Roman"/>
          <w:i/>
          <w:sz w:val="24"/>
          <w:szCs w:val="24"/>
        </w:rPr>
        <w:t>Попова   Т</w:t>
      </w:r>
      <w:r w:rsidRPr="006B035E">
        <w:rPr>
          <w:rFonts w:ascii="Times New Roman" w:hAnsi="Times New Roman" w:cs="Times New Roman"/>
          <w:sz w:val="24"/>
          <w:szCs w:val="24"/>
        </w:rPr>
        <w:t>.    Основы    русской    народной   музыки.    Учебное    пособие    для музыкальных училищ и институтов культуры. М.,1977.</w:t>
      </w:r>
    </w:p>
    <w:p w14:paraId="7BC096DD" w14:textId="77777777" w:rsidR="00031CDA" w:rsidRPr="006B035E" w:rsidRDefault="00031CDA" w:rsidP="00031CDA">
      <w:pPr>
        <w:pStyle w:val="a6"/>
        <w:numPr>
          <w:ilvl w:val="0"/>
          <w:numId w:val="88"/>
        </w:numPr>
        <w:shd w:val="clear" w:color="auto" w:fill="FFFFFF"/>
        <w:spacing w:after="0" w:line="240" w:lineRule="auto"/>
        <w:jc w:val="both"/>
        <w:rPr>
          <w:rFonts w:ascii="Times New Roman" w:hAnsi="Times New Roman" w:cs="Times New Roman"/>
          <w:sz w:val="24"/>
          <w:szCs w:val="24"/>
        </w:rPr>
      </w:pPr>
      <w:r w:rsidRPr="006B035E">
        <w:rPr>
          <w:rFonts w:ascii="Times New Roman" w:hAnsi="Times New Roman" w:cs="Times New Roman"/>
          <w:i/>
          <w:spacing w:val="-1"/>
          <w:sz w:val="24"/>
          <w:szCs w:val="24"/>
        </w:rPr>
        <w:t>Римский-Корсаков Н</w:t>
      </w:r>
      <w:r w:rsidRPr="006B035E">
        <w:rPr>
          <w:rFonts w:ascii="Times New Roman" w:hAnsi="Times New Roman" w:cs="Times New Roman"/>
          <w:spacing w:val="-1"/>
          <w:sz w:val="24"/>
          <w:szCs w:val="24"/>
        </w:rPr>
        <w:t>. 100 русских народных песен. М.-Л., 1951</w:t>
      </w:r>
      <w:r>
        <w:rPr>
          <w:rFonts w:ascii="Times New Roman" w:hAnsi="Times New Roman" w:cs="Times New Roman"/>
          <w:spacing w:val="-1"/>
          <w:sz w:val="24"/>
          <w:szCs w:val="24"/>
        </w:rPr>
        <w:t>.</w:t>
      </w:r>
    </w:p>
    <w:p w14:paraId="26688F87" w14:textId="77777777" w:rsidR="00031CDA" w:rsidRPr="006B035E" w:rsidRDefault="00031CDA" w:rsidP="00031CDA">
      <w:pPr>
        <w:pStyle w:val="a6"/>
        <w:numPr>
          <w:ilvl w:val="0"/>
          <w:numId w:val="88"/>
        </w:numPr>
        <w:shd w:val="clear" w:color="auto" w:fill="FFFFFF"/>
        <w:spacing w:after="0" w:line="240" w:lineRule="auto"/>
        <w:jc w:val="both"/>
        <w:rPr>
          <w:rFonts w:ascii="Times New Roman" w:hAnsi="Times New Roman" w:cs="Times New Roman"/>
          <w:sz w:val="24"/>
          <w:szCs w:val="24"/>
        </w:rPr>
      </w:pPr>
      <w:r w:rsidRPr="006B035E">
        <w:rPr>
          <w:rFonts w:ascii="Times New Roman" w:hAnsi="Times New Roman" w:cs="Times New Roman"/>
          <w:i/>
          <w:spacing w:val="-1"/>
          <w:sz w:val="24"/>
          <w:szCs w:val="24"/>
        </w:rPr>
        <w:t>Рождественские песни</w:t>
      </w:r>
      <w:r w:rsidRPr="006B035E">
        <w:rPr>
          <w:rFonts w:ascii="Times New Roman" w:hAnsi="Times New Roman" w:cs="Times New Roman"/>
          <w:spacing w:val="-1"/>
          <w:sz w:val="24"/>
          <w:szCs w:val="24"/>
        </w:rPr>
        <w:t xml:space="preserve">. Пение на уроках сольфеджио. </w:t>
      </w:r>
      <w:proofErr w:type="spellStart"/>
      <w:r w:rsidRPr="006B035E">
        <w:rPr>
          <w:rFonts w:ascii="Times New Roman" w:hAnsi="Times New Roman" w:cs="Times New Roman"/>
          <w:spacing w:val="-1"/>
          <w:sz w:val="24"/>
          <w:szCs w:val="24"/>
        </w:rPr>
        <w:t>Вып</w:t>
      </w:r>
      <w:proofErr w:type="spellEnd"/>
      <w:r w:rsidRPr="006B035E">
        <w:rPr>
          <w:rFonts w:ascii="Times New Roman" w:hAnsi="Times New Roman" w:cs="Times New Roman"/>
          <w:spacing w:val="-1"/>
          <w:sz w:val="24"/>
          <w:szCs w:val="24"/>
        </w:rPr>
        <w:t xml:space="preserve"> 1./ сост. Г. Ушпикова.М.,1996</w:t>
      </w:r>
      <w:r>
        <w:rPr>
          <w:rFonts w:ascii="Times New Roman" w:hAnsi="Times New Roman" w:cs="Times New Roman"/>
          <w:spacing w:val="-1"/>
          <w:sz w:val="24"/>
          <w:szCs w:val="24"/>
        </w:rPr>
        <w:t>.</w:t>
      </w:r>
    </w:p>
    <w:p w14:paraId="1456EF9C" w14:textId="77777777" w:rsidR="00031CDA" w:rsidRPr="00964B23" w:rsidRDefault="00031CDA" w:rsidP="00031CDA">
      <w:pPr>
        <w:pStyle w:val="a6"/>
        <w:numPr>
          <w:ilvl w:val="0"/>
          <w:numId w:val="88"/>
        </w:numPr>
        <w:shd w:val="clear" w:color="auto" w:fill="FFFFFF"/>
        <w:spacing w:after="0" w:line="240" w:lineRule="auto"/>
        <w:jc w:val="both"/>
        <w:rPr>
          <w:rFonts w:ascii="Times New Roman" w:hAnsi="Times New Roman" w:cs="Times New Roman"/>
          <w:sz w:val="24"/>
          <w:szCs w:val="24"/>
        </w:rPr>
      </w:pPr>
      <w:r w:rsidRPr="006B035E">
        <w:rPr>
          <w:rFonts w:ascii="Times New Roman" w:hAnsi="Times New Roman" w:cs="Times New Roman"/>
          <w:i/>
          <w:sz w:val="24"/>
          <w:szCs w:val="24"/>
        </w:rPr>
        <w:t>Русское народное музыкальное творчество</w:t>
      </w:r>
      <w:r w:rsidRPr="00964B23">
        <w:rPr>
          <w:rFonts w:ascii="Times New Roman" w:hAnsi="Times New Roman" w:cs="Times New Roman"/>
          <w:sz w:val="24"/>
          <w:szCs w:val="24"/>
        </w:rPr>
        <w:t>. Хрестоматия. М.,1958</w:t>
      </w:r>
      <w:r>
        <w:rPr>
          <w:rFonts w:ascii="Times New Roman" w:hAnsi="Times New Roman" w:cs="Times New Roman"/>
          <w:sz w:val="24"/>
          <w:szCs w:val="24"/>
        </w:rPr>
        <w:t>.</w:t>
      </w:r>
    </w:p>
    <w:p w14:paraId="6632E4AC" w14:textId="77777777" w:rsidR="00031CDA" w:rsidRPr="00964B23" w:rsidRDefault="00031CDA" w:rsidP="00031CDA">
      <w:pPr>
        <w:pStyle w:val="a6"/>
        <w:numPr>
          <w:ilvl w:val="0"/>
          <w:numId w:val="88"/>
        </w:numPr>
        <w:shd w:val="clear" w:color="auto" w:fill="FFFFFF"/>
        <w:spacing w:after="0" w:line="240" w:lineRule="auto"/>
        <w:jc w:val="both"/>
        <w:rPr>
          <w:rFonts w:ascii="Times New Roman" w:hAnsi="Times New Roman" w:cs="Times New Roman"/>
          <w:sz w:val="24"/>
          <w:szCs w:val="24"/>
        </w:rPr>
      </w:pPr>
      <w:r w:rsidRPr="006B035E">
        <w:rPr>
          <w:rFonts w:ascii="Times New Roman" w:hAnsi="Times New Roman" w:cs="Times New Roman"/>
          <w:i/>
          <w:sz w:val="24"/>
          <w:szCs w:val="24"/>
        </w:rPr>
        <w:t>Русское народное музыкальное творчество</w:t>
      </w:r>
      <w:r w:rsidRPr="00964B23">
        <w:rPr>
          <w:rFonts w:ascii="Times New Roman" w:hAnsi="Times New Roman" w:cs="Times New Roman"/>
          <w:sz w:val="24"/>
          <w:szCs w:val="24"/>
        </w:rPr>
        <w:t>. Хрестоматия. Учебное пособие для</w:t>
      </w:r>
    </w:p>
    <w:p w14:paraId="497B92BE"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sz w:val="24"/>
          <w:szCs w:val="24"/>
        </w:rPr>
        <w:t>музыкальных училищ.</w:t>
      </w:r>
      <w:r>
        <w:rPr>
          <w:rFonts w:ascii="Times New Roman" w:hAnsi="Times New Roman" w:cs="Times New Roman"/>
          <w:sz w:val="24"/>
          <w:szCs w:val="24"/>
        </w:rPr>
        <w:t>/ с</w:t>
      </w:r>
      <w:r w:rsidRPr="00964B23">
        <w:rPr>
          <w:rFonts w:ascii="Times New Roman" w:hAnsi="Times New Roman" w:cs="Times New Roman"/>
          <w:sz w:val="24"/>
          <w:szCs w:val="24"/>
        </w:rPr>
        <w:t xml:space="preserve">ост. Б. </w:t>
      </w:r>
      <w:proofErr w:type="spellStart"/>
      <w:r w:rsidRPr="00964B23">
        <w:rPr>
          <w:rFonts w:ascii="Times New Roman" w:hAnsi="Times New Roman" w:cs="Times New Roman"/>
          <w:sz w:val="24"/>
          <w:szCs w:val="24"/>
        </w:rPr>
        <w:t>Фраенова</w:t>
      </w:r>
      <w:proofErr w:type="spellEnd"/>
      <w:r w:rsidRPr="00964B23">
        <w:rPr>
          <w:rFonts w:ascii="Times New Roman" w:hAnsi="Times New Roman" w:cs="Times New Roman"/>
          <w:sz w:val="24"/>
          <w:szCs w:val="24"/>
        </w:rPr>
        <w:t>. М., 2000</w:t>
      </w:r>
      <w:r>
        <w:rPr>
          <w:rFonts w:ascii="Times New Roman" w:hAnsi="Times New Roman" w:cs="Times New Roman"/>
          <w:sz w:val="24"/>
          <w:szCs w:val="24"/>
        </w:rPr>
        <w:t>.</w:t>
      </w:r>
    </w:p>
    <w:p w14:paraId="24B97152" w14:textId="77777777" w:rsidR="00031CDA" w:rsidRPr="006B035E" w:rsidRDefault="00031CDA" w:rsidP="00031CDA">
      <w:pPr>
        <w:pStyle w:val="a6"/>
        <w:numPr>
          <w:ilvl w:val="0"/>
          <w:numId w:val="88"/>
        </w:numPr>
        <w:shd w:val="clear" w:color="auto" w:fill="FFFFFF"/>
        <w:spacing w:after="0" w:line="240" w:lineRule="auto"/>
        <w:jc w:val="both"/>
        <w:rPr>
          <w:rFonts w:ascii="Times New Roman" w:hAnsi="Times New Roman" w:cs="Times New Roman"/>
          <w:sz w:val="24"/>
          <w:szCs w:val="24"/>
        </w:rPr>
      </w:pPr>
      <w:r w:rsidRPr="006B035E">
        <w:rPr>
          <w:rFonts w:ascii="Times New Roman" w:hAnsi="Times New Roman" w:cs="Times New Roman"/>
          <w:i/>
          <w:spacing w:val="-2"/>
          <w:sz w:val="24"/>
          <w:szCs w:val="24"/>
        </w:rPr>
        <w:t>Русское народное музыкальное творчество</w:t>
      </w:r>
      <w:r w:rsidRPr="00964B23">
        <w:rPr>
          <w:rFonts w:ascii="Times New Roman" w:hAnsi="Times New Roman" w:cs="Times New Roman"/>
          <w:spacing w:val="-2"/>
          <w:sz w:val="24"/>
          <w:szCs w:val="24"/>
        </w:rPr>
        <w:t>.</w:t>
      </w:r>
      <w:r>
        <w:rPr>
          <w:rFonts w:ascii="Times New Roman" w:hAnsi="Times New Roman" w:cs="Times New Roman"/>
          <w:spacing w:val="-2"/>
          <w:sz w:val="24"/>
          <w:szCs w:val="24"/>
        </w:rPr>
        <w:t xml:space="preserve"> / с</w:t>
      </w:r>
      <w:r w:rsidRPr="00964B23">
        <w:rPr>
          <w:rFonts w:ascii="Times New Roman" w:hAnsi="Times New Roman" w:cs="Times New Roman"/>
          <w:spacing w:val="-2"/>
          <w:sz w:val="24"/>
          <w:szCs w:val="24"/>
        </w:rPr>
        <w:t xml:space="preserve">ост. </w:t>
      </w:r>
      <w:proofErr w:type="spellStart"/>
      <w:r w:rsidRPr="00964B23">
        <w:rPr>
          <w:rFonts w:ascii="Times New Roman" w:hAnsi="Times New Roman" w:cs="Times New Roman"/>
          <w:spacing w:val="-2"/>
          <w:sz w:val="24"/>
          <w:szCs w:val="24"/>
        </w:rPr>
        <w:t>З.Яковлева</w:t>
      </w:r>
      <w:proofErr w:type="spellEnd"/>
      <w:r w:rsidRPr="00964B23">
        <w:rPr>
          <w:rFonts w:ascii="Times New Roman" w:hAnsi="Times New Roman" w:cs="Times New Roman"/>
          <w:spacing w:val="-2"/>
          <w:sz w:val="24"/>
          <w:szCs w:val="24"/>
        </w:rPr>
        <w:t>. М., 2004</w:t>
      </w:r>
      <w:r>
        <w:rPr>
          <w:rFonts w:ascii="Times New Roman" w:hAnsi="Times New Roman" w:cs="Times New Roman"/>
          <w:spacing w:val="-2"/>
          <w:sz w:val="24"/>
          <w:szCs w:val="24"/>
        </w:rPr>
        <w:t>.</w:t>
      </w:r>
    </w:p>
    <w:p w14:paraId="793D18A6" w14:textId="77777777" w:rsidR="00031CDA" w:rsidRPr="006B035E" w:rsidRDefault="00031CDA" w:rsidP="00031CDA">
      <w:pPr>
        <w:pStyle w:val="a6"/>
        <w:numPr>
          <w:ilvl w:val="0"/>
          <w:numId w:val="88"/>
        </w:numPr>
        <w:shd w:val="clear" w:color="auto" w:fill="FFFFFF"/>
        <w:spacing w:after="0" w:line="240" w:lineRule="auto"/>
        <w:jc w:val="both"/>
        <w:rPr>
          <w:rFonts w:ascii="Times New Roman" w:hAnsi="Times New Roman" w:cs="Times New Roman"/>
          <w:sz w:val="24"/>
          <w:szCs w:val="24"/>
        </w:rPr>
      </w:pPr>
      <w:r w:rsidRPr="006B035E">
        <w:rPr>
          <w:rFonts w:ascii="Times New Roman" w:hAnsi="Times New Roman" w:cs="Times New Roman"/>
          <w:i/>
          <w:spacing w:val="-2"/>
          <w:sz w:val="24"/>
          <w:szCs w:val="24"/>
        </w:rPr>
        <w:t>Скребков С</w:t>
      </w:r>
      <w:r w:rsidRPr="00964B23">
        <w:rPr>
          <w:rFonts w:ascii="Times New Roman" w:hAnsi="Times New Roman" w:cs="Times New Roman"/>
          <w:spacing w:val="-2"/>
          <w:sz w:val="24"/>
          <w:szCs w:val="24"/>
        </w:rPr>
        <w:t>. Художественные принципы музыкальных стилей. М., 1973</w:t>
      </w:r>
      <w:r>
        <w:rPr>
          <w:rFonts w:ascii="Times New Roman" w:hAnsi="Times New Roman" w:cs="Times New Roman"/>
          <w:spacing w:val="-2"/>
          <w:sz w:val="24"/>
          <w:szCs w:val="24"/>
        </w:rPr>
        <w:t>.</w:t>
      </w:r>
    </w:p>
    <w:p w14:paraId="37E78B8C" w14:textId="77777777" w:rsidR="00031CDA" w:rsidRDefault="00031CDA" w:rsidP="00031CDA">
      <w:pPr>
        <w:pStyle w:val="a6"/>
        <w:numPr>
          <w:ilvl w:val="0"/>
          <w:numId w:val="88"/>
        </w:numPr>
        <w:shd w:val="clear" w:color="auto" w:fill="FFFFFF"/>
        <w:spacing w:after="0" w:line="240" w:lineRule="auto"/>
        <w:jc w:val="both"/>
        <w:rPr>
          <w:rFonts w:ascii="Times New Roman" w:hAnsi="Times New Roman" w:cs="Times New Roman"/>
          <w:sz w:val="24"/>
          <w:szCs w:val="24"/>
        </w:rPr>
      </w:pPr>
      <w:r w:rsidRPr="006B035E">
        <w:rPr>
          <w:rFonts w:ascii="Times New Roman" w:hAnsi="Times New Roman" w:cs="Times New Roman"/>
          <w:i/>
          <w:sz w:val="24"/>
          <w:szCs w:val="24"/>
        </w:rPr>
        <w:t>Слушание музыки</w:t>
      </w:r>
      <w:r w:rsidRPr="00964B23">
        <w:rPr>
          <w:rFonts w:ascii="Times New Roman" w:hAnsi="Times New Roman" w:cs="Times New Roman"/>
          <w:sz w:val="24"/>
          <w:szCs w:val="24"/>
        </w:rPr>
        <w:t xml:space="preserve">. Для 1-3 </w:t>
      </w:r>
      <w:proofErr w:type="spellStart"/>
      <w:r w:rsidRPr="00964B23">
        <w:rPr>
          <w:rFonts w:ascii="Times New Roman" w:hAnsi="Times New Roman" w:cs="Times New Roman"/>
          <w:sz w:val="24"/>
          <w:szCs w:val="24"/>
        </w:rPr>
        <w:t>кл</w:t>
      </w:r>
      <w:proofErr w:type="spellEnd"/>
      <w:r w:rsidRPr="00964B23">
        <w:rPr>
          <w:rFonts w:ascii="Times New Roman" w:hAnsi="Times New Roman" w:cs="Times New Roman"/>
          <w:sz w:val="24"/>
          <w:szCs w:val="24"/>
        </w:rPr>
        <w:t xml:space="preserve">. </w:t>
      </w:r>
      <w:r>
        <w:rPr>
          <w:rFonts w:ascii="Times New Roman" w:hAnsi="Times New Roman" w:cs="Times New Roman"/>
          <w:sz w:val="24"/>
          <w:szCs w:val="24"/>
        </w:rPr>
        <w:t>/ с</w:t>
      </w:r>
      <w:r w:rsidRPr="00964B23">
        <w:rPr>
          <w:rFonts w:ascii="Times New Roman" w:hAnsi="Times New Roman" w:cs="Times New Roman"/>
          <w:sz w:val="24"/>
          <w:szCs w:val="24"/>
        </w:rPr>
        <w:t xml:space="preserve">ост. </w:t>
      </w:r>
      <w:proofErr w:type="spellStart"/>
      <w:r w:rsidRPr="00964B23">
        <w:rPr>
          <w:rFonts w:ascii="Times New Roman" w:hAnsi="Times New Roman" w:cs="Times New Roman"/>
          <w:sz w:val="24"/>
          <w:szCs w:val="24"/>
        </w:rPr>
        <w:t>Г.Ушпикова</w:t>
      </w:r>
      <w:proofErr w:type="spellEnd"/>
      <w:r w:rsidRPr="00964B23">
        <w:rPr>
          <w:rFonts w:ascii="Times New Roman" w:hAnsi="Times New Roman" w:cs="Times New Roman"/>
          <w:sz w:val="24"/>
          <w:szCs w:val="24"/>
        </w:rPr>
        <w:t>. СПб, 2008</w:t>
      </w:r>
      <w:r>
        <w:rPr>
          <w:rFonts w:ascii="Times New Roman" w:hAnsi="Times New Roman" w:cs="Times New Roman"/>
          <w:sz w:val="24"/>
          <w:szCs w:val="24"/>
        </w:rPr>
        <w:t>.</w:t>
      </w:r>
    </w:p>
    <w:p w14:paraId="48E13B6C" w14:textId="77777777" w:rsidR="00031CDA" w:rsidRPr="00964B23" w:rsidRDefault="00031CDA" w:rsidP="00031CDA">
      <w:pPr>
        <w:pStyle w:val="a6"/>
        <w:numPr>
          <w:ilvl w:val="0"/>
          <w:numId w:val="88"/>
        </w:numPr>
        <w:shd w:val="clear" w:color="auto" w:fill="FFFFFF"/>
        <w:spacing w:after="0" w:line="240" w:lineRule="auto"/>
        <w:jc w:val="both"/>
        <w:rPr>
          <w:rFonts w:ascii="Times New Roman" w:hAnsi="Times New Roman" w:cs="Times New Roman"/>
          <w:sz w:val="24"/>
          <w:szCs w:val="24"/>
        </w:rPr>
      </w:pPr>
      <w:r w:rsidRPr="006B035E">
        <w:rPr>
          <w:rFonts w:ascii="Times New Roman" w:hAnsi="Times New Roman" w:cs="Times New Roman"/>
          <w:i/>
          <w:sz w:val="24"/>
          <w:szCs w:val="24"/>
        </w:rPr>
        <w:t>Способин И</w:t>
      </w:r>
      <w:r w:rsidRPr="00964B23">
        <w:rPr>
          <w:rFonts w:ascii="Times New Roman" w:hAnsi="Times New Roman" w:cs="Times New Roman"/>
          <w:sz w:val="24"/>
          <w:szCs w:val="24"/>
        </w:rPr>
        <w:t>. Музыкальная форма. М., 1972</w:t>
      </w:r>
      <w:r>
        <w:rPr>
          <w:rFonts w:ascii="Times New Roman" w:hAnsi="Times New Roman" w:cs="Times New Roman"/>
          <w:sz w:val="24"/>
          <w:szCs w:val="24"/>
        </w:rPr>
        <w:t>.</w:t>
      </w:r>
    </w:p>
    <w:p w14:paraId="03B1759B" w14:textId="77777777" w:rsidR="00031CDA" w:rsidRPr="006B035E" w:rsidRDefault="00031CDA" w:rsidP="00031CDA">
      <w:pPr>
        <w:pStyle w:val="a6"/>
        <w:numPr>
          <w:ilvl w:val="0"/>
          <w:numId w:val="88"/>
        </w:numPr>
        <w:shd w:val="clear" w:color="auto" w:fill="FFFFFF"/>
        <w:spacing w:after="0" w:line="240" w:lineRule="auto"/>
        <w:jc w:val="both"/>
        <w:rPr>
          <w:rFonts w:ascii="Times New Roman" w:hAnsi="Times New Roman" w:cs="Times New Roman"/>
          <w:sz w:val="24"/>
          <w:szCs w:val="24"/>
        </w:rPr>
      </w:pPr>
      <w:r w:rsidRPr="006B035E">
        <w:rPr>
          <w:rFonts w:ascii="Times New Roman" w:hAnsi="Times New Roman" w:cs="Times New Roman"/>
          <w:i/>
          <w:spacing w:val="-2"/>
          <w:sz w:val="24"/>
          <w:szCs w:val="24"/>
        </w:rPr>
        <w:t>Царева Н</w:t>
      </w:r>
      <w:r w:rsidRPr="00964B23">
        <w:rPr>
          <w:rFonts w:ascii="Times New Roman" w:hAnsi="Times New Roman" w:cs="Times New Roman"/>
          <w:spacing w:val="-2"/>
          <w:sz w:val="24"/>
          <w:szCs w:val="24"/>
        </w:rPr>
        <w:t>. Уроки госпожи Мелодии. Методическое пособие. М.,2007</w:t>
      </w:r>
      <w:r>
        <w:rPr>
          <w:rFonts w:ascii="Times New Roman" w:hAnsi="Times New Roman" w:cs="Times New Roman"/>
          <w:spacing w:val="-2"/>
          <w:sz w:val="24"/>
          <w:szCs w:val="24"/>
        </w:rPr>
        <w:t>.</w:t>
      </w:r>
    </w:p>
    <w:p w14:paraId="49F966D7" w14:textId="77777777" w:rsidR="00031CDA" w:rsidRDefault="00031CDA" w:rsidP="00031CDA">
      <w:pPr>
        <w:pStyle w:val="a6"/>
        <w:numPr>
          <w:ilvl w:val="0"/>
          <w:numId w:val="88"/>
        </w:numPr>
        <w:shd w:val="clear" w:color="auto" w:fill="FFFFFF"/>
        <w:spacing w:after="0" w:line="240" w:lineRule="auto"/>
        <w:jc w:val="both"/>
        <w:rPr>
          <w:rFonts w:ascii="Times New Roman" w:hAnsi="Times New Roman" w:cs="Times New Roman"/>
          <w:sz w:val="24"/>
          <w:szCs w:val="24"/>
        </w:rPr>
      </w:pPr>
      <w:r w:rsidRPr="006B035E">
        <w:rPr>
          <w:rFonts w:ascii="Times New Roman" w:hAnsi="Times New Roman" w:cs="Times New Roman"/>
          <w:i/>
          <w:sz w:val="24"/>
          <w:szCs w:val="24"/>
        </w:rPr>
        <w:t>Яворский Б.</w:t>
      </w:r>
      <w:r w:rsidRPr="00964B23">
        <w:rPr>
          <w:rFonts w:ascii="Times New Roman" w:hAnsi="Times New Roman" w:cs="Times New Roman"/>
          <w:sz w:val="24"/>
          <w:szCs w:val="24"/>
        </w:rPr>
        <w:t xml:space="preserve"> Строение музыкальной речи. М., 1908</w:t>
      </w:r>
      <w:r>
        <w:rPr>
          <w:rFonts w:ascii="Times New Roman" w:hAnsi="Times New Roman" w:cs="Times New Roman"/>
          <w:sz w:val="24"/>
          <w:szCs w:val="24"/>
        </w:rPr>
        <w:t>.</w:t>
      </w:r>
    </w:p>
    <w:p w14:paraId="7FEB3465" w14:textId="77777777" w:rsidR="00031CDA" w:rsidRPr="00964B23" w:rsidRDefault="00031CDA" w:rsidP="00031CDA">
      <w:pPr>
        <w:pStyle w:val="a6"/>
        <w:numPr>
          <w:ilvl w:val="0"/>
          <w:numId w:val="88"/>
        </w:numPr>
        <w:shd w:val="clear" w:color="auto" w:fill="FFFFFF"/>
        <w:spacing w:after="0" w:line="240" w:lineRule="auto"/>
        <w:jc w:val="both"/>
        <w:rPr>
          <w:rFonts w:ascii="Times New Roman" w:hAnsi="Times New Roman" w:cs="Times New Roman"/>
          <w:sz w:val="24"/>
          <w:szCs w:val="24"/>
        </w:rPr>
      </w:pPr>
      <w:r w:rsidRPr="006B035E">
        <w:rPr>
          <w:rFonts w:ascii="Times New Roman" w:hAnsi="Times New Roman" w:cs="Times New Roman"/>
          <w:i/>
          <w:sz w:val="24"/>
          <w:szCs w:val="24"/>
        </w:rPr>
        <w:t>Яворский Б.</w:t>
      </w:r>
      <w:r w:rsidRPr="00964B23">
        <w:rPr>
          <w:rFonts w:ascii="Times New Roman" w:hAnsi="Times New Roman" w:cs="Times New Roman"/>
          <w:sz w:val="24"/>
          <w:szCs w:val="24"/>
        </w:rPr>
        <w:t xml:space="preserve"> Статьи, воспоминания, переписка. М., 1972</w:t>
      </w:r>
      <w:r>
        <w:rPr>
          <w:rFonts w:ascii="Times New Roman" w:hAnsi="Times New Roman" w:cs="Times New Roman"/>
          <w:sz w:val="24"/>
          <w:szCs w:val="24"/>
        </w:rPr>
        <w:t>.</w:t>
      </w:r>
    </w:p>
    <w:p w14:paraId="7D461547" w14:textId="77777777" w:rsidR="00031CDA" w:rsidRPr="00964B23" w:rsidRDefault="00031CDA" w:rsidP="00031CDA">
      <w:pPr>
        <w:pStyle w:val="a6"/>
        <w:numPr>
          <w:ilvl w:val="0"/>
          <w:numId w:val="88"/>
        </w:numPr>
        <w:shd w:val="clear" w:color="auto" w:fill="FFFFFF"/>
        <w:spacing w:after="0" w:line="240" w:lineRule="auto"/>
        <w:jc w:val="both"/>
        <w:rPr>
          <w:rFonts w:ascii="Times New Roman" w:hAnsi="Times New Roman" w:cs="Times New Roman"/>
          <w:sz w:val="24"/>
          <w:szCs w:val="24"/>
        </w:rPr>
      </w:pPr>
      <w:r w:rsidRPr="00964B23">
        <w:rPr>
          <w:rFonts w:ascii="Times New Roman" w:hAnsi="Times New Roman" w:cs="Times New Roman"/>
          <w:i/>
          <w:iCs/>
          <w:sz w:val="24"/>
          <w:szCs w:val="24"/>
        </w:rPr>
        <w:t xml:space="preserve">Учебная литература </w:t>
      </w:r>
      <w:r w:rsidRPr="00964B23">
        <w:rPr>
          <w:rFonts w:ascii="Times New Roman" w:hAnsi="Times New Roman" w:cs="Times New Roman"/>
          <w:spacing w:val="-1"/>
          <w:sz w:val="24"/>
          <w:szCs w:val="24"/>
        </w:rPr>
        <w:t xml:space="preserve">Царева Н. «Уроки госпожи Мелодии». Учебные пособия (с аудиозаписями), </w:t>
      </w:r>
      <w:r w:rsidRPr="00964B23">
        <w:rPr>
          <w:rFonts w:ascii="Times New Roman" w:hAnsi="Times New Roman" w:cs="Times New Roman"/>
          <w:sz w:val="24"/>
          <w:szCs w:val="24"/>
        </w:rPr>
        <w:t>1,2,3 классы. М., 2007</w:t>
      </w:r>
      <w:r>
        <w:rPr>
          <w:rFonts w:ascii="Times New Roman" w:hAnsi="Times New Roman" w:cs="Times New Roman"/>
          <w:sz w:val="24"/>
          <w:szCs w:val="24"/>
        </w:rPr>
        <w:t>.</w:t>
      </w:r>
    </w:p>
    <w:p w14:paraId="04AB381D" w14:textId="77777777" w:rsidR="00031CDA" w:rsidRPr="00964B23" w:rsidRDefault="00031CDA" w:rsidP="00031CDA">
      <w:pPr>
        <w:shd w:val="clear" w:color="auto" w:fill="FFFFFF"/>
        <w:spacing w:after="0" w:line="240" w:lineRule="auto"/>
        <w:jc w:val="both"/>
        <w:rPr>
          <w:rFonts w:ascii="Times New Roman" w:hAnsi="Times New Roman" w:cs="Times New Roman"/>
          <w:sz w:val="24"/>
          <w:szCs w:val="24"/>
        </w:rPr>
      </w:pPr>
    </w:p>
    <w:p w14:paraId="379452A1" w14:textId="77777777" w:rsidR="00190769" w:rsidRPr="00964B23" w:rsidRDefault="00190769" w:rsidP="00190769">
      <w:pPr>
        <w:shd w:val="clear" w:color="auto" w:fill="FFFFFF"/>
        <w:spacing w:after="0" w:line="240" w:lineRule="auto"/>
        <w:jc w:val="both"/>
        <w:rPr>
          <w:rFonts w:ascii="Times New Roman" w:hAnsi="Times New Roman" w:cs="Times New Roman"/>
          <w:sz w:val="24"/>
          <w:szCs w:val="24"/>
        </w:rPr>
      </w:pPr>
    </w:p>
    <w:p w14:paraId="5032B6C4" w14:textId="77777777" w:rsidR="00E40973" w:rsidRDefault="00E40973" w:rsidP="00D61B45">
      <w:pPr>
        <w:spacing w:after="0" w:line="240" w:lineRule="auto"/>
        <w:jc w:val="center"/>
        <w:rPr>
          <w:rFonts w:ascii="Times New Roman" w:hAnsi="Times New Roman" w:cs="Times New Roman"/>
          <w:b/>
          <w:spacing w:val="-2"/>
          <w:sz w:val="24"/>
          <w:szCs w:val="24"/>
        </w:rPr>
      </w:pPr>
    </w:p>
    <w:p w14:paraId="449A5398" w14:textId="77777777" w:rsidR="00141D19" w:rsidRDefault="00141D19" w:rsidP="00D61B45">
      <w:pPr>
        <w:spacing w:after="0" w:line="240" w:lineRule="auto"/>
        <w:jc w:val="center"/>
        <w:rPr>
          <w:rFonts w:ascii="Times New Roman" w:hAnsi="Times New Roman" w:cs="Times New Roman"/>
          <w:b/>
          <w:spacing w:val="-2"/>
          <w:sz w:val="24"/>
          <w:szCs w:val="24"/>
        </w:rPr>
      </w:pPr>
    </w:p>
    <w:p w14:paraId="6F85D89D" w14:textId="77777777" w:rsidR="003600F2" w:rsidRDefault="003600F2" w:rsidP="00E70AD5">
      <w:pPr>
        <w:shd w:val="clear" w:color="auto" w:fill="FFFFFF"/>
        <w:tabs>
          <w:tab w:val="left" w:pos="2552"/>
        </w:tabs>
        <w:spacing w:after="0" w:line="240" w:lineRule="auto"/>
        <w:rPr>
          <w:rFonts w:ascii="Times New Roman" w:hAnsi="Times New Roman" w:cs="Times New Roman"/>
          <w:sz w:val="24"/>
          <w:szCs w:val="24"/>
        </w:rPr>
      </w:pPr>
    </w:p>
    <w:p w14:paraId="7956F8A6" w14:textId="69744E96" w:rsidR="00E40973" w:rsidRPr="008C56DA" w:rsidRDefault="00810A59" w:rsidP="00E40973">
      <w:pPr>
        <w:shd w:val="clear" w:color="auto" w:fill="FFFFFF"/>
        <w:spacing w:after="0" w:line="240" w:lineRule="auto"/>
        <w:jc w:val="center"/>
        <w:rPr>
          <w:rFonts w:ascii="Times New Roman" w:hAnsi="Times New Roman" w:cs="Times New Roman"/>
          <w:b/>
          <w:bCs/>
          <w:sz w:val="24"/>
          <w:szCs w:val="24"/>
        </w:rPr>
      </w:pPr>
      <w:r w:rsidRPr="00810A59">
        <w:rPr>
          <w:rFonts w:ascii="Times New Roman" w:hAnsi="Times New Roman" w:cs="Times New Roman"/>
          <w:bCs/>
          <w:sz w:val="24"/>
          <w:szCs w:val="24"/>
        </w:rPr>
        <w:t>АДАПТИРОВАННАЯ ДОПОЛНИТЕЛЬНАЯ ПРЕДПРОФЕССИОНАЛЬНАЯ ПРОГРАММА В ОБЛАСТИ МУЗЫКАЛЬНОГО ИСКУССТВА «ФОРТЕПИАНО», ДЛЯ ОБУЧАЮЩЕГОСЯ С  ОГРАНИЧЕННЫМИ ВОЗМОЖНОСТЯМИ ЗДОРОВЬЯ</w:t>
      </w:r>
      <w:r w:rsidR="00E40973" w:rsidRPr="008C56DA">
        <w:rPr>
          <w:rFonts w:ascii="Times New Roman" w:hAnsi="Times New Roman" w:cs="Times New Roman"/>
          <w:b/>
          <w:bCs/>
          <w:sz w:val="24"/>
          <w:szCs w:val="24"/>
        </w:rPr>
        <w:t xml:space="preserve">» </w:t>
      </w:r>
    </w:p>
    <w:p w14:paraId="188DE255" w14:textId="77777777" w:rsidR="00E40973" w:rsidRPr="008C56DA" w:rsidRDefault="00E40973" w:rsidP="00E40973">
      <w:pPr>
        <w:shd w:val="clear" w:color="auto" w:fill="FFFFFF"/>
        <w:spacing w:after="0" w:line="240" w:lineRule="auto"/>
        <w:jc w:val="center"/>
        <w:rPr>
          <w:rFonts w:ascii="Times New Roman" w:hAnsi="Times New Roman" w:cs="Times New Roman"/>
          <w:b/>
          <w:bCs/>
          <w:sz w:val="24"/>
          <w:szCs w:val="24"/>
        </w:rPr>
      </w:pPr>
    </w:p>
    <w:p w14:paraId="16308B42" w14:textId="77777777" w:rsidR="00E40973" w:rsidRPr="008C56DA" w:rsidRDefault="00E40973" w:rsidP="00E40973">
      <w:pPr>
        <w:spacing w:after="0" w:line="240" w:lineRule="auto"/>
        <w:jc w:val="center"/>
        <w:rPr>
          <w:rFonts w:ascii="Times New Roman" w:hAnsi="Times New Roman" w:cs="Times New Roman"/>
          <w:b/>
          <w:sz w:val="28"/>
          <w:szCs w:val="28"/>
        </w:rPr>
      </w:pPr>
      <w:r w:rsidRPr="008C56DA">
        <w:rPr>
          <w:rFonts w:ascii="Times New Roman" w:hAnsi="Times New Roman" w:cs="Times New Roman"/>
          <w:sz w:val="24"/>
          <w:szCs w:val="24"/>
        </w:rPr>
        <w:t xml:space="preserve">Предметная область </w:t>
      </w:r>
      <w:r w:rsidRPr="008C56DA">
        <w:rPr>
          <w:rFonts w:ascii="Times New Roman" w:hAnsi="Times New Roman" w:cs="Times New Roman"/>
          <w:b/>
          <w:bCs/>
          <w:sz w:val="24"/>
          <w:szCs w:val="24"/>
        </w:rPr>
        <w:t xml:space="preserve">ПО.02. </w:t>
      </w:r>
      <w:r w:rsidRPr="008C56DA">
        <w:rPr>
          <w:rFonts w:ascii="Times New Roman" w:hAnsi="Times New Roman" w:cs="Times New Roman"/>
          <w:sz w:val="24"/>
          <w:szCs w:val="24"/>
        </w:rPr>
        <w:t>ТЕОРИЯ И ИСТОРИЯ МУЗЫКИ</w:t>
      </w:r>
    </w:p>
    <w:p w14:paraId="5F5B152D" w14:textId="77777777" w:rsidR="00E40973" w:rsidRPr="008C56DA" w:rsidRDefault="00E40973" w:rsidP="00E40973">
      <w:pPr>
        <w:shd w:val="clear" w:color="auto" w:fill="FFFFFF"/>
        <w:spacing w:after="0" w:line="240" w:lineRule="auto"/>
        <w:jc w:val="center"/>
        <w:rPr>
          <w:rFonts w:ascii="Times New Roman" w:hAnsi="Times New Roman" w:cs="Times New Roman"/>
          <w:sz w:val="24"/>
          <w:szCs w:val="24"/>
        </w:rPr>
      </w:pPr>
    </w:p>
    <w:p w14:paraId="44485403" w14:textId="77777777" w:rsidR="00E40973" w:rsidRPr="008C56DA" w:rsidRDefault="00EB4681" w:rsidP="00E40973">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 xml:space="preserve"> </w:t>
      </w:r>
      <w:r w:rsidR="00E40973" w:rsidRPr="008C56DA">
        <w:rPr>
          <w:rFonts w:ascii="Times New Roman" w:hAnsi="Times New Roman" w:cs="Times New Roman"/>
          <w:sz w:val="24"/>
          <w:szCs w:val="24"/>
        </w:rPr>
        <w:t xml:space="preserve"> программа по учебному предмету </w:t>
      </w:r>
      <w:r w:rsidR="00E40973" w:rsidRPr="008C56DA">
        <w:rPr>
          <w:rFonts w:ascii="Times New Roman" w:hAnsi="Times New Roman" w:cs="Times New Roman"/>
          <w:b/>
          <w:bCs/>
          <w:sz w:val="24"/>
          <w:szCs w:val="24"/>
        </w:rPr>
        <w:t xml:space="preserve">ПО.02.УП.03. </w:t>
      </w:r>
    </w:p>
    <w:p w14:paraId="25CBC9D0" w14:textId="77777777" w:rsidR="00E40973" w:rsidRPr="008C56DA" w:rsidRDefault="00E40973" w:rsidP="00E40973">
      <w:pPr>
        <w:shd w:val="clear" w:color="auto" w:fill="FFFFFF"/>
        <w:spacing w:after="0" w:line="240" w:lineRule="auto"/>
        <w:jc w:val="center"/>
        <w:rPr>
          <w:rFonts w:ascii="Times New Roman" w:hAnsi="Times New Roman" w:cs="Times New Roman"/>
          <w:sz w:val="24"/>
          <w:szCs w:val="24"/>
        </w:rPr>
      </w:pPr>
    </w:p>
    <w:p w14:paraId="1609F86C" w14:textId="77777777" w:rsidR="00E40973" w:rsidRPr="008C56DA" w:rsidRDefault="00E40973" w:rsidP="00E40973">
      <w:pPr>
        <w:shd w:val="clear" w:color="auto" w:fill="FFFFFF"/>
        <w:spacing w:after="0" w:line="240" w:lineRule="auto"/>
        <w:jc w:val="center"/>
        <w:rPr>
          <w:rFonts w:ascii="Times New Roman" w:hAnsi="Times New Roman" w:cs="Times New Roman"/>
          <w:sz w:val="24"/>
          <w:szCs w:val="24"/>
        </w:rPr>
      </w:pPr>
      <w:r w:rsidRPr="008C56DA">
        <w:rPr>
          <w:rFonts w:ascii="Times New Roman" w:hAnsi="Times New Roman" w:cs="Times New Roman"/>
          <w:sz w:val="24"/>
          <w:szCs w:val="24"/>
        </w:rPr>
        <w:t>МУЗЫКАЛЬНАЯ ЛИТЕРАТУРА</w:t>
      </w:r>
    </w:p>
    <w:p w14:paraId="178C0221" w14:textId="77777777" w:rsidR="00D61B45" w:rsidRDefault="00D61B45" w:rsidP="00D61B45">
      <w:pPr>
        <w:spacing w:after="0" w:line="240" w:lineRule="auto"/>
        <w:jc w:val="center"/>
        <w:rPr>
          <w:rFonts w:ascii="Times New Roman" w:hAnsi="Times New Roman" w:cs="Times New Roman"/>
          <w:b/>
          <w:spacing w:val="-2"/>
          <w:sz w:val="24"/>
          <w:szCs w:val="24"/>
        </w:rPr>
      </w:pPr>
    </w:p>
    <w:p w14:paraId="713A7CFC" w14:textId="77777777" w:rsidR="00D61B45" w:rsidRDefault="00D61B45" w:rsidP="00D61B45">
      <w:pPr>
        <w:spacing w:after="0" w:line="240" w:lineRule="auto"/>
        <w:jc w:val="center"/>
        <w:rPr>
          <w:rFonts w:ascii="Times New Roman" w:hAnsi="Times New Roman" w:cs="Times New Roman"/>
          <w:b/>
          <w:spacing w:val="-2"/>
          <w:sz w:val="24"/>
          <w:szCs w:val="24"/>
        </w:rPr>
      </w:pPr>
    </w:p>
    <w:p w14:paraId="6BD9B6F2" w14:textId="77777777" w:rsidR="00D61B45" w:rsidRDefault="00D61B45" w:rsidP="00D61B45">
      <w:pPr>
        <w:spacing w:after="0" w:line="240" w:lineRule="auto"/>
        <w:jc w:val="center"/>
        <w:rPr>
          <w:rFonts w:ascii="Times New Roman" w:hAnsi="Times New Roman" w:cs="Times New Roman"/>
          <w:b/>
          <w:spacing w:val="-2"/>
          <w:sz w:val="24"/>
          <w:szCs w:val="24"/>
        </w:rPr>
      </w:pPr>
    </w:p>
    <w:p w14:paraId="1A4C553B" w14:textId="77777777" w:rsidR="00D61B45" w:rsidRDefault="00D61B45" w:rsidP="00D61B45">
      <w:pPr>
        <w:spacing w:after="0" w:line="240" w:lineRule="auto"/>
        <w:jc w:val="center"/>
        <w:rPr>
          <w:rFonts w:ascii="Times New Roman" w:hAnsi="Times New Roman" w:cs="Times New Roman"/>
          <w:b/>
          <w:spacing w:val="-2"/>
          <w:sz w:val="24"/>
          <w:szCs w:val="24"/>
        </w:rPr>
      </w:pPr>
    </w:p>
    <w:p w14:paraId="7D6E80E3" w14:textId="77777777" w:rsidR="00D61B45" w:rsidRDefault="00D61B45" w:rsidP="00D61B45">
      <w:pPr>
        <w:spacing w:after="0" w:line="240" w:lineRule="auto"/>
        <w:jc w:val="center"/>
        <w:rPr>
          <w:rFonts w:ascii="Times New Roman" w:hAnsi="Times New Roman" w:cs="Times New Roman"/>
          <w:b/>
          <w:spacing w:val="-2"/>
          <w:sz w:val="24"/>
          <w:szCs w:val="24"/>
        </w:rPr>
      </w:pPr>
    </w:p>
    <w:p w14:paraId="1353771C" w14:textId="77777777" w:rsidR="00D61B45" w:rsidRDefault="00D61B45" w:rsidP="00D61B45">
      <w:pPr>
        <w:spacing w:after="0" w:line="240" w:lineRule="auto"/>
        <w:jc w:val="center"/>
        <w:rPr>
          <w:rFonts w:ascii="Times New Roman" w:hAnsi="Times New Roman" w:cs="Times New Roman"/>
          <w:b/>
          <w:spacing w:val="-2"/>
          <w:sz w:val="24"/>
          <w:szCs w:val="24"/>
        </w:rPr>
      </w:pPr>
    </w:p>
    <w:p w14:paraId="040D1D5B" w14:textId="77777777" w:rsidR="00D61B45" w:rsidRDefault="00D61B45" w:rsidP="00D61B45">
      <w:pPr>
        <w:spacing w:after="0" w:line="240" w:lineRule="auto"/>
        <w:jc w:val="center"/>
        <w:rPr>
          <w:rFonts w:ascii="Times New Roman" w:hAnsi="Times New Roman" w:cs="Times New Roman"/>
          <w:b/>
          <w:spacing w:val="-2"/>
          <w:sz w:val="24"/>
          <w:szCs w:val="24"/>
        </w:rPr>
      </w:pPr>
    </w:p>
    <w:p w14:paraId="062BD7AC" w14:textId="77777777" w:rsidR="00D61B45" w:rsidRDefault="00D61B45" w:rsidP="00D61B45">
      <w:pPr>
        <w:spacing w:after="0" w:line="240" w:lineRule="auto"/>
        <w:jc w:val="center"/>
        <w:rPr>
          <w:rFonts w:ascii="Times New Roman" w:hAnsi="Times New Roman" w:cs="Times New Roman"/>
          <w:b/>
          <w:spacing w:val="-2"/>
          <w:sz w:val="24"/>
          <w:szCs w:val="24"/>
        </w:rPr>
      </w:pPr>
    </w:p>
    <w:p w14:paraId="5AFD8A05" w14:textId="77777777" w:rsidR="00D61B45" w:rsidRDefault="00D61B45" w:rsidP="00D61B45">
      <w:pPr>
        <w:spacing w:after="0" w:line="240" w:lineRule="auto"/>
        <w:jc w:val="center"/>
        <w:rPr>
          <w:rFonts w:ascii="Times New Roman" w:hAnsi="Times New Roman" w:cs="Times New Roman"/>
          <w:b/>
          <w:spacing w:val="-2"/>
          <w:sz w:val="24"/>
          <w:szCs w:val="24"/>
        </w:rPr>
      </w:pPr>
    </w:p>
    <w:p w14:paraId="4BA4C5EC" w14:textId="77777777" w:rsidR="002537F2" w:rsidRDefault="002537F2" w:rsidP="00EB4681">
      <w:pPr>
        <w:spacing w:after="0" w:line="240" w:lineRule="auto"/>
        <w:rPr>
          <w:rFonts w:ascii="Times New Roman" w:hAnsi="Times New Roman" w:cs="Times New Roman"/>
          <w:b/>
          <w:spacing w:val="-2"/>
          <w:sz w:val="24"/>
          <w:szCs w:val="24"/>
        </w:rPr>
      </w:pPr>
    </w:p>
    <w:p w14:paraId="0B49BBFD" w14:textId="77777777" w:rsidR="00E70AD5" w:rsidRDefault="00E70AD5" w:rsidP="00EB4681">
      <w:pPr>
        <w:spacing w:after="0" w:line="240" w:lineRule="auto"/>
        <w:rPr>
          <w:rFonts w:ascii="Times New Roman" w:hAnsi="Times New Roman" w:cs="Times New Roman"/>
          <w:b/>
          <w:spacing w:val="-2"/>
          <w:sz w:val="24"/>
          <w:szCs w:val="24"/>
        </w:rPr>
      </w:pPr>
    </w:p>
    <w:p w14:paraId="26BD96CE" w14:textId="77777777" w:rsidR="00E70AD5" w:rsidRDefault="00E70AD5" w:rsidP="00EB4681">
      <w:pPr>
        <w:spacing w:after="0" w:line="240" w:lineRule="auto"/>
        <w:rPr>
          <w:rFonts w:ascii="Times New Roman" w:hAnsi="Times New Roman" w:cs="Times New Roman"/>
          <w:b/>
          <w:spacing w:val="-2"/>
          <w:sz w:val="24"/>
          <w:szCs w:val="24"/>
        </w:rPr>
      </w:pPr>
    </w:p>
    <w:p w14:paraId="524F11A9" w14:textId="77777777" w:rsidR="00E70AD5" w:rsidRDefault="00E70AD5" w:rsidP="00EB4681">
      <w:pPr>
        <w:spacing w:after="0" w:line="240" w:lineRule="auto"/>
        <w:rPr>
          <w:rFonts w:ascii="Times New Roman" w:hAnsi="Times New Roman" w:cs="Times New Roman"/>
          <w:b/>
          <w:spacing w:val="-2"/>
          <w:sz w:val="24"/>
          <w:szCs w:val="24"/>
        </w:rPr>
      </w:pPr>
    </w:p>
    <w:p w14:paraId="3E655C68" w14:textId="77777777" w:rsidR="00E70AD5" w:rsidRDefault="00E70AD5" w:rsidP="00EB4681">
      <w:pPr>
        <w:spacing w:after="0" w:line="240" w:lineRule="auto"/>
        <w:rPr>
          <w:rFonts w:ascii="Times New Roman" w:hAnsi="Times New Roman" w:cs="Times New Roman"/>
          <w:b/>
          <w:spacing w:val="-2"/>
          <w:sz w:val="24"/>
          <w:szCs w:val="24"/>
        </w:rPr>
      </w:pPr>
    </w:p>
    <w:p w14:paraId="5196DDB8" w14:textId="77777777" w:rsidR="00E70AD5" w:rsidRDefault="00E70AD5" w:rsidP="00EB4681">
      <w:pPr>
        <w:spacing w:after="0" w:line="240" w:lineRule="auto"/>
        <w:rPr>
          <w:rFonts w:ascii="Times New Roman" w:hAnsi="Times New Roman" w:cs="Times New Roman"/>
          <w:b/>
          <w:spacing w:val="-2"/>
          <w:sz w:val="24"/>
          <w:szCs w:val="24"/>
        </w:rPr>
      </w:pPr>
    </w:p>
    <w:p w14:paraId="23C4B0D1" w14:textId="77777777" w:rsidR="00EB4681" w:rsidRDefault="00EB4681" w:rsidP="00EB4681">
      <w:pPr>
        <w:spacing w:after="0" w:line="240" w:lineRule="auto"/>
        <w:rPr>
          <w:rFonts w:ascii="Times New Roman" w:hAnsi="Times New Roman" w:cs="Times New Roman"/>
          <w:b/>
          <w:spacing w:val="-2"/>
          <w:sz w:val="24"/>
          <w:szCs w:val="24"/>
        </w:rPr>
      </w:pPr>
    </w:p>
    <w:p w14:paraId="1672D553" w14:textId="77777777" w:rsidR="00810A59" w:rsidRDefault="00810A59" w:rsidP="00EB4681">
      <w:pPr>
        <w:spacing w:after="0" w:line="240" w:lineRule="auto"/>
        <w:rPr>
          <w:rFonts w:ascii="Times New Roman" w:hAnsi="Times New Roman" w:cs="Times New Roman"/>
          <w:b/>
          <w:spacing w:val="-2"/>
          <w:sz w:val="24"/>
          <w:szCs w:val="24"/>
        </w:rPr>
      </w:pPr>
    </w:p>
    <w:p w14:paraId="4BBFF4A7" w14:textId="77777777" w:rsidR="00D61B45" w:rsidRPr="0038557E" w:rsidRDefault="00D61B45" w:rsidP="00D61B45">
      <w:pPr>
        <w:spacing w:after="0" w:line="240" w:lineRule="auto"/>
        <w:jc w:val="center"/>
        <w:rPr>
          <w:rFonts w:ascii="Times New Roman" w:hAnsi="Times New Roman" w:cs="Times New Roman"/>
          <w:b/>
          <w:sz w:val="24"/>
          <w:szCs w:val="24"/>
        </w:rPr>
      </w:pPr>
      <w:r w:rsidRPr="0038557E">
        <w:rPr>
          <w:rFonts w:ascii="Times New Roman" w:hAnsi="Times New Roman" w:cs="Times New Roman"/>
          <w:b/>
          <w:sz w:val="24"/>
          <w:szCs w:val="24"/>
        </w:rPr>
        <w:lastRenderedPageBreak/>
        <w:t>Структура программы учебного предмета</w:t>
      </w:r>
    </w:p>
    <w:p w14:paraId="1E198363" w14:textId="77777777" w:rsidR="00D61B45" w:rsidRPr="0038557E" w:rsidRDefault="00D61B45" w:rsidP="00D61B45">
      <w:pPr>
        <w:spacing w:after="0" w:line="240" w:lineRule="auto"/>
        <w:ind w:firstLine="708"/>
        <w:jc w:val="both"/>
        <w:rPr>
          <w:rFonts w:ascii="Times New Roman" w:hAnsi="Times New Roman" w:cs="Times New Roman"/>
          <w:b/>
          <w:sz w:val="24"/>
          <w:szCs w:val="24"/>
        </w:rPr>
      </w:pPr>
    </w:p>
    <w:p w14:paraId="53D222D6" w14:textId="77777777" w:rsidR="00D61B45" w:rsidRPr="0038557E" w:rsidRDefault="00D61B45" w:rsidP="00D61B45">
      <w:pPr>
        <w:spacing w:after="0" w:line="240" w:lineRule="auto"/>
        <w:jc w:val="both"/>
        <w:rPr>
          <w:rFonts w:ascii="Times New Roman" w:hAnsi="Times New Roman" w:cs="Times New Roman"/>
          <w:b/>
          <w:sz w:val="24"/>
          <w:szCs w:val="24"/>
        </w:rPr>
      </w:pPr>
      <w:r w:rsidRPr="0038557E">
        <w:rPr>
          <w:rFonts w:ascii="Times New Roman" w:hAnsi="Times New Roman" w:cs="Times New Roman"/>
          <w:b/>
          <w:sz w:val="24"/>
          <w:szCs w:val="24"/>
        </w:rPr>
        <w:t>I.</w:t>
      </w:r>
      <w:r w:rsidRPr="0038557E">
        <w:rPr>
          <w:rFonts w:ascii="Times New Roman" w:hAnsi="Times New Roman" w:cs="Times New Roman"/>
          <w:b/>
          <w:sz w:val="24"/>
          <w:szCs w:val="24"/>
        </w:rPr>
        <w:tab/>
        <w:t>Пояснительная записка</w:t>
      </w:r>
      <w:r w:rsidRPr="0038557E">
        <w:rPr>
          <w:rFonts w:ascii="Times New Roman" w:hAnsi="Times New Roman" w:cs="Times New Roman"/>
          <w:b/>
          <w:sz w:val="24"/>
          <w:szCs w:val="24"/>
        </w:rPr>
        <w:tab/>
      </w:r>
      <w:r w:rsidRPr="0038557E">
        <w:rPr>
          <w:rFonts w:ascii="Times New Roman" w:hAnsi="Times New Roman" w:cs="Times New Roman"/>
          <w:b/>
          <w:sz w:val="24"/>
          <w:szCs w:val="24"/>
        </w:rPr>
        <w:tab/>
      </w:r>
      <w:r w:rsidRPr="0038557E">
        <w:rPr>
          <w:rFonts w:ascii="Times New Roman" w:hAnsi="Times New Roman" w:cs="Times New Roman"/>
          <w:b/>
          <w:sz w:val="24"/>
          <w:szCs w:val="24"/>
        </w:rPr>
        <w:tab/>
      </w:r>
      <w:r w:rsidRPr="0038557E">
        <w:rPr>
          <w:rFonts w:ascii="Times New Roman" w:hAnsi="Times New Roman" w:cs="Times New Roman"/>
          <w:b/>
          <w:sz w:val="24"/>
          <w:szCs w:val="24"/>
        </w:rPr>
        <w:tab/>
      </w:r>
      <w:r w:rsidRPr="0038557E">
        <w:rPr>
          <w:rFonts w:ascii="Times New Roman" w:hAnsi="Times New Roman" w:cs="Times New Roman"/>
          <w:b/>
          <w:sz w:val="24"/>
          <w:szCs w:val="24"/>
        </w:rPr>
        <w:tab/>
      </w:r>
      <w:r w:rsidRPr="0038557E">
        <w:rPr>
          <w:rFonts w:ascii="Times New Roman" w:hAnsi="Times New Roman" w:cs="Times New Roman"/>
          <w:b/>
          <w:sz w:val="24"/>
          <w:szCs w:val="24"/>
        </w:rPr>
        <w:tab/>
      </w:r>
    </w:p>
    <w:p w14:paraId="3F8F5C96" w14:textId="77777777" w:rsidR="00D61B45" w:rsidRPr="0038557E" w:rsidRDefault="00D61B45" w:rsidP="00D61B45">
      <w:pPr>
        <w:pStyle w:val="2a"/>
        <w:rPr>
          <w:rFonts w:ascii="Times New Roman" w:hAnsi="Times New Roman"/>
          <w:i/>
          <w:sz w:val="24"/>
          <w:szCs w:val="24"/>
        </w:rPr>
      </w:pPr>
      <w:r w:rsidRPr="0038557E">
        <w:rPr>
          <w:rFonts w:ascii="Times New Roman" w:hAnsi="Times New Roman"/>
          <w:i/>
          <w:sz w:val="24"/>
          <w:szCs w:val="24"/>
        </w:rPr>
        <w:t>- Характеристика учебного предмета, его место и роль в образовательном процессе;</w:t>
      </w:r>
    </w:p>
    <w:p w14:paraId="79DFAF18" w14:textId="77777777" w:rsidR="00D61B45" w:rsidRPr="0038557E" w:rsidRDefault="00D61B45" w:rsidP="00D61B45">
      <w:pPr>
        <w:pStyle w:val="2a"/>
        <w:rPr>
          <w:rFonts w:ascii="Times New Roman" w:hAnsi="Times New Roman"/>
          <w:i/>
          <w:sz w:val="24"/>
          <w:szCs w:val="24"/>
        </w:rPr>
      </w:pPr>
      <w:r w:rsidRPr="0038557E">
        <w:rPr>
          <w:rFonts w:ascii="Times New Roman" w:hAnsi="Times New Roman"/>
          <w:i/>
          <w:sz w:val="24"/>
          <w:szCs w:val="24"/>
        </w:rPr>
        <w:t>- Срок реализации учебного предмета;</w:t>
      </w:r>
    </w:p>
    <w:p w14:paraId="154D2C4C" w14:textId="77777777" w:rsidR="00D61B45" w:rsidRPr="0038557E" w:rsidRDefault="00D61B45" w:rsidP="00D61B45">
      <w:pPr>
        <w:pStyle w:val="2a"/>
        <w:rPr>
          <w:rFonts w:ascii="Times New Roman" w:hAnsi="Times New Roman"/>
          <w:i/>
          <w:sz w:val="24"/>
          <w:szCs w:val="24"/>
        </w:rPr>
      </w:pPr>
      <w:r w:rsidRPr="0038557E">
        <w:rPr>
          <w:rFonts w:ascii="Times New Roman" w:hAnsi="Times New Roman"/>
          <w:i/>
          <w:sz w:val="24"/>
          <w:szCs w:val="24"/>
        </w:rPr>
        <w:t>- Объем учебного времени, предусмотренный учебным планом образовательного учреждения на реализацию учебного предмета;</w:t>
      </w:r>
    </w:p>
    <w:p w14:paraId="4CA92DC2" w14:textId="77777777" w:rsidR="00D61B45" w:rsidRPr="0038557E" w:rsidRDefault="00D61B45" w:rsidP="00D61B45">
      <w:pPr>
        <w:pStyle w:val="2a"/>
        <w:rPr>
          <w:rFonts w:ascii="Times New Roman" w:hAnsi="Times New Roman"/>
          <w:i/>
          <w:sz w:val="24"/>
          <w:szCs w:val="24"/>
        </w:rPr>
      </w:pPr>
      <w:r w:rsidRPr="0038557E">
        <w:rPr>
          <w:rFonts w:ascii="Times New Roman" w:hAnsi="Times New Roman"/>
          <w:i/>
          <w:sz w:val="24"/>
          <w:szCs w:val="24"/>
        </w:rPr>
        <w:t>- Форма проведения учебных аудиторных занятий;</w:t>
      </w:r>
    </w:p>
    <w:p w14:paraId="114D56A1" w14:textId="77777777" w:rsidR="00D61B45" w:rsidRPr="0038557E" w:rsidRDefault="00D61B45" w:rsidP="00D61B45">
      <w:pPr>
        <w:pStyle w:val="2a"/>
        <w:rPr>
          <w:rFonts w:ascii="Times New Roman" w:hAnsi="Times New Roman"/>
          <w:i/>
          <w:sz w:val="24"/>
          <w:szCs w:val="24"/>
        </w:rPr>
      </w:pPr>
      <w:r w:rsidRPr="0038557E">
        <w:rPr>
          <w:rFonts w:ascii="Times New Roman" w:hAnsi="Times New Roman"/>
          <w:i/>
          <w:sz w:val="24"/>
          <w:szCs w:val="24"/>
        </w:rPr>
        <w:t>- Цель и задачи учебного предмета;</w:t>
      </w:r>
    </w:p>
    <w:p w14:paraId="5F010839" w14:textId="77777777" w:rsidR="00D61B45" w:rsidRPr="0038557E" w:rsidRDefault="00D61B45" w:rsidP="00D61B45">
      <w:pPr>
        <w:pStyle w:val="2a"/>
        <w:rPr>
          <w:rFonts w:ascii="Times New Roman" w:hAnsi="Times New Roman"/>
          <w:i/>
          <w:sz w:val="24"/>
          <w:szCs w:val="24"/>
        </w:rPr>
      </w:pPr>
      <w:r w:rsidRPr="0038557E">
        <w:rPr>
          <w:rFonts w:ascii="Times New Roman" w:hAnsi="Times New Roman"/>
          <w:i/>
          <w:sz w:val="24"/>
          <w:szCs w:val="24"/>
        </w:rPr>
        <w:t>- Обоснование структуры программы учебного предмета;</w:t>
      </w:r>
    </w:p>
    <w:p w14:paraId="45A55337" w14:textId="77777777" w:rsidR="00D61B45" w:rsidRPr="0038557E" w:rsidRDefault="00D61B45" w:rsidP="00D61B45">
      <w:pPr>
        <w:pStyle w:val="2a"/>
        <w:rPr>
          <w:rFonts w:ascii="Times New Roman" w:hAnsi="Times New Roman"/>
          <w:i/>
          <w:sz w:val="24"/>
          <w:szCs w:val="24"/>
        </w:rPr>
      </w:pPr>
      <w:r w:rsidRPr="0038557E">
        <w:rPr>
          <w:rFonts w:ascii="Times New Roman" w:hAnsi="Times New Roman"/>
          <w:i/>
          <w:sz w:val="24"/>
          <w:szCs w:val="24"/>
        </w:rPr>
        <w:t xml:space="preserve">- Методы обучения; </w:t>
      </w:r>
    </w:p>
    <w:p w14:paraId="72763D05" w14:textId="77777777" w:rsidR="00D61B45" w:rsidRPr="0038557E" w:rsidRDefault="00D61B45" w:rsidP="00D61B45">
      <w:pPr>
        <w:pStyle w:val="2a"/>
        <w:rPr>
          <w:rFonts w:ascii="Times New Roman" w:hAnsi="Times New Roman"/>
          <w:i/>
          <w:sz w:val="24"/>
          <w:szCs w:val="24"/>
        </w:rPr>
      </w:pPr>
      <w:r w:rsidRPr="0038557E">
        <w:rPr>
          <w:rFonts w:ascii="Times New Roman" w:hAnsi="Times New Roman"/>
          <w:i/>
          <w:sz w:val="24"/>
          <w:szCs w:val="24"/>
        </w:rPr>
        <w:t>- Описание материально-технических условий реализации учебного</w:t>
      </w:r>
    </w:p>
    <w:p w14:paraId="3D0FD311" w14:textId="77777777" w:rsidR="00D61B45" w:rsidRPr="0038557E" w:rsidRDefault="00D61B45" w:rsidP="00D61B45">
      <w:pPr>
        <w:pStyle w:val="2a"/>
        <w:rPr>
          <w:rFonts w:ascii="Times New Roman" w:hAnsi="Times New Roman"/>
          <w:i/>
          <w:sz w:val="24"/>
          <w:szCs w:val="24"/>
        </w:rPr>
      </w:pPr>
      <w:r w:rsidRPr="0038557E">
        <w:rPr>
          <w:rFonts w:ascii="Times New Roman" w:hAnsi="Times New Roman"/>
          <w:i/>
          <w:sz w:val="24"/>
          <w:szCs w:val="24"/>
        </w:rPr>
        <w:t>предмета;</w:t>
      </w:r>
    </w:p>
    <w:p w14:paraId="2320FC88" w14:textId="77777777" w:rsidR="00D61B45" w:rsidRPr="003600F2" w:rsidRDefault="00D61B45" w:rsidP="00D61B45">
      <w:pPr>
        <w:pStyle w:val="2a"/>
        <w:rPr>
          <w:rFonts w:ascii="Times New Roman" w:hAnsi="Times New Roman"/>
          <w:b/>
          <w:sz w:val="24"/>
          <w:szCs w:val="24"/>
        </w:rPr>
      </w:pPr>
      <w:r w:rsidRPr="0038557E">
        <w:rPr>
          <w:rFonts w:ascii="Times New Roman" w:hAnsi="Times New Roman"/>
          <w:b/>
          <w:sz w:val="24"/>
          <w:szCs w:val="24"/>
        </w:rPr>
        <w:t xml:space="preserve">II.  Учебно-тематический план   </w:t>
      </w:r>
    </w:p>
    <w:p w14:paraId="4384C094" w14:textId="77777777" w:rsidR="00D61B45" w:rsidRPr="0038557E" w:rsidRDefault="00D61B45" w:rsidP="00D61B45">
      <w:pPr>
        <w:spacing w:after="0" w:line="240" w:lineRule="auto"/>
        <w:rPr>
          <w:rFonts w:ascii="Times New Roman" w:hAnsi="Times New Roman" w:cs="Times New Roman"/>
          <w:b/>
          <w:sz w:val="24"/>
          <w:szCs w:val="24"/>
        </w:rPr>
      </w:pPr>
      <w:r w:rsidRPr="0038557E">
        <w:rPr>
          <w:rFonts w:ascii="Times New Roman" w:hAnsi="Times New Roman" w:cs="Times New Roman"/>
          <w:b/>
          <w:sz w:val="24"/>
          <w:szCs w:val="24"/>
        </w:rPr>
        <w:t>II</w:t>
      </w:r>
      <w:r w:rsidRPr="0038557E">
        <w:rPr>
          <w:rFonts w:ascii="Times New Roman" w:hAnsi="Times New Roman" w:cs="Times New Roman"/>
          <w:b/>
          <w:sz w:val="24"/>
          <w:szCs w:val="24"/>
          <w:lang w:val="en-US"/>
        </w:rPr>
        <w:t>I</w:t>
      </w:r>
      <w:r w:rsidRPr="0038557E">
        <w:rPr>
          <w:rFonts w:ascii="Times New Roman" w:hAnsi="Times New Roman" w:cs="Times New Roman"/>
          <w:b/>
          <w:sz w:val="24"/>
          <w:szCs w:val="24"/>
        </w:rPr>
        <w:t>.</w:t>
      </w:r>
      <w:r w:rsidRPr="0038557E">
        <w:rPr>
          <w:rFonts w:ascii="Times New Roman" w:hAnsi="Times New Roman" w:cs="Times New Roman"/>
          <w:b/>
          <w:sz w:val="24"/>
          <w:szCs w:val="24"/>
        </w:rPr>
        <w:tab/>
        <w:t>Содержание учебного предмета</w:t>
      </w:r>
      <w:r w:rsidRPr="0038557E">
        <w:rPr>
          <w:rFonts w:ascii="Times New Roman" w:hAnsi="Times New Roman" w:cs="Times New Roman"/>
          <w:b/>
          <w:sz w:val="24"/>
          <w:szCs w:val="24"/>
        </w:rPr>
        <w:tab/>
      </w:r>
      <w:r w:rsidRPr="0038557E">
        <w:rPr>
          <w:rFonts w:ascii="Times New Roman" w:hAnsi="Times New Roman" w:cs="Times New Roman"/>
          <w:b/>
          <w:sz w:val="24"/>
          <w:szCs w:val="24"/>
        </w:rPr>
        <w:tab/>
      </w:r>
      <w:r w:rsidRPr="0038557E">
        <w:rPr>
          <w:rFonts w:ascii="Times New Roman" w:hAnsi="Times New Roman" w:cs="Times New Roman"/>
          <w:b/>
          <w:sz w:val="24"/>
          <w:szCs w:val="24"/>
        </w:rPr>
        <w:tab/>
      </w:r>
      <w:r w:rsidRPr="0038557E">
        <w:rPr>
          <w:rFonts w:ascii="Times New Roman" w:hAnsi="Times New Roman" w:cs="Times New Roman"/>
          <w:b/>
          <w:sz w:val="24"/>
          <w:szCs w:val="24"/>
        </w:rPr>
        <w:tab/>
      </w:r>
      <w:r w:rsidRPr="0038557E">
        <w:rPr>
          <w:rFonts w:ascii="Times New Roman" w:hAnsi="Times New Roman" w:cs="Times New Roman"/>
          <w:b/>
          <w:sz w:val="24"/>
          <w:szCs w:val="24"/>
        </w:rPr>
        <w:tab/>
      </w:r>
    </w:p>
    <w:p w14:paraId="56DCB911" w14:textId="77777777" w:rsidR="00D61B45" w:rsidRPr="0038557E" w:rsidRDefault="00D61B45" w:rsidP="00D61B45">
      <w:pPr>
        <w:pStyle w:val="2a"/>
        <w:rPr>
          <w:rFonts w:ascii="Times New Roman" w:hAnsi="Times New Roman"/>
          <w:i/>
          <w:sz w:val="24"/>
          <w:szCs w:val="24"/>
        </w:rPr>
      </w:pPr>
      <w:r w:rsidRPr="0038557E">
        <w:rPr>
          <w:rFonts w:ascii="Times New Roman" w:hAnsi="Times New Roman"/>
          <w:i/>
          <w:sz w:val="24"/>
          <w:szCs w:val="24"/>
        </w:rPr>
        <w:t>- Сведения о затратах учебного времени;</w:t>
      </w:r>
    </w:p>
    <w:p w14:paraId="6CB4B011" w14:textId="77777777" w:rsidR="00D61B45" w:rsidRPr="0038557E" w:rsidRDefault="00D61B45" w:rsidP="00D61B45">
      <w:pPr>
        <w:pStyle w:val="2a"/>
        <w:rPr>
          <w:rFonts w:ascii="Times New Roman" w:hAnsi="Times New Roman"/>
          <w:bCs/>
          <w:i/>
          <w:sz w:val="24"/>
          <w:szCs w:val="24"/>
        </w:rPr>
      </w:pPr>
      <w:r w:rsidRPr="0038557E">
        <w:rPr>
          <w:rFonts w:ascii="Times New Roman" w:hAnsi="Times New Roman"/>
          <w:i/>
          <w:sz w:val="24"/>
          <w:szCs w:val="24"/>
        </w:rPr>
        <w:t xml:space="preserve">- </w:t>
      </w:r>
      <w:r w:rsidRPr="0038557E">
        <w:rPr>
          <w:rFonts w:ascii="Times New Roman" w:hAnsi="Times New Roman"/>
          <w:bCs/>
          <w:i/>
          <w:sz w:val="24"/>
          <w:szCs w:val="24"/>
        </w:rPr>
        <w:t>Годовые требования по классам;</w:t>
      </w:r>
    </w:p>
    <w:p w14:paraId="6AD375C8" w14:textId="77777777" w:rsidR="00D61B45" w:rsidRPr="0038557E" w:rsidRDefault="00D61B45" w:rsidP="00D61B45">
      <w:pPr>
        <w:spacing w:after="0" w:line="240" w:lineRule="auto"/>
        <w:rPr>
          <w:rFonts w:ascii="Times New Roman" w:hAnsi="Times New Roman" w:cs="Times New Roman"/>
          <w:b/>
          <w:sz w:val="24"/>
          <w:szCs w:val="24"/>
        </w:rPr>
      </w:pPr>
      <w:r w:rsidRPr="0038557E">
        <w:rPr>
          <w:rFonts w:ascii="Times New Roman" w:hAnsi="Times New Roman" w:cs="Times New Roman"/>
          <w:b/>
          <w:sz w:val="24"/>
          <w:szCs w:val="24"/>
        </w:rPr>
        <w:t>I</w:t>
      </w:r>
      <w:r w:rsidRPr="0038557E">
        <w:rPr>
          <w:rFonts w:ascii="Times New Roman" w:hAnsi="Times New Roman" w:cs="Times New Roman"/>
          <w:b/>
          <w:sz w:val="24"/>
          <w:szCs w:val="24"/>
          <w:lang w:val="en-US"/>
        </w:rPr>
        <w:t>V</w:t>
      </w:r>
      <w:r w:rsidRPr="0038557E">
        <w:rPr>
          <w:rFonts w:ascii="Times New Roman" w:hAnsi="Times New Roman" w:cs="Times New Roman"/>
          <w:b/>
          <w:sz w:val="24"/>
          <w:szCs w:val="24"/>
        </w:rPr>
        <w:t>.</w:t>
      </w:r>
      <w:r w:rsidRPr="0038557E">
        <w:rPr>
          <w:rFonts w:ascii="Times New Roman" w:hAnsi="Times New Roman" w:cs="Times New Roman"/>
          <w:b/>
          <w:sz w:val="24"/>
          <w:szCs w:val="24"/>
        </w:rPr>
        <w:tab/>
        <w:t>Требования к уровню подготовки обучающихся</w:t>
      </w:r>
      <w:r w:rsidRPr="0038557E">
        <w:rPr>
          <w:rFonts w:ascii="Times New Roman" w:hAnsi="Times New Roman" w:cs="Times New Roman"/>
          <w:b/>
          <w:sz w:val="24"/>
          <w:szCs w:val="24"/>
        </w:rPr>
        <w:tab/>
      </w:r>
    </w:p>
    <w:p w14:paraId="4D5A725E" w14:textId="77777777" w:rsidR="00D61B45" w:rsidRPr="0038557E" w:rsidRDefault="00D61B45" w:rsidP="00D61B45">
      <w:pPr>
        <w:pStyle w:val="2a"/>
        <w:rPr>
          <w:rFonts w:ascii="Times New Roman" w:hAnsi="Times New Roman"/>
          <w:b/>
          <w:sz w:val="24"/>
          <w:szCs w:val="24"/>
        </w:rPr>
      </w:pPr>
      <w:r w:rsidRPr="0038557E">
        <w:rPr>
          <w:rFonts w:ascii="Times New Roman" w:hAnsi="Times New Roman"/>
          <w:b/>
          <w:sz w:val="24"/>
          <w:szCs w:val="24"/>
          <w:lang w:val="en-US"/>
        </w:rPr>
        <w:t>V</w:t>
      </w:r>
      <w:r w:rsidRPr="0038557E">
        <w:rPr>
          <w:rFonts w:ascii="Times New Roman" w:hAnsi="Times New Roman"/>
          <w:b/>
          <w:sz w:val="24"/>
          <w:szCs w:val="24"/>
        </w:rPr>
        <w:t>.</w:t>
      </w:r>
      <w:r w:rsidRPr="0038557E">
        <w:rPr>
          <w:rFonts w:ascii="Times New Roman" w:hAnsi="Times New Roman"/>
          <w:b/>
          <w:sz w:val="24"/>
          <w:szCs w:val="24"/>
        </w:rPr>
        <w:tab/>
        <w:t xml:space="preserve">Формы и методы контроля, система оценок </w:t>
      </w:r>
      <w:r w:rsidRPr="0038557E">
        <w:rPr>
          <w:rFonts w:ascii="Times New Roman" w:hAnsi="Times New Roman"/>
          <w:b/>
          <w:sz w:val="24"/>
          <w:szCs w:val="24"/>
        </w:rPr>
        <w:tab/>
      </w:r>
    </w:p>
    <w:p w14:paraId="21E24B9A" w14:textId="77777777" w:rsidR="00D61B45" w:rsidRPr="0038557E" w:rsidRDefault="00D61B45" w:rsidP="00D61B45">
      <w:pPr>
        <w:pStyle w:val="2a"/>
        <w:rPr>
          <w:rFonts w:ascii="Times New Roman" w:hAnsi="Times New Roman"/>
          <w:i/>
          <w:sz w:val="24"/>
          <w:szCs w:val="24"/>
        </w:rPr>
      </w:pPr>
      <w:r w:rsidRPr="0038557E">
        <w:rPr>
          <w:rFonts w:ascii="Times New Roman" w:hAnsi="Times New Roman"/>
          <w:i/>
          <w:sz w:val="24"/>
          <w:szCs w:val="24"/>
        </w:rPr>
        <w:t xml:space="preserve">- Аттестация: цели, виды, форма, содержание; </w:t>
      </w:r>
    </w:p>
    <w:p w14:paraId="017B296B" w14:textId="77777777" w:rsidR="00D61B45" w:rsidRPr="0038557E" w:rsidRDefault="00D61B45" w:rsidP="00D61B45">
      <w:pPr>
        <w:pStyle w:val="2a"/>
        <w:rPr>
          <w:rFonts w:ascii="Times New Roman" w:hAnsi="Times New Roman"/>
          <w:i/>
          <w:sz w:val="24"/>
          <w:szCs w:val="24"/>
        </w:rPr>
      </w:pPr>
      <w:r w:rsidRPr="0038557E">
        <w:rPr>
          <w:rFonts w:ascii="Times New Roman" w:hAnsi="Times New Roman"/>
          <w:i/>
          <w:sz w:val="24"/>
          <w:szCs w:val="24"/>
        </w:rPr>
        <w:t>- Критерии оценки промежуточной аттестации в форме экзамена и итоговой аттестации;</w:t>
      </w:r>
    </w:p>
    <w:p w14:paraId="6CF09282" w14:textId="77777777" w:rsidR="00D61B45" w:rsidRPr="003600F2" w:rsidRDefault="00D61B45" w:rsidP="00D61B45">
      <w:pPr>
        <w:pStyle w:val="2a"/>
        <w:rPr>
          <w:rFonts w:ascii="Times New Roman" w:hAnsi="Times New Roman"/>
          <w:i/>
          <w:sz w:val="24"/>
          <w:szCs w:val="24"/>
        </w:rPr>
      </w:pPr>
      <w:r w:rsidRPr="0038557E">
        <w:rPr>
          <w:rFonts w:ascii="Times New Roman" w:hAnsi="Times New Roman"/>
          <w:i/>
          <w:sz w:val="24"/>
          <w:szCs w:val="24"/>
        </w:rPr>
        <w:t>- Контрольные требования на разных этапах обучения;</w:t>
      </w:r>
    </w:p>
    <w:p w14:paraId="64317E9C" w14:textId="77777777" w:rsidR="00D61B45" w:rsidRPr="0038557E" w:rsidRDefault="00D61B45" w:rsidP="00D61B45">
      <w:pPr>
        <w:spacing w:after="0" w:line="240" w:lineRule="auto"/>
        <w:rPr>
          <w:rFonts w:ascii="Times New Roman" w:hAnsi="Times New Roman" w:cs="Times New Roman"/>
          <w:b/>
          <w:sz w:val="24"/>
          <w:szCs w:val="24"/>
        </w:rPr>
      </w:pPr>
      <w:r w:rsidRPr="0038557E">
        <w:rPr>
          <w:rFonts w:ascii="Times New Roman" w:hAnsi="Times New Roman" w:cs="Times New Roman"/>
          <w:b/>
          <w:sz w:val="24"/>
          <w:szCs w:val="24"/>
          <w:lang w:val="en-US"/>
        </w:rPr>
        <w:t>VI</w:t>
      </w:r>
      <w:r w:rsidRPr="0038557E">
        <w:rPr>
          <w:rFonts w:ascii="Times New Roman" w:hAnsi="Times New Roman" w:cs="Times New Roman"/>
          <w:b/>
          <w:sz w:val="24"/>
          <w:szCs w:val="24"/>
        </w:rPr>
        <w:t>. Шестой год обучения по учебному предмету   «Музыкальная литература» (</w:t>
      </w:r>
      <w:r w:rsidR="004C0DA5">
        <w:rPr>
          <w:rFonts w:ascii="Times New Roman" w:hAnsi="Times New Roman" w:cs="Times New Roman"/>
          <w:b/>
          <w:sz w:val="24"/>
          <w:szCs w:val="24"/>
        </w:rPr>
        <w:t>9</w:t>
      </w:r>
      <w:r w:rsidRPr="0038557E">
        <w:rPr>
          <w:rFonts w:ascii="Times New Roman" w:hAnsi="Times New Roman" w:cs="Times New Roman"/>
          <w:b/>
          <w:sz w:val="24"/>
          <w:szCs w:val="24"/>
        </w:rPr>
        <w:t>-й класс)</w:t>
      </w:r>
    </w:p>
    <w:p w14:paraId="59D315F0" w14:textId="77777777" w:rsidR="00D61B45" w:rsidRPr="0038557E" w:rsidRDefault="00D61B45" w:rsidP="00D61B45">
      <w:pPr>
        <w:spacing w:after="0" w:line="240" w:lineRule="auto"/>
        <w:rPr>
          <w:rFonts w:ascii="Times New Roman" w:hAnsi="Times New Roman" w:cs="Times New Roman"/>
          <w:b/>
          <w:sz w:val="24"/>
          <w:szCs w:val="24"/>
        </w:rPr>
      </w:pPr>
    </w:p>
    <w:p w14:paraId="11FD8E47" w14:textId="77777777" w:rsidR="00D61B45" w:rsidRPr="0038557E" w:rsidRDefault="00D61B45" w:rsidP="00D61B45">
      <w:pPr>
        <w:pStyle w:val="2a"/>
        <w:rPr>
          <w:rFonts w:ascii="Times New Roman" w:hAnsi="Times New Roman"/>
          <w:b/>
          <w:sz w:val="24"/>
          <w:szCs w:val="24"/>
        </w:rPr>
      </w:pPr>
      <w:r w:rsidRPr="0038557E">
        <w:rPr>
          <w:rFonts w:ascii="Times New Roman" w:hAnsi="Times New Roman"/>
          <w:b/>
          <w:sz w:val="24"/>
          <w:szCs w:val="24"/>
          <w:lang w:val="en-US"/>
        </w:rPr>
        <w:t>VII</w:t>
      </w:r>
      <w:r w:rsidRPr="0038557E">
        <w:rPr>
          <w:rFonts w:ascii="Times New Roman" w:hAnsi="Times New Roman"/>
          <w:b/>
          <w:sz w:val="24"/>
          <w:szCs w:val="24"/>
        </w:rPr>
        <w:t>.</w:t>
      </w:r>
      <w:r w:rsidRPr="0038557E">
        <w:rPr>
          <w:rFonts w:ascii="Times New Roman" w:hAnsi="Times New Roman"/>
          <w:b/>
          <w:sz w:val="24"/>
          <w:szCs w:val="24"/>
        </w:rPr>
        <w:tab/>
        <w:t>Методическое обеспечение учебного процесса</w:t>
      </w:r>
    </w:p>
    <w:p w14:paraId="4747F775" w14:textId="77777777" w:rsidR="00D61B45" w:rsidRPr="0038557E" w:rsidRDefault="00D61B45" w:rsidP="00D61B45">
      <w:pPr>
        <w:pStyle w:val="2a"/>
        <w:rPr>
          <w:rFonts w:ascii="Times New Roman" w:hAnsi="Times New Roman"/>
          <w:b/>
          <w:sz w:val="24"/>
          <w:szCs w:val="24"/>
        </w:rPr>
      </w:pPr>
      <w:r w:rsidRPr="0038557E">
        <w:rPr>
          <w:rFonts w:ascii="Times New Roman" w:hAnsi="Times New Roman"/>
          <w:b/>
          <w:sz w:val="24"/>
          <w:szCs w:val="24"/>
        </w:rPr>
        <w:tab/>
      </w:r>
      <w:r w:rsidRPr="0038557E">
        <w:rPr>
          <w:rFonts w:ascii="Times New Roman" w:hAnsi="Times New Roman"/>
          <w:b/>
          <w:sz w:val="24"/>
          <w:szCs w:val="24"/>
        </w:rPr>
        <w:tab/>
      </w:r>
    </w:p>
    <w:p w14:paraId="2EED3027" w14:textId="77777777" w:rsidR="00D61B45" w:rsidRPr="0038557E" w:rsidRDefault="00D61B45" w:rsidP="00D61B45">
      <w:pPr>
        <w:pStyle w:val="2a"/>
        <w:rPr>
          <w:rFonts w:ascii="Times New Roman" w:hAnsi="Times New Roman"/>
          <w:i/>
          <w:sz w:val="24"/>
          <w:szCs w:val="24"/>
        </w:rPr>
      </w:pPr>
      <w:r w:rsidRPr="0038557E">
        <w:rPr>
          <w:rFonts w:ascii="Times New Roman" w:hAnsi="Times New Roman"/>
          <w:i/>
          <w:sz w:val="24"/>
          <w:szCs w:val="24"/>
        </w:rPr>
        <w:t>- Методические рекомендации педагогическим работникам;</w:t>
      </w:r>
    </w:p>
    <w:p w14:paraId="5C5D0A2E" w14:textId="77777777" w:rsidR="00D61B45" w:rsidRPr="0038557E" w:rsidRDefault="00D61B45" w:rsidP="00D61B45">
      <w:pPr>
        <w:pStyle w:val="2a"/>
        <w:rPr>
          <w:rFonts w:ascii="Times New Roman" w:hAnsi="Times New Roman"/>
          <w:sz w:val="24"/>
          <w:szCs w:val="24"/>
        </w:rPr>
      </w:pPr>
      <w:r w:rsidRPr="0038557E">
        <w:rPr>
          <w:rFonts w:ascii="Times New Roman" w:hAnsi="Times New Roman"/>
          <w:i/>
          <w:sz w:val="24"/>
          <w:szCs w:val="24"/>
        </w:rPr>
        <w:t>- Рекомендации по организации самостоятельной работы обучающихся</w:t>
      </w:r>
      <w:r w:rsidRPr="0038557E">
        <w:rPr>
          <w:rFonts w:ascii="Times New Roman" w:hAnsi="Times New Roman"/>
          <w:sz w:val="24"/>
          <w:szCs w:val="24"/>
        </w:rPr>
        <w:t>;</w:t>
      </w:r>
    </w:p>
    <w:p w14:paraId="785C6185" w14:textId="77777777" w:rsidR="00D61B45" w:rsidRDefault="00D61B45" w:rsidP="00D61B45">
      <w:pPr>
        <w:pStyle w:val="2a"/>
        <w:jc w:val="both"/>
        <w:rPr>
          <w:rFonts w:ascii="Times New Roman" w:hAnsi="Times New Roman"/>
          <w:b/>
          <w:sz w:val="24"/>
          <w:szCs w:val="24"/>
        </w:rPr>
      </w:pPr>
      <w:r w:rsidRPr="0038557E">
        <w:rPr>
          <w:rFonts w:ascii="Times New Roman" w:hAnsi="Times New Roman"/>
          <w:b/>
          <w:sz w:val="24"/>
          <w:szCs w:val="24"/>
          <w:lang w:val="en-US"/>
        </w:rPr>
        <w:t>VIII</w:t>
      </w:r>
      <w:r w:rsidRPr="0038557E">
        <w:rPr>
          <w:rFonts w:ascii="Times New Roman" w:hAnsi="Times New Roman"/>
          <w:b/>
          <w:sz w:val="24"/>
          <w:szCs w:val="24"/>
        </w:rPr>
        <w:t>.</w:t>
      </w:r>
      <w:r w:rsidR="003600F2">
        <w:rPr>
          <w:rFonts w:ascii="Times New Roman" w:hAnsi="Times New Roman"/>
          <w:b/>
          <w:sz w:val="24"/>
          <w:szCs w:val="24"/>
        </w:rPr>
        <w:t xml:space="preserve"> </w:t>
      </w:r>
      <w:r w:rsidRPr="0038557E">
        <w:rPr>
          <w:rFonts w:ascii="Times New Roman" w:hAnsi="Times New Roman"/>
          <w:b/>
          <w:sz w:val="24"/>
          <w:szCs w:val="24"/>
        </w:rPr>
        <w:t xml:space="preserve">Список учебной и методической литературы </w:t>
      </w:r>
    </w:p>
    <w:p w14:paraId="0B163138" w14:textId="77777777" w:rsidR="008639FA" w:rsidRPr="0038557E" w:rsidRDefault="008639FA" w:rsidP="00D61B45">
      <w:pPr>
        <w:pStyle w:val="2a"/>
        <w:jc w:val="both"/>
        <w:rPr>
          <w:rFonts w:ascii="Times New Roman" w:hAnsi="Times New Roman"/>
          <w:b/>
          <w:sz w:val="24"/>
          <w:szCs w:val="24"/>
        </w:rPr>
      </w:pPr>
    </w:p>
    <w:p w14:paraId="6D6AD53B" w14:textId="77777777" w:rsidR="00D61B45" w:rsidRPr="0038557E" w:rsidRDefault="00D61B45" w:rsidP="005E28AA">
      <w:pPr>
        <w:numPr>
          <w:ilvl w:val="0"/>
          <w:numId w:val="20"/>
        </w:numPr>
        <w:spacing w:after="0" w:line="240" w:lineRule="auto"/>
        <w:ind w:left="0"/>
        <w:jc w:val="center"/>
        <w:rPr>
          <w:rFonts w:ascii="Times New Roman" w:hAnsi="Times New Roman" w:cs="Times New Roman"/>
          <w:sz w:val="24"/>
          <w:szCs w:val="24"/>
        </w:rPr>
      </w:pPr>
      <w:r w:rsidRPr="0038557E">
        <w:rPr>
          <w:rFonts w:ascii="Times New Roman" w:hAnsi="Times New Roman" w:cs="Times New Roman"/>
          <w:b/>
          <w:sz w:val="24"/>
          <w:szCs w:val="24"/>
        </w:rPr>
        <w:lastRenderedPageBreak/>
        <w:t>ПОЯСНИТЕЛЬНАЯ ЗАПИСКА</w:t>
      </w:r>
    </w:p>
    <w:p w14:paraId="368338DD" w14:textId="77777777" w:rsidR="00D61B45" w:rsidRPr="0038557E" w:rsidRDefault="00D61B45" w:rsidP="00D61B45">
      <w:pPr>
        <w:spacing w:after="0" w:line="240" w:lineRule="auto"/>
        <w:rPr>
          <w:rFonts w:ascii="Times New Roman" w:hAnsi="Times New Roman" w:cs="Times New Roman"/>
          <w:sz w:val="24"/>
          <w:szCs w:val="24"/>
        </w:rPr>
      </w:pPr>
    </w:p>
    <w:p w14:paraId="632936A6" w14:textId="77777777" w:rsidR="00D61B45" w:rsidRPr="0038557E" w:rsidRDefault="00D61B45" w:rsidP="005E28AA">
      <w:pPr>
        <w:pStyle w:val="2a"/>
        <w:widowControl w:val="0"/>
        <w:numPr>
          <w:ilvl w:val="0"/>
          <w:numId w:val="21"/>
        </w:numPr>
        <w:ind w:left="0" w:firstLine="0"/>
        <w:jc w:val="both"/>
        <w:rPr>
          <w:rFonts w:ascii="Times New Roman" w:hAnsi="Times New Roman"/>
          <w:b/>
          <w:i/>
          <w:sz w:val="24"/>
          <w:szCs w:val="24"/>
        </w:rPr>
      </w:pPr>
      <w:r w:rsidRPr="0038557E">
        <w:rPr>
          <w:rFonts w:ascii="Times New Roman" w:hAnsi="Times New Roman"/>
          <w:b/>
          <w:i/>
          <w:sz w:val="24"/>
          <w:szCs w:val="24"/>
        </w:rPr>
        <w:t>Характеристика учебного предмета, его место и роль в образовательном процессе</w:t>
      </w:r>
    </w:p>
    <w:p w14:paraId="3F225945"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Программа учебного предмета  «Музыкальная литература»  разработана  на основе примерной программы по учебному предмету ПО.02УП.03Музыкальная литература (Москва 2012 </w:t>
      </w:r>
      <w:proofErr w:type="spellStart"/>
      <w:r w:rsidRPr="0038557E">
        <w:rPr>
          <w:rFonts w:ascii="Times New Roman" w:hAnsi="Times New Roman" w:cs="Times New Roman"/>
          <w:sz w:val="24"/>
          <w:szCs w:val="24"/>
        </w:rPr>
        <w:t>Разработчики:Г.А.Жуковская</w:t>
      </w:r>
      <w:proofErr w:type="spellEnd"/>
      <w:r w:rsidRPr="0038557E">
        <w:rPr>
          <w:rFonts w:ascii="Times New Roman" w:hAnsi="Times New Roman" w:cs="Times New Roman"/>
          <w:sz w:val="24"/>
          <w:szCs w:val="24"/>
        </w:rPr>
        <w:t xml:space="preserve">, заведующая теоретическим отделом Детской музыкальной школы Академического музыкального колледжа при Московской государственной консерватории имени </w:t>
      </w:r>
      <w:proofErr w:type="spellStart"/>
      <w:r w:rsidRPr="0038557E">
        <w:rPr>
          <w:rFonts w:ascii="Times New Roman" w:hAnsi="Times New Roman" w:cs="Times New Roman"/>
          <w:sz w:val="24"/>
          <w:szCs w:val="24"/>
        </w:rPr>
        <w:t>П.И.Чайковского</w:t>
      </w:r>
      <w:proofErr w:type="spellEnd"/>
      <w:r w:rsidRPr="0038557E">
        <w:rPr>
          <w:rFonts w:ascii="Times New Roman" w:hAnsi="Times New Roman" w:cs="Times New Roman"/>
          <w:sz w:val="24"/>
          <w:szCs w:val="24"/>
        </w:rPr>
        <w:t xml:space="preserve">, преподаватель, кандидат искусствоведения; </w:t>
      </w:r>
      <w:proofErr w:type="spellStart"/>
      <w:r w:rsidRPr="0038557E">
        <w:rPr>
          <w:rFonts w:ascii="Times New Roman" w:hAnsi="Times New Roman" w:cs="Times New Roman"/>
          <w:sz w:val="24"/>
          <w:szCs w:val="24"/>
        </w:rPr>
        <w:t>Т.В.Казакова</w:t>
      </w:r>
      <w:proofErr w:type="spellEnd"/>
      <w:r w:rsidRPr="0038557E">
        <w:rPr>
          <w:rFonts w:ascii="Times New Roman" w:hAnsi="Times New Roman" w:cs="Times New Roman"/>
          <w:sz w:val="24"/>
          <w:szCs w:val="24"/>
        </w:rPr>
        <w:t xml:space="preserve">, заместитель директора Академического музыкального колледжа </w:t>
      </w:r>
      <w:r w:rsidRPr="0038557E">
        <w:rPr>
          <w:rFonts w:ascii="Times New Roman" w:hAnsi="Times New Roman" w:cs="Times New Roman"/>
          <w:bCs/>
          <w:color w:val="000000"/>
          <w:sz w:val="24"/>
          <w:szCs w:val="24"/>
        </w:rPr>
        <w:t xml:space="preserve">при Московской государственной консерватории имени </w:t>
      </w:r>
      <w:proofErr w:type="spellStart"/>
      <w:r w:rsidRPr="0038557E">
        <w:rPr>
          <w:rFonts w:ascii="Times New Roman" w:hAnsi="Times New Roman" w:cs="Times New Roman"/>
          <w:bCs/>
          <w:color w:val="000000"/>
          <w:sz w:val="24"/>
          <w:szCs w:val="24"/>
        </w:rPr>
        <w:t>П.И.Чайковского</w:t>
      </w:r>
      <w:proofErr w:type="spellEnd"/>
      <w:r w:rsidRPr="0038557E">
        <w:rPr>
          <w:rFonts w:ascii="Times New Roman" w:hAnsi="Times New Roman" w:cs="Times New Roman"/>
          <w:sz w:val="24"/>
          <w:szCs w:val="24"/>
        </w:rPr>
        <w:t xml:space="preserve"> по Детской музыкальной школе, преподаватель, заслуженный работник культуры Российской </w:t>
      </w:r>
      <w:proofErr w:type="spellStart"/>
      <w:r w:rsidRPr="0038557E">
        <w:rPr>
          <w:rFonts w:ascii="Times New Roman" w:hAnsi="Times New Roman" w:cs="Times New Roman"/>
          <w:sz w:val="24"/>
          <w:szCs w:val="24"/>
        </w:rPr>
        <w:t>Федерации;А.А</w:t>
      </w:r>
      <w:proofErr w:type="spellEnd"/>
      <w:r w:rsidRPr="0038557E">
        <w:rPr>
          <w:rFonts w:ascii="Times New Roman" w:hAnsi="Times New Roman" w:cs="Times New Roman"/>
          <w:sz w:val="24"/>
          <w:szCs w:val="24"/>
        </w:rPr>
        <w:t xml:space="preserve">. Петрова, заведующая учебной частью Детской музыкальной школы Академического музыкального колледжа при Московской государственной консерватории имени </w:t>
      </w:r>
      <w:proofErr w:type="spellStart"/>
      <w:r w:rsidRPr="0038557E">
        <w:rPr>
          <w:rFonts w:ascii="Times New Roman" w:hAnsi="Times New Roman" w:cs="Times New Roman"/>
          <w:sz w:val="24"/>
          <w:szCs w:val="24"/>
        </w:rPr>
        <w:t>П.И.Чайковского</w:t>
      </w:r>
      <w:proofErr w:type="spellEnd"/>
      <w:r w:rsidRPr="0038557E">
        <w:rPr>
          <w:rFonts w:ascii="Times New Roman" w:hAnsi="Times New Roman" w:cs="Times New Roman"/>
          <w:sz w:val="24"/>
          <w:szCs w:val="24"/>
        </w:rPr>
        <w:t xml:space="preserve">, преподаватель, доцент Государственного музыкально-педагогического института имени </w:t>
      </w:r>
      <w:proofErr w:type="spellStart"/>
      <w:r w:rsidRPr="0038557E">
        <w:rPr>
          <w:rFonts w:ascii="Times New Roman" w:hAnsi="Times New Roman" w:cs="Times New Roman"/>
          <w:sz w:val="24"/>
          <w:szCs w:val="24"/>
        </w:rPr>
        <w:t>М.М.Ипполитова</w:t>
      </w:r>
      <w:proofErr w:type="spellEnd"/>
      <w:r w:rsidRPr="0038557E">
        <w:rPr>
          <w:rFonts w:ascii="Times New Roman" w:hAnsi="Times New Roman" w:cs="Times New Roman"/>
          <w:sz w:val="24"/>
          <w:szCs w:val="24"/>
        </w:rPr>
        <w:t>–Иванова, кандидат искусствоведения)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«Фортепиано»,  «Народные инструменты».</w:t>
      </w:r>
    </w:p>
    <w:p w14:paraId="23C7732D" w14:textId="77777777" w:rsidR="00D61B45" w:rsidRPr="00D61B45" w:rsidRDefault="00D61B45" w:rsidP="00D61B45">
      <w:pPr>
        <w:spacing w:after="0" w:line="240" w:lineRule="auto"/>
        <w:jc w:val="both"/>
        <w:rPr>
          <w:rFonts w:ascii="Times New Roman" w:hAnsi="Times New Roman" w:cs="Times New Roman"/>
          <w:sz w:val="24"/>
          <w:szCs w:val="24"/>
        </w:rPr>
      </w:pPr>
      <w:r w:rsidRPr="00D61B45">
        <w:rPr>
          <w:rFonts w:ascii="Times New Roman" w:hAnsi="Times New Roman" w:cs="Times New Roman"/>
          <w:sz w:val="24"/>
          <w:szCs w:val="24"/>
        </w:rPr>
        <w:t>Музыкальная литература – учебный предмет, который входит в обязательную часть предметной области «Теория и история музыки»; выпускной экзамен по музыкальной литературе является частью итоговой аттестации.</w:t>
      </w:r>
    </w:p>
    <w:p w14:paraId="359A4749"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На уроках «Музыкальной литературы»  происходит формирование музыкального мышления </w:t>
      </w:r>
      <w:r>
        <w:rPr>
          <w:rFonts w:ascii="Times New Roman" w:hAnsi="Times New Roman" w:cs="Times New Roman"/>
          <w:sz w:val="24"/>
          <w:szCs w:val="24"/>
        </w:rPr>
        <w:t>об</w:t>
      </w:r>
      <w:r w:rsidRPr="0038557E">
        <w:rPr>
          <w:rFonts w:ascii="Times New Roman" w:hAnsi="Times New Roman" w:cs="Times New Roman"/>
          <w:sz w:val="24"/>
          <w:szCs w:val="24"/>
        </w:rPr>
        <w:t>уча</w:t>
      </w:r>
      <w:r>
        <w:rPr>
          <w:rFonts w:ascii="Times New Roman" w:hAnsi="Times New Roman" w:cs="Times New Roman"/>
          <w:sz w:val="24"/>
          <w:szCs w:val="24"/>
        </w:rPr>
        <w:t>ю</w:t>
      </w:r>
      <w:r w:rsidRPr="0038557E">
        <w:rPr>
          <w:rFonts w:ascii="Times New Roman" w:hAnsi="Times New Roman" w:cs="Times New Roman"/>
          <w:sz w:val="24"/>
          <w:szCs w:val="24"/>
        </w:rPr>
        <w:t xml:space="preserve">щихся, навыков восприятия и анализа музыкальных произведений, приобретение </w:t>
      </w:r>
      <w:proofErr w:type="spellStart"/>
      <w:r w:rsidRPr="0038557E">
        <w:rPr>
          <w:rFonts w:ascii="Times New Roman" w:hAnsi="Times New Roman" w:cs="Times New Roman"/>
          <w:sz w:val="24"/>
          <w:szCs w:val="24"/>
        </w:rPr>
        <w:t>знанийо</w:t>
      </w:r>
      <w:proofErr w:type="spellEnd"/>
      <w:r w:rsidRPr="0038557E">
        <w:rPr>
          <w:rFonts w:ascii="Times New Roman" w:hAnsi="Times New Roman" w:cs="Times New Roman"/>
          <w:sz w:val="24"/>
          <w:szCs w:val="24"/>
        </w:rPr>
        <w:t xml:space="preserve"> </w:t>
      </w:r>
      <w:proofErr w:type="spellStart"/>
      <w:r w:rsidRPr="0038557E">
        <w:rPr>
          <w:rFonts w:ascii="Times New Roman" w:hAnsi="Times New Roman" w:cs="Times New Roman"/>
          <w:sz w:val="24"/>
          <w:szCs w:val="24"/>
        </w:rPr>
        <w:t>закономерностяхмузыкальной</w:t>
      </w:r>
      <w:proofErr w:type="spellEnd"/>
      <w:r w:rsidRPr="0038557E">
        <w:rPr>
          <w:rFonts w:ascii="Times New Roman" w:hAnsi="Times New Roman" w:cs="Times New Roman"/>
          <w:sz w:val="24"/>
          <w:szCs w:val="24"/>
        </w:rPr>
        <w:t xml:space="preserve"> формы, о специфике музыкального языка, выразительных средствах музыки. </w:t>
      </w:r>
    </w:p>
    <w:p w14:paraId="7AAD8F5C"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Содержание учебного предмета также включает изучение мировой истории, истории музыки, ознакомление с историей изобразительного искусства и </w:t>
      </w:r>
      <w:proofErr w:type="spellStart"/>
      <w:r w:rsidRPr="0038557E">
        <w:rPr>
          <w:rFonts w:ascii="Times New Roman" w:hAnsi="Times New Roman" w:cs="Times New Roman"/>
          <w:sz w:val="24"/>
          <w:szCs w:val="24"/>
        </w:rPr>
        <w:t>литературы.Уроки</w:t>
      </w:r>
      <w:proofErr w:type="spellEnd"/>
      <w:r w:rsidRPr="0038557E">
        <w:rPr>
          <w:rFonts w:ascii="Times New Roman" w:hAnsi="Times New Roman" w:cs="Times New Roman"/>
          <w:sz w:val="24"/>
          <w:szCs w:val="24"/>
        </w:rPr>
        <w:t xml:space="preserve"> «Музыкальной литературы» способствуют формированию и расширению у обучающихся кругозора в сфере музыкального искусства, воспитывают музыкальный вкус, пробуждают любовь к музыке.</w:t>
      </w:r>
    </w:p>
    <w:p w14:paraId="6F61C670" w14:textId="77777777" w:rsidR="00D61B45"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Учебный предмет «Музыкальная литература» продолжает образовательно-развивающий процесс, начатый в курсе учебного предмета «Слушание музыки». Предмет «Музыкальная литература» теснейшим образом взаимодействует с учебным предметом «Сольфеджио», с предметами предметной области «Музыкальное исполнительство». Благодаря полученным теоретическим знаниям и слуховым навыкам обучающиеся овладевают навыками осознанного восприятия элементов музыкального языка и музыкальной речи, навыками анализа незнакомого музыкального произведения, знаниями основных направлений и стилей в музыкальном искусстве, что позволяет использовать полученные знания в исполнительской деятельности.</w:t>
      </w:r>
    </w:p>
    <w:p w14:paraId="1506A702" w14:textId="77777777" w:rsidR="00854D82" w:rsidRDefault="00854D82" w:rsidP="00D61B45">
      <w:pPr>
        <w:spacing w:after="0" w:line="240" w:lineRule="auto"/>
        <w:jc w:val="both"/>
        <w:rPr>
          <w:rFonts w:ascii="Times New Roman" w:hAnsi="Times New Roman" w:cs="Times New Roman"/>
          <w:sz w:val="24"/>
          <w:szCs w:val="24"/>
        </w:rPr>
      </w:pPr>
    </w:p>
    <w:p w14:paraId="3B41B5FE" w14:textId="77777777" w:rsidR="00854D82" w:rsidRPr="0038557E" w:rsidRDefault="00854D82" w:rsidP="00D61B45">
      <w:pPr>
        <w:spacing w:after="0" w:line="240" w:lineRule="auto"/>
        <w:jc w:val="both"/>
        <w:rPr>
          <w:rFonts w:ascii="Times New Roman" w:hAnsi="Times New Roman" w:cs="Times New Roman"/>
          <w:sz w:val="24"/>
          <w:szCs w:val="24"/>
        </w:rPr>
      </w:pPr>
    </w:p>
    <w:p w14:paraId="62EFA8F0" w14:textId="77777777" w:rsidR="00D61B45" w:rsidRPr="0038557E" w:rsidRDefault="00D61B45" w:rsidP="005E28AA">
      <w:pPr>
        <w:numPr>
          <w:ilvl w:val="0"/>
          <w:numId w:val="21"/>
        </w:numPr>
        <w:spacing w:after="0" w:line="240" w:lineRule="auto"/>
        <w:ind w:left="0" w:firstLine="0"/>
        <w:jc w:val="both"/>
        <w:rPr>
          <w:rFonts w:ascii="Times New Roman" w:hAnsi="Times New Roman" w:cs="Times New Roman"/>
          <w:b/>
          <w:sz w:val="24"/>
          <w:szCs w:val="24"/>
        </w:rPr>
      </w:pPr>
      <w:r w:rsidRPr="0038557E">
        <w:rPr>
          <w:rFonts w:ascii="Times New Roman" w:hAnsi="Times New Roman" w:cs="Times New Roman"/>
          <w:b/>
          <w:i/>
          <w:sz w:val="24"/>
          <w:szCs w:val="24"/>
        </w:rPr>
        <w:lastRenderedPageBreak/>
        <w:t>Срок реализации учебного предмета</w:t>
      </w:r>
    </w:p>
    <w:p w14:paraId="1F30ECF6" w14:textId="77777777" w:rsidR="00D61B45" w:rsidRPr="00D61B45" w:rsidRDefault="00D61B45" w:rsidP="00D61B45">
      <w:pPr>
        <w:spacing w:after="0" w:line="240" w:lineRule="auto"/>
        <w:jc w:val="both"/>
        <w:rPr>
          <w:rFonts w:ascii="Times New Roman" w:hAnsi="Times New Roman" w:cs="Times New Roman"/>
          <w:sz w:val="24"/>
          <w:szCs w:val="24"/>
        </w:rPr>
      </w:pPr>
      <w:r w:rsidRPr="00D61B45">
        <w:rPr>
          <w:rFonts w:ascii="Times New Roman" w:hAnsi="Times New Roman" w:cs="Times New Roman"/>
          <w:sz w:val="24"/>
          <w:szCs w:val="24"/>
        </w:rPr>
        <w:t>Срок реализации учебного предмета «Музыкальная литература» для обучающихся, поступивших в образовательное учреждение в первый класс в возрасте с шести лет шести месяцев до девяти лет, составляет  5 лет (с 4 по 8 класс).</w:t>
      </w:r>
    </w:p>
    <w:p w14:paraId="32FF50D1"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Срок реализации учебного предмета «Музыкальная литература» для </w:t>
      </w:r>
      <w:r>
        <w:rPr>
          <w:rFonts w:ascii="Times New Roman" w:hAnsi="Times New Roman" w:cs="Times New Roman"/>
          <w:sz w:val="24"/>
          <w:szCs w:val="24"/>
        </w:rPr>
        <w:t>обучающихся</w:t>
      </w:r>
      <w:r w:rsidRPr="0038557E">
        <w:rPr>
          <w:rFonts w:ascii="Times New Roman" w:hAnsi="Times New Roman" w:cs="Times New Roman"/>
          <w:sz w:val="24"/>
          <w:szCs w:val="24"/>
        </w:rPr>
        <w:t>, не закончивших освоение образовательной программы основного общего образования или среднего (полного)общего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w:t>
      </w:r>
    </w:p>
    <w:p w14:paraId="07CC254A" w14:textId="77777777" w:rsidR="00D61B45" w:rsidRPr="0038557E" w:rsidRDefault="00D61B45" w:rsidP="005E28AA">
      <w:pPr>
        <w:pStyle w:val="2a"/>
        <w:widowControl w:val="0"/>
        <w:numPr>
          <w:ilvl w:val="0"/>
          <w:numId w:val="21"/>
        </w:numPr>
        <w:ind w:left="0" w:firstLine="0"/>
        <w:jc w:val="both"/>
        <w:rPr>
          <w:rFonts w:ascii="Times New Roman" w:hAnsi="Times New Roman"/>
          <w:b/>
          <w:i/>
          <w:sz w:val="24"/>
          <w:szCs w:val="24"/>
        </w:rPr>
      </w:pPr>
      <w:r w:rsidRPr="0038557E">
        <w:rPr>
          <w:rFonts w:ascii="Times New Roman" w:hAnsi="Times New Roman"/>
          <w:b/>
          <w:i/>
          <w:sz w:val="24"/>
          <w:szCs w:val="24"/>
        </w:rPr>
        <w:t>Объем учебного времени, предусмотренный учебным планом образовательного учреждения на реализацию учебного предмета</w:t>
      </w:r>
    </w:p>
    <w:tbl>
      <w:tblPr>
        <w:tblW w:w="12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992"/>
        <w:gridCol w:w="993"/>
        <w:gridCol w:w="1134"/>
        <w:gridCol w:w="1134"/>
        <w:gridCol w:w="992"/>
        <w:gridCol w:w="1701"/>
      </w:tblGrid>
      <w:tr w:rsidR="00D61B45" w:rsidRPr="0038557E" w14:paraId="432C44C2" w14:textId="77777777" w:rsidTr="00854D82">
        <w:trPr>
          <w:trHeight w:val="540"/>
          <w:jc w:val="center"/>
        </w:trPr>
        <w:tc>
          <w:tcPr>
            <w:tcW w:w="5353" w:type="dxa"/>
            <w:shd w:val="clear" w:color="auto" w:fill="auto"/>
          </w:tcPr>
          <w:p w14:paraId="3DBF46AC" w14:textId="77777777" w:rsidR="00D61B45" w:rsidRPr="0038557E" w:rsidRDefault="00D61B45" w:rsidP="00D61B45">
            <w:pPr>
              <w:spacing w:after="0" w:line="240" w:lineRule="auto"/>
              <w:jc w:val="both"/>
              <w:rPr>
                <w:rFonts w:ascii="Times New Roman" w:hAnsi="Times New Roman" w:cs="Times New Roman"/>
                <w:b/>
                <w:i/>
                <w:sz w:val="24"/>
                <w:szCs w:val="24"/>
              </w:rPr>
            </w:pPr>
            <w:r w:rsidRPr="0038557E">
              <w:rPr>
                <w:rFonts w:ascii="Times New Roman" w:hAnsi="Times New Roman" w:cs="Times New Roman"/>
                <w:b/>
                <w:i/>
                <w:sz w:val="24"/>
                <w:szCs w:val="24"/>
              </w:rPr>
              <w:t>Год обучения</w:t>
            </w:r>
          </w:p>
        </w:tc>
        <w:tc>
          <w:tcPr>
            <w:tcW w:w="992" w:type="dxa"/>
            <w:vMerge w:val="restart"/>
            <w:shd w:val="clear" w:color="auto" w:fill="auto"/>
          </w:tcPr>
          <w:p w14:paraId="6E071690" w14:textId="77777777" w:rsidR="00D61B45" w:rsidRPr="0038557E" w:rsidRDefault="00D61B45" w:rsidP="00D61B45">
            <w:pPr>
              <w:spacing w:after="0" w:line="240" w:lineRule="auto"/>
              <w:jc w:val="both"/>
              <w:rPr>
                <w:rFonts w:ascii="Times New Roman" w:hAnsi="Times New Roman" w:cs="Times New Roman"/>
                <w:b/>
                <w:i/>
                <w:sz w:val="24"/>
                <w:szCs w:val="24"/>
              </w:rPr>
            </w:pPr>
            <w:r w:rsidRPr="0038557E">
              <w:rPr>
                <w:rFonts w:ascii="Times New Roman" w:hAnsi="Times New Roman" w:cs="Times New Roman"/>
                <w:b/>
                <w:i/>
                <w:sz w:val="24"/>
                <w:szCs w:val="24"/>
              </w:rPr>
              <w:t xml:space="preserve">1-й </w:t>
            </w:r>
          </w:p>
        </w:tc>
        <w:tc>
          <w:tcPr>
            <w:tcW w:w="993" w:type="dxa"/>
            <w:vMerge w:val="restart"/>
            <w:shd w:val="clear" w:color="auto" w:fill="auto"/>
          </w:tcPr>
          <w:p w14:paraId="20F9899A" w14:textId="77777777" w:rsidR="00D61B45" w:rsidRPr="0038557E" w:rsidRDefault="00D61B45" w:rsidP="00D61B45">
            <w:pPr>
              <w:spacing w:after="0" w:line="240" w:lineRule="auto"/>
              <w:jc w:val="both"/>
              <w:rPr>
                <w:rFonts w:ascii="Times New Roman" w:hAnsi="Times New Roman" w:cs="Times New Roman"/>
                <w:b/>
                <w:i/>
                <w:sz w:val="24"/>
                <w:szCs w:val="24"/>
              </w:rPr>
            </w:pPr>
            <w:r w:rsidRPr="0038557E">
              <w:rPr>
                <w:rFonts w:ascii="Times New Roman" w:hAnsi="Times New Roman" w:cs="Times New Roman"/>
                <w:b/>
                <w:i/>
                <w:sz w:val="24"/>
                <w:szCs w:val="24"/>
              </w:rPr>
              <w:t xml:space="preserve">2-й </w:t>
            </w:r>
          </w:p>
        </w:tc>
        <w:tc>
          <w:tcPr>
            <w:tcW w:w="1134" w:type="dxa"/>
            <w:vMerge w:val="restart"/>
            <w:shd w:val="clear" w:color="auto" w:fill="auto"/>
          </w:tcPr>
          <w:p w14:paraId="20209304" w14:textId="77777777" w:rsidR="00D61B45" w:rsidRPr="0038557E" w:rsidRDefault="00D61B45" w:rsidP="00D61B45">
            <w:pPr>
              <w:spacing w:after="0" w:line="240" w:lineRule="auto"/>
              <w:jc w:val="both"/>
              <w:rPr>
                <w:rFonts w:ascii="Times New Roman" w:hAnsi="Times New Roman" w:cs="Times New Roman"/>
                <w:b/>
                <w:i/>
                <w:sz w:val="24"/>
                <w:szCs w:val="24"/>
              </w:rPr>
            </w:pPr>
            <w:r w:rsidRPr="0038557E">
              <w:rPr>
                <w:rFonts w:ascii="Times New Roman" w:hAnsi="Times New Roman" w:cs="Times New Roman"/>
                <w:b/>
                <w:i/>
                <w:sz w:val="24"/>
                <w:szCs w:val="24"/>
              </w:rPr>
              <w:t xml:space="preserve">3-й </w:t>
            </w:r>
          </w:p>
        </w:tc>
        <w:tc>
          <w:tcPr>
            <w:tcW w:w="1134" w:type="dxa"/>
            <w:vMerge w:val="restart"/>
            <w:shd w:val="clear" w:color="auto" w:fill="auto"/>
          </w:tcPr>
          <w:p w14:paraId="1CB4D187" w14:textId="77777777" w:rsidR="00D61B45" w:rsidRPr="0038557E" w:rsidRDefault="00D61B45" w:rsidP="00D61B45">
            <w:pPr>
              <w:spacing w:after="0" w:line="240" w:lineRule="auto"/>
              <w:jc w:val="both"/>
              <w:rPr>
                <w:rFonts w:ascii="Times New Roman" w:hAnsi="Times New Roman" w:cs="Times New Roman"/>
                <w:b/>
                <w:i/>
                <w:sz w:val="24"/>
                <w:szCs w:val="24"/>
              </w:rPr>
            </w:pPr>
            <w:r w:rsidRPr="0038557E">
              <w:rPr>
                <w:rFonts w:ascii="Times New Roman" w:hAnsi="Times New Roman" w:cs="Times New Roman"/>
                <w:b/>
                <w:i/>
                <w:sz w:val="24"/>
                <w:szCs w:val="24"/>
              </w:rPr>
              <w:t xml:space="preserve">4-й </w:t>
            </w:r>
          </w:p>
        </w:tc>
        <w:tc>
          <w:tcPr>
            <w:tcW w:w="992" w:type="dxa"/>
            <w:vMerge w:val="restart"/>
            <w:shd w:val="clear" w:color="auto" w:fill="auto"/>
          </w:tcPr>
          <w:p w14:paraId="5FD6F00C" w14:textId="77777777" w:rsidR="00D61B45" w:rsidRPr="0038557E" w:rsidRDefault="00D61B45" w:rsidP="00D61B45">
            <w:pPr>
              <w:spacing w:after="0" w:line="240" w:lineRule="auto"/>
              <w:jc w:val="both"/>
              <w:rPr>
                <w:rFonts w:ascii="Times New Roman" w:hAnsi="Times New Roman" w:cs="Times New Roman"/>
                <w:b/>
                <w:i/>
                <w:sz w:val="24"/>
                <w:szCs w:val="24"/>
              </w:rPr>
            </w:pPr>
            <w:r w:rsidRPr="0038557E">
              <w:rPr>
                <w:rFonts w:ascii="Times New Roman" w:hAnsi="Times New Roman" w:cs="Times New Roman"/>
                <w:b/>
                <w:i/>
                <w:sz w:val="24"/>
                <w:szCs w:val="24"/>
              </w:rPr>
              <w:t xml:space="preserve">5-й </w:t>
            </w:r>
          </w:p>
        </w:tc>
        <w:tc>
          <w:tcPr>
            <w:tcW w:w="1701" w:type="dxa"/>
            <w:vMerge w:val="restart"/>
            <w:shd w:val="clear" w:color="auto" w:fill="auto"/>
          </w:tcPr>
          <w:p w14:paraId="53C3EB8D" w14:textId="77777777" w:rsidR="00D61B45" w:rsidRPr="0038557E" w:rsidRDefault="00D61B45" w:rsidP="00D61B45">
            <w:pPr>
              <w:spacing w:after="0" w:line="240" w:lineRule="auto"/>
              <w:jc w:val="both"/>
              <w:rPr>
                <w:rFonts w:ascii="Times New Roman" w:hAnsi="Times New Roman" w:cs="Times New Roman"/>
                <w:b/>
                <w:i/>
                <w:sz w:val="24"/>
                <w:szCs w:val="24"/>
              </w:rPr>
            </w:pPr>
            <w:r w:rsidRPr="0038557E">
              <w:rPr>
                <w:rFonts w:ascii="Times New Roman" w:hAnsi="Times New Roman" w:cs="Times New Roman"/>
                <w:b/>
                <w:i/>
                <w:sz w:val="24"/>
                <w:szCs w:val="24"/>
              </w:rPr>
              <w:t>Итого</w:t>
            </w:r>
          </w:p>
          <w:p w14:paraId="1E306F58" w14:textId="77777777" w:rsidR="00D61B45" w:rsidRPr="0038557E" w:rsidRDefault="00D61B45" w:rsidP="00D61B45">
            <w:pPr>
              <w:spacing w:after="0" w:line="240" w:lineRule="auto"/>
              <w:jc w:val="both"/>
              <w:rPr>
                <w:rFonts w:ascii="Times New Roman" w:hAnsi="Times New Roman" w:cs="Times New Roman"/>
                <w:b/>
                <w:i/>
                <w:sz w:val="24"/>
                <w:szCs w:val="24"/>
              </w:rPr>
            </w:pPr>
            <w:r w:rsidRPr="0038557E">
              <w:rPr>
                <w:rFonts w:ascii="Times New Roman" w:hAnsi="Times New Roman" w:cs="Times New Roman"/>
                <w:b/>
                <w:i/>
                <w:sz w:val="24"/>
                <w:szCs w:val="24"/>
              </w:rPr>
              <w:t>часов</w:t>
            </w:r>
          </w:p>
        </w:tc>
      </w:tr>
      <w:tr w:rsidR="00D61B45" w:rsidRPr="0038557E" w14:paraId="63BAA581" w14:textId="77777777" w:rsidTr="00854D82">
        <w:trPr>
          <w:trHeight w:val="420"/>
          <w:jc w:val="center"/>
        </w:trPr>
        <w:tc>
          <w:tcPr>
            <w:tcW w:w="5353" w:type="dxa"/>
            <w:shd w:val="clear" w:color="auto" w:fill="auto"/>
          </w:tcPr>
          <w:p w14:paraId="14568C63" w14:textId="77777777" w:rsidR="00D61B45" w:rsidRPr="0038557E" w:rsidRDefault="00D61B45" w:rsidP="00D61B45">
            <w:pPr>
              <w:spacing w:after="0" w:line="240" w:lineRule="auto"/>
              <w:jc w:val="both"/>
              <w:rPr>
                <w:rFonts w:ascii="Times New Roman" w:hAnsi="Times New Roman" w:cs="Times New Roman"/>
                <w:b/>
                <w:i/>
                <w:sz w:val="24"/>
                <w:szCs w:val="24"/>
              </w:rPr>
            </w:pPr>
            <w:r w:rsidRPr="0038557E">
              <w:rPr>
                <w:rFonts w:ascii="Times New Roman" w:hAnsi="Times New Roman" w:cs="Times New Roman"/>
                <w:b/>
                <w:i/>
                <w:sz w:val="24"/>
                <w:szCs w:val="24"/>
              </w:rPr>
              <w:t>Форма занятий</w:t>
            </w:r>
          </w:p>
        </w:tc>
        <w:tc>
          <w:tcPr>
            <w:tcW w:w="992" w:type="dxa"/>
            <w:vMerge/>
            <w:shd w:val="clear" w:color="auto" w:fill="auto"/>
          </w:tcPr>
          <w:p w14:paraId="5754777F" w14:textId="77777777" w:rsidR="00D61B45" w:rsidRPr="0038557E" w:rsidRDefault="00D61B45" w:rsidP="00D61B45">
            <w:pPr>
              <w:spacing w:after="0" w:line="240" w:lineRule="auto"/>
              <w:jc w:val="both"/>
              <w:rPr>
                <w:rFonts w:ascii="Times New Roman" w:hAnsi="Times New Roman" w:cs="Times New Roman"/>
                <w:b/>
                <w:i/>
                <w:sz w:val="24"/>
                <w:szCs w:val="24"/>
              </w:rPr>
            </w:pPr>
          </w:p>
        </w:tc>
        <w:tc>
          <w:tcPr>
            <w:tcW w:w="993" w:type="dxa"/>
            <w:vMerge/>
            <w:shd w:val="clear" w:color="auto" w:fill="auto"/>
          </w:tcPr>
          <w:p w14:paraId="5E79328E" w14:textId="77777777" w:rsidR="00D61B45" w:rsidRPr="0038557E" w:rsidRDefault="00D61B45" w:rsidP="00D61B45">
            <w:pPr>
              <w:spacing w:after="0" w:line="240" w:lineRule="auto"/>
              <w:jc w:val="both"/>
              <w:rPr>
                <w:rFonts w:ascii="Times New Roman" w:hAnsi="Times New Roman" w:cs="Times New Roman"/>
                <w:b/>
                <w:i/>
                <w:sz w:val="24"/>
                <w:szCs w:val="24"/>
              </w:rPr>
            </w:pPr>
          </w:p>
        </w:tc>
        <w:tc>
          <w:tcPr>
            <w:tcW w:w="1134" w:type="dxa"/>
            <w:vMerge/>
            <w:shd w:val="clear" w:color="auto" w:fill="auto"/>
          </w:tcPr>
          <w:p w14:paraId="6A954F3E" w14:textId="77777777" w:rsidR="00D61B45" w:rsidRPr="0038557E" w:rsidRDefault="00D61B45" w:rsidP="00D61B45">
            <w:pPr>
              <w:spacing w:after="0" w:line="240" w:lineRule="auto"/>
              <w:jc w:val="both"/>
              <w:rPr>
                <w:rFonts w:ascii="Times New Roman" w:hAnsi="Times New Roman" w:cs="Times New Roman"/>
                <w:b/>
                <w:i/>
                <w:sz w:val="24"/>
                <w:szCs w:val="24"/>
              </w:rPr>
            </w:pPr>
          </w:p>
        </w:tc>
        <w:tc>
          <w:tcPr>
            <w:tcW w:w="1134" w:type="dxa"/>
            <w:vMerge/>
            <w:shd w:val="clear" w:color="auto" w:fill="auto"/>
          </w:tcPr>
          <w:p w14:paraId="7D0DFFAC" w14:textId="77777777" w:rsidR="00D61B45" w:rsidRPr="0038557E" w:rsidRDefault="00D61B45" w:rsidP="00D61B45">
            <w:pPr>
              <w:spacing w:after="0" w:line="240" w:lineRule="auto"/>
              <w:jc w:val="both"/>
              <w:rPr>
                <w:rFonts w:ascii="Times New Roman" w:hAnsi="Times New Roman" w:cs="Times New Roman"/>
                <w:b/>
                <w:i/>
                <w:sz w:val="24"/>
                <w:szCs w:val="24"/>
              </w:rPr>
            </w:pPr>
          </w:p>
        </w:tc>
        <w:tc>
          <w:tcPr>
            <w:tcW w:w="992" w:type="dxa"/>
            <w:vMerge/>
            <w:shd w:val="clear" w:color="auto" w:fill="auto"/>
          </w:tcPr>
          <w:p w14:paraId="1D1656E2" w14:textId="77777777" w:rsidR="00D61B45" w:rsidRPr="0038557E" w:rsidRDefault="00D61B45" w:rsidP="00D61B45">
            <w:pPr>
              <w:spacing w:after="0" w:line="240" w:lineRule="auto"/>
              <w:jc w:val="both"/>
              <w:rPr>
                <w:rFonts w:ascii="Times New Roman" w:hAnsi="Times New Roman" w:cs="Times New Roman"/>
                <w:b/>
                <w:i/>
                <w:sz w:val="24"/>
                <w:szCs w:val="24"/>
              </w:rPr>
            </w:pPr>
          </w:p>
        </w:tc>
        <w:tc>
          <w:tcPr>
            <w:tcW w:w="1701" w:type="dxa"/>
            <w:vMerge/>
            <w:shd w:val="clear" w:color="auto" w:fill="auto"/>
          </w:tcPr>
          <w:p w14:paraId="7D0FD711" w14:textId="77777777" w:rsidR="00D61B45" w:rsidRPr="0038557E" w:rsidRDefault="00D61B45" w:rsidP="00D61B45">
            <w:pPr>
              <w:spacing w:after="0" w:line="240" w:lineRule="auto"/>
              <w:jc w:val="both"/>
              <w:rPr>
                <w:rFonts w:ascii="Times New Roman" w:hAnsi="Times New Roman" w:cs="Times New Roman"/>
                <w:b/>
                <w:i/>
                <w:sz w:val="24"/>
                <w:szCs w:val="24"/>
              </w:rPr>
            </w:pPr>
          </w:p>
        </w:tc>
      </w:tr>
      <w:tr w:rsidR="00D61B45" w:rsidRPr="0038557E" w14:paraId="4F0EA0B2" w14:textId="77777777" w:rsidTr="00854D82">
        <w:trPr>
          <w:jc w:val="center"/>
        </w:trPr>
        <w:tc>
          <w:tcPr>
            <w:tcW w:w="5353" w:type="dxa"/>
            <w:shd w:val="clear" w:color="auto" w:fill="auto"/>
          </w:tcPr>
          <w:p w14:paraId="0A6C294C"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Аудиторная</w:t>
            </w:r>
            <w:r w:rsidR="0057160C">
              <w:rPr>
                <w:rFonts w:ascii="Times New Roman" w:hAnsi="Times New Roman" w:cs="Times New Roman"/>
                <w:sz w:val="24"/>
                <w:szCs w:val="24"/>
              </w:rPr>
              <w:t xml:space="preserve"> </w:t>
            </w:r>
            <w:r w:rsidRPr="0038557E">
              <w:rPr>
                <w:rFonts w:ascii="Times New Roman" w:hAnsi="Times New Roman" w:cs="Times New Roman"/>
                <w:sz w:val="24"/>
                <w:szCs w:val="24"/>
              </w:rPr>
              <w:t>(в часах)</w:t>
            </w:r>
          </w:p>
        </w:tc>
        <w:tc>
          <w:tcPr>
            <w:tcW w:w="992" w:type="dxa"/>
            <w:shd w:val="clear" w:color="auto" w:fill="auto"/>
            <w:vAlign w:val="center"/>
          </w:tcPr>
          <w:p w14:paraId="7278FD82"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33</w:t>
            </w:r>
          </w:p>
        </w:tc>
        <w:tc>
          <w:tcPr>
            <w:tcW w:w="993" w:type="dxa"/>
            <w:shd w:val="clear" w:color="auto" w:fill="auto"/>
            <w:vAlign w:val="center"/>
          </w:tcPr>
          <w:p w14:paraId="26A24735"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33</w:t>
            </w:r>
          </w:p>
        </w:tc>
        <w:tc>
          <w:tcPr>
            <w:tcW w:w="1134" w:type="dxa"/>
            <w:shd w:val="clear" w:color="auto" w:fill="auto"/>
            <w:vAlign w:val="center"/>
          </w:tcPr>
          <w:p w14:paraId="3A929425"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33</w:t>
            </w:r>
          </w:p>
        </w:tc>
        <w:tc>
          <w:tcPr>
            <w:tcW w:w="1134" w:type="dxa"/>
            <w:shd w:val="clear" w:color="auto" w:fill="auto"/>
            <w:vAlign w:val="center"/>
          </w:tcPr>
          <w:p w14:paraId="244A2BC1"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33</w:t>
            </w:r>
          </w:p>
        </w:tc>
        <w:tc>
          <w:tcPr>
            <w:tcW w:w="992" w:type="dxa"/>
            <w:shd w:val="clear" w:color="auto" w:fill="auto"/>
            <w:vAlign w:val="center"/>
          </w:tcPr>
          <w:p w14:paraId="4C7D5C8F"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49,5</w:t>
            </w:r>
          </w:p>
        </w:tc>
        <w:tc>
          <w:tcPr>
            <w:tcW w:w="1701" w:type="dxa"/>
            <w:shd w:val="clear" w:color="auto" w:fill="auto"/>
            <w:vAlign w:val="center"/>
          </w:tcPr>
          <w:p w14:paraId="0054C4CD"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181,5</w:t>
            </w:r>
          </w:p>
        </w:tc>
      </w:tr>
      <w:tr w:rsidR="00D61B45" w:rsidRPr="0038557E" w14:paraId="1144BECB" w14:textId="77777777" w:rsidTr="00854D82">
        <w:trPr>
          <w:jc w:val="center"/>
        </w:trPr>
        <w:tc>
          <w:tcPr>
            <w:tcW w:w="5353" w:type="dxa"/>
            <w:shd w:val="clear" w:color="auto" w:fill="auto"/>
          </w:tcPr>
          <w:p w14:paraId="7F37BDA7"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Внеаудиторная</w:t>
            </w:r>
            <w:r w:rsidR="0057160C">
              <w:rPr>
                <w:rFonts w:ascii="Times New Roman" w:hAnsi="Times New Roman" w:cs="Times New Roman"/>
                <w:sz w:val="24"/>
                <w:szCs w:val="24"/>
              </w:rPr>
              <w:t xml:space="preserve"> </w:t>
            </w:r>
            <w:r w:rsidRPr="0038557E">
              <w:rPr>
                <w:rFonts w:ascii="Times New Roman" w:hAnsi="Times New Roman" w:cs="Times New Roman"/>
                <w:sz w:val="24"/>
                <w:szCs w:val="24"/>
              </w:rPr>
              <w:t>(самостоятельная, в часах)</w:t>
            </w:r>
          </w:p>
        </w:tc>
        <w:tc>
          <w:tcPr>
            <w:tcW w:w="992" w:type="dxa"/>
            <w:shd w:val="clear" w:color="auto" w:fill="auto"/>
            <w:vAlign w:val="center"/>
          </w:tcPr>
          <w:p w14:paraId="1873BAF6"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33</w:t>
            </w:r>
          </w:p>
        </w:tc>
        <w:tc>
          <w:tcPr>
            <w:tcW w:w="993" w:type="dxa"/>
            <w:shd w:val="clear" w:color="auto" w:fill="auto"/>
            <w:vAlign w:val="center"/>
          </w:tcPr>
          <w:p w14:paraId="2AD83C9F"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33</w:t>
            </w:r>
          </w:p>
        </w:tc>
        <w:tc>
          <w:tcPr>
            <w:tcW w:w="1134" w:type="dxa"/>
            <w:shd w:val="clear" w:color="auto" w:fill="auto"/>
            <w:vAlign w:val="center"/>
          </w:tcPr>
          <w:p w14:paraId="449A5DA7"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33</w:t>
            </w:r>
          </w:p>
        </w:tc>
        <w:tc>
          <w:tcPr>
            <w:tcW w:w="1134" w:type="dxa"/>
            <w:shd w:val="clear" w:color="auto" w:fill="auto"/>
            <w:vAlign w:val="center"/>
          </w:tcPr>
          <w:p w14:paraId="7107AADA"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33</w:t>
            </w:r>
          </w:p>
        </w:tc>
        <w:tc>
          <w:tcPr>
            <w:tcW w:w="992" w:type="dxa"/>
            <w:shd w:val="clear" w:color="auto" w:fill="auto"/>
            <w:vAlign w:val="center"/>
          </w:tcPr>
          <w:p w14:paraId="4E326F92"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33</w:t>
            </w:r>
          </w:p>
        </w:tc>
        <w:tc>
          <w:tcPr>
            <w:tcW w:w="1701" w:type="dxa"/>
            <w:shd w:val="clear" w:color="auto" w:fill="auto"/>
            <w:vAlign w:val="center"/>
          </w:tcPr>
          <w:p w14:paraId="7FEF0FF9"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165</w:t>
            </w:r>
          </w:p>
        </w:tc>
      </w:tr>
    </w:tbl>
    <w:p w14:paraId="155824A0" w14:textId="77777777" w:rsidR="00D61B45" w:rsidRPr="0038557E" w:rsidRDefault="00D61B45" w:rsidP="00D61B45">
      <w:pPr>
        <w:spacing w:after="0" w:line="240" w:lineRule="auto"/>
        <w:jc w:val="both"/>
        <w:rPr>
          <w:rFonts w:ascii="Times New Roman" w:hAnsi="Times New Roman" w:cs="Times New Roman"/>
          <w:sz w:val="24"/>
          <w:szCs w:val="24"/>
        </w:rPr>
      </w:pPr>
    </w:p>
    <w:p w14:paraId="7181CE69"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Максимальная учебная нагрузка по предмету «Музыкальная литература» составляет 346,5 часов.</w:t>
      </w:r>
    </w:p>
    <w:p w14:paraId="1BD88C81"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В 9-м классе учебная нагрузка распределяется следующим образом: аудиторная работа  - 49,5 часа, самостоятельная (внеаудиторная) работа   – 33 часа, максимальная учебная нагрузка – 82,5 часа.</w:t>
      </w:r>
    </w:p>
    <w:p w14:paraId="5D92FC2A" w14:textId="77777777" w:rsidR="00D61B45" w:rsidRPr="0038557E" w:rsidRDefault="00D61B45" w:rsidP="005E28AA">
      <w:pPr>
        <w:pStyle w:val="2a"/>
        <w:widowControl w:val="0"/>
        <w:numPr>
          <w:ilvl w:val="0"/>
          <w:numId w:val="21"/>
        </w:numPr>
        <w:ind w:left="0" w:firstLine="0"/>
        <w:jc w:val="both"/>
        <w:rPr>
          <w:rFonts w:ascii="Times New Roman" w:hAnsi="Times New Roman"/>
          <w:b/>
          <w:i/>
          <w:sz w:val="24"/>
          <w:szCs w:val="24"/>
        </w:rPr>
      </w:pPr>
      <w:r w:rsidRPr="0038557E">
        <w:rPr>
          <w:rFonts w:ascii="Times New Roman" w:hAnsi="Times New Roman"/>
          <w:b/>
          <w:i/>
          <w:sz w:val="24"/>
          <w:szCs w:val="24"/>
        </w:rPr>
        <w:t>Форма проведения учебных аудиторных занятий</w:t>
      </w:r>
    </w:p>
    <w:p w14:paraId="6AE0C626"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Форма проведения занятий по предмету «Музыкальная литература»</w:t>
      </w:r>
      <w:r w:rsidRPr="0038557E">
        <w:rPr>
          <w:rFonts w:ascii="Times New Roman" w:hAnsi="Times New Roman" w:cs="Times New Roman"/>
          <w:sz w:val="24"/>
          <w:szCs w:val="24"/>
        </w:rPr>
        <w:softHyphen/>
      </w:r>
      <w:r w:rsidRPr="0038557E">
        <w:rPr>
          <w:rFonts w:ascii="Times New Roman" w:hAnsi="Times New Roman" w:cs="Times New Roman"/>
          <w:sz w:val="24"/>
          <w:szCs w:val="24"/>
        </w:rPr>
        <w:softHyphen/>
      </w:r>
      <w:r w:rsidRPr="0038557E">
        <w:rPr>
          <w:rFonts w:ascii="Times New Roman" w:hAnsi="Times New Roman" w:cs="Times New Roman"/>
          <w:sz w:val="24"/>
          <w:szCs w:val="24"/>
        </w:rPr>
        <w:softHyphen/>
      </w:r>
      <w:r w:rsidRPr="0038557E">
        <w:rPr>
          <w:rFonts w:ascii="Times New Roman" w:hAnsi="Times New Roman" w:cs="Times New Roman"/>
          <w:sz w:val="24"/>
          <w:szCs w:val="24"/>
        </w:rPr>
        <w:softHyphen/>
        <w:t xml:space="preserve">–  </w:t>
      </w:r>
      <w:r w:rsidRPr="0038557E">
        <w:rPr>
          <w:rFonts w:ascii="Times New Roman" w:hAnsi="Times New Roman" w:cs="Times New Roman"/>
          <w:sz w:val="24"/>
          <w:szCs w:val="24"/>
        </w:rPr>
        <w:softHyphen/>
      </w:r>
      <w:r w:rsidRPr="0038557E">
        <w:rPr>
          <w:rFonts w:ascii="Times New Roman" w:hAnsi="Times New Roman" w:cs="Times New Roman"/>
          <w:sz w:val="24"/>
          <w:szCs w:val="24"/>
        </w:rPr>
        <w:softHyphen/>
        <w:t xml:space="preserve"> мелкогрупповая, от 4 до 10 человек.</w:t>
      </w:r>
    </w:p>
    <w:p w14:paraId="4C1E996A" w14:textId="77777777" w:rsidR="00D61B45" w:rsidRPr="0038557E" w:rsidRDefault="00D61B45" w:rsidP="005E28AA">
      <w:pPr>
        <w:numPr>
          <w:ilvl w:val="0"/>
          <w:numId w:val="21"/>
        </w:numPr>
        <w:spacing w:after="0" w:line="240" w:lineRule="auto"/>
        <w:ind w:left="0" w:firstLine="0"/>
        <w:jc w:val="both"/>
        <w:rPr>
          <w:rFonts w:ascii="Times New Roman" w:hAnsi="Times New Roman" w:cs="Times New Roman"/>
          <w:b/>
          <w:i/>
          <w:sz w:val="24"/>
          <w:szCs w:val="24"/>
        </w:rPr>
      </w:pPr>
      <w:r w:rsidRPr="0038557E">
        <w:rPr>
          <w:rFonts w:ascii="Times New Roman" w:hAnsi="Times New Roman" w:cs="Times New Roman"/>
          <w:b/>
          <w:i/>
          <w:sz w:val="24"/>
          <w:szCs w:val="24"/>
        </w:rPr>
        <w:t>Цель и задачи учебного предмета «Музыкальная литература»</w:t>
      </w:r>
    </w:p>
    <w:p w14:paraId="4CF049DB"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Программа учебного предмета «Музыкальная литература» направлена  на художественно-эстетическое развитие личности </w:t>
      </w:r>
      <w:r>
        <w:rPr>
          <w:rFonts w:ascii="Times New Roman" w:hAnsi="Times New Roman" w:cs="Times New Roman"/>
          <w:sz w:val="24"/>
          <w:szCs w:val="24"/>
        </w:rPr>
        <w:t>об</w:t>
      </w:r>
      <w:r w:rsidRPr="0038557E">
        <w:rPr>
          <w:rFonts w:ascii="Times New Roman" w:hAnsi="Times New Roman" w:cs="Times New Roman"/>
          <w:sz w:val="24"/>
          <w:szCs w:val="24"/>
        </w:rPr>
        <w:t>уча</w:t>
      </w:r>
      <w:r>
        <w:rPr>
          <w:rFonts w:ascii="Times New Roman" w:hAnsi="Times New Roman" w:cs="Times New Roman"/>
          <w:sz w:val="24"/>
          <w:szCs w:val="24"/>
        </w:rPr>
        <w:t>ю</w:t>
      </w:r>
      <w:r w:rsidRPr="0038557E">
        <w:rPr>
          <w:rFonts w:ascii="Times New Roman" w:hAnsi="Times New Roman" w:cs="Times New Roman"/>
          <w:sz w:val="24"/>
          <w:szCs w:val="24"/>
        </w:rPr>
        <w:t>щегося.</w:t>
      </w:r>
    </w:p>
    <w:p w14:paraId="394E21F0"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b/>
          <w:i/>
          <w:sz w:val="24"/>
          <w:szCs w:val="24"/>
        </w:rPr>
        <w:t>Целью</w:t>
      </w:r>
      <w:r w:rsidRPr="0038557E">
        <w:rPr>
          <w:rFonts w:ascii="Times New Roman" w:hAnsi="Times New Roman" w:cs="Times New Roman"/>
          <w:sz w:val="24"/>
          <w:szCs w:val="24"/>
        </w:rPr>
        <w:t xml:space="preserve"> предмета является развитие музыкально-творческих способностей </w:t>
      </w:r>
      <w:r>
        <w:rPr>
          <w:rFonts w:ascii="Times New Roman" w:hAnsi="Times New Roman" w:cs="Times New Roman"/>
          <w:sz w:val="24"/>
          <w:szCs w:val="24"/>
        </w:rPr>
        <w:t>об</w:t>
      </w:r>
      <w:r w:rsidRPr="0038557E">
        <w:rPr>
          <w:rFonts w:ascii="Times New Roman" w:hAnsi="Times New Roman" w:cs="Times New Roman"/>
          <w:sz w:val="24"/>
          <w:szCs w:val="24"/>
        </w:rPr>
        <w:t>уча</w:t>
      </w:r>
      <w:r>
        <w:rPr>
          <w:rFonts w:ascii="Times New Roman" w:hAnsi="Times New Roman" w:cs="Times New Roman"/>
          <w:sz w:val="24"/>
          <w:szCs w:val="24"/>
        </w:rPr>
        <w:t>ю</w:t>
      </w:r>
      <w:r w:rsidRPr="0038557E">
        <w:rPr>
          <w:rFonts w:ascii="Times New Roman" w:hAnsi="Times New Roman" w:cs="Times New Roman"/>
          <w:sz w:val="24"/>
          <w:szCs w:val="24"/>
        </w:rPr>
        <w:t xml:space="preserve">щегося на основе формирования комплекса знаний, умений и навыков, позволяющих самостоятельно воспринимать, осваивать и оценивать различные произведения отечественных и зарубежных композиторов, а также выявление одаренных </w:t>
      </w:r>
      <w:r>
        <w:rPr>
          <w:rFonts w:ascii="Times New Roman" w:hAnsi="Times New Roman" w:cs="Times New Roman"/>
          <w:sz w:val="24"/>
          <w:szCs w:val="24"/>
        </w:rPr>
        <w:t>обучающихся</w:t>
      </w:r>
      <w:r w:rsidRPr="0038557E">
        <w:rPr>
          <w:rFonts w:ascii="Times New Roman" w:hAnsi="Times New Roman" w:cs="Times New Roman"/>
          <w:sz w:val="24"/>
          <w:szCs w:val="24"/>
        </w:rPr>
        <w:t xml:space="preserve"> в области музыкального искусства, подготовка их к поступлению в профессиональные учебные заведения.</w:t>
      </w:r>
    </w:p>
    <w:p w14:paraId="0578C3B1"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b/>
          <w:i/>
          <w:sz w:val="24"/>
          <w:szCs w:val="24"/>
        </w:rPr>
        <w:t>Задачами</w:t>
      </w:r>
      <w:r w:rsidRPr="0038557E">
        <w:rPr>
          <w:rFonts w:ascii="Times New Roman" w:hAnsi="Times New Roman" w:cs="Times New Roman"/>
          <w:sz w:val="24"/>
          <w:szCs w:val="24"/>
        </w:rPr>
        <w:t xml:space="preserve"> предмета «Музыкальная литература» являются:</w:t>
      </w:r>
    </w:p>
    <w:p w14:paraId="04F80611" w14:textId="77777777" w:rsidR="00D61B45" w:rsidRPr="0038557E" w:rsidRDefault="00D61B45" w:rsidP="005E28AA">
      <w:pPr>
        <w:numPr>
          <w:ilvl w:val="0"/>
          <w:numId w:val="11"/>
        </w:numPr>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формирование интереса и любви к классической музыке и музыкальной культуре в целом;</w:t>
      </w:r>
    </w:p>
    <w:p w14:paraId="3A0D6676" w14:textId="77777777" w:rsidR="00D61B45" w:rsidRPr="0038557E" w:rsidRDefault="00D61B45" w:rsidP="005E28AA">
      <w:pPr>
        <w:numPr>
          <w:ilvl w:val="0"/>
          <w:numId w:val="11"/>
        </w:numPr>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lastRenderedPageBreak/>
        <w:t>воспитание музыкального восприятия: музыкальных произведений различных стилей и жанров, созданных в разные исторические периоды и в разных странах;</w:t>
      </w:r>
    </w:p>
    <w:p w14:paraId="2F207DC2" w14:textId="77777777" w:rsidR="00D61B45" w:rsidRPr="0038557E" w:rsidRDefault="00D61B45" w:rsidP="005E28AA">
      <w:pPr>
        <w:numPr>
          <w:ilvl w:val="0"/>
          <w:numId w:val="11"/>
        </w:numPr>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овладение навыками восприятия элементов музыкального языка;</w:t>
      </w:r>
    </w:p>
    <w:p w14:paraId="0C853A7F" w14:textId="77777777" w:rsidR="00D61B45" w:rsidRPr="0038557E" w:rsidRDefault="00D61B45" w:rsidP="005E28AA">
      <w:pPr>
        <w:numPr>
          <w:ilvl w:val="0"/>
          <w:numId w:val="11"/>
        </w:numPr>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 xml:space="preserve">знания специфики </w:t>
      </w:r>
      <w:proofErr w:type="spellStart"/>
      <w:r w:rsidRPr="0038557E">
        <w:rPr>
          <w:rFonts w:ascii="Times New Roman" w:hAnsi="Times New Roman" w:cs="Times New Roman"/>
          <w:sz w:val="24"/>
          <w:szCs w:val="24"/>
        </w:rPr>
        <w:t>различныхмузыкально</w:t>
      </w:r>
      <w:proofErr w:type="spellEnd"/>
      <w:r w:rsidRPr="0038557E">
        <w:rPr>
          <w:rFonts w:ascii="Times New Roman" w:hAnsi="Times New Roman" w:cs="Times New Roman"/>
          <w:sz w:val="24"/>
          <w:szCs w:val="24"/>
        </w:rPr>
        <w:t>-театральных и инструментальных жанров;</w:t>
      </w:r>
    </w:p>
    <w:p w14:paraId="6E21C465" w14:textId="77777777" w:rsidR="00D61B45" w:rsidRPr="0038557E" w:rsidRDefault="00D61B45" w:rsidP="005E28AA">
      <w:pPr>
        <w:numPr>
          <w:ilvl w:val="0"/>
          <w:numId w:val="11"/>
        </w:numPr>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знания о различных эпохах и стилях в истории и искусстве;</w:t>
      </w:r>
    </w:p>
    <w:p w14:paraId="2078419E" w14:textId="77777777" w:rsidR="00D61B45" w:rsidRPr="0038557E" w:rsidRDefault="00D61B45" w:rsidP="005E28AA">
      <w:pPr>
        <w:numPr>
          <w:ilvl w:val="0"/>
          <w:numId w:val="11"/>
        </w:numPr>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умение работать с нотным текстом (клавиром, партитурой);</w:t>
      </w:r>
    </w:p>
    <w:p w14:paraId="407A05AB" w14:textId="77777777" w:rsidR="00D61B45" w:rsidRPr="0038557E" w:rsidRDefault="00D61B45" w:rsidP="005E28AA">
      <w:pPr>
        <w:numPr>
          <w:ilvl w:val="0"/>
          <w:numId w:val="11"/>
        </w:numPr>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умение использовать полученные теоретические знания при исполнительстве музыкальных произведений на инструменте;</w:t>
      </w:r>
    </w:p>
    <w:p w14:paraId="24383E99" w14:textId="77777777" w:rsidR="00D61B45" w:rsidRPr="0038557E" w:rsidRDefault="00D61B45" w:rsidP="005E28AA">
      <w:pPr>
        <w:numPr>
          <w:ilvl w:val="0"/>
          <w:numId w:val="11"/>
        </w:numPr>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формирование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образовательное учреждение, реализующее профессиональные программы.</w:t>
      </w:r>
    </w:p>
    <w:p w14:paraId="1CC64661" w14:textId="77777777" w:rsidR="00D61B45" w:rsidRPr="0038557E" w:rsidRDefault="00D61B45" w:rsidP="005E28AA">
      <w:pPr>
        <w:pStyle w:val="2a"/>
        <w:widowControl w:val="0"/>
        <w:numPr>
          <w:ilvl w:val="0"/>
          <w:numId w:val="21"/>
        </w:numPr>
        <w:ind w:left="0" w:firstLine="0"/>
        <w:jc w:val="both"/>
        <w:rPr>
          <w:rFonts w:ascii="Times New Roman" w:hAnsi="Times New Roman"/>
          <w:b/>
          <w:i/>
          <w:sz w:val="24"/>
          <w:szCs w:val="24"/>
        </w:rPr>
      </w:pPr>
      <w:r w:rsidRPr="0038557E">
        <w:rPr>
          <w:rFonts w:ascii="Times New Roman" w:hAnsi="Times New Roman"/>
          <w:b/>
          <w:i/>
          <w:sz w:val="24"/>
          <w:szCs w:val="24"/>
        </w:rPr>
        <w:t>Обоснование структуры программы учебного предмета</w:t>
      </w:r>
    </w:p>
    <w:p w14:paraId="7D86C60F" w14:textId="77777777" w:rsidR="00D61B45" w:rsidRPr="0038557E" w:rsidRDefault="00D61B45" w:rsidP="00D61B45">
      <w:pPr>
        <w:pStyle w:val="Body1"/>
        <w:jc w:val="both"/>
        <w:rPr>
          <w:rFonts w:ascii="Times New Roman" w:eastAsia="Helvetica" w:hAnsi="Times New Roman" w:cs="Times New Roman"/>
          <w:lang w:val="ru-RU"/>
        </w:rPr>
      </w:pPr>
      <w:r w:rsidRPr="0038557E">
        <w:rPr>
          <w:rFonts w:ascii="Times New Roman" w:eastAsia="Helvetica" w:hAnsi="Times New Roman" w:cs="Times New Roman"/>
          <w:lang w:val="ru-RU"/>
        </w:rPr>
        <w:t xml:space="preserve">Обоснованием структуры программы являются ФГТ, отражающие все аспекты работы преподавателя с учеником. </w:t>
      </w:r>
    </w:p>
    <w:p w14:paraId="366930F3" w14:textId="77777777" w:rsidR="00D61B45" w:rsidRPr="0038557E" w:rsidRDefault="00D61B45" w:rsidP="00D61B45">
      <w:pPr>
        <w:pStyle w:val="Body1"/>
        <w:jc w:val="both"/>
        <w:rPr>
          <w:rFonts w:ascii="Times New Roman" w:eastAsia="Helvetica" w:hAnsi="Times New Roman" w:cs="Times New Roman"/>
          <w:lang w:val="ru-RU"/>
        </w:rPr>
      </w:pPr>
      <w:r w:rsidRPr="0038557E">
        <w:rPr>
          <w:rFonts w:ascii="Times New Roman" w:eastAsia="Helvetica" w:hAnsi="Times New Roman" w:cs="Times New Roman"/>
          <w:lang w:val="ru-RU"/>
        </w:rPr>
        <w:t>Программа содержит  следующие разделы:</w:t>
      </w:r>
    </w:p>
    <w:p w14:paraId="7C87ABB9" w14:textId="77777777" w:rsidR="00D61B45" w:rsidRPr="0038557E" w:rsidRDefault="00D61B45" w:rsidP="00D61B45">
      <w:pPr>
        <w:pStyle w:val="Body1"/>
        <w:jc w:val="both"/>
        <w:rPr>
          <w:rFonts w:ascii="Times New Roman" w:eastAsia="Helvetica" w:hAnsi="Times New Roman" w:cs="Times New Roman"/>
          <w:lang w:val="ru-RU"/>
        </w:rPr>
      </w:pPr>
      <w:r w:rsidRPr="0038557E">
        <w:rPr>
          <w:rFonts w:ascii="Times New Roman" w:eastAsia="Helvetica" w:hAnsi="Times New Roman" w:cs="Times New Roman"/>
          <w:lang w:val="ru-RU"/>
        </w:rPr>
        <w:t>- сведения о затратах учебного времени, предусмотренного на освоение учебного предмета;</w:t>
      </w:r>
    </w:p>
    <w:p w14:paraId="7BD3C30D" w14:textId="77777777" w:rsidR="00D61B45" w:rsidRPr="0038557E" w:rsidRDefault="00D61B45" w:rsidP="00D61B45">
      <w:pPr>
        <w:pStyle w:val="Body1"/>
        <w:jc w:val="both"/>
        <w:rPr>
          <w:rFonts w:ascii="Times New Roman" w:eastAsia="Helvetica" w:hAnsi="Times New Roman" w:cs="Times New Roman"/>
          <w:lang w:val="ru-RU"/>
        </w:rPr>
      </w:pPr>
      <w:r w:rsidRPr="0038557E">
        <w:rPr>
          <w:rFonts w:ascii="Times New Roman" w:eastAsia="Helvetica" w:hAnsi="Times New Roman" w:cs="Times New Roman"/>
          <w:lang w:val="ru-RU"/>
        </w:rPr>
        <w:t>-  распределение учебного материала по годам обучения;</w:t>
      </w:r>
    </w:p>
    <w:p w14:paraId="05EECAD4" w14:textId="77777777" w:rsidR="00D61B45" w:rsidRPr="0038557E" w:rsidRDefault="00D61B45" w:rsidP="00D61B45">
      <w:pPr>
        <w:pStyle w:val="Body1"/>
        <w:jc w:val="both"/>
        <w:rPr>
          <w:rFonts w:ascii="Times New Roman" w:eastAsia="Helvetica" w:hAnsi="Times New Roman" w:cs="Times New Roman"/>
          <w:lang w:val="ru-RU"/>
        </w:rPr>
      </w:pPr>
      <w:r w:rsidRPr="0038557E">
        <w:rPr>
          <w:rFonts w:ascii="Times New Roman" w:eastAsia="Helvetica" w:hAnsi="Times New Roman" w:cs="Times New Roman"/>
          <w:lang w:val="ru-RU"/>
        </w:rPr>
        <w:t>-  описание дидактических единиц учебного предмета;</w:t>
      </w:r>
    </w:p>
    <w:p w14:paraId="34E7D94B" w14:textId="77777777" w:rsidR="00D61B45" w:rsidRPr="0038557E" w:rsidRDefault="00D61B45" w:rsidP="00D61B45">
      <w:pPr>
        <w:pStyle w:val="Body1"/>
        <w:jc w:val="both"/>
        <w:rPr>
          <w:rFonts w:ascii="Times New Roman" w:eastAsia="Helvetica" w:hAnsi="Times New Roman" w:cs="Times New Roman"/>
          <w:lang w:val="ru-RU"/>
        </w:rPr>
      </w:pPr>
      <w:r w:rsidRPr="0038557E">
        <w:rPr>
          <w:rFonts w:ascii="Times New Roman" w:eastAsia="Helvetica" w:hAnsi="Times New Roman" w:cs="Times New Roman"/>
          <w:lang w:val="ru-RU"/>
        </w:rPr>
        <w:t>-  требования к уровню подготовки обучающихся;</w:t>
      </w:r>
    </w:p>
    <w:p w14:paraId="3D87E784" w14:textId="77777777" w:rsidR="00D61B45" w:rsidRPr="0038557E" w:rsidRDefault="00D61B45" w:rsidP="00D61B45">
      <w:pPr>
        <w:pStyle w:val="Body1"/>
        <w:jc w:val="both"/>
        <w:rPr>
          <w:rFonts w:ascii="Times New Roman" w:eastAsia="Helvetica" w:hAnsi="Times New Roman" w:cs="Times New Roman"/>
          <w:lang w:val="ru-RU"/>
        </w:rPr>
      </w:pPr>
      <w:r w:rsidRPr="0038557E">
        <w:rPr>
          <w:rFonts w:ascii="Times New Roman" w:eastAsia="Helvetica" w:hAnsi="Times New Roman" w:cs="Times New Roman"/>
          <w:lang w:val="ru-RU"/>
        </w:rPr>
        <w:t>-  формы и методы контроля, система оценок;</w:t>
      </w:r>
    </w:p>
    <w:p w14:paraId="21C9818E" w14:textId="77777777" w:rsidR="00D61B45" w:rsidRPr="0038557E" w:rsidRDefault="00D61B45" w:rsidP="00D61B45">
      <w:pPr>
        <w:pStyle w:val="Body1"/>
        <w:jc w:val="both"/>
        <w:rPr>
          <w:rFonts w:ascii="Times New Roman" w:eastAsia="Helvetica" w:hAnsi="Times New Roman" w:cs="Times New Roman"/>
          <w:lang w:val="ru-RU"/>
        </w:rPr>
      </w:pPr>
      <w:r w:rsidRPr="0038557E">
        <w:rPr>
          <w:rFonts w:ascii="Times New Roman" w:eastAsia="Helvetica" w:hAnsi="Times New Roman" w:cs="Times New Roman"/>
          <w:lang w:val="ru-RU"/>
        </w:rPr>
        <w:t>-  методическое обеспечение учебного процесса.</w:t>
      </w:r>
    </w:p>
    <w:p w14:paraId="4A7BECD1"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В соответствии с данными направлениями строится основной раздел программы «Содержание учебного предмета».</w:t>
      </w:r>
    </w:p>
    <w:p w14:paraId="0F38EBAA"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Учебно-тематический план и содержание учебного предмета «Музыкальная литература» </w:t>
      </w:r>
      <w:r w:rsidRPr="00D61B45">
        <w:rPr>
          <w:rFonts w:ascii="Times New Roman" w:hAnsi="Times New Roman" w:cs="Times New Roman"/>
          <w:sz w:val="24"/>
          <w:szCs w:val="24"/>
        </w:rPr>
        <w:t>для 9 класса</w:t>
      </w:r>
      <w:r w:rsidRPr="0038557E">
        <w:rPr>
          <w:rFonts w:ascii="Times New Roman" w:hAnsi="Times New Roman" w:cs="Times New Roman"/>
          <w:sz w:val="24"/>
          <w:szCs w:val="24"/>
        </w:rPr>
        <w:t xml:space="preserve"> представлены в самостоятельном разделе.</w:t>
      </w:r>
    </w:p>
    <w:p w14:paraId="15B59527" w14:textId="77777777" w:rsidR="00D61B45" w:rsidRPr="0038557E" w:rsidRDefault="00D61B45" w:rsidP="00D61B45">
      <w:pPr>
        <w:pStyle w:val="a6"/>
        <w:suppressAutoHyphens/>
        <w:spacing w:after="0" w:line="240" w:lineRule="auto"/>
        <w:ind w:left="0"/>
        <w:contextualSpacing w:val="0"/>
        <w:jc w:val="both"/>
        <w:rPr>
          <w:rFonts w:ascii="Times New Roman" w:hAnsi="Times New Roman" w:cs="Times New Roman"/>
          <w:b/>
          <w:i/>
          <w:sz w:val="24"/>
          <w:szCs w:val="24"/>
        </w:rPr>
      </w:pPr>
      <w:r w:rsidRPr="0038557E">
        <w:rPr>
          <w:rFonts w:ascii="Times New Roman" w:eastAsia="Helvetica" w:hAnsi="Times New Roman" w:cs="Times New Roman"/>
          <w:b/>
          <w:i/>
          <w:sz w:val="24"/>
          <w:szCs w:val="24"/>
        </w:rPr>
        <w:t>7.</w:t>
      </w:r>
      <w:r w:rsidRPr="0038557E">
        <w:rPr>
          <w:rFonts w:ascii="Times New Roman" w:hAnsi="Times New Roman" w:cs="Times New Roman"/>
          <w:b/>
          <w:i/>
          <w:sz w:val="24"/>
          <w:szCs w:val="24"/>
        </w:rPr>
        <w:t>Методы обучения</w:t>
      </w:r>
    </w:p>
    <w:p w14:paraId="7227BC14" w14:textId="77777777" w:rsidR="00D61B45" w:rsidRPr="0038557E" w:rsidRDefault="00D61B45" w:rsidP="00D61B45">
      <w:pPr>
        <w:pStyle w:val="Body1"/>
        <w:jc w:val="both"/>
        <w:rPr>
          <w:rFonts w:ascii="Times New Roman" w:eastAsia="Helvetica" w:hAnsi="Times New Roman" w:cs="Times New Roman"/>
          <w:lang w:val="ru-RU"/>
        </w:rPr>
      </w:pPr>
      <w:r w:rsidRPr="0038557E">
        <w:rPr>
          <w:rFonts w:ascii="Times New Roman" w:eastAsia="Helvetica" w:hAnsi="Times New Roman" w:cs="Times New Roman"/>
          <w:lang w:val="ru-RU"/>
        </w:rPr>
        <w:t>Для достижения поставленной цели и реализации задач предмета используются следующие методы обучения:</w:t>
      </w:r>
    </w:p>
    <w:p w14:paraId="79672CF8" w14:textId="77777777" w:rsidR="00D61B45" w:rsidRPr="0038557E" w:rsidRDefault="00D61B45" w:rsidP="005E28AA">
      <w:pPr>
        <w:pStyle w:val="Body1"/>
        <w:numPr>
          <w:ilvl w:val="0"/>
          <w:numId w:val="142"/>
        </w:numPr>
        <w:ind w:left="0" w:firstLine="0"/>
        <w:jc w:val="both"/>
        <w:rPr>
          <w:rFonts w:ascii="Times New Roman" w:eastAsia="Helvetica" w:hAnsi="Times New Roman" w:cs="Times New Roman"/>
          <w:lang w:val="ru-RU"/>
        </w:rPr>
      </w:pPr>
      <w:r w:rsidRPr="0038557E">
        <w:rPr>
          <w:rFonts w:ascii="Times New Roman" w:eastAsia="Helvetica" w:hAnsi="Times New Roman" w:cs="Times New Roman"/>
          <w:lang w:val="ru-RU"/>
        </w:rPr>
        <w:t>словесный (объяснение, рассказ, беседа);</w:t>
      </w:r>
    </w:p>
    <w:p w14:paraId="063520E8" w14:textId="77777777" w:rsidR="00D61B45" w:rsidRPr="0038557E" w:rsidRDefault="00D61B45" w:rsidP="005E28AA">
      <w:pPr>
        <w:pStyle w:val="Body1"/>
        <w:numPr>
          <w:ilvl w:val="0"/>
          <w:numId w:val="142"/>
        </w:numPr>
        <w:ind w:left="0" w:firstLine="0"/>
        <w:jc w:val="both"/>
        <w:rPr>
          <w:rFonts w:ascii="Times New Roman" w:eastAsia="Helvetica" w:hAnsi="Times New Roman" w:cs="Times New Roman"/>
          <w:lang w:val="ru-RU"/>
        </w:rPr>
      </w:pPr>
      <w:r w:rsidRPr="0038557E">
        <w:rPr>
          <w:rFonts w:ascii="Times New Roman" w:eastAsia="Helvetica" w:hAnsi="Times New Roman" w:cs="Times New Roman"/>
          <w:lang w:val="ru-RU"/>
        </w:rPr>
        <w:t>наглядный (показ, демонстрация, наблюдение);</w:t>
      </w:r>
    </w:p>
    <w:p w14:paraId="3F3C0CAB" w14:textId="77777777" w:rsidR="00D61B45" w:rsidRPr="0038557E" w:rsidRDefault="00D61B45" w:rsidP="005E28AA">
      <w:pPr>
        <w:pStyle w:val="Body1"/>
        <w:numPr>
          <w:ilvl w:val="0"/>
          <w:numId w:val="142"/>
        </w:numPr>
        <w:ind w:left="0" w:firstLine="0"/>
        <w:jc w:val="both"/>
        <w:rPr>
          <w:rFonts w:ascii="Times New Roman" w:eastAsia="Helvetica" w:hAnsi="Times New Roman" w:cs="Times New Roman"/>
          <w:lang w:val="ru-RU"/>
        </w:rPr>
      </w:pPr>
      <w:r w:rsidRPr="0038557E">
        <w:rPr>
          <w:rFonts w:ascii="Times New Roman" w:eastAsia="Helvetica" w:hAnsi="Times New Roman" w:cs="Times New Roman"/>
          <w:lang w:val="ru-RU"/>
        </w:rPr>
        <w:t>практический (упражнения воспроизводящие и творческие).</w:t>
      </w:r>
    </w:p>
    <w:p w14:paraId="7DBED249" w14:textId="77777777" w:rsidR="00D61B45" w:rsidRPr="0038557E" w:rsidRDefault="00D61B45" w:rsidP="005E28AA">
      <w:pPr>
        <w:pStyle w:val="2a"/>
        <w:widowControl w:val="0"/>
        <w:numPr>
          <w:ilvl w:val="0"/>
          <w:numId w:val="22"/>
        </w:numPr>
        <w:ind w:left="0" w:firstLine="0"/>
        <w:jc w:val="both"/>
        <w:rPr>
          <w:rFonts w:ascii="Times New Roman" w:hAnsi="Times New Roman"/>
          <w:b/>
          <w:i/>
          <w:sz w:val="24"/>
          <w:szCs w:val="24"/>
        </w:rPr>
      </w:pPr>
      <w:r w:rsidRPr="0038557E">
        <w:rPr>
          <w:rFonts w:ascii="Times New Roman" w:hAnsi="Times New Roman"/>
          <w:b/>
          <w:i/>
          <w:sz w:val="24"/>
          <w:szCs w:val="24"/>
        </w:rPr>
        <w:t>Описание материально-технических условий реализации учебного предмета</w:t>
      </w:r>
    </w:p>
    <w:p w14:paraId="1C963661"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Материально-технические условия, необходимые для реализации учебного предмета «Музыкальная литература»:</w:t>
      </w:r>
    </w:p>
    <w:p w14:paraId="49B0E474" w14:textId="77777777" w:rsidR="00D61B45" w:rsidRPr="0038557E" w:rsidRDefault="00D61B45" w:rsidP="005E28AA">
      <w:pPr>
        <w:numPr>
          <w:ilvl w:val="0"/>
          <w:numId w:val="10"/>
        </w:numPr>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lastRenderedPageBreak/>
        <w:t>обеспечение доступом каждого обучающегося к библиотечным фондам, формируемым по полному перечню учебного плана; во время самостоятельной работы обучающиеся могут быть обеспечены доступом к сети Интернет;</w:t>
      </w:r>
    </w:p>
    <w:p w14:paraId="22391F58" w14:textId="77777777" w:rsidR="00D61B45" w:rsidRPr="0038557E" w:rsidRDefault="00D61B45" w:rsidP="005E28AA">
      <w:pPr>
        <w:numPr>
          <w:ilvl w:val="0"/>
          <w:numId w:val="10"/>
        </w:numPr>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укомплектование библиотечного фонда  печатными и/или электронными изданиями основной и дополнительной учебной и учебно-методической литературы, а также изданиями музыкальных произведений, специальными хрестоматийными изданиями, партитурами, клавирами оперных, хоровых и оркестровых произведений в объеме, соответствующем требованиям программы;</w:t>
      </w:r>
    </w:p>
    <w:p w14:paraId="04742759" w14:textId="77777777" w:rsidR="00D61B45" w:rsidRPr="0038557E" w:rsidRDefault="00D61B45" w:rsidP="005E28AA">
      <w:pPr>
        <w:numPr>
          <w:ilvl w:val="0"/>
          <w:numId w:val="10"/>
        </w:numPr>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наличие фонотеки, укомплектованной аудио- и видеозаписями музыкальных произведений, соответствующих требованиям программы;</w:t>
      </w:r>
    </w:p>
    <w:p w14:paraId="77163388" w14:textId="77777777" w:rsidR="00D61B45" w:rsidRPr="0038557E" w:rsidRDefault="00D61B45" w:rsidP="005E28AA">
      <w:pPr>
        <w:numPr>
          <w:ilvl w:val="0"/>
          <w:numId w:val="10"/>
        </w:numPr>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обеспечение каждого обучающегося основной учебной литературой;</w:t>
      </w:r>
    </w:p>
    <w:p w14:paraId="29C3DD12" w14:textId="77777777" w:rsidR="00D61B45" w:rsidRDefault="00D61B45" w:rsidP="005E28AA">
      <w:pPr>
        <w:numPr>
          <w:ilvl w:val="0"/>
          <w:numId w:val="10"/>
        </w:numPr>
        <w:spacing w:after="0" w:line="240" w:lineRule="auto"/>
        <w:ind w:left="0" w:firstLine="0"/>
        <w:jc w:val="both"/>
        <w:rPr>
          <w:rFonts w:ascii="Times New Roman" w:hAnsi="Times New Roman" w:cs="Times New Roman"/>
          <w:sz w:val="24"/>
          <w:szCs w:val="24"/>
        </w:rPr>
      </w:pPr>
      <w:r w:rsidRPr="00D61B45">
        <w:rPr>
          <w:rFonts w:ascii="Times New Roman" w:hAnsi="Times New Roman" w:cs="Times New Roman"/>
          <w:sz w:val="24"/>
          <w:szCs w:val="24"/>
        </w:rPr>
        <w:t xml:space="preserve">наличие официальных, справочно-библиографических и периодических изданий в расчете 1-2 экземпляра на каждые 100 обучающихся. Учебные аудитории, предназначенные для реализации учебного предмета «Музыкальная литература», оснащаются пианино или роялями, </w:t>
      </w:r>
      <w:proofErr w:type="spellStart"/>
      <w:r w:rsidRPr="00D61B45">
        <w:rPr>
          <w:rFonts w:ascii="Times New Roman" w:hAnsi="Times New Roman" w:cs="Times New Roman"/>
          <w:sz w:val="24"/>
          <w:szCs w:val="24"/>
        </w:rPr>
        <w:t>звукотехническим</w:t>
      </w:r>
      <w:proofErr w:type="spellEnd"/>
      <w:r w:rsidRPr="00D61B45">
        <w:rPr>
          <w:rFonts w:ascii="Times New Roman" w:hAnsi="Times New Roman" w:cs="Times New Roman"/>
          <w:sz w:val="24"/>
          <w:szCs w:val="24"/>
        </w:rPr>
        <w:t xml:space="preserve"> оборудованием, видеооборудованием, учебной мебелью (досками, столами, стульями, стеллажами, шкафами) и оформляются наглядными пособиями, имеют звукоизоляцию.</w:t>
      </w:r>
    </w:p>
    <w:p w14:paraId="5A04CE55" w14:textId="77777777" w:rsidR="00410E68" w:rsidRPr="00D61B45" w:rsidRDefault="00410E68" w:rsidP="005E28AA">
      <w:pPr>
        <w:numPr>
          <w:ilvl w:val="0"/>
          <w:numId w:val="10"/>
        </w:numPr>
        <w:spacing w:after="0" w:line="240" w:lineRule="auto"/>
        <w:ind w:left="0" w:firstLine="0"/>
        <w:jc w:val="both"/>
        <w:rPr>
          <w:rFonts w:ascii="Times New Roman" w:hAnsi="Times New Roman" w:cs="Times New Roman"/>
          <w:sz w:val="24"/>
          <w:szCs w:val="24"/>
        </w:rPr>
      </w:pPr>
    </w:p>
    <w:p w14:paraId="056C8812" w14:textId="77777777" w:rsidR="00D61B45" w:rsidRPr="0038557E" w:rsidRDefault="00D61B45" w:rsidP="005E28AA">
      <w:pPr>
        <w:numPr>
          <w:ilvl w:val="0"/>
          <w:numId w:val="20"/>
        </w:numPr>
        <w:spacing w:after="0" w:line="240" w:lineRule="auto"/>
        <w:ind w:left="0" w:firstLine="0"/>
        <w:jc w:val="center"/>
        <w:rPr>
          <w:rFonts w:ascii="Times New Roman" w:hAnsi="Times New Roman" w:cs="Times New Roman"/>
          <w:b/>
          <w:sz w:val="24"/>
          <w:szCs w:val="24"/>
          <w:u w:val="single"/>
        </w:rPr>
      </w:pPr>
      <w:r w:rsidRPr="0038557E">
        <w:rPr>
          <w:rFonts w:ascii="Times New Roman" w:hAnsi="Times New Roman" w:cs="Times New Roman"/>
          <w:b/>
          <w:sz w:val="24"/>
          <w:szCs w:val="24"/>
          <w:u w:val="single"/>
        </w:rPr>
        <w:t>УЧЕБНО-ТЕМАТИЧЕСКИЙ ПЛАН</w:t>
      </w:r>
    </w:p>
    <w:p w14:paraId="2FACD150" w14:textId="77777777" w:rsidR="00D61B45" w:rsidRPr="0038557E" w:rsidRDefault="00D61B45" w:rsidP="00D61B45">
      <w:pPr>
        <w:spacing w:after="0" w:line="240" w:lineRule="auto"/>
        <w:jc w:val="both"/>
        <w:rPr>
          <w:rFonts w:ascii="Times New Roman" w:hAnsi="Times New Roman" w:cs="Times New Roman"/>
          <w:b/>
          <w:sz w:val="24"/>
          <w:szCs w:val="24"/>
          <w:u w:val="single"/>
        </w:rPr>
      </w:pPr>
    </w:p>
    <w:p w14:paraId="13E6BB70"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Для </w:t>
      </w:r>
      <w:r>
        <w:rPr>
          <w:rFonts w:ascii="Times New Roman" w:hAnsi="Times New Roman" w:cs="Times New Roman"/>
          <w:sz w:val="24"/>
          <w:szCs w:val="24"/>
        </w:rPr>
        <w:t>об</w:t>
      </w:r>
      <w:r w:rsidRPr="0038557E">
        <w:rPr>
          <w:rFonts w:ascii="Times New Roman" w:hAnsi="Times New Roman" w:cs="Times New Roman"/>
          <w:sz w:val="24"/>
          <w:szCs w:val="24"/>
        </w:rPr>
        <w:t>уча</w:t>
      </w:r>
      <w:r>
        <w:rPr>
          <w:rFonts w:ascii="Times New Roman" w:hAnsi="Times New Roman" w:cs="Times New Roman"/>
          <w:sz w:val="24"/>
          <w:szCs w:val="24"/>
        </w:rPr>
        <w:t>ю</w:t>
      </w:r>
      <w:r w:rsidRPr="0038557E">
        <w:rPr>
          <w:rFonts w:ascii="Times New Roman" w:hAnsi="Times New Roman" w:cs="Times New Roman"/>
          <w:sz w:val="24"/>
          <w:szCs w:val="24"/>
        </w:rPr>
        <w:t>щихся 4 класса (освоивших курс учебного предмета «Слушание музыки в 1-3 классах) содержание тем первого года обучения раскрывается с учетом полученных знаний, умений, навыков.</w:t>
      </w:r>
    </w:p>
    <w:p w14:paraId="15B17535"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Предлагаемые музыкальные примеры для прослушивания в классе могут быть дополнены или заменены другими по выбору преподавателя, в зависимости от сложившихся педагогических традиций и методической целесообразности.</w:t>
      </w:r>
    </w:p>
    <w:p w14:paraId="53EA2A99" w14:textId="77777777" w:rsidR="00D61B45" w:rsidRPr="0038557E" w:rsidRDefault="00D61B45" w:rsidP="00D61B45">
      <w:pPr>
        <w:spacing w:after="0" w:line="240" w:lineRule="auto"/>
        <w:jc w:val="center"/>
        <w:rPr>
          <w:rFonts w:ascii="Times New Roman" w:hAnsi="Times New Roman" w:cs="Times New Roman"/>
          <w:b/>
          <w:sz w:val="24"/>
          <w:szCs w:val="24"/>
          <w:u w:val="single"/>
        </w:rPr>
      </w:pPr>
      <w:r w:rsidRPr="0038557E">
        <w:rPr>
          <w:rFonts w:ascii="Times New Roman" w:hAnsi="Times New Roman" w:cs="Times New Roman"/>
          <w:b/>
          <w:sz w:val="24"/>
          <w:szCs w:val="24"/>
          <w:u w:val="single"/>
        </w:rPr>
        <w:t>1 год обучения</w:t>
      </w:r>
    </w:p>
    <w:p w14:paraId="59712033"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b/>
          <w:bCs/>
          <w:sz w:val="24"/>
          <w:szCs w:val="24"/>
        </w:rPr>
        <w:t>1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gridCol w:w="1843"/>
      </w:tblGrid>
      <w:tr w:rsidR="00D61B45" w:rsidRPr="0038557E" w14:paraId="2362085A" w14:textId="77777777" w:rsidTr="00D61B45">
        <w:tc>
          <w:tcPr>
            <w:tcW w:w="10881" w:type="dxa"/>
            <w:shd w:val="clear" w:color="auto" w:fill="auto"/>
          </w:tcPr>
          <w:p w14:paraId="63ED1E97"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b/>
                <w:bCs/>
                <w:sz w:val="24"/>
                <w:szCs w:val="24"/>
              </w:rPr>
              <w:t>Тема</w:t>
            </w:r>
          </w:p>
        </w:tc>
        <w:tc>
          <w:tcPr>
            <w:tcW w:w="1843" w:type="dxa"/>
            <w:shd w:val="clear" w:color="auto" w:fill="auto"/>
          </w:tcPr>
          <w:p w14:paraId="1ABB6D6F"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b/>
                <w:bCs/>
                <w:sz w:val="24"/>
                <w:szCs w:val="24"/>
              </w:rPr>
              <w:t>Количество часов</w:t>
            </w:r>
          </w:p>
        </w:tc>
      </w:tr>
      <w:tr w:rsidR="00D61B45" w:rsidRPr="0038557E" w14:paraId="5D44E2C0" w14:textId="77777777" w:rsidTr="00D61B45">
        <w:tc>
          <w:tcPr>
            <w:tcW w:w="10881" w:type="dxa"/>
            <w:shd w:val="clear" w:color="auto" w:fill="auto"/>
          </w:tcPr>
          <w:p w14:paraId="02E7340C"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t>Введение. Место музыки в жизни человека</w:t>
            </w:r>
          </w:p>
        </w:tc>
        <w:tc>
          <w:tcPr>
            <w:tcW w:w="1843" w:type="dxa"/>
            <w:shd w:val="clear" w:color="auto" w:fill="auto"/>
          </w:tcPr>
          <w:p w14:paraId="7AC4718B"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r w:rsidR="00D61B45" w:rsidRPr="0038557E" w14:paraId="4FFFDB5E" w14:textId="77777777" w:rsidTr="00D61B45">
        <w:tc>
          <w:tcPr>
            <w:tcW w:w="10881" w:type="dxa"/>
            <w:shd w:val="clear" w:color="auto" w:fill="auto"/>
          </w:tcPr>
          <w:p w14:paraId="36BBB6E4"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t xml:space="preserve">Содержание музыкальных произведений  </w:t>
            </w:r>
          </w:p>
        </w:tc>
        <w:tc>
          <w:tcPr>
            <w:tcW w:w="1843" w:type="dxa"/>
            <w:shd w:val="clear" w:color="auto" w:fill="auto"/>
          </w:tcPr>
          <w:p w14:paraId="5A642C2F"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2</w:t>
            </w:r>
          </w:p>
        </w:tc>
      </w:tr>
      <w:tr w:rsidR="00D61B45" w:rsidRPr="0038557E" w14:paraId="32B2412B" w14:textId="77777777" w:rsidTr="00D61B45">
        <w:tc>
          <w:tcPr>
            <w:tcW w:w="10881" w:type="dxa"/>
            <w:shd w:val="clear" w:color="auto" w:fill="auto"/>
          </w:tcPr>
          <w:p w14:paraId="258F8C40"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t xml:space="preserve">Выразительные средства музыки    </w:t>
            </w:r>
          </w:p>
        </w:tc>
        <w:tc>
          <w:tcPr>
            <w:tcW w:w="1843" w:type="dxa"/>
            <w:shd w:val="clear" w:color="auto" w:fill="auto"/>
          </w:tcPr>
          <w:p w14:paraId="0F044AB2"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2</w:t>
            </w:r>
          </w:p>
        </w:tc>
      </w:tr>
      <w:tr w:rsidR="00D61B45" w:rsidRPr="0038557E" w14:paraId="202093AB" w14:textId="77777777" w:rsidTr="00D61B45">
        <w:tc>
          <w:tcPr>
            <w:tcW w:w="10881" w:type="dxa"/>
            <w:shd w:val="clear" w:color="auto" w:fill="auto"/>
          </w:tcPr>
          <w:p w14:paraId="7B7AD26E"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t xml:space="preserve">Состав симфонического оркестра                                                                      </w:t>
            </w:r>
          </w:p>
        </w:tc>
        <w:tc>
          <w:tcPr>
            <w:tcW w:w="1843" w:type="dxa"/>
            <w:shd w:val="clear" w:color="auto" w:fill="auto"/>
          </w:tcPr>
          <w:p w14:paraId="31E7AE90"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r w:rsidR="00D61B45" w:rsidRPr="0038557E" w14:paraId="419EFBC1" w14:textId="77777777" w:rsidTr="00D61B45">
        <w:tc>
          <w:tcPr>
            <w:tcW w:w="10881" w:type="dxa"/>
            <w:shd w:val="clear" w:color="auto" w:fill="auto"/>
          </w:tcPr>
          <w:p w14:paraId="1CCDDA4B"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t xml:space="preserve">Тембры певческих голосов                                                                               </w:t>
            </w:r>
          </w:p>
        </w:tc>
        <w:tc>
          <w:tcPr>
            <w:tcW w:w="1843" w:type="dxa"/>
            <w:shd w:val="clear" w:color="auto" w:fill="auto"/>
          </w:tcPr>
          <w:p w14:paraId="203C3A8D"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r w:rsidR="00D61B45" w:rsidRPr="0038557E" w14:paraId="6AD09E12" w14:textId="77777777" w:rsidTr="00D61B45">
        <w:tc>
          <w:tcPr>
            <w:tcW w:w="10881" w:type="dxa"/>
            <w:shd w:val="clear" w:color="auto" w:fill="auto"/>
          </w:tcPr>
          <w:p w14:paraId="0B2CEE5D"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sz w:val="24"/>
                <w:szCs w:val="24"/>
              </w:rPr>
              <w:t xml:space="preserve">Контрольный урок                                                                                                 </w:t>
            </w:r>
          </w:p>
        </w:tc>
        <w:tc>
          <w:tcPr>
            <w:tcW w:w="1843" w:type="dxa"/>
            <w:shd w:val="clear" w:color="auto" w:fill="auto"/>
          </w:tcPr>
          <w:p w14:paraId="55C111B1"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bl>
    <w:p w14:paraId="604D1285" w14:textId="77777777" w:rsidR="00D61B45" w:rsidRPr="0038557E" w:rsidRDefault="00D61B45" w:rsidP="00D61B45">
      <w:pPr>
        <w:spacing w:after="0" w:line="240" w:lineRule="auto"/>
        <w:jc w:val="both"/>
        <w:rPr>
          <w:rFonts w:ascii="Times New Roman" w:hAnsi="Times New Roman" w:cs="Times New Roman"/>
          <w:sz w:val="24"/>
          <w:szCs w:val="24"/>
        </w:rPr>
      </w:pPr>
    </w:p>
    <w:p w14:paraId="07CC6D6F" w14:textId="77777777" w:rsidR="004D271F" w:rsidRDefault="004D271F" w:rsidP="00D61B45">
      <w:pPr>
        <w:spacing w:after="0" w:line="240" w:lineRule="auto"/>
        <w:jc w:val="both"/>
        <w:rPr>
          <w:rFonts w:ascii="Times New Roman" w:hAnsi="Times New Roman" w:cs="Times New Roman"/>
          <w:b/>
          <w:bCs/>
          <w:sz w:val="24"/>
          <w:szCs w:val="24"/>
        </w:rPr>
      </w:pPr>
    </w:p>
    <w:p w14:paraId="488EEB21"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b/>
          <w:bCs/>
          <w:sz w:val="24"/>
          <w:szCs w:val="24"/>
        </w:rPr>
        <w:t>2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gridCol w:w="1843"/>
      </w:tblGrid>
      <w:tr w:rsidR="00D61B45" w:rsidRPr="0038557E" w14:paraId="38E3B3AB" w14:textId="77777777" w:rsidTr="00D61B45">
        <w:tc>
          <w:tcPr>
            <w:tcW w:w="10881" w:type="dxa"/>
            <w:shd w:val="clear" w:color="auto" w:fill="auto"/>
          </w:tcPr>
          <w:p w14:paraId="2DDF267C"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b/>
                <w:bCs/>
                <w:sz w:val="24"/>
                <w:szCs w:val="24"/>
              </w:rPr>
              <w:t>Тема</w:t>
            </w:r>
          </w:p>
        </w:tc>
        <w:tc>
          <w:tcPr>
            <w:tcW w:w="1843" w:type="dxa"/>
            <w:shd w:val="clear" w:color="auto" w:fill="auto"/>
          </w:tcPr>
          <w:p w14:paraId="64D42030"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b/>
                <w:bCs/>
                <w:sz w:val="24"/>
                <w:szCs w:val="24"/>
              </w:rPr>
              <w:t>Количество часов</w:t>
            </w:r>
          </w:p>
        </w:tc>
      </w:tr>
      <w:tr w:rsidR="00D61B45" w:rsidRPr="0038557E" w14:paraId="415722B2" w14:textId="77777777" w:rsidTr="00D61B45">
        <w:tc>
          <w:tcPr>
            <w:tcW w:w="10881" w:type="dxa"/>
            <w:shd w:val="clear" w:color="auto" w:fill="auto"/>
          </w:tcPr>
          <w:p w14:paraId="127085FC"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t xml:space="preserve">Понятие жанра в музыке. Основные жанры – песня, марш, танец </w:t>
            </w:r>
          </w:p>
        </w:tc>
        <w:tc>
          <w:tcPr>
            <w:tcW w:w="1843" w:type="dxa"/>
            <w:shd w:val="clear" w:color="auto" w:fill="auto"/>
          </w:tcPr>
          <w:p w14:paraId="01D0C661"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2</w:t>
            </w:r>
          </w:p>
        </w:tc>
      </w:tr>
      <w:tr w:rsidR="00D61B45" w:rsidRPr="0038557E" w14:paraId="21A1FBC7" w14:textId="77777777" w:rsidTr="00D61B45">
        <w:tc>
          <w:tcPr>
            <w:tcW w:w="10881" w:type="dxa"/>
            <w:shd w:val="clear" w:color="auto" w:fill="auto"/>
          </w:tcPr>
          <w:p w14:paraId="46DAEDFE"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t xml:space="preserve">Песня. Куплетная форма в песнях                                                                                  </w:t>
            </w:r>
          </w:p>
        </w:tc>
        <w:tc>
          <w:tcPr>
            <w:tcW w:w="1843" w:type="dxa"/>
            <w:shd w:val="clear" w:color="auto" w:fill="auto"/>
          </w:tcPr>
          <w:p w14:paraId="57E90642"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2</w:t>
            </w:r>
          </w:p>
        </w:tc>
      </w:tr>
      <w:tr w:rsidR="00D61B45" w:rsidRPr="0038557E" w14:paraId="6653D9DF" w14:textId="77777777" w:rsidTr="00D61B45">
        <w:tc>
          <w:tcPr>
            <w:tcW w:w="10881" w:type="dxa"/>
            <w:shd w:val="clear" w:color="auto" w:fill="auto"/>
          </w:tcPr>
          <w:p w14:paraId="5E44C70D"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t xml:space="preserve">Марш, танец. Трехчастная форма в маршах и танцах                                                  </w:t>
            </w:r>
          </w:p>
        </w:tc>
        <w:tc>
          <w:tcPr>
            <w:tcW w:w="1843" w:type="dxa"/>
            <w:shd w:val="clear" w:color="auto" w:fill="auto"/>
          </w:tcPr>
          <w:p w14:paraId="0F951BB0"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3</w:t>
            </w:r>
          </w:p>
        </w:tc>
      </w:tr>
      <w:tr w:rsidR="00D61B45" w:rsidRPr="0038557E" w14:paraId="7C15C08D" w14:textId="77777777" w:rsidTr="00D61B45">
        <w:tc>
          <w:tcPr>
            <w:tcW w:w="10881" w:type="dxa"/>
            <w:shd w:val="clear" w:color="auto" w:fill="auto"/>
          </w:tcPr>
          <w:p w14:paraId="39DA1CEC"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sz w:val="24"/>
                <w:szCs w:val="24"/>
              </w:rPr>
              <w:t xml:space="preserve">Контрольный урок                                                                                                 </w:t>
            </w:r>
          </w:p>
        </w:tc>
        <w:tc>
          <w:tcPr>
            <w:tcW w:w="1843" w:type="dxa"/>
            <w:shd w:val="clear" w:color="auto" w:fill="auto"/>
          </w:tcPr>
          <w:p w14:paraId="7F946C90"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bl>
    <w:p w14:paraId="6988E552" w14:textId="77777777" w:rsidR="00D61B45" w:rsidRPr="0038557E" w:rsidRDefault="00D61B45" w:rsidP="00D61B45">
      <w:pPr>
        <w:spacing w:after="0" w:line="240" w:lineRule="auto"/>
        <w:jc w:val="both"/>
        <w:rPr>
          <w:rFonts w:ascii="Times New Roman" w:hAnsi="Times New Roman" w:cs="Times New Roman"/>
          <w:sz w:val="24"/>
          <w:szCs w:val="24"/>
        </w:rPr>
      </w:pPr>
    </w:p>
    <w:p w14:paraId="43D25D9F"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b/>
          <w:bCs/>
          <w:sz w:val="24"/>
          <w:szCs w:val="24"/>
        </w:rPr>
        <w:t>3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gridCol w:w="1843"/>
      </w:tblGrid>
      <w:tr w:rsidR="00D61B45" w:rsidRPr="0038557E" w14:paraId="53DF4327" w14:textId="77777777" w:rsidTr="00D61B45">
        <w:tc>
          <w:tcPr>
            <w:tcW w:w="10881" w:type="dxa"/>
            <w:shd w:val="clear" w:color="auto" w:fill="auto"/>
          </w:tcPr>
          <w:p w14:paraId="785E66A3"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b/>
                <w:bCs/>
                <w:sz w:val="24"/>
                <w:szCs w:val="24"/>
              </w:rPr>
              <w:t>Тема</w:t>
            </w:r>
          </w:p>
        </w:tc>
        <w:tc>
          <w:tcPr>
            <w:tcW w:w="1843" w:type="dxa"/>
            <w:shd w:val="clear" w:color="auto" w:fill="auto"/>
          </w:tcPr>
          <w:p w14:paraId="58947F2A"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b/>
                <w:bCs/>
                <w:sz w:val="24"/>
                <w:szCs w:val="24"/>
              </w:rPr>
              <w:t>Количество часов</w:t>
            </w:r>
          </w:p>
        </w:tc>
      </w:tr>
      <w:tr w:rsidR="00D61B45" w:rsidRPr="0038557E" w14:paraId="28CB7EB5" w14:textId="77777777" w:rsidTr="00D61B45">
        <w:tc>
          <w:tcPr>
            <w:tcW w:w="10881" w:type="dxa"/>
            <w:shd w:val="clear" w:color="auto" w:fill="auto"/>
          </w:tcPr>
          <w:p w14:paraId="3720014A"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t xml:space="preserve">Народная песня в произведениях русских композиторов. Сборники русских народных песен. Музыкальные жанры: вариации, квартет, концерт, сюита     </w:t>
            </w:r>
          </w:p>
        </w:tc>
        <w:tc>
          <w:tcPr>
            <w:tcW w:w="1843" w:type="dxa"/>
            <w:shd w:val="clear" w:color="auto" w:fill="auto"/>
          </w:tcPr>
          <w:p w14:paraId="61DE50B8"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4</w:t>
            </w:r>
          </w:p>
        </w:tc>
      </w:tr>
      <w:tr w:rsidR="00D61B45" w:rsidRPr="0038557E" w14:paraId="6CD8D87E" w14:textId="77777777" w:rsidTr="00D61B45">
        <w:tc>
          <w:tcPr>
            <w:tcW w:w="10881" w:type="dxa"/>
            <w:shd w:val="clear" w:color="auto" w:fill="auto"/>
          </w:tcPr>
          <w:p w14:paraId="21C8B3C2"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t xml:space="preserve">Программно-изобразительная музыка                                                             </w:t>
            </w:r>
          </w:p>
        </w:tc>
        <w:tc>
          <w:tcPr>
            <w:tcW w:w="1843" w:type="dxa"/>
            <w:shd w:val="clear" w:color="auto" w:fill="auto"/>
          </w:tcPr>
          <w:p w14:paraId="2BA4D053"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2</w:t>
            </w:r>
          </w:p>
        </w:tc>
      </w:tr>
      <w:tr w:rsidR="00D61B45" w:rsidRPr="0038557E" w14:paraId="33216940" w14:textId="77777777" w:rsidTr="00D61B45">
        <w:tc>
          <w:tcPr>
            <w:tcW w:w="10881" w:type="dxa"/>
            <w:shd w:val="clear" w:color="auto" w:fill="auto"/>
          </w:tcPr>
          <w:p w14:paraId="55F63988"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t xml:space="preserve">Музыка в театре (раздел «Музыка в драматическом театре»)  </w:t>
            </w:r>
          </w:p>
        </w:tc>
        <w:tc>
          <w:tcPr>
            <w:tcW w:w="1843" w:type="dxa"/>
            <w:shd w:val="clear" w:color="auto" w:fill="auto"/>
          </w:tcPr>
          <w:p w14:paraId="6209F5A3"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2</w:t>
            </w:r>
          </w:p>
        </w:tc>
      </w:tr>
      <w:tr w:rsidR="00D61B45" w:rsidRPr="0038557E" w14:paraId="16B75DB4" w14:textId="77777777" w:rsidTr="00D61B45">
        <w:tc>
          <w:tcPr>
            <w:tcW w:w="10881" w:type="dxa"/>
            <w:shd w:val="clear" w:color="auto" w:fill="auto"/>
          </w:tcPr>
          <w:p w14:paraId="23CF7978"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t xml:space="preserve">Повторение   </w:t>
            </w:r>
          </w:p>
        </w:tc>
        <w:tc>
          <w:tcPr>
            <w:tcW w:w="1843" w:type="dxa"/>
            <w:shd w:val="clear" w:color="auto" w:fill="auto"/>
          </w:tcPr>
          <w:p w14:paraId="6973B36D"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r w:rsidR="00D61B45" w:rsidRPr="0038557E" w14:paraId="48CCF609" w14:textId="77777777" w:rsidTr="00D61B45">
        <w:tc>
          <w:tcPr>
            <w:tcW w:w="10881" w:type="dxa"/>
            <w:shd w:val="clear" w:color="auto" w:fill="auto"/>
          </w:tcPr>
          <w:p w14:paraId="13927498"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sz w:val="24"/>
                <w:szCs w:val="24"/>
              </w:rPr>
              <w:t xml:space="preserve">Контрольный урок                                                                                                 </w:t>
            </w:r>
          </w:p>
        </w:tc>
        <w:tc>
          <w:tcPr>
            <w:tcW w:w="1843" w:type="dxa"/>
            <w:shd w:val="clear" w:color="auto" w:fill="auto"/>
          </w:tcPr>
          <w:p w14:paraId="748FB984"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bl>
    <w:p w14:paraId="7A07A57C" w14:textId="77777777" w:rsidR="00D61B45" w:rsidRPr="0038557E" w:rsidRDefault="00D61B45" w:rsidP="00D61B45">
      <w:pPr>
        <w:spacing w:after="0" w:line="240" w:lineRule="auto"/>
        <w:jc w:val="both"/>
        <w:rPr>
          <w:rFonts w:ascii="Times New Roman" w:hAnsi="Times New Roman" w:cs="Times New Roman"/>
          <w:sz w:val="24"/>
          <w:szCs w:val="24"/>
        </w:rPr>
      </w:pPr>
    </w:p>
    <w:p w14:paraId="12648DAC"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b/>
          <w:bCs/>
          <w:sz w:val="24"/>
          <w:szCs w:val="24"/>
        </w:rPr>
        <w:t>4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gridCol w:w="1843"/>
      </w:tblGrid>
      <w:tr w:rsidR="00D61B45" w:rsidRPr="0038557E" w14:paraId="04D5B2B6" w14:textId="77777777" w:rsidTr="00D61B45">
        <w:tc>
          <w:tcPr>
            <w:tcW w:w="10881" w:type="dxa"/>
            <w:shd w:val="clear" w:color="auto" w:fill="auto"/>
          </w:tcPr>
          <w:p w14:paraId="369BAA45"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b/>
                <w:bCs/>
                <w:sz w:val="24"/>
                <w:szCs w:val="24"/>
              </w:rPr>
              <w:t>Тема</w:t>
            </w:r>
          </w:p>
        </w:tc>
        <w:tc>
          <w:tcPr>
            <w:tcW w:w="1843" w:type="dxa"/>
            <w:shd w:val="clear" w:color="auto" w:fill="auto"/>
          </w:tcPr>
          <w:p w14:paraId="0CDFE80B"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b/>
                <w:bCs/>
                <w:sz w:val="24"/>
                <w:szCs w:val="24"/>
              </w:rPr>
              <w:t>Количество часов</w:t>
            </w:r>
          </w:p>
        </w:tc>
      </w:tr>
      <w:tr w:rsidR="00D61B45" w:rsidRPr="0038557E" w14:paraId="0DCAF99A" w14:textId="77777777" w:rsidTr="00D61B45">
        <w:tc>
          <w:tcPr>
            <w:tcW w:w="10881" w:type="dxa"/>
            <w:shd w:val="clear" w:color="auto" w:fill="auto"/>
          </w:tcPr>
          <w:p w14:paraId="153592E3"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t xml:space="preserve">Музыка в театре (раздел «Балет»)                                                                  </w:t>
            </w:r>
          </w:p>
        </w:tc>
        <w:tc>
          <w:tcPr>
            <w:tcW w:w="1843" w:type="dxa"/>
            <w:shd w:val="clear" w:color="auto" w:fill="auto"/>
          </w:tcPr>
          <w:p w14:paraId="4350CCBB"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2</w:t>
            </w:r>
          </w:p>
        </w:tc>
      </w:tr>
      <w:tr w:rsidR="00D61B45" w:rsidRPr="0038557E" w14:paraId="1C63C097" w14:textId="77777777" w:rsidTr="00D61B45">
        <w:tc>
          <w:tcPr>
            <w:tcW w:w="10881" w:type="dxa"/>
            <w:shd w:val="clear" w:color="auto" w:fill="auto"/>
          </w:tcPr>
          <w:p w14:paraId="3ED6505A"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t xml:space="preserve">Музыка в театре (раздел «Опера»)   </w:t>
            </w:r>
          </w:p>
        </w:tc>
        <w:tc>
          <w:tcPr>
            <w:tcW w:w="1843" w:type="dxa"/>
            <w:shd w:val="clear" w:color="auto" w:fill="auto"/>
          </w:tcPr>
          <w:p w14:paraId="3ED56A82"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4</w:t>
            </w:r>
          </w:p>
        </w:tc>
      </w:tr>
      <w:tr w:rsidR="00D61B45" w:rsidRPr="0038557E" w14:paraId="15BABA1B" w14:textId="77777777" w:rsidTr="00D61B45">
        <w:tc>
          <w:tcPr>
            <w:tcW w:w="10881" w:type="dxa"/>
            <w:shd w:val="clear" w:color="auto" w:fill="auto"/>
          </w:tcPr>
          <w:p w14:paraId="39E01FA5"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t xml:space="preserve">Повторение  </w:t>
            </w:r>
          </w:p>
        </w:tc>
        <w:tc>
          <w:tcPr>
            <w:tcW w:w="1843" w:type="dxa"/>
            <w:shd w:val="clear" w:color="auto" w:fill="auto"/>
          </w:tcPr>
          <w:p w14:paraId="662ADF05"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r w:rsidR="00D61B45" w:rsidRPr="0038557E" w14:paraId="1BD4AA92" w14:textId="77777777" w:rsidTr="00D61B45">
        <w:tc>
          <w:tcPr>
            <w:tcW w:w="10881" w:type="dxa"/>
            <w:shd w:val="clear" w:color="auto" w:fill="auto"/>
          </w:tcPr>
          <w:p w14:paraId="378257E1"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t>Контрольный урок</w:t>
            </w:r>
          </w:p>
        </w:tc>
        <w:tc>
          <w:tcPr>
            <w:tcW w:w="1843" w:type="dxa"/>
            <w:shd w:val="clear" w:color="auto" w:fill="auto"/>
          </w:tcPr>
          <w:p w14:paraId="1E7223D0"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r w:rsidR="00D61B45" w:rsidRPr="0038557E" w14:paraId="2077D15B" w14:textId="77777777" w:rsidTr="00D61B45">
        <w:tc>
          <w:tcPr>
            <w:tcW w:w="10881" w:type="dxa"/>
            <w:shd w:val="clear" w:color="auto" w:fill="auto"/>
          </w:tcPr>
          <w:p w14:paraId="48A06BDF"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sz w:val="24"/>
                <w:szCs w:val="24"/>
              </w:rPr>
              <w:t xml:space="preserve">Резервный урок                                                                                                 </w:t>
            </w:r>
          </w:p>
        </w:tc>
        <w:tc>
          <w:tcPr>
            <w:tcW w:w="1843" w:type="dxa"/>
            <w:shd w:val="clear" w:color="auto" w:fill="auto"/>
          </w:tcPr>
          <w:p w14:paraId="4D5712C4"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bl>
    <w:p w14:paraId="2FA755F8" w14:textId="77777777" w:rsidR="00D61B45" w:rsidRPr="0038557E" w:rsidRDefault="00D61B45" w:rsidP="00D61B45">
      <w:pPr>
        <w:spacing w:after="0" w:line="240" w:lineRule="auto"/>
        <w:jc w:val="both"/>
        <w:rPr>
          <w:rFonts w:ascii="Times New Roman" w:hAnsi="Times New Roman" w:cs="Times New Roman"/>
          <w:sz w:val="24"/>
          <w:szCs w:val="24"/>
        </w:rPr>
      </w:pPr>
    </w:p>
    <w:p w14:paraId="4199D0A1" w14:textId="77777777" w:rsidR="00D61B45" w:rsidRPr="0038557E" w:rsidRDefault="00D61B45" w:rsidP="00D61B45">
      <w:pPr>
        <w:spacing w:after="0" w:line="240" w:lineRule="auto"/>
        <w:jc w:val="both"/>
        <w:rPr>
          <w:rFonts w:ascii="Times New Roman" w:hAnsi="Times New Roman" w:cs="Times New Roman"/>
          <w:b/>
          <w:sz w:val="24"/>
          <w:szCs w:val="24"/>
          <w:u w:val="single"/>
        </w:rPr>
      </w:pPr>
    </w:p>
    <w:p w14:paraId="44E5798B" w14:textId="77777777" w:rsidR="00D61B45" w:rsidRPr="0038557E" w:rsidRDefault="00D61B45" w:rsidP="00D61B45">
      <w:pPr>
        <w:spacing w:after="0" w:line="240" w:lineRule="auto"/>
        <w:jc w:val="both"/>
        <w:rPr>
          <w:rFonts w:ascii="Times New Roman" w:hAnsi="Times New Roman" w:cs="Times New Roman"/>
          <w:b/>
          <w:sz w:val="24"/>
          <w:szCs w:val="24"/>
          <w:u w:val="single"/>
        </w:rPr>
      </w:pPr>
      <w:r w:rsidRPr="0038557E">
        <w:rPr>
          <w:rFonts w:ascii="Times New Roman" w:hAnsi="Times New Roman" w:cs="Times New Roman"/>
          <w:b/>
          <w:sz w:val="24"/>
          <w:szCs w:val="24"/>
          <w:u w:val="single"/>
        </w:rPr>
        <w:t>«Музыкальная литература зарубежных стран»</w:t>
      </w:r>
    </w:p>
    <w:p w14:paraId="3274A728" w14:textId="77777777" w:rsidR="00D61B45" w:rsidRPr="0038557E" w:rsidRDefault="00D61B45" w:rsidP="00D61B45">
      <w:pPr>
        <w:spacing w:after="0" w:line="240" w:lineRule="auto"/>
        <w:jc w:val="both"/>
        <w:rPr>
          <w:rFonts w:ascii="Times New Roman" w:hAnsi="Times New Roman" w:cs="Times New Roman"/>
          <w:b/>
          <w:sz w:val="24"/>
          <w:szCs w:val="24"/>
          <w:u w:val="single"/>
        </w:rPr>
      </w:pPr>
    </w:p>
    <w:p w14:paraId="403D8552" w14:textId="77777777" w:rsidR="00D61B45" w:rsidRPr="0038557E" w:rsidRDefault="00D61B45" w:rsidP="00D61B45">
      <w:pPr>
        <w:spacing w:after="0" w:line="240" w:lineRule="auto"/>
        <w:jc w:val="center"/>
        <w:rPr>
          <w:rFonts w:ascii="Times New Roman" w:hAnsi="Times New Roman" w:cs="Times New Roman"/>
          <w:b/>
          <w:sz w:val="24"/>
          <w:szCs w:val="24"/>
          <w:u w:val="single"/>
        </w:rPr>
      </w:pPr>
      <w:r w:rsidRPr="0038557E">
        <w:rPr>
          <w:rFonts w:ascii="Times New Roman" w:hAnsi="Times New Roman" w:cs="Times New Roman"/>
          <w:b/>
          <w:sz w:val="24"/>
          <w:szCs w:val="24"/>
          <w:u w:val="single"/>
        </w:rPr>
        <w:t>2 год обучения</w:t>
      </w:r>
    </w:p>
    <w:p w14:paraId="133061D3"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b/>
          <w:bCs/>
          <w:sz w:val="24"/>
          <w:szCs w:val="24"/>
        </w:rPr>
        <w:t>1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gridCol w:w="1843"/>
      </w:tblGrid>
      <w:tr w:rsidR="00D61B45" w:rsidRPr="0038557E" w14:paraId="021DA7DB" w14:textId="77777777" w:rsidTr="00D61B45">
        <w:tc>
          <w:tcPr>
            <w:tcW w:w="10881" w:type="dxa"/>
            <w:shd w:val="clear" w:color="auto" w:fill="auto"/>
          </w:tcPr>
          <w:p w14:paraId="4225969F"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b/>
                <w:bCs/>
                <w:sz w:val="24"/>
                <w:szCs w:val="24"/>
              </w:rPr>
              <w:t>Тема</w:t>
            </w:r>
          </w:p>
        </w:tc>
        <w:tc>
          <w:tcPr>
            <w:tcW w:w="1843" w:type="dxa"/>
            <w:shd w:val="clear" w:color="auto" w:fill="auto"/>
          </w:tcPr>
          <w:p w14:paraId="371029BA"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b/>
                <w:bCs/>
                <w:sz w:val="24"/>
                <w:szCs w:val="24"/>
              </w:rPr>
              <w:t>Количество часов</w:t>
            </w:r>
          </w:p>
        </w:tc>
      </w:tr>
      <w:tr w:rsidR="00D61B45" w:rsidRPr="0038557E" w14:paraId="209DEC34" w14:textId="77777777" w:rsidTr="00D61B45">
        <w:tc>
          <w:tcPr>
            <w:tcW w:w="10881" w:type="dxa"/>
            <w:shd w:val="clear" w:color="auto" w:fill="auto"/>
          </w:tcPr>
          <w:p w14:paraId="46BD2385"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t>История развития музыки от  Древней Греции до эпохи барокко</w:t>
            </w:r>
          </w:p>
        </w:tc>
        <w:tc>
          <w:tcPr>
            <w:tcW w:w="1843" w:type="dxa"/>
            <w:shd w:val="clear" w:color="auto" w:fill="auto"/>
          </w:tcPr>
          <w:p w14:paraId="6108908A"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r w:rsidR="00D61B45" w:rsidRPr="0038557E" w14:paraId="72B49235" w14:textId="77777777" w:rsidTr="00D61B45">
        <w:tc>
          <w:tcPr>
            <w:tcW w:w="10881" w:type="dxa"/>
            <w:shd w:val="clear" w:color="auto" w:fill="auto"/>
          </w:tcPr>
          <w:p w14:paraId="657B5A35"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t xml:space="preserve">Музыкальная культура эпохи барокко, итальянская школа                       </w:t>
            </w:r>
          </w:p>
        </w:tc>
        <w:tc>
          <w:tcPr>
            <w:tcW w:w="1843" w:type="dxa"/>
            <w:shd w:val="clear" w:color="auto" w:fill="auto"/>
          </w:tcPr>
          <w:p w14:paraId="4840A2DB"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r w:rsidR="00D61B45" w:rsidRPr="0038557E" w14:paraId="0AF9F924" w14:textId="77777777" w:rsidTr="00D61B45">
        <w:tc>
          <w:tcPr>
            <w:tcW w:w="10881" w:type="dxa"/>
            <w:shd w:val="clear" w:color="auto" w:fill="auto"/>
          </w:tcPr>
          <w:p w14:paraId="1459F59D" w14:textId="77777777" w:rsidR="00D61B45" w:rsidRPr="0038557E" w:rsidRDefault="00D61B45" w:rsidP="00D61B45">
            <w:pPr>
              <w:spacing w:after="0" w:line="240" w:lineRule="auto"/>
              <w:jc w:val="both"/>
              <w:rPr>
                <w:rFonts w:ascii="Times New Roman" w:hAnsi="Times New Roman" w:cs="Times New Roman"/>
                <w:b/>
                <w:bCs/>
                <w:sz w:val="24"/>
                <w:szCs w:val="24"/>
              </w:rPr>
            </w:pPr>
            <w:proofErr w:type="spellStart"/>
            <w:r w:rsidRPr="0038557E">
              <w:rPr>
                <w:rFonts w:ascii="Times New Roman" w:hAnsi="Times New Roman" w:cs="Times New Roman"/>
                <w:sz w:val="24"/>
                <w:szCs w:val="24"/>
              </w:rPr>
              <w:t>И.С.Бах</w:t>
            </w:r>
            <w:proofErr w:type="spellEnd"/>
            <w:r w:rsidRPr="0038557E">
              <w:rPr>
                <w:rFonts w:ascii="Times New Roman" w:hAnsi="Times New Roman" w:cs="Times New Roman"/>
                <w:sz w:val="24"/>
                <w:szCs w:val="24"/>
              </w:rPr>
              <w:t xml:space="preserve">. Жизненный и творческий путь                                                       </w:t>
            </w:r>
          </w:p>
        </w:tc>
        <w:tc>
          <w:tcPr>
            <w:tcW w:w="1843" w:type="dxa"/>
            <w:shd w:val="clear" w:color="auto" w:fill="auto"/>
          </w:tcPr>
          <w:p w14:paraId="5A305356"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r w:rsidR="00D61B45" w:rsidRPr="0038557E" w14:paraId="5F5220FC" w14:textId="77777777" w:rsidTr="00D61B45">
        <w:tc>
          <w:tcPr>
            <w:tcW w:w="10881" w:type="dxa"/>
            <w:shd w:val="clear" w:color="auto" w:fill="auto"/>
          </w:tcPr>
          <w:p w14:paraId="32D786F6"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t xml:space="preserve">Органные сочинения                                                                                        </w:t>
            </w:r>
          </w:p>
        </w:tc>
        <w:tc>
          <w:tcPr>
            <w:tcW w:w="1843" w:type="dxa"/>
            <w:shd w:val="clear" w:color="auto" w:fill="auto"/>
          </w:tcPr>
          <w:p w14:paraId="11615DA4"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r w:rsidR="00D61B45" w:rsidRPr="0038557E" w14:paraId="1C3B49C7" w14:textId="77777777" w:rsidTr="00D61B45">
        <w:tc>
          <w:tcPr>
            <w:tcW w:w="10881" w:type="dxa"/>
            <w:shd w:val="clear" w:color="auto" w:fill="auto"/>
          </w:tcPr>
          <w:p w14:paraId="6CC85D87"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t xml:space="preserve">Клавирная музыка. Инвенции                                                                     </w:t>
            </w:r>
          </w:p>
        </w:tc>
        <w:tc>
          <w:tcPr>
            <w:tcW w:w="1843" w:type="dxa"/>
            <w:shd w:val="clear" w:color="auto" w:fill="auto"/>
          </w:tcPr>
          <w:p w14:paraId="5DB8F928"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r w:rsidR="00D61B45" w:rsidRPr="0038557E" w14:paraId="52C5ECB9" w14:textId="77777777" w:rsidTr="00D61B45">
        <w:tc>
          <w:tcPr>
            <w:tcW w:w="10881" w:type="dxa"/>
            <w:shd w:val="clear" w:color="auto" w:fill="auto"/>
          </w:tcPr>
          <w:p w14:paraId="298A0D65"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Хорошо темперированный клавир</w:t>
            </w:r>
          </w:p>
        </w:tc>
        <w:tc>
          <w:tcPr>
            <w:tcW w:w="1843" w:type="dxa"/>
            <w:shd w:val="clear" w:color="auto" w:fill="auto"/>
          </w:tcPr>
          <w:p w14:paraId="303094B7"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r w:rsidR="00D61B45" w:rsidRPr="0038557E" w14:paraId="6EF1BF1B" w14:textId="77777777" w:rsidTr="00D61B45">
        <w:tc>
          <w:tcPr>
            <w:tcW w:w="10881" w:type="dxa"/>
            <w:shd w:val="clear" w:color="auto" w:fill="auto"/>
          </w:tcPr>
          <w:p w14:paraId="0E17508C"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t xml:space="preserve">Сюиты   </w:t>
            </w:r>
          </w:p>
        </w:tc>
        <w:tc>
          <w:tcPr>
            <w:tcW w:w="1843" w:type="dxa"/>
            <w:shd w:val="clear" w:color="auto" w:fill="auto"/>
          </w:tcPr>
          <w:p w14:paraId="2F79CE72"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r w:rsidR="00D61B45" w:rsidRPr="0038557E" w14:paraId="75222D3D" w14:textId="77777777" w:rsidTr="00D61B45">
        <w:tc>
          <w:tcPr>
            <w:tcW w:w="10881" w:type="dxa"/>
            <w:shd w:val="clear" w:color="auto" w:fill="auto"/>
          </w:tcPr>
          <w:p w14:paraId="4B3D6AE4"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t xml:space="preserve">Контрольный урок                                                                                           </w:t>
            </w:r>
          </w:p>
        </w:tc>
        <w:tc>
          <w:tcPr>
            <w:tcW w:w="1843" w:type="dxa"/>
            <w:shd w:val="clear" w:color="auto" w:fill="auto"/>
          </w:tcPr>
          <w:p w14:paraId="0E3A7EE1"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bl>
    <w:p w14:paraId="3B2E8382" w14:textId="77777777" w:rsidR="00D61B45" w:rsidRPr="0038557E" w:rsidRDefault="00D61B45" w:rsidP="00D61B45">
      <w:pPr>
        <w:spacing w:after="0" w:line="240" w:lineRule="auto"/>
        <w:jc w:val="both"/>
        <w:rPr>
          <w:rFonts w:ascii="Times New Roman" w:hAnsi="Times New Roman" w:cs="Times New Roman"/>
          <w:b/>
          <w:bCs/>
          <w:sz w:val="24"/>
          <w:szCs w:val="24"/>
        </w:rPr>
      </w:pPr>
    </w:p>
    <w:p w14:paraId="0277DFEE"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b/>
          <w:bCs/>
          <w:sz w:val="24"/>
          <w:szCs w:val="24"/>
        </w:rPr>
        <w:t>2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gridCol w:w="1843"/>
      </w:tblGrid>
      <w:tr w:rsidR="00D61B45" w:rsidRPr="0038557E" w14:paraId="5AAA7616" w14:textId="77777777" w:rsidTr="00D61B45">
        <w:tc>
          <w:tcPr>
            <w:tcW w:w="10881" w:type="dxa"/>
            <w:shd w:val="clear" w:color="auto" w:fill="auto"/>
          </w:tcPr>
          <w:p w14:paraId="4BD66ECC"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b/>
                <w:bCs/>
                <w:sz w:val="24"/>
                <w:szCs w:val="24"/>
              </w:rPr>
              <w:t>Тема</w:t>
            </w:r>
          </w:p>
        </w:tc>
        <w:tc>
          <w:tcPr>
            <w:tcW w:w="1843" w:type="dxa"/>
            <w:shd w:val="clear" w:color="auto" w:fill="auto"/>
          </w:tcPr>
          <w:p w14:paraId="7C6570EF"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b/>
                <w:bCs/>
                <w:sz w:val="24"/>
                <w:szCs w:val="24"/>
              </w:rPr>
              <w:t>Количество часов</w:t>
            </w:r>
          </w:p>
        </w:tc>
      </w:tr>
      <w:tr w:rsidR="00D61B45" w:rsidRPr="0038557E" w14:paraId="09D4E507" w14:textId="77777777" w:rsidTr="00D61B45">
        <w:tc>
          <w:tcPr>
            <w:tcW w:w="10881" w:type="dxa"/>
            <w:shd w:val="clear" w:color="auto" w:fill="auto"/>
          </w:tcPr>
          <w:p w14:paraId="58810E2C"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bCs/>
                <w:sz w:val="24"/>
                <w:szCs w:val="24"/>
              </w:rPr>
              <w:t xml:space="preserve">Современники </w:t>
            </w:r>
            <w:proofErr w:type="spellStart"/>
            <w:r w:rsidRPr="0038557E">
              <w:rPr>
                <w:rFonts w:ascii="Times New Roman" w:hAnsi="Times New Roman" w:cs="Times New Roman"/>
                <w:bCs/>
                <w:sz w:val="24"/>
                <w:szCs w:val="24"/>
              </w:rPr>
              <w:t>И.С.Баха</w:t>
            </w:r>
            <w:proofErr w:type="spellEnd"/>
            <w:r w:rsidRPr="0038557E">
              <w:rPr>
                <w:rFonts w:ascii="Times New Roman" w:hAnsi="Times New Roman" w:cs="Times New Roman"/>
                <w:bCs/>
                <w:sz w:val="24"/>
                <w:szCs w:val="24"/>
              </w:rPr>
              <w:t xml:space="preserve">. Г. Ф. Гендель                                                        </w:t>
            </w:r>
          </w:p>
        </w:tc>
        <w:tc>
          <w:tcPr>
            <w:tcW w:w="1843" w:type="dxa"/>
            <w:shd w:val="clear" w:color="auto" w:fill="auto"/>
          </w:tcPr>
          <w:p w14:paraId="6A098234"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r w:rsidR="00D61B45" w:rsidRPr="0038557E" w14:paraId="4282FE49" w14:textId="77777777" w:rsidTr="00D61B45">
        <w:tc>
          <w:tcPr>
            <w:tcW w:w="10881" w:type="dxa"/>
            <w:shd w:val="clear" w:color="auto" w:fill="auto"/>
          </w:tcPr>
          <w:p w14:paraId="4762F2BE"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Классицизм, возникновение и обновление инструментальных жанров и форм, опера                                                                                  </w:t>
            </w:r>
          </w:p>
        </w:tc>
        <w:tc>
          <w:tcPr>
            <w:tcW w:w="1843" w:type="dxa"/>
            <w:shd w:val="clear" w:color="auto" w:fill="auto"/>
          </w:tcPr>
          <w:p w14:paraId="3A073B84"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2</w:t>
            </w:r>
          </w:p>
        </w:tc>
      </w:tr>
      <w:tr w:rsidR="00D61B45" w:rsidRPr="0038557E" w14:paraId="348AC57C" w14:textId="77777777" w:rsidTr="00D61B45">
        <w:tc>
          <w:tcPr>
            <w:tcW w:w="10881" w:type="dxa"/>
            <w:shd w:val="clear" w:color="auto" w:fill="auto"/>
          </w:tcPr>
          <w:p w14:paraId="36620D5D"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t xml:space="preserve">Й. Гайдн. Жизненный и творческий путь                                                      </w:t>
            </w:r>
          </w:p>
        </w:tc>
        <w:tc>
          <w:tcPr>
            <w:tcW w:w="1843" w:type="dxa"/>
            <w:shd w:val="clear" w:color="auto" w:fill="auto"/>
          </w:tcPr>
          <w:p w14:paraId="6AA77044"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r w:rsidR="00D61B45" w:rsidRPr="0038557E" w14:paraId="64B635EB" w14:textId="77777777" w:rsidTr="00D61B45">
        <w:tc>
          <w:tcPr>
            <w:tcW w:w="10881" w:type="dxa"/>
            <w:shd w:val="clear" w:color="auto" w:fill="auto"/>
          </w:tcPr>
          <w:p w14:paraId="4AC6E549"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t xml:space="preserve">Симфония Ми-бемоль мажор                                                                             </w:t>
            </w:r>
          </w:p>
        </w:tc>
        <w:tc>
          <w:tcPr>
            <w:tcW w:w="1843" w:type="dxa"/>
            <w:shd w:val="clear" w:color="auto" w:fill="auto"/>
          </w:tcPr>
          <w:p w14:paraId="4B57070C"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2</w:t>
            </w:r>
          </w:p>
        </w:tc>
      </w:tr>
      <w:tr w:rsidR="00D61B45" w:rsidRPr="0038557E" w14:paraId="64FCC65E" w14:textId="77777777" w:rsidTr="00D61B45">
        <w:tc>
          <w:tcPr>
            <w:tcW w:w="10881" w:type="dxa"/>
            <w:shd w:val="clear" w:color="auto" w:fill="auto"/>
          </w:tcPr>
          <w:p w14:paraId="3D3F5B0D"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t xml:space="preserve">Контрольный урок                                                                                         </w:t>
            </w:r>
          </w:p>
        </w:tc>
        <w:tc>
          <w:tcPr>
            <w:tcW w:w="1843" w:type="dxa"/>
            <w:shd w:val="clear" w:color="auto" w:fill="auto"/>
          </w:tcPr>
          <w:p w14:paraId="4294E407"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bl>
    <w:p w14:paraId="5052FE95" w14:textId="77777777" w:rsidR="00D61B45" w:rsidRPr="0038557E" w:rsidRDefault="00D61B45" w:rsidP="00D61B45">
      <w:pPr>
        <w:spacing w:after="0" w:line="240" w:lineRule="auto"/>
        <w:jc w:val="both"/>
        <w:rPr>
          <w:rFonts w:ascii="Times New Roman" w:hAnsi="Times New Roman" w:cs="Times New Roman"/>
          <w:sz w:val="24"/>
          <w:szCs w:val="24"/>
        </w:rPr>
      </w:pPr>
    </w:p>
    <w:p w14:paraId="1AFD6C54" w14:textId="77777777" w:rsidR="00D61B45" w:rsidRPr="0038557E" w:rsidRDefault="00D61B45" w:rsidP="00D61B45">
      <w:pPr>
        <w:spacing w:after="0" w:line="240" w:lineRule="auto"/>
        <w:jc w:val="both"/>
        <w:rPr>
          <w:rFonts w:ascii="Times New Roman" w:hAnsi="Times New Roman" w:cs="Times New Roman"/>
          <w:b/>
          <w:sz w:val="24"/>
          <w:szCs w:val="24"/>
        </w:rPr>
      </w:pPr>
      <w:r w:rsidRPr="0038557E">
        <w:rPr>
          <w:rFonts w:ascii="Times New Roman" w:hAnsi="Times New Roman" w:cs="Times New Roman"/>
          <w:b/>
          <w:sz w:val="24"/>
          <w:szCs w:val="24"/>
        </w:rPr>
        <w:t>3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gridCol w:w="1843"/>
      </w:tblGrid>
      <w:tr w:rsidR="00D61B45" w:rsidRPr="0038557E" w14:paraId="44BA4AC3" w14:textId="77777777" w:rsidTr="00D61B45">
        <w:tc>
          <w:tcPr>
            <w:tcW w:w="10881" w:type="dxa"/>
            <w:shd w:val="clear" w:color="auto" w:fill="auto"/>
          </w:tcPr>
          <w:p w14:paraId="07318FF6"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b/>
                <w:bCs/>
                <w:sz w:val="24"/>
                <w:szCs w:val="24"/>
              </w:rPr>
              <w:t>Тема</w:t>
            </w:r>
          </w:p>
        </w:tc>
        <w:tc>
          <w:tcPr>
            <w:tcW w:w="1843" w:type="dxa"/>
            <w:shd w:val="clear" w:color="auto" w:fill="auto"/>
          </w:tcPr>
          <w:p w14:paraId="136C81BF"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b/>
                <w:bCs/>
                <w:sz w:val="24"/>
                <w:szCs w:val="24"/>
              </w:rPr>
              <w:t>Количество часов</w:t>
            </w:r>
          </w:p>
        </w:tc>
      </w:tr>
      <w:tr w:rsidR="00D61B45" w:rsidRPr="0038557E" w14:paraId="12604BB6" w14:textId="77777777" w:rsidTr="00D61B45">
        <w:tc>
          <w:tcPr>
            <w:tcW w:w="10881" w:type="dxa"/>
            <w:shd w:val="clear" w:color="auto" w:fill="auto"/>
          </w:tcPr>
          <w:p w14:paraId="39D2F488"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lastRenderedPageBreak/>
              <w:t xml:space="preserve">И. Гайдн. Клавирное творчество                                                                      </w:t>
            </w:r>
          </w:p>
        </w:tc>
        <w:tc>
          <w:tcPr>
            <w:tcW w:w="1843" w:type="dxa"/>
            <w:shd w:val="clear" w:color="auto" w:fill="auto"/>
          </w:tcPr>
          <w:p w14:paraId="6CFBC924"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2</w:t>
            </w:r>
          </w:p>
        </w:tc>
      </w:tr>
      <w:tr w:rsidR="00D61B45" w:rsidRPr="0038557E" w14:paraId="2B16262C" w14:textId="77777777" w:rsidTr="00D61B45">
        <w:tc>
          <w:tcPr>
            <w:tcW w:w="10881" w:type="dxa"/>
            <w:shd w:val="clear" w:color="auto" w:fill="auto"/>
          </w:tcPr>
          <w:p w14:paraId="134552AC" w14:textId="77777777" w:rsidR="00D61B45" w:rsidRPr="0038557E" w:rsidRDefault="00D61B45" w:rsidP="00D61B45">
            <w:pPr>
              <w:spacing w:after="0" w:line="240" w:lineRule="auto"/>
              <w:jc w:val="both"/>
              <w:rPr>
                <w:rFonts w:ascii="Times New Roman" w:hAnsi="Times New Roman" w:cs="Times New Roman"/>
                <w:b/>
                <w:bCs/>
                <w:sz w:val="24"/>
                <w:szCs w:val="24"/>
              </w:rPr>
            </w:pPr>
            <w:proofErr w:type="spellStart"/>
            <w:r w:rsidRPr="0038557E">
              <w:rPr>
                <w:rFonts w:ascii="Times New Roman" w:hAnsi="Times New Roman" w:cs="Times New Roman"/>
                <w:sz w:val="24"/>
                <w:szCs w:val="24"/>
              </w:rPr>
              <w:t>В.А.Моцарт</w:t>
            </w:r>
            <w:proofErr w:type="spellEnd"/>
            <w:r w:rsidRPr="0038557E">
              <w:rPr>
                <w:rFonts w:ascii="Times New Roman" w:hAnsi="Times New Roman" w:cs="Times New Roman"/>
                <w:sz w:val="24"/>
                <w:szCs w:val="24"/>
              </w:rPr>
              <w:t xml:space="preserve">. Жизненный и творческий путь                                               </w:t>
            </w:r>
          </w:p>
        </w:tc>
        <w:tc>
          <w:tcPr>
            <w:tcW w:w="1843" w:type="dxa"/>
            <w:shd w:val="clear" w:color="auto" w:fill="auto"/>
          </w:tcPr>
          <w:p w14:paraId="658143E2"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r w:rsidR="00D61B45" w:rsidRPr="0038557E" w14:paraId="0453ED2B" w14:textId="77777777" w:rsidTr="00D61B45">
        <w:tc>
          <w:tcPr>
            <w:tcW w:w="10881" w:type="dxa"/>
            <w:shd w:val="clear" w:color="auto" w:fill="auto"/>
          </w:tcPr>
          <w:p w14:paraId="0BC31D23"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t xml:space="preserve">Симфония соль-минор                                                                                    </w:t>
            </w:r>
          </w:p>
        </w:tc>
        <w:tc>
          <w:tcPr>
            <w:tcW w:w="1843" w:type="dxa"/>
            <w:shd w:val="clear" w:color="auto" w:fill="auto"/>
          </w:tcPr>
          <w:p w14:paraId="57416F33"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2</w:t>
            </w:r>
          </w:p>
        </w:tc>
      </w:tr>
      <w:tr w:rsidR="00D61B45" w:rsidRPr="0038557E" w14:paraId="2773FDAA" w14:textId="77777777" w:rsidTr="00D61B45">
        <w:tc>
          <w:tcPr>
            <w:tcW w:w="10881" w:type="dxa"/>
            <w:shd w:val="clear" w:color="auto" w:fill="auto"/>
          </w:tcPr>
          <w:p w14:paraId="22BE44D8"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t xml:space="preserve">«Свадьба Фигаро»                                                                                          </w:t>
            </w:r>
          </w:p>
        </w:tc>
        <w:tc>
          <w:tcPr>
            <w:tcW w:w="1843" w:type="dxa"/>
            <w:shd w:val="clear" w:color="auto" w:fill="auto"/>
          </w:tcPr>
          <w:p w14:paraId="7863CB1D"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r w:rsidR="00D61B45" w:rsidRPr="0038557E" w14:paraId="2D4DBD9F" w14:textId="77777777" w:rsidTr="00D61B45">
        <w:tc>
          <w:tcPr>
            <w:tcW w:w="10881" w:type="dxa"/>
            <w:shd w:val="clear" w:color="auto" w:fill="auto"/>
          </w:tcPr>
          <w:p w14:paraId="27D72C6A"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t xml:space="preserve">Соната Ля-мажор, другие клавирные сочинения                                            </w:t>
            </w:r>
          </w:p>
        </w:tc>
        <w:tc>
          <w:tcPr>
            <w:tcW w:w="1843" w:type="dxa"/>
            <w:shd w:val="clear" w:color="auto" w:fill="auto"/>
          </w:tcPr>
          <w:p w14:paraId="04CFA731"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r w:rsidR="00D61B45" w:rsidRPr="0038557E" w14:paraId="42D4F6DC" w14:textId="77777777" w:rsidTr="00D61B45">
        <w:tc>
          <w:tcPr>
            <w:tcW w:w="10881" w:type="dxa"/>
            <w:shd w:val="clear" w:color="auto" w:fill="auto"/>
          </w:tcPr>
          <w:p w14:paraId="1A7046CB"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sz w:val="24"/>
                <w:szCs w:val="24"/>
              </w:rPr>
              <w:t xml:space="preserve">Л. </w:t>
            </w:r>
            <w:r>
              <w:rPr>
                <w:rFonts w:ascii="Times New Roman" w:hAnsi="Times New Roman" w:cs="Times New Roman"/>
                <w:sz w:val="24"/>
                <w:szCs w:val="24"/>
              </w:rPr>
              <w:t>в</w:t>
            </w:r>
            <w:r w:rsidRPr="0038557E">
              <w:rPr>
                <w:rFonts w:ascii="Times New Roman" w:hAnsi="Times New Roman" w:cs="Times New Roman"/>
                <w:sz w:val="24"/>
                <w:szCs w:val="24"/>
              </w:rPr>
              <w:t xml:space="preserve">ан Бетховен. Жизненный и творческий путь                                            </w:t>
            </w:r>
          </w:p>
        </w:tc>
        <w:tc>
          <w:tcPr>
            <w:tcW w:w="1843" w:type="dxa"/>
            <w:shd w:val="clear" w:color="auto" w:fill="auto"/>
          </w:tcPr>
          <w:p w14:paraId="60589EE7"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r w:rsidR="00D61B45" w:rsidRPr="0038557E" w14:paraId="21581451" w14:textId="77777777" w:rsidTr="00D61B45">
        <w:tc>
          <w:tcPr>
            <w:tcW w:w="10881" w:type="dxa"/>
            <w:shd w:val="clear" w:color="auto" w:fill="auto"/>
          </w:tcPr>
          <w:p w14:paraId="7F0F21D2"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t xml:space="preserve">Контрольный урок                                                                                           </w:t>
            </w:r>
          </w:p>
        </w:tc>
        <w:tc>
          <w:tcPr>
            <w:tcW w:w="1843" w:type="dxa"/>
            <w:shd w:val="clear" w:color="auto" w:fill="auto"/>
          </w:tcPr>
          <w:p w14:paraId="02917592"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bl>
    <w:p w14:paraId="4B103CB2" w14:textId="77777777" w:rsidR="00D61B45" w:rsidRPr="0038557E" w:rsidRDefault="00D61B45" w:rsidP="00D61B45">
      <w:pPr>
        <w:spacing w:after="0" w:line="240" w:lineRule="auto"/>
        <w:jc w:val="both"/>
        <w:rPr>
          <w:rFonts w:ascii="Times New Roman" w:hAnsi="Times New Roman" w:cs="Times New Roman"/>
          <w:sz w:val="24"/>
          <w:szCs w:val="24"/>
        </w:rPr>
      </w:pPr>
    </w:p>
    <w:p w14:paraId="48F55E44" w14:textId="77777777" w:rsidR="00D61B45" w:rsidRPr="0038557E" w:rsidRDefault="00D61B45" w:rsidP="00D61B45">
      <w:pPr>
        <w:spacing w:after="0" w:line="240" w:lineRule="auto"/>
        <w:jc w:val="both"/>
        <w:rPr>
          <w:rFonts w:ascii="Times New Roman" w:hAnsi="Times New Roman" w:cs="Times New Roman"/>
          <w:b/>
          <w:sz w:val="24"/>
          <w:szCs w:val="24"/>
        </w:rPr>
      </w:pPr>
      <w:r w:rsidRPr="0038557E">
        <w:rPr>
          <w:rFonts w:ascii="Times New Roman" w:hAnsi="Times New Roman" w:cs="Times New Roman"/>
          <w:b/>
          <w:sz w:val="24"/>
          <w:szCs w:val="24"/>
        </w:rPr>
        <w:t xml:space="preserve">4 четверть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gridCol w:w="1843"/>
      </w:tblGrid>
      <w:tr w:rsidR="00D61B45" w:rsidRPr="0038557E" w14:paraId="7D8CCFF3" w14:textId="77777777" w:rsidTr="00D61B45">
        <w:tc>
          <w:tcPr>
            <w:tcW w:w="10881" w:type="dxa"/>
            <w:shd w:val="clear" w:color="auto" w:fill="auto"/>
          </w:tcPr>
          <w:p w14:paraId="082E3C3C"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b/>
                <w:bCs/>
                <w:sz w:val="24"/>
                <w:szCs w:val="24"/>
              </w:rPr>
              <w:t>Тема</w:t>
            </w:r>
          </w:p>
        </w:tc>
        <w:tc>
          <w:tcPr>
            <w:tcW w:w="1843" w:type="dxa"/>
            <w:shd w:val="clear" w:color="auto" w:fill="auto"/>
          </w:tcPr>
          <w:p w14:paraId="70C981FE"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b/>
                <w:bCs/>
                <w:sz w:val="24"/>
                <w:szCs w:val="24"/>
              </w:rPr>
              <w:t>Количество часов</w:t>
            </w:r>
          </w:p>
        </w:tc>
      </w:tr>
      <w:tr w:rsidR="00D61B45" w:rsidRPr="0038557E" w14:paraId="31D908DB" w14:textId="77777777" w:rsidTr="00D61B45">
        <w:tc>
          <w:tcPr>
            <w:tcW w:w="10881" w:type="dxa"/>
            <w:shd w:val="clear" w:color="auto" w:fill="auto"/>
          </w:tcPr>
          <w:p w14:paraId="1E12A606"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t xml:space="preserve">Патетическая соната                                                                                       </w:t>
            </w:r>
          </w:p>
        </w:tc>
        <w:tc>
          <w:tcPr>
            <w:tcW w:w="1843" w:type="dxa"/>
            <w:shd w:val="clear" w:color="auto" w:fill="auto"/>
          </w:tcPr>
          <w:p w14:paraId="4C77FAB0"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2</w:t>
            </w:r>
          </w:p>
        </w:tc>
      </w:tr>
      <w:tr w:rsidR="00D61B45" w:rsidRPr="0038557E" w14:paraId="6902B6BA" w14:textId="77777777" w:rsidTr="00D61B45">
        <w:tc>
          <w:tcPr>
            <w:tcW w:w="10881" w:type="dxa"/>
            <w:shd w:val="clear" w:color="auto" w:fill="auto"/>
          </w:tcPr>
          <w:p w14:paraId="6E358802"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t xml:space="preserve">«Эгмонт»                                                                                                          </w:t>
            </w:r>
          </w:p>
        </w:tc>
        <w:tc>
          <w:tcPr>
            <w:tcW w:w="1843" w:type="dxa"/>
            <w:shd w:val="clear" w:color="auto" w:fill="auto"/>
          </w:tcPr>
          <w:p w14:paraId="16AF9563"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r w:rsidR="00D61B45" w:rsidRPr="0038557E" w14:paraId="5C69390F" w14:textId="77777777" w:rsidTr="00D61B45">
        <w:tc>
          <w:tcPr>
            <w:tcW w:w="10881" w:type="dxa"/>
            <w:shd w:val="clear" w:color="auto" w:fill="auto"/>
          </w:tcPr>
          <w:p w14:paraId="2828ED84"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t xml:space="preserve">Симфония до-минор                                                                                        </w:t>
            </w:r>
          </w:p>
        </w:tc>
        <w:tc>
          <w:tcPr>
            <w:tcW w:w="1843" w:type="dxa"/>
            <w:shd w:val="clear" w:color="auto" w:fill="auto"/>
          </w:tcPr>
          <w:p w14:paraId="452CA2AA"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2</w:t>
            </w:r>
          </w:p>
        </w:tc>
      </w:tr>
      <w:tr w:rsidR="00D61B45" w:rsidRPr="0038557E" w14:paraId="0991969E" w14:textId="77777777" w:rsidTr="00D61B45">
        <w:tc>
          <w:tcPr>
            <w:tcW w:w="10881" w:type="dxa"/>
            <w:shd w:val="clear" w:color="auto" w:fill="auto"/>
          </w:tcPr>
          <w:p w14:paraId="4BBEE477"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t xml:space="preserve">Классический сонатно-симфонический цикл  (повторение)                       </w:t>
            </w:r>
          </w:p>
        </w:tc>
        <w:tc>
          <w:tcPr>
            <w:tcW w:w="1843" w:type="dxa"/>
            <w:shd w:val="clear" w:color="auto" w:fill="auto"/>
          </w:tcPr>
          <w:p w14:paraId="754F9845"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r w:rsidR="00D61B45" w:rsidRPr="0038557E" w14:paraId="414F0DB6" w14:textId="77777777" w:rsidTr="00D61B45">
        <w:tc>
          <w:tcPr>
            <w:tcW w:w="10881" w:type="dxa"/>
            <w:shd w:val="clear" w:color="auto" w:fill="auto"/>
          </w:tcPr>
          <w:p w14:paraId="314BCF24"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t xml:space="preserve">Контрольный урок                                            </w:t>
            </w:r>
          </w:p>
        </w:tc>
        <w:tc>
          <w:tcPr>
            <w:tcW w:w="1843" w:type="dxa"/>
            <w:shd w:val="clear" w:color="auto" w:fill="auto"/>
          </w:tcPr>
          <w:p w14:paraId="44566435"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r w:rsidR="00D61B45" w:rsidRPr="0038557E" w14:paraId="30A2E807" w14:textId="77777777" w:rsidTr="00D61B45">
        <w:tc>
          <w:tcPr>
            <w:tcW w:w="10881" w:type="dxa"/>
            <w:shd w:val="clear" w:color="auto" w:fill="auto"/>
          </w:tcPr>
          <w:p w14:paraId="10CDCB66"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t xml:space="preserve">Резервный урок                                                                                           </w:t>
            </w:r>
          </w:p>
        </w:tc>
        <w:tc>
          <w:tcPr>
            <w:tcW w:w="1843" w:type="dxa"/>
            <w:shd w:val="clear" w:color="auto" w:fill="auto"/>
          </w:tcPr>
          <w:p w14:paraId="4200B815"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bl>
    <w:p w14:paraId="74AC2BAF" w14:textId="77777777" w:rsidR="00BD3E05" w:rsidRPr="0038557E" w:rsidRDefault="00BD3E05" w:rsidP="00D61B45">
      <w:pPr>
        <w:spacing w:after="0" w:line="240" w:lineRule="auto"/>
        <w:jc w:val="both"/>
        <w:rPr>
          <w:rFonts w:ascii="Times New Roman" w:hAnsi="Times New Roman" w:cs="Times New Roman"/>
          <w:b/>
          <w:sz w:val="24"/>
          <w:szCs w:val="24"/>
          <w:u w:val="single"/>
        </w:rPr>
      </w:pPr>
    </w:p>
    <w:p w14:paraId="0C14BBEF" w14:textId="77777777" w:rsidR="00D61B45" w:rsidRPr="0038557E" w:rsidRDefault="00D61B45" w:rsidP="00D61B45">
      <w:pPr>
        <w:spacing w:after="0" w:line="240" w:lineRule="auto"/>
        <w:jc w:val="both"/>
        <w:rPr>
          <w:rFonts w:ascii="Times New Roman" w:hAnsi="Times New Roman" w:cs="Times New Roman"/>
          <w:b/>
          <w:sz w:val="24"/>
          <w:szCs w:val="24"/>
          <w:u w:val="single"/>
        </w:rPr>
      </w:pPr>
    </w:p>
    <w:p w14:paraId="127A6DE9" w14:textId="77777777" w:rsidR="00D61B45" w:rsidRPr="0038557E" w:rsidRDefault="00D61B45" w:rsidP="00D61B45">
      <w:pPr>
        <w:spacing w:after="0" w:line="240" w:lineRule="auto"/>
        <w:jc w:val="center"/>
        <w:rPr>
          <w:rFonts w:ascii="Times New Roman" w:hAnsi="Times New Roman" w:cs="Times New Roman"/>
          <w:b/>
          <w:sz w:val="24"/>
          <w:szCs w:val="24"/>
          <w:u w:val="single"/>
        </w:rPr>
      </w:pPr>
      <w:r w:rsidRPr="0038557E">
        <w:rPr>
          <w:rFonts w:ascii="Times New Roman" w:hAnsi="Times New Roman" w:cs="Times New Roman"/>
          <w:b/>
          <w:sz w:val="24"/>
          <w:szCs w:val="24"/>
          <w:u w:val="single"/>
        </w:rPr>
        <w:t>3 год обучения</w:t>
      </w:r>
    </w:p>
    <w:p w14:paraId="7DD72BF4"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b/>
          <w:bCs/>
          <w:sz w:val="24"/>
          <w:szCs w:val="24"/>
        </w:rPr>
        <w:t>1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gridCol w:w="1843"/>
      </w:tblGrid>
      <w:tr w:rsidR="00D61B45" w:rsidRPr="0038557E" w14:paraId="6596B8DD" w14:textId="77777777" w:rsidTr="00D61B45">
        <w:trPr>
          <w:trHeight w:val="378"/>
        </w:trPr>
        <w:tc>
          <w:tcPr>
            <w:tcW w:w="10881" w:type="dxa"/>
            <w:shd w:val="clear" w:color="auto" w:fill="auto"/>
          </w:tcPr>
          <w:p w14:paraId="42BE2534"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b/>
                <w:bCs/>
                <w:sz w:val="24"/>
                <w:szCs w:val="24"/>
              </w:rPr>
              <w:t>Тема</w:t>
            </w:r>
          </w:p>
        </w:tc>
        <w:tc>
          <w:tcPr>
            <w:tcW w:w="1843" w:type="dxa"/>
            <w:shd w:val="clear" w:color="auto" w:fill="auto"/>
          </w:tcPr>
          <w:p w14:paraId="13A61595"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b/>
                <w:bCs/>
                <w:sz w:val="24"/>
                <w:szCs w:val="24"/>
              </w:rPr>
              <w:t>Количество часов</w:t>
            </w:r>
          </w:p>
        </w:tc>
      </w:tr>
      <w:tr w:rsidR="00D61B45" w:rsidRPr="0038557E" w14:paraId="0D489AA2" w14:textId="77777777" w:rsidTr="00D61B45">
        <w:tc>
          <w:tcPr>
            <w:tcW w:w="10881" w:type="dxa"/>
            <w:shd w:val="clear" w:color="auto" w:fill="auto"/>
          </w:tcPr>
          <w:p w14:paraId="623ED7EA"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t xml:space="preserve">Вводный урок                                                                      </w:t>
            </w:r>
          </w:p>
        </w:tc>
        <w:tc>
          <w:tcPr>
            <w:tcW w:w="1843" w:type="dxa"/>
            <w:shd w:val="clear" w:color="auto" w:fill="auto"/>
          </w:tcPr>
          <w:p w14:paraId="1FEE1FD9"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r w:rsidR="00D61B45" w:rsidRPr="0038557E" w14:paraId="6E1D6B6E" w14:textId="77777777" w:rsidTr="00D61B45">
        <w:tc>
          <w:tcPr>
            <w:tcW w:w="10881" w:type="dxa"/>
            <w:shd w:val="clear" w:color="auto" w:fill="auto"/>
          </w:tcPr>
          <w:p w14:paraId="3560E150"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Романтизм в музыке  </w:t>
            </w:r>
          </w:p>
          <w:p w14:paraId="60B09732" w14:textId="77777777" w:rsidR="00D61B45" w:rsidRPr="0038557E" w:rsidRDefault="00D61B45" w:rsidP="00D61B45">
            <w:pPr>
              <w:spacing w:after="0" w:line="240" w:lineRule="auto"/>
              <w:jc w:val="both"/>
              <w:rPr>
                <w:rFonts w:ascii="Times New Roman" w:hAnsi="Times New Roman" w:cs="Times New Roman"/>
                <w:b/>
                <w:bCs/>
                <w:sz w:val="24"/>
                <w:szCs w:val="24"/>
              </w:rPr>
            </w:pPr>
          </w:p>
        </w:tc>
        <w:tc>
          <w:tcPr>
            <w:tcW w:w="1843" w:type="dxa"/>
            <w:shd w:val="clear" w:color="auto" w:fill="auto"/>
          </w:tcPr>
          <w:p w14:paraId="71A550E6"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r w:rsidR="00D61B45" w:rsidRPr="0038557E" w14:paraId="1B514F95" w14:textId="77777777" w:rsidTr="00D61B45">
        <w:tc>
          <w:tcPr>
            <w:tcW w:w="10881" w:type="dxa"/>
            <w:shd w:val="clear" w:color="auto" w:fill="auto"/>
          </w:tcPr>
          <w:p w14:paraId="79AF601B" w14:textId="77777777" w:rsidR="00D61B45" w:rsidRPr="0038557E" w:rsidRDefault="00D61B45" w:rsidP="00D61B45">
            <w:pPr>
              <w:spacing w:after="0" w:line="240" w:lineRule="auto"/>
              <w:jc w:val="both"/>
              <w:rPr>
                <w:rFonts w:ascii="Times New Roman" w:hAnsi="Times New Roman" w:cs="Times New Roman"/>
                <w:b/>
                <w:bCs/>
                <w:sz w:val="24"/>
                <w:szCs w:val="24"/>
              </w:rPr>
            </w:pPr>
            <w:proofErr w:type="spellStart"/>
            <w:r w:rsidRPr="0038557E">
              <w:rPr>
                <w:rFonts w:ascii="Times New Roman" w:hAnsi="Times New Roman" w:cs="Times New Roman"/>
                <w:sz w:val="24"/>
                <w:szCs w:val="24"/>
              </w:rPr>
              <w:t>Ф.Шуберт</w:t>
            </w:r>
            <w:proofErr w:type="spellEnd"/>
            <w:r w:rsidRPr="0038557E">
              <w:rPr>
                <w:rFonts w:ascii="Times New Roman" w:hAnsi="Times New Roman" w:cs="Times New Roman"/>
                <w:sz w:val="24"/>
                <w:szCs w:val="24"/>
              </w:rPr>
              <w:t xml:space="preserve">. Жизненный и творческий путь                                                 </w:t>
            </w:r>
          </w:p>
        </w:tc>
        <w:tc>
          <w:tcPr>
            <w:tcW w:w="1843" w:type="dxa"/>
            <w:shd w:val="clear" w:color="auto" w:fill="auto"/>
          </w:tcPr>
          <w:p w14:paraId="5806E378"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r w:rsidR="00D61B45" w:rsidRPr="0038557E" w14:paraId="207C9A49" w14:textId="77777777" w:rsidTr="00D61B45">
        <w:tc>
          <w:tcPr>
            <w:tcW w:w="10881" w:type="dxa"/>
            <w:shd w:val="clear" w:color="auto" w:fill="auto"/>
          </w:tcPr>
          <w:p w14:paraId="1966CA91"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bCs/>
                <w:sz w:val="24"/>
                <w:szCs w:val="24"/>
              </w:rPr>
              <w:t xml:space="preserve">Песни                                                                                              </w:t>
            </w:r>
          </w:p>
        </w:tc>
        <w:tc>
          <w:tcPr>
            <w:tcW w:w="1843" w:type="dxa"/>
            <w:shd w:val="clear" w:color="auto" w:fill="auto"/>
          </w:tcPr>
          <w:p w14:paraId="1775E270"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r w:rsidR="00D61B45" w:rsidRPr="0038557E" w14:paraId="3FF03593" w14:textId="77777777" w:rsidTr="00D61B45">
        <w:tc>
          <w:tcPr>
            <w:tcW w:w="10881" w:type="dxa"/>
            <w:shd w:val="clear" w:color="auto" w:fill="auto"/>
          </w:tcPr>
          <w:p w14:paraId="6737B3D1"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lastRenderedPageBreak/>
              <w:t xml:space="preserve">Фортепианные сочинения                                                                               </w:t>
            </w:r>
          </w:p>
        </w:tc>
        <w:tc>
          <w:tcPr>
            <w:tcW w:w="1843" w:type="dxa"/>
            <w:shd w:val="clear" w:color="auto" w:fill="auto"/>
          </w:tcPr>
          <w:p w14:paraId="5EFA35D6"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r w:rsidR="00D61B45" w:rsidRPr="0038557E" w14:paraId="7F471AEA" w14:textId="77777777" w:rsidTr="00D61B45">
        <w:tc>
          <w:tcPr>
            <w:tcW w:w="10881" w:type="dxa"/>
            <w:shd w:val="clear" w:color="auto" w:fill="auto"/>
          </w:tcPr>
          <w:p w14:paraId="7D441247"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«Неоконченная» симфония                                                         </w:t>
            </w:r>
          </w:p>
        </w:tc>
        <w:tc>
          <w:tcPr>
            <w:tcW w:w="1843" w:type="dxa"/>
            <w:shd w:val="clear" w:color="auto" w:fill="auto"/>
          </w:tcPr>
          <w:p w14:paraId="377E31BE"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r w:rsidR="00D61B45" w:rsidRPr="0038557E" w14:paraId="28EFD589" w14:textId="77777777" w:rsidTr="00D61B45">
        <w:tc>
          <w:tcPr>
            <w:tcW w:w="10881" w:type="dxa"/>
            <w:shd w:val="clear" w:color="auto" w:fill="auto"/>
          </w:tcPr>
          <w:p w14:paraId="65E07B7E"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 xml:space="preserve">Вокальные циклы                                                                         </w:t>
            </w:r>
          </w:p>
        </w:tc>
        <w:tc>
          <w:tcPr>
            <w:tcW w:w="1843" w:type="dxa"/>
            <w:shd w:val="clear" w:color="auto" w:fill="auto"/>
          </w:tcPr>
          <w:p w14:paraId="6FEE6D9B"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r w:rsidR="00D61B45" w:rsidRPr="0038557E" w14:paraId="2EACFE6B" w14:textId="77777777" w:rsidTr="00D61B45">
        <w:tc>
          <w:tcPr>
            <w:tcW w:w="10881" w:type="dxa"/>
            <w:shd w:val="clear" w:color="auto" w:fill="auto"/>
          </w:tcPr>
          <w:p w14:paraId="13DFB6EC"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bCs/>
                <w:sz w:val="24"/>
                <w:szCs w:val="24"/>
              </w:rPr>
              <w:t>Контрольный урок</w:t>
            </w:r>
          </w:p>
        </w:tc>
        <w:tc>
          <w:tcPr>
            <w:tcW w:w="1843" w:type="dxa"/>
            <w:shd w:val="clear" w:color="auto" w:fill="auto"/>
          </w:tcPr>
          <w:p w14:paraId="08794086"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bl>
    <w:p w14:paraId="3DA90904"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b/>
          <w:bCs/>
          <w:sz w:val="24"/>
          <w:szCs w:val="24"/>
        </w:rPr>
        <w:t>2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gridCol w:w="1843"/>
      </w:tblGrid>
      <w:tr w:rsidR="00D61B45" w:rsidRPr="0038557E" w14:paraId="5532B162" w14:textId="77777777" w:rsidTr="00D61B45">
        <w:tc>
          <w:tcPr>
            <w:tcW w:w="10881" w:type="dxa"/>
            <w:shd w:val="clear" w:color="auto" w:fill="auto"/>
          </w:tcPr>
          <w:p w14:paraId="18CBB67F"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b/>
                <w:bCs/>
                <w:sz w:val="24"/>
                <w:szCs w:val="24"/>
              </w:rPr>
              <w:t>Тема</w:t>
            </w:r>
          </w:p>
        </w:tc>
        <w:tc>
          <w:tcPr>
            <w:tcW w:w="1843" w:type="dxa"/>
            <w:shd w:val="clear" w:color="auto" w:fill="auto"/>
          </w:tcPr>
          <w:p w14:paraId="5A24EA05"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b/>
                <w:bCs/>
                <w:sz w:val="24"/>
                <w:szCs w:val="24"/>
              </w:rPr>
              <w:t>Количество часов</w:t>
            </w:r>
          </w:p>
        </w:tc>
      </w:tr>
      <w:tr w:rsidR="00D61B45" w:rsidRPr="0038557E" w14:paraId="71B060AE" w14:textId="77777777" w:rsidTr="00D61B45">
        <w:tc>
          <w:tcPr>
            <w:tcW w:w="10881" w:type="dxa"/>
            <w:shd w:val="clear" w:color="auto" w:fill="auto"/>
          </w:tcPr>
          <w:p w14:paraId="14CBE834" w14:textId="77777777" w:rsidR="00D61B45" w:rsidRPr="0038557E" w:rsidRDefault="00D61B45" w:rsidP="00D61B45">
            <w:pPr>
              <w:spacing w:after="0" w:line="240" w:lineRule="auto"/>
              <w:jc w:val="both"/>
              <w:rPr>
                <w:rFonts w:ascii="Times New Roman" w:hAnsi="Times New Roman" w:cs="Times New Roman"/>
                <w:b/>
                <w:bCs/>
                <w:sz w:val="24"/>
                <w:szCs w:val="24"/>
              </w:rPr>
            </w:pPr>
            <w:proofErr w:type="spellStart"/>
            <w:r w:rsidRPr="0038557E">
              <w:rPr>
                <w:rFonts w:ascii="Times New Roman" w:hAnsi="Times New Roman" w:cs="Times New Roman"/>
                <w:bCs/>
                <w:sz w:val="24"/>
                <w:szCs w:val="24"/>
              </w:rPr>
              <w:t>Ф.Шопен</w:t>
            </w:r>
            <w:proofErr w:type="spellEnd"/>
            <w:r w:rsidRPr="0038557E">
              <w:rPr>
                <w:rFonts w:ascii="Times New Roman" w:hAnsi="Times New Roman" w:cs="Times New Roman"/>
                <w:bCs/>
                <w:sz w:val="24"/>
                <w:szCs w:val="24"/>
              </w:rPr>
              <w:t xml:space="preserve">. Жизненный и творческий путь                                                       </w:t>
            </w:r>
          </w:p>
        </w:tc>
        <w:tc>
          <w:tcPr>
            <w:tcW w:w="1843" w:type="dxa"/>
            <w:shd w:val="clear" w:color="auto" w:fill="auto"/>
          </w:tcPr>
          <w:p w14:paraId="6D97C012"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r w:rsidR="00D61B45" w:rsidRPr="0038557E" w14:paraId="24961C19" w14:textId="77777777" w:rsidTr="00D61B45">
        <w:tc>
          <w:tcPr>
            <w:tcW w:w="10881" w:type="dxa"/>
            <w:shd w:val="clear" w:color="auto" w:fill="auto"/>
          </w:tcPr>
          <w:p w14:paraId="1679F404"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bCs/>
                <w:sz w:val="24"/>
                <w:szCs w:val="24"/>
              </w:rPr>
              <w:t>Мазурки и полонезы</w:t>
            </w:r>
          </w:p>
        </w:tc>
        <w:tc>
          <w:tcPr>
            <w:tcW w:w="1843" w:type="dxa"/>
            <w:shd w:val="clear" w:color="auto" w:fill="auto"/>
          </w:tcPr>
          <w:p w14:paraId="5F92FA38"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r w:rsidR="00D61B45" w:rsidRPr="0038557E" w14:paraId="60E314C2" w14:textId="77777777" w:rsidTr="00D61B45">
        <w:tc>
          <w:tcPr>
            <w:tcW w:w="10881" w:type="dxa"/>
            <w:shd w:val="clear" w:color="auto" w:fill="auto"/>
          </w:tcPr>
          <w:p w14:paraId="2DC0B82F"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bCs/>
                <w:sz w:val="24"/>
                <w:szCs w:val="24"/>
              </w:rPr>
              <w:t xml:space="preserve">Прелюдии, этюды                                                                                              </w:t>
            </w:r>
          </w:p>
        </w:tc>
        <w:tc>
          <w:tcPr>
            <w:tcW w:w="1843" w:type="dxa"/>
            <w:shd w:val="clear" w:color="auto" w:fill="auto"/>
          </w:tcPr>
          <w:p w14:paraId="5566B964"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r w:rsidR="00D61B45" w:rsidRPr="0038557E" w14:paraId="79EF2565" w14:textId="77777777" w:rsidTr="00D61B45">
        <w:tc>
          <w:tcPr>
            <w:tcW w:w="10881" w:type="dxa"/>
            <w:shd w:val="clear" w:color="auto" w:fill="auto"/>
          </w:tcPr>
          <w:p w14:paraId="02A031BE"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bCs/>
                <w:sz w:val="24"/>
                <w:szCs w:val="24"/>
              </w:rPr>
              <w:t xml:space="preserve">Вальсы, ноктюрны   </w:t>
            </w:r>
          </w:p>
        </w:tc>
        <w:tc>
          <w:tcPr>
            <w:tcW w:w="1843" w:type="dxa"/>
            <w:shd w:val="clear" w:color="auto" w:fill="auto"/>
          </w:tcPr>
          <w:p w14:paraId="56A102A4"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r w:rsidR="00D61B45" w:rsidRPr="0038557E" w14:paraId="753FDF63" w14:textId="77777777" w:rsidTr="00D61B45">
        <w:tc>
          <w:tcPr>
            <w:tcW w:w="10881" w:type="dxa"/>
            <w:shd w:val="clear" w:color="auto" w:fill="auto"/>
          </w:tcPr>
          <w:p w14:paraId="667A8009"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t xml:space="preserve">Композиторы-романтики первой половины 19 века (обзор)                      </w:t>
            </w:r>
          </w:p>
        </w:tc>
        <w:tc>
          <w:tcPr>
            <w:tcW w:w="1843" w:type="dxa"/>
            <w:shd w:val="clear" w:color="auto" w:fill="auto"/>
          </w:tcPr>
          <w:p w14:paraId="048ECC4A"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r w:rsidR="00D61B45" w:rsidRPr="0038557E" w14:paraId="0782586A" w14:textId="77777777" w:rsidTr="00D61B45">
        <w:tc>
          <w:tcPr>
            <w:tcW w:w="10881" w:type="dxa"/>
            <w:shd w:val="clear" w:color="auto" w:fill="auto"/>
          </w:tcPr>
          <w:p w14:paraId="2E69D51F"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sz w:val="24"/>
                <w:szCs w:val="24"/>
              </w:rPr>
              <w:t xml:space="preserve">Европейская музыка </w:t>
            </w:r>
            <w:r w:rsidRPr="0038557E">
              <w:rPr>
                <w:rFonts w:ascii="Times New Roman" w:hAnsi="Times New Roman" w:cs="Times New Roman"/>
                <w:sz w:val="24"/>
                <w:szCs w:val="24"/>
                <w:lang w:val="en-US"/>
              </w:rPr>
              <w:t>XIX</w:t>
            </w:r>
            <w:r w:rsidRPr="0038557E">
              <w:rPr>
                <w:rFonts w:ascii="Times New Roman" w:hAnsi="Times New Roman" w:cs="Times New Roman"/>
                <w:sz w:val="24"/>
                <w:szCs w:val="24"/>
              </w:rPr>
              <w:t xml:space="preserve"> века (обзор)                                                           </w:t>
            </w:r>
          </w:p>
        </w:tc>
        <w:tc>
          <w:tcPr>
            <w:tcW w:w="1843" w:type="dxa"/>
            <w:shd w:val="clear" w:color="auto" w:fill="auto"/>
          </w:tcPr>
          <w:p w14:paraId="2D21DF5A"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r w:rsidR="00D61B45" w:rsidRPr="0038557E" w14:paraId="581E503C" w14:textId="77777777" w:rsidTr="00D61B45">
        <w:tc>
          <w:tcPr>
            <w:tcW w:w="10881" w:type="dxa"/>
            <w:shd w:val="clear" w:color="auto" w:fill="auto"/>
          </w:tcPr>
          <w:p w14:paraId="2E869062"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bCs/>
                <w:sz w:val="24"/>
                <w:szCs w:val="24"/>
              </w:rPr>
              <w:t>Контрольный урок</w:t>
            </w:r>
          </w:p>
        </w:tc>
        <w:tc>
          <w:tcPr>
            <w:tcW w:w="1843" w:type="dxa"/>
            <w:shd w:val="clear" w:color="auto" w:fill="auto"/>
          </w:tcPr>
          <w:p w14:paraId="7B5DCA14"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bl>
    <w:p w14:paraId="1DF8E816" w14:textId="77777777" w:rsidR="00D61B45" w:rsidRPr="0038557E" w:rsidRDefault="00D61B45" w:rsidP="00D61B45">
      <w:pPr>
        <w:spacing w:after="0" w:line="240" w:lineRule="auto"/>
        <w:jc w:val="both"/>
        <w:rPr>
          <w:rFonts w:ascii="Times New Roman" w:hAnsi="Times New Roman" w:cs="Times New Roman"/>
          <w:b/>
          <w:sz w:val="24"/>
          <w:szCs w:val="24"/>
          <w:u w:val="single"/>
        </w:rPr>
      </w:pPr>
      <w:r w:rsidRPr="0038557E">
        <w:rPr>
          <w:rFonts w:ascii="Times New Roman" w:hAnsi="Times New Roman" w:cs="Times New Roman"/>
          <w:b/>
          <w:sz w:val="24"/>
          <w:szCs w:val="24"/>
          <w:u w:val="single"/>
        </w:rPr>
        <w:t xml:space="preserve"> «Музыкальная литература русских композиторов»</w:t>
      </w:r>
    </w:p>
    <w:p w14:paraId="70EC691C" w14:textId="77777777" w:rsidR="00D61B45" w:rsidRPr="0038557E" w:rsidRDefault="00D61B45" w:rsidP="00D61B45">
      <w:pPr>
        <w:spacing w:after="0" w:line="240" w:lineRule="auto"/>
        <w:jc w:val="both"/>
        <w:rPr>
          <w:rFonts w:ascii="Times New Roman" w:hAnsi="Times New Roman" w:cs="Times New Roman"/>
          <w:b/>
          <w:sz w:val="24"/>
          <w:szCs w:val="24"/>
        </w:rPr>
      </w:pPr>
      <w:r w:rsidRPr="0038557E">
        <w:rPr>
          <w:rFonts w:ascii="Times New Roman" w:hAnsi="Times New Roman" w:cs="Times New Roman"/>
          <w:b/>
          <w:sz w:val="24"/>
          <w:szCs w:val="24"/>
        </w:rPr>
        <w:t>3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gridCol w:w="1843"/>
      </w:tblGrid>
      <w:tr w:rsidR="00D61B45" w:rsidRPr="0038557E" w14:paraId="7363EBDB" w14:textId="77777777" w:rsidTr="00D61B45">
        <w:tc>
          <w:tcPr>
            <w:tcW w:w="10881" w:type="dxa"/>
            <w:shd w:val="clear" w:color="auto" w:fill="auto"/>
          </w:tcPr>
          <w:p w14:paraId="38893E33"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b/>
                <w:bCs/>
                <w:sz w:val="24"/>
                <w:szCs w:val="24"/>
              </w:rPr>
              <w:t>Тема</w:t>
            </w:r>
          </w:p>
        </w:tc>
        <w:tc>
          <w:tcPr>
            <w:tcW w:w="1843" w:type="dxa"/>
            <w:shd w:val="clear" w:color="auto" w:fill="auto"/>
          </w:tcPr>
          <w:p w14:paraId="0423FB14"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b/>
                <w:bCs/>
                <w:sz w:val="24"/>
                <w:szCs w:val="24"/>
              </w:rPr>
              <w:t>Количество часов</w:t>
            </w:r>
          </w:p>
        </w:tc>
      </w:tr>
      <w:tr w:rsidR="00D61B45" w:rsidRPr="0038557E" w14:paraId="54583F8E" w14:textId="77777777" w:rsidTr="00D61B45">
        <w:tc>
          <w:tcPr>
            <w:tcW w:w="10881" w:type="dxa"/>
            <w:shd w:val="clear" w:color="auto" w:fill="auto"/>
          </w:tcPr>
          <w:p w14:paraId="5B5C163C"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t xml:space="preserve">Вводный урок                                                                      </w:t>
            </w:r>
          </w:p>
        </w:tc>
        <w:tc>
          <w:tcPr>
            <w:tcW w:w="1843" w:type="dxa"/>
            <w:shd w:val="clear" w:color="auto" w:fill="auto"/>
          </w:tcPr>
          <w:p w14:paraId="76CDE85D"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r w:rsidR="00D61B45" w:rsidRPr="0038557E" w14:paraId="3646A006" w14:textId="77777777" w:rsidTr="00D61B45">
        <w:tc>
          <w:tcPr>
            <w:tcW w:w="10881" w:type="dxa"/>
            <w:shd w:val="clear" w:color="auto" w:fill="auto"/>
          </w:tcPr>
          <w:p w14:paraId="588B0985"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t>Русская церковная музыка, нотация, жанры и формы</w:t>
            </w:r>
          </w:p>
        </w:tc>
        <w:tc>
          <w:tcPr>
            <w:tcW w:w="1843" w:type="dxa"/>
            <w:shd w:val="clear" w:color="auto" w:fill="auto"/>
          </w:tcPr>
          <w:p w14:paraId="68F91279"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r w:rsidR="00D61B45" w:rsidRPr="0038557E" w14:paraId="578EDF8D" w14:textId="77777777" w:rsidTr="00D61B45">
        <w:tc>
          <w:tcPr>
            <w:tcW w:w="10881" w:type="dxa"/>
            <w:shd w:val="clear" w:color="auto" w:fill="auto"/>
          </w:tcPr>
          <w:p w14:paraId="4E75C784"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t xml:space="preserve">Музыкальная культура </w:t>
            </w:r>
            <w:r w:rsidRPr="0038557E">
              <w:rPr>
                <w:rFonts w:ascii="Times New Roman" w:hAnsi="Times New Roman" w:cs="Times New Roman"/>
                <w:sz w:val="24"/>
                <w:szCs w:val="24"/>
                <w:lang w:val="en-US"/>
              </w:rPr>
              <w:t>XVIII</w:t>
            </w:r>
            <w:r w:rsidRPr="0038557E">
              <w:rPr>
                <w:rFonts w:ascii="Times New Roman" w:hAnsi="Times New Roman" w:cs="Times New Roman"/>
                <w:sz w:val="24"/>
                <w:szCs w:val="24"/>
              </w:rPr>
              <w:t xml:space="preserve"> века, творчество        </w:t>
            </w:r>
            <w:proofErr w:type="spellStart"/>
            <w:r w:rsidRPr="0038557E">
              <w:rPr>
                <w:rFonts w:ascii="Times New Roman" w:hAnsi="Times New Roman" w:cs="Times New Roman"/>
                <w:sz w:val="24"/>
                <w:szCs w:val="24"/>
              </w:rPr>
              <w:t>Д.С.Бортнянского</w:t>
            </w:r>
            <w:proofErr w:type="spellEnd"/>
            <w:r w:rsidRPr="0038557E">
              <w:rPr>
                <w:rFonts w:ascii="Times New Roman" w:hAnsi="Times New Roman" w:cs="Times New Roman"/>
                <w:sz w:val="24"/>
                <w:szCs w:val="24"/>
              </w:rPr>
              <w:t xml:space="preserve">, </w:t>
            </w:r>
            <w:proofErr w:type="spellStart"/>
            <w:r w:rsidRPr="0038557E">
              <w:rPr>
                <w:rFonts w:ascii="Times New Roman" w:hAnsi="Times New Roman" w:cs="Times New Roman"/>
                <w:sz w:val="24"/>
                <w:szCs w:val="24"/>
              </w:rPr>
              <w:t>М.С.Березовского</w:t>
            </w:r>
            <w:proofErr w:type="spellEnd"/>
            <w:r w:rsidRPr="0038557E">
              <w:rPr>
                <w:rFonts w:ascii="Times New Roman" w:hAnsi="Times New Roman" w:cs="Times New Roman"/>
                <w:sz w:val="24"/>
                <w:szCs w:val="24"/>
              </w:rPr>
              <w:t xml:space="preserve"> и др.</w:t>
            </w:r>
          </w:p>
        </w:tc>
        <w:tc>
          <w:tcPr>
            <w:tcW w:w="1843" w:type="dxa"/>
            <w:shd w:val="clear" w:color="auto" w:fill="auto"/>
          </w:tcPr>
          <w:p w14:paraId="1773FBC8"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r w:rsidR="00D61B45" w:rsidRPr="0038557E" w14:paraId="1EC68F3B" w14:textId="77777777" w:rsidTr="00D61B45">
        <w:tc>
          <w:tcPr>
            <w:tcW w:w="10881" w:type="dxa"/>
            <w:shd w:val="clear" w:color="auto" w:fill="auto"/>
          </w:tcPr>
          <w:p w14:paraId="1F231165"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Культура начала</w:t>
            </w:r>
            <w:r w:rsidRPr="0038557E">
              <w:rPr>
                <w:rFonts w:ascii="Times New Roman" w:hAnsi="Times New Roman" w:cs="Times New Roman"/>
                <w:sz w:val="24"/>
                <w:szCs w:val="24"/>
                <w:lang w:val="en-US"/>
              </w:rPr>
              <w:t>XX</w:t>
            </w:r>
            <w:r w:rsidRPr="0038557E">
              <w:rPr>
                <w:rFonts w:ascii="Times New Roman" w:hAnsi="Times New Roman" w:cs="Times New Roman"/>
                <w:sz w:val="24"/>
                <w:szCs w:val="24"/>
              </w:rPr>
              <w:t xml:space="preserve"> века. Романсы. Творчество </w:t>
            </w:r>
            <w:proofErr w:type="spellStart"/>
            <w:r w:rsidRPr="0038557E">
              <w:rPr>
                <w:rFonts w:ascii="Times New Roman" w:hAnsi="Times New Roman" w:cs="Times New Roman"/>
                <w:sz w:val="24"/>
                <w:szCs w:val="24"/>
              </w:rPr>
              <w:t>А.А.Алябьева</w:t>
            </w:r>
            <w:proofErr w:type="spellEnd"/>
            <w:r w:rsidRPr="0038557E">
              <w:rPr>
                <w:rFonts w:ascii="Times New Roman" w:hAnsi="Times New Roman" w:cs="Times New Roman"/>
                <w:sz w:val="24"/>
                <w:szCs w:val="24"/>
              </w:rPr>
              <w:t xml:space="preserve">, </w:t>
            </w:r>
            <w:proofErr w:type="spellStart"/>
            <w:r w:rsidRPr="0038557E">
              <w:rPr>
                <w:rFonts w:ascii="Times New Roman" w:hAnsi="Times New Roman" w:cs="Times New Roman"/>
                <w:sz w:val="24"/>
                <w:szCs w:val="24"/>
              </w:rPr>
              <w:t>А.Л.Гурилева</w:t>
            </w:r>
            <w:proofErr w:type="spellEnd"/>
            <w:r w:rsidRPr="0038557E">
              <w:rPr>
                <w:rFonts w:ascii="Times New Roman" w:hAnsi="Times New Roman" w:cs="Times New Roman"/>
                <w:sz w:val="24"/>
                <w:szCs w:val="24"/>
              </w:rPr>
              <w:t xml:space="preserve">, </w:t>
            </w:r>
            <w:proofErr w:type="spellStart"/>
            <w:r w:rsidRPr="0038557E">
              <w:rPr>
                <w:rFonts w:ascii="Times New Roman" w:hAnsi="Times New Roman" w:cs="Times New Roman"/>
                <w:sz w:val="24"/>
                <w:szCs w:val="24"/>
              </w:rPr>
              <w:t>А.Е.Варламова</w:t>
            </w:r>
            <w:proofErr w:type="spellEnd"/>
          </w:p>
        </w:tc>
        <w:tc>
          <w:tcPr>
            <w:tcW w:w="1843" w:type="dxa"/>
            <w:shd w:val="clear" w:color="auto" w:fill="auto"/>
          </w:tcPr>
          <w:p w14:paraId="1F5F1C1F"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r w:rsidR="00D61B45" w:rsidRPr="0038557E" w14:paraId="194457AE" w14:textId="77777777" w:rsidTr="00D61B45">
        <w:tc>
          <w:tcPr>
            <w:tcW w:w="10881" w:type="dxa"/>
            <w:shd w:val="clear" w:color="auto" w:fill="auto"/>
          </w:tcPr>
          <w:p w14:paraId="4271863A" w14:textId="77777777" w:rsidR="00D61B45" w:rsidRPr="0038557E" w:rsidRDefault="00D61B45" w:rsidP="00D61B45">
            <w:pPr>
              <w:spacing w:after="0" w:line="240" w:lineRule="auto"/>
              <w:jc w:val="both"/>
              <w:rPr>
                <w:rFonts w:ascii="Times New Roman" w:hAnsi="Times New Roman" w:cs="Times New Roman"/>
                <w:b/>
                <w:bCs/>
                <w:sz w:val="24"/>
                <w:szCs w:val="24"/>
              </w:rPr>
            </w:pPr>
            <w:proofErr w:type="spellStart"/>
            <w:r w:rsidRPr="0038557E">
              <w:rPr>
                <w:rFonts w:ascii="Times New Roman" w:hAnsi="Times New Roman" w:cs="Times New Roman"/>
                <w:sz w:val="24"/>
                <w:szCs w:val="24"/>
              </w:rPr>
              <w:t>М.И.Глинка</w:t>
            </w:r>
            <w:proofErr w:type="spellEnd"/>
            <w:r w:rsidRPr="0038557E">
              <w:rPr>
                <w:rFonts w:ascii="Times New Roman" w:hAnsi="Times New Roman" w:cs="Times New Roman"/>
                <w:sz w:val="24"/>
                <w:szCs w:val="24"/>
              </w:rPr>
              <w:t xml:space="preserve">. Биография                                                                              </w:t>
            </w:r>
          </w:p>
        </w:tc>
        <w:tc>
          <w:tcPr>
            <w:tcW w:w="1843" w:type="dxa"/>
            <w:shd w:val="clear" w:color="auto" w:fill="auto"/>
          </w:tcPr>
          <w:p w14:paraId="183736F7"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r w:rsidR="00D61B45" w:rsidRPr="0038557E" w14:paraId="5A99A47A" w14:textId="77777777" w:rsidTr="00D61B45">
        <w:trPr>
          <w:trHeight w:val="253"/>
        </w:trPr>
        <w:tc>
          <w:tcPr>
            <w:tcW w:w="10881" w:type="dxa"/>
            <w:shd w:val="clear" w:color="auto" w:fill="auto"/>
          </w:tcPr>
          <w:p w14:paraId="6DE47FA8"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sz w:val="24"/>
                <w:szCs w:val="24"/>
              </w:rPr>
              <w:t xml:space="preserve">«Иван Сусанин»    </w:t>
            </w:r>
          </w:p>
        </w:tc>
        <w:tc>
          <w:tcPr>
            <w:tcW w:w="1843" w:type="dxa"/>
            <w:shd w:val="clear" w:color="auto" w:fill="auto"/>
          </w:tcPr>
          <w:p w14:paraId="72023AE0"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4</w:t>
            </w:r>
          </w:p>
        </w:tc>
      </w:tr>
      <w:tr w:rsidR="00D61B45" w:rsidRPr="0038557E" w14:paraId="7BCF39D0" w14:textId="77777777" w:rsidTr="00D61B45">
        <w:tc>
          <w:tcPr>
            <w:tcW w:w="10881" w:type="dxa"/>
            <w:shd w:val="clear" w:color="auto" w:fill="auto"/>
          </w:tcPr>
          <w:p w14:paraId="5347B4F6"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bCs/>
                <w:sz w:val="24"/>
                <w:szCs w:val="24"/>
              </w:rPr>
              <w:t>Контрольный урок</w:t>
            </w:r>
          </w:p>
        </w:tc>
        <w:tc>
          <w:tcPr>
            <w:tcW w:w="1843" w:type="dxa"/>
            <w:shd w:val="clear" w:color="auto" w:fill="auto"/>
          </w:tcPr>
          <w:p w14:paraId="00F616A4"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bl>
    <w:p w14:paraId="57E9CF28" w14:textId="77777777" w:rsidR="004D271F" w:rsidRDefault="004D271F" w:rsidP="00D61B45">
      <w:pPr>
        <w:spacing w:after="0" w:line="240" w:lineRule="auto"/>
        <w:jc w:val="both"/>
        <w:rPr>
          <w:rFonts w:ascii="Times New Roman" w:hAnsi="Times New Roman" w:cs="Times New Roman"/>
          <w:b/>
          <w:sz w:val="24"/>
          <w:szCs w:val="24"/>
        </w:rPr>
      </w:pPr>
    </w:p>
    <w:p w14:paraId="3FBD1ACE" w14:textId="77777777" w:rsidR="0057160C" w:rsidRDefault="0057160C" w:rsidP="00D61B45">
      <w:pPr>
        <w:spacing w:after="0" w:line="240" w:lineRule="auto"/>
        <w:jc w:val="both"/>
        <w:rPr>
          <w:rFonts w:ascii="Times New Roman" w:hAnsi="Times New Roman" w:cs="Times New Roman"/>
          <w:b/>
          <w:sz w:val="24"/>
          <w:szCs w:val="24"/>
        </w:rPr>
      </w:pPr>
    </w:p>
    <w:p w14:paraId="54BA328B" w14:textId="77777777" w:rsidR="0057160C" w:rsidRDefault="0057160C" w:rsidP="00D61B45">
      <w:pPr>
        <w:spacing w:after="0" w:line="240" w:lineRule="auto"/>
        <w:jc w:val="both"/>
        <w:rPr>
          <w:rFonts w:ascii="Times New Roman" w:hAnsi="Times New Roman" w:cs="Times New Roman"/>
          <w:b/>
          <w:sz w:val="24"/>
          <w:szCs w:val="24"/>
        </w:rPr>
      </w:pPr>
    </w:p>
    <w:p w14:paraId="0631D2F2" w14:textId="77777777" w:rsidR="00D61B45" w:rsidRPr="0038557E" w:rsidRDefault="00D61B45" w:rsidP="00D61B45">
      <w:pPr>
        <w:spacing w:after="0" w:line="240" w:lineRule="auto"/>
        <w:jc w:val="both"/>
        <w:rPr>
          <w:rFonts w:ascii="Times New Roman" w:hAnsi="Times New Roman" w:cs="Times New Roman"/>
          <w:b/>
          <w:sz w:val="24"/>
          <w:szCs w:val="24"/>
        </w:rPr>
      </w:pPr>
      <w:r w:rsidRPr="0038557E">
        <w:rPr>
          <w:rFonts w:ascii="Times New Roman" w:hAnsi="Times New Roman" w:cs="Times New Roman"/>
          <w:b/>
          <w:sz w:val="24"/>
          <w:szCs w:val="24"/>
        </w:rPr>
        <w:lastRenderedPageBreak/>
        <w:t>4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gridCol w:w="1843"/>
      </w:tblGrid>
      <w:tr w:rsidR="00D61B45" w:rsidRPr="0038557E" w14:paraId="4F9516AE" w14:textId="77777777" w:rsidTr="00D61B45">
        <w:tc>
          <w:tcPr>
            <w:tcW w:w="10881" w:type="dxa"/>
            <w:shd w:val="clear" w:color="auto" w:fill="auto"/>
          </w:tcPr>
          <w:p w14:paraId="4076363A"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b/>
                <w:bCs/>
                <w:sz w:val="24"/>
                <w:szCs w:val="24"/>
              </w:rPr>
              <w:t>Тема</w:t>
            </w:r>
          </w:p>
        </w:tc>
        <w:tc>
          <w:tcPr>
            <w:tcW w:w="1843" w:type="dxa"/>
            <w:shd w:val="clear" w:color="auto" w:fill="auto"/>
          </w:tcPr>
          <w:p w14:paraId="120B1E46"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b/>
                <w:bCs/>
                <w:sz w:val="24"/>
                <w:szCs w:val="24"/>
              </w:rPr>
              <w:t>Количество часов</w:t>
            </w:r>
          </w:p>
        </w:tc>
      </w:tr>
      <w:tr w:rsidR="00D61B45" w:rsidRPr="0038557E" w14:paraId="154EFD87" w14:textId="77777777" w:rsidTr="00D61B45">
        <w:tc>
          <w:tcPr>
            <w:tcW w:w="10881" w:type="dxa"/>
            <w:shd w:val="clear" w:color="auto" w:fill="auto"/>
          </w:tcPr>
          <w:p w14:paraId="2593F458"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t xml:space="preserve">Романсы                                                                                           </w:t>
            </w:r>
          </w:p>
        </w:tc>
        <w:tc>
          <w:tcPr>
            <w:tcW w:w="1843" w:type="dxa"/>
            <w:shd w:val="clear" w:color="auto" w:fill="auto"/>
          </w:tcPr>
          <w:p w14:paraId="3811935C"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r w:rsidR="00D61B45" w:rsidRPr="0038557E" w14:paraId="69488470" w14:textId="77777777" w:rsidTr="00D61B45">
        <w:trPr>
          <w:trHeight w:val="265"/>
        </w:trPr>
        <w:tc>
          <w:tcPr>
            <w:tcW w:w="10881" w:type="dxa"/>
            <w:shd w:val="clear" w:color="auto" w:fill="auto"/>
          </w:tcPr>
          <w:p w14:paraId="1260D400"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t xml:space="preserve">Симфонические сочинения    </w:t>
            </w:r>
          </w:p>
        </w:tc>
        <w:tc>
          <w:tcPr>
            <w:tcW w:w="1843" w:type="dxa"/>
            <w:shd w:val="clear" w:color="auto" w:fill="auto"/>
          </w:tcPr>
          <w:p w14:paraId="27B1C112"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r w:rsidR="00D61B45" w:rsidRPr="0038557E" w14:paraId="75E8DE87" w14:textId="77777777" w:rsidTr="00D61B45">
        <w:tc>
          <w:tcPr>
            <w:tcW w:w="10881" w:type="dxa"/>
            <w:shd w:val="clear" w:color="auto" w:fill="auto"/>
          </w:tcPr>
          <w:p w14:paraId="1E0D9FAC" w14:textId="77777777" w:rsidR="00D61B45" w:rsidRPr="0038557E" w:rsidRDefault="00D61B45" w:rsidP="00D61B45">
            <w:pPr>
              <w:spacing w:after="0" w:line="240" w:lineRule="auto"/>
              <w:jc w:val="both"/>
              <w:rPr>
                <w:rFonts w:ascii="Times New Roman" w:hAnsi="Times New Roman" w:cs="Times New Roman"/>
                <w:b/>
                <w:bCs/>
                <w:sz w:val="24"/>
                <w:szCs w:val="24"/>
              </w:rPr>
            </w:pPr>
            <w:proofErr w:type="spellStart"/>
            <w:r w:rsidRPr="0038557E">
              <w:rPr>
                <w:rFonts w:ascii="Times New Roman" w:hAnsi="Times New Roman" w:cs="Times New Roman"/>
                <w:sz w:val="24"/>
                <w:szCs w:val="24"/>
              </w:rPr>
              <w:t>А.С.Даргомыжский</w:t>
            </w:r>
            <w:proofErr w:type="spellEnd"/>
            <w:r w:rsidRPr="0038557E">
              <w:rPr>
                <w:rFonts w:ascii="Times New Roman" w:hAnsi="Times New Roman" w:cs="Times New Roman"/>
                <w:sz w:val="24"/>
                <w:szCs w:val="24"/>
              </w:rPr>
              <w:t xml:space="preserve">. Биография </w:t>
            </w:r>
          </w:p>
        </w:tc>
        <w:tc>
          <w:tcPr>
            <w:tcW w:w="1843" w:type="dxa"/>
            <w:shd w:val="clear" w:color="auto" w:fill="auto"/>
          </w:tcPr>
          <w:p w14:paraId="0BB33AF1"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r w:rsidR="00D61B45" w:rsidRPr="0038557E" w14:paraId="7207E90C" w14:textId="77777777" w:rsidTr="00D61B45">
        <w:trPr>
          <w:trHeight w:val="384"/>
        </w:trPr>
        <w:tc>
          <w:tcPr>
            <w:tcW w:w="10881" w:type="dxa"/>
            <w:shd w:val="clear" w:color="auto" w:fill="auto"/>
          </w:tcPr>
          <w:p w14:paraId="01ADDCFA"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Романсы             </w:t>
            </w:r>
          </w:p>
          <w:p w14:paraId="06032715" w14:textId="77777777" w:rsidR="00D61B45" w:rsidRPr="0038557E" w:rsidRDefault="00D61B45" w:rsidP="00D61B45">
            <w:pPr>
              <w:spacing w:after="0" w:line="240" w:lineRule="auto"/>
              <w:jc w:val="both"/>
              <w:rPr>
                <w:rFonts w:ascii="Times New Roman" w:hAnsi="Times New Roman" w:cs="Times New Roman"/>
                <w:b/>
                <w:bCs/>
                <w:sz w:val="24"/>
                <w:szCs w:val="24"/>
              </w:rPr>
            </w:pPr>
          </w:p>
        </w:tc>
        <w:tc>
          <w:tcPr>
            <w:tcW w:w="1843" w:type="dxa"/>
            <w:shd w:val="clear" w:color="auto" w:fill="auto"/>
          </w:tcPr>
          <w:p w14:paraId="41FF1651"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r w:rsidR="00D61B45" w:rsidRPr="0038557E" w14:paraId="7A7D10CA" w14:textId="77777777" w:rsidTr="00D61B45">
        <w:tc>
          <w:tcPr>
            <w:tcW w:w="10881" w:type="dxa"/>
            <w:shd w:val="clear" w:color="auto" w:fill="auto"/>
          </w:tcPr>
          <w:p w14:paraId="348454CA"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t xml:space="preserve">«Русалка»    </w:t>
            </w:r>
          </w:p>
        </w:tc>
        <w:tc>
          <w:tcPr>
            <w:tcW w:w="1843" w:type="dxa"/>
            <w:shd w:val="clear" w:color="auto" w:fill="auto"/>
          </w:tcPr>
          <w:p w14:paraId="53B5A4B8"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r w:rsidR="00D61B45" w:rsidRPr="0038557E" w14:paraId="6C7E327B" w14:textId="77777777" w:rsidTr="00D61B45">
        <w:tc>
          <w:tcPr>
            <w:tcW w:w="10881" w:type="dxa"/>
            <w:shd w:val="clear" w:color="auto" w:fill="auto"/>
          </w:tcPr>
          <w:p w14:paraId="2AFA0F71"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sz w:val="24"/>
                <w:szCs w:val="24"/>
              </w:rPr>
              <w:t>Повторение пройденного материала</w:t>
            </w:r>
          </w:p>
        </w:tc>
        <w:tc>
          <w:tcPr>
            <w:tcW w:w="1843" w:type="dxa"/>
            <w:shd w:val="clear" w:color="auto" w:fill="auto"/>
          </w:tcPr>
          <w:p w14:paraId="562F37D8"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r w:rsidR="00D61B45" w:rsidRPr="0038557E" w14:paraId="669261C8" w14:textId="77777777" w:rsidTr="00D61B45">
        <w:tc>
          <w:tcPr>
            <w:tcW w:w="10881" w:type="dxa"/>
            <w:shd w:val="clear" w:color="auto" w:fill="auto"/>
          </w:tcPr>
          <w:p w14:paraId="406390CB"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Контрольный урок</w:t>
            </w:r>
          </w:p>
        </w:tc>
        <w:tc>
          <w:tcPr>
            <w:tcW w:w="1843" w:type="dxa"/>
            <w:shd w:val="clear" w:color="auto" w:fill="auto"/>
          </w:tcPr>
          <w:p w14:paraId="46B69C2E"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r w:rsidR="00D61B45" w:rsidRPr="0038557E" w14:paraId="269DD0A2" w14:textId="77777777" w:rsidTr="00D61B45">
        <w:tc>
          <w:tcPr>
            <w:tcW w:w="10881" w:type="dxa"/>
            <w:shd w:val="clear" w:color="auto" w:fill="auto"/>
          </w:tcPr>
          <w:p w14:paraId="18BE2407"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bCs/>
                <w:sz w:val="24"/>
                <w:szCs w:val="24"/>
              </w:rPr>
              <w:t>Резервный урок</w:t>
            </w:r>
          </w:p>
        </w:tc>
        <w:tc>
          <w:tcPr>
            <w:tcW w:w="1843" w:type="dxa"/>
            <w:shd w:val="clear" w:color="auto" w:fill="auto"/>
          </w:tcPr>
          <w:p w14:paraId="5178E95F"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bl>
    <w:p w14:paraId="0F5998A4" w14:textId="77777777" w:rsidR="00D61B45" w:rsidRPr="0038557E" w:rsidRDefault="00D61B45" w:rsidP="00D61B45">
      <w:pPr>
        <w:spacing w:after="0" w:line="240" w:lineRule="auto"/>
        <w:jc w:val="both"/>
        <w:rPr>
          <w:rFonts w:ascii="Times New Roman" w:hAnsi="Times New Roman" w:cs="Times New Roman"/>
          <w:sz w:val="24"/>
          <w:szCs w:val="24"/>
          <w:lang w:val="en-US"/>
        </w:rPr>
      </w:pPr>
    </w:p>
    <w:p w14:paraId="7B41917C" w14:textId="77777777" w:rsidR="00D61B45" w:rsidRPr="0038557E" w:rsidRDefault="00D61B45" w:rsidP="00D61B45">
      <w:pPr>
        <w:spacing w:after="0" w:line="240" w:lineRule="auto"/>
        <w:jc w:val="center"/>
        <w:rPr>
          <w:rFonts w:ascii="Times New Roman" w:hAnsi="Times New Roman" w:cs="Times New Roman"/>
          <w:b/>
          <w:sz w:val="24"/>
          <w:szCs w:val="24"/>
          <w:u w:val="single"/>
        </w:rPr>
      </w:pPr>
      <w:r w:rsidRPr="0038557E">
        <w:rPr>
          <w:rFonts w:ascii="Times New Roman" w:hAnsi="Times New Roman" w:cs="Times New Roman"/>
          <w:b/>
          <w:sz w:val="24"/>
          <w:szCs w:val="24"/>
          <w:u w:val="single"/>
        </w:rPr>
        <w:t>4 год обучения</w:t>
      </w:r>
    </w:p>
    <w:p w14:paraId="1D772DF2" w14:textId="77777777" w:rsidR="00D61B45" w:rsidRPr="0038557E" w:rsidRDefault="00D61B45" w:rsidP="00D61B45">
      <w:pPr>
        <w:spacing w:after="0" w:line="240" w:lineRule="auto"/>
        <w:jc w:val="both"/>
        <w:rPr>
          <w:rFonts w:ascii="Times New Roman" w:hAnsi="Times New Roman" w:cs="Times New Roman"/>
          <w:b/>
          <w:sz w:val="24"/>
          <w:szCs w:val="24"/>
        </w:rPr>
      </w:pPr>
      <w:r w:rsidRPr="0038557E">
        <w:rPr>
          <w:rFonts w:ascii="Times New Roman" w:hAnsi="Times New Roman" w:cs="Times New Roman"/>
          <w:b/>
          <w:sz w:val="24"/>
          <w:szCs w:val="24"/>
        </w:rPr>
        <w:t>1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gridCol w:w="1843"/>
      </w:tblGrid>
      <w:tr w:rsidR="00D61B45" w:rsidRPr="0038557E" w14:paraId="323A9FE7" w14:textId="77777777" w:rsidTr="00D61B45">
        <w:tc>
          <w:tcPr>
            <w:tcW w:w="10881" w:type="dxa"/>
            <w:shd w:val="clear" w:color="auto" w:fill="auto"/>
          </w:tcPr>
          <w:p w14:paraId="002A65F9"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b/>
                <w:bCs/>
                <w:sz w:val="24"/>
                <w:szCs w:val="24"/>
              </w:rPr>
              <w:t>Тема</w:t>
            </w:r>
          </w:p>
        </w:tc>
        <w:tc>
          <w:tcPr>
            <w:tcW w:w="1843" w:type="dxa"/>
            <w:shd w:val="clear" w:color="auto" w:fill="auto"/>
          </w:tcPr>
          <w:p w14:paraId="7596B8C0"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b/>
                <w:bCs/>
                <w:sz w:val="24"/>
                <w:szCs w:val="24"/>
              </w:rPr>
              <w:t>Количество часов</w:t>
            </w:r>
          </w:p>
        </w:tc>
      </w:tr>
      <w:tr w:rsidR="00D61B45" w:rsidRPr="0038557E" w14:paraId="35AAEB89" w14:textId="77777777" w:rsidTr="00D61B45">
        <w:tc>
          <w:tcPr>
            <w:tcW w:w="10881" w:type="dxa"/>
            <w:shd w:val="clear" w:color="auto" w:fill="auto"/>
          </w:tcPr>
          <w:p w14:paraId="0E15366A"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Русская культура 60-х годов</w:t>
            </w:r>
            <w:r w:rsidRPr="0038557E">
              <w:rPr>
                <w:rFonts w:ascii="Times New Roman" w:hAnsi="Times New Roman" w:cs="Times New Roman"/>
                <w:sz w:val="24"/>
                <w:szCs w:val="24"/>
                <w:lang w:val="en-US"/>
              </w:rPr>
              <w:t>XIX</w:t>
            </w:r>
            <w:r w:rsidRPr="0038557E">
              <w:rPr>
                <w:rFonts w:ascii="Times New Roman" w:hAnsi="Times New Roman" w:cs="Times New Roman"/>
                <w:sz w:val="24"/>
                <w:szCs w:val="24"/>
              </w:rPr>
              <w:t xml:space="preserve"> века. Деятельность   и творчество  </w:t>
            </w:r>
            <w:proofErr w:type="spellStart"/>
            <w:r w:rsidRPr="0038557E">
              <w:rPr>
                <w:rFonts w:ascii="Times New Roman" w:hAnsi="Times New Roman" w:cs="Times New Roman"/>
                <w:sz w:val="24"/>
                <w:szCs w:val="24"/>
              </w:rPr>
              <w:t>М.А.Балакирева</w:t>
            </w:r>
            <w:proofErr w:type="spellEnd"/>
          </w:p>
        </w:tc>
        <w:tc>
          <w:tcPr>
            <w:tcW w:w="1843" w:type="dxa"/>
            <w:shd w:val="clear" w:color="auto" w:fill="auto"/>
          </w:tcPr>
          <w:p w14:paraId="5ED53DA6"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2</w:t>
            </w:r>
          </w:p>
        </w:tc>
      </w:tr>
      <w:tr w:rsidR="00D61B45" w:rsidRPr="0038557E" w14:paraId="48DAAA1B" w14:textId="77777777" w:rsidTr="00D61B45">
        <w:tc>
          <w:tcPr>
            <w:tcW w:w="10881" w:type="dxa"/>
            <w:shd w:val="clear" w:color="auto" w:fill="auto"/>
          </w:tcPr>
          <w:p w14:paraId="791AC5A0" w14:textId="77777777" w:rsidR="00D61B45" w:rsidRPr="0038557E" w:rsidRDefault="00D61B45" w:rsidP="00D61B45">
            <w:pPr>
              <w:spacing w:after="0" w:line="240" w:lineRule="auto"/>
              <w:jc w:val="both"/>
              <w:rPr>
                <w:rFonts w:ascii="Times New Roman" w:hAnsi="Times New Roman" w:cs="Times New Roman"/>
                <w:b/>
                <w:bCs/>
                <w:sz w:val="24"/>
                <w:szCs w:val="24"/>
              </w:rPr>
            </w:pPr>
            <w:proofErr w:type="spellStart"/>
            <w:r w:rsidRPr="0038557E">
              <w:rPr>
                <w:rFonts w:ascii="Times New Roman" w:hAnsi="Times New Roman" w:cs="Times New Roman"/>
                <w:sz w:val="24"/>
                <w:szCs w:val="24"/>
              </w:rPr>
              <w:t>А.П.Бородин</w:t>
            </w:r>
            <w:proofErr w:type="spellEnd"/>
            <w:r w:rsidRPr="0038557E">
              <w:rPr>
                <w:rFonts w:ascii="Times New Roman" w:hAnsi="Times New Roman" w:cs="Times New Roman"/>
                <w:sz w:val="24"/>
                <w:szCs w:val="24"/>
              </w:rPr>
              <w:t xml:space="preserve">. Биография.  Романсы     </w:t>
            </w:r>
          </w:p>
        </w:tc>
        <w:tc>
          <w:tcPr>
            <w:tcW w:w="1843" w:type="dxa"/>
            <w:shd w:val="clear" w:color="auto" w:fill="auto"/>
          </w:tcPr>
          <w:p w14:paraId="131C89AF"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r w:rsidR="00D61B45" w:rsidRPr="0038557E" w14:paraId="1CAAA85D" w14:textId="77777777" w:rsidTr="00D61B45">
        <w:tc>
          <w:tcPr>
            <w:tcW w:w="10881" w:type="dxa"/>
            <w:shd w:val="clear" w:color="auto" w:fill="auto"/>
          </w:tcPr>
          <w:p w14:paraId="07BCBC1B"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t xml:space="preserve">«Князь Игорь»  </w:t>
            </w:r>
          </w:p>
        </w:tc>
        <w:tc>
          <w:tcPr>
            <w:tcW w:w="1843" w:type="dxa"/>
            <w:shd w:val="clear" w:color="auto" w:fill="auto"/>
          </w:tcPr>
          <w:p w14:paraId="6E8919AB"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4</w:t>
            </w:r>
          </w:p>
        </w:tc>
      </w:tr>
      <w:tr w:rsidR="00D61B45" w:rsidRPr="0038557E" w14:paraId="3C8F3EED" w14:textId="77777777" w:rsidTr="00D61B45">
        <w:tc>
          <w:tcPr>
            <w:tcW w:w="10881" w:type="dxa"/>
            <w:shd w:val="clear" w:color="auto" w:fill="auto"/>
          </w:tcPr>
          <w:p w14:paraId="5A09B959"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Контрольный урок</w:t>
            </w:r>
          </w:p>
        </w:tc>
        <w:tc>
          <w:tcPr>
            <w:tcW w:w="1843" w:type="dxa"/>
            <w:shd w:val="clear" w:color="auto" w:fill="auto"/>
          </w:tcPr>
          <w:p w14:paraId="421862B3"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bl>
    <w:p w14:paraId="5E6DD207" w14:textId="77777777" w:rsidR="00D61B45" w:rsidRPr="0038557E" w:rsidRDefault="00D61B45" w:rsidP="00D61B45">
      <w:pPr>
        <w:spacing w:after="0" w:line="240" w:lineRule="auto"/>
        <w:jc w:val="both"/>
        <w:rPr>
          <w:rFonts w:ascii="Times New Roman" w:hAnsi="Times New Roman" w:cs="Times New Roman"/>
          <w:sz w:val="24"/>
          <w:szCs w:val="24"/>
        </w:rPr>
      </w:pPr>
    </w:p>
    <w:p w14:paraId="361F3EC5" w14:textId="77777777" w:rsidR="00D61B45" w:rsidRPr="0038557E" w:rsidRDefault="00D61B45" w:rsidP="00D61B45">
      <w:pPr>
        <w:spacing w:after="0" w:line="240" w:lineRule="auto"/>
        <w:jc w:val="both"/>
        <w:rPr>
          <w:rFonts w:ascii="Times New Roman" w:hAnsi="Times New Roman" w:cs="Times New Roman"/>
          <w:b/>
          <w:sz w:val="24"/>
          <w:szCs w:val="24"/>
        </w:rPr>
      </w:pPr>
      <w:r w:rsidRPr="0038557E">
        <w:rPr>
          <w:rFonts w:ascii="Times New Roman" w:hAnsi="Times New Roman" w:cs="Times New Roman"/>
          <w:b/>
          <w:sz w:val="24"/>
          <w:szCs w:val="24"/>
        </w:rPr>
        <w:t>2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gridCol w:w="1843"/>
      </w:tblGrid>
      <w:tr w:rsidR="00D61B45" w:rsidRPr="0038557E" w14:paraId="3497E472" w14:textId="77777777" w:rsidTr="00D61B45">
        <w:tc>
          <w:tcPr>
            <w:tcW w:w="10881" w:type="dxa"/>
            <w:shd w:val="clear" w:color="auto" w:fill="auto"/>
          </w:tcPr>
          <w:p w14:paraId="67B7D871"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b/>
                <w:bCs/>
                <w:sz w:val="24"/>
                <w:szCs w:val="24"/>
              </w:rPr>
              <w:t>Тема</w:t>
            </w:r>
          </w:p>
        </w:tc>
        <w:tc>
          <w:tcPr>
            <w:tcW w:w="1843" w:type="dxa"/>
            <w:shd w:val="clear" w:color="auto" w:fill="auto"/>
          </w:tcPr>
          <w:p w14:paraId="12F74ED4"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b/>
                <w:bCs/>
                <w:sz w:val="24"/>
                <w:szCs w:val="24"/>
              </w:rPr>
              <w:t>Количество часов</w:t>
            </w:r>
          </w:p>
        </w:tc>
      </w:tr>
      <w:tr w:rsidR="00D61B45" w:rsidRPr="0038557E" w14:paraId="56A87F78" w14:textId="77777777" w:rsidTr="00D61B45">
        <w:tc>
          <w:tcPr>
            <w:tcW w:w="10881" w:type="dxa"/>
            <w:shd w:val="clear" w:color="auto" w:fill="auto"/>
          </w:tcPr>
          <w:p w14:paraId="4223C38E"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t xml:space="preserve">«Богатырская» симфония  </w:t>
            </w:r>
          </w:p>
        </w:tc>
        <w:tc>
          <w:tcPr>
            <w:tcW w:w="1843" w:type="dxa"/>
            <w:shd w:val="clear" w:color="auto" w:fill="auto"/>
          </w:tcPr>
          <w:p w14:paraId="7111E5C4"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r w:rsidR="00D61B45" w:rsidRPr="0038557E" w14:paraId="22E8E9B3" w14:textId="77777777" w:rsidTr="00D61B45">
        <w:tc>
          <w:tcPr>
            <w:tcW w:w="10881" w:type="dxa"/>
            <w:shd w:val="clear" w:color="auto" w:fill="auto"/>
          </w:tcPr>
          <w:p w14:paraId="192F14C2" w14:textId="77777777" w:rsidR="00D61B45" w:rsidRPr="0038557E" w:rsidRDefault="00D61B45" w:rsidP="00D61B45">
            <w:pPr>
              <w:spacing w:after="0" w:line="240" w:lineRule="auto"/>
              <w:jc w:val="both"/>
              <w:rPr>
                <w:rFonts w:ascii="Times New Roman" w:hAnsi="Times New Roman" w:cs="Times New Roman"/>
                <w:b/>
                <w:bCs/>
                <w:sz w:val="24"/>
                <w:szCs w:val="24"/>
              </w:rPr>
            </w:pPr>
            <w:proofErr w:type="spellStart"/>
            <w:r w:rsidRPr="0038557E">
              <w:rPr>
                <w:rFonts w:ascii="Times New Roman" w:hAnsi="Times New Roman" w:cs="Times New Roman"/>
                <w:sz w:val="24"/>
                <w:szCs w:val="24"/>
              </w:rPr>
              <w:t>М.П.Мусоргский</w:t>
            </w:r>
            <w:proofErr w:type="spellEnd"/>
            <w:r w:rsidRPr="0038557E">
              <w:rPr>
                <w:rFonts w:ascii="Times New Roman" w:hAnsi="Times New Roman" w:cs="Times New Roman"/>
                <w:sz w:val="24"/>
                <w:szCs w:val="24"/>
              </w:rPr>
              <w:t xml:space="preserve">. Биография.  Песни  </w:t>
            </w:r>
          </w:p>
        </w:tc>
        <w:tc>
          <w:tcPr>
            <w:tcW w:w="1843" w:type="dxa"/>
            <w:shd w:val="clear" w:color="auto" w:fill="auto"/>
          </w:tcPr>
          <w:p w14:paraId="3E3C1B1C"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r w:rsidR="00D61B45" w:rsidRPr="0038557E" w14:paraId="0D923579" w14:textId="77777777" w:rsidTr="00D61B45">
        <w:trPr>
          <w:trHeight w:val="259"/>
        </w:trPr>
        <w:tc>
          <w:tcPr>
            <w:tcW w:w="10881" w:type="dxa"/>
            <w:shd w:val="clear" w:color="auto" w:fill="auto"/>
          </w:tcPr>
          <w:p w14:paraId="5C5A3A6A"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«Борис Годунов»                        </w:t>
            </w:r>
          </w:p>
          <w:p w14:paraId="0C7FCBCE" w14:textId="77777777" w:rsidR="00D61B45" w:rsidRPr="0038557E" w:rsidRDefault="00D61B45" w:rsidP="00D61B45">
            <w:pPr>
              <w:spacing w:after="0" w:line="240" w:lineRule="auto"/>
              <w:jc w:val="both"/>
              <w:rPr>
                <w:rFonts w:ascii="Times New Roman" w:hAnsi="Times New Roman" w:cs="Times New Roman"/>
                <w:b/>
                <w:bCs/>
                <w:sz w:val="24"/>
                <w:szCs w:val="24"/>
              </w:rPr>
            </w:pPr>
          </w:p>
        </w:tc>
        <w:tc>
          <w:tcPr>
            <w:tcW w:w="1843" w:type="dxa"/>
            <w:shd w:val="clear" w:color="auto" w:fill="auto"/>
          </w:tcPr>
          <w:p w14:paraId="1DBA4267"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lastRenderedPageBreak/>
              <w:t>4</w:t>
            </w:r>
          </w:p>
        </w:tc>
      </w:tr>
      <w:tr w:rsidR="00D61B45" w:rsidRPr="0038557E" w14:paraId="0371F9B0" w14:textId="77777777" w:rsidTr="00D61B45">
        <w:tc>
          <w:tcPr>
            <w:tcW w:w="10881" w:type="dxa"/>
            <w:shd w:val="clear" w:color="auto" w:fill="auto"/>
          </w:tcPr>
          <w:p w14:paraId="3D1A2472"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«Картинки с выставки»   </w:t>
            </w:r>
          </w:p>
          <w:p w14:paraId="2EF4F9D0" w14:textId="77777777" w:rsidR="00D61B45" w:rsidRPr="0038557E" w:rsidRDefault="00D61B45" w:rsidP="00D61B45">
            <w:pPr>
              <w:spacing w:after="0" w:line="240" w:lineRule="auto"/>
              <w:jc w:val="both"/>
              <w:rPr>
                <w:rFonts w:ascii="Times New Roman" w:hAnsi="Times New Roman" w:cs="Times New Roman"/>
                <w:b/>
                <w:bCs/>
                <w:sz w:val="24"/>
                <w:szCs w:val="24"/>
              </w:rPr>
            </w:pPr>
          </w:p>
        </w:tc>
        <w:tc>
          <w:tcPr>
            <w:tcW w:w="1843" w:type="dxa"/>
            <w:shd w:val="clear" w:color="auto" w:fill="auto"/>
          </w:tcPr>
          <w:p w14:paraId="07207695"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r w:rsidR="00D61B45" w:rsidRPr="0038557E" w14:paraId="596CC5F8" w14:textId="77777777" w:rsidTr="00D61B45">
        <w:tc>
          <w:tcPr>
            <w:tcW w:w="10881" w:type="dxa"/>
            <w:shd w:val="clear" w:color="auto" w:fill="auto"/>
          </w:tcPr>
          <w:p w14:paraId="46849A52"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t xml:space="preserve">Контрольный урок                                                                                              </w:t>
            </w:r>
          </w:p>
        </w:tc>
        <w:tc>
          <w:tcPr>
            <w:tcW w:w="1843" w:type="dxa"/>
            <w:shd w:val="clear" w:color="auto" w:fill="auto"/>
          </w:tcPr>
          <w:p w14:paraId="68211D45"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bl>
    <w:p w14:paraId="3CF39622" w14:textId="77777777" w:rsidR="00D61B45" w:rsidRPr="0038557E" w:rsidRDefault="00D61B45" w:rsidP="00D61B45">
      <w:pPr>
        <w:spacing w:after="0" w:line="240" w:lineRule="auto"/>
        <w:jc w:val="both"/>
        <w:rPr>
          <w:rFonts w:ascii="Times New Roman" w:hAnsi="Times New Roman" w:cs="Times New Roman"/>
          <w:sz w:val="24"/>
          <w:szCs w:val="24"/>
        </w:rPr>
      </w:pPr>
    </w:p>
    <w:p w14:paraId="67D3646D" w14:textId="77777777" w:rsidR="00D61B45" w:rsidRPr="0038557E" w:rsidRDefault="00D61B45" w:rsidP="00D61B45">
      <w:pPr>
        <w:spacing w:after="0" w:line="240" w:lineRule="auto"/>
        <w:jc w:val="both"/>
        <w:rPr>
          <w:rFonts w:ascii="Times New Roman" w:hAnsi="Times New Roman" w:cs="Times New Roman"/>
          <w:b/>
          <w:sz w:val="24"/>
          <w:szCs w:val="24"/>
        </w:rPr>
      </w:pPr>
      <w:r w:rsidRPr="0038557E">
        <w:rPr>
          <w:rFonts w:ascii="Times New Roman" w:hAnsi="Times New Roman" w:cs="Times New Roman"/>
          <w:b/>
          <w:sz w:val="24"/>
          <w:szCs w:val="24"/>
        </w:rPr>
        <w:t>3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gridCol w:w="1843"/>
      </w:tblGrid>
      <w:tr w:rsidR="00D61B45" w:rsidRPr="0038557E" w14:paraId="4B8A84B9" w14:textId="77777777" w:rsidTr="00D61B45">
        <w:tc>
          <w:tcPr>
            <w:tcW w:w="10881" w:type="dxa"/>
            <w:shd w:val="clear" w:color="auto" w:fill="auto"/>
          </w:tcPr>
          <w:p w14:paraId="33C08DC7"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b/>
                <w:bCs/>
                <w:sz w:val="24"/>
                <w:szCs w:val="24"/>
              </w:rPr>
              <w:t>Тема</w:t>
            </w:r>
          </w:p>
        </w:tc>
        <w:tc>
          <w:tcPr>
            <w:tcW w:w="1843" w:type="dxa"/>
            <w:shd w:val="clear" w:color="auto" w:fill="auto"/>
          </w:tcPr>
          <w:p w14:paraId="7D0BDF82"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b/>
                <w:bCs/>
                <w:sz w:val="24"/>
                <w:szCs w:val="24"/>
              </w:rPr>
              <w:t>Количество часов</w:t>
            </w:r>
          </w:p>
        </w:tc>
      </w:tr>
      <w:tr w:rsidR="00D61B45" w:rsidRPr="0038557E" w14:paraId="62A25EAB" w14:textId="77777777" w:rsidTr="00D61B45">
        <w:tc>
          <w:tcPr>
            <w:tcW w:w="10881" w:type="dxa"/>
            <w:shd w:val="clear" w:color="auto" w:fill="auto"/>
          </w:tcPr>
          <w:p w14:paraId="1C1288D9" w14:textId="77777777" w:rsidR="00D61B45" w:rsidRPr="0038557E" w:rsidRDefault="00D61B45" w:rsidP="00D61B45">
            <w:pPr>
              <w:spacing w:after="0" w:line="240" w:lineRule="auto"/>
              <w:jc w:val="both"/>
              <w:rPr>
                <w:rFonts w:ascii="Times New Roman" w:hAnsi="Times New Roman" w:cs="Times New Roman"/>
                <w:b/>
                <w:bCs/>
                <w:sz w:val="24"/>
                <w:szCs w:val="24"/>
              </w:rPr>
            </w:pPr>
            <w:proofErr w:type="spellStart"/>
            <w:r w:rsidRPr="0038557E">
              <w:rPr>
                <w:rFonts w:ascii="Times New Roman" w:hAnsi="Times New Roman" w:cs="Times New Roman"/>
                <w:sz w:val="24"/>
                <w:szCs w:val="24"/>
              </w:rPr>
              <w:t>Н.А.Римский</w:t>
            </w:r>
            <w:proofErr w:type="spellEnd"/>
            <w:r w:rsidRPr="0038557E">
              <w:rPr>
                <w:rFonts w:ascii="Times New Roman" w:hAnsi="Times New Roman" w:cs="Times New Roman"/>
                <w:sz w:val="24"/>
                <w:szCs w:val="24"/>
              </w:rPr>
              <w:t xml:space="preserve">-Корсаков. Биография  </w:t>
            </w:r>
          </w:p>
        </w:tc>
        <w:tc>
          <w:tcPr>
            <w:tcW w:w="1843" w:type="dxa"/>
            <w:shd w:val="clear" w:color="auto" w:fill="auto"/>
          </w:tcPr>
          <w:p w14:paraId="0E18A5EE"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r w:rsidR="00D61B45" w:rsidRPr="0038557E" w14:paraId="156E10DF" w14:textId="77777777" w:rsidTr="00D61B45">
        <w:tc>
          <w:tcPr>
            <w:tcW w:w="10881" w:type="dxa"/>
            <w:shd w:val="clear" w:color="auto" w:fill="auto"/>
          </w:tcPr>
          <w:p w14:paraId="0A16C3B4" w14:textId="77777777" w:rsidR="00D61B45" w:rsidRPr="0038557E" w:rsidRDefault="000A78F9" w:rsidP="00D61B45">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Шехера</w:t>
            </w:r>
            <w:r w:rsidR="00D61B45" w:rsidRPr="0038557E">
              <w:rPr>
                <w:rFonts w:ascii="Times New Roman" w:hAnsi="Times New Roman" w:cs="Times New Roman"/>
                <w:sz w:val="24"/>
                <w:szCs w:val="24"/>
              </w:rPr>
              <w:t>зада</w:t>
            </w:r>
            <w:proofErr w:type="spellEnd"/>
            <w:r w:rsidR="00D61B45" w:rsidRPr="0038557E">
              <w:rPr>
                <w:rFonts w:ascii="Times New Roman" w:hAnsi="Times New Roman" w:cs="Times New Roman"/>
                <w:sz w:val="24"/>
                <w:szCs w:val="24"/>
              </w:rPr>
              <w:t xml:space="preserve">»                 </w:t>
            </w:r>
          </w:p>
        </w:tc>
        <w:tc>
          <w:tcPr>
            <w:tcW w:w="1843" w:type="dxa"/>
            <w:shd w:val="clear" w:color="auto" w:fill="auto"/>
          </w:tcPr>
          <w:p w14:paraId="265E945A"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2</w:t>
            </w:r>
          </w:p>
        </w:tc>
      </w:tr>
      <w:tr w:rsidR="00D61B45" w:rsidRPr="0038557E" w14:paraId="67855E1E" w14:textId="77777777" w:rsidTr="00D61B45">
        <w:tc>
          <w:tcPr>
            <w:tcW w:w="10881" w:type="dxa"/>
            <w:shd w:val="clear" w:color="auto" w:fill="auto"/>
          </w:tcPr>
          <w:p w14:paraId="3A89FC20"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t xml:space="preserve">«Снегурочка»  </w:t>
            </w:r>
          </w:p>
        </w:tc>
        <w:tc>
          <w:tcPr>
            <w:tcW w:w="1843" w:type="dxa"/>
            <w:shd w:val="clear" w:color="auto" w:fill="auto"/>
          </w:tcPr>
          <w:p w14:paraId="5A9A2B8B"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4</w:t>
            </w:r>
          </w:p>
        </w:tc>
      </w:tr>
      <w:tr w:rsidR="00D61B45" w:rsidRPr="0038557E" w14:paraId="28DB1BB4" w14:textId="77777777" w:rsidTr="00D61B45">
        <w:tc>
          <w:tcPr>
            <w:tcW w:w="10881" w:type="dxa"/>
            <w:shd w:val="clear" w:color="auto" w:fill="auto"/>
          </w:tcPr>
          <w:p w14:paraId="027890F3"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t>Романсы</w:t>
            </w:r>
          </w:p>
        </w:tc>
        <w:tc>
          <w:tcPr>
            <w:tcW w:w="1843" w:type="dxa"/>
            <w:shd w:val="clear" w:color="auto" w:fill="auto"/>
          </w:tcPr>
          <w:p w14:paraId="665D6AE7"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r w:rsidR="00D61B45" w:rsidRPr="0038557E" w14:paraId="3CF494C0" w14:textId="77777777" w:rsidTr="00D61B45">
        <w:tc>
          <w:tcPr>
            <w:tcW w:w="10881" w:type="dxa"/>
            <w:shd w:val="clear" w:color="auto" w:fill="auto"/>
          </w:tcPr>
          <w:p w14:paraId="78C29590" w14:textId="77777777" w:rsidR="00D61B45" w:rsidRPr="0038557E" w:rsidRDefault="00D61B45" w:rsidP="00D61B45">
            <w:pPr>
              <w:spacing w:after="0" w:line="240" w:lineRule="auto"/>
              <w:jc w:val="both"/>
              <w:rPr>
                <w:rFonts w:ascii="Times New Roman" w:hAnsi="Times New Roman" w:cs="Times New Roman"/>
                <w:b/>
                <w:bCs/>
                <w:sz w:val="24"/>
                <w:szCs w:val="24"/>
              </w:rPr>
            </w:pPr>
            <w:proofErr w:type="spellStart"/>
            <w:r w:rsidRPr="0038557E">
              <w:rPr>
                <w:rFonts w:ascii="Times New Roman" w:hAnsi="Times New Roman" w:cs="Times New Roman"/>
                <w:sz w:val="24"/>
                <w:szCs w:val="24"/>
              </w:rPr>
              <w:t>П.И.Чайковский</w:t>
            </w:r>
            <w:proofErr w:type="spellEnd"/>
            <w:r w:rsidRPr="0038557E">
              <w:rPr>
                <w:rFonts w:ascii="Times New Roman" w:hAnsi="Times New Roman" w:cs="Times New Roman"/>
                <w:sz w:val="24"/>
                <w:szCs w:val="24"/>
              </w:rPr>
              <w:t>. Биография</w:t>
            </w:r>
          </w:p>
        </w:tc>
        <w:tc>
          <w:tcPr>
            <w:tcW w:w="1843" w:type="dxa"/>
            <w:shd w:val="clear" w:color="auto" w:fill="auto"/>
          </w:tcPr>
          <w:p w14:paraId="5BF0B8F6"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r w:rsidR="00D61B45" w:rsidRPr="0038557E" w14:paraId="0F939EA5" w14:textId="77777777" w:rsidTr="00D61B45">
        <w:tc>
          <w:tcPr>
            <w:tcW w:w="10881" w:type="dxa"/>
            <w:shd w:val="clear" w:color="auto" w:fill="auto"/>
          </w:tcPr>
          <w:p w14:paraId="0DFB6C5C"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t xml:space="preserve">Контрольный урок                                                                                              </w:t>
            </w:r>
          </w:p>
        </w:tc>
        <w:tc>
          <w:tcPr>
            <w:tcW w:w="1843" w:type="dxa"/>
            <w:shd w:val="clear" w:color="auto" w:fill="auto"/>
          </w:tcPr>
          <w:p w14:paraId="0178BA66"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bl>
    <w:p w14:paraId="2D39CD47" w14:textId="77777777" w:rsidR="00D61B45" w:rsidRPr="0038557E" w:rsidRDefault="00D61B45" w:rsidP="00D61B45">
      <w:pPr>
        <w:spacing w:after="0" w:line="240" w:lineRule="auto"/>
        <w:jc w:val="both"/>
        <w:rPr>
          <w:rFonts w:ascii="Times New Roman" w:hAnsi="Times New Roman" w:cs="Times New Roman"/>
          <w:sz w:val="24"/>
          <w:szCs w:val="24"/>
        </w:rPr>
      </w:pPr>
    </w:p>
    <w:p w14:paraId="1D84D7A7" w14:textId="77777777" w:rsidR="00D61B45" w:rsidRPr="0038557E" w:rsidRDefault="00D61B45" w:rsidP="00D61B45">
      <w:pPr>
        <w:spacing w:after="0" w:line="240" w:lineRule="auto"/>
        <w:jc w:val="both"/>
        <w:rPr>
          <w:rFonts w:ascii="Times New Roman" w:hAnsi="Times New Roman" w:cs="Times New Roman"/>
          <w:b/>
          <w:sz w:val="24"/>
          <w:szCs w:val="24"/>
        </w:rPr>
      </w:pPr>
      <w:r w:rsidRPr="0038557E">
        <w:rPr>
          <w:rFonts w:ascii="Times New Roman" w:hAnsi="Times New Roman" w:cs="Times New Roman"/>
          <w:b/>
          <w:sz w:val="24"/>
          <w:szCs w:val="24"/>
        </w:rPr>
        <w:t>4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gridCol w:w="1843"/>
      </w:tblGrid>
      <w:tr w:rsidR="00D61B45" w:rsidRPr="0038557E" w14:paraId="163710EC" w14:textId="77777777" w:rsidTr="00D61B45">
        <w:tc>
          <w:tcPr>
            <w:tcW w:w="10881" w:type="dxa"/>
            <w:shd w:val="clear" w:color="auto" w:fill="auto"/>
          </w:tcPr>
          <w:p w14:paraId="0C51DC01"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b/>
                <w:bCs/>
                <w:sz w:val="24"/>
                <w:szCs w:val="24"/>
              </w:rPr>
              <w:t>Тема</w:t>
            </w:r>
          </w:p>
        </w:tc>
        <w:tc>
          <w:tcPr>
            <w:tcW w:w="1843" w:type="dxa"/>
            <w:shd w:val="clear" w:color="auto" w:fill="auto"/>
          </w:tcPr>
          <w:p w14:paraId="3B71C248"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b/>
                <w:bCs/>
                <w:sz w:val="24"/>
                <w:szCs w:val="24"/>
              </w:rPr>
              <w:t>Количество часов</w:t>
            </w:r>
          </w:p>
        </w:tc>
      </w:tr>
      <w:tr w:rsidR="00D61B45" w:rsidRPr="0038557E" w14:paraId="54C8BF18" w14:textId="77777777" w:rsidTr="00D61B45">
        <w:tc>
          <w:tcPr>
            <w:tcW w:w="10881" w:type="dxa"/>
            <w:shd w:val="clear" w:color="auto" w:fill="auto"/>
          </w:tcPr>
          <w:p w14:paraId="5990F7EA"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Первая симфония «Зимние грезы»</w:t>
            </w:r>
          </w:p>
          <w:p w14:paraId="29839F1B" w14:textId="77777777" w:rsidR="00D61B45" w:rsidRPr="0038557E" w:rsidRDefault="00D61B45" w:rsidP="00D61B45">
            <w:pPr>
              <w:spacing w:after="0" w:line="240" w:lineRule="auto"/>
              <w:jc w:val="both"/>
              <w:rPr>
                <w:rFonts w:ascii="Times New Roman" w:hAnsi="Times New Roman" w:cs="Times New Roman"/>
                <w:b/>
                <w:bCs/>
                <w:sz w:val="24"/>
                <w:szCs w:val="24"/>
              </w:rPr>
            </w:pPr>
          </w:p>
        </w:tc>
        <w:tc>
          <w:tcPr>
            <w:tcW w:w="1843" w:type="dxa"/>
            <w:shd w:val="clear" w:color="auto" w:fill="auto"/>
          </w:tcPr>
          <w:p w14:paraId="397B9325"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2</w:t>
            </w:r>
          </w:p>
        </w:tc>
      </w:tr>
      <w:tr w:rsidR="00D61B45" w:rsidRPr="0038557E" w14:paraId="00DFFC8A" w14:textId="77777777" w:rsidTr="00D61B45">
        <w:tc>
          <w:tcPr>
            <w:tcW w:w="10881" w:type="dxa"/>
            <w:shd w:val="clear" w:color="auto" w:fill="auto"/>
          </w:tcPr>
          <w:p w14:paraId="3457CE97"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«Евгений Онегин»</w:t>
            </w:r>
          </w:p>
          <w:p w14:paraId="279D4CA6" w14:textId="77777777" w:rsidR="00D61B45" w:rsidRPr="0038557E" w:rsidRDefault="00D61B45" w:rsidP="00D61B45">
            <w:pPr>
              <w:spacing w:after="0" w:line="240" w:lineRule="auto"/>
              <w:jc w:val="both"/>
              <w:rPr>
                <w:rFonts w:ascii="Times New Roman" w:hAnsi="Times New Roman" w:cs="Times New Roman"/>
                <w:b/>
                <w:bCs/>
                <w:sz w:val="24"/>
                <w:szCs w:val="24"/>
              </w:rPr>
            </w:pPr>
          </w:p>
        </w:tc>
        <w:tc>
          <w:tcPr>
            <w:tcW w:w="1843" w:type="dxa"/>
            <w:shd w:val="clear" w:color="auto" w:fill="auto"/>
          </w:tcPr>
          <w:p w14:paraId="58925551"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4</w:t>
            </w:r>
          </w:p>
        </w:tc>
      </w:tr>
      <w:tr w:rsidR="00D61B45" w:rsidRPr="0038557E" w14:paraId="2B933D7A" w14:textId="77777777" w:rsidTr="00D61B45">
        <w:tc>
          <w:tcPr>
            <w:tcW w:w="10881" w:type="dxa"/>
            <w:shd w:val="clear" w:color="auto" w:fill="auto"/>
          </w:tcPr>
          <w:p w14:paraId="2BE7F421"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Повторение пройденного</w:t>
            </w:r>
          </w:p>
          <w:p w14:paraId="7C8D6017" w14:textId="77777777" w:rsidR="00D61B45" w:rsidRPr="0038557E" w:rsidRDefault="00D61B45" w:rsidP="00D61B45">
            <w:pPr>
              <w:spacing w:after="0" w:line="240" w:lineRule="auto"/>
              <w:jc w:val="both"/>
              <w:rPr>
                <w:rFonts w:ascii="Times New Roman" w:hAnsi="Times New Roman" w:cs="Times New Roman"/>
                <w:b/>
                <w:bCs/>
                <w:sz w:val="24"/>
                <w:szCs w:val="24"/>
              </w:rPr>
            </w:pPr>
          </w:p>
        </w:tc>
        <w:tc>
          <w:tcPr>
            <w:tcW w:w="1843" w:type="dxa"/>
            <w:shd w:val="clear" w:color="auto" w:fill="auto"/>
          </w:tcPr>
          <w:p w14:paraId="56AC5059"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r w:rsidR="00D61B45" w:rsidRPr="0038557E" w14:paraId="3F3F1D56" w14:textId="77777777" w:rsidTr="00D61B45">
        <w:tc>
          <w:tcPr>
            <w:tcW w:w="10881" w:type="dxa"/>
            <w:shd w:val="clear" w:color="auto" w:fill="auto"/>
          </w:tcPr>
          <w:p w14:paraId="4AAA2E50"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Контрольный урок</w:t>
            </w:r>
            <w:r w:rsidRPr="0038557E">
              <w:rPr>
                <w:rFonts w:ascii="Times New Roman" w:hAnsi="Times New Roman" w:cs="Times New Roman"/>
                <w:sz w:val="24"/>
                <w:szCs w:val="24"/>
              </w:rPr>
              <w:tab/>
            </w:r>
          </w:p>
          <w:p w14:paraId="7DBF875A" w14:textId="77777777" w:rsidR="00D61B45" w:rsidRPr="0038557E" w:rsidRDefault="00D61B45" w:rsidP="00D61B45">
            <w:pPr>
              <w:spacing w:after="0" w:line="240" w:lineRule="auto"/>
              <w:jc w:val="both"/>
              <w:rPr>
                <w:rFonts w:ascii="Times New Roman" w:hAnsi="Times New Roman" w:cs="Times New Roman"/>
                <w:b/>
                <w:bCs/>
                <w:sz w:val="24"/>
                <w:szCs w:val="24"/>
              </w:rPr>
            </w:pPr>
          </w:p>
        </w:tc>
        <w:tc>
          <w:tcPr>
            <w:tcW w:w="1843" w:type="dxa"/>
            <w:shd w:val="clear" w:color="auto" w:fill="auto"/>
          </w:tcPr>
          <w:p w14:paraId="37B89529"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r w:rsidR="00D61B45" w:rsidRPr="0038557E" w14:paraId="719DB3DB" w14:textId="77777777" w:rsidTr="00D61B45">
        <w:tc>
          <w:tcPr>
            <w:tcW w:w="10881" w:type="dxa"/>
            <w:shd w:val="clear" w:color="auto" w:fill="auto"/>
          </w:tcPr>
          <w:p w14:paraId="7355451B"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t>Резервный урок</w:t>
            </w:r>
          </w:p>
        </w:tc>
        <w:tc>
          <w:tcPr>
            <w:tcW w:w="1843" w:type="dxa"/>
            <w:shd w:val="clear" w:color="auto" w:fill="auto"/>
          </w:tcPr>
          <w:p w14:paraId="294906FC"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w:t>
            </w:r>
          </w:p>
        </w:tc>
      </w:tr>
    </w:tbl>
    <w:p w14:paraId="4A09CF3F" w14:textId="77777777" w:rsidR="00D61B45" w:rsidRPr="0038557E" w:rsidRDefault="00D61B45" w:rsidP="00D61B45">
      <w:pPr>
        <w:spacing w:after="0" w:line="240" w:lineRule="auto"/>
        <w:jc w:val="both"/>
        <w:rPr>
          <w:rFonts w:ascii="Times New Roman" w:hAnsi="Times New Roman" w:cs="Times New Roman"/>
          <w:b/>
          <w:sz w:val="24"/>
          <w:szCs w:val="24"/>
          <w:u w:val="single"/>
        </w:rPr>
      </w:pPr>
    </w:p>
    <w:p w14:paraId="756072EF" w14:textId="77777777" w:rsidR="00BD3E05" w:rsidRDefault="00BD3E05" w:rsidP="00D61B45">
      <w:pPr>
        <w:spacing w:after="0" w:line="240" w:lineRule="auto"/>
        <w:jc w:val="center"/>
        <w:rPr>
          <w:rFonts w:ascii="Times New Roman" w:hAnsi="Times New Roman" w:cs="Times New Roman"/>
          <w:b/>
          <w:sz w:val="24"/>
          <w:szCs w:val="24"/>
          <w:u w:val="single"/>
        </w:rPr>
      </w:pPr>
    </w:p>
    <w:p w14:paraId="10262CDE" w14:textId="77777777" w:rsidR="00D61B45" w:rsidRPr="0038557E" w:rsidRDefault="00D61B45" w:rsidP="00D61B45">
      <w:pPr>
        <w:spacing w:after="0" w:line="240" w:lineRule="auto"/>
        <w:jc w:val="center"/>
        <w:rPr>
          <w:rFonts w:ascii="Times New Roman" w:hAnsi="Times New Roman" w:cs="Times New Roman"/>
          <w:b/>
          <w:sz w:val="24"/>
          <w:szCs w:val="24"/>
          <w:u w:val="single"/>
        </w:rPr>
      </w:pPr>
      <w:r w:rsidRPr="0038557E">
        <w:rPr>
          <w:rFonts w:ascii="Times New Roman" w:hAnsi="Times New Roman" w:cs="Times New Roman"/>
          <w:b/>
          <w:sz w:val="24"/>
          <w:szCs w:val="24"/>
          <w:u w:val="single"/>
        </w:rPr>
        <w:lastRenderedPageBreak/>
        <w:t>«Отечественная музыкальная литература ХХ века»</w:t>
      </w:r>
    </w:p>
    <w:p w14:paraId="239405CF" w14:textId="77777777" w:rsidR="00D61B45" w:rsidRPr="0038557E" w:rsidRDefault="00D61B45" w:rsidP="00D61B45">
      <w:pPr>
        <w:spacing w:after="0" w:line="240" w:lineRule="auto"/>
        <w:jc w:val="center"/>
        <w:rPr>
          <w:rFonts w:ascii="Times New Roman" w:hAnsi="Times New Roman" w:cs="Times New Roman"/>
          <w:b/>
          <w:sz w:val="24"/>
          <w:szCs w:val="24"/>
          <w:u w:val="single"/>
        </w:rPr>
      </w:pPr>
      <w:r w:rsidRPr="0038557E">
        <w:rPr>
          <w:rFonts w:ascii="Times New Roman" w:hAnsi="Times New Roman" w:cs="Times New Roman"/>
          <w:b/>
          <w:sz w:val="24"/>
          <w:szCs w:val="24"/>
          <w:u w:val="single"/>
        </w:rPr>
        <w:t>5 год обучения</w:t>
      </w:r>
    </w:p>
    <w:p w14:paraId="00AFA2C8" w14:textId="77777777" w:rsidR="00D61B45" w:rsidRPr="0038557E" w:rsidRDefault="00D61B45" w:rsidP="00D61B45">
      <w:pPr>
        <w:spacing w:after="0" w:line="240" w:lineRule="auto"/>
        <w:jc w:val="both"/>
        <w:rPr>
          <w:rFonts w:ascii="Times New Roman" w:hAnsi="Times New Roman" w:cs="Times New Roman"/>
          <w:b/>
          <w:sz w:val="24"/>
          <w:szCs w:val="24"/>
        </w:rPr>
      </w:pPr>
      <w:r w:rsidRPr="0038557E">
        <w:rPr>
          <w:rFonts w:ascii="Times New Roman" w:hAnsi="Times New Roman" w:cs="Times New Roman"/>
          <w:b/>
          <w:sz w:val="24"/>
          <w:szCs w:val="24"/>
        </w:rPr>
        <w:t>1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gridCol w:w="1843"/>
      </w:tblGrid>
      <w:tr w:rsidR="00D61B45" w:rsidRPr="0038557E" w14:paraId="639E1371" w14:textId="77777777" w:rsidTr="00D61B45">
        <w:tc>
          <w:tcPr>
            <w:tcW w:w="10881" w:type="dxa"/>
            <w:shd w:val="clear" w:color="auto" w:fill="auto"/>
          </w:tcPr>
          <w:p w14:paraId="6D047831"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b/>
                <w:bCs/>
                <w:sz w:val="24"/>
                <w:szCs w:val="24"/>
              </w:rPr>
              <w:t>Тема</w:t>
            </w:r>
          </w:p>
        </w:tc>
        <w:tc>
          <w:tcPr>
            <w:tcW w:w="1843" w:type="dxa"/>
            <w:shd w:val="clear" w:color="auto" w:fill="auto"/>
          </w:tcPr>
          <w:p w14:paraId="5F83F014"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b/>
                <w:bCs/>
                <w:sz w:val="24"/>
                <w:szCs w:val="24"/>
              </w:rPr>
              <w:t>Количество часов</w:t>
            </w:r>
          </w:p>
        </w:tc>
      </w:tr>
      <w:tr w:rsidR="00D61B45" w:rsidRPr="0038557E" w14:paraId="4BC4BD1C" w14:textId="77777777" w:rsidTr="00D61B45">
        <w:tc>
          <w:tcPr>
            <w:tcW w:w="10881" w:type="dxa"/>
            <w:shd w:val="clear" w:color="auto" w:fill="auto"/>
          </w:tcPr>
          <w:p w14:paraId="425CD0A2"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t>Русская культура конца 19 – начала 20 века</w:t>
            </w:r>
          </w:p>
        </w:tc>
        <w:tc>
          <w:tcPr>
            <w:tcW w:w="1843" w:type="dxa"/>
            <w:shd w:val="clear" w:color="auto" w:fill="auto"/>
          </w:tcPr>
          <w:p w14:paraId="7DBCB6FB"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1,5</w:t>
            </w:r>
          </w:p>
        </w:tc>
      </w:tr>
      <w:tr w:rsidR="00D61B45" w:rsidRPr="0038557E" w14:paraId="426B44FB" w14:textId="77777777" w:rsidTr="00D61B45">
        <w:tc>
          <w:tcPr>
            <w:tcW w:w="10881" w:type="dxa"/>
            <w:shd w:val="clear" w:color="auto" w:fill="auto"/>
          </w:tcPr>
          <w:p w14:paraId="5597B3D0"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t xml:space="preserve">Творчество </w:t>
            </w:r>
            <w:proofErr w:type="spellStart"/>
            <w:r w:rsidRPr="0038557E">
              <w:rPr>
                <w:rFonts w:ascii="Times New Roman" w:hAnsi="Times New Roman" w:cs="Times New Roman"/>
                <w:sz w:val="24"/>
                <w:szCs w:val="24"/>
              </w:rPr>
              <w:t>С.И.Танеева</w:t>
            </w:r>
            <w:proofErr w:type="spellEnd"/>
          </w:p>
        </w:tc>
        <w:tc>
          <w:tcPr>
            <w:tcW w:w="1843" w:type="dxa"/>
            <w:shd w:val="clear" w:color="auto" w:fill="auto"/>
          </w:tcPr>
          <w:p w14:paraId="37DA07D5"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1,5</w:t>
            </w:r>
          </w:p>
        </w:tc>
      </w:tr>
      <w:tr w:rsidR="00D61B45" w:rsidRPr="0038557E" w14:paraId="48628E47" w14:textId="77777777" w:rsidTr="00D61B45">
        <w:tc>
          <w:tcPr>
            <w:tcW w:w="10881" w:type="dxa"/>
            <w:shd w:val="clear" w:color="auto" w:fill="auto"/>
          </w:tcPr>
          <w:p w14:paraId="2842196B"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t xml:space="preserve">Творчество </w:t>
            </w:r>
            <w:proofErr w:type="spellStart"/>
            <w:r w:rsidRPr="0038557E">
              <w:rPr>
                <w:rFonts w:ascii="Times New Roman" w:hAnsi="Times New Roman" w:cs="Times New Roman"/>
                <w:sz w:val="24"/>
                <w:szCs w:val="24"/>
              </w:rPr>
              <w:t>А.К.Лядова</w:t>
            </w:r>
            <w:proofErr w:type="spellEnd"/>
            <w:r w:rsidRPr="0038557E">
              <w:rPr>
                <w:rFonts w:ascii="Times New Roman" w:hAnsi="Times New Roman" w:cs="Times New Roman"/>
                <w:sz w:val="24"/>
                <w:szCs w:val="24"/>
              </w:rPr>
              <w:tab/>
            </w:r>
          </w:p>
        </w:tc>
        <w:tc>
          <w:tcPr>
            <w:tcW w:w="1843" w:type="dxa"/>
            <w:shd w:val="clear" w:color="auto" w:fill="auto"/>
          </w:tcPr>
          <w:p w14:paraId="0AD5D53F"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1,5</w:t>
            </w:r>
          </w:p>
        </w:tc>
      </w:tr>
      <w:tr w:rsidR="00D61B45" w:rsidRPr="0038557E" w14:paraId="086AC68D" w14:textId="77777777" w:rsidTr="00D61B45">
        <w:tc>
          <w:tcPr>
            <w:tcW w:w="10881" w:type="dxa"/>
            <w:shd w:val="clear" w:color="auto" w:fill="auto"/>
          </w:tcPr>
          <w:p w14:paraId="07F92312"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t>Творчество А.К. Глазунова</w:t>
            </w:r>
          </w:p>
        </w:tc>
        <w:tc>
          <w:tcPr>
            <w:tcW w:w="1843" w:type="dxa"/>
            <w:shd w:val="clear" w:color="auto" w:fill="auto"/>
          </w:tcPr>
          <w:p w14:paraId="7BC324E1"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1,5</w:t>
            </w:r>
          </w:p>
        </w:tc>
      </w:tr>
      <w:tr w:rsidR="00D61B45" w:rsidRPr="0038557E" w14:paraId="540A5A9A" w14:textId="77777777" w:rsidTr="00D61B45">
        <w:tc>
          <w:tcPr>
            <w:tcW w:w="10881" w:type="dxa"/>
            <w:shd w:val="clear" w:color="auto" w:fill="auto"/>
          </w:tcPr>
          <w:p w14:paraId="034FB79D" w14:textId="77777777" w:rsidR="00D61B45" w:rsidRPr="0038557E" w:rsidRDefault="00D61B45" w:rsidP="00D61B45">
            <w:pPr>
              <w:spacing w:after="0" w:line="240" w:lineRule="auto"/>
              <w:jc w:val="both"/>
              <w:rPr>
                <w:rFonts w:ascii="Times New Roman" w:hAnsi="Times New Roman" w:cs="Times New Roman"/>
                <w:b/>
                <w:bCs/>
                <w:sz w:val="24"/>
                <w:szCs w:val="24"/>
              </w:rPr>
            </w:pPr>
            <w:proofErr w:type="spellStart"/>
            <w:r w:rsidRPr="0038557E">
              <w:rPr>
                <w:rFonts w:ascii="Times New Roman" w:hAnsi="Times New Roman" w:cs="Times New Roman"/>
                <w:sz w:val="24"/>
                <w:szCs w:val="24"/>
              </w:rPr>
              <w:t>С.В.Рахманинов</w:t>
            </w:r>
            <w:proofErr w:type="spellEnd"/>
            <w:r w:rsidRPr="0038557E">
              <w:rPr>
                <w:rFonts w:ascii="Times New Roman" w:hAnsi="Times New Roman" w:cs="Times New Roman"/>
                <w:sz w:val="24"/>
                <w:szCs w:val="24"/>
              </w:rPr>
              <w:t>. Биография. Романсы</w:t>
            </w:r>
          </w:p>
        </w:tc>
        <w:tc>
          <w:tcPr>
            <w:tcW w:w="1843" w:type="dxa"/>
            <w:shd w:val="clear" w:color="auto" w:fill="auto"/>
          </w:tcPr>
          <w:p w14:paraId="2443B1D7"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1,5</w:t>
            </w:r>
          </w:p>
        </w:tc>
      </w:tr>
      <w:tr w:rsidR="00D61B45" w:rsidRPr="0038557E" w14:paraId="2D2AF700" w14:textId="77777777" w:rsidTr="00D61B45">
        <w:tc>
          <w:tcPr>
            <w:tcW w:w="10881" w:type="dxa"/>
            <w:shd w:val="clear" w:color="auto" w:fill="auto"/>
          </w:tcPr>
          <w:p w14:paraId="2C429A17" w14:textId="77777777" w:rsidR="00D61B45" w:rsidRPr="0038557E" w:rsidRDefault="00D61B45" w:rsidP="00D61B45">
            <w:pPr>
              <w:spacing w:after="0" w:line="240" w:lineRule="auto"/>
              <w:jc w:val="both"/>
              <w:rPr>
                <w:rFonts w:ascii="Times New Roman" w:hAnsi="Times New Roman" w:cs="Times New Roman"/>
                <w:b/>
                <w:bCs/>
                <w:sz w:val="24"/>
                <w:szCs w:val="24"/>
              </w:rPr>
            </w:pPr>
            <w:proofErr w:type="spellStart"/>
            <w:r w:rsidRPr="0038557E">
              <w:rPr>
                <w:rFonts w:ascii="Times New Roman" w:hAnsi="Times New Roman" w:cs="Times New Roman"/>
                <w:sz w:val="24"/>
                <w:szCs w:val="24"/>
              </w:rPr>
              <w:t>А.Н.Скрябин</w:t>
            </w:r>
            <w:proofErr w:type="spellEnd"/>
            <w:r w:rsidRPr="0038557E">
              <w:rPr>
                <w:rFonts w:ascii="Times New Roman" w:hAnsi="Times New Roman" w:cs="Times New Roman"/>
                <w:sz w:val="24"/>
                <w:szCs w:val="24"/>
              </w:rPr>
              <w:t>. Биография. Фортепианные сочинения</w:t>
            </w:r>
          </w:p>
        </w:tc>
        <w:tc>
          <w:tcPr>
            <w:tcW w:w="1843" w:type="dxa"/>
            <w:shd w:val="clear" w:color="auto" w:fill="auto"/>
          </w:tcPr>
          <w:p w14:paraId="121E3D86"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1,5</w:t>
            </w:r>
          </w:p>
        </w:tc>
      </w:tr>
      <w:tr w:rsidR="00D61B45" w:rsidRPr="0038557E" w14:paraId="69A3A132" w14:textId="77777777" w:rsidTr="00D61B45">
        <w:tc>
          <w:tcPr>
            <w:tcW w:w="10881" w:type="dxa"/>
            <w:shd w:val="clear" w:color="auto" w:fill="auto"/>
          </w:tcPr>
          <w:p w14:paraId="6452931D"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Контрольный урок</w:t>
            </w:r>
          </w:p>
        </w:tc>
        <w:tc>
          <w:tcPr>
            <w:tcW w:w="1843" w:type="dxa"/>
            <w:shd w:val="clear" w:color="auto" w:fill="auto"/>
          </w:tcPr>
          <w:p w14:paraId="4EE2B0C0"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1,5</w:t>
            </w:r>
          </w:p>
        </w:tc>
      </w:tr>
    </w:tbl>
    <w:p w14:paraId="456BE723" w14:textId="77777777" w:rsidR="00D61B45" w:rsidRPr="0038557E" w:rsidRDefault="00D61B45" w:rsidP="00D61B45">
      <w:pPr>
        <w:spacing w:after="0" w:line="240" w:lineRule="auto"/>
        <w:jc w:val="both"/>
        <w:rPr>
          <w:rFonts w:ascii="Times New Roman" w:hAnsi="Times New Roman" w:cs="Times New Roman"/>
          <w:b/>
          <w:sz w:val="24"/>
          <w:szCs w:val="24"/>
        </w:rPr>
      </w:pPr>
    </w:p>
    <w:p w14:paraId="578EF9BD" w14:textId="77777777" w:rsidR="00D61B45" w:rsidRPr="0038557E" w:rsidRDefault="00D61B45" w:rsidP="00D61B45">
      <w:pPr>
        <w:spacing w:after="0" w:line="240" w:lineRule="auto"/>
        <w:jc w:val="both"/>
        <w:rPr>
          <w:rFonts w:ascii="Times New Roman" w:hAnsi="Times New Roman" w:cs="Times New Roman"/>
          <w:b/>
          <w:sz w:val="24"/>
          <w:szCs w:val="24"/>
        </w:rPr>
      </w:pPr>
      <w:r w:rsidRPr="0038557E">
        <w:rPr>
          <w:rFonts w:ascii="Times New Roman" w:hAnsi="Times New Roman" w:cs="Times New Roman"/>
          <w:b/>
          <w:sz w:val="24"/>
          <w:szCs w:val="24"/>
        </w:rPr>
        <w:t>2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gridCol w:w="1843"/>
      </w:tblGrid>
      <w:tr w:rsidR="00D61B45" w:rsidRPr="0038557E" w14:paraId="2CBC32D0" w14:textId="77777777" w:rsidTr="00D61B45">
        <w:tc>
          <w:tcPr>
            <w:tcW w:w="10881" w:type="dxa"/>
            <w:shd w:val="clear" w:color="auto" w:fill="auto"/>
          </w:tcPr>
          <w:p w14:paraId="230FA134"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b/>
                <w:bCs/>
                <w:sz w:val="24"/>
                <w:szCs w:val="24"/>
              </w:rPr>
              <w:t>Тема</w:t>
            </w:r>
          </w:p>
        </w:tc>
        <w:tc>
          <w:tcPr>
            <w:tcW w:w="1843" w:type="dxa"/>
            <w:shd w:val="clear" w:color="auto" w:fill="auto"/>
          </w:tcPr>
          <w:p w14:paraId="29A7FDB1"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b/>
                <w:bCs/>
                <w:sz w:val="24"/>
                <w:szCs w:val="24"/>
              </w:rPr>
              <w:t>Количество часов</w:t>
            </w:r>
          </w:p>
        </w:tc>
      </w:tr>
      <w:tr w:rsidR="00D61B45" w:rsidRPr="0038557E" w14:paraId="70D56CE0" w14:textId="77777777" w:rsidTr="00D61B45">
        <w:tc>
          <w:tcPr>
            <w:tcW w:w="10881" w:type="dxa"/>
            <w:shd w:val="clear" w:color="auto" w:fill="auto"/>
          </w:tcPr>
          <w:p w14:paraId="4AF6224A" w14:textId="77777777" w:rsidR="00D61B45" w:rsidRPr="0038557E" w:rsidRDefault="00D61B45" w:rsidP="00D61B45">
            <w:pPr>
              <w:spacing w:after="0" w:line="240" w:lineRule="auto"/>
              <w:jc w:val="both"/>
              <w:rPr>
                <w:rFonts w:ascii="Times New Roman" w:hAnsi="Times New Roman" w:cs="Times New Roman"/>
                <w:b/>
                <w:bCs/>
                <w:sz w:val="24"/>
                <w:szCs w:val="24"/>
              </w:rPr>
            </w:pPr>
            <w:proofErr w:type="spellStart"/>
            <w:r w:rsidRPr="0038557E">
              <w:rPr>
                <w:rFonts w:ascii="Times New Roman" w:hAnsi="Times New Roman" w:cs="Times New Roman"/>
                <w:sz w:val="24"/>
                <w:szCs w:val="24"/>
              </w:rPr>
              <w:t>А.Н.Скрябин</w:t>
            </w:r>
            <w:proofErr w:type="spellEnd"/>
            <w:r w:rsidRPr="0038557E">
              <w:rPr>
                <w:rFonts w:ascii="Times New Roman" w:hAnsi="Times New Roman" w:cs="Times New Roman"/>
                <w:sz w:val="24"/>
                <w:szCs w:val="24"/>
              </w:rPr>
              <w:t xml:space="preserve">. Симфоническое творчество </w:t>
            </w:r>
          </w:p>
        </w:tc>
        <w:tc>
          <w:tcPr>
            <w:tcW w:w="1843" w:type="dxa"/>
            <w:shd w:val="clear" w:color="auto" w:fill="auto"/>
          </w:tcPr>
          <w:p w14:paraId="5F8E4AB8"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1,5</w:t>
            </w:r>
          </w:p>
        </w:tc>
      </w:tr>
      <w:tr w:rsidR="00D61B45" w:rsidRPr="0038557E" w14:paraId="6F329E9A" w14:textId="77777777" w:rsidTr="00D61B45">
        <w:tc>
          <w:tcPr>
            <w:tcW w:w="10881" w:type="dxa"/>
            <w:shd w:val="clear" w:color="auto" w:fill="auto"/>
          </w:tcPr>
          <w:p w14:paraId="46BECD21" w14:textId="77777777" w:rsidR="00D61B45" w:rsidRPr="0038557E" w:rsidRDefault="00D61B45" w:rsidP="00D61B45">
            <w:pPr>
              <w:spacing w:after="0" w:line="240" w:lineRule="auto"/>
              <w:jc w:val="both"/>
              <w:rPr>
                <w:rFonts w:ascii="Times New Roman" w:hAnsi="Times New Roman" w:cs="Times New Roman"/>
                <w:b/>
                <w:bCs/>
                <w:sz w:val="24"/>
                <w:szCs w:val="24"/>
              </w:rPr>
            </w:pPr>
            <w:proofErr w:type="spellStart"/>
            <w:r w:rsidRPr="0038557E">
              <w:rPr>
                <w:rFonts w:ascii="Times New Roman" w:hAnsi="Times New Roman" w:cs="Times New Roman"/>
                <w:sz w:val="24"/>
                <w:szCs w:val="24"/>
              </w:rPr>
              <w:t>И.Ф.Стравинский</w:t>
            </w:r>
            <w:proofErr w:type="spellEnd"/>
            <w:r w:rsidRPr="0038557E">
              <w:rPr>
                <w:rFonts w:ascii="Times New Roman" w:hAnsi="Times New Roman" w:cs="Times New Roman"/>
                <w:sz w:val="24"/>
                <w:szCs w:val="24"/>
              </w:rPr>
              <w:t xml:space="preserve">. Биография. «Русские сезоны»             </w:t>
            </w:r>
          </w:p>
        </w:tc>
        <w:tc>
          <w:tcPr>
            <w:tcW w:w="1843" w:type="dxa"/>
            <w:shd w:val="clear" w:color="auto" w:fill="auto"/>
          </w:tcPr>
          <w:p w14:paraId="20D0394A"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1,5</w:t>
            </w:r>
          </w:p>
        </w:tc>
      </w:tr>
      <w:tr w:rsidR="00D61B45" w:rsidRPr="0038557E" w14:paraId="1DCF1CD3" w14:textId="77777777" w:rsidTr="00D61B45">
        <w:tc>
          <w:tcPr>
            <w:tcW w:w="10881" w:type="dxa"/>
            <w:shd w:val="clear" w:color="auto" w:fill="auto"/>
          </w:tcPr>
          <w:p w14:paraId="03FB682B"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t>«Жар-птица»,</w:t>
            </w:r>
            <w:r w:rsidRPr="0038557E">
              <w:rPr>
                <w:rFonts w:ascii="Times New Roman" w:hAnsi="Times New Roman" w:cs="Times New Roman"/>
                <w:sz w:val="24"/>
                <w:szCs w:val="24"/>
              </w:rPr>
              <w:tab/>
              <w:t>«Петрушка»</w:t>
            </w:r>
          </w:p>
        </w:tc>
        <w:tc>
          <w:tcPr>
            <w:tcW w:w="1843" w:type="dxa"/>
            <w:shd w:val="clear" w:color="auto" w:fill="auto"/>
          </w:tcPr>
          <w:p w14:paraId="5ED7F497"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1,5</w:t>
            </w:r>
          </w:p>
        </w:tc>
      </w:tr>
      <w:tr w:rsidR="00D61B45" w:rsidRPr="0038557E" w14:paraId="0D761003" w14:textId="77777777" w:rsidTr="00D61B45">
        <w:tc>
          <w:tcPr>
            <w:tcW w:w="10881" w:type="dxa"/>
            <w:shd w:val="clear" w:color="auto" w:fill="auto"/>
          </w:tcPr>
          <w:p w14:paraId="2D918792"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t>Отечественная музыкальная культура 20-30-х годов ХХ века</w:t>
            </w:r>
          </w:p>
        </w:tc>
        <w:tc>
          <w:tcPr>
            <w:tcW w:w="1843" w:type="dxa"/>
            <w:shd w:val="clear" w:color="auto" w:fill="auto"/>
          </w:tcPr>
          <w:p w14:paraId="430AB95D"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1,5</w:t>
            </w:r>
          </w:p>
        </w:tc>
      </w:tr>
      <w:tr w:rsidR="00D61B45" w:rsidRPr="0038557E" w14:paraId="2370E3C5" w14:textId="77777777" w:rsidTr="00D61B45">
        <w:tc>
          <w:tcPr>
            <w:tcW w:w="10881" w:type="dxa"/>
            <w:shd w:val="clear" w:color="auto" w:fill="auto"/>
          </w:tcPr>
          <w:p w14:paraId="0550F3CC" w14:textId="77777777" w:rsidR="00D61B45" w:rsidRPr="0038557E" w:rsidRDefault="00D61B45" w:rsidP="00D61B45">
            <w:pPr>
              <w:spacing w:after="0" w:line="240" w:lineRule="auto"/>
              <w:jc w:val="both"/>
              <w:rPr>
                <w:rFonts w:ascii="Times New Roman" w:hAnsi="Times New Roman" w:cs="Times New Roman"/>
                <w:b/>
                <w:bCs/>
                <w:sz w:val="24"/>
                <w:szCs w:val="24"/>
              </w:rPr>
            </w:pPr>
            <w:proofErr w:type="spellStart"/>
            <w:r w:rsidRPr="0038557E">
              <w:rPr>
                <w:rFonts w:ascii="Times New Roman" w:hAnsi="Times New Roman" w:cs="Times New Roman"/>
                <w:sz w:val="24"/>
                <w:szCs w:val="24"/>
              </w:rPr>
              <w:t>С.С.Прокофьев</w:t>
            </w:r>
            <w:proofErr w:type="spellEnd"/>
            <w:r w:rsidRPr="0038557E">
              <w:rPr>
                <w:rFonts w:ascii="Times New Roman" w:hAnsi="Times New Roman" w:cs="Times New Roman"/>
                <w:sz w:val="24"/>
                <w:szCs w:val="24"/>
              </w:rPr>
              <w:t>. Биография</w:t>
            </w:r>
          </w:p>
        </w:tc>
        <w:tc>
          <w:tcPr>
            <w:tcW w:w="1843" w:type="dxa"/>
            <w:shd w:val="clear" w:color="auto" w:fill="auto"/>
          </w:tcPr>
          <w:p w14:paraId="0DA58F23"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1,5</w:t>
            </w:r>
          </w:p>
        </w:tc>
      </w:tr>
      <w:tr w:rsidR="00D61B45" w:rsidRPr="0038557E" w14:paraId="2F2909B5" w14:textId="77777777" w:rsidTr="00D61B45">
        <w:tc>
          <w:tcPr>
            <w:tcW w:w="10881" w:type="dxa"/>
            <w:shd w:val="clear" w:color="auto" w:fill="auto"/>
          </w:tcPr>
          <w:p w14:paraId="3CDEBCEE"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t>«Александр Невский»</w:t>
            </w:r>
            <w:r w:rsidRPr="0038557E">
              <w:rPr>
                <w:rFonts w:ascii="Times New Roman" w:hAnsi="Times New Roman" w:cs="Times New Roman"/>
                <w:sz w:val="24"/>
                <w:szCs w:val="24"/>
              </w:rPr>
              <w:tab/>
            </w:r>
          </w:p>
        </w:tc>
        <w:tc>
          <w:tcPr>
            <w:tcW w:w="1843" w:type="dxa"/>
            <w:shd w:val="clear" w:color="auto" w:fill="auto"/>
          </w:tcPr>
          <w:p w14:paraId="4802D16C"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3</w:t>
            </w:r>
          </w:p>
        </w:tc>
      </w:tr>
      <w:tr w:rsidR="00D61B45" w:rsidRPr="0038557E" w14:paraId="57FBF718" w14:textId="77777777" w:rsidTr="00D61B45">
        <w:tc>
          <w:tcPr>
            <w:tcW w:w="10881" w:type="dxa"/>
            <w:shd w:val="clear" w:color="auto" w:fill="auto"/>
          </w:tcPr>
          <w:p w14:paraId="546626B1"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Контрольный урок</w:t>
            </w:r>
          </w:p>
        </w:tc>
        <w:tc>
          <w:tcPr>
            <w:tcW w:w="1843" w:type="dxa"/>
            <w:shd w:val="clear" w:color="auto" w:fill="auto"/>
          </w:tcPr>
          <w:p w14:paraId="6DE72825"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1,5</w:t>
            </w:r>
          </w:p>
        </w:tc>
      </w:tr>
    </w:tbl>
    <w:p w14:paraId="78434408" w14:textId="77777777" w:rsidR="00D61B45" w:rsidRPr="0038557E" w:rsidRDefault="00D61B45" w:rsidP="00D61B45">
      <w:pPr>
        <w:spacing w:after="0" w:line="240" w:lineRule="auto"/>
        <w:jc w:val="both"/>
        <w:rPr>
          <w:rFonts w:ascii="Times New Roman" w:hAnsi="Times New Roman" w:cs="Times New Roman"/>
          <w:sz w:val="24"/>
          <w:szCs w:val="24"/>
        </w:rPr>
      </w:pPr>
    </w:p>
    <w:p w14:paraId="4795F1D3" w14:textId="77777777" w:rsidR="00D61B45" w:rsidRPr="0038557E" w:rsidRDefault="00D61B45" w:rsidP="00D61B45">
      <w:pPr>
        <w:spacing w:after="0" w:line="240" w:lineRule="auto"/>
        <w:jc w:val="both"/>
        <w:rPr>
          <w:rFonts w:ascii="Times New Roman" w:hAnsi="Times New Roman" w:cs="Times New Roman"/>
          <w:b/>
          <w:sz w:val="24"/>
          <w:szCs w:val="24"/>
        </w:rPr>
      </w:pPr>
      <w:r w:rsidRPr="0038557E">
        <w:rPr>
          <w:rFonts w:ascii="Times New Roman" w:hAnsi="Times New Roman" w:cs="Times New Roman"/>
          <w:b/>
          <w:sz w:val="24"/>
          <w:szCs w:val="24"/>
        </w:rPr>
        <w:t>3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gridCol w:w="1843"/>
      </w:tblGrid>
      <w:tr w:rsidR="00D61B45" w:rsidRPr="0038557E" w14:paraId="58EA3FEC" w14:textId="77777777" w:rsidTr="00D61B45">
        <w:tc>
          <w:tcPr>
            <w:tcW w:w="10881" w:type="dxa"/>
            <w:shd w:val="clear" w:color="auto" w:fill="auto"/>
          </w:tcPr>
          <w:p w14:paraId="5E6AFC80"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b/>
                <w:bCs/>
                <w:sz w:val="24"/>
                <w:szCs w:val="24"/>
              </w:rPr>
              <w:t>Тема</w:t>
            </w:r>
          </w:p>
        </w:tc>
        <w:tc>
          <w:tcPr>
            <w:tcW w:w="1843" w:type="dxa"/>
            <w:shd w:val="clear" w:color="auto" w:fill="auto"/>
          </w:tcPr>
          <w:p w14:paraId="496593F7"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b/>
                <w:bCs/>
                <w:sz w:val="24"/>
                <w:szCs w:val="24"/>
              </w:rPr>
              <w:t>Количество часов</w:t>
            </w:r>
          </w:p>
        </w:tc>
      </w:tr>
      <w:tr w:rsidR="00D61B45" w:rsidRPr="0038557E" w14:paraId="282D35E2" w14:textId="77777777" w:rsidTr="00D61B45">
        <w:tc>
          <w:tcPr>
            <w:tcW w:w="10881" w:type="dxa"/>
            <w:shd w:val="clear" w:color="auto" w:fill="auto"/>
          </w:tcPr>
          <w:p w14:paraId="2DA32EBB" w14:textId="77777777" w:rsidR="00D61B45" w:rsidRPr="0038557E" w:rsidRDefault="00D61B45" w:rsidP="00D61B45">
            <w:pPr>
              <w:spacing w:after="0" w:line="240" w:lineRule="auto"/>
              <w:jc w:val="both"/>
              <w:rPr>
                <w:rFonts w:ascii="Times New Roman" w:hAnsi="Times New Roman" w:cs="Times New Roman"/>
                <w:b/>
                <w:bCs/>
                <w:sz w:val="24"/>
                <w:szCs w:val="24"/>
              </w:rPr>
            </w:pPr>
            <w:proofErr w:type="spellStart"/>
            <w:r w:rsidRPr="0038557E">
              <w:rPr>
                <w:rFonts w:ascii="Times New Roman" w:hAnsi="Times New Roman" w:cs="Times New Roman"/>
                <w:sz w:val="24"/>
                <w:szCs w:val="24"/>
              </w:rPr>
              <w:t>С.С.Прокофьев</w:t>
            </w:r>
            <w:proofErr w:type="spellEnd"/>
            <w:r w:rsidRPr="0038557E">
              <w:rPr>
                <w:rFonts w:ascii="Times New Roman" w:hAnsi="Times New Roman" w:cs="Times New Roman"/>
                <w:sz w:val="24"/>
                <w:szCs w:val="24"/>
              </w:rPr>
              <w:t xml:space="preserve">. Седьмая симфония </w:t>
            </w:r>
          </w:p>
        </w:tc>
        <w:tc>
          <w:tcPr>
            <w:tcW w:w="1843" w:type="dxa"/>
            <w:shd w:val="clear" w:color="auto" w:fill="auto"/>
          </w:tcPr>
          <w:p w14:paraId="68448849"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1,5</w:t>
            </w:r>
          </w:p>
        </w:tc>
      </w:tr>
      <w:tr w:rsidR="00D61B45" w:rsidRPr="0038557E" w14:paraId="5B3DD0ED" w14:textId="77777777" w:rsidTr="00D61B45">
        <w:tc>
          <w:tcPr>
            <w:tcW w:w="10881" w:type="dxa"/>
            <w:shd w:val="clear" w:color="auto" w:fill="auto"/>
          </w:tcPr>
          <w:p w14:paraId="6978DF03"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lastRenderedPageBreak/>
              <w:t>«Золушка»</w:t>
            </w:r>
            <w:r w:rsidRPr="0038557E">
              <w:rPr>
                <w:rFonts w:ascii="Times New Roman" w:hAnsi="Times New Roman" w:cs="Times New Roman"/>
                <w:sz w:val="24"/>
                <w:szCs w:val="24"/>
              </w:rPr>
              <w:tab/>
            </w:r>
          </w:p>
        </w:tc>
        <w:tc>
          <w:tcPr>
            <w:tcW w:w="1843" w:type="dxa"/>
            <w:shd w:val="clear" w:color="auto" w:fill="auto"/>
          </w:tcPr>
          <w:p w14:paraId="5D1073F8"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1,5</w:t>
            </w:r>
          </w:p>
        </w:tc>
      </w:tr>
      <w:tr w:rsidR="00D61B45" w:rsidRPr="0038557E" w14:paraId="63C2FA90" w14:textId="77777777" w:rsidTr="00D61B45">
        <w:tc>
          <w:tcPr>
            <w:tcW w:w="10881" w:type="dxa"/>
            <w:shd w:val="clear" w:color="auto" w:fill="auto"/>
          </w:tcPr>
          <w:p w14:paraId="6D84FA26"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t>«Ромео и Джульетта»</w:t>
            </w:r>
          </w:p>
        </w:tc>
        <w:tc>
          <w:tcPr>
            <w:tcW w:w="1843" w:type="dxa"/>
            <w:shd w:val="clear" w:color="auto" w:fill="auto"/>
          </w:tcPr>
          <w:p w14:paraId="217D6CC8"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3</w:t>
            </w:r>
          </w:p>
        </w:tc>
      </w:tr>
      <w:tr w:rsidR="00D61B45" w:rsidRPr="0038557E" w14:paraId="25B16626" w14:textId="77777777" w:rsidTr="00D61B45">
        <w:tc>
          <w:tcPr>
            <w:tcW w:w="10881" w:type="dxa"/>
            <w:shd w:val="clear" w:color="auto" w:fill="auto"/>
          </w:tcPr>
          <w:p w14:paraId="4A135235" w14:textId="77777777" w:rsidR="00D61B45" w:rsidRPr="0038557E" w:rsidRDefault="00D61B45" w:rsidP="00D61B45">
            <w:pPr>
              <w:spacing w:after="0" w:line="240" w:lineRule="auto"/>
              <w:jc w:val="both"/>
              <w:rPr>
                <w:rFonts w:ascii="Times New Roman" w:hAnsi="Times New Roman" w:cs="Times New Roman"/>
                <w:b/>
                <w:bCs/>
                <w:sz w:val="24"/>
                <w:szCs w:val="24"/>
              </w:rPr>
            </w:pPr>
            <w:proofErr w:type="spellStart"/>
            <w:r w:rsidRPr="0038557E">
              <w:rPr>
                <w:rFonts w:ascii="Times New Roman" w:hAnsi="Times New Roman" w:cs="Times New Roman"/>
                <w:sz w:val="24"/>
                <w:szCs w:val="24"/>
              </w:rPr>
              <w:t>Д.Д.Шостакович</w:t>
            </w:r>
            <w:proofErr w:type="spellEnd"/>
            <w:r w:rsidRPr="0038557E">
              <w:rPr>
                <w:rFonts w:ascii="Times New Roman" w:hAnsi="Times New Roman" w:cs="Times New Roman"/>
                <w:sz w:val="24"/>
                <w:szCs w:val="24"/>
              </w:rPr>
              <w:t>. Биография</w:t>
            </w:r>
          </w:p>
        </w:tc>
        <w:tc>
          <w:tcPr>
            <w:tcW w:w="1843" w:type="dxa"/>
            <w:shd w:val="clear" w:color="auto" w:fill="auto"/>
          </w:tcPr>
          <w:p w14:paraId="6245AAAC"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1,5</w:t>
            </w:r>
          </w:p>
        </w:tc>
      </w:tr>
      <w:tr w:rsidR="00D61B45" w:rsidRPr="0038557E" w14:paraId="3E11F990" w14:textId="77777777" w:rsidTr="00D61B45">
        <w:tc>
          <w:tcPr>
            <w:tcW w:w="10881" w:type="dxa"/>
            <w:shd w:val="clear" w:color="auto" w:fill="auto"/>
          </w:tcPr>
          <w:p w14:paraId="21A8753B"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t>Седьмая симфония</w:t>
            </w:r>
          </w:p>
        </w:tc>
        <w:tc>
          <w:tcPr>
            <w:tcW w:w="1843" w:type="dxa"/>
            <w:shd w:val="clear" w:color="auto" w:fill="auto"/>
          </w:tcPr>
          <w:p w14:paraId="56A61F77"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3</w:t>
            </w:r>
          </w:p>
        </w:tc>
      </w:tr>
      <w:tr w:rsidR="00D61B45" w:rsidRPr="0038557E" w14:paraId="384A5A3B" w14:textId="77777777" w:rsidTr="00D61B45">
        <w:tc>
          <w:tcPr>
            <w:tcW w:w="10881" w:type="dxa"/>
            <w:shd w:val="clear" w:color="auto" w:fill="auto"/>
          </w:tcPr>
          <w:p w14:paraId="529FE147"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t>Квинтет соль-минор</w:t>
            </w:r>
          </w:p>
        </w:tc>
        <w:tc>
          <w:tcPr>
            <w:tcW w:w="1843" w:type="dxa"/>
            <w:shd w:val="clear" w:color="auto" w:fill="auto"/>
          </w:tcPr>
          <w:p w14:paraId="5A924412"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1,5</w:t>
            </w:r>
          </w:p>
        </w:tc>
      </w:tr>
      <w:tr w:rsidR="00D61B45" w:rsidRPr="0038557E" w14:paraId="7FB75B72" w14:textId="77777777" w:rsidTr="00D61B45">
        <w:tc>
          <w:tcPr>
            <w:tcW w:w="10881" w:type="dxa"/>
            <w:shd w:val="clear" w:color="auto" w:fill="auto"/>
          </w:tcPr>
          <w:p w14:paraId="17744E4C"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sz w:val="24"/>
                <w:szCs w:val="24"/>
              </w:rPr>
              <w:t>«Казнь Степана Разина»</w:t>
            </w:r>
          </w:p>
        </w:tc>
        <w:tc>
          <w:tcPr>
            <w:tcW w:w="1843" w:type="dxa"/>
            <w:shd w:val="clear" w:color="auto" w:fill="auto"/>
          </w:tcPr>
          <w:p w14:paraId="63EC6A50"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1,5</w:t>
            </w:r>
          </w:p>
        </w:tc>
      </w:tr>
      <w:tr w:rsidR="00D61B45" w:rsidRPr="0038557E" w14:paraId="1CBE1702" w14:textId="77777777" w:rsidTr="00D61B45">
        <w:tc>
          <w:tcPr>
            <w:tcW w:w="10881" w:type="dxa"/>
            <w:shd w:val="clear" w:color="auto" w:fill="auto"/>
          </w:tcPr>
          <w:p w14:paraId="383C2332"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Контрольный урок</w:t>
            </w:r>
          </w:p>
        </w:tc>
        <w:tc>
          <w:tcPr>
            <w:tcW w:w="1843" w:type="dxa"/>
            <w:shd w:val="clear" w:color="auto" w:fill="auto"/>
          </w:tcPr>
          <w:p w14:paraId="761EF586"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1,5</w:t>
            </w:r>
          </w:p>
        </w:tc>
      </w:tr>
    </w:tbl>
    <w:p w14:paraId="43856EFC" w14:textId="77777777" w:rsidR="00D61B45" w:rsidRPr="0038557E" w:rsidRDefault="00D61B45" w:rsidP="00D61B45">
      <w:pPr>
        <w:spacing w:after="0" w:line="240" w:lineRule="auto"/>
        <w:jc w:val="both"/>
        <w:rPr>
          <w:rFonts w:ascii="Times New Roman" w:hAnsi="Times New Roman" w:cs="Times New Roman"/>
          <w:sz w:val="24"/>
          <w:szCs w:val="24"/>
        </w:rPr>
      </w:pPr>
    </w:p>
    <w:p w14:paraId="70FF896B" w14:textId="77777777" w:rsidR="00D61B45" w:rsidRPr="0038557E" w:rsidRDefault="00D61B45" w:rsidP="00D61B45">
      <w:pPr>
        <w:spacing w:after="0" w:line="240" w:lineRule="auto"/>
        <w:jc w:val="both"/>
        <w:rPr>
          <w:rFonts w:ascii="Times New Roman" w:hAnsi="Times New Roman" w:cs="Times New Roman"/>
          <w:b/>
          <w:sz w:val="24"/>
          <w:szCs w:val="24"/>
        </w:rPr>
      </w:pPr>
      <w:r w:rsidRPr="0038557E">
        <w:rPr>
          <w:rFonts w:ascii="Times New Roman" w:hAnsi="Times New Roman" w:cs="Times New Roman"/>
          <w:b/>
          <w:sz w:val="24"/>
          <w:szCs w:val="24"/>
        </w:rPr>
        <w:t>4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gridCol w:w="1843"/>
      </w:tblGrid>
      <w:tr w:rsidR="00D61B45" w:rsidRPr="0038557E" w14:paraId="1E46A970" w14:textId="77777777" w:rsidTr="00D61B45">
        <w:tc>
          <w:tcPr>
            <w:tcW w:w="10881" w:type="dxa"/>
            <w:shd w:val="clear" w:color="auto" w:fill="auto"/>
          </w:tcPr>
          <w:p w14:paraId="1647BFD7"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b/>
                <w:bCs/>
                <w:sz w:val="24"/>
                <w:szCs w:val="24"/>
              </w:rPr>
              <w:t>Тема</w:t>
            </w:r>
          </w:p>
        </w:tc>
        <w:tc>
          <w:tcPr>
            <w:tcW w:w="1843" w:type="dxa"/>
            <w:shd w:val="clear" w:color="auto" w:fill="auto"/>
          </w:tcPr>
          <w:p w14:paraId="59975938"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b/>
                <w:bCs/>
                <w:sz w:val="24"/>
                <w:szCs w:val="24"/>
              </w:rPr>
              <w:t>Количество часов</w:t>
            </w:r>
          </w:p>
        </w:tc>
      </w:tr>
      <w:tr w:rsidR="00D61B45" w:rsidRPr="0038557E" w14:paraId="67D0DFBD" w14:textId="77777777" w:rsidTr="00D61B45">
        <w:tc>
          <w:tcPr>
            <w:tcW w:w="10881" w:type="dxa"/>
            <w:shd w:val="clear" w:color="auto" w:fill="auto"/>
          </w:tcPr>
          <w:p w14:paraId="17DEFD57" w14:textId="77777777" w:rsidR="00D61B45" w:rsidRPr="0038557E" w:rsidRDefault="00D61B45" w:rsidP="00D61B45">
            <w:pPr>
              <w:spacing w:after="0" w:line="240" w:lineRule="auto"/>
              <w:jc w:val="both"/>
              <w:rPr>
                <w:rFonts w:ascii="Times New Roman" w:hAnsi="Times New Roman" w:cs="Times New Roman"/>
                <w:b/>
                <w:bCs/>
                <w:sz w:val="24"/>
                <w:szCs w:val="24"/>
              </w:rPr>
            </w:pPr>
            <w:proofErr w:type="spellStart"/>
            <w:r w:rsidRPr="0038557E">
              <w:rPr>
                <w:rFonts w:ascii="Times New Roman" w:hAnsi="Times New Roman" w:cs="Times New Roman"/>
                <w:sz w:val="24"/>
                <w:szCs w:val="24"/>
              </w:rPr>
              <w:t>А.И.Хачатурян</w:t>
            </w:r>
            <w:proofErr w:type="spellEnd"/>
            <w:r w:rsidRPr="0038557E">
              <w:rPr>
                <w:rFonts w:ascii="Times New Roman" w:hAnsi="Times New Roman" w:cs="Times New Roman"/>
                <w:sz w:val="24"/>
                <w:szCs w:val="24"/>
              </w:rPr>
              <w:t>. Творческий путь</w:t>
            </w:r>
          </w:p>
        </w:tc>
        <w:tc>
          <w:tcPr>
            <w:tcW w:w="1843" w:type="dxa"/>
            <w:shd w:val="clear" w:color="auto" w:fill="auto"/>
          </w:tcPr>
          <w:p w14:paraId="60A9A94D"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1,5</w:t>
            </w:r>
          </w:p>
        </w:tc>
      </w:tr>
      <w:tr w:rsidR="00D61B45" w:rsidRPr="0038557E" w14:paraId="2ECB85B6" w14:textId="77777777" w:rsidTr="00D61B45">
        <w:tc>
          <w:tcPr>
            <w:tcW w:w="10881" w:type="dxa"/>
            <w:shd w:val="clear" w:color="auto" w:fill="auto"/>
          </w:tcPr>
          <w:p w14:paraId="53243DA9" w14:textId="77777777" w:rsidR="00D61B45" w:rsidRPr="0038557E" w:rsidRDefault="00D61B45" w:rsidP="00D61B45">
            <w:pPr>
              <w:spacing w:after="0" w:line="240" w:lineRule="auto"/>
              <w:jc w:val="both"/>
              <w:rPr>
                <w:rFonts w:ascii="Times New Roman" w:hAnsi="Times New Roman" w:cs="Times New Roman"/>
                <w:b/>
                <w:bCs/>
                <w:sz w:val="24"/>
                <w:szCs w:val="24"/>
              </w:rPr>
            </w:pPr>
            <w:proofErr w:type="spellStart"/>
            <w:r w:rsidRPr="0038557E">
              <w:rPr>
                <w:rFonts w:ascii="Times New Roman" w:hAnsi="Times New Roman" w:cs="Times New Roman"/>
                <w:sz w:val="24"/>
                <w:szCs w:val="24"/>
              </w:rPr>
              <w:t>Г.В.Свиридов</w:t>
            </w:r>
            <w:proofErr w:type="spellEnd"/>
            <w:r w:rsidRPr="0038557E">
              <w:rPr>
                <w:rFonts w:ascii="Times New Roman" w:hAnsi="Times New Roman" w:cs="Times New Roman"/>
                <w:sz w:val="24"/>
                <w:szCs w:val="24"/>
              </w:rPr>
              <w:t>. Творческий путь</w:t>
            </w:r>
          </w:p>
        </w:tc>
        <w:tc>
          <w:tcPr>
            <w:tcW w:w="1843" w:type="dxa"/>
            <w:shd w:val="clear" w:color="auto" w:fill="auto"/>
          </w:tcPr>
          <w:p w14:paraId="305E5ABB"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1,5</w:t>
            </w:r>
          </w:p>
        </w:tc>
      </w:tr>
      <w:tr w:rsidR="00D61B45" w:rsidRPr="0038557E" w14:paraId="253D53D3" w14:textId="77777777" w:rsidTr="00D61B45">
        <w:tc>
          <w:tcPr>
            <w:tcW w:w="10881" w:type="dxa"/>
            <w:shd w:val="clear" w:color="auto" w:fill="auto"/>
          </w:tcPr>
          <w:p w14:paraId="50D55F6C"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t xml:space="preserve">60-годы ХХ века, творчество </w:t>
            </w:r>
            <w:proofErr w:type="spellStart"/>
            <w:r w:rsidRPr="0038557E">
              <w:rPr>
                <w:rFonts w:ascii="Times New Roman" w:hAnsi="Times New Roman" w:cs="Times New Roman"/>
                <w:sz w:val="24"/>
                <w:szCs w:val="24"/>
              </w:rPr>
              <w:t>Р.К.Щедрина</w:t>
            </w:r>
            <w:proofErr w:type="spellEnd"/>
          </w:p>
        </w:tc>
        <w:tc>
          <w:tcPr>
            <w:tcW w:w="1843" w:type="dxa"/>
            <w:shd w:val="clear" w:color="auto" w:fill="auto"/>
          </w:tcPr>
          <w:p w14:paraId="24BA96F1"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1,5</w:t>
            </w:r>
          </w:p>
        </w:tc>
      </w:tr>
      <w:tr w:rsidR="00D61B45" w:rsidRPr="0038557E" w14:paraId="3FF64BB7" w14:textId="77777777" w:rsidTr="00D61B45">
        <w:tc>
          <w:tcPr>
            <w:tcW w:w="10881" w:type="dxa"/>
            <w:shd w:val="clear" w:color="auto" w:fill="auto"/>
          </w:tcPr>
          <w:p w14:paraId="3CC588F0"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t xml:space="preserve">Творчество </w:t>
            </w:r>
            <w:proofErr w:type="spellStart"/>
            <w:r w:rsidRPr="0038557E">
              <w:rPr>
                <w:rFonts w:ascii="Times New Roman" w:hAnsi="Times New Roman" w:cs="Times New Roman"/>
                <w:sz w:val="24"/>
                <w:szCs w:val="24"/>
              </w:rPr>
              <w:t>А.Г.Шнитке</w:t>
            </w:r>
            <w:proofErr w:type="spellEnd"/>
            <w:r w:rsidRPr="0038557E">
              <w:rPr>
                <w:rFonts w:ascii="Times New Roman" w:hAnsi="Times New Roman" w:cs="Times New Roman"/>
                <w:sz w:val="24"/>
                <w:szCs w:val="24"/>
              </w:rPr>
              <w:t xml:space="preserve"> и </w:t>
            </w:r>
            <w:proofErr w:type="spellStart"/>
            <w:r w:rsidRPr="0038557E">
              <w:rPr>
                <w:rFonts w:ascii="Times New Roman" w:hAnsi="Times New Roman" w:cs="Times New Roman"/>
                <w:sz w:val="24"/>
                <w:szCs w:val="24"/>
              </w:rPr>
              <w:t>С.А.Губайдулиной</w:t>
            </w:r>
            <w:proofErr w:type="spellEnd"/>
          </w:p>
        </w:tc>
        <w:tc>
          <w:tcPr>
            <w:tcW w:w="1843" w:type="dxa"/>
            <w:shd w:val="clear" w:color="auto" w:fill="auto"/>
          </w:tcPr>
          <w:p w14:paraId="01233D60"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1,5</w:t>
            </w:r>
          </w:p>
        </w:tc>
      </w:tr>
      <w:tr w:rsidR="00D61B45" w:rsidRPr="0038557E" w14:paraId="08904608" w14:textId="77777777" w:rsidTr="00D61B45">
        <w:tc>
          <w:tcPr>
            <w:tcW w:w="10881" w:type="dxa"/>
            <w:shd w:val="clear" w:color="auto" w:fill="auto"/>
          </w:tcPr>
          <w:p w14:paraId="66C37C07"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t xml:space="preserve">Творчество </w:t>
            </w:r>
            <w:proofErr w:type="spellStart"/>
            <w:r w:rsidRPr="0038557E">
              <w:rPr>
                <w:rFonts w:ascii="Times New Roman" w:hAnsi="Times New Roman" w:cs="Times New Roman"/>
                <w:sz w:val="24"/>
                <w:szCs w:val="24"/>
              </w:rPr>
              <w:t>Э.Денисова</w:t>
            </w:r>
            <w:proofErr w:type="spellEnd"/>
            <w:r w:rsidRPr="0038557E">
              <w:rPr>
                <w:rFonts w:ascii="Times New Roman" w:hAnsi="Times New Roman" w:cs="Times New Roman"/>
                <w:sz w:val="24"/>
                <w:szCs w:val="24"/>
              </w:rPr>
              <w:t xml:space="preserve"> и Гаврилина</w:t>
            </w:r>
          </w:p>
        </w:tc>
        <w:tc>
          <w:tcPr>
            <w:tcW w:w="1843" w:type="dxa"/>
            <w:shd w:val="clear" w:color="auto" w:fill="auto"/>
          </w:tcPr>
          <w:p w14:paraId="747A07F5"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1,5</w:t>
            </w:r>
          </w:p>
        </w:tc>
      </w:tr>
      <w:tr w:rsidR="00D61B45" w:rsidRPr="0038557E" w14:paraId="4727BCC2" w14:textId="77777777" w:rsidTr="00D61B45">
        <w:tc>
          <w:tcPr>
            <w:tcW w:w="10881" w:type="dxa"/>
            <w:shd w:val="clear" w:color="auto" w:fill="auto"/>
          </w:tcPr>
          <w:p w14:paraId="21DB567B"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sz w:val="24"/>
                <w:szCs w:val="24"/>
              </w:rPr>
              <w:t>Повторение пройденного</w:t>
            </w:r>
          </w:p>
        </w:tc>
        <w:tc>
          <w:tcPr>
            <w:tcW w:w="1843" w:type="dxa"/>
            <w:shd w:val="clear" w:color="auto" w:fill="auto"/>
          </w:tcPr>
          <w:p w14:paraId="769181A6"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1,5</w:t>
            </w:r>
          </w:p>
        </w:tc>
      </w:tr>
      <w:tr w:rsidR="00D61B45" w:rsidRPr="0038557E" w14:paraId="5D72C700" w14:textId="77777777" w:rsidTr="00D61B45">
        <w:tc>
          <w:tcPr>
            <w:tcW w:w="10881" w:type="dxa"/>
            <w:shd w:val="clear" w:color="auto" w:fill="auto"/>
          </w:tcPr>
          <w:p w14:paraId="5A813744"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sz w:val="24"/>
                <w:szCs w:val="24"/>
              </w:rPr>
              <w:t>Контрольный урок</w:t>
            </w:r>
          </w:p>
        </w:tc>
        <w:tc>
          <w:tcPr>
            <w:tcW w:w="1843" w:type="dxa"/>
            <w:shd w:val="clear" w:color="auto" w:fill="auto"/>
          </w:tcPr>
          <w:p w14:paraId="2A320EE9"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1,5</w:t>
            </w:r>
          </w:p>
        </w:tc>
      </w:tr>
      <w:tr w:rsidR="00D61B45" w:rsidRPr="0038557E" w14:paraId="6ECEEB4D" w14:textId="77777777" w:rsidTr="00D61B45">
        <w:tc>
          <w:tcPr>
            <w:tcW w:w="10881" w:type="dxa"/>
            <w:shd w:val="clear" w:color="auto" w:fill="auto"/>
          </w:tcPr>
          <w:p w14:paraId="17493A59"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Резервный урок</w:t>
            </w:r>
          </w:p>
        </w:tc>
        <w:tc>
          <w:tcPr>
            <w:tcW w:w="1843" w:type="dxa"/>
            <w:shd w:val="clear" w:color="auto" w:fill="auto"/>
          </w:tcPr>
          <w:p w14:paraId="6F5018A9" w14:textId="77777777" w:rsidR="00D61B45" w:rsidRPr="0038557E" w:rsidRDefault="00D61B45" w:rsidP="00D61B45">
            <w:pPr>
              <w:spacing w:after="0" w:line="240" w:lineRule="auto"/>
              <w:jc w:val="both"/>
              <w:rPr>
                <w:rFonts w:ascii="Times New Roman" w:hAnsi="Times New Roman" w:cs="Times New Roman"/>
                <w:bCs/>
                <w:sz w:val="24"/>
                <w:szCs w:val="24"/>
              </w:rPr>
            </w:pPr>
            <w:r w:rsidRPr="0038557E">
              <w:rPr>
                <w:rFonts w:ascii="Times New Roman" w:hAnsi="Times New Roman" w:cs="Times New Roman"/>
                <w:bCs/>
                <w:sz w:val="24"/>
                <w:szCs w:val="24"/>
              </w:rPr>
              <w:t>1,5</w:t>
            </w:r>
          </w:p>
        </w:tc>
      </w:tr>
    </w:tbl>
    <w:p w14:paraId="1325D5FF" w14:textId="77777777" w:rsidR="00D61B45" w:rsidRPr="0038557E" w:rsidRDefault="00D61B45" w:rsidP="00D61B45">
      <w:pPr>
        <w:spacing w:after="0" w:line="240" w:lineRule="auto"/>
        <w:jc w:val="center"/>
        <w:rPr>
          <w:rFonts w:ascii="Times New Roman" w:hAnsi="Times New Roman" w:cs="Times New Roman"/>
          <w:sz w:val="24"/>
          <w:szCs w:val="24"/>
        </w:rPr>
      </w:pPr>
    </w:p>
    <w:p w14:paraId="2D8F5634" w14:textId="77777777" w:rsidR="00D61B45" w:rsidRPr="0038557E" w:rsidRDefault="00D61B45" w:rsidP="00D61B45">
      <w:pPr>
        <w:spacing w:after="0" w:line="240" w:lineRule="auto"/>
        <w:jc w:val="center"/>
        <w:rPr>
          <w:rFonts w:ascii="Times New Roman" w:hAnsi="Times New Roman" w:cs="Times New Roman"/>
          <w:sz w:val="24"/>
          <w:szCs w:val="24"/>
        </w:rPr>
      </w:pPr>
    </w:p>
    <w:p w14:paraId="6EEAD610" w14:textId="77777777" w:rsidR="00D61B45" w:rsidRDefault="00D61B45" w:rsidP="00D61B45">
      <w:pPr>
        <w:spacing w:after="0" w:line="240" w:lineRule="auto"/>
        <w:jc w:val="center"/>
        <w:rPr>
          <w:rFonts w:ascii="Times New Roman" w:hAnsi="Times New Roman" w:cs="Times New Roman"/>
          <w:sz w:val="24"/>
          <w:szCs w:val="24"/>
        </w:rPr>
      </w:pPr>
    </w:p>
    <w:p w14:paraId="42232776" w14:textId="77777777" w:rsidR="00D61B45" w:rsidRDefault="00D61B45" w:rsidP="00D61B45">
      <w:pPr>
        <w:spacing w:after="0" w:line="240" w:lineRule="auto"/>
        <w:jc w:val="center"/>
        <w:rPr>
          <w:rFonts w:ascii="Times New Roman" w:hAnsi="Times New Roman" w:cs="Times New Roman"/>
          <w:sz w:val="24"/>
          <w:szCs w:val="24"/>
        </w:rPr>
      </w:pPr>
    </w:p>
    <w:p w14:paraId="59ADB940" w14:textId="77777777" w:rsidR="00D61B45" w:rsidRDefault="00D61B45" w:rsidP="00D61B45">
      <w:pPr>
        <w:spacing w:after="0" w:line="240" w:lineRule="auto"/>
        <w:jc w:val="center"/>
        <w:rPr>
          <w:rFonts w:ascii="Times New Roman" w:hAnsi="Times New Roman" w:cs="Times New Roman"/>
          <w:sz w:val="24"/>
          <w:szCs w:val="24"/>
        </w:rPr>
      </w:pPr>
    </w:p>
    <w:p w14:paraId="78A8AEDA" w14:textId="77777777" w:rsidR="00D61B45" w:rsidRDefault="00D61B45" w:rsidP="00D61B45">
      <w:pPr>
        <w:spacing w:after="0" w:line="240" w:lineRule="auto"/>
        <w:jc w:val="center"/>
        <w:rPr>
          <w:rFonts w:ascii="Times New Roman" w:hAnsi="Times New Roman" w:cs="Times New Roman"/>
          <w:sz w:val="24"/>
          <w:szCs w:val="24"/>
        </w:rPr>
      </w:pPr>
    </w:p>
    <w:p w14:paraId="7A48E2E5" w14:textId="77777777" w:rsidR="00D61B45" w:rsidRDefault="00D61B45" w:rsidP="00D61B45">
      <w:pPr>
        <w:spacing w:after="0" w:line="240" w:lineRule="auto"/>
        <w:jc w:val="center"/>
        <w:rPr>
          <w:rFonts w:ascii="Times New Roman" w:hAnsi="Times New Roman" w:cs="Times New Roman"/>
          <w:sz w:val="24"/>
          <w:szCs w:val="24"/>
        </w:rPr>
      </w:pPr>
    </w:p>
    <w:p w14:paraId="59355537" w14:textId="77777777" w:rsidR="00D61B45" w:rsidRDefault="00D61B45" w:rsidP="00D61B45">
      <w:pPr>
        <w:spacing w:after="0" w:line="240" w:lineRule="auto"/>
        <w:jc w:val="center"/>
        <w:rPr>
          <w:rFonts w:ascii="Times New Roman" w:hAnsi="Times New Roman" w:cs="Times New Roman"/>
          <w:sz w:val="24"/>
          <w:szCs w:val="24"/>
        </w:rPr>
      </w:pPr>
    </w:p>
    <w:p w14:paraId="6E12F9B7" w14:textId="77777777" w:rsidR="00D61B45" w:rsidRDefault="00D61B45" w:rsidP="00D61B45">
      <w:pPr>
        <w:spacing w:after="0" w:line="240" w:lineRule="auto"/>
        <w:jc w:val="center"/>
        <w:rPr>
          <w:rFonts w:ascii="Times New Roman" w:hAnsi="Times New Roman" w:cs="Times New Roman"/>
          <w:sz w:val="24"/>
          <w:szCs w:val="24"/>
        </w:rPr>
      </w:pPr>
    </w:p>
    <w:p w14:paraId="6902E068" w14:textId="77777777" w:rsidR="00D61B45" w:rsidRDefault="00D61B45" w:rsidP="00D61B45">
      <w:pPr>
        <w:spacing w:after="0" w:line="240" w:lineRule="auto"/>
        <w:jc w:val="center"/>
        <w:rPr>
          <w:rFonts w:ascii="Times New Roman" w:hAnsi="Times New Roman" w:cs="Times New Roman"/>
          <w:sz w:val="24"/>
          <w:szCs w:val="24"/>
        </w:rPr>
      </w:pPr>
    </w:p>
    <w:p w14:paraId="2E67EA99" w14:textId="77777777" w:rsidR="00D61B45" w:rsidRPr="0038557E" w:rsidRDefault="00D61B45" w:rsidP="005E28AA">
      <w:pPr>
        <w:numPr>
          <w:ilvl w:val="0"/>
          <w:numId w:val="20"/>
        </w:numPr>
        <w:spacing w:after="0" w:line="240" w:lineRule="auto"/>
        <w:ind w:left="0" w:firstLine="0"/>
        <w:jc w:val="center"/>
        <w:rPr>
          <w:rFonts w:ascii="Times New Roman" w:hAnsi="Times New Roman" w:cs="Times New Roman"/>
          <w:b/>
          <w:sz w:val="24"/>
          <w:szCs w:val="24"/>
          <w:u w:val="single"/>
        </w:rPr>
      </w:pPr>
      <w:r w:rsidRPr="0038557E">
        <w:rPr>
          <w:rFonts w:ascii="Times New Roman" w:hAnsi="Times New Roman" w:cs="Times New Roman"/>
          <w:b/>
          <w:sz w:val="24"/>
          <w:szCs w:val="24"/>
          <w:u w:val="single"/>
        </w:rPr>
        <w:lastRenderedPageBreak/>
        <w:t>СОДЕРЖАНИЕ УЧЕБНОГО ПРЕДМЕТА</w:t>
      </w:r>
    </w:p>
    <w:p w14:paraId="639FA9E0" w14:textId="77777777" w:rsidR="00D61B45" w:rsidRPr="0038557E" w:rsidRDefault="00D61B45" w:rsidP="00D61B45">
      <w:pPr>
        <w:spacing w:after="0" w:line="240" w:lineRule="auto"/>
        <w:jc w:val="both"/>
        <w:rPr>
          <w:rFonts w:ascii="Times New Roman" w:hAnsi="Times New Roman" w:cs="Times New Roman"/>
          <w:b/>
          <w:bCs/>
          <w:sz w:val="24"/>
          <w:szCs w:val="24"/>
        </w:rPr>
      </w:pPr>
      <w:r w:rsidRPr="0038557E">
        <w:rPr>
          <w:rFonts w:ascii="Times New Roman" w:hAnsi="Times New Roman" w:cs="Times New Roman"/>
          <w:b/>
          <w:bCs/>
          <w:sz w:val="24"/>
          <w:szCs w:val="24"/>
        </w:rPr>
        <w:t xml:space="preserve">Первый год обучения </w:t>
      </w:r>
    </w:p>
    <w:p w14:paraId="7F44DC59" w14:textId="77777777" w:rsidR="00D61B45" w:rsidRPr="0038557E" w:rsidRDefault="00D61B45" w:rsidP="00D61B45">
      <w:pPr>
        <w:spacing w:after="0" w:line="240" w:lineRule="auto"/>
        <w:jc w:val="both"/>
        <w:rPr>
          <w:rFonts w:ascii="Times New Roman" w:hAnsi="Times New Roman" w:cs="Times New Roman"/>
          <w:sz w:val="24"/>
          <w:szCs w:val="24"/>
        </w:rPr>
      </w:pPr>
      <w:r w:rsidRPr="00D15383">
        <w:rPr>
          <w:rFonts w:ascii="Times New Roman" w:hAnsi="Times New Roman" w:cs="Times New Roman"/>
          <w:sz w:val="24"/>
          <w:szCs w:val="24"/>
        </w:rPr>
        <w:t>Первый год обучения музыкальной литературе тесно связан с учебным предметом «Слушание музыки».</w:t>
      </w:r>
      <w:r w:rsidRPr="0038557E">
        <w:rPr>
          <w:rFonts w:ascii="Times New Roman" w:hAnsi="Times New Roman" w:cs="Times New Roman"/>
          <w:sz w:val="24"/>
          <w:szCs w:val="24"/>
        </w:rPr>
        <w:t xml:space="preserve"> Его задачи – продолжая развивать и совершенствовать навыки слушания музыки и эмоциональной отзывчивости на музыку, познакомить </w:t>
      </w:r>
      <w:r>
        <w:rPr>
          <w:rFonts w:ascii="Times New Roman" w:hAnsi="Times New Roman" w:cs="Times New Roman"/>
          <w:sz w:val="24"/>
          <w:szCs w:val="24"/>
        </w:rPr>
        <w:t>об</w:t>
      </w:r>
      <w:r w:rsidRPr="0038557E">
        <w:rPr>
          <w:rFonts w:ascii="Times New Roman" w:hAnsi="Times New Roman" w:cs="Times New Roman"/>
          <w:sz w:val="24"/>
          <w:szCs w:val="24"/>
        </w:rPr>
        <w:t>уча</w:t>
      </w:r>
      <w:r>
        <w:rPr>
          <w:rFonts w:ascii="Times New Roman" w:hAnsi="Times New Roman" w:cs="Times New Roman"/>
          <w:sz w:val="24"/>
          <w:szCs w:val="24"/>
        </w:rPr>
        <w:t>ю</w:t>
      </w:r>
      <w:r w:rsidRPr="0038557E">
        <w:rPr>
          <w:rFonts w:ascii="Times New Roman" w:hAnsi="Times New Roman" w:cs="Times New Roman"/>
          <w:sz w:val="24"/>
          <w:szCs w:val="24"/>
        </w:rPr>
        <w:t xml:space="preserve">щихся с основными музыкальными жанрами, музыкальными формами, сформировать у них навыки работы с учебником и нотным материалом, умение рассказывать о характере музыкального произведения и использованных в нем элементах музыкального языка. </w:t>
      </w:r>
    </w:p>
    <w:p w14:paraId="0FC64AB4" w14:textId="77777777" w:rsidR="00D61B45" w:rsidRPr="00D15383" w:rsidRDefault="00D61B45" w:rsidP="00D61B45">
      <w:pPr>
        <w:spacing w:after="0" w:line="240" w:lineRule="auto"/>
        <w:jc w:val="both"/>
        <w:rPr>
          <w:rFonts w:ascii="Times New Roman" w:hAnsi="Times New Roman" w:cs="Times New Roman"/>
          <w:sz w:val="24"/>
          <w:szCs w:val="24"/>
        </w:rPr>
      </w:pPr>
      <w:r w:rsidRPr="00D15383">
        <w:rPr>
          <w:rFonts w:ascii="Times New Roman" w:hAnsi="Times New Roman" w:cs="Times New Roman"/>
          <w:sz w:val="24"/>
          <w:szCs w:val="24"/>
        </w:rPr>
        <w:t xml:space="preserve">Содержание первого года изучения «Музыкальной литературы» дает возможность закрепить знания, полученные детьми на уроках «Слушания музыки», на новом образовательном уровне. Обращение к знакомым ученикам темам, связанным с содержанием музыкальных произведений, выразительными средствами музыки, основными музыкальными жанрами позволяет  ввести новые важные понятия, которые успешно осваиваются при возвращении к ним на новом материале. </w:t>
      </w:r>
    </w:p>
    <w:p w14:paraId="452CA558" w14:textId="77777777" w:rsidR="00D61B45" w:rsidRPr="00506FCE" w:rsidRDefault="00D61B45" w:rsidP="00D61B45">
      <w:pPr>
        <w:pStyle w:val="20"/>
        <w:spacing w:before="0" w:line="240" w:lineRule="auto"/>
        <w:jc w:val="both"/>
        <w:rPr>
          <w:rFonts w:ascii="Times New Roman" w:hAnsi="Times New Roman" w:cs="Times New Roman"/>
          <w:color w:val="auto"/>
          <w:sz w:val="24"/>
          <w:szCs w:val="24"/>
        </w:rPr>
      </w:pPr>
      <w:r w:rsidRPr="00506FCE">
        <w:rPr>
          <w:rFonts w:ascii="Times New Roman" w:hAnsi="Times New Roman" w:cs="Times New Roman"/>
          <w:color w:val="auto"/>
          <w:sz w:val="24"/>
          <w:szCs w:val="24"/>
        </w:rPr>
        <w:t>Введение. Место музыки в жизни человека</w:t>
      </w:r>
    </w:p>
    <w:p w14:paraId="5CD00585"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Музыка «серьезная» и «легкая». Музыкальные впечатления учеников – посещение театров, концертов. Понятия «народная», «церковная», «камерная», «концертная», «театральная», «эстрадная», «военная» музыка. </w:t>
      </w:r>
    </w:p>
    <w:p w14:paraId="3370B661" w14:textId="77777777" w:rsidR="00D61B45" w:rsidRPr="0038557E" w:rsidRDefault="00D61B45" w:rsidP="00D61B45">
      <w:pPr>
        <w:spacing w:after="0" w:line="240" w:lineRule="auto"/>
        <w:jc w:val="both"/>
        <w:rPr>
          <w:rFonts w:ascii="Times New Roman" w:hAnsi="Times New Roman" w:cs="Times New Roman"/>
          <w:b/>
          <w:bCs/>
          <w:i/>
          <w:iCs/>
          <w:sz w:val="24"/>
          <w:szCs w:val="24"/>
        </w:rPr>
      </w:pPr>
      <w:r w:rsidRPr="0038557E">
        <w:rPr>
          <w:rFonts w:ascii="Times New Roman" w:hAnsi="Times New Roman" w:cs="Times New Roman"/>
          <w:b/>
          <w:bCs/>
          <w:i/>
          <w:iCs/>
          <w:sz w:val="24"/>
          <w:szCs w:val="24"/>
        </w:rPr>
        <w:t>Содержание музыкальных произведений</w:t>
      </w:r>
    </w:p>
    <w:p w14:paraId="061172C5"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Воплощение в музыке образов природы, сказочных образов, чувств и характера человека, различных событий. Содержание музыки столь же богато, как и содержание других видов искусств, но раскрывается оно с помощью музыкальных средств. Как  работать с нотными примерами в учебнике музыкальной литературы.</w:t>
      </w:r>
    </w:p>
    <w:p w14:paraId="666CA6A3" w14:textId="77777777" w:rsidR="00D61B45" w:rsidRPr="0038557E" w:rsidRDefault="00D61B45" w:rsidP="00D61B45">
      <w:pPr>
        <w:spacing w:after="0" w:line="240" w:lineRule="auto"/>
        <w:jc w:val="both"/>
        <w:rPr>
          <w:rFonts w:ascii="Times New Roman" w:hAnsi="Times New Roman" w:cs="Times New Roman"/>
          <w:i/>
          <w:sz w:val="24"/>
          <w:szCs w:val="24"/>
        </w:rPr>
      </w:pPr>
      <w:r w:rsidRPr="0038557E">
        <w:rPr>
          <w:rFonts w:ascii="Times New Roman" w:hAnsi="Times New Roman" w:cs="Times New Roman"/>
          <w:i/>
          <w:sz w:val="24"/>
          <w:szCs w:val="24"/>
        </w:rPr>
        <w:t>Прослушивание произведений:</w:t>
      </w:r>
    </w:p>
    <w:p w14:paraId="7141A875" w14:textId="77777777" w:rsidR="00D61B45" w:rsidRPr="0038557E" w:rsidRDefault="00D61B45" w:rsidP="00D61B45">
      <w:pPr>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П.И.Чайковский</w:t>
      </w:r>
      <w:proofErr w:type="spellEnd"/>
      <w:r w:rsidRPr="0038557E">
        <w:rPr>
          <w:rFonts w:ascii="Times New Roman" w:hAnsi="Times New Roman" w:cs="Times New Roman"/>
          <w:sz w:val="24"/>
          <w:szCs w:val="24"/>
        </w:rPr>
        <w:t xml:space="preserve"> «Осенняя песнь» из цикла «Времена года»,</w:t>
      </w:r>
    </w:p>
    <w:p w14:paraId="7EE88A42" w14:textId="77777777" w:rsidR="00D61B45" w:rsidRPr="0038557E" w:rsidRDefault="00D61B45" w:rsidP="00D61B45">
      <w:pPr>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Д.Россини</w:t>
      </w:r>
      <w:proofErr w:type="spellEnd"/>
      <w:r w:rsidRPr="0038557E">
        <w:rPr>
          <w:rFonts w:ascii="Times New Roman" w:hAnsi="Times New Roman" w:cs="Times New Roman"/>
          <w:sz w:val="24"/>
          <w:szCs w:val="24"/>
        </w:rPr>
        <w:t xml:space="preserve"> «Буря» из оперы «Севильский цирюльник»,</w:t>
      </w:r>
    </w:p>
    <w:p w14:paraId="3A0D0CA0" w14:textId="77777777" w:rsidR="00D61B45" w:rsidRPr="0038557E" w:rsidRDefault="00D61B45" w:rsidP="00D61B45">
      <w:pPr>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Н.А.Римский</w:t>
      </w:r>
      <w:proofErr w:type="spellEnd"/>
      <w:r w:rsidRPr="0038557E">
        <w:rPr>
          <w:rFonts w:ascii="Times New Roman" w:hAnsi="Times New Roman" w:cs="Times New Roman"/>
          <w:sz w:val="24"/>
          <w:szCs w:val="24"/>
        </w:rPr>
        <w:t xml:space="preserve">-Корсаков «Три чуда» из </w:t>
      </w:r>
      <w:proofErr w:type="spellStart"/>
      <w:r w:rsidRPr="0038557E">
        <w:rPr>
          <w:rFonts w:ascii="Times New Roman" w:hAnsi="Times New Roman" w:cs="Times New Roman"/>
          <w:sz w:val="24"/>
          <w:szCs w:val="24"/>
        </w:rPr>
        <w:t>оперы«Сказка</w:t>
      </w:r>
      <w:proofErr w:type="spellEnd"/>
      <w:r w:rsidRPr="0038557E">
        <w:rPr>
          <w:rFonts w:ascii="Times New Roman" w:hAnsi="Times New Roman" w:cs="Times New Roman"/>
          <w:sz w:val="24"/>
          <w:szCs w:val="24"/>
        </w:rPr>
        <w:t xml:space="preserve"> о царе Салтане», «Сеча при Керженце» из оперы «Сказание о невидимом граде Китеже и деве Февронии»,</w:t>
      </w:r>
    </w:p>
    <w:p w14:paraId="21AA1956" w14:textId="77777777" w:rsidR="00D61B45" w:rsidRPr="0038557E" w:rsidRDefault="00D61B45" w:rsidP="00D61B45">
      <w:pPr>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М.П.Мусоргский</w:t>
      </w:r>
      <w:proofErr w:type="spellEnd"/>
      <w:r w:rsidRPr="0038557E">
        <w:rPr>
          <w:rFonts w:ascii="Times New Roman" w:hAnsi="Times New Roman" w:cs="Times New Roman"/>
          <w:sz w:val="24"/>
          <w:szCs w:val="24"/>
        </w:rPr>
        <w:t xml:space="preserve"> «Балет невылупившихся  птенцов», «</w:t>
      </w:r>
      <w:proofErr w:type="spellStart"/>
      <w:r w:rsidRPr="0038557E">
        <w:rPr>
          <w:rFonts w:ascii="Times New Roman" w:hAnsi="Times New Roman" w:cs="Times New Roman"/>
          <w:sz w:val="24"/>
          <w:szCs w:val="24"/>
        </w:rPr>
        <w:t>Тюильрийский</w:t>
      </w:r>
      <w:proofErr w:type="spellEnd"/>
      <w:r w:rsidRPr="0038557E">
        <w:rPr>
          <w:rFonts w:ascii="Times New Roman" w:hAnsi="Times New Roman" w:cs="Times New Roman"/>
          <w:sz w:val="24"/>
          <w:szCs w:val="24"/>
        </w:rPr>
        <w:t xml:space="preserve"> сад» из цикла «Картинки с выставки»,</w:t>
      </w:r>
    </w:p>
    <w:p w14:paraId="159ACF76" w14:textId="77777777" w:rsidR="00D61B45" w:rsidRPr="0038557E" w:rsidRDefault="00D61B45" w:rsidP="00D61B45">
      <w:pPr>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Р.Шуман</w:t>
      </w:r>
      <w:proofErr w:type="spellEnd"/>
      <w:r w:rsidRPr="0038557E">
        <w:rPr>
          <w:rFonts w:ascii="Times New Roman" w:hAnsi="Times New Roman" w:cs="Times New Roman"/>
          <w:sz w:val="24"/>
          <w:szCs w:val="24"/>
        </w:rPr>
        <w:t xml:space="preserve"> «Пьеро», «Арлекин», «</w:t>
      </w:r>
      <w:proofErr w:type="spellStart"/>
      <w:r w:rsidRPr="0038557E">
        <w:rPr>
          <w:rFonts w:ascii="Times New Roman" w:hAnsi="Times New Roman" w:cs="Times New Roman"/>
          <w:sz w:val="24"/>
          <w:szCs w:val="24"/>
        </w:rPr>
        <w:t>Флорестан</w:t>
      </w:r>
      <w:proofErr w:type="spellEnd"/>
      <w:r w:rsidRPr="0038557E">
        <w:rPr>
          <w:rFonts w:ascii="Times New Roman" w:hAnsi="Times New Roman" w:cs="Times New Roman"/>
          <w:sz w:val="24"/>
          <w:szCs w:val="24"/>
        </w:rPr>
        <w:t>», «</w:t>
      </w:r>
      <w:proofErr w:type="spellStart"/>
      <w:r w:rsidRPr="0038557E">
        <w:rPr>
          <w:rFonts w:ascii="Times New Roman" w:hAnsi="Times New Roman" w:cs="Times New Roman"/>
          <w:sz w:val="24"/>
          <w:szCs w:val="24"/>
        </w:rPr>
        <w:t>Эвзебий</w:t>
      </w:r>
      <w:proofErr w:type="spellEnd"/>
      <w:r w:rsidRPr="0038557E">
        <w:rPr>
          <w:rFonts w:ascii="Times New Roman" w:hAnsi="Times New Roman" w:cs="Times New Roman"/>
          <w:sz w:val="24"/>
          <w:szCs w:val="24"/>
        </w:rPr>
        <w:t>» из цикла «Карнавал»,</w:t>
      </w:r>
    </w:p>
    <w:p w14:paraId="6F15A5D3" w14:textId="77777777" w:rsidR="00D61B45" w:rsidRPr="0038557E" w:rsidRDefault="00D61B45" w:rsidP="00D61B45">
      <w:pPr>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К.Сен</w:t>
      </w:r>
      <w:proofErr w:type="spellEnd"/>
      <w:r w:rsidRPr="0038557E">
        <w:rPr>
          <w:rFonts w:ascii="Times New Roman" w:hAnsi="Times New Roman" w:cs="Times New Roman"/>
          <w:sz w:val="24"/>
          <w:szCs w:val="24"/>
        </w:rPr>
        <w:t>-Санс «Кенгуру», «Слон», «Лебедь» из цикла «Карнавал животных»,</w:t>
      </w:r>
    </w:p>
    <w:p w14:paraId="2C878631" w14:textId="77777777" w:rsidR="00D61B45" w:rsidRPr="0038557E" w:rsidRDefault="00D61B45" w:rsidP="00D61B45">
      <w:pPr>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С.С.Прокофьев</w:t>
      </w:r>
      <w:proofErr w:type="spellEnd"/>
      <w:r w:rsidRPr="0038557E">
        <w:rPr>
          <w:rFonts w:ascii="Times New Roman" w:hAnsi="Times New Roman" w:cs="Times New Roman"/>
          <w:sz w:val="24"/>
          <w:szCs w:val="24"/>
        </w:rPr>
        <w:t xml:space="preserve"> «Нам не нужна война» из оратории «На страже мира».</w:t>
      </w:r>
    </w:p>
    <w:p w14:paraId="6633C710" w14:textId="77777777" w:rsidR="00D61B45" w:rsidRPr="0038557E" w:rsidRDefault="00D61B45" w:rsidP="00D61B45">
      <w:pPr>
        <w:pStyle w:val="3"/>
        <w:spacing w:before="0" w:beforeAutospacing="0" w:after="0" w:afterAutospacing="0"/>
        <w:jc w:val="both"/>
        <w:rPr>
          <w:i/>
          <w:sz w:val="24"/>
          <w:szCs w:val="24"/>
        </w:rPr>
      </w:pPr>
      <w:r w:rsidRPr="0038557E">
        <w:rPr>
          <w:i/>
          <w:sz w:val="24"/>
          <w:szCs w:val="24"/>
        </w:rPr>
        <w:t>Выразительные средства музыки</w:t>
      </w:r>
    </w:p>
    <w:p w14:paraId="6B6892AB"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Основные выразительные средства музыкального языка (повторение). Понятия: мелодия (кантилена, речитатив), лад (мажор, минор, специальные лады –</w:t>
      </w:r>
      <w:proofErr w:type="spellStart"/>
      <w:r w:rsidRPr="0038557E">
        <w:rPr>
          <w:rFonts w:ascii="Times New Roman" w:hAnsi="Times New Roman" w:cs="Times New Roman"/>
          <w:sz w:val="24"/>
          <w:szCs w:val="24"/>
        </w:rPr>
        <w:t>целотонная</w:t>
      </w:r>
      <w:proofErr w:type="spellEnd"/>
      <w:r w:rsidRPr="0038557E">
        <w:rPr>
          <w:rFonts w:ascii="Times New Roman" w:hAnsi="Times New Roman" w:cs="Times New Roman"/>
          <w:sz w:val="24"/>
          <w:szCs w:val="24"/>
        </w:rPr>
        <w:t xml:space="preserve"> гамма, гамма Римского-Корсакова), ритм (понятие ритмическое остинато), темп, гармония </w:t>
      </w:r>
      <w:r w:rsidRPr="0038557E">
        <w:rPr>
          <w:rFonts w:ascii="Times New Roman" w:hAnsi="Times New Roman" w:cs="Times New Roman"/>
          <w:sz w:val="24"/>
          <w:szCs w:val="24"/>
        </w:rPr>
        <w:lastRenderedPageBreak/>
        <w:t xml:space="preserve">(последовательность аккордов, отдельный аккорд), фактура (унисон, мелодия и аккомпанемент, полифония, аккордовое изложение), регистр, тембр. </w:t>
      </w:r>
    </w:p>
    <w:p w14:paraId="25CF8C81" w14:textId="77777777" w:rsidR="00D61B45" w:rsidRPr="0038557E" w:rsidRDefault="00D61B45" w:rsidP="00D61B45">
      <w:pPr>
        <w:spacing w:after="0" w:line="240" w:lineRule="auto"/>
        <w:jc w:val="both"/>
        <w:rPr>
          <w:rFonts w:ascii="Times New Roman" w:hAnsi="Times New Roman" w:cs="Times New Roman"/>
          <w:i/>
          <w:sz w:val="24"/>
          <w:szCs w:val="24"/>
        </w:rPr>
      </w:pPr>
      <w:r w:rsidRPr="0038557E">
        <w:rPr>
          <w:rFonts w:ascii="Times New Roman" w:hAnsi="Times New Roman" w:cs="Times New Roman"/>
          <w:i/>
          <w:sz w:val="24"/>
          <w:szCs w:val="24"/>
        </w:rPr>
        <w:t>Прослушивание  произведений</w:t>
      </w:r>
    </w:p>
    <w:p w14:paraId="264DF75F" w14:textId="77777777" w:rsidR="00D61B45" w:rsidRPr="0038557E" w:rsidRDefault="00D61B45" w:rsidP="00D61B45">
      <w:pPr>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М.И.Глинка</w:t>
      </w:r>
      <w:proofErr w:type="spellEnd"/>
      <w:r w:rsidRPr="0038557E">
        <w:rPr>
          <w:rFonts w:ascii="Times New Roman" w:hAnsi="Times New Roman" w:cs="Times New Roman"/>
          <w:sz w:val="24"/>
          <w:szCs w:val="24"/>
        </w:rPr>
        <w:t xml:space="preserve"> «Патриотическая песнь»,</w:t>
      </w:r>
    </w:p>
    <w:p w14:paraId="1817CE6E" w14:textId="77777777" w:rsidR="00D61B45" w:rsidRPr="0038557E" w:rsidRDefault="00D61B45" w:rsidP="00D61B45">
      <w:pPr>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Ф.Шуберт</w:t>
      </w:r>
      <w:proofErr w:type="spellEnd"/>
      <w:r w:rsidRPr="0038557E">
        <w:rPr>
          <w:rFonts w:ascii="Times New Roman" w:hAnsi="Times New Roman" w:cs="Times New Roman"/>
          <w:sz w:val="24"/>
          <w:szCs w:val="24"/>
        </w:rPr>
        <w:t xml:space="preserve"> «Липа»,</w:t>
      </w:r>
    </w:p>
    <w:p w14:paraId="64572069" w14:textId="77777777" w:rsidR="00D61B45" w:rsidRPr="0038557E" w:rsidRDefault="00D61B45" w:rsidP="00D61B45">
      <w:pPr>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М.И.Глинка</w:t>
      </w:r>
      <w:proofErr w:type="spellEnd"/>
      <w:r w:rsidRPr="0038557E">
        <w:rPr>
          <w:rFonts w:ascii="Times New Roman" w:hAnsi="Times New Roman" w:cs="Times New Roman"/>
          <w:sz w:val="24"/>
          <w:szCs w:val="24"/>
        </w:rPr>
        <w:t xml:space="preserve"> Речитатив из арии Сусанина («Иван Сусанин», 4 действие),</w:t>
      </w:r>
    </w:p>
    <w:p w14:paraId="7D833CCC" w14:textId="77777777" w:rsidR="00D61B45" w:rsidRPr="0038557E" w:rsidRDefault="00D61B45" w:rsidP="00D61B45">
      <w:pPr>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Ф.Шопен</w:t>
      </w:r>
      <w:proofErr w:type="spellEnd"/>
      <w:r w:rsidRPr="0038557E">
        <w:rPr>
          <w:rFonts w:ascii="Times New Roman" w:hAnsi="Times New Roman" w:cs="Times New Roman"/>
          <w:sz w:val="24"/>
          <w:szCs w:val="24"/>
        </w:rPr>
        <w:t xml:space="preserve"> Ноктюрн для фортепиано Ми-бемоль мажор,</w:t>
      </w:r>
    </w:p>
    <w:p w14:paraId="2EC06A74" w14:textId="77777777" w:rsidR="00D61B45" w:rsidRPr="0038557E" w:rsidRDefault="00D61B45" w:rsidP="00D61B45">
      <w:pPr>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С.С.Прокофьев</w:t>
      </w:r>
      <w:proofErr w:type="spellEnd"/>
      <w:r w:rsidRPr="0038557E">
        <w:rPr>
          <w:rFonts w:ascii="Times New Roman" w:hAnsi="Times New Roman" w:cs="Times New Roman"/>
          <w:sz w:val="24"/>
          <w:szCs w:val="24"/>
        </w:rPr>
        <w:t xml:space="preserve"> «Сказочка», «Дождь и радуга» из цикла «Детская музыка».</w:t>
      </w:r>
    </w:p>
    <w:p w14:paraId="26C09FDC" w14:textId="77777777" w:rsidR="00D61B45" w:rsidRPr="0038557E" w:rsidRDefault="00D61B45" w:rsidP="00D61B45">
      <w:pPr>
        <w:spacing w:after="0" w:line="240" w:lineRule="auto"/>
        <w:jc w:val="both"/>
        <w:rPr>
          <w:rFonts w:ascii="Times New Roman" w:hAnsi="Times New Roman" w:cs="Times New Roman"/>
          <w:b/>
          <w:i/>
          <w:sz w:val="24"/>
          <w:szCs w:val="24"/>
        </w:rPr>
      </w:pPr>
      <w:r w:rsidRPr="0038557E">
        <w:rPr>
          <w:rFonts w:ascii="Times New Roman" w:hAnsi="Times New Roman" w:cs="Times New Roman"/>
          <w:b/>
          <w:i/>
          <w:sz w:val="24"/>
          <w:szCs w:val="24"/>
        </w:rPr>
        <w:t>Состав симфонического оркестра</w:t>
      </w:r>
    </w:p>
    <w:p w14:paraId="46C18BD8"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Четыре основные группы инструментов симфонического оркестра. Принципы записи произведения для оркестра (партитура). Тембры инструментов.</w:t>
      </w:r>
    </w:p>
    <w:p w14:paraId="0A1EBDE8" w14:textId="77777777" w:rsidR="00D61B45" w:rsidRPr="0038557E" w:rsidRDefault="00D61B45" w:rsidP="00D61B45">
      <w:pPr>
        <w:spacing w:after="0" w:line="240" w:lineRule="auto"/>
        <w:jc w:val="both"/>
        <w:rPr>
          <w:rFonts w:ascii="Times New Roman" w:hAnsi="Times New Roman" w:cs="Times New Roman"/>
          <w:i/>
          <w:sz w:val="24"/>
          <w:szCs w:val="24"/>
        </w:rPr>
      </w:pPr>
      <w:r w:rsidRPr="0038557E">
        <w:rPr>
          <w:rFonts w:ascii="Times New Roman" w:hAnsi="Times New Roman" w:cs="Times New Roman"/>
          <w:i/>
          <w:sz w:val="24"/>
          <w:szCs w:val="24"/>
        </w:rPr>
        <w:t>Прослушивание произведений</w:t>
      </w:r>
    </w:p>
    <w:p w14:paraId="586817FD" w14:textId="77777777" w:rsidR="00D61B45" w:rsidRPr="0038557E" w:rsidRDefault="00D61B45" w:rsidP="00D61B45">
      <w:pPr>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С.С.Прокофьев</w:t>
      </w:r>
      <w:proofErr w:type="spellEnd"/>
      <w:r w:rsidRPr="0038557E">
        <w:rPr>
          <w:rFonts w:ascii="Times New Roman" w:hAnsi="Times New Roman" w:cs="Times New Roman"/>
          <w:sz w:val="24"/>
          <w:szCs w:val="24"/>
        </w:rPr>
        <w:t xml:space="preserve"> «Петя и волк»,</w:t>
      </w:r>
    </w:p>
    <w:p w14:paraId="2C6D3348" w14:textId="77777777" w:rsidR="00D61B45" w:rsidRPr="0038557E" w:rsidRDefault="00D61B45" w:rsidP="00D61B45">
      <w:pPr>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Б.Бриттен</w:t>
      </w:r>
      <w:proofErr w:type="spellEnd"/>
      <w:r w:rsidRPr="0038557E">
        <w:rPr>
          <w:rFonts w:ascii="Times New Roman" w:hAnsi="Times New Roman" w:cs="Times New Roman"/>
          <w:sz w:val="24"/>
          <w:szCs w:val="24"/>
        </w:rPr>
        <w:t xml:space="preserve"> «Вариации и фуга на тему Перселла» («Путеводитель по оркестру»).</w:t>
      </w:r>
    </w:p>
    <w:p w14:paraId="745519FC" w14:textId="77777777" w:rsidR="00D61B45" w:rsidRPr="0038557E" w:rsidRDefault="00D61B45" w:rsidP="00D61B45">
      <w:pPr>
        <w:spacing w:after="0" w:line="240" w:lineRule="auto"/>
        <w:jc w:val="both"/>
        <w:rPr>
          <w:rFonts w:ascii="Times New Roman" w:hAnsi="Times New Roman" w:cs="Times New Roman"/>
          <w:b/>
          <w:i/>
          <w:sz w:val="24"/>
          <w:szCs w:val="24"/>
        </w:rPr>
      </w:pPr>
      <w:r w:rsidRPr="0038557E">
        <w:rPr>
          <w:rFonts w:ascii="Times New Roman" w:hAnsi="Times New Roman" w:cs="Times New Roman"/>
          <w:b/>
          <w:i/>
          <w:sz w:val="24"/>
          <w:szCs w:val="24"/>
        </w:rPr>
        <w:t>Тембры певческих голосов</w:t>
      </w:r>
    </w:p>
    <w:p w14:paraId="7FD2C7A9"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Голоса певцов-солистов и голоса в хоре. Виды хоров. Различный состав хора. Тембр певческого голоса и характер героя в музыкальном спектакле.</w:t>
      </w:r>
    </w:p>
    <w:p w14:paraId="5442ACFB" w14:textId="77777777" w:rsidR="00D61B45" w:rsidRPr="0038557E" w:rsidRDefault="00D61B45" w:rsidP="00D61B45">
      <w:pPr>
        <w:spacing w:after="0" w:line="240" w:lineRule="auto"/>
        <w:jc w:val="both"/>
        <w:rPr>
          <w:rFonts w:ascii="Times New Roman" w:hAnsi="Times New Roman" w:cs="Times New Roman"/>
          <w:i/>
          <w:sz w:val="24"/>
          <w:szCs w:val="24"/>
        </w:rPr>
      </w:pPr>
      <w:r w:rsidRPr="0038557E">
        <w:rPr>
          <w:rFonts w:ascii="Times New Roman" w:hAnsi="Times New Roman" w:cs="Times New Roman"/>
          <w:i/>
          <w:sz w:val="24"/>
          <w:szCs w:val="24"/>
        </w:rPr>
        <w:t>Прослушивание произведений</w:t>
      </w:r>
    </w:p>
    <w:p w14:paraId="1CF30C80" w14:textId="77777777" w:rsidR="00D61B45" w:rsidRPr="0038557E" w:rsidRDefault="00D61B45" w:rsidP="00D61B45">
      <w:pPr>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Н.А.Римский</w:t>
      </w:r>
      <w:proofErr w:type="spellEnd"/>
      <w:r w:rsidRPr="0038557E">
        <w:rPr>
          <w:rFonts w:ascii="Times New Roman" w:hAnsi="Times New Roman" w:cs="Times New Roman"/>
          <w:sz w:val="24"/>
          <w:szCs w:val="24"/>
        </w:rPr>
        <w:t xml:space="preserve">-Корсаков. Фрагменты из оперы «Садко» (песня Садко, Колыбельная </w:t>
      </w:r>
      <w:proofErr w:type="spellStart"/>
      <w:r w:rsidRPr="0038557E">
        <w:rPr>
          <w:rFonts w:ascii="Times New Roman" w:hAnsi="Times New Roman" w:cs="Times New Roman"/>
          <w:sz w:val="24"/>
          <w:szCs w:val="24"/>
        </w:rPr>
        <w:t>Волховы</w:t>
      </w:r>
      <w:proofErr w:type="spellEnd"/>
      <w:r w:rsidRPr="0038557E">
        <w:rPr>
          <w:rFonts w:ascii="Times New Roman" w:hAnsi="Times New Roman" w:cs="Times New Roman"/>
          <w:sz w:val="24"/>
          <w:szCs w:val="24"/>
        </w:rPr>
        <w:t>, сцена в подводном царстве) или другого произведения по выбору преподавателя.</w:t>
      </w:r>
    </w:p>
    <w:p w14:paraId="333352E2" w14:textId="77777777" w:rsidR="00D61B45" w:rsidRPr="0038557E" w:rsidRDefault="00D61B45" w:rsidP="00D61B45">
      <w:pPr>
        <w:pStyle w:val="3"/>
        <w:spacing w:before="0" w:beforeAutospacing="0" w:after="0" w:afterAutospacing="0"/>
        <w:jc w:val="both"/>
        <w:rPr>
          <w:i/>
          <w:sz w:val="24"/>
          <w:szCs w:val="24"/>
        </w:rPr>
      </w:pPr>
      <w:r w:rsidRPr="0038557E">
        <w:rPr>
          <w:i/>
          <w:sz w:val="24"/>
          <w:szCs w:val="24"/>
        </w:rPr>
        <w:t>Понятие жанра в музыке. Основные жанры – песня, марш, танец (повторение)</w:t>
      </w:r>
    </w:p>
    <w:p w14:paraId="52FF6D69"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Понятие о музыкальных жанрах. Вокальные и инструментальные жанры. </w:t>
      </w:r>
      <w:proofErr w:type="spellStart"/>
      <w:r w:rsidRPr="0038557E">
        <w:rPr>
          <w:rFonts w:ascii="Times New Roman" w:hAnsi="Times New Roman" w:cs="Times New Roman"/>
          <w:sz w:val="24"/>
          <w:szCs w:val="24"/>
        </w:rPr>
        <w:t>Песенность</w:t>
      </w:r>
      <w:proofErr w:type="spellEnd"/>
      <w:r w:rsidRPr="0038557E">
        <w:rPr>
          <w:rFonts w:ascii="Times New Roman" w:hAnsi="Times New Roman" w:cs="Times New Roman"/>
          <w:sz w:val="24"/>
          <w:szCs w:val="24"/>
        </w:rPr>
        <w:t xml:space="preserve">, </w:t>
      </w:r>
      <w:proofErr w:type="spellStart"/>
      <w:r w:rsidRPr="0038557E">
        <w:rPr>
          <w:rFonts w:ascii="Times New Roman" w:hAnsi="Times New Roman" w:cs="Times New Roman"/>
          <w:sz w:val="24"/>
          <w:szCs w:val="24"/>
        </w:rPr>
        <w:t>маршевость</w:t>
      </w:r>
      <w:proofErr w:type="spellEnd"/>
      <w:r w:rsidRPr="0038557E">
        <w:rPr>
          <w:rFonts w:ascii="Times New Roman" w:hAnsi="Times New Roman" w:cs="Times New Roman"/>
          <w:sz w:val="24"/>
          <w:szCs w:val="24"/>
        </w:rPr>
        <w:t xml:space="preserve">, </w:t>
      </w:r>
      <w:proofErr w:type="spellStart"/>
      <w:r w:rsidRPr="0038557E">
        <w:rPr>
          <w:rFonts w:ascii="Times New Roman" w:hAnsi="Times New Roman" w:cs="Times New Roman"/>
          <w:sz w:val="24"/>
          <w:szCs w:val="24"/>
        </w:rPr>
        <w:t>танцевальность</w:t>
      </w:r>
      <w:proofErr w:type="spellEnd"/>
      <w:r w:rsidRPr="0038557E">
        <w:rPr>
          <w:rFonts w:ascii="Times New Roman" w:hAnsi="Times New Roman" w:cs="Times New Roman"/>
          <w:sz w:val="24"/>
          <w:szCs w:val="24"/>
        </w:rPr>
        <w:t>.</w:t>
      </w:r>
    </w:p>
    <w:p w14:paraId="2C152FA9" w14:textId="77777777" w:rsidR="00D61B45" w:rsidRPr="0038557E" w:rsidRDefault="00D61B45" w:rsidP="00D61B45">
      <w:pPr>
        <w:spacing w:after="0" w:line="240" w:lineRule="auto"/>
        <w:jc w:val="both"/>
        <w:rPr>
          <w:rFonts w:ascii="Times New Roman" w:hAnsi="Times New Roman" w:cs="Times New Roman"/>
          <w:b/>
          <w:i/>
          <w:sz w:val="24"/>
          <w:szCs w:val="24"/>
        </w:rPr>
      </w:pPr>
      <w:r w:rsidRPr="0038557E">
        <w:rPr>
          <w:rFonts w:ascii="Times New Roman" w:hAnsi="Times New Roman" w:cs="Times New Roman"/>
          <w:b/>
          <w:i/>
          <w:sz w:val="24"/>
          <w:szCs w:val="24"/>
        </w:rPr>
        <w:t>Песня. Куплетная форма в песнях</w:t>
      </w:r>
    </w:p>
    <w:p w14:paraId="43D22A0E"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Причины популярности жанра песни. Народная </w:t>
      </w:r>
      <w:proofErr w:type="spellStart"/>
      <w:r w:rsidRPr="0038557E">
        <w:rPr>
          <w:rFonts w:ascii="Times New Roman" w:hAnsi="Times New Roman" w:cs="Times New Roman"/>
          <w:sz w:val="24"/>
          <w:szCs w:val="24"/>
        </w:rPr>
        <w:t>песня;песня</w:t>
      </w:r>
      <w:proofErr w:type="spellEnd"/>
      <w:r w:rsidRPr="0038557E">
        <w:rPr>
          <w:rFonts w:ascii="Times New Roman" w:hAnsi="Times New Roman" w:cs="Times New Roman"/>
          <w:sz w:val="24"/>
          <w:szCs w:val="24"/>
        </w:rPr>
        <w:t xml:space="preserve">, сочиненная </w:t>
      </w:r>
      <w:proofErr w:type="spellStart"/>
      <w:r w:rsidRPr="0038557E">
        <w:rPr>
          <w:rFonts w:ascii="Times New Roman" w:hAnsi="Times New Roman" w:cs="Times New Roman"/>
          <w:sz w:val="24"/>
          <w:szCs w:val="24"/>
        </w:rPr>
        <w:t>композитором;«авторская</w:t>
      </w:r>
      <w:proofErr w:type="spellEnd"/>
      <w:r w:rsidRPr="0038557E">
        <w:rPr>
          <w:rFonts w:ascii="Times New Roman" w:hAnsi="Times New Roman" w:cs="Times New Roman"/>
          <w:sz w:val="24"/>
          <w:szCs w:val="24"/>
        </w:rPr>
        <w:t>» песня. Воплощение различных чувств, настроений, событий в текстах и музыке песен. Строение песни (куплетная форма). Понятия «запев», «припев», «вступление», «заключение», «проигрыш», «вокализ», «а капелла».</w:t>
      </w:r>
    </w:p>
    <w:p w14:paraId="70A435BF" w14:textId="77777777" w:rsidR="00D61B45" w:rsidRPr="0038557E" w:rsidRDefault="00D61B45" w:rsidP="00D61B45">
      <w:pPr>
        <w:spacing w:after="0" w:line="240" w:lineRule="auto"/>
        <w:jc w:val="both"/>
        <w:rPr>
          <w:rFonts w:ascii="Times New Roman" w:hAnsi="Times New Roman" w:cs="Times New Roman"/>
          <w:i/>
          <w:sz w:val="24"/>
          <w:szCs w:val="24"/>
        </w:rPr>
      </w:pPr>
      <w:r w:rsidRPr="0038557E">
        <w:rPr>
          <w:rFonts w:ascii="Times New Roman" w:hAnsi="Times New Roman" w:cs="Times New Roman"/>
          <w:i/>
          <w:sz w:val="24"/>
          <w:szCs w:val="24"/>
        </w:rPr>
        <w:t>Прослушивание произведений</w:t>
      </w:r>
    </w:p>
    <w:p w14:paraId="66AED858"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Русская народная песня «Дубинушка»,</w:t>
      </w:r>
    </w:p>
    <w:p w14:paraId="5CAEA0D4" w14:textId="77777777" w:rsidR="00D61B45" w:rsidRPr="0038557E" w:rsidRDefault="00D61B45" w:rsidP="00D61B45">
      <w:pPr>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И.О.Дунаевский</w:t>
      </w:r>
      <w:proofErr w:type="spellEnd"/>
      <w:r w:rsidRPr="0038557E">
        <w:rPr>
          <w:rFonts w:ascii="Times New Roman" w:hAnsi="Times New Roman" w:cs="Times New Roman"/>
          <w:sz w:val="24"/>
          <w:szCs w:val="24"/>
        </w:rPr>
        <w:t xml:space="preserve"> «Марш веселых ребят», «Моя Москва»,</w:t>
      </w:r>
    </w:p>
    <w:p w14:paraId="325CBE55" w14:textId="77777777" w:rsidR="00D61B45" w:rsidRPr="0038557E" w:rsidRDefault="00D61B45" w:rsidP="00D61B45">
      <w:pPr>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lastRenderedPageBreak/>
        <w:t>А.В.Александров</w:t>
      </w:r>
      <w:proofErr w:type="spellEnd"/>
      <w:r w:rsidRPr="0038557E">
        <w:rPr>
          <w:rFonts w:ascii="Times New Roman" w:hAnsi="Times New Roman" w:cs="Times New Roman"/>
          <w:sz w:val="24"/>
          <w:szCs w:val="24"/>
        </w:rPr>
        <w:t xml:space="preserve"> «Священная война»,</w:t>
      </w:r>
    </w:p>
    <w:p w14:paraId="2AFE8A23" w14:textId="77777777" w:rsidR="00D61B45" w:rsidRPr="0038557E" w:rsidRDefault="00D61B45" w:rsidP="00D61B45">
      <w:pPr>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Д.Ф.Тухманов</w:t>
      </w:r>
      <w:proofErr w:type="spellEnd"/>
      <w:r w:rsidRPr="0038557E">
        <w:rPr>
          <w:rFonts w:ascii="Times New Roman" w:hAnsi="Times New Roman" w:cs="Times New Roman"/>
          <w:sz w:val="24"/>
          <w:szCs w:val="24"/>
        </w:rPr>
        <w:t xml:space="preserve"> «День Победы»,</w:t>
      </w:r>
    </w:p>
    <w:p w14:paraId="02063098" w14:textId="77777777" w:rsidR="00D61B45" w:rsidRPr="0038557E" w:rsidRDefault="00D61B45" w:rsidP="00D61B45">
      <w:pPr>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А.И.Островский</w:t>
      </w:r>
      <w:proofErr w:type="spellEnd"/>
      <w:r w:rsidRPr="0038557E">
        <w:rPr>
          <w:rFonts w:ascii="Times New Roman" w:hAnsi="Times New Roman" w:cs="Times New Roman"/>
          <w:sz w:val="24"/>
          <w:szCs w:val="24"/>
        </w:rPr>
        <w:t xml:space="preserve"> «Пусть всегда будет солнце»,</w:t>
      </w:r>
    </w:p>
    <w:p w14:paraId="4282DC75" w14:textId="77777777" w:rsidR="00D61B45" w:rsidRPr="0038557E" w:rsidRDefault="00D61B45" w:rsidP="00D61B45">
      <w:pPr>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Д.Д.Шостакович</w:t>
      </w:r>
      <w:proofErr w:type="spellEnd"/>
      <w:r w:rsidRPr="0038557E">
        <w:rPr>
          <w:rFonts w:ascii="Times New Roman" w:hAnsi="Times New Roman" w:cs="Times New Roman"/>
          <w:sz w:val="24"/>
          <w:szCs w:val="24"/>
        </w:rPr>
        <w:t xml:space="preserve"> «Родина слышит»,</w:t>
      </w:r>
    </w:p>
    <w:p w14:paraId="315058E9"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Песни современных композиторов,  авторские песни по выбору преподавателя.</w:t>
      </w:r>
    </w:p>
    <w:p w14:paraId="726FBC68" w14:textId="77777777" w:rsidR="00D61B45" w:rsidRPr="0038557E" w:rsidRDefault="00D61B45" w:rsidP="00D61B45">
      <w:pPr>
        <w:pStyle w:val="4"/>
        <w:spacing w:before="0" w:after="0"/>
        <w:jc w:val="both"/>
        <w:rPr>
          <w:i w:val="0"/>
          <w:sz w:val="24"/>
          <w:szCs w:val="24"/>
        </w:rPr>
      </w:pPr>
      <w:r w:rsidRPr="0038557E">
        <w:rPr>
          <w:sz w:val="24"/>
          <w:szCs w:val="24"/>
        </w:rPr>
        <w:t>Марш, танец. Трехчастная форма в маршах и танцах</w:t>
      </w:r>
    </w:p>
    <w:p w14:paraId="439BD2D9"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bCs/>
          <w:sz w:val="24"/>
          <w:szCs w:val="24"/>
        </w:rPr>
        <w:t>Связь музыки с движением.</w:t>
      </w:r>
      <w:r w:rsidRPr="0038557E">
        <w:rPr>
          <w:rFonts w:ascii="Times New Roman" w:hAnsi="Times New Roman" w:cs="Times New Roman"/>
          <w:sz w:val="24"/>
          <w:szCs w:val="24"/>
        </w:rPr>
        <w:t xml:space="preserve"> Отличия марша и танца. </w:t>
      </w:r>
      <w:r w:rsidRPr="0038557E">
        <w:rPr>
          <w:rFonts w:ascii="Times New Roman" w:hAnsi="Times New Roman" w:cs="Times New Roman"/>
          <w:bCs/>
          <w:sz w:val="24"/>
          <w:szCs w:val="24"/>
        </w:rPr>
        <w:t xml:space="preserve"> Разновидности марша (торжественные, военно-строевые, спортивные, траурные, походные, детские, песни-марши). </w:t>
      </w:r>
      <w:r w:rsidRPr="0038557E">
        <w:rPr>
          <w:rFonts w:ascii="Times New Roman" w:hAnsi="Times New Roman" w:cs="Times New Roman"/>
          <w:sz w:val="24"/>
          <w:szCs w:val="24"/>
        </w:rPr>
        <w:t xml:space="preserve">Танец как пластический вид искусства и как музыкальное произведение. Народное происхождение большинства танцев. Исторические, бальные, современные  </w:t>
      </w:r>
      <w:proofErr w:type="spellStart"/>
      <w:r w:rsidRPr="0038557E">
        <w:rPr>
          <w:rFonts w:ascii="Times New Roman" w:hAnsi="Times New Roman" w:cs="Times New Roman"/>
          <w:sz w:val="24"/>
          <w:szCs w:val="24"/>
        </w:rPr>
        <w:t>танцы.</w:t>
      </w:r>
      <w:r w:rsidRPr="0038557E">
        <w:rPr>
          <w:rFonts w:ascii="Times New Roman" w:hAnsi="Times New Roman" w:cs="Times New Roman"/>
          <w:bCs/>
          <w:sz w:val="24"/>
          <w:szCs w:val="24"/>
        </w:rPr>
        <w:t>Музыкальные</w:t>
      </w:r>
      <w:proofErr w:type="spellEnd"/>
      <w:r w:rsidRPr="0038557E">
        <w:rPr>
          <w:rFonts w:ascii="Times New Roman" w:hAnsi="Times New Roman" w:cs="Times New Roman"/>
          <w:bCs/>
          <w:sz w:val="24"/>
          <w:szCs w:val="24"/>
        </w:rPr>
        <w:t xml:space="preserve"> особенности марша, проявляющиеся в темпе, размере, ритме, фактуре, музыкальном строении</w:t>
      </w:r>
      <w:r w:rsidRPr="0038557E">
        <w:rPr>
          <w:rFonts w:ascii="Times New Roman" w:hAnsi="Times New Roman" w:cs="Times New Roman"/>
          <w:b/>
          <w:bCs/>
          <w:sz w:val="24"/>
          <w:szCs w:val="24"/>
        </w:rPr>
        <w:t xml:space="preserve">. </w:t>
      </w:r>
      <w:r w:rsidRPr="0038557E">
        <w:rPr>
          <w:rFonts w:ascii="Times New Roman" w:hAnsi="Times New Roman" w:cs="Times New Roman"/>
          <w:sz w:val="24"/>
          <w:szCs w:val="24"/>
        </w:rPr>
        <w:t>Характерные музыкальные особенности различных танцев (темп, размер, особенности ритма, аккомпанемента).</w:t>
      </w:r>
    </w:p>
    <w:p w14:paraId="4BF4AC6B"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bCs/>
          <w:sz w:val="24"/>
          <w:szCs w:val="24"/>
        </w:rPr>
        <w:t>Понятие трехчастная форма с репризой (первая часть - основная тема, середина, реприза).</w:t>
      </w:r>
    </w:p>
    <w:p w14:paraId="048759B2" w14:textId="77777777" w:rsidR="00D61B45" w:rsidRPr="0038557E" w:rsidRDefault="00D61B45" w:rsidP="00D61B45">
      <w:pPr>
        <w:spacing w:after="0" w:line="240" w:lineRule="auto"/>
        <w:jc w:val="both"/>
        <w:rPr>
          <w:rFonts w:ascii="Times New Roman" w:hAnsi="Times New Roman" w:cs="Times New Roman"/>
          <w:i/>
          <w:sz w:val="24"/>
          <w:szCs w:val="24"/>
        </w:rPr>
      </w:pPr>
      <w:r w:rsidRPr="0038557E">
        <w:rPr>
          <w:rFonts w:ascii="Times New Roman" w:hAnsi="Times New Roman" w:cs="Times New Roman"/>
          <w:i/>
          <w:sz w:val="24"/>
          <w:szCs w:val="24"/>
        </w:rPr>
        <w:t>Прослушивание произведений</w:t>
      </w:r>
    </w:p>
    <w:p w14:paraId="5788A674" w14:textId="77777777" w:rsidR="00D61B45" w:rsidRPr="0038557E" w:rsidRDefault="00D61B45" w:rsidP="00D61B45">
      <w:pPr>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С.С.Прокофьев</w:t>
      </w:r>
      <w:proofErr w:type="spellEnd"/>
      <w:r w:rsidRPr="0038557E">
        <w:rPr>
          <w:rFonts w:ascii="Times New Roman" w:hAnsi="Times New Roman" w:cs="Times New Roman"/>
          <w:sz w:val="24"/>
          <w:szCs w:val="24"/>
        </w:rPr>
        <w:t xml:space="preserve"> Марш из сборника «Детская музыка»,</w:t>
      </w:r>
    </w:p>
    <w:p w14:paraId="30669119" w14:textId="77777777" w:rsidR="00D61B45" w:rsidRPr="0038557E" w:rsidRDefault="00D61B45" w:rsidP="00D61B45">
      <w:pPr>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Ф.Мендельсон</w:t>
      </w:r>
      <w:proofErr w:type="spellEnd"/>
      <w:r w:rsidRPr="0038557E">
        <w:rPr>
          <w:rFonts w:ascii="Times New Roman" w:hAnsi="Times New Roman" w:cs="Times New Roman"/>
          <w:sz w:val="24"/>
          <w:szCs w:val="24"/>
        </w:rPr>
        <w:t xml:space="preserve"> Песня без слов № 27, «Свадебный марш» из музыки к комедии </w:t>
      </w:r>
      <w:proofErr w:type="spellStart"/>
      <w:r w:rsidRPr="0038557E">
        <w:rPr>
          <w:rFonts w:ascii="Times New Roman" w:hAnsi="Times New Roman" w:cs="Times New Roman"/>
          <w:sz w:val="24"/>
          <w:szCs w:val="24"/>
        </w:rPr>
        <w:t>В.Шекспира</w:t>
      </w:r>
      <w:proofErr w:type="spellEnd"/>
      <w:r w:rsidRPr="0038557E">
        <w:rPr>
          <w:rFonts w:ascii="Times New Roman" w:hAnsi="Times New Roman" w:cs="Times New Roman"/>
          <w:sz w:val="24"/>
          <w:szCs w:val="24"/>
        </w:rPr>
        <w:t xml:space="preserve"> «Сон в летнюю ночь»,</w:t>
      </w:r>
    </w:p>
    <w:p w14:paraId="69D94791" w14:textId="77777777" w:rsidR="00D61B45" w:rsidRPr="0038557E" w:rsidRDefault="00D61B45" w:rsidP="00D61B45">
      <w:pPr>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Д.Верди</w:t>
      </w:r>
      <w:proofErr w:type="spellEnd"/>
      <w:r w:rsidRPr="0038557E">
        <w:rPr>
          <w:rFonts w:ascii="Times New Roman" w:hAnsi="Times New Roman" w:cs="Times New Roman"/>
          <w:sz w:val="24"/>
          <w:szCs w:val="24"/>
        </w:rPr>
        <w:t xml:space="preserve"> Марш из оперы «Аида»,</w:t>
      </w:r>
    </w:p>
    <w:p w14:paraId="4F9B7D8F" w14:textId="77777777" w:rsidR="00D61B45" w:rsidRPr="0038557E" w:rsidRDefault="00D61B45" w:rsidP="00D61B45">
      <w:pPr>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В.П.Соловьев</w:t>
      </w:r>
      <w:proofErr w:type="spellEnd"/>
      <w:r w:rsidRPr="0038557E">
        <w:rPr>
          <w:rFonts w:ascii="Times New Roman" w:hAnsi="Times New Roman" w:cs="Times New Roman"/>
          <w:sz w:val="24"/>
          <w:szCs w:val="24"/>
        </w:rPr>
        <w:t>-Седой «Марш нахимовцев»,</w:t>
      </w:r>
    </w:p>
    <w:p w14:paraId="1B2CC8C5" w14:textId="77777777" w:rsidR="00D61B45" w:rsidRPr="0038557E" w:rsidRDefault="00D61B45" w:rsidP="00D61B45">
      <w:pPr>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П.И.Чайковский</w:t>
      </w:r>
      <w:proofErr w:type="spellEnd"/>
      <w:r w:rsidRPr="0038557E">
        <w:rPr>
          <w:rFonts w:ascii="Times New Roman" w:hAnsi="Times New Roman" w:cs="Times New Roman"/>
          <w:sz w:val="24"/>
          <w:szCs w:val="24"/>
        </w:rPr>
        <w:t xml:space="preserve"> Камаринская из «Детского альбома», Трепак из балета «Щелкунчик»,</w:t>
      </w:r>
    </w:p>
    <w:p w14:paraId="201EDDAC" w14:textId="77777777" w:rsidR="00D61B45" w:rsidRPr="0038557E" w:rsidRDefault="00D61B45" w:rsidP="00D61B45">
      <w:pPr>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А.С.Даргомыжский</w:t>
      </w:r>
      <w:proofErr w:type="spellEnd"/>
      <w:r w:rsidRPr="0038557E">
        <w:rPr>
          <w:rFonts w:ascii="Times New Roman" w:hAnsi="Times New Roman" w:cs="Times New Roman"/>
          <w:sz w:val="24"/>
          <w:szCs w:val="24"/>
        </w:rPr>
        <w:t xml:space="preserve"> «Малороссийский казачок»,</w:t>
      </w:r>
    </w:p>
    <w:p w14:paraId="5B2ADA7C" w14:textId="77777777" w:rsidR="00D61B45" w:rsidRPr="0038557E" w:rsidRDefault="00D61B45" w:rsidP="00D61B45">
      <w:pPr>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А.Г.Рубинштейн</w:t>
      </w:r>
      <w:proofErr w:type="spellEnd"/>
      <w:r w:rsidRPr="0038557E">
        <w:rPr>
          <w:rFonts w:ascii="Times New Roman" w:hAnsi="Times New Roman" w:cs="Times New Roman"/>
          <w:sz w:val="24"/>
          <w:szCs w:val="24"/>
        </w:rPr>
        <w:t xml:space="preserve"> «Лезгинка» из оперы «Демон»,</w:t>
      </w:r>
    </w:p>
    <w:p w14:paraId="160CC06F" w14:textId="77777777" w:rsidR="00D61B45" w:rsidRPr="0038557E" w:rsidRDefault="00D61B45" w:rsidP="00D61B45">
      <w:pPr>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Э.Григ</w:t>
      </w:r>
      <w:proofErr w:type="spellEnd"/>
      <w:r w:rsidRPr="0038557E">
        <w:rPr>
          <w:rFonts w:ascii="Times New Roman" w:hAnsi="Times New Roman" w:cs="Times New Roman"/>
          <w:sz w:val="24"/>
          <w:szCs w:val="24"/>
        </w:rPr>
        <w:t xml:space="preserve"> «Норвежский танец» Ля мажор,</w:t>
      </w:r>
    </w:p>
    <w:p w14:paraId="023F1FB2" w14:textId="77777777" w:rsidR="00D61B45" w:rsidRPr="0038557E" w:rsidRDefault="00D61B45" w:rsidP="00D61B45">
      <w:pPr>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Л.Боккерини</w:t>
      </w:r>
      <w:proofErr w:type="spellEnd"/>
      <w:r w:rsidRPr="0038557E">
        <w:rPr>
          <w:rFonts w:ascii="Times New Roman" w:hAnsi="Times New Roman" w:cs="Times New Roman"/>
          <w:sz w:val="24"/>
          <w:szCs w:val="24"/>
        </w:rPr>
        <w:t xml:space="preserve"> Менуэт,</w:t>
      </w:r>
    </w:p>
    <w:p w14:paraId="4AAF9A13" w14:textId="77777777" w:rsidR="00D61B45" w:rsidRPr="0038557E" w:rsidRDefault="00D61B45" w:rsidP="00D61B45">
      <w:pPr>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Д.Скарлатти</w:t>
      </w:r>
      <w:proofErr w:type="spellEnd"/>
      <w:r w:rsidRPr="0038557E">
        <w:rPr>
          <w:rFonts w:ascii="Times New Roman" w:hAnsi="Times New Roman" w:cs="Times New Roman"/>
          <w:sz w:val="24"/>
          <w:szCs w:val="24"/>
        </w:rPr>
        <w:t xml:space="preserve"> Гавот,</w:t>
      </w:r>
    </w:p>
    <w:p w14:paraId="4DB69D66" w14:textId="77777777" w:rsidR="00D61B45" w:rsidRPr="0038557E" w:rsidRDefault="00D61B45" w:rsidP="00D61B45">
      <w:pPr>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К.Вебер</w:t>
      </w:r>
      <w:proofErr w:type="spellEnd"/>
      <w:r w:rsidRPr="0038557E">
        <w:rPr>
          <w:rFonts w:ascii="Times New Roman" w:hAnsi="Times New Roman" w:cs="Times New Roman"/>
          <w:sz w:val="24"/>
          <w:szCs w:val="24"/>
        </w:rPr>
        <w:t xml:space="preserve"> Вальс из оперы «Волшебный стрелок»,</w:t>
      </w:r>
    </w:p>
    <w:p w14:paraId="71C1425F" w14:textId="77777777" w:rsidR="00D61B45" w:rsidRPr="0038557E" w:rsidRDefault="00D61B45" w:rsidP="00D61B45">
      <w:pPr>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Б.Сметана</w:t>
      </w:r>
      <w:proofErr w:type="spellEnd"/>
      <w:r w:rsidRPr="0038557E">
        <w:rPr>
          <w:rFonts w:ascii="Times New Roman" w:hAnsi="Times New Roman" w:cs="Times New Roman"/>
          <w:sz w:val="24"/>
          <w:szCs w:val="24"/>
        </w:rPr>
        <w:t xml:space="preserve"> Полька из оперы «Проданная невеста»,</w:t>
      </w:r>
    </w:p>
    <w:p w14:paraId="1E1C1B11" w14:textId="77777777" w:rsidR="00D61B45" w:rsidRPr="0038557E" w:rsidRDefault="00D61B45" w:rsidP="00D61B45">
      <w:pPr>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Г.Венявский</w:t>
      </w:r>
      <w:proofErr w:type="spellEnd"/>
      <w:r w:rsidRPr="0038557E">
        <w:rPr>
          <w:rFonts w:ascii="Times New Roman" w:hAnsi="Times New Roman" w:cs="Times New Roman"/>
          <w:sz w:val="24"/>
          <w:szCs w:val="24"/>
        </w:rPr>
        <w:t xml:space="preserve"> Мазурка для скрипки и фортепиано,</w:t>
      </w:r>
    </w:p>
    <w:p w14:paraId="37472C06" w14:textId="77777777" w:rsidR="00D61B45" w:rsidRPr="0038557E" w:rsidRDefault="00D61B45" w:rsidP="00D61B45">
      <w:pPr>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М.К.Огиньский</w:t>
      </w:r>
      <w:proofErr w:type="spellEnd"/>
      <w:r w:rsidRPr="0038557E">
        <w:rPr>
          <w:rFonts w:ascii="Times New Roman" w:hAnsi="Times New Roman" w:cs="Times New Roman"/>
          <w:sz w:val="24"/>
          <w:szCs w:val="24"/>
        </w:rPr>
        <w:t xml:space="preserve"> Полонез ля минор,</w:t>
      </w:r>
    </w:p>
    <w:p w14:paraId="4070BBA5" w14:textId="77777777" w:rsidR="00D61B45" w:rsidRPr="0038557E" w:rsidRDefault="00D61B45" w:rsidP="00D61B45">
      <w:pPr>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Р.М.Глиэр</w:t>
      </w:r>
      <w:proofErr w:type="spellEnd"/>
      <w:r w:rsidRPr="0038557E">
        <w:rPr>
          <w:rFonts w:ascii="Times New Roman" w:hAnsi="Times New Roman" w:cs="Times New Roman"/>
          <w:sz w:val="24"/>
          <w:szCs w:val="24"/>
        </w:rPr>
        <w:t xml:space="preserve"> Чарльстон из балета «Красный мак».</w:t>
      </w:r>
    </w:p>
    <w:p w14:paraId="3FDB7E23" w14:textId="77777777" w:rsidR="00D61B45" w:rsidRPr="0038557E" w:rsidRDefault="00D61B45" w:rsidP="00D61B45">
      <w:pPr>
        <w:pStyle w:val="3"/>
        <w:spacing w:before="0" w:beforeAutospacing="0" w:after="0" w:afterAutospacing="0"/>
        <w:jc w:val="both"/>
        <w:rPr>
          <w:sz w:val="24"/>
          <w:szCs w:val="24"/>
        </w:rPr>
      </w:pPr>
      <w:r w:rsidRPr="0038557E">
        <w:rPr>
          <w:sz w:val="24"/>
          <w:szCs w:val="24"/>
        </w:rPr>
        <w:t>Народная песня в произведениях русских композиторов.</w:t>
      </w:r>
    </w:p>
    <w:p w14:paraId="6282CC58" w14:textId="77777777" w:rsidR="00D61B45" w:rsidRPr="0038557E" w:rsidRDefault="00D61B45" w:rsidP="00D61B45">
      <w:pPr>
        <w:pStyle w:val="3"/>
        <w:spacing w:before="0" w:beforeAutospacing="0" w:after="0" w:afterAutospacing="0"/>
        <w:jc w:val="both"/>
        <w:rPr>
          <w:sz w:val="24"/>
          <w:szCs w:val="24"/>
        </w:rPr>
      </w:pPr>
      <w:r w:rsidRPr="0038557E">
        <w:rPr>
          <w:sz w:val="24"/>
          <w:szCs w:val="24"/>
        </w:rPr>
        <w:lastRenderedPageBreak/>
        <w:t xml:space="preserve"> Сборники русских народных песен. </w:t>
      </w:r>
    </w:p>
    <w:p w14:paraId="4EE63EAF" w14:textId="77777777" w:rsidR="00D61B45" w:rsidRPr="0038557E" w:rsidRDefault="00D61B45" w:rsidP="00D61B45">
      <w:pPr>
        <w:pStyle w:val="3"/>
        <w:spacing w:before="0" w:beforeAutospacing="0" w:after="0" w:afterAutospacing="0"/>
        <w:jc w:val="both"/>
        <w:rPr>
          <w:sz w:val="24"/>
          <w:szCs w:val="24"/>
        </w:rPr>
      </w:pPr>
      <w:r w:rsidRPr="0038557E">
        <w:rPr>
          <w:sz w:val="24"/>
          <w:szCs w:val="24"/>
        </w:rPr>
        <w:t>Музыкальные жанры: вариации, квартет, концерт, сюита</w:t>
      </w:r>
    </w:p>
    <w:p w14:paraId="71FF9CEF"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Понятие «музыкальный фольклор» (вокальный и инструментальный), аранжировка, обработка. Жанры народных песен, сборники народных песен </w:t>
      </w:r>
      <w:proofErr w:type="spellStart"/>
      <w:r w:rsidRPr="0038557E">
        <w:rPr>
          <w:rFonts w:ascii="Times New Roman" w:hAnsi="Times New Roman" w:cs="Times New Roman"/>
          <w:sz w:val="24"/>
          <w:szCs w:val="24"/>
        </w:rPr>
        <w:t>М.А.Балакирева</w:t>
      </w:r>
      <w:proofErr w:type="spellEnd"/>
      <w:r w:rsidRPr="0038557E">
        <w:rPr>
          <w:rFonts w:ascii="Times New Roman" w:hAnsi="Times New Roman" w:cs="Times New Roman"/>
          <w:sz w:val="24"/>
          <w:szCs w:val="24"/>
        </w:rPr>
        <w:t xml:space="preserve">, </w:t>
      </w:r>
      <w:proofErr w:type="spellStart"/>
      <w:r w:rsidRPr="0038557E">
        <w:rPr>
          <w:rFonts w:ascii="Times New Roman" w:hAnsi="Times New Roman" w:cs="Times New Roman"/>
          <w:sz w:val="24"/>
          <w:szCs w:val="24"/>
        </w:rPr>
        <w:t>Н.А.Римского</w:t>
      </w:r>
      <w:proofErr w:type="spellEnd"/>
      <w:r w:rsidRPr="0038557E">
        <w:rPr>
          <w:rFonts w:ascii="Times New Roman" w:hAnsi="Times New Roman" w:cs="Times New Roman"/>
          <w:sz w:val="24"/>
          <w:szCs w:val="24"/>
        </w:rPr>
        <w:t xml:space="preserve">-Корсакова, </w:t>
      </w:r>
      <w:proofErr w:type="spellStart"/>
      <w:r w:rsidRPr="0038557E">
        <w:rPr>
          <w:rFonts w:ascii="Times New Roman" w:hAnsi="Times New Roman" w:cs="Times New Roman"/>
          <w:sz w:val="24"/>
          <w:szCs w:val="24"/>
        </w:rPr>
        <w:t>П.И.Чайковского</w:t>
      </w:r>
      <w:proofErr w:type="spellEnd"/>
      <w:r w:rsidRPr="0038557E">
        <w:rPr>
          <w:rFonts w:ascii="Times New Roman" w:hAnsi="Times New Roman" w:cs="Times New Roman"/>
          <w:sz w:val="24"/>
          <w:szCs w:val="24"/>
        </w:rPr>
        <w:t>. Значение сборников народных песен. Цитирование народных мелодий в произведениях композиторов, близость музыкального языка русских композиторов народной песне. Знакомство с музыкальной формой вариаций, варьированными куплетами. Жанры «квартет», «концерт», «сюита».</w:t>
      </w:r>
    </w:p>
    <w:p w14:paraId="76346319" w14:textId="77777777" w:rsidR="00D61B45" w:rsidRPr="0038557E" w:rsidRDefault="00D61B45" w:rsidP="00D61B45">
      <w:pPr>
        <w:spacing w:after="0" w:line="240" w:lineRule="auto"/>
        <w:jc w:val="both"/>
        <w:rPr>
          <w:rFonts w:ascii="Times New Roman" w:hAnsi="Times New Roman" w:cs="Times New Roman"/>
          <w:i/>
          <w:sz w:val="24"/>
          <w:szCs w:val="24"/>
        </w:rPr>
      </w:pPr>
      <w:r w:rsidRPr="0038557E">
        <w:rPr>
          <w:rFonts w:ascii="Times New Roman" w:hAnsi="Times New Roman" w:cs="Times New Roman"/>
          <w:i/>
          <w:sz w:val="24"/>
          <w:szCs w:val="24"/>
        </w:rPr>
        <w:t>Прослушивание произведений</w:t>
      </w:r>
    </w:p>
    <w:p w14:paraId="52CAB409"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Народные песни «Эй, ухнем», «Как за речкою, да за Дарьею», «Среди долины </w:t>
      </w:r>
      <w:proofErr w:type="spellStart"/>
      <w:r w:rsidRPr="0038557E">
        <w:rPr>
          <w:rFonts w:ascii="Times New Roman" w:hAnsi="Times New Roman" w:cs="Times New Roman"/>
          <w:sz w:val="24"/>
          <w:szCs w:val="24"/>
        </w:rPr>
        <w:t>ровныя</w:t>
      </w:r>
      <w:proofErr w:type="spellEnd"/>
      <w:r w:rsidRPr="0038557E">
        <w:rPr>
          <w:rFonts w:ascii="Times New Roman" w:hAnsi="Times New Roman" w:cs="Times New Roman"/>
          <w:sz w:val="24"/>
          <w:szCs w:val="24"/>
        </w:rPr>
        <w:t>»,</w:t>
      </w:r>
    </w:p>
    <w:p w14:paraId="4569A425" w14:textId="77777777" w:rsidR="00D61B45" w:rsidRPr="0038557E" w:rsidRDefault="00D61B45" w:rsidP="00D61B45">
      <w:pPr>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М.И.Глинка</w:t>
      </w:r>
      <w:proofErr w:type="spellEnd"/>
      <w:r w:rsidRPr="0038557E">
        <w:rPr>
          <w:rFonts w:ascii="Times New Roman" w:hAnsi="Times New Roman" w:cs="Times New Roman"/>
          <w:sz w:val="24"/>
          <w:szCs w:val="24"/>
        </w:rPr>
        <w:t xml:space="preserve"> Вариации на русскую народную песню «Среди долины </w:t>
      </w:r>
      <w:proofErr w:type="spellStart"/>
      <w:r w:rsidRPr="0038557E">
        <w:rPr>
          <w:rFonts w:ascii="Times New Roman" w:hAnsi="Times New Roman" w:cs="Times New Roman"/>
          <w:sz w:val="24"/>
          <w:szCs w:val="24"/>
        </w:rPr>
        <w:t>ровныя</w:t>
      </w:r>
      <w:proofErr w:type="spellEnd"/>
      <w:r w:rsidRPr="0038557E">
        <w:rPr>
          <w:rFonts w:ascii="Times New Roman" w:hAnsi="Times New Roman" w:cs="Times New Roman"/>
          <w:sz w:val="24"/>
          <w:szCs w:val="24"/>
        </w:rPr>
        <w:t>»,</w:t>
      </w:r>
    </w:p>
    <w:p w14:paraId="00CB0858" w14:textId="77777777" w:rsidR="00D61B45" w:rsidRPr="0038557E" w:rsidRDefault="00D61B45" w:rsidP="00D61B45">
      <w:pPr>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М.П.Мусоргский</w:t>
      </w:r>
      <w:proofErr w:type="spellEnd"/>
      <w:r w:rsidRPr="0038557E">
        <w:rPr>
          <w:rFonts w:ascii="Times New Roman" w:hAnsi="Times New Roman" w:cs="Times New Roman"/>
          <w:sz w:val="24"/>
          <w:szCs w:val="24"/>
        </w:rPr>
        <w:t xml:space="preserve"> Песня Марфы из оперы «Хованщина»,</w:t>
      </w:r>
    </w:p>
    <w:p w14:paraId="080BD6D6" w14:textId="77777777" w:rsidR="00D61B45" w:rsidRPr="0038557E" w:rsidRDefault="00D61B45" w:rsidP="00D61B45">
      <w:pPr>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Н.А.Римский</w:t>
      </w:r>
      <w:proofErr w:type="spellEnd"/>
      <w:r w:rsidRPr="0038557E">
        <w:rPr>
          <w:rFonts w:ascii="Times New Roman" w:hAnsi="Times New Roman" w:cs="Times New Roman"/>
          <w:sz w:val="24"/>
          <w:szCs w:val="24"/>
        </w:rPr>
        <w:t>-Корсаков Песня Садко с хором из оперы «Садко»,</w:t>
      </w:r>
    </w:p>
    <w:p w14:paraId="493D926E" w14:textId="77777777" w:rsidR="00D61B45" w:rsidRPr="0038557E" w:rsidRDefault="00D61B45" w:rsidP="00D61B45">
      <w:pPr>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П.И.Чайковский</w:t>
      </w:r>
      <w:proofErr w:type="spellEnd"/>
      <w:r w:rsidRPr="0038557E">
        <w:rPr>
          <w:rFonts w:ascii="Times New Roman" w:hAnsi="Times New Roman" w:cs="Times New Roman"/>
          <w:sz w:val="24"/>
          <w:szCs w:val="24"/>
        </w:rPr>
        <w:t xml:space="preserve">  </w:t>
      </w:r>
      <w:r w:rsidRPr="0038557E">
        <w:rPr>
          <w:rFonts w:ascii="Times New Roman" w:hAnsi="Times New Roman" w:cs="Times New Roman"/>
          <w:sz w:val="24"/>
          <w:szCs w:val="24"/>
          <w:lang w:val="en-US"/>
        </w:rPr>
        <w:t>II</w:t>
      </w:r>
      <w:r w:rsidRPr="0038557E">
        <w:rPr>
          <w:rFonts w:ascii="Times New Roman" w:hAnsi="Times New Roman" w:cs="Times New Roman"/>
          <w:sz w:val="24"/>
          <w:szCs w:val="24"/>
        </w:rPr>
        <w:t xml:space="preserve"> часть из Первого струнного квартета, финал Первого концерта для фортепиано с оркестром,</w:t>
      </w:r>
    </w:p>
    <w:p w14:paraId="5A275E43" w14:textId="77777777" w:rsidR="00D61B45" w:rsidRPr="0038557E" w:rsidRDefault="00D61B45" w:rsidP="00D61B45">
      <w:pPr>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А.К.Лядов</w:t>
      </w:r>
      <w:proofErr w:type="spellEnd"/>
      <w:r w:rsidRPr="0038557E">
        <w:rPr>
          <w:rFonts w:ascii="Times New Roman" w:hAnsi="Times New Roman" w:cs="Times New Roman"/>
          <w:sz w:val="24"/>
          <w:szCs w:val="24"/>
        </w:rPr>
        <w:t xml:space="preserve"> 8 русских народных песен для оркестра.</w:t>
      </w:r>
    </w:p>
    <w:p w14:paraId="33581FD6" w14:textId="77777777" w:rsidR="00D61B45" w:rsidRPr="0038557E" w:rsidRDefault="00D61B45" w:rsidP="00D61B45">
      <w:pPr>
        <w:pStyle w:val="3"/>
        <w:spacing w:before="0" w:beforeAutospacing="0" w:after="0" w:afterAutospacing="0"/>
        <w:jc w:val="both"/>
        <w:rPr>
          <w:i/>
          <w:sz w:val="24"/>
          <w:szCs w:val="24"/>
        </w:rPr>
      </w:pPr>
      <w:r w:rsidRPr="0038557E">
        <w:rPr>
          <w:i/>
          <w:sz w:val="24"/>
          <w:szCs w:val="24"/>
        </w:rPr>
        <w:t>Программно-изобразительная музыка</w:t>
      </w:r>
    </w:p>
    <w:p w14:paraId="56CA1302"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Понятия «программная музыка»,«</w:t>
      </w:r>
      <w:proofErr w:type="spellStart"/>
      <w:r w:rsidRPr="0038557E">
        <w:rPr>
          <w:rFonts w:ascii="Times New Roman" w:hAnsi="Times New Roman" w:cs="Times New Roman"/>
          <w:sz w:val="24"/>
          <w:szCs w:val="24"/>
        </w:rPr>
        <w:t>звукоизобразительность</w:t>
      </w:r>
      <w:proofErr w:type="spellEnd"/>
      <w:r w:rsidRPr="0038557E">
        <w:rPr>
          <w:rFonts w:ascii="Times New Roman" w:hAnsi="Times New Roman" w:cs="Times New Roman"/>
          <w:sz w:val="24"/>
          <w:szCs w:val="24"/>
        </w:rPr>
        <w:t>»,«звукоподражание». Роль названия и литературного предисловия в программной музыке. Понятие цикла в музыке.</w:t>
      </w:r>
    </w:p>
    <w:p w14:paraId="21480B65" w14:textId="77777777" w:rsidR="00D61B45" w:rsidRPr="0038557E" w:rsidRDefault="00D61B45" w:rsidP="00D61B45">
      <w:pPr>
        <w:spacing w:after="0" w:line="240" w:lineRule="auto"/>
        <w:jc w:val="both"/>
        <w:rPr>
          <w:rFonts w:ascii="Times New Roman" w:hAnsi="Times New Roman" w:cs="Times New Roman"/>
          <w:i/>
          <w:sz w:val="24"/>
          <w:szCs w:val="24"/>
        </w:rPr>
      </w:pPr>
      <w:r w:rsidRPr="0038557E">
        <w:rPr>
          <w:rFonts w:ascii="Times New Roman" w:hAnsi="Times New Roman" w:cs="Times New Roman"/>
          <w:i/>
          <w:sz w:val="24"/>
          <w:szCs w:val="24"/>
        </w:rPr>
        <w:t>Прослушивание произведений</w:t>
      </w:r>
    </w:p>
    <w:p w14:paraId="63E9E919" w14:textId="77777777" w:rsidR="00D61B45" w:rsidRPr="0038557E" w:rsidRDefault="00D61B45" w:rsidP="00D61B45">
      <w:pPr>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А.К.Лядов</w:t>
      </w:r>
      <w:proofErr w:type="spellEnd"/>
      <w:r w:rsidRPr="0038557E">
        <w:rPr>
          <w:rFonts w:ascii="Times New Roman" w:hAnsi="Times New Roman" w:cs="Times New Roman"/>
          <w:sz w:val="24"/>
          <w:szCs w:val="24"/>
        </w:rPr>
        <w:t xml:space="preserve"> «Кикимора» (фрагмент),</w:t>
      </w:r>
    </w:p>
    <w:p w14:paraId="1FA041E5" w14:textId="77777777" w:rsidR="00D61B45" w:rsidRPr="0038557E" w:rsidRDefault="00D61B45" w:rsidP="00D61B45">
      <w:pPr>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Л.ванБетховен</w:t>
      </w:r>
      <w:proofErr w:type="spellEnd"/>
      <w:r w:rsidRPr="0038557E">
        <w:rPr>
          <w:rFonts w:ascii="Times New Roman" w:hAnsi="Times New Roman" w:cs="Times New Roman"/>
          <w:sz w:val="24"/>
          <w:szCs w:val="24"/>
        </w:rPr>
        <w:t xml:space="preserve"> Симфония №6 «Пасторальная», 2 часть (фрагмент),</w:t>
      </w:r>
    </w:p>
    <w:p w14:paraId="620CB18D" w14:textId="77777777" w:rsidR="00D61B45" w:rsidRPr="0038557E" w:rsidRDefault="00D61B45" w:rsidP="00D61B45">
      <w:pPr>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П.И.Чайковский</w:t>
      </w:r>
      <w:proofErr w:type="spellEnd"/>
      <w:r w:rsidRPr="0038557E">
        <w:rPr>
          <w:rFonts w:ascii="Times New Roman" w:hAnsi="Times New Roman" w:cs="Times New Roman"/>
          <w:sz w:val="24"/>
          <w:szCs w:val="24"/>
        </w:rPr>
        <w:t xml:space="preserve"> «На тройке» из цикла «Времена года»,</w:t>
      </w:r>
    </w:p>
    <w:p w14:paraId="1C045361" w14:textId="77777777" w:rsidR="00D61B45" w:rsidRPr="0038557E" w:rsidRDefault="00D61B45" w:rsidP="00D61B45">
      <w:pPr>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М.П.Мусоргский</w:t>
      </w:r>
      <w:proofErr w:type="spellEnd"/>
      <w:r w:rsidRPr="0038557E">
        <w:rPr>
          <w:rFonts w:ascii="Times New Roman" w:hAnsi="Times New Roman" w:cs="Times New Roman"/>
          <w:sz w:val="24"/>
          <w:szCs w:val="24"/>
        </w:rPr>
        <w:t xml:space="preserve"> «Избушка на курьих ножках» из </w:t>
      </w:r>
      <w:proofErr w:type="spellStart"/>
      <w:r w:rsidRPr="0038557E">
        <w:rPr>
          <w:rFonts w:ascii="Times New Roman" w:hAnsi="Times New Roman" w:cs="Times New Roman"/>
          <w:sz w:val="24"/>
          <w:szCs w:val="24"/>
        </w:rPr>
        <w:t>цикла«Картинки</w:t>
      </w:r>
      <w:proofErr w:type="spellEnd"/>
      <w:r w:rsidRPr="0038557E">
        <w:rPr>
          <w:rFonts w:ascii="Times New Roman" w:hAnsi="Times New Roman" w:cs="Times New Roman"/>
          <w:sz w:val="24"/>
          <w:szCs w:val="24"/>
        </w:rPr>
        <w:t xml:space="preserve"> с выставки»,</w:t>
      </w:r>
    </w:p>
    <w:p w14:paraId="6CFF6BF4" w14:textId="77777777" w:rsidR="00D61B45" w:rsidRPr="0038557E" w:rsidRDefault="00D61B45" w:rsidP="00D61B45">
      <w:pPr>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С.С.Прокофьев</w:t>
      </w:r>
      <w:proofErr w:type="spellEnd"/>
      <w:r w:rsidRPr="0038557E">
        <w:rPr>
          <w:rFonts w:ascii="Times New Roman" w:hAnsi="Times New Roman" w:cs="Times New Roman"/>
          <w:sz w:val="24"/>
          <w:szCs w:val="24"/>
        </w:rPr>
        <w:t xml:space="preserve"> Сюита «Зимний костер»</w:t>
      </w:r>
    </w:p>
    <w:p w14:paraId="1DDD66EE" w14:textId="77777777" w:rsidR="00D61B45" w:rsidRPr="0038557E" w:rsidRDefault="00D61B45" w:rsidP="00D61B45">
      <w:pPr>
        <w:pStyle w:val="3"/>
        <w:spacing w:before="0" w:beforeAutospacing="0" w:after="0" w:afterAutospacing="0"/>
        <w:jc w:val="both"/>
        <w:rPr>
          <w:i/>
          <w:sz w:val="24"/>
          <w:szCs w:val="24"/>
        </w:rPr>
      </w:pPr>
      <w:r w:rsidRPr="0038557E">
        <w:rPr>
          <w:i/>
          <w:sz w:val="24"/>
          <w:szCs w:val="24"/>
        </w:rPr>
        <w:t>Музыка в театре</w:t>
      </w:r>
    </w:p>
    <w:p w14:paraId="51C27288"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Театр как вид искусства. Театральные жанры. Различная роль музыки в музыкальном и драматическом театре.</w:t>
      </w:r>
    </w:p>
    <w:p w14:paraId="2BB09C7B" w14:textId="77777777" w:rsidR="00D61B45" w:rsidRPr="0038557E" w:rsidRDefault="00D61B45" w:rsidP="00D61B45">
      <w:pPr>
        <w:pStyle w:val="4"/>
        <w:spacing w:before="0" w:after="0"/>
        <w:jc w:val="both"/>
        <w:rPr>
          <w:i w:val="0"/>
          <w:sz w:val="24"/>
          <w:szCs w:val="24"/>
        </w:rPr>
      </w:pPr>
      <w:r w:rsidRPr="0038557E">
        <w:rPr>
          <w:sz w:val="24"/>
          <w:szCs w:val="24"/>
        </w:rPr>
        <w:t>Музыка в драматическом театре</w:t>
      </w:r>
    </w:p>
    <w:p w14:paraId="316FE2B1"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Значение музыки в драматическом спектакле. Как создается музыка к драматическому спектаклю, какие музыкальные жанры могут быть использованы. Знакомство с произведением </w:t>
      </w:r>
      <w:proofErr w:type="spellStart"/>
      <w:r w:rsidRPr="0038557E">
        <w:rPr>
          <w:rFonts w:ascii="Times New Roman" w:hAnsi="Times New Roman" w:cs="Times New Roman"/>
          <w:sz w:val="24"/>
          <w:szCs w:val="24"/>
        </w:rPr>
        <w:t>Г.Ибсена</w:t>
      </w:r>
      <w:proofErr w:type="spellEnd"/>
      <w:r w:rsidRPr="0038557E">
        <w:rPr>
          <w:rFonts w:ascii="Times New Roman" w:hAnsi="Times New Roman" w:cs="Times New Roman"/>
          <w:sz w:val="24"/>
          <w:szCs w:val="24"/>
        </w:rPr>
        <w:t xml:space="preserve"> «Пер Гюнт» и музыкой </w:t>
      </w:r>
      <w:proofErr w:type="spellStart"/>
      <w:r w:rsidRPr="0038557E">
        <w:rPr>
          <w:rFonts w:ascii="Times New Roman" w:hAnsi="Times New Roman" w:cs="Times New Roman"/>
          <w:sz w:val="24"/>
          <w:szCs w:val="24"/>
        </w:rPr>
        <w:t>Э.Грига</w:t>
      </w:r>
      <w:proofErr w:type="spellEnd"/>
      <w:r w:rsidRPr="0038557E">
        <w:rPr>
          <w:rFonts w:ascii="Times New Roman" w:hAnsi="Times New Roman" w:cs="Times New Roman"/>
          <w:sz w:val="24"/>
          <w:szCs w:val="24"/>
        </w:rPr>
        <w:t xml:space="preserve"> к этому спектаклю. Сюиты </w:t>
      </w:r>
      <w:proofErr w:type="spellStart"/>
      <w:r w:rsidRPr="0038557E">
        <w:rPr>
          <w:rFonts w:ascii="Times New Roman" w:hAnsi="Times New Roman" w:cs="Times New Roman"/>
          <w:sz w:val="24"/>
          <w:szCs w:val="24"/>
        </w:rPr>
        <w:t>Э.Грига</w:t>
      </w:r>
      <w:proofErr w:type="spellEnd"/>
      <w:r w:rsidRPr="0038557E">
        <w:rPr>
          <w:rFonts w:ascii="Times New Roman" w:hAnsi="Times New Roman" w:cs="Times New Roman"/>
          <w:sz w:val="24"/>
          <w:szCs w:val="24"/>
        </w:rPr>
        <w:t>, составленные композитором из отдельных номеров музыки к драме. Подробный разбор пьес первой сюиты и «Песни Сольвейг».</w:t>
      </w:r>
    </w:p>
    <w:p w14:paraId="2C586922" w14:textId="77777777" w:rsidR="00D61B45" w:rsidRPr="0038557E" w:rsidRDefault="00D61B45" w:rsidP="00D61B45">
      <w:pPr>
        <w:spacing w:after="0" w:line="240" w:lineRule="auto"/>
        <w:jc w:val="both"/>
        <w:rPr>
          <w:rFonts w:ascii="Times New Roman" w:hAnsi="Times New Roman" w:cs="Times New Roman"/>
          <w:i/>
          <w:sz w:val="24"/>
          <w:szCs w:val="24"/>
        </w:rPr>
      </w:pPr>
      <w:r w:rsidRPr="0038557E">
        <w:rPr>
          <w:rFonts w:ascii="Times New Roman" w:hAnsi="Times New Roman" w:cs="Times New Roman"/>
          <w:i/>
          <w:sz w:val="24"/>
          <w:szCs w:val="24"/>
        </w:rPr>
        <w:t>Прослушивание произведений</w:t>
      </w:r>
    </w:p>
    <w:p w14:paraId="56C6061B" w14:textId="77777777" w:rsidR="00D61B45" w:rsidRPr="0038557E" w:rsidRDefault="00D61B45" w:rsidP="00D61B45">
      <w:pPr>
        <w:spacing w:after="0" w:line="240" w:lineRule="auto"/>
        <w:jc w:val="both"/>
        <w:rPr>
          <w:rFonts w:ascii="Times New Roman" w:hAnsi="Times New Roman" w:cs="Times New Roman"/>
          <w:b/>
          <w:bCs/>
          <w:sz w:val="24"/>
          <w:szCs w:val="24"/>
        </w:rPr>
      </w:pPr>
      <w:proofErr w:type="spellStart"/>
      <w:r w:rsidRPr="0038557E">
        <w:rPr>
          <w:rFonts w:ascii="Times New Roman" w:hAnsi="Times New Roman" w:cs="Times New Roman"/>
          <w:sz w:val="24"/>
          <w:szCs w:val="24"/>
        </w:rPr>
        <w:lastRenderedPageBreak/>
        <w:t>Э.Григ</w:t>
      </w:r>
      <w:proofErr w:type="spellEnd"/>
      <w:r w:rsidRPr="0038557E">
        <w:rPr>
          <w:rFonts w:ascii="Times New Roman" w:hAnsi="Times New Roman" w:cs="Times New Roman"/>
          <w:sz w:val="24"/>
          <w:szCs w:val="24"/>
        </w:rPr>
        <w:t xml:space="preserve"> «Утро», «Смерть </w:t>
      </w:r>
      <w:proofErr w:type="spellStart"/>
      <w:r w:rsidRPr="0038557E">
        <w:rPr>
          <w:rFonts w:ascii="Times New Roman" w:hAnsi="Times New Roman" w:cs="Times New Roman"/>
          <w:sz w:val="24"/>
          <w:szCs w:val="24"/>
        </w:rPr>
        <w:t>Озе</w:t>
      </w:r>
      <w:proofErr w:type="spellEnd"/>
      <w:r w:rsidRPr="0038557E">
        <w:rPr>
          <w:rFonts w:ascii="Times New Roman" w:hAnsi="Times New Roman" w:cs="Times New Roman"/>
          <w:sz w:val="24"/>
          <w:szCs w:val="24"/>
        </w:rPr>
        <w:t xml:space="preserve">», «Танец </w:t>
      </w:r>
      <w:proofErr w:type="spellStart"/>
      <w:r w:rsidRPr="0038557E">
        <w:rPr>
          <w:rFonts w:ascii="Times New Roman" w:hAnsi="Times New Roman" w:cs="Times New Roman"/>
          <w:sz w:val="24"/>
          <w:szCs w:val="24"/>
        </w:rPr>
        <w:t>Анитры</w:t>
      </w:r>
      <w:proofErr w:type="spellEnd"/>
      <w:r w:rsidRPr="0038557E">
        <w:rPr>
          <w:rFonts w:ascii="Times New Roman" w:hAnsi="Times New Roman" w:cs="Times New Roman"/>
          <w:sz w:val="24"/>
          <w:szCs w:val="24"/>
        </w:rPr>
        <w:t>», «В пещере горного короля», «Песня Сольвейг».</w:t>
      </w:r>
    </w:p>
    <w:p w14:paraId="05E521F6" w14:textId="77777777" w:rsidR="00D61B45" w:rsidRPr="0038557E" w:rsidRDefault="00D61B45" w:rsidP="00D61B45">
      <w:pPr>
        <w:pStyle w:val="3"/>
        <w:spacing w:before="0" w:beforeAutospacing="0" w:after="0" w:afterAutospacing="0"/>
        <w:jc w:val="both"/>
        <w:rPr>
          <w:i/>
          <w:iCs/>
          <w:sz w:val="24"/>
          <w:szCs w:val="24"/>
        </w:rPr>
      </w:pPr>
      <w:r w:rsidRPr="0038557E">
        <w:rPr>
          <w:i/>
          <w:iCs/>
          <w:sz w:val="24"/>
          <w:szCs w:val="24"/>
        </w:rPr>
        <w:t>Балет</w:t>
      </w:r>
    </w:p>
    <w:p w14:paraId="4254A047"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Особенности балета как театрального вида искусств. Значение танца и пантомимы в балете. Значение музыки в балете. </w:t>
      </w:r>
      <w:proofErr w:type="spellStart"/>
      <w:r w:rsidRPr="0038557E">
        <w:rPr>
          <w:rFonts w:ascii="Times New Roman" w:hAnsi="Times New Roman" w:cs="Times New Roman"/>
          <w:sz w:val="24"/>
          <w:szCs w:val="24"/>
        </w:rPr>
        <w:t>П.И.Чайковский</w:t>
      </w:r>
      <w:proofErr w:type="spellEnd"/>
      <w:r w:rsidRPr="0038557E">
        <w:rPr>
          <w:rFonts w:ascii="Times New Roman" w:hAnsi="Times New Roman" w:cs="Times New Roman"/>
          <w:sz w:val="24"/>
          <w:szCs w:val="24"/>
        </w:rPr>
        <w:t>- создатель русского классического балета. Балет «Щелкунчик» -  сюжет, содержание, построение балета.  Дивертисмент. Подробный разбор Марша и танцев дивертисмента. Новый инструмент в оркестре – челеста.</w:t>
      </w:r>
    </w:p>
    <w:p w14:paraId="43958954" w14:textId="77777777" w:rsidR="00D61B45" w:rsidRPr="0038557E" w:rsidRDefault="00D61B45" w:rsidP="00D61B45">
      <w:pPr>
        <w:spacing w:after="0" w:line="240" w:lineRule="auto"/>
        <w:jc w:val="both"/>
        <w:rPr>
          <w:rFonts w:ascii="Times New Roman" w:hAnsi="Times New Roman" w:cs="Times New Roman"/>
          <w:i/>
          <w:sz w:val="24"/>
          <w:szCs w:val="24"/>
        </w:rPr>
      </w:pPr>
      <w:r w:rsidRPr="0038557E">
        <w:rPr>
          <w:rFonts w:ascii="Times New Roman" w:hAnsi="Times New Roman" w:cs="Times New Roman"/>
          <w:i/>
          <w:sz w:val="24"/>
          <w:szCs w:val="24"/>
        </w:rPr>
        <w:t>Прослушивание произведений</w:t>
      </w:r>
    </w:p>
    <w:p w14:paraId="5AC22492" w14:textId="77777777" w:rsidR="00D61B45" w:rsidRPr="0038557E" w:rsidRDefault="00D61B45" w:rsidP="00D61B45">
      <w:pPr>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П.И.Чайковский</w:t>
      </w:r>
      <w:proofErr w:type="spellEnd"/>
      <w:r w:rsidRPr="0038557E">
        <w:rPr>
          <w:rFonts w:ascii="Times New Roman" w:hAnsi="Times New Roman" w:cs="Times New Roman"/>
          <w:sz w:val="24"/>
          <w:szCs w:val="24"/>
        </w:rPr>
        <w:t xml:space="preserve"> «Марш», «Арабский танец», «Китайский танец», «Танец пастушков», «Танец феи Драже» из балета «Щелкунчик»</w:t>
      </w:r>
    </w:p>
    <w:p w14:paraId="6501D2B3" w14:textId="77777777" w:rsidR="00D61B45" w:rsidRPr="0038557E" w:rsidRDefault="00D61B45" w:rsidP="00D61B45">
      <w:pPr>
        <w:spacing w:after="0" w:line="240" w:lineRule="auto"/>
        <w:jc w:val="both"/>
        <w:rPr>
          <w:rFonts w:ascii="Times New Roman" w:hAnsi="Times New Roman" w:cs="Times New Roman"/>
          <w:b/>
          <w:bCs/>
          <w:i/>
          <w:sz w:val="24"/>
          <w:szCs w:val="24"/>
        </w:rPr>
      </w:pPr>
      <w:r w:rsidRPr="0038557E">
        <w:rPr>
          <w:rFonts w:ascii="Times New Roman" w:hAnsi="Times New Roman" w:cs="Times New Roman"/>
          <w:b/>
          <w:bCs/>
          <w:i/>
          <w:sz w:val="24"/>
          <w:szCs w:val="24"/>
        </w:rPr>
        <w:t>Опера</w:t>
      </w:r>
    </w:p>
    <w:p w14:paraId="11FCF8D1" w14:textId="77777777" w:rsidR="00D61B45" w:rsidRPr="0038557E" w:rsidRDefault="00D61B45" w:rsidP="00D61B45">
      <w:pPr>
        <w:spacing w:after="0" w:line="240" w:lineRule="auto"/>
        <w:jc w:val="both"/>
        <w:rPr>
          <w:rFonts w:ascii="Times New Roman" w:hAnsi="Times New Roman" w:cs="Times New Roman"/>
          <w:b/>
          <w:bCs/>
          <w:i/>
          <w:sz w:val="24"/>
          <w:szCs w:val="24"/>
        </w:rPr>
      </w:pPr>
      <w:r w:rsidRPr="0038557E">
        <w:rPr>
          <w:rFonts w:ascii="Times New Roman" w:hAnsi="Times New Roman" w:cs="Times New Roman"/>
          <w:sz w:val="24"/>
          <w:szCs w:val="24"/>
        </w:rPr>
        <w:t xml:space="preserve">Опера как синтетический вид искусства, соединяющий театр и музыку, пение и танец, игру актеров и сценическое оформление. Ведущая роль музыки в опере. </w:t>
      </w:r>
    </w:p>
    <w:p w14:paraId="30E230F6"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Содержание оперы, оперные сюжеты: исторические, бытовые, сказочные, лирические. Понятие «либретто оперы». Структура оперы: действия, картины. Роль оркестра в опере, значение увертюры. Сольные номера в опере (разновидности), виды ансамблей,  различные составы хора, самостоятельные оркестровые фрагменты. </w:t>
      </w:r>
    </w:p>
    <w:p w14:paraId="707D0855"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Разбор содержания и построения оперы </w:t>
      </w:r>
      <w:proofErr w:type="spellStart"/>
      <w:r w:rsidRPr="0038557E">
        <w:rPr>
          <w:rFonts w:ascii="Times New Roman" w:hAnsi="Times New Roman" w:cs="Times New Roman"/>
          <w:sz w:val="24"/>
          <w:szCs w:val="24"/>
        </w:rPr>
        <w:t>М.И.Глинки</w:t>
      </w:r>
      <w:proofErr w:type="spellEnd"/>
      <w:r w:rsidRPr="0038557E">
        <w:rPr>
          <w:rFonts w:ascii="Times New Roman" w:hAnsi="Times New Roman" w:cs="Times New Roman"/>
          <w:sz w:val="24"/>
          <w:szCs w:val="24"/>
        </w:rPr>
        <w:t xml:space="preserve"> «Руслан и Людмила». Разбор отдельных номеров из оперы. Понятия «канон», «рондо», «речитатив», «ария», «ариозо».</w:t>
      </w:r>
    </w:p>
    <w:p w14:paraId="07B5A336" w14:textId="77777777" w:rsidR="00D61B45" w:rsidRPr="0038557E" w:rsidRDefault="00D61B45" w:rsidP="00D61B45">
      <w:pPr>
        <w:spacing w:after="0" w:line="240" w:lineRule="auto"/>
        <w:jc w:val="both"/>
        <w:rPr>
          <w:rFonts w:ascii="Times New Roman" w:hAnsi="Times New Roman" w:cs="Times New Roman"/>
          <w:i/>
          <w:sz w:val="24"/>
          <w:szCs w:val="24"/>
        </w:rPr>
      </w:pPr>
      <w:r w:rsidRPr="0038557E">
        <w:rPr>
          <w:rFonts w:ascii="Times New Roman" w:hAnsi="Times New Roman" w:cs="Times New Roman"/>
          <w:i/>
          <w:sz w:val="24"/>
          <w:szCs w:val="24"/>
        </w:rPr>
        <w:t>Прослушивание произведений</w:t>
      </w:r>
    </w:p>
    <w:p w14:paraId="5E430BAF" w14:textId="77777777" w:rsidR="00D61B45" w:rsidRPr="0038557E" w:rsidRDefault="00D61B45" w:rsidP="00D61B45">
      <w:pPr>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М.И.Глинка</w:t>
      </w:r>
      <w:proofErr w:type="spellEnd"/>
      <w:r w:rsidRPr="0038557E">
        <w:rPr>
          <w:rFonts w:ascii="Times New Roman" w:hAnsi="Times New Roman" w:cs="Times New Roman"/>
          <w:sz w:val="24"/>
          <w:szCs w:val="24"/>
        </w:rPr>
        <w:t xml:space="preserve">. Фрагменты оперы «Руслан и </w:t>
      </w:r>
      <w:proofErr w:type="spellStart"/>
      <w:r w:rsidRPr="0038557E">
        <w:rPr>
          <w:rFonts w:ascii="Times New Roman" w:hAnsi="Times New Roman" w:cs="Times New Roman"/>
          <w:sz w:val="24"/>
          <w:szCs w:val="24"/>
        </w:rPr>
        <w:t>Людмила»:увертюра</w:t>
      </w:r>
      <w:proofErr w:type="spellEnd"/>
      <w:r w:rsidRPr="0038557E">
        <w:rPr>
          <w:rFonts w:ascii="Times New Roman" w:hAnsi="Times New Roman" w:cs="Times New Roman"/>
          <w:sz w:val="24"/>
          <w:szCs w:val="24"/>
        </w:rPr>
        <w:t xml:space="preserve">, Вторая песня Баяна, Сцена похищения Людмилы из 1д., Ария </w:t>
      </w:r>
      <w:proofErr w:type="spellStart"/>
      <w:r w:rsidRPr="0038557E">
        <w:rPr>
          <w:rFonts w:ascii="Times New Roman" w:hAnsi="Times New Roman" w:cs="Times New Roman"/>
          <w:sz w:val="24"/>
          <w:szCs w:val="24"/>
        </w:rPr>
        <w:t>Фарлафа</w:t>
      </w:r>
      <w:proofErr w:type="spellEnd"/>
      <w:r w:rsidRPr="0038557E">
        <w:rPr>
          <w:rFonts w:ascii="Times New Roman" w:hAnsi="Times New Roman" w:cs="Times New Roman"/>
          <w:sz w:val="24"/>
          <w:szCs w:val="24"/>
        </w:rPr>
        <w:t xml:space="preserve">, Ария Руслана из 2д., персидский хор из 3 д., Ария Людмилы, Марш Черномора, Восточные танцы из 4д., хор «Ах ты, свет Людмила» из 5д. </w:t>
      </w:r>
    </w:p>
    <w:p w14:paraId="4D2413D6" w14:textId="77777777" w:rsidR="00D61B45" w:rsidRPr="0038557E" w:rsidRDefault="00D61B45" w:rsidP="00D61B45">
      <w:pPr>
        <w:spacing w:after="0" w:line="240" w:lineRule="auto"/>
        <w:jc w:val="both"/>
        <w:rPr>
          <w:rFonts w:ascii="Times New Roman" w:hAnsi="Times New Roman" w:cs="Times New Roman"/>
          <w:sz w:val="24"/>
          <w:szCs w:val="24"/>
        </w:rPr>
      </w:pPr>
    </w:p>
    <w:p w14:paraId="7C19DBB8" w14:textId="77777777" w:rsidR="00D61B45" w:rsidRPr="0038557E" w:rsidRDefault="00D61B45" w:rsidP="00D61B45">
      <w:pPr>
        <w:spacing w:after="0" w:line="240" w:lineRule="auto"/>
        <w:jc w:val="center"/>
        <w:rPr>
          <w:rFonts w:ascii="Times New Roman" w:hAnsi="Times New Roman" w:cs="Times New Roman"/>
          <w:b/>
          <w:bCs/>
          <w:sz w:val="24"/>
          <w:szCs w:val="24"/>
          <w:u w:val="single"/>
        </w:rPr>
      </w:pPr>
      <w:r w:rsidRPr="0038557E">
        <w:rPr>
          <w:rFonts w:ascii="Times New Roman" w:hAnsi="Times New Roman" w:cs="Times New Roman"/>
          <w:b/>
          <w:bCs/>
          <w:sz w:val="24"/>
          <w:szCs w:val="24"/>
          <w:u w:val="single"/>
        </w:rPr>
        <w:t>«МУЗЫКАЛЬНАЯ ЛИТЕРАТУРА ЗАРУБЕЖНЫХ СТРАН»</w:t>
      </w:r>
    </w:p>
    <w:p w14:paraId="070F2007" w14:textId="77777777" w:rsidR="00D61B45" w:rsidRPr="0038557E" w:rsidRDefault="00D61B45" w:rsidP="00D61B45">
      <w:pPr>
        <w:spacing w:after="0" w:line="240" w:lineRule="auto"/>
        <w:jc w:val="center"/>
        <w:rPr>
          <w:rFonts w:ascii="Times New Roman" w:hAnsi="Times New Roman" w:cs="Times New Roman"/>
          <w:b/>
          <w:bCs/>
          <w:sz w:val="24"/>
          <w:szCs w:val="24"/>
          <w:u w:val="single"/>
        </w:rPr>
      </w:pPr>
      <w:r w:rsidRPr="0038557E">
        <w:rPr>
          <w:rFonts w:ascii="Times New Roman" w:hAnsi="Times New Roman" w:cs="Times New Roman"/>
          <w:b/>
          <w:bCs/>
          <w:sz w:val="24"/>
          <w:szCs w:val="24"/>
          <w:u w:val="single"/>
        </w:rPr>
        <w:t>(второй и третий годы обучения)</w:t>
      </w:r>
    </w:p>
    <w:p w14:paraId="6A4C5B85"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Второй и третий год обучения музыкальной литературе являются базовыми для формирования у </w:t>
      </w:r>
      <w:r>
        <w:rPr>
          <w:rFonts w:ascii="Times New Roman" w:hAnsi="Times New Roman" w:cs="Times New Roman"/>
          <w:sz w:val="24"/>
          <w:szCs w:val="24"/>
        </w:rPr>
        <w:t>об</w:t>
      </w:r>
      <w:r w:rsidRPr="0038557E">
        <w:rPr>
          <w:rFonts w:ascii="Times New Roman" w:hAnsi="Times New Roman" w:cs="Times New Roman"/>
          <w:sz w:val="24"/>
          <w:szCs w:val="24"/>
        </w:rPr>
        <w:t>уча</w:t>
      </w:r>
      <w:r>
        <w:rPr>
          <w:rFonts w:ascii="Times New Roman" w:hAnsi="Times New Roman" w:cs="Times New Roman"/>
          <w:sz w:val="24"/>
          <w:szCs w:val="24"/>
        </w:rPr>
        <w:t>ю</w:t>
      </w:r>
      <w:r w:rsidRPr="0038557E">
        <w:rPr>
          <w:rFonts w:ascii="Times New Roman" w:hAnsi="Times New Roman" w:cs="Times New Roman"/>
          <w:sz w:val="24"/>
          <w:szCs w:val="24"/>
        </w:rPr>
        <w:t xml:space="preserve">щихся знаний о музыкальных жанрах и формах. Важной задачей становится развитие исторического мышления: учащиеся должны представлять себе последовательную смену культурных </w:t>
      </w:r>
      <w:proofErr w:type="spellStart"/>
      <w:r w:rsidRPr="0038557E">
        <w:rPr>
          <w:rFonts w:ascii="Times New Roman" w:hAnsi="Times New Roman" w:cs="Times New Roman"/>
          <w:sz w:val="24"/>
          <w:szCs w:val="24"/>
        </w:rPr>
        <w:t>эпох,причем</w:t>
      </w:r>
      <w:proofErr w:type="spellEnd"/>
      <w:r w:rsidRPr="0038557E">
        <w:rPr>
          <w:rFonts w:ascii="Times New Roman" w:hAnsi="Times New Roman" w:cs="Times New Roman"/>
          <w:sz w:val="24"/>
          <w:szCs w:val="24"/>
        </w:rPr>
        <w:t xml:space="preserve"> не только в мире музыки, но и в других видах искусства. Главная задача предмета состоит в том, чтобы интересы учеников в итоге становились шире заданного минимума, чтобы общение с музыкой, историей, литературой, живописью стали для них необходимостью.</w:t>
      </w:r>
    </w:p>
    <w:p w14:paraId="0E5FF940"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Благодаря </w:t>
      </w:r>
      <w:proofErr w:type="spellStart"/>
      <w:r w:rsidRPr="0038557E">
        <w:rPr>
          <w:rFonts w:ascii="Times New Roman" w:hAnsi="Times New Roman" w:cs="Times New Roman"/>
          <w:sz w:val="24"/>
          <w:szCs w:val="24"/>
        </w:rPr>
        <w:t>увеличениюсроков</w:t>
      </w:r>
      <w:proofErr w:type="spellEnd"/>
      <w:r w:rsidRPr="0038557E">
        <w:rPr>
          <w:rFonts w:ascii="Times New Roman" w:hAnsi="Times New Roman" w:cs="Times New Roman"/>
          <w:sz w:val="24"/>
          <w:szCs w:val="24"/>
        </w:rPr>
        <w:t xml:space="preserve"> освоения учебного предмета «Музыкальная литература», </w:t>
      </w:r>
      <w:proofErr w:type="spellStart"/>
      <w:r w:rsidRPr="0038557E">
        <w:rPr>
          <w:rFonts w:ascii="Times New Roman" w:hAnsi="Times New Roman" w:cs="Times New Roman"/>
          <w:sz w:val="24"/>
          <w:szCs w:val="24"/>
        </w:rPr>
        <w:t>предусмотренномуфедеральными</w:t>
      </w:r>
      <w:proofErr w:type="spellEnd"/>
      <w:r w:rsidRPr="0038557E">
        <w:rPr>
          <w:rFonts w:ascii="Times New Roman" w:hAnsi="Times New Roman" w:cs="Times New Roman"/>
          <w:sz w:val="24"/>
          <w:szCs w:val="24"/>
        </w:rPr>
        <w:t xml:space="preserve"> государственными требованиями, появляется возможность увеличить время на изучение «Музыкальной литературы зарубежных стран» -2-й год обучения и первое полугодие 3-го года обучения. В центре внимания курса находятся темы «Жизнь и творчество» </w:t>
      </w:r>
      <w:proofErr w:type="spellStart"/>
      <w:r w:rsidRPr="0038557E">
        <w:rPr>
          <w:rFonts w:ascii="Times New Roman" w:hAnsi="Times New Roman" w:cs="Times New Roman"/>
          <w:sz w:val="24"/>
          <w:szCs w:val="24"/>
        </w:rPr>
        <w:t>И.С.Баха</w:t>
      </w:r>
      <w:proofErr w:type="spellEnd"/>
      <w:r w:rsidRPr="0038557E">
        <w:rPr>
          <w:rFonts w:ascii="Times New Roman" w:hAnsi="Times New Roman" w:cs="Times New Roman"/>
          <w:sz w:val="24"/>
          <w:szCs w:val="24"/>
        </w:rPr>
        <w:t xml:space="preserve">, </w:t>
      </w:r>
      <w:proofErr w:type="spellStart"/>
      <w:r w:rsidRPr="0038557E">
        <w:rPr>
          <w:rFonts w:ascii="Times New Roman" w:hAnsi="Times New Roman" w:cs="Times New Roman"/>
          <w:sz w:val="24"/>
          <w:szCs w:val="24"/>
        </w:rPr>
        <w:t>И.Гайдна</w:t>
      </w:r>
      <w:proofErr w:type="spellEnd"/>
      <w:r w:rsidRPr="0038557E">
        <w:rPr>
          <w:rFonts w:ascii="Times New Roman" w:hAnsi="Times New Roman" w:cs="Times New Roman"/>
          <w:sz w:val="24"/>
          <w:szCs w:val="24"/>
        </w:rPr>
        <w:t xml:space="preserve">, </w:t>
      </w:r>
      <w:proofErr w:type="spellStart"/>
      <w:r w:rsidRPr="0038557E">
        <w:rPr>
          <w:rFonts w:ascii="Times New Roman" w:hAnsi="Times New Roman" w:cs="Times New Roman"/>
          <w:sz w:val="24"/>
          <w:szCs w:val="24"/>
        </w:rPr>
        <w:t>В.А.Моцарта</w:t>
      </w:r>
      <w:proofErr w:type="spellEnd"/>
      <w:r w:rsidRPr="0038557E">
        <w:rPr>
          <w:rFonts w:ascii="Times New Roman" w:hAnsi="Times New Roman" w:cs="Times New Roman"/>
          <w:sz w:val="24"/>
          <w:szCs w:val="24"/>
        </w:rPr>
        <w:t xml:space="preserve">, </w:t>
      </w:r>
      <w:proofErr w:type="spellStart"/>
      <w:r w:rsidRPr="0038557E">
        <w:rPr>
          <w:rFonts w:ascii="Times New Roman" w:hAnsi="Times New Roman" w:cs="Times New Roman"/>
          <w:sz w:val="24"/>
          <w:szCs w:val="24"/>
        </w:rPr>
        <w:lastRenderedPageBreak/>
        <w:t>Л.ван</w:t>
      </w:r>
      <w:proofErr w:type="spellEnd"/>
      <w:r w:rsidRPr="0038557E">
        <w:rPr>
          <w:rFonts w:ascii="Times New Roman" w:hAnsi="Times New Roman" w:cs="Times New Roman"/>
          <w:sz w:val="24"/>
          <w:szCs w:val="24"/>
        </w:rPr>
        <w:t xml:space="preserve"> Бетховена, </w:t>
      </w:r>
      <w:proofErr w:type="spellStart"/>
      <w:r w:rsidRPr="0038557E">
        <w:rPr>
          <w:rFonts w:ascii="Times New Roman" w:hAnsi="Times New Roman" w:cs="Times New Roman"/>
          <w:sz w:val="24"/>
          <w:szCs w:val="24"/>
        </w:rPr>
        <w:t>Ф.Шуберта</w:t>
      </w:r>
      <w:proofErr w:type="spellEnd"/>
      <w:r w:rsidRPr="0038557E">
        <w:rPr>
          <w:rFonts w:ascii="Times New Roman" w:hAnsi="Times New Roman" w:cs="Times New Roman"/>
          <w:sz w:val="24"/>
          <w:szCs w:val="24"/>
        </w:rPr>
        <w:t xml:space="preserve">, </w:t>
      </w:r>
      <w:proofErr w:type="spellStart"/>
      <w:r w:rsidRPr="0038557E">
        <w:rPr>
          <w:rFonts w:ascii="Times New Roman" w:hAnsi="Times New Roman" w:cs="Times New Roman"/>
          <w:sz w:val="24"/>
          <w:szCs w:val="24"/>
        </w:rPr>
        <w:t>Ф.Шопена</w:t>
      </w:r>
      <w:proofErr w:type="spellEnd"/>
      <w:r w:rsidRPr="0038557E">
        <w:rPr>
          <w:rFonts w:ascii="Times New Roman" w:hAnsi="Times New Roman" w:cs="Times New Roman"/>
          <w:sz w:val="24"/>
          <w:szCs w:val="24"/>
        </w:rPr>
        <w:t xml:space="preserve">. Каждая из этих тем предполагает знакомство с биографией композитора, с особенностями его творческого наследия, подробный разбор и прослушивание нескольких произведений. В списке музыкальных произведений также приводятся варианты сочинений композиторов, данные для более широкого ознакомления, которые можно использовать на биографических уроках или рекомендовать ученикам для самостоятельного прослушивания. Остальные темы курса являются ознакомительными, в них представлен обзор определенной эпохи и упомянуты наиболее значительные явления в музыкальной жизни. </w:t>
      </w:r>
    </w:p>
    <w:p w14:paraId="12E9D05D"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b/>
          <w:i/>
          <w:sz w:val="24"/>
          <w:szCs w:val="24"/>
        </w:rPr>
        <w:t xml:space="preserve">История развития музыки от Древней Греции до эпохи </w:t>
      </w:r>
      <w:proofErr w:type="spellStart"/>
      <w:r w:rsidRPr="0038557E">
        <w:rPr>
          <w:rFonts w:ascii="Times New Roman" w:hAnsi="Times New Roman" w:cs="Times New Roman"/>
          <w:b/>
          <w:i/>
          <w:sz w:val="24"/>
          <w:szCs w:val="24"/>
        </w:rPr>
        <w:t>барокко</w:t>
      </w:r>
      <w:r w:rsidRPr="0038557E">
        <w:rPr>
          <w:rFonts w:ascii="Times New Roman" w:hAnsi="Times New Roman" w:cs="Times New Roman"/>
          <w:b/>
          <w:sz w:val="24"/>
          <w:szCs w:val="24"/>
        </w:rPr>
        <w:t>.</w:t>
      </w:r>
      <w:r w:rsidRPr="0038557E">
        <w:rPr>
          <w:rFonts w:ascii="Times New Roman" w:hAnsi="Times New Roman" w:cs="Times New Roman"/>
          <w:sz w:val="24"/>
          <w:szCs w:val="24"/>
        </w:rPr>
        <w:t>Курс</w:t>
      </w:r>
      <w:proofErr w:type="spellEnd"/>
      <w:r w:rsidRPr="0038557E">
        <w:rPr>
          <w:rFonts w:ascii="Times New Roman" w:hAnsi="Times New Roman" w:cs="Times New Roman"/>
          <w:sz w:val="24"/>
          <w:szCs w:val="24"/>
        </w:rPr>
        <w:t xml:space="preserve"> начинается с ознакомления учеников с музыкальной культурой Древней Греции. История возникновения нотного письма, Гвидо Аретинский. Изучение сведений о музыке (инструментах, жанрах, формах и т.д.) Средневековья и Ренессанса. </w:t>
      </w:r>
    </w:p>
    <w:p w14:paraId="2EEB3788"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i/>
          <w:sz w:val="24"/>
          <w:szCs w:val="24"/>
        </w:rPr>
        <w:t>Для ознакомления</w:t>
      </w:r>
      <w:r w:rsidRPr="0038557E">
        <w:rPr>
          <w:rFonts w:ascii="Times New Roman" w:hAnsi="Times New Roman" w:cs="Times New Roman"/>
          <w:sz w:val="24"/>
          <w:szCs w:val="24"/>
        </w:rPr>
        <w:t xml:space="preserve"> рекомендуется прослушивание небольших фрагментов танцевальной и вокальной музыки мастеров эпохи Возрождения (О. ди Лассо, </w:t>
      </w:r>
      <w:proofErr w:type="spellStart"/>
      <w:r w:rsidRPr="0038557E">
        <w:rPr>
          <w:rFonts w:ascii="Times New Roman" w:hAnsi="Times New Roman" w:cs="Times New Roman"/>
          <w:sz w:val="24"/>
          <w:szCs w:val="24"/>
        </w:rPr>
        <w:t>К.Монтеверди</w:t>
      </w:r>
      <w:proofErr w:type="spellEnd"/>
      <w:r w:rsidRPr="0038557E">
        <w:rPr>
          <w:rFonts w:ascii="Times New Roman" w:hAnsi="Times New Roman" w:cs="Times New Roman"/>
          <w:sz w:val="24"/>
          <w:szCs w:val="24"/>
        </w:rPr>
        <w:t xml:space="preserve">, </w:t>
      </w:r>
      <w:proofErr w:type="spellStart"/>
      <w:r w:rsidRPr="0038557E">
        <w:rPr>
          <w:rFonts w:ascii="Times New Roman" w:hAnsi="Times New Roman" w:cs="Times New Roman"/>
          <w:sz w:val="24"/>
          <w:szCs w:val="24"/>
        </w:rPr>
        <w:t>М.Преториус</w:t>
      </w:r>
      <w:proofErr w:type="spellEnd"/>
      <w:r w:rsidRPr="0038557E">
        <w:rPr>
          <w:rFonts w:ascii="Times New Roman" w:hAnsi="Times New Roman" w:cs="Times New Roman"/>
          <w:sz w:val="24"/>
          <w:szCs w:val="24"/>
        </w:rPr>
        <w:t xml:space="preserve">, </w:t>
      </w:r>
      <w:proofErr w:type="spellStart"/>
      <w:r w:rsidRPr="0038557E">
        <w:rPr>
          <w:rFonts w:ascii="Times New Roman" w:hAnsi="Times New Roman" w:cs="Times New Roman"/>
          <w:sz w:val="24"/>
          <w:szCs w:val="24"/>
        </w:rPr>
        <w:t>К.Жанекен</w:t>
      </w:r>
      <w:proofErr w:type="spellEnd"/>
      <w:r w:rsidRPr="0038557E">
        <w:rPr>
          <w:rFonts w:ascii="Times New Roman" w:hAnsi="Times New Roman" w:cs="Times New Roman"/>
          <w:sz w:val="24"/>
          <w:szCs w:val="24"/>
        </w:rPr>
        <w:t xml:space="preserve"> и т.д.).</w:t>
      </w:r>
    </w:p>
    <w:p w14:paraId="10BE3BA5"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b/>
          <w:i/>
          <w:sz w:val="24"/>
          <w:szCs w:val="24"/>
        </w:rPr>
        <w:t xml:space="preserve">Музыкальная культуры эпохи барокко, итальянская </w:t>
      </w:r>
      <w:proofErr w:type="spellStart"/>
      <w:r w:rsidRPr="0038557E">
        <w:rPr>
          <w:rFonts w:ascii="Times New Roman" w:hAnsi="Times New Roman" w:cs="Times New Roman"/>
          <w:b/>
          <w:i/>
          <w:sz w:val="24"/>
          <w:szCs w:val="24"/>
        </w:rPr>
        <w:t>школа.</w:t>
      </w:r>
      <w:r w:rsidRPr="0038557E">
        <w:rPr>
          <w:rFonts w:ascii="Times New Roman" w:hAnsi="Times New Roman" w:cs="Times New Roman"/>
          <w:sz w:val="24"/>
          <w:szCs w:val="24"/>
        </w:rPr>
        <w:t>Значение</w:t>
      </w:r>
      <w:proofErr w:type="spellEnd"/>
      <w:r w:rsidRPr="0038557E">
        <w:rPr>
          <w:rFonts w:ascii="Times New Roman" w:hAnsi="Times New Roman" w:cs="Times New Roman"/>
          <w:sz w:val="24"/>
          <w:szCs w:val="24"/>
        </w:rPr>
        <w:t xml:space="preserve"> инструментальной музыки в эпоху барокко. Возникновение оперы. Краткая характеристика творчества Вивальди. </w:t>
      </w:r>
    </w:p>
    <w:p w14:paraId="6D02D73F"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i/>
          <w:sz w:val="24"/>
          <w:szCs w:val="24"/>
        </w:rPr>
        <w:t>Для ознакомления</w:t>
      </w:r>
      <w:r w:rsidRPr="0038557E">
        <w:rPr>
          <w:rFonts w:ascii="Times New Roman" w:hAnsi="Times New Roman" w:cs="Times New Roman"/>
          <w:sz w:val="24"/>
          <w:szCs w:val="24"/>
        </w:rPr>
        <w:t xml:space="preserve"> рекомендуется прослушивание одного из концертов из цикла «Времена года»</w:t>
      </w:r>
    </w:p>
    <w:p w14:paraId="21086F78"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b/>
          <w:i/>
          <w:sz w:val="24"/>
          <w:szCs w:val="24"/>
        </w:rPr>
        <w:t>Иоганн Себастьян Бах</w:t>
      </w:r>
      <w:r w:rsidRPr="0038557E">
        <w:rPr>
          <w:rFonts w:ascii="Times New Roman" w:hAnsi="Times New Roman" w:cs="Times New Roman"/>
          <w:i/>
          <w:sz w:val="24"/>
          <w:szCs w:val="24"/>
        </w:rPr>
        <w:t>.</w:t>
      </w:r>
      <w:r w:rsidRPr="0038557E">
        <w:rPr>
          <w:rFonts w:ascii="Times New Roman" w:hAnsi="Times New Roman" w:cs="Times New Roman"/>
          <w:sz w:val="24"/>
          <w:szCs w:val="24"/>
        </w:rPr>
        <w:t xml:space="preserve"> Жизненный и творческий путь. Работа Баха органистом, придворным музыкантом, кантором в разных городах Германии. Ознакомление с историей Реформации.  Специфика устройства органа, клавесина, клавикорда. Принципы использования органной музыки в церковной службе. Инвенции. Уникальное учебное пособие для начинающих исполнителей на клавире Хорошо темперированный клавир – принцип организации цикла. Проблема соотношения прелюдии и фуги. Специфика организации полифонической формы (тема, </w:t>
      </w:r>
      <w:proofErr w:type="spellStart"/>
      <w:r w:rsidRPr="0038557E">
        <w:rPr>
          <w:rFonts w:ascii="Times New Roman" w:hAnsi="Times New Roman" w:cs="Times New Roman"/>
          <w:sz w:val="24"/>
          <w:szCs w:val="24"/>
        </w:rPr>
        <w:t>противосложение</w:t>
      </w:r>
      <w:proofErr w:type="spellEnd"/>
      <w:r w:rsidRPr="0038557E">
        <w:rPr>
          <w:rFonts w:ascii="Times New Roman" w:hAnsi="Times New Roman" w:cs="Times New Roman"/>
          <w:sz w:val="24"/>
          <w:szCs w:val="24"/>
        </w:rPr>
        <w:t xml:space="preserve">, интермедия и т.д.). Инструментальные сюиты – история формирования цикла, обязательные и дополнительные танцы. </w:t>
      </w:r>
    </w:p>
    <w:p w14:paraId="5BA91181" w14:textId="77777777" w:rsidR="00D61B45" w:rsidRPr="0038557E" w:rsidRDefault="00D61B45" w:rsidP="00D61B45">
      <w:pPr>
        <w:spacing w:after="0" w:line="240" w:lineRule="auto"/>
        <w:jc w:val="both"/>
        <w:rPr>
          <w:rFonts w:ascii="Times New Roman" w:hAnsi="Times New Roman" w:cs="Times New Roman"/>
          <w:i/>
          <w:sz w:val="24"/>
          <w:szCs w:val="24"/>
        </w:rPr>
      </w:pPr>
      <w:r w:rsidRPr="0038557E">
        <w:rPr>
          <w:rFonts w:ascii="Times New Roman" w:hAnsi="Times New Roman" w:cs="Times New Roman"/>
          <w:i/>
          <w:sz w:val="24"/>
          <w:szCs w:val="24"/>
        </w:rPr>
        <w:t>Прослушивание произведений</w:t>
      </w:r>
    </w:p>
    <w:p w14:paraId="00116393"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Хоральная прелюдия фа минор, Токката и фуга ре минор для органа,</w:t>
      </w:r>
    </w:p>
    <w:p w14:paraId="3625AC7C"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Двухголосные инвенции До мажор, Фа мажор,</w:t>
      </w:r>
    </w:p>
    <w:p w14:paraId="5E56DFB9"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Прелюдия и фуга </w:t>
      </w:r>
      <w:proofErr w:type="spellStart"/>
      <w:r w:rsidRPr="0038557E">
        <w:rPr>
          <w:rFonts w:ascii="Times New Roman" w:hAnsi="Times New Roman" w:cs="Times New Roman"/>
          <w:sz w:val="24"/>
          <w:szCs w:val="24"/>
        </w:rPr>
        <w:t>доминор</w:t>
      </w:r>
      <w:proofErr w:type="spellEnd"/>
      <w:r w:rsidRPr="0038557E">
        <w:rPr>
          <w:rFonts w:ascii="Times New Roman" w:hAnsi="Times New Roman" w:cs="Times New Roman"/>
          <w:sz w:val="24"/>
          <w:szCs w:val="24"/>
        </w:rPr>
        <w:t xml:space="preserve"> из 1 тома ХТК,</w:t>
      </w:r>
    </w:p>
    <w:p w14:paraId="45D1990B"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Французская сюита </w:t>
      </w:r>
      <w:proofErr w:type="spellStart"/>
      <w:r w:rsidRPr="0038557E">
        <w:rPr>
          <w:rFonts w:ascii="Times New Roman" w:hAnsi="Times New Roman" w:cs="Times New Roman"/>
          <w:sz w:val="24"/>
          <w:szCs w:val="24"/>
        </w:rPr>
        <w:t>доминор</w:t>
      </w:r>
      <w:proofErr w:type="spellEnd"/>
      <w:r w:rsidRPr="0038557E">
        <w:rPr>
          <w:rFonts w:ascii="Times New Roman" w:hAnsi="Times New Roman" w:cs="Times New Roman"/>
          <w:sz w:val="24"/>
          <w:szCs w:val="24"/>
        </w:rPr>
        <w:t>.</w:t>
      </w:r>
    </w:p>
    <w:p w14:paraId="14E916DC" w14:textId="77777777" w:rsidR="00D61B45" w:rsidRPr="0038557E" w:rsidRDefault="00D61B45" w:rsidP="00D61B45">
      <w:pPr>
        <w:spacing w:after="0" w:line="240" w:lineRule="auto"/>
        <w:jc w:val="both"/>
        <w:rPr>
          <w:rFonts w:ascii="Times New Roman" w:hAnsi="Times New Roman" w:cs="Times New Roman"/>
          <w:i/>
          <w:sz w:val="24"/>
          <w:szCs w:val="24"/>
        </w:rPr>
      </w:pPr>
      <w:r w:rsidRPr="0038557E">
        <w:rPr>
          <w:rFonts w:ascii="Times New Roman" w:hAnsi="Times New Roman" w:cs="Times New Roman"/>
          <w:i/>
          <w:sz w:val="24"/>
          <w:szCs w:val="24"/>
        </w:rPr>
        <w:t>Для ознакомления</w:t>
      </w:r>
    </w:p>
    <w:p w14:paraId="4D1EC3EC"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Хоральная прелюдия Ми-бемоль мажор,</w:t>
      </w:r>
    </w:p>
    <w:p w14:paraId="304F11F2"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Трехголосная инвенция си минор,</w:t>
      </w:r>
    </w:p>
    <w:p w14:paraId="64704941"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Прелюдия и фуга До мажор из 1 тома ХТК,</w:t>
      </w:r>
    </w:p>
    <w:p w14:paraId="42B7225F"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Фрагменты  сюит, партит, сонат для скрипки и для виолончели соло.</w:t>
      </w:r>
    </w:p>
    <w:p w14:paraId="06AE7599"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b/>
          <w:i/>
          <w:sz w:val="24"/>
          <w:szCs w:val="24"/>
        </w:rPr>
        <w:lastRenderedPageBreak/>
        <w:t xml:space="preserve">Современники </w:t>
      </w:r>
      <w:proofErr w:type="spellStart"/>
      <w:r w:rsidRPr="0038557E">
        <w:rPr>
          <w:rFonts w:ascii="Times New Roman" w:hAnsi="Times New Roman" w:cs="Times New Roman"/>
          <w:b/>
          <w:i/>
          <w:sz w:val="24"/>
          <w:szCs w:val="24"/>
        </w:rPr>
        <w:t>И.С.Баха</w:t>
      </w:r>
      <w:proofErr w:type="spellEnd"/>
      <w:r w:rsidRPr="0038557E">
        <w:rPr>
          <w:rFonts w:ascii="Times New Roman" w:hAnsi="Times New Roman" w:cs="Times New Roman"/>
          <w:b/>
          <w:i/>
          <w:sz w:val="24"/>
          <w:szCs w:val="24"/>
        </w:rPr>
        <w:t xml:space="preserve">: </w:t>
      </w:r>
      <w:proofErr w:type="spellStart"/>
      <w:r w:rsidRPr="0038557E">
        <w:rPr>
          <w:rFonts w:ascii="Times New Roman" w:hAnsi="Times New Roman" w:cs="Times New Roman"/>
          <w:b/>
          <w:i/>
          <w:sz w:val="24"/>
          <w:szCs w:val="24"/>
        </w:rPr>
        <w:t>Г.Ф.Гендель.</w:t>
      </w:r>
      <w:r w:rsidRPr="0038557E">
        <w:rPr>
          <w:rFonts w:ascii="Times New Roman" w:hAnsi="Times New Roman" w:cs="Times New Roman"/>
          <w:sz w:val="24"/>
          <w:szCs w:val="24"/>
        </w:rPr>
        <w:t>Краткое</w:t>
      </w:r>
      <w:proofErr w:type="spellEnd"/>
      <w:r w:rsidRPr="0038557E">
        <w:rPr>
          <w:rFonts w:ascii="Times New Roman" w:hAnsi="Times New Roman" w:cs="Times New Roman"/>
          <w:sz w:val="24"/>
          <w:szCs w:val="24"/>
        </w:rPr>
        <w:t xml:space="preserve"> изложение биографии </w:t>
      </w:r>
      <w:proofErr w:type="spellStart"/>
      <w:r w:rsidRPr="0038557E">
        <w:rPr>
          <w:rFonts w:ascii="Times New Roman" w:hAnsi="Times New Roman" w:cs="Times New Roman"/>
          <w:sz w:val="24"/>
          <w:szCs w:val="24"/>
        </w:rPr>
        <w:t>Г.Ф.Генделя</w:t>
      </w:r>
      <w:proofErr w:type="spellEnd"/>
      <w:r w:rsidRPr="0038557E">
        <w:rPr>
          <w:rFonts w:ascii="Times New Roman" w:hAnsi="Times New Roman" w:cs="Times New Roman"/>
          <w:sz w:val="24"/>
          <w:szCs w:val="24"/>
        </w:rPr>
        <w:t xml:space="preserve">. Влияние итальянской школы на его творчество, основные жанры. Для ознакомления рекомендуется прослушивание отрывков из оперного наследия </w:t>
      </w:r>
      <w:proofErr w:type="spellStart"/>
      <w:r w:rsidRPr="0038557E">
        <w:rPr>
          <w:rFonts w:ascii="Times New Roman" w:hAnsi="Times New Roman" w:cs="Times New Roman"/>
          <w:sz w:val="24"/>
          <w:szCs w:val="24"/>
        </w:rPr>
        <w:t>Г.Ф.Генделя</w:t>
      </w:r>
      <w:proofErr w:type="spellEnd"/>
      <w:r w:rsidRPr="0038557E">
        <w:rPr>
          <w:rFonts w:ascii="Times New Roman" w:hAnsi="Times New Roman" w:cs="Times New Roman"/>
          <w:sz w:val="24"/>
          <w:szCs w:val="24"/>
        </w:rPr>
        <w:t xml:space="preserve"> или его концертов.</w:t>
      </w:r>
    </w:p>
    <w:p w14:paraId="6DE23550"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b/>
          <w:i/>
          <w:sz w:val="24"/>
          <w:szCs w:val="24"/>
        </w:rPr>
        <w:t>Классицизм, возникновение и обновление инструментальных жанров и форм, опера</w:t>
      </w:r>
      <w:r w:rsidRPr="0038557E">
        <w:rPr>
          <w:rFonts w:ascii="Times New Roman" w:hAnsi="Times New Roman" w:cs="Times New Roman"/>
          <w:i/>
          <w:sz w:val="24"/>
          <w:szCs w:val="24"/>
        </w:rPr>
        <w:t>.</w:t>
      </w:r>
      <w:r w:rsidRPr="0038557E">
        <w:rPr>
          <w:rFonts w:ascii="Times New Roman" w:hAnsi="Times New Roman" w:cs="Times New Roman"/>
          <w:sz w:val="24"/>
          <w:szCs w:val="24"/>
        </w:rPr>
        <w:t xml:space="preserve"> Основные принципы нового стилевого направления. Сонатный цикл и симфонический цикл, их кардинальное отличие от предшествующих жанров и форм. Переосмысление драматургии формы произведения. Состав симфонического оркестра. </w:t>
      </w:r>
      <w:proofErr w:type="spellStart"/>
      <w:r w:rsidRPr="0038557E">
        <w:rPr>
          <w:rFonts w:ascii="Times New Roman" w:hAnsi="Times New Roman" w:cs="Times New Roman"/>
          <w:sz w:val="24"/>
          <w:szCs w:val="24"/>
        </w:rPr>
        <w:t>Мангеймская</w:t>
      </w:r>
      <w:proofErr w:type="spellEnd"/>
      <w:r w:rsidRPr="0038557E">
        <w:rPr>
          <w:rFonts w:ascii="Times New Roman" w:hAnsi="Times New Roman" w:cs="Times New Roman"/>
          <w:sz w:val="24"/>
          <w:szCs w:val="24"/>
        </w:rPr>
        <w:t xml:space="preserve"> школа. Венские классики. Великая французская революция. Французские энциклопедисты. Реформа оперного жанра. Творчество </w:t>
      </w:r>
      <w:proofErr w:type="spellStart"/>
      <w:r w:rsidRPr="0038557E">
        <w:rPr>
          <w:rFonts w:ascii="Times New Roman" w:hAnsi="Times New Roman" w:cs="Times New Roman"/>
          <w:sz w:val="24"/>
          <w:szCs w:val="24"/>
        </w:rPr>
        <w:t>Х.В.Глюка</w:t>
      </w:r>
      <w:proofErr w:type="spellEnd"/>
      <w:r w:rsidRPr="0038557E">
        <w:rPr>
          <w:rFonts w:ascii="Times New Roman" w:hAnsi="Times New Roman" w:cs="Times New Roman"/>
          <w:sz w:val="24"/>
          <w:szCs w:val="24"/>
        </w:rPr>
        <w:t xml:space="preserve">, суть его реформы – драматизация музыкального спектакля. </w:t>
      </w:r>
    </w:p>
    <w:p w14:paraId="1A2429E3"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Для ознакомления рекомендуется прослушивание отрывков из оперы Глюка «Орфей» (Хор из 1 д., сцена с фуриями из 2 д., ария «Потерял я Эвридику»)</w:t>
      </w:r>
    </w:p>
    <w:p w14:paraId="7867ABA0"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b/>
          <w:i/>
          <w:sz w:val="24"/>
          <w:szCs w:val="24"/>
        </w:rPr>
        <w:t>Йозеф Гайдн</w:t>
      </w:r>
      <w:r w:rsidRPr="0038557E">
        <w:rPr>
          <w:rFonts w:ascii="Times New Roman" w:hAnsi="Times New Roman" w:cs="Times New Roman"/>
          <w:i/>
          <w:sz w:val="24"/>
          <w:szCs w:val="24"/>
        </w:rPr>
        <w:t>.</w:t>
      </w:r>
      <w:r w:rsidRPr="0038557E">
        <w:rPr>
          <w:rFonts w:ascii="Times New Roman" w:hAnsi="Times New Roman" w:cs="Times New Roman"/>
          <w:sz w:val="24"/>
          <w:szCs w:val="24"/>
        </w:rPr>
        <w:t xml:space="preserve"> Жизненный и творческий путь. Вена – «музыкальный перекресток» Европы. Судьба придворного музыканта. Поездка в Англию. </w:t>
      </w:r>
    </w:p>
    <w:p w14:paraId="3C3001E0"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Ознакомление со спецификой строения сонатно-симфонического цикла на примере симфонии Ми-бемоль мажор (1 часть – сонатная форма, 2 часть - двойные вариации, 3 часть - менуэт, финал). Эволюция клавирной музыки. Строение классической сонаты. Подробный разбор строения и тонального плана сонатной формы</w:t>
      </w:r>
    </w:p>
    <w:p w14:paraId="18C4C5D2" w14:textId="77777777" w:rsidR="00D61B45" w:rsidRPr="0038557E" w:rsidRDefault="00D61B45" w:rsidP="00D61B45">
      <w:pPr>
        <w:spacing w:after="0" w:line="240" w:lineRule="auto"/>
        <w:jc w:val="both"/>
        <w:rPr>
          <w:rFonts w:ascii="Times New Roman" w:hAnsi="Times New Roman" w:cs="Times New Roman"/>
          <w:i/>
          <w:sz w:val="24"/>
          <w:szCs w:val="24"/>
        </w:rPr>
      </w:pPr>
      <w:r w:rsidRPr="0038557E">
        <w:rPr>
          <w:rFonts w:ascii="Times New Roman" w:hAnsi="Times New Roman" w:cs="Times New Roman"/>
          <w:i/>
          <w:sz w:val="24"/>
          <w:szCs w:val="24"/>
        </w:rPr>
        <w:t>Прослушивание произведений</w:t>
      </w:r>
    </w:p>
    <w:p w14:paraId="4FE5BBCA"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Симфония Ми-бемоль мажор (все части),</w:t>
      </w:r>
    </w:p>
    <w:p w14:paraId="3B621E8F"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Сонаты Ре мажор и ми минор,</w:t>
      </w:r>
    </w:p>
    <w:p w14:paraId="3E3B1630" w14:textId="77777777" w:rsidR="00D61B45" w:rsidRPr="0038557E" w:rsidRDefault="00D61B45" w:rsidP="00D61B45">
      <w:pPr>
        <w:spacing w:after="0" w:line="240" w:lineRule="auto"/>
        <w:jc w:val="both"/>
        <w:rPr>
          <w:rFonts w:ascii="Times New Roman" w:hAnsi="Times New Roman" w:cs="Times New Roman"/>
          <w:i/>
          <w:sz w:val="24"/>
          <w:szCs w:val="24"/>
        </w:rPr>
      </w:pPr>
      <w:r w:rsidRPr="0038557E">
        <w:rPr>
          <w:rFonts w:ascii="Times New Roman" w:hAnsi="Times New Roman" w:cs="Times New Roman"/>
          <w:i/>
          <w:sz w:val="24"/>
          <w:szCs w:val="24"/>
        </w:rPr>
        <w:t>Для ознакомления</w:t>
      </w:r>
    </w:p>
    <w:p w14:paraId="7BCEF8CA"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«Прощальная» симфония, финал.</w:t>
      </w:r>
    </w:p>
    <w:p w14:paraId="4E2B56EA"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b/>
          <w:i/>
          <w:sz w:val="24"/>
          <w:szCs w:val="24"/>
        </w:rPr>
        <w:t>Вольфганг Амадей Моцарт</w:t>
      </w:r>
      <w:r w:rsidRPr="0038557E">
        <w:rPr>
          <w:rFonts w:ascii="Times New Roman" w:hAnsi="Times New Roman" w:cs="Times New Roman"/>
          <w:i/>
          <w:sz w:val="24"/>
          <w:szCs w:val="24"/>
        </w:rPr>
        <w:t>.</w:t>
      </w:r>
      <w:r w:rsidRPr="0038557E">
        <w:rPr>
          <w:rFonts w:ascii="Times New Roman" w:hAnsi="Times New Roman" w:cs="Times New Roman"/>
          <w:sz w:val="24"/>
          <w:szCs w:val="24"/>
        </w:rPr>
        <w:t xml:space="preserve"> Жизненный и творческий путь. «Чудо-ребенок»,  поездка в Италию, трудности устройства, разрыв с зальцбургским архиепископом. Венский период жизни и творчества. Основные жанры </w:t>
      </w:r>
      <w:proofErr w:type="spellStart"/>
      <w:r w:rsidRPr="0038557E">
        <w:rPr>
          <w:rFonts w:ascii="Times New Roman" w:hAnsi="Times New Roman" w:cs="Times New Roman"/>
          <w:sz w:val="24"/>
          <w:szCs w:val="24"/>
        </w:rPr>
        <w:t>творчества.Симфоническое</w:t>
      </w:r>
      <w:proofErr w:type="spellEnd"/>
      <w:r w:rsidRPr="0038557E">
        <w:rPr>
          <w:rFonts w:ascii="Times New Roman" w:hAnsi="Times New Roman" w:cs="Times New Roman"/>
          <w:sz w:val="24"/>
          <w:szCs w:val="24"/>
        </w:rPr>
        <w:t xml:space="preserve"> творчество </w:t>
      </w:r>
      <w:proofErr w:type="spellStart"/>
      <w:r w:rsidRPr="0038557E">
        <w:rPr>
          <w:rFonts w:ascii="Times New Roman" w:hAnsi="Times New Roman" w:cs="Times New Roman"/>
          <w:sz w:val="24"/>
          <w:szCs w:val="24"/>
        </w:rPr>
        <w:t>В.А.Моцарта</w:t>
      </w:r>
      <w:proofErr w:type="spellEnd"/>
      <w:r w:rsidRPr="0038557E">
        <w:rPr>
          <w:rFonts w:ascii="Times New Roman" w:hAnsi="Times New Roman" w:cs="Times New Roman"/>
          <w:sz w:val="24"/>
          <w:szCs w:val="24"/>
        </w:rPr>
        <w:t xml:space="preserve">.  Лирико-драматический характер симфонии соль-минор. Опера «Свадьба Фигаро» - сравнение с первоисточником Бомарше. Функция увертюры. Сольные характеристики главных героев. Клавирное творчество </w:t>
      </w:r>
      <w:proofErr w:type="spellStart"/>
      <w:r w:rsidRPr="0038557E">
        <w:rPr>
          <w:rFonts w:ascii="Times New Roman" w:hAnsi="Times New Roman" w:cs="Times New Roman"/>
          <w:sz w:val="24"/>
          <w:szCs w:val="24"/>
        </w:rPr>
        <w:t>В.А.Моцарта</w:t>
      </w:r>
      <w:proofErr w:type="spellEnd"/>
      <w:r w:rsidRPr="0038557E">
        <w:rPr>
          <w:rFonts w:ascii="Times New Roman" w:hAnsi="Times New Roman" w:cs="Times New Roman"/>
          <w:sz w:val="24"/>
          <w:szCs w:val="24"/>
        </w:rPr>
        <w:t xml:space="preserve">. </w:t>
      </w:r>
    </w:p>
    <w:p w14:paraId="6FB240D2" w14:textId="77777777" w:rsidR="00D61B45" w:rsidRPr="0038557E" w:rsidRDefault="00D61B45" w:rsidP="00D61B45">
      <w:pPr>
        <w:spacing w:after="0" w:line="240" w:lineRule="auto"/>
        <w:jc w:val="both"/>
        <w:rPr>
          <w:rFonts w:ascii="Times New Roman" w:hAnsi="Times New Roman" w:cs="Times New Roman"/>
          <w:i/>
          <w:sz w:val="24"/>
          <w:szCs w:val="24"/>
        </w:rPr>
      </w:pPr>
      <w:r w:rsidRPr="0038557E">
        <w:rPr>
          <w:rFonts w:ascii="Times New Roman" w:hAnsi="Times New Roman" w:cs="Times New Roman"/>
          <w:i/>
          <w:sz w:val="24"/>
          <w:szCs w:val="24"/>
        </w:rPr>
        <w:t>Прослушивание произведений</w:t>
      </w:r>
    </w:p>
    <w:p w14:paraId="246DB51F"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Симфония соль минор (все части),</w:t>
      </w:r>
    </w:p>
    <w:p w14:paraId="1FCA316B"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Опера «Свадьба Фигаро» - увертюра, Ария Фигаро, две арии Керубино, ария Сюзанны (по выбору преподавателя),</w:t>
      </w:r>
    </w:p>
    <w:p w14:paraId="2AD69077"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Соната Ля мажор.</w:t>
      </w:r>
    </w:p>
    <w:p w14:paraId="047100B9" w14:textId="77777777" w:rsidR="00D61B45" w:rsidRPr="0038557E" w:rsidRDefault="00D61B45" w:rsidP="00D61B45">
      <w:pPr>
        <w:spacing w:after="0" w:line="240" w:lineRule="auto"/>
        <w:jc w:val="both"/>
        <w:rPr>
          <w:rFonts w:ascii="Times New Roman" w:hAnsi="Times New Roman" w:cs="Times New Roman"/>
          <w:i/>
          <w:sz w:val="24"/>
          <w:szCs w:val="24"/>
        </w:rPr>
      </w:pPr>
      <w:r w:rsidRPr="0038557E">
        <w:rPr>
          <w:rFonts w:ascii="Times New Roman" w:hAnsi="Times New Roman" w:cs="Times New Roman"/>
          <w:i/>
          <w:sz w:val="24"/>
          <w:szCs w:val="24"/>
        </w:rPr>
        <w:t>Для ознакомления</w:t>
      </w:r>
    </w:p>
    <w:p w14:paraId="7E35645D"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Увертюры к операм «Дон Жуан», «Волшебная флейта»,</w:t>
      </w:r>
    </w:p>
    <w:p w14:paraId="61583599"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«Реквием» - фрагменты</w:t>
      </w:r>
    </w:p>
    <w:p w14:paraId="100D2B7E"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b/>
          <w:i/>
          <w:sz w:val="24"/>
          <w:szCs w:val="24"/>
        </w:rPr>
        <w:lastRenderedPageBreak/>
        <w:t>Людвиг ван Бетховен</w:t>
      </w:r>
      <w:r w:rsidRPr="0038557E">
        <w:rPr>
          <w:rFonts w:ascii="Times New Roman" w:hAnsi="Times New Roman" w:cs="Times New Roman"/>
          <w:i/>
          <w:sz w:val="24"/>
          <w:szCs w:val="24"/>
        </w:rPr>
        <w:t>.</w:t>
      </w:r>
      <w:r w:rsidRPr="0038557E">
        <w:rPr>
          <w:rFonts w:ascii="Times New Roman" w:hAnsi="Times New Roman" w:cs="Times New Roman"/>
          <w:sz w:val="24"/>
          <w:szCs w:val="24"/>
        </w:rPr>
        <w:t xml:space="preserve"> Жизненный и творческий путь. Юность в Бонне. Влияние идей Великой французской буржуазной революции на мировоззрение и творчество Л. Ван Бетховена. Жизнь в Вене. Трагедия жизни – глухота. Основные жанры творчества. Фортепианные сонаты, новый стиль пианизма. «Патетическая» соната. Принципы </w:t>
      </w:r>
      <w:proofErr w:type="spellStart"/>
      <w:r w:rsidRPr="0038557E">
        <w:rPr>
          <w:rFonts w:ascii="Times New Roman" w:hAnsi="Times New Roman" w:cs="Times New Roman"/>
          <w:sz w:val="24"/>
          <w:szCs w:val="24"/>
        </w:rPr>
        <w:t>монотематизма</w:t>
      </w:r>
      <w:proofErr w:type="spellEnd"/>
      <w:r w:rsidRPr="0038557E">
        <w:rPr>
          <w:rFonts w:ascii="Times New Roman" w:hAnsi="Times New Roman" w:cs="Times New Roman"/>
          <w:sz w:val="24"/>
          <w:szCs w:val="24"/>
        </w:rPr>
        <w:t xml:space="preserve"> в Симфонии №5 до-минор. Изменение жанра в структуре симфонического цикла - замена менуэта на </w:t>
      </w:r>
      <w:proofErr w:type="spellStart"/>
      <w:r w:rsidRPr="0038557E">
        <w:rPr>
          <w:rFonts w:ascii="Times New Roman" w:hAnsi="Times New Roman" w:cs="Times New Roman"/>
          <w:sz w:val="24"/>
          <w:szCs w:val="24"/>
        </w:rPr>
        <w:t>скерцо.Программный</w:t>
      </w:r>
      <w:proofErr w:type="spellEnd"/>
      <w:r w:rsidRPr="0038557E">
        <w:rPr>
          <w:rFonts w:ascii="Times New Roman" w:hAnsi="Times New Roman" w:cs="Times New Roman"/>
          <w:sz w:val="24"/>
          <w:szCs w:val="24"/>
        </w:rPr>
        <w:t xml:space="preserve"> симфонизм, театральная музыка  к драме </w:t>
      </w:r>
      <w:proofErr w:type="spellStart"/>
      <w:r w:rsidRPr="0038557E">
        <w:rPr>
          <w:rFonts w:ascii="Times New Roman" w:hAnsi="Times New Roman" w:cs="Times New Roman"/>
          <w:sz w:val="24"/>
          <w:szCs w:val="24"/>
        </w:rPr>
        <w:t>И.В.Гете</w:t>
      </w:r>
      <w:proofErr w:type="spellEnd"/>
      <w:r w:rsidRPr="0038557E">
        <w:rPr>
          <w:rFonts w:ascii="Times New Roman" w:hAnsi="Times New Roman" w:cs="Times New Roman"/>
          <w:sz w:val="24"/>
          <w:szCs w:val="24"/>
        </w:rPr>
        <w:t xml:space="preserve"> «Эгмонт».  </w:t>
      </w:r>
    </w:p>
    <w:p w14:paraId="644A2C61" w14:textId="77777777" w:rsidR="00D61B45" w:rsidRPr="0038557E" w:rsidRDefault="00D61B45" w:rsidP="00D61B45">
      <w:pPr>
        <w:spacing w:after="0" w:line="240" w:lineRule="auto"/>
        <w:jc w:val="both"/>
        <w:rPr>
          <w:rFonts w:ascii="Times New Roman" w:hAnsi="Times New Roman" w:cs="Times New Roman"/>
          <w:i/>
          <w:sz w:val="24"/>
          <w:szCs w:val="24"/>
        </w:rPr>
      </w:pPr>
      <w:r w:rsidRPr="0038557E">
        <w:rPr>
          <w:rFonts w:ascii="Times New Roman" w:hAnsi="Times New Roman" w:cs="Times New Roman"/>
          <w:i/>
          <w:sz w:val="24"/>
          <w:szCs w:val="24"/>
        </w:rPr>
        <w:t>Прослушивание произведений</w:t>
      </w:r>
    </w:p>
    <w:p w14:paraId="0C957A81"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Соната №8 «Патетическая»,</w:t>
      </w:r>
    </w:p>
    <w:p w14:paraId="5D89649A"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Симфония №5 до минор,</w:t>
      </w:r>
    </w:p>
    <w:p w14:paraId="7AE55B8E"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Увертюра из музыки к драме </w:t>
      </w:r>
      <w:proofErr w:type="spellStart"/>
      <w:r w:rsidRPr="0038557E">
        <w:rPr>
          <w:rFonts w:ascii="Times New Roman" w:hAnsi="Times New Roman" w:cs="Times New Roman"/>
          <w:sz w:val="24"/>
          <w:szCs w:val="24"/>
        </w:rPr>
        <w:t>И.В.Гете</w:t>
      </w:r>
      <w:proofErr w:type="spellEnd"/>
      <w:r w:rsidRPr="0038557E">
        <w:rPr>
          <w:rFonts w:ascii="Times New Roman" w:hAnsi="Times New Roman" w:cs="Times New Roman"/>
          <w:sz w:val="24"/>
          <w:szCs w:val="24"/>
        </w:rPr>
        <w:t xml:space="preserve"> «Эгмонт».</w:t>
      </w:r>
    </w:p>
    <w:p w14:paraId="4BF66134" w14:textId="77777777" w:rsidR="00D61B45" w:rsidRPr="0038557E" w:rsidRDefault="00D61B45" w:rsidP="00D61B45">
      <w:pPr>
        <w:spacing w:after="0" w:line="240" w:lineRule="auto"/>
        <w:jc w:val="both"/>
        <w:rPr>
          <w:rFonts w:ascii="Times New Roman" w:hAnsi="Times New Roman" w:cs="Times New Roman"/>
          <w:i/>
          <w:sz w:val="24"/>
          <w:szCs w:val="24"/>
        </w:rPr>
      </w:pPr>
      <w:r w:rsidRPr="0038557E">
        <w:rPr>
          <w:rFonts w:ascii="Times New Roman" w:hAnsi="Times New Roman" w:cs="Times New Roman"/>
          <w:i/>
          <w:sz w:val="24"/>
          <w:szCs w:val="24"/>
        </w:rPr>
        <w:t>Для ознакомления</w:t>
      </w:r>
    </w:p>
    <w:p w14:paraId="45FBE33A"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Соната для фортепиано №14, 1 ч.,</w:t>
      </w:r>
    </w:p>
    <w:p w14:paraId="6B491204"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Соната для фортепиано №23, 1ч.,</w:t>
      </w:r>
    </w:p>
    <w:p w14:paraId="6D451D82"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Симфония № 9, финал,</w:t>
      </w:r>
    </w:p>
    <w:p w14:paraId="0F8A0063"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Симфония № 6 «Пасторальная».</w:t>
      </w:r>
    </w:p>
    <w:p w14:paraId="3C3D88B1"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b/>
          <w:i/>
          <w:sz w:val="24"/>
          <w:szCs w:val="24"/>
        </w:rPr>
        <w:t>Романтизм в музыке</w:t>
      </w:r>
      <w:r w:rsidRPr="0038557E">
        <w:rPr>
          <w:rFonts w:ascii="Times New Roman" w:hAnsi="Times New Roman" w:cs="Times New Roman"/>
          <w:i/>
          <w:sz w:val="24"/>
          <w:szCs w:val="24"/>
        </w:rPr>
        <w:t>.</w:t>
      </w:r>
      <w:r w:rsidRPr="0038557E">
        <w:rPr>
          <w:rFonts w:ascii="Times New Roman" w:hAnsi="Times New Roman" w:cs="Times New Roman"/>
          <w:sz w:val="24"/>
          <w:szCs w:val="24"/>
        </w:rPr>
        <w:t xml:space="preserve"> Новый стиль, новая философия, условия и предпосылки возникновения. Новая тематика, новые сюжеты – природа, фантастика, история, лирика, тема одиночества, романтический герой. Новые жанры – фортепианная и вокальная миниатюра, циклы песен, пьес.</w:t>
      </w:r>
    </w:p>
    <w:p w14:paraId="1FB1C705" w14:textId="77777777" w:rsidR="00D61B45" w:rsidRPr="0038557E" w:rsidRDefault="00D61B45" w:rsidP="00D61B45">
      <w:pPr>
        <w:spacing w:after="0" w:line="240" w:lineRule="auto"/>
        <w:jc w:val="both"/>
        <w:rPr>
          <w:rFonts w:ascii="Times New Roman" w:hAnsi="Times New Roman" w:cs="Times New Roman"/>
          <w:i/>
          <w:sz w:val="24"/>
          <w:szCs w:val="24"/>
        </w:rPr>
      </w:pPr>
      <w:r w:rsidRPr="0038557E">
        <w:rPr>
          <w:rFonts w:ascii="Times New Roman" w:hAnsi="Times New Roman" w:cs="Times New Roman"/>
          <w:i/>
          <w:sz w:val="24"/>
          <w:szCs w:val="24"/>
        </w:rPr>
        <w:t>Для ознакомления:</w:t>
      </w:r>
    </w:p>
    <w:p w14:paraId="022CC0B2" w14:textId="77777777" w:rsidR="00D61B45" w:rsidRPr="0038557E" w:rsidRDefault="00D61B45" w:rsidP="00D61B45">
      <w:pPr>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Ф.Мендельсон</w:t>
      </w:r>
      <w:proofErr w:type="spellEnd"/>
      <w:r w:rsidRPr="0038557E">
        <w:rPr>
          <w:rFonts w:ascii="Times New Roman" w:hAnsi="Times New Roman" w:cs="Times New Roman"/>
          <w:sz w:val="24"/>
          <w:szCs w:val="24"/>
        </w:rPr>
        <w:t xml:space="preserve"> «Песни без слов» (по выбору преподавателя), Концерт для скрипки с оркестром, 1 часть.</w:t>
      </w:r>
    </w:p>
    <w:p w14:paraId="09E910C8"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b/>
          <w:i/>
          <w:sz w:val="24"/>
          <w:szCs w:val="24"/>
        </w:rPr>
        <w:t>Франц Шуберт.</w:t>
      </w:r>
      <w:r w:rsidRPr="0038557E">
        <w:rPr>
          <w:rFonts w:ascii="Times New Roman" w:hAnsi="Times New Roman" w:cs="Times New Roman"/>
          <w:sz w:val="24"/>
          <w:szCs w:val="24"/>
        </w:rPr>
        <w:t xml:space="preserve"> Жизненный и творческий путь. Возрастание значимости вокальной миниатюры в творчестве композиторов-романтиков. Песни, баллады и вокальные циклы Шуберта, новаторство в соотношении мелодии и сопровождения, внимание к поэтическому тексту, варьированные куплеты, сквозное строение. Новые фортепианные жанры – экспромты, музыкальные моменты. Новая трактовка симфонического цикла, специфика песенного </w:t>
      </w:r>
      <w:proofErr w:type="spellStart"/>
      <w:r w:rsidRPr="0038557E">
        <w:rPr>
          <w:rFonts w:ascii="Times New Roman" w:hAnsi="Times New Roman" w:cs="Times New Roman"/>
          <w:sz w:val="24"/>
          <w:szCs w:val="24"/>
        </w:rPr>
        <w:t>тематизма</w:t>
      </w:r>
      <w:proofErr w:type="spellEnd"/>
      <w:r w:rsidRPr="0038557E">
        <w:rPr>
          <w:rFonts w:ascii="Times New Roman" w:hAnsi="Times New Roman" w:cs="Times New Roman"/>
          <w:sz w:val="24"/>
          <w:szCs w:val="24"/>
        </w:rPr>
        <w:t xml:space="preserve"> в симфонической музыке («Неоконченная» симфония). </w:t>
      </w:r>
    </w:p>
    <w:p w14:paraId="4D359143" w14:textId="77777777" w:rsidR="00D61B45" w:rsidRPr="0038557E" w:rsidRDefault="00D61B45" w:rsidP="00D61B45">
      <w:pPr>
        <w:spacing w:after="0" w:line="240" w:lineRule="auto"/>
        <w:jc w:val="both"/>
        <w:rPr>
          <w:rFonts w:ascii="Times New Roman" w:hAnsi="Times New Roman" w:cs="Times New Roman"/>
          <w:i/>
          <w:sz w:val="24"/>
          <w:szCs w:val="24"/>
        </w:rPr>
      </w:pPr>
      <w:r w:rsidRPr="0038557E">
        <w:rPr>
          <w:rFonts w:ascii="Times New Roman" w:hAnsi="Times New Roman" w:cs="Times New Roman"/>
          <w:i/>
          <w:sz w:val="24"/>
          <w:szCs w:val="24"/>
        </w:rPr>
        <w:t>Прослушивание произведений</w:t>
      </w:r>
    </w:p>
    <w:p w14:paraId="1B12A88D"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Песни «Маргарита за прялкой», «Лесной царь», «Форель», «Серенада», «Аве Мария», песни из циклов «Прекрасная мельничиха», «Зимний путь» (на усмотрение преподавателя),</w:t>
      </w:r>
    </w:p>
    <w:p w14:paraId="35D8DF06"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Экспромт Ми-бемоль мажор, Музыкальный момент фа минор,</w:t>
      </w:r>
    </w:p>
    <w:p w14:paraId="5BF0ACB0"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Симфония № 8 «Неоконченная».</w:t>
      </w:r>
    </w:p>
    <w:p w14:paraId="3B1DCF07" w14:textId="77777777" w:rsidR="00D61B45" w:rsidRPr="0038557E" w:rsidRDefault="00D61B45" w:rsidP="00D61B45">
      <w:pPr>
        <w:spacing w:after="0" w:line="240" w:lineRule="auto"/>
        <w:jc w:val="both"/>
        <w:rPr>
          <w:rFonts w:ascii="Times New Roman" w:hAnsi="Times New Roman" w:cs="Times New Roman"/>
          <w:i/>
          <w:sz w:val="24"/>
          <w:szCs w:val="24"/>
        </w:rPr>
      </w:pPr>
      <w:r w:rsidRPr="0038557E">
        <w:rPr>
          <w:rFonts w:ascii="Times New Roman" w:hAnsi="Times New Roman" w:cs="Times New Roman"/>
          <w:i/>
          <w:sz w:val="24"/>
          <w:szCs w:val="24"/>
        </w:rPr>
        <w:t>Для ознакомления</w:t>
      </w:r>
    </w:p>
    <w:p w14:paraId="019C1963"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Вальс си </w:t>
      </w:r>
      <w:proofErr w:type="spellStart"/>
      <w:r w:rsidRPr="0038557E">
        <w:rPr>
          <w:rFonts w:ascii="Times New Roman" w:hAnsi="Times New Roman" w:cs="Times New Roman"/>
          <w:sz w:val="24"/>
          <w:szCs w:val="24"/>
        </w:rPr>
        <w:t>минор,Военный</w:t>
      </w:r>
      <w:proofErr w:type="spellEnd"/>
      <w:r w:rsidRPr="0038557E">
        <w:rPr>
          <w:rFonts w:ascii="Times New Roman" w:hAnsi="Times New Roman" w:cs="Times New Roman"/>
          <w:sz w:val="24"/>
          <w:szCs w:val="24"/>
        </w:rPr>
        <w:t xml:space="preserve"> марш.</w:t>
      </w:r>
    </w:p>
    <w:p w14:paraId="5C869646"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b/>
          <w:i/>
          <w:sz w:val="24"/>
          <w:szCs w:val="24"/>
        </w:rPr>
        <w:lastRenderedPageBreak/>
        <w:t>Фредерик Шопен</w:t>
      </w:r>
      <w:r w:rsidRPr="0038557E">
        <w:rPr>
          <w:rFonts w:ascii="Times New Roman" w:hAnsi="Times New Roman" w:cs="Times New Roman"/>
          <w:i/>
          <w:sz w:val="24"/>
          <w:szCs w:val="24"/>
        </w:rPr>
        <w:t>.</w:t>
      </w:r>
      <w:r w:rsidRPr="0038557E">
        <w:rPr>
          <w:rFonts w:ascii="Times New Roman" w:hAnsi="Times New Roman" w:cs="Times New Roman"/>
          <w:sz w:val="24"/>
          <w:szCs w:val="24"/>
        </w:rPr>
        <w:t xml:space="preserve"> Жизненный и творческий путь. Юность в Польше, жизнь в Париже, </w:t>
      </w:r>
      <w:proofErr w:type="spellStart"/>
      <w:r w:rsidRPr="0038557E">
        <w:rPr>
          <w:rFonts w:ascii="Times New Roman" w:hAnsi="Times New Roman" w:cs="Times New Roman"/>
          <w:sz w:val="24"/>
          <w:szCs w:val="24"/>
        </w:rPr>
        <w:t>Ф.Шопен</w:t>
      </w:r>
      <w:proofErr w:type="spellEnd"/>
      <w:r w:rsidRPr="0038557E">
        <w:rPr>
          <w:rFonts w:ascii="Times New Roman" w:hAnsi="Times New Roman" w:cs="Times New Roman"/>
          <w:sz w:val="24"/>
          <w:szCs w:val="24"/>
        </w:rPr>
        <w:t xml:space="preserve"> как выдающийся пианист. Специфика творческого наследия – преобладание фортепианных произведений. Национальные «польские» жанры – мазурки и полонезы; разнообразие их типов.  Прелюдия – новая разновидность фортепианной миниатюры, цикл прелюдий </w:t>
      </w:r>
      <w:proofErr w:type="spellStart"/>
      <w:r w:rsidRPr="0038557E">
        <w:rPr>
          <w:rFonts w:ascii="Times New Roman" w:hAnsi="Times New Roman" w:cs="Times New Roman"/>
          <w:sz w:val="24"/>
          <w:szCs w:val="24"/>
        </w:rPr>
        <w:t>Ф.Шопена</w:t>
      </w:r>
      <w:proofErr w:type="spellEnd"/>
      <w:r w:rsidRPr="0038557E">
        <w:rPr>
          <w:rFonts w:ascii="Times New Roman" w:hAnsi="Times New Roman" w:cs="Times New Roman"/>
          <w:sz w:val="24"/>
          <w:szCs w:val="24"/>
        </w:rPr>
        <w:t>, особенности его строения. Новая трактовка прикладных, «</w:t>
      </w:r>
      <w:proofErr w:type="spellStart"/>
      <w:r w:rsidRPr="0038557E">
        <w:rPr>
          <w:rFonts w:ascii="Times New Roman" w:hAnsi="Times New Roman" w:cs="Times New Roman"/>
          <w:sz w:val="24"/>
          <w:szCs w:val="24"/>
        </w:rPr>
        <w:t>неконцертных</w:t>
      </w:r>
      <w:proofErr w:type="spellEnd"/>
      <w:r w:rsidRPr="0038557E">
        <w:rPr>
          <w:rFonts w:ascii="Times New Roman" w:hAnsi="Times New Roman" w:cs="Times New Roman"/>
          <w:sz w:val="24"/>
          <w:szCs w:val="24"/>
        </w:rPr>
        <w:t xml:space="preserve">» жанров – вальсов, этюдов.  Жанр ноктюрна в фортепианной музыке, родоначальник жанра – </w:t>
      </w:r>
      <w:proofErr w:type="spellStart"/>
      <w:r w:rsidRPr="0038557E">
        <w:rPr>
          <w:rFonts w:ascii="Times New Roman" w:hAnsi="Times New Roman" w:cs="Times New Roman"/>
          <w:sz w:val="24"/>
          <w:szCs w:val="24"/>
        </w:rPr>
        <w:t>ДжонФильд</w:t>
      </w:r>
      <w:proofErr w:type="spellEnd"/>
      <w:r w:rsidRPr="0038557E">
        <w:rPr>
          <w:rFonts w:ascii="Times New Roman" w:hAnsi="Times New Roman" w:cs="Times New Roman"/>
          <w:sz w:val="24"/>
          <w:szCs w:val="24"/>
        </w:rPr>
        <w:t>.</w:t>
      </w:r>
    </w:p>
    <w:p w14:paraId="323FD4D2" w14:textId="77777777" w:rsidR="00D61B45" w:rsidRPr="0038557E" w:rsidRDefault="00D61B45" w:rsidP="00D61B45">
      <w:pPr>
        <w:spacing w:after="0" w:line="240" w:lineRule="auto"/>
        <w:jc w:val="both"/>
        <w:rPr>
          <w:rFonts w:ascii="Times New Roman" w:hAnsi="Times New Roman" w:cs="Times New Roman"/>
          <w:i/>
          <w:sz w:val="24"/>
          <w:szCs w:val="24"/>
        </w:rPr>
      </w:pPr>
      <w:r w:rsidRPr="0038557E">
        <w:rPr>
          <w:rFonts w:ascii="Times New Roman" w:hAnsi="Times New Roman" w:cs="Times New Roman"/>
          <w:i/>
          <w:sz w:val="24"/>
          <w:szCs w:val="24"/>
        </w:rPr>
        <w:t>Прослушивание произведений</w:t>
      </w:r>
    </w:p>
    <w:p w14:paraId="55D455FA"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Мазурки До мажор, Си-бемоль мажор, ля минор,</w:t>
      </w:r>
    </w:p>
    <w:p w14:paraId="4DF341EB"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Полонез Ля мажор,</w:t>
      </w:r>
    </w:p>
    <w:p w14:paraId="0834B602"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Прелюдии ми минор, Ля мажор, </w:t>
      </w:r>
      <w:proofErr w:type="spellStart"/>
      <w:r w:rsidRPr="0038557E">
        <w:rPr>
          <w:rFonts w:ascii="Times New Roman" w:hAnsi="Times New Roman" w:cs="Times New Roman"/>
          <w:sz w:val="24"/>
          <w:szCs w:val="24"/>
        </w:rPr>
        <w:t>доминор</w:t>
      </w:r>
      <w:proofErr w:type="spellEnd"/>
      <w:r w:rsidRPr="0038557E">
        <w:rPr>
          <w:rFonts w:ascii="Times New Roman" w:hAnsi="Times New Roman" w:cs="Times New Roman"/>
          <w:sz w:val="24"/>
          <w:szCs w:val="24"/>
        </w:rPr>
        <w:t>,</w:t>
      </w:r>
    </w:p>
    <w:p w14:paraId="693711D6"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Вальс до-диез минор,</w:t>
      </w:r>
    </w:p>
    <w:p w14:paraId="00B437E8"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Этюды Ми мажор и </w:t>
      </w:r>
      <w:proofErr w:type="spellStart"/>
      <w:r w:rsidRPr="0038557E">
        <w:rPr>
          <w:rFonts w:ascii="Times New Roman" w:hAnsi="Times New Roman" w:cs="Times New Roman"/>
          <w:sz w:val="24"/>
          <w:szCs w:val="24"/>
        </w:rPr>
        <w:t>доминор</w:t>
      </w:r>
      <w:proofErr w:type="spellEnd"/>
      <w:r w:rsidRPr="0038557E">
        <w:rPr>
          <w:rFonts w:ascii="Times New Roman" w:hAnsi="Times New Roman" w:cs="Times New Roman"/>
          <w:sz w:val="24"/>
          <w:szCs w:val="24"/>
        </w:rPr>
        <w:t xml:space="preserve"> «Революционный»,</w:t>
      </w:r>
    </w:p>
    <w:p w14:paraId="1CD167BF"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Ноктюрн фа минор.</w:t>
      </w:r>
    </w:p>
    <w:p w14:paraId="2885C12A" w14:textId="77777777" w:rsidR="00D61B45" w:rsidRPr="0038557E" w:rsidRDefault="00D61B45" w:rsidP="00D61B45">
      <w:pPr>
        <w:spacing w:after="0" w:line="240" w:lineRule="auto"/>
        <w:jc w:val="both"/>
        <w:rPr>
          <w:rFonts w:ascii="Times New Roman" w:hAnsi="Times New Roman" w:cs="Times New Roman"/>
          <w:i/>
          <w:sz w:val="24"/>
          <w:szCs w:val="24"/>
        </w:rPr>
      </w:pPr>
      <w:r w:rsidRPr="0038557E">
        <w:rPr>
          <w:rFonts w:ascii="Times New Roman" w:hAnsi="Times New Roman" w:cs="Times New Roman"/>
          <w:i/>
          <w:sz w:val="24"/>
          <w:szCs w:val="24"/>
        </w:rPr>
        <w:t>Для ознакомления</w:t>
      </w:r>
    </w:p>
    <w:p w14:paraId="2E501EC5"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Баллада № 1,</w:t>
      </w:r>
    </w:p>
    <w:p w14:paraId="52B937BB"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Ноктюрн Ми-бемоль мажор,</w:t>
      </w:r>
    </w:p>
    <w:p w14:paraId="269BE00F"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Полонез Ля-бемоль мажор.</w:t>
      </w:r>
    </w:p>
    <w:p w14:paraId="44EF5672"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b/>
          <w:i/>
          <w:sz w:val="24"/>
          <w:szCs w:val="24"/>
        </w:rPr>
        <w:t xml:space="preserve">Композиторы-романтики первой половины </w:t>
      </w:r>
      <w:r w:rsidRPr="0038557E">
        <w:rPr>
          <w:rFonts w:ascii="Times New Roman" w:hAnsi="Times New Roman" w:cs="Times New Roman"/>
          <w:b/>
          <w:i/>
          <w:sz w:val="24"/>
          <w:szCs w:val="24"/>
          <w:lang w:val="en-US"/>
        </w:rPr>
        <w:t>XIX</w:t>
      </w:r>
      <w:r w:rsidRPr="0038557E">
        <w:rPr>
          <w:rFonts w:ascii="Times New Roman" w:hAnsi="Times New Roman" w:cs="Times New Roman"/>
          <w:b/>
          <w:i/>
          <w:sz w:val="24"/>
          <w:szCs w:val="24"/>
        </w:rPr>
        <w:t xml:space="preserve"> века</w:t>
      </w:r>
      <w:r w:rsidRPr="0038557E">
        <w:rPr>
          <w:rFonts w:ascii="Times New Roman" w:hAnsi="Times New Roman" w:cs="Times New Roman"/>
          <w:i/>
          <w:sz w:val="24"/>
          <w:szCs w:val="24"/>
        </w:rPr>
        <w:t>.</w:t>
      </w:r>
      <w:r w:rsidRPr="0038557E">
        <w:rPr>
          <w:rFonts w:ascii="Times New Roman" w:hAnsi="Times New Roman" w:cs="Times New Roman"/>
          <w:sz w:val="24"/>
          <w:szCs w:val="24"/>
        </w:rPr>
        <w:t xml:space="preserve"> Значение национальных композиторских школ. Творчество (исполнительское и композиторское) </w:t>
      </w:r>
      <w:proofErr w:type="spellStart"/>
      <w:r w:rsidRPr="0038557E">
        <w:rPr>
          <w:rFonts w:ascii="Times New Roman" w:hAnsi="Times New Roman" w:cs="Times New Roman"/>
          <w:sz w:val="24"/>
          <w:szCs w:val="24"/>
        </w:rPr>
        <w:t>Ф.Листа</w:t>
      </w:r>
      <w:proofErr w:type="spellEnd"/>
      <w:r w:rsidRPr="0038557E">
        <w:rPr>
          <w:rFonts w:ascii="Times New Roman" w:hAnsi="Times New Roman" w:cs="Times New Roman"/>
          <w:sz w:val="24"/>
          <w:szCs w:val="24"/>
        </w:rPr>
        <w:t xml:space="preserve">. </w:t>
      </w:r>
      <w:proofErr w:type="spellStart"/>
      <w:r w:rsidRPr="0038557E">
        <w:rPr>
          <w:rFonts w:ascii="Times New Roman" w:hAnsi="Times New Roman" w:cs="Times New Roman"/>
          <w:sz w:val="24"/>
          <w:szCs w:val="24"/>
        </w:rPr>
        <w:t>Р.Шуман</w:t>
      </w:r>
      <w:proofErr w:type="spellEnd"/>
      <w:r w:rsidRPr="0038557E">
        <w:rPr>
          <w:rFonts w:ascii="Times New Roman" w:hAnsi="Times New Roman" w:cs="Times New Roman"/>
          <w:sz w:val="24"/>
          <w:szCs w:val="24"/>
        </w:rPr>
        <w:t xml:space="preserve"> – композитор и музыкальный критик. Музыкальное и теоретическое наследие </w:t>
      </w:r>
      <w:proofErr w:type="spellStart"/>
      <w:r w:rsidRPr="0038557E">
        <w:rPr>
          <w:rFonts w:ascii="Times New Roman" w:hAnsi="Times New Roman" w:cs="Times New Roman"/>
          <w:sz w:val="24"/>
          <w:szCs w:val="24"/>
        </w:rPr>
        <w:t>Г.Берлиоза</w:t>
      </w:r>
      <w:proofErr w:type="spellEnd"/>
      <w:r w:rsidRPr="0038557E">
        <w:rPr>
          <w:rFonts w:ascii="Times New Roman" w:hAnsi="Times New Roman" w:cs="Times New Roman"/>
          <w:sz w:val="24"/>
          <w:szCs w:val="24"/>
        </w:rPr>
        <w:t xml:space="preserve">. </w:t>
      </w:r>
    </w:p>
    <w:p w14:paraId="2CD439B1"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Для ознакомления  предлагается прослушивание рапсодий </w:t>
      </w:r>
      <w:proofErr w:type="spellStart"/>
      <w:r w:rsidRPr="0038557E">
        <w:rPr>
          <w:rFonts w:ascii="Times New Roman" w:hAnsi="Times New Roman" w:cs="Times New Roman"/>
          <w:sz w:val="24"/>
          <w:szCs w:val="24"/>
        </w:rPr>
        <w:t>Ф.Листа</w:t>
      </w:r>
      <w:proofErr w:type="spellEnd"/>
      <w:r w:rsidRPr="0038557E">
        <w:rPr>
          <w:rFonts w:ascii="Times New Roman" w:hAnsi="Times New Roman" w:cs="Times New Roman"/>
          <w:sz w:val="24"/>
          <w:szCs w:val="24"/>
        </w:rPr>
        <w:t xml:space="preserve">, отрывков из «Фантастической» симфонии </w:t>
      </w:r>
      <w:proofErr w:type="spellStart"/>
      <w:r w:rsidRPr="0038557E">
        <w:rPr>
          <w:rFonts w:ascii="Times New Roman" w:hAnsi="Times New Roman" w:cs="Times New Roman"/>
          <w:sz w:val="24"/>
          <w:szCs w:val="24"/>
        </w:rPr>
        <w:t>Г.Берлиоза</w:t>
      </w:r>
      <w:proofErr w:type="spellEnd"/>
      <w:r w:rsidRPr="0038557E">
        <w:rPr>
          <w:rFonts w:ascii="Times New Roman" w:hAnsi="Times New Roman" w:cs="Times New Roman"/>
          <w:sz w:val="24"/>
          <w:szCs w:val="24"/>
        </w:rPr>
        <w:t xml:space="preserve">, номеров из «Фантастических пьес» или вокальных циклов </w:t>
      </w:r>
      <w:proofErr w:type="spellStart"/>
      <w:r w:rsidRPr="0038557E">
        <w:rPr>
          <w:rFonts w:ascii="Times New Roman" w:hAnsi="Times New Roman" w:cs="Times New Roman"/>
          <w:sz w:val="24"/>
          <w:szCs w:val="24"/>
        </w:rPr>
        <w:t>Р.Шумана</w:t>
      </w:r>
      <w:proofErr w:type="spellEnd"/>
      <w:r w:rsidRPr="0038557E">
        <w:rPr>
          <w:rFonts w:ascii="Times New Roman" w:hAnsi="Times New Roman" w:cs="Times New Roman"/>
          <w:sz w:val="24"/>
          <w:szCs w:val="24"/>
        </w:rPr>
        <w:t>.</w:t>
      </w:r>
    </w:p>
    <w:p w14:paraId="64B612D1"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b/>
          <w:i/>
          <w:sz w:val="24"/>
          <w:szCs w:val="24"/>
        </w:rPr>
        <w:t xml:space="preserve">Европейская музыка в </w:t>
      </w:r>
      <w:r w:rsidRPr="0038557E">
        <w:rPr>
          <w:rFonts w:ascii="Times New Roman" w:hAnsi="Times New Roman" w:cs="Times New Roman"/>
          <w:b/>
          <w:i/>
          <w:sz w:val="24"/>
          <w:szCs w:val="24"/>
          <w:lang w:val="en-US"/>
        </w:rPr>
        <w:t>XIX</w:t>
      </w:r>
      <w:r w:rsidRPr="0038557E">
        <w:rPr>
          <w:rFonts w:ascii="Times New Roman" w:hAnsi="Times New Roman" w:cs="Times New Roman"/>
          <w:b/>
          <w:i/>
          <w:sz w:val="24"/>
          <w:szCs w:val="24"/>
        </w:rPr>
        <w:t xml:space="preserve"> веке</w:t>
      </w:r>
      <w:r w:rsidRPr="0038557E">
        <w:rPr>
          <w:rFonts w:ascii="Times New Roman" w:hAnsi="Times New Roman" w:cs="Times New Roman"/>
          <w:i/>
          <w:sz w:val="24"/>
          <w:szCs w:val="24"/>
        </w:rPr>
        <w:t>.</w:t>
      </w:r>
      <w:r w:rsidRPr="0038557E">
        <w:rPr>
          <w:rFonts w:ascii="Times New Roman" w:hAnsi="Times New Roman" w:cs="Times New Roman"/>
          <w:sz w:val="24"/>
          <w:szCs w:val="24"/>
        </w:rPr>
        <w:t xml:space="preserve"> Разные пути развития оперного жанра. Творчество </w:t>
      </w:r>
      <w:proofErr w:type="spellStart"/>
      <w:r w:rsidRPr="0038557E">
        <w:rPr>
          <w:rFonts w:ascii="Times New Roman" w:hAnsi="Times New Roman" w:cs="Times New Roman"/>
          <w:sz w:val="24"/>
          <w:szCs w:val="24"/>
        </w:rPr>
        <w:t>Д.Верди</w:t>
      </w:r>
      <w:proofErr w:type="spellEnd"/>
      <w:r w:rsidRPr="0038557E">
        <w:rPr>
          <w:rFonts w:ascii="Times New Roman" w:hAnsi="Times New Roman" w:cs="Times New Roman"/>
          <w:sz w:val="24"/>
          <w:szCs w:val="24"/>
        </w:rPr>
        <w:t xml:space="preserve"> и </w:t>
      </w:r>
      <w:proofErr w:type="spellStart"/>
      <w:r w:rsidRPr="0038557E">
        <w:rPr>
          <w:rFonts w:ascii="Times New Roman" w:hAnsi="Times New Roman" w:cs="Times New Roman"/>
          <w:sz w:val="24"/>
          <w:szCs w:val="24"/>
        </w:rPr>
        <w:t>Р.Вагнера</w:t>
      </w:r>
      <w:proofErr w:type="spellEnd"/>
      <w:r w:rsidRPr="0038557E">
        <w:rPr>
          <w:rFonts w:ascii="Times New Roman" w:hAnsi="Times New Roman" w:cs="Times New Roman"/>
          <w:sz w:val="24"/>
          <w:szCs w:val="24"/>
        </w:rPr>
        <w:t>. Инструментальная музыка Германии и Австрии (</w:t>
      </w:r>
      <w:proofErr w:type="spellStart"/>
      <w:r w:rsidRPr="0038557E">
        <w:rPr>
          <w:rFonts w:ascii="Times New Roman" w:hAnsi="Times New Roman" w:cs="Times New Roman"/>
          <w:sz w:val="24"/>
          <w:szCs w:val="24"/>
        </w:rPr>
        <w:t>И.Брамс</w:t>
      </w:r>
      <w:proofErr w:type="spellEnd"/>
      <w:r w:rsidRPr="0038557E">
        <w:rPr>
          <w:rFonts w:ascii="Times New Roman" w:hAnsi="Times New Roman" w:cs="Times New Roman"/>
          <w:sz w:val="24"/>
          <w:szCs w:val="24"/>
        </w:rPr>
        <w:t>). Французская композиторская школа (</w:t>
      </w:r>
      <w:proofErr w:type="spellStart"/>
      <w:r w:rsidRPr="0038557E">
        <w:rPr>
          <w:rFonts w:ascii="Times New Roman" w:hAnsi="Times New Roman" w:cs="Times New Roman"/>
          <w:sz w:val="24"/>
          <w:szCs w:val="24"/>
        </w:rPr>
        <w:t>Ж.Бизе</w:t>
      </w:r>
      <w:proofErr w:type="spellEnd"/>
      <w:r w:rsidRPr="0038557E">
        <w:rPr>
          <w:rFonts w:ascii="Times New Roman" w:hAnsi="Times New Roman" w:cs="Times New Roman"/>
          <w:sz w:val="24"/>
          <w:szCs w:val="24"/>
        </w:rPr>
        <w:t xml:space="preserve">, </w:t>
      </w:r>
      <w:proofErr w:type="spellStart"/>
      <w:r w:rsidRPr="0038557E">
        <w:rPr>
          <w:rFonts w:ascii="Times New Roman" w:hAnsi="Times New Roman" w:cs="Times New Roman"/>
          <w:sz w:val="24"/>
          <w:szCs w:val="24"/>
        </w:rPr>
        <w:t>С.Франк</w:t>
      </w:r>
      <w:proofErr w:type="spellEnd"/>
      <w:r w:rsidRPr="0038557E">
        <w:rPr>
          <w:rFonts w:ascii="Times New Roman" w:hAnsi="Times New Roman" w:cs="Times New Roman"/>
          <w:sz w:val="24"/>
          <w:szCs w:val="24"/>
        </w:rPr>
        <w:t xml:space="preserve"> и др.). </w:t>
      </w:r>
    </w:p>
    <w:p w14:paraId="37FCBBC3"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Для ознакомления  предлагается прослушивание номеров из опер </w:t>
      </w:r>
      <w:proofErr w:type="spellStart"/>
      <w:r w:rsidRPr="0038557E">
        <w:rPr>
          <w:rFonts w:ascii="Times New Roman" w:hAnsi="Times New Roman" w:cs="Times New Roman"/>
          <w:sz w:val="24"/>
          <w:szCs w:val="24"/>
        </w:rPr>
        <w:t>Д.Верди</w:t>
      </w:r>
      <w:proofErr w:type="spellEnd"/>
      <w:r w:rsidRPr="0038557E">
        <w:rPr>
          <w:rFonts w:ascii="Times New Roman" w:hAnsi="Times New Roman" w:cs="Times New Roman"/>
          <w:sz w:val="24"/>
          <w:szCs w:val="24"/>
        </w:rPr>
        <w:t xml:space="preserve"> («Травиата», «Аида», «Риголетто») и </w:t>
      </w:r>
      <w:proofErr w:type="spellStart"/>
      <w:r w:rsidRPr="0038557E">
        <w:rPr>
          <w:rFonts w:ascii="Times New Roman" w:hAnsi="Times New Roman" w:cs="Times New Roman"/>
          <w:sz w:val="24"/>
          <w:szCs w:val="24"/>
        </w:rPr>
        <w:t>Р.Вагнера</w:t>
      </w:r>
      <w:proofErr w:type="spellEnd"/>
      <w:r w:rsidRPr="0038557E">
        <w:rPr>
          <w:rFonts w:ascii="Times New Roman" w:hAnsi="Times New Roman" w:cs="Times New Roman"/>
          <w:sz w:val="24"/>
          <w:szCs w:val="24"/>
        </w:rPr>
        <w:t xml:space="preserve"> («Лоэнгрин», «Летучий голландец», «Валькирия») на усмотрение преподавателя.</w:t>
      </w:r>
    </w:p>
    <w:p w14:paraId="75BBE787" w14:textId="77777777" w:rsidR="004D271F" w:rsidRDefault="004D271F" w:rsidP="00B416D0">
      <w:pPr>
        <w:spacing w:after="0" w:line="240" w:lineRule="auto"/>
        <w:rPr>
          <w:rFonts w:ascii="Times New Roman" w:hAnsi="Times New Roman" w:cs="Times New Roman"/>
          <w:b/>
          <w:sz w:val="24"/>
          <w:szCs w:val="24"/>
          <w:u w:val="single"/>
        </w:rPr>
      </w:pPr>
    </w:p>
    <w:p w14:paraId="44AE0F04" w14:textId="77777777" w:rsidR="00D61B45" w:rsidRPr="0038557E" w:rsidRDefault="00D61B45" w:rsidP="00D61B45">
      <w:pPr>
        <w:spacing w:after="0" w:line="240" w:lineRule="auto"/>
        <w:jc w:val="center"/>
        <w:rPr>
          <w:rFonts w:ascii="Times New Roman" w:hAnsi="Times New Roman" w:cs="Times New Roman"/>
          <w:b/>
          <w:sz w:val="24"/>
          <w:szCs w:val="24"/>
          <w:u w:val="single"/>
        </w:rPr>
      </w:pPr>
      <w:r w:rsidRPr="0038557E">
        <w:rPr>
          <w:rFonts w:ascii="Times New Roman" w:hAnsi="Times New Roman" w:cs="Times New Roman"/>
          <w:b/>
          <w:sz w:val="24"/>
          <w:szCs w:val="24"/>
          <w:u w:val="single"/>
        </w:rPr>
        <w:t>МУЗЫКАЛЬНАЯ ЛИТЕРАТУРА РУССКИХ КОМПОЗИТОРОВ</w:t>
      </w:r>
    </w:p>
    <w:p w14:paraId="6482F8B9" w14:textId="77777777" w:rsidR="00D61B45" w:rsidRPr="0038557E" w:rsidRDefault="00D61B45" w:rsidP="00D61B45">
      <w:pPr>
        <w:spacing w:after="0" w:line="240" w:lineRule="auto"/>
        <w:jc w:val="center"/>
        <w:rPr>
          <w:rFonts w:ascii="Times New Roman" w:hAnsi="Times New Roman" w:cs="Times New Roman"/>
          <w:b/>
          <w:sz w:val="24"/>
          <w:szCs w:val="24"/>
          <w:u w:val="single"/>
        </w:rPr>
      </w:pPr>
      <w:r w:rsidRPr="0038557E">
        <w:rPr>
          <w:rFonts w:ascii="Times New Roman" w:hAnsi="Times New Roman" w:cs="Times New Roman"/>
          <w:b/>
          <w:sz w:val="24"/>
          <w:szCs w:val="24"/>
          <w:u w:val="single"/>
        </w:rPr>
        <w:t>(третий-четвертый годы обучения)</w:t>
      </w:r>
    </w:p>
    <w:p w14:paraId="0F8CBD1B"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Данный раздел учебного предмета «Музыкальная литература», посвященный отечественной музыке </w:t>
      </w:r>
      <w:r w:rsidRPr="0038557E">
        <w:rPr>
          <w:rFonts w:ascii="Times New Roman" w:hAnsi="Times New Roman" w:cs="Times New Roman"/>
          <w:sz w:val="24"/>
          <w:szCs w:val="24"/>
          <w:lang w:val="en-US"/>
        </w:rPr>
        <w:t>XIX</w:t>
      </w:r>
      <w:r w:rsidRPr="0038557E">
        <w:rPr>
          <w:rFonts w:ascii="Times New Roman" w:hAnsi="Times New Roman" w:cs="Times New Roman"/>
          <w:sz w:val="24"/>
          <w:szCs w:val="24"/>
        </w:rPr>
        <w:t>-</w:t>
      </w:r>
      <w:r w:rsidRPr="0038557E">
        <w:rPr>
          <w:rFonts w:ascii="Times New Roman" w:hAnsi="Times New Roman" w:cs="Times New Roman"/>
          <w:sz w:val="24"/>
          <w:szCs w:val="24"/>
          <w:lang w:val="en-US"/>
        </w:rPr>
        <w:t>XX</w:t>
      </w:r>
      <w:r w:rsidRPr="0038557E">
        <w:rPr>
          <w:rFonts w:ascii="Times New Roman" w:hAnsi="Times New Roman" w:cs="Times New Roman"/>
          <w:sz w:val="24"/>
          <w:szCs w:val="24"/>
        </w:rPr>
        <w:t xml:space="preserve"> веков, – ключевой в курсе. Он имеет как познавательное, так и воспитательное значение для школьников подросткового возраста. В данной программе изучению русской музыкальной литературе отводится второе </w:t>
      </w:r>
      <w:r w:rsidRPr="00D15383">
        <w:rPr>
          <w:rFonts w:ascii="Times New Roman" w:hAnsi="Times New Roman" w:cs="Times New Roman"/>
          <w:sz w:val="24"/>
          <w:szCs w:val="24"/>
        </w:rPr>
        <w:t>полугодие 6 класса и весь 7 класс</w:t>
      </w:r>
      <w:r w:rsidRPr="0038557E">
        <w:rPr>
          <w:rFonts w:ascii="Times New Roman" w:hAnsi="Times New Roman" w:cs="Times New Roman"/>
          <w:sz w:val="24"/>
          <w:szCs w:val="24"/>
        </w:rPr>
        <w:t xml:space="preserve">. </w:t>
      </w:r>
    </w:p>
    <w:p w14:paraId="253F7DDE"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b/>
          <w:i/>
          <w:sz w:val="24"/>
          <w:szCs w:val="24"/>
        </w:rPr>
        <w:lastRenderedPageBreak/>
        <w:t>Русская церковная музыка, нотация, жанры и формы</w:t>
      </w:r>
      <w:r w:rsidRPr="0038557E">
        <w:rPr>
          <w:rFonts w:ascii="Times New Roman" w:hAnsi="Times New Roman" w:cs="Times New Roman"/>
          <w:i/>
          <w:sz w:val="24"/>
          <w:szCs w:val="24"/>
        </w:rPr>
        <w:t>.</w:t>
      </w:r>
      <w:r w:rsidRPr="0038557E">
        <w:rPr>
          <w:rFonts w:ascii="Times New Roman" w:hAnsi="Times New Roman" w:cs="Times New Roman"/>
          <w:sz w:val="24"/>
          <w:szCs w:val="24"/>
        </w:rPr>
        <w:t xml:space="preserve"> Уникальная история формирования русской культуры в целом и музыкальной в частности. Особенности нотации (крюки и знамена). Профессиональная музыка – церковная. Приоритет вокального начала. </w:t>
      </w:r>
    </w:p>
    <w:p w14:paraId="0FCC64F3"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Для ознакомления предлагается прослушивание любых образцов знаменного распева, примеров раннего многоголосия (стихир, тропарей и кондаков).</w:t>
      </w:r>
    </w:p>
    <w:p w14:paraId="2F4973B4"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b/>
          <w:i/>
          <w:sz w:val="24"/>
          <w:szCs w:val="24"/>
        </w:rPr>
        <w:t xml:space="preserve">Музыкальная культура </w:t>
      </w:r>
      <w:r w:rsidRPr="0038557E">
        <w:rPr>
          <w:rFonts w:ascii="Times New Roman" w:hAnsi="Times New Roman" w:cs="Times New Roman"/>
          <w:b/>
          <w:i/>
          <w:sz w:val="24"/>
          <w:szCs w:val="24"/>
          <w:lang w:val="en-US"/>
        </w:rPr>
        <w:t>XVIII</w:t>
      </w:r>
      <w:r w:rsidRPr="0038557E">
        <w:rPr>
          <w:rFonts w:ascii="Times New Roman" w:hAnsi="Times New Roman" w:cs="Times New Roman"/>
          <w:b/>
          <w:i/>
          <w:sz w:val="24"/>
          <w:szCs w:val="24"/>
        </w:rPr>
        <w:t xml:space="preserve"> </w:t>
      </w:r>
      <w:proofErr w:type="spellStart"/>
      <w:r w:rsidRPr="0038557E">
        <w:rPr>
          <w:rFonts w:ascii="Times New Roman" w:hAnsi="Times New Roman" w:cs="Times New Roman"/>
          <w:b/>
          <w:i/>
          <w:sz w:val="24"/>
          <w:szCs w:val="24"/>
        </w:rPr>
        <w:t>века.Творчество</w:t>
      </w:r>
      <w:proofErr w:type="spellEnd"/>
      <w:r w:rsidRPr="0038557E">
        <w:rPr>
          <w:rFonts w:ascii="Times New Roman" w:hAnsi="Times New Roman" w:cs="Times New Roman"/>
          <w:b/>
          <w:i/>
          <w:sz w:val="24"/>
          <w:szCs w:val="24"/>
        </w:rPr>
        <w:t xml:space="preserve"> </w:t>
      </w:r>
      <w:proofErr w:type="spellStart"/>
      <w:r w:rsidRPr="0038557E">
        <w:rPr>
          <w:rFonts w:ascii="Times New Roman" w:hAnsi="Times New Roman" w:cs="Times New Roman"/>
          <w:b/>
          <w:i/>
          <w:sz w:val="24"/>
          <w:szCs w:val="24"/>
        </w:rPr>
        <w:t>Д.С.Бортнянского,М.С.Березовского</w:t>
      </w:r>
      <w:proofErr w:type="spellEnd"/>
      <w:r w:rsidRPr="0038557E">
        <w:rPr>
          <w:rFonts w:ascii="Times New Roman" w:hAnsi="Times New Roman" w:cs="Times New Roman"/>
          <w:sz w:val="24"/>
          <w:szCs w:val="24"/>
        </w:rPr>
        <w:t xml:space="preserve"> и других. Краткий экскурс в историю государства российского</w:t>
      </w:r>
      <w:r w:rsidRPr="0038557E">
        <w:rPr>
          <w:rFonts w:ascii="Times New Roman" w:hAnsi="Times New Roman" w:cs="Times New Roman"/>
          <w:sz w:val="24"/>
          <w:szCs w:val="24"/>
          <w:lang w:val="en-US"/>
        </w:rPr>
        <w:t>XVII</w:t>
      </w:r>
      <w:r w:rsidRPr="0038557E">
        <w:rPr>
          <w:rFonts w:ascii="Times New Roman" w:hAnsi="Times New Roman" w:cs="Times New Roman"/>
          <w:sz w:val="24"/>
          <w:szCs w:val="24"/>
        </w:rPr>
        <w:t xml:space="preserve"> – начала </w:t>
      </w:r>
      <w:r w:rsidRPr="0038557E">
        <w:rPr>
          <w:rFonts w:ascii="Times New Roman" w:hAnsi="Times New Roman" w:cs="Times New Roman"/>
          <w:sz w:val="24"/>
          <w:szCs w:val="24"/>
          <w:lang w:val="en-US"/>
        </w:rPr>
        <w:t>XVIII</w:t>
      </w:r>
      <w:r w:rsidRPr="0038557E">
        <w:rPr>
          <w:rFonts w:ascii="Times New Roman" w:hAnsi="Times New Roman" w:cs="Times New Roman"/>
          <w:sz w:val="24"/>
          <w:szCs w:val="24"/>
        </w:rPr>
        <w:t xml:space="preserve"> века. Раскол. Реформы Петра Великого. Новые эстетические нормы русской культуры. Жанры канта, </w:t>
      </w:r>
      <w:proofErr w:type="spellStart"/>
      <w:r w:rsidRPr="0038557E">
        <w:rPr>
          <w:rFonts w:ascii="Times New Roman" w:hAnsi="Times New Roman" w:cs="Times New Roman"/>
          <w:sz w:val="24"/>
          <w:szCs w:val="24"/>
        </w:rPr>
        <w:t>партесного</w:t>
      </w:r>
      <w:proofErr w:type="spellEnd"/>
      <w:r w:rsidRPr="0038557E">
        <w:rPr>
          <w:rFonts w:ascii="Times New Roman" w:hAnsi="Times New Roman" w:cs="Times New Roman"/>
          <w:sz w:val="24"/>
          <w:szCs w:val="24"/>
        </w:rPr>
        <w:t xml:space="preserve"> концерта. Возрастание роли инструментальной музыки. Возникновение русской оперы. </w:t>
      </w:r>
    </w:p>
    <w:p w14:paraId="2FE8876D"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Для ознакомления предлагается  прослушивание частей хоровых концертов, увертюр из </w:t>
      </w:r>
      <w:proofErr w:type="spellStart"/>
      <w:r w:rsidRPr="0038557E">
        <w:rPr>
          <w:rFonts w:ascii="Times New Roman" w:hAnsi="Times New Roman" w:cs="Times New Roman"/>
          <w:sz w:val="24"/>
          <w:szCs w:val="24"/>
        </w:rPr>
        <w:t>оперД.С.Бортнянского</w:t>
      </w:r>
      <w:proofErr w:type="spellEnd"/>
      <w:r w:rsidRPr="0038557E">
        <w:rPr>
          <w:rFonts w:ascii="Times New Roman" w:hAnsi="Times New Roman" w:cs="Times New Roman"/>
          <w:sz w:val="24"/>
          <w:szCs w:val="24"/>
        </w:rPr>
        <w:t xml:space="preserve"> и </w:t>
      </w:r>
      <w:proofErr w:type="spellStart"/>
      <w:r w:rsidRPr="0038557E">
        <w:rPr>
          <w:rFonts w:ascii="Times New Roman" w:hAnsi="Times New Roman" w:cs="Times New Roman"/>
          <w:sz w:val="24"/>
          <w:szCs w:val="24"/>
        </w:rPr>
        <w:t>М.С.Березовского</w:t>
      </w:r>
      <w:proofErr w:type="spellEnd"/>
      <w:r w:rsidRPr="0038557E">
        <w:rPr>
          <w:rFonts w:ascii="Times New Roman" w:hAnsi="Times New Roman" w:cs="Times New Roman"/>
          <w:sz w:val="24"/>
          <w:szCs w:val="24"/>
        </w:rPr>
        <w:t>; русских кантов.</w:t>
      </w:r>
    </w:p>
    <w:p w14:paraId="06A01B92"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b/>
          <w:i/>
          <w:sz w:val="24"/>
          <w:szCs w:val="24"/>
        </w:rPr>
        <w:t xml:space="preserve">Культура начала </w:t>
      </w:r>
      <w:r w:rsidRPr="0038557E">
        <w:rPr>
          <w:rFonts w:ascii="Times New Roman" w:hAnsi="Times New Roman" w:cs="Times New Roman"/>
          <w:b/>
          <w:i/>
          <w:sz w:val="24"/>
          <w:szCs w:val="24"/>
          <w:lang w:val="en-US"/>
        </w:rPr>
        <w:t>XIX</w:t>
      </w:r>
      <w:r w:rsidRPr="0038557E">
        <w:rPr>
          <w:rFonts w:ascii="Times New Roman" w:hAnsi="Times New Roman" w:cs="Times New Roman"/>
          <w:b/>
          <w:i/>
          <w:sz w:val="24"/>
          <w:szCs w:val="24"/>
        </w:rPr>
        <w:t xml:space="preserve"> века</w:t>
      </w:r>
      <w:r w:rsidRPr="0038557E">
        <w:rPr>
          <w:rFonts w:ascii="Times New Roman" w:hAnsi="Times New Roman" w:cs="Times New Roman"/>
          <w:i/>
          <w:sz w:val="24"/>
          <w:szCs w:val="24"/>
        </w:rPr>
        <w:t xml:space="preserve">. </w:t>
      </w:r>
      <w:r w:rsidRPr="0038557E">
        <w:rPr>
          <w:rFonts w:ascii="Times New Roman" w:hAnsi="Times New Roman" w:cs="Times New Roman"/>
          <w:b/>
          <w:i/>
          <w:sz w:val="24"/>
          <w:szCs w:val="24"/>
        </w:rPr>
        <w:t xml:space="preserve">Романсы. Творчество </w:t>
      </w:r>
      <w:proofErr w:type="spellStart"/>
      <w:r w:rsidRPr="0038557E">
        <w:rPr>
          <w:rFonts w:ascii="Times New Roman" w:hAnsi="Times New Roman" w:cs="Times New Roman"/>
          <w:b/>
          <w:i/>
          <w:sz w:val="24"/>
          <w:szCs w:val="24"/>
        </w:rPr>
        <w:t>А.А.Алябьева</w:t>
      </w:r>
      <w:proofErr w:type="spellEnd"/>
      <w:r w:rsidRPr="0038557E">
        <w:rPr>
          <w:rFonts w:ascii="Times New Roman" w:hAnsi="Times New Roman" w:cs="Times New Roman"/>
          <w:b/>
          <w:i/>
          <w:sz w:val="24"/>
          <w:szCs w:val="24"/>
        </w:rPr>
        <w:t xml:space="preserve">, </w:t>
      </w:r>
      <w:proofErr w:type="spellStart"/>
      <w:r w:rsidRPr="0038557E">
        <w:rPr>
          <w:rFonts w:ascii="Times New Roman" w:hAnsi="Times New Roman" w:cs="Times New Roman"/>
          <w:b/>
          <w:i/>
          <w:sz w:val="24"/>
          <w:szCs w:val="24"/>
        </w:rPr>
        <w:t>А.Е.Гурилева</w:t>
      </w:r>
      <w:proofErr w:type="spellEnd"/>
      <w:r w:rsidRPr="0038557E">
        <w:rPr>
          <w:rFonts w:ascii="Times New Roman" w:hAnsi="Times New Roman" w:cs="Times New Roman"/>
          <w:b/>
          <w:i/>
          <w:sz w:val="24"/>
          <w:szCs w:val="24"/>
        </w:rPr>
        <w:t xml:space="preserve">, </w:t>
      </w:r>
      <w:proofErr w:type="spellStart"/>
      <w:r w:rsidRPr="0038557E">
        <w:rPr>
          <w:rFonts w:ascii="Times New Roman" w:hAnsi="Times New Roman" w:cs="Times New Roman"/>
          <w:b/>
          <w:i/>
          <w:sz w:val="24"/>
          <w:szCs w:val="24"/>
        </w:rPr>
        <w:t>А.Л.Варламова</w:t>
      </w:r>
      <w:proofErr w:type="spellEnd"/>
      <w:r w:rsidRPr="0038557E">
        <w:rPr>
          <w:rFonts w:ascii="Times New Roman" w:hAnsi="Times New Roman" w:cs="Times New Roman"/>
          <w:b/>
          <w:i/>
          <w:sz w:val="24"/>
          <w:szCs w:val="24"/>
        </w:rPr>
        <w:t>.</w:t>
      </w:r>
      <w:r w:rsidRPr="0038557E">
        <w:rPr>
          <w:rFonts w:ascii="Times New Roman" w:hAnsi="Times New Roman" w:cs="Times New Roman"/>
          <w:sz w:val="24"/>
          <w:szCs w:val="24"/>
        </w:rPr>
        <w:t xml:space="preserve"> Формирование традиций </w:t>
      </w:r>
      <w:proofErr w:type="spellStart"/>
      <w:r w:rsidRPr="0038557E">
        <w:rPr>
          <w:rFonts w:ascii="Times New Roman" w:hAnsi="Times New Roman" w:cs="Times New Roman"/>
          <w:sz w:val="24"/>
          <w:szCs w:val="24"/>
        </w:rPr>
        <w:t>домашнегомузицирования</w:t>
      </w:r>
      <w:proofErr w:type="spellEnd"/>
      <w:r w:rsidRPr="0038557E">
        <w:rPr>
          <w:rFonts w:ascii="Times New Roman" w:hAnsi="Times New Roman" w:cs="Times New Roman"/>
          <w:sz w:val="24"/>
          <w:szCs w:val="24"/>
        </w:rPr>
        <w:t>. Романтизм и сентиментализм в русской поэзии и вокальной музыке. Формирование различных жанров русского романса: элегия, русская песни, баллада, романсы «о дальних странах», с использованием танцевальных жанров.</w:t>
      </w:r>
    </w:p>
    <w:p w14:paraId="474E61A4" w14:textId="77777777" w:rsidR="00D61B45" w:rsidRPr="0038557E" w:rsidRDefault="00D61B45" w:rsidP="00D61B45">
      <w:pPr>
        <w:spacing w:after="0" w:line="240" w:lineRule="auto"/>
        <w:jc w:val="both"/>
        <w:rPr>
          <w:rFonts w:ascii="Times New Roman" w:hAnsi="Times New Roman" w:cs="Times New Roman"/>
          <w:i/>
          <w:sz w:val="24"/>
          <w:szCs w:val="24"/>
        </w:rPr>
      </w:pPr>
      <w:r w:rsidRPr="0038557E">
        <w:rPr>
          <w:rFonts w:ascii="Times New Roman" w:hAnsi="Times New Roman" w:cs="Times New Roman"/>
          <w:i/>
          <w:sz w:val="24"/>
          <w:szCs w:val="24"/>
        </w:rPr>
        <w:t>Прослушивание произведений</w:t>
      </w:r>
    </w:p>
    <w:p w14:paraId="2504B3DC" w14:textId="77777777" w:rsidR="00D61B45" w:rsidRPr="0038557E" w:rsidRDefault="00D61B45" w:rsidP="00D61B45">
      <w:pPr>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А.А.Алябьев</w:t>
      </w:r>
      <w:proofErr w:type="spellEnd"/>
      <w:r w:rsidRPr="0038557E">
        <w:rPr>
          <w:rFonts w:ascii="Times New Roman" w:hAnsi="Times New Roman" w:cs="Times New Roman"/>
          <w:sz w:val="24"/>
          <w:szCs w:val="24"/>
        </w:rPr>
        <w:t xml:space="preserve"> «Соловей»,</w:t>
      </w:r>
    </w:p>
    <w:p w14:paraId="4074CC40" w14:textId="77777777" w:rsidR="00D61B45" w:rsidRPr="0038557E" w:rsidRDefault="00D61B45" w:rsidP="00D61B45">
      <w:pPr>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А.Л.Варламов«Красный</w:t>
      </w:r>
      <w:proofErr w:type="spellEnd"/>
      <w:r w:rsidRPr="0038557E">
        <w:rPr>
          <w:rFonts w:ascii="Times New Roman" w:hAnsi="Times New Roman" w:cs="Times New Roman"/>
          <w:sz w:val="24"/>
          <w:szCs w:val="24"/>
        </w:rPr>
        <w:t xml:space="preserve"> сарафан», «Белеет парус одинокий»,</w:t>
      </w:r>
    </w:p>
    <w:p w14:paraId="5BCC781C" w14:textId="77777777" w:rsidR="00D61B45" w:rsidRPr="0038557E" w:rsidRDefault="00D61B45" w:rsidP="00D61B45">
      <w:pPr>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А.Е.Гурилев</w:t>
      </w:r>
      <w:proofErr w:type="spellEnd"/>
      <w:r w:rsidRPr="0038557E">
        <w:rPr>
          <w:rFonts w:ascii="Times New Roman" w:hAnsi="Times New Roman" w:cs="Times New Roman"/>
          <w:sz w:val="24"/>
          <w:szCs w:val="24"/>
        </w:rPr>
        <w:t xml:space="preserve"> «Колокольчик».</w:t>
      </w:r>
    </w:p>
    <w:p w14:paraId="4E28A13D" w14:textId="77777777" w:rsidR="00D61B45" w:rsidRPr="0038557E" w:rsidRDefault="00D61B45" w:rsidP="00D61B45">
      <w:pPr>
        <w:spacing w:after="0" w:line="240" w:lineRule="auto"/>
        <w:jc w:val="both"/>
        <w:rPr>
          <w:rFonts w:ascii="Times New Roman" w:hAnsi="Times New Roman" w:cs="Times New Roman"/>
          <w:i/>
          <w:sz w:val="24"/>
          <w:szCs w:val="24"/>
        </w:rPr>
      </w:pPr>
      <w:r w:rsidRPr="0038557E">
        <w:rPr>
          <w:rFonts w:ascii="Times New Roman" w:hAnsi="Times New Roman" w:cs="Times New Roman"/>
          <w:i/>
          <w:sz w:val="24"/>
          <w:szCs w:val="24"/>
        </w:rPr>
        <w:t>Для ознакомления</w:t>
      </w:r>
    </w:p>
    <w:p w14:paraId="07BE7D8D" w14:textId="77777777" w:rsidR="00D61B45" w:rsidRPr="0038557E" w:rsidRDefault="00D61B45" w:rsidP="00D61B45">
      <w:pPr>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А.А.Алябьев</w:t>
      </w:r>
      <w:proofErr w:type="spellEnd"/>
      <w:r w:rsidRPr="0038557E">
        <w:rPr>
          <w:rFonts w:ascii="Times New Roman" w:hAnsi="Times New Roman" w:cs="Times New Roman"/>
          <w:sz w:val="24"/>
          <w:szCs w:val="24"/>
        </w:rPr>
        <w:t xml:space="preserve"> «Иртыш»,</w:t>
      </w:r>
    </w:p>
    <w:p w14:paraId="31E33C47" w14:textId="77777777" w:rsidR="00D61B45" w:rsidRPr="0038557E" w:rsidRDefault="00D61B45" w:rsidP="00D61B45">
      <w:pPr>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А.Е.Гурилев</w:t>
      </w:r>
      <w:proofErr w:type="spellEnd"/>
      <w:r w:rsidRPr="0038557E">
        <w:rPr>
          <w:rFonts w:ascii="Times New Roman" w:hAnsi="Times New Roman" w:cs="Times New Roman"/>
          <w:sz w:val="24"/>
          <w:szCs w:val="24"/>
        </w:rPr>
        <w:t xml:space="preserve"> «Домик-крошечка»,</w:t>
      </w:r>
    </w:p>
    <w:p w14:paraId="758C3027"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другие романсы по выбору преподавателя.</w:t>
      </w:r>
    </w:p>
    <w:p w14:paraId="1E20497F"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b/>
          <w:i/>
          <w:sz w:val="24"/>
          <w:szCs w:val="24"/>
        </w:rPr>
        <w:t xml:space="preserve">Михаил Иванович </w:t>
      </w:r>
      <w:proofErr w:type="spellStart"/>
      <w:r w:rsidRPr="0038557E">
        <w:rPr>
          <w:rFonts w:ascii="Times New Roman" w:hAnsi="Times New Roman" w:cs="Times New Roman"/>
          <w:b/>
          <w:i/>
          <w:sz w:val="24"/>
          <w:szCs w:val="24"/>
        </w:rPr>
        <w:t>Глинка.</w:t>
      </w:r>
      <w:r w:rsidRPr="0038557E">
        <w:rPr>
          <w:rFonts w:ascii="Times New Roman" w:hAnsi="Times New Roman" w:cs="Times New Roman"/>
          <w:sz w:val="24"/>
          <w:szCs w:val="24"/>
        </w:rPr>
        <w:t>Жизненный</w:t>
      </w:r>
      <w:proofErr w:type="spellEnd"/>
      <w:r w:rsidRPr="0038557E">
        <w:rPr>
          <w:rFonts w:ascii="Times New Roman" w:hAnsi="Times New Roman" w:cs="Times New Roman"/>
          <w:sz w:val="24"/>
          <w:szCs w:val="24"/>
        </w:rPr>
        <w:t xml:space="preserve"> и творческий путь</w:t>
      </w:r>
      <w:r w:rsidRPr="0038557E">
        <w:rPr>
          <w:rFonts w:ascii="Times New Roman" w:hAnsi="Times New Roman" w:cs="Times New Roman"/>
          <w:b/>
          <w:sz w:val="24"/>
          <w:szCs w:val="24"/>
        </w:rPr>
        <w:t>.</w:t>
      </w:r>
      <w:r w:rsidRPr="0038557E">
        <w:rPr>
          <w:rFonts w:ascii="Times New Roman" w:hAnsi="Times New Roman" w:cs="Times New Roman"/>
          <w:sz w:val="24"/>
          <w:szCs w:val="24"/>
        </w:rPr>
        <w:t xml:space="preserve"> Обучение в Италии, Германии. Зарождение русской музыкальной классики. Создание двух опер. Поездки во Францию, Испанию. Создание одночастных симфонических программных увертюр. Эпоха Глинки: современники композитора.   </w:t>
      </w:r>
    </w:p>
    <w:p w14:paraId="57B05464"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Опера «Жизнь за царя» или «Иван Сусанин». Общая характеристика; композиция оперы. Музыкальные характеристики героев: русских и поляков. Различные виды сольных сцен (ария, каватина, песня, романс). Хоровые сцены. Понятия «интродукция», «эпилог». Танцы как характеристика поляков. Повторяющиеся темы в опере, их смысл и значение. </w:t>
      </w:r>
    </w:p>
    <w:p w14:paraId="22A27691"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Романсы Глинки – новое наполнение жанра, превращение романса в особый жанр камерной вокальной миниатюры. Роль русской поэзии, внимание к поэтическому тексту. Роль фортепианной партии в романсах. Разнообразие музыкальных форм.</w:t>
      </w:r>
    </w:p>
    <w:p w14:paraId="4DAB6447"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lastRenderedPageBreak/>
        <w:t>Симфонические сочинения Глинки – одночастные программные симфонические миниатюры. Национальный колорит испанских увертюр. «Камаринская»: уникальная роль в становлении русской симфонической школы. «Вальс-фантазия».</w:t>
      </w:r>
    </w:p>
    <w:p w14:paraId="4332DC32" w14:textId="77777777" w:rsidR="00D61B45" w:rsidRPr="0038557E" w:rsidRDefault="00D61B45" w:rsidP="00D61B45">
      <w:pPr>
        <w:spacing w:after="0" w:line="240" w:lineRule="auto"/>
        <w:jc w:val="both"/>
        <w:rPr>
          <w:rFonts w:ascii="Times New Roman" w:hAnsi="Times New Roman" w:cs="Times New Roman"/>
          <w:i/>
          <w:sz w:val="24"/>
          <w:szCs w:val="24"/>
        </w:rPr>
      </w:pPr>
      <w:r w:rsidRPr="0038557E">
        <w:rPr>
          <w:rFonts w:ascii="Times New Roman" w:hAnsi="Times New Roman" w:cs="Times New Roman"/>
          <w:i/>
          <w:sz w:val="24"/>
          <w:szCs w:val="24"/>
        </w:rPr>
        <w:t>Прослушивание произведений</w:t>
      </w:r>
    </w:p>
    <w:p w14:paraId="1136534B"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«Иван Сусанин» («Жизнь за царя»)  1 </w:t>
      </w:r>
      <w:proofErr w:type="spellStart"/>
      <w:r w:rsidRPr="0038557E">
        <w:rPr>
          <w:rFonts w:ascii="Times New Roman" w:hAnsi="Times New Roman" w:cs="Times New Roman"/>
          <w:sz w:val="24"/>
          <w:szCs w:val="24"/>
        </w:rPr>
        <w:t>д.:Интродукция</w:t>
      </w:r>
      <w:proofErr w:type="spellEnd"/>
      <w:r w:rsidRPr="0038557E">
        <w:rPr>
          <w:rFonts w:ascii="Times New Roman" w:hAnsi="Times New Roman" w:cs="Times New Roman"/>
          <w:sz w:val="24"/>
          <w:szCs w:val="24"/>
        </w:rPr>
        <w:t>,   Каватина и рондо Антониды, трио «Не томи, родимый»; 2 д.: Полонез, Краковяк, Вальс, Мазурка; 3 д.: Песня Вани, сцена Сусанина с поляками, Свадебный хор, Романс Антониды; 4 д.:  ария Сусанина; Эпилог: хор «Славься».</w:t>
      </w:r>
    </w:p>
    <w:p w14:paraId="6C2611A6"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Романсы: «Жаворонок», «Попутная песня», «Я помню чудное мгновенье».</w:t>
      </w:r>
    </w:p>
    <w:p w14:paraId="0B80105C"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Симфонические произведения: «Камаринская», «Вальс-фантазия».</w:t>
      </w:r>
    </w:p>
    <w:p w14:paraId="4B00410F" w14:textId="77777777" w:rsidR="00D61B45" w:rsidRPr="0038557E" w:rsidRDefault="00D61B45" w:rsidP="00D61B45">
      <w:pPr>
        <w:spacing w:after="0" w:line="240" w:lineRule="auto"/>
        <w:jc w:val="both"/>
        <w:rPr>
          <w:rFonts w:ascii="Times New Roman" w:hAnsi="Times New Roman" w:cs="Times New Roman"/>
          <w:i/>
          <w:sz w:val="24"/>
          <w:szCs w:val="24"/>
        </w:rPr>
      </w:pPr>
      <w:r w:rsidRPr="0038557E">
        <w:rPr>
          <w:rFonts w:ascii="Times New Roman" w:hAnsi="Times New Roman" w:cs="Times New Roman"/>
          <w:i/>
          <w:sz w:val="24"/>
          <w:szCs w:val="24"/>
        </w:rPr>
        <w:t>Для ознакомления</w:t>
      </w:r>
    </w:p>
    <w:p w14:paraId="63CCB9A8"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Увертюра к опере «Руслан и Людмила»,</w:t>
      </w:r>
    </w:p>
    <w:p w14:paraId="3FFB60BC"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«Арагонская хота».</w:t>
      </w:r>
    </w:p>
    <w:p w14:paraId="29BAEC0F"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Романсы «Я здесь, </w:t>
      </w:r>
      <w:proofErr w:type="spellStart"/>
      <w:r w:rsidRPr="0038557E">
        <w:rPr>
          <w:rFonts w:ascii="Times New Roman" w:hAnsi="Times New Roman" w:cs="Times New Roman"/>
          <w:sz w:val="24"/>
          <w:szCs w:val="24"/>
        </w:rPr>
        <w:t>Инезилья</w:t>
      </w:r>
      <w:proofErr w:type="spellEnd"/>
      <w:r w:rsidRPr="0038557E">
        <w:rPr>
          <w:rFonts w:ascii="Times New Roman" w:hAnsi="Times New Roman" w:cs="Times New Roman"/>
          <w:sz w:val="24"/>
          <w:szCs w:val="24"/>
        </w:rPr>
        <w:t>», «В крови горит огонь желанья», «Венецианская ночь» и др. по выбору преподавателя.</w:t>
      </w:r>
    </w:p>
    <w:p w14:paraId="02FEB42D"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b/>
          <w:i/>
          <w:sz w:val="24"/>
          <w:szCs w:val="24"/>
        </w:rPr>
        <w:t xml:space="preserve">Александр Сергеевич </w:t>
      </w:r>
      <w:proofErr w:type="spellStart"/>
      <w:r w:rsidRPr="0038557E">
        <w:rPr>
          <w:rFonts w:ascii="Times New Roman" w:hAnsi="Times New Roman" w:cs="Times New Roman"/>
          <w:b/>
          <w:i/>
          <w:sz w:val="24"/>
          <w:szCs w:val="24"/>
        </w:rPr>
        <w:t>Даргомыжский.</w:t>
      </w:r>
      <w:r w:rsidRPr="0038557E">
        <w:rPr>
          <w:rFonts w:ascii="Times New Roman" w:hAnsi="Times New Roman" w:cs="Times New Roman"/>
          <w:sz w:val="24"/>
          <w:szCs w:val="24"/>
        </w:rPr>
        <w:t>Жизненный</w:t>
      </w:r>
      <w:proofErr w:type="spellEnd"/>
      <w:r w:rsidRPr="0038557E">
        <w:rPr>
          <w:rFonts w:ascii="Times New Roman" w:hAnsi="Times New Roman" w:cs="Times New Roman"/>
          <w:sz w:val="24"/>
          <w:szCs w:val="24"/>
        </w:rPr>
        <w:t xml:space="preserve"> и творческий путь. Значение дружбы с Глинкой. Новые эстетические задачи. Поиск выразительности музыкального языка, отношение к литературному тексту, передача в музыке интонаций разговорной речи. </w:t>
      </w:r>
    </w:p>
    <w:p w14:paraId="0052C2B9"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Социально-обличительная тематика в вокальных сочинениях.  </w:t>
      </w:r>
    </w:p>
    <w:p w14:paraId="0204D24F"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Опера в творчестве композитора, особенности музыкального языка в операх «Русалка», «Каменный гость». Психологизм образа Мельника, жанровые хоровые сцены, портретная характеристика Князя.</w:t>
      </w:r>
    </w:p>
    <w:p w14:paraId="0E04D36C"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Вокальная миниатюра</w:t>
      </w:r>
      <w:r w:rsidRPr="0038557E">
        <w:rPr>
          <w:rFonts w:ascii="Times New Roman" w:hAnsi="Times New Roman" w:cs="Times New Roman"/>
          <w:b/>
          <w:sz w:val="24"/>
          <w:szCs w:val="24"/>
        </w:rPr>
        <w:t xml:space="preserve"> – </w:t>
      </w:r>
      <w:r w:rsidRPr="0038557E">
        <w:rPr>
          <w:rFonts w:ascii="Times New Roman" w:hAnsi="Times New Roman" w:cs="Times New Roman"/>
          <w:sz w:val="24"/>
          <w:szCs w:val="24"/>
        </w:rPr>
        <w:t>появление новых жанров и тем (драматическая песня, сатирические сценки).</w:t>
      </w:r>
    </w:p>
    <w:p w14:paraId="6A2F9EB2" w14:textId="77777777" w:rsidR="00D61B45" w:rsidRPr="0038557E" w:rsidRDefault="00D61B45" w:rsidP="00D61B45">
      <w:pPr>
        <w:spacing w:after="0" w:line="240" w:lineRule="auto"/>
        <w:jc w:val="both"/>
        <w:rPr>
          <w:rFonts w:ascii="Times New Roman" w:hAnsi="Times New Roman" w:cs="Times New Roman"/>
          <w:i/>
          <w:sz w:val="24"/>
          <w:szCs w:val="24"/>
        </w:rPr>
      </w:pPr>
      <w:r w:rsidRPr="0038557E">
        <w:rPr>
          <w:rFonts w:ascii="Times New Roman" w:hAnsi="Times New Roman" w:cs="Times New Roman"/>
          <w:i/>
          <w:sz w:val="24"/>
          <w:szCs w:val="24"/>
        </w:rPr>
        <w:t>Прослушивание произведений</w:t>
      </w:r>
    </w:p>
    <w:p w14:paraId="3FE8148D"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Вокальные произведения: «Старый капрал»,  «Мне грустно», «Титулярный советник» «Мне минуло шестнадцать лет». </w:t>
      </w:r>
    </w:p>
    <w:p w14:paraId="45694D5F"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Опера «Русалка»: ария Мельника из 1 д. и сцена Мельника из 3 д., хор из 2 д. «Сватушка» и хоры русалок из 3 д., Песня Наташи из 2д., Каватина Князя из 3 д.</w:t>
      </w:r>
    </w:p>
    <w:p w14:paraId="73CA21C8" w14:textId="77777777" w:rsidR="00D61B45" w:rsidRPr="0038557E" w:rsidRDefault="00D61B45" w:rsidP="00D61B45">
      <w:pPr>
        <w:spacing w:after="0" w:line="240" w:lineRule="auto"/>
        <w:jc w:val="both"/>
        <w:rPr>
          <w:rFonts w:ascii="Times New Roman" w:hAnsi="Times New Roman" w:cs="Times New Roman"/>
          <w:i/>
          <w:sz w:val="24"/>
          <w:szCs w:val="24"/>
        </w:rPr>
      </w:pPr>
      <w:r w:rsidRPr="0038557E">
        <w:rPr>
          <w:rFonts w:ascii="Times New Roman" w:hAnsi="Times New Roman" w:cs="Times New Roman"/>
          <w:i/>
          <w:sz w:val="24"/>
          <w:szCs w:val="24"/>
        </w:rPr>
        <w:t>Для ознакомления</w:t>
      </w:r>
    </w:p>
    <w:p w14:paraId="2C7EE18E"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Романсы и песни «Ночной зефир», «Мельник» и другие по выбору преподавателя.</w:t>
      </w:r>
    </w:p>
    <w:p w14:paraId="1A9FCDA5"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b/>
          <w:i/>
          <w:sz w:val="24"/>
          <w:szCs w:val="24"/>
        </w:rPr>
        <w:t>Русская культура 60-х годов</w:t>
      </w:r>
      <w:r w:rsidRPr="0038557E">
        <w:rPr>
          <w:rFonts w:ascii="Times New Roman" w:hAnsi="Times New Roman" w:cs="Times New Roman"/>
          <w:b/>
          <w:i/>
          <w:sz w:val="24"/>
          <w:szCs w:val="24"/>
          <w:lang w:val="en-US"/>
        </w:rPr>
        <w:t>XIX</w:t>
      </w:r>
      <w:r w:rsidRPr="0038557E">
        <w:rPr>
          <w:rFonts w:ascii="Times New Roman" w:hAnsi="Times New Roman" w:cs="Times New Roman"/>
          <w:b/>
          <w:i/>
          <w:sz w:val="24"/>
          <w:szCs w:val="24"/>
        </w:rPr>
        <w:t xml:space="preserve"> </w:t>
      </w:r>
      <w:proofErr w:type="spellStart"/>
      <w:r w:rsidRPr="0038557E">
        <w:rPr>
          <w:rFonts w:ascii="Times New Roman" w:hAnsi="Times New Roman" w:cs="Times New Roman"/>
          <w:b/>
          <w:i/>
          <w:sz w:val="24"/>
          <w:szCs w:val="24"/>
        </w:rPr>
        <w:t>века.Деятельность</w:t>
      </w:r>
      <w:proofErr w:type="spellEnd"/>
      <w:r w:rsidRPr="0038557E">
        <w:rPr>
          <w:rFonts w:ascii="Times New Roman" w:hAnsi="Times New Roman" w:cs="Times New Roman"/>
          <w:b/>
          <w:i/>
          <w:sz w:val="24"/>
          <w:szCs w:val="24"/>
        </w:rPr>
        <w:t xml:space="preserve"> и творчество </w:t>
      </w:r>
      <w:proofErr w:type="spellStart"/>
      <w:r w:rsidRPr="0038557E">
        <w:rPr>
          <w:rFonts w:ascii="Times New Roman" w:hAnsi="Times New Roman" w:cs="Times New Roman"/>
          <w:b/>
          <w:i/>
          <w:sz w:val="24"/>
          <w:szCs w:val="24"/>
        </w:rPr>
        <w:t>М.А.Балакирева.</w:t>
      </w:r>
      <w:r w:rsidRPr="0038557E">
        <w:rPr>
          <w:rFonts w:ascii="Times New Roman" w:hAnsi="Times New Roman" w:cs="Times New Roman"/>
          <w:sz w:val="24"/>
          <w:szCs w:val="24"/>
        </w:rPr>
        <w:t>Общественно</w:t>
      </w:r>
      <w:proofErr w:type="spellEnd"/>
      <w:r w:rsidRPr="0038557E">
        <w:rPr>
          <w:rFonts w:ascii="Times New Roman" w:hAnsi="Times New Roman" w:cs="Times New Roman"/>
          <w:sz w:val="24"/>
          <w:szCs w:val="24"/>
        </w:rPr>
        <w:t xml:space="preserve">-политическая жизнь в 60-е годы. Расцвет литературы и искусства. «Западники» и славянофилы. Расцвет русской музыкальной классики во второй половине </w:t>
      </w:r>
      <w:r w:rsidRPr="0038557E">
        <w:rPr>
          <w:rFonts w:ascii="Times New Roman" w:hAnsi="Times New Roman" w:cs="Times New Roman"/>
          <w:sz w:val="24"/>
          <w:szCs w:val="24"/>
          <w:lang w:val="en-US"/>
        </w:rPr>
        <w:t>XIX</w:t>
      </w:r>
      <w:r w:rsidRPr="0038557E">
        <w:rPr>
          <w:rFonts w:ascii="Times New Roman" w:hAnsi="Times New Roman" w:cs="Times New Roman"/>
          <w:sz w:val="24"/>
          <w:szCs w:val="24"/>
        </w:rPr>
        <w:t xml:space="preserve"> века, ее великие представители. Изменения в музыкальной жизни столиц. Образование РМО, открытие консерваторий, Бесплатная музыкальная школа. </w:t>
      </w:r>
      <w:proofErr w:type="spellStart"/>
      <w:r w:rsidRPr="0038557E">
        <w:rPr>
          <w:rFonts w:ascii="Times New Roman" w:hAnsi="Times New Roman" w:cs="Times New Roman"/>
          <w:sz w:val="24"/>
          <w:szCs w:val="24"/>
        </w:rPr>
        <w:t>А.Н.Серов</w:t>
      </w:r>
      <w:proofErr w:type="spellEnd"/>
      <w:r w:rsidRPr="0038557E">
        <w:rPr>
          <w:rFonts w:ascii="Times New Roman" w:hAnsi="Times New Roman" w:cs="Times New Roman"/>
          <w:sz w:val="24"/>
          <w:szCs w:val="24"/>
        </w:rPr>
        <w:t xml:space="preserve"> и </w:t>
      </w:r>
      <w:proofErr w:type="spellStart"/>
      <w:r w:rsidRPr="0038557E">
        <w:rPr>
          <w:rFonts w:ascii="Times New Roman" w:hAnsi="Times New Roman" w:cs="Times New Roman"/>
          <w:sz w:val="24"/>
          <w:szCs w:val="24"/>
        </w:rPr>
        <w:t>В.В.Стасов</w:t>
      </w:r>
      <w:proofErr w:type="spellEnd"/>
      <w:r w:rsidRPr="0038557E">
        <w:rPr>
          <w:rFonts w:ascii="Times New Roman" w:hAnsi="Times New Roman" w:cs="Times New Roman"/>
          <w:sz w:val="24"/>
          <w:szCs w:val="24"/>
        </w:rPr>
        <w:t xml:space="preserve">, Антон и Николай Рубинштейны, </w:t>
      </w:r>
      <w:proofErr w:type="spellStart"/>
      <w:r w:rsidRPr="0038557E">
        <w:rPr>
          <w:rFonts w:ascii="Times New Roman" w:hAnsi="Times New Roman" w:cs="Times New Roman"/>
          <w:sz w:val="24"/>
          <w:szCs w:val="24"/>
        </w:rPr>
        <w:t>М.А.Балакирев</w:t>
      </w:r>
      <w:proofErr w:type="spellEnd"/>
      <w:r w:rsidRPr="0038557E">
        <w:rPr>
          <w:rFonts w:ascii="Times New Roman" w:hAnsi="Times New Roman" w:cs="Times New Roman"/>
          <w:sz w:val="24"/>
          <w:szCs w:val="24"/>
        </w:rPr>
        <w:t xml:space="preserve"> и «Могучая кучка».</w:t>
      </w:r>
    </w:p>
    <w:p w14:paraId="7FA0EA3C"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lastRenderedPageBreak/>
        <w:t xml:space="preserve">Для ознакомления возможно прослушивание фрагментов оперы </w:t>
      </w:r>
      <w:proofErr w:type="spellStart"/>
      <w:r w:rsidRPr="0038557E">
        <w:rPr>
          <w:rFonts w:ascii="Times New Roman" w:hAnsi="Times New Roman" w:cs="Times New Roman"/>
          <w:sz w:val="24"/>
          <w:szCs w:val="24"/>
        </w:rPr>
        <w:t>А.Рубинштейна</w:t>
      </w:r>
      <w:proofErr w:type="spellEnd"/>
      <w:r w:rsidRPr="0038557E">
        <w:rPr>
          <w:rFonts w:ascii="Times New Roman" w:hAnsi="Times New Roman" w:cs="Times New Roman"/>
          <w:sz w:val="24"/>
          <w:szCs w:val="24"/>
        </w:rPr>
        <w:t xml:space="preserve"> «Демон», фортепианной фантазии </w:t>
      </w:r>
      <w:proofErr w:type="spellStart"/>
      <w:r w:rsidRPr="0038557E">
        <w:rPr>
          <w:rFonts w:ascii="Times New Roman" w:hAnsi="Times New Roman" w:cs="Times New Roman"/>
          <w:sz w:val="24"/>
          <w:szCs w:val="24"/>
        </w:rPr>
        <w:t>М.А.Балакирева</w:t>
      </w:r>
      <w:proofErr w:type="spellEnd"/>
      <w:r w:rsidRPr="0038557E">
        <w:rPr>
          <w:rFonts w:ascii="Times New Roman" w:hAnsi="Times New Roman" w:cs="Times New Roman"/>
          <w:sz w:val="24"/>
          <w:szCs w:val="24"/>
        </w:rPr>
        <w:t xml:space="preserve"> «Исламей» или других произведений на усмотрение преподавателя.</w:t>
      </w:r>
    </w:p>
    <w:p w14:paraId="5B4701F2"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b/>
          <w:i/>
          <w:sz w:val="24"/>
          <w:szCs w:val="24"/>
        </w:rPr>
        <w:t xml:space="preserve">Александр Порфирьевич </w:t>
      </w:r>
      <w:proofErr w:type="spellStart"/>
      <w:r w:rsidRPr="0038557E">
        <w:rPr>
          <w:rFonts w:ascii="Times New Roman" w:hAnsi="Times New Roman" w:cs="Times New Roman"/>
          <w:b/>
          <w:i/>
          <w:sz w:val="24"/>
          <w:szCs w:val="24"/>
        </w:rPr>
        <w:t>Бородин.</w:t>
      </w:r>
      <w:r w:rsidRPr="0038557E">
        <w:rPr>
          <w:rFonts w:ascii="Times New Roman" w:hAnsi="Times New Roman" w:cs="Times New Roman"/>
          <w:sz w:val="24"/>
          <w:szCs w:val="24"/>
        </w:rPr>
        <w:t>Жизненный</w:t>
      </w:r>
      <w:proofErr w:type="spellEnd"/>
      <w:r w:rsidRPr="0038557E">
        <w:rPr>
          <w:rFonts w:ascii="Times New Roman" w:hAnsi="Times New Roman" w:cs="Times New Roman"/>
          <w:sz w:val="24"/>
          <w:szCs w:val="24"/>
        </w:rPr>
        <w:t xml:space="preserve"> и творческий путь.     Многогранность личности </w:t>
      </w:r>
      <w:proofErr w:type="spellStart"/>
      <w:r w:rsidRPr="0038557E">
        <w:rPr>
          <w:rFonts w:ascii="Times New Roman" w:hAnsi="Times New Roman" w:cs="Times New Roman"/>
          <w:sz w:val="24"/>
          <w:szCs w:val="24"/>
        </w:rPr>
        <w:t>А.П.Бородина</w:t>
      </w:r>
      <w:proofErr w:type="spellEnd"/>
      <w:r w:rsidRPr="0038557E">
        <w:rPr>
          <w:rFonts w:ascii="Times New Roman" w:hAnsi="Times New Roman" w:cs="Times New Roman"/>
          <w:sz w:val="24"/>
          <w:szCs w:val="24"/>
        </w:rPr>
        <w:t xml:space="preserve">. Научная, общественная деятельность, литературный талант. </w:t>
      </w:r>
    </w:p>
    <w:p w14:paraId="4E228E62"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Опера «Князь Игорь» - центральное произведение композитора. Композиция оперы. Понятие «пролог», «финал» в опере.  Русь и Восток в музыке оперы. Музыкальные характеристики героев в сольных сценах (князь Игорь, Галицкий, хан Кончак, Ярославна). Хоровые сцены в опере. Место и роль «Половецких плясок».</w:t>
      </w:r>
    </w:p>
    <w:p w14:paraId="1EBD2DE7"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Романсы </w:t>
      </w:r>
      <w:proofErr w:type="spellStart"/>
      <w:r w:rsidRPr="0038557E">
        <w:rPr>
          <w:rFonts w:ascii="Times New Roman" w:hAnsi="Times New Roman" w:cs="Times New Roman"/>
          <w:sz w:val="24"/>
          <w:szCs w:val="24"/>
        </w:rPr>
        <w:t>А.П.Бородина</w:t>
      </w:r>
      <w:proofErr w:type="spellEnd"/>
      <w:r w:rsidRPr="0038557E">
        <w:rPr>
          <w:rFonts w:ascii="Times New Roman" w:hAnsi="Times New Roman" w:cs="Times New Roman"/>
          <w:sz w:val="24"/>
          <w:szCs w:val="24"/>
        </w:rPr>
        <w:t xml:space="preserve">. Глубокая лирика, красочность гармоний. Роль текста, фортепианной партии. </w:t>
      </w:r>
    </w:p>
    <w:p w14:paraId="5A96CAC3"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Симфоническое наследие </w:t>
      </w:r>
      <w:proofErr w:type="spellStart"/>
      <w:r w:rsidRPr="0038557E">
        <w:rPr>
          <w:rFonts w:ascii="Times New Roman" w:hAnsi="Times New Roman" w:cs="Times New Roman"/>
          <w:sz w:val="24"/>
          <w:szCs w:val="24"/>
        </w:rPr>
        <w:t>А.П.Бородина</w:t>
      </w:r>
      <w:proofErr w:type="spellEnd"/>
      <w:r w:rsidRPr="0038557E">
        <w:rPr>
          <w:rFonts w:ascii="Times New Roman" w:hAnsi="Times New Roman" w:cs="Times New Roman"/>
          <w:sz w:val="24"/>
          <w:szCs w:val="24"/>
        </w:rPr>
        <w:t xml:space="preserve">, формирование жанра русской симфонии в 60-х годах </w:t>
      </w:r>
      <w:r w:rsidRPr="0038557E">
        <w:rPr>
          <w:rFonts w:ascii="Times New Roman" w:hAnsi="Times New Roman" w:cs="Times New Roman"/>
          <w:sz w:val="24"/>
          <w:szCs w:val="24"/>
          <w:lang w:val="en-US"/>
        </w:rPr>
        <w:t>XIX</w:t>
      </w:r>
      <w:r w:rsidRPr="0038557E">
        <w:rPr>
          <w:rFonts w:ascii="Times New Roman" w:hAnsi="Times New Roman" w:cs="Times New Roman"/>
          <w:sz w:val="24"/>
          <w:szCs w:val="24"/>
        </w:rPr>
        <w:t xml:space="preserve"> века. «Богатырская» симфония.</w:t>
      </w:r>
    </w:p>
    <w:p w14:paraId="65ED7E7E" w14:textId="77777777" w:rsidR="00D61B45" w:rsidRPr="0038557E" w:rsidRDefault="00D61B45" w:rsidP="00D61B45">
      <w:pPr>
        <w:spacing w:after="0" w:line="240" w:lineRule="auto"/>
        <w:jc w:val="both"/>
        <w:rPr>
          <w:rFonts w:ascii="Times New Roman" w:hAnsi="Times New Roman" w:cs="Times New Roman"/>
          <w:i/>
          <w:sz w:val="24"/>
          <w:szCs w:val="24"/>
        </w:rPr>
      </w:pPr>
      <w:r w:rsidRPr="0038557E">
        <w:rPr>
          <w:rFonts w:ascii="Times New Roman" w:hAnsi="Times New Roman" w:cs="Times New Roman"/>
          <w:i/>
          <w:sz w:val="24"/>
          <w:szCs w:val="24"/>
        </w:rPr>
        <w:t>Прослушивание произведений</w:t>
      </w:r>
    </w:p>
    <w:p w14:paraId="631A97F0"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Опера «Князь Игорь»: пролог, хор народа «Солнцу красному слава», сцена затмения; 1 д.: песня Галицкого,   ариозо Ярославны,  хор девушек «Мы к тебе, княгиня», хор бояр «Мужайся, княгиня», 2д.: каватина </w:t>
      </w:r>
      <w:proofErr w:type="spellStart"/>
      <w:r w:rsidRPr="0038557E">
        <w:rPr>
          <w:rFonts w:ascii="Times New Roman" w:hAnsi="Times New Roman" w:cs="Times New Roman"/>
          <w:sz w:val="24"/>
          <w:szCs w:val="24"/>
        </w:rPr>
        <w:t>Кончаковны</w:t>
      </w:r>
      <w:proofErr w:type="spellEnd"/>
      <w:r w:rsidRPr="0038557E">
        <w:rPr>
          <w:rFonts w:ascii="Times New Roman" w:hAnsi="Times New Roman" w:cs="Times New Roman"/>
          <w:sz w:val="24"/>
          <w:szCs w:val="24"/>
        </w:rPr>
        <w:t>, ария Игоря, ария Кончака, Половецкие пляски, 4 д.:  Плач Ярославны, хор поселян.</w:t>
      </w:r>
    </w:p>
    <w:p w14:paraId="0E43CF2C"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Романсы «Спящая княжна», «Для берегов Отчизны»,</w:t>
      </w:r>
    </w:p>
    <w:p w14:paraId="5A6F7D8F"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Симфония №2 «Богатырская».</w:t>
      </w:r>
    </w:p>
    <w:p w14:paraId="0230C818" w14:textId="77777777" w:rsidR="00D61B45" w:rsidRPr="0038557E" w:rsidRDefault="00D61B45" w:rsidP="00D61B45">
      <w:pPr>
        <w:spacing w:after="0" w:line="240" w:lineRule="auto"/>
        <w:jc w:val="both"/>
        <w:rPr>
          <w:rFonts w:ascii="Times New Roman" w:hAnsi="Times New Roman" w:cs="Times New Roman"/>
          <w:i/>
          <w:sz w:val="24"/>
          <w:szCs w:val="24"/>
        </w:rPr>
      </w:pPr>
      <w:r w:rsidRPr="0038557E">
        <w:rPr>
          <w:rFonts w:ascii="Times New Roman" w:hAnsi="Times New Roman" w:cs="Times New Roman"/>
          <w:i/>
          <w:sz w:val="24"/>
          <w:szCs w:val="24"/>
        </w:rPr>
        <w:t>Для ознакомления</w:t>
      </w:r>
    </w:p>
    <w:p w14:paraId="2478FED6"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Квартет №2, 3 часть «Ноктюрн».</w:t>
      </w:r>
    </w:p>
    <w:p w14:paraId="50D52179"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b/>
          <w:i/>
          <w:sz w:val="24"/>
          <w:szCs w:val="24"/>
        </w:rPr>
        <w:t>Модест Петрович Мусоргский. Жизненный и творческий путь.</w:t>
      </w:r>
      <w:r w:rsidRPr="0038557E">
        <w:rPr>
          <w:rFonts w:ascii="Times New Roman" w:hAnsi="Times New Roman" w:cs="Times New Roman"/>
          <w:sz w:val="24"/>
          <w:szCs w:val="24"/>
        </w:rPr>
        <w:t xml:space="preserve"> Социальная направленность, историзм и новаторство творчества </w:t>
      </w:r>
      <w:proofErr w:type="spellStart"/>
      <w:r w:rsidRPr="0038557E">
        <w:rPr>
          <w:rFonts w:ascii="Times New Roman" w:hAnsi="Times New Roman" w:cs="Times New Roman"/>
          <w:sz w:val="24"/>
          <w:szCs w:val="24"/>
        </w:rPr>
        <w:t>М.П.Мусоргского</w:t>
      </w:r>
      <w:proofErr w:type="spellEnd"/>
      <w:r w:rsidRPr="0038557E">
        <w:rPr>
          <w:rFonts w:ascii="Times New Roman" w:hAnsi="Times New Roman" w:cs="Times New Roman"/>
          <w:sz w:val="24"/>
          <w:szCs w:val="24"/>
        </w:rPr>
        <w:t xml:space="preserve">. Судьба наследия композитора, редакции его сочинений. </w:t>
      </w:r>
    </w:p>
    <w:p w14:paraId="1B72059D"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«Борис Годунов», история создания, редакции оперы, сложности постановки. Идейное содержание оперы. Композиция оперы, сквозное развитие действия, декламационное начало вокальных партий ряда персонажей – характерные черты новаторского подхода композитора к реализации замысла оперы. </w:t>
      </w:r>
    </w:p>
    <w:p w14:paraId="004E05AC"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Вокальные произведения </w:t>
      </w:r>
      <w:proofErr w:type="spellStart"/>
      <w:r w:rsidRPr="0038557E">
        <w:rPr>
          <w:rFonts w:ascii="Times New Roman" w:hAnsi="Times New Roman" w:cs="Times New Roman"/>
          <w:sz w:val="24"/>
          <w:szCs w:val="24"/>
        </w:rPr>
        <w:t>М.П.Мусоргского</w:t>
      </w:r>
      <w:proofErr w:type="spellEnd"/>
      <w:r w:rsidRPr="0038557E">
        <w:rPr>
          <w:rFonts w:ascii="Times New Roman" w:hAnsi="Times New Roman" w:cs="Times New Roman"/>
          <w:sz w:val="24"/>
          <w:szCs w:val="24"/>
        </w:rPr>
        <w:t xml:space="preserve">.  Продолжение традиций </w:t>
      </w:r>
      <w:proofErr w:type="spellStart"/>
      <w:r w:rsidRPr="0038557E">
        <w:rPr>
          <w:rFonts w:ascii="Times New Roman" w:hAnsi="Times New Roman" w:cs="Times New Roman"/>
          <w:sz w:val="24"/>
          <w:szCs w:val="24"/>
        </w:rPr>
        <w:t>А.С.Даргомыжского</w:t>
      </w:r>
      <w:proofErr w:type="spellEnd"/>
      <w:r w:rsidRPr="0038557E">
        <w:rPr>
          <w:rFonts w:ascii="Times New Roman" w:hAnsi="Times New Roman" w:cs="Times New Roman"/>
          <w:sz w:val="24"/>
          <w:szCs w:val="24"/>
        </w:rPr>
        <w:t xml:space="preserve">, поиск выразительной речевой интонации. Круг поэтов, тематика циклов и песен </w:t>
      </w:r>
      <w:proofErr w:type="spellStart"/>
      <w:r w:rsidRPr="0038557E">
        <w:rPr>
          <w:rFonts w:ascii="Times New Roman" w:hAnsi="Times New Roman" w:cs="Times New Roman"/>
          <w:sz w:val="24"/>
          <w:szCs w:val="24"/>
        </w:rPr>
        <w:t>М.П.Мусоргского</w:t>
      </w:r>
      <w:proofErr w:type="spellEnd"/>
      <w:r w:rsidRPr="0038557E">
        <w:rPr>
          <w:rFonts w:ascii="Times New Roman" w:hAnsi="Times New Roman" w:cs="Times New Roman"/>
          <w:sz w:val="24"/>
          <w:szCs w:val="24"/>
        </w:rPr>
        <w:t xml:space="preserve">. («Детская», «Светик </w:t>
      </w:r>
      <w:proofErr w:type="spellStart"/>
      <w:r w:rsidRPr="0038557E">
        <w:rPr>
          <w:rFonts w:ascii="Times New Roman" w:hAnsi="Times New Roman" w:cs="Times New Roman"/>
          <w:sz w:val="24"/>
          <w:szCs w:val="24"/>
        </w:rPr>
        <w:t>Савишна</w:t>
      </w:r>
      <w:proofErr w:type="spellEnd"/>
      <w:r w:rsidRPr="0038557E">
        <w:rPr>
          <w:rFonts w:ascii="Times New Roman" w:hAnsi="Times New Roman" w:cs="Times New Roman"/>
          <w:sz w:val="24"/>
          <w:szCs w:val="24"/>
        </w:rPr>
        <w:t xml:space="preserve">» и др.). </w:t>
      </w:r>
    </w:p>
    <w:p w14:paraId="4C3C3C59"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«Картинки с выставки» - лучшее инструментальное произведение  композитора. История создания, особенности построения, лейтмотив цикла. Оркестровая версия </w:t>
      </w:r>
      <w:proofErr w:type="spellStart"/>
      <w:r w:rsidRPr="0038557E">
        <w:rPr>
          <w:rFonts w:ascii="Times New Roman" w:hAnsi="Times New Roman" w:cs="Times New Roman"/>
          <w:sz w:val="24"/>
          <w:szCs w:val="24"/>
        </w:rPr>
        <w:t>М.Равеля</w:t>
      </w:r>
      <w:proofErr w:type="spellEnd"/>
      <w:r w:rsidRPr="0038557E">
        <w:rPr>
          <w:rFonts w:ascii="Times New Roman" w:hAnsi="Times New Roman" w:cs="Times New Roman"/>
          <w:sz w:val="24"/>
          <w:szCs w:val="24"/>
        </w:rPr>
        <w:t xml:space="preserve">. </w:t>
      </w:r>
    </w:p>
    <w:p w14:paraId="3DE40A42" w14:textId="77777777" w:rsidR="00D61B45" w:rsidRPr="0038557E" w:rsidRDefault="00D61B45" w:rsidP="00D61B45">
      <w:pPr>
        <w:spacing w:after="0" w:line="240" w:lineRule="auto"/>
        <w:jc w:val="both"/>
        <w:rPr>
          <w:rFonts w:ascii="Times New Roman" w:hAnsi="Times New Roman" w:cs="Times New Roman"/>
          <w:i/>
          <w:sz w:val="24"/>
          <w:szCs w:val="24"/>
        </w:rPr>
      </w:pPr>
      <w:r w:rsidRPr="0038557E">
        <w:rPr>
          <w:rFonts w:ascii="Times New Roman" w:hAnsi="Times New Roman" w:cs="Times New Roman"/>
          <w:i/>
          <w:sz w:val="24"/>
          <w:szCs w:val="24"/>
        </w:rPr>
        <w:t>Прослушивание произведений:</w:t>
      </w:r>
    </w:p>
    <w:p w14:paraId="706A6BBA"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lastRenderedPageBreak/>
        <w:t xml:space="preserve">«Борис Годунов»: оркестровое вступление, пролог 1к.: хор «На кого ты нас покидаешь», сцена с </w:t>
      </w:r>
      <w:proofErr w:type="spellStart"/>
      <w:r w:rsidRPr="0038557E">
        <w:rPr>
          <w:rFonts w:ascii="Times New Roman" w:hAnsi="Times New Roman" w:cs="Times New Roman"/>
          <w:sz w:val="24"/>
          <w:szCs w:val="24"/>
        </w:rPr>
        <w:t>Митюхой</w:t>
      </w:r>
      <w:proofErr w:type="spellEnd"/>
      <w:r w:rsidRPr="0038557E">
        <w:rPr>
          <w:rFonts w:ascii="Times New Roman" w:hAnsi="Times New Roman" w:cs="Times New Roman"/>
          <w:sz w:val="24"/>
          <w:szCs w:val="24"/>
        </w:rPr>
        <w:t>, 2к. целиком, 1д. 1к.: монолог Пимена, 1д.2к.: песня Варлаама, 2д. монолог Бориса, сцена с курантами, 4д. 1к.: хор «Кормилец-батюшка», сцена с Юродивым, 4д.3к.: хор «Расходилась, разгулялась»</w:t>
      </w:r>
    </w:p>
    <w:p w14:paraId="3DB3B209"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«Картинки с выставки» (возможно фрагменты на усмотрение преподавателя).</w:t>
      </w:r>
    </w:p>
    <w:p w14:paraId="31C1D9AA" w14:textId="77777777" w:rsidR="00D61B45" w:rsidRPr="0038557E" w:rsidRDefault="00D61B45" w:rsidP="00D61B45">
      <w:pPr>
        <w:spacing w:after="0" w:line="240" w:lineRule="auto"/>
        <w:jc w:val="both"/>
        <w:rPr>
          <w:rFonts w:ascii="Times New Roman" w:hAnsi="Times New Roman" w:cs="Times New Roman"/>
          <w:i/>
          <w:sz w:val="24"/>
          <w:szCs w:val="24"/>
        </w:rPr>
      </w:pPr>
      <w:r w:rsidRPr="0038557E">
        <w:rPr>
          <w:rFonts w:ascii="Times New Roman" w:hAnsi="Times New Roman" w:cs="Times New Roman"/>
          <w:i/>
          <w:sz w:val="24"/>
          <w:szCs w:val="24"/>
        </w:rPr>
        <w:t>Для ознакомления</w:t>
      </w:r>
    </w:p>
    <w:p w14:paraId="74C812CA"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Песни: «Семинарист», «Светик </w:t>
      </w:r>
      <w:proofErr w:type="spellStart"/>
      <w:r w:rsidRPr="0038557E">
        <w:rPr>
          <w:rFonts w:ascii="Times New Roman" w:hAnsi="Times New Roman" w:cs="Times New Roman"/>
          <w:sz w:val="24"/>
          <w:szCs w:val="24"/>
        </w:rPr>
        <w:t>Савишна</w:t>
      </w:r>
      <w:proofErr w:type="spellEnd"/>
      <w:r w:rsidRPr="0038557E">
        <w:rPr>
          <w:rFonts w:ascii="Times New Roman" w:hAnsi="Times New Roman" w:cs="Times New Roman"/>
          <w:sz w:val="24"/>
          <w:szCs w:val="24"/>
        </w:rPr>
        <w:t xml:space="preserve">», «Колыбельная </w:t>
      </w:r>
      <w:proofErr w:type="spellStart"/>
      <w:r w:rsidRPr="0038557E">
        <w:rPr>
          <w:rFonts w:ascii="Times New Roman" w:hAnsi="Times New Roman" w:cs="Times New Roman"/>
          <w:sz w:val="24"/>
          <w:szCs w:val="24"/>
        </w:rPr>
        <w:t>Еремушке</w:t>
      </w:r>
      <w:proofErr w:type="spellEnd"/>
      <w:r w:rsidRPr="0038557E">
        <w:rPr>
          <w:rFonts w:ascii="Times New Roman" w:hAnsi="Times New Roman" w:cs="Times New Roman"/>
          <w:sz w:val="24"/>
          <w:szCs w:val="24"/>
        </w:rPr>
        <w:t>», вокальный цикл «Детская»,</w:t>
      </w:r>
    </w:p>
    <w:p w14:paraId="3A85CCE3"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симфоническая картина «Ночь на Лысой горе»,</w:t>
      </w:r>
    </w:p>
    <w:p w14:paraId="3A1203E5"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вступление к опере «Хованщина» («Рассвет на Москве-реке»).</w:t>
      </w:r>
    </w:p>
    <w:p w14:paraId="602C4374"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b/>
          <w:i/>
          <w:sz w:val="24"/>
          <w:szCs w:val="24"/>
        </w:rPr>
        <w:t xml:space="preserve">Николай Андреевич Римский-Корсаков. Жизненный и творческий </w:t>
      </w:r>
      <w:proofErr w:type="spellStart"/>
      <w:r w:rsidRPr="0038557E">
        <w:rPr>
          <w:rFonts w:ascii="Times New Roman" w:hAnsi="Times New Roman" w:cs="Times New Roman"/>
          <w:b/>
          <w:i/>
          <w:sz w:val="24"/>
          <w:szCs w:val="24"/>
        </w:rPr>
        <w:t>путь.</w:t>
      </w:r>
      <w:r w:rsidRPr="0038557E">
        <w:rPr>
          <w:rFonts w:ascii="Times New Roman" w:hAnsi="Times New Roman" w:cs="Times New Roman"/>
          <w:sz w:val="24"/>
          <w:szCs w:val="24"/>
        </w:rPr>
        <w:t>Многогранность</w:t>
      </w:r>
      <w:proofErr w:type="spellEnd"/>
      <w:r w:rsidRPr="0038557E">
        <w:rPr>
          <w:rFonts w:ascii="Times New Roman" w:hAnsi="Times New Roman" w:cs="Times New Roman"/>
          <w:sz w:val="24"/>
          <w:szCs w:val="24"/>
        </w:rPr>
        <w:t xml:space="preserve"> творческой, педагогической и общественной деятельности </w:t>
      </w:r>
      <w:proofErr w:type="spellStart"/>
      <w:r w:rsidRPr="0038557E">
        <w:rPr>
          <w:rFonts w:ascii="Times New Roman" w:hAnsi="Times New Roman" w:cs="Times New Roman"/>
          <w:sz w:val="24"/>
          <w:szCs w:val="24"/>
        </w:rPr>
        <w:t>Н.А.Римского</w:t>
      </w:r>
      <w:proofErr w:type="spellEnd"/>
      <w:r w:rsidRPr="0038557E">
        <w:rPr>
          <w:rFonts w:ascii="Times New Roman" w:hAnsi="Times New Roman" w:cs="Times New Roman"/>
          <w:sz w:val="24"/>
          <w:szCs w:val="24"/>
        </w:rPr>
        <w:t xml:space="preserve">-Корсакова. Значение оперного жанра в творчестве композитора. Сказка, история и повседневный быт народа в операх </w:t>
      </w:r>
      <w:proofErr w:type="spellStart"/>
      <w:r w:rsidRPr="0038557E">
        <w:rPr>
          <w:rFonts w:ascii="Times New Roman" w:hAnsi="Times New Roman" w:cs="Times New Roman"/>
          <w:sz w:val="24"/>
          <w:szCs w:val="24"/>
        </w:rPr>
        <w:t>Н.А.Римского</w:t>
      </w:r>
      <w:proofErr w:type="spellEnd"/>
      <w:r w:rsidRPr="0038557E">
        <w:rPr>
          <w:rFonts w:ascii="Times New Roman" w:hAnsi="Times New Roman" w:cs="Times New Roman"/>
          <w:sz w:val="24"/>
          <w:szCs w:val="24"/>
        </w:rPr>
        <w:t>-Корсакова. Опера  «Снегурочка», литературный источник сюжета. Композиция оперы. Пантеизм, сказочность, реальность, обрядовость в опере. Музыкальные характеристики реальных и сказочных героев. Лейтмотивы в опере.</w:t>
      </w:r>
    </w:p>
    <w:p w14:paraId="1D249C20"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Симфоническое творчество </w:t>
      </w:r>
      <w:proofErr w:type="spellStart"/>
      <w:r w:rsidRPr="0038557E">
        <w:rPr>
          <w:rFonts w:ascii="Times New Roman" w:hAnsi="Times New Roman" w:cs="Times New Roman"/>
          <w:sz w:val="24"/>
          <w:szCs w:val="24"/>
        </w:rPr>
        <w:t>Н.А.Римского</w:t>
      </w:r>
      <w:proofErr w:type="spellEnd"/>
      <w:r w:rsidRPr="0038557E">
        <w:rPr>
          <w:rFonts w:ascii="Times New Roman" w:hAnsi="Times New Roman" w:cs="Times New Roman"/>
          <w:sz w:val="24"/>
          <w:szCs w:val="24"/>
        </w:rPr>
        <w:t xml:space="preserve">-Корсакова. «Шехерезада» - программный замысел сюиты. Средства создания восточного колорита. Лейтмотивы, их развитие. Роль </w:t>
      </w:r>
      <w:proofErr w:type="spellStart"/>
      <w:r w:rsidRPr="0038557E">
        <w:rPr>
          <w:rFonts w:ascii="Times New Roman" w:hAnsi="Times New Roman" w:cs="Times New Roman"/>
          <w:sz w:val="24"/>
          <w:szCs w:val="24"/>
        </w:rPr>
        <w:t>лейттембров</w:t>
      </w:r>
      <w:proofErr w:type="spellEnd"/>
      <w:r w:rsidRPr="0038557E">
        <w:rPr>
          <w:rFonts w:ascii="Times New Roman" w:hAnsi="Times New Roman" w:cs="Times New Roman"/>
          <w:sz w:val="24"/>
          <w:szCs w:val="24"/>
        </w:rPr>
        <w:t xml:space="preserve">. </w:t>
      </w:r>
    </w:p>
    <w:p w14:paraId="20862914" w14:textId="77777777" w:rsidR="00D61B45" w:rsidRPr="0038557E" w:rsidRDefault="00D61B45" w:rsidP="00D61B45">
      <w:pPr>
        <w:spacing w:after="0" w:line="240" w:lineRule="auto"/>
        <w:jc w:val="both"/>
        <w:rPr>
          <w:rFonts w:ascii="Times New Roman" w:hAnsi="Times New Roman" w:cs="Times New Roman"/>
          <w:i/>
          <w:sz w:val="24"/>
          <w:szCs w:val="24"/>
        </w:rPr>
      </w:pPr>
      <w:r w:rsidRPr="0038557E">
        <w:rPr>
          <w:rFonts w:ascii="Times New Roman" w:hAnsi="Times New Roman" w:cs="Times New Roman"/>
          <w:i/>
          <w:sz w:val="24"/>
          <w:szCs w:val="24"/>
        </w:rPr>
        <w:t>Прослушивание произведений:</w:t>
      </w:r>
    </w:p>
    <w:p w14:paraId="55E2B99C"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Опера «</w:t>
      </w:r>
      <w:proofErr w:type="spellStart"/>
      <w:r w:rsidRPr="0038557E">
        <w:rPr>
          <w:rFonts w:ascii="Times New Roman" w:hAnsi="Times New Roman" w:cs="Times New Roman"/>
          <w:sz w:val="24"/>
          <w:szCs w:val="24"/>
        </w:rPr>
        <w:t>Снегурочка».Пролог</w:t>
      </w:r>
      <w:proofErr w:type="spellEnd"/>
      <w:r w:rsidRPr="0038557E">
        <w:rPr>
          <w:rFonts w:ascii="Times New Roman" w:hAnsi="Times New Roman" w:cs="Times New Roman"/>
          <w:sz w:val="24"/>
          <w:szCs w:val="24"/>
        </w:rPr>
        <w:t xml:space="preserve"> – вступление, песня и пляска птиц, ария и </w:t>
      </w:r>
      <w:proofErr w:type="spellStart"/>
      <w:r w:rsidRPr="0038557E">
        <w:rPr>
          <w:rFonts w:ascii="Times New Roman" w:hAnsi="Times New Roman" w:cs="Times New Roman"/>
          <w:sz w:val="24"/>
          <w:szCs w:val="24"/>
        </w:rPr>
        <w:t>ариэтта</w:t>
      </w:r>
      <w:proofErr w:type="spellEnd"/>
      <w:r w:rsidRPr="0038557E">
        <w:rPr>
          <w:rFonts w:ascii="Times New Roman" w:hAnsi="Times New Roman" w:cs="Times New Roman"/>
          <w:sz w:val="24"/>
          <w:szCs w:val="24"/>
        </w:rPr>
        <w:t xml:space="preserve"> Снегурочки, Проводы масленицы; 1 д.: 1 и 2 песни Леля, ариозо Снегурочки; 2 д.: клич Бирючей, шествие царя Берендея, каватина царя Берендея; 3 д.: хор «Ай, во поле </w:t>
      </w:r>
      <w:proofErr w:type="spellStart"/>
      <w:r w:rsidRPr="0038557E">
        <w:rPr>
          <w:rFonts w:ascii="Times New Roman" w:hAnsi="Times New Roman" w:cs="Times New Roman"/>
          <w:sz w:val="24"/>
          <w:szCs w:val="24"/>
        </w:rPr>
        <w:t>липенька</w:t>
      </w:r>
      <w:proofErr w:type="spellEnd"/>
      <w:r w:rsidRPr="0038557E">
        <w:rPr>
          <w:rFonts w:ascii="Times New Roman" w:hAnsi="Times New Roman" w:cs="Times New Roman"/>
          <w:sz w:val="24"/>
          <w:szCs w:val="24"/>
        </w:rPr>
        <w:t>», пляска скоморохов, третья песня Леля, ариозо Мизгиря; 4 д.: сцена таяния Снегурочки, заключительный хор.</w:t>
      </w:r>
    </w:p>
    <w:p w14:paraId="75F76B3D"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Симфоническая сюита «Шехерезада».</w:t>
      </w:r>
    </w:p>
    <w:p w14:paraId="2FD9EDA2" w14:textId="77777777" w:rsidR="00D61B45" w:rsidRPr="0038557E" w:rsidRDefault="00D61B45" w:rsidP="00D61B45">
      <w:pPr>
        <w:spacing w:after="0" w:line="240" w:lineRule="auto"/>
        <w:jc w:val="both"/>
        <w:rPr>
          <w:rFonts w:ascii="Times New Roman" w:hAnsi="Times New Roman" w:cs="Times New Roman"/>
          <w:i/>
          <w:sz w:val="24"/>
          <w:szCs w:val="24"/>
        </w:rPr>
      </w:pPr>
      <w:r w:rsidRPr="0038557E">
        <w:rPr>
          <w:rFonts w:ascii="Times New Roman" w:hAnsi="Times New Roman" w:cs="Times New Roman"/>
          <w:i/>
          <w:sz w:val="24"/>
          <w:szCs w:val="24"/>
        </w:rPr>
        <w:t>Для ознакомления</w:t>
      </w:r>
    </w:p>
    <w:p w14:paraId="567E3E09"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Романсы, камерная лирика </w:t>
      </w:r>
      <w:proofErr w:type="spellStart"/>
      <w:r w:rsidRPr="0038557E">
        <w:rPr>
          <w:rFonts w:ascii="Times New Roman" w:hAnsi="Times New Roman" w:cs="Times New Roman"/>
          <w:sz w:val="24"/>
          <w:szCs w:val="24"/>
        </w:rPr>
        <w:t>Н.А.Римского</w:t>
      </w:r>
      <w:proofErr w:type="spellEnd"/>
      <w:r w:rsidRPr="0038557E">
        <w:rPr>
          <w:rFonts w:ascii="Times New Roman" w:hAnsi="Times New Roman" w:cs="Times New Roman"/>
          <w:b/>
          <w:sz w:val="24"/>
          <w:szCs w:val="24"/>
        </w:rPr>
        <w:t>-</w:t>
      </w:r>
      <w:r w:rsidRPr="0038557E">
        <w:rPr>
          <w:rFonts w:ascii="Times New Roman" w:hAnsi="Times New Roman" w:cs="Times New Roman"/>
          <w:sz w:val="24"/>
          <w:szCs w:val="24"/>
        </w:rPr>
        <w:t xml:space="preserve">Корсакова («Не ветер, вея с высоты»,  «Звонче жаворонка пенье», «Не пой, красавица…») на усмотрение преподавателя. </w:t>
      </w:r>
    </w:p>
    <w:p w14:paraId="441EC579"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b/>
          <w:i/>
          <w:sz w:val="24"/>
          <w:szCs w:val="24"/>
        </w:rPr>
        <w:t>Петр Ильич Чайковский. Жизненный и творческий путь.</w:t>
      </w:r>
      <w:r w:rsidRPr="0038557E">
        <w:rPr>
          <w:rFonts w:ascii="Times New Roman" w:hAnsi="Times New Roman" w:cs="Times New Roman"/>
          <w:sz w:val="24"/>
          <w:szCs w:val="24"/>
        </w:rPr>
        <w:t xml:space="preserve"> Композитор, музыкальный критик, педагог, дирижер. Признание музыки Чайковского при жизни композитора во всем мире. Оперы и симфонии как ведущие жанры творчества. </w:t>
      </w:r>
    </w:p>
    <w:p w14:paraId="6B8A8381"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Первая симфония «Зимние грезы», ее программный замысел. Строение цикла, особенности сонатной формы 1 части. Использование народной песни как темы в финале симфонии.</w:t>
      </w:r>
    </w:p>
    <w:p w14:paraId="3BE3CFD1"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«Евгений Онегин» - «лирические сцены». Литературный источник сюжета, история первой постановки оперы силами студентов Московской консерватории. Композиция оперы. Новый тип русской оперы – лирико-психологический. Особенности драматургии, понятие «сцена». </w:t>
      </w:r>
      <w:r w:rsidRPr="0038557E">
        <w:rPr>
          <w:rFonts w:ascii="Times New Roman" w:hAnsi="Times New Roman" w:cs="Times New Roman"/>
          <w:sz w:val="24"/>
          <w:szCs w:val="24"/>
        </w:rPr>
        <w:lastRenderedPageBreak/>
        <w:t xml:space="preserve">Музыкальные характеристики главных героев. Интонационная близость характеристик Татьяны и Ленского. Темы, связанные с главными героями оперы, изложение тем в разных картинах. </w:t>
      </w:r>
    </w:p>
    <w:p w14:paraId="2DA86AC1" w14:textId="77777777" w:rsidR="00D61B45" w:rsidRPr="0038557E" w:rsidRDefault="00D61B45" w:rsidP="00D61B45">
      <w:pPr>
        <w:spacing w:after="0" w:line="240" w:lineRule="auto"/>
        <w:jc w:val="both"/>
        <w:rPr>
          <w:rFonts w:ascii="Times New Roman" w:hAnsi="Times New Roman" w:cs="Times New Roman"/>
          <w:i/>
          <w:sz w:val="24"/>
          <w:szCs w:val="24"/>
        </w:rPr>
      </w:pPr>
      <w:r w:rsidRPr="0038557E">
        <w:rPr>
          <w:rFonts w:ascii="Times New Roman" w:hAnsi="Times New Roman" w:cs="Times New Roman"/>
          <w:i/>
          <w:sz w:val="24"/>
          <w:szCs w:val="24"/>
        </w:rPr>
        <w:t>Прослушивание произведений</w:t>
      </w:r>
    </w:p>
    <w:p w14:paraId="3114422F"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Симфония №1 «Зимние грезы»,</w:t>
      </w:r>
    </w:p>
    <w:p w14:paraId="713BD745"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Опера «Евгений Онегин». 1к.: вступление, дуэт Татьяны и Ольги, хоры крестьян, ария Ольги, ариозо Ленского «Я люблю вас»; 2 к.: вступление, сцена </w:t>
      </w:r>
      <w:proofErr w:type="spellStart"/>
      <w:r w:rsidRPr="0038557E">
        <w:rPr>
          <w:rFonts w:ascii="Times New Roman" w:hAnsi="Times New Roman" w:cs="Times New Roman"/>
          <w:sz w:val="24"/>
          <w:szCs w:val="24"/>
        </w:rPr>
        <w:t>письмаТатьяны</w:t>
      </w:r>
      <w:proofErr w:type="spellEnd"/>
      <w:r w:rsidRPr="0038557E">
        <w:rPr>
          <w:rFonts w:ascii="Times New Roman" w:hAnsi="Times New Roman" w:cs="Times New Roman"/>
          <w:sz w:val="24"/>
          <w:szCs w:val="24"/>
        </w:rPr>
        <w:t>; 3 к.: хор «Девицы, красавицы», ария Онегина, 4 к.: вступление, вальс с хором, мазурка и финал, 5 к.: вступление, ария Ленского, дуэт «Враги», сцена поединка, 6 к.: полонез, ария Гремина, ариозо Онегина; 7 к.: монолог Татьяны, дуэт «Счастье было так возможно», ариозо Онегина «О, не гони, меня ты любишь».</w:t>
      </w:r>
    </w:p>
    <w:p w14:paraId="1FBE55E0" w14:textId="77777777" w:rsidR="00D61B45" w:rsidRPr="0038557E" w:rsidRDefault="00D61B45" w:rsidP="00D61B45">
      <w:pPr>
        <w:spacing w:after="0" w:line="240" w:lineRule="auto"/>
        <w:jc w:val="both"/>
        <w:rPr>
          <w:rFonts w:ascii="Times New Roman" w:hAnsi="Times New Roman" w:cs="Times New Roman"/>
          <w:i/>
          <w:sz w:val="24"/>
          <w:szCs w:val="24"/>
        </w:rPr>
      </w:pPr>
      <w:r w:rsidRPr="0038557E">
        <w:rPr>
          <w:rFonts w:ascii="Times New Roman" w:hAnsi="Times New Roman" w:cs="Times New Roman"/>
          <w:i/>
          <w:sz w:val="24"/>
          <w:szCs w:val="24"/>
        </w:rPr>
        <w:t>Для ознакомления</w:t>
      </w:r>
    </w:p>
    <w:p w14:paraId="63F123C0"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Увертюра-фантазия «Ромео и Джульетта»,</w:t>
      </w:r>
    </w:p>
    <w:p w14:paraId="34F5717D"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Симфония № 4,</w:t>
      </w:r>
    </w:p>
    <w:p w14:paraId="470FA219"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Квартет № 1, 2 часть,</w:t>
      </w:r>
    </w:p>
    <w:p w14:paraId="3DCA832E"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Концерт для фортепиано с оркестром № 1,</w:t>
      </w:r>
    </w:p>
    <w:p w14:paraId="1D175D58"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Романсы «День ли царит», «То было раннею весной», «Благословляю вас, леса» и другие на усмотрение преподавателя.</w:t>
      </w:r>
    </w:p>
    <w:p w14:paraId="2464C672" w14:textId="77777777" w:rsidR="00D61B45" w:rsidRPr="0038557E" w:rsidRDefault="00D61B45" w:rsidP="00D61B45">
      <w:pPr>
        <w:spacing w:after="0" w:line="240" w:lineRule="auto"/>
        <w:jc w:val="both"/>
        <w:rPr>
          <w:rFonts w:ascii="Times New Roman" w:hAnsi="Times New Roman" w:cs="Times New Roman"/>
          <w:sz w:val="24"/>
          <w:szCs w:val="24"/>
          <w:u w:val="single"/>
        </w:rPr>
      </w:pPr>
    </w:p>
    <w:p w14:paraId="491DD636" w14:textId="77777777" w:rsidR="00D61B45" w:rsidRPr="0038557E" w:rsidRDefault="00D61B45" w:rsidP="00D61B45">
      <w:pPr>
        <w:spacing w:after="0" w:line="240" w:lineRule="auto"/>
        <w:jc w:val="both"/>
        <w:rPr>
          <w:rFonts w:ascii="Times New Roman" w:hAnsi="Times New Roman" w:cs="Times New Roman"/>
          <w:sz w:val="24"/>
          <w:szCs w:val="24"/>
          <w:u w:val="single"/>
        </w:rPr>
      </w:pPr>
    </w:p>
    <w:p w14:paraId="18AFA472" w14:textId="77777777" w:rsidR="00D61B45" w:rsidRPr="0038557E" w:rsidRDefault="00D61B45" w:rsidP="00D61B45">
      <w:pPr>
        <w:spacing w:after="0" w:line="240" w:lineRule="auto"/>
        <w:jc w:val="center"/>
        <w:rPr>
          <w:rFonts w:ascii="Times New Roman" w:hAnsi="Times New Roman" w:cs="Times New Roman"/>
          <w:b/>
          <w:sz w:val="24"/>
          <w:szCs w:val="24"/>
          <w:u w:val="single"/>
        </w:rPr>
      </w:pPr>
      <w:r w:rsidRPr="0038557E">
        <w:rPr>
          <w:rFonts w:ascii="Times New Roman" w:hAnsi="Times New Roman" w:cs="Times New Roman"/>
          <w:b/>
          <w:sz w:val="24"/>
          <w:szCs w:val="24"/>
          <w:u w:val="single"/>
        </w:rPr>
        <w:t>ОТЕЧЕСТВЕННАЯ МУЗЫКАЛЬНАЯ ЛИТЕРАТУРА ХХ ВЕКА</w:t>
      </w:r>
    </w:p>
    <w:p w14:paraId="25446030" w14:textId="77777777" w:rsidR="00D61B45" w:rsidRPr="0038557E" w:rsidRDefault="00D61B45" w:rsidP="00D61B45">
      <w:pPr>
        <w:spacing w:after="0" w:line="240" w:lineRule="auto"/>
        <w:jc w:val="center"/>
        <w:rPr>
          <w:rFonts w:ascii="Times New Roman" w:hAnsi="Times New Roman" w:cs="Times New Roman"/>
          <w:b/>
          <w:sz w:val="24"/>
          <w:szCs w:val="24"/>
          <w:u w:val="single"/>
        </w:rPr>
      </w:pPr>
      <w:r w:rsidRPr="0038557E">
        <w:rPr>
          <w:rFonts w:ascii="Times New Roman" w:hAnsi="Times New Roman" w:cs="Times New Roman"/>
          <w:b/>
          <w:sz w:val="24"/>
          <w:szCs w:val="24"/>
          <w:u w:val="single"/>
        </w:rPr>
        <w:t>(5 год обучения)</w:t>
      </w:r>
    </w:p>
    <w:p w14:paraId="4B2AE2CF"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Пятый год обучения музыкальной литературе является итоговым в школе. Его основная задача – при помощи уже имеющихся у </w:t>
      </w:r>
      <w:r>
        <w:rPr>
          <w:rFonts w:ascii="Times New Roman" w:hAnsi="Times New Roman" w:cs="Times New Roman"/>
          <w:sz w:val="24"/>
          <w:szCs w:val="24"/>
        </w:rPr>
        <w:t>об</w:t>
      </w:r>
      <w:r w:rsidRPr="0038557E">
        <w:rPr>
          <w:rFonts w:ascii="Times New Roman" w:hAnsi="Times New Roman" w:cs="Times New Roman"/>
          <w:sz w:val="24"/>
          <w:szCs w:val="24"/>
        </w:rPr>
        <w:t>уча</w:t>
      </w:r>
      <w:r>
        <w:rPr>
          <w:rFonts w:ascii="Times New Roman" w:hAnsi="Times New Roman" w:cs="Times New Roman"/>
          <w:sz w:val="24"/>
          <w:szCs w:val="24"/>
        </w:rPr>
        <w:t>ю</w:t>
      </w:r>
      <w:r w:rsidRPr="0038557E">
        <w:rPr>
          <w:rFonts w:ascii="Times New Roman" w:hAnsi="Times New Roman" w:cs="Times New Roman"/>
          <w:sz w:val="24"/>
          <w:szCs w:val="24"/>
        </w:rPr>
        <w:t>щихся навыков работы с учебником, нотным текстом, дополнительными источниками информации  существенно расширить их музыкальный кругозор, увеличить объем знаний в  области русской и советской музыкальной культуры, научить подростков ориентироваться в современном музыкальном мире. При изучении  театральных произведений рекомендуется использовать возможности видеозаписи. Необходимо также знакомить учеников с выдающимися исполнителями современности. Заключительный раздел, посвященный изучению музыки последней трети двадцатого столетия, является ознакомительным, музыкальные примеры для прослушивания педагог может отобрать исходя из уровня подготовки учеников, их интересов, наличия звукозаписей.</w:t>
      </w:r>
    </w:p>
    <w:p w14:paraId="474C0314"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b/>
          <w:i/>
          <w:sz w:val="24"/>
          <w:szCs w:val="24"/>
        </w:rPr>
        <w:t xml:space="preserve">Русская культура в конце </w:t>
      </w:r>
      <w:r w:rsidRPr="0038557E">
        <w:rPr>
          <w:rFonts w:ascii="Times New Roman" w:hAnsi="Times New Roman" w:cs="Times New Roman"/>
          <w:b/>
          <w:i/>
          <w:sz w:val="24"/>
          <w:szCs w:val="24"/>
          <w:lang w:val="en-US"/>
        </w:rPr>
        <w:t>XIX</w:t>
      </w:r>
      <w:r w:rsidRPr="0038557E">
        <w:rPr>
          <w:rFonts w:ascii="Times New Roman" w:hAnsi="Times New Roman" w:cs="Times New Roman"/>
          <w:b/>
          <w:i/>
          <w:sz w:val="24"/>
          <w:szCs w:val="24"/>
        </w:rPr>
        <w:t xml:space="preserve"> - начале </w:t>
      </w:r>
      <w:r w:rsidRPr="0038557E">
        <w:rPr>
          <w:rFonts w:ascii="Times New Roman" w:hAnsi="Times New Roman" w:cs="Times New Roman"/>
          <w:b/>
          <w:i/>
          <w:sz w:val="24"/>
          <w:szCs w:val="24"/>
          <w:lang w:val="en-US"/>
        </w:rPr>
        <w:t>XX</w:t>
      </w:r>
      <w:r w:rsidRPr="0038557E">
        <w:rPr>
          <w:rFonts w:ascii="Times New Roman" w:hAnsi="Times New Roman" w:cs="Times New Roman"/>
          <w:b/>
          <w:i/>
          <w:sz w:val="24"/>
          <w:szCs w:val="24"/>
        </w:rPr>
        <w:t xml:space="preserve"> веков.</w:t>
      </w:r>
      <w:r w:rsidRPr="0038557E">
        <w:rPr>
          <w:rFonts w:ascii="Times New Roman" w:hAnsi="Times New Roman" w:cs="Times New Roman"/>
          <w:sz w:val="24"/>
          <w:szCs w:val="24"/>
        </w:rPr>
        <w:t xml:space="preserve"> «Серебряный век» русской культуры. Меценаты и музыкально-общественные деятели. Развитие музыкального образования. Связи с отечественным искусством и литературой. «Мир искусства». Выдающиеся исполнители этого периода.</w:t>
      </w:r>
    </w:p>
    <w:p w14:paraId="4A1EF4FA"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b/>
          <w:i/>
          <w:sz w:val="24"/>
          <w:szCs w:val="24"/>
        </w:rPr>
        <w:lastRenderedPageBreak/>
        <w:t xml:space="preserve">Творчество </w:t>
      </w:r>
      <w:proofErr w:type="spellStart"/>
      <w:r w:rsidRPr="0038557E">
        <w:rPr>
          <w:rFonts w:ascii="Times New Roman" w:hAnsi="Times New Roman" w:cs="Times New Roman"/>
          <w:b/>
          <w:i/>
          <w:sz w:val="24"/>
          <w:szCs w:val="24"/>
        </w:rPr>
        <w:t>С.И.Танеева</w:t>
      </w:r>
      <w:proofErr w:type="spellEnd"/>
      <w:r w:rsidRPr="0038557E">
        <w:rPr>
          <w:rFonts w:ascii="Times New Roman" w:hAnsi="Times New Roman" w:cs="Times New Roman"/>
          <w:b/>
          <w:i/>
          <w:sz w:val="24"/>
          <w:szCs w:val="24"/>
        </w:rPr>
        <w:t>.</w:t>
      </w:r>
      <w:r w:rsidRPr="0038557E">
        <w:rPr>
          <w:rFonts w:ascii="Times New Roman" w:hAnsi="Times New Roman" w:cs="Times New Roman"/>
          <w:sz w:val="24"/>
          <w:szCs w:val="24"/>
        </w:rPr>
        <w:t xml:space="preserve"> Многогранность и своеобразие личности. Вклад </w:t>
      </w:r>
      <w:proofErr w:type="spellStart"/>
      <w:r w:rsidRPr="0038557E">
        <w:rPr>
          <w:rFonts w:ascii="Times New Roman" w:hAnsi="Times New Roman" w:cs="Times New Roman"/>
          <w:sz w:val="24"/>
          <w:szCs w:val="24"/>
        </w:rPr>
        <w:t>С.И.Танеева</w:t>
      </w:r>
      <w:proofErr w:type="spellEnd"/>
      <w:r w:rsidRPr="0038557E">
        <w:rPr>
          <w:rFonts w:ascii="Times New Roman" w:hAnsi="Times New Roman" w:cs="Times New Roman"/>
          <w:sz w:val="24"/>
          <w:szCs w:val="24"/>
        </w:rPr>
        <w:t xml:space="preserve"> в музыкальную жизнь Москвы. Творческое и научное наследие.</w:t>
      </w:r>
    </w:p>
    <w:p w14:paraId="20A8E514"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i/>
          <w:sz w:val="24"/>
          <w:szCs w:val="24"/>
        </w:rPr>
        <w:t>Для ознакомления</w:t>
      </w:r>
      <w:r w:rsidRPr="0038557E">
        <w:rPr>
          <w:rFonts w:ascii="Times New Roman" w:hAnsi="Times New Roman" w:cs="Times New Roman"/>
          <w:sz w:val="24"/>
          <w:szCs w:val="24"/>
        </w:rPr>
        <w:t xml:space="preserve"> рекомендуется прослушивание кантаты  «Иоанн Дамаскин», </w:t>
      </w:r>
      <w:proofErr w:type="spellStart"/>
      <w:r w:rsidRPr="0038557E">
        <w:rPr>
          <w:rFonts w:ascii="Times New Roman" w:hAnsi="Times New Roman" w:cs="Times New Roman"/>
          <w:sz w:val="24"/>
          <w:szCs w:val="24"/>
        </w:rPr>
        <w:t>Симфониидоминор</w:t>
      </w:r>
      <w:proofErr w:type="spellEnd"/>
      <w:r w:rsidRPr="0038557E">
        <w:rPr>
          <w:rFonts w:ascii="Times New Roman" w:hAnsi="Times New Roman" w:cs="Times New Roman"/>
          <w:sz w:val="24"/>
          <w:szCs w:val="24"/>
        </w:rPr>
        <w:t>,  романсов и хоров по выбору преподавателя.</w:t>
      </w:r>
    </w:p>
    <w:p w14:paraId="0A68E3F8"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b/>
          <w:i/>
          <w:sz w:val="24"/>
          <w:szCs w:val="24"/>
        </w:rPr>
        <w:t xml:space="preserve">Творчество </w:t>
      </w:r>
      <w:proofErr w:type="spellStart"/>
      <w:r w:rsidRPr="0038557E">
        <w:rPr>
          <w:rFonts w:ascii="Times New Roman" w:hAnsi="Times New Roman" w:cs="Times New Roman"/>
          <w:b/>
          <w:i/>
          <w:sz w:val="24"/>
          <w:szCs w:val="24"/>
        </w:rPr>
        <w:t>А.КЛядова</w:t>
      </w:r>
      <w:proofErr w:type="spellEnd"/>
      <w:r w:rsidRPr="0038557E">
        <w:rPr>
          <w:rFonts w:ascii="Times New Roman" w:hAnsi="Times New Roman" w:cs="Times New Roman"/>
          <w:i/>
          <w:sz w:val="24"/>
          <w:szCs w:val="24"/>
        </w:rPr>
        <w:t>.</w:t>
      </w:r>
      <w:r w:rsidRPr="0038557E">
        <w:rPr>
          <w:rFonts w:ascii="Times New Roman" w:hAnsi="Times New Roman" w:cs="Times New Roman"/>
          <w:sz w:val="24"/>
          <w:szCs w:val="24"/>
        </w:rPr>
        <w:t xml:space="preserve"> Специфика стиля – преобладание малых форм в фортепианной и симфонической музыке. Преобладание сказочной тематики в программных произведениях.</w:t>
      </w:r>
    </w:p>
    <w:p w14:paraId="74FE614E"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i/>
          <w:sz w:val="24"/>
          <w:szCs w:val="24"/>
        </w:rPr>
        <w:t>Для ознакомления</w:t>
      </w:r>
      <w:r w:rsidRPr="0038557E">
        <w:rPr>
          <w:rFonts w:ascii="Times New Roman" w:hAnsi="Times New Roman" w:cs="Times New Roman"/>
          <w:sz w:val="24"/>
          <w:szCs w:val="24"/>
        </w:rPr>
        <w:t xml:space="preserve"> рекомендуется прослушивание  симфонических произведений «Волшебное озеро», «Кикимора», фортепианных пьес «Музыкальная табакерка», «Про старину». </w:t>
      </w:r>
    </w:p>
    <w:p w14:paraId="5DE7E0B9"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b/>
          <w:i/>
          <w:sz w:val="24"/>
          <w:szCs w:val="24"/>
        </w:rPr>
        <w:t xml:space="preserve">Творчество </w:t>
      </w:r>
      <w:proofErr w:type="spellStart"/>
      <w:r w:rsidRPr="0038557E">
        <w:rPr>
          <w:rFonts w:ascii="Times New Roman" w:hAnsi="Times New Roman" w:cs="Times New Roman"/>
          <w:b/>
          <w:i/>
          <w:sz w:val="24"/>
          <w:szCs w:val="24"/>
        </w:rPr>
        <w:t>А.К.Глазунова</w:t>
      </w:r>
      <w:proofErr w:type="spellEnd"/>
      <w:r w:rsidRPr="0038557E">
        <w:rPr>
          <w:rFonts w:ascii="Times New Roman" w:hAnsi="Times New Roman" w:cs="Times New Roman"/>
          <w:sz w:val="24"/>
          <w:szCs w:val="24"/>
        </w:rPr>
        <w:t>. Общая характеристика творчества. Жанровое разнообразие сочинений. Развитие традиций русской симфонической музыки. Жанр балета в творчестве композитора</w:t>
      </w:r>
    </w:p>
    <w:p w14:paraId="23A50EEC" w14:textId="77777777" w:rsidR="00D61B45" w:rsidRPr="0038557E" w:rsidRDefault="00D61B45" w:rsidP="00D61B45">
      <w:pPr>
        <w:spacing w:after="0" w:line="240" w:lineRule="auto"/>
        <w:jc w:val="both"/>
        <w:rPr>
          <w:rFonts w:ascii="Times New Roman" w:hAnsi="Times New Roman" w:cs="Times New Roman"/>
          <w:b/>
          <w:sz w:val="24"/>
          <w:szCs w:val="24"/>
        </w:rPr>
      </w:pPr>
      <w:r w:rsidRPr="0038557E">
        <w:rPr>
          <w:rFonts w:ascii="Times New Roman" w:hAnsi="Times New Roman" w:cs="Times New Roman"/>
          <w:i/>
          <w:sz w:val="24"/>
          <w:szCs w:val="24"/>
        </w:rPr>
        <w:t>Для ознакомления</w:t>
      </w:r>
      <w:r w:rsidRPr="0038557E">
        <w:rPr>
          <w:rFonts w:ascii="Times New Roman" w:hAnsi="Times New Roman" w:cs="Times New Roman"/>
          <w:sz w:val="24"/>
          <w:szCs w:val="24"/>
        </w:rPr>
        <w:t xml:space="preserve"> рекомендуется прослушивание Симфонии №5, Концерта для скрипки с оркестром, фрагментов балета «Раймонда». </w:t>
      </w:r>
    </w:p>
    <w:p w14:paraId="0E3A34ED"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b/>
          <w:i/>
          <w:sz w:val="24"/>
          <w:szCs w:val="24"/>
        </w:rPr>
        <w:t xml:space="preserve">Творчество </w:t>
      </w:r>
      <w:proofErr w:type="spellStart"/>
      <w:r w:rsidRPr="0038557E">
        <w:rPr>
          <w:rFonts w:ascii="Times New Roman" w:hAnsi="Times New Roman" w:cs="Times New Roman"/>
          <w:b/>
          <w:i/>
          <w:sz w:val="24"/>
          <w:szCs w:val="24"/>
        </w:rPr>
        <w:t>С.В.Рахманинова</w:t>
      </w:r>
      <w:proofErr w:type="spellEnd"/>
      <w:r w:rsidRPr="0038557E">
        <w:rPr>
          <w:rFonts w:ascii="Times New Roman" w:hAnsi="Times New Roman" w:cs="Times New Roman"/>
          <w:i/>
          <w:sz w:val="24"/>
          <w:szCs w:val="24"/>
        </w:rPr>
        <w:t>.</w:t>
      </w:r>
      <w:r w:rsidRPr="0038557E">
        <w:rPr>
          <w:rFonts w:ascii="Times New Roman" w:hAnsi="Times New Roman" w:cs="Times New Roman"/>
          <w:sz w:val="24"/>
          <w:szCs w:val="24"/>
        </w:rPr>
        <w:t xml:space="preserve"> Биография. Наследник традиций </w:t>
      </w:r>
      <w:proofErr w:type="spellStart"/>
      <w:r w:rsidRPr="0038557E">
        <w:rPr>
          <w:rFonts w:ascii="Times New Roman" w:hAnsi="Times New Roman" w:cs="Times New Roman"/>
          <w:sz w:val="24"/>
          <w:szCs w:val="24"/>
        </w:rPr>
        <w:t>П.И.Чайковского</w:t>
      </w:r>
      <w:proofErr w:type="spellEnd"/>
      <w:r w:rsidRPr="0038557E">
        <w:rPr>
          <w:rFonts w:ascii="Times New Roman" w:hAnsi="Times New Roman" w:cs="Times New Roman"/>
          <w:sz w:val="24"/>
          <w:szCs w:val="24"/>
        </w:rPr>
        <w:t xml:space="preserve">. Русский мелодизм в духовных и светских сочинениях. </w:t>
      </w:r>
      <w:proofErr w:type="spellStart"/>
      <w:r w:rsidRPr="0038557E">
        <w:rPr>
          <w:rFonts w:ascii="Times New Roman" w:hAnsi="Times New Roman" w:cs="Times New Roman"/>
          <w:sz w:val="24"/>
          <w:szCs w:val="24"/>
        </w:rPr>
        <w:t>С.В.Рахманинов</w:t>
      </w:r>
      <w:proofErr w:type="spellEnd"/>
      <w:r w:rsidRPr="0038557E">
        <w:rPr>
          <w:rFonts w:ascii="Times New Roman" w:hAnsi="Times New Roman" w:cs="Times New Roman"/>
          <w:sz w:val="24"/>
          <w:szCs w:val="24"/>
        </w:rPr>
        <w:t xml:space="preserve"> – выдающийся пианист. Обзор творчества.</w:t>
      </w:r>
    </w:p>
    <w:p w14:paraId="6A0D1C9F" w14:textId="77777777" w:rsidR="00D61B45" w:rsidRPr="0038557E" w:rsidRDefault="00D61B45" w:rsidP="00D61B45">
      <w:pPr>
        <w:spacing w:after="0" w:line="240" w:lineRule="auto"/>
        <w:jc w:val="both"/>
        <w:rPr>
          <w:rFonts w:ascii="Times New Roman" w:hAnsi="Times New Roman" w:cs="Times New Roman"/>
          <w:i/>
          <w:sz w:val="24"/>
          <w:szCs w:val="24"/>
        </w:rPr>
      </w:pPr>
      <w:r w:rsidRPr="0038557E">
        <w:rPr>
          <w:rFonts w:ascii="Times New Roman" w:hAnsi="Times New Roman" w:cs="Times New Roman"/>
          <w:i/>
          <w:sz w:val="24"/>
          <w:szCs w:val="24"/>
        </w:rPr>
        <w:t>Прослушивание произведений</w:t>
      </w:r>
    </w:p>
    <w:p w14:paraId="140FE644"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Концерт № 2 для фортепиано с оркестром,</w:t>
      </w:r>
    </w:p>
    <w:p w14:paraId="410184C3"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Романсы «Не пой, красавица», «Вешние воды», «Вокализ»,</w:t>
      </w:r>
    </w:p>
    <w:p w14:paraId="724F004F"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Прелюдии до-диез минор, Ре мажор,</w:t>
      </w:r>
    </w:p>
    <w:p w14:paraId="5BCBBDE0"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Музыкальный момент ми минор.</w:t>
      </w:r>
    </w:p>
    <w:p w14:paraId="324018DC" w14:textId="77777777" w:rsidR="00D61B45" w:rsidRPr="0038557E" w:rsidRDefault="00D61B45" w:rsidP="00D61B45">
      <w:pPr>
        <w:spacing w:after="0" w:line="240" w:lineRule="auto"/>
        <w:jc w:val="both"/>
        <w:rPr>
          <w:rFonts w:ascii="Times New Roman" w:hAnsi="Times New Roman" w:cs="Times New Roman"/>
          <w:i/>
          <w:sz w:val="24"/>
          <w:szCs w:val="24"/>
        </w:rPr>
      </w:pPr>
      <w:r w:rsidRPr="0038557E">
        <w:rPr>
          <w:rFonts w:ascii="Times New Roman" w:hAnsi="Times New Roman" w:cs="Times New Roman"/>
          <w:i/>
          <w:sz w:val="24"/>
          <w:szCs w:val="24"/>
        </w:rPr>
        <w:t>Для ознакомления</w:t>
      </w:r>
    </w:p>
    <w:p w14:paraId="60068BA2"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Концерт № 3 для фортепиано с оркестром,</w:t>
      </w:r>
    </w:p>
    <w:p w14:paraId="7627AC47"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Романсы «Сирень», «Здесь хорошо» и другие по выбору преподавателя,</w:t>
      </w:r>
    </w:p>
    <w:p w14:paraId="6B09053E"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прелюдии, музыкальные моменты, этюды-картины по выбору преподавателя.</w:t>
      </w:r>
    </w:p>
    <w:p w14:paraId="541B19A0"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b/>
          <w:i/>
          <w:sz w:val="24"/>
          <w:szCs w:val="24"/>
        </w:rPr>
        <w:t xml:space="preserve">Творчество </w:t>
      </w:r>
      <w:proofErr w:type="spellStart"/>
      <w:r w:rsidRPr="0038557E">
        <w:rPr>
          <w:rFonts w:ascii="Times New Roman" w:hAnsi="Times New Roman" w:cs="Times New Roman"/>
          <w:b/>
          <w:i/>
          <w:sz w:val="24"/>
          <w:szCs w:val="24"/>
        </w:rPr>
        <w:t>А.Н.Скрябина</w:t>
      </w:r>
      <w:proofErr w:type="spellEnd"/>
      <w:r w:rsidRPr="0038557E">
        <w:rPr>
          <w:rFonts w:ascii="Times New Roman" w:hAnsi="Times New Roman" w:cs="Times New Roman"/>
          <w:sz w:val="24"/>
          <w:szCs w:val="24"/>
        </w:rPr>
        <w:t xml:space="preserve">. Биография. Особенности мировоззрения и отношения к творчеству. Эволюция музыкального языка – гармонии, ритма, метра, мелодии. Симфонические и фортепианные жанры в музыке Скрябина. Жанр </w:t>
      </w:r>
      <w:proofErr w:type="spellStart"/>
      <w:r w:rsidRPr="0038557E">
        <w:rPr>
          <w:rFonts w:ascii="Times New Roman" w:hAnsi="Times New Roman" w:cs="Times New Roman"/>
          <w:sz w:val="24"/>
          <w:szCs w:val="24"/>
        </w:rPr>
        <w:t>поэмы.Новая</w:t>
      </w:r>
      <w:proofErr w:type="spellEnd"/>
      <w:r w:rsidRPr="0038557E">
        <w:rPr>
          <w:rFonts w:ascii="Times New Roman" w:hAnsi="Times New Roman" w:cs="Times New Roman"/>
          <w:sz w:val="24"/>
          <w:szCs w:val="24"/>
        </w:rPr>
        <w:t xml:space="preserve"> трактовка симфонического оркестра, расширение состава, особенности </w:t>
      </w:r>
      <w:proofErr w:type="spellStart"/>
      <w:r w:rsidRPr="0038557E">
        <w:rPr>
          <w:rFonts w:ascii="Times New Roman" w:hAnsi="Times New Roman" w:cs="Times New Roman"/>
          <w:sz w:val="24"/>
          <w:szCs w:val="24"/>
        </w:rPr>
        <w:t>тематизма</w:t>
      </w:r>
      <w:proofErr w:type="spellEnd"/>
      <w:r w:rsidRPr="0038557E">
        <w:rPr>
          <w:rFonts w:ascii="Times New Roman" w:hAnsi="Times New Roman" w:cs="Times New Roman"/>
          <w:sz w:val="24"/>
          <w:szCs w:val="24"/>
        </w:rPr>
        <w:t>, тембры-символы.</w:t>
      </w:r>
    </w:p>
    <w:p w14:paraId="2EB303F1" w14:textId="77777777" w:rsidR="00D61B45" w:rsidRPr="0038557E" w:rsidRDefault="00D61B45" w:rsidP="00D61B45">
      <w:pPr>
        <w:spacing w:after="0" w:line="240" w:lineRule="auto"/>
        <w:jc w:val="both"/>
        <w:rPr>
          <w:rFonts w:ascii="Times New Roman" w:hAnsi="Times New Roman" w:cs="Times New Roman"/>
          <w:i/>
          <w:sz w:val="24"/>
          <w:szCs w:val="24"/>
        </w:rPr>
      </w:pPr>
      <w:r w:rsidRPr="0038557E">
        <w:rPr>
          <w:rFonts w:ascii="Times New Roman" w:hAnsi="Times New Roman" w:cs="Times New Roman"/>
          <w:i/>
          <w:sz w:val="24"/>
          <w:szCs w:val="24"/>
        </w:rPr>
        <w:t>Прослушивание произведений</w:t>
      </w:r>
    </w:p>
    <w:p w14:paraId="24AAEED9"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Прелюдии ор. 11 по выбору преподавателя,</w:t>
      </w:r>
    </w:p>
    <w:p w14:paraId="4C99BA72"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Этюд ре-диез минор ор.8,</w:t>
      </w:r>
    </w:p>
    <w:p w14:paraId="4092896C" w14:textId="77777777" w:rsidR="00D61B45" w:rsidRPr="0038557E" w:rsidRDefault="00D61B45" w:rsidP="00D61B45">
      <w:pPr>
        <w:spacing w:after="0" w:line="240" w:lineRule="auto"/>
        <w:jc w:val="both"/>
        <w:rPr>
          <w:rFonts w:ascii="Times New Roman" w:hAnsi="Times New Roman" w:cs="Times New Roman"/>
          <w:i/>
          <w:sz w:val="24"/>
          <w:szCs w:val="24"/>
        </w:rPr>
      </w:pPr>
      <w:r w:rsidRPr="0038557E">
        <w:rPr>
          <w:rFonts w:ascii="Times New Roman" w:hAnsi="Times New Roman" w:cs="Times New Roman"/>
          <w:i/>
          <w:sz w:val="24"/>
          <w:szCs w:val="24"/>
        </w:rPr>
        <w:t>Для ознакомления</w:t>
      </w:r>
    </w:p>
    <w:p w14:paraId="50AEBE30"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lastRenderedPageBreak/>
        <w:t xml:space="preserve"> «Поэма экстаза»,</w:t>
      </w:r>
    </w:p>
    <w:p w14:paraId="5AC31BFD"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Две поэмы ор.32.</w:t>
      </w:r>
    </w:p>
    <w:p w14:paraId="0A15AFFA"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b/>
          <w:i/>
          <w:sz w:val="24"/>
          <w:szCs w:val="24"/>
        </w:rPr>
        <w:t xml:space="preserve">Биография </w:t>
      </w:r>
      <w:proofErr w:type="spellStart"/>
      <w:r w:rsidRPr="0038557E">
        <w:rPr>
          <w:rFonts w:ascii="Times New Roman" w:hAnsi="Times New Roman" w:cs="Times New Roman"/>
          <w:b/>
          <w:i/>
          <w:sz w:val="24"/>
          <w:szCs w:val="24"/>
        </w:rPr>
        <w:t>И.Ф.Стравинского</w:t>
      </w:r>
      <w:proofErr w:type="spellEnd"/>
      <w:r w:rsidRPr="0038557E">
        <w:rPr>
          <w:rFonts w:ascii="Times New Roman" w:hAnsi="Times New Roman" w:cs="Times New Roman"/>
          <w:b/>
          <w:i/>
          <w:sz w:val="24"/>
          <w:szCs w:val="24"/>
        </w:rPr>
        <w:t xml:space="preserve">, «Русские </w:t>
      </w:r>
      <w:proofErr w:type="spellStart"/>
      <w:r w:rsidRPr="0038557E">
        <w:rPr>
          <w:rFonts w:ascii="Times New Roman" w:hAnsi="Times New Roman" w:cs="Times New Roman"/>
          <w:b/>
          <w:i/>
          <w:sz w:val="24"/>
          <w:szCs w:val="24"/>
        </w:rPr>
        <w:t>сезоны»</w:t>
      </w:r>
      <w:r w:rsidRPr="0038557E">
        <w:rPr>
          <w:rFonts w:ascii="Times New Roman" w:hAnsi="Times New Roman" w:cs="Times New Roman"/>
          <w:i/>
          <w:sz w:val="24"/>
          <w:szCs w:val="24"/>
        </w:rPr>
        <w:t>.</w:t>
      </w:r>
      <w:r w:rsidRPr="0038557E">
        <w:rPr>
          <w:rFonts w:ascii="Times New Roman" w:hAnsi="Times New Roman" w:cs="Times New Roman"/>
          <w:sz w:val="24"/>
          <w:szCs w:val="24"/>
        </w:rPr>
        <w:t>Многогранность</w:t>
      </w:r>
      <w:proofErr w:type="spellEnd"/>
      <w:r w:rsidRPr="0038557E">
        <w:rPr>
          <w:rFonts w:ascii="Times New Roman" w:hAnsi="Times New Roman" w:cs="Times New Roman"/>
          <w:sz w:val="24"/>
          <w:szCs w:val="24"/>
        </w:rPr>
        <w:t xml:space="preserve"> творческой деятельности Стравинского. Новые стилевые веяния и композиторские </w:t>
      </w:r>
      <w:proofErr w:type="spellStart"/>
      <w:r w:rsidRPr="0038557E">
        <w:rPr>
          <w:rFonts w:ascii="Times New Roman" w:hAnsi="Times New Roman" w:cs="Times New Roman"/>
          <w:sz w:val="24"/>
          <w:szCs w:val="24"/>
        </w:rPr>
        <w:t>техники.Личность</w:t>
      </w:r>
      <w:proofErr w:type="spellEnd"/>
      <w:r w:rsidRPr="0038557E">
        <w:rPr>
          <w:rFonts w:ascii="Times New Roman" w:hAnsi="Times New Roman" w:cs="Times New Roman"/>
          <w:sz w:val="24"/>
          <w:szCs w:val="24"/>
        </w:rPr>
        <w:t xml:space="preserve"> </w:t>
      </w:r>
      <w:proofErr w:type="spellStart"/>
      <w:r w:rsidRPr="0038557E">
        <w:rPr>
          <w:rFonts w:ascii="Times New Roman" w:hAnsi="Times New Roman" w:cs="Times New Roman"/>
          <w:sz w:val="24"/>
          <w:szCs w:val="24"/>
        </w:rPr>
        <w:t>С.П.Дягилева</w:t>
      </w:r>
      <w:proofErr w:type="spellEnd"/>
      <w:r w:rsidRPr="0038557E">
        <w:rPr>
          <w:rFonts w:ascii="Times New Roman" w:hAnsi="Times New Roman" w:cs="Times New Roman"/>
          <w:sz w:val="24"/>
          <w:szCs w:val="24"/>
        </w:rPr>
        <w:t xml:space="preserve">, роль его антрепризы в развитии и популяризации российской культуры. «Мир искусства». </w:t>
      </w:r>
    </w:p>
    <w:p w14:paraId="7D0CAEFB"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Балеты </w:t>
      </w:r>
      <w:proofErr w:type="spellStart"/>
      <w:r w:rsidRPr="0038557E">
        <w:rPr>
          <w:rFonts w:ascii="Times New Roman" w:hAnsi="Times New Roman" w:cs="Times New Roman"/>
          <w:sz w:val="24"/>
          <w:szCs w:val="24"/>
        </w:rPr>
        <w:t>И.Ф.Стравинского</w:t>
      </w:r>
      <w:proofErr w:type="spellEnd"/>
      <w:r w:rsidRPr="0038557E">
        <w:rPr>
          <w:rFonts w:ascii="Times New Roman" w:hAnsi="Times New Roman" w:cs="Times New Roman"/>
          <w:sz w:val="24"/>
          <w:szCs w:val="24"/>
        </w:rPr>
        <w:t>: «Жар-птица» и  «Петрушка». Значение сочинений «русского периода», новации в драматургии, хореографии и музыке балета.</w:t>
      </w:r>
    </w:p>
    <w:p w14:paraId="6AA1D6FB"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Новые стилевые веяния и композиторские техники, менявшиеся на протяжении </w:t>
      </w:r>
      <w:proofErr w:type="spellStart"/>
      <w:r w:rsidRPr="0038557E">
        <w:rPr>
          <w:rFonts w:ascii="Times New Roman" w:hAnsi="Times New Roman" w:cs="Times New Roman"/>
          <w:sz w:val="24"/>
          <w:szCs w:val="24"/>
        </w:rPr>
        <w:t>творчестваИ.Ф.Стравинского</w:t>
      </w:r>
      <w:proofErr w:type="spellEnd"/>
      <w:r w:rsidRPr="0038557E">
        <w:rPr>
          <w:rFonts w:ascii="Times New Roman" w:hAnsi="Times New Roman" w:cs="Times New Roman"/>
          <w:sz w:val="24"/>
          <w:szCs w:val="24"/>
        </w:rPr>
        <w:t>.</w:t>
      </w:r>
    </w:p>
    <w:p w14:paraId="5DC14881" w14:textId="77777777" w:rsidR="00D61B45" w:rsidRPr="0038557E" w:rsidRDefault="00D61B45" w:rsidP="00D61B45">
      <w:pPr>
        <w:spacing w:after="0" w:line="240" w:lineRule="auto"/>
        <w:jc w:val="both"/>
        <w:rPr>
          <w:rFonts w:ascii="Times New Roman" w:hAnsi="Times New Roman" w:cs="Times New Roman"/>
          <w:i/>
          <w:sz w:val="24"/>
          <w:szCs w:val="24"/>
        </w:rPr>
      </w:pPr>
      <w:r w:rsidRPr="0038557E">
        <w:rPr>
          <w:rFonts w:ascii="Times New Roman" w:hAnsi="Times New Roman" w:cs="Times New Roman"/>
          <w:i/>
          <w:sz w:val="24"/>
          <w:szCs w:val="24"/>
        </w:rPr>
        <w:t>Прослушивание произведений</w:t>
      </w:r>
    </w:p>
    <w:p w14:paraId="5B07573A"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«Петрушка».</w:t>
      </w:r>
    </w:p>
    <w:p w14:paraId="43AA2828" w14:textId="77777777" w:rsidR="00D61B45" w:rsidRPr="0038557E" w:rsidRDefault="00D61B45" w:rsidP="00D61B45">
      <w:pPr>
        <w:spacing w:after="0" w:line="240" w:lineRule="auto"/>
        <w:jc w:val="both"/>
        <w:rPr>
          <w:rFonts w:ascii="Times New Roman" w:hAnsi="Times New Roman" w:cs="Times New Roman"/>
          <w:i/>
          <w:sz w:val="24"/>
          <w:szCs w:val="24"/>
        </w:rPr>
      </w:pPr>
      <w:r w:rsidRPr="0038557E">
        <w:rPr>
          <w:rFonts w:ascii="Times New Roman" w:hAnsi="Times New Roman" w:cs="Times New Roman"/>
          <w:i/>
          <w:sz w:val="24"/>
          <w:szCs w:val="24"/>
        </w:rPr>
        <w:t>Для ознакомления</w:t>
      </w:r>
    </w:p>
    <w:p w14:paraId="71D3696F"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Фрагменты балетов «Жар-Птица», «Весна священная».</w:t>
      </w:r>
    </w:p>
    <w:p w14:paraId="5680BE89"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b/>
          <w:i/>
          <w:sz w:val="24"/>
          <w:szCs w:val="24"/>
        </w:rPr>
        <w:t xml:space="preserve">Отечественная музыкальная культура 20-30-х годов ХХ </w:t>
      </w:r>
      <w:proofErr w:type="spellStart"/>
      <w:r w:rsidRPr="0038557E">
        <w:rPr>
          <w:rFonts w:ascii="Times New Roman" w:hAnsi="Times New Roman" w:cs="Times New Roman"/>
          <w:b/>
          <w:i/>
          <w:sz w:val="24"/>
          <w:szCs w:val="24"/>
        </w:rPr>
        <w:t>века</w:t>
      </w:r>
      <w:r w:rsidRPr="0038557E">
        <w:rPr>
          <w:rFonts w:ascii="Times New Roman" w:hAnsi="Times New Roman" w:cs="Times New Roman"/>
          <w:i/>
          <w:sz w:val="24"/>
          <w:szCs w:val="24"/>
        </w:rPr>
        <w:t>.</w:t>
      </w:r>
      <w:r w:rsidRPr="0038557E">
        <w:rPr>
          <w:rFonts w:ascii="Times New Roman" w:hAnsi="Times New Roman" w:cs="Times New Roman"/>
          <w:sz w:val="24"/>
          <w:szCs w:val="24"/>
        </w:rPr>
        <w:t>Революции</w:t>
      </w:r>
      <w:proofErr w:type="spellEnd"/>
      <w:r w:rsidRPr="0038557E">
        <w:rPr>
          <w:rFonts w:ascii="Times New Roman" w:hAnsi="Times New Roman" w:cs="Times New Roman"/>
          <w:sz w:val="24"/>
          <w:szCs w:val="24"/>
        </w:rPr>
        <w:t xml:space="preserve"> в России начала ХХ века. Социально-культурный перелом. Новые условия бытования музыкальной культуры в 20-40-е годы ХХ века. Новые жанры и новые темы.</w:t>
      </w:r>
    </w:p>
    <w:p w14:paraId="241A6750"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i/>
          <w:sz w:val="24"/>
          <w:szCs w:val="24"/>
        </w:rPr>
        <w:t>Для ознакомления</w:t>
      </w:r>
      <w:r w:rsidRPr="0038557E">
        <w:rPr>
          <w:rFonts w:ascii="Times New Roman" w:hAnsi="Times New Roman" w:cs="Times New Roman"/>
          <w:sz w:val="24"/>
          <w:szCs w:val="24"/>
        </w:rPr>
        <w:t xml:space="preserve"> возможно прослушивание произведений:</w:t>
      </w:r>
    </w:p>
    <w:p w14:paraId="23FA1DDD" w14:textId="77777777" w:rsidR="00D61B45" w:rsidRPr="0038557E" w:rsidRDefault="00D61B45" w:rsidP="00D61B45">
      <w:pPr>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А.В.Мосолов</w:t>
      </w:r>
      <w:proofErr w:type="spellEnd"/>
      <w:r w:rsidRPr="0038557E">
        <w:rPr>
          <w:rFonts w:ascii="Times New Roman" w:hAnsi="Times New Roman" w:cs="Times New Roman"/>
          <w:sz w:val="24"/>
          <w:szCs w:val="24"/>
        </w:rPr>
        <w:t xml:space="preserve"> «Завод»,</w:t>
      </w:r>
    </w:p>
    <w:p w14:paraId="4D586ACC" w14:textId="77777777" w:rsidR="00D61B45" w:rsidRPr="0038557E" w:rsidRDefault="00D61B45" w:rsidP="00D61B45">
      <w:pPr>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В.М.Дешевов</w:t>
      </w:r>
      <w:proofErr w:type="spellEnd"/>
      <w:r w:rsidRPr="0038557E">
        <w:rPr>
          <w:rFonts w:ascii="Times New Roman" w:hAnsi="Times New Roman" w:cs="Times New Roman"/>
          <w:sz w:val="24"/>
          <w:szCs w:val="24"/>
        </w:rPr>
        <w:t xml:space="preserve"> «Рельсы»,</w:t>
      </w:r>
    </w:p>
    <w:p w14:paraId="5405E0D6"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и других на усмотрение преподавателя.</w:t>
      </w:r>
    </w:p>
    <w:p w14:paraId="008F4B96"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b/>
          <w:i/>
          <w:sz w:val="24"/>
          <w:szCs w:val="24"/>
        </w:rPr>
        <w:t>Сергей Сергеевич Прокофьев. Жизненный и творческий путь.</w:t>
      </w:r>
      <w:r w:rsidRPr="0038557E">
        <w:rPr>
          <w:rFonts w:ascii="Times New Roman" w:hAnsi="Times New Roman" w:cs="Times New Roman"/>
          <w:sz w:val="24"/>
          <w:szCs w:val="24"/>
        </w:rPr>
        <w:t xml:space="preserve">  Сочетание двух эпох в его творчестве: дореволюционной и советской. </w:t>
      </w:r>
      <w:proofErr w:type="spellStart"/>
      <w:r w:rsidRPr="0038557E">
        <w:rPr>
          <w:rFonts w:ascii="Times New Roman" w:hAnsi="Times New Roman" w:cs="Times New Roman"/>
          <w:sz w:val="24"/>
          <w:szCs w:val="24"/>
        </w:rPr>
        <w:t>С.С.Прокофьев</w:t>
      </w:r>
      <w:proofErr w:type="spellEnd"/>
      <w:r w:rsidRPr="0038557E">
        <w:rPr>
          <w:rFonts w:ascii="Times New Roman" w:hAnsi="Times New Roman" w:cs="Times New Roman"/>
          <w:sz w:val="24"/>
          <w:szCs w:val="24"/>
        </w:rPr>
        <w:t xml:space="preserve"> – выдающийся пианист. Уникальное сотрудничество </w:t>
      </w:r>
      <w:proofErr w:type="spellStart"/>
      <w:r w:rsidRPr="0038557E">
        <w:rPr>
          <w:rFonts w:ascii="Times New Roman" w:hAnsi="Times New Roman" w:cs="Times New Roman"/>
          <w:sz w:val="24"/>
          <w:szCs w:val="24"/>
        </w:rPr>
        <w:t>С.С.Прокофьева</w:t>
      </w:r>
      <w:proofErr w:type="spellEnd"/>
      <w:r w:rsidRPr="0038557E">
        <w:rPr>
          <w:rFonts w:ascii="Times New Roman" w:hAnsi="Times New Roman" w:cs="Times New Roman"/>
          <w:sz w:val="24"/>
          <w:szCs w:val="24"/>
        </w:rPr>
        <w:t xml:space="preserve"> и </w:t>
      </w:r>
      <w:proofErr w:type="spellStart"/>
      <w:r w:rsidRPr="0038557E">
        <w:rPr>
          <w:rFonts w:ascii="Times New Roman" w:hAnsi="Times New Roman" w:cs="Times New Roman"/>
          <w:sz w:val="24"/>
          <w:szCs w:val="24"/>
        </w:rPr>
        <w:t>С.М.Эйзенштейна</w:t>
      </w:r>
      <w:proofErr w:type="spellEnd"/>
      <w:r w:rsidRPr="0038557E">
        <w:rPr>
          <w:rFonts w:ascii="Times New Roman" w:hAnsi="Times New Roman" w:cs="Times New Roman"/>
          <w:sz w:val="24"/>
          <w:szCs w:val="24"/>
        </w:rPr>
        <w:t xml:space="preserve">. «Александр Невский» - киномузыка, переросшая в самостоятельное оркестровое произведение. </w:t>
      </w:r>
    </w:p>
    <w:p w14:paraId="145364CE"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Балеты </w:t>
      </w:r>
      <w:proofErr w:type="spellStart"/>
      <w:r w:rsidRPr="0038557E">
        <w:rPr>
          <w:rFonts w:ascii="Times New Roman" w:hAnsi="Times New Roman" w:cs="Times New Roman"/>
          <w:sz w:val="24"/>
          <w:szCs w:val="24"/>
        </w:rPr>
        <w:t>С.С.Прокофьева</w:t>
      </w:r>
      <w:proofErr w:type="spellEnd"/>
      <w:r w:rsidRPr="0038557E">
        <w:rPr>
          <w:rFonts w:ascii="Times New Roman" w:hAnsi="Times New Roman" w:cs="Times New Roman"/>
          <w:sz w:val="24"/>
          <w:szCs w:val="24"/>
        </w:rPr>
        <w:t xml:space="preserve"> – продолжение реформ </w:t>
      </w:r>
      <w:proofErr w:type="spellStart"/>
      <w:r w:rsidRPr="0038557E">
        <w:rPr>
          <w:rFonts w:ascii="Times New Roman" w:hAnsi="Times New Roman" w:cs="Times New Roman"/>
          <w:sz w:val="24"/>
          <w:szCs w:val="24"/>
        </w:rPr>
        <w:t>П.И.Чайковского</w:t>
      </w:r>
      <w:proofErr w:type="spellEnd"/>
      <w:r w:rsidRPr="0038557E">
        <w:rPr>
          <w:rFonts w:ascii="Times New Roman" w:hAnsi="Times New Roman" w:cs="Times New Roman"/>
          <w:sz w:val="24"/>
          <w:szCs w:val="24"/>
        </w:rPr>
        <w:t xml:space="preserve">, </w:t>
      </w:r>
      <w:proofErr w:type="spellStart"/>
      <w:r w:rsidRPr="0038557E">
        <w:rPr>
          <w:rFonts w:ascii="Times New Roman" w:hAnsi="Times New Roman" w:cs="Times New Roman"/>
          <w:sz w:val="24"/>
          <w:szCs w:val="24"/>
        </w:rPr>
        <w:t>И.Ф.Стравинского</w:t>
      </w:r>
      <w:proofErr w:type="spellEnd"/>
      <w:r w:rsidRPr="0038557E">
        <w:rPr>
          <w:rFonts w:ascii="Times New Roman" w:hAnsi="Times New Roman" w:cs="Times New Roman"/>
          <w:sz w:val="24"/>
          <w:szCs w:val="24"/>
        </w:rPr>
        <w:t xml:space="preserve">. Выбор сюжетов. Лейтмотивы, их роль в </w:t>
      </w:r>
      <w:proofErr w:type="spellStart"/>
      <w:r w:rsidRPr="0038557E">
        <w:rPr>
          <w:rFonts w:ascii="Times New Roman" w:hAnsi="Times New Roman" w:cs="Times New Roman"/>
          <w:sz w:val="24"/>
          <w:szCs w:val="24"/>
        </w:rPr>
        <w:t>симфонизации</w:t>
      </w:r>
      <w:proofErr w:type="spellEnd"/>
      <w:r w:rsidRPr="0038557E">
        <w:rPr>
          <w:rFonts w:ascii="Times New Roman" w:hAnsi="Times New Roman" w:cs="Times New Roman"/>
          <w:sz w:val="24"/>
          <w:szCs w:val="24"/>
        </w:rPr>
        <w:t xml:space="preserve"> балетной музыки. Постановки, выдающиеся танцовщики – исполнители партий.</w:t>
      </w:r>
    </w:p>
    <w:p w14:paraId="5E4EE5DD"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Симфоническое творчество </w:t>
      </w:r>
      <w:proofErr w:type="spellStart"/>
      <w:r w:rsidRPr="0038557E">
        <w:rPr>
          <w:rFonts w:ascii="Times New Roman" w:hAnsi="Times New Roman" w:cs="Times New Roman"/>
          <w:sz w:val="24"/>
          <w:szCs w:val="24"/>
        </w:rPr>
        <w:t>С.С.Прокофьева</w:t>
      </w:r>
      <w:proofErr w:type="spellEnd"/>
      <w:r w:rsidRPr="0038557E">
        <w:rPr>
          <w:rFonts w:ascii="Times New Roman" w:hAnsi="Times New Roman" w:cs="Times New Roman"/>
          <w:sz w:val="24"/>
          <w:szCs w:val="24"/>
        </w:rPr>
        <w:t>. Седьмая симфония – последнее завершенное произведение композитора. Особенности строения цикла.</w:t>
      </w:r>
    </w:p>
    <w:p w14:paraId="13D52904" w14:textId="77777777" w:rsidR="00D61B45" w:rsidRPr="0038557E" w:rsidRDefault="00D61B45" w:rsidP="00D61B45">
      <w:pPr>
        <w:spacing w:after="0" w:line="240" w:lineRule="auto"/>
        <w:jc w:val="both"/>
        <w:rPr>
          <w:rFonts w:ascii="Times New Roman" w:hAnsi="Times New Roman" w:cs="Times New Roman"/>
          <w:i/>
          <w:sz w:val="24"/>
          <w:szCs w:val="24"/>
        </w:rPr>
      </w:pPr>
      <w:r w:rsidRPr="0038557E">
        <w:rPr>
          <w:rFonts w:ascii="Times New Roman" w:hAnsi="Times New Roman" w:cs="Times New Roman"/>
          <w:i/>
          <w:sz w:val="24"/>
          <w:szCs w:val="24"/>
        </w:rPr>
        <w:t>Прослушивание произведений</w:t>
      </w:r>
    </w:p>
    <w:p w14:paraId="73933273"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Пьесы для фортепиано из ор.12 (Гавот, Прелюд, Юмористическое скерцо),</w:t>
      </w:r>
    </w:p>
    <w:p w14:paraId="7103683A"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Кантата «Александр Невский»,</w:t>
      </w:r>
    </w:p>
    <w:p w14:paraId="2AC25C0D"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Балет «Ромео и Джульетта»: вступление, 1 д.: «Улица просыпается», «Джульетта-девочка», «Маски», «Танец рыцарей», «Мадригал»; 2 </w:t>
      </w:r>
      <w:proofErr w:type="spellStart"/>
      <w:r w:rsidRPr="0038557E">
        <w:rPr>
          <w:rFonts w:ascii="Times New Roman" w:hAnsi="Times New Roman" w:cs="Times New Roman"/>
          <w:sz w:val="24"/>
          <w:szCs w:val="24"/>
        </w:rPr>
        <w:t>д.:«Ромео</w:t>
      </w:r>
      <w:proofErr w:type="spellEnd"/>
      <w:r w:rsidRPr="0038557E">
        <w:rPr>
          <w:rFonts w:ascii="Times New Roman" w:hAnsi="Times New Roman" w:cs="Times New Roman"/>
          <w:sz w:val="24"/>
          <w:szCs w:val="24"/>
        </w:rPr>
        <w:t xml:space="preserve"> у патера Лоренцо»; 3 д.: «Прощание перед разлукой»,</w:t>
      </w:r>
    </w:p>
    <w:p w14:paraId="7D52369C"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lastRenderedPageBreak/>
        <w:t>Балет «Золушка». 1 д.: «Па-де-шаль», «Золушка», Вальс соль минор; 2 д.: Адажио Золушки и Принца; 3 д.: первый галоп Принца,</w:t>
      </w:r>
    </w:p>
    <w:p w14:paraId="56060159"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Симфония №7: 1, 2, 3 и 4 части.</w:t>
      </w:r>
    </w:p>
    <w:p w14:paraId="3F6E84C8" w14:textId="77777777" w:rsidR="00D61B45" w:rsidRPr="0038557E" w:rsidRDefault="00D61B45" w:rsidP="00D61B45">
      <w:pPr>
        <w:spacing w:after="0" w:line="240" w:lineRule="auto"/>
        <w:jc w:val="both"/>
        <w:rPr>
          <w:rFonts w:ascii="Times New Roman" w:hAnsi="Times New Roman" w:cs="Times New Roman"/>
          <w:i/>
          <w:sz w:val="24"/>
          <w:szCs w:val="24"/>
        </w:rPr>
      </w:pPr>
      <w:r w:rsidRPr="0038557E">
        <w:rPr>
          <w:rFonts w:ascii="Times New Roman" w:hAnsi="Times New Roman" w:cs="Times New Roman"/>
          <w:i/>
          <w:sz w:val="24"/>
          <w:szCs w:val="24"/>
        </w:rPr>
        <w:t>Для ознакомления</w:t>
      </w:r>
    </w:p>
    <w:p w14:paraId="0DE8B125"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Кинофильм </w:t>
      </w:r>
      <w:proofErr w:type="spellStart"/>
      <w:r w:rsidRPr="0038557E">
        <w:rPr>
          <w:rFonts w:ascii="Times New Roman" w:hAnsi="Times New Roman" w:cs="Times New Roman"/>
          <w:sz w:val="24"/>
          <w:szCs w:val="24"/>
        </w:rPr>
        <w:t>С.М.Эйзенштейна</w:t>
      </w:r>
      <w:proofErr w:type="spellEnd"/>
      <w:r w:rsidRPr="0038557E">
        <w:rPr>
          <w:rFonts w:ascii="Times New Roman" w:hAnsi="Times New Roman" w:cs="Times New Roman"/>
          <w:sz w:val="24"/>
          <w:szCs w:val="24"/>
        </w:rPr>
        <w:t xml:space="preserve"> «Александр Невский»,</w:t>
      </w:r>
    </w:p>
    <w:p w14:paraId="32E08CAB"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Фильм-балет «Ромео и Джульетта» (с </w:t>
      </w:r>
      <w:proofErr w:type="spellStart"/>
      <w:r w:rsidRPr="0038557E">
        <w:rPr>
          <w:rFonts w:ascii="Times New Roman" w:hAnsi="Times New Roman" w:cs="Times New Roman"/>
          <w:sz w:val="24"/>
          <w:szCs w:val="24"/>
        </w:rPr>
        <w:t>Г.Улановой</w:t>
      </w:r>
      <w:proofErr w:type="spellEnd"/>
      <w:r w:rsidRPr="0038557E">
        <w:rPr>
          <w:rFonts w:ascii="Times New Roman" w:hAnsi="Times New Roman" w:cs="Times New Roman"/>
          <w:sz w:val="24"/>
          <w:szCs w:val="24"/>
        </w:rPr>
        <w:t xml:space="preserve"> в роли Джульетты),</w:t>
      </w:r>
    </w:p>
    <w:p w14:paraId="6B8146BF"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Марш из оперы «Любовь к трем апельсинам»,</w:t>
      </w:r>
    </w:p>
    <w:p w14:paraId="59840A4A"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Первый концерт для фортепиано с оркестром.</w:t>
      </w:r>
    </w:p>
    <w:p w14:paraId="398BB14B"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b/>
          <w:i/>
          <w:sz w:val="24"/>
          <w:szCs w:val="24"/>
        </w:rPr>
        <w:t>Дмитрий Дмитриевич Шостакович</w:t>
      </w:r>
      <w:r w:rsidRPr="0038557E">
        <w:rPr>
          <w:rFonts w:ascii="Times New Roman" w:hAnsi="Times New Roman" w:cs="Times New Roman"/>
          <w:i/>
          <w:sz w:val="24"/>
          <w:szCs w:val="24"/>
        </w:rPr>
        <w:t xml:space="preserve">. </w:t>
      </w:r>
      <w:r w:rsidRPr="0038557E">
        <w:rPr>
          <w:rFonts w:ascii="Times New Roman" w:hAnsi="Times New Roman" w:cs="Times New Roman"/>
          <w:b/>
          <w:i/>
          <w:sz w:val="24"/>
          <w:szCs w:val="24"/>
        </w:rPr>
        <w:t>Жизненный и творческий путь.</w:t>
      </w:r>
      <w:r w:rsidRPr="0038557E">
        <w:rPr>
          <w:rFonts w:ascii="Times New Roman" w:hAnsi="Times New Roman" w:cs="Times New Roman"/>
          <w:sz w:val="24"/>
          <w:szCs w:val="24"/>
        </w:rPr>
        <w:t xml:space="preserve"> Гражданская тематика творчества, музыка </w:t>
      </w:r>
      <w:proofErr w:type="spellStart"/>
      <w:r w:rsidRPr="0038557E">
        <w:rPr>
          <w:rFonts w:ascii="Times New Roman" w:hAnsi="Times New Roman" w:cs="Times New Roman"/>
          <w:sz w:val="24"/>
          <w:szCs w:val="24"/>
        </w:rPr>
        <w:t>Д.Д.Шостаковича</w:t>
      </w:r>
      <w:proofErr w:type="spellEnd"/>
      <w:r w:rsidRPr="0038557E">
        <w:rPr>
          <w:rFonts w:ascii="Times New Roman" w:hAnsi="Times New Roman" w:cs="Times New Roman"/>
          <w:sz w:val="24"/>
          <w:szCs w:val="24"/>
        </w:rPr>
        <w:t xml:space="preserve"> как летопись истории страны. Особое значение жанра симфонии, особенности цикла. Роль камерной музыки в творчестве композитора.</w:t>
      </w:r>
    </w:p>
    <w:p w14:paraId="3F1D601D"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Седьмая («Ленинградская») симфония. Великая Отечественная война в советской музыке. Подробный разбор первой части (особенности строения сонатной формы, «эпизод нашествия», измененная реприза) и краткая характеристика 2, 3 и 4 частей. </w:t>
      </w:r>
    </w:p>
    <w:p w14:paraId="64FD1884"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Камерная музыка, основные жанры. Фортепианный квинтет соль минор. Особенности строения цикла, использование барочных жанров и форм (прелюдия, фуга, пассакалия).</w:t>
      </w:r>
    </w:p>
    <w:p w14:paraId="5CA273F1"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Роль кантатно-ораториальных сочинений в 60-годы. Творчество поэтов-современников </w:t>
      </w:r>
      <w:proofErr w:type="spellStart"/>
      <w:r w:rsidRPr="0038557E">
        <w:rPr>
          <w:rFonts w:ascii="Times New Roman" w:hAnsi="Times New Roman" w:cs="Times New Roman"/>
          <w:sz w:val="24"/>
          <w:szCs w:val="24"/>
        </w:rPr>
        <w:t>Д.Д.Шостаковича</w:t>
      </w:r>
      <w:proofErr w:type="spellEnd"/>
      <w:r w:rsidRPr="0038557E">
        <w:rPr>
          <w:rFonts w:ascii="Times New Roman" w:hAnsi="Times New Roman" w:cs="Times New Roman"/>
          <w:sz w:val="24"/>
          <w:szCs w:val="24"/>
        </w:rPr>
        <w:t xml:space="preserve">, отраженное в его музыке. «Казнь Степана Разина» - жанр вокально-симфонической поэмы. </w:t>
      </w:r>
    </w:p>
    <w:p w14:paraId="5F46C548" w14:textId="77777777" w:rsidR="00D61B45" w:rsidRPr="0038557E" w:rsidRDefault="00D61B45" w:rsidP="00D61B45">
      <w:pPr>
        <w:spacing w:after="0" w:line="240" w:lineRule="auto"/>
        <w:jc w:val="both"/>
        <w:rPr>
          <w:rFonts w:ascii="Times New Roman" w:hAnsi="Times New Roman" w:cs="Times New Roman"/>
          <w:i/>
          <w:sz w:val="24"/>
          <w:szCs w:val="24"/>
        </w:rPr>
      </w:pPr>
      <w:r w:rsidRPr="0038557E">
        <w:rPr>
          <w:rFonts w:ascii="Times New Roman" w:hAnsi="Times New Roman" w:cs="Times New Roman"/>
          <w:i/>
          <w:sz w:val="24"/>
          <w:szCs w:val="24"/>
        </w:rPr>
        <w:t>Прослушивание произведений</w:t>
      </w:r>
    </w:p>
    <w:p w14:paraId="390B481A"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Симфония №7 До мажор,</w:t>
      </w:r>
    </w:p>
    <w:p w14:paraId="00D9EB56"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Фортепианный квинтет соль минор,</w:t>
      </w:r>
    </w:p>
    <w:p w14:paraId="4325E635"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«Казнь Степана Разина».</w:t>
      </w:r>
    </w:p>
    <w:p w14:paraId="1FFD604A" w14:textId="77777777" w:rsidR="00D61B45" w:rsidRPr="0038557E" w:rsidRDefault="00D61B45" w:rsidP="00D61B45">
      <w:pPr>
        <w:spacing w:after="0" w:line="240" w:lineRule="auto"/>
        <w:jc w:val="both"/>
        <w:rPr>
          <w:rFonts w:ascii="Times New Roman" w:hAnsi="Times New Roman" w:cs="Times New Roman"/>
          <w:i/>
          <w:sz w:val="24"/>
          <w:szCs w:val="24"/>
        </w:rPr>
      </w:pPr>
      <w:r w:rsidRPr="0038557E">
        <w:rPr>
          <w:rFonts w:ascii="Times New Roman" w:hAnsi="Times New Roman" w:cs="Times New Roman"/>
          <w:i/>
          <w:sz w:val="24"/>
          <w:szCs w:val="24"/>
        </w:rPr>
        <w:t>Для ознакомления</w:t>
      </w:r>
    </w:p>
    <w:p w14:paraId="5663BE70"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Симфония № 5, 1 часть,</w:t>
      </w:r>
    </w:p>
    <w:p w14:paraId="4B8DBA6F"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«Песня о встречном»</w:t>
      </w:r>
    </w:p>
    <w:p w14:paraId="173615CF"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b/>
          <w:i/>
          <w:sz w:val="24"/>
          <w:szCs w:val="24"/>
        </w:rPr>
        <w:t>Творчество Арама Ильича Хачатуряна</w:t>
      </w:r>
      <w:r w:rsidRPr="0038557E">
        <w:rPr>
          <w:rFonts w:ascii="Times New Roman" w:hAnsi="Times New Roman" w:cs="Times New Roman"/>
          <w:i/>
          <w:sz w:val="24"/>
          <w:szCs w:val="24"/>
        </w:rPr>
        <w:t>.</w:t>
      </w:r>
      <w:r w:rsidRPr="0038557E">
        <w:rPr>
          <w:rFonts w:ascii="Times New Roman" w:hAnsi="Times New Roman" w:cs="Times New Roman"/>
          <w:sz w:val="24"/>
          <w:szCs w:val="24"/>
        </w:rPr>
        <w:t xml:space="preserve"> Новое поколение композиторов Советского Союза. Разнообразное наследие автора. Национальный колорит </w:t>
      </w:r>
      <w:proofErr w:type="spellStart"/>
      <w:r w:rsidRPr="0038557E">
        <w:rPr>
          <w:rFonts w:ascii="Times New Roman" w:hAnsi="Times New Roman" w:cs="Times New Roman"/>
          <w:sz w:val="24"/>
          <w:szCs w:val="24"/>
        </w:rPr>
        <w:t>творчества.Для</w:t>
      </w:r>
      <w:proofErr w:type="spellEnd"/>
      <w:r w:rsidRPr="0038557E">
        <w:rPr>
          <w:rFonts w:ascii="Times New Roman" w:hAnsi="Times New Roman" w:cs="Times New Roman"/>
          <w:sz w:val="24"/>
          <w:szCs w:val="24"/>
        </w:rPr>
        <w:t xml:space="preserve"> ознакомления возможно прослушивание произведений: Концерт для скрипки с оркестром, фрагменты из балетов «Гаянэ» и «Спартак». </w:t>
      </w:r>
    </w:p>
    <w:p w14:paraId="10EF65BE"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b/>
          <w:i/>
          <w:sz w:val="24"/>
          <w:szCs w:val="24"/>
        </w:rPr>
        <w:t>Творчество Георгия Васильевича Свиридова</w:t>
      </w:r>
      <w:r w:rsidRPr="0038557E">
        <w:rPr>
          <w:rFonts w:ascii="Times New Roman" w:hAnsi="Times New Roman" w:cs="Times New Roman"/>
          <w:i/>
          <w:sz w:val="24"/>
          <w:szCs w:val="24"/>
        </w:rPr>
        <w:t>.</w:t>
      </w:r>
      <w:r w:rsidRPr="0038557E">
        <w:rPr>
          <w:rFonts w:ascii="Times New Roman" w:hAnsi="Times New Roman" w:cs="Times New Roman"/>
          <w:sz w:val="24"/>
          <w:szCs w:val="24"/>
        </w:rPr>
        <w:t xml:space="preserve"> Продолжатель традиции русской хоровой школы. Особое значение вокальной и хоровой музыки в творчестве, любовь к русской поэзии, «пушкинская» тема в музыке </w:t>
      </w:r>
      <w:proofErr w:type="spellStart"/>
      <w:r w:rsidRPr="0038557E">
        <w:rPr>
          <w:rFonts w:ascii="Times New Roman" w:hAnsi="Times New Roman" w:cs="Times New Roman"/>
          <w:sz w:val="24"/>
          <w:szCs w:val="24"/>
        </w:rPr>
        <w:t>Г.В.Свиридова</w:t>
      </w:r>
      <w:proofErr w:type="spellEnd"/>
      <w:r w:rsidRPr="0038557E">
        <w:rPr>
          <w:rFonts w:ascii="Times New Roman" w:hAnsi="Times New Roman" w:cs="Times New Roman"/>
          <w:sz w:val="24"/>
          <w:szCs w:val="24"/>
        </w:rPr>
        <w:t xml:space="preserve">. </w:t>
      </w:r>
    </w:p>
    <w:p w14:paraId="4B1EDEB3"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lastRenderedPageBreak/>
        <w:t xml:space="preserve">Для ознакомления возможно прослушивание произведений: «Поэма памяти Сергея Есенина» (№№1, 2, 10), «Романс» и «Вальс» из музыкальных иллюстраций к повести Пушкина «Метель», романсы и хоры по выбору преподавателя («Пушкинский венок», цикл на стихи </w:t>
      </w:r>
      <w:proofErr w:type="spellStart"/>
      <w:r w:rsidRPr="0038557E">
        <w:rPr>
          <w:rFonts w:ascii="Times New Roman" w:hAnsi="Times New Roman" w:cs="Times New Roman"/>
          <w:sz w:val="24"/>
          <w:szCs w:val="24"/>
        </w:rPr>
        <w:t>Р.Бернса</w:t>
      </w:r>
      <w:proofErr w:type="spellEnd"/>
      <w:r w:rsidRPr="0038557E">
        <w:rPr>
          <w:rFonts w:ascii="Times New Roman" w:hAnsi="Times New Roman" w:cs="Times New Roman"/>
          <w:sz w:val="24"/>
          <w:szCs w:val="24"/>
        </w:rPr>
        <w:t xml:space="preserve"> и др.).</w:t>
      </w:r>
    </w:p>
    <w:p w14:paraId="7A524719"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b/>
          <w:i/>
          <w:sz w:val="24"/>
          <w:szCs w:val="24"/>
        </w:rPr>
        <w:t>Шестидесятые годы ХХ века, «</w:t>
      </w:r>
      <w:proofErr w:type="spellStart"/>
      <w:r w:rsidRPr="0038557E">
        <w:rPr>
          <w:rFonts w:ascii="Times New Roman" w:hAnsi="Times New Roman" w:cs="Times New Roman"/>
          <w:b/>
          <w:i/>
          <w:sz w:val="24"/>
          <w:szCs w:val="24"/>
        </w:rPr>
        <w:t>оттепель».</w:t>
      </w:r>
      <w:r w:rsidRPr="0038557E">
        <w:rPr>
          <w:rFonts w:ascii="Times New Roman" w:hAnsi="Times New Roman" w:cs="Times New Roman"/>
          <w:sz w:val="24"/>
          <w:szCs w:val="24"/>
        </w:rPr>
        <w:t>Отечественная</w:t>
      </w:r>
      <w:proofErr w:type="spellEnd"/>
      <w:r w:rsidRPr="0038557E">
        <w:rPr>
          <w:rFonts w:ascii="Times New Roman" w:hAnsi="Times New Roman" w:cs="Times New Roman"/>
          <w:sz w:val="24"/>
          <w:szCs w:val="24"/>
        </w:rPr>
        <w:t xml:space="preserve"> музыка второй половины ХХ века. Связи процессов музыкального творчества с событиями общественно-политической жизни страны. Общее представление о композиторских техниках конца ХХ века. Музыкальные примеры для прослушивания преподаватель может выбрать самостоятельно, исходя из уровня группы, интересов учеников, имеющихся записей.</w:t>
      </w:r>
    </w:p>
    <w:p w14:paraId="417E94A0"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b/>
          <w:i/>
          <w:sz w:val="24"/>
          <w:szCs w:val="24"/>
        </w:rPr>
        <w:t xml:space="preserve">Творчество </w:t>
      </w:r>
      <w:proofErr w:type="spellStart"/>
      <w:r w:rsidRPr="0038557E">
        <w:rPr>
          <w:rFonts w:ascii="Times New Roman" w:hAnsi="Times New Roman" w:cs="Times New Roman"/>
          <w:b/>
          <w:i/>
          <w:sz w:val="24"/>
          <w:szCs w:val="24"/>
        </w:rPr>
        <w:t>Р.К.Щедрина</w:t>
      </w:r>
      <w:proofErr w:type="spellEnd"/>
      <w:r w:rsidRPr="0038557E">
        <w:rPr>
          <w:rFonts w:ascii="Times New Roman" w:hAnsi="Times New Roman" w:cs="Times New Roman"/>
          <w:i/>
          <w:sz w:val="24"/>
          <w:szCs w:val="24"/>
        </w:rPr>
        <w:t>.</w:t>
      </w:r>
      <w:r w:rsidRPr="0038557E">
        <w:rPr>
          <w:rFonts w:ascii="Times New Roman" w:hAnsi="Times New Roman" w:cs="Times New Roman"/>
          <w:sz w:val="24"/>
          <w:szCs w:val="24"/>
        </w:rPr>
        <w:t xml:space="preserve"> Краткое ознакомление с биографией композитора. Прослушивание произведений:</w:t>
      </w:r>
    </w:p>
    <w:p w14:paraId="3018926C"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Концерт для оркестра «Озорные частушки».</w:t>
      </w:r>
    </w:p>
    <w:p w14:paraId="39B5F9F9"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b/>
          <w:i/>
          <w:sz w:val="24"/>
          <w:szCs w:val="24"/>
        </w:rPr>
        <w:t>Творчество А.Г. Шнитке и С.А. Губайдулиной</w:t>
      </w:r>
      <w:r w:rsidRPr="0038557E">
        <w:rPr>
          <w:rFonts w:ascii="Times New Roman" w:hAnsi="Times New Roman" w:cs="Times New Roman"/>
          <w:i/>
          <w:sz w:val="24"/>
          <w:szCs w:val="24"/>
        </w:rPr>
        <w:t>.</w:t>
      </w:r>
      <w:r w:rsidRPr="0038557E">
        <w:rPr>
          <w:rFonts w:ascii="Times New Roman" w:hAnsi="Times New Roman" w:cs="Times New Roman"/>
          <w:sz w:val="24"/>
          <w:szCs w:val="24"/>
        </w:rPr>
        <w:t xml:space="preserve"> Краткое ознакомление с биографиями композиторов. </w:t>
      </w:r>
    </w:p>
    <w:p w14:paraId="15439CE7"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Для ознакомления рекомендуется прослушивание произведений: А.Г. Шнитке </w:t>
      </w:r>
      <w:proofErr w:type="spellStart"/>
      <w:r w:rsidRPr="0038557E">
        <w:rPr>
          <w:rFonts w:ascii="Times New Roman" w:hAnsi="Times New Roman" w:cs="Times New Roman"/>
          <w:sz w:val="24"/>
          <w:szCs w:val="24"/>
          <w:lang w:val="en-US"/>
        </w:rPr>
        <w:t>Concertogrosso</w:t>
      </w:r>
      <w:proofErr w:type="spellEnd"/>
      <w:r w:rsidRPr="0038557E">
        <w:rPr>
          <w:rFonts w:ascii="Times New Roman" w:hAnsi="Times New Roman" w:cs="Times New Roman"/>
          <w:sz w:val="24"/>
          <w:szCs w:val="24"/>
        </w:rPr>
        <w:t xml:space="preserve"> №1,  </w:t>
      </w:r>
      <w:proofErr w:type="spellStart"/>
      <w:r w:rsidRPr="0038557E">
        <w:rPr>
          <w:rFonts w:ascii="Times New Roman" w:hAnsi="Times New Roman" w:cs="Times New Roman"/>
          <w:sz w:val="24"/>
          <w:szCs w:val="24"/>
        </w:rPr>
        <w:t>С.А.Губайдуллина</w:t>
      </w:r>
      <w:proofErr w:type="spellEnd"/>
      <w:r w:rsidRPr="0038557E">
        <w:rPr>
          <w:rFonts w:ascii="Times New Roman" w:hAnsi="Times New Roman" w:cs="Times New Roman"/>
          <w:sz w:val="24"/>
          <w:szCs w:val="24"/>
        </w:rPr>
        <w:t xml:space="preserve">  «</w:t>
      </w:r>
      <w:proofErr w:type="spellStart"/>
      <w:r w:rsidRPr="0038557E">
        <w:rPr>
          <w:rFonts w:ascii="Times New Roman" w:hAnsi="Times New Roman" w:cs="Times New Roman"/>
          <w:sz w:val="24"/>
          <w:szCs w:val="24"/>
          <w:lang w:val="en-US"/>
        </w:rPr>
        <w:t>Detto</w:t>
      </w:r>
      <w:proofErr w:type="spellEnd"/>
      <w:r w:rsidRPr="0038557E">
        <w:rPr>
          <w:rFonts w:ascii="Times New Roman" w:hAnsi="Times New Roman" w:cs="Times New Roman"/>
          <w:sz w:val="24"/>
          <w:szCs w:val="24"/>
        </w:rPr>
        <w:t>-</w:t>
      </w:r>
      <w:r w:rsidRPr="0038557E">
        <w:rPr>
          <w:rFonts w:ascii="Times New Roman" w:hAnsi="Times New Roman" w:cs="Times New Roman"/>
          <w:sz w:val="24"/>
          <w:szCs w:val="24"/>
          <w:lang w:val="en-US"/>
        </w:rPr>
        <w:t>I</w:t>
      </w:r>
      <w:r w:rsidRPr="0038557E">
        <w:rPr>
          <w:rFonts w:ascii="Times New Roman" w:hAnsi="Times New Roman" w:cs="Times New Roman"/>
          <w:sz w:val="24"/>
          <w:szCs w:val="24"/>
        </w:rPr>
        <w:t>» или других по выбору преподавателя.</w:t>
      </w:r>
    </w:p>
    <w:p w14:paraId="5DE6FC6B"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b/>
          <w:i/>
          <w:sz w:val="24"/>
          <w:szCs w:val="24"/>
        </w:rPr>
        <w:t>Творчество Э.В. Денисова и  В.А. Гаврилина</w:t>
      </w:r>
      <w:r w:rsidRPr="0038557E">
        <w:rPr>
          <w:rFonts w:ascii="Times New Roman" w:hAnsi="Times New Roman" w:cs="Times New Roman"/>
          <w:i/>
          <w:sz w:val="24"/>
          <w:szCs w:val="24"/>
        </w:rPr>
        <w:t>.</w:t>
      </w:r>
      <w:r w:rsidRPr="0038557E">
        <w:rPr>
          <w:rFonts w:ascii="Times New Roman" w:hAnsi="Times New Roman" w:cs="Times New Roman"/>
          <w:sz w:val="24"/>
          <w:szCs w:val="24"/>
        </w:rPr>
        <w:t xml:space="preserve"> Краткое ознакомление с биографиями композиторов. </w:t>
      </w:r>
    </w:p>
    <w:p w14:paraId="016E7F0C" w14:textId="77777777" w:rsidR="00410E68"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Для ознакомления рекомендуется прослушивание произведений </w:t>
      </w:r>
      <w:proofErr w:type="spellStart"/>
      <w:r w:rsidRPr="0038557E">
        <w:rPr>
          <w:rFonts w:ascii="Times New Roman" w:hAnsi="Times New Roman" w:cs="Times New Roman"/>
          <w:sz w:val="24"/>
          <w:szCs w:val="24"/>
        </w:rPr>
        <w:t>Э.В.Денисова</w:t>
      </w:r>
      <w:proofErr w:type="spellEnd"/>
      <w:r w:rsidRPr="0038557E">
        <w:rPr>
          <w:rFonts w:ascii="Times New Roman" w:hAnsi="Times New Roman" w:cs="Times New Roman"/>
          <w:sz w:val="24"/>
          <w:szCs w:val="24"/>
        </w:rPr>
        <w:t xml:space="preserve"> «Знаки на белом», фрагментов балета </w:t>
      </w:r>
      <w:proofErr w:type="spellStart"/>
      <w:r w:rsidRPr="0038557E">
        <w:rPr>
          <w:rFonts w:ascii="Times New Roman" w:hAnsi="Times New Roman" w:cs="Times New Roman"/>
          <w:sz w:val="24"/>
          <w:szCs w:val="24"/>
        </w:rPr>
        <w:t>В.А.Гаврилина</w:t>
      </w:r>
      <w:proofErr w:type="spellEnd"/>
      <w:r w:rsidRPr="0038557E">
        <w:rPr>
          <w:rFonts w:ascii="Times New Roman" w:hAnsi="Times New Roman" w:cs="Times New Roman"/>
          <w:sz w:val="24"/>
          <w:szCs w:val="24"/>
        </w:rPr>
        <w:t xml:space="preserve"> «Анюта» или других </w:t>
      </w:r>
      <w:proofErr w:type="spellStart"/>
      <w:r w:rsidRPr="0038557E">
        <w:rPr>
          <w:rFonts w:ascii="Times New Roman" w:hAnsi="Times New Roman" w:cs="Times New Roman"/>
          <w:sz w:val="24"/>
          <w:szCs w:val="24"/>
        </w:rPr>
        <w:t>повыбору</w:t>
      </w:r>
      <w:proofErr w:type="spellEnd"/>
      <w:r w:rsidRPr="0038557E">
        <w:rPr>
          <w:rFonts w:ascii="Times New Roman" w:hAnsi="Times New Roman" w:cs="Times New Roman"/>
          <w:sz w:val="24"/>
          <w:szCs w:val="24"/>
        </w:rPr>
        <w:t xml:space="preserve"> преподавателя.</w:t>
      </w:r>
    </w:p>
    <w:p w14:paraId="070CB19A" w14:textId="77777777" w:rsidR="00410E68" w:rsidRDefault="00410E68" w:rsidP="00D61B45">
      <w:pPr>
        <w:spacing w:after="0" w:line="240" w:lineRule="auto"/>
        <w:jc w:val="both"/>
        <w:rPr>
          <w:rFonts w:ascii="Times New Roman" w:hAnsi="Times New Roman" w:cs="Times New Roman"/>
          <w:sz w:val="24"/>
          <w:szCs w:val="24"/>
        </w:rPr>
      </w:pPr>
    </w:p>
    <w:p w14:paraId="0D0603F1" w14:textId="77777777" w:rsidR="00410E68" w:rsidRPr="0038557E" w:rsidRDefault="00410E68" w:rsidP="00D61B45">
      <w:pPr>
        <w:spacing w:after="0" w:line="240" w:lineRule="auto"/>
        <w:jc w:val="both"/>
        <w:rPr>
          <w:rFonts w:ascii="Times New Roman" w:hAnsi="Times New Roman" w:cs="Times New Roman"/>
          <w:sz w:val="24"/>
          <w:szCs w:val="24"/>
        </w:rPr>
      </w:pPr>
    </w:p>
    <w:p w14:paraId="3AD1ECDC" w14:textId="77777777" w:rsidR="00D61B45" w:rsidRPr="0038557E" w:rsidRDefault="00D61B45" w:rsidP="005E28AA">
      <w:pPr>
        <w:numPr>
          <w:ilvl w:val="0"/>
          <w:numId w:val="20"/>
        </w:numPr>
        <w:spacing w:after="0" w:line="240" w:lineRule="auto"/>
        <w:ind w:left="0" w:firstLine="0"/>
        <w:jc w:val="center"/>
        <w:rPr>
          <w:rFonts w:ascii="Times New Roman" w:hAnsi="Times New Roman" w:cs="Times New Roman"/>
          <w:b/>
          <w:sz w:val="24"/>
          <w:szCs w:val="24"/>
          <w:u w:val="single"/>
        </w:rPr>
      </w:pPr>
      <w:r w:rsidRPr="0038557E">
        <w:rPr>
          <w:rFonts w:ascii="Times New Roman" w:hAnsi="Times New Roman" w:cs="Times New Roman"/>
          <w:b/>
          <w:sz w:val="24"/>
          <w:szCs w:val="24"/>
          <w:u w:val="single"/>
        </w:rPr>
        <w:t>ТРЕБОВАНИЯ К УРОВНЮ ПОДГОТОВКИ ОБУЧАЮЩИХСЯ</w:t>
      </w:r>
    </w:p>
    <w:p w14:paraId="22788DE0"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Содержание программы учебного предмета «Музыкальная литература» обеспечивает художественно-эстетическое и нравственное воспитание личности </w:t>
      </w:r>
      <w:r>
        <w:rPr>
          <w:rFonts w:ascii="Times New Roman" w:hAnsi="Times New Roman" w:cs="Times New Roman"/>
          <w:sz w:val="24"/>
          <w:szCs w:val="24"/>
        </w:rPr>
        <w:t>об</w:t>
      </w:r>
      <w:r w:rsidRPr="0038557E">
        <w:rPr>
          <w:rFonts w:ascii="Times New Roman" w:hAnsi="Times New Roman" w:cs="Times New Roman"/>
          <w:sz w:val="24"/>
          <w:szCs w:val="24"/>
        </w:rPr>
        <w:t>уча</w:t>
      </w:r>
      <w:r>
        <w:rPr>
          <w:rFonts w:ascii="Times New Roman" w:hAnsi="Times New Roman" w:cs="Times New Roman"/>
          <w:sz w:val="24"/>
          <w:szCs w:val="24"/>
        </w:rPr>
        <w:t>ю</w:t>
      </w:r>
      <w:r w:rsidRPr="0038557E">
        <w:rPr>
          <w:rFonts w:ascii="Times New Roman" w:hAnsi="Times New Roman" w:cs="Times New Roman"/>
          <w:sz w:val="24"/>
          <w:szCs w:val="24"/>
        </w:rPr>
        <w:t>щегося, гармоничное развитие музыкальных и интеллектуальных способностей детей. В процессе обучения у учащегося формируется комплекс историко-музыкальных знаний, вербальных и слуховых навыков.</w:t>
      </w:r>
    </w:p>
    <w:p w14:paraId="05E7935C"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Результатом обучения является сформированный комплекс знаний, умений и навыков, отражающий наличие у обучающегося музыкальной памяти и слуха, музыкального восприятия и мышления, художественного вкуса, знания музыкальных стилей, владения профессиональной музыкальной терминологией, определенного исторического кругозора. </w:t>
      </w:r>
    </w:p>
    <w:p w14:paraId="200CE0C1" w14:textId="77777777" w:rsidR="00D61B45" w:rsidRPr="0038557E" w:rsidRDefault="00D61B45" w:rsidP="00D61B45">
      <w:pPr>
        <w:spacing w:after="0" w:line="240" w:lineRule="auto"/>
        <w:jc w:val="both"/>
        <w:rPr>
          <w:rFonts w:ascii="Times New Roman" w:hAnsi="Times New Roman" w:cs="Times New Roman"/>
          <w:sz w:val="24"/>
          <w:szCs w:val="24"/>
        </w:rPr>
      </w:pPr>
    </w:p>
    <w:p w14:paraId="291705A9"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Результатами обучения также являются:</w:t>
      </w:r>
    </w:p>
    <w:p w14:paraId="7340EB0D" w14:textId="77777777" w:rsidR="00D61B45" w:rsidRPr="0038557E" w:rsidRDefault="00D61B45" w:rsidP="005E28AA">
      <w:pPr>
        <w:numPr>
          <w:ilvl w:val="0"/>
          <w:numId w:val="12"/>
        </w:numPr>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первичные знания о роли и значении музыкального искусства в системе культуры, духовно-нравственном развитии человека;</w:t>
      </w:r>
    </w:p>
    <w:p w14:paraId="1C863694" w14:textId="77777777" w:rsidR="00D61B45" w:rsidRPr="0038557E" w:rsidRDefault="00D61B45" w:rsidP="005E28AA">
      <w:pPr>
        <w:numPr>
          <w:ilvl w:val="0"/>
          <w:numId w:val="12"/>
        </w:numPr>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знание творческих биографий зарубежных и отечественных композиторов согласно программным требованиям;</w:t>
      </w:r>
    </w:p>
    <w:p w14:paraId="63E8921F" w14:textId="77777777" w:rsidR="00D61B45" w:rsidRPr="0038557E" w:rsidRDefault="00D61B45" w:rsidP="005E28AA">
      <w:pPr>
        <w:numPr>
          <w:ilvl w:val="0"/>
          <w:numId w:val="12"/>
        </w:numPr>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lastRenderedPageBreak/>
        <w:t>знание в соответствии с программными требованиями музыкальных произведений зарубежных и отечественных композиторов различных исторических периодов, стилей, жанров и форм от эпохи барокко до современности;</w:t>
      </w:r>
    </w:p>
    <w:p w14:paraId="6C3A9E9A" w14:textId="77777777" w:rsidR="00D61B45" w:rsidRPr="0038557E" w:rsidRDefault="00D61B45" w:rsidP="005E28AA">
      <w:pPr>
        <w:widowControl w:val="0"/>
        <w:numPr>
          <w:ilvl w:val="0"/>
          <w:numId w:val="12"/>
        </w:numPr>
        <w:spacing w:after="0" w:line="240" w:lineRule="auto"/>
        <w:ind w:left="0" w:firstLine="0"/>
        <w:jc w:val="both"/>
        <w:rPr>
          <w:rFonts w:ascii="Times New Roman" w:hAnsi="Times New Roman" w:cs="Times New Roman"/>
          <w:sz w:val="24"/>
          <w:szCs w:val="24"/>
          <w:lang w:eastAsia="en-US"/>
        </w:rPr>
      </w:pPr>
      <w:r w:rsidRPr="0038557E">
        <w:rPr>
          <w:rFonts w:ascii="Times New Roman" w:hAnsi="Times New Roman" w:cs="Times New Roman"/>
          <w:sz w:val="24"/>
          <w:szCs w:val="24"/>
        </w:rPr>
        <w:t xml:space="preserve">умение в </w:t>
      </w:r>
      <w:r w:rsidRPr="0038557E">
        <w:rPr>
          <w:rFonts w:ascii="Times New Roman" w:hAnsi="Times New Roman" w:cs="Times New Roman"/>
          <w:sz w:val="24"/>
          <w:szCs w:val="24"/>
          <w:lang w:eastAsia="en-US"/>
        </w:rPr>
        <w:t xml:space="preserve">устной и письменной форме излагать свои мысли о творчестве композиторов;  </w:t>
      </w:r>
    </w:p>
    <w:p w14:paraId="1FE37701" w14:textId="77777777" w:rsidR="00D61B45" w:rsidRPr="0038557E" w:rsidRDefault="00D61B45" w:rsidP="005E28AA">
      <w:pPr>
        <w:widowControl w:val="0"/>
        <w:numPr>
          <w:ilvl w:val="0"/>
          <w:numId w:val="12"/>
        </w:numPr>
        <w:spacing w:after="0" w:line="240" w:lineRule="auto"/>
        <w:ind w:left="0" w:firstLine="0"/>
        <w:jc w:val="both"/>
        <w:rPr>
          <w:rFonts w:ascii="Times New Roman" w:hAnsi="Times New Roman" w:cs="Times New Roman"/>
          <w:sz w:val="24"/>
          <w:szCs w:val="24"/>
          <w:lang w:eastAsia="en-US"/>
        </w:rPr>
      </w:pPr>
      <w:r w:rsidRPr="0038557E">
        <w:rPr>
          <w:rFonts w:ascii="Times New Roman" w:hAnsi="Times New Roman" w:cs="Times New Roman"/>
          <w:sz w:val="24"/>
          <w:szCs w:val="24"/>
          <w:lang w:eastAsia="en-US"/>
        </w:rPr>
        <w:t>умение определять на слух фрагменты того или иного изученного музыкального произведения;</w:t>
      </w:r>
    </w:p>
    <w:p w14:paraId="74591AFB" w14:textId="77777777" w:rsidR="00D61B45" w:rsidRPr="0038557E" w:rsidRDefault="00D61B45" w:rsidP="005E28AA">
      <w:pPr>
        <w:numPr>
          <w:ilvl w:val="0"/>
          <w:numId w:val="12"/>
        </w:numPr>
        <w:spacing w:after="0" w:line="240" w:lineRule="auto"/>
        <w:ind w:left="0" w:firstLine="0"/>
        <w:jc w:val="both"/>
        <w:rPr>
          <w:rFonts w:ascii="Times New Roman" w:hAnsi="Times New Roman" w:cs="Times New Roman"/>
          <w:sz w:val="24"/>
          <w:szCs w:val="24"/>
          <w:lang w:eastAsia="en-US"/>
        </w:rPr>
      </w:pPr>
      <w:r w:rsidRPr="0038557E">
        <w:rPr>
          <w:rFonts w:ascii="Times New Roman" w:hAnsi="Times New Roman" w:cs="Times New Roman"/>
          <w:sz w:val="24"/>
          <w:szCs w:val="24"/>
        </w:rPr>
        <w:t xml:space="preserve">навыки по восприятию музыкального произведения, умение выражать его понимание и свое к нему отношение, обнаруживать ассоциативные связи с другими видами искусств. </w:t>
      </w:r>
    </w:p>
    <w:p w14:paraId="196D032D" w14:textId="77777777" w:rsidR="00D61B45" w:rsidRPr="0038557E" w:rsidRDefault="00D61B45" w:rsidP="005E28AA">
      <w:pPr>
        <w:numPr>
          <w:ilvl w:val="0"/>
          <w:numId w:val="20"/>
        </w:numPr>
        <w:spacing w:after="0" w:line="240" w:lineRule="auto"/>
        <w:ind w:left="0" w:firstLine="0"/>
        <w:jc w:val="center"/>
        <w:rPr>
          <w:rFonts w:ascii="Times New Roman" w:hAnsi="Times New Roman" w:cs="Times New Roman"/>
          <w:b/>
          <w:sz w:val="24"/>
          <w:szCs w:val="24"/>
          <w:u w:val="single"/>
        </w:rPr>
      </w:pPr>
      <w:r w:rsidRPr="0038557E">
        <w:rPr>
          <w:rFonts w:ascii="Times New Roman" w:hAnsi="Times New Roman" w:cs="Times New Roman"/>
          <w:b/>
          <w:sz w:val="24"/>
          <w:szCs w:val="24"/>
          <w:u w:val="single"/>
        </w:rPr>
        <w:t>ФОРМЫ И МЕТОДЫ КОНТРОЛЯ, СИСТЕМА ОЦЕНОК</w:t>
      </w:r>
    </w:p>
    <w:p w14:paraId="061F8FB8" w14:textId="77777777" w:rsidR="00D61B45" w:rsidRPr="0038557E" w:rsidRDefault="00D61B45" w:rsidP="005E28AA">
      <w:pPr>
        <w:numPr>
          <w:ilvl w:val="0"/>
          <w:numId w:val="23"/>
        </w:numPr>
        <w:spacing w:after="0" w:line="240" w:lineRule="auto"/>
        <w:ind w:left="0" w:firstLine="0"/>
        <w:jc w:val="both"/>
        <w:rPr>
          <w:rFonts w:ascii="Times New Roman" w:hAnsi="Times New Roman" w:cs="Times New Roman"/>
          <w:b/>
          <w:sz w:val="24"/>
          <w:szCs w:val="24"/>
        </w:rPr>
      </w:pPr>
      <w:r w:rsidRPr="0038557E">
        <w:rPr>
          <w:rFonts w:ascii="Times New Roman" w:hAnsi="Times New Roman" w:cs="Times New Roman"/>
          <w:b/>
          <w:sz w:val="24"/>
          <w:szCs w:val="24"/>
        </w:rPr>
        <w:t>Аттестация: цели, виды, форма, содержание</w:t>
      </w:r>
    </w:p>
    <w:p w14:paraId="03D94C6E"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Цель аттестационных (контрольных) мероприятий – определить успешность развития </w:t>
      </w:r>
      <w:r>
        <w:rPr>
          <w:rFonts w:ascii="Times New Roman" w:hAnsi="Times New Roman" w:cs="Times New Roman"/>
          <w:sz w:val="24"/>
          <w:szCs w:val="24"/>
        </w:rPr>
        <w:t>об</w:t>
      </w:r>
      <w:r w:rsidRPr="0038557E">
        <w:rPr>
          <w:rFonts w:ascii="Times New Roman" w:hAnsi="Times New Roman" w:cs="Times New Roman"/>
          <w:sz w:val="24"/>
          <w:szCs w:val="24"/>
        </w:rPr>
        <w:t>уча</w:t>
      </w:r>
      <w:r>
        <w:rPr>
          <w:rFonts w:ascii="Times New Roman" w:hAnsi="Times New Roman" w:cs="Times New Roman"/>
          <w:sz w:val="24"/>
          <w:szCs w:val="24"/>
        </w:rPr>
        <w:t>ю</w:t>
      </w:r>
      <w:r w:rsidRPr="0038557E">
        <w:rPr>
          <w:rFonts w:ascii="Times New Roman" w:hAnsi="Times New Roman" w:cs="Times New Roman"/>
          <w:sz w:val="24"/>
          <w:szCs w:val="24"/>
        </w:rPr>
        <w:t>щегося и степень освоения им учебных задач на данном этапе.</w:t>
      </w:r>
    </w:p>
    <w:p w14:paraId="4255CF7C"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Виды </w:t>
      </w:r>
      <w:proofErr w:type="spellStart"/>
      <w:r w:rsidRPr="0038557E">
        <w:rPr>
          <w:rFonts w:ascii="Times New Roman" w:hAnsi="Times New Roman" w:cs="Times New Roman"/>
          <w:sz w:val="24"/>
          <w:szCs w:val="24"/>
        </w:rPr>
        <w:t>контроля:текущий</w:t>
      </w:r>
      <w:proofErr w:type="spellEnd"/>
      <w:r w:rsidRPr="0038557E">
        <w:rPr>
          <w:rFonts w:ascii="Times New Roman" w:hAnsi="Times New Roman" w:cs="Times New Roman"/>
          <w:sz w:val="24"/>
          <w:szCs w:val="24"/>
        </w:rPr>
        <w:t>, промежуточный, итоговый.</w:t>
      </w:r>
    </w:p>
    <w:p w14:paraId="71059260" w14:textId="77777777" w:rsidR="00D61B45" w:rsidRPr="0038557E" w:rsidRDefault="00D61B45" w:rsidP="00D61B45">
      <w:pPr>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b/>
          <w:i/>
          <w:sz w:val="24"/>
          <w:szCs w:val="24"/>
        </w:rPr>
        <w:t>Текущийконтроль</w:t>
      </w:r>
      <w:proofErr w:type="spellEnd"/>
      <w:r w:rsidRPr="0038557E">
        <w:rPr>
          <w:rFonts w:ascii="Times New Roman" w:hAnsi="Times New Roman" w:cs="Times New Roman"/>
          <w:sz w:val="24"/>
          <w:szCs w:val="24"/>
        </w:rPr>
        <w:t xml:space="preserve">– осуществляется регулярно преподавателем на уроках. Текущий контроль направлен на поддержание учебной дисциплины, на ответственную организацию домашних занятий. Текущий контроль учитывает темпы продвижения ученика, инициативность на уроках и при выполнении домашней работы, качество выполнения заданий. На основе текущего контроля выводятся четвертные оценки. </w:t>
      </w:r>
    </w:p>
    <w:p w14:paraId="7DCD4DE7"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b/>
          <w:i/>
          <w:sz w:val="24"/>
          <w:szCs w:val="24"/>
        </w:rPr>
        <w:t>Формы текущего контроля</w:t>
      </w:r>
      <w:r w:rsidRPr="0038557E">
        <w:rPr>
          <w:rFonts w:ascii="Times New Roman" w:hAnsi="Times New Roman" w:cs="Times New Roman"/>
          <w:sz w:val="24"/>
          <w:szCs w:val="24"/>
        </w:rPr>
        <w:t xml:space="preserve">: </w:t>
      </w:r>
    </w:p>
    <w:p w14:paraId="48329FD0"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устный опрос (фронтальный и индивидуальный),</w:t>
      </w:r>
    </w:p>
    <w:p w14:paraId="5929C301"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выставление поурочного балла, суммирующего работу ученика на конкретном уроке (выполнение домашнего задания, знание музыкальных примеров, активность при изучении нового материала, качественное усвоение пройденного),</w:t>
      </w:r>
    </w:p>
    <w:p w14:paraId="322AF267"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 -</w:t>
      </w:r>
      <w:proofErr w:type="spellStart"/>
      <w:r w:rsidRPr="0038557E">
        <w:rPr>
          <w:rFonts w:ascii="Times New Roman" w:hAnsi="Times New Roman" w:cs="Times New Roman"/>
          <w:sz w:val="24"/>
          <w:szCs w:val="24"/>
        </w:rPr>
        <w:t>письменноезадание</w:t>
      </w:r>
      <w:proofErr w:type="spellEnd"/>
      <w:r w:rsidRPr="0038557E">
        <w:rPr>
          <w:rFonts w:ascii="Times New Roman" w:hAnsi="Times New Roman" w:cs="Times New Roman"/>
          <w:sz w:val="24"/>
          <w:szCs w:val="24"/>
        </w:rPr>
        <w:t>, тест.</w:t>
      </w:r>
    </w:p>
    <w:p w14:paraId="34A2289E"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Особой формой текущего контроля является </w:t>
      </w:r>
      <w:r w:rsidRPr="0038557E">
        <w:rPr>
          <w:rFonts w:ascii="Times New Roman" w:hAnsi="Times New Roman" w:cs="Times New Roman"/>
          <w:b/>
          <w:i/>
          <w:sz w:val="24"/>
          <w:szCs w:val="24"/>
        </w:rPr>
        <w:t>контрольный урок</w:t>
      </w:r>
      <w:r w:rsidRPr="0038557E">
        <w:rPr>
          <w:rFonts w:ascii="Times New Roman" w:hAnsi="Times New Roman" w:cs="Times New Roman"/>
          <w:sz w:val="24"/>
          <w:szCs w:val="24"/>
        </w:rPr>
        <w:t xml:space="preserve">, который проводится преподавателем, ведущим предмет. Целесообразно проводить контрольные уроки в конце каждой учебной четверти. На основании текущего контроля и контрольного урока выводятся четвертные оценки. </w:t>
      </w:r>
    </w:p>
    <w:p w14:paraId="4BFD0F03" w14:textId="77777777" w:rsidR="00D61B45" w:rsidRPr="0038557E" w:rsidRDefault="00D61B45" w:rsidP="00D61B45">
      <w:pPr>
        <w:spacing w:after="0" w:line="240" w:lineRule="auto"/>
        <w:jc w:val="both"/>
        <w:rPr>
          <w:rFonts w:ascii="Times New Roman" w:hAnsi="Times New Roman" w:cs="Times New Roman"/>
          <w:color w:val="FF0000"/>
          <w:sz w:val="24"/>
          <w:szCs w:val="24"/>
        </w:rPr>
      </w:pPr>
      <w:r w:rsidRPr="0038557E">
        <w:rPr>
          <w:rFonts w:ascii="Times New Roman" w:hAnsi="Times New Roman" w:cs="Times New Roman"/>
          <w:sz w:val="24"/>
          <w:szCs w:val="24"/>
        </w:rPr>
        <w:t>На контрольном уроке могут быть использованы как устные, так и письменные формы опроса (тест или ответы на вопросы  -  определение на слух тематических отрывков из пройденных произведений, указание формы того или иного музыкального сочинения, описание состава исполнителей в том или ином произведении, хронологические сведения и т.д.). Особой формой проверки знаний, умений, навыков является форма самостоятельного анализа нового (незнакомого) музыкального произведения.</w:t>
      </w:r>
    </w:p>
    <w:p w14:paraId="4635C938" w14:textId="77777777" w:rsidR="00D61B45" w:rsidRPr="0038557E" w:rsidRDefault="00D61B45" w:rsidP="00D61B45">
      <w:pPr>
        <w:spacing w:after="0" w:line="240" w:lineRule="auto"/>
        <w:jc w:val="both"/>
        <w:rPr>
          <w:rFonts w:ascii="Times New Roman" w:hAnsi="Times New Roman" w:cs="Times New Roman"/>
          <w:b/>
          <w:i/>
          <w:sz w:val="24"/>
          <w:szCs w:val="24"/>
        </w:rPr>
      </w:pPr>
      <w:r w:rsidRPr="0038557E">
        <w:rPr>
          <w:rFonts w:ascii="Times New Roman" w:hAnsi="Times New Roman" w:cs="Times New Roman"/>
          <w:b/>
          <w:i/>
          <w:sz w:val="24"/>
          <w:szCs w:val="24"/>
        </w:rPr>
        <w:t>Пример письменных вопросов для контрольного урока</w:t>
      </w:r>
    </w:p>
    <w:p w14:paraId="18754F19" w14:textId="77777777" w:rsidR="00D61B45" w:rsidRPr="0038557E" w:rsidRDefault="00D61B45" w:rsidP="00D61B45">
      <w:pPr>
        <w:spacing w:after="0" w:line="240" w:lineRule="auto"/>
        <w:jc w:val="both"/>
        <w:rPr>
          <w:rFonts w:ascii="Times New Roman" w:hAnsi="Times New Roman" w:cs="Times New Roman"/>
          <w:b/>
          <w:sz w:val="24"/>
          <w:szCs w:val="24"/>
        </w:rPr>
      </w:pPr>
      <w:r w:rsidRPr="0038557E">
        <w:rPr>
          <w:rFonts w:ascii="Times New Roman" w:hAnsi="Times New Roman" w:cs="Times New Roman"/>
          <w:b/>
          <w:sz w:val="24"/>
          <w:szCs w:val="24"/>
        </w:rPr>
        <w:t>«Евгений Онегин»      1 вариант</w:t>
      </w:r>
    </w:p>
    <w:p w14:paraId="67683F2E" w14:textId="77777777" w:rsidR="00D61B45" w:rsidRPr="0038557E" w:rsidRDefault="00D61B45" w:rsidP="005E28AA">
      <w:pPr>
        <w:numPr>
          <w:ilvl w:val="0"/>
          <w:numId w:val="16"/>
        </w:numPr>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 xml:space="preserve">Как определил </w:t>
      </w:r>
      <w:proofErr w:type="spellStart"/>
      <w:r w:rsidRPr="0038557E">
        <w:rPr>
          <w:rFonts w:ascii="Times New Roman" w:hAnsi="Times New Roman" w:cs="Times New Roman"/>
          <w:sz w:val="24"/>
          <w:szCs w:val="24"/>
        </w:rPr>
        <w:t>П.И.Чайковский</w:t>
      </w:r>
      <w:proofErr w:type="spellEnd"/>
      <w:r w:rsidRPr="0038557E">
        <w:rPr>
          <w:rFonts w:ascii="Times New Roman" w:hAnsi="Times New Roman" w:cs="Times New Roman"/>
          <w:sz w:val="24"/>
          <w:szCs w:val="24"/>
        </w:rPr>
        <w:t xml:space="preserve"> жанр оперы "Евгений Онегин" и почему.</w:t>
      </w:r>
    </w:p>
    <w:p w14:paraId="254CC465" w14:textId="77777777" w:rsidR="00D61B45" w:rsidRPr="0038557E" w:rsidRDefault="00D61B45" w:rsidP="005E28AA">
      <w:pPr>
        <w:numPr>
          <w:ilvl w:val="0"/>
          <w:numId w:val="16"/>
        </w:numPr>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lastRenderedPageBreak/>
        <w:t>Какие музыкальные темы, связанные с образом Ленского, повторяются в опере и где?</w:t>
      </w:r>
    </w:p>
    <w:p w14:paraId="0D1713C3" w14:textId="77777777" w:rsidR="00D61B45" w:rsidRPr="0038557E" w:rsidRDefault="00D61B45" w:rsidP="005E28AA">
      <w:pPr>
        <w:numPr>
          <w:ilvl w:val="0"/>
          <w:numId w:val="16"/>
        </w:numPr>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В какой картине находится «Сцена письма Татьяны»? Какие музыкальные темы из этой сцены еще звучат в опере, где?</w:t>
      </w:r>
    </w:p>
    <w:p w14:paraId="495DD4BD" w14:textId="77777777" w:rsidR="00D61B45" w:rsidRPr="0038557E" w:rsidRDefault="00D61B45" w:rsidP="005E28AA">
      <w:pPr>
        <w:numPr>
          <w:ilvl w:val="0"/>
          <w:numId w:val="16"/>
        </w:numPr>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В какой картине показан бал в Петербурге, и какие танцы там использованы?</w:t>
      </w:r>
    </w:p>
    <w:p w14:paraId="2FB739A4" w14:textId="77777777" w:rsidR="00D61B45" w:rsidRPr="0038557E" w:rsidRDefault="00D61B45" w:rsidP="005E28AA">
      <w:pPr>
        <w:numPr>
          <w:ilvl w:val="0"/>
          <w:numId w:val="16"/>
        </w:numPr>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Перечислите хоровые эпизоды в опере (картина, состав хора).</w:t>
      </w:r>
    </w:p>
    <w:p w14:paraId="232B2065" w14:textId="77777777" w:rsidR="00D61B45" w:rsidRPr="0038557E" w:rsidRDefault="00D61B45" w:rsidP="005E28AA">
      <w:pPr>
        <w:numPr>
          <w:ilvl w:val="0"/>
          <w:numId w:val="16"/>
        </w:numPr>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С какой темы начинается опера? Дайте ей характеристику. Где еще звучит эта тема?</w:t>
      </w:r>
    </w:p>
    <w:p w14:paraId="48869809" w14:textId="77777777" w:rsidR="00D61B45" w:rsidRDefault="00D61B45" w:rsidP="00D61B45">
      <w:pPr>
        <w:spacing w:after="0" w:line="240" w:lineRule="auto"/>
        <w:jc w:val="both"/>
        <w:rPr>
          <w:rFonts w:ascii="Times New Roman" w:hAnsi="Times New Roman" w:cs="Times New Roman"/>
          <w:b/>
          <w:sz w:val="24"/>
          <w:szCs w:val="24"/>
        </w:rPr>
      </w:pPr>
      <w:r w:rsidRPr="0038557E">
        <w:rPr>
          <w:rFonts w:ascii="Times New Roman" w:hAnsi="Times New Roman" w:cs="Times New Roman"/>
          <w:b/>
          <w:sz w:val="24"/>
          <w:szCs w:val="24"/>
        </w:rPr>
        <w:t>«Евгений Онегин»       2 вариант</w:t>
      </w:r>
    </w:p>
    <w:p w14:paraId="6E8366D6"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Где впервые была поставлена опера и почему.</w:t>
      </w:r>
    </w:p>
    <w:p w14:paraId="420D0A37" w14:textId="77777777" w:rsidR="00D61B45" w:rsidRPr="0038557E" w:rsidRDefault="00D61B45" w:rsidP="005E28AA">
      <w:pPr>
        <w:numPr>
          <w:ilvl w:val="0"/>
          <w:numId w:val="17"/>
        </w:numPr>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Какие музыкальные темы, связанные с образом Татьяны, повторяются в опере, где?</w:t>
      </w:r>
    </w:p>
    <w:p w14:paraId="094DBE2B" w14:textId="77777777" w:rsidR="00D61B45" w:rsidRPr="0038557E" w:rsidRDefault="00D61B45" w:rsidP="005E28AA">
      <w:pPr>
        <w:numPr>
          <w:ilvl w:val="0"/>
          <w:numId w:val="17"/>
        </w:numPr>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В какой картине находится Ария Ленского? Как она построена, дайте характеристику основной темы арии. Где в последний раз звучит эта тема, в чем ее смысл?</w:t>
      </w:r>
    </w:p>
    <w:p w14:paraId="06853777" w14:textId="77777777" w:rsidR="00D61B45" w:rsidRPr="0038557E" w:rsidRDefault="00D61B45" w:rsidP="005E28AA">
      <w:pPr>
        <w:numPr>
          <w:ilvl w:val="0"/>
          <w:numId w:val="17"/>
        </w:numPr>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В какой картине показан бал в деревне, и какие танцы там использованы?</w:t>
      </w:r>
    </w:p>
    <w:p w14:paraId="3FAD7A6A" w14:textId="77777777" w:rsidR="00D61B45" w:rsidRPr="0038557E" w:rsidRDefault="00D61B45" w:rsidP="005E28AA">
      <w:pPr>
        <w:numPr>
          <w:ilvl w:val="0"/>
          <w:numId w:val="17"/>
        </w:numPr>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Перечислите ансамбли в опере (картина, состав и особенности ансамбля).</w:t>
      </w:r>
    </w:p>
    <w:p w14:paraId="7D3E1875" w14:textId="77777777" w:rsidR="00D61B45" w:rsidRPr="0038557E" w:rsidRDefault="00D61B45" w:rsidP="005E28AA">
      <w:pPr>
        <w:numPr>
          <w:ilvl w:val="0"/>
          <w:numId w:val="17"/>
        </w:numPr>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Что такое ариозо? Ариозо каких персонажей есть в опере? Где находятся эти ариозо? Темы каких ариозо повторяются в опере и где?</w:t>
      </w:r>
    </w:p>
    <w:p w14:paraId="523D4C8B" w14:textId="77777777" w:rsidR="00D61B45" w:rsidRPr="0038557E" w:rsidRDefault="00D61B45" w:rsidP="00D61B45">
      <w:pPr>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b/>
          <w:i/>
          <w:sz w:val="24"/>
          <w:szCs w:val="24"/>
        </w:rPr>
        <w:t>Промежуточныйконтроль</w:t>
      </w:r>
      <w:proofErr w:type="spellEnd"/>
      <w:r w:rsidRPr="0038557E">
        <w:rPr>
          <w:rFonts w:ascii="Times New Roman" w:hAnsi="Times New Roman" w:cs="Times New Roman"/>
          <w:sz w:val="24"/>
          <w:szCs w:val="24"/>
        </w:rPr>
        <w:t xml:space="preserve">– осуществляется в </w:t>
      </w:r>
      <w:proofErr w:type="spellStart"/>
      <w:r w:rsidRPr="0038557E">
        <w:rPr>
          <w:rFonts w:ascii="Times New Roman" w:hAnsi="Times New Roman" w:cs="Times New Roman"/>
          <w:sz w:val="24"/>
          <w:szCs w:val="24"/>
        </w:rPr>
        <w:t>концекаждого</w:t>
      </w:r>
      <w:proofErr w:type="spellEnd"/>
      <w:r w:rsidRPr="0038557E">
        <w:rPr>
          <w:rFonts w:ascii="Times New Roman" w:hAnsi="Times New Roman" w:cs="Times New Roman"/>
          <w:sz w:val="24"/>
          <w:szCs w:val="24"/>
        </w:rPr>
        <w:t xml:space="preserve"> учебного года. Может проводиться в форме контрольного урока, зачета. Включает индивидуальный устный опрос или различные виды письменного задания, в том числе, анализ незнакомого </w:t>
      </w:r>
      <w:proofErr w:type="spellStart"/>
      <w:r w:rsidRPr="0038557E">
        <w:rPr>
          <w:rFonts w:ascii="Times New Roman" w:hAnsi="Times New Roman" w:cs="Times New Roman"/>
          <w:sz w:val="24"/>
          <w:szCs w:val="24"/>
        </w:rPr>
        <w:t>произведения.Задания</w:t>
      </w:r>
      <w:proofErr w:type="spellEnd"/>
      <w:r w:rsidRPr="0038557E">
        <w:rPr>
          <w:rFonts w:ascii="Times New Roman" w:hAnsi="Times New Roman" w:cs="Times New Roman"/>
          <w:sz w:val="24"/>
          <w:szCs w:val="24"/>
        </w:rPr>
        <w:t xml:space="preserve"> для промежуточного контроля должны охватывать весь объем изученного материала. </w:t>
      </w:r>
    </w:p>
    <w:p w14:paraId="14AE5D12" w14:textId="77777777" w:rsidR="00D61B45" w:rsidRPr="0038557E" w:rsidRDefault="00D61B45" w:rsidP="00D61B45">
      <w:pPr>
        <w:spacing w:after="0" w:line="240" w:lineRule="auto"/>
        <w:jc w:val="both"/>
        <w:rPr>
          <w:rFonts w:ascii="Times New Roman" w:hAnsi="Times New Roman" w:cs="Times New Roman"/>
          <w:b/>
          <w:i/>
          <w:sz w:val="24"/>
          <w:szCs w:val="24"/>
        </w:rPr>
      </w:pPr>
      <w:r w:rsidRPr="0038557E">
        <w:rPr>
          <w:rFonts w:ascii="Times New Roman" w:hAnsi="Times New Roman" w:cs="Times New Roman"/>
          <w:b/>
          <w:i/>
          <w:sz w:val="24"/>
          <w:szCs w:val="24"/>
        </w:rPr>
        <w:t>Пример письменных вопросов для контрольного урока (зачета)</w:t>
      </w:r>
    </w:p>
    <w:p w14:paraId="00353696" w14:textId="77777777" w:rsidR="00D61B45" w:rsidRPr="0038557E" w:rsidRDefault="00D61B45" w:rsidP="00D61B45">
      <w:pPr>
        <w:spacing w:after="0" w:line="240" w:lineRule="auto"/>
        <w:jc w:val="both"/>
        <w:rPr>
          <w:rFonts w:ascii="Times New Roman" w:hAnsi="Times New Roman" w:cs="Times New Roman"/>
          <w:b/>
          <w:sz w:val="24"/>
          <w:szCs w:val="24"/>
        </w:rPr>
      </w:pPr>
      <w:r w:rsidRPr="0038557E">
        <w:rPr>
          <w:rFonts w:ascii="Times New Roman" w:hAnsi="Times New Roman" w:cs="Times New Roman"/>
          <w:b/>
          <w:sz w:val="24"/>
          <w:szCs w:val="24"/>
        </w:rPr>
        <w:t>2 год обучения, 1 вариант</w:t>
      </w:r>
    </w:p>
    <w:p w14:paraId="147BD111"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1. В каких странах  жили и творили  композиторы: </w:t>
      </w:r>
      <w:proofErr w:type="spellStart"/>
      <w:r w:rsidRPr="0038557E">
        <w:rPr>
          <w:rFonts w:ascii="Times New Roman" w:hAnsi="Times New Roman" w:cs="Times New Roman"/>
          <w:sz w:val="24"/>
          <w:szCs w:val="24"/>
        </w:rPr>
        <w:t>Г.Ф.Гендель</w:t>
      </w:r>
      <w:proofErr w:type="spellEnd"/>
      <w:r w:rsidRPr="0038557E">
        <w:rPr>
          <w:rFonts w:ascii="Times New Roman" w:hAnsi="Times New Roman" w:cs="Times New Roman"/>
          <w:sz w:val="24"/>
          <w:szCs w:val="24"/>
        </w:rPr>
        <w:t xml:space="preserve">, </w:t>
      </w:r>
      <w:proofErr w:type="spellStart"/>
      <w:r w:rsidRPr="0038557E">
        <w:rPr>
          <w:rFonts w:ascii="Times New Roman" w:hAnsi="Times New Roman" w:cs="Times New Roman"/>
          <w:sz w:val="24"/>
          <w:szCs w:val="24"/>
        </w:rPr>
        <w:t>Г.Перселл</w:t>
      </w:r>
      <w:proofErr w:type="spellEnd"/>
      <w:r w:rsidRPr="0038557E">
        <w:rPr>
          <w:rFonts w:ascii="Times New Roman" w:hAnsi="Times New Roman" w:cs="Times New Roman"/>
          <w:sz w:val="24"/>
          <w:szCs w:val="24"/>
        </w:rPr>
        <w:t xml:space="preserve">, </w:t>
      </w:r>
      <w:proofErr w:type="spellStart"/>
      <w:r w:rsidRPr="0038557E">
        <w:rPr>
          <w:rFonts w:ascii="Times New Roman" w:hAnsi="Times New Roman" w:cs="Times New Roman"/>
          <w:sz w:val="24"/>
          <w:szCs w:val="24"/>
        </w:rPr>
        <w:t>К.В.Глюк</w:t>
      </w:r>
      <w:proofErr w:type="spellEnd"/>
      <w:r w:rsidRPr="0038557E">
        <w:rPr>
          <w:rFonts w:ascii="Times New Roman" w:hAnsi="Times New Roman" w:cs="Times New Roman"/>
          <w:sz w:val="24"/>
          <w:szCs w:val="24"/>
        </w:rPr>
        <w:t xml:space="preserve">,  </w:t>
      </w:r>
      <w:proofErr w:type="spellStart"/>
      <w:r w:rsidRPr="0038557E">
        <w:rPr>
          <w:rFonts w:ascii="Times New Roman" w:hAnsi="Times New Roman" w:cs="Times New Roman"/>
          <w:sz w:val="24"/>
          <w:szCs w:val="24"/>
        </w:rPr>
        <w:t>А.Сальери</w:t>
      </w:r>
      <w:proofErr w:type="spellEnd"/>
      <w:r w:rsidRPr="0038557E">
        <w:rPr>
          <w:rFonts w:ascii="Times New Roman" w:hAnsi="Times New Roman" w:cs="Times New Roman"/>
          <w:sz w:val="24"/>
          <w:szCs w:val="24"/>
        </w:rPr>
        <w:t xml:space="preserve">, </w:t>
      </w:r>
      <w:proofErr w:type="spellStart"/>
      <w:r w:rsidRPr="0038557E">
        <w:rPr>
          <w:rFonts w:ascii="Times New Roman" w:hAnsi="Times New Roman" w:cs="Times New Roman"/>
          <w:sz w:val="24"/>
          <w:szCs w:val="24"/>
        </w:rPr>
        <w:t>К.М.Вебер</w:t>
      </w:r>
      <w:proofErr w:type="spellEnd"/>
      <w:r w:rsidRPr="0038557E">
        <w:rPr>
          <w:rFonts w:ascii="Times New Roman" w:hAnsi="Times New Roman" w:cs="Times New Roman"/>
          <w:sz w:val="24"/>
          <w:szCs w:val="24"/>
        </w:rPr>
        <w:t xml:space="preserve">, </w:t>
      </w:r>
      <w:proofErr w:type="spellStart"/>
      <w:r w:rsidRPr="0038557E">
        <w:rPr>
          <w:rFonts w:ascii="Times New Roman" w:hAnsi="Times New Roman" w:cs="Times New Roman"/>
          <w:sz w:val="24"/>
          <w:szCs w:val="24"/>
        </w:rPr>
        <w:t>В.Беллини</w:t>
      </w:r>
      <w:proofErr w:type="spellEnd"/>
      <w:r w:rsidRPr="0038557E">
        <w:rPr>
          <w:rFonts w:ascii="Times New Roman" w:hAnsi="Times New Roman" w:cs="Times New Roman"/>
          <w:sz w:val="24"/>
          <w:szCs w:val="24"/>
        </w:rPr>
        <w:t xml:space="preserve">, </w:t>
      </w:r>
      <w:proofErr w:type="spellStart"/>
      <w:r w:rsidRPr="0038557E">
        <w:rPr>
          <w:rFonts w:ascii="Times New Roman" w:hAnsi="Times New Roman" w:cs="Times New Roman"/>
          <w:sz w:val="24"/>
          <w:szCs w:val="24"/>
        </w:rPr>
        <w:t>Д.Верди</w:t>
      </w:r>
      <w:proofErr w:type="spellEnd"/>
      <w:r w:rsidRPr="0038557E">
        <w:rPr>
          <w:rFonts w:ascii="Times New Roman" w:hAnsi="Times New Roman" w:cs="Times New Roman"/>
          <w:sz w:val="24"/>
          <w:szCs w:val="24"/>
        </w:rPr>
        <w:t xml:space="preserve">,  </w:t>
      </w:r>
      <w:proofErr w:type="spellStart"/>
      <w:r w:rsidRPr="0038557E">
        <w:rPr>
          <w:rFonts w:ascii="Times New Roman" w:hAnsi="Times New Roman" w:cs="Times New Roman"/>
          <w:sz w:val="24"/>
          <w:szCs w:val="24"/>
        </w:rPr>
        <w:t>Ф.Мендельсон</w:t>
      </w:r>
      <w:proofErr w:type="spellEnd"/>
      <w:r w:rsidRPr="0038557E">
        <w:rPr>
          <w:rFonts w:ascii="Times New Roman" w:hAnsi="Times New Roman" w:cs="Times New Roman"/>
          <w:sz w:val="24"/>
          <w:szCs w:val="24"/>
        </w:rPr>
        <w:t xml:space="preserve">. </w:t>
      </w:r>
    </w:p>
    <w:p w14:paraId="6D1031F8"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2. Назовите не менее 5 композиторов, большая часть жизни  и творчества  которых приходится на </w:t>
      </w:r>
      <w:r w:rsidRPr="0038557E">
        <w:rPr>
          <w:rFonts w:ascii="Times New Roman" w:hAnsi="Times New Roman" w:cs="Times New Roman"/>
          <w:sz w:val="24"/>
          <w:szCs w:val="24"/>
          <w:lang w:val="en-US"/>
        </w:rPr>
        <w:t>XVIII</w:t>
      </w:r>
      <w:r w:rsidRPr="0038557E">
        <w:rPr>
          <w:rFonts w:ascii="Times New Roman" w:hAnsi="Times New Roman" w:cs="Times New Roman"/>
          <w:sz w:val="24"/>
          <w:szCs w:val="24"/>
        </w:rPr>
        <w:t xml:space="preserve"> век.</w:t>
      </w:r>
    </w:p>
    <w:p w14:paraId="2159F987"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3. Расположите эти события в хронологическом порядке:</w:t>
      </w:r>
    </w:p>
    <w:p w14:paraId="13C67475"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Великая французская буржуазная революция,</w:t>
      </w:r>
    </w:p>
    <w:p w14:paraId="3F6E59C3"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 первое исполнение «Страстей по Матфею» </w:t>
      </w:r>
      <w:proofErr w:type="spellStart"/>
      <w:r w:rsidRPr="0038557E">
        <w:rPr>
          <w:rFonts w:ascii="Times New Roman" w:hAnsi="Times New Roman" w:cs="Times New Roman"/>
          <w:sz w:val="24"/>
          <w:szCs w:val="24"/>
        </w:rPr>
        <w:t>И.С.Баха</w:t>
      </w:r>
      <w:proofErr w:type="spellEnd"/>
      <w:r w:rsidRPr="0038557E">
        <w:rPr>
          <w:rFonts w:ascii="Times New Roman" w:hAnsi="Times New Roman" w:cs="Times New Roman"/>
          <w:sz w:val="24"/>
          <w:szCs w:val="24"/>
        </w:rPr>
        <w:t>,</w:t>
      </w:r>
    </w:p>
    <w:p w14:paraId="07765C98"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 год рождения </w:t>
      </w:r>
      <w:proofErr w:type="spellStart"/>
      <w:r w:rsidRPr="0038557E">
        <w:rPr>
          <w:rFonts w:ascii="Times New Roman" w:hAnsi="Times New Roman" w:cs="Times New Roman"/>
          <w:sz w:val="24"/>
          <w:szCs w:val="24"/>
        </w:rPr>
        <w:t>В.А.Моцарта</w:t>
      </w:r>
      <w:proofErr w:type="spellEnd"/>
      <w:r w:rsidRPr="0038557E">
        <w:rPr>
          <w:rFonts w:ascii="Times New Roman" w:hAnsi="Times New Roman" w:cs="Times New Roman"/>
          <w:sz w:val="24"/>
          <w:szCs w:val="24"/>
        </w:rPr>
        <w:t>,</w:t>
      </w:r>
    </w:p>
    <w:p w14:paraId="62CAE305"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 год смерти </w:t>
      </w:r>
      <w:proofErr w:type="spellStart"/>
      <w:r w:rsidRPr="0038557E">
        <w:rPr>
          <w:rFonts w:ascii="Times New Roman" w:hAnsi="Times New Roman" w:cs="Times New Roman"/>
          <w:sz w:val="24"/>
          <w:szCs w:val="24"/>
        </w:rPr>
        <w:t>И.С.Баха</w:t>
      </w:r>
      <w:proofErr w:type="spellEnd"/>
      <w:r w:rsidRPr="0038557E">
        <w:rPr>
          <w:rFonts w:ascii="Times New Roman" w:hAnsi="Times New Roman" w:cs="Times New Roman"/>
          <w:sz w:val="24"/>
          <w:szCs w:val="24"/>
        </w:rPr>
        <w:t>,</w:t>
      </w:r>
    </w:p>
    <w:p w14:paraId="1C7432AD"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 переезд </w:t>
      </w:r>
      <w:proofErr w:type="spellStart"/>
      <w:r w:rsidRPr="0038557E">
        <w:rPr>
          <w:rFonts w:ascii="Times New Roman" w:hAnsi="Times New Roman" w:cs="Times New Roman"/>
          <w:sz w:val="24"/>
          <w:szCs w:val="24"/>
        </w:rPr>
        <w:t>Ф.Шопена</w:t>
      </w:r>
      <w:proofErr w:type="spellEnd"/>
      <w:r w:rsidRPr="0038557E">
        <w:rPr>
          <w:rFonts w:ascii="Times New Roman" w:hAnsi="Times New Roman" w:cs="Times New Roman"/>
          <w:sz w:val="24"/>
          <w:szCs w:val="24"/>
        </w:rPr>
        <w:t xml:space="preserve"> в Париж и восстание в Польше,</w:t>
      </w:r>
    </w:p>
    <w:p w14:paraId="30C8D3FE"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 год рождения </w:t>
      </w:r>
      <w:proofErr w:type="spellStart"/>
      <w:r w:rsidRPr="0038557E">
        <w:rPr>
          <w:rFonts w:ascii="Times New Roman" w:hAnsi="Times New Roman" w:cs="Times New Roman"/>
          <w:sz w:val="24"/>
          <w:szCs w:val="24"/>
        </w:rPr>
        <w:t>И.С.Баха</w:t>
      </w:r>
      <w:proofErr w:type="spellEnd"/>
      <w:r w:rsidRPr="0038557E">
        <w:rPr>
          <w:rFonts w:ascii="Times New Roman" w:hAnsi="Times New Roman" w:cs="Times New Roman"/>
          <w:sz w:val="24"/>
          <w:szCs w:val="24"/>
        </w:rPr>
        <w:t>,</w:t>
      </w:r>
    </w:p>
    <w:p w14:paraId="23797325"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 год смерти </w:t>
      </w:r>
      <w:proofErr w:type="spellStart"/>
      <w:r w:rsidRPr="0038557E">
        <w:rPr>
          <w:rFonts w:ascii="Times New Roman" w:hAnsi="Times New Roman" w:cs="Times New Roman"/>
          <w:sz w:val="24"/>
          <w:szCs w:val="24"/>
        </w:rPr>
        <w:t>В.А.Моцарта</w:t>
      </w:r>
      <w:proofErr w:type="spellEnd"/>
      <w:r w:rsidRPr="0038557E">
        <w:rPr>
          <w:rFonts w:ascii="Times New Roman" w:hAnsi="Times New Roman" w:cs="Times New Roman"/>
          <w:sz w:val="24"/>
          <w:szCs w:val="24"/>
        </w:rPr>
        <w:t>,</w:t>
      </w:r>
    </w:p>
    <w:p w14:paraId="05430AF1"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lastRenderedPageBreak/>
        <w:t xml:space="preserve">- год встречи Л. ван Бетховена и </w:t>
      </w:r>
      <w:proofErr w:type="spellStart"/>
      <w:r w:rsidRPr="0038557E">
        <w:rPr>
          <w:rFonts w:ascii="Times New Roman" w:hAnsi="Times New Roman" w:cs="Times New Roman"/>
          <w:sz w:val="24"/>
          <w:szCs w:val="24"/>
        </w:rPr>
        <w:t>В.А.Моцарта</w:t>
      </w:r>
      <w:proofErr w:type="spellEnd"/>
      <w:r w:rsidRPr="0038557E">
        <w:rPr>
          <w:rFonts w:ascii="Times New Roman" w:hAnsi="Times New Roman" w:cs="Times New Roman"/>
          <w:sz w:val="24"/>
          <w:szCs w:val="24"/>
        </w:rPr>
        <w:t xml:space="preserve"> в Вене,</w:t>
      </w:r>
    </w:p>
    <w:p w14:paraId="78077160"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 год окончания службы </w:t>
      </w:r>
      <w:proofErr w:type="spellStart"/>
      <w:r w:rsidRPr="0038557E">
        <w:rPr>
          <w:rFonts w:ascii="Times New Roman" w:hAnsi="Times New Roman" w:cs="Times New Roman"/>
          <w:sz w:val="24"/>
          <w:szCs w:val="24"/>
        </w:rPr>
        <w:t>И.Гайдна</w:t>
      </w:r>
      <w:proofErr w:type="spellEnd"/>
      <w:r w:rsidRPr="0038557E">
        <w:rPr>
          <w:rFonts w:ascii="Times New Roman" w:hAnsi="Times New Roman" w:cs="Times New Roman"/>
          <w:sz w:val="24"/>
          <w:szCs w:val="24"/>
        </w:rPr>
        <w:t xml:space="preserve"> у Эстерхази,</w:t>
      </w:r>
    </w:p>
    <w:p w14:paraId="5095680F"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 год смерти </w:t>
      </w:r>
      <w:proofErr w:type="spellStart"/>
      <w:r w:rsidRPr="0038557E">
        <w:rPr>
          <w:rFonts w:ascii="Times New Roman" w:hAnsi="Times New Roman" w:cs="Times New Roman"/>
          <w:sz w:val="24"/>
          <w:szCs w:val="24"/>
        </w:rPr>
        <w:t>Ф.Шуберта</w:t>
      </w:r>
      <w:proofErr w:type="spellEnd"/>
      <w:r w:rsidRPr="0038557E">
        <w:rPr>
          <w:rFonts w:ascii="Times New Roman" w:hAnsi="Times New Roman" w:cs="Times New Roman"/>
          <w:sz w:val="24"/>
          <w:szCs w:val="24"/>
        </w:rPr>
        <w:t>.</w:t>
      </w:r>
    </w:p>
    <w:p w14:paraId="0EC5EEC7"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4. Чем отличается квартет от концерта?</w:t>
      </w:r>
    </w:p>
    <w:p w14:paraId="5A660E46"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5. Назовите танцы, популярные в </w:t>
      </w:r>
      <w:r w:rsidRPr="0038557E">
        <w:rPr>
          <w:rFonts w:ascii="Times New Roman" w:hAnsi="Times New Roman" w:cs="Times New Roman"/>
          <w:sz w:val="24"/>
          <w:szCs w:val="24"/>
          <w:lang w:val="en-US"/>
        </w:rPr>
        <w:t>XIX</w:t>
      </w:r>
      <w:r w:rsidRPr="0038557E">
        <w:rPr>
          <w:rFonts w:ascii="Times New Roman" w:hAnsi="Times New Roman" w:cs="Times New Roman"/>
          <w:sz w:val="24"/>
          <w:szCs w:val="24"/>
        </w:rPr>
        <w:t xml:space="preserve"> веке. В творчестве каких композиторов они встречались?</w:t>
      </w:r>
    </w:p>
    <w:p w14:paraId="183E864C"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6. Чем отличается экспозиция сонатной формы от репризы?</w:t>
      </w:r>
    </w:p>
    <w:p w14:paraId="31B2D68B"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7. Укажите жанр этих произведений, их авторов и объясните названия: «Страсти по Матфею», «Кофейная кантата», «Времена года», «Неоконченная», «Пасторальная», «Лесной царь», «Зимний путь».</w:t>
      </w:r>
    </w:p>
    <w:p w14:paraId="34DD7088"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8. Как называется последняя часть сонатно-симфонического цикла? Какую музыкальную форму чаще всего использовали композиторы?</w:t>
      </w:r>
    </w:p>
    <w:p w14:paraId="2E32E9AC"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9. Кого из  композиторов мы называем «венскими классиками» и почему? Какие жанры являются главными в их творчестве?</w:t>
      </w:r>
    </w:p>
    <w:p w14:paraId="723B4446"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10. Объясните термины: рондо, имитация, разработка</w:t>
      </w:r>
    </w:p>
    <w:p w14:paraId="66B714A2" w14:textId="77777777" w:rsidR="00D61B45" w:rsidRPr="0038557E" w:rsidRDefault="00D61B45" w:rsidP="00D61B45">
      <w:pPr>
        <w:spacing w:after="0" w:line="240" w:lineRule="auto"/>
        <w:jc w:val="both"/>
        <w:rPr>
          <w:rFonts w:ascii="Times New Roman" w:hAnsi="Times New Roman" w:cs="Times New Roman"/>
          <w:b/>
          <w:sz w:val="24"/>
          <w:szCs w:val="24"/>
        </w:rPr>
      </w:pPr>
      <w:r w:rsidRPr="0038557E">
        <w:rPr>
          <w:rFonts w:ascii="Times New Roman" w:hAnsi="Times New Roman" w:cs="Times New Roman"/>
          <w:b/>
          <w:sz w:val="24"/>
          <w:szCs w:val="24"/>
        </w:rPr>
        <w:t>2 год обучения,2 вариант</w:t>
      </w:r>
    </w:p>
    <w:p w14:paraId="189F7793"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1. Из каких стран композиторы: </w:t>
      </w:r>
      <w:proofErr w:type="spellStart"/>
      <w:r w:rsidRPr="0038557E">
        <w:rPr>
          <w:rFonts w:ascii="Times New Roman" w:hAnsi="Times New Roman" w:cs="Times New Roman"/>
          <w:sz w:val="24"/>
          <w:szCs w:val="24"/>
        </w:rPr>
        <w:t>К.Монтеверди</w:t>
      </w:r>
      <w:proofErr w:type="spellEnd"/>
      <w:r w:rsidRPr="0038557E">
        <w:rPr>
          <w:rFonts w:ascii="Times New Roman" w:hAnsi="Times New Roman" w:cs="Times New Roman"/>
          <w:sz w:val="24"/>
          <w:szCs w:val="24"/>
        </w:rPr>
        <w:t xml:space="preserve">, </w:t>
      </w:r>
      <w:proofErr w:type="spellStart"/>
      <w:r w:rsidRPr="0038557E">
        <w:rPr>
          <w:rFonts w:ascii="Times New Roman" w:hAnsi="Times New Roman" w:cs="Times New Roman"/>
          <w:sz w:val="24"/>
          <w:szCs w:val="24"/>
        </w:rPr>
        <w:t>Ф.Куперен</w:t>
      </w:r>
      <w:proofErr w:type="spellEnd"/>
      <w:r w:rsidRPr="0038557E">
        <w:rPr>
          <w:rFonts w:ascii="Times New Roman" w:hAnsi="Times New Roman" w:cs="Times New Roman"/>
          <w:sz w:val="24"/>
          <w:szCs w:val="24"/>
        </w:rPr>
        <w:t xml:space="preserve">, </w:t>
      </w:r>
      <w:proofErr w:type="spellStart"/>
      <w:r w:rsidRPr="0038557E">
        <w:rPr>
          <w:rFonts w:ascii="Times New Roman" w:hAnsi="Times New Roman" w:cs="Times New Roman"/>
          <w:sz w:val="24"/>
          <w:szCs w:val="24"/>
        </w:rPr>
        <w:t>А.Вивальди</w:t>
      </w:r>
      <w:proofErr w:type="spellEnd"/>
      <w:r w:rsidRPr="0038557E">
        <w:rPr>
          <w:rFonts w:ascii="Times New Roman" w:hAnsi="Times New Roman" w:cs="Times New Roman"/>
          <w:sz w:val="24"/>
          <w:szCs w:val="24"/>
        </w:rPr>
        <w:t xml:space="preserve">, </w:t>
      </w:r>
      <w:proofErr w:type="spellStart"/>
      <w:r w:rsidRPr="0038557E">
        <w:rPr>
          <w:rFonts w:ascii="Times New Roman" w:hAnsi="Times New Roman" w:cs="Times New Roman"/>
          <w:sz w:val="24"/>
          <w:szCs w:val="24"/>
        </w:rPr>
        <w:t>Д.Б.Перголези</w:t>
      </w:r>
      <w:proofErr w:type="spellEnd"/>
      <w:r w:rsidRPr="0038557E">
        <w:rPr>
          <w:rFonts w:ascii="Times New Roman" w:hAnsi="Times New Roman" w:cs="Times New Roman"/>
          <w:sz w:val="24"/>
          <w:szCs w:val="24"/>
        </w:rPr>
        <w:t xml:space="preserve">, </w:t>
      </w:r>
      <w:proofErr w:type="spellStart"/>
      <w:r w:rsidRPr="0038557E">
        <w:rPr>
          <w:rFonts w:ascii="Times New Roman" w:hAnsi="Times New Roman" w:cs="Times New Roman"/>
          <w:sz w:val="24"/>
          <w:szCs w:val="24"/>
        </w:rPr>
        <w:t>Ф.Лист</w:t>
      </w:r>
      <w:proofErr w:type="spellEnd"/>
      <w:r w:rsidRPr="0038557E">
        <w:rPr>
          <w:rFonts w:ascii="Times New Roman" w:hAnsi="Times New Roman" w:cs="Times New Roman"/>
          <w:sz w:val="24"/>
          <w:szCs w:val="24"/>
        </w:rPr>
        <w:t xml:space="preserve">, </w:t>
      </w:r>
      <w:proofErr w:type="spellStart"/>
      <w:r w:rsidRPr="0038557E">
        <w:rPr>
          <w:rFonts w:ascii="Times New Roman" w:hAnsi="Times New Roman" w:cs="Times New Roman"/>
          <w:sz w:val="24"/>
          <w:szCs w:val="24"/>
        </w:rPr>
        <w:t>Г.Доницетти</w:t>
      </w:r>
      <w:proofErr w:type="spellEnd"/>
      <w:r w:rsidRPr="0038557E">
        <w:rPr>
          <w:rFonts w:ascii="Times New Roman" w:hAnsi="Times New Roman" w:cs="Times New Roman"/>
          <w:sz w:val="24"/>
          <w:szCs w:val="24"/>
        </w:rPr>
        <w:t xml:space="preserve">, </w:t>
      </w:r>
      <w:proofErr w:type="spellStart"/>
      <w:r w:rsidRPr="0038557E">
        <w:rPr>
          <w:rFonts w:ascii="Times New Roman" w:hAnsi="Times New Roman" w:cs="Times New Roman"/>
          <w:sz w:val="24"/>
          <w:szCs w:val="24"/>
        </w:rPr>
        <w:t>Р.Вагнер</w:t>
      </w:r>
      <w:proofErr w:type="spellEnd"/>
      <w:r w:rsidRPr="0038557E">
        <w:rPr>
          <w:rFonts w:ascii="Times New Roman" w:hAnsi="Times New Roman" w:cs="Times New Roman"/>
          <w:sz w:val="24"/>
          <w:szCs w:val="24"/>
        </w:rPr>
        <w:t xml:space="preserve">, </w:t>
      </w:r>
      <w:proofErr w:type="spellStart"/>
      <w:r w:rsidRPr="0038557E">
        <w:rPr>
          <w:rFonts w:ascii="Times New Roman" w:hAnsi="Times New Roman" w:cs="Times New Roman"/>
          <w:sz w:val="24"/>
          <w:szCs w:val="24"/>
        </w:rPr>
        <w:t>Р.Шуман</w:t>
      </w:r>
      <w:proofErr w:type="spellEnd"/>
      <w:r w:rsidRPr="0038557E">
        <w:rPr>
          <w:rFonts w:ascii="Times New Roman" w:hAnsi="Times New Roman" w:cs="Times New Roman"/>
          <w:sz w:val="24"/>
          <w:szCs w:val="24"/>
        </w:rPr>
        <w:t xml:space="preserve">. </w:t>
      </w:r>
    </w:p>
    <w:p w14:paraId="38BB0B62"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2. Назовите не менее 5 композиторов, большая часть жизни  и творчества  которых приходится на </w:t>
      </w:r>
      <w:r w:rsidRPr="0038557E">
        <w:rPr>
          <w:rFonts w:ascii="Times New Roman" w:hAnsi="Times New Roman" w:cs="Times New Roman"/>
          <w:sz w:val="24"/>
          <w:szCs w:val="24"/>
          <w:lang w:val="en-US"/>
        </w:rPr>
        <w:t>XIX</w:t>
      </w:r>
      <w:r w:rsidRPr="0038557E">
        <w:rPr>
          <w:rFonts w:ascii="Times New Roman" w:hAnsi="Times New Roman" w:cs="Times New Roman"/>
          <w:sz w:val="24"/>
          <w:szCs w:val="24"/>
        </w:rPr>
        <w:t xml:space="preserve"> век.</w:t>
      </w:r>
    </w:p>
    <w:p w14:paraId="7AB0854A"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3. Расположите эти события в хронологическом порядке:</w:t>
      </w:r>
    </w:p>
    <w:p w14:paraId="60F66E27"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Великая французская буржуазная революция,</w:t>
      </w:r>
    </w:p>
    <w:p w14:paraId="68ECBB30"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первое исполнение «Страстей по Матфею» </w:t>
      </w:r>
      <w:proofErr w:type="spellStart"/>
      <w:r w:rsidRPr="0038557E">
        <w:rPr>
          <w:rFonts w:ascii="Times New Roman" w:hAnsi="Times New Roman" w:cs="Times New Roman"/>
          <w:sz w:val="24"/>
          <w:szCs w:val="24"/>
        </w:rPr>
        <w:t>И.С.Баха</w:t>
      </w:r>
      <w:proofErr w:type="spellEnd"/>
      <w:r w:rsidRPr="0038557E">
        <w:rPr>
          <w:rFonts w:ascii="Times New Roman" w:hAnsi="Times New Roman" w:cs="Times New Roman"/>
          <w:sz w:val="24"/>
          <w:szCs w:val="24"/>
        </w:rPr>
        <w:t>,</w:t>
      </w:r>
    </w:p>
    <w:p w14:paraId="5CD6054A"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год рождения </w:t>
      </w:r>
      <w:proofErr w:type="spellStart"/>
      <w:r w:rsidRPr="0038557E">
        <w:rPr>
          <w:rFonts w:ascii="Times New Roman" w:hAnsi="Times New Roman" w:cs="Times New Roman"/>
          <w:sz w:val="24"/>
          <w:szCs w:val="24"/>
        </w:rPr>
        <w:t>В.А.Моцарта</w:t>
      </w:r>
      <w:proofErr w:type="spellEnd"/>
      <w:r w:rsidRPr="0038557E">
        <w:rPr>
          <w:rFonts w:ascii="Times New Roman" w:hAnsi="Times New Roman" w:cs="Times New Roman"/>
          <w:sz w:val="24"/>
          <w:szCs w:val="24"/>
        </w:rPr>
        <w:t>,</w:t>
      </w:r>
    </w:p>
    <w:p w14:paraId="1995D475"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год смерти </w:t>
      </w:r>
      <w:proofErr w:type="spellStart"/>
      <w:r w:rsidRPr="0038557E">
        <w:rPr>
          <w:rFonts w:ascii="Times New Roman" w:hAnsi="Times New Roman" w:cs="Times New Roman"/>
          <w:sz w:val="24"/>
          <w:szCs w:val="24"/>
        </w:rPr>
        <w:t>И.С.Баха</w:t>
      </w:r>
      <w:proofErr w:type="spellEnd"/>
      <w:r w:rsidRPr="0038557E">
        <w:rPr>
          <w:rFonts w:ascii="Times New Roman" w:hAnsi="Times New Roman" w:cs="Times New Roman"/>
          <w:sz w:val="24"/>
          <w:szCs w:val="24"/>
        </w:rPr>
        <w:t>,</w:t>
      </w:r>
    </w:p>
    <w:p w14:paraId="2404478D"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переезд </w:t>
      </w:r>
      <w:proofErr w:type="spellStart"/>
      <w:r w:rsidRPr="0038557E">
        <w:rPr>
          <w:rFonts w:ascii="Times New Roman" w:hAnsi="Times New Roman" w:cs="Times New Roman"/>
          <w:sz w:val="24"/>
          <w:szCs w:val="24"/>
        </w:rPr>
        <w:t>Ф.Шопена</w:t>
      </w:r>
      <w:proofErr w:type="spellEnd"/>
      <w:r w:rsidRPr="0038557E">
        <w:rPr>
          <w:rFonts w:ascii="Times New Roman" w:hAnsi="Times New Roman" w:cs="Times New Roman"/>
          <w:sz w:val="24"/>
          <w:szCs w:val="24"/>
        </w:rPr>
        <w:t xml:space="preserve"> в Париж и восстание в Польше,</w:t>
      </w:r>
    </w:p>
    <w:p w14:paraId="5339A4CB"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год рождения </w:t>
      </w:r>
      <w:proofErr w:type="spellStart"/>
      <w:r w:rsidRPr="0038557E">
        <w:rPr>
          <w:rFonts w:ascii="Times New Roman" w:hAnsi="Times New Roman" w:cs="Times New Roman"/>
          <w:sz w:val="24"/>
          <w:szCs w:val="24"/>
        </w:rPr>
        <w:t>И.С.Баха</w:t>
      </w:r>
      <w:proofErr w:type="spellEnd"/>
      <w:r w:rsidRPr="0038557E">
        <w:rPr>
          <w:rFonts w:ascii="Times New Roman" w:hAnsi="Times New Roman" w:cs="Times New Roman"/>
          <w:sz w:val="24"/>
          <w:szCs w:val="24"/>
        </w:rPr>
        <w:t>,</w:t>
      </w:r>
    </w:p>
    <w:p w14:paraId="6573DEE7"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год смерти </w:t>
      </w:r>
      <w:proofErr w:type="spellStart"/>
      <w:r w:rsidRPr="0038557E">
        <w:rPr>
          <w:rFonts w:ascii="Times New Roman" w:hAnsi="Times New Roman" w:cs="Times New Roman"/>
          <w:sz w:val="24"/>
          <w:szCs w:val="24"/>
        </w:rPr>
        <w:t>В.А.Моцарта</w:t>
      </w:r>
      <w:proofErr w:type="spellEnd"/>
      <w:r w:rsidRPr="0038557E">
        <w:rPr>
          <w:rFonts w:ascii="Times New Roman" w:hAnsi="Times New Roman" w:cs="Times New Roman"/>
          <w:sz w:val="24"/>
          <w:szCs w:val="24"/>
        </w:rPr>
        <w:t>,</w:t>
      </w:r>
    </w:p>
    <w:p w14:paraId="293B37FC"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год встречи Л. ван Бетховена и </w:t>
      </w:r>
      <w:proofErr w:type="spellStart"/>
      <w:r w:rsidRPr="0038557E">
        <w:rPr>
          <w:rFonts w:ascii="Times New Roman" w:hAnsi="Times New Roman" w:cs="Times New Roman"/>
          <w:sz w:val="24"/>
          <w:szCs w:val="24"/>
        </w:rPr>
        <w:t>В.А.Моцарта</w:t>
      </w:r>
      <w:proofErr w:type="spellEnd"/>
      <w:r w:rsidRPr="0038557E">
        <w:rPr>
          <w:rFonts w:ascii="Times New Roman" w:hAnsi="Times New Roman" w:cs="Times New Roman"/>
          <w:sz w:val="24"/>
          <w:szCs w:val="24"/>
        </w:rPr>
        <w:t xml:space="preserve"> в Вене,</w:t>
      </w:r>
    </w:p>
    <w:p w14:paraId="5FDF7FE2"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год окончания службы </w:t>
      </w:r>
      <w:proofErr w:type="spellStart"/>
      <w:r w:rsidRPr="0038557E">
        <w:rPr>
          <w:rFonts w:ascii="Times New Roman" w:hAnsi="Times New Roman" w:cs="Times New Roman"/>
          <w:sz w:val="24"/>
          <w:szCs w:val="24"/>
        </w:rPr>
        <w:t>И.Гайдна</w:t>
      </w:r>
      <w:proofErr w:type="spellEnd"/>
      <w:r w:rsidRPr="0038557E">
        <w:rPr>
          <w:rFonts w:ascii="Times New Roman" w:hAnsi="Times New Roman" w:cs="Times New Roman"/>
          <w:sz w:val="24"/>
          <w:szCs w:val="24"/>
        </w:rPr>
        <w:t xml:space="preserve"> у Эстерхази,</w:t>
      </w:r>
    </w:p>
    <w:p w14:paraId="1C39E9EE"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год смерти </w:t>
      </w:r>
      <w:proofErr w:type="spellStart"/>
      <w:r w:rsidRPr="0038557E">
        <w:rPr>
          <w:rFonts w:ascii="Times New Roman" w:hAnsi="Times New Roman" w:cs="Times New Roman"/>
          <w:sz w:val="24"/>
          <w:szCs w:val="24"/>
        </w:rPr>
        <w:t>Ф.Шуберта</w:t>
      </w:r>
      <w:proofErr w:type="spellEnd"/>
      <w:r w:rsidRPr="0038557E">
        <w:rPr>
          <w:rFonts w:ascii="Times New Roman" w:hAnsi="Times New Roman" w:cs="Times New Roman"/>
          <w:sz w:val="24"/>
          <w:szCs w:val="24"/>
        </w:rPr>
        <w:t>.</w:t>
      </w:r>
    </w:p>
    <w:p w14:paraId="74D0075B"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4. Чем отличается  симфония от сонаты?</w:t>
      </w:r>
    </w:p>
    <w:p w14:paraId="6BB71B3A"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5. Назовите танцы, популярные в </w:t>
      </w:r>
      <w:r w:rsidRPr="0038557E">
        <w:rPr>
          <w:rFonts w:ascii="Times New Roman" w:hAnsi="Times New Roman" w:cs="Times New Roman"/>
          <w:sz w:val="24"/>
          <w:szCs w:val="24"/>
          <w:lang w:val="en-US"/>
        </w:rPr>
        <w:t>XVIII</w:t>
      </w:r>
      <w:r w:rsidRPr="0038557E">
        <w:rPr>
          <w:rFonts w:ascii="Times New Roman" w:hAnsi="Times New Roman" w:cs="Times New Roman"/>
          <w:sz w:val="24"/>
          <w:szCs w:val="24"/>
        </w:rPr>
        <w:t xml:space="preserve"> веке. В творчестве каких композиторов они встречались?</w:t>
      </w:r>
    </w:p>
    <w:p w14:paraId="6A9C72EF"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6. Какие темы изменяются в репризе сонатной формы, а какие - нет? В чем состоят эти изменения?</w:t>
      </w:r>
    </w:p>
    <w:p w14:paraId="0EF22633"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lastRenderedPageBreak/>
        <w:t>7. Укажите жанр, этих произведений, их авторов и объясните их названия:  «Страсти по Иоанну», «Хорошо темперированный клавир», «Времена года», «Прощальная», «Патетическая», «Форель», «Прекрасная мельничиха».</w:t>
      </w:r>
    </w:p>
    <w:p w14:paraId="7AB0312A"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8. Какие жанры и какую музыкальную форму использовали композиторы в третьей части симфонии? </w:t>
      </w:r>
    </w:p>
    <w:p w14:paraId="545B12C4"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9.  Кого из  композиторов мы называем романтиками? Какие новые жанры появляются в их творчестве?</w:t>
      </w:r>
    </w:p>
    <w:p w14:paraId="44EBC271"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10. Объясните термины: хорал, двойные вариации, рефрен.</w:t>
      </w:r>
    </w:p>
    <w:p w14:paraId="238F4FB4"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Учебными планами по образовательным программам «Фортепиано», «Струнные инструменты», «Духовые и ударные инструменты» и некоторых других в качестве промежуточной аттестации может быть предусмотрен экзамен по учебному предмету «Музыкальная литература» в конце 14 полугодия – то есть в конце 7 класса. Его можно проводить как устный экзамен, предполагающий подготовку билетов, или как развернутую письменную работу.</w:t>
      </w:r>
    </w:p>
    <w:p w14:paraId="4BF18063" w14:textId="77777777" w:rsidR="00D61B45" w:rsidRPr="0038557E" w:rsidRDefault="00D61B45" w:rsidP="00D61B45">
      <w:pPr>
        <w:spacing w:after="0" w:line="240" w:lineRule="auto"/>
        <w:jc w:val="both"/>
        <w:rPr>
          <w:rFonts w:ascii="Times New Roman" w:hAnsi="Times New Roman" w:cs="Times New Roman"/>
          <w:b/>
          <w:i/>
          <w:sz w:val="24"/>
          <w:szCs w:val="24"/>
        </w:rPr>
      </w:pPr>
      <w:r w:rsidRPr="0038557E">
        <w:rPr>
          <w:rFonts w:ascii="Times New Roman" w:hAnsi="Times New Roman" w:cs="Times New Roman"/>
          <w:b/>
          <w:i/>
          <w:sz w:val="24"/>
          <w:szCs w:val="24"/>
        </w:rPr>
        <w:t>Итоговый контроль</w:t>
      </w:r>
    </w:p>
    <w:p w14:paraId="0AD72132"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Итоговый контроль осуществляется в конце 8 класса. Федеральными государственными требованиями предусмотрен экзамен по музыкальной литературе, который может проходить в устной форме (подготовка и ответы вопросов по билетам) и в письменном виде (итоговая письменная работа).</w:t>
      </w:r>
    </w:p>
    <w:p w14:paraId="7A213CB9"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Предлагаемые первый и второй варианты итоговой работы могут быть использованы для письменного экзамена в </w:t>
      </w:r>
      <w:proofErr w:type="spellStart"/>
      <w:r w:rsidRPr="0038557E">
        <w:rPr>
          <w:rFonts w:ascii="Times New Roman" w:hAnsi="Times New Roman" w:cs="Times New Roman"/>
          <w:sz w:val="24"/>
          <w:szCs w:val="24"/>
        </w:rPr>
        <w:t>предвыпускном</w:t>
      </w:r>
      <w:proofErr w:type="spellEnd"/>
      <w:r w:rsidRPr="0038557E">
        <w:rPr>
          <w:rFonts w:ascii="Times New Roman" w:hAnsi="Times New Roman" w:cs="Times New Roman"/>
          <w:sz w:val="24"/>
          <w:szCs w:val="24"/>
        </w:rPr>
        <w:t xml:space="preserve"> и в выпускном классах. Третий вариант – для выпускного класса. Учитывая пройденный материал, педагог может добавить или исключить некоторые вопросы по своему усмотрению. </w:t>
      </w:r>
    </w:p>
    <w:p w14:paraId="682382EF" w14:textId="77777777" w:rsidR="00D61B45" w:rsidRPr="0038557E" w:rsidRDefault="00D61B45" w:rsidP="00D61B45">
      <w:pPr>
        <w:spacing w:after="0" w:line="240" w:lineRule="auto"/>
        <w:jc w:val="both"/>
        <w:rPr>
          <w:rFonts w:ascii="Times New Roman" w:hAnsi="Times New Roman" w:cs="Times New Roman"/>
          <w:b/>
          <w:sz w:val="24"/>
          <w:szCs w:val="24"/>
        </w:rPr>
      </w:pPr>
      <w:r w:rsidRPr="0038557E">
        <w:rPr>
          <w:rFonts w:ascii="Times New Roman" w:hAnsi="Times New Roman" w:cs="Times New Roman"/>
          <w:b/>
          <w:sz w:val="24"/>
          <w:szCs w:val="24"/>
        </w:rPr>
        <w:t xml:space="preserve">Итоговая работа,1 вариант  </w:t>
      </w:r>
    </w:p>
    <w:p w14:paraId="3563033C" w14:textId="77777777" w:rsidR="00D61B45" w:rsidRPr="0038557E" w:rsidRDefault="00D61B45" w:rsidP="005E28AA">
      <w:pPr>
        <w:numPr>
          <w:ilvl w:val="0"/>
          <w:numId w:val="13"/>
        </w:numPr>
        <w:tabs>
          <w:tab w:val="clear" w:pos="720"/>
          <w:tab w:val="num" w:pos="-567"/>
        </w:tabs>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Каких композиторов и почему мы называем «венскими классиками»?</w:t>
      </w:r>
    </w:p>
    <w:p w14:paraId="327FEAAA" w14:textId="77777777" w:rsidR="00D61B45" w:rsidRPr="0038557E" w:rsidRDefault="00D61B45" w:rsidP="005E28AA">
      <w:pPr>
        <w:numPr>
          <w:ilvl w:val="0"/>
          <w:numId w:val="13"/>
        </w:numPr>
        <w:tabs>
          <w:tab w:val="clear" w:pos="720"/>
          <w:tab w:val="num" w:pos="-567"/>
        </w:tabs>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Кто из великих композиторов был выдающимся музыкантом-исполнителем? (желательно указать страну и время, когда жил этот музыкант)</w:t>
      </w:r>
    </w:p>
    <w:p w14:paraId="705A5BBD" w14:textId="77777777" w:rsidR="00D61B45" w:rsidRPr="0038557E" w:rsidRDefault="00D61B45" w:rsidP="005E28AA">
      <w:pPr>
        <w:numPr>
          <w:ilvl w:val="0"/>
          <w:numId w:val="13"/>
        </w:numPr>
        <w:tabs>
          <w:tab w:val="clear" w:pos="720"/>
          <w:tab w:val="num" w:pos="-567"/>
        </w:tabs>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Какие важные исторические события произошли в России за время жизни Глинки?</w:t>
      </w:r>
    </w:p>
    <w:p w14:paraId="557E55A6" w14:textId="77777777" w:rsidR="00D61B45" w:rsidRPr="0038557E" w:rsidRDefault="00D61B45" w:rsidP="005E28AA">
      <w:pPr>
        <w:numPr>
          <w:ilvl w:val="0"/>
          <w:numId w:val="13"/>
        </w:numPr>
        <w:tabs>
          <w:tab w:val="clear" w:pos="720"/>
          <w:tab w:val="num" w:pos="-567"/>
        </w:tabs>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Назовите основные жанры русских народных песен. Кто из композиторов и как работал с народными песнями?</w:t>
      </w:r>
    </w:p>
    <w:p w14:paraId="6AA8A209" w14:textId="77777777" w:rsidR="00D61B45" w:rsidRPr="0038557E" w:rsidRDefault="00D61B45" w:rsidP="005E28AA">
      <w:pPr>
        <w:numPr>
          <w:ilvl w:val="0"/>
          <w:numId w:val="13"/>
        </w:numPr>
        <w:tabs>
          <w:tab w:val="clear" w:pos="720"/>
          <w:tab w:val="num" w:pos="-567"/>
        </w:tabs>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Какие виды оркестров вы знаете, в чем их различие?</w:t>
      </w:r>
    </w:p>
    <w:p w14:paraId="625D2037" w14:textId="77777777" w:rsidR="00D61B45" w:rsidRPr="0038557E" w:rsidRDefault="00D61B45" w:rsidP="005E28AA">
      <w:pPr>
        <w:numPr>
          <w:ilvl w:val="0"/>
          <w:numId w:val="13"/>
        </w:numPr>
        <w:tabs>
          <w:tab w:val="clear" w:pos="720"/>
          <w:tab w:val="num" w:pos="-567"/>
        </w:tabs>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Когда и где возникли первые консерватории в России, кем они основаны, чьи имена носят?</w:t>
      </w:r>
    </w:p>
    <w:p w14:paraId="29A9BBDE" w14:textId="77777777" w:rsidR="00D61B45" w:rsidRPr="0038557E" w:rsidRDefault="00D61B45" w:rsidP="005E28AA">
      <w:pPr>
        <w:numPr>
          <w:ilvl w:val="0"/>
          <w:numId w:val="13"/>
        </w:numPr>
        <w:tabs>
          <w:tab w:val="clear" w:pos="720"/>
          <w:tab w:val="num" w:pos="-567"/>
        </w:tabs>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Вспомните музыкальные произведения, рисующие картины природы (напишите автора, название, жанр). Как мы называем музыку такого характера?</w:t>
      </w:r>
    </w:p>
    <w:p w14:paraId="6F98FDFA" w14:textId="77777777" w:rsidR="00D61B45" w:rsidRPr="0038557E" w:rsidRDefault="00D61B45" w:rsidP="005E28AA">
      <w:pPr>
        <w:numPr>
          <w:ilvl w:val="0"/>
          <w:numId w:val="13"/>
        </w:numPr>
        <w:tabs>
          <w:tab w:val="clear" w:pos="720"/>
          <w:tab w:val="num" w:pos="-567"/>
        </w:tabs>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Вспомните произведения русских композиторов, в которых есть образы Востока, Испании, Италии (напишите автора, жанр, название).</w:t>
      </w:r>
    </w:p>
    <w:p w14:paraId="5B5440DA" w14:textId="77777777" w:rsidR="00D61B45" w:rsidRPr="0038557E" w:rsidRDefault="00D61B45" w:rsidP="005E28AA">
      <w:pPr>
        <w:numPr>
          <w:ilvl w:val="0"/>
          <w:numId w:val="13"/>
        </w:numPr>
        <w:tabs>
          <w:tab w:val="clear" w:pos="720"/>
          <w:tab w:val="num" w:pos="-567"/>
        </w:tabs>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У кого из композиторов есть циклы из 24 пьес, с чем связано такое количество?</w:t>
      </w:r>
    </w:p>
    <w:p w14:paraId="4A48CDBA" w14:textId="77777777" w:rsidR="00D61B45" w:rsidRPr="0038557E" w:rsidRDefault="00D61B45" w:rsidP="005E28AA">
      <w:pPr>
        <w:numPr>
          <w:ilvl w:val="0"/>
          <w:numId w:val="13"/>
        </w:numPr>
        <w:tabs>
          <w:tab w:val="clear" w:pos="720"/>
          <w:tab w:val="num" w:pos="-567"/>
        </w:tabs>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Объясните, что такое финал в инструментальном произведении и в опере.</w:t>
      </w:r>
    </w:p>
    <w:p w14:paraId="66092CF0" w14:textId="77777777" w:rsidR="00D61B45" w:rsidRPr="0038557E" w:rsidRDefault="00D61B45" w:rsidP="005E28AA">
      <w:pPr>
        <w:numPr>
          <w:ilvl w:val="0"/>
          <w:numId w:val="13"/>
        </w:numPr>
        <w:tabs>
          <w:tab w:val="clear" w:pos="720"/>
          <w:tab w:val="num" w:pos="-567"/>
        </w:tabs>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lastRenderedPageBreak/>
        <w:t>Вспомните, какие партии мужских персонажей в опере исполняет женский голос (автор, название оперы, персонаж).</w:t>
      </w:r>
    </w:p>
    <w:p w14:paraId="090DE143" w14:textId="77777777" w:rsidR="00D61B45" w:rsidRPr="0038557E" w:rsidRDefault="00D61B45" w:rsidP="005E28AA">
      <w:pPr>
        <w:numPr>
          <w:ilvl w:val="0"/>
          <w:numId w:val="13"/>
        </w:numPr>
        <w:tabs>
          <w:tab w:val="clear" w:pos="720"/>
          <w:tab w:val="num" w:pos="-567"/>
        </w:tabs>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Что такое либретто, концерт (по 2 значения каждого термина).</w:t>
      </w:r>
    </w:p>
    <w:p w14:paraId="7487744B" w14:textId="77777777" w:rsidR="00D61B45" w:rsidRPr="0038557E" w:rsidRDefault="00D61B45" w:rsidP="005E28AA">
      <w:pPr>
        <w:numPr>
          <w:ilvl w:val="0"/>
          <w:numId w:val="13"/>
        </w:numPr>
        <w:tabs>
          <w:tab w:val="clear" w:pos="720"/>
          <w:tab w:val="num" w:pos="-567"/>
        </w:tabs>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В основе каких музыкальных форм лежат две темы? три темы?</w:t>
      </w:r>
    </w:p>
    <w:p w14:paraId="0B8560DA" w14:textId="77777777" w:rsidR="00D61B45" w:rsidRPr="0038557E" w:rsidRDefault="00D61B45" w:rsidP="005E28AA">
      <w:pPr>
        <w:numPr>
          <w:ilvl w:val="0"/>
          <w:numId w:val="13"/>
        </w:numPr>
        <w:tabs>
          <w:tab w:val="clear" w:pos="720"/>
          <w:tab w:val="num" w:pos="-567"/>
        </w:tabs>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В чем сходство и различие экспозиции и репризы сонатной формы?</w:t>
      </w:r>
    </w:p>
    <w:p w14:paraId="16E14B90" w14:textId="77777777" w:rsidR="00D61B45" w:rsidRPr="0038557E" w:rsidRDefault="00D61B45" w:rsidP="005E28AA">
      <w:pPr>
        <w:numPr>
          <w:ilvl w:val="0"/>
          <w:numId w:val="13"/>
        </w:numPr>
        <w:tabs>
          <w:tab w:val="clear" w:pos="720"/>
          <w:tab w:val="num" w:pos="-567"/>
        </w:tabs>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В чем отличие ариозо от арии? Приведите примеры ариозо.</w:t>
      </w:r>
    </w:p>
    <w:p w14:paraId="5C1C87E9" w14:textId="77777777" w:rsidR="00D61B45" w:rsidRPr="0038557E" w:rsidRDefault="00D61B45" w:rsidP="005E28AA">
      <w:pPr>
        <w:numPr>
          <w:ilvl w:val="0"/>
          <w:numId w:val="13"/>
        </w:numPr>
        <w:tabs>
          <w:tab w:val="clear" w:pos="720"/>
          <w:tab w:val="num" w:pos="-567"/>
        </w:tabs>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Какие музыкальные произведения возникли как отклик на современные исторические события (автор, жанр, название)?</w:t>
      </w:r>
    </w:p>
    <w:p w14:paraId="4D96E31D" w14:textId="77777777" w:rsidR="00D61B45" w:rsidRPr="0038557E" w:rsidRDefault="00D61B45" w:rsidP="005E28AA">
      <w:pPr>
        <w:numPr>
          <w:ilvl w:val="0"/>
          <w:numId w:val="13"/>
        </w:numPr>
        <w:tabs>
          <w:tab w:val="clear" w:pos="720"/>
          <w:tab w:val="num" w:pos="-567"/>
        </w:tabs>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Назовите самые известные концертные залы Москвы.</w:t>
      </w:r>
    </w:p>
    <w:p w14:paraId="3093B7D6" w14:textId="77777777" w:rsidR="00D61B45" w:rsidRPr="0038557E" w:rsidRDefault="00D61B45" w:rsidP="005E28AA">
      <w:pPr>
        <w:numPr>
          <w:ilvl w:val="0"/>
          <w:numId w:val="13"/>
        </w:numPr>
        <w:tabs>
          <w:tab w:val="clear" w:pos="720"/>
          <w:tab w:val="num" w:pos="-567"/>
        </w:tabs>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Какое произведение старинной музыки входит в вашу экзаменационную программу? Напишите, что вы знаете об авторе (страна, время), жанр, тональность произведения.</w:t>
      </w:r>
    </w:p>
    <w:p w14:paraId="2E006097" w14:textId="77777777" w:rsidR="00D61B45" w:rsidRPr="0038557E" w:rsidRDefault="00D61B45" w:rsidP="00D61B45">
      <w:pPr>
        <w:tabs>
          <w:tab w:val="num" w:pos="-567"/>
        </w:tabs>
        <w:spacing w:after="0" w:line="240" w:lineRule="auto"/>
        <w:jc w:val="both"/>
        <w:rPr>
          <w:rFonts w:ascii="Times New Roman" w:hAnsi="Times New Roman" w:cs="Times New Roman"/>
          <w:b/>
          <w:sz w:val="24"/>
          <w:szCs w:val="24"/>
        </w:rPr>
      </w:pPr>
      <w:r w:rsidRPr="0038557E">
        <w:rPr>
          <w:rFonts w:ascii="Times New Roman" w:hAnsi="Times New Roman" w:cs="Times New Roman"/>
          <w:b/>
          <w:sz w:val="24"/>
          <w:szCs w:val="24"/>
        </w:rPr>
        <w:t xml:space="preserve">Итоговая работа, 2 вариант </w:t>
      </w:r>
    </w:p>
    <w:p w14:paraId="5F863E25" w14:textId="77777777" w:rsidR="00D61B45" w:rsidRPr="0038557E" w:rsidRDefault="00D61B45" w:rsidP="005E28AA">
      <w:pPr>
        <w:numPr>
          <w:ilvl w:val="0"/>
          <w:numId w:val="14"/>
        </w:numPr>
        <w:tabs>
          <w:tab w:val="clear" w:pos="720"/>
          <w:tab w:val="num" w:pos="-567"/>
        </w:tabs>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 xml:space="preserve">Назовите русских композиторов рубежа </w:t>
      </w:r>
      <w:r w:rsidRPr="0038557E">
        <w:rPr>
          <w:rFonts w:ascii="Times New Roman" w:hAnsi="Times New Roman" w:cs="Times New Roman"/>
          <w:sz w:val="24"/>
          <w:szCs w:val="24"/>
          <w:lang w:val="en-US"/>
        </w:rPr>
        <w:t>XIX</w:t>
      </w:r>
      <w:r w:rsidRPr="0038557E">
        <w:rPr>
          <w:rFonts w:ascii="Times New Roman" w:hAnsi="Times New Roman" w:cs="Times New Roman"/>
          <w:sz w:val="24"/>
          <w:szCs w:val="24"/>
        </w:rPr>
        <w:t>-</w:t>
      </w:r>
      <w:r w:rsidRPr="0038557E">
        <w:rPr>
          <w:rFonts w:ascii="Times New Roman" w:hAnsi="Times New Roman" w:cs="Times New Roman"/>
          <w:sz w:val="24"/>
          <w:szCs w:val="24"/>
          <w:lang w:val="en-US"/>
        </w:rPr>
        <w:t>XX</w:t>
      </w:r>
      <w:r w:rsidRPr="0038557E">
        <w:rPr>
          <w:rFonts w:ascii="Times New Roman" w:hAnsi="Times New Roman" w:cs="Times New Roman"/>
          <w:sz w:val="24"/>
          <w:szCs w:val="24"/>
        </w:rPr>
        <w:t>века. Кто из них был выдающимся исполнителем?</w:t>
      </w:r>
    </w:p>
    <w:p w14:paraId="3C0B019C" w14:textId="77777777" w:rsidR="00D61B45" w:rsidRPr="0038557E" w:rsidRDefault="00D61B45" w:rsidP="005E28AA">
      <w:pPr>
        <w:numPr>
          <w:ilvl w:val="0"/>
          <w:numId w:val="14"/>
        </w:numPr>
        <w:tabs>
          <w:tab w:val="clear" w:pos="720"/>
          <w:tab w:val="num" w:pos="-567"/>
        </w:tabs>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Кто из композиторов писал книги, научные труды, статьи о музыке (желательно указать названия книг)?</w:t>
      </w:r>
    </w:p>
    <w:p w14:paraId="0D49944B" w14:textId="77777777" w:rsidR="00D61B45" w:rsidRPr="0038557E" w:rsidRDefault="00D61B45" w:rsidP="005E28AA">
      <w:pPr>
        <w:numPr>
          <w:ilvl w:val="0"/>
          <w:numId w:val="14"/>
        </w:numPr>
        <w:tabs>
          <w:tab w:val="clear" w:pos="720"/>
          <w:tab w:val="num" w:pos="-567"/>
        </w:tabs>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Перечислите произведения, созданные на сюжеты и слова Пушкина (автор, жанр, название).</w:t>
      </w:r>
    </w:p>
    <w:p w14:paraId="5ACAB3D2" w14:textId="77777777" w:rsidR="00D61B45" w:rsidRPr="0038557E" w:rsidRDefault="00D61B45" w:rsidP="005E28AA">
      <w:pPr>
        <w:numPr>
          <w:ilvl w:val="0"/>
          <w:numId w:val="14"/>
        </w:numPr>
        <w:tabs>
          <w:tab w:val="clear" w:pos="720"/>
          <w:tab w:val="num" w:pos="-567"/>
        </w:tabs>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Что такое фортепианное трио, струнный квартет, фортепианный квинтет? Кто из композиторов писал произведения для таких составов?</w:t>
      </w:r>
    </w:p>
    <w:p w14:paraId="2D61706F" w14:textId="77777777" w:rsidR="00D61B45" w:rsidRPr="0038557E" w:rsidRDefault="00D61B45" w:rsidP="005E28AA">
      <w:pPr>
        <w:numPr>
          <w:ilvl w:val="0"/>
          <w:numId w:val="14"/>
        </w:numPr>
        <w:tabs>
          <w:tab w:val="clear" w:pos="720"/>
          <w:tab w:val="num" w:pos="-567"/>
        </w:tabs>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В творчестве каких композиторов встречается жанр «поэма»? Укажите автора, название произведения и состав исполнителей.</w:t>
      </w:r>
    </w:p>
    <w:p w14:paraId="0E231071" w14:textId="77777777" w:rsidR="00D61B45" w:rsidRPr="0038557E" w:rsidRDefault="00D61B45" w:rsidP="005E28AA">
      <w:pPr>
        <w:numPr>
          <w:ilvl w:val="0"/>
          <w:numId w:val="14"/>
        </w:numPr>
        <w:tabs>
          <w:tab w:val="clear" w:pos="720"/>
          <w:tab w:val="num" w:pos="-567"/>
        </w:tabs>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Какие вы знаете произведения, имеющие несколько редакций?</w:t>
      </w:r>
    </w:p>
    <w:p w14:paraId="723A88C7" w14:textId="77777777" w:rsidR="00D61B45" w:rsidRPr="0038557E" w:rsidRDefault="00D61B45" w:rsidP="005E28AA">
      <w:pPr>
        <w:numPr>
          <w:ilvl w:val="0"/>
          <w:numId w:val="14"/>
        </w:numPr>
        <w:tabs>
          <w:tab w:val="clear" w:pos="720"/>
          <w:tab w:val="num" w:pos="-567"/>
        </w:tabs>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Что такое цикл? Приведите примеры разных циклов.</w:t>
      </w:r>
    </w:p>
    <w:p w14:paraId="4A9E304E" w14:textId="77777777" w:rsidR="00D61B45" w:rsidRPr="0038557E" w:rsidRDefault="00D61B45" w:rsidP="005E28AA">
      <w:pPr>
        <w:numPr>
          <w:ilvl w:val="0"/>
          <w:numId w:val="14"/>
        </w:numPr>
        <w:tabs>
          <w:tab w:val="clear" w:pos="720"/>
          <w:tab w:val="num" w:pos="-567"/>
        </w:tabs>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Запишите эти произведения в порядке их создания: «Евгений Онегин», «Шехерезада», «Иван Сусанин», Первая симфония Чайковского, «Борис Годунов», «Руслан и Людмила», «Русалка».</w:t>
      </w:r>
    </w:p>
    <w:p w14:paraId="31AFFD79" w14:textId="77777777" w:rsidR="00D61B45" w:rsidRPr="0038557E" w:rsidRDefault="00D61B45" w:rsidP="005E28AA">
      <w:pPr>
        <w:numPr>
          <w:ilvl w:val="0"/>
          <w:numId w:val="14"/>
        </w:numPr>
        <w:tabs>
          <w:tab w:val="clear" w:pos="720"/>
          <w:tab w:val="num" w:pos="-567"/>
        </w:tabs>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Вспомните музыкальные произведения, в которых композитор изобразил сражение (автор, жанр, название). Как мы называем сцены, изображающие сражение в живописи, в музыке?</w:t>
      </w:r>
    </w:p>
    <w:p w14:paraId="479BDC54" w14:textId="77777777" w:rsidR="00D61B45" w:rsidRPr="0038557E" w:rsidRDefault="00D61B45" w:rsidP="005E28AA">
      <w:pPr>
        <w:numPr>
          <w:ilvl w:val="0"/>
          <w:numId w:val="14"/>
        </w:numPr>
        <w:tabs>
          <w:tab w:val="clear" w:pos="720"/>
          <w:tab w:val="num" w:pos="-567"/>
        </w:tabs>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Какое важное историческое событие оказало влияние на мировоззрение и творчество Бетховена?</w:t>
      </w:r>
    </w:p>
    <w:p w14:paraId="41606665" w14:textId="77777777" w:rsidR="00D61B45" w:rsidRPr="0038557E" w:rsidRDefault="00D61B45" w:rsidP="005E28AA">
      <w:pPr>
        <w:numPr>
          <w:ilvl w:val="0"/>
          <w:numId w:val="14"/>
        </w:numPr>
        <w:tabs>
          <w:tab w:val="clear" w:pos="720"/>
          <w:tab w:val="num" w:pos="-567"/>
        </w:tabs>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В чем сходство и в чем отличие заключительной партии и коды?</w:t>
      </w:r>
    </w:p>
    <w:p w14:paraId="2A450F67" w14:textId="77777777" w:rsidR="00D61B45" w:rsidRPr="0038557E" w:rsidRDefault="00D61B45" w:rsidP="005E28AA">
      <w:pPr>
        <w:numPr>
          <w:ilvl w:val="0"/>
          <w:numId w:val="14"/>
        </w:numPr>
        <w:tabs>
          <w:tab w:val="clear" w:pos="720"/>
          <w:tab w:val="num" w:pos="-567"/>
        </w:tabs>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Перечислите оперы: - с историческими сюжетами, - со сказочными сюжетами (автор, название).</w:t>
      </w:r>
    </w:p>
    <w:p w14:paraId="366CACAC" w14:textId="77777777" w:rsidR="00D61B45" w:rsidRPr="0038557E" w:rsidRDefault="00D61B45" w:rsidP="005E28AA">
      <w:pPr>
        <w:numPr>
          <w:ilvl w:val="0"/>
          <w:numId w:val="14"/>
        </w:numPr>
        <w:tabs>
          <w:tab w:val="clear" w:pos="720"/>
          <w:tab w:val="num" w:pos="-567"/>
        </w:tabs>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Кто из известных русских композиторов получил образование в консерватории, и кто сам преподавал в консерватории?</w:t>
      </w:r>
    </w:p>
    <w:p w14:paraId="02291C8D" w14:textId="77777777" w:rsidR="00D61B45" w:rsidRPr="0038557E" w:rsidRDefault="00D61B45" w:rsidP="005E28AA">
      <w:pPr>
        <w:numPr>
          <w:ilvl w:val="0"/>
          <w:numId w:val="14"/>
        </w:numPr>
        <w:tabs>
          <w:tab w:val="clear" w:pos="720"/>
          <w:tab w:val="num" w:pos="-567"/>
        </w:tabs>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Какие темы в сонатной форме звучат в основной тональности?</w:t>
      </w:r>
    </w:p>
    <w:p w14:paraId="7E390D6F" w14:textId="77777777" w:rsidR="00D61B45" w:rsidRPr="0038557E" w:rsidRDefault="00D61B45" w:rsidP="005E28AA">
      <w:pPr>
        <w:numPr>
          <w:ilvl w:val="0"/>
          <w:numId w:val="14"/>
        </w:numPr>
        <w:tabs>
          <w:tab w:val="clear" w:pos="720"/>
          <w:tab w:val="num" w:pos="-567"/>
        </w:tabs>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Что такое партитура и в каком порядке она записывается?</w:t>
      </w:r>
    </w:p>
    <w:p w14:paraId="6DC54EB7" w14:textId="77777777" w:rsidR="00D61B45" w:rsidRPr="0038557E" w:rsidRDefault="00D61B45" w:rsidP="005E28AA">
      <w:pPr>
        <w:numPr>
          <w:ilvl w:val="0"/>
          <w:numId w:val="14"/>
        </w:numPr>
        <w:tabs>
          <w:tab w:val="clear" w:pos="720"/>
          <w:tab w:val="num" w:pos="-567"/>
        </w:tabs>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Что такое клавир, квартет (по 2 значения каждого термина)</w:t>
      </w:r>
    </w:p>
    <w:p w14:paraId="4569A8E8" w14:textId="77777777" w:rsidR="00D61B45" w:rsidRPr="0038557E" w:rsidRDefault="00D61B45" w:rsidP="005E28AA">
      <w:pPr>
        <w:numPr>
          <w:ilvl w:val="0"/>
          <w:numId w:val="14"/>
        </w:numPr>
        <w:tabs>
          <w:tab w:val="clear" w:pos="720"/>
          <w:tab w:val="num" w:pos="-567"/>
        </w:tabs>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lastRenderedPageBreak/>
        <w:t>Назовите известные вам музыкальные музеи, укажите, где они находятся.</w:t>
      </w:r>
    </w:p>
    <w:p w14:paraId="0181B1D0" w14:textId="77777777" w:rsidR="00D61B45" w:rsidRPr="0038557E" w:rsidRDefault="00D61B45" w:rsidP="005E28AA">
      <w:pPr>
        <w:numPr>
          <w:ilvl w:val="0"/>
          <w:numId w:val="14"/>
        </w:numPr>
        <w:tabs>
          <w:tab w:val="clear" w:pos="720"/>
          <w:tab w:val="num" w:pos="-567"/>
        </w:tabs>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Какие этюды входят в вашу экзаменационную программу? Напишите, что вы знаете об авторах (страна, время)?</w:t>
      </w:r>
    </w:p>
    <w:p w14:paraId="678F30C2" w14:textId="77777777" w:rsidR="00D61B45" w:rsidRPr="0038557E" w:rsidRDefault="00D61B45" w:rsidP="00D61B45">
      <w:pPr>
        <w:spacing w:after="0" w:line="240" w:lineRule="auto"/>
        <w:jc w:val="both"/>
        <w:rPr>
          <w:rFonts w:ascii="Times New Roman" w:hAnsi="Times New Roman" w:cs="Times New Roman"/>
          <w:b/>
          <w:sz w:val="24"/>
          <w:szCs w:val="24"/>
        </w:rPr>
      </w:pPr>
      <w:r w:rsidRPr="0038557E">
        <w:rPr>
          <w:rFonts w:ascii="Times New Roman" w:hAnsi="Times New Roman" w:cs="Times New Roman"/>
          <w:b/>
          <w:sz w:val="24"/>
          <w:szCs w:val="24"/>
        </w:rPr>
        <w:t xml:space="preserve">Итоговая работа,  3 вариант </w:t>
      </w:r>
    </w:p>
    <w:p w14:paraId="7B4E6528" w14:textId="77777777" w:rsidR="00D61B45" w:rsidRPr="0038557E" w:rsidRDefault="00D61B45" w:rsidP="005E28AA">
      <w:pPr>
        <w:numPr>
          <w:ilvl w:val="0"/>
          <w:numId w:val="15"/>
        </w:numPr>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Когда и где существовала «Могучая кучка», кто входил в ее состав, кому принадлежит это название?</w:t>
      </w:r>
    </w:p>
    <w:p w14:paraId="098B9D4E" w14:textId="77777777" w:rsidR="00D61B45" w:rsidRPr="0038557E" w:rsidRDefault="00D61B45" w:rsidP="005E28AA">
      <w:pPr>
        <w:numPr>
          <w:ilvl w:val="0"/>
          <w:numId w:val="15"/>
        </w:numPr>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Какие произведения мы называем программными? Какие признаки указывают на то, что это программное произведение? Приведите несколько примеров (автор, жанр, название).</w:t>
      </w:r>
    </w:p>
    <w:p w14:paraId="4C1E70DB" w14:textId="77777777" w:rsidR="00D61B45" w:rsidRPr="0038557E" w:rsidRDefault="00D61B45" w:rsidP="005E28AA">
      <w:pPr>
        <w:numPr>
          <w:ilvl w:val="0"/>
          <w:numId w:val="15"/>
        </w:numPr>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 xml:space="preserve">Кто из великих композиторов жил в </w:t>
      </w:r>
      <w:r w:rsidRPr="0038557E">
        <w:rPr>
          <w:rFonts w:ascii="Times New Roman" w:hAnsi="Times New Roman" w:cs="Times New Roman"/>
          <w:sz w:val="24"/>
          <w:szCs w:val="24"/>
          <w:lang w:val="en-US"/>
        </w:rPr>
        <w:t>XVIII</w:t>
      </w:r>
      <w:r w:rsidRPr="0038557E">
        <w:rPr>
          <w:rFonts w:ascii="Times New Roman" w:hAnsi="Times New Roman" w:cs="Times New Roman"/>
          <w:sz w:val="24"/>
          <w:szCs w:val="24"/>
        </w:rPr>
        <w:t xml:space="preserve"> веке, в каких странах?</w:t>
      </w:r>
    </w:p>
    <w:p w14:paraId="46DC7240" w14:textId="77777777" w:rsidR="00D61B45" w:rsidRPr="0038557E" w:rsidRDefault="00D61B45" w:rsidP="005E28AA">
      <w:pPr>
        <w:numPr>
          <w:ilvl w:val="0"/>
          <w:numId w:val="15"/>
        </w:numPr>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 xml:space="preserve">Какие важные исторические события произошли за время жизни </w:t>
      </w:r>
      <w:proofErr w:type="spellStart"/>
      <w:r w:rsidRPr="0038557E">
        <w:rPr>
          <w:rFonts w:ascii="Times New Roman" w:hAnsi="Times New Roman" w:cs="Times New Roman"/>
          <w:sz w:val="24"/>
          <w:szCs w:val="24"/>
        </w:rPr>
        <w:t>С.С.Прокофьева</w:t>
      </w:r>
      <w:proofErr w:type="spellEnd"/>
      <w:r w:rsidRPr="0038557E">
        <w:rPr>
          <w:rFonts w:ascii="Times New Roman" w:hAnsi="Times New Roman" w:cs="Times New Roman"/>
          <w:sz w:val="24"/>
          <w:szCs w:val="24"/>
        </w:rPr>
        <w:t>?</w:t>
      </w:r>
    </w:p>
    <w:p w14:paraId="1217E249" w14:textId="77777777" w:rsidR="00D61B45" w:rsidRPr="0038557E" w:rsidRDefault="00D61B45" w:rsidP="005E28AA">
      <w:pPr>
        <w:numPr>
          <w:ilvl w:val="0"/>
          <w:numId w:val="15"/>
        </w:numPr>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В какой исторической последовательности возникли эти  жанры:  симфония, концертная увертюра, опера,  концерт.</w:t>
      </w:r>
    </w:p>
    <w:p w14:paraId="3950C69D" w14:textId="77777777" w:rsidR="00D61B45" w:rsidRPr="0038557E" w:rsidRDefault="00D61B45" w:rsidP="005E28AA">
      <w:pPr>
        <w:numPr>
          <w:ilvl w:val="0"/>
          <w:numId w:val="15"/>
        </w:numPr>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Что вы знаете об Антоне и Николае Рубинштейнах, в чем значение их деятельности для русской музыки?</w:t>
      </w:r>
    </w:p>
    <w:p w14:paraId="6AE0426F" w14:textId="77777777" w:rsidR="00D61B45" w:rsidRPr="0038557E" w:rsidRDefault="00D61B45" w:rsidP="005E28AA">
      <w:pPr>
        <w:numPr>
          <w:ilvl w:val="0"/>
          <w:numId w:val="15"/>
        </w:numPr>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Назовите композиторов, в творчестве которых особое значение принадлежит полифонии. Укажите, в какой стране и в какое время они жили.</w:t>
      </w:r>
    </w:p>
    <w:p w14:paraId="38618E84" w14:textId="77777777" w:rsidR="00D61B45" w:rsidRPr="0038557E" w:rsidRDefault="00D61B45" w:rsidP="005E28AA">
      <w:pPr>
        <w:numPr>
          <w:ilvl w:val="0"/>
          <w:numId w:val="15"/>
        </w:numPr>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Приведите примеры симфонических произведений, где используется хор (назовите автора, жанр, какой текст использован).</w:t>
      </w:r>
    </w:p>
    <w:p w14:paraId="11A530E7" w14:textId="77777777" w:rsidR="00D61B45" w:rsidRPr="0038557E" w:rsidRDefault="00D61B45" w:rsidP="005E28AA">
      <w:pPr>
        <w:numPr>
          <w:ilvl w:val="0"/>
          <w:numId w:val="15"/>
        </w:numPr>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В чем сходство и в чем различие сонаты и симфонии?</w:t>
      </w:r>
    </w:p>
    <w:p w14:paraId="0951C452" w14:textId="77777777" w:rsidR="00D61B45" w:rsidRPr="0038557E" w:rsidRDefault="00D61B45" w:rsidP="005E28AA">
      <w:pPr>
        <w:numPr>
          <w:ilvl w:val="0"/>
          <w:numId w:val="15"/>
        </w:numPr>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В основе каких музыкальных форм лежит одна тема?</w:t>
      </w:r>
    </w:p>
    <w:p w14:paraId="20E52C52" w14:textId="77777777" w:rsidR="00D61B45" w:rsidRPr="0038557E" w:rsidRDefault="00D61B45" w:rsidP="005E28AA">
      <w:pPr>
        <w:numPr>
          <w:ilvl w:val="0"/>
          <w:numId w:val="15"/>
        </w:numPr>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 xml:space="preserve">Назовите произведения, написанные на сюжеты </w:t>
      </w:r>
      <w:proofErr w:type="spellStart"/>
      <w:r w:rsidRPr="0038557E">
        <w:rPr>
          <w:rFonts w:ascii="Times New Roman" w:hAnsi="Times New Roman" w:cs="Times New Roman"/>
          <w:sz w:val="24"/>
          <w:szCs w:val="24"/>
        </w:rPr>
        <w:t>Н.В.Гоголя</w:t>
      </w:r>
      <w:proofErr w:type="spellEnd"/>
      <w:r w:rsidRPr="0038557E">
        <w:rPr>
          <w:rFonts w:ascii="Times New Roman" w:hAnsi="Times New Roman" w:cs="Times New Roman"/>
          <w:sz w:val="24"/>
          <w:szCs w:val="24"/>
        </w:rPr>
        <w:t xml:space="preserve"> (автор, название, жанр).</w:t>
      </w:r>
    </w:p>
    <w:p w14:paraId="12E217EA" w14:textId="77777777" w:rsidR="00D61B45" w:rsidRPr="0038557E" w:rsidRDefault="00D61B45" w:rsidP="005E28AA">
      <w:pPr>
        <w:numPr>
          <w:ilvl w:val="0"/>
          <w:numId w:val="15"/>
        </w:numPr>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Какие вы знаете неоконченные произведения? Почему они остались незавершенными? Завершил ли их кто-нибудь?</w:t>
      </w:r>
    </w:p>
    <w:p w14:paraId="06BC227C" w14:textId="77777777" w:rsidR="00D61B45" w:rsidRPr="0038557E" w:rsidRDefault="00D61B45" w:rsidP="005E28AA">
      <w:pPr>
        <w:numPr>
          <w:ilvl w:val="0"/>
          <w:numId w:val="15"/>
        </w:numPr>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 xml:space="preserve">Завершите: «Имя </w:t>
      </w:r>
      <w:proofErr w:type="spellStart"/>
      <w:r w:rsidRPr="0038557E">
        <w:rPr>
          <w:rFonts w:ascii="Times New Roman" w:hAnsi="Times New Roman" w:cs="Times New Roman"/>
          <w:sz w:val="24"/>
          <w:szCs w:val="24"/>
        </w:rPr>
        <w:t>П.И.Чайковского</w:t>
      </w:r>
      <w:proofErr w:type="spellEnd"/>
      <w:r w:rsidRPr="0038557E">
        <w:rPr>
          <w:rFonts w:ascii="Times New Roman" w:hAnsi="Times New Roman" w:cs="Times New Roman"/>
          <w:sz w:val="24"/>
          <w:szCs w:val="24"/>
        </w:rPr>
        <w:t xml:space="preserve"> присвоено…»</w:t>
      </w:r>
    </w:p>
    <w:p w14:paraId="7A83A48B" w14:textId="77777777" w:rsidR="00D61B45" w:rsidRPr="0038557E" w:rsidRDefault="00D61B45" w:rsidP="005E28AA">
      <w:pPr>
        <w:numPr>
          <w:ilvl w:val="0"/>
          <w:numId w:val="15"/>
        </w:numPr>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Назовите группы инструментов симфонического оркестра. Какие инструменты используются в оркестре, но не входят ни в одну из этих групп?</w:t>
      </w:r>
    </w:p>
    <w:p w14:paraId="274C5CDD" w14:textId="77777777" w:rsidR="00D61B45" w:rsidRPr="0038557E" w:rsidRDefault="00D61B45" w:rsidP="005E28AA">
      <w:pPr>
        <w:numPr>
          <w:ilvl w:val="0"/>
          <w:numId w:val="15"/>
        </w:numPr>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По каким признакам можно найти начало репризы в произведении?</w:t>
      </w:r>
    </w:p>
    <w:p w14:paraId="37934135" w14:textId="77777777" w:rsidR="00D61B45" w:rsidRPr="0038557E" w:rsidRDefault="00D61B45" w:rsidP="005E28AA">
      <w:pPr>
        <w:numPr>
          <w:ilvl w:val="0"/>
          <w:numId w:val="15"/>
        </w:numPr>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 xml:space="preserve">Объясните термины: </w:t>
      </w:r>
      <w:proofErr w:type="spellStart"/>
      <w:r w:rsidRPr="0038557E">
        <w:rPr>
          <w:rFonts w:ascii="Times New Roman" w:hAnsi="Times New Roman" w:cs="Times New Roman"/>
          <w:sz w:val="24"/>
          <w:szCs w:val="24"/>
        </w:rPr>
        <w:t>лейттема</w:t>
      </w:r>
      <w:proofErr w:type="spellEnd"/>
      <w:r w:rsidRPr="0038557E">
        <w:rPr>
          <w:rFonts w:ascii="Times New Roman" w:hAnsi="Times New Roman" w:cs="Times New Roman"/>
          <w:sz w:val="24"/>
          <w:szCs w:val="24"/>
        </w:rPr>
        <w:t>,  каденция,  речитатив,   органный пункт?</w:t>
      </w:r>
    </w:p>
    <w:p w14:paraId="27396D91" w14:textId="77777777" w:rsidR="00D61B45" w:rsidRPr="0038557E" w:rsidRDefault="00D61B45" w:rsidP="005E28AA">
      <w:pPr>
        <w:numPr>
          <w:ilvl w:val="0"/>
          <w:numId w:val="15"/>
        </w:numPr>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Назовите музыкальные театры Москвы.</w:t>
      </w:r>
    </w:p>
    <w:p w14:paraId="612D08F3" w14:textId="77777777" w:rsidR="00D61B45" w:rsidRPr="0038557E" w:rsidRDefault="00D61B45" w:rsidP="005E28AA">
      <w:pPr>
        <w:numPr>
          <w:ilvl w:val="0"/>
          <w:numId w:val="15"/>
        </w:numPr>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Какое произведение крупной формы входит в вашу экзаменационную программу? Что вы знаете об авторе? Сколько частей в этом произведении, какие в них тональности?</w:t>
      </w:r>
    </w:p>
    <w:p w14:paraId="17BD31BD"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Эффективной формой подготовки к итоговому экзамену является коллоквиум.</w:t>
      </w:r>
    </w:p>
    <w:p w14:paraId="5029E2DF"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Для подготовки к коллоквиуму </w:t>
      </w:r>
      <w:r>
        <w:rPr>
          <w:rFonts w:ascii="Times New Roman" w:hAnsi="Times New Roman" w:cs="Times New Roman"/>
          <w:sz w:val="24"/>
          <w:szCs w:val="24"/>
        </w:rPr>
        <w:t>об</w:t>
      </w:r>
      <w:r w:rsidRPr="0038557E">
        <w:rPr>
          <w:rFonts w:ascii="Times New Roman" w:hAnsi="Times New Roman" w:cs="Times New Roman"/>
          <w:sz w:val="24"/>
          <w:szCs w:val="24"/>
        </w:rPr>
        <w:t>уча</w:t>
      </w:r>
      <w:r>
        <w:rPr>
          <w:rFonts w:ascii="Times New Roman" w:hAnsi="Times New Roman" w:cs="Times New Roman"/>
          <w:sz w:val="24"/>
          <w:szCs w:val="24"/>
        </w:rPr>
        <w:t>ю</w:t>
      </w:r>
      <w:r w:rsidRPr="0038557E">
        <w:rPr>
          <w:rFonts w:ascii="Times New Roman" w:hAnsi="Times New Roman" w:cs="Times New Roman"/>
          <w:sz w:val="24"/>
          <w:szCs w:val="24"/>
        </w:rPr>
        <w:t>щиеся должны использовать в первую очередь учебники по музыкальной литературе, а также «Музыкальную энциклопедию», музыкальные словари, книги по данной теме.</w:t>
      </w:r>
    </w:p>
    <w:p w14:paraId="71F15C3A"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lastRenderedPageBreak/>
        <w:t xml:space="preserve">Полный список вопросов </w:t>
      </w:r>
      <w:r>
        <w:rPr>
          <w:rFonts w:ascii="Times New Roman" w:hAnsi="Times New Roman" w:cs="Times New Roman"/>
          <w:sz w:val="24"/>
          <w:szCs w:val="24"/>
        </w:rPr>
        <w:t>об</w:t>
      </w:r>
      <w:r w:rsidRPr="0038557E">
        <w:rPr>
          <w:rFonts w:ascii="Times New Roman" w:hAnsi="Times New Roman" w:cs="Times New Roman"/>
          <w:sz w:val="24"/>
          <w:szCs w:val="24"/>
        </w:rPr>
        <w:t>уча</w:t>
      </w:r>
      <w:r>
        <w:rPr>
          <w:rFonts w:ascii="Times New Roman" w:hAnsi="Times New Roman" w:cs="Times New Roman"/>
          <w:sz w:val="24"/>
          <w:szCs w:val="24"/>
        </w:rPr>
        <w:t>ю</w:t>
      </w:r>
      <w:r w:rsidRPr="0038557E">
        <w:rPr>
          <w:rFonts w:ascii="Times New Roman" w:hAnsi="Times New Roman" w:cs="Times New Roman"/>
          <w:sz w:val="24"/>
          <w:szCs w:val="24"/>
        </w:rPr>
        <w:t xml:space="preserve">щимся до коллоквиума не известен. Коллоквиум проводится в устной индивидуальной или мелкогрупповой форме (группы не более 4 человек). Возможно выполнение небольшого письменного задания, например, запись различных музыкальных терминов, названий произведений, фамилий деятелей культуры с целью проверки уровня грамотности и владения профессиональной терминологией у </w:t>
      </w:r>
      <w:r>
        <w:rPr>
          <w:rFonts w:ascii="Times New Roman" w:hAnsi="Times New Roman" w:cs="Times New Roman"/>
          <w:sz w:val="24"/>
          <w:szCs w:val="24"/>
        </w:rPr>
        <w:t>об</w:t>
      </w:r>
      <w:r w:rsidRPr="0038557E">
        <w:rPr>
          <w:rFonts w:ascii="Times New Roman" w:hAnsi="Times New Roman" w:cs="Times New Roman"/>
          <w:sz w:val="24"/>
          <w:szCs w:val="24"/>
        </w:rPr>
        <w:t>уча</w:t>
      </w:r>
      <w:r>
        <w:rPr>
          <w:rFonts w:ascii="Times New Roman" w:hAnsi="Times New Roman" w:cs="Times New Roman"/>
          <w:sz w:val="24"/>
          <w:szCs w:val="24"/>
        </w:rPr>
        <w:t>ю</w:t>
      </w:r>
      <w:r w:rsidRPr="0038557E">
        <w:rPr>
          <w:rFonts w:ascii="Times New Roman" w:hAnsi="Times New Roman" w:cs="Times New Roman"/>
          <w:sz w:val="24"/>
          <w:szCs w:val="24"/>
        </w:rPr>
        <w:t>щихся.</w:t>
      </w:r>
    </w:p>
    <w:p w14:paraId="536C0765" w14:textId="77777777" w:rsidR="00D61B45" w:rsidRPr="0038557E" w:rsidRDefault="00D61B45" w:rsidP="005E28AA">
      <w:pPr>
        <w:numPr>
          <w:ilvl w:val="0"/>
          <w:numId w:val="23"/>
        </w:numPr>
        <w:spacing w:after="0" w:line="240" w:lineRule="auto"/>
        <w:ind w:left="0" w:firstLine="0"/>
        <w:jc w:val="both"/>
        <w:rPr>
          <w:rFonts w:ascii="Times New Roman" w:hAnsi="Times New Roman" w:cs="Times New Roman"/>
          <w:b/>
          <w:i/>
          <w:sz w:val="24"/>
          <w:szCs w:val="24"/>
        </w:rPr>
      </w:pPr>
      <w:r w:rsidRPr="0038557E">
        <w:rPr>
          <w:rFonts w:ascii="Times New Roman" w:hAnsi="Times New Roman" w:cs="Times New Roman"/>
          <w:b/>
          <w:i/>
          <w:sz w:val="24"/>
          <w:szCs w:val="24"/>
        </w:rPr>
        <w:t xml:space="preserve">Критерии </w:t>
      </w:r>
      <w:proofErr w:type="spellStart"/>
      <w:r w:rsidRPr="0038557E">
        <w:rPr>
          <w:rFonts w:ascii="Times New Roman" w:hAnsi="Times New Roman" w:cs="Times New Roman"/>
          <w:b/>
          <w:i/>
          <w:sz w:val="24"/>
          <w:szCs w:val="24"/>
        </w:rPr>
        <w:t>оценкипромежуточной</w:t>
      </w:r>
      <w:proofErr w:type="spellEnd"/>
      <w:r w:rsidRPr="0038557E">
        <w:rPr>
          <w:rFonts w:ascii="Times New Roman" w:hAnsi="Times New Roman" w:cs="Times New Roman"/>
          <w:b/>
          <w:i/>
          <w:sz w:val="24"/>
          <w:szCs w:val="24"/>
        </w:rPr>
        <w:t xml:space="preserve"> аттестации в форме экзамена (зачета) и итоговой аттестации</w:t>
      </w:r>
    </w:p>
    <w:p w14:paraId="72647DF0"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5 («отлично») - содержательный и грамотный (с позиции русского языка) устный или письменный ответ с верным изложением  фактов. Точное определение на слух тематического материала пройденных сочинений. Свободное ориентирование  в определенных эпохах (историческом контексте, других видах искусств).</w:t>
      </w:r>
    </w:p>
    <w:p w14:paraId="14404EA3"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4 («хорошо») - устный или письменный ответ, содержащий не более 2-3 незначительных ошибок. Определение на слух тематического материала также содержит 2-3 неточности негрубого характера или 1 грубую ошибку и 1 незначительную. Ориентирование в историческом контексте может вызывать небольшое затруднение, требовать время на размышление, но в итоге дается  необходимый ответ. </w:t>
      </w:r>
    </w:p>
    <w:p w14:paraId="02156CCE"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3 («удовлетворительно») - устный или письменный ответ, содержащий 3 грубые ошибки или 4-5 незначительных. В определении на слух тематического материала допускаются: 3 грубые ошибки или 4-5 незначительные. В целом ответ производит впечатление поверхностное, что говорит о недостаточно качественной или непродолжительной подготовке обучающегося. </w:t>
      </w:r>
    </w:p>
    <w:p w14:paraId="0AFBC70C"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2 («неудовлетворительно») - б</w:t>
      </w:r>
      <w:r w:rsidRPr="00CC28A9">
        <w:rPr>
          <w:rFonts w:ascii="Times New Roman" w:hAnsi="Times New Roman" w:cs="Times New Roman"/>
          <w:sz w:val="24"/>
          <w:szCs w:val="24"/>
        </w:rPr>
        <w:t>о</w:t>
      </w:r>
      <w:r w:rsidRPr="0038557E">
        <w:rPr>
          <w:rFonts w:ascii="Times New Roman" w:hAnsi="Times New Roman" w:cs="Times New Roman"/>
          <w:sz w:val="24"/>
          <w:szCs w:val="24"/>
        </w:rPr>
        <w:t xml:space="preserve">льшая часть устного или письменного ответа неверна; в определении на слух тематического материала более 70% ответов ошибочны. Обучающийся слабо представляет себе эпохи, стилевые направления, другие виды искусства. </w:t>
      </w:r>
    </w:p>
    <w:p w14:paraId="780FD147" w14:textId="77777777" w:rsidR="00D61B45" w:rsidRPr="0038557E" w:rsidRDefault="00D61B45" w:rsidP="005E28AA">
      <w:pPr>
        <w:numPr>
          <w:ilvl w:val="0"/>
          <w:numId w:val="23"/>
        </w:numPr>
        <w:spacing w:after="0" w:line="240" w:lineRule="auto"/>
        <w:ind w:left="0" w:firstLine="0"/>
        <w:jc w:val="both"/>
        <w:rPr>
          <w:rFonts w:ascii="Times New Roman" w:hAnsi="Times New Roman" w:cs="Times New Roman"/>
          <w:b/>
          <w:i/>
          <w:sz w:val="24"/>
          <w:szCs w:val="24"/>
        </w:rPr>
      </w:pPr>
      <w:r w:rsidRPr="0038557E">
        <w:rPr>
          <w:rFonts w:ascii="Times New Roman" w:hAnsi="Times New Roman" w:cs="Times New Roman"/>
          <w:b/>
          <w:i/>
          <w:sz w:val="24"/>
          <w:szCs w:val="24"/>
        </w:rPr>
        <w:t>Контрольные требования на разных этапах обучения</w:t>
      </w:r>
    </w:p>
    <w:p w14:paraId="11DC914A"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Содержание и требование программы «Музыкальная литература» определяет уровень подготовки обучающихся. В соответствии с ними ученики должны уметь:</w:t>
      </w:r>
    </w:p>
    <w:p w14:paraId="55BE7BDA"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грамотно и связно рассказывать о том или ином сочинении или историческом событии,</w:t>
      </w:r>
    </w:p>
    <w:p w14:paraId="07A24E57"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знать специальную терминологию,</w:t>
      </w:r>
    </w:p>
    <w:p w14:paraId="78A4018B"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ориентироваться в биографии композитора,</w:t>
      </w:r>
    </w:p>
    <w:p w14:paraId="46DC3C90"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 представлять исторический контекст событий, изложенных в биографиях композиторов,  </w:t>
      </w:r>
    </w:p>
    <w:p w14:paraId="0A0C3EF3"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определить на слух тематический материал пройденных произведений,</w:t>
      </w:r>
    </w:p>
    <w:p w14:paraId="12D7B391"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играть на фортепиано тематический материал пройденных произведений,</w:t>
      </w:r>
    </w:p>
    <w:p w14:paraId="7810797F"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  знать основные стилевые направления в культуре и определять их характерные черты, </w:t>
      </w:r>
    </w:p>
    <w:p w14:paraId="2B11E357"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знать и определять характерные черты пройденных жанров и форм.</w:t>
      </w:r>
    </w:p>
    <w:p w14:paraId="684B5127" w14:textId="77777777" w:rsidR="00D61B45" w:rsidRPr="0038557E" w:rsidRDefault="00D61B45" w:rsidP="00D61B45">
      <w:pPr>
        <w:spacing w:after="0" w:line="240" w:lineRule="auto"/>
        <w:jc w:val="both"/>
        <w:rPr>
          <w:rFonts w:ascii="Times New Roman" w:hAnsi="Times New Roman" w:cs="Times New Roman"/>
          <w:sz w:val="24"/>
          <w:szCs w:val="24"/>
        </w:rPr>
      </w:pPr>
    </w:p>
    <w:p w14:paraId="2C752920" w14:textId="77777777" w:rsidR="00D61B45" w:rsidRPr="0038557E" w:rsidRDefault="00D61B45" w:rsidP="00D61B45">
      <w:pPr>
        <w:spacing w:after="0" w:line="240" w:lineRule="auto"/>
        <w:jc w:val="both"/>
        <w:rPr>
          <w:rFonts w:ascii="Times New Roman" w:hAnsi="Times New Roman" w:cs="Times New Roman"/>
          <w:sz w:val="24"/>
          <w:szCs w:val="24"/>
        </w:rPr>
      </w:pPr>
    </w:p>
    <w:p w14:paraId="25B76FF1" w14:textId="77777777" w:rsidR="00D61B45" w:rsidRPr="00410E68" w:rsidRDefault="00D61B45" w:rsidP="005E28AA">
      <w:pPr>
        <w:pStyle w:val="a6"/>
        <w:numPr>
          <w:ilvl w:val="0"/>
          <w:numId w:val="20"/>
        </w:numPr>
        <w:spacing w:after="0" w:line="240" w:lineRule="auto"/>
        <w:ind w:left="0"/>
        <w:jc w:val="center"/>
        <w:rPr>
          <w:rFonts w:ascii="Times New Roman" w:hAnsi="Times New Roman" w:cs="Times New Roman"/>
          <w:b/>
          <w:sz w:val="24"/>
          <w:szCs w:val="24"/>
          <w:u w:val="single"/>
        </w:rPr>
      </w:pPr>
      <w:r w:rsidRPr="00410E68">
        <w:rPr>
          <w:rFonts w:ascii="Times New Roman" w:hAnsi="Times New Roman" w:cs="Times New Roman"/>
          <w:b/>
          <w:sz w:val="24"/>
          <w:szCs w:val="24"/>
          <w:u w:val="single"/>
        </w:rPr>
        <w:lastRenderedPageBreak/>
        <w:t>ШЕСТОЙ ГОД ОБУЧЕНИЯ ПО УЧЕБНОМУ ПРЕДМЕТУ «МУЗЫКАЛЬНАЯ ЛИТЕРАТУРА» (9-й класс)</w:t>
      </w:r>
    </w:p>
    <w:p w14:paraId="094E36B0" w14:textId="77777777" w:rsidR="00D61B45" w:rsidRPr="0038557E" w:rsidRDefault="00D61B45" w:rsidP="00D61B45">
      <w:pPr>
        <w:shd w:val="clear" w:color="auto" w:fill="FFFFFF"/>
        <w:tabs>
          <w:tab w:val="left" w:pos="9214"/>
        </w:tabs>
        <w:spacing w:after="0" w:line="240" w:lineRule="auto"/>
        <w:jc w:val="center"/>
        <w:rPr>
          <w:rFonts w:ascii="Times New Roman" w:hAnsi="Times New Roman" w:cs="Times New Roman"/>
          <w:b/>
          <w:sz w:val="24"/>
          <w:szCs w:val="24"/>
        </w:rPr>
      </w:pPr>
      <w:r w:rsidRPr="0038557E">
        <w:rPr>
          <w:rFonts w:ascii="Times New Roman" w:hAnsi="Times New Roman" w:cs="Times New Roman"/>
          <w:b/>
          <w:sz w:val="24"/>
          <w:szCs w:val="24"/>
        </w:rPr>
        <w:t>Пояснительная записка</w:t>
      </w:r>
    </w:p>
    <w:p w14:paraId="1894B204" w14:textId="77777777" w:rsidR="00D61B45" w:rsidRPr="00D15383" w:rsidRDefault="00D61B45" w:rsidP="00D61B45">
      <w:pPr>
        <w:shd w:val="clear" w:color="auto" w:fill="FFFFFF"/>
        <w:tabs>
          <w:tab w:val="left" w:pos="9214"/>
        </w:tabs>
        <w:spacing w:after="0" w:line="240" w:lineRule="auto"/>
        <w:jc w:val="both"/>
        <w:rPr>
          <w:rFonts w:ascii="Times New Roman" w:hAnsi="Times New Roman" w:cs="Times New Roman"/>
          <w:sz w:val="24"/>
          <w:szCs w:val="24"/>
        </w:rPr>
      </w:pPr>
      <w:r w:rsidRPr="00D15383">
        <w:rPr>
          <w:rFonts w:ascii="Times New Roman" w:hAnsi="Times New Roman" w:cs="Times New Roman"/>
          <w:sz w:val="24"/>
          <w:szCs w:val="24"/>
        </w:rPr>
        <w:t xml:space="preserve">Содержание учебного предмета «Музыкальной литература» при  9-летнем сроке направлено на подготовку </w:t>
      </w:r>
      <w:r w:rsidR="00D15383">
        <w:rPr>
          <w:rFonts w:ascii="Times New Roman" w:hAnsi="Times New Roman" w:cs="Times New Roman"/>
          <w:sz w:val="24"/>
          <w:szCs w:val="24"/>
        </w:rPr>
        <w:t>об</w:t>
      </w:r>
      <w:r w:rsidRPr="00D15383">
        <w:rPr>
          <w:rFonts w:ascii="Times New Roman" w:hAnsi="Times New Roman" w:cs="Times New Roman"/>
          <w:sz w:val="24"/>
          <w:szCs w:val="24"/>
        </w:rPr>
        <w:t>уча</w:t>
      </w:r>
      <w:r w:rsidR="00D15383">
        <w:rPr>
          <w:rFonts w:ascii="Times New Roman" w:hAnsi="Times New Roman" w:cs="Times New Roman"/>
          <w:sz w:val="24"/>
          <w:szCs w:val="24"/>
        </w:rPr>
        <w:t>ю</w:t>
      </w:r>
      <w:r w:rsidRPr="00D15383">
        <w:rPr>
          <w:rFonts w:ascii="Times New Roman" w:hAnsi="Times New Roman" w:cs="Times New Roman"/>
          <w:sz w:val="24"/>
          <w:szCs w:val="24"/>
        </w:rPr>
        <w:t>щихся к поступлению в профессиональные учебные заведения.</w:t>
      </w:r>
    </w:p>
    <w:p w14:paraId="1B7E0026" w14:textId="77777777" w:rsidR="00D61B45" w:rsidRPr="0038557E" w:rsidRDefault="00D61B45" w:rsidP="00D61B45">
      <w:pPr>
        <w:shd w:val="clear" w:color="auto" w:fill="FFFFFF"/>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В то же время освоение выпускниками данной программы создает благоприятные условия для развития личности, укрепляет мотивацию к познанию и творчеству, эмоциональному обогащению.</w:t>
      </w:r>
    </w:p>
    <w:p w14:paraId="4BD86A3A" w14:textId="77777777" w:rsidR="00D61B45" w:rsidRPr="0038557E" w:rsidRDefault="00D61B45" w:rsidP="00D61B45">
      <w:pPr>
        <w:shd w:val="clear" w:color="auto" w:fill="FFFFFF"/>
        <w:tabs>
          <w:tab w:val="left" w:pos="9214"/>
        </w:tabs>
        <w:spacing w:after="0" w:line="240" w:lineRule="auto"/>
        <w:jc w:val="both"/>
        <w:rPr>
          <w:rFonts w:ascii="Times New Roman" w:hAnsi="Times New Roman" w:cs="Times New Roman"/>
          <w:color w:val="FF0000"/>
          <w:sz w:val="24"/>
          <w:szCs w:val="24"/>
        </w:rPr>
      </w:pPr>
      <w:r w:rsidRPr="0038557E">
        <w:rPr>
          <w:rFonts w:ascii="Times New Roman" w:hAnsi="Times New Roman" w:cs="Times New Roman"/>
          <w:sz w:val="24"/>
          <w:szCs w:val="24"/>
        </w:rPr>
        <w:t>Содержание программы рассчитано на годовой курс. Время аудиторных занятий – 1,5 часа в неделю. Время самостоятельных занятий – 1 час в неделю. В целом максимальная нагрузка за год составляет 82,5 часа, из них 33 часа – самостоятельная (внеаудиторная) работа, а  49, 5 часа – аудиторная.</w:t>
      </w:r>
    </w:p>
    <w:p w14:paraId="4870044B" w14:textId="77777777" w:rsidR="00D61B45" w:rsidRPr="0038557E" w:rsidRDefault="00D61B45" w:rsidP="00D61B45">
      <w:pPr>
        <w:shd w:val="clear" w:color="auto" w:fill="FFFFFF"/>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 Обоснованность последовательности тем в программе отвечает ходу музыкально-исторического процесса последних трех веков и включает темы по творчеству ведущих композиторов европейских стран.</w:t>
      </w:r>
    </w:p>
    <w:p w14:paraId="0C618731" w14:textId="77777777" w:rsidR="00D61B45" w:rsidRPr="0038557E" w:rsidRDefault="00D61B45" w:rsidP="00D61B45">
      <w:pPr>
        <w:shd w:val="clear" w:color="auto" w:fill="FFFFFF"/>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Главная цель занятий (сверх перечисленных в начале данной учебной программы) – научить обучающихся вслушиваться в звучащую музыку при максимальном слуховом внимании. Регулярное знакомство с выдающимися творениями великих композиторов способствует формированию художественного вкуса, умению слышать красоту художественных образов, осознавать талант их авторов. Помимо чисто музыкальных навыков  ученики получают немало знаний о великих композиторах европейских стран, основных событиях музыкальной жизни минувших эпох, ведущих стилях, направлениях в развитии европейской музыки.</w:t>
      </w:r>
    </w:p>
    <w:p w14:paraId="148C2364" w14:textId="77777777" w:rsidR="00D61B45" w:rsidRPr="0038557E" w:rsidRDefault="00D61B45" w:rsidP="00D61B45">
      <w:pPr>
        <w:shd w:val="clear" w:color="auto" w:fill="FFFFFF"/>
        <w:tabs>
          <w:tab w:val="left" w:pos="9214"/>
        </w:tabs>
        <w:spacing w:after="0" w:line="240" w:lineRule="auto"/>
        <w:jc w:val="both"/>
        <w:rPr>
          <w:rFonts w:ascii="Times New Roman" w:hAnsi="Times New Roman" w:cs="Times New Roman"/>
          <w:sz w:val="24"/>
          <w:szCs w:val="24"/>
        </w:rPr>
      </w:pPr>
      <w:r w:rsidRPr="00D15383">
        <w:rPr>
          <w:rFonts w:ascii="Times New Roman" w:hAnsi="Times New Roman" w:cs="Times New Roman"/>
          <w:sz w:val="24"/>
          <w:szCs w:val="24"/>
        </w:rPr>
        <w:t>Шестой год обучения (9-й класс</w:t>
      </w:r>
      <w:r w:rsidR="00D15383" w:rsidRPr="00D15383">
        <w:rPr>
          <w:rFonts w:ascii="Times New Roman" w:hAnsi="Times New Roman" w:cs="Times New Roman"/>
          <w:sz w:val="24"/>
          <w:szCs w:val="24"/>
        </w:rPr>
        <w:t>)</w:t>
      </w:r>
      <w:r w:rsidRPr="0038557E">
        <w:rPr>
          <w:rFonts w:ascii="Times New Roman" w:hAnsi="Times New Roman" w:cs="Times New Roman"/>
          <w:sz w:val="24"/>
          <w:szCs w:val="24"/>
        </w:rPr>
        <w:t xml:space="preserve"> по учебному предмету «Музыкальная литература» является дополнительным к основному курсу. </w:t>
      </w:r>
    </w:p>
    <w:p w14:paraId="5F367CD5" w14:textId="77777777" w:rsidR="00D61B45" w:rsidRPr="0038557E" w:rsidRDefault="00D61B45" w:rsidP="00D61B45">
      <w:pPr>
        <w:shd w:val="clear" w:color="auto" w:fill="FFFFFF"/>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Назначение занятий по музыкальной литературе - содействовать про</w:t>
      </w:r>
      <w:r w:rsidRPr="0038557E">
        <w:rPr>
          <w:rFonts w:ascii="Times New Roman" w:hAnsi="Times New Roman" w:cs="Times New Roman"/>
          <w:sz w:val="24"/>
          <w:szCs w:val="24"/>
        </w:rPr>
        <w:softHyphen/>
        <w:t>фессиональной ориентации учащихся, их сознательному выбору профессии музыканта через расширение и углубление знаний, навыков и умений, приобретен</w:t>
      </w:r>
      <w:r w:rsidRPr="0038557E">
        <w:rPr>
          <w:rFonts w:ascii="Times New Roman" w:hAnsi="Times New Roman" w:cs="Times New Roman"/>
          <w:sz w:val="24"/>
          <w:szCs w:val="24"/>
        </w:rPr>
        <w:softHyphen/>
        <w:t>ных при изучении основного курса и в самостоятельном общении с музыкой.</w:t>
      </w:r>
    </w:p>
    <w:p w14:paraId="485FD87C" w14:textId="77777777" w:rsidR="00D61B45" w:rsidRPr="0038557E" w:rsidRDefault="00D61B45" w:rsidP="00D61B45">
      <w:pPr>
        <w:shd w:val="clear" w:color="auto" w:fill="FFFFFF"/>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Одной из основных </w:t>
      </w:r>
      <w:proofErr w:type="spellStart"/>
      <w:r w:rsidRPr="0038557E">
        <w:rPr>
          <w:rFonts w:ascii="Times New Roman" w:hAnsi="Times New Roman" w:cs="Times New Roman"/>
          <w:sz w:val="24"/>
          <w:szCs w:val="24"/>
        </w:rPr>
        <w:t>целейучебного</w:t>
      </w:r>
      <w:proofErr w:type="spellEnd"/>
      <w:r w:rsidRPr="0038557E">
        <w:rPr>
          <w:rFonts w:ascii="Times New Roman" w:hAnsi="Times New Roman" w:cs="Times New Roman"/>
          <w:sz w:val="24"/>
          <w:szCs w:val="24"/>
        </w:rPr>
        <w:t xml:space="preserve"> предмета «Музыкальная литература» является дальнейшее художественно-эстетическое развитие </w:t>
      </w:r>
      <w:r>
        <w:rPr>
          <w:rFonts w:ascii="Times New Roman" w:hAnsi="Times New Roman" w:cs="Times New Roman"/>
          <w:sz w:val="24"/>
          <w:szCs w:val="24"/>
        </w:rPr>
        <w:t>об</w:t>
      </w:r>
      <w:r w:rsidRPr="0038557E">
        <w:rPr>
          <w:rFonts w:ascii="Times New Roman" w:hAnsi="Times New Roman" w:cs="Times New Roman"/>
          <w:sz w:val="24"/>
          <w:szCs w:val="24"/>
        </w:rPr>
        <w:t>уча</w:t>
      </w:r>
      <w:r>
        <w:rPr>
          <w:rFonts w:ascii="Times New Roman" w:hAnsi="Times New Roman" w:cs="Times New Roman"/>
          <w:sz w:val="24"/>
          <w:szCs w:val="24"/>
        </w:rPr>
        <w:t>ю</w:t>
      </w:r>
      <w:r w:rsidRPr="0038557E">
        <w:rPr>
          <w:rFonts w:ascii="Times New Roman" w:hAnsi="Times New Roman" w:cs="Times New Roman"/>
          <w:sz w:val="24"/>
          <w:szCs w:val="24"/>
        </w:rPr>
        <w:t>щихся, а также овладение ими знаниями, умениями, навыками, достаточными для поступления в профессиональное учебное заведение.</w:t>
      </w:r>
    </w:p>
    <w:p w14:paraId="2000F679" w14:textId="77777777" w:rsidR="00D61B45" w:rsidRPr="0038557E" w:rsidRDefault="00D61B45" w:rsidP="00D61B45">
      <w:pPr>
        <w:shd w:val="clear" w:color="auto" w:fill="FFFFFF"/>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Из подбора и последовательности тем и произведений у </w:t>
      </w:r>
      <w:r>
        <w:rPr>
          <w:rFonts w:ascii="Times New Roman" w:hAnsi="Times New Roman" w:cs="Times New Roman"/>
          <w:sz w:val="24"/>
          <w:szCs w:val="24"/>
        </w:rPr>
        <w:t>об</w:t>
      </w:r>
      <w:r w:rsidRPr="0038557E">
        <w:rPr>
          <w:rFonts w:ascii="Times New Roman" w:hAnsi="Times New Roman" w:cs="Times New Roman"/>
          <w:sz w:val="24"/>
          <w:szCs w:val="24"/>
        </w:rPr>
        <w:t>уча</w:t>
      </w:r>
      <w:r>
        <w:rPr>
          <w:rFonts w:ascii="Times New Roman" w:hAnsi="Times New Roman" w:cs="Times New Roman"/>
          <w:sz w:val="24"/>
          <w:szCs w:val="24"/>
        </w:rPr>
        <w:t>ю</w:t>
      </w:r>
      <w:r w:rsidRPr="0038557E">
        <w:rPr>
          <w:rFonts w:ascii="Times New Roman" w:hAnsi="Times New Roman" w:cs="Times New Roman"/>
          <w:sz w:val="24"/>
          <w:szCs w:val="24"/>
        </w:rPr>
        <w:t xml:space="preserve">щихся должно сложиться общее представление о музыкальном процессе в Европе </w:t>
      </w:r>
      <w:r w:rsidRPr="0038557E">
        <w:rPr>
          <w:rFonts w:ascii="Times New Roman" w:hAnsi="Times New Roman" w:cs="Times New Roman"/>
          <w:sz w:val="24"/>
          <w:szCs w:val="24"/>
          <w:lang w:val="en-US"/>
        </w:rPr>
        <w:t>XVIII</w:t>
      </w:r>
      <w:r w:rsidRPr="0038557E">
        <w:rPr>
          <w:rFonts w:ascii="Times New Roman" w:hAnsi="Times New Roman" w:cs="Times New Roman"/>
          <w:sz w:val="24"/>
          <w:szCs w:val="24"/>
        </w:rPr>
        <w:t>-</w:t>
      </w:r>
      <w:r w:rsidRPr="0038557E">
        <w:rPr>
          <w:rFonts w:ascii="Times New Roman" w:hAnsi="Times New Roman" w:cs="Times New Roman"/>
          <w:sz w:val="24"/>
          <w:szCs w:val="24"/>
          <w:lang w:val="en-US"/>
        </w:rPr>
        <w:t>XX</w:t>
      </w:r>
      <w:r w:rsidRPr="0038557E">
        <w:rPr>
          <w:rFonts w:ascii="Times New Roman" w:hAnsi="Times New Roman" w:cs="Times New Roman"/>
          <w:sz w:val="24"/>
          <w:szCs w:val="24"/>
        </w:rPr>
        <w:t xml:space="preserve"> веков, об основных жанрах музыки, художественных направлениях и наци</w:t>
      </w:r>
      <w:r w:rsidRPr="0038557E">
        <w:rPr>
          <w:rFonts w:ascii="Times New Roman" w:hAnsi="Times New Roman" w:cs="Times New Roman"/>
          <w:sz w:val="24"/>
          <w:szCs w:val="24"/>
        </w:rPr>
        <w:softHyphen/>
        <w:t>ональных композиторских школах в их наиболее ярких проявлениях.</w:t>
      </w:r>
    </w:p>
    <w:p w14:paraId="5FFC493C" w14:textId="77777777" w:rsidR="00D61B45" w:rsidRPr="0038557E" w:rsidRDefault="00D61B45" w:rsidP="00D61B45">
      <w:pPr>
        <w:shd w:val="clear" w:color="auto" w:fill="FFFFFF"/>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b/>
          <w:sz w:val="24"/>
          <w:szCs w:val="24"/>
        </w:rPr>
        <w:t>Формы занятий</w:t>
      </w:r>
    </w:p>
    <w:p w14:paraId="6C92755C" w14:textId="77777777" w:rsidR="00D61B45" w:rsidRPr="0038557E" w:rsidRDefault="00D61B45" w:rsidP="00D61B45">
      <w:pPr>
        <w:shd w:val="clear" w:color="auto" w:fill="FFFFFF"/>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Занятия могут проводиться в форме бесед и лекций преподавателя, диалога между преподавателем и обучающимися. Эффективной формой занятий </w:t>
      </w:r>
      <w:proofErr w:type="spellStart"/>
      <w:r w:rsidRPr="0038557E">
        <w:rPr>
          <w:rFonts w:ascii="Times New Roman" w:hAnsi="Times New Roman" w:cs="Times New Roman"/>
          <w:sz w:val="24"/>
          <w:szCs w:val="24"/>
        </w:rPr>
        <w:t>являютсявыступления</w:t>
      </w:r>
      <w:proofErr w:type="spellEnd"/>
      <w:r w:rsidRPr="0038557E">
        <w:rPr>
          <w:rFonts w:ascii="Times New Roman" w:hAnsi="Times New Roman" w:cs="Times New Roman"/>
          <w:sz w:val="24"/>
          <w:szCs w:val="24"/>
        </w:rPr>
        <w:t xml:space="preserve"> обучающихся с заранее подготовленными докладами по заданной </w:t>
      </w:r>
      <w:proofErr w:type="spellStart"/>
      <w:r w:rsidRPr="0038557E">
        <w:rPr>
          <w:rFonts w:ascii="Times New Roman" w:hAnsi="Times New Roman" w:cs="Times New Roman"/>
          <w:sz w:val="24"/>
          <w:szCs w:val="24"/>
        </w:rPr>
        <w:t>теме.На</w:t>
      </w:r>
      <w:proofErr w:type="spellEnd"/>
      <w:r w:rsidRPr="0038557E">
        <w:rPr>
          <w:rFonts w:ascii="Times New Roman" w:hAnsi="Times New Roman" w:cs="Times New Roman"/>
          <w:sz w:val="24"/>
          <w:szCs w:val="24"/>
        </w:rPr>
        <w:t xml:space="preserve"> уроке выступают не более двух </w:t>
      </w:r>
      <w:r w:rsidRPr="0038557E">
        <w:rPr>
          <w:rFonts w:ascii="Times New Roman" w:hAnsi="Times New Roman" w:cs="Times New Roman"/>
          <w:sz w:val="24"/>
          <w:szCs w:val="24"/>
        </w:rPr>
        <w:lastRenderedPageBreak/>
        <w:t xml:space="preserve">докладчиков (занятия в форме семинара). Остальные ученики являются активными слушателями, задают вопросы, высказывают свои суждения. Доклад подкрепляется прослушиванием музыкальных произведений. Накопленный </w:t>
      </w:r>
      <w:r>
        <w:rPr>
          <w:rFonts w:ascii="Times New Roman" w:hAnsi="Times New Roman" w:cs="Times New Roman"/>
          <w:sz w:val="24"/>
          <w:szCs w:val="24"/>
        </w:rPr>
        <w:t>об</w:t>
      </w:r>
      <w:r w:rsidRPr="0038557E">
        <w:rPr>
          <w:rFonts w:ascii="Times New Roman" w:hAnsi="Times New Roman" w:cs="Times New Roman"/>
          <w:sz w:val="24"/>
          <w:szCs w:val="24"/>
        </w:rPr>
        <w:t>уча</w:t>
      </w:r>
      <w:r>
        <w:rPr>
          <w:rFonts w:ascii="Times New Roman" w:hAnsi="Times New Roman" w:cs="Times New Roman"/>
          <w:sz w:val="24"/>
          <w:szCs w:val="24"/>
        </w:rPr>
        <w:t>ю</w:t>
      </w:r>
      <w:r w:rsidRPr="0038557E">
        <w:rPr>
          <w:rFonts w:ascii="Times New Roman" w:hAnsi="Times New Roman" w:cs="Times New Roman"/>
          <w:sz w:val="24"/>
          <w:szCs w:val="24"/>
        </w:rPr>
        <w:t xml:space="preserve">щимися опыт позволит обращаться к более сложным и объемным произведениям, позволит затрагивать вопросы, отвечающие интересам взрослеющих школьников. Безусловно, подготовка к докладу осуществляется с помощью преподавателя, который рекомендует перечень литературы; объясняет схему выступления; контролирует продолжительность выступления; указывает моменты, на которые необходимо при выступлении обратить особое внимание учеников. </w:t>
      </w:r>
    </w:p>
    <w:p w14:paraId="49AD4035" w14:textId="77777777" w:rsidR="00D61B45" w:rsidRPr="0038557E" w:rsidRDefault="00D61B45" w:rsidP="00D61B45">
      <w:pPr>
        <w:shd w:val="clear" w:color="auto" w:fill="FFFFFF"/>
        <w:tabs>
          <w:tab w:val="left" w:pos="9214"/>
        </w:tabs>
        <w:spacing w:after="0" w:line="240" w:lineRule="auto"/>
        <w:jc w:val="both"/>
        <w:rPr>
          <w:rFonts w:ascii="Times New Roman" w:hAnsi="Times New Roman" w:cs="Times New Roman"/>
          <w:b/>
          <w:sz w:val="24"/>
          <w:szCs w:val="24"/>
        </w:rPr>
      </w:pPr>
    </w:p>
    <w:p w14:paraId="16851FC7" w14:textId="77777777" w:rsidR="00D61B45" w:rsidRPr="0038557E" w:rsidRDefault="00D61B45" w:rsidP="00D61B45">
      <w:pPr>
        <w:shd w:val="clear" w:color="auto" w:fill="FFFFFF"/>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b/>
          <w:sz w:val="24"/>
          <w:szCs w:val="24"/>
        </w:rPr>
        <w:t>Отличительная особенность программы шестого года обучения</w:t>
      </w:r>
    </w:p>
    <w:p w14:paraId="0C20C5B3" w14:textId="77777777" w:rsidR="00D61B45" w:rsidRPr="0038557E" w:rsidRDefault="00D61B45" w:rsidP="00D61B45">
      <w:pPr>
        <w:shd w:val="clear" w:color="auto" w:fill="FFFFFF"/>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Учитывая, что русская музыкальная классика </w:t>
      </w:r>
      <w:r w:rsidRPr="0038557E">
        <w:rPr>
          <w:rFonts w:ascii="Times New Roman" w:hAnsi="Times New Roman" w:cs="Times New Roman"/>
          <w:sz w:val="24"/>
          <w:szCs w:val="24"/>
          <w:lang w:val="en-US"/>
        </w:rPr>
        <w:t>XIX</w:t>
      </w:r>
      <w:r w:rsidRPr="0038557E">
        <w:rPr>
          <w:rFonts w:ascii="Times New Roman" w:hAnsi="Times New Roman" w:cs="Times New Roman"/>
          <w:sz w:val="24"/>
          <w:szCs w:val="24"/>
        </w:rPr>
        <w:t>-</w:t>
      </w:r>
      <w:r w:rsidRPr="0038557E">
        <w:rPr>
          <w:rFonts w:ascii="Times New Roman" w:hAnsi="Times New Roman" w:cs="Times New Roman"/>
          <w:sz w:val="24"/>
          <w:szCs w:val="24"/>
          <w:lang w:val="en-US"/>
        </w:rPr>
        <w:t>XX</w:t>
      </w:r>
      <w:r w:rsidRPr="0038557E">
        <w:rPr>
          <w:rFonts w:ascii="Times New Roman" w:hAnsi="Times New Roman" w:cs="Times New Roman"/>
          <w:sz w:val="24"/>
          <w:szCs w:val="24"/>
        </w:rPr>
        <w:t xml:space="preserve"> веков в лице всех ее основных представителей </w:t>
      </w:r>
      <w:r>
        <w:rPr>
          <w:rFonts w:ascii="Times New Roman" w:hAnsi="Times New Roman" w:cs="Times New Roman"/>
          <w:sz w:val="24"/>
          <w:szCs w:val="24"/>
        </w:rPr>
        <w:t>об</w:t>
      </w:r>
      <w:r w:rsidRPr="0038557E">
        <w:rPr>
          <w:rFonts w:ascii="Times New Roman" w:hAnsi="Times New Roman" w:cs="Times New Roman"/>
          <w:sz w:val="24"/>
          <w:szCs w:val="24"/>
        </w:rPr>
        <w:t>уча</w:t>
      </w:r>
      <w:r>
        <w:rPr>
          <w:rFonts w:ascii="Times New Roman" w:hAnsi="Times New Roman" w:cs="Times New Roman"/>
          <w:sz w:val="24"/>
          <w:szCs w:val="24"/>
        </w:rPr>
        <w:t>ю</w:t>
      </w:r>
      <w:r w:rsidRPr="0038557E">
        <w:rPr>
          <w:rFonts w:ascii="Times New Roman" w:hAnsi="Times New Roman" w:cs="Times New Roman"/>
          <w:sz w:val="24"/>
          <w:szCs w:val="24"/>
        </w:rPr>
        <w:t>щимся уже знакома, а европейская классика в предшествующем курсе (пять лет обучения) была представлена лишь шес</w:t>
      </w:r>
      <w:r w:rsidRPr="0038557E">
        <w:rPr>
          <w:rFonts w:ascii="Times New Roman" w:hAnsi="Times New Roman" w:cs="Times New Roman"/>
          <w:sz w:val="24"/>
          <w:szCs w:val="24"/>
        </w:rPr>
        <w:softHyphen/>
        <w:t>тью монографическими темами, целесообразно вновь вернуться к классическому периоду европейской музыки и, не дублируя темы основного курса, познакомить их с именами и некоторыми сочинениями крупнейших композиторов Италии, Германии, Франции, ряда других стран, музыкальное искусство которых входит в сокровищницу мировой музыкальной культуры.</w:t>
      </w:r>
    </w:p>
    <w:p w14:paraId="604D248A" w14:textId="77777777" w:rsidR="00D61B45" w:rsidRPr="0038557E" w:rsidRDefault="00D61B45" w:rsidP="00D61B45">
      <w:pPr>
        <w:shd w:val="clear" w:color="auto" w:fill="FFFFFF"/>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Обозревая европейскую классику трех последних веков, необходимо найти возможность приблизить школьников к современной музыкальной жиз</w:t>
      </w:r>
      <w:r w:rsidRPr="0038557E">
        <w:rPr>
          <w:rFonts w:ascii="Times New Roman" w:hAnsi="Times New Roman" w:cs="Times New Roman"/>
          <w:sz w:val="24"/>
          <w:szCs w:val="24"/>
        </w:rPr>
        <w:softHyphen/>
        <w:t>ни, участниками которой они становятся, к некоторым ее проблемам. Хоро</w:t>
      </w:r>
      <w:r w:rsidRPr="0038557E">
        <w:rPr>
          <w:rFonts w:ascii="Times New Roman" w:hAnsi="Times New Roman" w:cs="Times New Roman"/>
          <w:sz w:val="24"/>
          <w:szCs w:val="24"/>
        </w:rPr>
        <w:softHyphen/>
        <w:t>шим материалом для этого могут послужить важнейшие события музыкальной жизни (конкурсы, фестивали, премьеры музыкальных театров и т.п.), обзор событий и фактов, содержащийся в средствах массовой информации, в интернете. Свое место в учебной работе должны найти и па</w:t>
      </w:r>
      <w:r w:rsidRPr="0038557E">
        <w:rPr>
          <w:rFonts w:ascii="Times New Roman" w:hAnsi="Times New Roman" w:cs="Times New Roman"/>
          <w:sz w:val="24"/>
          <w:szCs w:val="24"/>
        </w:rPr>
        <w:softHyphen/>
        <w:t>мятные музыкальные даты.</w:t>
      </w:r>
    </w:p>
    <w:p w14:paraId="0A7FAB09" w14:textId="77777777" w:rsidR="00FF319A" w:rsidRPr="007B2721" w:rsidRDefault="00D61B45" w:rsidP="00D61B45">
      <w:pPr>
        <w:shd w:val="clear" w:color="auto" w:fill="FFFFFF"/>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На усмотрение преподавателя несколько уроков можно посвятить творчеству выдающихся исполнителей ХХ века (пианистов, скрипачей, виолончелистов, певцов, дирижеров)</w:t>
      </w:r>
    </w:p>
    <w:p w14:paraId="5ED13722" w14:textId="77777777" w:rsidR="00D61B45" w:rsidRPr="0038557E" w:rsidRDefault="00D61B45" w:rsidP="00D61B45">
      <w:pPr>
        <w:shd w:val="clear" w:color="auto" w:fill="FFFFFF"/>
        <w:tabs>
          <w:tab w:val="left" w:pos="9214"/>
        </w:tabs>
        <w:spacing w:after="0" w:line="240" w:lineRule="auto"/>
        <w:jc w:val="both"/>
        <w:rPr>
          <w:rFonts w:ascii="Times New Roman" w:hAnsi="Times New Roman" w:cs="Times New Roman"/>
          <w:b/>
          <w:sz w:val="24"/>
          <w:szCs w:val="24"/>
        </w:rPr>
      </w:pPr>
    </w:p>
    <w:p w14:paraId="1B3CFC67" w14:textId="77777777" w:rsidR="00D61B45" w:rsidRPr="0038557E" w:rsidRDefault="00D61B45" w:rsidP="00D61B45">
      <w:pPr>
        <w:shd w:val="clear" w:color="auto" w:fill="FFFFFF"/>
        <w:tabs>
          <w:tab w:val="left" w:pos="9214"/>
        </w:tabs>
        <w:spacing w:after="0" w:line="240" w:lineRule="auto"/>
        <w:jc w:val="center"/>
        <w:rPr>
          <w:rFonts w:ascii="Times New Roman" w:hAnsi="Times New Roman" w:cs="Times New Roman"/>
          <w:b/>
          <w:sz w:val="24"/>
          <w:szCs w:val="24"/>
        </w:rPr>
      </w:pPr>
      <w:r w:rsidRPr="0038557E">
        <w:rPr>
          <w:rFonts w:ascii="Times New Roman" w:hAnsi="Times New Roman" w:cs="Times New Roman"/>
          <w:b/>
          <w:sz w:val="24"/>
          <w:szCs w:val="24"/>
        </w:rPr>
        <w:t>Учебно-тематический план</w:t>
      </w:r>
    </w:p>
    <w:p w14:paraId="0DABC839" w14:textId="77777777" w:rsidR="00D61B45" w:rsidRDefault="00D61B45" w:rsidP="00D61B45">
      <w:pPr>
        <w:shd w:val="clear" w:color="auto" w:fill="FFFFFF"/>
        <w:tabs>
          <w:tab w:val="left" w:pos="9214"/>
        </w:tabs>
        <w:spacing w:after="0" w:line="240" w:lineRule="auto"/>
        <w:jc w:val="both"/>
        <w:rPr>
          <w:rFonts w:ascii="Times New Roman" w:hAnsi="Times New Roman" w:cs="Times New Roman"/>
          <w:sz w:val="24"/>
          <w:szCs w:val="24"/>
        </w:rPr>
      </w:pPr>
      <w:r w:rsidRPr="002A00F9">
        <w:rPr>
          <w:rFonts w:ascii="Times New Roman" w:hAnsi="Times New Roman" w:cs="Times New Roman"/>
          <w:b/>
          <w:sz w:val="24"/>
          <w:szCs w:val="24"/>
        </w:rPr>
        <w:t>Предлагаемый план является одним из возможных вариантов содержания предмета в 9 классе</w:t>
      </w:r>
      <w:r w:rsidRPr="0038557E">
        <w:rPr>
          <w:rFonts w:ascii="Times New Roman" w:hAnsi="Times New Roman" w:cs="Times New Roman"/>
          <w:sz w:val="24"/>
          <w:szCs w:val="24"/>
        </w:rPr>
        <w:t>. Педагог должен ориентироваться на уровень подготовки учеников и исходить из методической целесообразности изучения той или иной темы.</w:t>
      </w:r>
    </w:p>
    <w:p w14:paraId="122CED27" w14:textId="77777777" w:rsidR="00B416D0" w:rsidRPr="0038557E" w:rsidRDefault="00B416D0" w:rsidP="00D61B45">
      <w:pPr>
        <w:shd w:val="clear" w:color="auto" w:fill="FFFFFF"/>
        <w:tabs>
          <w:tab w:val="left" w:pos="9214"/>
        </w:tabs>
        <w:spacing w:after="0" w:line="240" w:lineRule="auto"/>
        <w:jc w:val="both"/>
        <w:rPr>
          <w:rFonts w:ascii="Times New Roman" w:hAnsi="Times New Roman" w:cs="Times New Roman"/>
          <w:sz w:val="24"/>
          <w:szCs w:val="24"/>
        </w:rPr>
      </w:pPr>
    </w:p>
    <w:p w14:paraId="6092BEB8" w14:textId="77777777" w:rsidR="003F3AEF" w:rsidRDefault="003F3AEF" w:rsidP="00D61B45">
      <w:pPr>
        <w:shd w:val="clear" w:color="auto" w:fill="FFFFFF"/>
        <w:tabs>
          <w:tab w:val="left" w:pos="9214"/>
        </w:tabs>
        <w:spacing w:after="0" w:line="240" w:lineRule="auto"/>
        <w:jc w:val="center"/>
        <w:rPr>
          <w:rFonts w:ascii="Times New Roman" w:hAnsi="Times New Roman" w:cs="Times New Roman"/>
          <w:b/>
          <w:i/>
          <w:sz w:val="24"/>
          <w:szCs w:val="24"/>
        </w:rPr>
      </w:pPr>
    </w:p>
    <w:p w14:paraId="78AB729B" w14:textId="77777777" w:rsidR="003F3AEF" w:rsidRDefault="003F3AEF" w:rsidP="00D61B45">
      <w:pPr>
        <w:shd w:val="clear" w:color="auto" w:fill="FFFFFF"/>
        <w:tabs>
          <w:tab w:val="left" w:pos="9214"/>
        </w:tabs>
        <w:spacing w:after="0" w:line="240" w:lineRule="auto"/>
        <w:jc w:val="center"/>
        <w:rPr>
          <w:rFonts w:ascii="Times New Roman" w:hAnsi="Times New Roman" w:cs="Times New Roman"/>
          <w:b/>
          <w:i/>
          <w:sz w:val="24"/>
          <w:szCs w:val="24"/>
        </w:rPr>
      </w:pPr>
    </w:p>
    <w:p w14:paraId="64589560" w14:textId="77777777" w:rsidR="003F3AEF" w:rsidRDefault="003F3AEF" w:rsidP="00D61B45">
      <w:pPr>
        <w:shd w:val="clear" w:color="auto" w:fill="FFFFFF"/>
        <w:tabs>
          <w:tab w:val="left" w:pos="9214"/>
        </w:tabs>
        <w:spacing w:after="0" w:line="240" w:lineRule="auto"/>
        <w:jc w:val="center"/>
        <w:rPr>
          <w:rFonts w:ascii="Times New Roman" w:hAnsi="Times New Roman" w:cs="Times New Roman"/>
          <w:b/>
          <w:i/>
          <w:sz w:val="24"/>
          <w:szCs w:val="24"/>
        </w:rPr>
      </w:pPr>
    </w:p>
    <w:p w14:paraId="35676176" w14:textId="77777777" w:rsidR="003F3AEF" w:rsidRDefault="003F3AEF" w:rsidP="00D61B45">
      <w:pPr>
        <w:shd w:val="clear" w:color="auto" w:fill="FFFFFF"/>
        <w:tabs>
          <w:tab w:val="left" w:pos="9214"/>
        </w:tabs>
        <w:spacing w:after="0" w:line="240" w:lineRule="auto"/>
        <w:jc w:val="center"/>
        <w:rPr>
          <w:rFonts w:ascii="Times New Roman" w:hAnsi="Times New Roman" w:cs="Times New Roman"/>
          <w:b/>
          <w:i/>
          <w:sz w:val="24"/>
          <w:szCs w:val="24"/>
        </w:rPr>
      </w:pPr>
    </w:p>
    <w:p w14:paraId="5A12C0AF" w14:textId="77777777" w:rsidR="003F3AEF" w:rsidRDefault="003F3AEF" w:rsidP="00D61B45">
      <w:pPr>
        <w:shd w:val="clear" w:color="auto" w:fill="FFFFFF"/>
        <w:tabs>
          <w:tab w:val="left" w:pos="9214"/>
        </w:tabs>
        <w:spacing w:after="0" w:line="240" w:lineRule="auto"/>
        <w:jc w:val="center"/>
        <w:rPr>
          <w:rFonts w:ascii="Times New Roman" w:hAnsi="Times New Roman" w:cs="Times New Roman"/>
          <w:b/>
          <w:i/>
          <w:sz w:val="24"/>
          <w:szCs w:val="24"/>
        </w:rPr>
      </w:pPr>
    </w:p>
    <w:p w14:paraId="1C76EB18" w14:textId="77777777" w:rsidR="00D61B45" w:rsidRDefault="00D61B45" w:rsidP="00D61B45">
      <w:pPr>
        <w:shd w:val="clear" w:color="auto" w:fill="FFFFFF"/>
        <w:tabs>
          <w:tab w:val="left" w:pos="9214"/>
        </w:tabs>
        <w:spacing w:after="0" w:line="240" w:lineRule="auto"/>
        <w:jc w:val="center"/>
        <w:rPr>
          <w:rFonts w:ascii="Times New Roman" w:hAnsi="Times New Roman" w:cs="Times New Roman"/>
          <w:b/>
          <w:i/>
          <w:sz w:val="24"/>
          <w:szCs w:val="24"/>
        </w:rPr>
      </w:pPr>
      <w:r w:rsidRPr="0038557E">
        <w:rPr>
          <w:rFonts w:ascii="Times New Roman" w:hAnsi="Times New Roman" w:cs="Times New Roman"/>
          <w:b/>
          <w:i/>
          <w:sz w:val="24"/>
          <w:szCs w:val="24"/>
        </w:rPr>
        <w:lastRenderedPageBreak/>
        <w:t>Примерный учебно-тематический план</w:t>
      </w:r>
    </w:p>
    <w:p w14:paraId="1925B251" w14:textId="77777777" w:rsidR="00B416D0" w:rsidRPr="0038557E" w:rsidRDefault="00B416D0" w:rsidP="00D61B45">
      <w:pPr>
        <w:shd w:val="clear" w:color="auto" w:fill="FFFFFF"/>
        <w:tabs>
          <w:tab w:val="left" w:pos="9214"/>
        </w:tabs>
        <w:spacing w:after="0" w:line="240" w:lineRule="auto"/>
        <w:jc w:val="center"/>
        <w:rPr>
          <w:rFonts w:ascii="Times New Roman" w:hAnsi="Times New Roman" w:cs="Times New Roman"/>
          <w:i/>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
        <w:gridCol w:w="4785"/>
        <w:gridCol w:w="709"/>
        <w:gridCol w:w="8505"/>
      </w:tblGrid>
      <w:tr w:rsidR="00D61B45" w:rsidRPr="0038557E" w14:paraId="314C6E9F" w14:textId="77777777" w:rsidTr="00D61B45">
        <w:trPr>
          <w:cantSplit/>
          <w:trHeight w:val="1134"/>
        </w:trPr>
        <w:tc>
          <w:tcPr>
            <w:tcW w:w="675" w:type="dxa"/>
            <w:textDirection w:val="btLr"/>
            <w:vAlign w:val="center"/>
          </w:tcPr>
          <w:p w14:paraId="5636828D" w14:textId="77777777" w:rsidR="00D61B45" w:rsidRPr="0038557E" w:rsidRDefault="00D61B45" w:rsidP="00D61B45">
            <w:pPr>
              <w:tabs>
                <w:tab w:val="left" w:pos="9214"/>
              </w:tabs>
              <w:spacing w:after="0" w:line="240" w:lineRule="auto"/>
              <w:jc w:val="both"/>
              <w:rPr>
                <w:rFonts w:ascii="Times New Roman" w:hAnsi="Times New Roman" w:cs="Times New Roman"/>
                <w:b/>
                <w:sz w:val="24"/>
                <w:szCs w:val="24"/>
              </w:rPr>
            </w:pPr>
            <w:r w:rsidRPr="0038557E">
              <w:rPr>
                <w:rFonts w:ascii="Times New Roman" w:hAnsi="Times New Roman" w:cs="Times New Roman"/>
                <w:b/>
                <w:sz w:val="24"/>
                <w:szCs w:val="24"/>
              </w:rPr>
              <w:t>№№ темы</w:t>
            </w:r>
          </w:p>
        </w:tc>
        <w:tc>
          <w:tcPr>
            <w:tcW w:w="4820" w:type="dxa"/>
            <w:gridSpan w:val="2"/>
            <w:vAlign w:val="center"/>
          </w:tcPr>
          <w:p w14:paraId="043B2CC0" w14:textId="77777777" w:rsidR="00D61B45" w:rsidRPr="0038557E" w:rsidRDefault="00D61B45" w:rsidP="00D61B45">
            <w:pPr>
              <w:tabs>
                <w:tab w:val="left" w:pos="9214"/>
              </w:tabs>
              <w:spacing w:after="0" w:line="240" w:lineRule="auto"/>
              <w:jc w:val="both"/>
              <w:rPr>
                <w:rFonts w:ascii="Times New Roman" w:hAnsi="Times New Roman" w:cs="Times New Roman"/>
                <w:b/>
                <w:sz w:val="24"/>
                <w:szCs w:val="24"/>
              </w:rPr>
            </w:pPr>
            <w:r w:rsidRPr="0038557E">
              <w:rPr>
                <w:rFonts w:ascii="Times New Roman" w:hAnsi="Times New Roman" w:cs="Times New Roman"/>
                <w:b/>
                <w:sz w:val="24"/>
                <w:szCs w:val="24"/>
              </w:rPr>
              <w:t>Темы уроков</w:t>
            </w:r>
          </w:p>
        </w:tc>
        <w:tc>
          <w:tcPr>
            <w:tcW w:w="709" w:type="dxa"/>
            <w:textDirection w:val="btLr"/>
            <w:vAlign w:val="center"/>
          </w:tcPr>
          <w:p w14:paraId="6D3066D6" w14:textId="77777777" w:rsidR="00D61B45" w:rsidRPr="0038557E" w:rsidRDefault="00D61B45" w:rsidP="00D61B45">
            <w:pPr>
              <w:tabs>
                <w:tab w:val="left" w:pos="9214"/>
              </w:tabs>
              <w:spacing w:after="0" w:line="240" w:lineRule="auto"/>
              <w:jc w:val="both"/>
              <w:rPr>
                <w:rFonts w:ascii="Times New Roman" w:hAnsi="Times New Roman" w:cs="Times New Roman"/>
                <w:b/>
                <w:sz w:val="24"/>
                <w:szCs w:val="24"/>
              </w:rPr>
            </w:pPr>
            <w:r w:rsidRPr="0038557E">
              <w:rPr>
                <w:rFonts w:ascii="Times New Roman" w:hAnsi="Times New Roman" w:cs="Times New Roman"/>
                <w:b/>
                <w:sz w:val="24"/>
                <w:szCs w:val="24"/>
              </w:rPr>
              <w:t xml:space="preserve">кол-во </w:t>
            </w:r>
          </w:p>
          <w:p w14:paraId="74E61C92" w14:textId="77777777" w:rsidR="00D61B45" w:rsidRPr="0038557E" w:rsidRDefault="00D61B45" w:rsidP="00D61B45">
            <w:pPr>
              <w:tabs>
                <w:tab w:val="left" w:pos="9214"/>
              </w:tabs>
              <w:spacing w:after="0" w:line="240" w:lineRule="auto"/>
              <w:jc w:val="both"/>
              <w:rPr>
                <w:rFonts w:ascii="Times New Roman" w:hAnsi="Times New Roman" w:cs="Times New Roman"/>
                <w:b/>
                <w:sz w:val="24"/>
                <w:szCs w:val="24"/>
              </w:rPr>
            </w:pPr>
            <w:r w:rsidRPr="0038557E">
              <w:rPr>
                <w:rFonts w:ascii="Times New Roman" w:hAnsi="Times New Roman" w:cs="Times New Roman"/>
                <w:b/>
                <w:sz w:val="24"/>
                <w:szCs w:val="24"/>
              </w:rPr>
              <w:t>часов</w:t>
            </w:r>
          </w:p>
        </w:tc>
        <w:tc>
          <w:tcPr>
            <w:tcW w:w="8505" w:type="dxa"/>
            <w:vAlign w:val="center"/>
          </w:tcPr>
          <w:p w14:paraId="3AE2FE8E" w14:textId="77777777" w:rsidR="00D61B45" w:rsidRPr="0038557E" w:rsidRDefault="00D61B45" w:rsidP="00D61B45">
            <w:pPr>
              <w:tabs>
                <w:tab w:val="left" w:pos="9214"/>
              </w:tabs>
              <w:spacing w:after="0" w:line="240" w:lineRule="auto"/>
              <w:jc w:val="both"/>
              <w:rPr>
                <w:rFonts w:ascii="Times New Roman" w:hAnsi="Times New Roman" w:cs="Times New Roman"/>
                <w:b/>
                <w:sz w:val="24"/>
                <w:szCs w:val="24"/>
              </w:rPr>
            </w:pPr>
            <w:r w:rsidRPr="0038557E">
              <w:rPr>
                <w:rFonts w:ascii="Times New Roman" w:hAnsi="Times New Roman" w:cs="Times New Roman"/>
                <w:b/>
                <w:sz w:val="24"/>
                <w:szCs w:val="24"/>
              </w:rPr>
              <w:t>Содержание</w:t>
            </w:r>
          </w:p>
        </w:tc>
      </w:tr>
      <w:tr w:rsidR="00D61B45" w:rsidRPr="0038557E" w14:paraId="18E7EFF6" w14:textId="77777777" w:rsidTr="00D61B45">
        <w:tc>
          <w:tcPr>
            <w:tcW w:w="14709" w:type="dxa"/>
            <w:gridSpan w:val="5"/>
            <w:vAlign w:val="center"/>
          </w:tcPr>
          <w:p w14:paraId="5C3C85DA" w14:textId="77777777" w:rsidR="00D61B45" w:rsidRPr="0038557E" w:rsidRDefault="00D61B45" w:rsidP="00D61B45">
            <w:pPr>
              <w:tabs>
                <w:tab w:val="left" w:pos="9214"/>
              </w:tabs>
              <w:spacing w:after="0" w:line="240" w:lineRule="auto"/>
              <w:jc w:val="both"/>
              <w:rPr>
                <w:rFonts w:ascii="Times New Roman" w:hAnsi="Times New Roman" w:cs="Times New Roman"/>
                <w:b/>
                <w:sz w:val="24"/>
                <w:szCs w:val="24"/>
              </w:rPr>
            </w:pPr>
            <w:r w:rsidRPr="0038557E">
              <w:rPr>
                <w:rFonts w:ascii="Times New Roman" w:hAnsi="Times New Roman" w:cs="Times New Roman"/>
                <w:b/>
                <w:sz w:val="24"/>
                <w:szCs w:val="24"/>
              </w:rPr>
              <w:t>1 полугодие</w:t>
            </w:r>
          </w:p>
        </w:tc>
      </w:tr>
      <w:tr w:rsidR="00D61B45" w:rsidRPr="0038557E" w14:paraId="4A85E4B5" w14:textId="77777777" w:rsidTr="00D61B45">
        <w:tc>
          <w:tcPr>
            <w:tcW w:w="710" w:type="dxa"/>
            <w:gridSpan w:val="2"/>
            <w:vAlign w:val="center"/>
          </w:tcPr>
          <w:p w14:paraId="14ED7C33"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1</w:t>
            </w:r>
          </w:p>
        </w:tc>
        <w:tc>
          <w:tcPr>
            <w:tcW w:w="4785" w:type="dxa"/>
            <w:vAlign w:val="center"/>
          </w:tcPr>
          <w:p w14:paraId="75C25D1B"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Вводный урок</w:t>
            </w:r>
          </w:p>
        </w:tc>
        <w:tc>
          <w:tcPr>
            <w:tcW w:w="709" w:type="dxa"/>
            <w:vAlign w:val="center"/>
          </w:tcPr>
          <w:p w14:paraId="3C7AD7EF" w14:textId="77777777" w:rsidR="00D61B45" w:rsidRPr="0038557E" w:rsidRDefault="00D61B45" w:rsidP="0057160C">
            <w:pPr>
              <w:tabs>
                <w:tab w:val="left" w:pos="9214"/>
              </w:tabs>
              <w:spacing w:after="0" w:line="240" w:lineRule="auto"/>
              <w:jc w:val="center"/>
              <w:rPr>
                <w:rFonts w:ascii="Times New Roman" w:hAnsi="Times New Roman" w:cs="Times New Roman"/>
                <w:sz w:val="24"/>
                <w:szCs w:val="24"/>
              </w:rPr>
            </w:pPr>
            <w:r w:rsidRPr="0038557E">
              <w:rPr>
                <w:rFonts w:ascii="Times New Roman" w:hAnsi="Times New Roman" w:cs="Times New Roman"/>
                <w:sz w:val="24"/>
                <w:szCs w:val="24"/>
              </w:rPr>
              <w:t>3</w:t>
            </w:r>
          </w:p>
        </w:tc>
        <w:tc>
          <w:tcPr>
            <w:tcW w:w="8505" w:type="dxa"/>
            <w:vAlign w:val="center"/>
          </w:tcPr>
          <w:p w14:paraId="4FBAC0DE"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Музыка в античном мире, в эпоху Средневековья и Ренессанса (повторение).</w:t>
            </w:r>
          </w:p>
        </w:tc>
      </w:tr>
      <w:tr w:rsidR="00D61B45" w:rsidRPr="0038557E" w14:paraId="52569F46" w14:textId="77777777" w:rsidTr="00D61B45">
        <w:tc>
          <w:tcPr>
            <w:tcW w:w="710" w:type="dxa"/>
            <w:gridSpan w:val="2"/>
            <w:vAlign w:val="center"/>
          </w:tcPr>
          <w:p w14:paraId="0DA3C85A"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2</w:t>
            </w:r>
          </w:p>
        </w:tc>
        <w:tc>
          <w:tcPr>
            <w:tcW w:w="4785" w:type="dxa"/>
            <w:vAlign w:val="center"/>
          </w:tcPr>
          <w:p w14:paraId="5F49DAF1"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Итальянская музыка</w:t>
            </w:r>
            <w:r w:rsidRPr="0038557E">
              <w:rPr>
                <w:rFonts w:ascii="Times New Roman" w:hAnsi="Times New Roman" w:cs="Times New Roman"/>
                <w:sz w:val="24"/>
                <w:szCs w:val="24"/>
                <w:lang w:val="en-US"/>
              </w:rPr>
              <w:t>XVIII</w:t>
            </w:r>
            <w:r w:rsidRPr="0038557E">
              <w:rPr>
                <w:rFonts w:ascii="Times New Roman" w:hAnsi="Times New Roman" w:cs="Times New Roman"/>
                <w:sz w:val="24"/>
                <w:szCs w:val="24"/>
              </w:rPr>
              <w:t xml:space="preserve"> века; </w:t>
            </w:r>
            <w:proofErr w:type="spellStart"/>
            <w:r w:rsidRPr="0038557E">
              <w:rPr>
                <w:rFonts w:ascii="Times New Roman" w:hAnsi="Times New Roman" w:cs="Times New Roman"/>
                <w:sz w:val="24"/>
                <w:szCs w:val="24"/>
              </w:rPr>
              <w:t>А.Вивальди</w:t>
            </w:r>
            <w:proofErr w:type="spellEnd"/>
            <w:r w:rsidRPr="0038557E">
              <w:rPr>
                <w:rFonts w:ascii="Times New Roman" w:hAnsi="Times New Roman" w:cs="Times New Roman"/>
                <w:sz w:val="24"/>
                <w:szCs w:val="24"/>
              </w:rPr>
              <w:t>,</w:t>
            </w:r>
          </w:p>
          <w:p w14:paraId="2F613CDF"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Д.Скарлатти</w:t>
            </w:r>
            <w:proofErr w:type="spellEnd"/>
            <w:r w:rsidRPr="0038557E">
              <w:rPr>
                <w:rFonts w:ascii="Times New Roman" w:hAnsi="Times New Roman" w:cs="Times New Roman"/>
                <w:sz w:val="24"/>
                <w:szCs w:val="24"/>
              </w:rPr>
              <w:t>; скрипка и клавесин; камерный оркестр</w:t>
            </w:r>
          </w:p>
        </w:tc>
        <w:tc>
          <w:tcPr>
            <w:tcW w:w="709" w:type="dxa"/>
            <w:vAlign w:val="center"/>
          </w:tcPr>
          <w:p w14:paraId="40691160" w14:textId="77777777" w:rsidR="00D61B45" w:rsidRPr="0038557E" w:rsidRDefault="00D61B45" w:rsidP="0057160C">
            <w:pPr>
              <w:tabs>
                <w:tab w:val="left" w:pos="9214"/>
              </w:tabs>
              <w:spacing w:after="0" w:line="240" w:lineRule="auto"/>
              <w:jc w:val="center"/>
              <w:rPr>
                <w:rFonts w:ascii="Times New Roman" w:hAnsi="Times New Roman" w:cs="Times New Roman"/>
                <w:sz w:val="24"/>
                <w:szCs w:val="24"/>
              </w:rPr>
            </w:pPr>
            <w:r w:rsidRPr="0038557E">
              <w:rPr>
                <w:rFonts w:ascii="Times New Roman" w:hAnsi="Times New Roman" w:cs="Times New Roman"/>
                <w:sz w:val="24"/>
                <w:szCs w:val="24"/>
              </w:rPr>
              <w:t>3</w:t>
            </w:r>
          </w:p>
        </w:tc>
        <w:tc>
          <w:tcPr>
            <w:tcW w:w="8505" w:type="dxa"/>
            <w:vAlign w:val="center"/>
          </w:tcPr>
          <w:p w14:paraId="19CC6BF7"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Эпоха Барокко; расцвет инструментальной музыки; формирование оркестров; жанр скрипичного концерта; </w:t>
            </w:r>
            <w:proofErr w:type="spellStart"/>
            <w:r w:rsidRPr="0038557E">
              <w:rPr>
                <w:rFonts w:ascii="Times New Roman" w:hAnsi="Times New Roman" w:cs="Times New Roman"/>
                <w:sz w:val="24"/>
                <w:szCs w:val="24"/>
                <w:lang w:val="en-US"/>
              </w:rPr>
              <w:t>concertogrosso</w:t>
            </w:r>
            <w:proofErr w:type="spellEnd"/>
            <w:r w:rsidRPr="0038557E">
              <w:rPr>
                <w:rFonts w:ascii="Times New Roman" w:hAnsi="Times New Roman" w:cs="Times New Roman"/>
                <w:sz w:val="24"/>
                <w:szCs w:val="24"/>
              </w:rPr>
              <w:t>; клавирные сонаты; неаполитанская школа.</w:t>
            </w:r>
          </w:p>
        </w:tc>
      </w:tr>
      <w:tr w:rsidR="00D61B45" w:rsidRPr="0038557E" w14:paraId="732F8FBF" w14:textId="77777777" w:rsidTr="00D61B45">
        <w:tc>
          <w:tcPr>
            <w:tcW w:w="710" w:type="dxa"/>
            <w:gridSpan w:val="2"/>
            <w:vAlign w:val="center"/>
          </w:tcPr>
          <w:p w14:paraId="60291147"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3</w:t>
            </w:r>
          </w:p>
        </w:tc>
        <w:tc>
          <w:tcPr>
            <w:tcW w:w="4785" w:type="dxa"/>
            <w:vAlign w:val="center"/>
          </w:tcPr>
          <w:p w14:paraId="2288AA42"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Опера и оратория в </w:t>
            </w:r>
            <w:r w:rsidRPr="0038557E">
              <w:rPr>
                <w:rFonts w:ascii="Times New Roman" w:hAnsi="Times New Roman" w:cs="Times New Roman"/>
                <w:sz w:val="24"/>
                <w:szCs w:val="24"/>
                <w:lang w:val="en-US"/>
              </w:rPr>
              <w:t>XVIII</w:t>
            </w:r>
            <w:r w:rsidRPr="0038557E">
              <w:rPr>
                <w:rFonts w:ascii="Times New Roman" w:hAnsi="Times New Roman" w:cs="Times New Roman"/>
                <w:sz w:val="24"/>
                <w:szCs w:val="24"/>
              </w:rPr>
              <w:t xml:space="preserve"> веке; </w:t>
            </w:r>
            <w:proofErr w:type="spellStart"/>
            <w:r w:rsidRPr="0038557E">
              <w:rPr>
                <w:rFonts w:ascii="Times New Roman" w:hAnsi="Times New Roman" w:cs="Times New Roman"/>
                <w:sz w:val="24"/>
                <w:szCs w:val="24"/>
              </w:rPr>
              <w:t>Г.Ф.Гендель,К.В.Глюк</w:t>
            </w:r>
            <w:proofErr w:type="spellEnd"/>
          </w:p>
        </w:tc>
        <w:tc>
          <w:tcPr>
            <w:tcW w:w="709" w:type="dxa"/>
            <w:vAlign w:val="center"/>
          </w:tcPr>
          <w:p w14:paraId="6FF87B2B" w14:textId="77777777" w:rsidR="00D61B45" w:rsidRPr="0038557E" w:rsidRDefault="00D61B45" w:rsidP="0057160C">
            <w:pPr>
              <w:tabs>
                <w:tab w:val="left" w:pos="9214"/>
              </w:tabs>
              <w:spacing w:after="0" w:line="240" w:lineRule="auto"/>
              <w:jc w:val="center"/>
              <w:rPr>
                <w:rFonts w:ascii="Times New Roman" w:hAnsi="Times New Roman" w:cs="Times New Roman"/>
                <w:sz w:val="24"/>
                <w:szCs w:val="24"/>
              </w:rPr>
            </w:pPr>
            <w:r w:rsidRPr="0038557E">
              <w:rPr>
                <w:rFonts w:ascii="Times New Roman" w:hAnsi="Times New Roman" w:cs="Times New Roman"/>
                <w:sz w:val="24"/>
                <w:szCs w:val="24"/>
              </w:rPr>
              <w:t>3</w:t>
            </w:r>
          </w:p>
        </w:tc>
        <w:tc>
          <w:tcPr>
            <w:tcW w:w="8505" w:type="dxa"/>
            <w:vAlign w:val="center"/>
          </w:tcPr>
          <w:p w14:paraId="2A9A0E9E"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Монументальные вокально-оркестровые сочинения эпохи Барокко и классицизма. Ознакомление с отдельными частями из произведений для камерного оркестра </w:t>
            </w:r>
            <w:proofErr w:type="spellStart"/>
            <w:r w:rsidRPr="0038557E">
              <w:rPr>
                <w:rFonts w:ascii="Times New Roman" w:hAnsi="Times New Roman" w:cs="Times New Roman"/>
                <w:sz w:val="24"/>
                <w:szCs w:val="24"/>
              </w:rPr>
              <w:t>Г.Ф.Генделя</w:t>
            </w:r>
            <w:proofErr w:type="spellEnd"/>
            <w:r w:rsidRPr="0038557E">
              <w:rPr>
                <w:rFonts w:ascii="Times New Roman" w:hAnsi="Times New Roman" w:cs="Times New Roman"/>
                <w:sz w:val="24"/>
                <w:szCs w:val="24"/>
              </w:rPr>
              <w:t>, ариями из опер, хорами из ораторий; фрагментами из оперы «Орфей».</w:t>
            </w:r>
          </w:p>
        </w:tc>
      </w:tr>
      <w:tr w:rsidR="00D61B45" w:rsidRPr="0038557E" w14:paraId="76836004" w14:textId="77777777" w:rsidTr="00D61B45">
        <w:tc>
          <w:tcPr>
            <w:tcW w:w="710" w:type="dxa"/>
            <w:gridSpan w:val="2"/>
            <w:vAlign w:val="center"/>
          </w:tcPr>
          <w:p w14:paraId="02AA961D"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4</w:t>
            </w:r>
          </w:p>
        </w:tc>
        <w:tc>
          <w:tcPr>
            <w:tcW w:w="4785" w:type="dxa"/>
            <w:vAlign w:val="center"/>
          </w:tcPr>
          <w:p w14:paraId="654D9699"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Немецкие романтики  первой половины </w:t>
            </w:r>
            <w:r w:rsidRPr="0038557E">
              <w:rPr>
                <w:rFonts w:ascii="Times New Roman" w:hAnsi="Times New Roman" w:cs="Times New Roman"/>
                <w:sz w:val="24"/>
                <w:szCs w:val="24"/>
                <w:lang w:val="en-US"/>
              </w:rPr>
              <w:t>XIX</w:t>
            </w:r>
            <w:r w:rsidRPr="0038557E">
              <w:rPr>
                <w:rFonts w:ascii="Times New Roman" w:hAnsi="Times New Roman" w:cs="Times New Roman"/>
                <w:sz w:val="24"/>
                <w:szCs w:val="24"/>
              </w:rPr>
              <w:t xml:space="preserve"> века: </w:t>
            </w:r>
            <w:proofErr w:type="spellStart"/>
            <w:r w:rsidRPr="0038557E">
              <w:rPr>
                <w:rFonts w:ascii="Times New Roman" w:hAnsi="Times New Roman" w:cs="Times New Roman"/>
                <w:sz w:val="24"/>
                <w:szCs w:val="24"/>
              </w:rPr>
              <w:t>К.М.Вебер</w:t>
            </w:r>
            <w:proofErr w:type="spellEnd"/>
            <w:r w:rsidRPr="0038557E">
              <w:rPr>
                <w:rFonts w:ascii="Times New Roman" w:hAnsi="Times New Roman" w:cs="Times New Roman"/>
                <w:sz w:val="24"/>
                <w:szCs w:val="24"/>
              </w:rPr>
              <w:t xml:space="preserve">, </w:t>
            </w:r>
            <w:proofErr w:type="spellStart"/>
            <w:r w:rsidRPr="0038557E">
              <w:rPr>
                <w:rFonts w:ascii="Times New Roman" w:hAnsi="Times New Roman" w:cs="Times New Roman"/>
                <w:sz w:val="24"/>
                <w:szCs w:val="24"/>
              </w:rPr>
              <w:t>Ф.Мендельсон</w:t>
            </w:r>
            <w:proofErr w:type="spellEnd"/>
            <w:r w:rsidRPr="0038557E">
              <w:rPr>
                <w:rFonts w:ascii="Times New Roman" w:hAnsi="Times New Roman" w:cs="Times New Roman"/>
                <w:sz w:val="24"/>
                <w:szCs w:val="24"/>
              </w:rPr>
              <w:t xml:space="preserve">, </w:t>
            </w:r>
            <w:proofErr w:type="spellStart"/>
            <w:r w:rsidRPr="0038557E">
              <w:rPr>
                <w:rFonts w:ascii="Times New Roman" w:hAnsi="Times New Roman" w:cs="Times New Roman"/>
                <w:sz w:val="24"/>
                <w:szCs w:val="24"/>
              </w:rPr>
              <w:t>Р.Шуман</w:t>
            </w:r>
            <w:proofErr w:type="spellEnd"/>
          </w:p>
        </w:tc>
        <w:tc>
          <w:tcPr>
            <w:tcW w:w="709" w:type="dxa"/>
            <w:vAlign w:val="center"/>
          </w:tcPr>
          <w:p w14:paraId="6C975109" w14:textId="77777777" w:rsidR="00D61B45" w:rsidRPr="0038557E" w:rsidRDefault="00D61B45" w:rsidP="0057160C">
            <w:pPr>
              <w:tabs>
                <w:tab w:val="left" w:pos="9214"/>
              </w:tabs>
              <w:spacing w:after="0" w:line="240" w:lineRule="auto"/>
              <w:jc w:val="center"/>
              <w:rPr>
                <w:rFonts w:ascii="Times New Roman" w:hAnsi="Times New Roman" w:cs="Times New Roman"/>
                <w:sz w:val="24"/>
                <w:szCs w:val="24"/>
              </w:rPr>
            </w:pPr>
            <w:r w:rsidRPr="0038557E">
              <w:rPr>
                <w:rFonts w:ascii="Times New Roman" w:hAnsi="Times New Roman" w:cs="Times New Roman"/>
                <w:sz w:val="24"/>
                <w:szCs w:val="24"/>
              </w:rPr>
              <w:t>3</w:t>
            </w:r>
          </w:p>
        </w:tc>
        <w:tc>
          <w:tcPr>
            <w:tcW w:w="8505" w:type="dxa"/>
            <w:vAlign w:val="center"/>
          </w:tcPr>
          <w:p w14:paraId="040CB4DE"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Новая стилистика; романтическая опера (увертюра, хор охотников из оперы  «Волшебный стрелок»). Музыка в драматическом театре («Сон в летнюю ночь»), лирико-исповедальный характер творчества романтиков (цикл «Любовь поэта»).</w:t>
            </w:r>
          </w:p>
        </w:tc>
      </w:tr>
      <w:tr w:rsidR="00D61B45" w:rsidRPr="0038557E" w14:paraId="05BDF62D" w14:textId="77777777" w:rsidTr="00D61B45">
        <w:tc>
          <w:tcPr>
            <w:tcW w:w="710" w:type="dxa"/>
            <w:gridSpan w:val="2"/>
            <w:vAlign w:val="center"/>
          </w:tcPr>
          <w:p w14:paraId="29078293"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5</w:t>
            </w:r>
          </w:p>
        </w:tc>
        <w:tc>
          <w:tcPr>
            <w:tcW w:w="4785" w:type="dxa"/>
            <w:vAlign w:val="center"/>
          </w:tcPr>
          <w:p w14:paraId="20290477"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Ф.Лист</w:t>
            </w:r>
            <w:proofErr w:type="spellEnd"/>
          </w:p>
        </w:tc>
        <w:tc>
          <w:tcPr>
            <w:tcW w:w="709" w:type="dxa"/>
            <w:vAlign w:val="center"/>
          </w:tcPr>
          <w:p w14:paraId="609D1282" w14:textId="77777777" w:rsidR="00D61B45" w:rsidRPr="0038557E" w:rsidRDefault="00D61B45" w:rsidP="0057160C">
            <w:pPr>
              <w:tabs>
                <w:tab w:val="left" w:pos="9214"/>
              </w:tabs>
              <w:spacing w:after="0" w:line="240" w:lineRule="auto"/>
              <w:jc w:val="center"/>
              <w:rPr>
                <w:rFonts w:ascii="Times New Roman" w:hAnsi="Times New Roman" w:cs="Times New Roman"/>
                <w:sz w:val="24"/>
                <w:szCs w:val="24"/>
              </w:rPr>
            </w:pPr>
            <w:r w:rsidRPr="0038557E">
              <w:rPr>
                <w:rFonts w:ascii="Times New Roman" w:hAnsi="Times New Roman" w:cs="Times New Roman"/>
                <w:sz w:val="24"/>
                <w:szCs w:val="24"/>
              </w:rPr>
              <w:t>1,5</w:t>
            </w:r>
          </w:p>
        </w:tc>
        <w:tc>
          <w:tcPr>
            <w:tcW w:w="8505" w:type="dxa"/>
            <w:vAlign w:val="center"/>
          </w:tcPr>
          <w:p w14:paraId="04DBF7CC"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Программный симфонизм, его специфика; «Прелюды».</w:t>
            </w:r>
          </w:p>
        </w:tc>
      </w:tr>
      <w:tr w:rsidR="00D61B45" w:rsidRPr="0038557E" w14:paraId="631E53E0" w14:textId="77777777" w:rsidTr="00D61B45">
        <w:tc>
          <w:tcPr>
            <w:tcW w:w="710" w:type="dxa"/>
            <w:gridSpan w:val="2"/>
            <w:vAlign w:val="center"/>
          </w:tcPr>
          <w:p w14:paraId="6399BE23"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6</w:t>
            </w:r>
          </w:p>
        </w:tc>
        <w:tc>
          <w:tcPr>
            <w:tcW w:w="4785" w:type="dxa"/>
            <w:vAlign w:val="center"/>
          </w:tcPr>
          <w:p w14:paraId="1C2041D9"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Г.Берлиоз</w:t>
            </w:r>
            <w:proofErr w:type="spellEnd"/>
          </w:p>
        </w:tc>
        <w:tc>
          <w:tcPr>
            <w:tcW w:w="709" w:type="dxa"/>
            <w:vAlign w:val="center"/>
          </w:tcPr>
          <w:p w14:paraId="1C8AE259" w14:textId="77777777" w:rsidR="00D61B45" w:rsidRPr="0038557E" w:rsidRDefault="00D61B45" w:rsidP="0057160C">
            <w:pPr>
              <w:tabs>
                <w:tab w:val="left" w:pos="9214"/>
              </w:tabs>
              <w:spacing w:after="0" w:line="240" w:lineRule="auto"/>
              <w:jc w:val="center"/>
              <w:rPr>
                <w:rFonts w:ascii="Times New Roman" w:hAnsi="Times New Roman" w:cs="Times New Roman"/>
                <w:sz w:val="24"/>
                <w:szCs w:val="24"/>
              </w:rPr>
            </w:pPr>
            <w:r w:rsidRPr="0038557E">
              <w:rPr>
                <w:rFonts w:ascii="Times New Roman" w:hAnsi="Times New Roman" w:cs="Times New Roman"/>
                <w:sz w:val="24"/>
                <w:szCs w:val="24"/>
              </w:rPr>
              <w:t>1,5</w:t>
            </w:r>
          </w:p>
        </w:tc>
        <w:tc>
          <w:tcPr>
            <w:tcW w:w="8505" w:type="dxa"/>
            <w:vAlign w:val="center"/>
          </w:tcPr>
          <w:p w14:paraId="171A32DF"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Программный симфонизм; гротеск в музыке; «Фантастическая» симфония  2, 4, 5 части.</w:t>
            </w:r>
          </w:p>
        </w:tc>
      </w:tr>
      <w:tr w:rsidR="00D61B45" w:rsidRPr="0038557E" w14:paraId="5C4E9694" w14:textId="77777777" w:rsidTr="00D61B45">
        <w:tc>
          <w:tcPr>
            <w:tcW w:w="710" w:type="dxa"/>
            <w:gridSpan w:val="2"/>
            <w:vAlign w:val="center"/>
          </w:tcPr>
          <w:p w14:paraId="1D84A16D"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7</w:t>
            </w:r>
          </w:p>
        </w:tc>
        <w:tc>
          <w:tcPr>
            <w:tcW w:w="4785" w:type="dxa"/>
            <w:vAlign w:val="center"/>
          </w:tcPr>
          <w:p w14:paraId="04319F67"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Н.Паганини</w:t>
            </w:r>
            <w:proofErr w:type="spellEnd"/>
          </w:p>
        </w:tc>
        <w:tc>
          <w:tcPr>
            <w:tcW w:w="709" w:type="dxa"/>
            <w:vAlign w:val="center"/>
          </w:tcPr>
          <w:p w14:paraId="7EBCECDC" w14:textId="77777777" w:rsidR="00D61B45" w:rsidRPr="0038557E" w:rsidRDefault="00D61B45" w:rsidP="0057160C">
            <w:pPr>
              <w:tabs>
                <w:tab w:val="left" w:pos="9214"/>
              </w:tabs>
              <w:spacing w:after="0" w:line="240" w:lineRule="auto"/>
              <w:jc w:val="center"/>
              <w:rPr>
                <w:rFonts w:ascii="Times New Roman" w:hAnsi="Times New Roman" w:cs="Times New Roman"/>
                <w:sz w:val="24"/>
                <w:szCs w:val="24"/>
              </w:rPr>
            </w:pPr>
            <w:r w:rsidRPr="0038557E">
              <w:rPr>
                <w:rFonts w:ascii="Times New Roman" w:hAnsi="Times New Roman" w:cs="Times New Roman"/>
                <w:sz w:val="24"/>
                <w:szCs w:val="24"/>
              </w:rPr>
              <w:t>1,5</w:t>
            </w:r>
          </w:p>
        </w:tc>
        <w:tc>
          <w:tcPr>
            <w:tcW w:w="8505" w:type="dxa"/>
            <w:vAlign w:val="center"/>
          </w:tcPr>
          <w:p w14:paraId="30D7A7D6"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Виртуозы-исполнители и их творчество; Каприс №24 и сочинения  </w:t>
            </w:r>
            <w:proofErr w:type="spellStart"/>
            <w:r w:rsidRPr="0038557E">
              <w:rPr>
                <w:rFonts w:ascii="Times New Roman" w:hAnsi="Times New Roman" w:cs="Times New Roman"/>
                <w:sz w:val="24"/>
                <w:szCs w:val="24"/>
              </w:rPr>
              <w:t>Ф.Листа</w:t>
            </w:r>
            <w:proofErr w:type="spellEnd"/>
            <w:r w:rsidRPr="0038557E">
              <w:rPr>
                <w:rFonts w:ascii="Times New Roman" w:hAnsi="Times New Roman" w:cs="Times New Roman"/>
                <w:sz w:val="24"/>
                <w:szCs w:val="24"/>
              </w:rPr>
              <w:t xml:space="preserve">, </w:t>
            </w:r>
            <w:proofErr w:type="spellStart"/>
            <w:r w:rsidRPr="0038557E">
              <w:rPr>
                <w:rFonts w:ascii="Times New Roman" w:hAnsi="Times New Roman" w:cs="Times New Roman"/>
                <w:sz w:val="24"/>
                <w:szCs w:val="24"/>
              </w:rPr>
              <w:t>И.Брамса</w:t>
            </w:r>
            <w:proofErr w:type="spellEnd"/>
            <w:r w:rsidRPr="0038557E">
              <w:rPr>
                <w:rFonts w:ascii="Times New Roman" w:hAnsi="Times New Roman" w:cs="Times New Roman"/>
                <w:sz w:val="24"/>
                <w:szCs w:val="24"/>
              </w:rPr>
              <w:t xml:space="preserve"> на тему </w:t>
            </w:r>
            <w:proofErr w:type="spellStart"/>
            <w:r w:rsidRPr="0038557E">
              <w:rPr>
                <w:rFonts w:ascii="Times New Roman" w:hAnsi="Times New Roman" w:cs="Times New Roman"/>
                <w:sz w:val="24"/>
                <w:szCs w:val="24"/>
              </w:rPr>
              <w:t>Н.Паганини</w:t>
            </w:r>
            <w:proofErr w:type="spellEnd"/>
            <w:r w:rsidRPr="0038557E">
              <w:rPr>
                <w:rFonts w:ascii="Times New Roman" w:hAnsi="Times New Roman" w:cs="Times New Roman"/>
                <w:sz w:val="24"/>
                <w:szCs w:val="24"/>
              </w:rPr>
              <w:t>.</w:t>
            </w:r>
          </w:p>
        </w:tc>
      </w:tr>
      <w:tr w:rsidR="00D61B45" w:rsidRPr="0038557E" w14:paraId="36F8C8F2" w14:textId="77777777" w:rsidTr="00D61B45">
        <w:tc>
          <w:tcPr>
            <w:tcW w:w="710" w:type="dxa"/>
            <w:gridSpan w:val="2"/>
            <w:vAlign w:val="center"/>
          </w:tcPr>
          <w:p w14:paraId="4DF3A3CD"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8</w:t>
            </w:r>
          </w:p>
        </w:tc>
        <w:tc>
          <w:tcPr>
            <w:tcW w:w="4785" w:type="dxa"/>
            <w:vAlign w:val="center"/>
          </w:tcPr>
          <w:p w14:paraId="16DFC8DD"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Д.Россини</w:t>
            </w:r>
            <w:proofErr w:type="spellEnd"/>
          </w:p>
        </w:tc>
        <w:tc>
          <w:tcPr>
            <w:tcW w:w="709" w:type="dxa"/>
            <w:vAlign w:val="center"/>
          </w:tcPr>
          <w:p w14:paraId="22299483" w14:textId="77777777" w:rsidR="00D61B45" w:rsidRPr="0038557E" w:rsidRDefault="00D61B45" w:rsidP="0057160C">
            <w:pPr>
              <w:tabs>
                <w:tab w:val="left" w:pos="9214"/>
              </w:tabs>
              <w:spacing w:after="0" w:line="240" w:lineRule="auto"/>
              <w:jc w:val="center"/>
              <w:rPr>
                <w:rFonts w:ascii="Times New Roman" w:hAnsi="Times New Roman" w:cs="Times New Roman"/>
                <w:sz w:val="24"/>
                <w:szCs w:val="24"/>
              </w:rPr>
            </w:pPr>
            <w:r w:rsidRPr="0038557E">
              <w:rPr>
                <w:rFonts w:ascii="Times New Roman" w:hAnsi="Times New Roman" w:cs="Times New Roman"/>
                <w:sz w:val="24"/>
                <w:szCs w:val="24"/>
              </w:rPr>
              <w:t>3</w:t>
            </w:r>
          </w:p>
        </w:tc>
        <w:tc>
          <w:tcPr>
            <w:tcW w:w="8505" w:type="dxa"/>
            <w:vAlign w:val="center"/>
          </w:tcPr>
          <w:p w14:paraId="30333158"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Разнообразие творчества итальянского композитора; духовная музыка </w:t>
            </w:r>
            <w:proofErr w:type="spellStart"/>
            <w:r w:rsidRPr="0038557E">
              <w:rPr>
                <w:rFonts w:ascii="Times New Roman" w:hAnsi="Times New Roman" w:cs="Times New Roman"/>
                <w:sz w:val="24"/>
                <w:szCs w:val="24"/>
              </w:rPr>
              <w:t>Д.Россини</w:t>
            </w:r>
            <w:proofErr w:type="spellEnd"/>
            <w:r w:rsidRPr="0038557E">
              <w:rPr>
                <w:rFonts w:ascii="Times New Roman" w:hAnsi="Times New Roman" w:cs="Times New Roman"/>
                <w:sz w:val="24"/>
                <w:szCs w:val="24"/>
              </w:rPr>
              <w:t>. Три оперные увертюры и части из «Маленькой торжественной мессы».</w:t>
            </w:r>
          </w:p>
        </w:tc>
      </w:tr>
      <w:tr w:rsidR="00D61B45" w:rsidRPr="0038557E" w14:paraId="3EFE492A" w14:textId="77777777" w:rsidTr="00D61B45">
        <w:tc>
          <w:tcPr>
            <w:tcW w:w="710" w:type="dxa"/>
            <w:gridSpan w:val="2"/>
            <w:vAlign w:val="center"/>
          </w:tcPr>
          <w:p w14:paraId="0141CCCD"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p>
        </w:tc>
        <w:tc>
          <w:tcPr>
            <w:tcW w:w="4785" w:type="dxa"/>
            <w:vAlign w:val="center"/>
          </w:tcPr>
          <w:p w14:paraId="545A82A1"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Контрольный урок (семинар)</w:t>
            </w:r>
          </w:p>
        </w:tc>
        <w:tc>
          <w:tcPr>
            <w:tcW w:w="709" w:type="dxa"/>
            <w:vAlign w:val="center"/>
          </w:tcPr>
          <w:p w14:paraId="2F523022" w14:textId="77777777" w:rsidR="00D61B45" w:rsidRPr="0038557E" w:rsidRDefault="00D61B45" w:rsidP="0057160C">
            <w:pPr>
              <w:tabs>
                <w:tab w:val="left" w:pos="9214"/>
              </w:tabs>
              <w:spacing w:after="0" w:line="240" w:lineRule="auto"/>
              <w:jc w:val="center"/>
              <w:rPr>
                <w:rFonts w:ascii="Times New Roman" w:hAnsi="Times New Roman" w:cs="Times New Roman"/>
                <w:sz w:val="24"/>
                <w:szCs w:val="24"/>
              </w:rPr>
            </w:pPr>
            <w:r w:rsidRPr="0038557E">
              <w:rPr>
                <w:rFonts w:ascii="Times New Roman" w:hAnsi="Times New Roman" w:cs="Times New Roman"/>
                <w:sz w:val="24"/>
                <w:szCs w:val="24"/>
              </w:rPr>
              <w:t>3</w:t>
            </w:r>
          </w:p>
        </w:tc>
        <w:tc>
          <w:tcPr>
            <w:tcW w:w="8505" w:type="dxa"/>
            <w:vAlign w:val="center"/>
          </w:tcPr>
          <w:p w14:paraId="7F0D5EE4"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p>
        </w:tc>
      </w:tr>
      <w:tr w:rsidR="00D61B45" w:rsidRPr="0038557E" w14:paraId="6911F6EB" w14:textId="77777777" w:rsidTr="00D61B45">
        <w:tc>
          <w:tcPr>
            <w:tcW w:w="710" w:type="dxa"/>
            <w:gridSpan w:val="2"/>
            <w:vAlign w:val="center"/>
          </w:tcPr>
          <w:p w14:paraId="3C499F4F"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p>
        </w:tc>
        <w:tc>
          <w:tcPr>
            <w:tcW w:w="4785" w:type="dxa"/>
            <w:vAlign w:val="center"/>
          </w:tcPr>
          <w:p w14:paraId="6F716560"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Резервный урок</w:t>
            </w:r>
          </w:p>
        </w:tc>
        <w:tc>
          <w:tcPr>
            <w:tcW w:w="709" w:type="dxa"/>
            <w:vAlign w:val="center"/>
          </w:tcPr>
          <w:p w14:paraId="6C4AFF3F" w14:textId="77777777" w:rsidR="00D61B45" w:rsidRPr="0038557E" w:rsidRDefault="00D61B45" w:rsidP="0057160C">
            <w:pPr>
              <w:tabs>
                <w:tab w:val="left" w:pos="9214"/>
              </w:tabs>
              <w:spacing w:after="0" w:line="240" w:lineRule="auto"/>
              <w:jc w:val="center"/>
              <w:rPr>
                <w:rFonts w:ascii="Times New Roman" w:hAnsi="Times New Roman" w:cs="Times New Roman"/>
                <w:sz w:val="24"/>
                <w:szCs w:val="24"/>
              </w:rPr>
            </w:pPr>
            <w:r w:rsidRPr="0038557E">
              <w:rPr>
                <w:rFonts w:ascii="Times New Roman" w:hAnsi="Times New Roman" w:cs="Times New Roman"/>
                <w:sz w:val="24"/>
                <w:szCs w:val="24"/>
              </w:rPr>
              <w:t>1,5</w:t>
            </w:r>
          </w:p>
        </w:tc>
        <w:tc>
          <w:tcPr>
            <w:tcW w:w="8505" w:type="dxa"/>
            <w:vAlign w:val="center"/>
          </w:tcPr>
          <w:p w14:paraId="142EF8F8"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p>
        </w:tc>
      </w:tr>
      <w:tr w:rsidR="00D61B45" w:rsidRPr="0038557E" w14:paraId="6A1C9889" w14:textId="77777777" w:rsidTr="00D61B45">
        <w:tc>
          <w:tcPr>
            <w:tcW w:w="14709" w:type="dxa"/>
            <w:gridSpan w:val="5"/>
            <w:vAlign w:val="center"/>
          </w:tcPr>
          <w:p w14:paraId="713A7161" w14:textId="77777777" w:rsidR="00D61B45" w:rsidRPr="0038557E" w:rsidRDefault="00D61B45" w:rsidP="0057160C">
            <w:pPr>
              <w:tabs>
                <w:tab w:val="left" w:pos="9214"/>
              </w:tabs>
              <w:spacing w:after="0" w:line="240" w:lineRule="auto"/>
              <w:jc w:val="center"/>
              <w:rPr>
                <w:rFonts w:ascii="Times New Roman" w:hAnsi="Times New Roman" w:cs="Times New Roman"/>
                <w:b/>
                <w:sz w:val="24"/>
                <w:szCs w:val="24"/>
              </w:rPr>
            </w:pPr>
            <w:r w:rsidRPr="0038557E">
              <w:rPr>
                <w:rFonts w:ascii="Times New Roman" w:hAnsi="Times New Roman" w:cs="Times New Roman"/>
                <w:b/>
                <w:sz w:val="24"/>
                <w:szCs w:val="24"/>
              </w:rPr>
              <w:t>2 полугодие</w:t>
            </w:r>
          </w:p>
        </w:tc>
      </w:tr>
      <w:tr w:rsidR="00D61B45" w:rsidRPr="0038557E" w14:paraId="7BEC605D" w14:textId="77777777" w:rsidTr="00D61B45">
        <w:tc>
          <w:tcPr>
            <w:tcW w:w="710" w:type="dxa"/>
            <w:gridSpan w:val="2"/>
            <w:vAlign w:val="center"/>
          </w:tcPr>
          <w:p w14:paraId="6614BB2D"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9</w:t>
            </w:r>
          </w:p>
        </w:tc>
        <w:tc>
          <w:tcPr>
            <w:tcW w:w="4785" w:type="dxa"/>
            <w:vAlign w:val="center"/>
          </w:tcPr>
          <w:p w14:paraId="445D8D68"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К.Сен</w:t>
            </w:r>
            <w:proofErr w:type="spellEnd"/>
            <w:r w:rsidRPr="0038557E">
              <w:rPr>
                <w:rFonts w:ascii="Times New Roman" w:hAnsi="Times New Roman" w:cs="Times New Roman"/>
                <w:sz w:val="24"/>
                <w:szCs w:val="24"/>
              </w:rPr>
              <w:t>-Санс</w:t>
            </w:r>
          </w:p>
        </w:tc>
        <w:tc>
          <w:tcPr>
            <w:tcW w:w="709" w:type="dxa"/>
            <w:vAlign w:val="center"/>
          </w:tcPr>
          <w:p w14:paraId="5406A360" w14:textId="77777777" w:rsidR="00D61B45" w:rsidRPr="0038557E" w:rsidRDefault="00D61B45" w:rsidP="0057160C">
            <w:pPr>
              <w:tabs>
                <w:tab w:val="left" w:pos="9214"/>
              </w:tabs>
              <w:spacing w:after="0" w:line="240" w:lineRule="auto"/>
              <w:jc w:val="center"/>
              <w:rPr>
                <w:rFonts w:ascii="Times New Roman" w:hAnsi="Times New Roman" w:cs="Times New Roman"/>
                <w:sz w:val="24"/>
                <w:szCs w:val="24"/>
              </w:rPr>
            </w:pPr>
            <w:r w:rsidRPr="0038557E">
              <w:rPr>
                <w:rFonts w:ascii="Times New Roman" w:hAnsi="Times New Roman" w:cs="Times New Roman"/>
                <w:sz w:val="24"/>
                <w:szCs w:val="24"/>
              </w:rPr>
              <w:t>3</w:t>
            </w:r>
          </w:p>
        </w:tc>
        <w:tc>
          <w:tcPr>
            <w:tcW w:w="8505" w:type="dxa"/>
            <w:vAlign w:val="center"/>
          </w:tcPr>
          <w:p w14:paraId="1DB6767D"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Творчество французского романтика. Ознакомление </w:t>
            </w:r>
            <w:proofErr w:type="spellStart"/>
            <w:r w:rsidRPr="0038557E">
              <w:rPr>
                <w:rFonts w:ascii="Times New Roman" w:hAnsi="Times New Roman" w:cs="Times New Roman"/>
                <w:sz w:val="24"/>
                <w:szCs w:val="24"/>
              </w:rPr>
              <w:t>соВторым</w:t>
            </w:r>
            <w:proofErr w:type="spellEnd"/>
            <w:r w:rsidRPr="0038557E">
              <w:rPr>
                <w:rFonts w:ascii="Times New Roman" w:hAnsi="Times New Roman" w:cs="Times New Roman"/>
                <w:sz w:val="24"/>
                <w:szCs w:val="24"/>
              </w:rPr>
              <w:t xml:space="preserve"> фортепианным концертом; рондо-</w:t>
            </w:r>
            <w:proofErr w:type="spellStart"/>
            <w:r w:rsidRPr="0038557E">
              <w:rPr>
                <w:rFonts w:ascii="Times New Roman" w:hAnsi="Times New Roman" w:cs="Times New Roman"/>
                <w:sz w:val="24"/>
                <w:szCs w:val="24"/>
              </w:rPr>
              <w:t>каприччиозо</w:t>
            </w:r>
            <w:proofErr w:type="spellEnd"/>
            <w:r w:rsidRPr="0038557E">
              <w:rPr>
                <w:rFonts w:ascii="Times New Roman" w:hAnsi="Times New Roman" w:cs="Times New Roman"/>
                <w:sz w:val="24"/>
                <w:szCs w:val="24"/>
              </w:rPr>
              <w:t>(для скрипки); ария Далилы из оперы «Самсон и Далила»</w:t>
            </w:r>
          </w:p>
        </w:tc>
      </w:tr>
      <w:tr w:rsidR="00D61B45" w:rsidRPr="0038557E" w14:paraId="13546B3D" w14:textId="77777777" w:rsidTr="00D61B45">
        <w:tc>
          <w:tcPr>
            <w:tcW w:w="710" w:type="dxa"/>
            <w:gridSpan w:val="2"/>
            <w:vAlign w:val="center"/>
          </w:tcPr>
          <w:p w14:paraId="3639D083"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10</w:t>
            </w:r>
          </w:p>
        </w:tc>
        <w:tc>
          <w:tcPr>
            <w:tcW w:w="4785" w:type="dxa"/>
            <w:vAlign w:val="center"/>
          </w:tcPr>
          <w:p w14:paraId="63010DD3"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И.Брамс</w:t>
            </w:r>
            <w:proofErr w:type="spellEnd"/>
          </w:p>
        </w:tc>
        <w:tc>
          <w:tcPr>
            <w:tcW w:w="709" w:type="dxa"/>
            <w:vAlign w:val="center"/>
          </w:tcPr>
          <w:p w14:paraId="3A7C487F" w14:textId="77777777" w:rsidR="00D61B45" w:rsidRPr="0038557E" w:rsidRDefault="00D61B45" w:rsidP="0057160C">
            <w:pPr>
              <w:tabs>
                <w:tab w:val="left" w:pos="9214"/>
              </w:tabs>
              <w:spacing w:after="0" w:line="240" w:lineRule="auto"/>
              <w:jc w:val="center"/>
              <w:rPr>
                <w:rFonts w:ascii="Times New Roman" w:hAnsi="Times New Roman" w:cs="Times New Roman"/>
                <w:sz w:val="24"/>
                <w:szCs w:val="24"/>
              </w:rPr>
            </w:pPr>
            <w:r w:rsidRPr="0038557E">
              <w:rPr>
                <w:rFonts w:ascii="Times New Roman" w:hAnsi="Times New Roman" w:cs="Times New Roman"/>
                <w:sz w:val="24"/>
                <w:szCs w:val="24"/>
              </w:rPr>
              <w:t>1,5</w:t>
            </w:r>
          </w:p>
        </w:tc>
        <w:tc>
          <w:tcPr>
            <w:tcW w:w="8505" w:type="dxa"/>
            <w:vAlign w:val="center"/>
          </w:tcPr>
          <w:p w14:paraId="4CF5F8BE"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Симфонические циклы второй половины </w:t>
            </w:r>
            <w:r w:rsidRPr="0038557E">
              <w:rPr>
                <w:rFonts w:ascii="Times New Roman" w:hAnsi="Times New Roman" w:cs="Times New Roman"/>
                <w:sz w:val="24"/>
                <w:szCs w:val="24"/>
                <w:lang w:val="en-US"/>
              </w:rPr>
              <w:t>XIX</w:t>
            </w:r>
            <w:r w:rsidRPr="0038557E">
              <w:rPr>
                <w:rFonts w:ascii="Times New Roman" w:hAnsi="Times New Roman" w:cs="Times New Roman"/>
                <w:sz w:val="24"/>
                <w:szCs w:val="24"/>
              </w:rPr>
              <w:t xml:space="preserve"> века; финалы Первой  и Четвертой симфоний.</w:t>
            </w:r>
          </w:p>
        </w:tc>
      </w:tr>
      <w:tr w:rsidR="00D61B45" w:rsidRPr="0038557E" w14:paraId="6A327E22" w14:textId="77777777" w:rsidTr="00D61B45">
        <w:tc>
          <w:tcPr>
            <w:tcW w:w="710" w:type="dxa"/>
            <w:gridSpan w:val="2"/>
            <w:vAlign w:val="center"/>
          </w:tcPr>
          <w:p w14:paraId="28A2D150"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11</w:t>
            </w:r>
          </w:p>
        </w:tc>
        <w:tc>
          <w:tcPr>
            <w:tcW w:w="4785" w:type="dxa"/>
            <w:vAlign w:val="center"/>
          </w:tcPr>
          <w:p w14:paraId="0944AEDA"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Д.Верди</w:t>
            </w:r>
            <w:proofErr w:type="spellEnd"/>
          </w:p>
        </w:tc>
        <w:tc>
          <w:tcPr>
            <w:tcW w:w="709" w:type="dxa"/>
            <w:vAlign w:val="center"/>
          </w:tcPr>
          <w:p w14:paraId="2AF48AEF" w14:textId="77777777" w:rsidR="00D61B45" w:rsidRPr="0038557E" w:rsidRDefault="00D61B45" w:rsidP="0057160C">
            <w:pPr>
              <w:tabs>
                <w:tab w:val="left" w:pos="9214"/>
              </w:tabs>
              <w:spacing w:after="0" w:line="240" w:lineRule="auto"/>
              <w:jc w:val="center"/>
              <w:rPr>
                <w:rFonts w:ascii="Times New Roman" w:hAnsi="Times New Roman" w:cs="Times New Roman"/>
                <w:sz w:val="24"/>
                <w:szCs w:val="24"/>
              </w:rPr>
            </w:pPr>
            <w:r w:rsidRPr="0038557E">
              <w:rPr>
                <w:rFonts w:ascii="Times New Roman" w:hAnsi="Times New Roman" w:cs="Times New Roman"/>
                <w:sz w:val="24"/>
                <w:szCs w:val="24"/>
              </w:rPr>
              <w:t>3</w:t>
            </w:r>
          </w:p>
        </w:tc>
        <w:tc>
          <w:tcPr>
            <w:tcW w:w="8505" w:type="dxa"/>
            <w:vAlign w:val="center"/>
          </w:tcPr>
          <w:p w14:paraId="0282ACF9"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Развитие оперных традиций; духовная музыка (фрагмент из «Реквиема»), ознакомление со сценами из опер («Аида», «Травиата», «Риголетто») в видеозаписи.</w:t>
            </w:r>
          </w:p>
        </w:tc>
      </w:tr>
      <w:tr w:rsidR="00D61B45" w:rsidRPr="0038557E" w14:paraId="2D397323" w14:textId="77777777" w:rsidTr="00D61B45">
        <w:tc>
          <w:tcPr>
            <w:tcW w:w="710" w:type="dxa"/>
            <w:gridSpan w:val="2"/>
            <w:vAlign w:val="center"/>
          </w:tcPr>
          <w:p w14:paraId="2E1DC89B"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12</w:t>
            </w:r>
          </w:p>
        </w:tc>
        <w:tc>
          <w:tcPr>
            <w:tcW w:w="4785" w:type="dxa"/>
            <w:vAlign w:val="center"/>
          </w:tcPr>
          <w:p w14:paraId="47A59C27"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Р.Вагнер</w:t>
            </w:r>
            <w:proofErr w:type="spellEnd"/>
            <w:r w:rsidRPr="0038557E">
              <w:rPr>
                <w:rFonts w:ascii="Times New Roman" w:hAnsi="Times New Roman" w:cs="Times New Roman"/>
                <w:sz w:val="24"/>
                <w:szCs w:val="24"/>
              </w:rPr>
              <w:t xml:space="preserve"> </w:t>
            </w:r>
          </w:p>
        </w:tc>
        <w:tc>
          <w:tcPr>
            <w:tcW w:w="709" w:type="dxa"/>
            <w:vAlign w:val="center"/>
          </w:tcPr>
          <w:p w14:paraId="376466B3" w14:textId="77777777" w:rsidR="00D61B45" w:rsidRPr="0038557E" w:rsidRDefault="00D61B45" w:rsidP="0057160C">
            <w:pPr>
              <w:tabs>
                <w:tab w:val="left" w:pos="9214"/>
              </w:tabs>
              <w:spacing w:after="0" w:line="240" w:lineRule="auto"/>
              <w:jc w:val="center"/>
              <w:rPr>
                <w:rFonts w:ascii="Times New Roman" w:hAnsi="Times New Roman" w:cs="Times New Roman"/>
                <w:sz w:val="24"/>
                <w:szCs w:val="24"/>
              </w:rPr>
            </w:pPr>
            <w:r w:rsidRPr="0038557E">
              <w:rPr>
                <w:rFonts w:ascii="Times New Roman" w:hAnsi="Times New Roman" w:cs="Times New Roman"/>
                <w:sz w:val="24"/>
                <w:szCs w:val="24"/>
              </w:rPr>
              <w:t>3</w:t>
            </w:r>
          </w:p>
        </w:tc>
        <w:tc>
          <w:tcPr>
            <w:tcW w:w="8505" w:type="dxa"/>
            <w:vAlign w:val="center"/>
          </w:tcPr>
          <w:p w14:paraId="21C4B566"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Музыкальная драма, новое отношение к структуре оперы. Прослушивание: </w:t>
            </w:r>
          </w:p>
          <w:p w14:paraId="126FD1C4"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«Лоэнгрин»: вступление к 1 и 3 действиям; </w:t>
            </w:r>
          </w:p>
          <w:p w14:paraId="66CEF928"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«Тристан и Изольда»:  вступление к 1 и 3 действию, смерть Изольды.</w:t>
            </w:r>
          </w:p>
        </w:tc>
      </w:tr>
      <w:tr w:rsidR="00D61B45" w:rsidRPr="0038557E" w14:paraId="6BE04871" w14:textId="77777777" w:rsidTr="00D61B45">
        <w:tc>
          <w:tcPr>
            <w:tcW w:w="710" w:type="dxa"/>
            <w:gridSpan w:val="2"/>
            <w:vAlign w:val="center"/>
          </w:tcPr>
          <w:p w14:paraId="1002C602"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13</w:t>
            </w:r>
          </w:p>
        </w:tc>
        <w:tc>
          <w:tcPr>
            <w:tcW w:w="4785" w:type="dxa"/>
            <w:vAlign w:val="center"/>
          </w:tcPr>
          <w:p w14:paraId="5572E85B"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А.Дворжак</w:t>
            </w:r>
            <w:proofErr w:type="spellEnd"/>
            <w:r w:rsidRPr="0038557E">
              <w:rPr>
                <w:rFonts w:ascii="Times New Roman" w:hAnsi="Times New Roman" w:cs="Times New Roman"/>
                <w:sz w:val="24"/>
                <w:szCs w:val="24"/>
              </w:rPr>
              <w:t xml:space="preserve"> или </w:t>
            </w:r>
          </w:p>
          <w:p w14:paraId="3448DCA7"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Б.Сметана</w:t>
            </w:r>
            <w:proofErr w:type="spellEnd"/>
          </w:p>
        </w:tc>
        <w:tc>
          <w:tcPr>
            <w:tcW w:w="709" w:type="dxa"/>
            <w:vAlign w:val="center"/>
          </w:tcPr>
          <w:p w14:paraId="6A45B43A" w14:textId="77777777" w:rsidR="00D61B45" w:rsidRPr="0038557E" w:rsidRDefault="00D61B45" w:rsidP="0057160C">
            <w:pPr>
              <w:tabs>
                <w:tab w:val="left" w:pos="9214"/>
              </w:tabs>
              <w:spacing w:after="0" w:line="240" w:lineRule="auto"/>
              <w:jc w:val="center"/>
              <w:rPr>
                <w:rFonts w:ascii="Times New Roman" w:hAnsi="Times New Roman" w:cs="Times New Roman"/>
                <w:sz w:val="24"/>
                <w:szCs w:val="24"/>
              </w:rPr>
            </w:pPr>
            <w:r w:rsidRPr="0038557E">
              <w:rPr>
                <w:rFonts w:ascii="Times New Roman" w:hAnsi="Times New Roman" w:cs="Times New Roman"/>
                <w:sz w:val="24"/>
                <w:szCs w:val="24"/>
              </w:rPr>
              <w:t>1,5</w:t>
            </w:r>
          </w:p>
        </w:tc>
        <w:tc>
          <w:tcPr>
            <w:tcW w:w="8505" w:type="dxa"/>
            <w:vAlign w:val="center"/>
          </w:tcPr>
          <w:p w14:paraId="0F2012CE"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Творчество чешских композиторов; </w:t>
            </w:r>
            <w:proofErr w:type="spellStart"/>
            <w:r w:rsidRPr="0038557E">
              <w:rPr>
                <w:rFonts w:ascii="Times New Roman" w:hAnsi="Times New Roman" w:cs="Times New Roman"/>
                <w:sz w:val="24"/>
                <w:szCs w:val="24"/>
              </w:rPr>
              <w:t>А.Дворжак</w:t>
            </w:r>
            <w:proofErr w:type="spellEnd"/>
            <w:r w:rsidRPr="0038557E">
              <w:rPr>
                <w:rFonts w:ascii="Times New Roman" w:hAnsi="Times New Roman" w:cs="Times New Roman"/>
                <w:sz w:val="24"/>
                <w:szCs w:val="24"/>
              </w:rPr>
              <w:t>: 9-я симфония, части 3,4, Влтава;</w:t>
            </w:r>
          </w:p>
          <w:p w14:paraId="5C7E145E"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Б.Сметана</w:t>
            </w:r>
            <w:proofErr w:type="spellEnd"/>
            <w:r w:rsidRPr="0038557E">
              <w:rPr>
                <w:rFonts w:ascii="Times New Roman" w:hAnsi="Times New Roman" w:cs="Times New Roman"/>
                <w:sz w:val="24"/>
                <w:szCs w:val="24"/>
              </w:rPr>
              <w:t>: увертюра к опере «Проданная невеста».</w:t>
            </w:r>
          </w:p>
        </w:tc>
      </w:tr>
      <w:tr w:rsidR="00D61B45" w:rsidRPr="0038557E" w14:paraId="2D698BE4" w14:textId="77777777" w:rsidTr="00D61B45">
        <w:tc>
          <w:tcPr>
            <w:tcW w:w="710" w:type="dxa"/>
            <w:gridSpan w:val="2"/>
            <w:vAlign w:val="center"/>
          </w:tcPr>
          <w:p w14:paraId="1647FF47"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14</w:t>
            </w:r>
          </w:p>
        </w:tc>
        <w:tc>
          <w:tcPr>
            <w:tcW w:w="4785" w:type="dxa"/>
            <w:vAlign w:val="center"/>
          </w:tcPr>
          <w:p w14:paraId="631913BE"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Г.Малер</w:t>
            </w:r>
            <w:proofErr w:type="spellEnd"/>
            <w:r w:rsidRPr="0038557E">
              <w:rPr>
                <w:rFonts w:ascii="Times New Roman" w:hAnsi="Times New Roman" w:cs="Times New Roman"/>
                <w:sz w:val="24"/>
                <w:szCs w:val="24"/>
              </w:rPr>
              <w:t xml:space="preserve"> </w:t>
            </w:r>
          </w:p>
        </w:tc>
        <w:tc>
          <w:tcPr>
            <w:tcW w:w="709" w:type="dxa"/>
            <w:vAlign w:val="center"/>
          </w:tcPr>
          <w:p w14:paraId="54174EC4" w14:textId="77777777" w:rsidR="00D61B45" w:rsidRPr="0038557E" w:rsidRDefault="00D61B45" w:rsidP="0057160C">
            <w:pPr>
              <w:tabs>
                <w:tab w:val="left" w:pos="9214"/>
              </w:tabs>
              <w:spacing w:after="0" w:line="240" w:lineRule="auto"/>
              <w:jc w:val="center"/>
              <w:rPr>
                <w:rFonts w:ascii="Times New Roman" w:hAnsi="Times New Roman" w:cs="Times New Roman"/>
                <w:sz w:val="24"/>
                <w:szCs w:val="24"/>
              </w:rPr>
            </w:pPr>
            <w:r w:rsidRPr="0038557E">
              <w:rPr>
                <w:rFonts w:ascii="Times New Roman" w:hAnsi="Times New Roman" w:cs="Times New Roman"/>
                <w:sz w:val="24"/>
                <w:szCs w:val="24"/>
              </w:rPr>
              <w:t>1,5</w:t>
            </w:r>
          </w:p>
        </w:tc>
        <w:tc>
          <w:tcPr>
            <w:tcW w:w="8505" w:type="dxa"/>
            <w:vAlign w:val="center"/>
          </w:tcPr>
          <w:p w14:paraId="1D35A0E1"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Музыкальный постромантизм и экспрессионизм. Возможно прослушивание: 1-я симфония, 3,4 части, </w:t>
            </w:r>
            <w:proofErr w:type="spellStart"/>
            <w:r w:rsidRPr="0038557E">
              <w:rPr>
                <w:rFonts w:ascii="Times New Roman" w:hAnsi="Times New Roman" w:cs="Times New Roman"/>
                <w:sz w:val="24"/>
                <w:szCs w:val="24"/>
              </w:rPr>
              <w:t>Адажиетто</w:t>
            </w:r>
            <w:proofErr w:type="spellEnd"/>
            <w:r w:rsidRPr="0038557E">
              <w:rPr>
                <w:rFonts w:ascii="Times New Roman" w:hAnsi="Times New Roman" w:cs="Times New Roman"/>
                <w:sz w:val="24"/>
                <w:szCs w:val="24"/>
              </w:rPr>
              <w:t xml:space="preserve"> из 5 симфонии.</w:t>
            </w:r>
          </w:p>
        </w:tc>
      </w:tr>
      <w:tr w:rsidR="00D61B45" w:rsidRPr="0038557E" w14:paraId="0C489516" w14:textId="77777777" w:rsidTr="00D61B45">
        <w:tc>
          <w:tcPr>
            <w:tcW w:w="710" w:type="dxa"/>
            <w:gridSpan w:val="2"/>
            <w:vAlign w:val="center"/>
          </w:tcPr>
          <w:p w14:paraId="45286D7D"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15</w:t>
            </w:r>
          </w:p>
        </w:tc>
        <w:tc>
          <w:tcPr>
            <w:tcW w:w="4785" w:type="dxa"/>
            <w:vAlign w:val="center"/>
          </w:tcPr>
          <w:p w14:paraId="3AFD2F13"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Французские импрессионисты: </w:t>
            </w:r>
            <w:proofErr w:type="spellStart"/>
            <w:r w:rsidRPr="0038557E">
              <w:rPr>
                <w:rFonts w:ascii="Times New Roman" w:hAnsi="Times New Roman" w:cs="Times New Roman"/>
                <w:sz w:val="24"/>
                <w:szCs w:val="24"/>
              </w:rPr>
              <w:t>К.Дебюсси</w:t>
            </w:r>
            <w:proofErr w:type="spellEnd"/>
            <w:r w:rsidRPr="0038557E">
              <w:rPr>
                <w:rFonts w:ascii="Times New Roman" w:hAnsi="Times New Roman" w:cs="Times New Roman"/>
                <w:sz w:val="24"/>
                <w:szCs w:val="24"/>
              </w:rPr>
              <w:t xml:space="preserve">, </w:t>
            </w:r>
            <w:proofErr w:type="spellStart"/>
            <w:r w:rsidRPr="0038557E">
              <w:rPr>
                <w:rFonts w:ascii="Times New Roman" w:hAnsi="Times New Roman" w:cs="Times New Roman"/>
                <w:sz w:val="24"/>
                <w:szCs w:val="24"/>
              </w:rPr>
              <w:t>М.Равель</w:t>
            </w:r>
            <w:proofErr w:type="spellEnd"/>
            <w:r w:rsidRPr="0038557E">
              <w:rPr>
                <w:rFonts w:ascii="Times New Roman" w:hAnsi="Times New Roman" w:cs="Times New Roman"/>
                <w:sz w:val="24"/>
                <w:szCs w:val="24"/>
              </w:rPr>
              <w:t xml:space="preserve">, </w:t>
            </w:r>
            <w:proofErr w:type="spellStart"/>
            <w:r w:rsidRPr="0038557E">
              <w:rPr>
                <w:rFonts w:ascii="Times New Roman" w:hAnsi="Times New Roman" w:cs="Times New Roman"/>
                <w:sz w:val="24"/>
                <w:szCs w:val="24"/>
              </w:rPr>
              <w:t>П.Дюка</w:t>
            </w:r>
            <w:proofErr w:type="spellEnd"/>
          </w:p>
        </w:tc>
        <w:tc>
          <w:tcPr>
            <w:tcW w:w="709" w:type="dxa"/>
            <w:vAlign w:val="center"/>
          </w:tcPr>
          <w:p w14:paraId="1E03BD80" w14:textId="77777777" w:rsidR="00D61B45" w:rsidRPr="0038557E" w:rsidRDefault="00D61B45" w:rsidP="0057160C">
            <w:pPr>
              <w:tabs>
                <w:tab w:val="left" w:pos="9214"/>
              </w:tabs>
              <w:spacing w:after="0" w:line="240" w:lineRule="auto"/>
              <w:jc w:val="center"/>
              <w:rPr>
                <w:rFonts w:ascii="Times New Roman" w:hAnsi="Times New Roman" w:cs="Times New Roman"/>
                <w:sz w:val="24"/>
                <w:szCs w:val="24"/>
              </w:rPr>
            </w:pPr>
            <w:r w:rsidRPr="0038557E">
              <w:rPr>
                <w:rFonts w:ascii="Times New Roman" w:hAnsi="Times New Roman" w:cs="Times New Roman"/>
                <w:sz w:val="24"/>
                <w:szCs w:val="24"/>
              </w:rPr>
              <w:t>3</w:t>
            </w:r>
          </w:p>
        </w:tc>
        <w:tc>
          <w:tcPr>
            <w:tcW w:w="8505" w:type="dxa"/>
            <w:vAlign w:val="center"/>
          </w:tcPr>
          <w:p w14:paraId="1089A9ED"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Новая стилистика; новые трактовки средств выразительности, звукопись. Ознакомление с фортепианными и симфоническими сочинениями </w:t>
            </w:r>
            <w:proofErr w:type="spellStart"/>
            <w:r w:rsidRPr="0038557E">
              <w:rPr>
                <w:rFonts w:ascii="Times New Roman" w:hAnsi="Times New Roman" w:cs="Times New Roman"/>
                <w:sz w:val="24"/>
                <w:szCs w:val="24"/>
              </w:rPr>
              <w:t>К.Дебюсси</w:t>
            </w:r>
            <w:proofErr w:type="spellEnd"/>
            <w:r w:rsidRPr="0038557E">
              <w:rPr>
                <w:rFonts w:ascii="Times New Roman" w:hAnsi="Times New Roman" w:cs="Times New Roman"/>
                <w:sz w:val="24"/>
                <w:szCs w:val="24"/>
              </w:rPr>
              <w:t xml:space="preserve"> и </w:t>
            </w:r>
            <w:proofErr w:type="spellStart"/>
            <w:r w:rsidRPr="0038557E">
              <w:rPr>
                <w:rFonts w:ascii="Times New Roman" w:hAnsi="Times New Roman" w:cs="Times New Roman"/>
                <w:sz w:val="24"/>
                <w:szCs w:val="24"/>
              </w:rPr>
              <w:t>М.Равеля</w:t>
            </w:r>
            <w:proofErr w:type="spellEnd"/>
            <w:r w:rsidRPr="0038557E">
              <w:rPr>
                <w:rFonts w:ascii="Times New Roman" w:hAnsi="Times New Roman" w:cs="Times New Roman"/>
                <w:sz w:val="24"/>
                <w:szCs w:val="24"/>
              </w:rPr>
              <w:t xml:space="preserve"> («Прелюдии», «Болеро» и т.д.). Симфоническая сказка </w:t>
            </w:r>
            <w:proofErr w:type="spellStart"/>
            <w:r w:rsidRPr="0038557E">
              <w:rPr>
                <w:rFonts w:ascii="Times New Roman" w:hAnsi="Times New Roman" w:cs="Times New Roman"/>
                <w:sz w:val="24"/>
                <w:szCs w:val="24"/>
              </w:rPr>
              <w:t>П.Дюка</w:t>
            </w:r>
            <w:proofErr w:type="spellEnd"/>
            <w:r w:rsidRPr="0038557E">
              <w:rPr>
                <w:rFonts w:ascii="Times New Roman" w:hAnsi="Times New Roman" w:cs="Times New Roman"/>
                <w:sz w:val="24"/>
                <w:szCs w:val="24"/>
              </w:rPr>
              <w:t xml:space="preserve"> «Ученик Чародея».</w:t>
            </w:r>
          </w:p>
        </w:tc>
      </w:tr>
      <w:tr w:rsidR="00D61B45" w:rsidRPr="0038557E" w14:paraId="0688BA87" w14:textId="77777777" w:rsidTr="00D61B45">
        <w:tc>
          <w:tcPr>
            <w:tcW w:w="710" w:type="dxa"/>
            <w:gridSpan w:val="2"/>
            <w:vAlign w:val="center"/>
          </w:tcPr>
          <w:p w14:paraId="578C1201"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16</w:t>
            </w:r>
          </w:p>
        </w:tc>
        <w:tc>
          <w:tcPr>
            <w:tcW w:w="4785" w:type="dxa"/>
            <w:vAlign w:val="center"/>
          </w:tcPr>
          <w:p w14:paraId="339BA63A"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Б.Бриттен</w:t>
            </w:r>
            <w:proofErr w:type="spellEnd"/>
            <w:r w:rsidRPr="0038557E">
              <w:rPr>
                <w:rFonts w:ascii="Times New Roman" w:hAnsi="Times New Roman" w:cs="Times New Roman"/>
                <w:sz w:val="24"/>
                <w:szCs w:val="24"/>
              </w:rPr>
              <w:t xml:space="preserve"> и английская музыка</w:t>
            </w:r>
          </w:p>
        </w:tc>
        <w:tc>
          <w:tcPr>
            <w:tcW w:w="709" w:type="dxa"/>
            <w:vAlign w:val="center"/>
          </w:tcPr>
          <w:p w14:paraId="7544CE31" w14:textId="77777777" w:rsidR="00D61B45" w:rsidRPr="0038557E" w:rsidRDefault="00D61B45" w:rsidP="0057160C">
            <w:pPr>
              <w:tabs>
                <w:tab w:val="left" w:pos="9214"/>
              </w:tabs>
              <w:spacing w:after="0" w:line="240" w:lineRule="auto"/>
              <w:jc w:val="center"/>
              <w:rPr>
                <w:rFonts w:ascii="Times New Roman" w:hAnsi="Times New Roman" w:cs="Times New Roman"/>
                <w:sz w:val="24"/>
                <w:szCs w:val="24"/>
              </w:rPr>
            </w:pPr>
            <w:r w:rsidRPr="0038557E">
              <w:rPr>
                <w:rFonts w:ascii="Times New Roman" w:hAnsi="Times New Roman" w:cs="Times New Roman"/>
                <w:sz w:val="24"/>
                <w:szCs w:val="24"/>
              </w:rPr>
              <w:t>1,5</w:t>
            </w:r>
          </w:p>
        </w:tc>
        <w:tc>
          <w:tcPr>
            <w:tcW w:w="8505" w:type="dxa"/>
            <w:vAlign w:val="center"/>
          </w:tcPr>
          <w:p w14:paraId="6BA726CF"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Симфоническая музыка в ХХ веке. Вариации на тему </w:t>
            </w:r>
            <w:proofErr w:type="spellStart"/>
            <w:r w:rsidRPr="0038557E">
              <w:rPr>
                <w:rFonts w:ascii="Times New Roman" w:hAnsi="Times New Roman" w:cs="Times New Roman"/>
                <w:sz w:val="24"/>
                <w:szCs w:val="24"/>
              </w:rPr>
              <w:t>Г.Перселла</w:t>
            </w:r>
            <w:proofErr w:type="spellEnd"/>
            <w:r w:rsidRPr="0038557E">
              <w:rPr>
                <w:rFonts w:ascii="Times New Roman" w:hAnsi="Times New Roman" w:cs="Times New Roman"/>
                <w:sz w:val="24"/>
                <w:szCs w:val="24"/>
              </w:rPr>
              <w:t>.</w:t>
            </w:r>
          </w:p>
        </w:tc>
      </w:tr>
      <w:tr w:rsidR="00D61B45" w:rsidRPr="0038557E" w14:paraId="5E4B61CA" w14:textId="77777777" w:rsidTr="00D61B45">
        <w:tc>
          <w:tcPr>
            <w:tcW w:w="710" w:type="dxa"/>
            <w:gridSpan w:val="2"/>
            <w:vAlign w:val="center"/>
          </w:tcPr>
          <w:p w14:paraId="4668931A"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17</w:t>
            </w:r>
          </w:p>
        </w:tc>
        <w:tc>
          <w:tcPr>
            <w:tcW w:w="4785" w:type="dxa"/>
            <w:vAlign w:val="center"/>
          </w:tcPr>
          <w:p w14:paraId="34E01FEB"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Д.Гершвин</w:t>
            </w:r>
            <w:proofErr w:type="spellEnd"/>
            <w:r w:rsidRPr="0038557E">
              <w:rPr>
                <w:rFonts w:ascii="Times New Roman" w:hAnsi="Times New Roman" w:cs="Times New Roman"/>
                <w:sz w:val="24"/>
                <w:szCs w:val="24"/>
              </w:rPr>
              <w:t xml:space="preserve"> и американская музыка</w:t>
            </w:r>
          </w:p>
        </w:tc>
        <w:tc>
          <w:tcPr>
            <w:tcW w:w="709" w:type="dxa"/>
            <w:vAlign w:val="center"/>
          </w:tcPr>
          <w:p w14:paraId="15353B30" w14:textId="77777777" w:rsidR="00D61B45" w:rsidRPr="0038557E" w:rsidRDefault="00D61B45" w:rsidP="0057160C">
            <w:pPr>
              <w:tabs>
                <w:tab w:val="left" w:pos="9214"/>
              </w:tabs>
              <w:spacing w:after="0" w:line="240" w:lineRule="auto"/>
              <w:jc w:val="center"/>
              <w:rPr>
                <w:rFonts w:ascii="Times New Roman" w:hAnsi="Times New Roman" w:cs="Times New Roman"/>
                <w:sz w:val="24"/>
                <w:szCs w:val="24"/>
              </w:rPr>
            </w:pPr>
            <w:r w:rsidRPr="0038557E">
              <w:rPr>
                <w:rFonts w:ascii="Times New Roman" w:hAnsi="Times New Roman" w:cs="Times New Roman"/>
                <w:sz w:val="24"/>
                <w:szCs w:val="24"/>
              </w:rPr>
              <w:t>1,5</w:t>
            </w:r>
          </w:p>
        </w:tc>
        <w:tc>
          <w:tcPr>
            <w:tcW w:w="8505" w:type="dxa"/>
            <w:vAlign w:val="center"/>
          </w:tcPr>
          <w:p w14:paraId="362C587C"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Джазовая культура. Рапсодия в стиле блюз.</w:t>
            </w:r>
          </w:p>
        </w:tc>
      </w:tr>
      <w:tr w:rsidR="00D61B45" w:rsidRPr="0038557E" w14:paraId="5ED92384" w14:textId="77777777" w:rsidTr="00D61B45">
        <w:tc>
          <w:tcPr>
            <w:tcW w:w="710" w:type="dxa"/>
            <w:gridSpan w:val="2"/>
            <w:vAlign w:val="center"/>
          </w:tcPr>
          <w:p w14:paraId="0CF36CEF"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18</w:t>
            </w:r>
          </w:p>
        </w:tc>
        <w:tc>
          <w:tcPr>
            <w:tcW w:w="4785" w:type="dxa"/>
            <w:vAlign w:val="center"/>
          </w:tcPr>
          <w:p w14:paraId="71A6CB89"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proofErr w:type="spellStart"/>
            <w:r w:rsidRPr="0038557E">
              <w:rPr>
                <w:rFonts w:ascii="Times New Roman" w:hAnsi="Times New Roman" w:cs="Times New Roman"/>
                <w:sz w:val="24"/>
                <w:szCs w:val="24"/>
              </w:rPr>
              <w:t>О.Мессиан</w:t>
            </w:r>
            <w:proofErr w:type="spellEnd"/>
            <w:r w:rsidRPr="0038557E">
              <w:rPr>
                <w:rFonts w:ascii="Times New Roman" w:hAnsi="Times New Roman" w:cs="Times New Roman"/>
                <w:sz w:val="24"/>
                <w:szCs w:val="24"/>
              </w:rPr>
              <w:t xml:space="preserve"> и французская музыка или композиторы </w:t>
            </w:r>
            <w:proofErr w:type="spellStart"/>
            <w:r w:rsidRPr="0038557E">
              <w:rPr>
                <w:rFonts w:ascii="Times New Roman" w:hAnsi="Times New Roman" w:cs="Times New Roman"/>
                <w:sz w:val="24"/>
                <w:szCs w:val="24"/>
              </w:rPr>
              <w:t>Нововенской</w:t>
            </w:r>
            <w:proofErr w:type="spellEnd"/>
            <w:r w:rsidRPr="0038557E">
              <w:rPr>
                <w:rFonts w:ascii="Times New Roman" w:hAnsi="Times New Roman" w:cs="Times New Roman"/>
                <w:sz w:val="24"/>
                <w:szCs w:val="24"/>
              </w:rPr>
              <w:t xml:space="preserve"> школы</w:t>
            </w:r>
          </w:p>
        </w:tc>
        <w:tc>
          <w:tcPr>
            <w:tcW w:w="709" w:type="dxa"/>
            <w:vAlign w:val="center"/>
          </w:tcPr>
          <w:p w14:paraId="26DB483F" w14:textId="77777777" w:rsidR="00D61B45" w:rsidRPr="0038557E" w:rsidRDefault="00D61B45" w:rsidP="0057160C">
            <w:pPr>
              <w:tabs>
                <w:tab w:val="left" w:pos="9214"/>
              </w:tabs>
              <w:spacing w:after="0" w:line="240" w:lineRule="auto"/>
              <w:jc w:val="center"/>
              <w:rPr>
                <w:rFonts w:ascii="Times New Roman" w:hAnsi="Times New Roman" w:cs="Times New Roman"/>
                <w:sz w:val="24"/>
                <w:szCs w:val="24"/>
              </w:rPr>
            </w:pPr>
            <w:r w:rsidRPr="0038557E">
              <w:rPr>
                <w:rFonts w:ascii="Times New Roman" w:hAnsi="Times New Roman" w:cs="Times New Roman"/>
                <w:sz w:val="24"/>
                <w:szCs w:val="24"/>
              </w:rPr>
              <w:t>1,5</w:t>
            </w:r>
          </w:p>
        </w:tc>
        <w:tc>
          <w:tcPr>
            <w:tcW w:w="8505" w:type="dxa"/>
            <w:vAlign w:val="center"/>
          </w:tcPr>
          <w:p w14:paraId="456F6DEE"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Квартет «На конец времени», различные органные пьесы или отрывки из «Лунного Пьеро» </w:t>
            </w:r>
            <w:proofErr w:type="spellStart"/>
            <w:r w:rsidRPr="0038557E">
              <w:rPr>
                <w:rFonts w:ascii="Times New Roman" w:hAnsi="Times New Roman" w:cs="Times New Roman"/>
                <w:sz w:val="24"/>
                <w:szCs w:val="24"/>
              </w:rPr>
              <w:t>А.Шенберга</w:t>
            </w:r>
            <w:proofErr w:type="spellEnd"/>
            <w:r w:rsidRPr="0038557E">
              <w:rPr>
                <w:rFonts w:ascii="Times New Roman" w:hAnsi="Times New Roman" w:cs="Times New Roman"/>
                <w:sz w:val="24"/>
                <w:szCs w:val="24"/>
              </w:rPr>
              <w:t>, «</w:t>
            </w:r>
            <w:proofErr w:type="spellStart"/>
            <w:r w:rsidRPr="0038557E">
              <w:rPr>
                <w:rFonts w:ascii="Times New Roman" w:hAnsi="Times New Roman" w:cs="Times New Roman"/>
                <w:sz w:val="24"/>
                <w:szCs w:val="24"/>
              </w:rPr>
              <w:t>Воццека</w:t>
            </w:r>
            <w:proofErr w:type="spellEnd"/>
            <w:r w:rsidRPr="0038557E">
              <w:rPr>
                <w:rFonts w:ascii="Times New Roman" w:hAnsi="Times New Roman" w:cs="Times New Roman"/>
                <w:sz w:val="24"/>
                <w:szCs w:val="24"/>
              </w:rPr>
              <w:t xml:space="preserve">» </w:t>
            </w:r>
            <w:proofErr w:type="spellStart"/>
            <w:r w:rsidRPr="0038557E">
              <w:rPr>
                <w:rFonts w:ascii="Times New Roman" w:hAnsi="Times New Roman" w:cs="Times New Roman"/>
                <w:sz w:val="24"/>
                <w:szCs w:val="24"/>
              </w:rPr>
              <w:t>А.Берга</w:t>
            </w:r>
            <w:proofErr w:type="spellEnd"/>
            <w:r w:rsidRPr="0038557E">
              <w:rPr>
                <w:rFonts w:ascii="Times New Roman" w:hAnsi="Times New Roman" w:cs="Times New Roman"/>
                <w:sz w:val="24"/>
                <w:szCs w:val="24"/>
              </w:rPr>
              <w:t xml:space="preserve"> и фортепианные пьесы </w:t>
            </w:r>
            <w:proofErr w:type="spellStart"/>
            <w:r w:rsidRPr="0038557E">
              <w:rPr>
                <w:rFonts w:ascii="Times New Roman" w:hAnsi="Times New Roman" w:cs="Times New Roman"/>
                <w:sz w:val="24"/>
                <w:szCs w:val="24"/>
              </w:rPr>
              <w:t>А.Веберна</w:t>
            </w:r>
            <w:proofErr w:type="spellEnd"/>
            <w:r w:rsidRPr="0038557E">
              <w:rPr>
                <w:rFonts w:ascii="Times New Roman" w:hAnsi="Times New Roman" w:cs="Times New Roman"/>
                <w:sz w:val="24"/>
                <w:szCs w:val="24"/>
              </w:rPr>
              <w:t>.</w:t>
            </w:r>
          </w:p>
        </w:tc>
      </w:tr>
      <w:tr w:rsidR="00D61B45" w:rsidRPr="0038557E" w14:paraId="0E5E5287" w14:textId="77777777" w:rsidTr="00D61B45">
        <w:tc>
          <w:tcPr>
            <w:tcW w:w="710" w:type="dxa"/>
            <w:gridSpan w:val="2"/>
            <w:vAlign w:val="center"/>
          </w:tcPr>
          <w:p w14:paraId="4B3479E9"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19.</w:t>
            </w:r>
          </w:p>
        </w:tc>
        <w:tc>
          <w:tcPr>
            <w:tcW w:w="4785" w:type="dxa"/>
            <w:vAlign w:val="center"/>
          </w:tcPr>
          <w:p w14:paraId="3735BC42"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Выдающиеся исполнители ХХ века</w:t>
            </w:r>
          </w:p>
        </w:tc>
        <w:tc>
          <w:tcPr>
            <w:tcW w:w="709" w:type="dxa"/>
            <w:vAlign w:val="center"/>
          </w:tcPr>
          <w:p w14:paraId="2383F6F0" w14:textId="77777777" w:rsidR="00D61B45" w:rsidRPr="0038557E" w:rsidRDefault="00D61B45" w:rsidP="0057160C">
            <w:pPr>
              <w:tabs>
                <w:tab w:val="left" w:pos="9214"/>
              </w:tabs>
              <w:spacing w:after="0" w:line="240" w:lineRule="auto"/>
              <w:jc w:val="center"/>
              <w:rPr>
                <w:rFonts w:ascii="Times New Roman" w:hAnsi="Times New Roman" w:cs="Times New Roman"/>
                <w:sz w:val="24"/>
                <w:szCs w:val="24"/>
              </w:rPr>
            </w:pPr>
            <w:r w:rsidRPr="0038557E">
              <w:rPr>
                <w:rFonts w:ascii="Times New Roman" w:hAnsi="Times New Roman" w:cs="Times New Roman"/>
                <w:sz w:val="24"/>
                <w:szCs w:val="24"/>
              </w:rPr>
              <w:t>3</w:t>
            </w:r>
          </w:p>
        </w:tc>
        <w:tc>
          <w:tcPr>
            <w:tcW w:w="8505" w:type="dxa"/>
            <w:vAlign w:val="center"/>
          </w:tcPr>
          <w:p w14:paraId="18A50931"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Знакомство с аудио- и видео-записями, характеристика и особенности исполнения</w:t>
            </w:r>
          </w:p>
        </w:tc>
      </w:tr>
      <w:tr w:rsidR="00D61B45" w:rsidRPr="0038557E" w14:paraId="00E401AD" w14:textId="77777777" w:rsidTr="00D61B45">
        <w:tc>
          <w:tcPr>
            <w:tcW w:w="710" w:type="dxa"/>
            <w:gridSpan w:val="2"/>
            <w:vAlign w:val="center"/>
          </w:tcPr>
          <w:p w14:paraId="5390C196"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p>
        </w:tc>
        <w:tc>
          <w:tcPr>
            <w:tcW w:w="4785" w:type="dxa"/>
            <w:vAlign w:val="center"/>
          </w:tcPr>
          <w:p w14:paraId="735F6856"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Итоговый семинар, коллоквиум</w:t>
            </w:r>
          </w:p>
        </w:tc>
        <w:tc>
          <w:tcPr>
            <w:tcW w:w="709" w:type="dxa"/>
            <w:vAlign w:val="center"/>
          </w:tcPr>
          <w:p w14:paraId="2E32AB12" w14:textId="77777777" w:rsidR="00D61B45" w:rsidRPr="0038557E" w:rsidRDefault="00D61B45" w:rsidP="0057160C">
            <w:pPr>
              <w:tabs>
                <w:tab w:val="left" w:pos="9214"/>
              </w:tabs>
              <w:spacing w:after="0" w:line="240" w:lineRule="auto"/>
              <w:jc w:val="center"/>
              <w:rPr>
                <w:rFonts w:ascii="Times New Roman" w:hAnsi="Times New Roman" w:cs="Times New Roman"/>
                <w:sz w:val="24"/>
                <w:szCs w:val="24"/>
              </w:rPr>
            </w:pPr>
            <w:r w:rsidRPr="0038557E">
              <w:rPr>
                <w:rFonts w:ascii="Times New Roman" w:hAnsi="Times New Roman" w:cs="Times New Roman"/>
                <w:sz w:val="24"/>
                <w:szCs w:val="24"/>
              </w:rPr>
              <w:t>3</w:t>
            </w:r>
          </w:p>
        </w:tc>
        <w:tc>
          <w:tcPr>
            <w:tcW w:w="8505" w:type="dxa"/>
            <w:vAlign w:val="center"/>
          </w:tcPr>
          <w:p w14:paraId="68D9A6E1"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p>
        </w:tc>
      </w:tr>
      <w:tr w:rsidR="00D61B45" w:rsidRPr="0038557E" w14:paraId="28F0D4CD" w14:textId="77777777" w:rsidTr="00D61B45">
        <w:tc>
          <w:tcPr>
            <w:tcW w:w="710" w:type="dxa"/>
            <w:gridSpan w:val="2"/>
            <w:vAlign w:val="center"/>
          </w:tcPr>
          <w:p w14:paraId="4620E798"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p>
        </w:tc>
        <w:tc>
          <w:tcPr>
            <w:tcW w:w="4785" w:type="dxa"/>
            <w:vAlign w:val="center"/>
          </w:tcPr>
          <w:p w14:paraId="77619054" w14:textId="77777777" w:rsidR="00D61B45" w:rsidRPr="0038557E" w:rsidRDefault="00D61B45" w:rsidP="00D61B45">
            <w:pPr>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Резервный урок</w:t>
            </w:r>
          </w:p>
        </w:tc>
        <w:tc>
          <w:tcPr>
            <w:tcW w:w="709" w:type="dxa"/>
            <w:vAlign w:val="center"/>
          </w:tcPr>
          <w:p w14:paraId="74EAD136" w14:textId="77777777" w:rsidR="00D61B45" w:rsidRPr="0038557E" w:rsidRDefault="00D61B45" w:rsidP="0057160C">
            <w:pPr>
              <w:tabs>
                <w:tab w:val="left" w:pos="9214"/>
              </w:tabs>
              <w:spacing w:after="0" w:line="240" w:lineRule="auto"/>
              <w:jc w:val="center"/>
              <w:rPr>
                <w:rFonts w:ascii="Times New Roman" w:hAnsi="Times New Roman" w:cs="Times New Roman"/>
                <w:sz w:val="24"/>
                <w:szCs w:val="24"/>
              </w:rPr>
            </w:pPr>
            <w:r w:rsidRPr="0038557E">
              <w:rPr>
                <w:rFonts w:ascii="Times New Roman" w:hAnsi="Times New Roman" w:cs="Times New Roman"/>
                <w:sz w:val="24"/>
                <w:szCs w:val="24"/>
              </w:rPr>
              <w:t>1,5</w:t>
            </w:r>
          </w:p>
        </w:tc>
        <w:tc>
          <w:tcPr>
            <w:tcW w:w="8505" w:type="dxa"/>
            <w:vAlign w:val="center"/>
          </w:tcPr>
          <w:p w14:paraId="6F68F7A1" w14:textId="77777777" w:rsidR="00D61B45" w:rsidRPr="0038557E" w:rsidRDefault="00D61B45" w:rsidP="00D61B45">
            <w:pPr>
              <w:tabs>
                <w:tab w:val="left" w:pos="9214"/>
              </w:tabs>
              <w:spacing w:after="0" w:line="240" w:lineRule="auto"/>
              <w:jc w:val="both"/>
              <w:rPr>
                <w:rFonts w:ascii="Times New Roman" w:hAnsi="Times New Roman" w:cs="Times New Roman"/>
                <w:color w:val="FF0000"/>
                <w:sz w:val="24"/>
                <w:szCs w:val="24"/>
              </w:rPr>
            </w:pPr>
          </w:p>
        </w:tc>
      </w:tr>
    </w:tbl>
    <w:p w14:paraId="3A2072F2" w14:textId="77777777" w:rsidR="00D61B45" w:rsidRPr="0038557E" w:rsidRDefault="00D61B45" w:rsidP="00D61B45">
      <w:pPr>
        <w:shd w:val="clear" w:color="auto" w:fill="FFFFFF"/>
        <w:tabs>
          <w:tab w:val="left" w:pos="9214"/>
        </w:tabs>
        <w:spacing w:after="0" w:line="240" w:lineRule="auto"/>
        <w:jc w:val="both"/>
        <w:rPr>
          <w:rFonts w:ascii="Times New Roman" w:hAnsi="Times New Roman" w:cs="Times New Roman"/>
          <w:b/>
          <w:i/>
          <w:sz w:val="24"/>
          <w:szCs w:val="24"/>
        </w:rPr>
      </w:pPr>
      <w:r w:rsidRPr="0038557E">
        <w:rPr>
          <w:rFonts w:ascii="Times New Roman" w:hAnsi="Times New Roman" w:cs="Times New Roman"/>
          <w:b/>
          <w:i/>
          <w:sz w:val="24"/>
          <w:szCs w:val="24"/>
        </w:rPr>
        <w:t>Методические рекомендации по проведению урока в 9 классе</w:t>
      </w:r>
    </w:p>
    <w:p w14:paraId="09E689C8" w14:textId="77777777" w:rsidR="00D61B45" w:rsidRPr="0038557E" w:rsidRDefault="00D61B45" w:rsidP="00D61B45">
      <w:pPr>
        <w:shd w:val="clear" w:color="auto" w:fill="FFFFFF"/>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Каждую новую тему открывает небольшое вступительное слово преподавателя,  устанавливающее связи новой  темы с содержанием предшествующих уроков, со</w:t>
      </w:r>
      <w:r w:rsidRPr="0038557E">
        <w:rPr>
          <w:rFonts w:ascii="Times New Roman" w:hAnsi="Times New Roman" w:cs="Times New Roman"/>
          <w:sz w:val="24"/>
          <w:szCs w:val="24"/>
        </w:rPr>
        <w:softHyphen/>
        <w:t>бирающее внимание учеников. Затем слово передается ученику, подготовив</w:t>
      </w:r>
      <w:r w:rsidRPr="0038557E">
        <w:rPr>
          <w:rFonts w:ascii="Times New Roman" w:hAnsi="Times New Roman" w:cs="Times New Roman"/>
          <w:sz w:val="24"/>
          <w:szCs w:val="24"/>
        </w:rPr>
        <w:softHyphen/>
        <w:t>шего сообщение (доклад) по данной теме в пределах 5-10 минут (возможно чтение заранее написанного текста). Оно должно содержать краткую характеристи</w:t>
      </w:r>
      <w:r w:rsidRPr="0038557E">
        <w:rPr>
          <w:rFonts w:ascii="Times New Roman" w:hAnsi="Times New Roman" w:cs="Times New Roman"/>
          <w:sz w:val="24"/>
          <w:szCs w:val="24"/>
        </w:rPr>
        <w:softHyphen/>
        <w:t>ку эпохи, среды, личности и творческого наследия композитора (при этом необходимо приводить наиболее значительные факты из жизни композитора). Ввиду того</w:t>
      </w:r>
      <w:r w:rsidRPr="0038557E">
        <w:rPr>
          <w:rFonts w:ascii="Times New Roman" w:hAnsi="Times New Roman" w:cs="Times New Roman"/>
          <w:i/>
          <w:iCs/>
          <w:sz w:val="24"/>
          <w:szCs w:val="24"/>
        </w:rPr>
        <w:t xml:space="preserve">,  </w:t>
      </w:r>
      <w:r w:rsidRPr="0038557E">
        <w:rPr>
          <w:rFonts w:ascii="Times New Roman" w:hAnsi="Times New Roman" w:cs="Times New Roman"/>
          <w:sz w:val="24"/>
          <w:szCs w:val="24"/>
        </w:rPr>
        <w:t>что подобная форма заданий ранее не практиковалась и представ</w:t>
      </w:r>
      <w:r w:rsidRPr="0038557E">
        <w:rPr>
          <w:rFonts w:ascii="Times New Roman" w:hAnsi="Times New Roman" w:cs="Times New Roman"/>
          <w:sz w:val="24"/>
          <w:szCs w:val="24"/>
        </w:rPr>
        <w:softHyphen/>
        <w:t>ляет для подростка определенную сложность, задача преподавателя - объя</w:t>
      </w:r>
      <w:r w:rsidRPr="0038557E">
        <w:rPr>
          <w:rFonts w:ascii="Times New Roman" w:hAnsi="Times New Roman" w:cs="Times New Roman"/>
          <w:sz w:val="24"/>
          <w:szCs w:val="24"/>
        </w:rPr>
        <w:softHyphen/>
        <w:t>снить, каким должно быть подобное сообщение и как его следует готовить.</w:t>
      </w:r>
    </w:p>
    <w:p w14:paraId="6C40654A" w14:textId="77777777" w:rsidR="00D61B45" w:rsidRPr="0038557E" w:rsidRDefault="00D61B45" w:rsidP="00D61B45">
      <w:pPr>
        <w:shd w:val="clear" w:color="auto" w:fill="FFFFFF"/>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Отсутствие единого школьного учебника по тематическому плану дополнительного года обучения делает необходимым об</w:t>
      </w:r>
      <w:r w:rsidRPr="0038557E">
        <w:rPr>
          <w:rFonts w:ascii="Times New Roman" w:hAnsi="Times New Roman" w:cs="Times New Roman"/>
          <w:sz w:val="24"/>
          <w:szCs w:val="24"/>
        </w:rPr>
        <w:softHyphen/>
        <w:t>ращение к иным источникам информации (словари, справочники, энциклопе</w:t>
      </w:r>
      <w:r w:rsidRPr="0038557E">
        <w:rPr>
          <w:rFonts w:ascii="Times New Roman" w:hAnsi="Times New Roman" w:cs="Times New Roman"/>
          <w:sz w:val="24"/>
          <w:szCs w:val="24"/>
        </w:rPr>
        <w:softHyphen/>
        <w:t>дии, литература о музыке для школьников). И здесь не обойтись без советов и практической помощи преподавателя.</w:t>
      </w:r>
    </w:p>
    <w:p w14:paraId="7D7ACB74" w14:textId="77777777" w:rsidR="00D61B45" w:rsidRPr="0038557E" w:rsidRDefault="00D61B45" w:rsidP="00D61B45">
      <w:pPr>
        <w:shd w:val="clear" w:color="auto" w:fill="FFFFFF"/>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Выступление </w:t>
      </w:r>
      <w:r>
        <w:rPr>
          <w:rFonts w:ascii="Times New Roman" w:hAnsi="Times New Roman" w:cs="Times New Roman"/>
          <w:sz w:val="24"/>
          <w:szCs w:val="24"/>
        </w:rPr>
        <w:t>об</w:t>
      </w:r>
      <w:r w:rsidRPr="0038557E">
        <w:rPr>
          <w:rFonts w:ascii="Times New Roman" w:hAnsi="Times New Roman" w:cs="Times New Roman"/>
          <w:sz w:val="24"/>
          <w:szCs w:val="24"/>
        </w:rPr>
        <w:t>уча</w:t>
      </w:r>
      <w:r>
        <w:rPr>
          <w:rFonts w:ascii="Times New Roman" w:hAnsi="Times New Roman" w:cs="Times New Roman"/>
          <w:sz w:val="24"/>
          <w:szCs w:val="24"/>
        </w:rPr>
        <w:t>ю</w:t>
      </w:r>
      <w:r w:rsidRPr="0038557E">
        <w:rPr>
          <w:rFonts w:ascii="Times New Roman" w:hAnsi="Times New Roman" w:cs="Times New Roman"/>
          <w:sz w:val="24"/>
          <w:szCs w:val="24"/>
        </w:rPr>
        <w:t>щегося перед своими одноклассниками  должно быть прокомментировано преподавателем, а его замечания и советы - учтены будущими «докладчиками». Количество выступлений каждого ученика зависит от числен</w:t>
      </w:r>
      <w:r w:rsidRPr="0038557E">
        <w:rPr>
          <w:rFonts w:ascii="Times New Roman" w:hAnsi="Times New Roman" w:cs="Times New Roman"/>
          <w:sz w:val="24"/>
          <w:szCs w:val="24"/>
        </w:rPr>
        <w:softHyphen/>
        <w:t>ного состава группы, но не должно быть менее 2-3-х раз в учебном году. Каждое выступление засчитывается как выполнение требований и включается в об</w:t>
      </w:r>
      <w:r w:rsidRPr="0038557E">
        <w:rPr>
          <w:rFonts w:ascii="Times New Roman" w:hAnsi="Times New Roman" w:cs="Times New Roman"/>
          <w:sz w:val="24"/>
          <w:szCs w:val="24"/>
        </w:rPr>
        <w:softHyphen/>
        <w:t>щий зачет. Оценивать выступления в баллах нежелательно, - самостояте</w:t>
      </w:r>
      <w:r w:rsidRPr="0038557E">
        <w:rPr>
          <w:rFonts w:ascii="Times New Roman" w:hAnsi="Times New Roman" w:cs="Times New Roman"/>
          <w:sz w:val="24"/>
          <w:szCs w:val="24"/>
        </w:rPr>
        <w:softHyphen/>
        <w:t>льность учащихся при подготовке выступления всегда относительна, и это неизбежно в силу характера самого задания и отсутствия опыта. Обучаю</w:t>
      </w:r>
      <w:r w:rsidRPr="0038557E">
        <w:rPr>
          <w:rFonts w:ascii="Times New Roman" w:hAnsi="Times New Roman" w:cs="Times New Roman"/>
          <w:sz w:val="24"/>
          <w:szCs w:val="24"/>
        </w:rPr>
        <w:softHyphen/>
        <w:t>щая направленность такого задания - в приобщении школьников к студен</w:t>
      </w:r>
      <w:r w:rsidRPr="0038557E">
        <w:rPr>
          <w:rFonts w:ascii="Times New Roman" w:hAnsi="Times New Roman" w:cs="Times New Roman"/>
          <w:sz w:val="24"/>
          <w:szCs w:val="24"/>
        </w:rPr>
        <w:softHyphen/>
        <w:t>ческому виду работы над текстовым материалом, из которого нужно отоб</w:t>
      </w:r>
      <w:r w:rsidRPr="0038557E">
        <w:rPr>
          <w:rFonts w:ascii="Times New Roman" w:hAnsi="Times New Roman" w:cs="Times New Roman"/>
          <w:sz w:val="24"/>
          <w:szCs w:val="24"/>
        </w:rPr>
        <w:softHyphen/>
        <w:t>рать минимум необходимого. Распределение тем для сообщений можно осу</w:t>
      </w:r>
      <w:r w:rsidRPr="0038557E">
        <w:rPr>
          <w:rFonts w:ascii="Times New Roman" w:hAnsi="Times New Roman" w:cs="Times New Roman"/>
          <w:sz w:val="24"/>
          <w:szCs w:val="24"/>
        </w:rPr>
        <w:softHyphen/>
        <w:t>ществить как в начале четверти, полугодия, так и по ходу занятий.</w:t>
      </w:r>
    </w:p>
    <w:p w14:paraId="6ADC1FD8" w14:textId="77777777" w:rsidR="00D61B45" w:rsidRPr="0038557E" w:rsidRDefault="00D61B45" w:rsidP="00D61B45">
      <w:pPr>
        <w:shd w:val="clear" w:color="auto" w:fill="FFFFFF"/>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Основное время урока посвящается прослушиванию музыки с необходи</w:t>
      </w:r>
      <w:r w:rsidRPr="0038557E">
        <w:rPr>
          <w:rFonts w:ascii="Times New Roman" w:hAnsi="Times New Roman" w:cs="Times New Roman"/>
          <w:sz w:val="24"/>
          <w:szCs w:val="24"/>
        </w:rPr>
        <w:softHyphen/>
        <w:t>мым предисловием преподавателя, подготавливающим осмысленное восприятие произведения (возможен предварительный показ одной или нескольких осно</w:t>
      </w:r>
      <w:r w:rsidRPr="0038557E">
        <w:rPr>
          <w:rFonts w:ascii="Times New Roman" w:hAnsi="Times New Roman" w:cs="Times New Roman"/>
          <w:sz w:val="24"/>
          <w:szCs w:val="24"/>
        </w:rPr>
        <w:softHyphen/>
        <w:t>вных тем на фортепиано). Обмен впечатлениями и краткое подведение ито</w:t>
      </w:r>
      <w:r w:rsidRPr="0038557E">
        <w:rPr>
          <w:rFonts w:ascii="Times New Roman" w:hAnsi="Times New Roman" w:cs="Times New Roman"/>
          <w:sz w:val="24"/>
          <w:szCs w:val="24"/>
        </w:rPr>
        <w:softHyphen/>
        <w:t>гов завершают урок.</w:t>
      </w:r>
    </w:p>
    <w:p w14:paraId="19BE814E" w14:textId="77777777" w:rsidR="00D61B45" w:rsidRPr="0038557E" w:rsidRDefault="00D61B45" w:rsidP="00D61B45">
      <w:pPr>
        <w:shd w:val="clear" w:color="auto" w:fill="FFFFFF"/>
        <w:tabs>
          <w:tab w:val="left" w:pos="9214"/>
        </w:tabs>
        <w:spacing w:after="0" w:line="240" w:lineRule="auto"/>
        <w:jc w:val="both"/>
        <w:rPr>
          <w:rFonts w:ascii="Times New Roman" w:hAnsi="Times New Roman" w:cs="Times New Roman"/>
          <w:b/>
          <w:sz w:val="24"/>
          <w:szCs w:val="24"/>
        </w:rPr>
      </w:pPr>
      <w:r w:rsidRPr="0038557E">
        <w:rPr>
          <w:rFonts w:ascii="Times New Roman" w:hAnsi="Times New Roman" w:cs="Times New Roman"/>
          <w:b/>
          <w:sz w:val="24"/>
          <w:szCs w:val="24"/>
        </w:rPr>
        <w:t>Ожидаемые результаты и способы их проверки</w:t>
      </w:r>
    </w:p>
    <w:p w14:paraId="3C734D1A" w14:textId="77777777" w:rsidR="00D61B45" w:rsidRPr="0038557E" w:rsidRDefault="00D61B45" w:rsidP="00D61B45">
      <w:pPr>
        <w:shd w:val="clear" w:color="auto" w:fill="FFFFFF"/>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Дополнительный год обучения должен содействовать проявлению твор</w:t>
      </w:r>
      <w:r w:rsidRPr="0038557E">
        <w:rPr>
          <w:rFonts w:ascii="Times New Roman" w:hAnsi="Times New Roman" w:cs="Times New Roman"/>
          <w:sz w:val="24"/>
          <w:szCs w:val="24"/>
        </w:rPr>
        <w:softHyphen/>
        <w:t xml:space="preserve">ческой инициативы </w:t>
      </w:r>
      <w:r w:rsidR="00503976">
        <w:rPr>
          <w:rFonts w:ascii="Times New Roman" w:hAnsi="Times New Roman" w:cs="Times New Roman"/>
          <w:sz w:val="24"/>
          <w:szCs w:val="24"/>
        </w:rPr>
        <w:t>об</w:t>
      </w:r>
      <w:r w:rsidRPr="0038557E">
        <w:rPr>
          <w:rFonts w:ascii="Times New Roman" w:hAnsi="Times New Roman" w:cs="Times New Roman"/>
          <w:sz w:val="24"/>
          <w:szCs w:val="24"/>
        </w:rPr>
        <w:t>уча</w:t>
      </w:r>
      <w:r w:rsidR="00503976">
        <w:rPr>
          <w:rFonts w:ascii="Times New Roman" w:hAnsi="Times New Roman" w:cs="Times New Roman"/>
          <w:sz w:val="24"/>
          <w:szCs w:val="24"/>
        </w:rPr>
        <w:t>ю</w:t>
      </w:r>
      <w:r w:rsidRPr="0038557E">
        <w:rPr>
          <w:rFonts w:ascii="Times New Roman" w:hAnsi="Times New Roman" w:cs="Times New Roman"/>
          <w:sz w:val="24"/>
          <w:szCs w:val="24"/>
        </w:rPr>
        <w:t>щихся. Хорошо обсудить с ними на первых уроках общую тематику занятий, выслушать и учесть пожелания учеников, объяснить на</w:t>
      </w:r>
      <w:r w:rsidRPr="0038557E">
        <w:rPr>
          <w:rFonts w:ascii="Times New Roman" w:hAnsi="Times New Roman" w:cs="Times New Roman"/>
          <w:sz w:val="24"/>
          <w:szCs w:val="24"/>
        </w:rPr>
        <w:softHyphen/>
        <w:t>значение и содержание их сообщений, предусмотреть возможность исполне</w:t>
      </w:r>
      <w:r w:rsidRPr="0038557E">
        <w:rPr>
          <w:rFonts w:ascii="Times New Roman" w:hAnsi="Times New Roman" w:cs="Times New Roman"/>
          <w:sz w:val="24"/>
          <w:szCs w:val="24"/>
        </w:rPr>
        <w:softHyphen/>
        <w:t>ния музыки (по тематике занятии) школьниками.</w:t>
      </w:r>
    </w:p>
    <w:p w14:paraId="2E61A807" w14:textId="77777777" w:rsidR="00D61B45" w:rsidRPr="0038557E" w:rsidRDefault="00D61B45" w:rsidP="00D61B45">
      <w:pPr>
        <w:shd w:val="clear" w:color="auto" w:fill="FFFFFF"/>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b/>
          <w:sz w:val="24"/>
          <w:szCs w:val="24"/>
        </w:rPr>
        <w:t xml:space="preserve">Текущий </w:t>
      </w:r>
      <w:proofErr w:type="spellStart"/>
      <w:r w:rsidRPr="0038557E">
        <w:rPr>
          <w:rFonts w:ascii="Times New Roman" w:hAnsi="Times New Roman" w:cs="Times New Roman"/>
          <w:b/>
          <w:sz w:val="24"/>
          <w:szCs w:val="24"/>
        </w:rPr>
        <w:t>контроль.</w:t>
      </w:r>
      <w:r w:rsidRPr="0038557E">
        <w:rPr>
          <w:rFonts w:ascii="Times New Roman" w:hAnsi="Times New Roman" w:cs="Times New Roman"/>
          <w:sz w:val="24"/>
          <w:szCs w:val="24"/>
        </w:rPr>
        <w:t>Традиционная</w:t>
      </w:r>
      <w:proofErr w:type="spellEnd"/>
      <w:r w:rsidRPr="0038557E">
        <w:rPr>
          <w:rFonts w:ascii="Times New Roman" w:hAnsi="Times New Roman" w:cs="Times New Roman"/>
          <w:sz w:val="24"/>
          <w:szCs w:val="24"/>
        </w:rPr>
        <w:t xml:space="preserve"> поурочная проверка знаний должна сочетаться с иными формами контроля, например небольшими тестовыми работами.</w:t>
      </w:r>
    </w:p>
    <w:p w14:paraId="7377D641" w14:textId="77777777" w:rsidR="00D61B45" w:rsidRPr="0038557E" w:rsidRDefault="00D61B45" w:rsidP="00D61B45">
      <w:pPr>
        <w:shd w:val="clear" w:color="auto" w:fill="FFFFFF"/>
        <w:tabs>
          <w:tab w:val="left" w:pos="9214"/>
        </w:tabs>
        <w:spacing w:after="0" w:line="240" w:lineRule="auto"/>
        <w:jc w:val="both"/>
        <w:rPr>
          <w:rFonts w:ascii="Times New Roman" w:hAnsi="Times New Roman" w:cs="Times New Roman"/>
          <w:i/>
          <w:sz w:val="24"/>
          <w:szCs w:val="24"/>
        </w:rPr>
      </w:pPr>
      <w:r w:rsidRPr="0038557E">
        <w:rPr>
          <w:rFonts w:ascii="Times New Roman" w:hAnsi="Times New Roman" w:cs="Times New Roman"/>
          <w:i/>
          <w:sz w:val="24"/>
          <w:szCs w:val="24"/>
        </w:rPr>
        <w:t>Пример тестовой работы</w:t>
      </w:r>
    </w:p>
    <w:p w14:paraId="576360EA"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lastRenderedPageBreak/>
        <w:t>Тема: Творчество Паганини, Листа, Берлиоза.</w:t>
      </w:r>
    </w:p>
    <w:p w14:paraId="1A89E107" w14:textId="77777777" w:rsidR="00D61B45" w:rsidRPr="0038557E" w:rsidRDefault="00D61B45" w:rsidP="005E28AA">
      <w:pPr>
        <w:pStyle w:val="a6"/>
        <w:numPr>
          <w:ilvl w:val="0"/>
          <w:numId w:val="18"/>
        </w:numPr>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Кто из этих композиторов был также:</w:t>
      </w:r>
    </w:p>
    <w:p w14:paraId="368A9239" w14:textId="77777777" w:rsidR="00D61B45" w:rsidRPr="0038557E" w:rsidRDefault="00D61B45" w:rsidP="00D61B45">
      <w:pPr>
        <w:pStyle w:val="a6"/>
        <w:spacing w:after="0" w:line="240" w:lineRule="auto"/>
        <w:ind w:left="0"/>
        <w:jc w:val="both"/>
        <w:rPr>
          <w:rFonts w:ascii="Times New Roman" w:hAnsi="Times New Roman" w:cs="Times New Roman"/>
          <w:sz w:val="24"/>
          <w:szCs w:val="24"/>
        </w:rPr>
      </w:pPr>
      <w:r w:rsidRPr="0038557E">
        <w:rPr>
          <w:rFonts w:ascii="Times New Roman" w:hAnsi="Times New Roman" w:cs="Times New Roman"/>
          <w:sz w:val="24"/>
          <w:szCs w:val="24"/>
        </w:rPr>
        <w:t>музыкальным критиком,</w:t>
      </w:r>
    </w:p>
    <w:p w14:paraId="7D1875E3" w14:textId="77777777" w:rsidR="00D61B45" w:rsidRPr="0038557E" w:rsidRDefault="00D61B45" w:rsidP="00D61B45">
      <w:pPr>
        <w:pStyle w:val="a6"/>
        <w:spacing w:after="0" w:line="240" w:lineRule="auto"/>
        <w:ind w:left="0"/>
        <w:jc w:val="both"/>
        <w:rPr>
          <w:rFonts w:ascii="Times New Roman" w:hAnsi="Times New Roman" w:cs="Times New Roman"/>
          <w:sz w:val="24"/>
          <w:szCs w:val="24"/>
        </w:rPr>
      </w:pPr>
      <w:r w:rsidRPr="0038557E">
        <w:rPr>
          <w:rFonts w:ascii="Times New Roman" w:hAnsi="Times New Roman" w:cs="Times New Roman"/>
          <w:sz w:val="24"/>
          <w:szCs w:val="24"/>
        </w:rPr>
        <w:t>педагогом,</w:t>
      </w:r>
    </w:p>
    <w:p w14:paraId="2E6F75DC" w14:textId="77777777" w:rsidR="00D61B45" w:rsidRPr="0038557E" w:rsidRDefault="00D61B45" w:rsidP="00D61B45">
      <w:pPr>
        <w:pStyle w:val="a6"/>
        <w:spacing w:after="0" w:line="240" w:lineRule="auto"/>
        <w:ind w:left="0"/>
        <w:jc w:val="both"/>
        <w:rPr>
          <w:rFonts w:ascii="Times New Roman" w:hAnsi="Times New Roman" w:cs="Times New Roman"/>
          <w:sz w:val="24"/>
          <w:szCs w:val="24"/>
        </w:rPr>
      </w:pPr>
      <w:r w:rsidRPr="0038557E">
        <w:rPr>
          <w:rFonts w:ascii="Times New Roman" w:hAnsi="Times New Roman" w:cs="Times New Roman"/>
          <w:sz w:val="24"/>
          <w:szCs w:val="24"/>
        </w:rPr>
        <w:t>дирижером,</w:t>
      </w:r>
    </w:p>
    <w:p w14:paraId="05093E16" w14:textId="77777777" w:rsidR="00D61B45" w:rsidRPr="0038557E" w:rsidRDefault="00D61B45" w:rsidP="00D61B45">
      <w:pPr>
        <w:pStyle w:val="a6"/>
        <w:spacing w:after="0" w:line="240" w:lineRule="auto"/>
        <w:ind w:left="0"/>
        <w:jc w:val="both"/>
        <w:rPr>
          <w:rFonts w:ascii="Times New Roman" w:hAnsi="Times New Roman" w:cs="Times New Roman"/>
          <w:sz w:val="24"/>
          <w:szCs w:val="24"/>
        </w:rPr>
      </w:pPr>
      <w:r w:rsidRPr="0038557E">
        <w:rPr>
          <w:rFonts w:ascii="Times New Roman" w:hAnsi="Times New Roman" w:cs="Times New Roman"/>
          <w:sz w:val="24"/>
          <w:szCs w:val="24"/>
        </w:rPr>
        <w:t>исполнителем.</w:t>
      </w:r>
    </w:p>
    <w:p w14:paraId="4E9F7834" w14:textId="77777777" w:rsidR="00D61B45" w:rsidRPr="0038557E" w:rsidRDefault="00D61B45" w:rsidP="005E28AA">
      <w:pPr>
        <w:pStyle w:val="a6"/>
        <w:numPr>
          <w:ilvl w:val="0"/>
          <w:numId w:val="18"/>
        </w:numPr>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 xml:space="preserve">Назовите произведения композиторов, которые обращались к творчеству </w:t>
      </w:r>
      <w:proofErr w:type="spellStart"/>
      <w:r w:rsidRPr="0038557E">
        <w:rPr>
          <w:rFonts w:ascii="Times New Roman" w:hAnsi="Times New Roman" w:cs="Times New Roman"/>
          <w:sz w:val="24"/>
          <w:szCs w:val="24"/>
        </w:rPr>
        <w:t>Н.Паганини</w:t>
      </w:r>
      <w:proofErr w:type="spellEnd"/>
      <w:r w:rsidRPr="0038557E">
        <w:rPr>
          <w:rFonts w:ascii="Times New Roman" w:hAnsi="Times New Roman" w:cs="Times New Roman"/>
          <w:sz w:val="24"/>
          <w:szCs w:val="24"/>
        </w:rPr>
        <w:t>.</w:t>
      </w:r>
    </w:p>
    <w:p w14:paraId="56D35528" w14:textId="77777777" w:rsidR="00D61B45" w:rsidRPr="0038557E" w:rsidRDefault="00D61B45" w:rsidP="005E28AA">
      <w:pPr>
        <w:pStyle w:val="a6"/>
        <w:numPr>
          <w:ilvl w:val="0"/>
          <w:numId w:val="18"/>
        </w:numPr>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Лист создавал фортепианные транскрипции произведений (перечислить). Какую цель он преследовал?</w:t>
      </w:r>
    </w:p>
    <w:p w14:paraId="0476B973" w14:textId="77777777" w:rsidR="00D61B45" w:rsidRPr="0038557E" w:rsidRDefault="00D61B45" w:rsidP="005E28AA">
      <w:pPr>
        <w:pStyle w:val="a6"/>
        <w:numPr>
          <w:ilvl w:val="0"/>
          <w:numId w:val="18"/>
        </w:numPr>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Кто является автором произведений:</w:t>
      </w:r>
    </w:p>
    <w:p w14:paraId="59B5230E" w14:textId="77777777" w:rsidR="00D61B45" w:rsidRPr="0038557E" w:rsidRDefault="00D61B45" w:rsidP="00D61B45">
      <w:pPr>
        <w:pStyle w:val="a6"/>
        <w:spacing w:after="0" w:line="240" w:lineRule="auto"/>
        <w:ind w:left="0"/>
        <w:jc w:val="both"/>
        <w:rPr>
          <w:rFonts w:ascii="Times New Roman" w:hAnsi="Times New Roman" w:cs="Times New Roman"/>
          <w:sz w:val="24"/>
          <w:szCs w:val="24"/>
        </w:rPr>
      </w:pPr>
      <w:r w:rsidRPr="0038557E">
        <w:rPr>
          <w:rFonts w:ascii="Times New Roman" w:hAnsi="Times New Roman" w:cs="Times New Roman"/>
          <w:sz w:val="24"/>
          <w:szCs w:val="24"/>
        </w:rPr>
        <w:t>«Прелюды»,</w:t>
      </w:r>
    </w:p>
    <w:p w14:paraId="150EA55B" w14:textId="77777777" w:rsidR="00D61B45" w:rsidRPr="0038557E" w:rsidRDefault="00D61B45" w:rsidP="00D61B45">
      <w:pPr>
        <w:pStyle w:val="a6"/>
        <w:spacing w:after="0" w:line="240" w:lineRule="auto"/>
        <w:ind w:left="0"/>
        <w:jc w:val="both"/>
        <w:rPr>
          <w:rFonts w:ascii="Times New Roman" w:hAnsi="Times New Roman" w:cs="Times New Roman"/>
          <w:sz w:val="24"/>
          <w:szCs w:val="24"/>
        </w:rPr>
      </w:pPr>
      <w:r w:rsidRPr="0038557E">
        <w:rPr>
          <w:rFonts w:ascii="Times New Roman" w:hAnsi="Times New Roman" w:cs="Times New Roman"/>
          <w:sz w:val="24"/>
          <w:szCs w:val="24"/>
        </w:rPr>
        <w:t>24 каприса,</w:t>
      </w:r>
    </w:p>
    <w:p w14:paraId="6DEA62A8" w14:textId="77777777" w:rsidR="00D61B45" w:rsidRPr="0038557E" w:rsidRDefault="00D61B45" w:rsidP="00D61B45">
      <w:pPr>
        <w:pStyle w:val="a6"/>
        <w:spacing w:after="0" w:line="240" w:lineRule="auto"/>
        <w:ind w:left="0"/>
        <w:jc w:val="both"/>
        <w:rPr>
          <w:rFonts w:ascii="Times New Roman" w:hAnsi="Times New Roman" w:cs="Times New Roman"/>
          <w:sz w:val="24"/>
          <w:szCs w:val="24"/>
        </w:rPr>
      </w:pPr>
      <w:r w:rsidRPr="0038557E">
        <w:rPr>
          <w:rFonts w:ascii="Times New Roman" w:hAnsi="Times New Roman" w:cs="Times New Roman"/>
          <w:sz w:val="24"/>
          <w:szCs w:val="24"/>
        </w:rPr>
        <w:t>«Фантастическая симфония»,</w:t>
      </w:r>
    </w:p>
    <w:p w14:paraId="53D7B5A0" w14:textId="77777777" w:rsidR="00D61B45" w:rsidRPr="0038557E" w:rsidRDefault="00D61B45" w:rsidP="00D61B45">
      <w:pPr>
        <w:pStyle w:val="a6"/>
        <w:spacing w:after="0" w:line="240" w:lineRule="auto"/>
        <w:ind w:left="0"/>
        <w:jc w:val="both"/>
        <w:rPr>
          <w:rFonts w:ascii="Times New Roman" w:hAnsi="Times New Roman" w:cs="Times New Roman"/>
          <w:sz w:val="24"/>
          <w:szCs w:val="24"/>
        </w:rPr>
      </w:pPr>
      <w:r w:rsidRPr="0038557E">
        <w:rPr>
          <w:rFonts w:ascii="Times New Roman" w:hAnsi="Times New Roman" w:cs="Times New Roman"/>
          <w:sz w:val="24"/>
          <w:szCs w:val="24"/>
        </w:rPr>
        <w:t xml:space="preserve"> «Гарольд  в Италии»,</w:t>
      </w:r>
    </w:p>
    <w:p w14:paraId="155F98DD" w14:textId="77777777" w:rsidR="00D61B45" w:rsidRPr="0038557E" w:rsidRDefault="00D61B45" w:rsidP="00D61B45">
      <w:pPr>
        <w:pStyle w:val="a6"/>
        <w:spacing w:after="0" w:line="240" w:lineRule="auto"/>
        <w:ind w:left="0"/>
        <w:jc w:val="both"/>
        <w:rPr>
          <w:rFonts w:ascii="Times New Roman" w:hAnsi="Times New Roman" w:cs="Times New Roman"/>
          <w:sz w:val="24"/>
          <w:szCs w:val="24"/>
        </w:rPr>
      </w:pPr>
      <w:r w:rsidRPr="0038557E">
        <w:rPr>
          <w:rFonts w:ascii="Times New Roman" w:hAnsi="Times New Roman" w:cs="Times New Roman"/>
          <w:sz w:val="24"/>
          <w:szCs w:val="24"/>
        </w:rPr>
        <w:t>«Годы странствий»,</w:t>
      </w:r>
    </w:p>
    <w:p w14:paraId="0F7812AE" w14:textId="77777777" w:rsidR="00D61B45" w:rsidRPr="0038557E" w:rsidRDefault="00D61B45" w:rsidP="00D61B45">
      <w:pPr>
        <w:pStyle w:val="a6"/>
        <w:spacing w:after="0" w:line="240" w:lineRule="auto"/>
        <w:ind w:left="0"/>
        <w:jc w:val="both"/>
        <w:rPr>
          <w:rFonts w:ascii="Times New Roman" w:hAnsi="Times New Roman" w:cs="Times New Roman"/>
          <w:sz w:val="24"/>
          <w:szCs w:val="24"/>
        </w:rPr>
      </w:pPr>
      <w:r w:rsidRPr="0038557E">
        <w:rPr>
          <w:rFonts w:ascii="Times New Roman" w:hAnsi="Times New Roman" w:cs="Times New Roman"/>
          <w:sz w:val="24"/>
          <w:szCs w:val="24"/>
        </w:rPr>
        <w:t>5 скрипичных концертов.</w:t>
      </w:r>
    </w:p>
    <w:p w14:paraId="0C716020" w14:textId="77777777" w:rsidR="00D61B45" w:rsidRPr="0038557E" w:rsidRDefault="00D61B45" w:rsidP="005E28AA">
      <w:pPr>
        <w:pStyle w:val="a6"/>
        <w:numPr>
          <w:ilvl w:val="0"/>
          <w:numId w:val="18"/>
        </w:numPr>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 xml:space="preserve">В каком прослушанном произведении использован принцип </w:t>
      </w:r>
      <w:proofErr w:type="spellStart"/>
      <w:r w:rsidRPr="0038557E">
        <w:rPr>
          <w:rFonts w:ascii="Times New Roman" w:hAnsi="Times New Roman" w:cs="Times New Roman"/>
          <w:sz w:val="24"/>
          <w:szCs w:val="24"/>
        </w:rPr>
        <w:t>монотематизма</w:t>
      </w:r>
      <w:proofErr w:type="spellEnd"/>
      <w:r w:rsidRPr="0038557E">
        <w:rPr>
          <w:rFonts w:ascii="Times New Roman" w:hAnsi="Times New Roman" w:cs="Times New Roman"/>
          <w:sz w:val="24"/>
          <w:szCs w:val="24"/>
        </w:rPr>
        <w:t xml:space="preserve">  (автор, жанр, название).</w:t>
      </w:r>
    </w:p>
    <w:p w14:paraId="748166F7" w14:textId="77777777" w:rsidR="00D61B45" w:rsidRPr="0038557E" w:rsidRDefault="00D61B45" w:rsidP="005E28AA">
      <w:pPr>
        <w:pStyle w:val="a6"/>
        <w:numPr>
          <w:ilvl w:val="0"/>
          <w:numId w:val="18"/>
        </w:numPr>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В каком прослушанном произведении использован лейтмотив (автор, жанр, название).</w:t>
      </w:r>
    </w:p>
    <w:p w14:paraId="23580C8A" w14:textId="77777777" w:rsidR="00D61B45" w:rsidRPr="0038557E" w:rsidRDefault="00D61B45" w:rsidP="00D61B45">
      <w:pPr>
        <w:shd w:val="clear" w:color="auto" w:fill="FFFFFF"/>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 Должны оцениваться также сообщения учеников, поощряться и учитываться высказывания по ходу урока. Возникающие эле</w:t>
      </w:r>
      <w:r w:rsidRPr="0038557E">
        <w:rPr>
          <w:rFonts w:ascii="Times New Roman" w:hAnsi="Times New Roman" w:cs="Times New Roman"/>
          <w:sz w:val="24"/>
          <w:szCs w:val="24"/>
        </w:rPr>
        <w:softHyphen/>
        <w:t xml:space="preserve">менты дискуссии могут свидетельствовать о растущем интересе к занятиям, способствовать выявлению собственных суждений. </w:t>
      </w:r>
    </w:p>
    <w:p w14:paraId="03E5D8E3" w14:textId="77777777" w:rsidR="00D61B45" w:rsidRPr="0038557E" w:rsidRDefault="00D61B45" w:rsidP="00D61B45">
      <w:pPr>
        <w:shd w:val="clear" w:color="auto" w:fill="FFFFFF"/>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Видом текущего контроля является контрольный урок, если проводится самим преподавателем без присутствия комиссии.</w:t>
      </w:r>
    </w:p>
    <w:p w14:paraId="23BE2C45" w14:textId="77777777" w:rsidR="00D61B45" w:rsidRPr="0038557E" w:rsidRDefault="00D61B45" w:rsidP="00D61B45">
      <w:pPr>
        <w:shd w:val="clear" w:color="auto" w:fill="FFFFFF"/>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b/>
          <w:sz w:val="24"/>
          <w:szCs w:val="24"/>
        </w:rPr>
        <w:t xml:space="preserve">Промежуточный контроль в виде контрольного урока или зачета </w:t>
      </w:r>
      <w:r w:rsidRPr="0038557E">
        <w:rPr>
          <w:rFonts w:ascii="Times New Roman" w:hAnsi="Times New Roman" w:cs="Times New Roman"/>
          <w:sz w:val="24"/>
          <w:szCs w:val="24"/>
        </w:rPr>
        <w:t>может проводиться в конце полугодий. Можно рекомендовать для такого контроля такой вид оценивания, как семинар по пройденному материалу. Ответы на семинаре, как и ак</w:t>
      </w:r>
      <w:r w:rsidRPr="0038557E">
        <w:rPr>
          <w:rFonts w:ascii="Times New Roman" w:hAnsi="Times New Roman" w:cs="Times New Roman"/>
          <w:sz w:val="24"/>
          <w:szCs w:val="24"/>
        </w:rPr>
        <w:softHyphen/>
        <w:t>тивность учеников в его работе, оцениваются дифференцированно. Эффективным видом оценивания является также анализ нового (незнакомого) музыкального произведения, который проводится в старших классах. Контрольный урок или зачет как промежуточная аттестация проводится в присутствии комиссии.</w:t>
      </w:r>
    </w:p>
    <w:p w14:paraId="51B5288F" w14:textId="77777777" w:rsidR="00D61B45" w:rsidRPr="0038557E" w:rsidRDefault="00D61B45" w:rsidP="00D61B45">
      <w:pPr>
        <w:shd w:val="clear" w:color="auto" w:fill="FFFFFF"/>
        <w:tabs>
          <w:tab w:val="left" w:pos="4962"/>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b/>
          <w:sz w:val="24"/>
          <w:szCs w:val="24"/>
        </w:rPr>
        <w:t>Итоговый контроль</w:t>
      </w:r>
      <w:r w:rsidRPr="0038557E">
        <w:rPr>
          <w:rFonts w:ascii="Times New Roman" w:hAnsi="Times New Roman" w:cs="Times New Roman"/>
          <w:sz w:val="24"/>
          <w:szCs w:val="24"/>
        </w:rPr>
        <w:t xml:space="preserve"> предполагает проведение экзамена по музыкальной литературе в соответствии с федеральными государственными требованиями. Если </w:t>
      </w:r>
      <w:r>
        <w:rPr>
          <w:rFonts w:ascii="Times New Roman" w:hAnsi="Times New Roman" w:cs="Times New Roman"/>
          <w:sz w:val="24"/>
          <w:szCs w:val="24"/>
        </w:rPr>
        <w:t>об</w:t>
      </w:r>
      <w:r w:rsidRPr="0038557E">
        <w:rPr>
          <w:rFonts w:ascii="Times New Roman" w:hAnsi="Times New Roman" w:cs="Times New Roman"/>
          <w:sz w:val="24"/>
          <w:szCs w:val="24"/>
        </w:rPr>
        <w:t>уча</w:t>
      </w:r>
      <w:r>
        <w:rPr>
          <w:rFonts w:ascii="Times New Roman" w:hAnsi="Times New Roman" w:cs="Times New Roman"/>
          <w:sz w:val="24"/>
          <w:szCs w:val="24"/>
        </w:rPr>
        <w:t>ю</w:t>
      </w:r>
      <w:r w:rsidRPr="0038557E">
        <w:rPr>
          <w:rFonts w:ascii="Times New Roman" w:hAnsi="Times New Roman" w:cs="Times New Roman"/>
          <w:sz w:val="24"/>
          <w:szCs w:val="24"/>
        </w:rPr>
        <w:t xml:space="preserve">щийся осваивает дополнительный год обучения (9-й класс) итоговая аттестация (экзамен) завершает дополнительный год обучения. </w:t>
      </w:r>
    </w:p>
    <w:p w14:paraId="2DE1D975" w14:textId="77777777" w:rsidR="00D61B45" w:rsidRPr="0038557E" w:rsidRDefault="00D61B45" w:rsidP="00D61B45">
      <w:pPr>
        <w:shd w:val="clear" w:color="auto" w:fill="FFFFFF"/>
        <w:tabs>
          <w:tab w:val="left" w:pos="4962"/>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lastRenderedPageBreak/>
        <w:t xml:space="preserve">Целесообразно выпускной экзамен проводить не в виде ответов по заранее подготовленным билетам, а в виде коллоквиума и итоговой письменной работы. Одним из вариантов письменной работы может быть предложен анализ незнакомого произведения. </w:t>
      </w:r>
    </w:p>
    <w:p w14:paraId="4C60195F" w14:textId="77777777" w:rsidR="00D61B45" w:rsidRPr="0038557E" w:rsidRDefault="00D61B45" w:rsidP="00D61B45">
      <w:pPr>
        <w:shd w:val="clear" w:color="auto" w:fill="FFFFFF"/>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Возможно проведение  своеобразной олимпиады, содержание и формы которой выбирает сам преподаватель. Особого внимания потребуют </w:t>
      </w:r>
      <w:r>
        <w:rPr>
          <w:rFonts w:ascii="Times New Roman" w:hAnsi="Times New Roman" w:cs="Times New Roman"/>
          <w:sz w:val="24"/>
          <w:szCs w:val="24"/>
        </w:rPr>
        <w:t>об</w:t>
      </w:r>
      <w:r w:rsidRPr="0038557E">
        <w:rPr>
          <w:rFonts w:ascii="Times New Roman" w:hAnsi="Times New Roman" w:cs="Times New Roman"/>
          <w:sz w:val="24"/>
          <w:szCs w:val="24"/>
        </w:rPr>
        <w:t>уча</w:t>
      </w:r>
      <w:r>
        <w:rPr>
          <w:rFonts w:ascii="Times New Roman" w:hAnsi="Times New Roman" w:cs="Times New Roman"/>
          <w:sz w:val="24"/>
          <w:szCs w:val="24"/>
        </w:rPr>
        <w:t>ю</w:t>
      </w:r>
      <w:r w:rsidRPr="0038557E">
        <w:rPr>
          <w:rFonts w:ascii="Times New Roman" w:hAnsi="Times New Roman" w:cs="Times New Roman"/>
          <w:sz w:val="24"/>
          <w:szCs w:val="24"/>
        </w:rPr>
        <w:t>щиеся, поступающие на теоретичес</w:t>
      </w:r>
      <w:r w:rsidRPr="0038557E">
        <w:rPr>
          <w:rFonts w:ascii="Times New Roman" w:hAnsi="Times New Roman" w:cs="Times New Roman"/>
          <w:sz w:val="24"/>
          <w:szCs w:val="24"/>
        </w:rPr>
        <w:softHyphen/>
        <w:t>кое отделение, где проводится вступительный эк</w:t>
      </w:r>
      <w:r w:rsidRPr="0038557E">
        <w:rPr>
          <w:rFonts w:ascii="Times New Roman" w:hAnsi="Times New Roman" w:cs="Times New Roman"/>
          <w:sz w:val="24"/>
          <w:szCs w:val="24"/>
        </w:rPr>
        <w:softHyphen/>
        <w:t xml:space="preserve">замен по музыкальной литературе. </w:t>
      </w:r>
    </w:p>
    <w:p w14:paraId="1DBA3060" w14:textId="77777777" w:rsidR="00D61B45" w:rsidRPr="0038557E" w:rsidRDefault="00D61B45" w:rsidP="00D61B45">
      <w:pPr>
        <w:shd w:val="clear" w:color="auto" w:fill="FFFFFF"/>
        <w:tabs>
          <w:tab w:val="left" w:pos="4962"/>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Примерный образец коллоквиума приведен в настоящей программе в разделе «Формы и методы контроля» (итоговый контроль) и может быть использован также для дополнительного года обучения. </w:t>
      </w:r>
    </w:p>
    <w:p w14:paraId="0ADE84B5" w14:textId="77777777" w:rsidR="00D61B45" w:rsidRPr="0038557E" w:rsidRDefault="00D61B45" w:rsidP="00D61B45">
      <w:pPr>
        <w:shd w:val="clear" w:color="auto" w:fill="FFFFFF"/>
        <w:tabs>
          <w:tab w:val="left" w:pos="4962"/>
          <w:tab w:val="left" w:pos="9214"/>
        </w:tabs>
        <w:spacing w:after="0" w:line="240" w:lineRule="auto"/>
        <w:jc w:val="both"/>
        <w:rPr>
          <w:rFonts w:ascii="Times New Roman" w:hAnsi="Times New Roman" w:cs="Times New Roman"/>
          <w:b/>
          <w:i/>
          <w:sz w:val="24"/>
          <w:szCs w:val="24"/>
        </w:rPr>
      </w:pPr>
      <w:r w:rsidRPr="0038557E">
        <w:rPr>
          <w:rFonts w:ascii="Times New Roman" w:hAnsi="Times New Roman" w:cs="Times New Roman"/>
          <w:b/>
          <w:i/>
          <w:sz w:val="24"/>
          <w:szCs w:val="24"/>
        </w:rPr>
        <w:t>Варианты вопросов для итоговой письменной работы или устного экзамена</w:t>
      </w:r>
    </w:p>
    <w:p w14:paraId="1595BF37" w14:textId="77777777" w:rsidR="00D61B45" w:rsidRPr="0038557E" w:rsidRDefault="00D61B45" w:rsidP="005E28AA">
      <w:pPr>
        <w:pStyle w:val="a6"/>
        <w:numPr>
          <w:ilvl w:val="0"/>
          <w:numId w:val="19"/>
        </w:numPr>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 xml:space="preserve">Кто из великих композиторов жил в </w:t>
      </w:r>
      <w:r w:rsidRPr="0038557E">
        <w:rPr>
          <w:rFonts w:ascii="Times New Roman" w:hAnsi="Times New Roman" w:cs="Times New Roman"/>
          <w:sz w:val="24"/>
          <w:szCs w:val="24"/>
          <w:lang w:val="en-US"/>
        </w:rPr>
        <w:t>XVIII</w:t>
      </w:r>
      <w:r w:rsidRPr="0038557E">
        <w:rPr>
          <w:rFonts w:ascii="Times New Roman" w:hAnsi="Times New Roman" w:cs="Times New Roman"/>
          <w:sz w:val="24"/>
          <w:szCs w:val="24"/>
        </w:rPr>
        <w:t xml:space="preserve"> веке, в каких странах?</w:t>
      </w:r>
    </w:p>
    <w:p w14:paraId="2CD561F2" w14:textId="77777777" w:rsidR="00D61B45" w:rsidRPr="0038557E" w:rsidRDefault="00D61B45" w:rsidP="005E28AA">
      <w:pPr>
        <w:pStyle w:val="a6"/>
        <w:numPr>
          <w:ilvl w:val="0"/>
          <w:numId w:val="19"/>
        </w:numPr>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В какой исторической последовательности возникли эти  жанры: симфония, концертная увертюра, опера, концерт.</w:t>
      </w:r>
    </w:p>
    <w:p w14:paraId="111B46E6" w14:textId="77777777" w:rsidR="00D61B45" w:rsidRPr="0038557E" w:rsidRDefault="00D61B45" w:rsidP="005E28AA">
      <w:pPr>
        <w:numPr>
          <w:ilvl w:val="0"/>
          <w:numId w:val="19"/>
        </w:numPr>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Назовите композиторов, в творчестве которых особое значение принадлежит полифонии. Укажите, в какой стране и в какое время они жили.</w:t>
      </w:r>
    </w:p>
    <w:p w14:paraId="5E7BB20E" w14:textId="77777777" w:rsidR="00D61B45" w:rsidRPr="0038557E" w:rsidRDefault="00D61B45" w:rsidP="005E28AA">
      <w:pPr>
        <w:pStyle w:val="a6"/>
        <w:numPr>
          <w:ilvl w:val="0"/>
          <w:numId w:val="19"/>
        </w:numPr>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Кто из великих композиторов был выдающимся музыкантом-исполнителем? (укажите страну и время, когда жил этот музыкант)</w:t>
      </w:r>
    </w:p>
    <w:p w14:paraId="4A6AAE62" w14:textId="77777777" w:rsidR="00D61B45" w:rsidRPr="0038557E" w:rsidRDefault="00D61B45" w:rsidP="005E28AA">
      <w:pPr>
        <w:numPr>
          <w:ilvl w:val="0"/>
          <w:numId w:val="19"/>
        </w:numPr>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Приведите примеры симфонических произведений, где используется хор (назовите автора, жанр, что за текст использован).</w:t>
      </w:r>
    </w:p>
    <w:p w14:paraId="79B0C3A2" w14:textId="77777777" w:rsidR="00D61B45" w:rsidRPr="0038557E" w:rsidRDefault="00D61B45" w:rsidP="005E28AA">
      <w:pPr>
        <w:pStyle w:val="a6"/>
        <w:numPr>
          <w:ilvl w:val="0"/>
          <w:numId w:val="19"/>
        </w:numPr>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 xml:space="preserve">Какие оперные жанры сложились к </w:t>
      </w:r>
      <w:r w:rsidRPr="0038557E">
        <w:rPr>
          <w:rFonts w:ascii="Times New Roman" w:hAnsi="Times New Roman" w:cs="Times New Roman"/>
          <w:sz w:val="24"/>
          <w:szCs w:val="24"/>
          <w:lang w:val="en-US"/>
        </w:rPr>
        <w:t>XVIII</w:t>
      </w:r>
      <w:r w:rsidRPr="0038557E">
        <w:rPr>
          <w:rFonts w:ascii="Times New Roman" w:hAnsi="Times New Roman" w:cs="Times New Roman"/>
          <w:sz w:val="24"/>
          <w:szCs w:val="24"/>
        </w:rPr>
        <w:t xml:space="preserve"> веку.</w:t>
      </w:r>
    </w:p>
    <w:p w14:paraId="0D4E1C7C" w14:textId="77777777" w:rsidR="00D61B45" w:rsidRPr="0038557E" w:rsidRDefault="00D61B45" w:rsidP="005E28AA">
      <w:pPr>
        <w:pStyle w:val="a6"/>
        <w:numPr>
          <w:ilvl w:val="0"/>
          <w:numId w:val="19"/>
        </w:numPr>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 xml:space="preserve">Назовите оперы </w:t>
      </w:r>
      <w:proofErr w:type="spellStart"/>
      <w:r w:rsidRPr="0038557E">
        <w:rPr>
          <w:rFonts w:ascii="Times New Roman" w:hAnsi="Times New Roman" w:cs="Times New Roman"/>
          <w:sz w:val="24"/>
          <w:szCs w:val="24"/>
        </w:rPr>
        <w:t>Д.Россини</w:t>
      </w:r>
      <w:proofErr w:type="spellEnd"/>
      <w:r w:rsidRPr="0038557E">
        <w:rPr>
          <w:rFonts w:ascii="Times New Roman" w:hAnsi="Times New Roman" w:cs="Times New Roman"/>
          <w:sz w:val="24"/>
          <w:szCs w:val="24"/>
        </w:rPr>
        <w:t>, которые написаны на необычные для его времени сюжеты.</w:t>
      </w:r>
    </w:p>
    <w:p w14:paraId="08A773A1" w14:textId="77777777" w:rsidR="00D61B45" w:rsidRPr="0038557E" w:rsidRDefault="00D61B45" w:rsidP="005E28AA">
      <w:pPr>
        <w:pStyle w:val="a6"/>
        <w:numPr>
          <w:ilvl w:val="0"/>
          <w:numId w:val="19"/>
        </w:numPr>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Кто считается создателем первой романтической оперы и как называется это произведение?</w:t>
      </w:r>
    </w:p>
    <w:p w14:paraId="1B0B8BE8" w14:textId="77777777" w:rsidR="00D61B45" w:rsidRPr="0038557E" w:rsidRDefault="00D61B45" w:rsidP="005E28AA">
      <w:pPr>
        <w:widowControl w:val="0"/>
        <w:numPr>
          <w:ilvl w:val="0"/>
          <w:numId w:val="19"/>
        </w:numPr>
        <w:suppressAutoHyphens/>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 xml:space="preserve">Какие новые, «романтические» жанры появляются в творчестве </w:t>
      </w:r>
      <w:proofErr w:type="spellStart"/>
      <w:r w:rsidRPr="0038557E">
        <w:rPr>
          <w:rFonts w:ascii="Times New Roman" w:hAnsi="Times New Roman" w:cs="Times New Roman"/>
          <w:sz w:val="24"/>
          <w:szCs w:val="24"/>
        </w:rPr>
        <w:t>Ф.Мендельсона</w:t>
      </w:r>
      <w:proofErr w:type="spellEnd"/>
      <w:r w:rsidRPr="0038557E">
        <w:rPr>
          <w:rFonts w:ascii="Times New Roman" w:hAnsi="Times New Roman" w:cs="Times New Roman"/>
          <w:sz w:val="24"/>
          <w:szCs w:val="24"/>
        </w:rPr>
        <w:t>?</w:t>
      </w:r>
    </w:p>
    <w:p w14:paraId="25030166" w14:textId="77777777" w:rsidR="00D61B45" w:rsidRPr="0038557E" w:rsidRDefault="00D61B45" w:rsidP="005E28AA">
      <w:pPr>
        <w:widowControl w:val="0"/>
        <w:numPr>
          <w:ilvl w:val="0"/>
          <w:numId w:val="19"/>
        </w:numPr>
        <w:suppressAutoHyphens/>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Кто из немецких композиторов-романтиков был также:</w:t>
      </w:r>
    </w:p>
    <w:p w14:paraId="7F596FC8"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дирижером,</w:t>
      </w:r>
    </w:p>
    <w:p w14:paraId="252241AC"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музыкальным писателем,</w:t>
      </w:r>
    </w:p>
    <w:p w14:paraId="2E3E1A42"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пианистом,</w:t>
      </w:r>
    </w:p>
    <w:p w14:paraId="1F82275A"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преподавателем.</w:t>
      </w:r>
    </w:p>
    <w:p w14:paraId="5F2C6536" w14:textId="77777777" w:rsidR="00D61B45" w:rsidRPr="0038557E" w:rsidRDefault="00D61B45" w:rsidP="005E28AA">
      <w:pPr>
        <w:pStyle w:val="a6"/>
        <w:numPr>
          <w:ilvl w:val="0"/>
          <w:numId w:val="19"/>
        </w:numPr>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 xml:space="preserve">Назовите самые известные произведения </w:t>
      </w:r>
      <w:proofErr w:type="spellStart"/>
      <w:r w:rsidRPr="0038557E">
        <w:rPr>
          <w:rFonts w:ascii="Times New Roman" w:hAnsi="Times New Roman" w:cs="Times New Roman"/>
          <w:sz w:val="24"/>
          <w:szCs w:val="24"/>
        </w:rPr>
        <w:t>К.Сен</w:t>
      </w:r>
      <w:proofErr w:type="spellEnd"/>
      <w:r w:rsidRPr="0038557E">
        <w:rPr>
          <w:rFonts w:ascii="Times New Roman" w:hAnsi="Times New Roman" w:cs="Times New Roman"/>
          <w:sz w:val="24"/>
          <w:szCs w:val="24"/>
        </w:rPr>
        <w:t>-Санса.</w:t>
      </w:r>
    </w:p>
    <w:p w14:paraId="4533A754" w14:textId="77777777" w:rsidR="00D61B45" w:rsidRPr="0038557E" w:rsidRDefault="00D61B45" w:rsidP="005E28AA">
      <w:pPr>
        <w:pStyle w:val="a6"/>
        <w:numPr>
          <w:ilvl w:val="0"/>
          <w:numId w:val="19"/>
        </w:numPr>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 xml:space="preserve">Какие произведения написал </w:t>
      </w:r>
      <w:proofErr w:type="spellStart"/>
      <w:r w:rsidRPr="0038557E">
        <w:rPr>
          <w:rFonts w:ascii="Times New Roman" w:hAnsi="Times New Roman" w:cs="Times New Roman"/>
          <w:sz w:val="24"/>
          <w:szCs w:val="24"/>
        </w:rPr>
        <w:t>И.Брамс</w:t>
      </w:r>
      <w:proofErr w:type="spellEnd"/>
      <w:r w:rsidRPr="0038557E">
        <w:rPr>
          <w:rFonts w:ascii="Times New Roman" w:hAnsi="Times New Roman" w:cs="Times New Roman"/>
          <w:sz w:val="24"/>
          <w:szCs w:val="24"/>
        </w:rPr>
        <w:t xml:space="preserve"> для фортепиано?</w:t>
      </w:r>
    </w:p>
    <w:p w14:paraId="69A70BC4" w14:textId="77777777" w:rsidR="00D61B45" w:rsidRPr="0038557E" w:rsidRDefault="00D61B45" w:rsidP="005E28AA">
      <w:pPr>
        <w:pStyle w:val="a6"/>
        <w:numPr>
          <w:ilvl w:val="0"/>
          <w:numId w:val="19"/>
        </w:numPr>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Где был построен «вагнеровский» театр и в чем его особенности?</w:t>
      </w:r>
    </w:p>
    <w:p w14:paraId="487B5EA1" w14:textId="77777777" w:rsidR="00D61B45" w:rsidRPr="0038557E" w:rsidRDefault="00D61B45" w:rsidP="005E28AA">
      <w:pPr>
        <w:pStyle w:val="a6"/>
        <w:numPr>
          <w:ilvl w:val="0"/>
          <w:numId w:val="19"/>
        </w:numPr>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Что такое тетралогия?</w:t>
      </w:r>
    </w:p>
    <w:p w14:paraId="3FEA2D11" w14:textId="77777777" w:rsidR="00D61B45" w:rsidRPr="0038557E" w:rsidRDefault="00D61B45" w:rsidP="005E28AA">
      <w:pPr>
        <w:pStyle w:val="a6"/>
        <w:numPr>
          <w:ilvl w:val="0"/>
          <w:numId w:val="19"/>
        </w:numPr>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 xml:space="preserve">Какие произведения, основанные на темах оперы </w:t>
      </w:r>
      <w:proofErr w:type="spellStart"/>
      <w:r w:rsidRPr="0038557E">
        <w:rPr>
          <w:rFonts w:ascii="Times New Roman" w:hAnsi="Times New Roman" w:cs="Times New Roman"/>
          <w:sz w:val="24"/>
          <w:szCs w:val="24"/>
        </w:rPr>
        <w:t>Ж.Бизе</w:t>
      </w:r>
      <w:proofErr w:type="spellEnd"/>
      <w:r w:rsidRPr="0038557E">
        <w:rPr>
          <w:rFonts w:ascii="Times New Roman" w:hAnsi="Times New Roman" w:cs="Times New Roman"/>
          <w:sz w:val="24"/>
          <w:szCs w:val="24"/>
        </w:rPr>
        <w:t xml:space="preserve"> «Кармен», вы знаете?</w:t>
      </w:r>
    </w:p>
    <w:p w14:paraId="15CFB234" w14:textId="77777777" w:rsidR="00D61B45" w:rsidRPr="0038557E" w:rsidRDefault="00D61B45" w:rsidP="005E28AA">
      <w:pPr>
        <w:pStyle w:val="a6"/>
        <w:numPr>
          <w:ilvl w:val="0"/>
          <w:numId w:val="19"/>
        </w:numPr>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t>Какие страны представляют данные композиторы:</w:t>
      </w:r>
    </w:p>
    <w:p w14:paraId="5BF4443D" w14:textId="77777777" w:rsidR="00D61B45" w:rsidRPr="0038557E" w:rsidRDefault="00D61B45" w:rsidP="00D61B45">
      <w:pPr>
        <w:pStyle w:val="a6"/>
        <w:spacing w:after="0" w:line="240" w:lineRule="auto"/>
        <w:ind w:left="0"/>
        <w:jc w:val="both"/>
        <w:rPr>
          <w:rFonts w:ascii="Times New Roman" w:hAnsi="Times New Roman" w:cs="Times New Roman"/>
          <w:sz w:val="24"/>
          <w:szCs w:val="24"/>
        </w:rPr>
      </w:pPr>
      <w:proofErr w:type="spellStart"/>
      <w:r w:rsidRPr="0038557E">
        <w:rPr>
          <w:rFonts w:ascii="Times New Roman" w:hAnsi="Times New Roman" w:cs="Times New Roman"/>
          <w:sz w:val="24"/>
          <w:szCs w:val="24"/>
        </w:rPr>
        <w:t>Б.Сметана</w:t>
      </w:r>
      <w:proofErr w:type="spellEnd"/>
      <w:r w:rsidRPr="0038557E">
        <w:rPr>
          <w:rFonts w:ascii="Times New Roman" w:hAnsi="Times New Roman" w:cs="Times New Roman"/>
          <w:sz w:val="24"/>
          <w:szCs w:val="24"/>
        </w:rPr>
        <w:t xml:space="preserve">, </w:t>
      </w:r>
      <w:proofErr w:type="spellStart"/>
      <w:r w:rsidRPr="0038557E">
        <w:rPr>
          <w:rFonts w:ascii="Times New Roman" w:hAnsi="Times New Roman" w:cs="Times New Roman"/>
          <w:sz w:val="24"/>
          <w:szCs w:val="24"/>
        </w:rPr>
        <w:t>Э.Григ</w:t>
      </w:r>
      <w:proofErr w:type="spellEnd"/>
      <w:r w:rsidRPr="0038557E">
        <w:rPr>
          <w:rFonts w:ascii="Times New Roman" w:hAnsi="Times New Roman" w:cs="Times New Roman"/>
          <w:sz w:val="24"/>
          <w:szCs w:val="24"/>
        </w:rPr>
        <w:t xml:space="preserve">, </w:t>
      </w:r>
      <w:proofErr w:type="spellStart"/>
      <w:r w:rsidRPr="0038557E">
        <w:rPr>
          <w:rFonts w:ascii="Times New Roman" w:hAnsi="Times New Roman" w:cs="Times New Roman"/>
          <w:sz w:val="24"/>
          <w:szCs w:val="24"/>
        </w:rPr>
        <w:t>А.Дворжак</w:t>
      </w:r>
      <w:proofErr w:type="spellEnd"/>
      <w:r w:rsidRPr="0038557E">
        <w:rPr>
          <w:rFonts w:ascii="Times New Roman" w:hAnsi="Times New Roman" w:cs="Times New Roman"/>
          <w:sz w:val="24"/>
          <w:szCs w:val="24"/>
        </w:rPr>
        <w:t xml:space="preserve">, </w:t>
      </w:r>
      <w:proofErr w:type="spellStart"/>
      <w:r w:rsidRPr="0038557E">
        <w:rPr>
          <w:rFonts w:ascii="Times New Roman" w:hAnsi="Times New Roman" w:cs="Times New Roman"/>
          <w:sz w:val="24"/>
          <w:szCs w:val="24"/>
        </w:rPr>
        <w:t>К.Дебюсси</w:t>
      </w:r>
      <w:proofErr w:type="spellEnd"/>
      <w:r w:rsidRPr="0038557E">
        <w:rPr>
          <w:rFonts w:ascii="Times New Roman" w:hAnsi="Times New Roman" w:cs="Times New Roman"/>
          <w:sz w:val="24"/>
          <w:szCs w:val="24"/>
        </w:rPr>
        <w:t xml:space="preserve">, </w:t>
      </w:r>
      <w:proofErr w:type="spellStart"/>
      <w:r w:rsidRPr="0038557E">
        <w:rPr>
          <w:rFonts w:ascii="Times New Roman" w:hAnsi="Times New Roman" w:cs="Times New Roman"/>
          <w:sz w:val="24"/>
          <w:szCs w:val="24"/>
        </w:rPr>
        <w:t>Я.Сибелиус</w:t>
      </w:r>
      <w:proofErr w:type="spellEnd"/>
      <w:r w:rsidRPr="0038557E">
        <w:rPr>
          <w:rFonts w:ascii="Times New Roman" w:hAnsi="Times New Roman" w:cs="Times New Roman"/>
          <w:sz w:val="24"/>
          <w:szCs w:val="24"/>
        </w:rPr>
        <w:t xml:space="preserve">, </w:t>
      </w:r>
      <w:proofErr w:type="spellStart"/>
      <w:r w:rsidRPr="0038557E">
        <w:rPr>
          <w:rFonts w:ascii="Times New Roman" w:hAnsi="Times New Roman" w:cs="Times New Roman"/>
          <w:sz w:val="24"/>
          <w:szCs w:val="24"/>
        </w:rPr>
        <w:t>М.Равель</w:t>
      </w:r>
      <w:proofErr w:type="spellEnd"/>
      <w:r w:rsidRPr="0038557E">
        <w:rPr>
          <w:rFonts w:ascii="Times New Roman" w:hAnsi="Times New Roman" w:cs="Times New Roman"/>
          <w:sz w:val="24"/>
          <w:szCs w:val="24"/>
        </w:rPr>
        <w:t>.</w:t>
      </w:r>
    </w:p>
    <w:p w14:paraId="44EABFB6" w14:textId="77777777" w:rsidR="00D61B45" w:rsidRPr="0038557E" w:rsidRDefault="00D61B45" w:rsidP="005E28AA">
      <w:pPr>
        <w:pStyle w:val="a6"/>
        <w:numPr>
          <w:ilvl w:val="0"/>
          <w:numId w:val="19"/>
        </w:numPr>
        <w:spacing w:after="0" w:line="240" w:lineRule="auto"/>
        <w:ind w:left="0" w:firstLine="0"/>
        <w:jc w:val="both"/>
        <w:rPr>
          <w:rFonts w:ascii="Times New Roman" w:hAnsi="Times New Roman" w:cs="Times New Roman"/>
          <w:sz w:val="24"/>
          <w:szCs w:val="24"/>
        </w:rPr>
      </w:pPr>
      <w:r w:rsidRPr="0038557E">
        <w:rPr>
          <w:rFonts w:ascii="Times New Roman" w:hAnsi="Times New Roman" w:cs="Times New Roman"/>
          <w:sz w:val="24"/>
          <w:szCs w:val="24"/>
        </w:rPr>
        <w:lastRenderedPageBreak/>
        <w:t>Укажите жанры и авторов этих произведений:</w:t>
      </w:r>
    </w:p>
    <w:p w14:paraId="7CC98400" w14:textId="77777777" w:rsidR="00D61B45" w:rsidRPr="0038557E" w:rsidRDefault="00D61B45" w:rsidP="00D61B45">
      <w:pPr>
        <w:pStyle w:val="a6"/>
        <w:spacing w:after="0" w:line="240" w:lineRule="auto"/>
        <w:ind w:left="0"/>
        <w:jc w:val="both"/>
        <w:rPr>
          <w:rFonts w:ascii="Times New Roman" w:hAnsi="Times New Roman" w:cs="Times New Roman"/>
          <w:sz w:val="24"/>
          <w:szCs w:val="24"/>
        </w:rPr>
      </w:pPr>
      <w:r w:rsidRPr="0038557E">
        <w:rPr>
          <w:rFonts w:ascii="Times New Roman" w:hAnsi="Times New Roman" w:cs="Times New Roman"/>
          <w:sz w:val="24"/>
          <w:szCs w:val="24"/>
        </w:rPr>
        <w:t>«Из Нового света»</w:t>
      </w:r>
    </w:p>
    <w:p w14:paraId="59DA00DD" w14:textId="77777777" w:rsidR="00D61B45" w:rsidRPr="0038557E" w:rsidRDefault="00D61B45" w:rsidP="00D61B45">
      <w:pPr>
        <w:pStyle w:val="a6"/>
        <w:spacing w:after="0" w:line="240" w:lineRule="auto"/>
        <w:ind w:left="0"/>
        <w:jc w:val="both"/>
        <w:rPr>
          <w:rFonts w:ascii="Times New Roman" w:hAnsi="Times New Roman" w:cs="Times New Roman"/>
          <w:sz w:val="24"/>
          <w:szCs w:val="24"/>
        </w:rPr>
      </w:pPr>
      <w:r w:rsidRPr="0038557E">
        <w:rPr>
          <w:rFonts w:ascii="Times New Roman" w:hAnsi="Times New Roman" w:cs="Times New Roman"/>
          <w:sz w:val="24"/>
          <w:szCs w:val="24"/>
        </w:rPr>
        <w:t>«Проданная невеста»</w:t>
      </w:r>
    </w:p>
    <w:p w14:paraId="1B600AB5" w14:textId="77777777" w:rsidR="00D61B45" w:rsidRPr="0038557E" w:rsidRDefault="00D61B45" w:rsidP="00D61B45">
      <w:pPr>
        <w:pStyle w:val="a6"/>
        <w:spacing w:after="0" w:line="240" w:lineRule="auto"/>
        <w:ind w:left="0"/>
        <w:jc w:val="both"/>
        <w:rPr>
          <w:rFonts w:ascii="Times New Roman" w:hAnsi="Times New Roman" w:cs="Times New Roman"/>
          <w:sz w:val="24"/>
          <w:szCs w:val="24"/>
        </w:rPr>
      </w:pPr>
      <w:r w:rsidRPr="0038557E">
        <w:rPr>
          <w:rFonts w:ascii="Times New Roman" w:hAnsi="Times New Roman" w:cs="Times New Roman"/>
          <w:sz w:val="24"/>
          <w:szCs w:val="24"/>
        </w:rPr>
        <w:t>«Море»</w:t>
      </w:r>
    </w:p>
    <w:p w14:paraId="4E879539" w14:textId="77777777" w:rsidR="00D61B45" w:rsidRPr="0038557E" w:rsidRDefault="00D61B45" w:rsidP="00D61B45">
      <w:pPr>
        <w:pStyle w:val="a6"/>
        <w:spacing w:after="0" w:line="240" w:lineRule="auto"/>
        <w:ind w:left="0"/>
        <w:jc w:val="both"/>
        <w:rPr>
          <w:rFonts w:ascii="Times New Roman" w:hAnsi="Times New Roman" w:cs="Times New Roman"/>
          <w:sz w:val="24"/>
          <w:szCs w:val="24"/>
        </w:rPr>
      </w:pPr>
      <w:r w:rsidRPr="0038557E">
        <w:rPr>
          <w:rFonts w:ascii="Times New Roman" w:hAnsi="Times New Roman" w:cs="Times New Roman"/>
          <w:sz w:val="24"/>
          <w:szCs w:val="24"/>
        </w:rPr>
        <w:t>«</w:t>
      </w:r>
      <w:proofErr w:type="spellStart"/>
      <w:r w:rsidRPr="0038557E">
        <w:rPr>
          <w:rFonts w:ascii="Times New Roman" w:hAnsi="Times New Roman" w:cs="Times New Roman"/>
          <w:sz w:val="24"/>
          <w:szCs w:val="24"/>
        </w:rPr>
        <w:t>Туонельский</w:t>
      </w:r>
      <w:proofErr w:type="spellEnd"/>
      <w:r w:rsidRPr="0038557E">
        <w:rPr>
          <w:rFonts w:ascii="Times New Roman" w:hAnsi="Times New Roman" w:cs="Times New Roman"/>
          <w:sz w:val="24"/>
          <w:szCs w:val="24"/>
        </w:rPr>
        <w:t xml:space="preserve"> лебедь»</w:t>
      </w:r>
    </w:p>
    <w:p w14:paraId="427492E2" w14:textId="77777777" w:rsidR="00D61B45" w:rsidRPr="0038557E" w:rsidRDefault="00D61B45" w:rsidP="00D61B45">
      <w:pPr>
        <w:pStyle w:val="a6"/>
        <w:spacing w:after="0" w:line="240" w:lineRule="auto"/>
        <w:ind w:left="0"/>
        <w:jc w:val="both"/>
        <w:rPr>
          <w:rFonts w:ascii="Times New Roman" w:hAnsi="Times New Roman" w:cs="Times New Roman"/>
          <w:sz w:val="24"/>
          <w:szCs w:val="24"/>
        </w:rPr>
      </w:pPr>
      <w:r w:rsidRPr="0038557E">
        <w:rPr>
          <w:rFonts w:ascii="Times New Roman" w:hAnsi="Times New Roman" w:cs="Times New Roman"/>
          <w:sz w:val="24"/>
          <w:szCs w:val="24"/>
        </w:rPr>
        <w:t>«Влтава»</w:t>
      </w:r>
    </w:p>
    <w:p w14:paraId="0D33C684" w14:textId="77777777" w:rsidR="00D61B45" w:rsidRPr="0038557E" w:rsidRDefault="00D61B45" w:rsidP="00D61B45">
      <w:pPr>
        <w:pStyle w:val="a6"/>
        <w:spacing w:after="0" w:line="240" w:lineRule="auto"/>
        <w:ind w:left="0"/>
        <w:jc w:val="both"/>
        <w:rPr>
          <w:rFonts w:ascii="Times New Roman" w:hAnsi="Times New Roman" w:cs="Times New Roman"/>
          <w:sz w:val="24"/>
          <w:szCs w:val="24"/>
        </w:rPr>
      </w:pPr>
      <w:r w:rsidRPr="0038557E">
        <w:rPr>
          <w:rFonts w:ascii="Times New Roman" w:hAnsi="Times New Roman" w:cs="Times New Roman"/>
          <w:sz w:val="24"/>
          <w:szCs w:val="24"/>
        </w:rPr>
        <w:t>«Пер Гюнт»</w:t>
      </w:r>
    </w:p>
    <w:p w14:paraId="16536456" w14:textId="77777777" w:rsidR="00D61B45" w:rsidRPr="0038557E" w:rsidRDefault="00D61B45" w:rsidP="00D61B45">
      <w:pPr>
        <w:pStyle w:val="a6"/>
        <w:spacing w:after="0" w:line="240" w:lineRule="auto"/>
        <w:ind w:left="0"/>
        <w:jc w:val="both"/>
        <w:rPr>
          <w:rFonts w:ascii="Times New Roman" w:hAnsi="Times New Roman" w:cs="Times New Roman"/>
          <w:sz w:val="24"/>
          <w:szCs w:val="24"/>
        </w:rPr>
      </w:pPr>
      <w:r w:rsidRPr="0038557E">
        <w:rPr>
          <w:rFonts w:ascii="Times New Roman" w:hAnsi="Times New Roman" w:cs="Times New Roman"/>
          <w:sz w:val="24"/>
          <w:szCs w:val="24"/>
        </w:rPr>
        <w:t>«Норвежские танцы»</w:t>
      </w:r>
    </w:p>
    <w:p w14:paraId="183CFB6E" w14:textId="77777777" w:rsidR="00D61B45" w:rsidRPr="0038557E" w:rsidRDefault="00D61B45" w:rsidP="00D61B45">
      <w:pPr>
        <w:pStyle w:val="a6"/>
        <w:spacing w:after="0" w:line="240" w:lineRule="auto"/>
        <w:ind w:left="0"/>
        <w:jc w:val="both"/>
        <w:rPr>
          <w:rFonts w:ascii="Times New Roman" w:hAnsi="Times New Roman" w:cs="Times New Roman"/>
          <w:sz w:val="24"/>
          <w:szCs w:val="24"/>
        </w:rPr>
      </w:pPr>
      <w:r w:rsidRPr="0038557E">
        <w:rPr>
          <w:rFonts w:ascii="Times New Roman" w:hAnsi="Times New Roman" w:cs="Times New Roman"/>
          <w:sz w:val="24"/>
          <w:szCs w:val="24"/>
        </w:rPr>
        <w:t>«Славянские танцы»</w:t>
      </w:r>
    </w:p>
    <w:p w14:paraId="768669AC" w14:textId="77777777" w:rsidR="00D61B45" w:rsidRPr="0038557E" w:rsidRDefault="00D61B45" w:rsidP="00D61B45">
      <w:pPr>
        <w:pStyle w:val="a6"/>
        <w:spacing w:after="0" w:line="240" w:lineRule="auto"/>
        <w:ind w:left="0"/>
        <w:jc w:val="both"/>
        <w:rPr>
          <w:rFonts w:ascii="Times New Roman" w:hAnsi="Times New Roman" w:cs="Times New Roman"/>
          <w:sz w:val="24"/>
          <w:szCs w:val="24"/>
        </w:rPr>
      </w:pPr>
      <w:r w:rsidRPr="0038557E">
        <w:rPr>
          <w:rFonts w:ascii="Times New Roman" w:hAnsi="Times New Roman" w:cs="Times New Roman"/>
          <w:sz w:val="24"/>
          <w:szCs w:val="24"/>
        </w:rPr>
        <w:t>«Грустный вальс»</w:t>
      </w:r>
    </w:p>
    <w:p w14:paraId="1D90ECF6" w14:textId="77777777" w:rsidR="00D61B45" w:rsidRPr="0038557E" w:rsidRDefault="00D61B45" w:rsidP="00D61B45">
      <w:pPr>
        <w:pStyle w:val="a6"/>
        <w:spacing w:after="0" w:line="240" w:lineRule="auto"/>
        <w:ind w:left="0"/>
        <w:jc w:val="both"/>
        <w:rPr>
          <w:rFonts w:ascii="Times New Roman" w:hAnsi="Times New Roman" w:cs="Times New Roman"/>
          <w:sz w:val="24"/>
          <w:szCs w:val="24"/>
        </w:rPr>
      </w:pPr>
      <w:r w:rsidRPr="0038557E">
        <w:rPr>
          <w:rFonts w:ascii="Times New Roman" w:hAnsi="Times New Roman" w:cs="Times New Roman"/>
          <w:sz w:val="24"/>
          <w:szCs w:val="24"/>
        </w:rPr>
        <w:t>«Болеро»</w:t>
      </w:r>
    </w:p>
    <w:p w14:paraId="5BDF6E69" w14:textId="77777777" w:rsidR="00D61B45" w:rsidRPr="0038557E" w:rsidRDefault="00D61B45" w:rsidP="00D61B45">
      <w:pPr>
        <w:shd w:val="clear" w:color="auto" w:fill="FFFFFF"/>
        <w:tabs>
          <w:tab w:val="left" w:pos="9214"/>
        </w:tabs>
        <w:spacing w:after="0" w:line="240" w:lineRule="auto"/>
        <w:jc w:val="both"/>
        <w:rPr>
          <w:rFonts w:ascii="Times New Roman" w:hAnsi="Times New Roman" w:cs="Times New Roman"/>
          <w:b/>
          <w:sz w:val="24"/>
          <w:szCs w:val="24"/>
          <w:u w:val="single"/>
        </w:rPr>
      </w:pPr>
      <w:r w:rsidRPr="0038557E">
        <w:rPr>
          <w:rFonts w:ascii="Times New Roman" w:hAnsi="Times New Roman" w:cs="Times New Roman"/>
          <w:b/>
          <w:sz w:val="24"/>
          <w:szCs w:val="24"/>
          <w:u w:val="single"/>
        </w:rPr>
        <w:t xml:space="preserve">Результат освоения программы «Музыкальная литература». </w:t>
      </w:r>
    </w:p>
    <w:p w14:paraId="259B9234" w14:textId="77777777" w:rsidR="00D61B45" w:rsidRPr="0038557E" w:rsidRDefault="00D61B45" w:rsidP="00D61B45">
      <w:pPr>
        <w:shd w:val="clear" w:color="auto" w:fill="FFFFFF"/>
        <w:tabs>
          <w:tab w:val="left" w:pos="9214"/>
        </w:tabs>
        <w:spacing w:after="0" w:line="240" w:lineRule="auto"/>
        <w:jc w:val="both"/>
        <w:rPr>
          <w:rFonts w:ascii="Times New Roman" w:hAnsi="Times New Roman" w:cs="Times New Roman"/>
          <w:b/>
          <w:sz w:val="24"/>
          <w:szCs w:val="24"/>
          <w:u w:val="single"/>
        </w:rPr>
      </w:pPr>
      <w:r w:rsidRPr="0038557E">
        <w:rPr>
          <w:rFonts w:ascii="Times New Roman" w:hAnsi="Times New Roman" w:cs="Times New Roman"/>
          <w:b/>
          <w:sz w:val="24"/>
          <w:szCs w:val="24"/>
          <w:u w:val="single"/>
        </w:rPr>
        <w:t>Шестой год обучения</w:t>
      </w:r>
    </w:p>
    <w:p w14:paraId="5C44A97C" w14:textId="77777777" w:rsidR="00D61B45" w:rsidRPr="0038557E" w:rsidRDefault="00D61B45" w:rsidP="00D61B45">
      <w:pPr>
        <w:shd w:val="clear" w:color="auto" w:fill="FFFFFF"/>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Выпускники должны продемонстрировать:</w:t>
      </w:r>
    </w:p>
    <w:p w14:paraId="5126D6A8" w14:textId="77777777" w:rsidR="00D61B45" w:rsidRPr="0038557E" w:rsidRDefault="00D61B45" w:rsidP="00D61B45">
      <w:pPr>
        <w:shd w:val="clear" w:color="auto" w:fill="FFFFFF"/>
        <w:tabs>
          <w:tab w:val="left" w:pos="9214"/>
        </w:tabs>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первичные знания в области основных эстетических и стилевых направлений музыкального, изобразительного, театрального и киноискусства;</w:t>
      </w:r>
    </w:p>
    <w:p w14:paraId="5A05D85A" w14:textId="77777777" w:rsidR="00D61B45" w:rsidRPr="0038557E" w:rsidRDefault="00D61B45" w:rsidP="00D61B45">
      <w:pPr>
        <w:widowControl w:val="0"/>
        <w:shd w:val="clear" w:color="auto" w:fill="FFFFFF"/>
        <w:tabs>
          <w:tab w:val="left" w:pos="142"/>
        </w:tabs>
        <w:autoSpaceDE w:val="0"/>
        <w:autoSpaceDN w:val="0"/>
        <w:adjustRightInd w:val="0"/>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навыки восприятия современной музыки;</w:t>
      </w:r>
    </w:p>
    <w:p w14:paraId="2D49CF0F" w14:textId="77777777" w:rsidR="00D61B45" w:rsidRDefault="00D61B45" w:rsidP="00FF319A">
      <w:pPr>
        <w:widowControl w:val="0"/>
        <w:shd w:val="clear" w:color="auto" w:fill="FFFFFF"/>
        <w:tabs>
          <w:tab w:val="left" w:pos="0"/>
        </w:tabs>
        <w:autoSpaceDE w:val="0"/>
        <w:autoSpaceDN w:val="0"/>
        <w:adjustRightInd w:val="0"/>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умение понять и объяснить роль и значимость выразительных средств музыки в исполняемом музыкальном произведении;</w:t>
      </w:r>
      <w:r w:rsidRPr="0038557E">
        <w:rPr>
          <w:rFonts w:ascii="Times New Roman" w:hAnsi="Times New Roman" w:cs="Times New Roman"/>
          <w:sz w:val="24"/>
          <w:szCs w:val="24"/>
        </w:rPr>
        <w:br/>
        <w:t xml:space="preserve">         умение проанализировать незнакомое музыкальное произведение.</w:t>
      </w:r>
    </w:p>
    <w:p w14:paraId="03994E8A" w14:textId="77777777" w:rsidR="00FF319A" w:rsidRPr="0038557E" w:rsidRDefault="00FF319A" w:rsidP="00FF319A">
      <w:pPr>
        <w:widowControl w:val="0"/>
        <w:shd w:val="clear" w:color="auto" w:fill="FFFFFF"/>
        <w:tabs>
          <w:tab w:val="left" w:pos="0"/>
        </w:tabs>
        <w:autoSpaceDE w:val="0"/>
        <w:autoSpaceDN w:val="0"/>
        <w:adjustRightInd w:val="0"/>
        <w:spacing w:after="0" w:line="240" w:lineRule="auto"/>
        <w:jc w:val="both"/>
        <w:rPr>
          <w:rFonts w:ascii="Times New Roman" w:hAnsi="Times New Roman" w:cs="Times New Roman"/>
          <w:sz w:val="24"/>
          <w:szCs w:val="24"/>
        </w:rPr>
      </w:pPr>
    </w:p>
    <w:p w14:paraId="2B66C0AD" w14:textId="77777777" w:rsidR="00D61B45" w:rsidRPr="0038557E" w:rsidRDefault="00D61B45" w:rsidP="00D61B45">
      <w:pPr>
        <w:spacing w:after="0" w:line="240" w:lineRule="auto"/>
        <w:jc w:val="both"/>
        <w:rPr>
          <w:rFonts w:ascii="Times New Roman" w:hAnsi="Times New Roman" w:cs="Times New Roman"/>
          <w:sz w:val="24"/>
          <w:szCs w:val="24"/>
        </w:rPr>
      </w:pPr>
    </w:p>
    <w:p w14:paraId="1FFA7DB3" w14:textId="77777777" w:rsidR="00D61B45" w:rsidRPr="0038557E" w:rsidRDefault="00D61B45" w:rsidP="00D61B45">
      <w:pPr>
        <w:spacing w:after="0" w:line="240" w:lineRule="auto"/>
        <w:jc w:val="center"/>
        <w:rPr>
          <w:rFonts w:ascii="Times New Roman" w:hAnsi="Times New Roman" w:cs="Times New Roman"/>
          <w:b/>
          <w:sz w:val="24"/>
          <w:szCs w:val="24"/>
          <w:u w:val="single"/>
        </w:rPr>
      </w:pPr>
      <w:r w:rsidRPr="0038557E">
        <w:rPr>
          <w:rFonts w:ascii="Times New Roman" w:hAnsi="Times New Roman" w:cs="Times New Roman"/>
          <w:b/>
          <w:sz w:val="24"/>
          <w:szCs w:val="24"/>
          <w:u w:val="single"/>
          <w:lang w:val="en-US"/>
        </w:rPr>
        <w:t>VII</w:t>
      </w:r>
      <w:r w:rsidRPr="0038557E">
        <w:rPr>
          <w:rFonts w:ascii="Times New Roman" w:hAnsi="Times New Roman" w:cs="Times New Roman"/>
          <w:b/>
          <w:sz w:val="24"/>
          <w:szCs w:val="24"/>
          <w:u w:val="single"/>
        </w:rPr>
        <w:t>. МЕТОДИЧЕСКОЕ ОБЕСПЕЧЕНИЕ УЧЕБНОГО ПРОЦЕССА</w:t>
      </w:r>
    </w:p>
    <w:p w14:paraId="67B4EF20"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Занятия по предмету «Музыкальная литература проводятся в сформированных группах от 4 до 10 человек (мелкогрупповые занятия).</w:t>
      </w:r>
    </w:p>
    <w:p w14:paraId="23469A2F"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Работа на уроках предполагает соединение нескольких видов получения информации: рассказ (но не монолог) педагога, разбор и прослушивание музыкального произведения. Методически оправдано постоянное подключение обучающихся к обсуждаемой теме, вовлечение их в активный диалог. Подобный метод способствует осознанному восприятию информации, что приводит к формированию устойчивых знаний. </w:t>
      </w:r>
    </w:p>
    <w:p w14:paraId="6695C4B4"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На каждом уроке «Музыкальной литературы» необходимо повторять и закреплять сведения, полученные на предыдущих занятиях.</w:t>
      </w:r>
    </w:p>
    <w:p w14:paraId="1AA8201C"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lastRenderedPageBreak/>
        <w:t xml:space="preserve">Современные технологии позволяют не только </w:t>
      </w:r>
      <w:proofErr w:type="spellStart"/>
      <w:r w:rsidRPr="0038557E">
        <w:rPr>
          <w:rFonts w:ascii="Times New Roman" w:hAnsi="Times New Roman" w:cs="Times New Roman"/>
          <w:sz w:val="24"/>
          <w:szCs w:val="24"/>
        </w:rPr>
        <w:t>прослушиватьмузыкальные</w:t>
      </w:r>
      <w:proofErr w:type="spellEnd"/>
      <w:r w:rsidRPr="0038557E">
        <w:rPr>
          <w:rFonts w:ascii="Times New Roman" w:hAnsi="Times New Roman" w:cs="Times New Roman"/>
          <w:sz w:val="24"/>
          <w:szCs w:val="24"/>
        </w:rPr>
        <w:t xml:space="preserve"> произведения, но и осуществлять просмотр видеозаписей. Наиболее целесообразными становятся просмотры на уроках отрывков балетов и опер, концертных фрагментов, сопровождаемых комментариями педагога.</w:t>
      </w:r>
    </w:p>
    <w:p w14:paraId="3EE4892B"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На уроках зачастую невозможно прослушать или просмотреть произведение целиком, подобная ситуация предусмотрена учебным планом. Однако в старших классах целесообразно в пределах самостоятельной работы предлагать обучающимся ознакомиться с сочинением в целом, используя возможности Интернета.</w:t>
      </w:r>
    </w:p>
    <w:p w14:paraId="606F1CE6" w14:textId="77777777" w:rsidR="00D61B45" w:rsidRPr="0038557E" w:rsidRDefault="00D61B45" w:rsidP="00D61B45">
      <w:pPr>
        <w:spacing w:after="0" w:line="240" w:lineRule="auto"/>
        <w:jc w:val="both"/>
        <w:rPr>
          <w:rFonts w:ascii="Times New Roman" w:hAnsi="Times New Roman" w:cs="Times New Roman"/>
          <w:b/>
          <w:i/>
          <w:sz w:val="24"/>
          <w:szCs w:val="24"/>
        </w:rPr>
      </w:pPr>
      <w:r w:rsidRPr="0038557E">
        <w:rPr>
          <w:rFonts w:ascii="Times New Roman" w:hAnsi="Times New Roman" w:cs="Times New Roman"/>
          <w:b/>
          <w:i/>
          <w:sz w:val="24"/>
          <w:szCs w:val="24"/>
        </w:rPr>
        <w:t>Методические рекомендации преподавателям</w:t>
      </w:r>
    </w:p>
    <w:p w14:paraId="21B47B13"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Урок музыкальной литературы, как правило, имеет следующую структуру: повторение пройденного и проверка самостоятельной работы, изучение нового материала, закрепление и объяснение домашнего задания. </w:t>
      </w:r>
    </w:p>
    <w:p w14:paraId="23E24160"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Повторение и проверка знаний в начале урока помогает мобилизовать внимание учеников, активизировать работу группы и установить связь между  темами уроков. Чтобы вовлечь в процесс всех присутствующих в классе, рекомендуется пользоваться формой фронтального устного опроса. Возможно проведение небольшой тестовой работы в письменном виде. Реже используется форма индивидуального опроса. </w:t>
      </w:r>
    </w:p>
    <w:p w14:paraId="39F2BF91"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Изложение нового материала и прослушивание музыкальных произведений занимает основную часть урока. Необходимо пользоваться всеми возможными методами обучения для достижения максимально эффективных результатов обучения.</w:t>
      </w:r>
    </w:p>
    <w:p w14:paraId="30ABE04A"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Практически весь новый материал </w:t>
      </w:r>
      <w:r>
        <w:rPr>
          <w:rFonts w:ascii="Times New Roman" w:hAnsi="Times New Roman" w:cs="Times New Roman"/>
          <w:sz w:val="24"/>
          <w:szCs w:val="24"/>
        </w:rPr>
        <w:t>об</w:t>
      </w:r>
      <w:r w:rsidRPr="0038557E">
        <w:rPr>
          <w:rFonts w:ascii="Times New Roman" w:hAnsi="Times New Roman" w:cs="Times New Roman"/>
          <w:sz w:val="24"/>
          <w:szCs w:val="24"/>
        </w:rPr>
        <w:t>уча</w:t>
      </w:r>
      <w:r>
        <w:rPr>
          <w:rFonts w:ascii="Times New Roman" w:hAnsi="Times New Roman" w:cs="Times New Roman"/>
          <w:sz w:val="24"/>
          <w:szCs w:val="24"/>
        </w:rPr>
        <w:t>ю</w:t>
      </w:r>
      <w:r w:rsidRPr="0038557E">
        <w:rPr>
          <w:rFonts w:ascii="Times New Roman" w:hAnsi="Times New Roman" w:cs="Times New Roman"/>
          <w:sz w:val="24"/>
          <w:szCs w:val="24"/>
        </w:rPr>
        <w:t xml:space="preserve">щиеся воспринимают со слов преподавателя и при музыкальных прослушиваниях, поэтому огромное значение имеют разнообразные </w:t>
      </w:r>
      <w:r w:rsidRPr="0038557E">
        <w:rPr>
          <w:rFonts w:ascii="Times New Roman" w:hAnsi="Times New Roman" w:cs="Times New Roman"/>
          <w:b/>
          <w:sz w:val="24"/>
          <w:szCs w:val="24"/>
        </w:rPr>
        <w:t>словесные методы</w:t>
      </w:r>
      <w:r w:rsidRPr="0038557E">
        <w:rPr>
          <w:rFonts w:ascii="Times New Roman" w:hAnsi="Times New Roman" w:cs="Times New Roman"/>
          <w:sz w:val="24"/>
          <w:szCs w:val="24"/>
        </w:rPr>
        <w:t xml:space="preserve"> (объяснение, поисковая и закрепляющая беседа, рассказ). Предпочтение должно быть отдано такому методу, как </w:t>
      </w:r>
      <w:r w:rsidRPr="0038557E">
        <w:rPr>
          <w:rFonts w:ascii="Times New Roman" w:hAnsi="Times New Roman" w:cs="Times New Roman"/>
          <w:b/>
          <w:sz w:val="24"/>
          <w:szCs w:val="24"/>
        </w:rPr>
        <w:t>беседа</w:t>
      </w:r>
      <w:r w:rsidRPr="0038557E">
        <w:rPr>
          <w:rFonts w:ascii="Times New Roman" w:hAnsi="Times New Roman" w:cs="Times New Roman"/>
          <w:sz w:val="24"/>
          <w:szCs w:val="24"/>
        </w:rPr>
        <w:t xml:space="preserve">, в результате которой ученики самостоятельно приходят к новым знаниям. Беседа, особенно поисковая, требует от преподавателя умения грамотно составить систему направленных вопросов и опыта управления беседой. Конечно, на уроках музыкальной литературы нельзя обойтись без такого универсального метода обучения, как </w:t>
      </w:r>
      <w:r w:rsidRPr="0038557E">
        <w:rPr>
          <w:rFonts w:ascii="Times New Roman" w:hAnsi="Times New Roman" w:cs="Times New Roman"/>
          <w:b/>
          <w:sz w:val="24"/>
          <w:szCs w:val="24"/>
        </w:rPr>
        <w:t>объяснение</w:t>
      </w:r>
      <w:r w:rsidRPr="0038557E">
        <w:rPr>
          <w:rFonts w:ascii="Times New Roman" w:hAnsi="Times New Roman" w:cs="Times New Roman"/>
          <w:sz w:val="24"/>
          <w:szCs w:val="24"/>
        </w:rPr>
        <w:t xml:space="preserve">. Объяснение необходимо при разговоре о различных музыкальных жанрах, формах, приемах композиции, нередко нуждаются в объяснении названия музыкальных произведений, вышедшие из употребления слова, различные словосочетания,  фразеологические обороты. Специфическим именно для уроков музыкальной литературы является такой словесный метод, как </w:t>
      </w:r>
      <w:r w:rsidRPr="0038557E">
        <w:rPr>
          <w:rFonts w:ascii="Times New Roman" w:hAnsi="Times New Roman" w:cs="Times New Roman"/>
          <w:b/>
          <w:sz w:val="24"/>
          <w:szCs w:val="24"/>
        </w:rPr>
        <w:t>рассказ</w:t>
      </w:r>
      <w:r w:rsidRPr="0038557E">
        <w:rPr>
          <w:rFonts w:ascii="Times New Roman" w:hAnsi="Times New Roman" w:cs="Times New Roman"/>
          <w:sz w:val="24"/>
          <w:szCs w:val="24"/>
        </w:rPr>
        <w:t>, который  требует от преподавателя владения не только информацией, но и ораторским и актерским мастерством. В построении рассказа могут использоваться прямая речь, цитаты, риторические вопросы, рассуждения. Рассказ должен быть подан эмоционально, с хорошей дикцией, интонационной гибкостью, в определенном темпе. В форме рассказа может быть представлена биография композитора, изложение оперного сюжета, история создания и исполнения некоторых произведений.</w:t>
      </w:r>
    </w:p>
    <w:p w14:paraId="4CC83CB7"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b/>
          <w:sz w:val="24"/>
          <w:szCs w:val="24"/>
        </w:rPr>
        <w:t>Наглядные методы</w:t>
      </w:r>
      <w:r w:rsidRPr="0038557E">
        <w:rPr>
          <w:rFonts w:ascii="Times New Roman" w:hAnsi="Times New Roman" w:cs="Times New Roman"/>
          <w:sz w:val="24"/>
          <w:szCs w:val="24"/>
        </w:rPr>
        <w:t xml:space="preserve">. Помимо традиционной для многих учебных предметов изобразительной и графической наглядности, на музыкальной литературе используется такой специфический метод, как наблюдение за звучащей музыкой по нотам. Использование репродукций, фотоматериалов, видеозаписей уместно на биографических уроках, при изучении театральных произведений, при знакомстве с различными </w:t>
      </w:r>
      <w:r w:rsidRPr="0038557E">
        <w:rPr>
          <w:rFonts w:ascii="Times New Roman" w:hAnsi="Times New Roman" w:cs="Times New Roman"/>
          <w:sz w:val="24"/>
          <w:szCs w:val="24"/>
        </w:rPr>
        <w:lastRenderedPageBreak/>
        <w:t>музыкальными инструментами и оркестровыми составами, и даже для лучшего понимания некоторых жанров – концерт, квартет, фортепианное трио. Использование различных схем, таблиц помогает структурировать материал биографии композитора, осознать последовательность событий в сюжете оперы, представить структуру сонатно-симфонического цикла, строение различных музыкальных форм. Подобного рода схемы могут быть заранее подготовлены педагогом или составлены на уроке в совместной работе с учениками.</w:t>
      </w:r>
    </w:p>
    <w:p w14:paraId="38CE1D69" w14:textId="77777777" w:rsidR="00D61B45" w:rsidRPr="0038557E" w:rsidRDefault="00D61B45" w:rsidP="00D61B45">
      <w:pPr>
        <w:spacing w:after="0" w:line="240" w:lineRule="auto"/>
        <w:jc w:val="both"/>
        <w:rPr>
          <w:rFonts w:ascii="Times New Roman" w:hAnsi="Times New Roman" w:cs="Times New Roman"/>
          <w:sz w:val="24"/>
          <w:szCs w:val="24"/>
        </w:rPr>
      </w:pPr>
    </w:p>
    <w:p w14:paraId="564B1252"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Пример таблицы по биографии </w:t>
      </w:r>
      <w:proofErr w:type="spellStart"/>
      <w:r w:rsidRPr="0038557E">
        <w:rPr>
          <w:rFonts w:ascii="Times New Roman" w:hAnsi="Times New Roman" w:cs="Times New Roman"/>
          <w:sz w:val="24"/>
          <w:szCs w:val="24"/>
        </w:rPr>
        <w:t>П.И.Чайковского</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3176"/>
        <w:gridCol w:w="3686"/>
        <w:gridCol w:w="2268"/>
        <w:gridCol w:w="2410"/>
      </w:tblGrid>
      <w:tr w:rsidR="00D61B45" w:rsidRPr="0038557E" w14:paraId="4A380536" w14:textId="77777777" w:rsidTr="0057160C">
        <w:trPr>
          <w:trHeight w:val="604"/>
          <w:jc w:val="center"/>
        </w:trPr>
        <w:tc>
          <w:tcPr>
            <w:tcW w:w="14189" w:type="dxa"/>
            <w:gridSpan w:val="5"/>
            <w:shd w:val="clear" w:color="auto" w:fill="auto"/>
          </w:tcPr>
          <w:p w14:paraId="190AB114"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Годы жизни</w:t>
            </w:r>
          </w:p>
        </w:tc>
      </w:tr>
      <w:tr w:rsidR="00D61B45" w:rsidRPr="0038557E" w14:paraId="49B62D13" w14:textId="77777777" w:rsidTr="0057160C">
        <w:trPr>
          <w:trHeight w:val="600"/>
          <w:jc w:val="center"/>
        </w:trPr>
        <w:tc>
          <w:tcPr>
            <w:tcW w:w="2649" w:type="dxa"/>
            <w:shd w:val="clear" w:color="auto" w:fill="auto"/>
          </w:tcPr>
          <w:p w14:paraId="622CC441"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1840-1850</w:t>
            </w:r>
          </w:p>
        </w:tc>
        <w:tc>
          <w:tcPr>
            <w:tcW w:w="3176" w:type="dxa"/>
            <w:shd w:val="clear" w:color="auto" w:fill="auto"/>
          </w:tcPr>
          <w:p w14:paraId="6A71D112"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1850-1865</w:t>
            </w:r>
          </w:p>
        </w:tc>
        <w:tc>
          <w:tcPr>
            <w:tcW w:w="3686" w:type="dxa"/>
            <w:shd w:val="clear" w:color="auto" w:fill="auto"/>
          </w:tcPr>
          <w:p w14:paraId="2B6E891D"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1866-1877</w:t>
            </w:r>
          </w:p>
        </w:tc>
        <w:tc>
          <w:tcPr>
            <w:tcW w:w="2268" w:type="dxa"/>
            <w:shd w:val="clear" w:color="auto" w:fill="auto"/>
          </w:tcPr>
          <w:p w14:paraId="4A8EF4C0"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1877-1885    </w:t>
            </w:r>
          </w:p>
        </w:tc>
        <w:tc>
          <w:tcPr>
            <w:tcW w:w="2410" w:type="dxa"/>
            <w:shd w:val="clear" w:color="auto" w:fill="auto"/>
          </w:tcPr>
          <w:p w14:paraId="69505412"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1885-1893</w:t>
            </w:r>
          </w:p>
        </w:tc>
      </w:tr>
      <w:tr w:rsidR="00D61B45" w:rsidRPr="0038557E" w14:paraId="38967229" w14:textId="77777777" w:rsidTr="0057160C">
        <w:trPr>
          <w:jc w:val="center"/>
        </w:trPr>
        <w:tc>
          <w:tcPr>
            <w:tcW w:w="14189" w:type="dxa"/>
            <w:gridSpan w:val="5"/>
            <w:shd w:val="clear" w:color="auto" w:fill="auto"/>
          </w:tcPr>
          <w:p w14:paraId="6CEC1960"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Место пребывания</w:t>
            </w:r>
          </w:p>
        </w:tc>
      </w:tr>
      <w:tr w:rsidR="00D61B45" w:rsidRPr="0038557E" w14:paraId="51AA5667" w14:textId="77777777" w:rsidTr="0057160C">
        <w:trPr>
          <w:jc w:val="center"/>
        </w:trPr>
        <w:tc>
          <w:tcPr>
            <w:tcW w:w="2649" w:type="dxa"/>
            <w:shd w:val="clear" w:color="auto" w:fill="auto"/>
          </w:tcPr>
          <w:p w14:paraId="7EA65327"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Воткинск</w:t>
            </w:r>
          </w:p>
        </w:tc>
        <w:tc>
          <w:tcPr>
            <w:tcW w:w="3176" w:type="dxa"/>
            <w:shd w:val="clear" w:color="auto" w:fill="auto"/>
          </w:tcPr>
          <w:p w14:paraId="4DD0EB37"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Петербург</w:t>
            </w:r>
          </w:p>
        </w:tc>
        <w:tc>
          <w:tcPr>
            <w:tcW w:w="3686" w:type="dxa"/>
            <w:shd w:val="clear" w:color="auto" w:fill="auto"/>
          </w:tcPr>
          <w:p w14:paraId="62DC741F"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Москва</w:t>
            </w:r>
          </w:p>
        </w:tc>
        <w:tc>
          <w:tcPr>
            <w:tcW w:w="2268" w:type="dxa"/>
            <w:shd w:val="clear" w:color="auto" w:fill="auto"/>
          </w:tcPr>
          <w:p w14:paraId="3E5FAC9E"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Европа, Россия</w:t>
            </w:r>
          </w:p>
        </w:tc>
        <w:tc>
          <w:tcPr>
            <w:tcW w:w="2410" w:type="dxa"/>
            <w:shd w:val="clear" w:color="auto" w:fill="auto"/>
          </w:tcPr>
          <w:p w14:paraId="776DFDB1"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Подмосковье, Клин</w:t>
            </w:r>
          </w:p>
        </w:tc>
      </w:tr>
      <w:tr w:rsidR="00D61B45" w:rsidRPr="0038557E" w14:paraId="3112C4CA" w14:textId="77777777" w:rsidTr="0057160C">
        <w:trPr>
          <w:jc w:val="center"/>
        </w:trPr>
        <w:tc>
          <w:tcPr>
            <w:tcW w:w="14189" w:type="dxa"/>
            <w:gridSpan w:val="5"/>
            <w:shd w:val="clear" w:color="auto" w:fill="auto"/>
          </w:tcPr>
          <w:p w14:paraId="0EC184DD"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Периоды в биографии </w:t>
            </w:r>
          </w:p>
        </w:tc>
      </w:tr>
      <w:tr w:rsidR="00D61B45" w:rsidRPr="0038557E" w14:paraId="5553B8B1" w14:textId="77777777" w:rsidTr="0057160C">
        <w:trPr>
          <w:jc w:val="center"/>
        </w:trPr>
        <w:tc>
          <w:tcPr>
            <w:tcW w:w="2649" w:type="dxa"/>
            <w:shd w:val="clear" w:color="auto" w:fill="auto"/>
          </w:tcPr>
          <w:p w14:paraId="38143D32"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Детство</w:t>
            </w:r>
          </w:p>
        </w:tc>
        <w:tc>
          <w:tcPr>
            <w:tcW w:w="3176" w:type="dxa"/>
            <w:shd w:val="clear" w:color="auto" w:fill="auto"/>
          </w:tcPr>
          <w:p w14:paraId="7B7C6966"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Обучение в училище правоведения и консерватории</w:t>
            </w:r>
          </w:p>
        </w:tc>
        <w:tc>
          <w:tcPr>
            <w:tcW w:w="3686" w:type="dxa"/>
            <w:shd w:val="clear" w:color="auto" w:fill="auto"/>
          </w:tcPr>
          <w:p w14:paraId="6EE45DC5"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Работа в консерватории. Педагогическая, композиторская, музыкально-критическая деятельность</w:t>
            </w:r>
          </w:p>
        </w:tc>
        <w:tc>
          <w:tcPr>
            <w:tcW w:w="4678" w:type="dxa"/>
            <w:gridSpan w:val="2"/>
            <w:shd w:val="clear" w:color="auto" w:fill="auto"/>
          </w:tcPr>
          <w:p w14:paraId="49EE482D"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Композиторская и дирижерская деятельность, концертные поездки по России, городам Европы и Америки</w:t>
            </w:r>
          </w:p>
        </w:tc>
      </w:tr>
    </w:tbl>
    <w:p w14:paraId="07E1500C" w14:textId="77777777" w:rsidR="00D61B45" w:rsidRPr="0038557E" w:rsidRDefault="00D61B45" w:rsidP="00D61B45">
      <w:pPr>
        <w:spacing w:after="0" w:line="240" w:lineRule="auto"/>
        <w:jc w:val="both"/>
        <w:rPr>
          <w:rFonts w:ascii="Times New Roman" w:hAnsi="Times New Roman" w:cs="Times New Roman"/>
          <w:sz w:val="24"/>
          <w:szCs w:val="24"/>
        </w:rPr>
      </w:pPr>
    </w:p>
    <w:p w14:paraId="69C8857E"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На усмотрение преподавателя такая таблица может быть дополнена перечнем самых значительных произведений композитора.</w:t>
      </w:r>
    </w:p>
    <w:p w14:paraId="4CB62843"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Наблюдение за звучащей музыкой по нотам, разбор  нотных примеров перед прослушиванием музыки также тесно соприкасается с </w:t>
      </w:r>
      <w:r w:rsidRPr="0038557E">
        <w:rPr>
          <w:rFonts w:ascii="Times New Roman" w:hAnsi="Times New Roman" w:cs="Times New Roman"/>
          <w:b/>
          <w:sz w:val="24"/>
          <w:szCs w:val="24"/>
        </w:rPr>
        <w:t>практическими методами обучения.</w:t>
      </w:r>
      <w:r w:rsidRPr="0038557E">
        <w:rPr>
          <w:rFonts w:ascii="Times New Roman" w:hAnsi="Times New Roman" w:cs="Times New Roman"/>
          <w:sz w:val="24"/>
          <w:szCs w:val="24"/>
        </w:rPr>
        <w:t xml:space="preserve"> К ним можно также отнести прослушивание музыкальных произведений без нотного текста и работу с текстом учебника. Формирование умения слушать музыкальное произведение с одновременным наблюдением по нотам должно происходить в ходе систематических упражнений. Степень трудности должна быть посильной для учеников и не отвлекать их от музыки. Наиболее простой текст для наблюдения по нотам представляет фортепианная музыка, сложнее ориентироваться в  переложении симфонической музыки для фортепиано. Известную трудность представляют вокальные произведения, оперы, где необходимо следить за записью нот на нескольких нотоносцах и за текстом. </w:t>
      </w:r>
      <w:proofErr w:type="spellStart"/>
      <w:r w:rsidRPr="0038557E">
        <w:rPr>
          <w:rFonts w:ascii="Times New Roman" w:hAnsi="Times New Roman" w:cs="Times New Roman"/>
          <w:sz w:val="24"/>
          <w:szCs w:val="24"/>
        </w:rPr>
        <w:t>Знакомство</w:t>
      </w:r>
      <w:r w:rsidRPr="002A00F9">
        <w:rPr>
          <w:rFonts w:ascii="Times New Roman" w:hAnsi="Times New Roman" w:cs="Times New Roman"/>
          <w:sz w:val="24"/>
          <w:szCs w:val="24"/>
        </w:rPr>
        <w:t>с</w:t>
      </w:r>
      <w:proofErr w:type="spellEnd"/>
      <w:r w:rsidRPr="002A00F9">
        <w:rPr>
          <w:rFonts w:ascii="Times New Roman" w:hAnsi="Times New Roman" w:cs="Times New Roman"/>
          <w:sz w:val="24"/>
          <w:szCs w:val="24"/>
        </w:rPr>
        <w:t xml:space="preserve"> </w:t>
      </w:r>
      <w:r w:rsidRPr="0038557E">
        <w:rPr>
          <w:rFonts w:ascii="Times New Roman" w:hAnsi="Times New Roman" w:cs="Times New Roman"/>
          <w:sz w:val="24"/>
          <w:szCs w:val="24"/>
        </w:rPr>
        <w:t>партитурой предполагается в старших классах и должно носить выборочный характер. Перед началом прослушивания любого произведения преподавателю следует объяснить, на что следует обратить внимание, а во время прослушивания помогать ученикам следить по нотам. Такая систематическая работа со временем помогает выработать стойкие ассоциативные связи между звуковыми образами и соответствующей нотной записью.</w:t>
      </w:r>
    </w:p>
    <w:p w14:paraId="033364FD"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lastRenderedPageBreak/>
        <w:t xml:space="preserve">Прослушивание музыки без нотного текста, с одной стороны, представляется самым естественным, с другой стороны  имеет свои сложности. Обучая детей слушать музыку, трудно наглядно продемонстрировать, как это надо делать, и проверить, насколько это получается у учеников. Преподаватель может лишь косвенно проследить, насколько внимательны ученики. Необходимо помнить о том, что слуховое внимание достаточно хрупко. Устойчивость внимания обеспечивается длительностью слуховой сосредоточенности. Именно поэтому объем звучащего музыкального произведения должен увеличиваться постепенно. Педагогу необходимо уметь организовывать внимание </w:t>
      </w:r>
      <w:r>
        <w:rPr>
          <w:rFonts w:ascii="Times New Roman" w:hAnsi="Times New Roman" w:cs="Times New Roman"/>
          <w:sz w:val="24"/>
          <w:szCs w:val="24"/>
        </w:rPr>
        <w:t>об</w:t>
      </w:r>
      <w:r w:rsidRPr="0038557E">
        <w:rPr>
          <w:rFonts w:ascii="Times New Roman" w:hAnsi="Times New Roman" w:cs="Times New Roman"/>
          <w:sz w:val="24"/>
          <w:szCs w:val="24"/>
        </w:rPr>
        <w:t>уча</w:t>
      </w:r>
      <w:r>
        <w:rPr>
          <w:rFonts w:ascii="Times New Roman" w:hAnsi="Times New Roman" w:cs="Times New Roman"/>
          <w:sz w:val="24"/>
          <w:szCs w:val="24"/>
        </w:rPr>
        <w:t>ю</w:t>
      </w:r>
      <w:r w:rsidRPr="0038557E">
        <w:rPr>
          <w:rFonts w:ascii="Times New Roman" w:hAnsi="Times New Roman" w:cs="Times New Roman"/>
          <w:sz w:val="24"/>
          <w:szCs w:val="24"/>
        </w:rPr>
        <w:t>щихся, используя определенные приемы для сосредоточения внимания и для его поддержания (рассказ об истории создания произведения, разъяснение содержания произведения, привлечение изобразительной наглядности, создание определенного эмоционального состояния, постановка слуховых поисковых задач, переключение слухового внимания).</w:t>
      </w:r>
    </w:p>
    <w:p w14:paraId="65B5FECC"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Работа с учебником является одним из общих учебных видов работы. На музыкальной литературе целесообразно использовать учебник в классной работе для того, чтобы ученики рассмотрели иллюстрацию, разобрали нотный пример, сверили написание сложных имен и фамилий, названий произведений, терминов, нашли в тексте определенную информацию (даты, перечисление жанров, количество произведений). Возможно выполнение небольшого самостоятельного задания в классе по учебнику (например, чтение фрагмента биографии, </w:t>
      </w:r>
      <w:proofErr w:type="spellStart"/>
      <w:r w:rsidRPr="0038557E">
        <w:rPr>
          <w:rFonts w:ascii="Times New Roman" w:hAnsi="Times New Roman" w:cs="Times New Roman"/>
          <w:sz w:val="24"/>
          <w:szCs w:val="24"/>
        </w:rPr>
        <w:t>содержаниясценического</w:t>
      </w:r>
      <w:proofErr w:type="spellEnd"/>
      <w:r w:rsidRPr="0038557E">
        <w:rPr>
          <w:rFonts w:ascii="Times New Roman" w:hAnsi="Times New Roman" w:cs="Times New Roman"/>
          <w:sz w:val="24"/>
          <w:szCs w:val="24"/>
        </w:rPr>
        <w:t xml:space="preserve"> произведения). Учебник должен максимально использоваться учениками для самостоятельной домашней работы.</w:t>
      </w:r>
    </w:p>
    <w:p w14:paraId="11FCBD7E"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 xml:space="preserve">Завершая урок, целесообразно сделать небольшое повторение, акцентировав внимание учеников на новых знаниях, полученных во время занятия. </w:t>
      </w:r>
    </w:p>
    <w:p w14:paraId="27FE4C0A" w14:textId="77777777" w:rsidR="00D61B45" w:rsidRPr="0038557E" w:rsidRDefault="00D61B45" w:rsidP="00D61B45">
      <w:pPr>
        <w:pStyle w:val="2a"/>
        <w:jc w:val="both"/>
        <w:rPr>
          <w:rFonts w:ascii="Times New Roman" w:hAnsi="Times New Roman"/>
          <w:b/>
          <w:i/>
          <w:sz w:val="24"/>
          <w:szCs w:val="24"/>
        </w:rPr>
      </w:pPr>
      <w:r w:rsidRPr="0038557E">
        <w:rPr>
          <w:rFonts w:ascii="Times New Roman" w:hAnsi="Times New Roman"/>
          <w:b/>
          <w:i/>
          <w:sz w:val="24"/>
          <w:szCs w:val="24"/>
        </w:rPr>
        <w:t>Рекомендации по организации самостоятельной работы обучающихся</w:t>
      </w:r>
    </w:p>
    <w:p w14:paraId="61B7D720"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Домашнее задание, которое ученики получают в конце урока, должно логично вытекать из пройденного в классе. Ученикам следует не просто указать, какие страницы в учебнике они должны прочитать, необходимо подчеркнуть, что они должны сделать на следующем уроке (рассказывать, отвечать на вопросы, объяснять значение терминов, узнавать музыкальные примеры и т.д.) и объяснить, что для этого нужно сделать дома.</w:t>
      </w:r>
    </w:p>
    <w:p w14:paraId="64C4C901" w14:textId="77777777" w:rsidR="00D61B45" w:rsidRPr="0038557E" w:rsidRDefault="00D61B45" w:rsidP="00D61B45">
      <w:pPr>
        <w:spacing w:after="0" w:line="240" w:lineRule="auto"/>
        <w:jc w:val="both"/>
        <w:rPr>
          <w:rFonts w:ascii="Times New Roman" w:hAnsi="Times New Roman" w:cs="Times New Roman"/>
          <w:sz w:val="24"/>
          <w:szCs w:val="24"/>
        </w:rPr>
      </w:pPr>
      <w:r w:rsidRPr="0038557E">
        <w:rPr>
          <w:rFonts w:ascii="Times New Roman" w:hAnsi="Times New Roman" w:cs="Times New Roman"/>
          <w:sz w:val="24"/>
          <w:szCs w:val="24"/>
        </w:rPr>
        <w:t>Самостоятельная (внеаудиторная) работа составляет 1 час в неделю. Для достижения лучших результатов рекомендуется делить это время на две части на протяжении недели от урока до урока. Регулярная самостоятельная работа включает в себя, в том числе, повторение пройденного материала (соответствующие разделы в учебниках), поиск информации и закрепление сведений, связанных с изучаемыми темами, повторение музыкальных тем.</w:t>
      </w:r>
    </w:p>
    <w:p w14:paraId="6C601828" w14:textId="77777777" w:rsidR="00D61B45" w:rsidRPr="0038557E" w:rsidRDefault="00D61B45" w:rsidP="00D61B45">
      <w:pPr>
        <w:spacing w:after="0" w:line="240" w:lineRule="auto"/>
        <w:jc w:val="both"/>
        <w:rPr>
          <w:rFonts w:ascii="Times New Roman" w:hAnsi="Times New Roman" w:cs="Times New Roman"/>
          <w:b/>
          <w:sz w:val="24"/>
          <w:szCs w:val="24"/>
          <w:u w:val="single"/>
        </w:rPr>
      </w:pPr>
    </w:p>
    <w:p w14:paraId="3D8BACD8" w14:textId="77777777" w:rsidR="00D61B45" w:rsidRPr="0038557E" w:rsidRDefault="00D61B45" w:rsidP="00D61B45">
      <w:pPr>
        <w:spacing w:after="0" w:line="240" w:lineRule="auto"/>
        <w:jc w:val="center"/>
        <w:rPr>
          <w:rFonts w:ascii="Times New Roman" w:hAnsi="Times New Roman" w:cs="Times New Roman"/>
          <w:b/>
          <w:sz w:val="24"/>
          <w:szCs w:val="24"/>
          <w:u w:val="single"/>
        </w:rPr>
      </w:pPr>
      <w:r w:rsidRPr="0038557E">
        <w:rPr>
          <w:rFonts w:ascii="Times New Roman" w:hAnsi="Times New Roman" w:cs="Times New Roman"/>
          <w:b/>
          <w:sz w:val="24"/>
          <w:szCs w:val="24"/>
          <w:u w:val="single"/>
          <w:lang w:val="en-US"/>
        </w:rPr>
        <w:t>VIII</w:t>
      </w:r>
      <w:r w:rsidRPr="0038557E">
        <w:rPr>
          <w:rFonts w:ascii="Times New Roman" w:hAnsi="Times New Roman" w:cs="Times New Roman"/>
          <w:b/>
          <w:sz w:val="24"/>
          <w:szCs w:val="24"/>
          <w:u w:val="single"/>
        </w:rPr>
        <w:t xml:space="preserve">. </w:t>
      </w:r>
      <w:r w:rsidR="00410E68">
        <w:rPr>
          <w:rFonts w:ascii="Times New Roman" w:hAnsi="Times New Roman" w:cs="Times New Roman"/>
          <w:b/>
          <w:sz w:val="24"/>
          <w:szCs w:val="24"/>
          <w:u w:val="single"/>
        </w:rPr>
        <w:t>СПИСОК УЧЕБНОЙ И МЕТОДИЧЕСКОЙ ЛИТЕРАТУРЫ</w:t>
      </w:r>
    </w:p>
    <w:p w14:paraId="3272AD1E" w14:textId="77777777" w:rsidR="00D61B45" w:rsidRPr="0038557E" w:rsidRDefault="00D61B45" w:rsidP="00D61B45">
      <w:pPr>
        <w:spacing w:after="0" w:line="240" w:lineRule="auto"/>
        <w:jc w:val="center"/>
        <w:rPr>
          <w:rFonts w:ascii="Times New Roman" w:hAnsi="Times New Roman" w:cs="Times New Roman"/>
          <w:b/>
          <w:sz w:val="24"/>
          <w:szCs w:val="24"/>
        </w:rPr>
      </w:pPr>
      <w:r w:rsidRPr="0038557E">
        <w:rPr>
          <w:rFonts w:ascii="Times New Roman" w:hAnsi="Times New Roman" w:cs="Times New Roman"/>
          <w:b/>
          <w:sz w:val="24"/>
          <w:szCs w:val="24"/>
        </w:rPr>
        <w:t>Учебники</w:t>
      </w:r>
    </w:p>
    <w:p w14:paraId="746818C9" w14:textId="77777777" w:rsidR="00D61B45" w:rsidRPr="00814487" w:rsidRDefault="00D61B45" w:rsidP="005E28AA">
      <w:pPr>
        <w:pStyle w:val="a6"/>
        <w:numPr>
          <w:ilvl w:val="0"/>
          <w:numId w:val="24"/>
        </w:numPr>
        <w:spacing w:after="0" w:line="240" w:lineRule="auto"/>
        <w:ind w:left="0"/>
        <w:jc w:val="both"/>
        <w:rPr>
          <w:rFonts w:ascii="Times New Roman" w:hAnsi="Times New Roman" w:cs="Times New Roman"/>
        </w:rPr>
      </w:pPr>
      <w:r w:rsidRPr="00814487">
        <w:rPr>
          <w:rFonts w:ascii="Times New Roman" w:hAnsi="Times New Roman" w:cs="Times New Roman"/>
          <w:i/>
        </w:rPr>
        <w:t>Аверьянова О.И.</w:t>
      </w:r>
      <w:r w:rsidRPr="00814487">
        <w:rPr>
          <w:rFonts w:ascii="Times New Roman" w:hAnsi="Times New Roman" w:cs="Times New Roman"/>
        </w:rPr>
        <w:t xml:space="preserve"> «Отечественная музыкальная литература ХХ века» Учебник для ДМШ (четвертый год обучения). М.: Изд-во «Музыка», 2005.</w:t>
      </w:r>
    </w:p>
    <w:p w14:paraId="588BBC65" w14:textId="77777777" w:rsidR="00D61B45" w:rsidRPr="00814487" w:rsidRDefault="00D61B45" w:rsidP="005E28AA">
      <w:pPr>
        <w:pStyle w:val="a6"/>
        <w:numPr>
          <w:ilvl w:val="0"/>
          <w:numId w:val="24"/>
        </w:numPr>
        <w:spacing w:after="0" w:line="240" w:lineRule="auto"/>
        <w:ind w:left="0"/>
        <w:jc w:val="both"/>
        <w:rPr>
          <w:rFonts w:ascii="Times New Roman" w:hAnsi="Times New Roman" w:cs="Times New Roman"/>
        </w:rPr>
      </w:pPr>
      <w:r w:rsidRPr="00814487">
        <w:rPr>
          <w:rFonts w:ascii="Times New Roman" w:hAnsi="Times New Roman" w:cs="Times New Roman"/>
          <w:i/>
        </w:rPr>
        <w:lastRenderedPageBreak/>
        <w:t>Брянцева В.Н</w:t>
      </w:r>
      <w:r w:rsidRPr="00814487">
        <w:rPr>
          <w:rFonts w:ascii="Times New Roman" w:hAnsi="Times New Roman" w:cs="Times New Roman"/>
        </w:rPr>
        <w:t>. «Музыкальная литература зарубежных стран: учебник для  детских музыкальных школ  (второй год обучения)», М.: Изд-во «Музыка», 2002.</w:t>
      </w:r>
    </w:p>
    <w:p w14:paraId="03C765C2" w14:textId="77777777" w:rsidR="00D61B45" w:rsidRPr="00814487" w:rsidRDefault="00D61B45" w:rsidP="005E28AA">
      <w:pPr>
        <w:pStyle w:val="a6"/>
        <w:numPr>
          <w:ilvl w:val="0"/>
          <w:numId w:val="24"/>
        </w:numPr>
        <w:spacing w:after="0" w:line="240" w:lineRule="auto"/>
        <w:ind w:left="0"/>
        <w:jc w:val="both"/>
        <w:rPr>
          <w:rFonts w:ascii="Times New Roman" w:hAnsi="Times New Roman" w:cs="Times New Roman"/>
        </w:rPr>
      </w:pPr>
      <w:r w:rsidRPr="00814487">
        <w:rPr>
          <w:rFonts w:ascii="Times New Roman" w:hAnsi="Times New Roman" w:cs="Times New Roman"/>
          <w:i/>
        </w:rPr>
        <w:t>Козлова Н.П</w:t>
      </w:r>
      <w:r w:rsidRPr="00814487">
        <w:rPr>
          <w:rFonts w:ascii="Times New Roman" w:hAnsi="Times New Roman" w:cs="Times New Roman"/>
        </w:rPr>
        <w:t>. «Русская музыкальная литература». Учебник для ДМШ. Третий год обучения. М.:  Изд-во «Музыка», 2004.</w:t>
      </w:r>
    </w:p>
    <w:p w14:paraId="139768A5" w14:textId="77777777" w:rsidR="00D61B45" w:rsidRPr="00814487" w:rsidRDefault="00D61B45" w:rsidP="005E28AA">
      <w:pPr>
        <w:pStyle w:val="a6"/>
        <w:numPr>
          <w:ilvl w:val="0"/>
          <w:numId w:val="24"/>
        </w:numPr>
        <w:spacing w:after="0" w:line="240" w:lineRule="auto"/>
        <w:ind w:left="0"/>
        <w:jc w:val="both"/>
        <w:rPr>
          <w:rFonts w:ascii="Times New Roman" w:hAnsi="Times New Roman" w:cs="Times New Roman"/>
        </w:rPr>
      </w:pPr>
      <w:r w:rsidRPr="00814487">
        <w:rPr>
          <w:rFonts w:ascii="Times New Roman" w:hAnsi="Times New Roman" w:cs="Times New Roman"/>
          <w:i/>
        </w:rPr>
        <w:t>Лагутин А. И, Владимиров В.Н</w:t>
      </w:r>
      <w:r w:rsidRPr="00814487">
        <w:rPr>
          <w:rFonts w:ascii="Times New Roman" w:hAnsi="Times New Roman" w:cs="Times New Roman"/>
        </w:rPr>
        <w:t>. Музыкальная литература. Учебник для 4 класса детских музыкальных школ и школ искусств (первый год обучения предмету). М.:  Изд-во «Престо», 2006.</w:t>
      </w:r>
    </w:p>
    <w:p w14:paraId="32963904" w14:textId="77777777" w:rsidR="00D61B45" w:rsidRPr="00814487" w:rsidRDefault="00D61B45" w:rsidP="005E28AA">
      <w:pPr>
        <w:pStyle w:val="a6"/>
        <w:numPr>
          <w:ilvl w:val="0"/>
          <w:numId w:val="24"/>
        </w:numPr>
        <w:spacing w:after="0" w:line="240" w:lineRule="auto"/>
        <w:ind w:left="0"/>
        <w:jc w:val="both"/>
        <w:rPr>
          <w:rFonts w:ascii="Times New Roman" w:hAnsi="Times New Roman" w:cs="Times New Roman"/>
        </w:rPr>
      </w:pPr>
      <w:proofErr w:type="spellStart"/>
      <w:r w:rsidRPr="00814487">
        <w:rPr>
          <w:rFonts w:ascii="Times New Roman" w:hAnsi="Times New Roman" w:cs="Times New Roman"/>
          <w:i/>
        </w:rPr>
        <w:t>Осовицкая</w:t>
      </w:r>
      <w:proofErr w:type="spellEnd"/>
      <w:r w:rsidRPr="00814487">
        <w:rPr>
          <w:rFonts w:ascii="Times New Roman" w:hAnsi="Times New Roman" w:cs="Times New Roman"/>
          <w:i/>
        </w:rPr>
        <w:t xml:space="preserve"> З.Е., Казаринова А.С.</w:t>
      </w:r>
      <w:r w:rsidRPr="00814487">
        <w:rPr>
          <w:rFonts w:ascii="Times New Roman" w:hAnsi="Times New Roman" w:cs="Times New Roman"/>
        </w:rPr>
        <w:t xml:space="preserve"> Музыкальная литература. Первый год обучения</w:t>
      </w:r>
    </w:p>
    <w:p w14:paraId="48161556" w14:textId="77777777" w:rsidR="00D61B45" w:rsidRPr="00814487" w:rsidRDefault="00D61B45" w:rsidP="005E28AA">
      <w:pPr>
        <w:pStyle w:val="a6"/>
        <w:numPr>
          <w:ilvl w:val="0"/>
          <w:numId w:val="24"/>
        </w:numPr>
        <w:spacing w:after="0" w:line="240" w:lineRule="auto"/>
        <w:ind w:left="0"/>
        <w:jc w:val="both"/>
        <w:rPr>
          <w:rFonts w:ascii="Times New Roman" w:hAnsi="Times New Roman" w:cs="Times New Roman"/>
          <w:i/>
        </w:rPr>
      </w:pPr>
      <w:r w:rsidRPr="00814487">
        <w:rPr>
          <w:rFonts w:ascii="Times New Roman" w:hAnsi="Times New Roman" w:cs="Times New Roman"/>
          <w:i/>
        </w:rPr>
        <w:t>Прохорова И.А</w:t>
      </w:r>
      <w:r w:rsidRPr="00814487">
        <w:rPr>
          <w:rFonts w:ascii="Times New Roman" w:hAnsi="Times New Roman" w:cs="Times New Roman"/>
        </w:rPr>
        <w:t xml:space="preserve">. «Музыкальная литература зарубежных стран» для 5 класса ДМШ. М.: Изд-во «Музыка», 1985. </w:t>
      </w:r>
    </w:p>
    <w:p w14:paraId="123D57A4" w14:textId="77777777" w:rsidR="00D61B45" w:rsidRPr="00814487" w:rsidRDefault="00D61B45" w:rsidP="005E28AA">
      <w:pPr>
        <w:pStyle w:val="a6"/>
        <w:numPr>
          <w:ilvl w:val="0"/>
          <w:numId w:val="24"/>
        </w:numPr>
        <w:spacing w:after="0" w:line="240" w:lineRule="auto"/>
        <w:ind w:left="0"/>
        <w:jc w:val="both"/>
        <w:rPr>
          <w:rFonts w:ascii="Times New Roman" w:hAnsi="Times New Roman" w:cs="Times New Roman"/>
        </w:rPr>
      </w:pPr>
      <w:r w:rsidRPr="00814487">
        <w:rPr>
          <w:rFonts w:ascii="Times New Roman" w:hAnsi="Times New Roman" w:cs="Times New Roman"/>
          <w:i/>
        </w:rPr>
        <w:t xml:space="preserve">Смирнова </w:t>
      </w:r>
      <w:proofErr w:type="spellStart"/>
      <w:r w:rsidRPr="00814487">
        <w:rPr>
          <w:rFonts w:ascii="Times New Roman" w:hAnsi="Times New Roman" w:cs="Times New Roman"/>
          <w:i/>
        </w:rPr>
        <w:t>Э.С.</w:t>
      </w:r>
      <w:r w:rsidRPr="00814487">
        <w:rPr>
          <w:rFonts w:ascii="Times New Roman" w:hAnsi="Times New Roman" w:cs="Times New Roman"/>
        </w:rPr>
        <w:t>«Русская</w:t>
      </w:r>
      <w:proofErr w:type="spellEnd"/>
      <w:r w:rsidRPr="00814487">
        <w:rPr>
          <w:rFonts w:ascii="Times New Roman" w:hAnsi="Times New Roman" w:cs="Times New Roman"/>
        </w:rPr>
        <w:t xml:space="preserve"> музыкальная литература». Учебник для ДМШ (третий год обучения). М.: Изд-во «Музыка».</w:t>
      </w:r>
    </w:p>
    <w:p w14:paraId="5657E86C" w14:textId="77777777" w:rsidR="00D61B45" w:rsidRPr="00814487" w:rsidRDefault="00D61B45" w:rsidP="00D61B45">
      <w:pPr>
        <w:spacing w:after="0" w:line="240" w:lineRule="auto"/>
        <w:jc w:val="center"/>
        <w:rPr>
          <w:rFonts w:ascii="Times New Roman" w:hAnsi="Times New Roman" w:cs="Times New Roman"/>
          <w:b/>
        </w:rPr>
      </w:pPr>
      <w:r w:rsidRPr="00814487">
        <w:rPr>
          <w:rFonts w:ascii="Times New Roman" w:hAnsi="Times New Roman" w:cs="Times New Roman"/>
          <w:b/>
        </w:rPr>
        <w:t>Учебные пособия</w:t>
      </w:r>
    </w:p>
    <w:p w14:paraId="057C59C5" w14:textId="77777777" w:rsidR="00D61B45" w:rsidRPr="00814487" w:rsidRDefault="00D61B45" w:rsidP="005E28AA">
      <w:pPr>
        <w:pStyle w:val="a6"/>
        <w:numPr>
          <w:ilvl w:val="0"/>
          <w:numId w:val="25"/>
        </w:numPr>
        <w:spacing w:after="0" w:line="240" w:lineRule="auto"/>
        <w:ind w:left="0"/>
        <w:jc w:val="both"/>
        <w:rPr>
          <w:rFonts w:ascii="Times New Roman" w:hAnsi="Times New Roman" w:cs="Times New Roman"/>
        </w:rPr>
      </w:pPr>
      <w:r w:rsidRPr="00814487">
        <w:rPr>
          <w:rFonts w:ascii="Times New Roman" w:hAnsi="Times New Roman" w:cs="Times New Roman"/>
          <w:i/>
        </w:rPr>
        <w:t>Калинина Г.Ф</w:t>
      </w:r>
      <w:r w:rsidRPr="00814487">
        <w:rPr>
          <w:rFonts w:ascii="Times New Roman" w:hAnsi="Times New Roman" w:cs="Times New Roman"/>
        </w:rPr>
        <w:t>. Тесты по музыкальной литературе для 4 класса                    Тесты по зарубежной музыке.       Тесты по русской музыке</w:t>
      </w:r>
    </w:p>
    <w:p w14:paraId="0E8C8893" w14:textId="77777777" w:rsidR="00D61B45" w:rsidRPr="00814487" w:rsidRDefault="00D61B45" w:rsidP="005E28AA">
      <w:pPr>
        <w:pStyle w:val="a6"/>
        <w:numPr>
          <w:ilvl w:val="0"/>
          <w:numId w:val="25"/>
        </w:numPr>
        <w:spacing w:after="0" w:line="240" w:lineRule="auto"/>
        <w:ind w:left="0"/>
        <w:jc w:val="both"/>
        <w:rPr>
          <w:rFonts w:ascii="Times New Roman" w:hAnsi="Times New Roman" w:cs="Times New Roman"/>
        </w:rPr>
      </w:pPr>
      <w:r w:rsidRPr="00814487">
        <w:rPr>
          <w:rFonts w:ascii="Times New Roman" w:hAnsi="Times New Roman" w:cs="Times New Roman"/>
          <w:i/>
        </w:rPr>
        <w:t>Калинина Г.Ф.,  Егорова  Л.Н</w:t>
      </w:r>
      <w:r w:rsidRPr="00814487">
        <w:rPr>
          <w:rFonts w:ascii="Times New Roman" w:hAnsi="Times New Roman" w:cs="Times New Roman"/>
        </w:rPr>
        <w:t>. Тесты по отечественной музыке</w:t>
      </w:r>
    </w:p>
    <w:p w14:paraId="4060371C" w14:textId="77777777" w:rsidR="00D61B45" w:rsidRPr="00814487" w:rsidRDefault="00D61B45" w:rsidP="005E28AA">
      <w:pPr>
        <w:pStyle w:val="a6"/>
        <w:numPr>
          <w:ilvl w:val="0"/>
          <w:numId w:val="25"/>
        </w:numPr>
        <w:spacing w:after="0" w:line="240" w:lineRule="auto"/>
        <w:ind w:left="0"/>
        <w:jc w:val="both"/>
        <w:rPr>
          <w:rFonts w:ascii="Times New Roman" w:hAnsi="Times New Roman" w:cs="Times New Roman"/>
        </w:rPr>
      </w:pPr>
      <w:r w:rsidRPr="00814487">
        <w:rPr>
          <w:rFonts w:ascii="Times New Roman" w:hAnsi="Times New Roman" w:cs="Times New Roman"/>
          <w:i/>
        </w:rPr>
        <w:t xml:space="preserve">Островская Я.Е., Фролова Л. А., </w:t>
      </w:r>
      <w:proofErr w:type="spellStart"/>
      <w:r w:rsidRPr="00814487">
        <w:rPr>
          <w:rFonts w:ascii="Times New Roman" w:hAnsi="Times New Roman" w:cs="Times New Roman"/>
          <w:i/>
        </w:rPr>
        <w:t>Цес</w:t>
      </w:r>
      <w:proofErr w:type="spellEnd"/>
      <w:r w:rsidRPr="00814487">
        <w:rPr>
          <w:rFonts w:ascii="Times New Roman" w:hAnsi="Times New Roman" w:cs="Times New Roman"/>
          <w:i/>
        </w:rPr>
        <w:t xml:space="preserve"> Н.Н.</w:t>
      </w:r>
      <w:r w:rsidRPr="00814487">
        <w:rPr>
          <w:rFonts w:ascii="Times New Roman" w:hAnsi="Times New Roman" w:cs="Times New Roman"/>
        </w:rPr>
        <w:t xml:space="preserve"> Рабочая тетрадь по музыкальной литературе зарубежных стран 5 класс (2 год обучения).С-Пб.: Изд-во «Композитор», 2012.</w:t>
      </w:r>
    </w:p>
    <w:p w14:paraId="462F007E" w14:textId="77777777" w:rsidR="00D61B45" w:rsidRPr="00814487" w:rsidRDefault="00D61B45" w:rsidP="005E28AA">
      <w:pPr>
        <w:pStyle w:val="a6"/>
        <w:numPr>
          <w:ilvl w:val="0"/>
          <w:numId w:val="25"/>
        </w:numPr>
        <w:spacing w:after="0" w:line="240" w:lineRule="auto"/>
        <w:ind w:left="0"/>
        <w:jc w:val="both"/>
        <w:rPr>
          <w:rFonts w:ascii="Times New Roman" w:hAnsi="Times New Roman" w:cs="Times New Roman"/>
        </w:rPr>
      </w:pPr>
      <w:r w:rsidRPr="00814487">
        <w:rPr>
          <w:rFonts w:ascii="Times New Roman" w:hAnsi="Times New Roman" w:cs="Times New Roman"/>
          <w:i/>
        </w:rPr>
        <w:t>Панова Н.В.</w:t>
      </w:r>
      <w:r w:rsidRPr="00814487">
        <w:rPr>
          <w:rFonts w:ascii="Times New Roman" w:hAnsi="Times New Roman" w:cs="Times New Roman"/>
        </w:rPr>
        <w:t xml:space="preserve"> Музыкальная литература зарубежных стран (рабочая тетрадь для 5 </w:t>
      </w:r>
      <w:proofErr w:type="spellStart"/>
      <w:r w:rsidRPr="00814487">
        <w:rPr>
          <w:rFonts w:ascii="Times New Roman" w:hAnsi="Times New Roman" w:cs="Times New Roman"/>
        </w:rPr>
        <w:t>кл</w:t>
      </w:r>
      <w:proofErr w:type="spellEnd"/>
      <w:r w:rsidRPr="00814487">
        <w:rPr>
          <w:rFonts w:ascii="Times New Roman" w:hAnsi="Times New Roman" w:cs="Times New Roman"/>
        </w:rPr>
        <w:t>.). М.: Изд-во «Престо», 2009.</w:t>
      </w:r>
    </w:p>
    <w:p w14:paraId="1432BB04" w14:textId="77777777" w:rsidR="00D61B45" w:rsidRPr="00814487" w:rsidRDefault="00D61B45" w:rsidP="005E28AA">
      <w:pPr>
        <w:pStyle w:val="a6"/>
        <w:numPr>
          <w:ilvl w:val="0"/>
          <w:numId w:val="25"/>
        </w:numPr>
        <w:spacing w:after="0" w:line="240" w:lineRule="auto"/>
        <w:ind w:left="0"/>
        <w:jc w:val="both"/>
        <w:rPr>
          <w:rFonts w:ascii="Times New Roman" w:hAnsi="Times New Roman" w:cs="Times New Roman"/>
        </w:rPr>
      </w:pPr>
      <w:r w:rsidRPr="00814487">
        <w:rPr>
          <w:rFonts w:ascii="Times New Roman" w:hAnsi="Times New Roman" w:cs="Times New Roman"/>
          <w:i/>
        </w:rPr>
        <w:t>Панова Н.В.</w:t>
      </w:r>
      <w:r w:rsidRPr="00814487">
        <w:rPr>
          <w:rFonts w:ascii="Times New Roman" w:hAnsi="Times New Roman" w:cs="Times New Roman"/>
        </w:rPr>
        <w:t xml:space="preserve"> Русская музыкальная литература (рабочая тетрадь для 6-7 </w:t>
      </w:r>
      <w:proofErr w:type="spellStart"/>
      <w:r w:rsidRPr="00814487">
        <w:rPr>
          <w:rFonts w:ascii="Times New Roman" w:hAnsi="Times New Roman" w:cs="Times New Roman"/>
        </w:rPr>
        <w:t>кл</w:t>
      </w:r>
      <w:proofErr w:type="spellEnd"/>
      <w:r w:rsidRPr="00814487">
        <w:rPr>
          <w:rFonts w:ascii="Times New Roman" w:hAnsi="Times New Roman" w:cs="Times New Roman"/>
        </w:rPr>
        <w:t xml:space="preserve">.). </w:t>
      </w:r>
      <w:r w:rsidRPr="00814487">
        <w:rPr>
          <w:rFonts w:ascii="Times New Roman" w:hAnsi="Times New Roman" w:cs="Times New Roman"/>
          <w:lang w:val="en-US"/>
        </w:rPr>
        <w:t>I</w:t>
      </w:r>
      <w:r w:rsidRPr="00814487">
        <w:rPr>
          <w:rFonts w:ascii="Times New Roman" w:hAnsi="Times New Roman" w:cs="Times New Roman"/>
        </w:rPr>
        <w:t xml:space="preserve"> часть. М.: Изд-во «Престо», 2009; </w:t>
      </w:r>
      <w:r w:rsidRPr="00814487">
        <w:rPr>
          <w:rFonts w:ascii="Times New Roman" w:hAnsi="Times New Roman" w:cs="Times New Roman"/>
          <w:lang w:val="en-US"/>
        </w:rPr>
        <w:t>II</w:t>
      </w:r>
      <w:r w:rsidRPr="00814487">
        <w:rPr>
          <w:rFonts w:ascii="Times New Roman" w:hAnsi="Times New Roman" w:cs="Times New Roman"/>
        </w:rPr>
        <w:t xml:space="preserve"> часть. М.: Изд-во «Престо», 2010.</w:t>
      </w:r>
    </w:p>
    <w:p w14:paraId="793D48BD" w14:textId="77777777" w:rsidR="00D61B45" w:rsidRPr="00814487" w:rsidRDefault="00D61B45" w:rsidP="00D61B45">
      <w:pPr>
        <w:spacing w:after="0" w:line="240" w:lineRule="auto"/>
        <w:jc w:val="center"/>
        <w:rPr>
          <w:rFonts w:ascii="Times New Roman" w:hAnsi="Times New Roman" w:cs="Times New Roman"/>
          <w:b/>
        </w:rPr>
      </w:pPr>
      <w:r w:rsidRPr="00814487">
        <w:rPr>
          <w:rFonts w:ascii="Times New Roman" w:hAnsi="Times New Roman" w:cs="Times New Roman"/>
          <w:b/>
        </w:rPr>
        <w:t>Хрестоматии</w:t>
      </w:r>
    </w:p>
    <w:p w14:paraId="3F1C7505" w14:textId="77777777" w:rsidR="00D61B45" w:rsidRPr="00814487" w:rsidRDefault="00D61B45" w:rsidP="005E28AA">
      <w:pPr>
        <w:pStyle w:val="a6"/>
        <w:numPr>
          <w:ilvl w:val="0"/>
          <w:numId w:val="26"/>
        </w:numPr>
        <w:spacing w:after="0" w:line="240" w:lineRule="auto"/>
        <w:ind w:left="0"/>
        <w:jc w:val="both"/>
        <w:rPr>
          <w:rFonts w:ascii="Times New Roman" w:hAnsi="Times New Roman" w:cs="Times New Roman"/>
        </w:rPr>
      </w:pPr>
      <w:r w:rsidRPr="00814487">
        <w:rPr>
          <w:rFonts w:ascii="Times New Roman" w:hAnsi="Times New Roman" w:cs="Times New Roman"/>
          <w:i/>
        </w:rPr>
        <w:t>Хрестоматия по музыкальной литературе для 4 класса ДМШ</w:t>
      </w:r>
      <w:r w:rsidRPr="00814487">
        <w:rPr>
          <w:rFonts w:ascii="Times New Roman" w:hAnsi="Times New Roman" w:cs="Times New Roman"/>
        </w:rPr>
        <w:t xml:space="preserve">. / </w:t>
      </w:r>
      <w:proofErr w:type="spellStart"/>
      <w:r w:rsidRPr="00814487">
        <w:rPr>
          <w:rFonts w:ascii="Times New Roman" w:hAnsi="Times New Roman" w:cs="Times New Roman"/>
        </w:rPr>
        <w:t>сост.Владимиров</w:t>
      </w:r>
      <w:proofErr w:type="spellEnd"/>
      <w:r w:rsidRPr="00814487">
        <w:rPr>
          <w:rFonts w:ascii="Times New Roman" w:hAnsi="Times New Roman" w:cs="Times New Roman"/>
        </w:rPr>
        <w:t xml:space="preserve"> </w:t>
      </w:r>
      <w:proofErr w:type="spellStart"/>
      <w:r w:rsidRPr="00814487">
        <w:rPr>
          <w:rFonts w:ascii="Times New Roman" w:hAnsi="Times New Roman" w:cs="Times New Roman"/>
        </w:rPr>
        <w:t>В.Н.,Лагутин</w:t>
      </w:r>
      <w:proofErr w:type="spellEnd"/>
      <w:r w:rsidRPr="00814487">
        <w:rPr>
          <w:rFonts w:ascii="Times New Roman" w:hAnsi="Times New Roman" w:cs="Times New Roman"/>
        </w:rPr>
        <w:t xml:space="preserve"> А.М.: Изд-во «Музыка», 1970.</w:t>
      </w:r>
    </w:p>
    <w:p w14:paraId="41C20C1F" w14:textId="77777777" w:rsidR="00D61B45" w:rsidRPr="00814487" w:rsidRDefault="00D61B45" w:rsidP="005E28AA">
      <w:pPr>
        <w:pStyle w:val="a6"/>
        <w:numPr>
          <w:ilvl w:val="0"/>
          <w:numId w:val="26"/>
        </w:numPr>
        <w:spacing w:after="0" w:line="240" w:lineRule="auto"/>
        <w:ind w:left="0"/>
        <w:jc w:val="both"/>
        <w:rPr>
          <w:rFonts w:ascii="Times New Roman" w:hAnsi="Times New Roman" w:cs="Times New Roman"/>
          <w:u w:val="single"/>
        </w:rPr>
      </w:pPr>
      <w:r w:rsidRPr="00814487">
        <w:rPr>
          <w:rFonts w:ascii="Times New Roman" w:hAnsi="Times New Roman" w:cs="Times New Roman"/>
          <w:i/>
        </w:rPr>
        <w:t xml:space="preserve">Хрестоматия по музыкальной литературе зарубежных стран для 5 класса ДМШ. </w:t>
      </w:r>
      <w:r w:rsidRPr="00814487">
        <w:rPr>
          <w:rFonts w:ascii="Times New Roman" w:hAnsi="Times New Roman" w:cs="Times New Roman"/>
        </w:rPr>
        <w:t>Составитель Прохорова И.М.: «Музыка», 1990</w:t>
      </w:r>
    </w:p>
    <w:p w14:paraId="4C57C9CB" w14:textId="77777777" w:rsidR="00D61B45" w:rsidRPr="00814487" w:rsidRDefault="00D61B45" w:rsidP="005E28AA">
      <w:pPr>
        <w:pStyle w:val="a6"/>
        <w:numPr>
          <w:ilvl w:val="0"/>
          <w:numId w:val="26"/>
        </w:numPr>
        <w:spacing w:after="0" w:line="240" w:lineRule="auto"/>
        <w:ind w:left="0"/>
        <w:jc w:val="both"/>
        <w:rPr>
          <w:rFonts w:ascii="Times New Roman" w:hAnsi="Times New Roman" w:cs="Times New Roman"/>
        </w:rPr>
      </w:pPr>
      <w:r w:rsidRPr="00814487">
        <w:rPr>
          <w:rFonts w:ascii="Times New Roman" w:hAnsi="Times New Roman" w:cs="Times New Roman"/>
          <w:i/>
        </w:rPr>
        <w:t>Хрестоматия по русской музыкальной литературе для 6-7 классов ДМШ</w:t>
      </w:r>
      <w:r w:rsidRPr="00814487">
        <w:rPr>
          <w:rFonts w:ascii="Times New Roman" w:hAnsi="Times New Roman" w:cs="Times New Roman"/>
        </w:rPr>
        <w:t xml:space="preserve">. / </w:t>
      </w:r>
      <w:proofErr w:type="spellStart"/>
      <w:r w:rsidRPr="00814487">
        <w:rPr>
          <w:rFonts w:ascii="Times New Roman" w:hAnsi="Times New Roman" w:cs="Times New Roman"/>
        </w:rPr>
        <w:t>сост.Смирнова</w:t>
      </w:r>
      <w:proofErr w:type="spellEnd"/>
      <w:r w:rsidRPr="00814487">
        <w:rPr>
          <w:rFonts w:ascii="Times New Roman" w:hAnsi="Times New Roman" w:cs="Times New Roman"/>
        </w:rPr>
        <w:t xml:space="preserve"> Э.С., Самонов А.М.: Изд-во «Музыка», 1968.</w:t>
      </w:r>
    </w:p>
    <w:p w14:paraId="5EE543FD" w14:textId="77777777" w:rsidR="00D61B45" w:rsidRPr="00814487" w:rsidRDefault="00D61B45" w:rsidP="005E28AA">
      <w:pPr>
        <w:pStyle w:val="a6"/>
        <w:numPr>
          <w:ilvl w:val="0"/>
          <w:numId w:val="26"/>
        </w:numPr>
        <w:spacing w:after="0" w:line="240" w:lineRule="auto"/>
        <w:ind w:left="0"/>
        <w:jc w:val="both"/>
        <w:rPr>
          <w:rFonts w:ascii="Times New Roman" w:hAnsi="Times New Roman" w:cs="Times New Roman"/>
        </w:rPr>
      </w:pPr>
      <w:r w:rsidRPr="00814487">
        <w:rPr>
          <w:rFonts w:ascii="Times New Roman" w:hAnsi="Times New Roman" w:cs="Times New Roman"/>
        </w:rPr>
        <w:t>Хрестоматия по музыкальной литературе советского периода для 7 класса ДМШ. Составитель Самонов А.М.: Изд-во «Музыка», 1993.</w:t>
      </w:r>
    </w:p>
    <w:p w14:paraId="1C6E398C" w14:textId="77777777" w:rsidR="00D61B45" w:rsidRPr="00814487" w:rsidRDefault="00D61B45" w:rsidP="00D61B45">
      <w:pPr>
        <w:spacing w:after="0" w:line="240" w:lineRule="auto"/>
        <w:jc w:val="center"/>
        <w:rPr>
          <w:rFonts w:ascii="Times New Roman" w:hAnsi="Times New Roman" w:cs="Times New Roman"/>
          <w:b/>
        </w:rPr>
      </w:pPr>
      <w:r w:rsidRPr="00814487">
        <w:rPr>
          <w:rFonts w:ascii="Times New Roman" w:hAnsi="Times New Roman" w:cs="Times New Roman"/>
          <w:b/>
        </w:rPr>
        <w:t>Методическая литература</w:t>
      </w:r>
    </w:p>
    <w:p w14:paraId="4BA27445" w14:textId="77777777" w:rsidR="00D61B45" w:rsidRPr="00814487" w:rsidRDefault="00D61B45" w:rsidP="005E28AA">
      <w:pPr>
        <w:pStyle w:val="a6"/>
        <w:numPr>
          <w:ilvl w:val="0"/>
          <w:numId w:val="27"/>
        </w:numPr>
        <w:spacing w:after="0" w:line="240" w:lineRule="auto"/>
        <w:ind w:left="0"/>
        <w:jc w:val="both"/>
        <w:rPr>
          <w:rFonts w:ascii="Times New Roman" w:hAnsi="Times New Roman" w:cs="Times New Roman"/>
        </w:rPr>
      </w:pPr>
      <w:r w:rsidRPr="00814487">
        <w:rPr>
          <w:rFonts w:ascii="Times New Roman" w:hAnsi="Times New Roman" w:cs="Times New Roman"/>
          <w:i/>
        </w:rPr>
        <w:t>Лагутин А.И</w:t>
      </w:r>
      <w:r w:rsidRPr="00814487">
        <w:rPr>
          <w:rFonts w:ascii="Times New Roman" w:hAnsi="Times New Roman" w:cs="Times New Roman"/>
        </w:rPr>
        <w:t>. Методика преподавания музыкальной литературы в детской музыкальной школе. М.: Изд-во «Музыка», 1982.</w:t>
      </w:r>
    </w:p>
    <w:p w14:paraId="32534EB0" w14:textId="77777777" w:rsidR="00D61B45" w:rsidRPr="00814487" w:rsidRDefault="00D61B45" w:rsidP="005E28AA">
      <w:pPr>
        <w:pStyle w:val="a6"/>
        <w:numPr>
          <w:ilvl w:val="0"/>
          <w:numId w:val="27"/>
        </w:numPr>
        <w:spacing w:after="0" w:line="240" w:lineRule="auto"/>
        <w:ind w:left="0"/>
        <w:jc w:val="both"/>
        <w:rPr>
          <w:rFonts w:ascii="Times New Roman" w:hAnsi="Times New Roman" w:cs="Times New Roman"/>
        </w:rPr>
      </w:pPr>
      <w:r w:rsidRPr="00814487">
        <w:rPr>
          <w:rFonts w:ascii="Times New Roman" w:hAnsi="Times New Roman" w:cs="Times New Roman"/>
          <w:i/>
        </w:rPr>
        <w:t xml:space="preserve">Лагутин </w:t>
      </w:r>
      <w:proofErr w:type="spellStart"/>
      <w:r w:rsidRPr="00814487">
        <w:rPr>
          <w:rFonts w:ascii="Times New Roman" w:hAnsi="Times New Roman" w:cs="Times New Roman"/>
          <w:i/>
        </w:rPr>
        <w:t>А.И</w:t>
      </w:r>
      <w:r w:rsidRPr="00814487">
        <w:rPr>
          <w:rFonts w:ascii="Times New Roman" w:hAnsi="Times New Roman" w:cs="Times New Roman"/>
        </w:rPr>
        <w:t>.Методика</w:t>
      </w:r>
      <w:proofErr w:type="spellEnd"/>
      <w:r w:rsidRPr="00814487">
        <w:rPr>
          <w:rFonts w:ascii="Times New Roman" w:hAnsi="Times New Roman" w:cs="Times New Roman"/>
        </w:rPr>
        <w:t xml:space="preserve"> преподавания музыкальной литературы в детской музыкальной школе (для музыкальных училищ).М.: Изд-во «Музыка», 2005.</w:t>
      </w:r>
    </w:p>
    <w:p w14:paraId="40FE84B0" w14:textId="77777777" w:rsidR="00D61B45" w:rsidRPr="00814487" w:rsidRDefault="00D61B45" w:rsidP="005E28AA">
      <w:pPr>
        <w:pStyle w:val="a6"/>
        <w:numPr>
          <w:ilvl w:val="0"/>
          <w:numId w:val="27"/>
        </w:numPr>
        <w:spacing w:after="0" w:line="240" w:lineRule="auto"/>
        <w:ind w:left="0"/>
        <w:jc w:val="both"/>
        <w:rPr>
          <w:rFonts w:ascii="Times New Roman" w:hAnsi="Times New Roman" w:cs="Times New Roman"/>
        </w:rPr>
      </w:pPr>
      <w:r w:rsidRPr="00814487">
        <w:rPr>
          <w:rFonts w:ascii="Times New Roman" w:hAnsi="Times New Roman" w:cs="Times New Roman"/>
          <w:i/>
        </w:rPr>
        <w:t>Лисянская Е.Б</w:t>
      </w:r>
      <w:r w:rsidRPr="00814487">
        <w:rPr>
          <w:rFonts w:ascii="Times New Roman" w:hAnsi="Times New Roman" w:cs="Times New Roman"/>
        </w:rPr>
        <w:t>. Музыкальная литература: методическое пособие.  Росмэн, 2001</w:t>
      </w:r>
    </w:p>
    <w:p w14:paraId="7F352A1A" w14:textId="77777777" w:rsidR="00D61B45" w:rsidRPr="00814487" w:rsidRDefault="00D61B45" w:rsidP="005E28AA">
      <w:pPr>
        <w:pStyle w:val="a6"/>
        <w:numPr>
          <w:ilvl w:val="0"/>
          <w:numId w:val="27"/>
        </w:numPr>
        <w:spacing w:after="0" w:line="240" w:lineRule="auto"/>
        <w:ind w:left="0"/>
        <w:jc w:val="both"/>
        <w:rPr>
          <w:rFonts w:ascii="Times New Roman" w:hAnsi="Times New Roman" w:cs="Times New Roman"/>
        </w:rPr>
      </w:pPr>
      <w:r w:rsidRPr="00814487">
        <w:rPr>
          <w:rFonts w:ascii="Times New Roman" w:hAnsi="Times New Roman" w:cs="Times New Roman"/>
          <w:i/>
        </w:rPr>
        <w:t>Методические записки по вопросам музыкального образования</w:t>
      </w:r>
      <w:r w:rsidRPr="00814487">
        <w:rPr>
          <w:rFonts w:ascii="Times New Roman" w:hAnsi="Times New Roman" w:cs="Times New Roman"/>
        </w:rPr>
        <w:t>. Сб. статей, вып.3. М.: Изд-во «Музыка»,1991.</w:t>
      </w:r>
    </w:p>
    <w:p w14:paraId="359D234E" w14:textId="77777777" w:rsidR="00D61B45" w:rsidRPr="00814487" w:rsidRDefault="00D61B45" w:rsidP="00D61B45">
      <w:pPr>
        <w:spacing w:after="0" w:line="240" w:lineRule="auto"/>
        <w:jc w:val="center"/>
        <w:rPr>
          <w:rFonts w:ascii="Times New Roman" w:hAnsi="Times New Roman" w:cs="Times New Roman"/>
          <w:b/>
        </w:rPr>
      </w:pPr>
      <w:r w:rsidRPr="00814487">
        <w:rPr>
          <w:rFonts w:ascii="Times New Roman" w:hAnsi="Times New Roman" w:cs="Times New Roman"/>
          <w:b/>
        </w:rPr>
        <w:t>Рекомендуемая дополнительная литература</w:t>
      </w:r>
    </w:p>
    <w:p w14:paraId="6860248D" w14:textId="77777777" w:rsidR="00D61B45" w:rsidRPr="00814487" w:rsidRDefault="00D61B45" w:rsidP="005E28AA">
      <w:pPr>
        <w:pStyle w:val="a6"/>
        <w:numPr>
          <w:ilvl w:val="0"/>
          <w:numId w:val="28"/>
        </w:numPr>
        <w:spacing w:after="0" w:line="240" w:lineRule="auto"/>
        <w:ind w:left="0"/>
        <w:jc w:val="both"/>
        <w:rPr>
          <w:rFonts w:ascii="Times New Roman" w:hAnsi="Times New Roman" w:cs="Times New Roman"/>
        </w:rPr>
      </w:pPr>
      <w:r w:rsidRPr="00814487">
        <w:rPr>
          <w:rFonts w:ascii="Times New Roman" w:hAnsi="Times New Roman" w:cs="Times New Roman"/>
          <w:i/>
        </w:rPr>
        <w:t>Всеобщая история музыки</w:t>
      </w:r>
      <w:r w:rsidRPr="00814487">
        <w:rPr>
          <w:rFonts w:ascii="Times New Roman" w:hAnsi="Times New Roman" w:cs="Times New Roman"/>
        </w:rPr>
        <w:t xml:space="preserve"> /авт.-сост. </w:t>
      </w:r>
      <w:proofErr w:type="spellStart"/>
      <w:r w:rsidRPr="00814487">
        <w:rPr>
          <w:rFonts w:ascii="Times New Roman" w:hAnsi="Times New Roman" w:cs="Times New Roman"/>
        </w:rPr>
        <w:t>А.Минакова</w:t>
      </w:r>
      <w:proofErr w:type="spellEnd"/>
      <w:r w:rsidRPr="00814487">
        <w:rPr>
          <w:rFonts w:ascii="Times New Roman" w:hAnsi="Times New Roman" w:cs="Times New Roman"/>
        </w:rPr>
        <w:t xml:space="preserve">, С. Минаков. </w:t>
      </w:r>
      <w:proofErr w:type="spellStart"/>
      <w:r w:rsidRPr="00814487">
        <w:rPr>
          <w:rFonts w:ascii="Times New Roman" w:hAnsi="Times New Roman" w:cs="Times New Roman"/>
        </w:rPr>
        <w:t>М.:Изд-во</w:t>
      </w:r>
      <w:proofErr w:type="spellEnd"/>
      <w:r w:rsidRPr="00814487">
        <w:rPr>
          <w:rFonts w:ascii="Times New Roman" w:hAnsi="Times New Roman" w:cs="Times New Roman"/>
        </w:rPr>
        <w:t xml:space="preserve"> Эксмо, 2009.</w:t>
      </w:r>
    </w:p>
    <w:p w14:paraId="4B671E6C" w14:textId="77777777" w:rsidR="00D61B45" w:rsidRPr="00814487" w:rsidRDefault="00D61B45" w:rsidP="005E28AA">
      <w:pPr>
        <w:pStyle w:val="a6"/>
        <w:numPr>
          <w:ilvl w:val="0"/>
          <w:numId w:val="28"/>
        </w:numPr>
        <w:spacing w:after="0" w:line="240" w:lineRule="auto"/>
        <w:ind w:left="0"/>
        <w:jc w:val="both"/>
        <w:rPr>
          <w:rFonts w:ascii="Times New Roman" w:hAnsi="Times New Roman" w:cs="Times New Roman"/>
        </w:rPr>
      </w:pPr>
      <w:r w:rsidRPr="00814487">
        <w:rPr>
          <w:rFonts w:ascii="Times New Roman" w:hAnsi="Times New Roman" w:cs="Times New Roman"/>
          <w:i/>
        </w:rPr>
        <w:t>Жизни великих музыкантов. Эпоха творчества</w:t>
      </w:r>
      <w:r w:rsidRPr="00814487">
        <w:rPr>
          <w:rFonts w:ascii="Times New Roman" w:hAnsi="Times New Roman" w:cs="Times New Roman"/>
        </w:rPr>
        <w:t>:</w:t>
      </w:r>
    </w:p>
    <w:p w14:paraId="4E06EFF9" w14:textId="77777777" w:rsidR="00D61B45" w:rsidRPr="00814487" w:rsidRDefault="00D61B45" w:rsidP="00D61B45">
      <w:pPr>
        <w:spacing w:after="0" w:line="240" w:lineRule="auto"/>
        <w:jc w:val="both"/>
        <w:rPr>
          <w:rFonts w:ascii="Times New Roman" w:hAnsi="Times New Roman" w:cs="Times New Roman"/>
        </w:rPr>
      </w:pPr>
      <w:r w:rsidRPr="00814487">
        <w:rPr>
          <w:rFonts w:ascii="Times New Roman" w:hAnsi="Times New Roman" w:cs="Times New Roman"/>
        </w:rPr>
        <w:t xml:space="preserve">вып.1 – Роланд Вернон. А. Вивальди, </w:t>
      </w:r>
      <w:proofErr w:type="spellStart"/>
      <w:r w:rsidRPr="00814487">
        <w:rPr>
          <w:rFonts w:ascii="Times New Roman" w:hAnsi="Times New Roman" w:cs="Times New Roman"/>
        </w:rPr>
        <w:t>И.С.Бах</w:t>
      </w:r>
      <w:proofErr w:type="spellEnd"/>
      <w:r w:rsidRPr="00814487">
        <w:rPr>
          <w:rFonts w:ascii="Times New Roman" w:hAnsi="Times New Roman" w:cs="Times New Roman"/>
        </w:rPr>
        <w:t xml:space="preserve">, </w:t>
      </w:r>
      <w:proofErr w:type="spellStart"/>
      <w:r w:rsidRPr="00814487">
        <w:rPr>
          <w:rFonts w:ascii="Times New Roman" w:hAnsi="Times New Roman" w:cs="Times New Roman"/>
        </w:rPr>
        <w:t>В.А.Моцарт</w:t>
      </w:r>
      <w:proofErr w:type="spellEnd"/>
      <w:r w:rsidRPr="00814487">
        <w:rPr>
          <w:rFonts w:ascii="Times New Roman" w:hAnsi="Times New Roman" w:cs="Times New Roman"/>
        </w:rPr>
        <w:t xml:space="preserve">, </w:t>
      </w:r>
      <w:proofErr w:type="spellStart"/>
      <w:r w:rsidRPr="00814487">
        <w:rPr>
          <w:rFonts w:ascii="Times New Roman" w:hAnsi="Times New Roman" w:cs="Times New Roman"/>
        </w:rPr>
        <w:t>Л.Бетховен</w:t>
      </w:r>
      <w:proofErr w:type="spellEnd"/>
      <w:r w:rsidRPr="00814487">
        <w:rPr>
          <w:rFonts w:ascii="Times New Roman" w:hAnsi="Times New Roman" w:cs="Times New Roman"/>
        </w:rPr>
        <w:t>;</w:t>
      </w:r>
    </w:p>
    <w:p w14:paraId="7B30FC05" w14:textId="77777777" w:rsidR="00D61B45" w:rsidRPr="00814487" w:rsidRDefault="00D61B45" w:rsidP="00D61B45">
      <w:pPr>
        <w:spacing w:after="0" w:line="240" w:lineRule="auto"/>
        <w:jc w:val="both"/>
        <w:rPr>
          <w:rFonts w:ascii="Times New Roman" w:hAnsi="Times New Roman" w:cs="Times New Roman"/>
        </w:rPr>
      </w:pPr>
      <w:r w:rsidRPr="00814487">
        <w:rPr>
          <w:rFonts w:ascii="Times New Roman" w:hAnsi="Times New Roman" w:cs="Times New Roman"/>
        </w:rPr>
        <w:t xml:space="preserve">вып.2 – Роланд Вернон. </w:t>
      </w:r>
      <w:proofErr w:type="spellStart"/>
      <w:r w:rsidRPr="00814487">
        <w:rPr>
          <w:rFonts w:ascii="Times New Roman" w:hAnsi="Times New Roman" w:cs="Times New Roman"/>
        </w:rPr>
        <w:t>Ф.Шопен</w:t>
      </w:r>
      <w:proofErr w:type="spellEnd"/>
      <w:r w:rsidRPr="00814487">
        <w:rPr>
          <w:rFonts w:ascii="Times New Roman" w:hAnsi="Times New Roman" w:cs="Times New Roman"/>
        </w:rPr>
        <w:t xml:space="preserve">, </w:t>
      </w:r>
      <w:proofErr w:type="spellStart"/>
      <w:r w:rsidRPr="00814487">
        <w:rPr>
          <w:rFonts w:ascii="Times New Roman" w:hAnsi="Times New Roman" w:cs="Times New Roman"/>
        </w:rPr>
        <w:t>Дж.Верди</w:t>
      </w:r>
      <w:proofErr w:type="spellEnd"/>
      <w:r w:rsidRPr="00814487">
        <w:rPr>
          <w:rFonts w:ascii="Times New Roman" w:hAnsi="Times New Roman" w:cs="Times New Roman"/>
        </w:rPr>
        <w:t xml:space="preserve">, </w:t>
      </w:r>
      <w:proofErr w:type="spellStart"/>
      <w:r w:rsidRPr="00814487">
        <w:rPr>
          <w:rFonts w:ascii="Times New Roman" w:hAnsi="Times New Roman" w:cs="Times New Roman"/>
        </w:rPr>
        <w:t>Дж.Гершвин</w:t>
      </w:r>
      <w:proofErr w:type="spellEnd"/>
      <w:r w:rsidRPr="00814487">
        <w:rPr>
          <w:rFonts w:ascii="Times New Roman" w:hAnsi="Times New Roman" w:cs="Times New Roman"/>
        </w:rPr>
        <w:t xml:space="preserve">, </w:t>
      </w:r>
      <w:proofErr w:type="spellStart"/>
      <w:r w:rsidRPr="00814487">
        <w:rPr>
          <w:rFonts w:ascii="Times New Roman" w:hAnsi="Times New Roman" w:cs="Times New Roman"/>
        </w:rPr>
        <w:t>И.Стравинский</w:t>
      </w:r>
      <w:proofErr w:type="spellEnd"/>
      <w:r w:rsidRPr="00814487">
        <w:rPr>
          <w:rFonts w:ascii="Times New Roman" w:hAnsi="Times New Roman" w:cs="Times New Roman"/>
        </w:rPr>
        <w:t>;</w:t>
      </w:r>
    </w:p>
    <w:p w14:paraId="2141407B" w14:textId="77777777" w:rsidR="00D61B45" w:rsidRPr="00814487" w:rsidRDefault="00D61B45" w:rsidP="00D61B45">
      <w:pPr>
        <w:spacing w:after="0" w:line="240" w:lineRule="auto"/>
        <w:jc w:val="both"/>
        <w:rPr>
          <w:rFonts w:ascii="Times New Roman" w:hAnsi="Times New Roman" w:cs="Times New Roman"/>
        </w:rPr>
      </w:pPr>
      <w:r w:rsidRPr="00814487">
        <w:rPr>
          <w:rFonts w:ascii="Times New Roman" w:hAnsi="Times New Roman" w:cs="Times New Roman"/>
        </w:rPr>
        <w:t xml:space="preserve">вып.3 – Николай Осипов. </w:t>
      </w:r>
      <w:proofErr w:type="spellStart"/>
      <w:r w:rsidRPr="00814487">
        <w:rPr>
          <w:rFonts w:ascii="Times New Roman" w:hAnsi="Times New Roman" w:cs="Times New Roman"/>
        </w:rPr>
        <w:t>М.Глинка</w:t>
      </w:r>
      <w:proofErr w:type="spellEnd"/>
      <w:r w:rsidRPr="00814487">
        <w:rPr>
          <w:rFonts w:ascii="Times New Roman" w:hAnsi="Times New Roman" w:cs="Times New Roman"/>
        </w:rPr>
        <w:t xml:space="preserve">, </w:t>
      </w:r>
      <w:proofErr w:type="spellStart"/>
      <w:r w:rsidRPr="00814487">
        <w:rPr>
          <w:rFonts w:ascii="Times New Roman" w:hAnsi="Times New Roman" w:cs="Times New Roman"/>
        </w:rPr>
        <w:t>П.Чайковский</w:t>
      </w:r>
      <w:proofErr w:type="spellEnd"/>
      <w:r w:rsidRPr="00814487">
        <w:rPr>
          <w:rFonts w:ascii="Times New Roman" w:hAnsi="Times New Roman" w:cs="Times New Roman"/>
        </w:rPr>
        <w:t xml:space="preserve">, </w:t>
      </w:r>
      <w:proofErr w:type="spellStart"/>
      <w:r w:rsidRPr="00814487">
        <w:rPr>
          <w:rFonts w:ascii="Times New Roman" w:hAnsi="Times New Roman" w:cs="Times New Roman"/>
        </w:rPr>
        <w:t>М.Мусоргский</w:t>
      </w:r>
      <w:proofErr w:type="spellEnd"/>
      <w:r w:rsidRPr="00814487">
        <w:rPr>
          <w:rFonts w:ascii="Times New Roman" w:hAnsi="Times New Roman" w:cs="Times New Roman"/>
        </w:rPr>
        <w:t xml:space="preserve">, </w:t>
      </w:r>
      <w:proofErr w:type="spellStart"/>
      <w:r w:rsidRPr="00814487">
        <w:rPr>
          <w:rFonts w:ascii="Times New Roman" w:hAnsi="Times New Roman" w:cs="Times New Roman"/>
        </w:rPr>
        <w:t>Н.Римский</w:t>
      </w:r>
      <w:proofErr w:type="spellEnd"/>
      <w:r w:rsidRPr="00814487">
        <w:rPr>
          <w:rFonts w:ascii="Times New Roman" w:hAnsi="Times New Roman" w:cs="Times New Roman"/>
        </w:rPr>
        <w:t>-Корсаков. Изд-во «</w:t>
      </w:r>
      <w:proofErr w:type="spellStart"/>
      <w:r w:rsidRPr="00814487">
        <w:rPr>
          <w:rFonts w:ascii="Times New Roman" w:hAnsi="Times New Roman" w:cs="Times New Roman"/>
        </w:rPr>
        <w:t>Поматур</w:t>
      </w:r>
      <w:proofErr w:type="spellEnd"/>
      <w:r w:rsidRPr="00814487">
        <w:rPr>
          <w:rFonts w:ascii="Times New Roman" w:hAnsi="Times New Roman" w:cs="Times New Roman"/>
        </w:rPr>
        <w:t>».</w:t>
      </w:r>
    </w:p>
    <w:p w14:paraId="5F53817A" w14:textId="77777777" w:rsidR="002C1D2D" w:rsidRDefault="002C1D2D" w:rsidP="003F3AEF">
      <w:pPr>
        <w:spacing w:after="0" w:line="240" w:lineRule="auto"/>
        <w:rPr>
          <w:rFonts w:ascii="Times New Roman" w:hAnsi="Times New Roman" w:cs="Times New Roman"/>
          <w:b/>
          <w:spacing w:val="-2"/>
          <w:sz w:val="28"/>
          <w:szCs w:val="28"/>
        </w:rPr>
      </w:pPr>
    </w:p>
    <w:p w14:paraId="219B1A83" w14:textId="77777777" w:rsidR="002C1D2D" w:rsidRDefault="002C1D2D" w:rsidP="00F12C09">
      <w:pPr>
        <w:spacing w:after="0" w:line="240" w:lineRule="auto"/>
        <w:jc w:val="center"/>
        <w:rPr>
          <w:rFonts w:ascii="Times New Roman" w:hAnsi="Times New Roman" w:cs="Times New Roman"/>
          <w:b/>
          <w:spacing w:val="-2"/>
          <w:sz w:val="28"/>
          <w:szCs w:val="28"/>
        </w:rPr>
      </w:pPr>
    </w:p>
    <w:p w14:paraId="5654CA5D" w14:textId="77777777" w:rsidR="0057160C" w:rsidRDefault="0057160C" w:rsidP="00F12C09">
      <w:pPr>
        <w:spacing w:after="0" w:line="240" w:lineRule="auto"/>
        <w:jc w:val="center"/>
        <w:rPr>
          <w:rFonts w:ascii="Times New Roman" w:hAnsi="Times New Roman" w:cs="Times New Roman"/>
          <w:b/>
          <w:spacing w:val="-2"/>
          <w:sz w:val="28"/>
          <w:szCs w:val="28"/>
        </w:rPr>
      </w:pPr>
    </w:p>
    <w:p w14:paraId="1C2A3BA1" w14:textId="1DA2566C" w:rsidR="002876C7" w:rsidRPr="00772D89" w:rsidRDefault="00810A59" w:rsidP="002876C7">
      <w:pPr>
        <w:shd w:val="clear" w:color="auto" w:fill="FFFFFF"/>
        <w:spacing w:after="0" w:line="240" w:lineRule="auto"/>
        <w:jc w:val="center"/>
        <w:rPr>
          <w:rFonts w:ascii="Times New Roman" w:hAnsi="Times New Roman" w:cs="Times New Roman"/>
          <w:b/>
          <w:bCs/>
          <w:sz w:val="24"/>
          <w:szCs w:val="24"/>
        </w:rPr>
      </w:pPr>
      <w:r w:rsidRPr="00810A59">
        <w:rPr>
          <w:rFonts w:ascii="Times New Roman" w:hAnsi="Times New Roman" w:cs="Times New Roman"/>
          <w:bCs/>
          <w:sz w:val="24"/>
          <w:szCs w:val="24"/>
        </w:rPr>
        <w:t>АДАПТИРОВАННАЯ ДОПОЛНИТЕЛЬНАЯ ПРЕДПРОФЕССИОНАЛЬНАЯ ПРОГРАММА В ОБЛАСТИ МУЗЫКАЛЬНОГО ИСКУССТВА «ФОРТЕПИАНО», ДЛЯ ОБУЧАЮЩЕГОСЯ С  ОГРАНИЧЕННЫМИ ВОЗМОЖНОСТЯМИ ЗДОРОВЬЯ</w:t>
      </w:r>
    </w:p>
    <w:p w14:paraId="1B3E4FB4" w14:textId="77777777" w:rsidR="002876C7" w:rsidRPr="00772D89" w:rsidRDefault="002876C7" w:rsidP="002876C7">
      <w:pPr>
        <w:shd w:val="clear" w:color="auto" w:fill="FFFFFF"/>
        <w:spacing w:after="0" w:line="240" w:lineRule="auto"/>
        <w:jc w:val="center"/>
        <w:rPr>
          <w:rFonts w:ascii="Times New Roman" w:hAnsi="Times New Roman" w:cs="Times New Roman"/>
          <w:b/>
          <w:bCs/>
          <w:sz w:val="24"/>
          <w:szCs w:val="24"/>
        </w:rPr>
      </w:pPr>
    </w:p>
    <w:p w14:paraId="4084796B" w14:textId="77777777" w:rsidR="002876C7" w:rsidRPr="00772D89" w:rsidRDefault="002876C7" w:rsidP="002876C7">
      <w:pPr>
        <w:shd w:val="clear" w:color="auto" w:fill="FFFFFF"/>
        <w:spacing w:after="0" w:line="240" w:lineRule="auto"/>
        <w:ind w:hanging="989"/>
        <w:jc w:val="center"/>
        <w:rPr>
          <w:rFonts w:ascii="Times New Roman" w:hAnsi="Times New Roman" w:cs="Times New Roman"/>
          <w:sz w:val="24"/>
          <w:szCs w:val="24"/>
        </w:rPr>
      </w:pPr>
    </w:p>
    <w:p w14:paraId="3532CD39" w14:textId="77777777" w:rsidR="002537F2" w:rsidRPr="00A068D2" w:rsidRDefault="002537F2" w:rsidP="002537F2">
      <w:pPr>
        <w:shd w:val="clear" w:color="auto" w:fill="FFFFFF"/>
        <w:spacing w:after="0" w:line="240" w:lineRule="auto"/>
        <w:jc w:val="center"/>
        <w:rPr>
          <w:rFonts w:ascii="Times New Roman" w:hAnsi="Times New Roman" w:cs="Times New Roman"/>
          <w:sz w:val="24"/>
          <w:szCs w:val="24"/>
        </w:rPr>
      </w:pPr>
      <w:r w:rsidRPr="00A068D2">
        <w:rPr>
          <w:rFonts w:ascii="Times New Roman" w:hAnsi="Times New Roman" w:cs="Times New Roman"/>
          <w:sz w:val="24"/>
          <w:szCs w:val="24"/>
        </w:rPr>
        <w:t xml:space="preserve">Предметная область </w:t>
      </w:r>
      <w:r w:rsidRPr="00A068D2">
        <w:rPr>
          <w:rFonts w:ascii="Times New Roman" w:hAnsi="Times New Roman" w:cs="Times New Roman"/>
          <w:b/>
          <w:bCs/>
          <w:sz w:val="24"/>
          <w:szCs w:val="24"/>
        </w:rPr>
        <w:t xml:space="preserve">ПО.02. </w:t>
      </w:r>
      <w:r>
        <w:rPr>
          <w:rFonts w:ascii="Times New Roman" w:hAnsi="Times New Roman" w:cs="Times New Roman"/>
          <w:sz w:val="24"/>
          <w:szCs w:val="24"/>
        </w:rPr>
        <w:t>ТЕОРИЯ И ИСТОРИЯ МУЗЫКИ</w:t>
      </w:r>
    </w:p>
    <w:p w14:paraId="78F7C4E4" w14:textId="77777777" w:rsidR="002537F2" w:rsidRDefault="002537F2" w:rsidP="002876C7">
      <w:pPr>
        <w:shd w:val="clear" w:color="auto" w:fill="FFFFFF"/>
        <w:spacing w:after="0" w:line="240" w:lineRule="auto"/>
        <w:ind w:hanging="989"/>
        <w:jc w:val="center"/>
        <w:rPr>
          <w:rFonts w:ascii="Times New Roman" w:hAnsi="Times New Roman" w:cs="Times New Roman"/>
          <w:sz w:val="24"/>
          <w:szCs w:val="24"/>
        </w:rPr>
      </w:pPr>
    </w:p>
    <w:p w14:paraId="54496014" w14:textId="77777777" w:rsidR="002876C7" w:rsidRPr="00772D89" w:rsidRDefault="00EB4681" w:rsidP="002876C7">
      <w:pPr>
        <w:shd w:val="clear" w:color="auto" w:fill="FFFFFF"/>
        <w:spacing w:after="0" w:line="240" w:lineRule="auto"/>
        <w:ind w:hanging="989"/>
        <w:jc w:val="center"/>
        <w:rPr>
          <w:rFonts w:ascii="Times New Roman" w:hAnsi="Times New Roman" w:cs="Times New Roman"/>
          <w:sz w:val="24"/>
          <w:szCs w:val="24"/>
        </w:rPr>
      </w:pPr>
      <w:r>
        <w:rPr>
          <w:rFonts w:ascii="Times New Roman" w:hAnsi="Times New Roman" w:cs="Times New Roman"/>
          <w:sz w:val="24"/>
          <w:szCs w:val="24"/>
        </w:rPr>
        <w:t xml:space="preserve">  </w:t>
      </w:r>
      <w:r w:rsidR="00C112AE" w:rsidRPr="00C112AE">
        <w:rPr>
          <w:rFonts w:ascii="Times New Roman" w:hAnsi="Times New Roman" w:cs="Times New Roman"/>
          <w:sz w:val="24"/>
          <w:szCs w:val="24"/>
        </w:rPr>
        <w:t xml:space="preserve">                </w:t>
      </w:r>
      <w:r w:rsidR="002876C7" w:rsidRPr="00772D89">
        <w:rPr>
          <w:rFonts w:ascii="Times New Roman" w:hAnsi="Times New Roman" w:cs="Times New Roman"/>
          <w:sz w:val="24"/>
          <w:szCs w:val="24"/>
        </w:rPr>
        <w:t xml:space="preserve"> программа по учебному предмету </w:t>
      </w:r>
      <w:r w:rsidR="00C112AE" w:rsidRPr="00772D89">
        <w:rPr>
          <w:rFonts w:ascii="Times New Roman" w:hAnsi="Times New Roman" w:cs="Times New Roman"/>
          <w:b/>
          <w:bCs/>
          <w:sz w:val="24"/>
          <w:szCs w:val="24"/>
        </w:rPr>
        <w:t>ПО.0</w:t>
      </w:r>
      <w:r w:rsidR="00C112AE">
        <w:rPr>
          <w:rFonts w:ascii="Times New Roman" w:hAnsi="Times New Roman" w:cs="Times New Roman"/>
          <w:b/>
          <w:bCs/>
          <w:sz w:val="24"/>
          <w:szCs w:val="24"/>
        </w:rPr>
        <w:t>2</w:t>
      </w:r>
      <w:r w:rsidR="00C112AE" w:rsidRPr="00772D89">
        <w:rPr>
          <w:rFonts w:ascii="Times New Roman" w:hAnsi="Times New Roman" w:cs="Times New Roman"/>
          <w:b/>
          <w:bCs/>
          <w:sz w:val="24"/>
          <w:szCs w:val="24"/>
        </w:rPr>
        <w:t>.УП.0</w:t>
      </w:r>
      <w:r w:rsidR="00C112AE">
        <w:rPr>
          <w:rFonts w:ascii="Times New Roman" w:hAnsi="Times New Roman" w:cs="Times New Roman"/>
          <w:b/>
          <w:bCs/>
          <w:sz w:val="24"/>
          <w:szCs w:val="24"/>
        </w:rPr>
        <w:t>3</w:t>
      </w:r>
      <w:r w:rsidR="00C112AE" w:rsidRPr="00772D89">
        <w:rPr>
          <w:rFonts w:ascii="Times New Roman" w:hAnsi="Times New Roman" w:cs="Times New Roman"/>
          <w:b/>
          <w:bCs/>
          <w:sz w:val="24"/>
          <w:szCs w:val="24"/>
        </w:rPr>
        <w:t>.</w:t>
      </w:r>
    </w:p>
    <w:p w14:paraId="1DF7C5D8" w14:textId="77777777" w:rsidR="002876C7" w:rsidRPr="00772D89" w:rsidRDefault="002876C7" w:rsidP="002876C7">
      <w:pPr>
        <w:shd w:val="clear" w:color="auto" w:fill="FFFFFF"/>
        <w:spacing w:after="0" w:line="240" w:lineRule="auto"/>
        <w:ind w:hanging="989"/>
        <w:jc w:val="center"/>
        <w:rPr>
          <w:rFonts w:ascii="Times New Roman" w:hAnsi="Times New Roman" w:cs="Times New Roman"/>
          <w:b/>
          <w:bCs/>
          <w:sz w:val="24"/>
          <w:szCs w:val="24"/>
        </w:rPr>
      </w:pPr>
    </w:p>
    <w:p w14:paraId="456DBC7F" w14:textId="77777777" w:rsidR="002876C7" w:rsidRPr="0061085D" w:rsidRDefault="002876C7" w:rsidP="002876C7">
      <w:pPr>
        <w:jc w:val="center"/>
        <w:rPr>
          <w:b/>
          <w:sz w:val="40"/>
          <w:szCs w:val="36"/>
        </w:rPr>
      </w:pPr>
      <w:r w:rsidRPr="00C112AE">
        <w:rPr>
          <w:rFonts w:ascii="Times New Roman" w:hAnsi="Times New Roman" w:cs="Times New Roman"/>
          <w:sz w:val="24"/>
          <w:szCs w:val="24"/>
        </w:rPr>
        <w:t>ЭЛЕМЕНТАРНАЯ ТЕОРИЯ МУЗЫКИ</w:t>
      </w:r>
    </w:p>
    <w:p w14:paraId="1DE5237D" w14:textId="77777777" w:rsidR="002876C7" w:rsidRPr="00772D89" w:rsidRDefault="002876C7" w:rsidP="002876C7">
      <w:pPr>
        <w:shd w:val="clear" w:color="auto" w:fill="FFFFFF"/>
        <w:spacing w:after="0" w:line="240" w:lineRule="auto"/>
        <w:ind w:hanging="989"/>
        <w:jc w:val="center"/>
        <w:rPr>
          <w:rFonts w:ascii="Times New Roman" w:hAnsi="Times New Roman" w:cs="Times New Roman"/>
          <w:sz w:val="24"/>
          <w:szCs w:val="24"/>
        </w:rPr>
      </w:pPr>
    </w:p>
    <w:p w14:paraId="7A8F3398" w14:textId="77777777" w:rsidR="002876C7" w:rsidRDefault="002876C7" w:rsidP="007B2721">
      <w:pPr>
        <w:spacing w:after="0" w:line="240" w:lineRule="auto"/>
        <w:rPr>
          <w:rFonts w:ascii="Times New Roman" w:hAnsi="Times New Roman" w:cs="Times New Roman"/>
          <w:b/>
          <w:spacing w:val="-2"/>
          <w:sz w:val="28"/>
          <w:szCs w:val="28"/>
        </w:rPr>
      </w:pPr>
    </w:p>
    <w:p w14:paraId="62BB4F78" w14:textId="77777777" w:rsidR="002876C7" w:rsidRPr="00DE18BB" w:rsidRDefault="007B2721" w:rsidP="007B2721">
      <w:pPr>
        <w:pageBreakBefore/>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2876C7" w:rsidRPr="00DE18BB">
        <w:rPr>
          <w:rFonts w:ascii="Times New Roman" w:hAnsi="Times New Roman" w:cs="Times New Roman"/>
          <w:b/>
          <w:sz w:val="24"/>
          <w:szCs w:val="24"/>
        </w:rPr>
        <w:t>Структура программы учебного предмета</w:t>
      </w:r>
    </w:p>
    <w:p w14:paraId="46E4952C" w14:textId="77777777" w:rsidR="002876C7" w:rsidRPr="00DE18BB" w:rsidRDefault="002876C7" w:rsidP="002876C7">
      <w:pPr>
        <w:spacing w:after="0" w:line="240" w:lineRule="auto"/>
        <w:rPr>
          <w:rFonts w:ascii="Times New Roman" w:hAnsi="Times New Roman" w:cs="Times New Roman"/>
          <w:b/>
          <w:sz w:val="24"/>
          <w:szCs w:val="24"/>
        </w:rPr>
      </w:pPr>
    </w:p>
    <w:p w14:paraId="4A3B8603" w14:textId="77777777" w:rsidR="002876C7" w:rsidRPr="00DE18BB" w:rsidRDefault="002876C7" w:rsidP="002876C7">
      <w:pPr>
        <w:spacing w:after="0" w:line="240" w:lineRule="auto"/>
        <w:rPr>
          <w:rFonts w:ascii="Times New Roman" w:hAnsi="Times New Roman" w:cs="Times New Roman"/>
          <w:b/>
          <w:sz w:val="24"/>
          <w:szCs w:val="24"/>
        </w:rPr>
      </w:pPr>
      <w:r w:rsidRPr="00DE18BB">
        <w:rPr>
          <w:rFonts w:ascii="Times New Roman" w:hAnsi="Times New Roman" w:cs="Times New Roman"/>
          <w:b/>
          <w:sz w:val="24"/>
          <w:szCs w:val="24"/>
          <w:lang w:val="en-US"/>
        </w:rPr>
        <w:t>I</w:t>
      </w:r>
      <w:r w:rsidRPr="00DE18BB">
        <w:rPr>
          <w:rFonts w:ascii="Times New Roman" w:hAnsi="Times New Roman" w:cs="Times New Roman"/>
          <w:b/>
          <w:sz w:val="24"/>
          <w:szCs w:val="24"/>
        </w:rPr>
        <w:t>.</w:t>
      </w:r>
      <w:r w:rsidRPr="00DE18BB">
        <w:rPr>
          <w:rFonts w:ascii="Times New Roman" w:hAnsi="Times New Roman" w:cs="Times New Roman"/>
          <w:b/>
          <w:sz w:val="24"/>
          <w:szCs w:val="24"/>
        </w:rPr>
        <w:tab/>
        <w:t>Пояснительная записка</w:t>
      </w:r>
      <w:r w:rsidRPr="00DE18BB">
        <w:rPr>
          <w:rFonts w:ascii="Times New Roman" w:hAnsi="Times New Roman" w:cs="Times New Roman"/>
          <w:b/>
          <w:sz w:val="24"/>
          <w:szCs w:val="24"/>
        </w:rPr>
        <w:tab/>
      </w:r>
      <w:r w:rsidRPr="00DE18BB">
        <w:rPr>
          <w:rFonts w:ascii="Times New Roman" w:hAnsi="Times New Roman" w:cs="Times New Roman"/>
          <w:b/>
          <w:sz w:val="24"/>
          <w:szCs w:val="24"/>
        </w:rPr>
        <w:tab/>
      </w:r>
      <w:r w:rsidRPr="00DE18BB">
        <w:rPr>
          <w:rFonts w:ascii="Times New Roman" w:hAnsi="Times New Roman" w:cs="Times New Roman"/>
          <w:b/>
          <w:sz w:val="24"/>
          <w:szCs w:val="24"/>
        </w:rPr>
        <w:tab/>
      </w:r>
      <w:r w:rsidRPr="00DE18BB">
        <w:rPr>
          <w:rFonts w:ascii="Times New Roman" w:hAnsi="Times New Roman" w:cs="Times New Roman"/>
          <w:b/>
          <w:sz w:val="24"/>
          <w:szCs w:val="24"/>
        </w:rPr>
        <w:tab/>
      </w:r>
      <w:r w:rsidRPr="00DE18BB">
        <w:rPr>
          <w:rFonts w:ascii="Times New Roman" w:hAnsi="Times New Roman" w:cs="Times New Roman"/>
          <w:b/>
          <w:sz w:val="24"/>
          <w:szCs w:val="24"/>
        </w:rPr>
        <w:tab/>
      </w:r>
      <w:r w:rsidRPr="00DE18BB">
        <w:rPr>
          <w:rFonts w:ascii="Times New Roman" w:hAnsi="Times New Roman" w:cs="Times New Roman"/>
          <w:b/>
          <w:sz w:val="24"/>
          <w:szCs w:val="24"/>
        </w:rPr>
        <w:tab/>
      </w:r>
    </w:p>
    <w:p w14:paraId="6890F070" w14:textId="77777777" w:rsidR="002876C7" w:rsidRPr="00DE18BB" w:rsidRDefault="002876C7" w:rsidP="002876C7">
      <w:pPr>
        <w:spacing w:after="0" w:line="240" w:lineRule="auto"/>
        <w:rPr>
          <w:rFonts w:ascii="Times New Roman" w:hAnsi="Times New Roman" w:cs="Times New Roman"/>
          <w:i/>
          <w:sz w:val="24"/>
          <w:szCs w:val="24"/>
        </w:rPr>
      </w:pPr>
      <w:r w:rsidRPr="00DE18BB">
        <w:rPr>
          <w:rFonts w:ascii="Times New Roman" w:hAnsi="Times New Roman" w:cs="Times New Roman"/>
          <w:i/>
          <w:sz w:val="24"/>
          <w:szCs w:val="24"/>
        </w:rPr>
        <w:tab/>
        <w:t>- Характеристика учебного предмета, его место и роль в образовательном процессе;</w:t>
      </w:r>
    </w:p>
    <w:p w14:paraId="1B64E03E" w14:textId="77777777" w:rsidR="002876C7" w:rsidRPr="00DE18BB" w:rsidRDefault="002876C7" w:rsidP="002876C7">
      <w:pPr>
        <w:spacing w:after="0" w:line="240" w:lineRule="auto"/>
        <w:rPr>
          <w:rFonts w:ascii="Times New Roman" w:hAnsi="Times New Roman" w:cs="Times New Roman"/>
          <w:i/>
          <w:sz w:val="24"/>
          <w:szCs w:val="24"/>
        </w:rPr>
      </w:pPr>
      <w:r w:rsidRPr="00DE18BB">
        <w:rPr>
          <w:rFonts w:ascii="Times New Roman" w:hAnsi="Times New Roman" w:cs="Times New Roman"/>
          <w:i/>
          <w:sz w:val="24"/>
          <w:szCs w:val="24"/>
        </w:rPr>
        <w:tab/>
        <w:t>- Срок реализации учебного предмета;</w:t>
      </w:r>
    </w:p>
    <w:p w14:paraId="07FB5F0D" w14:textId="77777777" w:rsidR="002876C7" w:rsidRPr="00DE18BB" w:rsidRDefault="002876C7" w:rsidP="002876C7">
      <w:pPr>
        <w:spacing w:after="0" w:line="240" w:lineRule="auto"/>
        <w:rPr>
          <w:rFonts w:ascii="Times New Roman" w:hAnsi="Times New Roman" w:cs="Times New Roman"/>
          <w:i/>
          <w:sz w:val="24"/>
          <w:szCs w:val="24"/>
        </w:rPr>
      </w:pPr>
      <w:r w:rsidRPr="00DE18BB">
        <w:rPr>
          <w:rFonts w:ascii="Times New Roman" w:hAnsi="Times New Roman" w:cs="Times New Roman"/>
          <w:i/>
          <w:sz w:val="24"/>
          <w:szCs w:val="24"/>
        </w:rPr>
        <w:tab/>
        <w:t>- Объем учебного времени, предусмотренный учебным планом образовательного   учреждения на реализацию учебного предмета;</w:t>
      </w:r>
    </w:p>
    <w:p w14:paraId="517A35DC" w14:textId="77777777" w:rsidR="002876C7" w:rsidRPr="00DE18BB" w:rsidRDefault="002876C7" w:rsidP="002876C7">
      <w:pPr>
        <w:spacing w:after="0" w:line="240" w:lineRule="auto"/>
        <w:rPr>
          <w:rFonts w:ascii="Times New Roman" w:hAnsi="Times New Roman" w:cs="Times New Roman"/>
          <w:i/>
          <w:sz w:val="24"/>
          <w:szCs w:val="24"/>
        </w:rPr>
      </w:pPr>
      <w:r w:rsidRPr="00DE18BB">
        <w:rPr>
          <w:rFonts w:ascii="Times New Roman" w:hAnsi="Times New Roman" w:cs="Times New Roman"/>
          <w:i/>
          <w:sz w:val="24"/>
          <w:szCs w:val="24"/>
        </w:rPr>
        <w:tab/>
        <w:t>- Форма проведения учебных аудиторных занятий;</w:t>
      </w:r>
    </w:p>
    <w:p w14:paraId="58712558" w14:textId="77777777" w:rsidR="002876C7" w:rsidRPr="00DE18BB" w:rsidRDefault="002876C7" w:rsidP="002876C7">
      <w:pPr>
        <w:spacing w:after="0" w:line="240" w:lineRule="auto"/>
        <w:rPr>
          <w:rFonts w:ascii="Times New Roman" w:hAnsi="Times New Roman" w:cs="Times New Roman"/>
          <w:i/>
          <w:sz w:val="24"/>
          <w:szCs w:val="24"/>
        </w:rPr>
      </w:pPr>
      <w:r w:rsidRPr="00DE18BB">
        <w:rPr>
          <w:rFonts w:ascii="Times New Roman" w:hAnsi="Times New Roman" w:cs="Times New Roman"/>
          <w:i/>
          <w:sz w:val="24"/>
          <w:szCs w:val="24"/>
        </w:rPr>
        <w:tab/>
        <w:t>- Цель и задачи учебного предмета;</w:t>
      </w:r>
    </w:p>
    <w:p w14:paraId="07B27471" w14:textId="77777777" w:rsidR="002876C7" w:rsidRPr="00DE18BB" w:rsidRDefault="002876C7" w:rsidP="002876C7">
      <w:pPr>
        <w:spacing w:after="0" w:line="240" w:lineRule="auto"/>
        <w:rPr>
          <w:rFonts w:ascii="Times New Roman" w:hAnsi="Times New Roman" w:cs="Times New Roman"/>
          <w:i/>
          <w:sz w:val="24"/>
          <w:szCs w:val="24"/>
        </w:rPr>
      </w:pPr>
      <w:r w:rsidRPr="00DE18BB">
        <w:rPr>
          <w:rFonts w:ascii="Times New Roman" w:hAnsi="Times New Roman" w:cs="Times New Roman"/>
          <w:i/>
          <w:sz w:val="24"/>
          <w:szCs w:val="24"/>
        </w:rPr>
        <w:tab/>
        <w:t>- Обоснование структуры программы учебного предмета;</w:t>
      </w:r>
    </w:p>
    <w:p w14:paraId="6429D3DD" w14:textId="77777777" w:rsidR="002876C7" w:rsidRPr="00DE18BB" w:rsidRDefault="002876C7" w:rsidP="002876C7">
      <w:pPr>
        <w:pStyle w:val="af0"/>
        <w:spacing w:line="240" w:lineRule="auto"/>
        <w:rPr>
          <w:rFonts w:cs="Times New Roman"/>
          <w:i/>
        </w:rPr>
      </w:pPr>
      <w:r w:rsidRPr="00DE18BB">
        <w:rPr>
          <w:rFonts w:cs="Times New Roman"/>
          <w:i/>
        </w:rPr>
        <w:tab/>
        <w:t xml:space="preserve">- Методы обучения; </w:t>
      </w:r>
    </w:p>
    <w:p w14:paraId="33B1A3B2" w14:textId="77777777" w:rsidR="002876C7" w:rsidRPr="00DE18BB" w:rsidRDefault="002876C7" w:rsidP="002876C7">
      <w:pPr>
        <w:pStyle w:val="af0"/>
        <w:spacing w:line="240" w:lineRule="auto"/>
        <w:rPr>
          <w:rFonts w:cs="Times New Roman"/>
          <w:i/>
        </w:rPr>
      </w:pPr>
      <w:r w:rsidRPr="00DE18BB">
        <w:rPr>
          <w:rFonts w:cs="Times New Roman"/>
          <w:i/>
        </w:rPr>
        <w:tab/>
        <w:t>- Описание материально-технических условий реализации учебного предмета;</w:t>
      </w:r>
    </w:p>
    <w:p w14:paraId="40E1B869" w14:textId="77777777" w:rsidR="002876C7" w:rsidRPr="00DE18BB" w:rsidRDefault="002876C7" w:rsidP="002876C7">
      <w:pPr>
        <w:spacing w:after="0" w:line="240" w:lineRule="auto"/>
        <w:rPr>
          <w:rFonts w:ascii="Times New Roman" w:hAnsi="Times New Roman" w:cs="Times New Roman"/>
          <w:b/>
          <w:sz w:val="24"/>
          <w:szCs w:val="24"/>
        </w:rPr>
      </w:pPr>
      <w:r w:rsidRPr="00DE18BB">
        <w:rPr>
          <w:rFonts w:ascii="Times New Roman" w:hAnsi="Times New Roman" w:cs="Times New Roman"/>
          <w:b/>
          <w:sz w:val="24"/>
          <w:szCs w:val="24"/>
          <w:lang w:val="en-US"/>
        </w:rPr>
        <w:t>II</w:t>
      </w:r>
      <w:r w:rsidRPr="00DE18BB">
        <w:rPr>
          <w:rFonts w:ascii="Times New Roman" w:hAnsi="Times New Roman" w:cs="Times New Roman"/>
          <w:b/>
          <w:sz w:val="24"/>
          <w:szCs w:val="24"/>
        </w:rPr>
        <w:t>.</w:t>
      </w:r>
      <w:r w:rsidRPr="00DE18BB">
        <w:rPr>
          <w:rFonts w:ascii="Times New Roman" w:hAnsi="Times New Roman" w:cs="Times New Roman"/>
          <w:b/>
          <w:sz w:val="24"/>
          <w:szCs w:val="24"/>
        </w:rPr>
        <w:tab/>
        <w:t>Содержание учебного предмета</w:t>
      </w:r>
      <w:r w:rsidRPr="00DE18BB">
        <w:rPr>
          <w:rFonts w:ascii="Times New Roman" w:hAnsi="Times New Roman" w:cs="Times New Roman"/>
          <w:b/>
          <w:sz w:val="24"/>
          <w:szCs w:val="24"/>
        </w:rPr>
        <w:tab/>
      </w:r>
      <w:r w:rsidRPr="00DE18BB">
        <w:rPr>
          <w:rFonts w:ascii="Times New Roman" w:hAnsi="Times New Roman" w:cs="Times New Roman"/>
          <w:b/>
          <w:sz w:val="24"/>
          <w:szCs w:val="24"/>
        </w:rPr>
        <w:tab/>
      </w:r>
      <w:r w:rsidRPr="00DE18BB">
        <w:rPr>
          <w:rFonts w:ascii="Times New Roman" w:hAnsi="Times New Roman" w:cs="Times New Roman"/>
          <w:b/>
          <w:sz w:val="24"/>
          <w:szCs w:val="24"/>
        </w:rPr>
        <w:tab/>
      </w:r>
      <w:r w:rsidRPr="00DE18BB">
        <w:rPr>
          <w:rFonts w:ascii="Times New Roman" w:hAnsi="Times New Roman" w:cs="Times New Roman"/>
          <w:b/>
          <w:sz w:val="24"/>
          <w:szCs w:val="24"/>
        </w:rPr>
        <w:tab/>
      </w:r>
      <w:r w:rsidRPr="00DE18BB">
        <w:rPr>
          <w:rFonts w:ascii="Times New Roman" w:hAnsi="Times New Roman" w:cs="Times New Roman"/>
          <w:b/>
          <w:sz w:val="24"/>
          <w:szCs w:val="24"/>
        </w:rPr>
        <w:tab/>
      </w:r>
    </w:p>
    <w:p w14:paraId="2E6C5855" w14:textId="77777777" w:rsidR="002876C7" w:rsidRPr="00DE18BB" w:rsidRDefault="002876C7" w:rsidP="002876C7">
      <w:pPr>
        <w:spacing w:after="0" w:line="240" w:lineRule="auto"/>
        <w:rPr>
          <w:rFonts w:ascii="Times New Roman" w:hAnsi="Times New Roman" w:cs="Times New Roman"/>
          <w:i/>
          <w:sz w:val="24"/>
          <w:szCs w:val="24"/>
        </w:rPr>
      </w:pPr>
      <w:r w:rsidRPr="00DE18BB">
        <w:rPr>
          <w:rFonts w:ascii="Times New Roman" w:hAnsi="Times New Roman" w:cs="Times New Roman"/>
          <w:sz w:val="24"/>
          <w:szCs w:val="24"/>
        </w:rPr>
        <w:tab/>
        <w:t xml:space="preserve">- </w:t>
      </w:r>
      <w:r w:rsidRPr="00DE18BB">
        <w:rPr>
          <w:rFonts w:ascii="Times New Roman" w:hAnsi="Times New Roman" w:cs="Times New Roman"/>
          <w:i/>
          <w:sz w:val="24"/>
          <w:szCs w:val="24"/>
        </w:rPr>
        <w:t>Учебный план;</w:t>
      </w:r>
    </w:p>
    <w:p w14:paraId="0D857399" w14:textId="77777777" w:rsidR="002876C7" w:rsidRPr="00DE18BB" w:rsidRDefault="002876C7" w:rsidP="002876C7">
      <w:pPr>
        <w:spacing w:after="0" w:line="240" w:lineRule="auto"/>
        <w:rPr>
          <w:rFonts w:ascii="Times New Roman" w:hAnsi="Times New Roman" w:cs="Times New Roman"/>
          <w:bCs/>
          <w:i/>
          <w:sz w:val="24"/>
          <w:szCs w:val="24"/>
        </w:rPr>
      </w:pPr>
      <w:r w:rsidRPr="00DE18BB">
        <w:rPr>
          <w:rFonts w:ascii="Times New Roman" w:hAnsi="Times New Roman" w:cs="Times New Roman"/>
          <w:i/>
          <w:sz w:val="24"/>
          <w:szCs w:val="24"/>
        </w:rPr>
        <w:tab/>
        <w:t xml:space="preserve">- </w:t>
      </w:r>
      <w:r w:rsidRPr="00DE18BB">
        <w:rPr>
          <w:rFonts w:ascii="Times New Roman" w:hAnsi="Times New Roman" w:cs="Times New Roman"/>
          <w:bCs/>
          <w:i/>
          <w:sz w:val="24"/>
          <w:szCs w:val="24"/>
        </w:rPr>
        <w:t>Учебно-тематический план;</w:t>
      </w:r>
    </w:p>
    <w:p w14:paraId="53B06955" w14:textId="77777777" w:rsidR="002876C7" w:rsidRPr="00DE18BB" w:rsidRDefault="002876C7" w:rsidP="002876C7">
      <w:pPr>
        <w:spacing w:after="0" w:line="240" w:lineRule="auto"/>
        <w:rPr>
          <w:rFonts w:ascii="Times New Roman" w:hAnsi="Times New Roman" w:cs="Times New Roman"/>
          <w:bCs/>
          <w:i/>
          <w:sz w:val="24"/>
          <w:szCs w:val="24"/>
        </w:rPr>
      </w:pPr>
      <w:r w:rsidRPr="00DE18BB">
        <w:rPr>
          <w:rFonts w:ascii="Times New Roman" w:hAnsi="Times New Roman" w:cs="Times New Roman"/>
          <w:bCs/>
          <w:i/>
          <w:sz w:val="24"/>
          <w:szCs w:val="24"/>
        </w:rPr>
        <w:t xml:space="preserve">            - Содержание тем;</w:t>
      </w:r>
    </w:p>
    <w:p w14:paraId="31C5B6EC" w14:textId="77777777" w:rsidR="002876C7" w:rsidRPr="00DE18BB" w:rsidRDefault="002876C7" w:rsidP="002876C7">
      <w:pPr>
        <w:spacing w:after="0" w:line="240" w:lineRule="auto"/>
        <w:rPr>
          <w:rFonts w:ascii="Times New Roman" w:hAnsi="Times New Roman" w:cs="Times New Roman"/>
          <w:b/>
          <w:sz w:val="24"/>
          <w:szCs w:val="24"/>
        </w:rPr>
      </w:pPr>
      <w:r w:rsidRPr="00DE18BB">
        <w:rPr>
          <w:rFonts w:ascii="Times New Roman" w:hAnsi="Times New Roman" w:cs="Times New Roman"/>
          <w:b/>
          <w:sz w:val="24"/>
          <w:szCs w:val="24"/>
          <w:lang w:val="en-US"/>
        </w:rPr>
        <w:t>III</w:t>
      </w:r>
      <w:r w:rsidRPr="00DE18BB">
        <w:rPr>
          <w:rFonts w:ascii="Times New Roman" w:hAnsi="Times New Roman" w:cs="Times New Roman"/>
          <w:b/>
          <w:sz w:val="24"/>
          <w:szCs w:val="24"/>
        </w:rPr>
        <w:t xml:space="preserve">. </w:t>
      </w:r>
      <w:r w:rsidRPr="00DE18BB">
        <w:rPr>
          <w:rFonts w:ascii="Times New Roman" w:hAnsi="Times New Roman" w:cs="Times New Roman"/>
          <w:b/>
          <w:sz w:val="24"/>
          <w:szCs w:val="24"/>
        </w:rPr>
        <w:tab/>
        <w:t>Требования к уровню подготовки обучающихся</w:t>
      </w:r>
      <w:r w:rsidRPr="00DE18BB">
        <w:rPr>
          <w:rFonts w:ascii="Times New Roman" w:hAnsi="Times New Roman" w:cs="Times New Roman"/>
          <w:b/>
          <w:sz w:val="24"/>
          <w:szCs w:val="24"/>
        </w:rPr>
        <w:tab/>
      </w:r>
      <w:r w:rsidRPr="00DE18BB">
        <w:rPr>
          <w:rFonts w:ascii="Times New Roman" w:hAnsi="Times New Roman" w:cs="Times New Roman"/>
          <w:b/>
          <w:sz w:val="24"/>
          <w:szCs w:val="24"/>
        </w:rPr>
        <w:tab/>
      </w:r>
    </w:p>
    <w:p w14:paraId="09075BCC" w14:textId="77777777" w:rsidR="002876C7" w:rsidRPr="00DE18BB" w:rsidRDefault="002876C7" w:rsidP="002876C7">
      <w:pPr>
        <w:spacing w:after="0" w:line="240" w:lineRule="auto"/>
        <w:rPr>
          <w:rFonts w:ascii="Times New Roman" w:hAnsi="Times New Roman" w:cs="Times New Roman"/>
          <w:b/>
          <w:sz w:val="24"/>
          <w:szCs w:val="24"/>
        </w:rPr>
      </w:pPr>
    </w:p>
    <w:p w14:paraId="7A594F56" w14:textId="77777777" w:rsidR="002876C7" w:rsidRPr="00DE18BB" w:rsidRDefault="002876C7" w:rsidP="002876C7">
      <w:pPr>
        <w:pStyle w:val="af0"/>
        <w:spacing w:line="240" w:lineRule="auto"/>
        <w:rPr>
          <w:rFonts w:cs="Times New Roman"/>
          <w:b/>
        </w:rPr>
      </w:pPr>
      <w:r w:rsidRPr="00DE18BB">
        <w:rPr>
          <w:rFonts w:cs="Times New Roman"/>
          <w:b/>
          <w:lang w:val="en-US"/>
        </w:rPr>
        <w:t>IV</w:t>
      </w:r>
      <w:r w:rsidRPr="00DE18BB">
        <w:rPr>
          <w:rFonts w:cs="Times New Roman"/>
          <w:b/>
        </w:rPr>
        <w:t xml:space="preserve">.    </w:t>
      </w:r>
      <w:r w:rsidRPr="00DE18BB">
        <w:rPr>
          <w:rFonts w:cs="Times New Roman"/>
          <w:b/>
        </w:rPr>
        <w:tab/>
        <w:t xml:space="preserve">Формы и методы контроля, система оценок </w:t>
      </w:r>
      <w:r w:rsidRPr="00DE18BB">
        <w:rPr>
          <w:rFonts w:cs="Times New Roman"/>
          <w:b/>
        </w:rPr>
        <w:tab/>
      </w:r>
      <w:r w:rsidRPr="00DE18BB">
        <w:rPr>
          <w:rFonts w:cs="Times New Roman"/>
          <w:b/>
        </w:rPr>
        <w:tab/>
      </w:r>
      <w:r w:rsidRPr="00DE18BB">
        <w:rPr>
          <w:rFonts w:cs="Times New Roman"/>
          <w:b/>
        </w:rPr>
        <w:tab/>
      </w:r>
    </w:p>
    <w:p w14:paraId="4F459937" w14:textId="77777777" w:rsidR="002876C7" w:rsidRPr="00DE18BB" w:rsidRDefault="002876C7" w:rsidP="002876C7">
      <w:pPr>
        <w:pStyle w:val="af0"/>
        <w:spacing w:line="240" w:lineRule="auto"/>
        <w:ind w:firstLine="708"/>
        <w:rPr>
          <w:rFonts w:cs="Times New Roman"/>
          <w:i/>
        </w:rPr>
      </w:pPr>
      <w:r w:rsidRPr="00DE18BB">
        <w:rPr>
          <w:rFonts w:cs="Times New Roman"/>
          <w:b/>
        </w:rPr>
        <w:t xml:space="preserve">- </w:t>
      </w:r>
      <w:r w:rsidRPr="00DE18BB">
        <w:rPr>
          <w:rFonts w:cs="Times New Roman"/>
          <w:i/>
        </w:rPr>
        <w:t xml:space="preserve">Аттестация: цели, виды, форма, содержание; </w:t>
      </w:r>
    </w:p>
    <w:p w14:paraId="3C13C04D" w14:textId="77777777" w:rsidR="002876C7" w:rsidRPr="00DE18BB" w:rsidRDefault="002876C7" w:rsidP="002876C7">
      <w:pPr>
        <w:pStyle w:val="af0"/>
        <w:spacing w:line="240" w:lineRule="auto"/>
        <w:jc w:val="left"/>
        <w:rPr>
          <w:rFonts w:cs="Times New Roman"/>
          <w:i/>
        </w:rPr>
      </w:pPr>
      <w:r w:rsidRPr="00DE18BB">
        <w:rPr>
          <w:rFonts w:cs="Times New Roman"/>
          <w:i/>
        </w:rPr>
        <w:tab/>
        <w:t>- Критерии оценки;</w:t>
      </w:r>
    </w:p>
    <w:p w14:paraId="5CC52456" w14:textId="77777777" w:rsidR="002876C7" w:rsidRPr="00DE18BB" w:rsidRDefault="002876C7" w:rsidP="002876C7">
      <w:pPr>
        <w:pStyle w:val="af0"/>
        <w:spacing w:line="240" w:lineRule="auto"/>
        <w:rPr>
          <w:rFonts w:cs="Times New Roman"/>
          <w:i/>
        </w:rPr>
      </w:pPr>
      <w:r w:rsidRPr="00DE18BB">
        <w:rPr>
          <w:rFonts w:cs="Times New Roman"/>
          <w:i/>
        </w:rPr>
        <w:tab/>
        <w:t>- Контрольные требования на различных этапах обучения;</w:t>
      </w:r>
    </w:p>
    <w:p w14:paraId="120FD355" w14:textId="77777777" w:rsidR="002876C7" w:rsidRPr="00DE18BB" w:rsidRDefault="002876C7" w:rsidP="002876C7">
      <w:pPr>
        <w:pStyle w:val="af0"/>
        <w:spacing w:line="240" w:lineRule="auto"/>
        <w:rPr>
          <w:rFonts w:cs="Times New Roman"/>
          <w:i/>
        </w:rPr>
      </w:pPr>
    </w:p>
    <w:p w14:paraId="042B206D" w14:textId="77777777" w:rsidR="002876C7" w:rsidRPr="00DE18BB" w:rsidRDefault="002876C7" w:rsidP="002876C7">
      <w:pPr>
        <w:pStyle w:val="af0"/>
        <w:spacing w:line="240" w:lineRule="auto"/>
        <w:rPr>
          <w:rFonts w:cs="Times New Roman"/>
          <w:b/>
        </w:rPr>
      </w:pPr>
      <w:r w:rsidRPr="00DE18BB">
        <w:rPr>
          <w:rFonts w:cs="Times New Roman"/>
          <w:b/>
          <w:lang w:val="en-US"/>
        </w:rPr>
        <w:t>V</w:t>
      </w:r>
      <w:r w:rsidRPr="00DE18BB">
        <w:rPr>
          <w:rFonts w:cs="Times New Roman"/>
          <w:b/>
        </w:rPr>
        <w:t>.</w:t>
      </w:r>
      <w:r w:rsidRPr="00DE18BB">
        <w:rPr>
          <w:rFonts w:cs="Times New Roman"/>
          <w:b/>
        </w:rPr>
        <w:tab/>
        <w:t>Методическое обеспечение учебного процесса</w:t>
      </w:r>
      <w:r w:rsidRPr="00DE18BB">
        <w:rPr>
          <w:rFonts w:cs="Times New Roman"/>
          <w:b/>
        </w:rPr>
        <w:tab/>
      </w:r>
      <w:r w:rsidRPr="00DE18BB">
        <w:rPr>
          <w:rFonts w:cs="Times New Roman"/>
          <w:b/>
        </w:rPr>
        <w:tab/>
      </w:r>
    </w:p>
    <w:p w14:paraId="0587A016" w14:textId="77777777" w:rsidR="002876C7" w:rsidRPr="00DE18BB" w:rsidRDefault="002876C7" w:rsidP="002876C7">
      <w:pPr>
        <w:pStyle w:val="af0"/>
        <w:spacing w:line="240" w:lineRule="auto"/>
        <w:rPr>
          <w:rFonts w:cs="Times New Roman"/>
          <w:i/>
        </w:rPr>
      </w:pPr>
      <w:r w:rsidRPr="00DE18BB">
        <w:rPr>
          <w:rFonts w:cs="Times New Roman"/>
          <w:i/>
        </w:rPr>
        <w:tab/>
        <w:t>- Методические рекомендации педагогическим работникам;</w:t>
      </w:r>
    </w:p>
    <w:p w14:paraId="3F151F18" w14:textId="77777777" w:rsidR="002876C7" w:rsidRPr="00DE18BB" w:rsidRDefault="002876C7" w:rsidP="002876C7">
      <w:pPr>
        <w:pStyle w:val="af0"/>
        <w:spacing w:line="240" w:lineRule="auto"/>
        <w:rPr>
          <w:rFonts w:cs="Times New Roman"/>
          <w:i/>
        </w:rPr>
      </w:pPr>
      <w:r w:rsidRPr="00DE18BB">
        <w:rPr>
          <w:rFonts w:cs="Times New Roman"/>
          <w:i/>
        </w:rPr>
        <w:tab/>
        <w:t>- Рекомендации по организации самостоятельной работы обучающихся;</w:t>
      </w:r>
    </w:p>
    <w:p w14:paraId="2856B0EA" w14:textId="77777777" w:rsidR="002876C7" w:rsidRPr="00DE18BB" w:rsidRDefault="002876C7" w:rsidP="002876C7">
      <w:pPr>
        <w:pStyle w:val="af0"/>
        <w:spacing w:line="240" w:lineRule="auto"/>
        <w:rPr>
          <w:rFonts w:cs="Times New Roman"/>
          <w:b/>
        </w:rPr>
      </w:pPr>
    </w:p>
    <w:p w14:paraId="20CDC8A4" w14:textId="77777777" w:rsidR="002876C7" w:rsidRPr="00DE18BB" w:rsidRDefault="002876C7" w:rsidP="002876C7">
      <w:pPr>
        <w:pStyle w:val="af0"/>
        <w:spacing w:line="240" w:lineRule="auto"/>
        <w:rPr>
          <w:rFonts w:cs="Times New Roman"/>
          <w:b/>
        </w:rPr>
      </w:pPr>
      <w:r w:rsidRPr="00DE18BB">
        <w:rPr>
          <w:rFonts w:cs="Times New Roman"/>
          <w:b/>
          <w:lang w:val="en-US"/>
        </w:rPr>
        <w:t>VI</w:t>
      </w:r>
      <w:r w:rsidRPr="00DE18BB">
        <w:rPr>
          <w:rFonts w:cs="Times New Roman"/>
          <w:b/>
        </w:rPr>
        <w:t xml:space="preserve">.   </w:t>
      </w:r>
      <w:r w:rsidRPr="00DE18BB">
        <w:rPr>
          <w:rFonts w:cs="Times New Roman"/>
          <w:b/>
        </w:rPr>
        <w:tab/>
        <w:t>Список рекомендуемой литературы</w:t>
      </w:r>
      <w:r w:rsidRPr="00DE18BB">
        <w:rPr>
          <w:rFonts w:cs="Times New Roman"/>
          <w:b/>
        </w:rPr>
        <w:tab/>
      </w:r>
    </w:p>
    <w:p w14:paraId="119707EF" w14:textId="77777777" w:rsidR="002876C7" w:rsidRPr="00DE18BB" w:rsidRDefault="002876C7" w:rsidP="002876C7">
      <w:pPr>
        <w:pStyle w:val="af0"/>
        <w:spacing w:line="240" w:lineRule="auto"/>
        <w:rPr>
          <w:rFonts w:cs="Times New Roman"/>
          <w:i/>
        </w:rPr>
      </w:pPr>
      <w:r w:rsidRPr="00DE18BB">
        <w:rPr>
          <w:rFonts w:cs="Times New Roman"/>
          <w:i/>
        </w:rPr>
        <w:t xml:space="preserve">           - Список рекомендуемой учебной литературы</w:t>
      </w:r>
    </w:p>
    <w:p w14:paraId="6A1812D2" w14:textId="77777777" w:rsidR="002876C7" w:rsidRPr="00DE18BB" w:rsidRDefault="002876C7" w:rsidP="002876C7">
      <w:pPr>
        <w:pStyle w:val="af0"/>
        <w:spacing w:line="240" w:lineRule="auto"/>
        <w:rPr>
          <w:rFonts w:cs="Times New Roman"/>
          <w:i/>
        </w:rPr>
      </w:pPr>
      <w:r w:rsidRPr="00DE18BB">
        <w:rPr>
          <w:rFonts w:cs="Times New Roman"/>
          <w:i/>
        </w:rPr>
        <w:t xml:space="preserve">           - Список дополнительной литературы</w:t>
      </w:r>
    </w:p>
    <w:p w14:paraId="3896E891" w14:textId="77777777" w:rsidR="002876C7" w:rsidRPr="00DE18BB" w:rsidRDefault="002876C7" w:rsidP="002876C7">
      <w:pPr>
        <w:spacing w:after="0" w:line="240" w:lineRule="auto"/>
        <w:jc w:val="center"/>
        <w:rPr>
          <w:rFonts w:ascii="Times New Roman" w:hAnsi="Times New Roman" w:cs="Times New Roman"/>
          <w:b/>
          <w:sz w:val="24"/>
          <w:szCs w:val="24"/>
        </w:rPr>
      </w:pPr>
      <w:r w:rsidRPr="00DE18BB">
        <w:rPr>
          <w:rFonts w:ascii="Times New Roman" w:hAnsi="Times New Roman" w:cs="Times New Roman"/>
          <w:b/>
          <w:sz w:val="24"/>
          <w:szCs w:val="24"/>
          <w:lang w:val="en-US"/>
        </w:rPr>
        <w:lastRenderedPageBreak/>
        <w:t>I</w:t>
      </w:r>
      <w:r w:rsidRPr="00DE18BB">
        <w:rPr>
          <w:rFonts w:ascii="Times New Roman" w:hAnsi="Times New Roman" w:cs="Times New Roman"/>
          <w:b/>
          <w:sz w:val="24"/>
          <w:szCs w:val="24"/>
        </w:rPr>
        <w:t xml:space="preserve">. </w:t>
      </w:r>
      <w:r w:rsidRPr="00DE18BB">
        <w:rPr>
          <w:rFonts w:ascii="Times New Roman" w:hAnsi="Times New Roman" w:cs="Times New Roman"/>
          <w:b/>
          <w:sz w:val="24"/>
          <w:szCs w:val="24"/>
        </w:rPr>
        <w:tab/>
      </w:r>
      <w:r>
        <w:rPr>
          <w:rFonts w:ascii="Times New Roman" w:hAnsi="Times New Roman" w:cs="Times New Roman"/>
          <w:b/>
          <w:sz w:val="24"/>
          <w:szCs w:val="24"/>
        </w:rPr>
        <w:t>ПОЯСНИТЕЛЬНАЯ ЗАПИСКА</w:t>
      </w:r>
    </w:p>
    <w:p w14:paraId="1064DA32" w14:textId="77777777" w:rsidR="002876C7" w:rsidRPr="00DE18BB" w:rsidRDefault="002876C7" w:rsidP="002876C7">
      <w:pPr>
        <w:spacing w:after="0" w:line="240" w:lineRule="auto"/>
        <w:ind w:firstLine="426"/>
        <w:jc w:val="both"/>
        <w:rPr>
          <w:rFonts w:ascii="Times New Roman" w:hAnsi="Times New Roman" w:cs="Times New Roman"/>
          <w:b/>
          <w:i/>
          <w:sz w:val="24"/>
          <w:szCs w:val="24"/>
        </w:rPr>
      </w:pPr>
      <w:r w:rsidRPr="00DE18BB">
        <w:rPr>
          <w:rFonts w:ascii="Times New Roman" w:hAnsi="Times New Roman" w:cs="Times New Roman"/>
          <w:b/>
          <w:i/>
          <w:sz w:val="24"/>
          <w:szCs w:val="24"/>
        </w:rPr>
        <w:t>1. Характеристика учебного предмета, его место и роль в образовательном процессе</w:t>
      </w:r>
    </w:p>
    <w:p w14:paraId="081369A3" w14:textId="77777777" w:rsidR="002876C7" w:rsidRPr="00650E0C" w:rsidRDefault="002876C7" w:rsidP="002876C7">
      <w:pPr>
        <w:spacing w:after="0" w:line="240" w:lineRule="auto"/>
        <w:jc w:val="both"/>
        <w:rPr>
          <w:rFonts w:ascii="Times New Roman" w:hAnsi="Times New Roman" w:cs="Times New Roman"/>
          <w:sz w:val="24"/>
          <w:szCs w:val="24"/>
        </w:rPr>
      </w:pPr>
      <w:r w:rsidRPr="009D7A20">
        <w:rPr>
          <w:rFonts w:ascii="Times New Roman" w:hAnsi="Times New Roman" w:cs="Times New Roman"/>
          <w:sz w:val="24"/>
          <w:szCs w:val="24"/>
        </w:rPr>
        <w:t xml:space="preserve">Программа учебного предмета «Элементарная теория музыки» разработана на основе примерной программы по учебному предмету ПО.02УП.03 Элементарная теория музыки (Москва 2012. </w:t>
      </w:r>
      <w:proofErr w:type="spellStart"/>
      <w:r w:rsidRPr="009D7A20">
        <w:rPr>
          <w:rFonts w:ascii="Times New Roman" w:hAnsi="Times New Roman" w:cs="Times New Roman"/>
          <w:sz w:val="24"/>
          <w:szCs w:val="24"/>
        </w:rPr>
        <w:t>Разработчик</w:t>
      </w:r>
      <w:r w:rsidRPr="00772D89">
        <w:rPr>
          <w:rFonts w:ascii="Times New Roman" w:hAnsi="Times New Roman" w:cs="Times New Roman"/>
          <w:sz w:val="24"/>
          <w:szCs w:val="24"/>
        </w:rPr>
        <w:t>:</w:t>
      </w:r>
      <w:r w:rsidRPr="00650E0C">
        <w:rPr>
          <w:rFonts w:ascii="Times New Roman" w:hAnsi="Times New Roman" w:cs="Times New Roman"/>
          <w:sz w:val="24"/>
          <w:szCs w:val="24"/>
        </w:rPr>
        <w:t>Л.Н.Лехина</w:t>
      </w:r>
      <w:proofErr w:type="spellEnd"/>
      <w:r w:rsidRPr="00650E0C">
        <w:rPr>
          <w:rFonts w:ascii="Times New Roman" w:hAnsi="Times New Roman" w:cs="Times New Roman"/>
          <w:sz w:val="24"/>
          <w:szCs w:val="24"/>
        </w:rPr>
        <w:t xml:space="preserve">, преподаватель Детской школы искусств имени </w:t>
      </w:r>
      <w:proofErr w:type="spellStart"/>
      <w:r w:rsidRPr="00650E0C">
        <w:rPr>
          <w:rFonts w:ascii="Times New Roman" w:hAnsi="Times New Roman" w:cs="Times New Roman"/>
          <w:sz w:val="24"/>
          <w:szCs w:val="24"/>
        </w:rPr>
        <w:t>М.А.Балакирева</w:t>
      </w:r>
      <w:proofErr w:type="spellEnd"/>
      <w:r w:rsidRPr="00650E0C">
        <w:rPr>
          <w:rFonts w:ascii="Times New Roman" w:hAnsi="Times New Roman" w:cs="Times New Roman"/>
          <w:sz w:val="24"/>
          <w:szCs w:val="24"/>
        </w:rPr>
        <w:t xml:space="preserve"> города Москвы, кандидат педагогических наук</w:t>
      </w:r>
      <w:r>
        <w:rPr>
          <w:rFonts w:ascii="Times New Roman" w:hAnsi="Times New Roman" w:cs="Times New Roman"/>
          <w:sz w:val="24"/>
          <w:szCs w:val="24"/>
        </w:rPr>
        <w:t xml:space="preserve">) </w:t>
      </w:r>
      <w:r w:rsidRPr="00650E0C">
        <w:rPr>
          <w:rFonts w:ascii="Times New Roman" w:hAnsi="Times New Roman" w:cs="Times New Roman"/>
          <w:sz w:val="24"/>
          <w:szCs w:val="24"/>
        </w:rPr>
        <w:t>в соответствии с федеральными государственными требованиями к дополнительн</w:t>
      </w:r>
      <w:r>
        <w:rPr>
          <w:rFonts w:ascii="Times New Roman" w:hAnsi="Times New Roman" w:cs="Times New Roman"/>
          <w:sz w:val="24"/>
          <w:szCs w:val="24"/>
        </w:rPr>
        <w:t>ым</w:t>
      </w:r>
      <w:r w:rsidRPr="00650E0C">
        <w:rPr>
          <w:rFonts w:ascii="Times New Roman" w:hAnsi="Times New Roman" w:cs="Times New Roman"/>
          <w:sz w:val="24"/>
          <w:szCs w:val="24"/>
        </w:rPr>
        <w:t xml:space="preserve"> предпрофессиональн</w:t>
      </w:r>
      <w:r>
        <w:rPr>
          <w:rFonts w:ascii="Times New Roman" w:hAnsi="Times New Roman" w:cs="Times New Roman"/>
          <w:sz w:val="24"/>
          <w:szCs w:val="24"/>
        </w:rPr>
        <w:t>ым</w:t>
      </w:r>
      <w:r w:rsidRPr="00650E0C">
        <w:rPr>
          <w:rFonts w:ascii="Times New Roman" w:hAnsi="Times New Roman" w:cs="Times New Roman"/>
          <w:sz w:val="24"/>
          <w:szCs w:val="24"/>
        </w:rPr>
        <w:t xml:space="preserve"> общеобразовательн</w:t>
      </w:r>
      <w:r>
        <w:rPr>
          <w:rFonts w:ascii="Times New Roman" w:hAnsi="Times New Roman" w:cs="Times New Roman"/>
          <w:sz w:val="24"/>
          <w:szCs w:val="24"/>
        </w:rPr>
        <w:t>ым</w:t>
      </w:r>
      <w:r w:rsidRPr="00650E0C">
        <w:rPr>
          <w:rFonts w:ascii="Times New Roman" w:hAnsi="Times New Roman" w:cs="Times New Roman"/>
          <w:sz w:val="24"/>
          <w:szCs w:val="24"/>
        </w:rPr>
        <w:t xml:space="preserve"> программ</w:t>
      </w:r>
      <w:r>
        <w:rPr>
          <w:rFonts w:ascii="Times New Roman" w:hAnsi="Times New Roman" w:cs="Times New Roman"/>
          <w:sz w:val="24"/>
          <w:szCs w:val="24"/>
        </w:rPr>
        <w:t>ам</w:t>
      </w:r>
      <w:r w:rsidRPr="00650E0C">
        <w:rPr>
          <w:rFonts w:ascii="Times New Roman" w:hAnsi="Times New Roman" w:cs="Times New Roman"/>
          <w:sz w:val="24"/>
          <w:szCs w:val="24"/>
        </w:rPr>
        <w:t xml:space="preserve"> в области музыкального искусства «Фортепиано», «Народные инструменты» и срокам обучения по этим программам при их реализации школами искусств.</w:t>
      </w:r>
    </w:p>
    <w:p w14:paraId="6BC851E7" w14:textId="77777777" w:rsidR="002876C7" w:rsidRPr="00DE18BB" w:rsidRDefault="002876C7" w:rsidP="002876C7">
      <w:pPr>
        <w:pStyle w:val="Standard"/>
        <w:ind w:firstLine="709"/>
        <w:jc w:val="both"/>
        <w:rPr>
          <w:rFonts w:cs="Times New Roman"/>
        </w:rPr>
      </w:pPr>
      <w:r w:rsidRPr="00650E0C">
        <w:rPr>
          <w:rFonts w:cs="Times New Roman"/>
        </w:rPr>
        <w:t>Учебный предмет «Элементарная теория музыки» входит в обязательную часть предпрофессиональной программы в предметной области «Теория и история музыки», тесно связан с предметами «Сольфеджио» и «Музыкальная литература» и ориентирован на</w:t>
      </w:r>
      <w:r w:rsidRPr="00DE18BB">
        <w:rPr>
          <w:rFonts w:cs="Times New Roman"/>
        </w:rPr>
        <w:t xml:space="preserve"> подготовку детей к поступлению в профессиональные учебные заведения.</w:t>
      </w:r>
    </w:p>
    <w:p w14:paraId="7EFAF3E4" w14:textId="77777777" w:rsidR="002876C7" w:rsidRPr="00DE18BB" w:rsidRDefault="002876C7" w:rsidP="002876C7">
      <w:pPr>
        <w:pStyle w:val="Standard"/>
        <w:ind w:firstLine="709"/>
        <w:jc w:val="both"/>
        <w:rPr>
          <w:rFonts w:cs="Times New Roman"/>
        </w:rPr>
      </w:pPr>
      <w:r w:rsidRPr="00DE18BB">
        <w:rPr>
          <w:rFonts w:cs="Times New Roman"/>
          <w:b/>
          <w:i/>
        </w:rPr>
        <w:t xml:space="preserve">2. Срок реализации </w:t>
      </w:r>
      <w:r w:rsidRPr="002876C7">
        <w:rPr>
          <w:rFonts w:cs="Times New Roman"/>
          <w:b/>
        </w:rPr>
        <w:t xml:space="preserve">учебного предмета «Элементарная теория музыки» - </w:t>
      </w:r>
      <w:r w:rsidRPr="002876C7">
        <w:rPr>
          <w:rFonts w:cs="Times New Roman"/>
        </w:rPr>
        <w:t>1 год, в 9 классе - при увеличении 8-летнего срока обучения на 1 год д</w:t>
      </w:r>
      <w:r w:rsidRPr="002876C7">
        <w:rPr>
          <w:rFonts w:eastAsia="Times New Roman" w:cs="Times New Roman"/>
        </w:rPr>
        <w:t>ля обучающихся, не закончивших освоение образовательной программы основного общего образования или среднего (полного) общего образования и планирующих поступление в</w:t>
      </w:r>
      <w:r w:rsidRPr="00DE18BB">
        <w:rPr>
          <w:rFonts w:eastAsia="Times New Roman" w:cs="Times New Roman"/>
        </w:rPr>
        <w:t xml:space="preserve"> образовательные учреждения, реализующие основные профессиональные образовательные программы в области музыкального искусства.</w:t>
      </w:r>
    </w:p>
    <w:p w14:paraId="7C6B5E19" w14:textId="77777777" w:rsidR="002876C7" w:rsidRPr="00DE18BB" w:rsidRDefault="002876C7" w:rsidP="002876C7">
      <w:pPr>
        <w:spacing w:after="0" w:line="240" w:lineRule="auto"/>
        <w:ind w:firstLine="709"/>
        <w:jc w:val="both"/>
        <w:rPr>
          <w:rFonts w:ascii="Times New Roman" w:hAnsi="Times New Roman" w:cs="Times New Roman"/>
          <w:b/>
          <w:sz w:val="24"/>
          <w:szCs w:val="24"/>
        </w:rPr>
      </w:pPr>
      <w:r w:rsidRPr="00DE18BB">
        <w:rPr>
          <w:rFonts w:ascii="Times New Roman" w:hAnsi="Times New Roman" w:cs="Times New Roman"/>
          <w:b/>
          <w:i/>
          <w:sz w:val="24"/>
          <w:szCs w:val="24"/>
        </w:rPr>
        <w:t>3. Объем учебного времени</w:t>
      </w:r>
      <w:r w:rsidRPr="00DE18BB">
        <w:rPr>
          <w:rFonts w:ascii="Times New Roman" w:hAnsi="Times New Roman" w:cs="Times New Roman"/>
          <w:sz w:val="24"/>
          <w:szCs w:val="24"/>
        </w:rPr>
        <w:t xml:space="preserve">, предусмотренный учебным планом образовательного учреждения на реализацию учебного предмета </w:t>
      </w:r>
      <w:r w:rsidRPr="00DE18BB">
        <w:rPr>
          <w:rFonts w:ascii="Times New Roman" w:hAnsi="Times New Roman" w:cs="Times New Roman"/>
          <w:bCs/>
          <w:iCs/>
          <w:sz w:val="24"/>
          <w:szCs w:val="24"/>
        </w:rPr>
        <w:t>«Элементарная теория музыки</w:t>
      </w:r>
      <w:r w:rsidRPr="00DE18BB">
        <w:rPr>
          <w:rFonts w:ascii="Times New Roman" w:hAnsi="Times New Roman" w:cs="Times New Roman"/>
          <w:sz w:val="24"/>
          <w:szCs w:val="24"/>
        </w:rPr>
        <w:t>»</w:t>
      </w:r>
      <w:r w:rsidRPr="00DE18BB">
        <w:rPr>
          <w:rFonts w:ascii="Times New Roman" w:hAnsi="Times New Roman" w:cs="Times New Roman"/>
          <w:b/>
          <w:sz w:val="24"/>
          <w:szCs w:val="24"/>
        </w:rPr>
        <w:t>:</w:t>
      </w:r>
    </w:p>
    <w:p w14:paraId="3E05D10E" w14:textId="77777777" w:rsidR="002876C7" w:rsidRPr="00DE18BB" w:rsidRDefault="002876C7" w:rsidP="002876C7">
      <w:pPr>
        <w:spacing w:after="0" w:line="240" w:lineRule="auto"/>
        <w:ind w:firstLine="709"/>
        <w:jc w:val="right"/>
        <w:rPr>
          <w:rFonts w:ascii="Times New Roman" w:hAnsi="Times New Roman" w:cs="Times New Roman"/>
          <w:b/>
          <w:i/>
          <w:sz w:val="24"/>
          <w:szCs w:val="24"/>
        </w:rPr>
      </w:pPr>
      <w:r w:rsidRPr="00DE18BB">
        <w:rPr>
          <w:rFonts w:ascii="Times New Roman" w:hAnsi="Times New Roman" w:cs="Times New Roman"/>
          <w:b/>
          <w:i/>
          <w:sz w:val="24"/>
          <w:szCs w:val="24"/>
        </w:rPr>
        <w:t>Таблица 1</w:t>
      </w:r>
    </w:p>
    <w:tbl>
      <w:tblPr>
        <w:tblW w:w="0" w:type="auto"/>
        <w:jc w:val="center"/>
        <w:tblLayout w:type="fixed"/>
        <w:tblLook w:val="0000" w:firstRow="0" w:lastRow="0" w:firstColumn="0" w:lastColumn="0" w:noHBand="0" w:noVBand="0"/>
      </w:tblPr>
      <w:tblGrid>
        <w:gridCol w:w="9023"/>
        <w:gridCol w:w="4144"/>
      </w:tblGrid>
      <w:tr w:rsidR="002876C7" w:rsidRPr="00DE18BB" w14:paraId="0260912D" w14:textId="77777777" w:rsidTr="0057160C">
        <w:trPr>
          <w:jc w:val="center"/>
        </w:trPr>
        <w:tc>
          <w:tcPr>
            <w:tcW w:w="9023" w:type="dxa"/>
            <w:tcBorders>
              <w:top w:val="single" w:sz="4" w:space="0" w:color="000000"/>
              <w:left w:val="single" w:sz="4" w:space="0" w:color="000000"/>
              <w:bottom w:val="single" w:sz="4" w:space="0" w:color="000000"/>
              <w:right w:val="single" w:sz="4" w:space="0" w:color="000000"/>
            </w:tcBorders>
            <w:shd w:val="clear" w:color="auto" w:fill="auto"/>
          </w:tcPr>
          <w:p w14:paraId="0031D630" w14:textId="77777777" w:rsidR="002876C7" w:rsidRPr="00DE18BB" w:rsidRDefault="002876C7" w:rsidP="00F42787">
            <w:pPr>
              <w:spacing w:after="0" w:line="240" w:lineRule="auto"/>
              <w:ind w:firstLine="709"/>
              <w:jc w:val="both"/>
              <w:rPr>
                <w:rFonts w:ascii="Times New Roman" w:hAnsi="Times New Roman" w:cs="Times New Roman"/>
                <w:sz w:val="24"/>
                <w:szCs w:val="24"/>
              </w:rPr>
            </w:pPr>
            <w:r w:rsidRPr="00DE18BB">
              <w:rPr>
                <w:rFonts w:ascii="Times New Roman" w:hAnsi="Times New Roman" w:cs="Times New Roman"/>
                <w:sz w:val="24"/>
                <w:szCs w:val="24"/>
              </w:rPr>
              <w:t>Класс</w:t>
            </w:r>
          </w:p>
        </w:tc>
        <w:tc>
          <w:tcPr>
            <w:tcW w:w="4144" w:type="dxa"/>
            <w:tcBorders>
              <w:top w:val="single" w:sz="4" w:space="0" w:color="000000"/>
              <w:left w:val="single" w:sz="4" w:space="0" w:color="000000"/>
              <w:bottom w:val="single" w:sz="4" w:space="0" w:color="000000"/>
              <w:right w:val="single" w:sz="4" w:space="0" w:color="000000"/>
            </w:tcBorders>
            <w:shd w:val="clear" w:color="auto" w:fill="auto"/>
          </w:tcPr>
          <w:p w14:paraId="12F2A996" w14:textId="77777777" w:rsidR="002876C7" w:rsidRPr="007A48D2" w:rsidRDefault="002876C7" w:rsidP="002876C7">
            <w:pPr>
              <w:spacing w:after="0" w:line="240" w:lineRule="auto"/>
              <w:ind w:firstLine="709"/>
              <w:jc w:val="center"/>
              <w:rPr>
                <w:rFonts w:ascii="Times New Roman" w:hAnsi="Times New Roman" w:cs="Times New Roman"/>
                <w:bCs/>
                <w:color w:val="FF0000"/>
                <w:sz w:val="24"/>
                <w:szCs w:val="24"/>
              </w:rPr>
            </w:pPr>
            <w:r w:rsidRPr="002876C7">
              <w:rPr>
                <w:rFonts w:ascii="Times New Roman" w:hAnsi="Times New Roman" w:cs="Times New Roman"/>
                <w:bCs/>
                <w:sz w:val="24"/>
                <w:szCs w:val="24"/>
              </w:rPr>
              <w:t>9 класс</w:t>
            </w:r>
          </w:p>
        </w:tc>
      </w:tr>
      <w:tr w:rsidR="002876C7" w:rsidRPr="00DE18BB" w14:paraId="61603D22" w14:textId="77777777" w:rsidTr="0057160C">
        <w:trPr>
          <w:jc w:val="center"/>
        </w:trPr>
        <w:tc>
          <w:tcPr>
            <w:tcW w:w="9023" w:type="dxa"/>
            <w:tcBorders>
              <w:top w:val="single" w:sz="4" w:space="0" w:color="000000"/>
              <w:left w:val="single" w:sz="4" w:space="0" w:color="000000"/>
              <w:bottom w:val="single" w:sz="4" w:space="0" w:color="000000"/>
              <w:right w:val="single" w:sz="4" w:space="0" w:color="000000"/>
            </w:tcBorders>
            <w:shd w:val="clear" w:color="auto" w:fill="auto"/>
          </w:tcPr>
          <w:p w14:paraId="4DAE173D" w14:textId="77777777" w:rsidR="002876C7" w:rsidRPr="00DE18BB" w:rsidRDefault="002876C7" w:rsidP="00F42787">
            <w:pPr>
              <w:spacing w:after="0" w:line="240" w:lineRule="auto"/>
              <w:ind w:firstLine="709"/>
              <w:jc w:val="both"/>
              <w:rPr>
                <w:rFonts w:ascii="Times New Roman" w:hAnsi="Times New Roman" w:cs="Times New Roman"/>
                <w:sz w:val="24"/>
                <w:szCs w:val="24"/>
              </w:rPr>
            </w:pPr>
            <w:r w:rsidRPr="00DE18BB">
              <w:rPr>
                <w:rFonts w:ascii="Times New Roman" w:hAnsi="Times New Roman" w:cs="Times New Roman"/>
                <w:sz w:val="24"/>
                <w:szCs w:val="24"/>
              </w:rPr>
              <w:t>Максимальная учебная нагрузка</w:t>
            </w:r>
          </w:p>
        </w:tc>
        <w:tc>
          <w:tcPr>
            <w:tcW w:w="4144" w:type="dxa"/>
            <w:tcBorders>
              <w:top w:val="single" w:sz="4" w:space="0" w:color="000000"/>
              <w:left w:val="single" w:sz="4" w:space="0" w:color="000000"/>
              <w:bottom w:val="single" w:sz="4" w:space="0" w:color="000000"/>
              <w:right w:val="single" w:sz="4" w:space="0" w:color="000000"/>
            </w:tcBorders>
            <w:shd w:val="clear" w:color="auto" w:fill="auto"/>
          </w:tcPr>
          <w:p w14:paraId="2ABE4B6C" w14:textId="77777777" w:rsidR="002876C7" w:rsidRPr="00DE18BB" w:rsidRDefault="002876C7" w:rsidP="00F42787">
            <w:pPr>
              <w:spacing w:after="0" w:line="240" w:lineRule="auto"/>
              <w:ind w:firstLine="709"/>
              <w:jc w:val="center"/>
              <w:rPr>
                <w:rFonts w:ascii="Times New Roman" w:hAnsi="Times New Roman" w:cs="Times New Roman"/>
                <w:bCs/>
                <w:sz w:val="24"/>
                <w:szCs w:val="24"/>
              </w:rPr>
            </w:pPr>
            <w:r w:rsidRPr="00DE18BB">
              <w:rPr>
                <w:rFonts w:ascii="Times New Roman" w:hAnsi="Times New Roman" w:cs="Times New Roman"/>
                <w:bCs/>
                <w:sz w:val="24"/>
                <w:szCs w:val="24"/>
              </w:rPr>
              <w:t>66 часов</w:t>
            </w:r>
          </w:p>
        </w:tc>
      </w:tr>
      <w:tr w:rsidR="002876C7" w:rsidRPr="00DE18BB" w14:paraId="5F80BE5E" w14:textId="77777777" w:rsidTr="0057160C">
        <w:trPr>
          <w:jc w:val="center"/>
        </w:trPr>
        <w:tc>
          <w:tcPr>
            <w:tcW w:w="9023" w:type="dxa"/>
            <w:tcBorders>
              <w:top w:val="single" w:sz="4" w:space="0" w:color="000000"/>
              <w:left w:val="single" w:sz="4" w:space="0" w:color="000000"/>
              <w:bottom w:val="single" w:sz="4" w:space="0" w:color="000000"/>
              <w:right w:val="single" w:sz="4" w:space="0" w:color="000000"/>
            </w:tcBorders>
            <w:shd w:val="clear" w:color="auto" w:fill="auto"/>
          </w:tcPr>
          <w:p w14:paraId="44162575" w14:textId="77777777" w:rsidR="002876C7" w:rsidRPr="00DE18BB" w:rsidRDefault="002876C7" w:rsidP="00F42787">
            <w:pPr>
              <w:spacing w:after="0" w:line="240" w:lineRule="auto"/>
              <w:ind w:firstLine="709"/>
              <w:jc w:val="both"/>
              <w:rPr>
                <w:rFonts w:ascii="Times New Roman" w:hAnsi="Times New Roman" w:cs="Times New Roman"/>
                <w:sz w:val="24"/>
                <w:szCs w:val="24"/>
              </w:rPr>
            </w:pPr>
            <w:proofErr w:type="spellStart"/>
            <w:r w:rsidRPr="00DE18BB">
              <w:rPr>
                <w:rFonts w:ascii="Times New Roman" w:hAnsi="Times New Roman" w:cs="Times New Roman"/>
                <w:bCs/>
                <w:sz w:val="24"/>
                <w:szCs w:val="24"/>
              </w:rPr>
              <w:t>Количествочасов</w:t>
            </w:r>
            <w:proofErr w:type="spellEnd"/>
            <w:r w:rsidRPr="00DE18BB">
              <w:rPr>
                <w:rFonts w:ascii="Times New Roman" w:hAnsi="Times New Roman" w:cs="Times New Roman"/>
                <w:sz w:val="24"/>
                <w:szCs w:val="24"/>
              </w:rPr>
              <w:t xml:space="preserve"> на аудиторные занятия</w:t>
            </w:r>
          </w:p>
        </w:tc>
        <w:tc>
          <w:tcPr>
            <w:tcW w:w="4144" w:type="dxa"/>
            <w:tcBorders>
              <w:top w:val="single" w:sz="4" w:space="0" w:color="000000"/>
              <w:left w:val="single" w:sz="4" w:space="0" w:color="000000"/>
              <w:bottom w:val="single" w:sz="4" w:space="0" w:color="000000"/>
              <w:right w:val="single" w:sz="4" w:space="0" w:color="000000"/>
            </w:tcBorders>
            <w:shd w:val="clear" w:color="auto" w:fill="auto"/>
          </w:tcPr>
          <w:p w14:paraId="20A7C6C2" w14:textId="77777777" w:rsidR="002876C7" w:rsidRPr="00DE18BB" w:rsidRDefault="002876C7" w:rsidP="00F42787">
            <w:pPr>
              <w:spacing w:after="0" w:line="240" w:lineRule="auto"/>
              <w:ind w:firstLine="709"/>
              <w:jc w:val="center"/>
              <w:rPr>
                <w:rFonts w:ascii="Times New Roman" w:hAnsi="Times New Roman" w:cs="Times New Roman"/>
                <w:bCs/>
                <w:sz w:val="24"/>
                <w:szCs w:val="24"/>
              </w:rPr>
            </w:pPr>
            <w:r w:rsidRPr="00DE18BB">
              <w:rPr>
                <w:rFonts w:ascii="Times New Roman" w:hAnsi="Times New Roman" w:cs="Times New Roman"/>
                <w:bCs/>
                <w:sz w:val="24"/>
                <w:szCs w:val="24"/>
              </w:rPr>
              <w:t>33 часа</w:t>
            </w:r>
          </w:p>
        </w:tc>
      </w:tr>
      <w:tr w:rsidR="002876C7" w:rsidRPr="00DE18BB" w14:paraId="4CD2EB8D" w14:textId="77777777" w:rsidTr="0057160C">
        <w:trPr>
          <w:jc w:val="center"/>
        </w:trPr>
        <w:tc>
          <w:tcPr>
            <w:tcW w:w="9023" w:type="dxa"/>
            <w:tcBorders>
              <w:top w:val="single" w:sz="4" w:space="0" w:color="000000"/>
              <w:left w:val="single" w:sz="4" w:space="0" w:color="000000"/>
              <w:bottom w:val="single" w:sz="4" w:space="0" w:color="000000"/>
              <w:right w:val="single" w:sz="4" w:space="0" w:color="000000"/>
            </w:tcBorders>
            <w:shd w:val="clear" w:color="auto" w:fill="auto"/>
          </w:tcPr>
          <w:p w14:paraId="6913F756" w14:textId="77777777" w:rsidR="002876C7" w:rsidRPr="00DE18BB" w:rsidRDefault="002876C7" w:rsidP="00F42787">
            <w:pPr>
              <w:spacing w:after="0" w:line="240" w:lineRule="auto"/>
              <w:ind w:firstLine="709"/>
              <w:jc w:val="both"/>
              <w:rPr>
                <w:rFonts w:ascii="Times New Roman" w:hAnsi="Times New Roman" w:cs="Times New Roman"/>
                <w:bCs/>
                <w:sz w:val="24"/>
                <w:szCs w:val="24"/>
              </w:rPr>
            </w:pPr>
            <w:proofErr w:type="spellStart"/>
            <w:r w:rsidRPr="00DE18BB">
              <w:rPr>
                <w:rFonts w:ascii="Times New Roman" w:hAnsi="Times New Roman" w:cs="Times New Roman"/>
                <w:bCs/>
                <w:sz w:val="24"/>
                <w:szCs w:val="24"/>
              </w:rPr>
              <w:t>Количествочасов</w:t>
            </w:r>
            <w:proofErr w:type="spellEnd"/>
            <w:r w:rsidRPr="00DE18BB">
              <w:rPr>
                <w:rFonts w:ascii="Times New Roman" w:hAnsi="Times New Roman" w:cs="Times New Roman"/>
                <w:sz w:val="24"/>
                <w:szCs w:val="24"/>
              </w:rPr>
              <w:t xml:space="preserve"> на внеаудиторную работу</w:t>
            </w:r>
          </w:p>
        </w:tc>
        <w:tc>
          <w:tcPr>
            <w:tcW w:w="4144" w:type="dxa"/>
            <w:tcBorders>
              <w:top w:val="single" w:sz="4" w:space="0" w:color="000000"/>
              <w:left w:val="single" w:sz="4" w:space="0" w:color="000000"/>
              <w:bottom w:val="single" w:sz="4" w:space="0" w:color="000000"/>
              <w:right w:val="single" w:sz="4" w:space="0" w:color="000000"/>
            </w:tcBorders>
            <w:shd w:val="clear" w:color="auto" w:fill="auto"/>
          </w:tcPr>
          <w:p w14:paraId="3E047A41" w14:textId="77777777" w:rsidR="002876C7" w:rsidRPr="00DE18BB" w:rsidRDefault="002876C7" w:rsidP="00F42787">
            <w:pPr>
              <w:spacing w:after="0" w:line="240" w:lineRule="auto"/>
              <w:ind w:firstLine="709"/>
              <w:jc w:val="center"/>
              <w:rPr>
                <w:rFonts w:ascii="Times New Roman" w:hAnsi="Times New Roman" w:cs="Times New Roman"/>
                <w:bCs/>
                <w:sz w:val="24"/>
                <w:szCs w:val="24"/>
              </w:rPr>
            </w:pPr>
            <w:r w:rsidRPr="00DE18BB">
              <w:rPr>
                <w:rFonts w:ascii="Times New Roman" w:hAnsi="Times New Roman" w:cs="Times New Roman"/>
                <w:bCs/>
                <w:sz w:val="24"/>
                <w:szCs w:val="24"/>
              </w:rPr>
              <w:t>33 часа</w:t>
            </w:r>
          </w:p>
        </w:tc>
      </w:tr>
    </w:tbl>
    <w:p w14:paraId="52A35531" w14:textId="77777777" w:rsidR="002876C7" w:rsidRPr="00DE18BB" w:rsidRDefault="002876C7" w:rsidP="002876C7">
      <w:pPr>
        <w:spacing w:after="0" w:line="240" w:lineRule="auto"/>
        <w:ind w:firstLine="709"/>
        <w:jc w:val="both"/>
        <w:rPr>
          <w:rFonts w:ascii="Times New Roman" w:hAnsi="Times New Roman" w:cs="Times New Roman"/>
          <w:sz w:val="24"/>
          <w:szCs w:val="24"/>
        </w:rPr>
      </w:pPr>
      <w:r w:rsidRPr="00DE18BB">
        <w:rPr>
          <w:rFonts w:ascii="Times New Roman" w:hAnsi="Times New Roman" w:cs="Times New Roman"/>
          <w:b/>
          <w:i/>
          <w:sz w:val="24"/>
          <w:szCs w:val="24"/>
        </w:rPr>
        <w:t>4. Форма проведения учебных аудиторных занятий</w:t>
      </w:r>
      <w:r w:rsidRPr="00DE18BB">
        <w:rPr>
          <w:rFonts w:ascii="Times New Roman" w:hAnsi="Times New Roman" w:cs="Times New Roman"/>
          <w:sz w:val="24"/>
          <w:szCs w:val="24"/>
        </w:rPr>
        <w:t>: мелкогрупповая от 4 до 10 человек, продолжительность урока – 4</w:t>
      </w:r>
      <w:r>
        <w:rPr>
          <w:rFonts w:ascii="Times New Roman" w:hAnsi="Times New Roman" w:cs="Times New Roman"/>
          <w:sz w:val="24"/>
          <w:szCs w:val="24"/>
        </w:rPr>
        <w:t>0</w:t>
      </w:r>
      <w:r w:rsidRPr="00DE18BB">
        <w:rPr>
          <w:rFonts w:ascii="Times New Roman" w:hAnsi="Times New Roman" w:cs="Times New Roman"/>
          <w:sz w:val="24"/>
          <w:szCs w:val="24"/>
        </w:rPr>
        <w:t xml:space="preserve"> минут.</w:t>
      </w:r>
    </w:p>
    <w:p w14:paraId="5F0811E4" w14:textId="77777777" w:rsidR="002876C7" w:rsidRPr="00DE18BB" w:rsidRDefault="002876C7" w:rsidP="002876C7">
      <w:pPr>
        <w:spacing w:after="0" w:line="240" w:lineRule="auto"/>
        <w:ind w:firstLine="708"/>
        <w:jc w:val="both"/>
        <w:rPr>
          <w:rFonts w:ascii="Times New Roman" w:hAnsi="Times New Roman" w:cs="Times New Roman"/>
          <w:b/>
          <w:i/>
          <w:sz w:val="24"/>
          <w:szCs w:val="24"/>
        </w:rPr>
      </w:pPr>
      <w:r w:rsidRPr="00DE18BB">
        <w:rPr>
          <w:rFonts w:ascii="Times New Roman" w:hAnsi="Times New Roman" w:cs="Times New Roman"/>
          <w:b/>
          <w:i/>
          <w:sz w:val="24"/>
          <w:szCs w:val="24"/>
        </w:rPr>
        <w:t xml:space="preserve">5. Цель и задачи предмета </w:t>
      </w:r>
    </w:p>
    <w:p w14:paraId="53A3308B" w14:textId="77777777" w:rsidR="002876C7" w:rsidRPr="00DE18BB" w:rsidRDefault="002876C7" w:rsidP="002876C7">
      <w:pPr>
        <w:spacing w:after="0" w:line="240" w:lineRule="auto"/>
        <w:jc w:val="both"/>
        <w:rPr>
          <w:rFonts w:ascii="Times New Roman" w:hAnsi="Times New Roman" w:cs="Times New Roman"/>
          <w:sz w:val="24"/>
          <w:szCs w:val="24"/>
        </w:rPr>
      </w:pPr>
      <w:proofErr w:type="spellStart"/>
      <w:r w:rsidRPr="00DE18BB">
        <w:rPr>
          <w:rFonts w:ascii="Times New Roman" w:hAnsi="Times New Roman" w:cs="Times New Roman"/>
          <w:b/>
          <w:sz w:val="24"/>
          <w:szCs w:val="24"/>
        </w:rPr>
        <w:t>Цель:</w:t>
      </w:r>
      <w:r w:rsidRPr="00DE18BB">
        <w:rPr>
          <w:rFonts w:ascii="Times New Roman" w:hAnsi="Times New Roman" w:cs="Times New Roman"/>
          <w:sz w:val="24"/>
          <w:szCs w:val="24"/>
        </w:rPr>
        <w:t>изучение</w:t>
      </w:r>
      <w:proofErr w:type="spellEnd"/>
      <w:r w:rsidRPr="00DE18BB">
        <w:rPr>
          <w:rFonts w:ascii="Times New Roman" w:hAnsi="Times New Roman" w:cs="Times New Roman"/>
          <w:sz w:val="24"/>
          <w:szCs w:val="24"/>
        </w:rPr>
        <w:t xml:space="preserve"> и постижение музыкального искусства, достижение уровня развития знаний, умений и навыков в области теории музыки, достаточных для поступления в профессиональные учебные заведения. </w:t>
      </w:r>
    </w:p>
    <w:p w14:paraId="368A20BC" w14:textId="77777777" w:rsidR="002876C7" w:rsidRPr="00DE18BB" w:rsidRDefault="002876C7" w:rsidP="002876C7">
      <w:pPr>
        <w:spacing w:after="0" w:line="240" w:lineRule="auto"/>
        <w:jc w:val="both"/>
        <w:rPr>
          <w:rFonts w:ascii="Times New Roman" w:hAnsi="Times New Roman" w:cs="Times New Roman"/>
          <w:b/>
          <w:sz w:val="24"/>
          <w:szCs w:val="24"/>
        </w:rPr>
      </w:pPr>
      <w:r w:rsidRPr="00DE18BB">
        <w:rPr>
          <w:rFonts w:ascii="Times New Roman" w:hAnsi="Times New Roman" w:cs="Times New Roman"/>
          <w:b/>
          <w:sz w:val="24"/>
          <w:szCs w:val="24"/>
        </w:rPr>
        <w:t>Задачи:</w:t>
      </w:r>
    </w:p>
    <w:p w14:paraId="6C1696C6" w14:textId="77777777" w:rsidR="002876C7" w:rsidRPr="00DE18BB" w:rsidRDefault="002876C7" w:rsidP="005E28AA">
      <w:pPr>
        <w:pStyle w:val="a6"/>
        <w:widowControl w:val="0"/>
        <w:numPr>
          <w:ilvl w:val="0"/>
          <w:numId w:val="46"/>
        </w:numPr>
        <w:suppressAutoHyphens/>
        <w:autoSpaceDN w:val="0"/>
        <w:spacing w:after="0" w:line="240" w:lineRule="auto"/>
        <w:ind w:left="0"/>
        <w:jc w:val="both"/>
        <w:textAlignment w:val="baseline"/>
        <w:rPr>
          <w:rFonts w:ascii="Times New Roman" w:hAnsi="Times New Roman" w:cs="Times New Roman"/>
          <w:sz w:val="24"/>
          <w:szCs w:val="24"/>
        </w:rPr>
      </w:pPr>
      <w:r w:rsidRPr="00DE18BB">
        <w:rPr>
          <w:rFonts w:ascii="Times New Roman" w:hAnsi="Times New Roman" w:cs="Times New Roman"/>
          <w:sz w:val="24"/>
          <w:szCs w:val="24"/>
        </w:rPr>
        <w:t xml:space="preserve">обобщение знаний по  музыкальной грамоте; </w:t>
      </w:r>
    </w:p>
    <w:p w14:paraId="39A318E6" w14:textId="77777777" w:rsidR="002876C7" w:rsidRPr="00DE18BB" w:rsidRDefault="002876C7" w:rsidP="005E28AA">
      <w:pPr>
        <w:pStyle w:val="a6"/>
        <w:widowControl w:val="0"/>
        <w:numPr>
          <w:ilvl w:val="0"/>
          <w:numId w:val="46"/>
        </w:numPr>
        <w:suppressAutoHyphens/>
        <w:autoSpaceDN w:val="0"/>
        <w:spacing w:after="0" w:line="240" w:lineRule="auto"/>
        <w:ind w:left="0"/>
        <w:jc w:val="both"/>
        <w:textAlignment w:val="baseline"/>
        <w:rPr>
          <w:rFonts w:ascii="Times New Roman" w:hAnsi="Times New Roman" w:cs="Times New Roman"/>
          <w:sz w:val="24"/>
          <w:szCs w:val="24"/>
        </w:rPr>
      </w:pPr>
      <w:r w:rsidRPr="00DE18BB">
        <w:rPr>
          <w:rFonts w:ascii="Times New Roman" w:hAnsi="Times New Roman" w:cs="Times New Roman"/>
          <w:sz w:val="24"/>
          <w:szCs w:val="24"/>
        </w:rPr>
        <w:t>понимание значения  основных элементов музыкального языка;</w:t>
      </w:r>
    </w:p>
    <w:p w14:paraId="40FF09D8" w14:textId="77777777" w:rsidR="002876C7" w:rsidRPr="00DE18BB" w:rsidRDefault="002876C7" w:rsidP="005E28AA">
      <w:pPr>
        <w:pStyle w:val="a6"/>
        <w:widowControl w:val="0"/>
        <w:numPr>
          <w:ilvl w:val="0"/>
          <w:numId w:val="46"/>
        </w:numPr>
        <w:suppressAutoHyphens/>
        <w:autoSpaceDN w:val="0"/>
        <w:spacing w:after="0" w:line="240" w:lineRule="auto"/>
        <w:ind w:left="0"/>
        <w:jc w:val="both"/>
        <w:textAlignment w:val="baseline"/>
        <w:rPr>
          <w:rFonts w:ascii="Times New Roman" w:hAnsi="Times New Roman" w:cs="Times New Roman"/>
          <w:b/>
          <w:sz w:val="24"/>
          <w:szCs w:val="24"/>
        </w:rPr>
      </w:pPr>
      <w:r w:rsidRPr="00DE18BB">
        <w:rPr>
          <w:rFonts w:ascii="Times New Roman" w:hAnsi="Times New Roman" w:cs="Times New Roman"/>
          <w:sz w:val="24"/>
          <w:szCs w:val="24"/>
        </w:rPr>
        <w:t>умение осуществлять практические задания по основным темам учебного предмета;</w:t>
      </w:r>
    </w:p>
    <w:p w14:paraId="13297897" w14:textId="77777777" w:rsidR="002876C7" w:rsidRPr="00DE18BB" w:rsidRDefault="002876C7" w:rsidP="005E28AA">
      <w:pPr>
        <w:pStyle w:val="a6"/>
        <w:widowControl w:val="0"/>
        <w:numPr>
          <w:ilvl w:val="0"/>
          <w:numId w:val="47"/>
        </w:numPr>
        <w:suppressAutoHyphens/>
        <w:autoSpaceDN w:val="0"/>
        <w:spacing w:after="0" w:line="240" w:lineRule="auto"/>
        <w:ind w:left="0"/>
        <w:jc w:val="both"/>
        <w:textAlignment w:val="baseline"/>
        <w:rPr>
          <w:rFonts w:ascii="Times New Roman" w:hAnsi="Times New Roman" w:cs="Times New Roman"/>
          <w:sz w:val="24"/>
          <w:szCs w:val="24"/>
        </w:rPr>
      </w:pPr>
      <w:r w:rsidRPr="00DE18BB">
        <w:rPr>
          <w:rFonts w:ascii="Times New Roman" w:hAnsi="Times New Roman" w:cs="Times New Roman"/>
          <w:sz w:val="24"/>
          <w:szCs w:val="24"/>
        </w:rPr>
        <w:lastRenderedPageBreak/>
        <w:t xml:space="preserve">систематизация полученных   сведений для элементарного анализа нотного текста с объяснением роли выразительных средств; </w:t>
      </w:r>
    </w:p>
    <w:p w14:paraId="3903F985" w14:textId="77777777" w:rsidR="002876C7" w:rsidRPr="00DE18BB" w:rsidRDefault="002876C7" w:rsidP="005E28AA">
      <w:pPr>
        <w:pStyle w:val="a6"/>
        <w:widowControl w:val="0"/>
        <w:numPr>
          <w:ilvl w:val="0"/>
          <w:numId w:val="47"/>
        </w:numPr>
        <w:suppressAutoHyphens/>
        <w:autoSpaceDN w:val="0"/>
        <w:spacing w:after="0" w:line="240" w:lineRule="auto"/>
        <w:ind w:left="0"/>
        <w:jc w:val="both"/>
        <w:textAlignment w:val="baseline"/>
        <w:rPr>
          <w:rFonts w:ascii="Times New Roman" w:hAnsi="Times New Roman" w:cs="Times New Roman"/>
          <w:b/>
          <w:sz w:val="24"/>
          <w:szCs w:val="24"/>
        </w:rPr>
      </w:pPr>
      <w:r w:rsidRPr="00DE18BB">
        <w:rPr>
          <w:rFonts w:ascii="Times New Roman" w:hAnsi="Times New Roman" w:cs="Times New Roman"/>
          <w:sz w:val="24"/>
          <w:szCs w:val="24"/>
        </w:rPr>
        <w:t>формирование и развитие музыкального мышления.</w:t>
      </w:r>
    </w:p>
    <w:p w14:paraId="688833CA" w14:textId="77777777" w:rsidR="002876C7" w:rsidRPr="00DE18BB" w:rsidRDefault="002876C7" w:rsidP="002876C7">
      <w:pPr>
        <w:pStyle w:val="a6"/>
        <w:spacing w:after="0" w:line="240" w:lineRule="auto"/>
        <w:ind w:left="0"/>
        <w:jc w:val="both"/>
        <w:rPr>
          <w:rFonts w:ascii="Times New Roman" w:hAnsi="Times New Roman" w:cs="Times New Roman"/>
          <w:sz w:val="24"/>
          <w:szCs w:val="24"/>
        </w:rPr>
      </w:pPr>
      <w:r w:rsidRPr="00DE18BB">
        <w:rPr>
          <w:rFonts w:ascii="Times New Roman" w:hAnsi="Times New Roman" w:cs="Times New Roman"/>
          <w:sz w:val="24"/>
          <w:szCs w:val="24"/>
        </w:rPr>
        <w:t>Программа «Элементарная теория музыки ориентирована также на:</w:t>
      </w:r>
    </w:p>
    <w:p w14:paraId="4C37A95E" w14:textId="77777777" w:rsidR="002876C7" w:rsidRPr="00DE18BB" w:rsidRDefault="002876C7" w:rsidP="002876C7">
      <w:pPr>
        <w:pStyle w:val="Style4"/>
        <w:widowControl/>
        <w:tabs>
          <w:tab w:val="left" w:pos="955"/>
        </w:tabs>
        <w:spacing w:line="240" w:lineRule="auto"/>
        <w:ind w:firstLine="709"/>
        <w:rPr>
          <w:rStyle w:val="FontStyle16"/>
          <w:rFonts w:eastAsia="Calibri"/>
        </w:rPr>
      </w:pPr>
      <w:r w:rsidRPr="00DE18BB">
        <w:rPr>
          <w:rStyle w:val="FontStyle16"/>
          <w:rFonts w:eastAsia="Calibri"/>
        </w:rPr>
        <w:t xml:space="preserve">выработку у обучающихся личностных качеств, способствующих освоению в соответствии с программными требованиями учебной информации, </w:t>
      </w:r>
    </w:p>
    <w:p w14:paraId="0E6964F3" w14:textId="77777777" w:rsidR="002876C7" w:rsidRPr="00DE18BB" w:rsidRDefault="002876C7" w:rsidP="002876C7">
      <w:pPr>
        <w:pStyle w:val="Style4"/>
        <w:widowControl/>
        <w:tabs>
          <w:tab w:val="left" w:pos="955"/>
        </w:tabs>
        <w:spacing w:line="240" w:lineRule="auto"/>
        <w:ind w:firstLine="709"/>
        <w:rPr>
          <w:rStyle w:val="FontStyle16"/>
          <w:rFonts w:eastAsia="Calibri"/>
        </w:rPr>
      </w:pPr>
      <w:r w:rsidRPr="00DE18BB">
        <w:rPr>
          <w:rStyle w:val="FontStyle16"/>
          <w:rFonts w:eastAsia="Calibri"/>
        </w:rPr>
        <w:t xml:space="preserve">приобретение навыков творческой деятельности, </w:t>
      </w:r>
    </w:p>
    <w:p w14:paraId="7C528408" w14:textId="77777777" w:rsidR="002876C7" w:rsidRPr="00DE18BB" w:rsidRDefault="002876C7" w:rsidP="002876C7">
      <w:pPr>
        <w:pStyle w:val="Style4"/>
        <w:widowControl/>
        <w:tabs>
          <w:tab w:val="left" w:pos="955"/>
        </w:tabs>
        <w:spacing w:line="240" w:lineRule="auto"/>
        <w:ind w:firstLine="709"/>
        <w:rPr>
          <w:rStyle w:val="FontStyle16"/>
          <w:rFonts w:eastAsia="Calibri"/>
        </w:rPr>
      </w:pPr>
      <w:r w:rsidRPr="00DE18BB">
        <w:rPr>
          <w:rStyle w:val="FontStyle16"/>
          <w:rFonts w:eastAsia="Calibri"/>
        </w:rPr>
        <w:t xml:space="preserve">умение планировать свою домашнюю работу, </w:t>
      </w:r>
    </w:p>
    <w:p w14:paraId="04A02B3C" w14:textId="77777777" w:rsidR="002876C7" w:rsidRPr="00DE18BB" w:rsidRDefault="002876C7" w:rsidP="002876C7">
      <w:pPr>
        <w:pStyle w:val="Style4"/>
        <w:widowControl/>
        <w:tabs>
          <w:tab w:val="left" w:pos="955"/>
        </w:tabs>
        <w:spacing w:line="240" w:lineRule="auto"/>
        <w:ind w:firstLine="709"/>
        <w:rPr>
          <w:rStyle w:val="FontStyle16"/>
          <w:rFonts w:eastAsia="Calibri"/>
        </w:rPr>
      </w:pPr>
      <w:r w:rsidRPr="00DE18BB">
        <w:rPr>
          <w:rStyle w:val="FontStyle16"/>
          <w:rFonts w:eastAsia="Calibri"/>
        </w:rPr>
        <w:t xml:space="preserve">осуществление самостоятельного контроля за своей учебной деятельностью, </w:t>
      </w:r>
    </w:p>
    <w:p w14:paraId="0FA747E2" w14:textId="77777777" w:rsidR="002876C7" w:rsidRPr="00DE18BB" w:rsidRDefault="002876C7" w:rsidP="002876C7">
      <w:pPr>
        <w:pStyle w:val="Style4"/>
        <w:widowControl/>
        <w:tabs>
          <w:tab w:val="left" w:pos="955"/>
        </w:tabs>
        <w:spacing w:line="240" w:lineRule="auto"/>
        <w:ind w:firstLine="709"/>
        <w:rPr>
          <w:rStyle w:val="FontStyle16"/>
          <w:rFonts w:eastAsia="Calibri"/>
        </w:rPr>
      </w:pPr>
      <w:r w:rsidRPr="00DE18BB">
        <w:rPr>
          <w:rStyle w:val="FontStyle16"/>
          <w:rFonts w:eastAsia="Calibri"/>
        </w:rPr>
        <w:t xml:space="preserve">умение давать объективную оценку своему труду, </w:t>
      </w:r>
    </w:p>
    <w:p w14:paraId="1F7D6D97" w14:textId="77777777" w:rsidR="002876C7" w:rsidRPr="00DE18BB" w:rsidRDefault="002876C7" w:rsidP="002876C7">
      <w:pPr>
        <w:pStyle w:val="Style4"/>
        <w:widowControl/>
        <w:tabs>
          <w:tab w:val="left" w:pos="955"/>
        </w:tabs>
        <w:spacing w:line="240" w:lineRule="auto"/>
        <w:ind w:firstLine="709"/>
        <w:rPr>
          <w:rStyle w:val="FontStyle16"/>
          <w:rFonts w:eastAsia="Calibri"/>
        </w:rPr>
      </w:pPr>
      <w:r w:rsidRPr="00DE18BB">
        <w:rPr>
          <w:rStyle w:val="FontStyle16"/>
          <w:rFonts w:eastAsia="Calibri"/>
        </w:rPr>
        <w:t xml:space="preserve">формирование навыков взаимодействия с преподавателями и обучающимися в образовательном процессе, </w:t>
      </w:r>
    </w:p>
    <w:p w14:paraId="29E1EE15" w14:textId="77777777" w:rsidR="002876C7" w:rsidRPr="00DE18BB" w:rsidRDefault="002876C7" w:rsidP="002876C7">
      <w:pPr>
        <w:pStyle w:val="Style4"/>
        <w:widowControl/>
        <w:tabs>
          <w:tab w:val="left" w:pos="955"/>
        </w:tabs>
        <w:spacing w:line="240" w:lineRule="auto"/>
        <w:ind w:firstLine="709"/>
        <w:rPr>
          <w:rStyle w:val="FontStyle16"/>
          <w:rFonts w:eastAsia="Calibri"/>
        </w:rPr>
      </w:pPr>
      <w:r w:rsidRPr="00DE18BB">
        <w:rPr>
          <w:rStyle w:val="FontStyle16"/>
          <w:rFonts w:eastAsia="Calibri"/>
        </w:rPr>
        <w:t xml:space="preserve">уважительное отношение к иному мнению и художественно-эстетическим взглядам, </w:t>
      </w:r>
    </w:p>
    <w:p w14:paraId="5B776642" w14:textId="77777777" w:rsidR="002876C7" w:rsidRPr="00DE18BB" w:rsidRDefault="002876C7" w:rsidP="002876C7">
      <w:pPr>
        <w:pStyle w:val="Style4"/>
        <w:widowControl/>
        <w:tabs>
          <w:tab w:val="left" w:pos="955"/>
        </w:tabs>
        <w:spacing w:line="240" w:lineRule="auto"/>
        <w:ind w:firstLine="709"/>
        <w:rPr>
          <w:rStyle w:val="FontStyle16"/>
          <w:rFonts w:eastAsia="Calibri"/>
        </w:rPr>
      </w:pPr>
      <w:r w:rsidRPr="00DE18BB">
        <w:rPr>
          <w:rStyle w:val="FontStyle16"/>
          <w:rFonts w:eastAsia="Calibri"/>
        </w:rPr>
        <w:t xml:space="preserve">понимание причин успеха/неуспеха собственной учебной деятельности, </w:t>
      </w:r>
    </w:p>
    <w:p w14:paraId="0E9AC886" w14:textId="77777777" w:rsidR="002876C7" w:rsidRPr="00DE18BB" w:rsidRDefault="002876C7" w:rsidP="002876C7">
      <w:pPr>
        <w:pStyle w:val="Style4"/>
        <w:widowControl/>
        <w:tabs>
          <w:tab w:val="left" w:pos="955"/>
        </w:tabs>
        <w:spacing w:line="240" w:lineRule="auto"/>
        <w:ind w:firstLine="709"/>
        <w:rPr>
          <w:rStyle w:val="FontStyle16"/>
          <w:rFonts w:eastAsia="Calibri"/>
        </w:rPr>
      </w:pPr>
      <w:r w:rsidRPr="00DE18BB">
        <w:rPr>
          <w:rStyle w:val="FontStyle16"/>
          <w:rFonts w:eastAsia="Calibri"/>
        </w:rPr>
        <w:t>определение наиболее эффективных способов достижения результата.</w:t>
      </w:r>
    </w:p>
    <w:p w14:paraId="630B6849" w14:textId="77777777" w:rsidR="002876C7" w:rsidRPr="00DE18BB" w:rsidRDefault="002876C7" w:rsidP="002876C7">
      <w:pPr>
        <w:pStyle w:val="Style4"/>
        <w:widowControl/>
        <w:tabs>
          <w:tab w:val="left" w:pos="955"/>
        </w:tabs>
        <w:spacing w:line="240" w:lineRule="auto"/>
        <w:ind w:firstLine="709"/>
      </w:pPr>
      <w:r w:rsidRPr="00DE18BB">
        <w:rPr>
          <w:b/>
          <w:i/>
        </w:rPr>
        <w:t>6.Обоснование структуры программы учебного предмета.</w:t>
      </w:r>
    </w:p>
    <w:p w14:paraId="47ACADC8" w14:textId="77777777" w:rsidR="002876C7" w:rsidRPr="00DE18BB" w:rsidRDefault="002876C7" w:rsidP="002876C7">
      <w:pPr>
        <w:pStyle w:val="Body1"/>
        <w:tabs>
          <w:tab w:val="left" w:pos="0"/>
          <w:tab w:val="left" w:pos="993"/>
        </w:tabs>
        <w:ind w:firstLine="709"/>
        <w:jc w:val="both"/>
        <w:rPr>
          <w:rFonts w:ascii="Times New Roman" w:eastAsia="Helvetica" w:hAnsi="Times New Roman" w:cs="Times New Roman"/>
          <w:color w:val="auto"/>
          <w:lang w:val="ru-RU"/>
        </w:rPr>
      </w:pPr>
      <w:r w:rsidRPr="00DE18BB">
        <w:rPr>
          <w:rFonts w:ascii="Times New Roman" w:eastAsia="Helvetica" w:hAnsi="Times New Roman" w:cs="Times New Roman"/>
          <w:color w:val="auto"/>
          <w:lang w:val="ru-RU"/>
        </w:rPr>
        <w:t xml:space="preserve">Обоснованием структуры программы являются ФГТ, отражающие все аспекты работы преподавателя с учеником. </w:t>
      </w:r>
    </w:p>
    <w:p w14:paraId="4693B5C3" w14:textId="77777777" w:rsidR="002876C7" w:rsidRPr="00DE18BB" w:rsidRDefault="002876C7" w:rsidP="002876C7">
      <w:pPr>
        <w:pStyle w:val="Body1"/>
        <w:tabs>
          <w:tab w:val="left" w:pos="0"/>
          <w:tab w:val="left" w:pos="993"/>
        </w:tabs>
        <w:ind w:firstLine="709"/>
        <w:rPr>
          <w:rFonts w:ascii="Times New Roman" w:eastAsia="Helvetica" w:hAnsi="Times New Roman" w:cs="Times New Roman"/>
          <w:color w:val="auto"/>
          <w:lang w:val="ru-RU"/>
        </w:rPr>
      </w:pPr>
      <w:r w:rsidRPr="00DE18BB">
        <w:rPr>
          <w:rFonts w:ascii="Times New Roman" w:eastAsia="Helvetica" w:hAnsi="Times New Roman" w:cs="Times New Roman"/>
          <w:color w:val="auto"/>
          <w:lang w:val="ru-RU"/>
        </w:rPr>
        <w:t>Программа содержит  следующие разделы:</w:t>
      </w:r>
    </w:p>
    <w:p w14:paraId="2BB0C718" w14:textId="77777777" w:rsidR="002876C7" w:rsidRPr="007A48D2" w:rsidRDefault="002876C7" w:rsidP="005E28AA">
      <w:pPr>
        <w:pStyle w:val="12"/>
        <w:numPr>
          <w:ilvl w:val="0"/>
          <w:numId w:val="48"/>
        </w:numPr>
        <w:tabs>
          <w:tab w:val="left" w:pos="0"/>
          <w:tab w:val="left" w:pos="993"/>
        </w:tabs>
        <w:suppressAutoHyphens/>
        <w:spacing w:after="0" w:line="240" w:lineRule="auto"/>
        <w:ind w:left="0" w:firstLine="709"/>
        <w:contextualSpacing w:val="0"/>
        <w:jc w:val="both"/>
        <w:rPr>
          <w:rFonts w:ascii="Times New Roman" w:eastAsia="Geeza Pro" w:hAnsi="Times New Roman"/>
          <w:sz w:val="24"/>
          <w:szCs w:val="24"/>
        </w:rPr>
      </w:pPr>
      <w:r w:rsidRPr="007A48D2">
        <w:rPr>
          <w:rFonts w:ascii="Times New Roman" w:eastAsia="Geeza Pro" w:hAnsi="Times New Roman"/>
          <w:sz w:val="24"/>
          <w:szCs w:val="24"/>
        </w:rPr>
        <w:t>сведения о затратах учебного времени, предусмотренного на освоение учебного предмета;</w:t>
      </w:r>
    </w:p>
    <w:p w14:paraId="37D2A19C" w14:textId="77777777" w:rsidR="002876C7" w:rsidRPr="00DE18BB" w:rsidRDefault="002876C7" w:rsidP="005E28AA">
      <w:pPr>
        <w:pStyle w:val="12"/>
        <w:numPr>
          <w:ilvl w:val="0"/>
          <w:numId w:val="48"/>
        </w:numPr>
        <w:tabs>
          <w:tab w:val="left" w:pos="0"/>
          <w:tab w:val="left" w:pos="993"/>
        </w:tabs>
        <w:suppressAutoHyphens/>
        <w:spacing w:after="0" w:line="240" w:lineRule="auto"/>
        <w:ind w:left="0" w:firstLine="709"/>
        <w:contextualSpacing w:val="0"/>
        <w:jc w:val="both"/>
        <w:rPr>
          <w:rFonts w:ascii="Times New Roman" w:eastAsia="Geeza Pro" w:hAnsi="Times New Roman"/>
          <w:sz w:val="24"/>
          <w:szCs w:val="24"/>
        </w:rPr>
      </w:pPr>
      <w:r w:rsidRPr="00DE18BB">
        <w:rPr>
          <w:rFonts w:ascii="Times New Roman" w:eastAsia="Geeza Pro" w:hAnsi="Times New Roman"/>
          <w:sz w:val="24"/>
          <w:szCs w:val="24"/>
        </w:rPr>
        <w:t>распределение учебного материала по годам обучения;</w:t>
      </w:r>
    </w:p>
    <w:p w14:paraId="268EB8DD" w14:textId="77777777" w:rsidR="002876C7" w:rsidRPr="00DE18BB" w:rsidRDefault="002876C7" w:rsidP="005E28AA">
      <w:pPr>
        <w:pStyle w:val="12"/>
        <w:numPr>
          <w:ilvl w:val="0"/>
          <w:numId w:val="48"/>
        </w:numPr>
        <w:tabs>
          <w:tab w:val="left" w:pos="0"/>
          <w:tab w:val="left" w:pos="993"/>
        </w:tabs>
        <w:suppressAutoHyphens/>
        <w:spacing w:after="0" w:line="240" w:lineRule="auto"/>
        <w:ind w:left="0" w:firstLine="709"/>
        <w:contextualSpacing w:val="0"/>
        <w:jc w:val="both"/>
        <w:rPr>
          <w:rFonts w:ascii="Times New Roman" w:eastAsia="Geeza Pro" w:hAnsi="Times New Roman"/>
          <w:sz w:val="24"/>
          <w:szCs w:val="24"/>
        </w:rPr>
      </w:pPr>
      <w:r w:rsidRPr="00DE18BB">
        <w:rPr>
          <w:rFonts w:ascii="Times New Roman" w:eastAsia="Geeza Pro" w:hAnsi="Times New Roman"/>
          <w:sz w:val="24"/>
          <w:szCs w:val="24"/>
        </w:rPr>
        <w:t>описание дидактических единиц учебного предмета;</w:t>
      </w:r>
    </w:p>
    <w:p w14:paraId="4C56ABEF" w14:textId="77777777" w:rsidR="002876C7" w:rsidRPr="00DE18BB" w:rsidRDefault="002876C7" w:rsidP="005E28AA">
      <w:pPr>
        <w:pStyle w:val="12"/>
        <w:numPr>
          <w:ilvl w:val="0"/>
          <w:numId w:val="48"/>
        </w:numPr>
        <w:tabs>
          <w:tab w:val="left" w:pos="0"/>
          <w:tab w:val="left" w:pos="993"/>
        </w:tabs>
        <w:suppressAutoHyphens/>
        <w:spacing w:after="0" w:line="240" w:lineRule="auto"/>
        <w:ind w:left="0" w:firstLine="709"/>
        <w:contextualSpacing w:val="0"/>
        <w:jc w:val="both"/>
        <w:rPr>
          <w:rFonts w:ascii="Times New Roman" w:eastAsia="Geeza Pro" w:hAnsi="Times New Roman"/>
          <w:sz w:val="24"/>
          <w:szCs w:val="24"/>
        </w:rPr>
      </w:pPr>
      <w:r w:rsidRPr="00DE18BB">
        <w:rPr>
          <w:rFonts w:ascii="Times New Roman" w:eastAsia="Geeza Pro" w:hAnsi="Times New Roman"/>
          <w:sz w:val="24"/>
          <w:szCs w:val="24"/>
        </w:rPr>
        <w:t>требования к уровню подготовки обучающихся;</w:t>
      </w:r>
    </w:p>
    <w:p w14:paraId="340ECBC3" w14:textId="77777777" w:rsidR="002876C7" w:rsidRPr="00DE18BB" w:rsidRDefault="002876C7" w:rsidP="005E28AA">
      <w:pPr>
        <w:pStyle w:val="12"/>
        <w:numPr>
          <w:ilvl w:val="0"/>
          <w:numId w:val="48"/>
        </w:numPr>
        <w:tabs>
          <w:tab w:val="left" w:pos="0"/>
          <w:tab w:val="left" w:pos="993"/>
        </w:tabs>
        <w:suppressAutoHyphens/>
        <w:spacing w:after="0" w:line="240" w:lineRule="auto"/>
        <w:ind w:left="0" w:firstLine="709"/>
        <w:contextualSpacing w:val="0"/>
        <w:jc w:val="both"/>
        <w:rPr>
          <w:rFonts w:ascii="Times New Roman" w:eastAsia="Geeza Pro" w:hAnsi="Times New Roman"/>
          <w:sz w:val="24"/>
          <w:szCs w:val="24"/>
        </w:rPr>
      </w:pPr>
      <w:r w:rsidRPr="00DE18BB">
        <w:rPr>
          <w:rFonts w:ascii="Times New Roman" w:eastAsia="Geeza Pro" w:hAnsi="Times New Roman"/>
          <w:sz w:val="24"/>
          <w:szCs w:val="24"/>
        </w:rPr>
        <w:t>формы и методы контроля, система оценок;</w:t>
      </w:r>
    </w:p>
    <w:p w14:paraId="36ABCCCF" w14:textId="77777777" w:rsidR="002876C7" w:rsidRPr="00DE18BB" w:rsidRDefault="002876C7" w:rsidP="005E28AA">
      <w:pPr>
        <w:pStyle w:val="12"/>
        <w:numPr>
          <w:ilvl w:val="0"/>
          <w:numId w:val="48"/>
        </w:numPr>
        <w:tabs>
          <w:tab w:val="left" w:pos="0"/>
          <w:tab w:val="left" w:pos="993"/>
        </w:tabs>
        <w:suppressAutoHyphens/>
        <w:spacing w:after="0" w:line="240" w:lineRule="auto"/>
        <w:ind w:left="0" w:firstLine="709"/>
        <w:contextualSpacing w:val="0"/>
        <w:jc w:val="both"/>
        <w:rPr>
          <w:rFonts w:ascii="Times New Roman" w:eastAsia="Geeza Pro" w:hAnsi="Times New Roman"/>
          <w:sz w:val="24"/>
          <w:szCs w:val="24"/>
        </w:rPr>
      </w:pPr>
      <w:r w:rsidRPr="00DE18BB">
        <w:rPr>
          <w:rFonts w:ascii="Times New Roman" w:eastAsia="Geeza Pro" w:hAnsi="Times New Roman"/>
          <w:sz w:val="24"/>
          <w:szCs w:val="24"/>
        </w:rPr>
        <w:t>методическое обеспечение учебного процесса.</w:t>
      </w:r>
    </w:p>
    <w:p w14:paraId="77DCFA49" w14:textId="77777777" w:rsidR="002876C7" w:rsidRPr="00DE18BB" w:rsidRDefault="002876C7" w:rsidP="002876C7">
      <w:pPr>
        <w:tabs>
          <w:tab w:val="left" w:pos="0"/>
          <w:tab w:val="left" w:pos="993"/>
        </w:tabs>
        <w:spacing w:after="0" w:line="240" w:lineRule="auto"/>
        <w:ind w:firstLine="709"/>
        <w:jc w:val="both"/>
        <w:rPr>
          <w:rFonts w:ascii="Times New Roman" w:eastAsia="Geeza Pro" w:hAnsi="Times New Roman" w:cs="Times New Roman"/>
          <w:sz w:val="24"/>
          <w:szCs w:val="24"/>
        </w:rPr>
      </w:pPr>
      <w:r w:rsidRPr="00DE18BB">
        <w:rPr>
          <w:rFonts w:ascii="Times New Roman" w:eastAsia="Geeza Pro" w:hAnsi="Times New Roman" w:cs="Times New Roman"/>
          <w:sz w:val="24"/>
          <w:szCs w:val="24"/>
        </w:rPr>
        <w:t xml:space="preserve">В соответствии с данными направлениями строится основной раздел программы </w:t>
      </w:r>
      <w:r>
        <w:rPr>
          <w:rFonts w:ascii="Times New Roman" w:eastAsia="Geeza Pro" w:hAnsi="Times New Roman" w:cs="Times New Roman"/>
          <w:sz w:val="24"/>
          <w:szCs w:val="24"/>
        </w:rPr>
        <w:t>«</w:t>
      </w:r>
      <w:r w:rsidRPr="00DE18BB">
        <w:rPr>
          <w:rFonts w:ascii="Times New Roman" w:eastAsia="Geeza Pro" w:hAnsi="Times New Roman" w:cs="Times New Roman"/>
          <w:sz w:val="24"/>
          <w:szCs w:val="24"/>
        </w:rPr>
        <w:t>Содержание учебного предмета</w:t>
      </w:r>
      <w:r>
        <w:rPr>
          <w:rFonts w:ascii="Times New Roman" w:eastAsia="Geeza Pro" w:hAnsi="Times New Roman" w:cs="Times New Roman"/>
          <w:sz w:val="24"/>
          <w:szCs w:val="24"/>
        </w:rPr>
        <w:t>»</w:t>
      </w:r>
      <w:r w:rsidRPr="00DE18BB">
        <w:rPr>
          <w:rFonts w:ascii="Times New Roman" w:eastAsia="Geeza Pro" w:hAnsi="Times New Roman" w:cs="Times New Roman"/>
          <w:sz w:val="24"/>
          <w:szCs w:val="24"/>
        </w:rPr>
        <w:t>.</w:t>
      </w:r>
    </w:p>
    <w:p w14:paraId="737AC198" w14:textId="77777777" w:rsidR="002876C7" w:rsidRPr="00DE18BB" w:rsidRDefault="002876C7" w:rsidP="002876C7">
      <w:pPr>
        <w:pStyle w:val="1c"/>
        <w:tabs>
          <w:tab w:val="left" w:pos="0"/>
          <w:tab w:val="left" w:pos="993"/>
        </w:tabs>
        <w:ind w:firstLine="709"/>
        <w:rPr>
          <w:rFonts w:ascii="Times New Roman" w:hAnsi="Times New Roman" w:cs="Times New Roman"/>
          <w:b/>
          <w:i/>
          <w:sz w:val="24"/>
          <w:szCs w:val="24"/>
        </w:rPr>
      </w:pPr>
      <w:r w:rsidRPr="00DE18BB">
        <w:rPr>
          <w:rFonts w:ascii="Times New Roman" w:hAnsi="Times New Roman" w:cs="Times New Roman"/>
          <w:b/>
          <w:i/>
          <w:sz w:val="24"/>
          <w:szCs w:val="24"/>
        </w:rPr>
        <w:tab/>
        <w:t xml:space="preserve">7. Методы обучения </w:t>
      </w:r>
    </w:p>
    <w:p w14:paraId="4761E6D2" w14:textId="77777777" w:rsidR="002876C7" w:rsidRPr="00DE18BB" w:rsidRDefault="002876C7" w:rsidP="002876C7">
      <w:pPr>
        <w:pStyle w:val="af0"/>
        <w:tabs>
          <w:tab w:val="left" w:pos="0"/>
          <w:tab w:val="left" w:pos="993"/>
        </w:tabs>
        <w:spacing w:line="240" w:lineRule="auto"/>
        <w:ind w:firstLine="709"/>
        <w:rPr>
          <w:rFonts w:cs="Times New Roman"/>
          <w:bCs/>
        </w:rPr>
      </w:pPr>
      <w:r w:rsidRPr="00DE18BB">
        <w:rPr>
          <w:rFonts w:cs="Times New Roman"/>
          <w:bCs/>
        </w:rPr>
        <w:t xml:space="preserve">Для достижения поставленной цели и реализации задач предмета используются следующие методы обучения: </w:t>
      </w:r>
    </w:p>
    <w:p w14:paraId="11E0D0D9" w14:textId="77777777" w:rsidR="002876C7" w:rsidRPr="00DE18BB" w:rsidRDefault="002876C7" w:rsidP="002876C7">
      <w:pPr>
        <w:pStyle w:val="af0"/>
        <w:tabs>
          <w:tab w:val="left" w:pos="0"/>
          <w:tab w:val="left" w:pos="993"/>
        </w:tabs>
        <w:spacing w:line="240" w:lineRule="auto"/>
        <w:ind w:firstLine="709"/>
        <w:rPr>
          <w:rFonts w:cs="Times New Roman"/>
          <w:bCs/>
          <w:color w:val="00B050"/>
        </w:rPr>
      </w:pPr>
      <w:r w:rsidRPr="00DE18BB">
        <w:rPr>
          <w:rFonts w:cs="Times New Roman"/>
          <w:bCs/>
        </w:rPr>
        <w:t xml:space="preserve">- словесный (рассказ, беседа, объяснение); </w:t>
      </w:r>
    </w:p>
    <w:p w14:paraId="78B8BE0A" w14:textId="77777777" w:rsidR="002876C7" w:rsidRPr="00DE18BB" w:rsidRDefault="002876C7" w:rsidP="002876C7">
      <w:pPr>
        <w:pStyle w:val="af0"/>
        <w:tabs>
          <w:tab w:val="left" w:pos="0"/>
          <w:tab w:val="left" w:pos="993"/>
        </w:tabs>
        <w:spacing w:line="240" w:lineRule="auto"/>
        <w:ind w:firstLine="709"/>
        <w:rPr>
          <w:rFonts w:cs="Times New Roman"/>
          <w:bCs/>
        </w:rPr>
      </w:pPr>
      <w:r w:rsidRPr="00DE18BB">
        <w:rPr>
          <w:rFonts w:cs="Times New Roman"/>
          <w:bCs/>
        </w:rPr>
        <w:t xml:space="preserve">- наглядный (наблюдение, демонстрация); </w:t>
      </w:r>
    </w:p>
    <w:p w14:paraId="625F8216" w14:textId="77777777" w:rsidR="002876C7" w:rsidRPr="00DE18BB" w:rsidRDefault="002876C7" w:rsidP="002876C7">
      <w:pPr>
        <w:pStyle w:val="af0"/>
        <w:tabs>
          <w:tab w:val="left" w:pos="0"/>
          <w:tab w:val="left" w:pos="993"/>
        </w:tabs>
        <w:spacing w:line="240" w:lineRule="auto"/>
        <w:ind w:firstLine="709"/>
        <w:rPr>
          <w:rFonts w:cs="Times New Roman"/>
          <w:bCs/>
        </w:rPr>
      </w:pPr>
      <w:r w:rsidRPr="00DE18BB">
        <w:rPr>
          <w:rFonts w:cs="Times New Roman"/>
          <w:bCs/>
        </w:rPr>
        <w:t>- практический (упражнения воспроизводящие и творческие).</w:t>
      </w:r>
    </w:p>
    <w:p w14:paraId="050E7AF6" w14:textId="77777777" w:rsidR="002876C7" w:rsidRPr="00DE18BB" w:rsidRDefault="002876C7" w:rsidP="002876C7">
      <w:pPr>
        <w:pStyle w:val="1c"/>
        <w:tabs>
          <w:tab w:val="left" w:pos="0"/>
          <w:tab w:val="left" w:pos="993"/>
        </w:tabs>
        <w:ind w:firstLine="709"/>
        <w:jc w:val="both"/>
        <w:rPr>
          <w:rFonts w:ascii="Times New Roman" w:hAnsi="Times New Roman" w:cs="Times New Roman"/>
          <w:b/>
          <w:i/>
          <w:sz w:val="24"/>
          <w:szCs w:val="24"/>
        </w:rPr>
      </w:pPr>
      <w:r w:rsidRPr="00DE18BB">
        <w:rPr>
          <w:rFonts w:ascii="Times New Roman" w:hAnsi="Times New Roman" w:cs="Times New Roman"/>
          <w:b/>
          <w:i/>
          <w:sz w:val="24"/>
          <w:szCs w:val="24"/>
        </w:rPr>
        <w:t>8. Описание материально-технических условий реализации учебного предмета</w:t>
      </w:r>
    </w:p>
    <w:p w14:paraId="178FD13D" w14:textId="77777777" w:rsidR="002876C7" w:rsidRPr="00DE18BB" w:rsidRDefault="002876C7" w:rsidP="002876C7">
      <w:pPr>
        <w:spacing w:after="0" w:line="240" w:lineRule="auto"/>
        <w:ind w:firstLine="709"/>
        <w:jc w:val="both"/>
        <w:rPr>
          <w:rFonts w:ascii="Times New Roman" w:eastAsia="Geeza Pro" w:hAnsi="Times New Roman" w:cs="Times New Roman"/>
          <w:sz w:val="24"/>
          <w:szCs w:val="24"/>
        </w:rPr>
      </w:pPr>
      <w:r w:rsidRPr="00DE18BB">
        <w:rPr>
          <w:rFonts w:ascii="Times New Roman" w:eastAsia="Geeza Pro" w:hAnsi="Times New Roman" w:cs="Times New Roman"/>
          <w:sz w:val="24"/>
          <w:szCs w:val="24"/>
        </w:rPr>
        <w:lastRenderedPageBreak/>
        <w:t>Материально- техническая база образовательного учреждения должна соответствовать санитарным и противопожарным нормам, нормам охраны труда.</w:t>
      </w:r>
    </w:p>
    <w:p w14:paraId="035AC889" w14:textId="77777777" w:rsidR="002876C7" w:rsidRPr="00DE18BB" w:rsidRDefault="002876C7" w:rsidP="002876C7">
      <w:pPr>
        <w:pStyle w:val="Standard"/>
        <w:ind w:firstLine="709"/>
        <w:jc w:val="both"/>
        <w:rPr>
          <w:rFonts w:cs="Times New Roman"/>
          <w:b/>
          <w:bCs/>
        </w:rPr>
      </w:pPr>
      <w:r w:rsidRPr="00DE18BB">
        <w:rPr>
          <w:rFonts w:cs="Times New Roman"/>
          <w:b/>
          <w:bCs/>
        </w:rPr>
        <w:t>Средства обучения:</w:t>
      </w:r>
    </w:p>
    <w:p w14:paraId="4CCBEC29" w14:textId="77777777" w:rsidR="002876C7" w:rsidRPr="00DE18BB" w:rsidRDefault="002876C7" w:rsidP="002876C7">
      <w:pPr>
        <w:pStyle w:val="Standard"/>
        <w:ind w:firstLine="709"/>
        <w:jc w:val="both"/>
        <w:rPr>
          <w:rFonts w:cs="Times New Roman"/>
        </w:rPr>
      </w:pPr>
      <w:r w:rsidRPr="00DE18BB">
        <w:rPr>
          <w:rFonts w:cs="Times New Roman"/>
        </w:rPr>
        <w:t xml:space="preserve">фортепиано, интерактивная доска, музыкальный центр, </w:t>
      </w:r>
      <w:r w:rsidRPr="00DE18BB">
        <w:rPr>
          <w:rFonts w:cs="Times New Roman"/>
          <w:lang w:val="en-US"/>
        </w:rPr>
        <w:t>DVD</w:t>
      </w:r>
      <w:r w:rsidRPr="00DE18BB">
        <w:rPr>
          <w:rFonts w:cs="Times New Roman"/>
        </w:rPr>
        <w:t xml:space="preserve"> проигрыватель, компьютер.</w:t>
      </w:r>
    </w:p>
    <w:p w14:paraId="462FCA2B" w14:textId="77777777" w:rsidR="002876C7" w:rsidRPr="00DE18BB" w:rsidRDefault="002876C7" w:rsidP="002876C7">
      <w:pPr>
        <w:pStyle w:val="Standard"/>
        <w:ind w:firstLine="709"/>
        <w:jc w:val="both"/>
        <w:rPr>
          <w:rFonts w:cs="Times New Roman"/>
        </w:rPr>
      </w:pPr>
      <w:r w:rsidRPr="00DE18BB">
        <w:rPr>
          <w:rFonts w:cs="Times New Roman"/>
          <w:b/>
          <w:bCs/>
        </w:rPr>
        <w:t>Наглядные пособия:</w:t>
      </w:r>
      <w:r w:rsidRPr="00DE18BB">
        <w:rPr>
          <w:rFonts w:cs="Times New Roman"/>
        </w:rPr>
        <w:t xml:space="preserve"> таблицы, схемы, иллюстрации, клавиатуры.</w:t>
      </w:r>
    </w:p>
    <w:p w14:paraId="326BB554" w14:textId="77777777" w:rsidR="002876C7" w:rsidRPr="00DE18BB" w:rsidRDefault="002876C7" w:rsidP="002876C7">
      <w:pPr>
        <w:spacing w:after="0" w:line="240" w:lineRule="auto"/>
        <w:jc w:val="center"/>
        <w:rPr>
          <w:rFonts w:ascii="Times New Roman" w:hAnsi="Times New Roman" w:cs="Times New Roman"/>
          <w:b/>
          <w:sz w:val="24"/>
          <w:szCs w:val="24"/>
        </w:rPr>
      </w:pPr>
    </w:p>
    <w:p w14:paraId="69182BF5" w14:textId="77777777" w:rsidR="002876C7" w:rsidRPr="00DE18BB" w:rsidRDefault="002876C7" w:rsidP="002876C7">
      <w:pPr>
        <w:spacing w:after="0" w:line="240" w:lineRule="auto"/>
        <w:jc w:val="center"/>
        <w:rPr>
          <w:rFonts w:ascii="Times New Roman" w:hAnsi="Times New Roman" w:cs="Times New Roman"/>
          <w:b/>
          <w:sz w:val="24"/>
          <w:szCs w:val="24"/>
        </w:rPr>
      </w:pPr>
      <w:r w:rsidRPr="00DE18BB">
        <w:rPr>
          <w:rFonts w:ascii="Times New Roman" w:hAnsi="Times New Roman" w:cs="Times New Roman"/>
          <w:b/>
          <w:sz w:val="24"/>
          <w:szCs w:val="24"/>
        </w:rPr>
        <w:t>II.</w:t>
      </w:r>
      <w:r w:rsidRPr="00DE18BB">
        <w:rPr>
          <w:rFonts w:ascii="Times New Roman" w:hAnsi="Times New Roman" w:cs="Times New Roman"/>
          <w:b/>
          <w:sz w:val="24"/>
          <w:szCs w:val="24"/>
        </w:rPr>
        <w:tab/>
      </w:r>
      <w:r>
        <w:rPr>
          <w:rFonts w:ascii="Times New Roman" w:hAnsi="Times New Roman" w:cs="Times New Roman"/>
          <w:b/>
          <w:sz w:val="24"/>
          <w:szCs w:val="24"/>
        </w:rPr>
        <w:t>СОДЕРЖАНИЕ УЧЕБНОГО ПРЕДМЕТА</w:t>
      </w:r>
    </w:p>
    <w:p w14:paraId="5F5B4B0A" w14:textId="77777777" w:rsidR="002876C7" w:rsidRPr="00DE18BB" w:rsidRDefault="002876C7" w:rsidP="002876C7">
      <w:pPr>
        <w:pStyle w:val="Standard"/>
        <w:jc w:val="center"/>
        <w:rPr>
          <w:rFonts w:cs="Times New Roman"/>
          <w:b/>
          <w:bCs/>
        </w:rPr>
      </w:pPr>
      <w:r w:rsidRPr="00DE18BB">
        <w:rPr>
          <w:rFonts w:cs="Times New Roman"/>
          <w:b/>
          <w:bCs/>
        </w:rPr>
        <w:t>Учебный план</w:t>
      </w:r>
    </w:p>
    <w:p w14:paraId="4C5AB432" w14:textId="77777777" w:rsidR="002876C7" w:rsidRPr="00DE18BB" w:rsidRDefault="002876C7" w:rsidP="002876C7">
      <w:pPr>
        <w:pStyle w:val="Standard"/>
        <w:rPr>
          <w:rFonts w:cs="Times New Roman"/>
          <w:b/>
          <w:i/>
        </w:rPr>
      </w:pPr>
      <w:r w:rsidRPr="00DE18BB">
        <w:rPr>
          <w:rFonts w:cs="Times New Roman"/>
          <w:b/>
          <w:i/>
        </w:rPr>
        <w:t>Таблица 2</w:t>
      </w:r>
    </w:p>
    <w:tbl>
      <w:tblPr>
        <w:tblW w:w="12171" w:type="dxa"/>
        <w:jc w:val="center"/>
        <w:tblLayout w:type="fixed"/>
        <w:tblCellMar>
          <w:left w:w="10" w:type="dxa"/>
          <w:right w:w="10" w:type="dxa"/>
        </w:tblCellMar>
        <w:tblLook w:val="0000" w:firstRow="0" w:lastRow="0" w:firstColumn="0" w:lastColumn="0" w:noHBand="0" w:noVBand="0"/>
      </w:tblPr>
      <w:tblGrid>
        <w:gridCol w:w="1398"/>
        <w:gridCol w:w="8221"/>
        <w:gridCol w:w="2552"/>
      </w:tblGrid>
      <w:tr w:rsidR="002876C7" w:rsidRPr="00DE18BB" w14:paraId="21BABF03" w14:textId="77777777" w:rsidTr="0057160C">
        <w:trPr>
          <w:jc w:val="center"/>
        </w:trPr>
        <w:tc>
          <w:tcPr>
            <w:tcW w:w="139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EBFBBC7" w14:textId="77777777" w:rsidR="002876C7" w:rsidRPr="00DE18BB" w:rsidRDefault="002876C7" w:rsidP="00F42787">
            <w:pPr>
              <w:pStyle w:val="TableContents"/>
              <w:jc w:val="center"/>
              <w:rPr>
                <w:rFonts w:cs="Times New Roman"/>
              </w:rPr>
            </w:pPr>
          </w:p>
        </w:tc>
        <w:tc>
          <w:tcPr>
            <w:tcW w:w="822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C93A46D" w14:textId="77777777" w:rsidR="002876C7" w:rsidRPr="00DE18BB" w:rsidRDefault="002876C7" w:rsidP="00F42787">
            <w:pPr>
              <w:pStyle w:val="TableContents"/>
              <w:jc w:val="center"/>
              <w:rPr>
                <w:rFonts w:cs="Times New Roman"/>
              </w:rPr>
            </w:pPr>
            <w:r w:rsidRPr="00DE18BB">
              <w:rPr>
                <w:rFonts w:cs="Times New Roman"/>
              </w:rPr>
              <w:t>Название раздела</w:t>
            </w:r>
          </w:p>
        </w:tc>
        <w:tc>
          <w:tcPr>
            <w:tcW w:w="255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717A8FD" w14:textId="77777777" w:rsidR="002876C7" w:rsidRPr="00DE18BB" w:rsidRDefault="002876C7" w:rsidP="00F42787">
            <w:pPr>
              <w:pStyle w:val="TableContents"/>
              <w:jc w:val="center"/>
              <w:rPr>
                <w:rFonts w:cs="Times New Roman"/>
              </w:rPr>
            </w:pPr>
            <w:r w:rsidRPr="00DE18BB">
              <w:rPr>
                <w:rFonts w:cs="Times New Roman"/>
              </w:rPr>
              <w:t>количество часов</w:t>
            </w:r>
          </w:p>
        </w:tc>
      </w:tr>
      <w:tr w:rsidR="002876C7" w:rsidRPr="00DE18BB" w14:paraId="2C93F3E2" w14:textId="77777777" w:rsidTr="0057160C">
        <w:trPr>
          <w:jc w:val="center"/>
        </w:trPr>
        <w:tc>
          <w:tcPr>
            <w:tcW w:w="961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43EAC69" w14:textId="77777777" w:rsidR="002876C7" w:rsidRPr="00DE18BB" w:rsidRDefault="002876C7" w:rsidP="00F42787">
            <w:pPr>
              <w:pStyle w:val="TableContents"/>
              <w:jc w:val="both"/>
              <w:rPr>
                <w:rFonts w:cs="Times New Roman"/>
                <w:b/>
              </w:rPr>
            </w:pPr>
            <w:r w:rsidRPr="00DE18BB">
              <w:rPr>
                <w:rFonts w:cs="Times New Roman"/>
                <w:b/>
              </w:rPr>
              <w:t xml:space="preserve">  Введение</w:t>
            </w: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368F536" w14:textId="77777777" w:rsidR="002876C7" w:rsidRPr="00DE18BB" w:rsidRDefault="002876C7" w:rsidP="00F42787">
            <w:pPr>
              <w:pStyle w:val="TableContents"/>
              <w:jc w:val="center"/>
              <w:rPr>
                <w:rFonts w:cs="Times New Roman"/>
              </w:rPr>
            </w:pPr>
            <w:r w:rsidRPr="00DE18BB">
              <w:rPr>
                <w:rFonts w:cs="Times New Roman"/>
              </w:rPr>
              <w:t>1</w:t>
            </w:r>
          </w:p>
        </w:tc>
      </w:tr>
      <w:tr w:rsidR="002876C7" w:rsidRPr="00DE18BB" w14:paraId="0ABA4F4F" w14:textId="77777777" w:rsidTr="0057160C">
        <w:trPr>
          <w:jc w:val="center"/>
        </w:trPr>
        <w:tc>
          <w:tcPr>
            <w:tcW w:w="1398" w:type="dxa"/>
            <w:tcBorders>
              <w:left w:val="single" w:sz="2" w:space="0" w:color="000000"/>
              <w:bottom w:val="single" w:sz="2" w:space="0" w:color="000000"/>
            </w:tcBorders>
            <w:shd w:val="clear" w:color="auto" w:fill="auto"/>
            <w:tcMar>
              <w:top w:w="55" w:type="dxa"/>
              <w:left w:w="55" w:type="dxa"/>
              <w:bottom w:w="55" w:type="dxa"/>
              <w:right w:w="55" w:type="dxa"/>
            </w:tcMar>
          </w:tcPr>
          <w:p w14:paraId="42FFE1B8" w14:textId="77777777" w:rsidR="002876C7" w:rsidRPr="00DE18BB" w:rsidRDefault="002876C7" w:rsidP="00F42787">
            <w:pPr>
              <w:pStyle w:val="TableContents"/>
              <w:jc w:val="both"/>
              <w:rPr>
                <w:rFonts w:cs="Times New Roman"/>
                <w:b/>
              </w:rPr>
            </w:pPr>
            <w:r w:rsidRPr="00DE18BB">
              <w:rPr>
                <w:rFonts w:cs="Times New Roman"/>
                <w:b/>
              </w:rPr>
              <w:t xml:space="preserve">  Раздел 1</w:t>
            </w:r>
          </w:p>
        </w:tc>
        <w:tc>
          <w:tcPr>
            <w:tcW w:w="8221" w:type="dxa"/>
            <w:tcBorders>
              <w:left w:val="single" w:sz="2" w:space="0" w:color="000000"/>
              <w:bottom w:val="single" w:sz="2" w:space="0" w:color="000000"/>
            </w:tcBorders>
            <w:shd w:val="clear" w:color="auto" w:fill="auto"/>
            <w:tcMar>
              <w:top w:w="55" w:type="dxa"/>
              <w:left w:w="55" w:type="dxa"/>
              <w:bottom w:w="55" w:type="dxa"/>
              <w:right w:w="55" w:type="dxa"/>
            </w:tcMar>
          </w:tcPr>
          <w:p w14:paraId="6D8327A8" w14:textId="77777777" w:rsidR="002876C7" w:rsidRPr="00DE18BB" w:rsidRDefault="002876C7" w:rsidP="00F42787">
            <w:pPr>
              <w:pStyle w:val="TableContents"/>
              <w:jc w:val="both"/>
              <w:rPr>
                <w:rFonts w:cs="Times New Roman"/>
              </w:rPr>
            </w:pPr>
            <w:r w:rsidRPr="00DE18BB">
              <w:rPr>
                <w:rFonts w:cs="Times New Roman"/>
              </w:rPr>
              <w:t xml:space="preserve"> Музыкальный звук</w:t>
            </w: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B9553BD" w14:textId="77777777" w:rsidR="002876C7" w:rsidRPr="00DE18BB" w:rsidRDefault="002876C7" w:rsidP="00F42787">
            <w:pPr>
              <w:pStyle w:val="TableContents"/>
              <w:jc w:val="center"/>
              <w:rPr>
                <w:rFonts w:cs="Times New Roman"/>
              </w:rPr>
            </w:pPr>
            <w:r w:rsidRPr="00DE18BB">
              <w:rPr>
                <w:rFonts w:cs="Times New Roman"/>
              </w:rPr>
              <w:t>2</w:t>
            </w:r>
          </w:p>
        </w:tc>
      </w:tr>
      <w:tr w:rsidR="002876C7" w:rsidRPr="00DE18BB" w14:paraId="16DBDD89" w14:textId="77777777" w:rsidTr="0057160C">
        <w:trPr>
          <w:jc w:val="center"/>
        </w:trPr>
        <w:tc>
          <w:tcPr>
            <w:tcW w:w="1398" w:type="dxa"/>
            <w:tcBorders>
              <w:left w:val="single" w:sz="2" w:space="0" w:color="000000"/>
              <w:bottom w:val="single" w:sz="2" w:space="0" w:color="000000"/>
            </w:tcBorders>
            <w:shd w:val="clear" w:color="auto" w:fill="auto"/>
            <w:tcMar>
              <w:top w:w="55" w:type="dxa"/>
              <w:left w:w="55" w:type="dxa"/>
              <w:bottom w:w="55" w:type="dxa"/>
              <w:right w:w="55" w:type="dxa"/>
            </w:tcMar>
          </w:tcPr>
          <w:p w14:paraId="28812E6A" w14:textId="77777777" w:rsidR="002876C7" w:rsidRPr="00DE18BB" w:rsidRDefault="002876C7" w:rsidP="00F42787">
            <w:pPr>
              <w:pStyle w:val="TableContents"/>
              <w:jc w:val="both"/>
              <w:rPr>
                <w:rFonts w:cs="Times New Roman"/>
                <w:b/>
              </w:rPr>
            </w:pPr>
            <w:r w:rsidRPr="00DE18BB">
              <w:rPr>
                <w:rFonts w:cs="Times New Roman"/>
                <w:b/>
              </w:rPr>
              <w:t xml:space="preserve">  Раздел 2</w:t>
            </w:r>
          </w:p>
        </w:tc>
        <w:tc>
          <w:tcPr>
            <w:tcW w:w="8221" w:type="dxa"/>
            <w:tcBorders>
              <w:left w:val="single" w:sz="2" w:space="0" w:color="000000"/>
              <w:bottom w:val="single" w:sz="2" w:space="0" w:color="000000"/>
            </w:tcBorders>
            <w:shd w:val="clear" w:color="auto" w:fill="auto"/>
            <w:tcMar>
              <w:top w:w="55" w:type="dxa"/>
              <w:left w:w="55" w:type="dxa"/>
              <w:bottom w:w="55" w:type="dxa"/>
              <w:right w:w="55" w:type="dxa"/>
            </w:tcMar>
          </w:tcPr>
          <w:p w14:paraId="7EDE727E" w14:textId="77777777" w:rsidR="002876C7" w:rsidRPr="00DE18BB" w:rsidRDefault="002876C7" w:rsidP="00F42787">
            <w:pPr>
              <w:pStyle w:val="TableContents"/>
              <w:jc w:val="both"/>
              <w:rPr>
                <w:rFonts w:cs="Times New Roman"/>
              </w:rPr>
            </w:pPr>
            <w:r w:rsidRPr="00DE18BB">
              <w:rPr>
                <w:rFonts w:cs="Times New Roman"/>
              </w:rPr>
              <w:t xml:space="preserve"> Ритм. Метр. Размер. Темп</w:t>
            </w: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6DB51BF" w14:textId="77777777" w:rsidR="002876C7" w:rsidRPr="00DE18BB" w:rsidRDefault="002876C7" w:rsidP="00F42787">
            <w:pPr>
              <w:pStyle w:val="TableContents"/>
              <w:jc w:val="center"/>
              <w:rPr>
                <w:rFonts w:cs="Times New Roman"/>
              </w:rPr>
            </w:pPr>
            <w:r w:rsidRPr="00DE18BB">
              <w:rPr>
                <w:rFonts w:cs="Times New Roman"/>
              </w:rPr>
              <w:t>4</w:t>
            </w:r>
          </w:p>
        </w:tc>
      </w:tr>
      <w:tr w:rsidR="002876C7" w:rsidRPr="00DE18BB" w14:paraId="16DB0340" w14:textId="77777777" w:rsidTr="0057160C">
        <w:trPr>
          <w:jc w:val="center"/>
        </w:trPr>
        <w:tc>
          <w:tcPr>
            <w:tcW w:w="1398" w:type="dxa"/>
            <w:tcBorders>
              <w:left w:val="single" w:sz="2" w:space="0" w:color="000000"/>
              <w:bottom w:val="single" w:sz="2" w:space="0" w:color="000000"/>
            </w:tcBorders>
            <w:shd w:val="clear" w:color="auto" w:fill="auto"/>
            <w:tcMar>
              <w:top w:w="55" w:type="dxa"/>
              <w:left w:w="55" w:type="dxa"/>
              <w:bottom w:w="55" w:type="dxa"/>
              <w:right w:w="55" w:type="dxa"/>
            </w:tcMar>
          </w:tcPr>
          <w:p w14:paraId="0BCE9FBF" w14:textId="77777777" w:rsidR="002876C7" w:rsidRPr="00DE18BB" w:rsidRDefault="002876C7" w:rsidP="00F42787">
            <w:pPr>
              <w:pStyle w:val="TableContents"/>
              <w:jc w:val="both"/>
              <w:rPr>
                <w:rFonts w:cs="Times New Roman"/>
                <w:b/>
              </w:rPr>
            </w:pPr>
            <w:r w:rsidRPr="00DE18BB">
              <w:rPr>
                <w:rFonts w:cs="Times New Roman"/>
                <w:b/>
              </w:rPr>
              <w:t xml:space="preserve">  Раздел 3</w:t>
            </w:r>
          </w:p>
        </w:tc>
        <w:tc>
          <w:tcPr>
            <w:tcW w:w="8221" w:type="dxa"/>
            <w:tcBorders>
              <w:left w:val="single" w:sz="2" w:space="0" w:color="000000"/>
              <w:bottom w:val="single" w:sz="2" w:space="0" w:color="000000"/>
            </w:tcBorders>
            <w:shd w:val="clear" w:color="auto" w:fill="auto"/>
            <w:tcMar>
              <w:top w:w="55" w:type="dxa"/>
              <w:left w:w="55" w:type="dxa"/>
              <w:bottom w:w="55" w:type="dxa"/>
              <w:right w:w="55" w:type="dxa"/>
            </w:tcMar>
          </w:tcPr>
          <w:p w14:paraId="10D32719" w14:textId="77777777" w:rsidR="002876C7" w:rsidRPr="00DE18BB" w:rsidRDefault="002876C7" w:rsidP="00F42787">
            <w:pPr>
              <w:pStyle w:val="TableContents"/>
              <w:jc w:val="both"/>
              <w:rPr>
                <w:rFonts w:cs="Times New Roman"/>
              </w:rPr>
            </w:pPr>
            <w:r w:rsidRPr="00DE18BB">
              <w:rPr>
                <w:rFonts w:cs="Times New Roman"/>
              </w:rPr>
              <w:t xml:space="preserve"> Лад. Тональность</w:t>
            </w: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F8FB337" w14:textId="77777777" w:rsidR="002876C7" w:rsidRPr="00DE18BB" w:rsidRDefault="002876C7" w:rsidP="00F42787">
            <w:pPr>
              <w:pStyle w:val="TableContents"/>
              <w:jc w:val="center"/>
              <w:rPr>
                <w:rFonts w:cs="Times New Roman"/>
              </w:rPr>
            </w:pPr>
            <w:r w:rsidRPr="00DE18BB">
              <w:rPr>
                <w:rFonts w:cs="Times New Roman"/>
              </w:rPr>
              <w:t>3</w:t>
            </w:r>
          </w:p>
        </w:tc>
      </w:tr>
      <w:tr w:rsidR="002876C7" w:rsidRPr="00DE18BB" w14:paraId="5EAC3E39" w14:textId="77777777" w:rsidTr="0057160C">
        <w:trPr>
          <w:jc w:val="center"/>
        </w:trPr>
        <w:tc>
          <w:tcPr>
            <w:tcW w:w="1398" w:type="dxa"/>
            <w:tcBorders>
              <w:left w:val="single" w:sz="2" w:space="0" w:color="000000"/>
              <w:bottom w:val="single" w:sz="2" w:space="0" w:color="000000"/>
            </w:tcBorders>
            <w:shd w:val="clear" w:color="auto" w:fill="auto"/>
            <w:tcMar>
              <w:top w:w="55" w:type="dxa"/>
              <w:left w:w="55" w:type="dxa"/>
              <w:bottom w:w="55" w:type="dxa"/>
              <w:right w:w="55" w:type="dxa"/>
            </w:tcMar>
          </w:tcPr>
          <w:p w14:paraId="6B185F8D" w14:textId="77777777" w:rsidR="002876C7" w:rsidRPr="00DE18BB" w:rsidRDefault="002876C7" w:rsidP="00F42787">
            <w:pPr>
              <w:pStyle w:val="TableContents"/>
              <w:jc w:val="both"/>
              <w:rPr>
                <w:rFonts w:cs="Times New Roman"/>
                <w:b/>
              </w:rPr>
            </w:pPr>
            <w:r w:rsidRPr="00DE18BB">
              <w:rPr>
                <w:rFonts w:cs="Times New Roman"/>
                <w:b/>
              </w:rPr>
              <w:t xml:space="preserve">  Раздел 4</w:t>
            </w:r>
          </w:p>
        </w:tc>
        <w:tc>
          <w:tcPr>
            <w:tcW w:w="8221" w:type="dxa"/>
            <w:tcBorders>
              <w:left w:val="single" w:sz="2" w:space="0" w:color="000000"/>
              <w:bottom w:val="single" w:sz="2" w:space="0" w:color="000000"/>
            </w:tcBorders>
            <w:shd w:val="clear" w:color="auto" w:fill="auto"/>
            <w:tcMar>
              <w:top w:w="55" w:type="dxa"/>
              <w:left w:w="55" w:type="dxa"/>
              <w:bottom w:w="55" w:type="dxa"/>
              <w:right w:w="55" w:type="dxa"/>
            </w:tcMar>
          </w:tcPr>
          <w:p w14:paraId="211691FF" w14:textId="77777777" w:rsidR="002876C7" w:rsidRPr="00DE18BB" w:rsidRDefault="002876C7" w:rsidP="00F42787">
            <w:pPr>
              <w:pStyle w:val="TableContents"/>
              <w:jc w:val="both"/>
              <w:rPr>
                <w:rFonts w:cs="Times New Roman"/>
              </w:rPr>
            </w:pPr>
            <w:r w:rsidRPr="00DE18BB">
              <w:rPr>
                <w:rFonts w:cs="Times New Roman"/>
              </w:rPr>
              <w:t xml:space="preserve"> Диатоника. Диатонические ладовые структуры</w:t>
            </w: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9EB9B28" w14:textId="77777777" w:rsidR="002876C7" w:rsidRPr="00DE18BB" w:rsidRDefault="002876C7" w:rsidP="00F42787">
            <w:pPr>
              <w:pStyle w:val="TableContents"/>
              <w:jc w:val="center"/>
              <w:rPr>
                <w:rFonts w:cs="Times New Roman"/>
              </w:rPr>
            </w:pPr>
            <w:r w:rsidRPr="00DE18BB">
              <w:rPr>
                <w:rFonts w:cs="Times New Roman"/>
              </w:rPr>
              <w:t>2</w:t>
            </w:r>
          </w:p>
        </w:tc>
      </w:tr>
      <w:tr w:rsidR="002876C7" w:rsidRPr="00DE18BB" w14:paraId="17B843CE" w14:textId="77777777" w:rsidTr="0057160C">
        <w:trPr>
          <w:jc w:val="center"/>
        </w:trPr>
        <w:tc>
          <w:tcPr>
            <w:tcW w:w="1398" w:type="dxa"/>
            <w:tcBorders>
              <w:left w:val="single" w:sz="2" w:space="0" w:color="000000"/>
              <w:bottom w:val="single" w:sz="2" w:space="0" w:color="000000"/>
            </w:tcBorders>
            <w:shd w:val="clear" w:color="auto" w:fill="auto"/>
            <w:tcMar>
              <w:top w:w="55" w:type="dxa"/>
              <w:left w:w="55" w:type="dxa"/>
              <w:bottom w:w="55" w:type="dxa"/>
              <w:right w:w="55" w:type="dxa"/>
            </w:tcMar>
          </w:tcPr>
          <w:p w14:paraId="10DBF1BE" w14:textId="77777777" w:rsidR="002876C7" w:rsidRPr="00DE18BB" w:rsidRDefault="002876C7" w:rsidP="00F42787">
            <w:pPr>
              <w:pStyle w:val="TableContents"/>
              <w:jc w:val="both"/>
              <w:rPr>
                <w:rFonts w:cs="Times New Roman"/>
                <w:b/>
              </w:rPr>
            </w:pPr>
            <w:r w:rsidRPr="00DE18BB">
              <w:rPr>
                <w:rFonts w:cs="Times New Roman"/>
                <w:b/>
              </w:rPr>
              <w:t xml:space="preserve">  Раздел 5</w:t>
            </w:r>
          </w:p>
        </w:tc>
        <w:tc>
          <w:tcPr>
            <w:tcW w:w="8221" w:type="dxa"/>
            <w:tcBorders>
              <w:left w:val="single" w:sz="2" w:space="0" w:color="000000"/>
              <w:bottom w:val="single" w:sz="2" w:space="0" w:color="000000"/>
            </w:tcBorders>
            <w:shd w:val="clear" w:color="auto" w:fill="auto"/>
            <w:tcMar>
              <w:top w:w="55" w:type="dxa"/>
              <w:left w:w="55" w:type="dxa"/>
              <w:bottom w:w="55" w:type="dxa"/>
              <w:right w:w="55" w:type="dxa"/>
            </w:tcMar>
          </w:tcPr>
          <w:p w14:paraId="60D5C21D" w14:textId="77777777" w:rsidR="002876C7" w:rsidRPr="00DE18BB" w:rsidRDefault="002876C7" w:rsidP="00F42787">
            <w:pPr>
              <w:pStyle w:val="TableContents"/>
              <w:jc w:val="both"/>
              <w:rPr>
                <w:rFonts w:cs="Times New Roman"/>
              </w:rPr>
            </w:pPr>
            <w:r w:rsidRPr="00DE18BB">
              <w:rPr>
                <w:rFonts w:cs="Times New Roman"/>
              </w:rPr>
              <w:t xml:space="preserve"> Интервал</w:t>
            </w: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384C64E" w14:textId="77777777" w:rsidR="002876C7" w:rsidRPr="00DE18BB" w:rsidRDefault="002876C7" w:rsidP="00F42787">
            <w:pPr>
              <w:pStyle w:val="TableContents"/>
              <w:jc w:val="center"/>
              <w:rPr>
                <w:rFonts w:cs="Times New Roman"/>
              </w:rPr>
            </w:pPr>
            <w:r w:rsidRPr="00DE18BB">
              <w:rPr>
                <w:rFonts w:cs="Times New Roman"/>
              </w:rPr>
              <w:t>4</w:t>
            </w:r>
          </w:p>
        </w:tc>
      </w:tr>
      <w:tr w:rsidR="002876C7" w:rsidRPr="00DE18BB" w14:paraId="713C7781" w14:textId="77777777" w:rsidTr="0057160C">
        <w:trPr>
          <w:jc w:val="center"/>
        </w:trPr>
        <w:tc>
          <w:tcPr>
            <w:tcW w:w="1398" w:type="dxa"/>
            <w:tcBorders>
              <w:left w:val="single" w:sz="2" w:space="0" w:color="000000"/>
              <w:bottom w:val="single" w:sz="2" w:space="0" w:color="000000"/>
            </w:tcBorders>
            <w:shd w:val="clear" w:color="auto" w:fill="auto"/>
            <w:tcMar>
              <w:top w:w="55" w:type="dxa"/>
              <w:left w:w="55" w:type="dxa"/>
              <w:bottom w:w="55" w:type="dxa"/>
              <w:right w:w="55" w:type="dxa"/>
            </w:tcMar>
          </w:tcPr>
          <w:p w14:paraId="130DE26C" w14:textId="77777777" w:rsidR="002876C7" w:rsidRPr="00DE18BB" w:rsidRDefault="002876C7" w:rsidP="00F42787">
            <w:pPr>
              <w:pStyle w:val="TableContents"/>
              <w:jc w:val="both"/>
              <w:rPr>
                <w:rFonts w:cs="Times New Roman"/>
                <w:b/>
              </w:rPr>
            </w:pPr>
            <w:r w:rsidRPr="00DE18BB">
              <w:rPr>
                <w:rFonts w:cs="Times New Roman"/>
                <w:b/>
              </w:rPr>
              <w:t xml:space="preserve">  Раздел 6</w:t>
            </w:r>
          </w:p>
        </w:tc>
        <w:tc>
          <w:tcPr>
            <w:tcW w:w="8221" w:type="dxa"/>
            <w:tcBorders>
              <w:left w:val="single" w:sz="2" w:space="0" w:color="000000"/>
              <w:bottom w:val="single" w:sz="2" w:space="0" w:color="000000"/>
            </w:tcBorders>
            <w:shd w:val="clear" w:color="auto" w:fill="auto"/>
            <w:tcMar>
              <w:top w:w="55" w:type="dxa"/>
              <w:left w:w="55" w:type="dxa"/>
              <w:bottom w:w="55" w:type="dxa"/>
              <w:right w:w="55" w:type="dxa"/>
            </w:tcMar>
          </w:tcPr>
          <w:p w14:paraId="16B3FFA3" w14:textId="77777777" w:rsidR="002876C7" w:rsidRPr="00DE18BB" w:rsidRDefault="002876C7" w:rsidP="00F42787">
            <w:pPr>
              <w:pStyle w:val="TableContents"/>
              <w:jc w:val="both"/>
              <w:rPr>
                <w:rFonts w:cs="Times New Roman"/>
              </w:rPr>
            </w:pPr>
            <w:r w:rsidRPr="00DE18BB">
              <w:rPr>
                <w:rFonts w:cs="Times New Roman"/>
              </w:rPr>
              <w:t xml:space="preserve"> Аккорд</w:t>
            </w: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262BEC0" w14:textId="77777777" w:rsidR="002876C7" w:rsidRPr="00DE18BB" w:rsidRDefault="002876C7" w:rsidP="00F42787">
            <w:pPr>
              <w:pStyle w:val="TableContents"/>
              <w:jc w:val="center"/>
              <w:rPr>
                <w:rFonts w:cs="Times New Roman"/>
              </w:rPr>
            </w:pPr>
            <w:r w:rsidRPr="00DE18BB">
              <w:rPr>
                <w:rFonts w:cs="Times New Roman"/>
              </w:rPr>
              <w:t>6</w:t>
            </w:r>
          </w:p>
        </w:tc>
      </w:tr>
      <w:tr w:rsidR="002876C7" w:rsidRPr="00DE18BB" w14:paraId="21B845F0" w14:textId="77777777" w:rsidTr="0057160C">
        <w:trPr>
          <w:jc w:val="center"/>
        </w:trPr>
        <w:tc>
          <w:tcPr>
            <w:tcW w:w="1398" w:type="dxa"/>
            <w:tcBorders>
              <w:left w:val="single" w:sz="2" w:space="0" w:color="000000"/>
              <w:bottom w:val="single" w:sz="2" w:space="0" w:color="000000"/>
            </w:tcBorders>
            <w:shd w:val="clear" w:color="auto" w:fill="auto"/>
            <w:tcMar>
              <w:top w:w="55" w:type="dxa"/>
              <w:left w:w="55" w:type="dxa"/>
              <w:bottom w:w="55" w:type="dxa"/>
              <w:right w:w="55" w:type="dxa"/>
            </w:tcMar>
          </w:tcPr>
          <w:p w14:paraId="37C19310" w14:textId="77777777" w:rsidR="002876C7" w:rsidRPr="00DE18BB" w:rsidRDefault="002876C7" w:rsidP="00F42787">
            <w:pPr>
              <w:pStyle w:val="TableContents"/>
              <w:jc w:val="both"/>
              <w:rPr>
                <w:rFonts w:cs="Times New Roman"/>
                <w:b/>
              </w:rPr>
            </w:pPr>
            <w:r w:rsidRPr="00DE18BB">
              <w:rPr>
                <w:rFonts w:cs="Times New Roman"/>
                <w:b/>
              </w:rPr>
              <w:t xml:space="preserve">  Раздел 7</w:t>
            </w:r>
          </w:p>
        </w:tc>
        <w:tc>
          <w:tcPr>
            <w:tcW w:w="8221" w:type="dxa"/>
            <w:tcBorders>
              <w:left w:val="single" w:sz="2" w:space="0" w:color="000000"/>
              <w:bottom w:val="single" w:sz="2" w:space="0" w:color="000000"/>
            </w:tcBorders>
            <w:shd w:val="clear" w:color="auto" w:fill="auto"/>
            <w:tcMar>
              <w:top w:w="55" w:type="dxa"/>
              <w:left w:w="55" w:type="dxa"/>
              <w:bottom w:w="55" w:type="dxa"/>
              <w:right w:w="55" w:type="dxa"/>
            </w:tcMar>
          </w:tcPr>
          <w:p w14:paraId="1833A8C1" w14:textId="77777777" w:rsidR="002876C7" w:rsidRPr="00DE18BB" w:rsidRDefault="002876C7" w:rsidP="00F42787">
            <w:pPr>
              <w:pStyle w:val="TableContents"/>
              <w:jc w:val="both"/>
              <w:rPr>
                <w:rFonts w:cs="Times New Roman"/>
              </w:rPr>
            </w:pPr>
            <w:r w:rsidRPr="00DE18BB">
              <w:rPr>
                <w:rFonts w:cs="Times New Roman"/>
              </w:rPr>
              <w:t xml:space="preserve"> Хроматизм</w:t>
            </w: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0DDA2B9" w14:textId="77777777" w:rsidR="002876C7" w:rsidRPr="00DE18BB" w:rsidRDefault="002876C7" w:rsidP="00F42787">
            <w:pPr>
              <w:pStyle w:val="TableContents"/>
              <w:jc w:val="center"/>
              <w:rPr>
                <w:rFonts w:cs="Times New Roman"/>
              </w:rPr>
            </w:pPr>
            <w:r w:rsidRPr="00DE18BB">
              <w:rPr>
                <w:rFonts w:cs="Times New Roman"/>
              </w:rPr>
              <w:t>5</w:t>
            </w:r>
          </w:p>
        </w:tc>
      </w:tr>
      <w:tr w:rsidR="002876C7" w:rsidRPr="00DE18BB" w14:paraId="1F4E02E2" w14:textId="77777777" w:rsidTr="0057160C">
        <w:trPr>
          <w:jc w:val="center"/>
        </w:trPr>
        <w:tc>
          <w:tcPr>
            <w:tcW w:w="1398" w:type="dxa"/>
            <w:tcBorders>
              <w:left w:val="single" w:sz="2" w:space="0" w:color="000000"/>
              <w:bottom w:val="single" w:sz="2" w:space="0" w:color="000000"/>
            </w:tcBorders>
            <w:shd w:val="clear" w:color="auto" w:fill="auto"/>
            <w:tcMar>
              <w:top w:w="55" w:type="dxa"/>
              <w:left w:w="55" w:type="dxa"/>
              <w:bottom w:w="55" w:type="dxa"/>
              <w:right w:w="55" w:type="dxa"/>
            </w:tcMar>
          </w:tcPr>
          <w:p w14:paraId="355FBA8A" w14:textId="77777777" w:rsidR="002876C7" w:rsidRPr="00DE18BB" w:rsidRDefault="002876C7" w:rsidP="00F42787">
            <w:pPr>
              <w:pStyle w:val="TableContents"/>
              <w:jc w:val="both"/>
              <w:rPr>
                <w:rFonts w:cs="Times New Roman"/>
                <w:b/>
              </w:rPr>
            </w:pPr>
            <w:r w:rsidRPr="00DE18BB">
              <w:rPr>
                <w:rFonts w:cs="Times New Roman"/>
                <w:b/>
              </w:rPr>
              <w:t xml:space="preserve">  Раздел 8</w:t>
            </w:r>
          </w:p>
        </w:tc>
        <w:tc>
          <w:tcPr>
            <w:tcW w:w="8221" w:type="dxa"/>
            <w:tcBorders>
              <w:left w:val="single" w:sz="2" w:space="0" w:color="000000"/>
              <w:bottom w:val="single" w:sz="2" w:space="0" w:color="000000"/>
            </w:tcBorders>
            <w:shd w:val="clear" w:color="auto" w:fill="auto"/>
            <w:tcMar>
              <w:top w:w="55" w:type="dxa"/>
              <w:left w:w="55" w:type="dxa"/>
              <w:bottom w:w="55" w:type="dxa"/>
              <w:right w:w="55" w:type="dxa"/>
            </w:tcMar>
          </w:tcPr>
          <w:p w14:paraId="34841C5F" w14:textId="77777777" w:rsidR="002876C7" w:rsidRPr="00DE18BB" w:rsidRDefault="002876C7" w:rsidP="00F42787">
            <w:pPr>
              <w:pStyle w:val="TableContents"/>
              <w:jc w:val="both"/>
              <w:rPr>
                <w:rFonts w:cs="Times New Roman"/>
              </w:rPr>
            </w:pPr>
            <w:r w:rsidRPr="00DE18BB">
              <w:rPr>
                <w:rFonts w:cs="Times New Roman"/>
              </w:rPr>
              <w:t xml:space="preserve"> Музыкальный синтаксис. Мелодия. Фактура</w:t>
            </w: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B4132FD" w14:textId="77777777" w:rsidR="002876C7" w:rsidRPr="00DE18BB" w:rsidRDefault="002876C7" w:rsidP="00F42787">
            <w:pPr>
              <w:pStyle w:val="TableContents"/>
              <w:jc w:val="center"/>
              <w:rPr>
                <w:rFonts w:cs="Times New Roman"/>
              </w:rPr>
            </w:pPr>
            <w:r w:rsidRPr="00DE18BB">
              <w:rPr>
                <w:rFonts w:cs="Times New Roman"/>
              </w:rPr>
              <w:t>4</w:t>
            </w:r>
          </w:p>
        </w:tc>
      </w:tr>
      <w:tr w:rsidR="002876C7" w:rsidRPr="00DE18BB" w14:paraId="6EC8E681" w14:textId="77777777" w:rsidTr="0057160C">
        <w:trPr>
          <w:jc w:val="center"/>
        </w:trPr>
        <w:tc>
          <w:tcPr>
            <w:tcW w:w="1398" w:type="dxa"/>
            <w:tcBorders>
              <w:left w:val="single" w:sz="2" w:space="0" w:color="000000"/>
              <w:bottom w:val="single" w:sz="2" w:space="0" w:color="000000"/>
            </w:tcBorders>
            <w:shd w:val="clear" w:color="auto" w:fill="auto"/>
            <w:tcMar>
              <w:top w:w="55" w:type="dxa"/>
              <w:left w:w="55" w:type="dxa"/>
              <w:bottom w:w="55" w:type="dxa"/>
              <w:right w:w="55" w:type="dxa"/>
            </w:tcMar>
          </w:tcPr>
          <w:p w14:paraId="0ED14BF5" w14:textId="77777777" w:rsidR="002876C7" w:rsidRPr="00DE18BB" w:rsidRDefault="002876C7" w:rsidP="00F42787">
            <w:pPr>
              <w:pStyle w:val="TableContents"/>
              <w:jc w:val="both"/>
              <w:rPr>
                <w:rFonts w:cs="Times New Roman"/>
                <w:b/>
              </w:rPr>
            </w:pPr>
            <w:r w:rsidRPr="00DE18BB">
              <w:rPr>
                <w:rFonts w:cs="Times New Roman"/>
                <w:b/>
              </w:rPr>
              <w:t xml:space="preserve">  Раздел 9 </w:t>
            </w:r>
          </w:p>
        </w:tc>
        <w:tc>
          <w:tcPr>
            <w:tcW w:w="8221" w:type="dxa"/>
            <w:tcBorders>
              <w:left w:val="single" w:sz="2" w:space="0" w:color="000000"/>
              <w:bottom w:val="single" w:sz="2" w:space="0" w:color="000000"/>
            </w:tcBorders>
            <w:shd w:val="clear" w:color="auto" w:fill="auto"/>
            <w:tcMar>
              <w:top w:w="55" w:type="dxa"/>
              <w:left w:w="55" w:type="dxa"/>
              <w:bottom w:w="55" w:type="dxa"/>
              <w:right w:w="55" w:type="dxa"/>
            </w:tcMar>
          </w:tcPr>
          <w:p w14:paraId="0E5B9DCB" w14:textId="77777777" w:rsidR="002876C7" w:rsidRPr="00DE18BB" w:rsidRDefault="002876C7" w:rsidP="00F42787">
            <w:pPr>
              <w:pStyle w:val="TableContents"/>
              <w:jc w:val="both"/>
              <w:rPr>
                <w:rFonts w:cs="Times New Roman"/>
              </w:rPr>
            </w:pPr>
            <w:r w:rsidRPr="00DE18BB">
              <w:rPr>
                <w:rFonts w:cs="Times New Roman"/>
              </w:rPr>
              <w:t xml:space="preserve"> Транспозиция. Секвенция</w:t>
            </w: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C13987" w14:textId="77777777" w:rsidR="002876C7" w:rsidRPr="00DE18BB" w:rsidRDefault="002876C7" w:rsidP="00F42787">
            <w:pPr>
              <w:pStyle w:val="TableContents"/>
              <w:jc w:val="center"/>
              <w:rPr>
                <w:rFonts w:cs="Times New Roman"/>
              </w:rPr>
            </w:pPr>
            <w:r w:rsidRPr="00DE18BB">
              <w:rPr>
                <w:rFonts w:cs="Times New Roman"/>
              </w:rPr>
              <w:t>1</w:t>
            </w:r>
          </w:p>
        </w:tc>
      </w:tr>
      <w:tr w:rsidR="002876C7" w:rsidRPr="00DE18BB" w14:paraId="3540B43C" w14:textId="77777777" w:rsidTr="0057160C">
        <w:trPr>
          <w:jc w:val="center"/>
        </w:trPr>
        <w:tc>
          <w:tcPr>
            <w:tcW w:w="961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C3FC373" w14:textId="77777777" w:rsidR="002876C7" w:rsidRPr="00DE18BB" w:rsidRDefault="002876C7" w:rsidP="00F42787">
            <w:pPr>
              <w:pStyle w:val="TableContents"/>
              <w:jc w:val="both"/>
              <w:rPr>
                <w:rFonts w:cs="Times New Roman"/>
                <w:b/>
              </w:rPr>
            </w:pPr>
            <w:r w:rsidRPr="00DE18BB">
              <w:rPr>
                <w:rFonts w:cs="Times New Roman"/>
                <w:b/>
              </w:rPr>
              <w:t>Зачет</w:t>
            </w: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539CB80" w14:textId="77777777" w:rsidR="002876C7" w:rsidRPr="00DE18BB" w:rsidRDefault="002876C7" w:rsidP="00F42787">
            <w:pPr>
              <w:pStyle w:val="TableContents"/>
              <w:jc w:val="center"/>
              <w:rPr>
                <w:rFonts w:cs="Times New Roman"/>
              </w:rPr>
            </w:pPr>
            <w:r w:rsidRPr="00DE18BB">
              <w:rPr>
                <w:rFonts w:cs="Times New Roman"/>
              </w:rPr>
              <w:t>1</w:t>
            </w:r>
          </w:p>
        </w:tc>
      </w:tr>
    </w:tbl>
    <w:p w14:paraId="0E4F2742" w14:textId="77777777" w:rsidR="002876C7" w:rsidRPr="00DE18BB" w:rsidRDefault="002876C7" w:rsidP="002876C7">
      <w:pPr>
        <w:pStyle w:val="Standard"/>
        <w:jc w:val="both"/>
        <w:rPr>
          <w:rFonts w:cs="Times New Roman"/>
          <w:b/>
          <w:bCs/>
        </w:rPr>
      </w:pPr>
    </w:p>
    <w:p w14:paraId="0DA1D111" w14:textId="77777777" w:rsidR="002C1D2D" w:rsidRDefault="002C1D2D" w:rsidP="002876C7">
      <w:pPr>
        <w:pStyle w:val="Standard"/>
        <w:jc w:val="center"/>
        <w:rPr>
          <w:rFonts w:cs="Times New Roman"/>
          <w:b/>
          <w:bCs/>
        </w:rPr>
      </w:pPr>
    </w:p>
    <w:p w14:paraId="13DE3499" w14:textId="77777777" w:rsidR="002C1D2D" w:rsidRDefault="002C1D2D" w:rsidP="002876C7">
      <w:pPr>
        <w:pStyle w:val="Standard"/>
        <w:jc w:val="center"/>
        <w:rPr>
          <w:rFonts w:cs="Times New Roman"/>
          <w:b/>
          <w:bCs/>
        </w:rPr>
      </w:pPr>
    </w:p>
    <w:p w14:paraId="4E9486A1" w14:textId="77777777" w:rsidR="002876C7" w:rsidRPr="00DE18BB" w:rsidRDefault="002876C7" w:rsidP="002876C7">
      <w:pPr>
        <w:pStyle w:val="Standard"/>
        <w:jc w:val="center"/>
        <w:rPr>
          <w:rFonts w:cs="Times New Roman"/>
          <w:b/>
          <w:bCs/>
        </w:rPr>
      </w:pPr>
      <w:r w:rsidRPr="00DE18BB">
        <w:rPr>
          <w:rFonts w:cs="Times New Roman"/>
          <w:b/>
          <w:bCs/>
        </w:rPr>
        <w:lastRenderedPageBreak/>
        <w:t>Учебно-тематический план</w:t>
      </w:r>
    </w:p>
    <w:p w14:paraId="32FDBF68" w14:textId="77777777" w:rsidR="002876C7" w:rsidRPr="00DE18BB" w:rsidRDefault="002876C7" w:rsidP="002876C7">
      <w:pPr>
        <w:pStyle w:val="Standard"/>
        <w:jc w:val="right"/>
        <w:rPr>
          <w:rFonts w:cs="Times New Roman"/>
          <w:b/>
          <w:bCs/>
          <w:i/>
        </w:rPr>
      </w:pPr>
      <w:r w:rsidRPr="00DE18BB">
        <w:rPr>
          <w:rFonts w:cs="Times New Roman"/>
          <w:b/>
          <w:bCs/>
          <w:i/>
        </w:rPr>
        <w:t>Таблица 3</w:t>
      </w:r>
    </w:p>
    <w:tbl>
      <w:tblPr>
        <w:tblW w:w="14185" w:type="dxa"/>
        <w:jc w:val="center"/>
        <w:tblLayout w:type="fixed"/>
        <w:tblCellMar>
          <w:left w:w="10" w:type="dxa"/>
          <w:right w:w="10" w:type="dxa"/>
        </w:tblCellMar>
        <w:tblLook w:val="0000" w:firstRow="0" w:lastRow="0" w:firstColumn="0" w:lastColumn="0" w:noHBand="0" w:noVBand="0"/>
      </w:tblPr>
      <w:tblGrid>
        <w:gridCol w:w="395"/>
        <w:gridCol w:w="8262"/>
        <w:gridCol w:w="2126"/>
        <w:gridCol w:w="993"/>
        <w:gridCol w:w="992"/>
        <w:gridCol w:w="1417"/>
      </w:tblGrid>
      <w:tr w:rsidR="002876C7" w:rsidRPr="00DE18BB" w14:paraId="5029F107" w14:textId="77777777" w:rsidTr="0057160C">
        <w:trPr>
          <w:jc w:val="center"/>
        </w:trPr>
        <w:tc>
          <w:tcPr>
            <w:tcW w:w="395" w:type="dxa"/>
            <w:vMerge w:val="restart"/>
            <w:tcBorders>
              <w:top w:val="single" w:sz="2" w:space="0" w:color="000000"/>
              <w:left w:val="single" w:sz="2" w:space="0" w:color="000000"/>
            </w:tcBorders>
            <w:shd w:val="clear" w:color="auto" w:fill="auto"/>
            <w:tcMar>
              <w:top w:w="55" w:type="dxa"/>
              <w:left w:w="55" w:type="dxa"/>
              <w:bottom w:w="55" w:type="dxa"/>
              <w:right w:w="55" w:type="dxa"/>
            </w:tcMar>
          </w:tcPr>
          <w:p w14:paraId="4BA4C85B" w14:textId="77777777" w:rsidR="002876C7" w:rsidRPr="00DE18BB" w:rsidRDefault="002876C7" w:rsidP="00F42787">
            <w:pPr>
              <w:pStyle w:val="TableContents"/>
              <w:jc w:val="center"/>
              <w:rPr>
                <w:rFonts w:cs="Times New Roman"/>
              </w:rPr>
            </w:pPr>
          </w:p>
          <w:p w14:paraId="0BA72128" w14:textId="77777777" w:rsidR="002876C7" w:rsidRPr="00DE18BB" w:rsidRDefault="002876C7" w:rsidP="00F42787">
            <w:pPr>
              <w:pStyle w:val="TableContents"/>
              <w:jc w:val="center"/>
              <w:rPr>
                <w:rFonts w:cs="Times New Roman"/>
              </w:rPr>
            </w:pPr>
          </w:p>
          <w:p w14:paraId="25AFA3B2" w14:textId="77777777" w:rsidR="002876C7" w:rsidRPr="00DE18BB" w:rsidRDefault="002876C7" w:rsidP="00F42787">
            <w:pPr>
              <w:pStyle w:val="TableContents"/>
              <w:jc w:val="center"/>
              <w:rPr>
                <w:rFonts w:cs="Times New Roman"/>
              </w:rPr>
            </w:pPr>
            <w:r w:rsidRPr="00DE18BB">
              <w:rPr>
                <w:rFonts w:cs="Times New Roman"/>
              </w:rPr>
              <w:t>№</w:t>
            </w:r>
          </w:p>
        </w:tc>
        <w:tc>
          <w:tcPr>
            <w:tcW w:w="8262" w:type="dxa"/>
            <w:vMerge w:val="restart"/>
            <w:tcBorders>
              <w:top w:val="single" w:sz="2" w:space="0" w:color="000000"/>
              <w:left w:val="single" w:sz="2" w:space="0" w:color="000000"/>
            </w:tcBorders>
            <w:shd w:val="clear" w:color="auto" w:fill="auto"/>
            <w:tcMar>
              <w:top w:w="55" w:type="dxa"/>
              <w:left w:w="55" w:type="dxa"/>
              <w:bottom w:w="55" w:type="dxa"/>
              <w:right w:w="55" w:type="dxa"/>
            </w:tcMar>
          </w:tcPr>
          <w:p w14:paraId="5E27A4ED" w14:textId="77777777" w:rsidR="002876C7" w:rsidRPr="00DE18BB" w:rsidRDefault="002876C7" w:rsidP="00F42787">
            <w:pPr>
              <w:pStyle w:val="TableContents"/>
              <w:jc w:val="both"/>
              <w:rPr>
                <w:rFonts w:cs="Times New Roman"/>
              </w:rPr>
            </w:pPr>
          </w:p>
          <w:p w14:paraId="31EEF9F5" w14:textId="77777777" w:rsidR="002876C7" w:rsidRPr="00DE18BB" w:rsidRDefault="002876C7" w:rsidP="00F42787">
            <w:pPr>
              <w:pStyle w:val="TableContents"/>
              <w:jc w:val="both"/>
              <w:rPr>
                <w:rFonts w:cs="Times New Roman"/>
              </w:rPr>
            </w:pPr>
          </w:p>
          <w:p w14:paraId="37F7E806" w14:textId="77777777" w:rsidR="002876C7" w:rsidRPr="00DE18BB" w:rsidRDefault="002876C7" w:rsidP="00F42787">
            <w:pPr>
              <w:pStyle w:val="TableContents"/>
              <w:jc w:val="both"/>
              <w:rPr>
                <w:rFonts w:cs="Times New Roman"/>
              </w:rPr>
            </w:pPr>
          </w:p>
          <w:p w14:paraId="3C8CF49D" w14:textId="77777777" w:rsidR="002876C7" w:rsidRPr="00DE18BB" w:rsidRDefault="002876C7" w:rsidP="00F42787">
            <w:pPr>
              <w:pStyle w:val="TableContents"/>
              <w:jc w:val="center"/>
              <w:rPr>
                <w:rFonts w:cs="Times New Roman"/>
              </w:rPr>
            </w:pPr>
            <w:r w:rsidRPr="00DE18BB">
              <w:rPr>
                <w:rFonts w:cs="Times New Roman"/>
              </w:rPr>
              <w:t>Наименование раздела, темы</w:t>
            </w:r>
          </w:p>
        </w:tc>
        <w:tc>
          <w:tcPr>
            <w:tcW w:w="2126" w:type="dxa"/>
            <w:vMerge w:val="restart"/>
            <w:tcBorders>
              <w:top w:val="single" w:sz="2" w:space="0" w:color="000000"/>
              <w:left w:val="single" w:sz="2" w:space="0" w:color="000000"/>
            </w:tcBorders>
            <w:shd w:val="clear" w:color="auto" w:fill="auto"/>
            <w:tcMar>
              <w:top w:w="55" w:type="dxa"/>
              <w:left w:w="55" w:type="dxa"/>
              <w:bottom w:w="55" w:type="dxa"/>
              <w:right w:w="55" w:type="dxa"/>
            </w:tcMar>
          </w:tcPr>
          <w:p w14:paraId="0690FAFD" w14:textId="77777777" w:rsidR="002876C7" w:rsidRPr="00DE18BB" w:rsidRDefault="002876C7" w:rsidP="00F42787">
            <w:pPr>
              <w:pStyle w:val="TableContents"/>
              <w:jc w:val="both"/>
              <w:rPr>
                <w:rFonts w:cs="Times New Roman"/>
              </w:rPr>
            </w:pPr>
          </w:p>
          <w:p w14:paraId="02F9681F" w14:textId="77777777" w:rsidR="002876C7" w:rsidRPr="00DE18BB" w:rsidRDefault="002876C7" w:rsidP="00F42787">
            <w:pPr>
              <w:pStyle w:val="TableContents"/>
              <w:jc w:val="both"/>
              <w:rPr>
                <w:rFonts w:cs="Times New Roman"/>
              </w:rPr>
            </w:pPr>
          </w:p>
          <w:p w14:paraId="351C272F" w14:textId="77777777" w:rsidR="002876C7" w:rsidRPr="00DE18BB" w:rsidRDefault="002876C7" w:rsidP="00F42787">
            <w:pPr>
              <w:pStyle w:val="TableContents"/>
              <w:jc w:val="both"/>
              <w:rPr>
                <w:rFonts w:cs="Times New Roman"/>
              </w:rPr>
            </w:pPr>
          </w:p>
          <w:p w14:paraId="1417F937" w14:textId="77777777" w:rsidR="002876C7" w:rsidRPr="00DE18BB" w:rsidRDefault="002876C7" w:rsidP="00F42787">
            <w:pPr>
              <w:pStyle w:val="TableContents"/>
              <w:jc w:val="both"/>
              <w:rPr>
                <w:rFonts w:cs="Times New Roman"/>
              </w:rPr>
            </w:pPr>
            <w:r w:rsidRPr="00DE18BB">
              <w:rPr>
                <w:rFonts w:cs="Times New Roman"/>
              </w:rPr>
              <w:t>Вид учебного занятия</w:t>
            </w:r>
          </w:p>
        </w:tc>
        <w:tc>
          <w:tcPr>
            <w:tcW w:w="3402"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6C073DE" w14:textId="77777777" w:rsidR="002876C7" w:rsidRPr="00DE18BB" w:rsidRDefault="002876C7" w:rsidP="00F42787">
            <w:pPr>
              <w:pStyle w:val="TableContents"/>
              <w:jc w:val="center"/>
              <w:rPr>
                <w:rFonts w:cs="Times New Roman"/>
              </w:rPr>
            </w:pPr>
            <w:r w:rsidRPr="00DE18BB">
              <w:rPr>
                <w:rFonts w:cs="Times New Roman"/>
              </w:rPr>
              <w:t>Общий объем времени (в часах)</w:t>
            </w:r>
          </w:p>
        </w:tc>
      </w:tr>
      <w:tr w:rsidR="002876C7" w:rsidRPr="00DE18BB" w14:paraId="413459F9" w14:textId="77777777" w:rsidTr="0057160C">
        <w:trPr>
          <w:cantSplit/>
          <w:trHeight w:val="1772"/>
          <w:jc w:val="center"/>
        </w:trPr>
        <w:tc>
          <w:tcPr>
            <w:tcW w:w="395" w:type="dxa"/>
            <w:vMerge/>
            <w:tcBorders>
              <w:left w:val="single" w:sz="2" w:space="0" w:color="000000"/>
            </w:tcBorders>
            <w:shd w:val="clear" w:color="auto" w:fill="auto"/>
            <w:tcMar>
              <w:top w:w="55" w:type="dxa"/>
              <w:left w:w="55" w:type="dxa"/>
              <w:bottom w:w="55" w:type="dxa"/>
              <w:right w:w="55" w:type="dxa"/>
            </w:tcMar>
          </w:tcPr>
          <w:p w14:paraId="74106A3D" w14:textId="77777777" w:rsidR="002876C7" w:rsidRPr="00DE18BB" w:rsidRDefault="002876C7" w:rsidP="00F42787">
            <w:pPr>
              <w:spacing w:after="0" w:line="240" w:lineRule="auto"/>
              <w:rPr>
                <w:rFonts w:ascii="Times New Roman" w:hAnsi="Times New Roman" w:cs="Times New Roman"/>
                <w:sz w:val="24"/>
                <w:szCs w:val="24"/>
              </w:rPr>
            </w:pPr>
          </w:p>
        </w:tc>
        <w:tc>
          <w:tcPr>
            <w:tcW w:w="8262" w:type="dxa"/>
            <w:vMerge/>
            <w:tcBorders>
              <w:left w:val="single" w:sz="2" w:space="0" w:color="000000"/>
            </w:tcBorders>
            <w:shd w:val="clear" w:color="auto" w:fill="auto"/>
            <w:tcMar>
              <w:top w:w="55" w:type="dxa"/>
              <w:left w:w="55" w:type="dxa"/>
              <w:bottom w:w="55" w:type="dxa"/>
              <w:right w:w="55" w:type="dxa"/>
            </w:tcMar>
          </w:tcPr>
          <w:p w14:paraId="34C8980D" w14:textId="77777777" w:rsidR="002876C7" w:rsidRPr="00DE18BB" w:rsidRDefault="002876C7" w:rsidP="00F42787">
            <w:pPr>
              <w:spacing w:after="0" w:line="240" w:lineRule="auto"/>
              <w:rPr>
                <w:rFonts w:ascii="Times New Roman" w:hAnsi="Times New Roman" w:cs="Times New Roman"/>
                <w:sz w:val="24"/>
                <w:szCs w:val="24"/>
              </w:rPr>
            </w:pPr>
          </w:p>
        </w:tc>
        <w:tc>
          <w:tcPr>
            <w:tcW w:w="2126" w:type="dxa"/>
            <w:vMerge/>
            <w:tcBorders>
              <w:left w:val="single" w:sz="2" w:space="0" w:color="000000"/>
            </w:tcBorders>
            <w:shd w:val="clear" w:color="auto" w:fill="auto"/>
            <w:tcMar>
              <w:top w:w="55" w:type="dxa"/>
              <w:left w:w="55" w:type="dxa"/>
              <w:bottom w:w="55" w:type="dxa"/>
              <w:right w:w="55" w:type="dxa"/>
            </w:tcMar>
          </w:tcPr>
          <w:p w14:paraId="0E7E0829" w14:textId="77777777" w:rsidR="002876C7" w:rsidRPr="00DE18BB" w:rsidRDefault="002876C7" w:rsidP="00F42787">
            <w:pPr>
              <w:spacing w:after="0" w:line="240" w:lineRule="auto"/>
              <w:rPr>
                <w:rFonts w:ascii="Times New Roman"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extDirection w:val="btLr"/>
          </w:tcPr>
          <w:p w14:paraId="140BD3C8" w14:textId="77777777" w:rsidR="002876C7" w:rsidRPr="00DE18BB" w:rsidRDefault="002876C7" w:rsidP="00F42787">
            <w:pPr>
              <w:pStyle w:val="TableContents"/>
              <w:jc w:val="both"/>
              <w:rPr>
                <w:rFonts w:cs="Times New Roman"/>
              </w:rPr>
            </w:pPr>
            <w:r w:rsidRPr="00DE18BB">
              <w:rPr>
                <w:rFonts w:cs="Times New Roman"/>
              </w:rPr>
              <w:t>Максимальная учебная нагрузка</w:t>
            </w: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extDirection w:val="btLr"/>
          </w:tcPr>
          <w:p w14:paraId="24C84CB1" w14:textId="77777777" w:rsidR="002876C7" w:rsidRPr="00DE18BB" w:rsidRDefault="002876C7" w:rsidP="00F42787">
            <w:pPr>
              <w:pStyle w:val="TableContents"/>
              <w:jc w:val="both"/>
              <w:rPr>
                <w:rFonts w:cs="Times New Roman"/>
              </w:rPr>
            </w:pPr>
            <w:r w:rsidRPr="00DE18BB">
              <w:rPr>
                <w:rFonts w:cs="Times New Roman"/>
              </w:rPr>
              <w:t>Аудиторные занятия</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extDirection w:val="btLr"/>
          </w:tcPr>
          <w:p w14:paraId="3332DC26" w14:textId="77777777" w:rsidR="002876C7" w:rsidRPr="00DE18BB" w:rsidRDefault="002876C7" w:rsidP="00F42787">
            <w:pPr>
              <w:pStyle w:val="TableContents"/>
              <w:jc w:val="both"/>
              <w:rPr>
                <w:rFonts w:cs="Times New Roman"/>
              </w:rPr>
            </w:pPr>
            <w:r w:rsidRPr="00DE18BB">
              <w:rPr>
                <w:rFonts w:cs="Times New Roman"/>
              </w:rPr>
              <w:t>Самостоятельная работа</w:t>
            </w:r>
          </w:p>
        </w:tc>
      </w:tr>
      <w:tr w:rsidR="002876C7" w:rsidRPr="00DE18BB" w14:paraId="07702B36" w14:textId="77777777" w:rsidTr="0057160C">
        <w:trPr>
          <w:trHeight w:val="163"/>
          <w:jc w:val="center"/>
        </w:trPr>
        <w:tc>
          <w:tcPr>
            <w:tcW w:w="395" w:type="dxa"/>
            <w:vMerge/>
            <w:tcBorders>
              <w:left w:val="single" w:sz="2" w:space="0" w:color="000000"/>
              <w:bottom w:val="single" w:sz="2" w:space="0" w:color="000000"/>
            </w:tcBorders>
            <w:shd w:val="clear" w:color="auto" w:fill="auto"/>
            <w:tcMar>
              <w:top w:w="55" w:type="dxa"/>
              <w:left w:w="55" w:type="dxa"/>
              <w:bottom w:w="55" w:type="dxa"/>
              <w:right w:w="55" w:type="dxa"/>
            </w:tcMar>
          </w:tcPr>
          <w:p w14:paraId="106C79D4" w14:textId="77777777" w:rsidR="002876C7" w:rsidRPr="00DE18BB" w:rsidRDefault="002876C7" w:rsidP="00F42787">
            <w:pPr>
              <w:pStyle w:val="TableContents"/>
              <w:jc w:val="both"/>
              <w:rPr>
                <w:rFonts w:cs="Times New Roman"/>
              </w:rPr>
            </w:pPr>
          </w:p>
        </w:tc>
        <w:tc>
          <w:tcPr>
            <w:tcW w:w="8262" w:type="dxa"/>
            <w:vMerge/>
            <w:tcBorders>
              <w:left w:val="single" w:sz="2" w:space="0" w:color="000000"/>
              <w:bottom w:val="single" w:sz="2" w:space="0" w:color="000000"/>
            </w:tcBorders>
            <w:shd w:val="clear" w:color="auto" w:fill="auto"/>
            <w:tcMar>
              <w:top w:w="55" w:type="dxa"/>
              <w:left w:w="55" w:type="dxa"/>
              <w:bottom w:w="55" w:type="dxa"/>
              <w:right w:w="55" w:type="dxa"/>
            </w:tcMar>
          </w:tcPr>
          <w:p w14:paraId="2C8A81B9" w14:textId="77777777" w:rsidR="002876C7" w:rsidRPr="00DE18BB" w:rsidRDefault="002876C7" w:rsidP="00F42787">
            <w:pPr>
              <w:pStyle w:val="TableContents"/>
              <w:jc w:val="both"/>
              <w:rPr>
                <w:rFonts w:cs="Times New Roman"/>
              </w:rPr>
            </w:pPr>
          </w:p>
        </w:tc>
        <w:tc>
          <w:tcPr>
            <w:tcW w:w="2126" w:type="dxa"/>
            <w:vMerge/>
            <w:tcBorders>
              <w:left w:val="single" w:sz="2" w:space="0" w:color="000000"/>
              <w:bottom w:val="single" w:sz="2" w:space="0" w:color="000000"/>
            </w:tcBorders>
            <w:shd w:val="clear" w:color="auto" w:fill="auto"/>
            <w:tcMar>
              <w:top w:w="55" w:type="dxa"/>
              <w:left w:w="55" w:type="dxa"/>
              <w:bottom w:w="55" w:type="dxa"/>
              <w:right w:w="55" w:type="dxa"/>
            </w:tcMar>
          </w:tcPr>
          <w:p w14:paraId="589F6987" w14:textId="77777777" w:rsidR="002876C7" w:rsidRPr="00DE18BB" w:rsidRDefault="002876C7" w:rsidP="00F42787">
            <w:pPr>
              <w:pStyle w:val="TableContents"/>
              <w:jc w:val="both"/>
              <w:rPr>
                <w:rFonts w:cs="Times New Roman"/>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14:paraId="76A03948" w14:textId="77777777" w:rsidR="002876C7" w:rsidRPr="00DE18BB" w:rsidRDefault="002876C7" w:rsidP="00F42787">
            <w:pPr>
              <w:pStyle w:val="TableContents"/>
              <w:jc w:val="center"/>
              <w:rPr>
                <w:rFonts w:cs="Times New Roman"/>
                <w:b/>
                <w:bCs/>
              </w:rPr>
            </w:pPr>
            <w:r w:rsidRPr="00DE18BB">
              <w:rPr>
                <w:rFonts w:cs="Times New Roman"/>
                <w:b/>
                <w:bCs/>
              </w:rPr>
              <w:t>66</w:t>
            </w: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7BC265CE" w14:textId="77777777" w:rsidR="002876C7" w:rsidRPr="00DE18BB" w:rsidRDefault="002876C7" w:rsidP="00F42787">
            <w:pPr>
              <w:pStyle w:val="TableContents"/>
              <w:jc w:val="center"/>
              <w:rPr>
                <w:rFonts w:cs="Times New Roman"/>
                <w:b/>
                <w:bCs/>
              </w:rPr>
            </w:pPr>
            <w:r w:rsidRPr="00DE18BB">
              <w:rPr>
                <w:rFonts w:cs="Times New Roman"/>
                <w:b/>
                <w:bCs/>
              </w:rPr>
              <w:t>33</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C88A57" w14:textId="77777777" w:rsidR="002876C7" w:rsidRPr="00DE18BB" w:rsidRDefault="002876C7" w:rsidP="00F42787">
            <w:pPr>
              <w:pStyle w:val="TableContents"/>
              <w:jc w:val="center"/>
              <w:rPr>
                <w:rFonts w:cs="Times New Roman"/>
                <w:b/>
                <w:bCs/>
              </w:rPr>
            </w:pPr>
            <w:r w:rsidRPr="00DE18BB">
              <w:rPr>
                <w:rFonts w:cs="Times New Roman"/>
                <w:b/>
                <w:bCs/>
              </w:rPr>
              <w:t>33</w:t>
            </w:r>
          </w:p>
        </w:tc>
      </w:tr>
      <w:tr w:rsidR="002876C7" w:rsidRPr="00DE18BB" w14:paraId="52048DC4" w14:textId="77777777" w:rsidTr="0057160C">
        <w:trPr>
          <w:trHeight w:val="211"/>
          <w:jc w:val="center"/>
        </w:trPr>
        <w:tc>
          <w:tcPr>
            <w:tcW w:w="395" w:type="dxa"/>
            <w:tcBorders>
              <w:left w:val="single" w:sz="2" w:space="0" w:color="000000"/>
              <w:bottom w:val="single" w:sz="2" w:space="0" w:color="000000"/>
            </w:tcBorders>
            <w:shd w:val="clear" w:color="auto" w:fill="auto"/>
            <w:tcMar>
              <w:top w:w="55" w:type="dxa"/>
              <w:left w:w="55" w:type="dxa"/>
              <w:bottom w:w="55" w:type="dxa"/>
              <w:right w:w="55" w:type="dxa"/>
            </w:tcMar>
          </w:tcPr>
          <w:p w14:paraId="753676FA" w14:textId="77777777" w:rsidR="002876C7" w:rsidRPr="00DE18BB" w:rsidRDefault="002876C7" w:rsidP="00F42787">
            <w:pPr>
              <w:pStyle w:val="TableContents"/>
              <w:jc w:val="both"/>
              <w:rPr>
                <w:rFonts w:cs="Times New Roman"/>
              </w:rPr>
            </w:pPr>
          </w:p>
        </w:tc>
        <w:tc>
          <w:tcPr>
            <w:tcW w:w="8262" w:type="dxa"/>
            <w:tcBorders>
              <w:left w:val="single" w:sz="2" w:space="0" w:color="000000"/>
              <w:bottom w:val="single" w:sz="2" w:space="0" w:color="000000"/>
            </w:tcBorders>
            <w:shd w:val="clear" w:color="auto" w:fill="auto"/>
            <w:tcMar>
              <w:top w:w="55" w:type="dxa"/>
              <w:left w:w="55" w:type="dxa"/>
              <w:bottom w:w="55" w:type="dxa"/>
              <w:right w:w="55" w:type="dxa"/>
            </w:tcMar>
          </w:tcPr>
          <w:p w14:paraId="457F5626" w14:textId="77777777" w:rsidR="002876C7" w:rsidRPr="00DE18BB" w:rsidRDefault="002876C7" w:rsidP="00F42787">
            <w:pPr>
              <w:pStyle w:val="TableContents"/>
              <w:jc w:val="both"/>
              <w:rPr>
                <w:rFonts w:cs="Times New Roman"/>
              </w:rPr>
            </w:pPr>
            <w:r w:rsidRPr="00DE18BB">
              <w:rPr>
                <w:rFonts w:cs="Times New Roman"/>
                <w:b/>
                <w:bCs/>
              </w:rPr>
              <w:t>Введение</w:t>
            </w:r>
            <w:r w:rsidRPr="00DE18BB">
              <w:rPr>
                <w:rFonts w:cs="Times New Roman"/>
              </w:rPr>
              <w:t>. Музыка как вид искусства</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tcPr>
          <w:p w14:paraId="4118B710" w14:textId="77777777" w:rsidR="002876C7" w:rsidRPr="00DE18BB" w:rsidRDefault="002876C7" w:rsidP="00F42787">
            <w:pPr>
              <w:pStyle w:val="TableContents"/>
              <w:jc w:val="center"/>
              <w:rPr>
                <w:rFonts w:cs="Times New Roman"/>
              </w:rPr>
            </w:pPr>
            <w:r w:rsidRPr="00DE18BB">
              <w:rPr>
                <w:rFonts w:cs="Times New Roman"/>
              </w:rPr>
              <w:t>лекция</w:t>
            </w: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14:paraId="6C33B0AF" w14:textId="77777777" w:rsidR="002876C7" w:rsidRPr="00DE18BB" w:rsidRDefault="002876C7" w:rsidP="00F42787">
            <w:pPr>
              <w:pStyle w:val="TableContents"/>
              <w:jc w:val="center"/>
              <w:rPr>
                <w:rFonts w:cs="Times New Roman"/>
              </w:rPr>
            </w:pPr>
            <w:r w:rsidRPr="00DE18BB">
              <w:rPr>
                <w:rFonts w:cs="Times New Roman"/>
              </w:rPr>
              <w:t>1</w:t>
            </w: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160E1B8B" w14:textId="77777777" w:rsidR="002876C7" w:rsidRPr="00DE18BB" w:rsidRDefault="002876C7" w:rsidP="00F42787">
            <w:pPr>
              <w:pStyle w:val="TableContents"/>
              <w:jc w:val="center"/>
              <w:rPr>
                <w:rFonts w:cs="Times New Roman"/>
              </w:rPr>
            </w:pPr>
            <w:r w:rsidRPr="00DE18BB">
              <w:rPr>
                <w:rFonts w:cs="Times New Roman"/>
              </w:rPr>
              <w:t>-</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643619D" w14:textId="77777777" w:rsidR="002876C7" w:rsidRPr="00DE18BB" w:rsidRDefault="002876C7" w:rsidP="00F42787">
            <w:pPr>
              <w:pStyle w:val="TableContents"/>
              <w:jc w:val="center"/>
              <w:rPr>
                <w:rFonts w:cs="Times New Roman"/>
              </w:rPr>
            </w:pPr>
            <w:r w:rsidRPr="00DE18BB">
              <w:rPr>
                <w:rFonts w:cs="Times New Roman"/>
              </w:rPr>
              <w:t>1</w:t>
            </w:r>
          </w:p>
        </w:tc>
      </w:tr>
      <w:tr w:rsidR="002876C7" w:rsidRPr="00DE18BB" w14:paraId="157F11EA" w14:textId="77777777" w:rsidTr="0057160C">
        <w:trPr>
          <w:trHeight w:val="202"/>
          <w:jc w:val="center"/>
        </w:trPr>
        <w:tc>
          <w:tcPr>
            <w:tcW w:w="395" w:type="dxa"/>
            <w:tcBorders>
              <w:left w:val="single" w:sz="2" w:space="0" w:color="000000"/>
              <w:bottom w:val="single" w:sz="2" w:space="0" w:color="000000"/>
            </w:tcBorders>
            <w:shd w:val="clear" w:color="auto" w:fill="auto"/>
            <w:tcMar>
              <w:top w:w="55" w:type="dxa"/>
              <w:left w:w="55" w:type="dxa"/>
              <w:bottom w:w="55" w:type="dxa"/>
              <w:right w:w="55" w:type="dxa"/>
            </w:tcMar>
          </w:tcPr>
          <w:p w14:paraId="13BF67DB" w14:textId="77777777" w:rsidR="002876C7" w:rsidRPr="00DE18BB" w:rsidRDefault="002876C7" w:rsidP="00F42787">
            <w:pPr>
              <w:pStyle w:val="TableContents"/>
              <w:jc w:val="both"/>
              <w:rPr>
                <w:rFonts w:cs="Times New Roman"/>
              </w:rPr>
            </w:pPr>
            <w:r w:rsidRPr="00DE18BB">
              <w:rPr>
                <w:rFonts w:cs="Times New Roman"/>
              </w:rPr>
              <w:t>1</w:t>
            </w:r>
          </w:p>
        </w:tc>
        <w:tc>
          <w:tcPr>
            <w:tcW w:w="1038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0FFF342" w14:textId="77777777" w:rsidR="002876C7" w:rsidRPr="00DE18BB" w:rsidRDefault="002876C7" w:rsidP="00F42787">
            <w:pPr>
              <w:pStyle w:val="TableContents"/>
              <w:jc w:val="both"/>
              <w:rPr>
                <w:rFonts w:cs="Times New Roman"/>
              </w:rPr>
            </w:pPr>
            <w:r w:rsidRPr="00DE18BB">
              <w:rPr>
                <w:rFonts w:cs="Times New Roman"/>
                <w:b/>
                <w:bCs/>
              </w:rPr>
              <w:t>Раздел 1. Музыкальный звук</w:t>
            </w: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14:paraId="6623F561" w14:textId="77777777" w:rsidR="002876C7" w:rsidRPr="00DE18BB" w:rsidRDefault="002876C7" w:rsidP="00F42787">
            <w:pPr>
              <w:pStyle w:val="TableContents"/>
              <w:jc w:val="center"/>
              <w:rPr>
                <w:rFonts w:cs="Times New Roman"/>
              </w:rPr>
            </w:pPr>
            <w:r w:rsidRPr="00DE18BB">
              <w:rPr>
                <w:rFonts w:cs="Times New Roman"/>
              </w:rPr>
              <w:t>4</w:t>
            </w: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0C89723E" w14:textId="77777777" w:rsidR="002876C7" w:rsidRPr="00DE18BB" w:rsidRDefault="002876C7" w:rsidP="00F42787">
            <w:pPr>
              <w:pStyle w:val="TableContents"/>
              <w:jc w:val="center"/>
              <w:rPr>
                <w:rFonts w:cs="Times New Roman"/>
              </w:rPr>
            </w:pP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FF06C80" w14:textId="77777777" w:rsidR="002876C7" w:rsidRPr="00DE18BB" w:rsidRDefault="002876C7" w:rsidP="00F42787">
            <w:pPr>
              <w:pStyle w:val="TableContents"/>
              <w:jc w:val="center"/>
              <w:rPr>
                <w:rFonts w:cs="Times New Roman"/>
              </w:rPr>
            </w:pPr>
          </w:p>
        </w:tc>
      </w:tr>
      <w:tr w:rsidR="002876C7" w:rsidRPr="00DE18BB" w14:paraId="1B54C28A" w14:textId="77777777" w:rsidTr="0057160C">
        <w:trPr>
          <w:trHeight w:val="488"/>
          <w:jc w:val="center"/>
        </w:trPr>
        <w:tc>
          <w:tcPr>
            <w:tcW w:w="395" w:type="dxa"/>
            <w:vMerge w:val="restart"/>
            <w:tcBorders>
              <w:left w:val="single" w:sz="2" w:space="0" w:color="000000"/>
            </w:tcBorders>
            <w:shd w:val="clear" w:color="auto" w:fill="auto"/>
            <w:tcMar>
              <w:top w:w="55" w:type="dxa"/>
              <w:left w:w="55" w:type="dxa"/>
              <w:bottom w:w="55" w:type="dxa"/>
              <w:right w:w="55" w:type="dxa"/>
            </w:tcMar>
          </w:tcPr>
          <w:p w14:paraId="46DF0650" w14:textId="77777777" w:rsidR="002876C7" w:rsidRPr="00DE18BB" w:rsidRDefault="002876C7" w:rsidP="00F42787">
            <w:pPr>
              <w:pStyle w:val="TableContents"/>
              <w:jc w:val="both"/>
              <w:rPr>
                <w:rFonts w:cs="Times New Roman"/>
              </w:rPr>
            </w:pPr>
          </w:p>
        </w:tc>
        <w:tc>
          <w:tcPr>
            <w:tcW w:w="8262" w:type="dxa"/>
            <w:tcBorders>
              <w:left w:val="single" w:sz="2" w:space="0" w:color="000000"/>
              <w:bottom w:val="single" w:sz="2" w:space="0" w:color="000000"/>
            </w:tcBorders>
            <w:shd w:val="clear" w:color="auto" w:fill="auto"/>
            <w:tcMar>
              <w:top w:w="55" w:type="dxa"/>
              <w:left w:w="55" w:type="dxa"/>
              <w:bottom w:w="55" w:type="dxa"/>
              <w:right w:w="55" w:type="dxa"/>
            </w:tcMar>
          </w:tcPr>
          <w:p w14:paraId="75020FC3" w14:textId="77777777" w:rsidR="002876C7" w:rsidRPr="00DE18BB" w:rsidRDefault="002876C7" w:rsidP="00F42787">
            <w:pPr>
              <w:pStyle w:val="TableContents"/>
              <w:jc w:val="both"/>
              <w:rPr>
                <w:rFonts w:cs="Times New Roman"/>
              </w:rPr>
            </w:pPr>
            <w:r w:rsidRPr="00DE18BB">
              <w:rPr>
                <w:rFonts w:cs="Times New Roman"/>
              </w:rPr>
              <w:t>Тема 1.1. Музыкальный звук и его свойства. Обертоновый звукоряд</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tcPr>
          <w:p w14:paraId="6B23B0D6" w14:textId="77777777" w:rsidR="002876C7" w:rsidRPr="00DE18BB" w:rsidRDefault="002876C7" w:rsidP="00F42787">
            <w:pPr>
              <w:pStyle w:val="TableContents"/>
              <w:jc w:val="center"/>
              <w:rPr>
                <w:rFonts w:cs="Times New Roman"/>
              </w:rPr>
            </w:pPr>
            <w:r w:rsidRPr="00DE18BB">
              <w:rPr>
                <w:rFonts w:cs="Times New Roman"/>
              </w:rPr>
              <w:t>урок</w:t>
            </w: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14:paraId="5343EB77" w14:textId="77777777" w:rsidR="002876C7" w:rsidRPr="00DE18BB" w:rsidRDefault="002876C7" w:rsidP="00F42787">
            <w:pPr>
              <w:pStyle w:val="TableContents"/>
              <w:jc w:val="center"/>
              <w:rPr>
                <w:rFonts w:cs="Times New Roman"/>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6FAD1975" w14:textId="77777777" w:rsidR="002876C7" w:rsidRPr="00DE18BB" w:rsidRDefault="002876C7" w:rsidP="00F42787">
            <w:pPr>
              <w:pStyle w:val="TableContents"/>
              <w:jc w:val="center"/>
              <w:rPr>
                <w:rFonts w:cs="Times New Roman"/>
              </w:rPr>
            </w:pPr>
            <w:r w:rsidRPr="00DE18BB">
              <w:rPr>
                <w:rFonts w:cs="Times New Roman"/>
              </w:rPr>
              <w:t>1</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EB6868D" w14:textId="77777777" w:rsidR="002876C7" w:rsidRPr="00DE18BB" w:rsidRDefault="002876C7" w:rsidP="00F42787">
            <w:pPr>
              <w:pStyle w:val="TableContents"/>
              <w:jc w:val="center"/>
              <w:rPr>
                <w:rFonts w:cs="Times New Roman"/>
              </w:rPr>
            </w:pPr>
            <w:r w:rsidRPr="00DE18BB">
              <w:rPr>
                <w:rFonts w:cs="Times New Roman"/>
              </w:rPr>
              <w:t>1</w:t>
            </w:r>
          </w:p>
        </w:tc>
      </w:tr>
      <w:tr w:rsidR="002876C7" w:rsidRPr="00DE18BB" w14:paraId="6F28EF68" w14:textId="77777777" w:rsidTr="0057160C">
        <w:trPr>
          <w:trHeight w:val="384"/>
          <w:jc w:val="center"/>
        </w:trPr>
        <w:tc>
          <w:tcPr>
            <w:tcW w:w="395" w:type="dxa"/>
            <w:vMerge/>
            <w:tcBorders>
              <w:left w:val="single" w:sz="2" w:space="0" w:color="000000"/>
              <w:bottom w:val="single" w:sz="2" w:space="0" w:color="000000"/>
            </w:tcBorders>
            <w:shd w:val="clear" w:color="auto" w:fill="auto"/>
            <w:tcMar>
              <w:top w:w="55" w:type="dxa"/>
              <w:left w:w="55" w:type="dxa"/>
              <w:bottom w:w="55" w:type="dxa"/>
              <w:right w:w="55" w:type="dxa"/>
            </w:tcMar>
          </w:tcPr>
          <w:p w14:paraId="1DB7F084" w14:textId="77777777" w:rsidR="002876C7" w:rsidRPr="00DE18BB" w:rsidRDefault="002876C7" w:rsidP="00F42787">
            <w:pPr>
              <w:pStyle w:val="TableContents"/>
              <w:jc w:val="both"/>
              <w:rPr>
                <w:rFonts w:cs="Times New Roman"/>
              </w:rPr>
            </w:pPr>
          </w:p>
        </w:tc>
        <w:tc>
          <w:tcPr>
            <w:tcW w:w="8262" w:type="dxa"/>
            <w:tcBorders>
              <w:left w:val="single" w:sz="2" w:space="0" w:color="000000"/>
              <w:bottom w:val="single" w:sz="2" w:space="0" w:color="000000"/>
            </w:tcBorders>
            <w:shd w:val="clear" w:color="auto" w:fill="auto"/>
            <w:tcMar>
              <w:top w:w="55" w:type="dxa"/>
              <w:left w:w="55" w:type="dxa"/>
              <w:bottom w:w="55" w:type="dxa"/>
              <w:right w:w="55" w:type="dxa"/>
            </w:tcMar>
          </w:tcPr>
          <w:p w14:paraId="3492BD43" w14:textId="77777777" w:rsidR="002876C7" w:rsidRPr="00DE18BB" w:rsidRDefault="002876C7" w:rsidP="00F42787">
            <w:pPr>
              <w:pStyle w:val="TableContents"/>
              <w:jc w:val="both"/>
              <w:rPr>
                <w:rFonts w:cs="Times New Roman"/>
              </w:rPr>
            </w:pPr>
            <w:r w:rsidRPr="00DE18BB">
              <w:rPr>
                <w:rFonts w:cs="Times New Roman"/>
              </w:rPr>
              <w:t>Тема 1.2. Музыкальный строй. Альтерация. Энгармонизм. Ключи</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tcPr>
          <w:p w14:paraId="7C738DDA" w14:textId="77777777" w:rsidR="002876C7" w:rsidRPr="00DE18BB" w:rsidRDefault="002876C7" w:rsidP="00F42787">
            <w:pPr>
              <w:pStyle w:val="TableContents"/>
              <w:jc w:val="center"/>
              <w:rPr>
                <w:rFonts w:cs="Times New Roman"/>
              </w:rPr>
            </w:pPr>
            <w:r w:rsidRPr="00DE18BB">
              <w:rPr>
                <w:rFonts w:cs="Times New Roman"/>
              </w:rPr>
              <w:t>урок</w:t>
            </w: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14:paraId="7815CE37" w14:textId="77777777" w:rsidR="002876C7" w:rsidRPr="00DE18BB" w:rsidRDefault="002876C7" w:rsidP="00F42787">
            <w:pPr>
              <w:pStyle w:val="TableContents"/>
              <w:jc w:val="center"/>
              <w:rPr>
                <w:rFonts w:cs="Times New Roman"/>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77951514" w14:textId="77777777" w:rsidR="002876C7" w:rsidRPr="00DE18BB" w:rsidRDefault="002876C7" w:rsidP="00F42787">
            <w:pPr>
              <w:pStyle w:val="TableContents"/>
              <w:jc w:val="center"/>
              <w:rPr>
                <w:rFonts w:cs="Times New Roman"/>
              </w:rPr>
            </w:pPr>
            <w:r w:rsidRPr="00DE18BB">
              <w:rPr>
                <w:rFonts w:cs="Times New Roman"/>
              </w:rPr>
              <w:t>1</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D569F45" w14:textId="77777777" w:rsidR="002876C7" w:rsidRPr="00DE18BB" w:rsidRDefault="002876C7" w:rsidP="00F42787">
            <w:pPr>
              <w:pStyle w:val="TableContents"/>
              <w:jc w:val="center"/>
              <w:rPr>
                <w:rFonts w:cs="Times New Roman"/>
              </w:rPr>
            </w:pPr>
            <w:r w:rsidRPr="00DE18BB">
              <w:rPr>
                <w:rFonts w:cs="Times New Roman"/>
              </w:rPr>
              <w:t>1</w:t>
            </w:r>
          </w:p>
        </w:tc>
      </w:tr>
      <w:tr w:rsidR="002876C7" w:rsidRPr="00DE18BB" w14:paraId="1C5E77AC" w14:textId="77777777" w:rsidTr="0057160C">
        <w:trPr>
          <w:jc w:val="center"/>
        </w:trPr>
        <w:tc>
          <w:tcPr>
            <w:tcW w:w="395" w:type="dxa"/>
            <w:tcBorders>
              <w:left w:val="single" w:sz="2" w:space="0" w:color="000000"/>
              <w:bottom w:val="single" w:sz="2" w:space="0" w:color="000000"/>
            </w:tcBorders>
            <w:shd w:val="clear" w:color="auto" w:fill="auto"/>
            <w:tcMar>
              <w:top w:w="55" w:type="dxa"/>
              <w:left w:w="55" w:type="dxa"/>
              <w:bottom w:w="55" w:type="dxa"/>
              <w:right w:w="55" w:type="dxa"/>
            </w:tcMar>
          </w:tcPr>
          <w:p w14:paraId="107564B7" w14:textId="77777777" w:rsidR="002876C7" w:rsidRPr="00DE18BB" w:rsidRDefault="002876C7" w:rsidP="00F42787">
            <w:pPr>
              <w:pStyle w:val="TableContents"/>
              <w:jc w:val="both"/>
              <w:rPr>
                <w:rFonts w:cs="Times New Roman"/>
              </w:rPr>
            </w:pPr>
            <w:r w:rsidRPr="00DE18BB">
              <w:rPr>
                <w:rFonts w:cs="Times New Roman"/>
              </w:rPr>
              <w:t>2</w:t>
            </w:r>
          </w:p>
        </w:tc>
        <w:tc>
          <w:tcPr>
            <w:tcW w:w="1038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2A584BF" w14:textId="77777777" w:rsidR="002876C7" w:rsidRPr="00DE18BB" w:rsidRDefault="002876C7" w:rsidP="00F42787">
            <w:pPr>
              <w:pStyle w:val="TableContents"/>
              <w:jc w:val="both"/>
              <w:rPr>
                <w:rFonts w:cs="Times New Roman"/>
              </w:rPr>
            </w:pPr>
            <w:r w:rsidRPr="00DE18BB">
              <w:rPr>
                <w:rFonts w:cs="Times New Roman"/>
                <w:b/>
                <w:bCs/>
              </w:rPr>
              <w:t>Раздел 2. Ритм. Метр. Размер. Темп</w:t>
            </w: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14:paraId="22E232B5" w14:textId="77777777" w:rsidR="002876C7" w:rsidRPr="00DE18BB" w:rsidRDefault="002876C7" w:rsidP="00F42787">
            <w:pPr>
              <w:pStyle w:val="TableContents"/>
              <w:jc w:val="center"/>
              <w:rPr>
                <w:rFonts w:cs="Times New Roman"/>
              </w:rPr>
            </w:pPr>
            <w:r w:rsidRPr="00DE18BB">
              <w:rPr>
                <w:rFonts w:cs="Times New Roman"/>
              </w:rPr>
              <w:t>8</w:t>
            </w: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5AC020BF" w14:textId="77777777" w:rsidR="002876C7" w:rsidRPr="00DE18BB" w:rsidRDefault="002876C7" w:rsidP="00F42787">
            <w:pPr>
              <w:pStyle w:val="TableContents"/>
              <w:jc w:val="center"/>
              <w:rPr>
                <w:rFonts w:cs="Times New Roman"/>
              </w:rPr>
            </w:pP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7B52BD0" w14:textId="77777777" w:rsidR="002876C7" w:rsidRPr="00DE18BB" w:rsidRDefault="002876C7" w:rsidP="00F42787">
            <w:pPr>
              <w:pStyle w:val="TableContents"/>
              <w:jc w:val="center"/>
              <w:rPr>
                <w:rFonts w:cs="Times New Roman"/>
              </w:rPr>
            </w:pPr>
          </w:p>
        </w:tc>
      </w:tr>
      <w:tr w:rsidR="002876C7" w:rsidRPr="00DE18BB" w14:paraId="7AF3E9DA" w14:textId="77777777" w:rsidTr="0057160C">
        <w:trPr>
          <w:jc w:val="center"/>
        </w:trPr>
        <w:tc>
          <w:tcPr>
            <w:tcW w:w="395"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F21C24B" w14:textId="77777777" w:rsidR="002876C7" w:rsidRPr="00DE18BB" w:rsidRDefault="002876C7" w:rsidP="00F42787">
            <w:pPr>
              <w:pStyle w:val="TableContents"/>
              <w:jc w:val="both"/>
              <w:rPr>
                <w:rFonts w:cs="Times New Roman"/>
              </w:rPr>
            </w:pPr>
          </w:p>
        </w:tc>
        <w:tc>
          <w:tcPr>
            <w:tcW w:w="826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D27BC04" w14:textId="77777777" w:rsidR="002876C7" w:rsidRPr="00DE18BB" w:rsidRDefault="002876C7" w:rsidP="00F42787">
            <w:pPr>
              <w:pStyle w:val="TableContents"/>
              <w:jc w:val="both"/>
              <w:rPr>
                <w:rFonts w:cs="Times New Roman"/>
              </w:rPr>
            </w:pPr>
            <w:r w:rsidRPr="00DE18BB">
              <w:rPr>
                <w:rFonts w:cs="Times New Roman"/>
              </w:rPr>
              <w:t>Тема 2.1. Ритм. Основные и особые виды ритмического деления</w:t>
            </w:r>
          </w:p>
        </w:tc>
        <w:tc>
          <w:tcPr>
            <w:tcW w:w="212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864E08F" w14:textId="77777777" w:rsidR="002876C7" w:rsidRPr="00DE18BB" w:rsidRDefault="002876C7" w:rsidP="00F42787">
            <w:pPr>
              <w:pStyle w:val="TableContents"/>
              <w:jc w:val="both"/>
              <w:rPr>
                <w:rFonts w:cs="Times New Roman"/>
              </w:rPr>
            </w:pPr>
            <w:r w:rsidRPr="00DE18BB">
              <w:rPr>
                <w:rFonts w:cs="Times New Roman"/>
              </w:rPr>
              <w:t xml:space="preserve"> практическое занятие</w:t>
            </w:r>
          </w:p>
        </w:tc>
        <w:tc>
          <w:tcPr>
            <w:tcW w:w="99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107B892" w14:textId="77777777" w:rsidR="002876C7" w:rsidRPr="00DE18BB" w:rsidRDefault="002876C7" w:rsidP="00F42787">
            <w:pPr>
              <w:pStyle w:val="TableContents"/>
              <w:jc w:val="center"/>
              <w:rPr>
                <w:rFonts w:cs="Times New Roman"/>
              </w:rPr>
            </w:pPr>
          </w:p>
        </w:tc>
        <w:tc>
          <w:tcPr>
            <w:tcW w:w="99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040A529" w14:textId="77777777" w:rsidR="002876C7" w:rsidRPr="00DE18BB" w:rsidRDefault="002876C7" w:rsidP="00F42787">
            <w:pPr>
              <w:pStyle w:val="TableContents"/>
              <w:jc w:val="center"/>
              <w:rPr>
                <w:rFonts w:cs="Times New Roman"/>
              </w:rPr>
            </w:pPr>
            <w:r w:rsidRPr="00DE18BB">
              <w:rPr>
                <w:rFonts w:cs="Times New Roman"/>
              </w:rPr>
              <w:t>1</w:t>
            </w:r>
          </w:p>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0CF3DB" w14:textId="77777777" w:rsidR="002876C7" w:rsidRPr="00DE18BB" w:rsidRDefault="002876C7" w:rsidP="00F42787">
            <w:pPr>
              <w:pStyle w:val="TableContents"/>
              <w:jc w:val="center"/>
              <w:rPr>
                <w:rFonts w:cs="Times New Roman"/>
              </w:rPr>
            </w:pPr>
            <w:r w:rsidRPr="00DE18BB">
              <w:rPr>
                <w:rFonts w:cs="Times New Roman"/>
              </w:rPr>
              <w:t>1</w:t>
            </w:r>
          </w:p>
        </w:tc>
      </w:tr>
      <w:tr w:rsidR="002876C7" w:rsidRPr="00DE18BB" w14:paraId="36F333B1" w14:textId="77777777" w:rsidTr="0057160C">
        <w:trPr>
          <w:jc w:val="center"/>
        </w:trPr>
        <w:tc>
          <w:tcPr>
            <w:tcW w:w="395"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A5F5377" w14:textId="77777777" w:rsidR="002876C7" w:rsidRPr="00DE18BB" w:rsidRDefault="002876C7" w:rsidP="00F42787">
            <w:pPr>
              <w:pStyle w:val="TableContents"/>
              <w:jc w:val="both"/>
              <w:rPr>
                <w:rFonts w:cs="Times New Roman"/>
              </w:rPr>
            </w:pPr>
          </w:p>
        </w:tc>
        <w:tc>
          <w:tcPr>
            <w:tcW w:w="826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612056D" w14:textId="77777777" w:rsidR="002876C7" w:rsidRPr="00DE18BB" w:rsidRDefault="002876C7" w:rsidP="00F42787">
            <w:pPr>
              <w:pStyle w:val="TableContents"/>
              <w:jc w:val="both"/>
              <w:rPr>
                <w:rFonts w:cs="Times New Roman"/>
              </w:rPr>
            </w:pPr>
            <w:r w:rsidRPr="00DE18BB">
              <w:rPr>
                <w:rFonts w:cs="Times New Roman"/>
              </w:rPr>
              <w:t>Тема 2.2. Метр. Размер. Простые и сложные метры и размеры. Группировка в простых размерах</w:t>
            </w:r>
          </w:p>
        </w:tc>
        <w:tc>
          <w:tcPr>
            <w:tcW w:w="212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C66F08D" w14:textId="77777777" w:rsidR="002876C7" w:rsidRPr="00DE18BB" w:rsidRDefault="002876C7" w:rsidP="00F42787">
            <w:pPr>
              <w:pStyle w:val="TableContents"/>
              <w:jc w:val="both"/>
              <w:rPr>
                <w:rFonts w:cs="Times New Roman"/>
              </w:rPr>
            </w:pPr>
            <w:r w:rsidRPr="00DE18BB">
              <w:rPr>
                <w:rFonts w:cs="Times New Roman"/>
              </w:rPr>
              <w:t>практическое занятие</w:t>
            </w:r>
          </w:p>
        </w:tc>
        <w:tc>
          <w:tcPr>
            <w:tcW w:w="99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42735C7" w14:textId="77777777" w:rsidR="002876C7" w:rsidRPr="00DE18BB" w:rsidRDefault="002876C7" w:rsidP="00F42787">
            <w:pPr>
              <w:pStyle w:val="TableContents"/>
              <w:jc w:val="center"/>
              <w:rPr>
                <w:rFonts w:cs="Times New Roman"/>
              </w:rPr>
            </w:pPr>
          </w:p>
        </w:tc>
        <w:tc>
          <w:tcPr>
            <w:tcW w:w="99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F46E424" w14:textId="77777777" w:rsidR="002876C7" w:rsidRPr="00DE18BB" w:rsidRDefault="002876C7" w:rsidP="00F42787">
            <w:pPr>
              <w:pStyle w:val="TableContents"/>
              <w:jc w:val="center"/>
              <w:rPr>
                <w:rFonts w:cs="Times New Roman"/>
              </w:rPr>
            </w:pPr>
            <w:r w:rsidRPr="00DE18BB">
              <w:rPr>
                <w:rFonts w:cs="Times New Roman"/>
              </w:rPr>
              <w:t>1</w:t>
            </w:r>
          </w:p>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DAB128B" w14:textId="77777777" w:rsidR="002876C7" w:rsidRPr="00DE18BB" w:rsidRDefault="002876C7" w:rsidP="00F42787">
            <w:pPr>
              <w:pStyle w:val="TableContents"/>
              <w:jc w:val="center"/>
              <w:rPr>
                <w:rFonts w:cs="Times New Roman"/>
              </w:rPr>
            </w:pPr>
            <w:r w:rsidRPr="00DE18BB">
              <w:rPr>
                <w:rFonts w:cs="Times New Roman"/>
              </w:rPr>
              <w:t>1</w:t>
            </w:r>
          </w:p>
        </w:tc>
      </w:tr>
      <w:tr w:rsidR="002876C7" w:rsidRPr="00DE18BB" w14:paraId="2D7A754E" w14:textId="77777777" w:rsidTr="0057160C">
        <w:trPr>
          <w:jc w:val="center"/>
        </w:trPr>
        <w:tc>
          <w:tcPr>
            <w:tcW w:w="395" w:type="dxa"/>
            <w:vMerge/>
            <w:tcBorders>
              <w:top w:val="single" w:sz="2" w:space="0" w:color="000000"/>
              <w:left w:val="single" w:sz="2" w:space="0" w:color="000000"/>
            </w:tcBorders>
            <w:shd w:val="clear" w:color="auto" w:fill="auto"/>
            <w:tcMar>
              <w:top w:w="55" w:type="dxa"/>
              <w:left w:w="55" w:type="dxa"/>
              <w:bottom w:w="55" w:type="dxa"/>
              <w:right w:w="55" w:type="dxa"/>
            </w:tcMar>
          </w:tcPr>
          <w:p w14:paraId="2B12D4EF" w14:textId="77777777" w:rsidR="002876C7" w:rsidRPr="00DE18BB" w:rsidRDefault="002876C7" w:rsidP="00F42787">
            <w:pPr>
              <w:pStyle w:val="TableContents"/>
              <w:jc w:val="both"/>
              <w:rPr>
                <w:rFonts w:cs="Times New Roman"/>
              </w:rPr>
            </w:pPr>
          </w:p>
        </w:tc>
        <w:tc>
          <w:tcPr>
            <w:tcW w:w="826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C7FA12E" w14:textId="77777777" w:rsidR="002876C7" w:rsidRPr="00DE18BB" w:rsidRDefault="002876C7" w:rsidP="00F42787">
            <w:pPr>
              <w:pStyle w:val="TableContents"/>
              <w:jc w:val="both"/>
              <w:rPr>
                <w:rFonts w:cs="Times New Roman"/>
              </w:rPr>
            </w:pPr>
            <w:r w:rsidRPr="00DE18BB">
              <w:rPr>
                <w:rFonts w:cs="Times New Roman"/>
              </w:rPr>
              <w:t>Тема 2.3. Смешанные метры и размеры. Группировка в сложных и смешанных размерах. Затакт. Синкопа</w:t>
            </w:r>
          </w:p>
        </w:tc>
        <w:tc>
          <w:tcPr>
            <w:tcW w:w="212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75718B6" w14:textId="77777777" w:rsidR="002876C7" w:rsidRPr="00DE18BB" w:rsidRDefault="002876C7" w:rsidP="00F42787">
            <w:pPr>
              <w:pStyle w:val="TableContents"/>
              <w:jc w:val="both"/>
              <w:rPr>
                <w:rFonts w:cs="Times New Roman"/>
              </w:rPr>
            </w:pPr>
            <w:r w:rsidRPr="00DE18BB">
              <w:rPr>
                <w:rFonts w:cs="Times New Roman"/>
              </w:rPr>
              <w:t>практическое занятие</w:t>
            </w:r>
          </w:p>
        </w:tc>
        <w:tc>
          <w:tcPr>
            <w:tcW w:w="99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35BBE09" w14:textId="77777777" w:rsidR="002876C7" w:rsidRPr="00DE18BB" w:rsidRDefault="002876C7" w:rsidP="00F42787">
            <w:pPr>
              <w:pStyle w:val="TableContents"/>
              <w:jc w:val="center"/>
              <w:rPr>
                <w:rFonts w:cs="Times New Roman"/>
              </w:rPr>
            </w:pPr>
          </w:p>
        </w:tc>
        <w:tc>
          <w:tcPr>
            <w:tcW w:w="99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196106B" w14:textId="77777777" w:rsidR="002876C7" w:rsidRPr="00DE18BB" w:rsidRDefault="002876C7" w:rsidP="00F42787">
            <w:pPr>
              <w:pStyle w:val="TableContents"/>
              <w:jc w:val="center"/>
              <w:rPr>
                <w:rFonts w:cs="Times New Roman"/>
              </w:rPr>
            </w:pPr>
            <w:r w:rsidRPr="00DE18BB">
              <w:rPr>
                <w:rFonts w:cs="Times New Roman"/>
              </w:rPr>
              <w:t>1</w:t>
            </w:r>
          </w:p>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500DF12" w14:textId="77777777" w:rsidR="002876C7" w:rsidRPr="00DE18BB" w:rsidRDefault="002876C7" w:rsidP="00F42787">
            <w:pPr>
              <w:pStyle w:val="TableContents"/>
              <w:jc w:val="center"/>
              <w:rPr>
                <w:rFonts w:cs="Times New Roman"/>
              </w:rPr>
            </w:pPr>
            <w:r w:rsidRPr="00DE18BB">
              <w:rPr>
                <w:rFonts w:cs="Times New Roman"/>
              </w:rPr>
              <w:t>1</w:t>
            </w:r>
          </w:p>
        </w:tc>
      </w:tr>
      <w:tr w:rsidR="002876C7" w:rsidRPr="00DE18BB" w14:paraId="176DCE20" w14:textId="77777777" w:rsidTr="0057160C">
        <w:trPr>
          <w:jc w:val="center"/>
        </w:trPr>
        <w:tc>
          <w:tcPr>
            <w:tcW w:w="395" w:type="dxa"/>
            <w:vMerge/>
            <w:tcBorders>
              <w:left w:val="single" w:sz="2" w:space="0" w:color="000000"/>
              <w:bottom w:val="single" w:sz="2" w:space="0" w:color="000000"/>
            </w:tcBorders>
            <w:shd w:val="clear" w:color="auto" w:fill="auto"/>
            <w:tcMar>
              <w:top w:w="55" w:type="dxa"/>
              <w:left w:w="55" w:type="dxa"/>
              <w:bottom w:w="55" w:type="dxa"/>
              <w:right w:w="55" w:type="dxa"/>
            </w:tcMar>
          </w:tcPr>
          <w:p w14:paraId="4DF2FAEA" w14:textId="77777777" w:rsidR="002876C7" w:rsidRPr="00DE18BB" w:rsidRDefault="002876C7" w:rsidP="00F42787">
            <w:pPr>
              <w:pStyle w:val="TableContents"/>
              <w:jc w:val="both"/>
              <w:rPr>
                <w:rFonts w:cs="Times New Roman"/>
              </w:rPr>
            </w:pPr>
          </w:p>
        </w:tc>
        <w:tc>
          <w:tcPr>
            <w:tcW w:w="8262" w:type="dxa"/>
            <w:tcBorders>
              <w:left w:val="single" w:sz="2" w:space="0" w:color="000000"/>
              <w:bottom w:val="single" w:sz="2" w:space="0" w:color="000000"/>
            </w:tcBorders>
            <w:shd w:val="clear" w:color="auto" w:fill="auto"/>
            <w:tcMar>
              <w:top w:w="55" w:type="dxa"/>
              <w:left w:w="55" w:type="dxa"/>
              <w:bottom w:w="55" w:type="dxa"/>
              <w:right w:w="55" w:type="dxa"/>
            </w:tcMar>
          </w:tcPr>
          <w:p w14:paraId="7D90CB14" w14:textId="77777777" w:rsidR="002876C7" w:rsidRPr="00DE18BB" w:rsidRDefault="002876C7" w:rsidP="00F42787">
            <w:pPr>
              <w:pStyle w:val="TableContents"/>
              <w:jc w:val="both"/>
              <w:rPr>
                <w:rFonts w:cs="Times New Roman"/>
              </w:rPr>
            </w:pPr>
            <w:r w:rsidRPr="00DE18BB">
              <w:rPr>
                <w:rFonts w:cs="Times New Roman"/>
              </w:rPr>
              <w:t>Тема 2.4. Переменный размер. Полиметрия. Полиритмия. Темп. Обозначение темпа</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tcPr>
          <w:p w14:paraId="36CBC9EF" w14:textId="77777777" w:rsidR="002876C7" w:rsidRPr="00DE18BB" w:rsidRDefault="002876C7" w:rsidP="00F42787">
            <w:pPr>
              <w:pStyle w:val="TableContents"/>
              <w:jc w:val="both"/>
              <w:rPr>
                <w:rFonts w:cs="Times New Roman"/>
              </w:rPr>
            </w:pPr>
            <w:r w:rsidRPr="00DE18BB">
              <w:rPr>
                <w:rFonts w:cs="Times New Roman"/>
              </w:rPr>
              <w:t xml:space="preserve"> урок</w:t>
            </w: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14:paraId="430E9F7B" w14:textId="77777777" w:rsidR="002876C7" w:rsidRPr="00DE18BB" w:rsidRDefault="002876C7" w:rsidP="00F42787">
            <w:pPr>
              <w:pStyle w:val="TableContents"/>
              <w:jc w:val="center"/>
              <w:rPr>
                <w:rFonts w:cs="Times New Roman"/>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2308FA5E" w14:textId="77777777" w:rsidR="002876C7" w:rsidRPr="00DE18BB" w:rsidRDefault="002876C7" w:rsidP="00F42787">
            <w:pPr>
              <w:pStyle w:val="TableContents"/>
              <w:jc w:val="center"/>
              <w:rPr>
                <w:rFonts w:cs="Times New Roman"/>
              </w:rPr>
            </w:pPr>
            <w:r w:rsidRPr="00DE18BB">
              <w:rPr>
                <w:rFonts w:cs="Times New Roman"/>
              </w:rPr>
              <w:t>1</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A79A2F8" w14:textId="77777777" w:rsidR="002876C7" w:rsidRPr="00DE18BB" w:rsidRDefault="002876C7" w:rsidP="00F42787">
            <w:pPr>
              <w:pStyle w:val="TableContents"/>
              <w:jc w:val="center"/>
              <w:rPr>
                <w:rFonts w:cs="Times New Roman"/>
              </w:rPr>
            </w:pPr>
            <w:r w:rsidRPr="00DE18BB">
              <w:rPr>
                <w:rFonts w:cs="Times New Roman"/>
              </w:rPr>
              <w:t>1</w:t>
            </w:r>
          </w:p>
        </w:tc>
      </w:tr>
      <w:tr w:rsidR="002876C7" w:rsidRPr="00DE18BB" w14:paraId="08F08400" w14:textId="77777777" w:rsidTr="0057160C">
        <w:trPr>
          <w:jc w:val="center"/>
        </w:trPr>
        <w:tc>
          <w:tcPr>
            <w:tcW w:w="395" w:type="dxa"/>
            <w:tcBorders>
              <w:left w:val="single" w:sz="2" w:space="0" w:color="000000"/>
              <w:bottom w:val="single" w:sz="2" w:space="0" w:color="000000"/>
            </w:tcBorders>
            <w:shd w:val="clear" w:color="auto" w:fill="auto"/>
            <w:tcMar>
              <w:top w:w="55" w:type="dxa"/>
              <w:left w:w="55" w:type="dxa"/>
              <w:bottom w:w="55" w:type="dxa"/>
              <w:right w:w="55" w:type="dxa"/>
            </w:tcMar>
          </w:tcPr>
          <w:p w14:paraId="6A8966C8" w14:textId="77777777" w:rsidR="002876C7" w:rsidRPr="00DE18BB" w:rsidRDefault="002876C7" w:rsidP="00F42787">
            <w:pPr>
              <w:pStyle w:val="TableContents"/>
              <w:jc w:val="both"/>
              <w:rPr>
                <w:rFonts w:cs="Times New Roman"/>
              </w:rPr>
            </w:pPr>
            <w:r w:rsidRPr="00DE18BB">
              <w:rPr>
                <w:rFonts w:cs="Times New Roman"/>
              </w:rPr>
              <w:lastRenderedPageBreak/>
              <w:t>3</w:t>
            </w:r>
          </w:p>
        </w:tc>
        <w:tc>
          <w:tcPr>
            <w:tcW w:w="1038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438F999" w14:textId="77777777" w:rsidR="002876C7" w:rsidRPr="00DE18BB" w:rsidRDefault="002876C7" w:rsidP="00F42787">
            <w:pPr>
              <w:pStyle w:val="TableContents"/>
              <w:jc w:val="both"/>
              <w:rPr>
                <w:rFonts w:cs="Times New Roman"/>
              </w:rPr>
            </w:pPr>
            <w:r w:rsidRPr="00DE18BB">
              <w:rPr>
                <w:rFonts w:cs="Times New Roman"/>
                <w:b/>
                <w:bCs/>
              </w:rPr>
              <w:t>Раздел 3. Интервалы и аккорды вне лада</w:t>
            </w: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14:paraId="08CC2E7D" w14:textId="77777777" w:rsidR="002876C7" w:rsidRPr="00DE18BB" w:rsidRDefault="002876C7" w:rsidP="00F42787">
            <w:pPr>
              <w:pStyle w:val="TableContents"/>
              <w:jc w:val="center"/>
              <w:rPr>
                <w:rFonts w:cs="Times New Roman"/>
              </w:rPr>
            </w:pPr>
            <w:r w:rsidRPr="00DE18BB">
              <w:rPr>
                <w:rFonts w:cs="Times New Roman"/>
              </w:rPr>
              <w:t>9</w:t>
            </w: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1C2024F7" w14:textId="77777777" w:rsidR="002876C7" w:rsidRPr="00DE18BB" w:rsidRDefault="002876C7" w:rsidP="00F42787">
            <w:pPr>
              <w:pStyle w:val="TableContents"/>
              <w:jc w:val="center"/>
              <w:rPr>
                <w:rFonts w:cs="Times New Roman"/>
              </w:rPr>
            </w:pP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836CA03" w14:textId="77777777" w:rsidR="002876C7" w:rsidRPr="00DE18BB" w:rsidRDefault="002876C7" w:rsidP="00F42787">
            <w:pPr>
              <w:pStyle w:val="TableContents"/>
              <w:jc w:val="center"/>
              <w:rPr>
                <w:rFonts w:cs="Times New Roman"/>
              </w:rPr>
            </w:pPr>
          </w:p>
        </w:tc>
      </w:tr>
      <w:tr w:rsidR="002876C7" w:rsidRPr="00DE18BB" w14:paraId="4B20BFC6" w14:textId="77777777" w:rsidTr="0057160C">
        <w:trPr>
          <w:jc w:val="center"/>
        </w:trPr>
        <w:tc>
          <w:tcPr>
            <w:tcW w:w="395" w:type="dxa"/>
            <w:vMerge w:val="restart"/>
            <w:tcBorders>
              <w:left w:val="single" w:sz="2" w:space="0" w:color="000000"/>
            </w:tcBorders>
            <w:shd w:val="clear" w:color="auto" w:fill="auto"/>
            <w:tcMar>
              <w:top w:w="55" w:type="dxa"/>
              <w:left w:w="55" w:type="dxa"/>
              <w:bottom w:w="55" w:type="dxa"/>
              <w:right w:w="55" w:type="dxa"/>
            </w:tcMar>
          </w:tcPr>
          <w:p w14:paraId="0E049C3D" w14:textId="77777777" w:rsidR="002876C7" w:rsidRPr="00DE18BB" w:rsidRDefault="002876C7" w:rsidP="00F42787">
            <w:pPr>
              <w:pStyle w:val="TableContents"/>
              <w:jc w:val="both"/>
              <w:rPr>
                <w:rFonts w:cs="Times New Roman"/>
              </w:rPr>
            </w:pPr>
          </w:p>
        </w:tc>
        <w:tc>
          <w:tcPr>
            <w:tcW w:w="8262" w:type="dxa"/>
            <w:tcBorders>
              <w:left w:val="single" w:sz="2" w:space="0" w:color="000000"/>
              <w:bottom w:val="single" w:sz="2" w:space="0" w:color="000000"/>
            </w:tcBorders>
            <w:shd w:val="clear" w:color="auto" w:fill="auto"/>
            <w:tcMar>
              <w:top w:w="55" w:type="dxa"/>
              <w:left w:w="55" w:type="dxa"/>
              <w:bottom w:w="55" w:type="dxa"/>
              <w:right w:w="55" w:type="dxa"/>
            </w:tcMar>
          </w:tcPr>
          <w:p w14:paraId="61EA9864" w14:textId="77777777" w:rsidR="002876C7" w:rsidRPr="00DE18BB" w:rsidRDefault="002876C7" w:rsidP="00F42787">
            <w:pPr>
              <w:pStyle w:val="TableContents"/>
              <w:jc w:val="both"/>
              <w:rPr>
                <w:rFonts w:cs="Times New Roman"/>
              </w:rPr>
            </w:pPr>
            <w:r w:rsidRPr="00DE18BB">
              <w:rPr>
                <w:rFonts w:cs="Times New Roman"/>
              </w:rPr>
              <w:t>Тема 3.1. Интервал. Простые и составные интервалы. Обращение интервалов</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tcPr>
          <w:p w14:paraId="7FE5120F" w14:textId="77777777" w:rsidR="002876C7" w:rsidRPr="00DE18BB" w:rsidRDefault="002876C7" w:rsidP="00F42787">
            <w:pPr>
              <w:pStyle w:val="TableContents"/>
              <w:jc w:val="both"/>
              <w:rPr>
                <w:rFonts w:cs="Times New Roman"/>
              </w:rPr>
            </w:pPr>
            <w:r w:rsidRPr="00DE18BB">
              <w:rPr>
                <w:rFonts w:cs="Times New Roman"/>
              </w:rPr>
              <w:t xml:space="preserve"> урок</w:t>
            </w: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14:paraId="11F2D292" w14:textId="77777777" w:rsidR="002876C7" w:rsidRPr="00DE18BB" w:rsidRDefault="002876C7" w:rsidP="00F42787">
            <w:pPr>
              <w:pStyle w:val="TableContents"/>
              <w:jc w:val="center"/>
              <w:rPr>
                <w:rFonts w:cs="Times New Roman"/>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2B84EE1A" w14:textId="77777777" w:rsidR="002876C7" w:rsidRPr="00DE18BB" w:rsidRDefault="002876C7" w:rsidP="00F42787">
            <w:pPr>
              <w:pStyle w:val="TableContents"/>
              <w:jc w:val="center"/>
              <w:rPr>
                <w:rFonts w:cs="Times New Roman"/>
              </w:rPr>
            </w:pPr>
            <w:r w:rsidRPr="00DE18BB">
              <w:rPr>
                <w:rFonts w:cs="Times New Roman"/>
              </w:rPr>
              <w:t>1</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5AF24BA" w14:textId="77777777" w:rsidR="002876C7" w:rsidRPr="00DE18BB" w:rsidRDefault="002876C7" w:rsidP="00F42787">
            <w:pPr>
              <w:pStyle w:val="TableContents"/>
              <w:jc w:val="center"/>
              <w:rPr>
                <w:rFonts w:cs="Times New Roman"/>
              </w:rPr>
            </w:pPr>
            <w:r w:rsidRPr="00DE18BB">
              <w:rPr>
                <w:rFonts w:cs="Times New Roman"/>
              </w:rPr>
              <w:t>1</w:t>
            </w:r>
          </w:p>
        </w:tc>
      </w:tr>
      <w:tr w:rsidR="002876C7" w:rsidRPr="00DE18BB" w14:paraId="51F81E6B" w14:textId="77777777" w:rsidTr="0057160C">
        <w:trPr>
          <w:jc w:val="center"/>
        </w:trPr>
        <w:tc>
          <w:tcPr>
            <w:tcW w:w="395" w:type="dxa"/>
            <w:vMerge/>
            <w:tcBorders>
              <w:left w:val="single" w:sz="2" w:space="0" w:color="000000"/>
            </w:tcBorders>
            <w:shd w:val="clear" w:color="auto" w:fill="auto"/>
            <w:tcMar>
              <w:top w:w="55" w:type="dxa"/>
              <w:left w:w="55" w:type="dxa"/>
              <w:bottom w:w="55" w:type="dxa"/>
              <w:right w:w="55" w:type="dxa"/>
            </w:tcMar>
          </w:tcPr>
          <w:p w14:paraId="4269DE5B" w14:textId="77777777" w:rsidR="002876C7" w:rsidRPr="00DE18BB" w:rsidRDefault="002876C7" w:rsidP="00F42787">
            <w:pPr>
              <w:pStyle w:val="TableContents"/>
              <w:jc w:val="both"/>
              <w:rPr>
                <w:rFonts w:cs="Times New Roman"/>
              </w:rPr>
            </w:pPr>
          </w:p>
        </w:tc>
        <w:tc>
          <w:tcPr>
            <w:tcW w:w="8262" w:type="dxa"/>
            <w:tcBorders>
              <w:left w:val="single" w:sz="2" w:space="0" w:color="000000"/>
              <w:bottom w:val="single" w:sz="2" w:space="0" w:color="000000"/>
            </w:tcBorders>
            <w:shd w:val="clear" w:color="auto" w:fill="auto"/>
            <w:tcMar>
              <w:top w:w="55" w:type="dxa"/>
              <w:left w:w="55" w:type="dxa"/>
              <w:bottom w:w="55" w:type="dxa"/>
              <w:right w:w="55" w:type="dxa"/>
            </w:tcMar>
          </w:tcPr>
          <w:p w14:paraId="72841136" w14:textId="77777777" w:rsidR="002876C7" w:rsidRPr="00DE18BB" w:rsidRDefault="002876C7" w:rsidP="00F42787">
            <w:pPr>
              <w:pStyle w:val="TableContents"/>
              <w:jc w:val="both"/>
              <w:rPr>
                <w:rFonts w:cs="Times New Roman"/>
              </w:rPr>
            </w:pPr>
            <w:r w:rsidRPr="00DE18BB">
              <w:rPr>
                <w:rFonts w:cs="Times New Roman"/>
              </w:rPr>
              <w:t>Тема 3.2. Классификация интервалов. Энгармонизм интервалов</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tcPr>
          <w:p w14:paraId="4F9541BF" w14:textId="77777777" w:rsidR="002876C7" w:rsidRPr="00DE18BB" w:rsidRDefault="002876C7" w:rsidP="00F42787">
            <w:pPr>
              <w:pStyle w:val="TableContents"/>
              <w:jc w:val="both"/>
              <w:rPr>
                <w:rFonts w:cs="Times New Roman"/>
              </w:rPr>
            </w:pPr>
            <w:r w:rsidRPr="00DE18BB">
              <w:rPr>
                <w:rFonts w:cs="Times New Roman"/>
              </w:rPr>
              <w:t>практическое занятие</w:t>
            </w: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14:paraId="2C08236A" w14:textId="77777777" w:rsidR="002876C7" w:rsidRPr="00DE18BB" w:rsidRDefault="002876C7" w:rsidP="00F42787">
            <w:pPr>
              <w:pStyle w:val="TableContents"/>
              <w:jc w:val="center"/>
              <w:rPr>
                <w:rFonts w:cs="Times New Roman"/>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4F4369FB" w14:textId="77777777" w:rsidR="002876C7" w:rsidRPr="00DE18BB" w:rsidRDefault="002876C7" w:rsidP="00F42787">
            <w:pPr>
              <w:pStyle w:val="TableContents"/>
              <w:jc w:val="center"/>
              <w:rPr>
                <w:rFonts w:cs="Times New Roman"/>
              </w:rPr>
            </w:pPr>
            <w:r w:rsidRPr="00DE18BB">
              <w:rPr>
                <w:rFonts w:cs="Times New Roman"/>
              </w:rPr>
              <w:t>1</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8459F2B" w14:textId="77777777" w:rsidR="002876C7" w:rsidRPr="00DE18BB" w:rsidRDefault="002876C7" w:rsidP="00F42787">
            <w:pPr>
              <w:pStyle w:val="TableContents"/>
              <w:jc w:val="center"/>
              <w:rPr>
                <w:rFonts w:cs="Times New Roman"/>
              </w:rPr>
            </w:pPr>
            <w:r w:rsidRPr="00DE18BB">
              <w:rPr>
                <w:rFonts w:cs="Times New Roman"/>
              </w:rPr>
              <w:t>1</w:t>
            </w:r>
          </w:p>
        </w:tc>
      </w:tr>
      <w:tr w:rsidR="002876C7" w:rsidRPr="00DE18BB" w14:paraId="34CD87A7" w14:textId="77777777" w:rsidTr="0057160C">
        <w:trPr>
          <w:jc w:val="center"/>
        </w:trPr>
        <w:tc>
          <w:tcPr>
            <w:tcW w:w="395" w:type="dxa"/>
            <w:vMerge/>
            <w:tcBorders>
              <w:left w:val="single" w:sz="2" w:space="0" w:color="000000"/>
            </w:tcBorders>
            <w:shd w:val="clear" w:color="auto" w:fill="auto"/>
            <w:tcMar>
              <w:top w:w="55" w:type="dxa"/>
              <w:left w:w="55" w:type="dxa"/>
              <w:bottom w:w="55" w:type="dxa"/>
              <w:right w:w="55" w:type="dxa"/>
            </w:tcMar>
          </w:tcPr>
          <w:p w14:paraId="36B3DAFE" w14:textId="77777777" w:rsidR="002876C7" w:rsidRPr="00DE18BB" w:rsidRDefault="002876C7" w:rsidP="00F42787">
            <w:pPr>
              <w:pStyle w:val="TableContents"/>
              <w:jc w:val="both"/>
              <w:rPr>
                <w:rFonts w:cs="Times New Roman"/>
              </w:rPr>
            </w:pPr>
          </w:p>
        </w:tc>
        <w:tc>
          <w:tcPr>
            <w:tcW w:w="8262" w:type="dxa"/>
            <w:tcBorders>
              <w:left w:val="single" w:sz="2" w:space="0" w:color="000000"/>
              <w:bottom w:val="single" w:sz="2" w:space="0" w:color="000000"/>
            </w:tcBorders>
            <w:shd w:val="clear" w:color="auto" w:fill="auto"/>
            <w:tcMar>
              <w:top w:w="55" w:type="dxa"/>
              <w:left w:w="55" w:type="dxa"/>
              <w:bottom w:w="55" w:type="dxa"/>
              <w:right w:w="55" w:type="dxa"/>
            </w:tcMar>
          </w:tcPr>
          <w:p w14:paraId="2CE5203C" w14:textId="77777777" w:rsidR="002876C7" w:rsidRPr="00DE18BB" w:rsidRDefault="002876C7" w:rsidP="00F42787">
            <w:pPr>
              <w:pStyle w:val="TableContents"/>
              <w:jc w:val="both"/>
              <w:rPr>
                <w:rFonts w:cs="Times New Roman"/>
              </w:rPr>
            </w:pPr>
            <w:r w:rsidRPr="00DE18BB">
              <w:rPr>
                <w:rFonts w:cs="Times New Roman"/>
              </w:rPr>
              <w:t>Тема 3.3. Аккорд. Классификация аккордов. Трезвучия. Обращения трезвучий</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tcPr>
          <w:p w14:paraId="6D126F17" w14:textId="77777777" w:rsidR="002876C7" w:rsidRPr="00DE18BB" w:rsidRDefault="002876C7" w:rsidP="00F42787">
            <w:pPr>
              <w:pStyle w:val="TableContents"/>
              <w:jc w:val="both"/>
              <w:rPr>
                <w:rFonts w:cs="Times New Roman"/>
              </w:rPr>
            </w:pPr>
            <w:r w:rsidRPr="00DE18BB">
              <w:rPr>
                <w:rFonts w:cs="Times New Roman"/>
              </w:rPr>
              <w:t xml:space="preserve"> урок</w:t>
            </w: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14:paraId="773CC8A0" w14:textId="77777777" w:rsidR="002876C7" w:rsidRPr="00DE18BB" w:rsidRDefault="002876C7" w:rsidP="00F42787">
            <w:pPr>
              <w:pStyle w:val="TableContents"/>
              <w:jc w:val="center"/>
              <w:rPr>
                <w:rFonts w:cs="Times New Roman"/>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71E9AB51" w14:textId="77777777" w:rsidR="002876C7" w:rsidRPr="00DE18BB" w:rsidRDefault="002876C7" w:rsidP="00F42787">
            <w:pPr>
              <w:pStyle w:val="TableContents"/>
              <w:jc w:val="center"/>
              <w:rPr>
                <w:rFonts w:cs="Times New Roman"/>
              </w:rPr>
            </w:pPr>
            <w:r w:rsidRPr="00DE18BB">
              <w:rPr>
                <w:rFonts w:cs="Times New Roman"/>
              </w:rPr>
              <w:t>1</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C5E32BF" w14:textId="77777777" w:rsidR="002876C7" w:rsidRPr="00DE18BB" w:rsidRDefault="002876C7" w:rsidP="00F42787">
            <w:pPr>
              <w:pStyle w:val="TableContents"/>
              <w:jc w:val="center"/>
              <w:rPr>
                <w:rFonts w:cs="Times New Roman"/>
              </w:rPr>
            </w:pPr>
            <w:r w:rsidRPr="00DE18BB">
              <w:rPr>
                <w:rFonts w:cs="Times New Roman"/>
              </w:rPr>
              <w:t>1,5</w:t>
            </w:r>
          </w:p>
        </w:tc>
      </w:tr>
      <w:tr w:rsidR="002876C7" w:rsidRPr="00DE18BB" w14:paraId="554BFEB5" w14:textId="77777777" w:rsidTr="0057160C">
        <w:trPr>
          <w:jc w:val="center"/>
        </w:trPr>
        <w:tc>
          <w:tcPr>
            <w:tcW w:w="395" w:type="dxa"/>
            <w:vMerge/>
            <w:tcBorders>
              <w:left w:val="single" w:sz="2" w:space="0" w:color="000000"/>
              <w:bottom w:val="single" w:sz="2" w:space="0" w:color="000000"/>
            </w:tcBorders>
            <w:shd w:val="clear" w:color="auto" w:fill="auto"/>
            <w:tcMar>
              <w:top w:w="55" w:type="dxa"/>
              <w:left w:w="55" w:type="dxa"/>
              <w:bottom w:w="55" w:type="dxa"/>
              <w:right w:w="55" w:type="dxa"/>
            </w:tcMar>
          </w:tcPr>
          <w:p w14:paraId="4BD9E955" w14:textId="77777777" w:rsidR="002876C7" w:rsidRPr="00DE18BB" w:rsidRDefault="002876C7" w:rsidP="00F42787">
            <w:pPr>
              <w:pStyle w:val="TableContents"/>
              <w:jc w:val="both"/>
              <w:rPr>
                <w:rFonts w:cs="Times New Roman"/>
              </w:rPr>
            </w:pPr>
          </w:p>
        </w:tc>
        <w:tc>
          <w:tcPr>
            <w:tcW w:w="8262" w:type="dxa"/>
            <w:tcBorders>
              <w:left w:val="single" w:sz="2" w:space="0" w:color="000000"/>
              <w:bottom w:val="single" w:sz="2" w:space="0" w:color="000000"/>
            </w:tcBorders>
            <w:shd w:val="clear" w:color="auto" w:fill="auto"/>
            <w:tcMar>
              <w:top w:w="55" w:type="dxa"/>
              <w:left w:w="55" w:type="dxa"/>
              <w:bottom w:w="55" w:type="dxa"/>
              <w:right w:w="55" w:type="dxa"/>
            </w:tcMar>
          </w:tcPr>
          <w:p w14:paraId="01D94FA7" w14:textId="77777777" w:rsidR="002876C7" w:rsidRPr="00DE18BB" w:rsidRDefault="002876C7" w:rsidP="00F42787">
            <w:pPr>
              <w:pStyle w:val="TableContents"/>
              <w:jc w:val="both"/>
              <w:rPr>
                <w:rFonts w:cs="Times New Roman"/>
              </w:rPr>
            </w:pPr>
            <w:r w:rsidRPr="00DE18BB">
              <w:rPr>
                <w:rFonts w:cs="Times New Roman"/>
              </w:rPr>
              <w:t>Тема 3.4. Септаккорды. Обращения септаккордов</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tcPr>
          <w:p w14:paraId="08D1711E" w14:textId="77777777" w:rsidR="002876C7" w:rsidRPr="00DE18BB" w:rsidRDefault="002876C7" w:rsidP="00F42787">
            <w:pPr>
              <w:pStyle w:val="TableContents"/>
              <w:jc w:val="both"/>
              <w:rPr>
                <w:rFonts w:cs="Times New Roman"/>
              </w:rPr>
            </w:pPr>
            <w:r w:rsidRPr="00DE18BB">
              <w:rPr>
                <w:rFonts w:cs="Times New Roman"/>
              </w:rPr>
              <w:t xml:space="preserve"> урок</w:t>
            </w: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14:paraId="65ED4F42" w14:textId="77777777" w:rsidR="002876C7" w:rsidRPr="00DE18BB" w:rsidRDefault="002876C7" w:rsidP="00F42787">
            <w:pPr>
              <w:pStyle w:val="TableContents"/>
              <w:jc w:val="center"/>
              <w:rPr>
                <w:rFonts w:cs="Times New Roman"/>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5C06931F" w14:textId="77777777" w:rsidR="002876C7" w:rsidRPr="00DE18BB" w:rsidRDefault="002876C7" w:rsidP="00F42787">
            <w:pPr>
              <w:pStyle w:val="TableContents"/>
              <w:jc w:val="center"/>
              <w:rPr>
                <w:rFonts w:cs="Times New Roman"/>
              </w:rPr>
            </w:pPr>
            <w:r w:rsidRPr="00DE18BB">
              <w:rPr>
                <w:rFonts w:cs="Times New Roman"/>
              </w:rPr>
              <w:t>1</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346FC5C" w14:textId="77777777" w:rsidR="002876C7" w:rsidRPr="00DE18BB" w:rsidRDefault="002876C7" w:rsidP="00F42787">
            <w:pPr>
              <w:pStyle w:val="TableContents"/>
              <w:jc w:val="center"/>
              <w:rPr>
                <w:rFonts w:cs="Times New Roman"/>
              </w:rPr>
            </w:pPr>
            <w:r w:rsidRPr="00DE18BB">
              <w:rPr>
                <w:rFonts w:cs="Times New Roman"/>
              </w:rPr>
              <w:t>1,5</w:t>
            </w:r>
          </w:p>
        </w:tc>
      </w:tr>
      <w:tr w:rsidR="002876C7" w:rsidRPr="00DE18BB" w14:paraId="2D1B61E0" w14:textId="77777777" w:rsidTr="0057160C">
        <w:trPr>
          <w:jc w:val="center"/>
        </w:trPr>
        <w:tc>
          <w:tcPr>
            <w:tcW w:w="395" w:type="dxa"/>
            <w:tcBorders>
              <w:left w:val="single" w:sz="2" w:space="0" w:color="000000"/>
              <w:bottom w:val="single" w:sz="2" w:space="0" w:color="000000"/>
            </w:tcBorders>
            <w:shd w:val="clear" w:color="auto" w:fill="auto"/>
            <w:tcMar>
              <w:top w:w="55" w:type="dxa"/>
              <w:left w:w="55" w:type="dxa"/>
              <w:bottom w:w="55" w:type="dxa"/>
              <w:right w:w="55" w:type="dxa"/>
            </w:tcMar>
          </w:tcPr>
          <w:p w14:paraId="5F7742D1" w14:textId="77777777" w:rsidR="002876C7" w:rsidRPr="00DE18BB" w:rsidRDefault="002876C7" w:rsidP="00F42787">
            <w:pPr>
              <w:pStyle w:val="TableContents"/>
              <w:jc w:val="both"/>
              <w:rPr>
                <w:rFonts w:cs="Times New Roman"/>
              </w:rPr>
            </w:pPr>
            <w:r w:rsidRPr="00DE18BB">
              <w:rPr>
                <w:rFonts w:cs="Times New Roman"/>
              </w:rPr>
              <w:t>4</w:t>
            </w:r>
          </w:p>
        </w:tc>
        <w:tc>
          <w:tcPr>
            <w:tcW w:w="1038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D4B2D54" w14:textId="77777777" w:rsidR="002876C7" w:rsidRPr="00DE18BB" w:rsidRDefault="002876C7" w:rsidP="00F42787">
            <w:pPr>
              <w:pStyle w:val="TableContents"/>
              <w:jc w:val="both"/>
              <w:rPr>
                <w:rFonts w:cs="Times New Roman"/>
              </w:rPr>
            </w:pPr>
            <w:r w:rsidRPr="00DE18BB">
              <w:rPr>
                <w:rFonts w:cs="Times New Roman"/>
                <w:b/>
                <w:bCs/>
              </w:rPr>
              <w:t>Раздел 4. Лад. Тональность</w:t>
            </w: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14:paraId="4816F4D0" w14:textId="77777777" w:rsidR="002876C7" w:rsidRPr="00DE18BB" w:rsidRDefault="002876C7" w:rsidP="00F42787">
            <w:pPr>
              <w:pStyle w:val="TableContents"/>
              <w:jc w:val="center"/>
              <w:rPr>
                <w:rFonts w:cs="Times New Roman"/>
              </w:rPr>
            </w:pPr>
            <w:r w:rsidRPr="00DE18BB">
              <w:rPr>
                <w:rFonts w:cs="Times New Roman"/>
              </w:rPr>
              <w:t>6</w:t>
            </w: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33BAAECC" w14:textId="77777777" w:rsidR="002876C7" w:rsidRPr="00DE18BB" w:rsidRDefault="002876C7" w:rsidP="00F42787">
            <w:pPr>
              <w:pStyle w:val="TableContents"/>
              <w:jc w:val="center"/>
              <w:rPr>
                <w:rFonts w:cs="Times New Roman"/>
              </w:rPr>
            </w:pP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BD09CC8" w14:textId="77777777" w:rsidR="002876C7" w:rsidRPr="00DE18BB" w:rsidRDefault="002876C7" w:rsidP="00F42787">
            <w:pPr>
              <w:pStyle w:val="TableContents"/>
              <w:jc w:val="center"/>
              <w:rPr>
                <w:rFonts w:cs="Times New Roman"/>
              </w:rPr>
            </w:pPr>
          </w:p>
        </w:tc>
      </w:tr>
      <w:tr w:rsidR="002876C7" w:rsidRPr="00DE18BB" w14:paraId="0C9D2018" w14:textId="77777777" w:rsidTr="0057160C">
        <w:trPr>
          <w:jc w:val="center"/>
        </w:trPr>
        <w:tc>
          <w:tcPr>
            <w:tcW w:w="395" w:type="dxa"/>
            <w:vMerge w:val="restart"/>
            <w:tcBorders>
              <w:left w:val="single" w:sz="2" w:space="0" w:color="000000"/>
            </w:tcBorders>
            <w:shd w:val="clear" w:color="auto" w:fill="auto"/>
            <w:tcMar>
              <w:top w:w="55" w:type="dxa"/>
              <w:left w:w="55" w:type="dxa"/>
              <w:bottom w:w="55" w:type="dxa"/>
              <w:right w:w="55" w:type="dxa"/>
            </w:tcMar>
          </w:tcPr>
          <w:p w14:paraId="0E869137" w14:textId="77777777" w:rsidR="002876C7" w:rsidRPr="00DE18BB" w:rsidRDefault="002876C7" w:rsidP="00F42787">
            <w:pPr>
              <w:pStyle w:val="TableContents"/>
              <w:jc w:val="both"/>
              <w:rPr>
                <w:rFonts w:cs="Times New Roman"/>
              </w:rPr>
            </w:pPr>
          </w:p>
        </w:tc>
        <w:tc>
          <w:tcPr>
            <w:tcW w:w="8262" w:type="dxa"/>
            <w:tcBorders>
              <w:left w:val="single" w:sz="2" w:space="0" w:color="000000"/>
              <w:bottom w:val="single" w:sz="2" w:space="0" w:color="000000"/>
            </w:tcBorders>
            <w:shd w:val="clear" w:color="auto" w:fill="auto"/>
            <w:tcMar>
              <w:top w:w="55" w:type="dxa"/>
              <w:left w:w="55" w:type="dxa"/>
              <w:bottom w:w="55" w:type="dxa"/>
              <w:right w:w="55" w:type="dxa"/>
            </w:tcMar>
          </w:tcPr>
          <w:p w14:paraId="5B7D9F5B" w14:textId="77777777" w:rsidR="002876C7" w:rsidRPr="00DE18BB" w:rsidRDefault="002876C7" w:rsidP="00F42787">
            <w:pPr>
              <w:pStyle w:val="TableContents"/>
              <w:jc w:val="both"/>
              <w:rPr>
                <w:rFonts w:cs="Times New Roman"/>
              </w:rPr>
            </w:pPr>
            <w:r w:rsidRPr="00DE18BB">
              <w:rPr>
                <w:rFonts w:cs="Times New Roman"/>
              </w:rPr>
              <w:t>Тема 4.1. Лад. Тональность. Квинтовый круг тональностей. Энгармонизм тональностей</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tcPr>
          <w:p w14:paraId="7D573E9F" w14:textId="77777777" w:rsidR="002876C7" w:rsidRPr="00DE18BB" w:rsidRDefault="002876C7" w:rsidP="00F42787">
            <w:pPr>
              <w:pStyle w:val="TableContents"/>
              <w:jc w:val="both"/>
              <w:rPr>
                <w:rFonts w:cs="Times New Roman"/>
              </w:rPr>
            </w:pPr>
            <w:r w:rsidRPr="00DE18BB">
              <w:rPr>
                <w:rFonts w:cs="Times New Roman"/>
              </w:rPr>
              <w:t xml:space="preserve"> урок</w:t>
            </w: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14:paraId="170A4E6E" w14:textId="77777777" w:rsidR="002876C7" w:rsidRPr="00DE18BB" w:rsidRDefault="002876C7" w:rsidP="00F42787">
            <w:pPr>
              <w:pStyle w:val="TableContents"/>
              <w:jc w:val="center"/>
              <w:rPr>
                <w:rFonts w:cs="Times New Roman"/>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016F7E66" w14:textId="77777777" w:rsidR="002876C7" w:rsidRPr="00DE18BB" w:rsidRDefault="002876C7" w:rsidP="00F42787">
            <w:pPr>
              <w:pStyle w:val="TableContents"/>
              <w:jc w:val="center"/>
              <w:rPr>
                <w:rFonts w:cs="Times New Roman"/>
              </w:rPr>
            </w:pPr>
            <w:r w:rsidRPr="00DE18BB">
              <w:rPr>
                <w:rFonts w:cs="Times New Roman"/>
              </w:rPr>
              <w:t>1</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D50B784" w14:textId="77777777" w:rsidR="002876C7" w:rsidRPr="00DE18BB" w:rsidRDefault="002876C7" w:rsidP="00F42787">
            <w:pPr>
              <w:pStyle w:val="TableContents"/>
              <w:jc w:val="center"/>
              <w:rPr>
                <w:rFonts w:cs="Times New Roman"/>
              </w:rPr>
            </w:pPr>
            <w:r w:rsidRPr="00DE18BB">
              <w:rPr>
                <w:rFonts w:cs="Times New Roman"/>
              </w:rPr>
              <w:t>1</w:t>
            </w:r>
          </w:p>
        </w:tc>
      </w:tr>
      <w:tr w:rsidR="002876C7" w:rsidRPr="00DE18BB" w14:paraId="383A18C3" w14:textId="77777777" w:rsidTr="0057160C">
        <w:trPr>
          <w:jc w:val="center"/>
        </w:trPr>
        <w:tc>
          <w:tcPr>
            <w:tcW w:w="395" w:type="dxa"/>
            <w:vMerge/>
            <w:tcBorders>
              <w:left w:val="single" w:sz="2" w:space="0" w:color="000000"/>
              <w:bottom w:val="single" w:sz="2" w:space="0" w:color="000000"/>
            </w:tcBorders>
            <w:shd w:val="clear" w:color="auto" w:fill="auto"/>
            <w:tcMar>
              <w:top w:w="55" w:type="dxa"/>
              <w:left w:w="55" w:type="dxa"/>
              <w:bottom w:w="55" w:type="dxa"/>
              <w:right w:w="55" w:type="dxa"/>
            </w:tcMar>
          </w:tcPr>
          <w:p w14:paraId="02E4EF3C" w14:textId="77777777" w:rsidR="002876C7" w:rsidRPr="00DE18BB" w:rsidRDefault="002876C7" w:rsidP="00F42787">
            <w:pPr>
              <w:pStyle w:val="TableContents"/>
              <w:jc w:val="both"/>
              <w:rPr>
                <w:rFonts w:cs="Times New Roman"/>
              </w:rPr>
            </w:pPr>
          </w:p>
        </w:tc>
        <w:tc>
          <w:tcPr>
            <w:tcW w:w="8262" w:type="dxa"/>
            <w:tcBorders>
              <w:left w:val="single" w:sz="2" w:space="0" w:color="000000"/>
              <w:bottom w:val="single" w:sz="2" w:space="0" w:color="000000"/>
            </w:tcBorders>
            <w:shd w:val="clear" w:color="auto" w:fill="auto"/>
            <w:tcMar>
              <w:top w:w="55" w:type="dxa"/>
              <w:left w:w="55" w:type="dxa"/>
              <w:bottom w:w="55" w:type="dxa"/>
              <w:right w:w="55" w:type="dxa"/>
            </w:tcMar>
          </w:tcPr>
          <w:p w14:paraId="23BA769A" w14:textId="77777777" w:rsidR="002876C7" w:rsidRPr="00DE18BB" w:rsidRDefault="002876C7" w:rsidP="00F42787">
            <w:pPr>
              <w:pStyle w:val="TableContents"/>
              <w:rPr>
                <w:rFonts w:cs="Times New Roman"/>
              </w:rPr>
            </w:pPr>
            <w:r w:rsidRPr="00DE18BB">
              <w:rPr>
                <w:rFonts w:cs="Times New Roman"/>
              </w:rPr>
              <w:t xml:space="preserve">Тема 4.2. Три вида мажора и минора.   Соотношение тональностей (параллельные, одноименные, </w:t>
            </w:r>
            <w:proofErr w:type="spellStart"/>
            <w:r w:rsidRPr="00DE18BB">
              <w:rPr>
                <w:rFonts w:cs="Times New Roman"/>
              </w:rPr>
              <w:t>однотерцовые</w:t>
            </w:r>
            <w:proofErr w:type="spellEnd"/>
            <w:r w:rsidRPr="00DE18BB">
              <w:rPr>
                <w:rFonts w:cs="Times New Roman"/>
              </w:rPr>
              <w:t>). Взаимодействие мажора и минора</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tcPr>
          <w:p w14:paraId="4364AAB5" w14:textId="77777777" w:rsidR="002876C7" w:rsidRPr="00DE18BB" w:rsidRDefault="002876C7" w:rsidP="00F42787">
            <w:pPr>
              <w:pStyle w:val="TableContents"/>
              <w:jc w:val="both"/>
              <w:rPr>
                <w:rFonts w:cs="Times New Roman"/>
              </w:rPr>
            </w:pPr>
            <w:r w:rsidRPr="00DE18BB">
              <w:rPr>
                <w:rFonts w:cs="Times New Roman"/>
              </w:rPr>
              <w:t xml:space="preserve"> урок</w:t>
            </w: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14:paraId="07F5AFCC" w14:textId="77777777" w:rsidR="002876C7" w:rsidRPr="00DE18BB" w:rsidRDefault="002876C7" w:rsidP="00F42787">
            <w:pPr>
              <w:pStyle w:val="TableContents"/>
              <w:jc w:val="center"/>
              <w:rPr>
                <w:rFonts w:cs="Times New Roman"/>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7765CC38" w14:textId="77777777" w:rsidR="002876C7" w:rsidRPr="00DE18BB" w:rsidRDefault="002876C7" w:rsidP="00F42787">
            <w:pPr>
              <w:pStyle w:val="TableContents"/>
              <w:jc w:val="center"/>
              <w:rPr>
                <w:rFonts w:cs="Times New Roman"/>
              </w:rPr>
            </w:pPr>
            <w:r w:rsidRPr="00DE18BB">
              <w:rPr>
                <w:rFonts w:cs="Times New Roman"/>
              </w:rPr>
              <w:t>1</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7587981" w14:textId="77777777" w:rsidR="002876C7" w:rsidRPr="00DE18BB" w:rsidRDefault="002876C7" w:rsidP="00F42787">
            <w:pPr>
              <w:pStyle w:val="TableContents"/>
              <w:jc w:val="center"/>
              <w:rPr>
                <w:rFonts w:cs="Times New Roman"/>
              </w:rPr>
            </w:pPr>
            <w:r w:rsidRPr="00DE18BB">
              <w:rPr>
                <w:rFonts w:cs="Times New Roman"/>
              </w:rPr>
              <w:t>1</w:t>
            </w:r>
          </w:p>
        </w:tc>
      </w:tr>
      <w:tr w:rsidR="002876C7" w:rsidRPr="00DE18BB" w14:paraId="46C90866" w14:textId="77777777" w:rsidTr="0057160C">
        <w:trPr>
          <w:jc w:val="center"/>
        </w:trPr>
        <w:tc>
          <w:tcPr>
            <w:tcW w:w="395" w:type="dxa"/>
            <w:tcBorders>
              <w:left w:val="single" w:sz="2" w:space="0" w:color="000000"/>
              <w:bottom w:val="single" w:sz="2" w:space="0" w:color="000000"/>
            </w:tcBorders>
            <w:shd w:val="clear" w:color="auto" w:fill="auto"/>
            <w:tcMar>
              <w:top w:w="55" w:type="dxa"/>
              <w:left w:w="55" w:type="dxa"/>
              <w:bottom w:w="55" w:type="dxa"/>
              <w:right w:w="55" w:type="dxa"/>
            </w:tcMar>
          </w:tcPr>
          <w:p w14:paraId="27D4D4F2" w14:textId="77777777" w:rsidR="002876C7" w:rsidRPr="00DE18BB" w:rsidRDefault="002876C7" w:rsidP="00F42787">
            <w:pPr>
              <w:pStyle w:val="TableContents"/>
              <w:jc w:val="both"/>
              <w:rPr>
                <w:rFonts w:cs="Times New Roman"/>
              </w:rPr>
            </w:pPr>
          </w:p>
        </w:tc>
        <w:tc>
          <w:tcPr>
            <w:tcW w:w="8262" w:type="dxa"/>
            <w:tcBorders>
              <w:left w:val="single" w:sz="2" w:space="0" w:color="000000"/>
              <w:bottom w:val="single" w:sz="2" w:space="0" w:color="000000"/>
            </w:tcBorders>
            <w:shd w:val="clear" w:color="auto" w:fill="auto"/>
            <w:tcMar>
              <w:top w:w="55" w:type="dxa"/>
              <w:left w:w="55" w:type="dxa"/>
              <w:bottom w:w="55" w:type="dxa"/>
              <w:right w:w="55" w:type="dxa"/>
            </w:tcMar>
          </w:tcPr>
          <w:p w14:paraId="2AFA152B" w14:textId="77777777" w:rsidR="002876C7" w:rsidRPr="00DE18BB" w:rsidRDefault="002876C7" w:rsidP="00F42787">
            <w:pPr>
              <w:pStyle w:val="TableContents"/>
              <w:jc w:val="both"/>
              <w:rPr>
                <w:rFonts w:cs="Times New Roman"/>
              </w:rPr>
            </w:pPr>
            <w:r w:rsidRPr="00DE18BB">
              <w:rPr>
                <w:rFonts w:cs="Times New Roman"/>
              </w:rPr>
              <w:t>Тема 4.3. Дважды-гармонические лады. Увеличенный и уменьшенный лады</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tcPr>
          <w:p w14:paraId="570AD083" w14:textId="77777777" w:rsidR="002876C7" w:rsidRPr="00DE18BB" w:rsidRDefault="002876C7" w:rsidP="00F42787">
            <w:pPr>
              <w:pStyle w:val="TableContents"/>
              <w:jc w:val="both"/>
              <w:rPr>
                <w:rFonts w:cs="Times New Roman"/>
              </w:rPr>
            </w:pPr>
            <w:r w:rsidRPr="00DE18BB">
              <w:rPr>
                <w:rFonts w:cs="Times New Roman"/>
              </w:rPr>
              <w:t>практическое занятие</w:t>
            </w: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14:paraId="54EE0CC7" w14:textId="77777777" w:rsidR="002876C7" w:rsidRPr="00DE18BB" w:rsidRDefault="002876C7" w:rsidP="00F42787">
            <w:pPr>
              <w:pStyle w:val="TableContents"/>
              <w:jc w:val="center"/>
              <w:rPr>
                <w:rFonts w:cs="Times New Roman"/>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4B6D0A4E" w14:textId="77777777" w:rsidR="002876C7" w:rsidRPr="00DE18BB" w:rsidRDefault="002876C7" w:rsidP="00F42787">
            <w:pPr>
              <w:pStyle w:val="TableContents"/>
              <w:jc w:val="center"/>
              <w:rPr>
                <w:rFonts w:cs="Times New Roman"/>
              </w:rPr>
            </w:pPr>
            <w:r w:rsidRPr="00DE18BB">
              <w:rPr>
                <w:rFonts w:cs="Times New Roman"/>
              </w:rPr>
              <w:t>1</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1312E46" w14:textId="77777777" w:rsidR="002876C7" w:rsidRPr="00DE18BB" w:rsidRDefault="002876C7" w:rsidP="00F42787">
            <w:pPr>
              <w:pStyle w:val="TableContents"/>
              <w:jc w:val="center"/>
              <w:rPr>
                <w:rFonts w:cs="Times New Roman"/>
              </w:rPr>
            </w:pPr>
            <w:r w:rsidRPr="00DE18BB">
              <w:rPr>
                <w:rFonts w:cs="Times New Roman"/>
              </w:rPr>
              <w:t>1</w:t>
            </w:r>
          </w:p>
        </w:tc>
      </w:tr>
      <w:tr w:rsidR="002876C7" w:rsidRPr="00DE18BB" w14:paraId="10D199F3" w14:textId="77777777" w:rsidTr="0057160C">
        <w:trPr>
          <w:jc w:val="center"/>
        </w:trPr>
        <w:tc>
          <w:tcPr>
            <w:tcW w:w="395" w:type="dxa"/>
            <w:tcBorders>
              <w:left w:val="single" w:sz="2" w:space="0" w:color="000000"/>
              <w:bottom w:val="single" w:sz="2" w:space="0" w:color="000000"/>
            </w:tcBorders>
            <w:shd w:val="clear" w:color="auto" w:fill="auto"/>
            <w:tcMar>
              <w:top w:w="55" w:type="dxa"/>
              <w:left w:w="55" w:type="dxa"/>
              <w:bottom w:w="55" w:type="dxa"/>
              <w:right w:w="55" w:type="dxa"/>
            </w:tcMar>
          </w:tcPr>
          <w:p w14:paraId="29540A25" w14:textId="77777777" w:rsidR="002876C7" w:rsidRPr="00DE18BB" w:rsidRDefault="002876C7" w:rsidP="00F42787">
            <w:pPr>
              <w:pStyle w:val="TableContents"/>
              <w:jc w:val="both"/>
              <w:rPr>
                <w:rFonts w:cs="Times New Roman"/>
              </w:rPr>
            </w:pPr>
            <w:r w:rsidRPr="00DE18BB">
              <w:rPr>
                <w:rFonts w:cs="Times New Roman"/>
              </w:rPr>
              <w:t>5</w:t>
            </w:r>
          </w:p>
        </w:tc>
        <w:tc>
          <w:tcPr>
            <w:tcW w:w="1038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8160629" w14:textId="77777777" w:rsidR="002876C7" w:rsidRPr="00DE18BB" w:rsidRDefault="002876C7" w:rsidP="00F42787">
            <w:pPr>
              <w:pStyle w:val="TableContents"/>
              <w:jc w:val="both"/>
              <w:rPr>
                <w:rFonts w:cs="Times New Roman"/>
              </w:rPr>
            </w:pPr>
            <w:r w:rsidRPr="00DE18BB">
              <w:rPr>
                <w:rFonts w:cs="Times New Roman"/>
                <w:b/>
                <w:bCs/>
              </w:rPr>
              <w:t>Раздел 5.  Диатоника. Диатонические лады.</w:t>
            </w: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14:paraId="1FF708C5" w14:textId="77777777" w:rsidR="002876C7" w:rsidRPr="00DE18BB" w:rsidRDefault="002876C7" w:rsidP="00F42787">
            <w:pPr>
              <w:pStyle w:val="TableContents"/>
              <w:jc w:val="center"/>
              <w:rPr>
                <w:rFonts w:cs="Times New Roman"/>
              </w:rPr>
            </w:pPr>
            <w:r w:rsidRPr="00DE18BB">
              <w:rPr>
                <w:rFonts w:cs="Times New Roman"/>
              </w:rPr>
              <w:t>2</w:t>
            </w: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6318380B" w14:textId="77777777" w:rsidR="002876C7" w:rsidRPr="00DE18BB" w:rsidRDefault="002876C7" w:rsidP="00F42787">
            <w:pPr>
              <w:pStyle w:val="TableContents"/>
              <w:jc w:val="center"/>
              <w:rPr>
                <w:rFonts w:cs="Times New Roman"/>
              </w:rPr>
            </w:pP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32AECF7" w14:textId="77777777" w:rsidR="002876C7" w:rsidRPr="00DE18BB" w:rsidRDefault="002876C7" w:rsidP="00F42787">
            <w:pPr>
              <w:pStyle w:val="TableContents"/>
              <w:jc w:val="center"/>
              <w:rPr>
                <w:rFonts w:cs="Times New Roman"/>
              </w:rPr>
            </w:pPr>
          </w:p>
        </w:tc>
      </w:tr>
      <w:tr w:rsidR="002876C7" w:rsidRPr="00DE18BB" w14:paraId="0BD714DF" w14:textId="77777777" w:rsidTr="0057160C">
        <w:trPr>
          <w:jc w:val="center"/>
        </w:trPr>
        <w:tc>
          <w:tcPr>
            <w:tcW w:w="395" w:type="dxa"/>
            <w:vMerge w:val="restart"/>
            <w:tcBorders>
              <w:left w:val="single" w:sz="2" w:space="0" w:color="000000"/>
            </w:tcBorders>
            <w:shd w:val="clear" w:color="auto" w:fill="auto"/>
            <w:tcMar>
              <w:top w:w="55" w:type="dxa"/>
              <w:left w:w="55" w:type="dxa"/>
              <w:bottom w:w="55" w:type="dxa"/>
              <w:right w:w="55" w:type="dxa"/>
            </w:tcMar>
          </w:tcPr>
          <w:p w14:paraId="540BA710" w14:textId="77777777" w:rsidR="002876C7" w:rsidRPr="00DE18BB" w:rsidRDefault="002876C7" w:rsidP="00F42787">
            <w:pPr>
              <w:pStyle w:val="TableContents"/>
              <w:jc w:val="both"/>
              <w:rPr>
                <w:rFonts w:cs="Times New Roman"/>
              </w:rPr>
            </w:pPr>
          </w:p>
        </w:tc>
        <w:tc>
          <w:tcPr>
            <w:tcW w:w="8262" w:type="dxa"/>
            <w:tcBorders>
              <w:left w:val="single" w:sz="2" w:space="0" w:color="000000"/>
              <w:bottom w:val="single" w:sz="2" w:space="0" w:color="000000"/>
            </w:tcBorders>
            <w:shd w:val="clear" w:color="auto" w:fill="auto"/>
            <w:tcMar>
              <w:top w:w="55" w:type="dxa"/>
              <w:left w:w="55" w:type="dxa"/>
              <w:bottom w:w="55" w:type="dxa"/>
              <w:right w:w="55" w:type="dxa"/>
            </w:tcMar>
          </w:tcPr>
          <w:p w14:paraId="5E14FBF5" w14:textId="77777777" w:rsidR="002876C7" w:rsidRPr="00DE18BB" w:rsidRDefault="002876C7" w:rsidP="00F42787">
            <w:pPr>
              <w:pStyle w:val="TableContents"/>
              <w:jc w:val="both"/>
              <w:rPr>
                <w:rFonts w:cs="Times New Roman"/>
              </w:rPr>
            </w:pPr>
            <w:r w:rsidRPr="00DE18BB">
              <w:rPr>
                <w:rFonts w:cs="Times New Roman"/>
              </w:rPr>
              <w:t>Тема 5.1. Диатонические лады</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tcPr>
          <w:p w14:paraId="6612DC77" w14:textId="77777777" w:rsidR="002876C7" w:rsidRPr="00DE18BB" w:rsidRDefault="002876C7" w:rsidP="00F42787">
            <w:pPr>
              <w:pStyle w:val="TableContents"/>
              <w:jc w:val="both"/>
              <w:rPr>
                <w:rFonts w:cs="Times New Roman"/>
              </w:rPr>
            </w:pPr>
            <w:r w:rsidRPr="00DE18BB">
              <w:rPr>
                <w:rFonts w:cs="Times New Roman"/>
              </w:rPr>
              <w:t xml:space="preserve"> урок</w:t>
            </w: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14:paraId="7CA0A1BC" w14:textId="77777777" w:rsidR="002876C7" w:rsidRPr="00DE18BB" w:rsidRDefault="002876C7" w:rsidP="00F42787">
            <w:pPr>
              <w:pStyle w:val="TableContents"/>
              <w:jc w:val="center"/>
              <w:rPr>
                <w:rFonts w:cs="Times New Roman"/>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3969A7B4" w14:textId="77777777" w:rsidR="002876C7" w:rsidRPr="00DE18BB" w:rsidRDefault="002876C7" w:rsidP="00F42787">
            <w:pPr>
              <w:pStyle w:val="TableContents"/>
              <w:jc w:val="center"/>
              <w:rPr>
                <w:rFonts w:cs="Times New Roman"/>
              </w:rPr>
            </w:pPr>
            <w:r w:rsidRPr="00DE18BB">
              <w:rPr>
                <w:rFonts w:cs="Times New Roman"/>
              </w:rPr>
              <w:t>1</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553685A" w14:textId="77777777" w:rsidR="002876C7" w:rsidRPr="00DE18BB" w:rsidRDefault="002876C7" w:rsidP="00F42787">
            <w:pPr>
              <w:pStyle w:val="TableContents"/>
              <w:jc w:val="center"/>
              <w:rPr>
                <w:rFonts w:cs="Times New Roman"/>
              </w:rPr>
            </w:pPr>
            <w:r w:rsidRPr="00DE18BB">
              <w:rPr>
                <w:rFonts w:cs="Times New Roman"/>
              </w:rPr>
              <w:t>1</w:t>
            </w:r>
          </w:p>
        </w:tc>
      </w:tr>
      <w:tr w:rsidR="002876C7" w:rsidRPr="00DE18BB" w14:paraId="179EB270" w14:textId="77777777" w:rsidTr="0057160C">
        <w:trPr>
          <w:jc w:val="center"/>
        </w:trPr>
        <w:tc>
          <w:tcPr>
            <w:tcW w:w="395" w:type="dxa"/>
            <w:vMerge/>
            <w:tcBorders>
              <w:left w:val="single" w:sz="2" w:space="0" w:color="000000"/>
              <w:bottom w:val="single" w:sz="2" w:space="0" w:color="000000"/>
            </w:tcBorders>
            <w:shd w:val="clear" w:color="auto" w:fill="auto"/>
            <w:tcMar>
              <w:top w:w="55" w:type="dxa"/>
              <w:left w:w="55" w:type="dxa"/>
              <w:bottom w:w="55" w:type="dxa"/>
              <w:right w:w="55" w:type="dxa"/>
            </w:tcMar>
          </w:tcPr>
          <w:p w14:paraId="55487020" w14:textId="77777777" w:rsidR="002876C7" w:rsidRPr="00DE18BB" w:rsidRDefault="002876C7" w:rsidP="00F42787">
            <w:pPr>
              <w:pStyle w:val="TableContents"/>
              <w:jc w:val="both"/>
              <w:rPr>
                <w:rFonts w:cs="Times New Roman"/>
              </w:rPr>
            </w:pPr>
          </w:p>
        </w:tc>
        <w:tc>
          <w:tcPr>
            <w:tcW w:w="8262" w:type="dxa"/>
            <w:tcBorders>
              <w:left w:val="single" w:sz="2" w:space="0" w:color="000000"/>
              <w:bottom w:val="single" w:sz="2" w:space="0" w:color="000000"/>
            </w:tcBorders>
            <w:shd w:val="clear" w:color="auto" w:fill="auto"/>
            <w:tcMar>
              <w:top w:w="55" w:type="dxa"/>
              <w:left w:w="55" w:type="dxa"/>
              <w:bottom w:w="55" w:type="dxa"/>
              <w:right w:w="55" w:type="dxa"/>
            </w:tcMar>
          </w:tcPr>
          <w:p w14:paraId="57024F8B" w14:textId="77777777" w:rsidR="002876C7" w:rsidRPr="00DE18BB" w:rsidRDefault="002876C7" w:rsidP="00F42787">
            <w:pPr>
              <w:pStyle w:val="TableContents"/>
              <w:jc w:val="both"/>
              <w:rPr>
                <w:rFonts w:cs="Times New Roman"/>
              </w:rPr>
            </w:pPr>
            <w:r w:rsidRPr="00DE18BB">
              <w:rPr>
                <w:rFonts w:cs="Times New Roman"/>
              </w:rPr>
              <w:t>Контрольный урок</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tcPr>
          <w:p w14:paraId="0EB2721F" w14:textId="77777777" w:rsidR="002876C7" w:rsidRPr="00DE18BB" w:rsidRDefault="002876C7" w:rsidP="00F42787">
            <w:pPr>
              <w:pStyle w:val="TableContents"/>
              <w:jc w:val="both"/>
              <w:rPr>
                <w:rFonts w:cs="Times New Roman"/>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14:paraId="6ED0D4F1" w14:textId="77777777" w:rsidR="002876C7" w:rsidRPr="00DE18BB" w:rsidRDefault="002876C7" w:rsidP="00F42787">
            <w:pPr>
              <w:pStyle w:val="TableContents"/>
              <w:jc w:val="center"/>
              <w:rPr>
                <w:rFonts w:cs="Times New Roman"/>
              </w:rPr>
            </w:pPr>
            <w:r w:rsidRPr="00DE18BB">
              <w:rPr>
                <w:rFonts w:cs="Times New Roman"/>
              </w:rPr>
              <w:t>2</w:t>
            </w: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5C861EE8" w14:textId="77777777" w:rsidR="002876C7" w:rsidRPr="00DE18BB" w:rsidRDefault="002876C7" w:rsidP="00F42787">
            <w:pPr>
              <w:pStyle w:val="TableContents"/>
              <w:jc w:val="center"/>
              <w:rPr>
                <w:rFonts w:cs="Times New Roman"/>
              </w:rPr>
            </w:pPr>
            <w:r w:rsidRPr="00DE18BB">
              <w:rPr>
                <w:rFonts w:cs="Times New Roman"/>
              </w:rPr>
              <w:t>1</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05C7FC7" w14:textId="77777777" w:rsidR="002876C7" w:rsidRPr="00DE18BB" w:rsidRDefault="002876C7" w:rsidP="00F42787">
            <w:pPr>
              <w:pStyle w:val="TableContents"/>
              <w:jc w:val="center"/>
              <w:rPr>
                <w:rFonts w:cs="Times New Roman"/>
              </w:rPr>
            </w:pPr>
            <w:r w:rsidRPr="00DE18BB">
              <w:rPr>
                <w:rFonts w:cs="Times New Roman"/>
              </w:rPr>
              <w:t>1</w:t>
            </w:r>
          </w:p>
        </w:tc>
      </w:tr>
      <w:tr w:rsidR="002876C7" w:rsidRPr="00DE18BB" w14:paraId="133F6769" w14:textId="77777777" w:rsidTr="0057160C">
        <w:trPr>
          <w:jc w:val="center"/>
        </w:trPr>
        <w:tc>
          <w:tcPr>
            <w:tcW w:w="395" w:type="dxa"/>
            <w:tcBorders>
              <w:left w:val="single" w:sz="2" w:space="0" w:color="000000"/>
              <w:bottom w:val="single" w:sz="2" w:space="0" w:color="000000"/>
            </w:tcBorders>
            <w:shd w:val="clear" w:color="auto" w:fill="auto"/>
            <w:tcMar>
              <w:top w:w="55" w:type="dxa"/>
              <w:left w:w="55" w:type="dxa"/>
              <w:bottom w:w="55" w:type="dxa"/>
              <w:right w:w="55" w:type="dxa"/>
            </w:tcMar>
          </w:tcPr>
          <w:p w14:paraId="3E302E8E" w14:textId="77777777" w:rsidR="002876C7" w:rsidRPr="00DE18BB" w:rsidRDefault="002876C7" w:rsidP="00F42787">
            <w:pPr>
              <w:pStyle w:val="TableContents"/>
              <w:jc w:val="both"/>
              <w:rPr>
                <w:rFonts w:cs="Times New Roman"/>
              </w:rPr>
            </w:pPr>
            <w:r w:rsidRPr="00DE18BB">
              <w:rPr>
                <w:rFonts w:cs="Times New Roman"/>
              </w:rPr>
              <w:t>6</w:t>
            </w:r>
          </w:p>
        </w:tc>
        <w:tc>
          <w:tcPr>
            <w:tcW w:w="1038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976DC72" w14:textId="77777777" w:rsidR="002876C7" w:rsidRPr="00DE18BB" w:rsidRDefault="002876C7" w:rsidP="00F42787">
            <w:pPr>
              <w:pStyle w:val="TableContents"/>
              <w:jc w:val="both"/>
              <w:rPr>
                <w:rFonts w:cs="Times New Roman"/>
              </w:rPr>
            </w:pPr>
            <w:r w:rsidRPr="00DE18BB">
              <w:rPr>
                <w:rFonts w:cs="Times New Roman"/>
                <w:b/>
                <w:bCs/>
              </w:rPr>
              <w:t>Раздел 6. Интервалы и аккорды в тональности</w:t>
            </w: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14:paraId="3FF3D99B" w14:textId="77777777" w:rsidR="002876C7" w:rsidRPr="00DE18BB" w:rsidRDefault="002876C7" w:rsidP="00F42787">
            <w:pPr>
              <w:pStyle w:val="TableContents"/>
              <w:jc w:val="center"/>
              <w:rPr>
                <w:rFonts w:cs="Times New Roman"/>
              </w:rPr>
            </w:pPr>
            <w:r w:rsidRPr="00DE18BB">
              <w:rPr>
                <w:rFonts w:cs="Times New Roman"/>
              </w:rPr>
              <w:t>12</w:t>
            </w: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08EFE122" w14:textId="77777777" w:rsidR="002876C7" w:rsidRPr="00DE18BB" w:rsidRDefault="002876C7" w:rsidP="00F42787">
            <w:pPr>
              <w:pStyle w:val="TableContents"/>
              <w:jc w:val="center"/>
              <w:rPr>
                <w:rFonts w:cs="Times New Roman"/>
              </w:rPr>
            </w:pP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59C9650" w14:textId="77777777" w:rsidR="002876C7" w:rsidRPr="00DE18BB" w:rsidRDefault="002876C7" w:rsidP="00F42787">
            <w:pPr>
              <w:pStyle w:val="TableContents"/>
              <w:jc w:val="center"/>
              <w:rPr>
                <w:rFonts w:cs="Times New Roman"/>
              </w:rPr>
            </w:pPr>
          </w:p>
        </w:tc>
      </w:tr>
      <w:tr w:rsidR="002876C7" w:rsidRPr="00DE18BB" w14:paraId="42A8B3BC" w14:textId="77777777" w:rsidTr="0057160C">
        <w:trPr>
          <w:jc w:val="center"/>
        </w:trPr>
        <w:tc>
          <w:tcPr>
            <w:tcW w:w="395" w:type="dxa"/>
            <w:vMerge w:val="restart"/>
            <w:tcBorders>
              <w:left w:val="single" w:sz="2" w:space="0" w:color="000000"/>
            </w:tcBorders>
            <w:shd w:val="clear" w:color="auto" w:fill="auto"/>
            <w:tcMar>
              <w:top w:w="55" w:type="dxa"/>
              <w:left w:w="55" w:type="dxa"/>
              <w:bottom w:w="55" w:type="dxa"/>
              <w:right w:w="55" w:type="dxa"/>
            </w:tcMar>
          </w:tcPr>
          <w:p w14:paraId="026EF3CD" w14:textId="77777777" w:rsidR="002876C7" w:rsidRPr="00DE18BB" w:rsidRDefault="002876C7" w:rsidP="00F42787">
            <w:pPr>
              <w:pStyle w:val="TableContents"/>
              <w:jc w:val="both"/>
              <w:rPr>
                <w:rFonts w:cs="Times New Roman"/>
              </w:rPr>
            </w:pPr>
          </w:p>
        </w:tc>
        <w:tc>
          <w:tcPr>
            <w:tcW w:w="8262" w:type="dxa"/>
            <w:tcBorders>
              <w:left w:val="single" w:sz="2" w:space="0" w:color="000000"/>
              <w:bottom w:val="single" w:sz="2" w:space="0" w:color="000000"/>
            </w:tcBorders>
            <w:shd w:val="clear" w:color="auto" w:fill="auto"/>
            <w:tcMar>
              <w:top w:w="55" w:type="dxa"/>
              <w:left w:w="55" w:type="dxa"/>
              <w:bottom w:w="55" w:type="dxa"/>
              <w:right w:w="55" w:type="dxa"/>
            </w:tcMar>
          </w:tcPr>
          <w:p w14:paraId="758BABFA" w14:textId="77777777" w:rsidR="002876C7" w:rsidRPr="00DE18BB" w:rsidRDefault="002876C7" w:rsidP="00F42787">
            <w:pPr>
              <w:pStyle w:val="TableContents"/>
              <w:jc w:val="both"/>
              <w:rPr>
                <w:rFonts w:cs="Times New Roman"/>
              </w:rPr>
            </w:pPr>
            <w:r w:rsidRPr="00DE18BB">
              <w:rPr>
                <w:rFonts w:cs="Times New Roman"/>
              </w:rPr>
              <w:t>Тема 6.1. Интервалы на ступенях мажора и минора. Разрешение интервалов в тональности и отзвука (диатонические)</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tcPr>
          <w:p w14:paraId="0A5191FC" w14:textId="77777777" w:rsidR="002876C7" w:rsidRPr="00DE18BB" w:rsidRDefault="002876C7" w:rsidP="00F42787">
            <w:pPr>
              <w:pStyle w:val="TableContents"/>
              <w:jc w:val="both"/>
              <w:rPr>
                <w:rFonts w:cs="Times New Roman"/>
              </w:rPr>
            </w:pPr>
            <w:r w:rsidRPr="00DE18BB">
              <w:rPr>
                <w:rFonts w:cs="Times New Roman"/>
              </w:rPr>
              <w:t>практическое занятие</w:t>
            </w: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14:paraId="765A13D6" w14:textId="77777777" w:rsidR="002876C7" w:rsidRPr="00DE18BB" w:rsidRDefault="002876C7" w:rsidP="00F42787">
            <w:pPr>
              <w:pStyle w:val="TableContents"/>
              <w:jc w:val="center"/>
              <w:rPr>
                <w:rFonts w:cs="Times New Roman"/>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78B7E7C8" w14:textId="77777777" w:rsidR="002876C7" w:rsidRPr="00DE18BB" w:rsidRDefault="002876C7" w:rsidP="00F42787">
            <w:pPr>
              <w:pStyle w:val="TableContents"/>
              <w:jc w:val="center"/>
              <w:rPr>
                <w:rFonts w:cs="Times New Roman"/>
              </w:rPr>
            </w:pPr>
            <w:r w:rsidRPr="00DE18BB">
              <w:rPr>
                <w:rFonts w:cs="Times New Roman"/>
              </w:rPr>
              <w:t>1</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243EB5A" w14:textId="77777777" w:rsidR="002876C7" w:rsidRPr="00DE18BB" w:rsidRDefault="002876C7" w:rsidP="00F42787">
            <w:pPr>
              <w:pStyle w:val="TableContents"/>
              <w:jc w:val="center"/>
              <w:rPr>
                <w:rFonts w:cs="Times New Roman"/>
              </w:rPr>
            </w:pPr>
            <w:r w:rsidRPr="00DE18BB">
              <w:rPr>
                <w:rFonts w:cs="Times New Roman"/>
              </w:rPr>
              <w:t>1</w:t>
            </w:r>
          </w:p>
        </w:tc>
      </w:tr>
      <w:tr w:rsidR="002876C7" w:rsidRPr="00DE18BB" w14:paraId="4C451EEC" w14:textId="77777777" w:rsidTr="0057160C">
        <w:trPr>
          <w:jc w:val="center"/>
        </w:trPr>
        <w:tc>
          <w:tcPr>
            <w:tcW w:w="395" w:type="dxa"/>
            <w:vMerge/>
            <w:tcBorders>
              <w:left w:val="single" w:sz="2" w:space="0" w:color="000000"/>
            </w:tcBorders>
            <w:shd w:val="clear" w:color="auto" w:fill="auto"/>
            <w:tcMar>
              <w:top w:w="55" w:type="dxa"/>
              <w:left w:w="55" w:type="dxa"/>
              <w:bottom w:w="55" w:type="dxa"/>
              <w:right w:w="55" w:type="dxa"/>
            </w:tcMar>
          </w:tcPr>
          <w:p w14:paraId="5D041D8B" w14:textId="77777777" w:rsidR="002876C7" w:rsidRPr="00DE18BB" w:rsidRDefault="002876C7" w:rsidP="00F42787">
            <w:pPr>
              <w:pStyle w:val="TableContents"/>
              <w:jc w:val="both"/>
              <w:rPr>
                <w:rFonts w:cs="Times New Roman"/>
              </w:rPr>
            </w:pPr>
          </w:p>
        </w:tc>
        <w:tc>
          <w:tcPr>
            <w:tcW w:w="8262" w:type="dxa"/>
            <w:tcBorders>
              <w:left w:val="single" w:sz="2" w:space="0" w:color="000000"/>
              <w:bottom w:val="single" w:sz="2" w:space="0" w:color="000000"/>
            </w:tcBorders>
            <w:shd w:val="clear" w:color="auto" w:fill="auto"/>
            <w:tcMar>
              <w:top w:w="55" w:type="dxa"/>
              <w:left w:w="55" w:type="dxa"/>
              <w:bottom w:w="55" w:type="dxa"/>
              <w:right w:w="55" w:type="dxa"/>
            </w:tcMar>
          </w:tcPr>
          <w:p w14:paraId="01EE4D12" w14:textId="77777777" w:rsidR="002876C7" w:rsidRPr="00DE18BB" w:rsidRDefault="002876C7" w:rsidP="00F42787">
            <w:pPr>
              <w:pStyle w:val="TableContents"/>
              <w:jc w:val="both"/>
              <w:rPr>
                <w:rFonts w:cs="Times New Roman"/>
              </w:rPr>
            </w:pPr>
            <w:r w:rsidRPr="00DE18BB">
              <w:rPr>
                <w:rFonts w:cs="Times New Roman"/>
              </w:rPr>
              <w:t>Тема 6.2. Характерные интервалы и их разрешение в тональности и от звука. Закономерности разрешения хроматических интервалов</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tcPr>
          <w:p w14:paraId="2E0F4A69" w14:textId="77777777" w:rsidR="002876C7" w:rsidRPr="00DE18BB" w:rsidRDefault="002876C7" w:rsidP="00F42787">
            <w:pPr>
              <w:pStyle w:val="TableContents"/>
              <w:jc w:val="both"/>
              <w:rPr>
                <w:rFonts w:cs="Times New Roman"/>
              </w:rPr>
            </w:pPr>
            <w:r w:rsidRPr="00DE18BB">
              <w:rPr>
                <w:rFonts w:cs="Times New Roman"/>
              </w:rPr>
              <w:t>практическое занятие</w:t>
            </w: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14:paraId="1BA671B2" w14:textId="77777777" w:rsidR="002876C7" w:rsidRPr="00DE18BB" w:rsidRDefault="002876C7" w:rsidP="00F42787">
            <w:pPr>
              <w:pStyle w:val="TableContents"/>
              <w:jc w:val="center"/>
              <w:rPr>
                <w:rFonts w:cs="Times New Roman"/>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5B647215" w14:textId="77777777" w:rsidR="002876C7" w:rsidRPr="00DE18BB" w:rsidRDefault="002876C7" w:rsidP="00F42787">
            <w:pPr>
              <w:pStyle w:val="TableContents"/>
              <w:jc w:val="center"/>
              <w:rPr>
                <w:rFonts w:cs="Times New Roman"/>
              </w:rPr>
            </w:pPr>
            <w:r w:rsidRPr="00DE18BB">
              <w:rPr>
                <w:rFonts w:cs="Times New Roman"/>
              </w:rPr>
              <w:t>1</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7798737" w14:textId="77777777" w:rsidR="002876C7" w:rsidRPr="00DE18BB" w:rsidRDefault="002876C7" w:rsidP="00F42787">
            <w:pPr>
              <w:pStyle w:val="TableContents"/>
              <w:jc w:val="center"/>
              <w:rPr>
                <w:rFonts w:cs="Times New Roman"/>
              </w:rPr>
            </w:pPr>
            <w:r w:rsidRPr="00DE18BB">
              <w:rPr>
                <w:rFonts w:cs="Times New Roman"/>
              </w:rPr>
              <w:t>1</w:t>
            </w:r>
          </w:p>
        </w:tc>
      </w:tr>
      <w:tr w:rsidR="002876C7" w:rsidRPr="00DE18BB" w14:paraId="3D2BB6A2" w14:textId="77777777" w:rsidTr="0057160C">
        <w:trPr>
          <w:jc w:val="center"/>
        </w:trPr>
        <w:tc>
          <w:tcPr>
            <w:tcW w:w="395" w:type="dxa"/>
            <w:vMerge/>
            <w:tcBorders>
              <w:left w:val="single" w:sz="2" w:space="0" w:color="000000"/>
            </w:tcBorders>
            <w:shd w:val="clear" w:color="auto" w:fill="auto"/>
            <w:tcMar>
              <w:top w:w="55" w:type="dxa"/>
              <w:left w:w="55" w:type="dxa"/>
              <w:bottom w:w="55" w:type="dxa"/>
              <w:right w:w="55" w:type="dxa"/>
            </w:tcMar>
          </w:tcPr>
          <w:p w14:paraId="12C02AB0" w14:textId="77777777" w:rsidR="002876C7" w:rsidRPr="00DE18BB" w:rsidRDefault="002876C7" w:rsidP="00F42787">
            <w:pPr>
              <w:pStyle w:val="TableContents"/>
              <w:jc w:val="both"/>
              <w:rPr>
                <w:rFonts w:cs="Times New Roman"/>
              </w:rPr>
            </w:pPr>
          </w:p>
        </w:tc>
        <w:tc>
          <w:tcPr>
            <w:tcW w:w="8262" w:type="dxa"/>
            <w:tcBorders>
              <w:left w:val="single" w:sz="2" w:space="0" w:color="000000"/>
              <w:bottom w:val="single" w:sz="2" w:space="0" w:color="000000"/>
            </w:tcBorders>
            <w:shd w:val="clear" w:color="auto" w:fill="auto"/>
            <w:tcMar>
              <w:top w:w="55" w:type="dxa"/>
              <w:left w:w="55" w:type="dxa"/>
              <w:bottom w:w="55" w:type="dxa"/>
              <w:right w:w="55" w:type="dxa"/>
            </w:tcMar>
          </w:tcPr>
          <w:p w14:paraId="71326B71" w14:textId="77777777" w:rsidR="002876C7" w:rsidRPr="00DE18BB" w:rsidRDefault="002876C7" w:rsidP="00F42787">
            <w:pPr>
              <w:pStyle w:val="TableContents"/>
              <w:jc w:val="both"/>
              <w:rPr>
                <w:rFonts w:cs="Times New Roman"/>
              </w:rPr>
            </w:pPr>
            <w:r w:rsidRPr="00DE18BB">
              <w:rPr>
                <w:rFonts w:cs="Times New Roman"/>
              </w:rPr>
              <w:t>Тема 6.3. Главные и побочные трезвучия. Разрешение трезвучий в тональности</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tcPr>
          <w:p w14:paraId="3650AF29" w14:textId="77777777" w:rsidR="002876C7" w:rsidRPr="00DE18BB" w:rsidRDefault="002876C7" w:rsidP="00F42787">
            <w:pPr>
              <w:pStyle w:val="TableContents"/>
              <w:jc w:val="both"/>
              <w:rPr>
                <w:rFonts w:cs="Times New Roman"/>
              </w:rPr>
            </w:pPr>
            <w:r w:rsidRPr="00DE18BB">
              <w:rPr>
                <w:rFonts w:cs="Times New Roman"/>
              </w:rPr>
              <w:t xml:space="preserve">практическое </w:t>
            </w:r>
            <w:r w:rsidRPr="00DE18BB">
              <w:rPr>
                <w:rFonts w:cs="Times New Roman"/>
              </w:rPr>
              <w:lastRenderedPageBreak/>
              <w:t>занятие</w:t>
            </w: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14:paraId="505C7AF4" w14:textId="77777777" w:rsidR="002876C7" w:rsidRPr="00DE18BB" w:rsidRDefault="002876C7" w:rsidP="00F42787">
            <w:pPr>
              <w:pStyle w:val="TableContents"/>
              <w:jc w:val="center"/>
              <w:rPr>
                <w:rFonts w:cs="Times New Roman"/>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06E5D24A" w14:textId="77777777" w:rsidR="002876C7" w:rsidRPr="00DE18BB" w:rsidRDefault="002876C7" w:rsidP="00F42787">
            <w:pPr>
              <w:pStyle w:val="TableContents"/>
              <w:jc w:val="center"/>
              <w:rPr>
                <w:rFonts w:cs="Times New Roman"/>
              </w:rPr>
            </w:pPr>
            <w:r w:rsidRPr="00DE18BB">
              <w:rPr>
                <w:rFonts w:cs="Times New Roman"/>
              </w:rPr>
              <w:t>1</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9C106B9" w14:textId="77777777" w:rsidR="002876C7" w:rsidRPr="00DE18BB" w:rsidRDefault="002876C7" w:rsidP="00F42787">
            <w:pPr>
              <w:pStyle w:val="TableContents"/>
              <w:jc w:val="center"/>
              <w:rPr>
                <w:rFonts w:cs="Times New Roman"/>
              </w:rPr>
            </w:pPr>
            <w:r w:rsidRPr="00DE18BB">
              <w:rPr>
                <w:rFonts w:cs="Times New Roman"/>
              </w:rPr>
              <w:t>1</w:t>
            </w:r>
          </w:p>
        </w:tc>
      </w:tr>
      <w:tr w:rsidR="002876C7" w:rsidRPr="00DE18BB" w14:paraId="0F96D315" w14:textId="77777777" w:rsidTr="0057160C">
        <w:trPr>
          <w:jc w:val="center"/>
        </w:trPr>
        <w:tc>
          <w:tcPr>
            <w:tcW w:w="395" w:type="dxa"/>
            <w:vMerge/>
            <w:tcBorders>
              <w:left w:val="single" w:sz="2" w:space="0" w:color="000000"/>
            </w:tcBorders>
            <w:shd w:val="clear" w:color="auto" w:fill="auto"/>
            <w:tcMar>
              <w:top w:w="55" w:type="dxa"/>
              <w:left w:w="55" w:type="dxa"/>
              <w:bottom w:w="55" w:type="dxa"/>
              <w:right w:w="55" w:type="dxa"/>
            </w:tcMar>
          </w:tcPr>
          <w:p w14:paraId="510A2D02" w14:textId="77777777" w:rsidR="002876C7" w:rsidRPr="00DE18BB" w:rsidRDefault="002876C7" w:rsidP="00F42787">
            <w:pPr>
              <w:pStyle w:val="TableContents"/>
              <w:jc w:val="both"/>
              <w:rPr>
                <w:rFonts w:cs="Times New Roman"/>
              </w:rPr>
            </w:pPr>
          </w:p>
        </w:tc>
        <w:tc>
          <w:tcPr>
            <w:tcW w:w="8262" w:type="dxa"/>
            <w:tcBorders>
              <w:left w:val="single" w:sz="2" w:space="0" w:color="000000"/>
              <w:bottom w:val="single" w:sz="2" w:space="0" w:color="000000"/>
            </w:tcBorders>
            <w:shd w:val="clear" w:color="auto" w:fill="auto"/>
            <w:tcMar>
              <w:top w:w="55" w:type="dxa"/>
              <w:left w:w="55" w:type="dxa"/>
              <w:bottom w:w="55" w:type="dxa"/>
              <w:right w:w="55" w:type="dxa"/>
            </w:tcMar>
          </w:tcPr>
          <w:p w14:paraId="0E6D7C7F" w14:textId="77777777" w:rsidR="002876C7" w:rsidRPr="00DE18BB" w:rsidRDefault="002876C7" w:rsidP="00F42787">
            <w:pPr>
              <w:pStyle w:val="TableContents"/>
              <w:jc w:val="both"/>
              <w:rPr>
                <w:rFonts w:cs="Times New Roman"/>
              </w:rPr>
            </w:pPr>
            <w:r w:rsidRPr="00DE18BB">
              <w:rPr>
                <w:rFonts w:cs="Times New Roman"/>
              </w:rPr>
              <w:t>Тема 6.4. Разрешение трезвучий от звука. Разрешение уменьшенного и увеличенного трезвучий и их обращений</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tcPr>
          <w:p w14:paraId="194DD4A7" w14:textId="77777777" w:rsidR="002876C7" w:rsidRPr="00DE18BB" w:rsidRDefault="002876C7" w:rsidP="00F42787">
            <w:pPr>
              <w:pStyle w:val="TableContents"/>
              <w:jc w:val="both"/>
              <w:rPr>
                <w:rFonts w:cs="Times New Roman"/>
              </w:rPr>
            </w:pPr>
            <w:r w:rsidRPr="00DE18BB">
              <w:rPr>
                <w:rFonts w:cs="Times New Roman"/>
              </w:rPr>
              <w:t>практическое занятие</w:t>
            </w: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14:paraId="59E3CD34" w14:textId="77777777" w:rsidR="002876C7" w:rsidRPr="00DE18BB" w:rsidRDefault="002876C7" w:rsidP="00F42787">
            <w:pPr>
              <w:pStyle w:val="TableContents"/>
              <w:jc w:val="center"/>
              <w:rPr>
                <w:rFonts w:cs="Times New Roman"/>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1344291F" w14:textId="77777777" w:rsidR="002876C7" w:rsidRPr="00DE18BB" w:rsidRDefault="002876C7" w:rsidP="00F42787">
            <w:pPr>
              <w:pStyle w:val="TableContents"/>
              <w:jc w:val="center"/>
              <w:rPr>
                <w:rFonts w:cs="Times New Roman"/>
              </w:rPr>
            </w:pPr>
            <w:r w:rsidRPr="00DE18BB">
              <w:rPr>
                <w:rFonts w:cs="Times New Roman"/>
              </w:rPr>
              <w:t>1</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8EA4CF3" w14:textId="77777777" w:rsidR="002876C7" w:rsidRPr="00DE18BB" w:rsidRDefault="002876C7" w:rsidP="00F42787">
            <w:pPr>
              <w:pStyle w:val="TableContents"/>
              <w:jc w:val="center"/>
              <w:rPr>
                <w:rFonts w:cs="Times New Roman"/>
              </w:rPr>
            </w:pPr>
            <w:r w:rsidRPr="00DE18BB">
              <w:rPr>
                <w:rFonts w:cs="Times New Roman"/>
              </w:rPr>
              <w:t>1</w:t>
            </w:r>
          </w:p>
        </w:tc>
      </w:tr>
      <w:tr w:rsidR="002876C7" w:rsidRPr="00DE18BB" w14:paraId="08D24940" w14:textId="77777777" w:rsidTr="0057160C">
        <w:trPr>
          <w:jc w:val="center"/>
        </w:trPr>
        <w:tc>
          <w:tcPr>
            <w:tcW w:w="395" w:type="dxa"/>
            <w:vMerge/>
            <w:tcBorders>
              <w:left w:val="single" w:sz="2" w:space="0" w:color="000000"/>
            </w:tcBorders>
            <w:shd w:val="clear" w:color="auto" w:fill="auto"/>
            <w:tcMar>
              <w:top w:w="55" w:type="dxa"/>
              <w:left w:w="55" w:type="dxa"/>
              <w:bottom w:w="55" w:type="dxa"/>
              <w:right w:w="55" w:type="dxa"/>
            </w:tcMar>
          </w:tcPr>
          <w:p w14:paraId="282C8713" w14:textId="77777777" w:rsidR="002876C7" w:rsidRPr="00DE18BB" w:rsidRDefault="002876C7" w:rsidP="00F42787">
            <w:pPr>
              <w:pStyle w:val="TableContents"/>
              <w:jc w:val="both"/>
              <w:rPr>
                <w:rFonts w:cs="Times New Roman"/>
              </w:rPr>
            </w:pPr>
          </w:p>
        </w:tc>
        <w:tc>
          <w:tcPr>
            <w:tcW w:w="8262" w:type="dxa"/>
            <w:tcBorders>
              <w:left w:val="single" w:sz="2" w:space="0" w:color="000000"/>
              <w:bottom w:val="single" w:sz="2" w:space="0" w:color="000000"/>
            </w:tcBorders>
            <w:shd w:val="clear" w:color="auto" w:fill="auto"/>
            <w:tcMar>
              <w:top w:w="55" w:type="dxa"/>
              <w:left w:w="55" w:type="dxa"/>
              <w:bottom w:w="55" w:type="dxa"/>
              <w:right w:w="55" w:type="dxa"/>
            </w:tcMar>
          </w:tcPr>
          <w:p w14:paraId="4F46B174" w14:textId="77777777" w:rsidR="002876C7" w:rsidRPr="00DE18BB" w:rsidRDefault="002876C7" w:rsidP="00F42787">
            <w:pPr>
              <w:pStyle w:val="TableContents"/>
              <w:jc w:val="both"/>
              <w:rPr>
                <w:rFonts w:cs="Times New Roman"/>
              </w:rPr>
            </w:pPr>
            <w:r w:rsidRPr="00DE18BB">
              <w:rPr>
                <w:rFonts w:cs="Times New Roman"/>
              </w:rPr>
              <w:t>Тема 6.5.Септаккорды на ступенях мажора и минора. Главные септаккорды с обращениями и разрешениями</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tcPr>
          <w:p w14:paraId="661288E7" w14:textId="77777777" w:rsidR="002876C7" w:rsidRPr="00DE18BB" w:rsidRDefault="002876C7" w:rsidP="00F42787">
            <w:pPr>
              <w:pStyle w:val="TableContents"/>
              <w:jc w:val="both"/>
              <w:rPr>
                <w:rFonts w:cs="Times New Roman"/>
              </w:rPr>
            </w:pPr>
            <w:r w:rsidRPr="00DE18BB">
              <w:rPr>
                <w:rFonts w:cs="Times New Roman"/>
              </w:rPr>
              <w:t>практическое занятие</w:t>
            </w: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14:paraId="701AF6FB" w14:textId="77777777" w:rsidR="002876C7" w:rsidRPr="00DE18BB" w:rsidRDefault="002876C7" w:rsidP="00F42787">
            <w:pPr>
              <w:pStyle w:val="TableContents"/>
              <w:jc w:val="center"/>
              <w:rPr>
                <w:rFonts w:cs="Times New Roman"/>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5581FF0E" w14:textId="77777777" w:rsidR="002876C7" w:rsidRPr="00DE18BB" w:rsidRDefault="002876C7" w:rsidP="00F42787">
            <w:pPr>
              <w:pStyle w:val="TableContents"/>
              <w:jc w:val="center"/>
              <w:rPr>
                <w:rFonts w:cs="Times New Roman"/>
              </w:rPr>
            </w:pPr>
            <w:r w:rsidRPr="00DE18BB">
              <w:rPr>
                <w:rFonts w:cs="Times New Roman"/>
              </w:rPr>
              <w:t>1</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722B04C" w14:textId="77777777" w:rsidR="002876C7" w:rsidRPr="00DE18BB" w:rsidRDefault="002876C7" w:rsidP="00F42787">
            <w:pPr>
              <w:pStyle w:val="TableContents"/>
              <w:jc w:val="center"/>
              <w:rPr>
                <w:rFonts w:cs="Times New Roman"/>
              </w:rPr>
            </w:pPr>
            <w:r w:rsidRPr="00DE18BB">
              <w:rPr>
                <w:rFonts w:cs="Times New Roman"/>
              </w:rPr>
              <w:t>1</w:t>
            </w:r>
          </w:p>
        </w:tc>
      </w:tr>
      <w:tr w:rsidR="002876C7" w:rsidRPr="00DE18BB" w14:paraId="51957FC5" w14:textId="77777777" w:rsidTr="0057160C">
        <w:trPr>
          <w:jc w:val="center"/>
        </w:trPr>
        <w:tc>
          <w:tcPr>
            <w:tcW w:w="395" w:type="dxa"/>
            <w:vMerge/>
            <w:tcBorders>
              <w:left w:val="single" w:sz="2" w:space="0" w:color="000000"/>
              <w:bottom w:val="single" w:sz="2" w:space="0" w:color="000000"/>
            </w:tcBorders>
            <w:shd w:val="clear" w:color="auto" w:fill="auto"/>
            <w:tcMar>
              <w:top w:w="55" w:type="dxa"/>
              <w:left w:w="55" w:type="dxa"/>
              <w:bottom w:w="55" w:type="dxa"/>
              <w:right w:w="55" w:type="dxa"/>
            </w:tcMar>
          </w:tcPr>
          <w:p w14:paraId="0650D69F" w14:textId="77777777" w:rsidR="002876C7" w:rsidRPr="00DE18BB" w:rsidRDefault="002876C7" w:rsidP="00F42787">
            <w:pPr>
              <w:pStyle w:val="TableContents"/>
              <w:jc w:val="both"/>
              <w:rPr>
                <w:rFonts w:cs="Times New Roman"/>
              </w:rPr>
            </w:pPr>
          </w:p>
        </w:tc>
        <w:tc>
          <w:tcPr>
            <w:tcW w:w="8262" w:type="dxa"/>
            <w:tcBorders>
              <w:left w:val="single" w:sz="2" w:space="0" w:color="000000"/>
              <w:bottom w:val="single" w:sz="2" w:space="0" w:color="000000"/>
            </w:tcBorders>
            <w:shd w:val="clear" w:color="auto" w:fill="auto"/>
            <w:tcMar>
              <w:top w:w="55" w:type="dxa"/>
              <w:left w:w="55" w:type="dxa"/>
              <w:bottom w:w="55" w:type="dxa"/>
              <w:right w:w="55" w:type="dxa"/>
            </w:tcMar>
          </w:tcPr>
          <w:p w14:paraId="66465858" w14:textId="77777777" w:rsidR="002876C7" w:rsidRPr="00DE18BB" w:rsidRDefault="002876C7" w:rsidP="00F42787">
            <w:pPr>
              <w:pStyle w:val="TableContents"/>
              <w:rPr>
                <w:rFonts w:cs="Times New Roman"/>
              </w:rPr>
            </w:pPr>
            <w:r w:rsidRPr="00DE18BB">
              <w:rPr>
                <w:rFonts w:cs="Times New Roman"/>
              </w:rPr>
              <w:t>Тема 6.6. Побочные септаккорды с обращениями и разрешениями</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tcPr>
          <w:p w14:paraId="33B805DB" w14:textId="77777777" w:rsidR="002876C7" w:rsidRPr="00DE18BB" w:rsidRDefault="002876C7" w:rsidP="00F42787">
            <w:pPr>
              <w:pStyle w:val="TableContents"/>
              <w:jc w:val="both"/>
              <w:rPr>
                <w:rFonts w:cs="Times New Roman"/>
              </w:rPr>
            </w:pPr>
            <w:r w:rsidRPr="00DE18BB">
              <w:rPr>
                <w:rFonts w:cs="Times New Roman"/>
              </w:rPr>
              <w:t>практическое занятие</w:t>
            </w: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14:paraId="35C56CE3" w14:textId="77777777" w:rsidR="002876C7" w:rsidRPr="00DE18BB" w:rsidRDefault="002876C7" w:rsidP="00F42787">
            <w:pPr>
              <w:pStyle w:val="TableContents"/>
              <w:jc w:val="center"/>
              <w:rPr>
                <w:rFonts w:cs="Times New Roman"/>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71EF217F" w14:textId="77777777" w:rsidR="002876C7" w:rsidRPr="00DE18BB" w:rsidRDefault="002876C7" w:rsidP="00F42787">
            <w:pPr>
              <w:pStyle w:val="TableContents"/>
              <w:jc w:val="center"/>
              <w:rPr>
                <w:rFonts w:cs="Times New Roman"/>
              </w:rPr>
            </w:pPr>
            <w:r w:rsidRPr="00DE18BB">
              <w:rPr>
                <w:rFonts w:cs="Times New Roman"/>
              </w:rPr>
              <w:t>1</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DE4E797" w14:textId="77777777" w:rsidR="002876C7" w:rsidRPr="00DE18BB" w:rsidRDefault="002876C7" w:rsidP="00F42787">
            <w:pPr>
              <w:pStyle w:val="TableContents"/>
              <w:jc w:val="center"/>
              <w:rPr>
                <w:rFonts w:cs="Times New Roman"/>
              </w:rPr>
            </w:pPr>
            <w:r w:rsidRPr="00DE18BB">
              <w:rPr>
                <w:rFonts w:cs="Times New Roman"/>
              </w:rPr>
              <w:t>1</w:t>
            </w:r>
          </w:p>
        </w:tc>
      </w:tr>
      <w:tr w:rsidR="002876C7" w:rsidRPr="00DE18BB" w14:paraId="40FF1995" w14:textId="77777777" w:rsidTr="0057160C">
        <w:trPr>
          <w:jc w:val="center"/>
        </w:trPr>
        <w:tc>
          <w:tcPr>
            <w:tcW w:w="395" w:type="dxa"/>
            <w:tcBorders>
              <w:left w:val="single" w:sz="2" w:space="0" w:color="000000"/>
              <w:bottom w:val="single" w:sz="2" w:space="0" w:color="000000"/>
            </w:tcBorders>
            <w:shd w:val="clear" w:color="auto" w:fill="auto"/>
            <w:tcMar>
              <w:top w:w="55" w:type="dxa"/>
              <w:left w:w="55" w:type="dxa"/>
              <w:bottom w:w="55" w:type="dxa"/>
              <w:right w:w="55" w:type="dxa"/>
            </w:tcMar>
          </w:tcPr>
          <w:p w14:paraId="6F538267" w14:textId="77777777" w:rsidR="002876C7" w:rsidRPr="00DE18BB" w:rsidRDefault="002876C7" w:rsidP="00F42787">
            <w:pPr>
              <w:pStyle w:val="TableContents"/>
              <w:jc w:val="both"/>
              <w:rPr>
                <w:rFonts w:cs="Times New Roman"/>
              </w:rPr>
            </w:pPr>
            <w:r w:rsidRPr="00DE18BB">
              <w:rPr>
                <w:rFonts w:cs="Times New Roman"/>
              </w:rPr>
              <w:t>7</w:t>
            </w:r>
          </w:p>
        </w:tc>
        <w:tc>
          <w:tcPr>
            <w:tcW w:w="1038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1BEA173" w14:textId="77777777" w:rsidR="002876C7" w:rsidRPr="00DE18BB" w:rsidRDefault="002876C7" w:rsidP="00F42787">
            <w:pPr>
              <w:pStyle w:val="TableContents"/>
              <w:jc w:val="both"/>
              <w:rPr>
                <w:rFonts w:cs="Times New Roman"/>
              </w:rPr>
            </w:pPr>
            <w:r w:rsidRPr="00DE18BB">
              <w:rPr>
                <w:rFonts w:cs="Times New Roman"/>
                <w:b/>
                <w:bCs/>
              </w:rPr>
              <w:t>Раздел 7. Хроматизм</w:t>
            </w: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14:paraId="3944B8AE" w14:textId="77777777" w:rsidR="002876C7" w:rsidRPr="00DE18BB" w:rsidRDefault="002876C7" w:rsidP="00F42787">
            <w:pPr>
              <w:pStyle w:val="TableContents"/>
              <w:jc w:val="center"/>
              <w:rPr>
                <w:rFonts w:cs="Times New Roman"/>
              </w:rPr>
            </w:pPr>
            <w:r w:rsidRPr="00DE18BB">
              <w:rPr>
                <w:rFonts w:cs="Times New Roman"/>
              </w:rPr>
              <w:t>10</w:t>
            </w: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1C6DC773" w14:textId="77777777" w:rsidR="002876C7" w:rsidRPr="00DE18BB" w:rsidRDefault="002876C7" w:rsidP="00F42787">
            <w:pPr>
              <w:pStyle w:val="TableContents"/>
              <w:jc w:val="center"/>
              <w:rPr>
                <w:rFonts w:cs="Times New Roman"/>
              </w:rPr>
            </w:pP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A895142" w14:textId="77777777" w:rsidR="002876C7" w:rsidRPr="00DE18BB" w:rsidRDefault="002876C7" w:rsidP="00F42787">
            <w:pPr>
              <w:pStyle w:val="TableContents"/>
              <w:jc w:val="center"/>
              <w:rPr>
                <w:rFonts w:cs="Times New Roman"/>
              </w:rPr>
            </w:pPr>
          </w:p>
        </w:tc>
      </w:tr>
      <w:tr w:rsidR="002876C7" w:rsidRPr="00DE18BB" w14:paraId="5E7FD33C" w14:textId="77777777" w:rsidTr="0057160C">
        <w:trPr>
          <w:jc w:val="center"/>
        </w:trPr>
        <w:tc>
          <w:tcPr>
            <w:tcW w:w="395" w:type="dxa"/>
            <w:vMerge w:val="restart"/>
            <w:tcBorders>
              <w:left w:val="single" w:sz="2" w:space="0" w:color="000000"/>
            </w:tcBorders>
            <w:shd w:val="clear" w:color="auto" w:fill="auto"/>
            <w:tcMar>
              <w:top w:w="55" w:type="dxa"/>
              <w:left w:w="55" w:type="dxa"/>
              <w:bottom w:w="55" w:type="dxa"/>
              <w:right w:w="55" w:type="dxa"/>
            </w:tcMar>
          </w:tcPr>
          <w:p w14:paraId="15854358" w14:textId="77777777" w:rsidR="002876C7" w:rsidRPr="00DE18BB" w:rsidRDefault="002876C7" w:rsidP="00F42787">
            <w:pPr>
              <w:pStyle w:val="TableContents"/>
              <w:jc w:val="both"/>
              <w:rPr>
                <w:rFonts w:cs="Times New Roman"/>
              </w:rPr>
            </w:pPr>
          </w:p>
        </w:tc>
        <w:tc>
          <w:tcPr>
            <w:tcW w:w="8262" w:type="dxa"/>
            <w:tcBorders>
              <w:left w:val="single" w:sz="2" w:space="0" w:color="000000"/>
              <w:bottom w:val="single" w:sz="2" w:space="0" w:color="000000"/>
            </w:tcBorders>
            <w:shd w:val="clear" w:color="auto" w:fill="auto"/>
            <w:tcMar>
              <w:top w:w="55" w:type="dxa"/>
              <w:left w:w="55" w:type="dxa"/>
              <w:bottom w:w="55" w:type="dxa"/>
              <w:right w:w="55" w:type="dxa"/>
            </w:tcMar>
          </w:tcPr>
          <w:p w14:paraId="3475551F" w14:textId="77777777" w:rsidR="002876C7" w:rsidRPr="00DE18BB" w:rsidRDefault="002876C7" w:rsidP="00F42787">
            <w:pPr>
              <w:pStyle w:val="TableContents"/>
              <w:jc w:val="both"/>
              <w:rPr>
                <w:rFonts w:cs="Times New Roman"/>
              </w:rPr>
            </w:pPr>
            <w:r w:rsidRPr="00DE18BB">
              <w:rPr>
                <w:rFonts w:cs="Times New Roman"/>
              </w:rPr>
              <w:t xml:space="preserve">Тема 7.1. </w:t>
            </w:r>
            <w:proofErr w:type="spellStart"/>
            <w:r w:rsidRPr="00DE18BB">
              <w:rPr>
                <w:rFonts w:cs="Times New Roman"/>
              </w:rPr>
              <w:t>Внутриладовый</w:t>
            </w:r>
            <w:proofErr w:type="spellEnd"/>
            <w:r w:rsidRPr="00DE18BB">
              <w:rPr>
                <w:rFonts w:cs="Times New Roman"/>
              </w:rPr>
              <w:t xml:space="preserve"> хроматизм. Хроматическая гамма</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tcPr>
          <w:p w14:paraId="144F4B0D" w14:textId="77777777" w:rsidR="002876C7" w:rsidRPr="00DE18BB" w:rsidRDefault="002876C7" w:rsidP="00F42787">
            <w:pPr>
              <w:pStyle w:val="TableContents"/>
              <w:jc w:val="both"/>
              <w:rPr>
                <w:rFonts w:cs="Times New Roman"/>
              </w:rPr>
            </w:pPr>
            <w:r w:rsidRPr="00DE18BB">
              <w:rPr>
                <w:rFonts w:cs="Times New Roman"/>
              </w:rPr>
              <w:t>урок</w:t>
            </w: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14:paraId="40FEDB75" w14:textId="77777777" w:rsidR="002876C7" w:rsidRPr="00DE18BB" w:rsidRDefault="002876C7" w:rsidP="00F42787">
            <w:pPr>
              <w:pStyle w:val="TableContents"/>
              <w:jc w:val="center"/>
              <w:rPr>
                <w:rFonts w:cs="Times New Roman"/>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0C35F804" w14:textId="77777777" w:rsidR="002876C7" w:rsidRPr="00DE18BB" w:rsidRDefault="002876C7" w:rsidP="00F42787">
            <w:pPr>
              <w:pStyle w:val="TableContents"/>
              <w:jc w:val="center"/>
              <w:rPr>
                <w:rFonts w:cs="Times New Roman"/>
              </w:rPr>
            </w:pPr>
            <w:r w:rsidRPr="00DE18BB">
              <w:rPr>
                <w:rFonts w:cs="Times New Roman"/>
              </w:rPr>
              <w:t>1</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D786322" w14:textId="77777777" w:rsidR="002876C7" w:rsidRPr="00DE18BB" w:rsidRDefault="002876C7" w:rsidP="00F42787">
            <w:pPr>
              <w:pStyle w:val="TableContents"/>
              <w:jc w:val="center"/>
              <w:rPr>
                <w:rFonts w:cs="Times New Roman"/>
              </w:rPr>
            </w:pPr>
            <w:r w:rsidRPr="00DE18BB">
              <w:rPr>
                <w:rFonts w:cs="Times New Roman"/>
              </w:rPr>
              <w:t>1</w:t>
            </w:r>
          </w:p>
        </w:tc>
      </w:tr>
      <w:tr w:rsidR="002876C7" w:rsidRPr="00DE18BB" w14:paraId="1BF662D4" w14:textId="77777777" w:rsidTr="0057160C">
        <w:trPr>
          <w:jc w:val="center"/>
        </w:trPr>
        <w:tc>
          <w:tcPr>
            <w:tcW w:w="395" w:type="dxa"/>
            <w:vMerge/>
            <w:tcBorders>
              <w:left w:val="single" w:sz="2" w:space="0" w:color="000000"/>
            </w:tcBorders>
            <w:shd w:val="clear" w:color="auto" w:fill="auto"/>
            <w:tcMar>
              <w:top w:w="55" w:type="dxa"/>
              <w:left w:w="55" w:type="dxa"/>
              <w:bottom w:w="55" w:type="dxa"/>
              <w:right w:w="55" w:type="dxa"/>
            </w:tcMar>
          </w:tcPr>
          <w:p w14:paraId="68D7945D" w14:textId="77777777" w:rsidR="002876C7" w:rsidRPr="00DE18BB" w:rsidRDefault="002876C7" w:rsidP="00F42787">
            <w:pPr>
              <w:pStyle w:val="TableContents"/>
              <w:jc w:val="both"/>
              <w:rPr>
                <w:rFonts w:cs="Times New Roman"/>
              </w:rPr>
            </w:pPr>
          </w:p>
        </w:tc>
        <w:tc>
          <w:tcPr>
            <w:tcW w:w="8262" w:type="dxa"/>
            <w:tcBorders>
              <w:left w:val="single" w:sz="2" w:space="0" w:color="000000"/>
              <w:bottom w:val="single" w:sz="2" w:space="0" w:color="000000"/>
            </w:tcBorders>
            <w:shd w:val="clear" w:color="auto" w:fill="auto"/>
            <w:tcMar>
              <w:top w:w="55" w:type="dxa"/>
              <w:left w:w="55" w:type="dxa"/>
              <w:bottom w:w="55" w:type="dxa"/>
              <w:right w:w="55" w:type="dxa"/>
            </w:tcMar>
          </w:tcPr>
          <w:p w14:paraId="31639F62" w14:textId="77777777" w:rsidR="002876C7" w:rsidRPr="00DE18BB" w:rsidRDefault="002876C7" w:rsidP="00F42787">
            <w:pPr>
              <w:pStyle w:val="TableContents"/>
              <w:jc w:val="both"/>
              <w:rPr>
                <w:rFonts w:cs="Times New Roman"/>
              </w:rPr>
            </w:pPr>
            <w:r w:rsidRPr="00DE18BB">
              <w:rPr>
                <w:rFonts w:cs="Times New Roman"/>
              </w:rPr>
              <w:t>Тема 7.2. Хроматические интервалы</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tcPr>
          <w:p w14:paraId="55E64625" w14:textId="77777777" w:rsidR="002876C7" w:rsidRPr="00DE18BB" w:rsidRDefault="002876C7" w:rsidP="00F42787">
            <w:pPr>
              <w:pStyle w:val="TableContents"/>
              <w:jc w:val="both"/>
              <w:rPr>
                <w:rFonts w:cs="Times New Roman"/>
              </w:rPr>
            </w:pPr>
            <w:r w:rsidRPr="00DE18BB">
              <w:rPr>
                <w:rFonts w:cs="Times New Roman"/>
              </w:rPr>
              <w:t>практическое занятие</w:t>
            </w: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14:paraId="7E1DE795" w14:textId="77777777" w:rsidR="002876C7" w:rsidRPr="00DE18BB" w:rsidRDefault="002876C7" w:rsidP="00F42787">
            <w:pPr>
              <w:pStyle w:val="TableContents"/>
              <w:jc w:val="center"/>
              <w:rPr>
                <w:rFonts w:cs="Times New Roman"/>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5C4A3FC8" w14:textId="77777777" w:rsidR="002876C7" w:rsidRPr="00DE18BB" w:rsidRDefault="002876C7" w:rsidP="00F42787">
            <w:pPr>
              <w:pStyle w:val="TableContents"/>
              <w:jc w:val="center"/>
              <w:rPr>
                <w:rFonts w:cs="Times New Roman"/>
              </w:rPr>
            </w:pPr>
            <w:r w:rsidRPr="00DE18BB">
              <w:rPr>
                <w:rFonts w:cs="Times New Roman"/>
              </w:rPr>
              <w:t>1</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77DB0DA" w14:textId="77777777" w:rsidR="002876C7" w:rsidRPr="00DE18BB" w:rsidRDefault="002876C7" w:rsidP="00F42787">
            <w:pPr>
              <w:pStyle w:val="TableContents"/>
              <w:jc w:val="center"/>
              <w:rPr>
                <w:rFonts w:cs="Times New Roman"/>
              </w:rPr>
            </w:pPr>
            <w:r w:rsidRPr="00DE18BB">
              <w:rPr>
                <w:rFonts w:cs="Times New Roman"/>
              </w:rPr>
              <w:t>1</w:t>
            </w:r>
          </w:p>
        </w:tc>
      </w:tr>
      <w:tr w:rsidR="002876C7" w:rsidRPr="00DE18BB" w14:paraId="68E469D4" w14:textId="77777777" w:rsidTr="0057160C">
        <w:trPr>
          <w:jc w:val="center"/>
        </w:trPr>
        <w:tc>
          <w:tcPr>
            <w:tcW w:w="395" w:type="dxa"/>
            <w:vMerge/>
            <w:tcBorders>
              <w:left w:val="single" w:sz="2" w:space="0" w:color="000000"/>
            </w:tcBorders>
            <w:shd w:val="clear" w:color="auto" w:fill="auto"/>
            <w:tcMar>
              <w:top w:w="55" w:type="dxa"/>
              <w:left w:w="55" w:type="dxa"/>
              <w:bottom w:w="55" w:type="dxa"/>
              <w:right w:w="55" w:type="dxa"/>
            </w:tcMar>
          </w:tcPr>
          <w:p w14:paraId="563A2B5E" w14:textId="77777777" w:rsidR="002876C7" w:rsidRPr="00DE18BB" w:rsidRDefault="002876C7" w:rsidP="00F42787">
            <w:pPr>
              <w:pStyle w:val="TableContents"/>
              <w:jc w:val="both"/>
              <w:rPr>
                <w:rFonts w:cs="Times New Roman"/>
              </w:rPr>
            </w:pPr>
          </w:p>
        </w:tc>
        <w:tc>
          <w:tcPr>
            <w:tcW w:w="8262" w:type="dxa"/>
            <w:tcBorders>
              <w:left w:val="single" w:sz="2" w:space="0" w:color="000000"/>
              <w:bottom w:val="single" w:sz="2" w:space="0" w:color="000000"/>
            </w:tcBorders>
            <w:shd w:val="clear" w:color="auto" w:fill="auto"/>
            <w:tcMar>
              <w:top w:w="55" w:type="dxa"/>
              <w:left w:w="55" w:type="dxa"/>
              <w:bottom w:w="55" w:type="dxa"/>
              <w:right w:w="55" w:type="dxa"/>
            </w:tcMar>
          </w:tcPr>
          <w:p w14:paraId="109E9283" w14:textId="77777777" w:rsidR="002876C7" w:rsidRPr="00DE18BB" w:rsidRDefault="002876C7" w:rsidP="00F42787">
            <w:pPr>
              <w:pStyle w:val="TableContents"/>
              <w:jc w:val="both"/>
              <w:rPr>
                <w:rFonts w:cs="Times New Roman"/>
              </w:rPr>
            </w:pPr>
            <w:r w:rsidRPr="00DE18BB">
              <w:rPr>
                <w:rFonts w:cs="Times New Roman"/>
              </w:rPr>
              <w:t>Тема 7.3. Модуляционный хроматизм. Виды модуляций</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tcPr>
          <w:p w14:paraId="2E676B81" w14:textId="77777777" w:rsidR="002876C7" w:rsidRPr="00DE18BB" w:rsidRDefault="002876C7" w:rsidP="00F42787">
            <w:pPr>
              <w:pStyle w:val="TableContents"/>
              <w:jc w:val="both"/>
              <w:rPr>
                <w:rFonts w:cs="Times New Roman"/>
              </w:rPr>
            </w:pPr>
            <w:r w:rsidRPr="00DE18BB">
              <w:rPr>
                <w:rFonts w:cs="Times New Roman"/>
              </w:rPr>
              <w:t>урок</w:t>
            </w: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14:paraId="50940B61" w14:textId="77777777" w:rsidR="002876C7" w:rsidRPr="00DE18BB" w:rsidRDefault="002876C7" w:rsidP="00F42787">
            <w:pPr>
              <w:pStyle w:val="TableContents"/>
              <w:jc w:val="center"/>
              <w:rPr>
                <w:rFonts w:cs="Times New Roman"/>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5A856812" w14:textId="77777777" w:rsidR="002876C7" w:rsidRPr="00DE18BB" w:rsidRDefault="002876C7" w:rsidP="00F42787">
            <w:pPr>
              <w:pStyle w:val="TableContents"/>
              <w:jc w:val="center"/>
              <w:rPr>
                <w:rFonts w:cs="Times New Roman"/>
              </w:rPr>
            </w:pPr>
            <w:r w:rsidRPr="00DE18BB">
              <w:rPr>
                <w:rFonts w:cs="Times New Roman"/>
              </w:rPr>
              <w:t>1</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AF66097" w14:textId="77777777" w:rsidR="002876C7" w:rsidRPr="00DE18BB" w:rsidRDefault="002876C7" w:rsidP="00F42787">
            <w:pPr>
              <w:pStyle w:val="TableContents"/>
              <w:jc w:val="center"/>
              <w:rPr>
                <w:rFonts w:cs="Times New Roman"/>
              </w:rPr>
            </w:pPr>
            <w:r w:rsidRPr="00DE18BB">
              <w:rPr>
                <w:rFonts w:cs="Times New Roman"/>
              </w:rPr>
              <w:t>1</w:t>
            </w:r>
          </w:p>
        </w:tc>
      </w:tr>
      <w:tr w:rsidR="002876C7" w:rsidRPr="00DE18BB" w14:paraId="76E608C4" w14:textId="77777777" w:rsidTr="0057160C">
        <w:trPr>
          <w:jc w:val="center"/>
        </w:trPr>
        <w:tc>
          <w:tcPr>
            <w:tcW w:w="395" w:type="dxa"/>
            <w:vMerge/>
            <w:tcBorders>
              <w:left w:val="single" w:sz="2" w:space="0" w:color="000000"/>
            </w:tcBorders>
            <w:shd w:val="clear" w:color="auto" w:fill="auto"/>
            <w:tcMar>
              <w:top w:w="55" w:type="dxa"/>
              <w:left w:w="55" w:type="dxa"/>
              <w:bottom w:w="55" w:type="dxa"/>
              <w:right w:w="55" w:type="dxa"/>
            </w:tcMar>
          </w:tcPr>
          <w:p w14:paraId="1DBCD637" w14:textId="77777777" w:rsidR="002876C7" w:rsidRPr="00DE18BB" w:rsidRDefault="002876C7" w:rsidP="00F42787">
            <w:pPr>
              <w:pStyle w:val="TableContents"/>
              <w:jc w:val="both"/>
              <w:rPr>
                <w:rFonts w:cs="Times New Roman"/>
              </w:rPr>
            </w:pPr>
          </w:p>
        </w:tc>
        <w:tc>
          <w:tcPr>
            <w:tcW w:w="8262" w:type="dxa"/>
            <w:tcBorders>
              <w:left w:val="single" w:sz="2" w:space="0" w:color="000000"/>
              <w:bottom w:val="single" w:sz="2" w:space="0" w:color="000000"/>
            </w:tcBorders>
            <w:shd w:val="clear" w:color="auto" w:fill="auto"/>
            <w:tcMar>
              <w:top w:w="55" w:type="dxa"/>
              <w:left w:w="55" w:type="dxa"/>
              <w:bottom w:w="55" w:type="dxa"/>
              <w:right w:w="55" w:type="dxa"/>
            </w:tcMar>
          </w:tcPr>
          <w:p w14:paraId="7072BA8B" w14:textId="77777777" w:rsidR="002876C7" w:rsidRPr="00DE18BB" w:rsidRDefault="002876C7" w:rsidP="00F42787">
            <w:pPr>
              <w:pStyle w:val="TableContents"/>
              <w:jc w:val="both"/>
              <w:rPr>
                <w:rFonts w:cs="Times New Roman"/>
              </w:rPr>
            </w:pPr>
            <w:r w:rsidRPr="00DE18BB">
              <w:rPr>
                <w:rFonts w:cs="Times New Roman"/>
              </w:rPr>
              <w:t>Тема 7.4. Родство тональностей. Тональности первой степени родства</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tcPr>
          <w:p w14:paraId="7C6B5A08" w14:textId="77777777" w:rsidR="002876C7" w:rsidRPr="00DE18BB" w:rsidRDefault="002876C7" w:rsidP="00F42787">
            <w:pPr>
              <w:pStyle w:val="TableContents"/>
              <w:jc w:val="both"/>
              <w:rPr>
                <w:rFonts w:cs="Times New Roman"/>
              </w:rPr>
            </w:pPr>
            <w:r w:rsidRPr="00DE18BB">
              <w:rPr>
                <w:rFonts w:cs="Times New Roman"/>
              </w:rPr>
              <w:t>урок</w:t>
            </w: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14:paraId="3D69E8B5" w14:textId="77777777" w:rsidR="002876C7" w:rsidRPr="00DE18BB" w:rsidRDefault="002876C7" w:rsidP="00F42787">
            <w:pPr>
              <w:pStyle w:val="TableContents"/>
              <w:jc w:val="center"/>
              <w:rPr>
                <w:rFonts w:cs="Times New Roman"/>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23112EB7" w14:textId="77777777" w:rsidR="002876C7" w:rsidRPr="00DE18BB" w:rsidRDefault="002876C7" w:rsidP="00F42787">
            <w:pPr>
              <w:pStyle w:val="TableContents"/>
              <w:jc w:val="center"/>
              <w:rPr>
                <w:rFonts w:cs="Times New Roman"/>
              </w:rPr>
            </w:pPr>
            <w:r w:rsidRPr="00DE18BB">
              <w:rPr>
                <w:rFonts w:cs="Times New Roman"/>
              </w:rPr>
              <w:t>1</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539D67B" w14:textId="77777777" w:rsidR="002876C7" w:rsidRPr="00DE18BB" w:rsidRDefault="002876C7" w:rsidP="00F42787">
            <w:pPr>
              <w:pStyle w:val="TableContents"/>
              <w:jc w:val="center"/>
              <w:rPr>
                <w:rFonts w:cs="Times New Roman"/>
              </w:rPr>
            </w:pPr>
            <w:r w:rsidRPr="00DE18BB">
              <w:rPr>
                <w:rFonts w:cs="Times New Roman"/>
              </w:rPr>
              <w:t>1</w:t>
            </w:r>
          </w:p>
        </w:tc>
      </w:tr>
      <w:tr w:rsidR="002876C7" w:rsidRPr="00DE18BB" w14:paraId="25957BAA" w14:textId="77777777" w:rsidTr="0057160C">
        <w:trPr>
          <w:jc w:val="center"/>
        </w:trPr>
        <w:tc>
          <w:tcPr>
            <w:tcW w:w="395" w:type="dxa"/>
            <w:vMerge/>
            <w:tcBorders>
              <w:left w:val="single" w:sz="2" w:space="0" w:color="000000"/>
              <w:bottom w:val="single" w:sz="2" w:space="0" w:color="000000"/>
            </w:tcBorders>
            <w:shd w:val="clear" w:color="auto" w:fill="auto"/>
            <w:tcMar>
              <w:top w:w="55" w:type="dxa"/>
              <w:left w:w="55" w:type="dxa"/>
              <w:bottom w:w="55" w:type="dxa"/>
              <w:right w:w="55" w:type="dxa"/>
            </w:tcMar>
          </w:tcPr>
          <w:p w14:paraId="71EB5078" w14:textId="77777777" w:rsidR="002876C7" w:rsidRPr="00DE18BB" w:rsidRDefault="002876C7" w:rsidP="00F42787">
            <w:pPr>
              <w:pStyle w:val="TableContents"/>
              <w:jc w:val="both"/>
              <w:rPr>
                <w:rFonts w:cs="Times New Roman"/>
              </w:rPr>
            </w:pPr>
          </w:p>
        </w:tc>
        <w:tc>
          <w:tcPr>
            <w:tcW w:w="8262" w:type="dxa"/>
            <w:tcBorders>
              <w:left w:val="single" w:sz="2" w:space="0" w:color="000000"/>
              <w:bottom w:val="single" w:sz="2" w:space="0" w:color="000000"/>
            </w:tcBorders>
            <w:shd w:val="clear" w:color="auto" w:fill="auto"/>
            <w:tcMar>
              <w:top w:w="55" w:type="dxa"/>
              <w:left w:w="55" w:type="dxa"/>
              <w:bottom w:w="55" w:type="dxa"/>
              <w:right w:w="55" w:type="dxa"/>
            </w:tcMar>
          </w:tcPr>
          <w:p w14:paraId="6B7B02CD" w14:textId="77777777" w:rsidR="002876C7" w:rsidRPr="00DE18BB" w:rsidRDefault="002876C7" w:rsidP="00F42787">
            <w:pPr>
              <w:pStyle w:val="TableContents"/>
              <w:jc w:val="both"/>
              <w:rPr>
                <w:rFonts w:cs="Times New Roman"/>
              </w:rPr>
            </w:pPr>
            <w:r w:rsidRPr="00DE18BB">
              <w:rPr>
                <w:rFonts w:cs="Times New Roman"/>
              </w:rPr>
              <w:t>Тема 7.5.Отклонение</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tcPr>
          <w:p w14:paraId="69277260" w14:textId="77777777" w:rsidR="002876C7" w:rsidRPr="00DE18BB" w:rsidRDefault="002876C7" w:rsidP="00F42787">
            <w:pPr>
              <w:pStyle w:val="TableContents"/>
              <w:jc w:val="both"/>
              <w:rPr>
                <w:rFonts w:cs="Times New Roman"/>
              </w:rPr>
            </w:pPr>
            <w:r w:rsidRPr="00DE18BB">
              <w:rPr>
                <w:rFonts w:cs="Times New Roman"/>
              </w:rPr>
              <w:t>практическое занятие</w:t>
            </w: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14:paraId="295BA91D" w14:textId="77777777" w:rsidR="002876C7" w:rsidRPr="00DE18BB" w:rsidRDefault="002876C7" w:rsidP="00F42787">
            <w:pPr>
              <w:pStyle w:val="TableContents"/>
              <w:jc w:val="center"/>
              <w:rPr>
                <w:rFonts w:cs="Times New Roman"/>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3C738804" w14:textId="77777777" w:rsidR="002876C7" w:rsidRPr="00DE18BB" w:rsidRDefault="002876C7" w:rsidP="00F42787">
            <w:pPr>
              <w:pStyle w:val="TableContents"/>
              <w:jc w:val="center"/>
              <w:rPr>
                <w:rFonts w:cs="Times New Roman"/>
              </w:rPr>
            </w:pPr>
            <w:r w:rsidRPr="00DE18BB">
              <w:rPr>
                <w:rFonts w:cs="Times New Roman"/>
              </w:rPr>
              <w:t>1</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735CA0F" w14:textId="77777777" w:rsidR="002876C7" w:rsidRPr="00DE18BB" w:rsidRDefault="002876C7" w:rsidP="00F42787">
            <w:pPr>
              <w:pStyle w:val="TableContents"/>
              <w:jc w:val="center"/>
              <w:rPr>
                <w:rFonts w:cs="Times New Roman"/>
              </w:rPr>
            </w:pPr>
            <w:r w:rsidRPr="00DE18BB">
              <w:rPr>
                <w:rFonts w:cs="Times New Roman"/>
              </w:rPr>
              <w:t>1</w:t>
            </w:r>
          </w:p>
        </w:tc>
      </w:tr>
      <w:tr w:rsidR="002876C7" w:rsidRPr="00DE18BB" w14:paraId="3F0A9F27" w14:textId="77777777" w:rsidTr="0057160C">
        <w:trPr>
          <w:jc w:val="center"/>
        </w:trPr>
        <w:tc>
          <w:tcPr>
            <w:tcW w:w="395" w:type="dxa"/>
            <w:tcBorders>
              <w:left w:val="single" w:sz="2" w:space="0" w:color="000000"/>
              <w:bottom w:val="single" w:sz="2" w:space="0" w:color="000000"/>
            </w:tcBorders>
            <w:shd w:val="clear" w:color="auto" w:fill="auto"/>
            <w:tcMar>
              <w:top w:w="55" w:type="dxa"/>
              <w:left w:w="55" w:type="dxa"/>
              <w:bottom w:w="55" w:type="dxa"/>
              <w:right w:w="55" w:type="dxa"/>
            </w:tcMar>
          </w:tcPr>
          <w:p w14:paraId="72B5F6E8" w14:textId="77777777" w:rsidR="002876C7" w:rsidRPr="00DE18BB" w:rsidRDefault="002876C7" w:rsidP="00F42787">
            <w:pPr>
              <w:pStyle w:val="TableContents"/>
              <w:jc w:val="both"/>
              <w:rPr>
                <w:rFonts w:cs="Times New Roman"/>
              </w:rPr>
            </w:pPr>
            <w:r w:rsidRPr="00DE18BB">
              <w:rPr>
                <w:rFonts w:cs="Times New Roman"/>
              </w:rPr>
              <w:t>8</w:t>
            </w:r>
          </w:p>
        </w:tc>
        <w:tc>
          <w:tcPr>
            <w:tcW w:w="1038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9CE0D6E" w14:textId="77777777" w:rsidR="002876C7" w:rsidRPr="00DE18BB" w:rsidRDefault="002876C7" w:rsidP="00F42787">
            <w:pPr>
              <w:pStyle w:val="TableContents"/>
              <w:jc w:val="both"/>
              <w:rPr>
                <w:rFonts w:cs="Times New Roman"/>
              </w:rPr>
            </w:pPr>
            <w:r w:rsidRPr="00DE18BB">
              <w:rPr>
                <w:rFonts w:cs="Times New Roman"/>
                <w:b/>
                <w:bCs/>
              </w:rPr>
              <w:t>Раздел 8. Музыкальный синтаксис. Мелодия. Фактура</w:t>
            </w: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14:paraId="00E60537" w14:textId="77777777" w:rsidR="002876C7" w:rsidRPr="00DE18BB" w:rsidRDefault="002876C7" w:rsidP="00F42787">
            <w:pPr>
              <w:pStyle w:val="TableContents"/>
              <w:jc w:val="center"/>
              <w:rPr>
                <w:rFonts w:cs="Times New Roman"/>
              </w:rPr>
            </w:pPr>
            <w:r w:rsidRPr="00DE18BB">
              <w:rPr>
                <w:rFonts w:cs="Times New Roman"/>
              </w:rPr>
              <w:t>8</w:t>
            </w: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1362B0B4" w14:textId="77777777" w:rsidR="002876C7" w:rsidRPr="00DE18BB" w:rsidRDefault="002876C7" w:rsidP="00F42787">
            <w:pPr>
              <w:pStyle w:val="TableContents"/>
              <w:jc w:val="center"/>
              <w:rPr>
                <w:rFonts w:cs="Times New Roman"/>
              </w:rPr>
            </w:pP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C2192D4" w14:textId="77777777" w:rsidR="002876C7" w:rsidRPr="00DE18BB" w:rsidRDefault="002876C7" w:rsidP="00F42787">
            <w:pPr>
              <w:pStyle w:val="TableContents"/>
              <w:jc w:val="center"/>
              <w:rPr>
                <w:rFonts w:cs="Times New Roman"/>
              </w:rPr>
            </w:pPr>
          </w:p>
        </w:tc>
      </w:tr>
      <w:tr w:rsidR="002876C7" w:rsidRPr="00DE18BB" w14:paraId="5A7342C0" w14:textId="77777777" w:rsidTr="0057160C">
        <w:trPr>
          <w:jc w:val="center"/>
        </w:trPr>
        <w:tc>
          <w:tcPr>
            <w:tcW w:w="395" w:type="dxa"/>
            <w:vMerge w:val="restart"/>
            <w:tcBorders>
              <w:left w:val="single" w:sz="2" w:space="0" w:color="000000"/>
            </w:tcBorders>
            <w:shd w:val="clear" w:color="auto" w:fill="auto"/>
            <w:tcMar>
              <w:top w:w="55" w:type="dxa"/>
              <w:left w:w="55" w:type="dxa"/>
              <w:bottom w:w="55" w:type="dxa"/>
              <w:right w:w="55" w:type="dxa"/>
            </w:tcMar>
          </w:tcPr>
          <w:p w14:paraId="15886BF2" w14:textId="77777777" w:rsidR="002876C7" w:rsidRPr="00DE18BB" w:rsidRDefault="002876C7" w:rsidP="00F42787">
            <w:pPr>
              <w:pStyle w:val="TableContents"/>
              <w:jc w:val="both"/>
              <w:rPr>
                <w:rFonts w:cs="Times New Roman"/>
              </w:rPr>
            </w:pPr>
          </w:p>
        </w:tc>
        <w:tc>
          <w:tcPr>
            <w:tcW w:w="8262" w:type="dxa"/>
            <w:tcBorders>
              <w:left w:val="single" w:sz="2" w:space="0" w:color="000000"/>
              <w:bottom w:val="single" w:sz="2" w:space="0" w:color="000000"/>
            </w:tcBorders>
            <w:shd w:val="clear" w:color="auto" w:fill="auto"/>
            <w:tcMar>
              <w:top w:w="55" w:type="dxa"/>
              <w:left w:w="55" w:type="dxa"/>
              <w:bottom w:w="55" w:type="dxa"/>
              <w:right w:w="55" w:type="dxa"/>
            </w:tcMar>
          </w:tcPr>
          <w:p w14:paraId="2DA1CF0C" w14:textId="77777777" w:rsidR="002876C7" w:rsidRPr="00DE18BB" w:rsidRDefault="002876C7" w:rsidP="00F42787">
            <w:pPr>
              <w:pStyle w:val="TableContents"/>
              <w:jc w:val="both"/>
              <w:rPr>
                <w:rFonts w:cs="Times New Roman"/>
              </w:rPr>
            </w:pPr>
            <w:r w:rsidRPr="00DE18BB">
              <w:rPr>
                <w:rFonts w:cs="Times New Roman"/>
              </w:rPr>
              <w:t>Тема 8.1. Музыкальный синтаксис. Цезура. Мотив. Фраза. Период</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tcPr>
          <w:p w14:paraId="3390D8AD" w14:textId="77777777" w:rsidR="002876C7" w:rsidRPr="00DE18BB" w:rsidRDefault="002876C7" w:rsidP="00F42787">
            <w:pPr>
              <w:pStyle w:val="TableContents"/>
              <w:jc w:val="both"/>
              <w:rPr>
                <w:rFonts w:cs="Times New Roman"/>
              </w:rPr>
            </w:pPr>
            <w:r w:rsidRPr="00DE18BB">
              <w:rPr>
                <w:rFonts w:cs="Times New Roman"/>
              </w:rPr>
              <w:t>урок</w:t>
            </w: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14:paraId="56D52C1A" w14:textId="77777777" w:rsidR="002876C7" w:rsidRPr="00DE18BB" w:rsidRDefault="002876C7" w:rsidP="00F42787">
            <w:pPr>
              <w:pStyle w:val="TableContents"/>
              <w:jc w:val="both"/>
              <w:rPr>
                <w:rFonts w:cs="Times New Roman"/>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4B09D7AF" w14:textId="77777777" w:rsidR="002876C7" w:rsidRPr="00DE18BB" w:rsidRDefault="002876C7" w:rsidP="00F42787">
            <w:pPr>
              <w:pStyle w:val="TableContents"/>
              <w:jc w:val="both"/>
              <w:rPr>
                <w:rFonts w:cs="Times New Roman"/>
              </w:rPr>
            </w:pPr>
            <w:r w:rsidRPr="00DE18BB">
              <w:rPr>
                <w:rFonts w:cs="Times New Roman"/>
              </w:rPr>
              <w:t>1</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3A4202D" w14:textId="77777777" w:rsidR="002876C7" w:rsidRPr="00DE18BB" w:rsidRDefault="002876C7" w:rsidP="00F42787">
            <w:pPr>
              <w:pStyle w:val="TableContents"/>
              <w:jc w:val="both"/>
              <w:rPr>
                <w:rFonts w:cs="Times New Roman"/>
              </w:rPr>
            </w:pPr>
            <w:r w:rsidRPr="00DE18BB">
              <w:rPr>
                <w:rFonts w:cs="Times New Roman"/>
              </w:rPr>
              <w:t>1</w:t>
            </w:r>
          </w:p>
        </w:tc>
      </w:tr>
      <w:tr w:rsidR="002876C7" w:rsidRPr="00DE18BB" w14:paraId="735CD7A6" w14:textId="77777777" w:rsidTr="0057160C">
        <w:trPr>
          <w:jc w:val="center"/>
        </w:trPr>
        <w:tc>
          <w:tcPr>
            <w:tcW w:w="395" w:type="dxa"/>
            <w:vMerge/>
            <w:tcBorders>
              <w:left w:val="single" w:sz="2" w:space="0" w:color="000000"/>
            </w:tcBorders>
            <w:shd w:val="clear" w:color="auto" w:fill="auto"/>
            <w:tcMar>
              <w:top w:w="55" w:type="dxa"/>
              <w:left w:w="55" w:type="dxa"/>
              <w:bottom w:w="55" w:type="dxa"/>
              <w:right w:w="55" w:type="dxa"/>
            </w:tcMar>
          </w:tcPr>
          <w:p w14:paraId="12D4A8E1" w14:textId="77777777" w:rsidR="002876C7" w:rsidRPr="00DE18BB" w:rsidRDefault="002876C7" w:rsidP="00F42787">
            <w:pPr>
              <w:pStyle w:val="TableContents"/>
              <w:jc w:val="both"/>
              <w:rPr>
                <w:rFonts w:cs="Times New Roman"/>
              </w:rPr>
            </w:pPr>
          </w:p>
        </w:tc>
        <w:tc>
          <w:tcPr>
            <w:tcW w:w="8262" w:type="dxa"/>
            <w:tcBorders>
              <w:left w:val="single" w:sz="2" w:space="0" w:color="000000"/>
              <w:bottom w:val="single" w:sz="2" w:space="0" w:color="000000"/>
            </w:tcBorders>
            <w:shd w:val="clear" w:color="auto" w:fill="auto"/>
            <w:tcMar>
              <w:top w:w="55" w:type="dxa"/>
              <w:left w:w="55" w:type="dxa"/>
              <w:bottom w:w="55" w:type="dxa"/>
              <w:right w:w="55" w:type="dxa"/>
            </w:tcMar>
          </w:tcPr>
          <w:p w14:paraId="035F6D26" w14:textId="77777777" w:rsidR="002876C7" w:rsidRPr="00DE18BB" w:rsidRDefault="002876C7" w:rsidP="00F42787">
            <w:pPr>
              <w:pStyle w:val="TableContents"/>
              <w:jc w:val="both"/>
              <w:rPr>
                <w:rFonts w:cs="Times New Roman"/>
              </w:rPr>
            </w:pPr>
            <w:r w:rsidRPr="00DE18BB">
              <w:rPr>
                <w:rFonts w:cs="Times New Roman"/>
              </w:rPr>
              <w:t>Тема 8.2. Период. Предложение. Каденции. Разновидности периода</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tcPr>
          <w:p w14:paraId="7EEB0120" w14:textId="77777777" w:rsidR="002876C7" w:rsidRPr="00DE18BB" w:rsidRDefault="002876C7" w:rsidP="00F42787">
            <w:pPr>
              <w:pStyle w:val="TableContents"/>
              <w:jc w:val="both"/>
              <w:rPr>
                <w:rFonts w:cs="Times New Roman"/>
              </w:rPr>
            </w:pPr>
            <w:r w:rsidRPr="00DE18BB">
              <w:rPr>
                <w:rFonts w:cs="Times New Roman"/>
              </w:rPr>
              <w:t>практическое занятие</w:t>
            </w: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14:paraId="18971CEB" w14:textId="77777777" w:rsidR="002876C7" w:rsidRPr="00DE18BB" w:rsidRDefault="002876C7" w:rsidP="00F42787">
            <w:pPr>
              <w:pStyle w:val="TableContents"/>
              <w:jc w:val="both"/>
              <w:rPr>
                <w:rFonts w:cs="Times New Roman"/>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783D133F" w14:textId="77777777" w:rsidR="002876C7" w:rsidRPr="00DE18BB" w:rsidRDefault="002876C7" w:rsidP="00F42787">
            <w:pPr>
              <w:pStyle w:val="TableContents"/>
              <w:jc w:val="both"/>
              <w:rPr>
                <w:rFonts w:cs="Times New Roman"/>
              </w:rPr>
            </w:pPr>
            <w:r w:rsidRPr="00DE18BB">
              <w:rPr>
                <w:rFonts w:cs="Times New Roman"/>
              </w:rPr>
              <w:t>1</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A185AB6" w14:textId="77777777" w:rsidR="002876C7" w:rsidRPr="00DE18BB" w:rsidRDefault="002876C7" w:rsidP="00F42787">
            <w:pPr>
              <w:pStyle w:val="TableContents"/>
              <w:jc w:val="both"/>
              <w:rPr>
                <w:rFonts w:cs="Times New Roman"/>
              </w:rPr>
            </w:pPr>
            <w:r w:rsidRPr="00DE18BB">
              <w:rPr>
                <w:rFonts w:cs="Times New Roman"/>
              </w:rPr>
              <w:t>1</w:t>
            </w:r>
          </w:p>
        </w:tc>
      </w:tr>
      <w:tr w:rsidR="002876C7" w:rsidRPr="00DE18BB" w14:paraId="064BDD7A" w14:textId="77777777" w:rsidTr="0057160C">
        <w:trPr>
          <w:jc w:val="center"/>
        </w:trPr>
        <w:tc>
          <w:tcPr>
            <w:tcW w:w="395" w:type="dxa"/>
            <w:vMerge/>
            <w:tcBorders>
              <w:left w:val="single" w:sz="2" w:space="0" w:color="000000"/>
            </w:tcBorders>
            <w:shd w:val="clear" w:color="auto" w:fill="auto"/>
            <w:tcMar>
              <w:top w:w="55" w:type="dxa"/>
              <w:left w:w="55" w:type="dxa"/>
              <w:bottom w:w="55" w:type="dxa"/>
              <w:right w:w="55" w:type="dxa"/>
            </w:tcMar>
          </w:tcPr>
          <w:p w14:paraId="4BC9EBD9" w14:textId="77777777" w:rsidR="002876C7" w:rsidRPr="00DE18BB" w:rsidRDefault="002876C7" w:rsidP="00F42787">
            <w:pPr>
              <w:pStyle w:val="TableContents"/>
              <w:jc w:val="both"/>
              <w:rPr>
                <w:rFonts w:cs="Times New Roman"/>
              </w:rPr>
            </w:pPr>
          </w:p>
        </w:tc>
        <w:tc>
          <w:tcPr>
            <w:tcW w:w="8262" w:type="dxa"/>
            <w:tcBorders>
              <w:left w:val="single" w:sz="2" w:space="0" w:color="000000"/>
              <w:bottom w:val="single" w:sz="2" w:space="0" w:color="000000"/>
            </w:tcBorders>
            <w:shd w:val="clear" w:color="auto" w:fill="auto"/>
            <w:tcMar>
              <w:top w:w="55" w:type="dxa"/>
              <w:left w:w="55" w:type="dxa"/>
              <w:bottom w:w="55" w:type="dxa"/>
              <w:right w:w="55" w:type="dxa"/>
            </w:tcMar>
          </w:tcPr>
          <w:p w14:paraId="1C69B714" w14:textId="77777777" w:rsidR="002876C7" w:rsidRPr="00DE18BB" w:rsidRDefault="002876C7" w:rsidP="00F42787">
            <w:pPr>
              <w:pStyle w:val="TableContents"/>
              <w:jc w:val="both"/>
              <w:rPr>
                <w:rFonts w:cs="Times New Roman"/>
              </w:rPr>
            </w:pPr>
            <w:r w:rsidRPr="00DE18BB">
              <w:rPr>
                <w:rFonts w:cs="Times New Roman"/>
              </w:rPr>
              <w:t>Тема 8.3. Мелодия. Мелодическая линия. Виды мелодического рисунка</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tcPr>
          <w:p w14:paraId="1EA14C8A" w14:textId="77777777" w:rsidR="002876C7" w:rsidRPr="00DE18BB" w:rsidRDefault="002876C7" w:rsidP="00F42787">
            <w:pPr>
              <w:pStyle w:val="TableContents"/>
              <w:jc w:val="both"/>
              <w:rPr>
                <w:rFonts w:cs="Times New Roman"/>
              </w:rPr>
            </w:pPr>
            <w:r w:rsidRPr="00DE18BB">
              <w:rPr>
                <w:rFonts w:cs="Times New Roman"/>
              </w:rPr>
              <w:t>практическое занятие</w:t>
            </w: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14:paraId="2D020E8B" w14:textId="77777777" w:rsidR="002876C7" w:rsidRPr="00DE18BB" w:rsidRDefault="002876C7" w:rsidP="00F42787">
            <w:pPr>
              <w:pStyle w:val="TableContents"/>
              <w:jc w:val="both"/>
              <w:rPr>
                <w:rFonts w:cs="Times New Roman"/>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42F4BE1E" w14:textId="77777777" w:rsidR="002876C7" w:rsidRPr="00DE18BB" w:rsidRDefault="002876C7" w:rsidP="00F42787">
            <w:pPr>
              <w:pStyle w:val="TableContents"/>
              <w:jc w:val="both"/>
              <w:rPr>
                <w:rFonts w:cs="Times New Roman"/>
              </w:rPr>
            </w:pPr>
            <w:r w:rsidRPr="00DE18BB">
              <w:rPr>
                <w:rFonts w:cs="Times New Roman"/>
              </w:rPr>
              <w:t>1</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22E53A6" w14:textId="77777777" w:rsidR="002876C7" w:rsidRPr="00DE18BB" w:rsidRDefault="002876C7" w:rsidP="00F42787">
            <w:pPr>
              <w:pStyle w:val="TableContents"/>
              <w:jc w:val="both"/>
              <w:rPr>
                <w:rFonts w:cs="Times New Roman"/>
              </w:rPr>
            </w:pPr>
            <w:r w:rsidRPr="00DE18BB">
              <w:rPr>
                <w:rFonts w:cs="Times New Roman"/>
              </w:rPr>
              <w:t>1</w:t>
            </w:r>
          </w:p>
        </w:tc>
      </w:tr>
      <w:tr w:rsidR="002876C7" w:rsidRPr="00DE18BB" w14:paraId="6A23F735" w14:textId="77777777" w:rsidTr="0057160C">
        <w:trPr>
          <w:jc w:val="center"/>
        </w:trPr>
        <w:tc>
          <w:tcPr>
            <w:tcW w:w="395" w:type="dxa"/>
            <w:vMerge/>
            <w:tcBorders>
              <w:left w:val="single" w:sz="2" w:space="0" w:color="000000"/>
              <w:bottom w:val="single" w:sz="2" w:space="0" w:color="000000"/>
            </w:tcBorders>
            <w:shd w:val="clear" w:color="auto" w:fill="auto"/>
            <w:tcMar>
              <w:top w:w="55" w:type="dxa"/>
              <w:left w:w="55" w:type="dxa"/>
              <w:bottom w:w="55" w:type="dxa"/>
              <w:right w:w="55" w:type="dxa"/>
            </w:tcMar>
          </w:tcPr>
          <w:p w14:paraId="277C4074" w14:textId="77777777" w:rsidR="002876C7" w:rsidRPr="00DE18BB" w:rsidRDefault="002876C7" w:rsidP="00F42787">
            <w:pPr>
              <w:pStyle w:val="TableContents"/>
              <w:jc w:val="both"/>
              <w:rPr>
                <w:rFonts w:cs="Times New Roman"/>
              </w:rPr>
            </w:pPr>
          </w:p>
        </w:tc>
        <w:tc>
          <w:tcPr>
            <w:tcW w:w="8262" w:type="dxa"/>
            <w:tcBorders>
              <w:left w:val="single" w:sz="2" w:space="0" w:color="000000"/>
              <w:bottom w:val="single" w:sz="2" w:space="0" w:color="000000"/>
            </w:tcBorders>
            <w:shd w:val="clear" w:color="auto" w:fill="auto"/>
            <w:tcMar>
              <w:top w:w="55" w:type="dxa"/>
              <w:left w:w="55" w:type="dxa"/>
              <w:bottom w:w="55" w:type="dxa"/>
              <w:right w:w="55" w:type="dxa"/>
            </w:tcMar>
          </w:tcPr>
          <w:p w14:paraId="64C15F48" w14:textId="77777777" w:rsidR="002876C7" w:rsidRPr="00DE18BB" w:rsidRDefault="002876C7" w:rsidP="00F42787">
            <w:pPr>
              <w:pStyle w:val="TableContents"/>
              <w:jc w:val="both"/>
              <w:rPr>
                <w:rFonts w:cs="Times New Roman"/>
              </w:rPr>
            </w:pPr>
            <w:r w:rsidRPr="00DE18BB">
              <w:rPr>
                <w:rFonts w:cs="Times New Roman"/>
              </w:rPr>
              <w:t>Тема 8.4. Фактура</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tcPr>
          <w:p w14:paraId="69712F63" w14:textId="77777777" w:rsidR="002876C7" w:rsidRPr="00DE18BB" w:rsidRDefault="002876C7" w:rsidP="00F42787">
            <w:pPr>
              <w:pStyle w:val="TableContents"/>
              <w:jc w:val="both"/>
              <w:rPr>
                <w:rFonts w:cs="Times New Roman"/>
              </w:rPr>
            </w:pPr>
            <w:r w:rsidRPr="00DE18BB">
              <w:rPr>
                <w:rFonts w:cs="Times New Roman"/>
              </w:rPr>
              <w:t>практическое занятие</w:t>
            </w: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14:paraId="3633C7D3" w14:textId="77777777" w:rsidR="002876C7" w:rsidRPr="00DE18BB" w:rsidRDefault="002876C7" w:rsidP="00F42787">
            <w:pPr>
              <w:pStyle w:val="TableContents"/>
              <w:jc w:val="both"/>
              <w:rPr>
                <w:rFonts w:cs="Times New Roman"/>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7B85C1D7" w14:textId="77777777" w:rsidR="002876C7" w:rsidRPr="00DE18BB" w:rsidRDefault="002876C7" w:rsidP="00F42787">
            <w:pPr>
              <w:pStyle w:val="TableContents"/>
              <w:jc w:val="both"/>
              <w:rPr>
                <w:rFonts w:cs="Times New Roman"/>
              </w:rPr>
            </w:pPr>
            <w:r w:rsidRPr="00DE18BB">
              <w:rPr>
                <w:rFonts w:cs="Times New Roman"/>
              </w:rPr>
              <w:t>1</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56A4D4A" w14:textId="77777777" w:rsidR="002876C7" w:rsidRPr="00DE18BB" w:rsidRDefault="002876C7" w:rsidP="00F42787">
            <w:pPr>
              <w:pStyle w:val="TableContents"/>
              <w:jc w:val="both"/>
              <w:rPr>
                <w:rFonts w:cs="Times New Roman"/>
              </w:rPr>
            </w:pPr>
            <w:r w:rsidRPr="00DE18BB">
              <w:rPr>
                <w:rFonts w:cs="Times New Roman"/>
              </w:rPr>
              <w:t>1</w:t>
            </w:r>
          </w:p>
        </w:tc>
      </w:tr>
      <w:tr w:rsidR="002876C7" w:rsidRPr="00DE18BB" w14:paraId="03049064" w14:textId="77777777" w:rsidTr="0057160C">
        <w:trPr>
          <w:jc w:val="center"/>
        </w:trPr>
        <w:tc>
          <w:tcPr>
            <w:tcW w:w="395" w:type="dxa"/>
            <w:tcBorders>
              <w:left w:val="single" w:sz="2" w:space="0" w:color="000000"/>
              <w:bottom w:val="single" w:sz="2" w:space="0" w:color="000000"/>
            </w:tcBorders>
            <w:shd w:val="clear" w:color="auto" w:fill="auto"/>
            <w:tcMar>
              <w:top w:w="55" w:type="dxa"/>
              <w:left w:w="55" w:type="dxa"/>
              <w:bottom w:w="55" w:type="dxa"/>
              <w:right w:w="55" w:type="dxa"/>
            </w:tcMar>
          </w:tcPr>
          <w:p w14:paraId="00CF989B" w14:textId="77777777" w:rsidR="002876C7" w:rsidRPr="00DE18BB" w:rsidRDefault="002876C7" w:rsidP="00F42787">
            <w:pPr>
              <w:pStyle w:val="TableContents"/>
              <w:jc w:val="both"/>
              <w:rPr>
                <w:rFonts w:cs="Times New Roman"/>
              </w:rPr>
            </w:pPr>
            <w:r w:rsidRPr="00DE18BB">
              <w:rPr>
                <w:rFonts w:cs="Times New Roman"/>
              </w:rPr>
              <w:lastRenderedPageBreak/>
              <w:t>9</w:t>
            </w:r>
          </w:p>
        </w:tc>
        <w:tc>
          <w:tcPr>
            <w:tcW w:w="1038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71E1873" w14:textId="77777777" w:rsidR="002876C7" w:rsidRPr="00DE18BB" w:rsidRDefault="002876C7" w:rsidP="00F42787">
            <w:pPr>
              <w:pStyle w:val="TableContents"/>
              <w:jc w:val="both"/>
              <w:rPr>
                <w:rFonts w:cs="Times New Roman"/>
              </w:rPr>
            </w:pPr>
            <w:r w:rsidRPr="00DE18BB">
              <w:rPr>
                <w:rFonts w:cs="Times New Roman"/>
                <w:b/>
                <w:bCs/>
              </w:rPr>
              <w:t>Раздел 9. Транспозиция. Секвенция</w:t>
            </w: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14:paraId="189CB8B7" w14:textId="77777777" w:rsidR="002876C7" w:rsidRPr="00DE18BB" w:rsidRDefault="002876C7" w:rsidP="00F42787">
            <w:pPr>
              <w:pStyle w:val="TableContents"/>
              <w:jc w:val="both"/>
              <w:rPr>
                <w:rFonts w:cs="Times New Roman"/>
              </w:rPr>
            </w:pPr>
            <w:r w:rsidRPr="00DE18BB">
              <w:rPr>
                <w:rFonts w:cs="Times New Roman"/>
              </w:rPr>
              <w:t>2</w:t>
            </w: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4F67079E" w14:textId="77777777" w:rsidR="002876C7" w:rsidRPr="00DE18BB" w:rsidRDefault="002876C7" w:rsidP="00F42787">
            <w:pPr>
              <w:pStyle w:val="TableContents"/>
              <w:jc w:val="both"/>
              <w:rPr>
                <w:rFonts w:cs="Times New Roman"/>
              </w:rPr>
            </w:pP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E9C08A6" w14:textId="77777777" w:rsidR="002876C7" w:rsidRPr="00DE18BB" w:rsidRDefault="002876C7" w:rsidP="00F42787">
            <w:pPr>
              <w:pStyle w:val="TableContents"/>
              <w:jc w:val="both"/>
              <w:rPr>
                <w:rFonts w:cs="Times New Roman"/>
              </w:rPr>
            </w:pPr>
          </w:p>
        </w:tc>
      </w:tr>
      <w:tr w:rsidR="002876C7" w:rsidRPr="00DE18BB" w14:paraId="7C3A14F2" w14:textId="77777777" w:rsidTr="0057160C">
        <w:trPr>
          <w:jc w:val="center"/>
        </w:trPr>
        <w:tc>
          <w:tcPr>
            <w:tcW w:w="395" w:type="dxa"/>
            <w:vMerge w:val="restart"/>
            <w:tcBorders>
              <w:left w:val="single" w:sz="2" w:space="0" w:color="000000"/>
            </w:tcBorders>
            <w:shd w:val="clear" w:color="auto" w:fill="auto"/>
            <w:tcMar>
              <w:top w:w="55" w:type="dxa"/>
              <w:left w:w="55" w:type="dxa"/>
              <w:bottom w:w="55" w:type="dxa"/>
              <w:right w:w="55" w:type="dxa"/>
            </w:tcMar>
          </w:tcPr>
          <w:p w14:paraId="6123F5C3" w14:textId="77777777" w:rsidR="002876C7" w:rsidRPr="00DE18BB" w:rsidRDefault="002876C7" w:rsidP="00F42787">
            <w:pPr>
              <w:pStyle w:val="TableContents"/>
              <w:jc w:val="both"/>
              <w:rPr>
                <w:rFonts w:cs="Times New Roman"/>
              </w:rPr>
            </w:pPr>
          </w:p>
        </w:tc>
        <w:tc>
          <w:tcPr>
            <w:tcW w:w="8262" w:type="dxa"/>
            <w:tcBorders>
              <w:left w:val="single" w:sz="2" w:space="0" w:color="000000"/>
              <w:bottom w:val="single" w:sz="2" w:space="0" w:color="000000"/>
            </w:tcBorders>
            <w:shd w:val="clear" w:color="auto" w:fill="auto"/>
            <w:tcMar>
              <w:top w:w="55" w:type="dxa"/>
              <w:left w:w="55" w:type="dxa"/>
              <w:bottom w:w="55" w:type="dxa"/>
              <w:right w:w="55" w:type="dxa"/>
            </w:tcMar>
          </w:tcPr>
          <w:p w14:paraId="3B9824D7" w14:textId="77777777" w:rsidR="002876C7" w:rsidRPr="00DE18BB" w:rsidRDefault="002876C7" w:rsidP="00F42787">
            <w:pPr>
              <w:pStyle w:val="TableContents"/>
              <w:jc w:val="both"/>
              <w:rPr>
                <w:rFonts w:cs="Times New Roman"/>
              </w:rPr>
            </w:pPr>
            <w:r w:rsidRPr="00DE18BB">
              <w:rPr>
                <w:rFonts w:cs="Times New Roman"/>
              </w:rPr>
              <w:t>Тема 9.1. Три вида транспозиции. Секвенция и ее разновидности</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tcPr>
          <w:p w14:paraId="56CA2545" w14:textId="77777777" w:rsidR="002876C7" w:rsidRPr="00DE18BB" w:rsidRDefault="002876C7" w:rsidP="00F42787">
            <w:pPr>
              <w:pStyle w:val="TableContents"/>
              <w:jc w:val="both"/>
              <w:rPr>
                <w:rFonts w:cs="Times New Roman"/>
              </w:rPr>
            </w:pPr>
            <w:r w:rsidRPr="00DE18BB">
              <w:rPr>
                <w:rFonts w:cs="Times New Roman"/>
              </w:rPr>
              <w:t>урок</w:t>
            </w: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14:paraId="2404A7C0" w14:textId="77777777" w:rsidR="002876C7" w:rsidRPr="00DE18BB" w:rsidRDefault="002876C7" w:rsidP="00F42787">
            <w:pPr>
              <w:pStyle w:val="TableContents"/>
              <w:jc w:val="both"/>
              <w:rPr>
                <w:rFonts w:cs="Times New Roman"/>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61A448DD" w14:textId="77777777" w:rsidR="002876C7" w:rsidRPr="00DE18BB" w:rsidRDefault="002876C7" w:rsidP="00F42787">
            <w:pPr>
              <w:pStyle w:val="TableContents"/>
              <w:jc w:val="both"/>
              <w:rPr>
                <w:rFonts w:cs="Times New Roman"/>
              </w:rPr>
            </w:pPr>
            <w:r w:rsidRPr="00DE18BB">
              <w:rPr>
                <w:rFonts w:cs="Times New Roman"/>
              </w:rPr>
              <w:t>1</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68C3780" w14:textId="77777777" w:rsidR="002876C7" w:rsidRPr="00DE18BB" w:rsidRDefault="002876C7" w:rsidP="00F42787">
            <w:pPr>
              <w:pStyle w:val="TableContents"/>
              <w:jc w:val="both"/>
              <w:rPr>
                <w:rFonts w:cs="Times New Roman"/>
              </w:rPr>
            </w:pPr>
            <w:r w:rsidRPr="00DE18BB">
              <w:rPr>
                <w:rFonts w:cs="Times New Roman"/>
              </w:rPr>
              <w:t>1</w:t>
            </w:r>
          </w:p>
        </w:tc>
      </w:tr>
      <w:tr w:rsidR="002876C7" w:rsidRPr="00DE18BB" w14:paraId="322DCCB0" w14:textId="77777777" w:rsidTr="0057160C">
        <w:trPr>
          <w:jc w:val="center"/>
        </w:trPr>
        <w:tc>
          <w:tcPr>
            <w:tcW w:w="395" w:type="dxa"/>
            <w:vMerge/>
            <w:tcBorders>
              <w:left w:val="single" w:sz="2" w:space="0" w:color="000000"/>
              <w:bottom w:val="single" w:sz="2" w:space="0" w:color="000000"/>
            </w:tcBorders>
            <w:shd w:val="clear" w:color="auto" w:fill="auto"/>
            <w:tcMar>
              <w:top w:w="55" w:type="dxa"/>
              <w:left w:w="55" w:type="dxa"/>
              <w:bottom w:w="55" w:type="dxa"/>
              <w:right w:w="55" w:type="dxa"/>
            </w:tcMar>
          </w:tcPr>
          <w:p w14:paraId="5B427409" w14:textId="77777777" w:rsidR="002876C7" w:rsidRPr="00DE18BB" w:rsidRDefault="002876C7" w:rsidP="00F42787">
            <w:pPr>
              <w:pStyle w:val="TableContents"/>
              <w:jc w:val="both"/>
              <w:rPr>
                <w:rFonts w:cs="Times New Roman"/>
              </w:rPr>
            </w:pPr>
          </w:p>
        </w:tc>
        <w:tc>
          <w:tcPr>
            <w:tcW w:w="8262" w:type="dxa"/>
            <w:tcBorders>
              <w:left w:val="single" w:sz="2" w:space="0" w:color="000000"/>
              <w:bottom w:val="single" w:sz="2" w:space="0" w:color="000000"/>
            </w:tcBorders>
            <w:shd w:val="clear" w:color="auto" w:fill="auto"/>
            <w:tcMar>
              <w:top w:w="55" w:type="dxa"/>
              <w:left w:w="55" w:type="dxa"/>
              <w:bottom w:w="55" w:type="dxa"/>
              <w:right w:w="55" w:type="dxa"/>
            </w:tcMar>
          </w:tcPr>
          <w:p w14:paraId="1F6A5B4F" w14:textId="77777777" w:rsidR="002876C7" w:rsidRPr="00DE18BB" w:rsidRDefault="002876C7" w:rsidP="00F42787">
            <w:pPr>
              <w:pStyle w:val="TableContents"/>
              <w:jc w:val="both"/>
              <w:rPr>
                <w:rFonts w:cs="Times New Roman"/>
              </w:rPr>
            </w:pPr>
            <w:r w:rsidRPr="00DE18BB">
              <w:rPr>
                <w:rFonts w:cs="Times New Roman"/>
              </w:rPr>
              <w:t>Зачет</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tcPr>
          <w:p w14:paraId="4E3D979A" w14:textId="77777777" w:rsidR="002876C7" w:rsidRPr="00DE18BB" w:rsidRDefault="002876C7" w:rsidP="00F42787">
            <w:pPr>
              <w:pStyle w:val="TableContents"/>
              <w:jc w:val="both"/>
              <w:rPr>
                <w:rFonts w:cs="Times New Roman"/>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14:paraId="2BEDC7BD" w14:textId="77777777" w:rsidR="002876C7" w:rsidRPr="00DE18BB" w:rsidRDefault="002876C7" w:rsidP="00F42787">
            <w:pPr>
              <w:pStyle w:val="TableContents"/>
              <w:jc w:val="both"/>
              <w:rPr>
                <w:rFonts w:cs="Times New Roman"/>
              </w:rPr>
            </w:pPr>
            <w:r w:rsidRPr="00DE18BB">
              <w:rPr>
                <w:rFonts w:cs="Times New Roman"/>
              </w:rPr>
              <w:t>1</w:t>
            </w: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5C145A80" w14:textId="77777777" w:rsidR="002876C7" w:rsidRPr="00DE18BB" w:rsidRDefault="002876C7" w:rsidP="00F42787">
            <w:pPr>
              <w:pStyle w:val="TableContents"/>
              <w:jc w:val="both"/>
              <w:rPr>
                <w:rFonts w:cs="Times New Roman"/>
              </w:rPr>
            </w:pPr>
            <w:r w:rsidRPr="00DE18BB">
              <w:rPr>
                <w:rFonts w:cs="Times New Roman"/>
              </w:rPr>
              <w:t>1</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3E0CD39" w14:textId="77777777" w:rsidR="002876C7" w:rsidRPr="00DE18BB" w:rsidRDefault="002876C7" w:rsidP="00F42787">
            <w:pPr>
              <w:pStyle w:val="TableContents"/>
              <w:jc w:val="both"/>
              <w:rPr>
                <w:rFonts w:cs="Times New Roman"/>
              </w:rPr>
            </w:pPr>
            <w:r w:rsidRPr="00DE18BB">
              <w:rPr>
                <w:rFonts w:cs="Times New Roman"/>
              </w:rPr>
              <w:t>1</w:t>
            </w:r>
          </w:p>
        </w:tc>
      </w:tr>
    </w:tbl>
    <w:p w14:paraId="221252A2" w14:textId="77777777" w:rsidR="002876C7" w:rsidRDefault="002876C7" w:rsidP="002876C7">
      <w:pPr>
        <w:pStyle w:val="Standard"/>
        <w:jc w:val="both"/>
        <w:rPr>
          <w:rFonts w:cs="Times New Roman"/>
          <w:b/>
          <w:bCs/>
        </w:rPr>
      </w:pPr>
    </w:p>
    <w:p w14:paraId="33F8CA66" w14:textId="77777777" w:rsidR="002876C7" w:rsidRPr="00DE18BB" w:rsidRDefault="002876C7" w:rsidP="002876C7">
      <w:pPr>
        <w:pStyle w:val="Standard"/>
        <w:jc w:val="both"/>
        <w:rPr>
          <w:rFonts w:cs="Times New Roman"/>
        </w:rPr>
      </w:pPr>
    </w:p>
    <w:p w14:paraId="6A7971B6" w14:textId="77777777" w:rsidR="002876C7" w:rsidRPr="00DE18BB" w:rsidRDefault="002876C7" w:rsidP="002876C7">
      <w:pPr>
        <w:pStyle w:val="Standard"/>
        <w:jc w:val="center"/>
        <w:rPr>
          <w:rFonts w:cs="Times New Roman"/>
          <w:b/>
          <w:bCs/>
        </w:rPr>
      </w:pPr>
      <w:r w:rsidRPr="00DE18BB">
        <w:rPr>
          <w:rFonts w:cs="Times New Roman"/>
          <w:b/>
          <w:bCs/>
        </w:rPr>
        <w:t>Содержание тем</w:t>
      </w:r>
    </w:p>
    <w:p w14:paraId="500C37F8" w14:textId="77777777" w:rsidR="002876C7" w:rsidRPr="00DE18BB" w:rsidRDefault="002876C7" w:rsidP="002876C7">
      <w:pPr>
        <w:pStyle w:val="Standard"/>
        <w:jc w:val="center"/>
        <w:rPr>
          <w:rFonts w:cs="Times New Roman"/>
          <w:b/>
          <w:bCs/>
        </w:rPr>
      </w:pPr>
      <w:r w:rsidRPr="00DE18BB">
        <w:rPr>
          <w:rFonts w:cs="Times New Roman"/>
          <w:b/>
          <w:bCs/>
        </w:rPr>
        <w:t>Введение</w:t>
      </w:r>
    </w:p>
    <w:p w14:paraId="7FCC11A9" w14:textId="77777777" w:rsidR="002876C7" w:rsidRPr="00DE18BB" w:rsidRDefault="002876C7" w:rsidP="002876C7">
      <w:pPr>
        <w:pStyle w:val="Standard"/>
        <w:ind w:firstLine="709"/>
        <w:jc w:val="both"/>
        <w:rPr>
          <w:rFonts w:cs="Times New Roman"/>
        </w:rPr>
      </w:pPr>
      <w:r w:rsidRPr="00DE18BB">
        <w:rPr>
          <w:rFonts w:cs="Times New Roman"/>
        </w:rPr>
        <w:t xml:space="preserve">Музыка как один из видов искусства. Специфика музыки — временная организация </w:t>
      </w:r>
      <w:proofErr w:type="spellStart"/>
      <w:r w:rsidRPr="00DE18BB">
        <w:rPr>
          <w:rFonts w:cs="Times New Roman"/>
        </w:rPr>
        <w:t>звуковысотных</w:t>
      </w:r>
      <w:proofErr w:type="spellEnd"/>
      <w:r w:rsidRPr="00DE18BB">
        <w:rPr>
          <w:rFonts w:cs="Times New Roman"/>
        </w:rPr>
        <w:t xml:space="preserve"> соотношений. Общая характеристика музыкальных выразительных средств (мелодия, лад, ритм, гармония, фактура).</w:t>
      </w:r>
    </w:p>
    <w:p w14:paraId="52CE882A" w14:textId="77777777" w:rsidR="002876C7" w:rsidRPr="00DE18BB" w:rsidRDefault="002876C7" w:rsidP="002876C7">
      <w:pPr>
        <w:pStyle w:val="Standard"/>
        <w:ind w:firstLine="709"/>
        <w:jc w:val="both"/>
        <w:rPr>
          <w:rFonts w:cs="Times New Roman"/>
        </w:rPr>
      </w:pPr>
      <w:r w:rsidRPr="00DE18BB">
        <w:rPr>
          <w:rFonts w:cs="Times New Roman"/>
        </w:rPr>
        <w:t xml:space="preserve"> Курс элементарной теории музыки </w:t>
      </w:r>
      <w:r>
        <w:rPr>
          <w:rFonts w:cs="Times New Roman"/>
        </w:rPr>
        <w:t>-</w:t>
      </w:r>
      <w:r w:rsidRPr="00DE18BB">
        <w:rPr>
          <w:rFonts w:cs="Times New Roman"/>
        </w:rPr>
        <w:t xml:space="preserve"> основополагающий предмет в комплексе музыкально-теоретических предметов.</w:t>
      </w:r>
    </w:p>
    <w:p w14:paraId="584A9231" w14:textId="77777777" w:rsidR="002876C7" w:rsidRPr="00DE18BB" w:rsidRDefault="002876C7" w:rsidP="002876C7">
      <w:pPr>
        <w:pStyle w:val="Standard"/>
        <w:jc w:val="center"/>
        <w:rPr>
          <w:rFonts w:cs="Times New Roman"/>
        </w:rPr>
      </w:pPr>
      <w:r w:rsidRPr="00DE18BB">
        <w:rPr>
          <w:rFonts w:cs="Times New Roman"/>
          <w:b/>
          <w:bCs/>
        </w:rPr>
        <w:t>Тема 1.  Музыкальный звук</w:t>
      </w:r>
    </w:p>
    <w:p w14:paraId="3FD740F6" w14:textId="77777777" w:rsidR="002876C7" w:rsidRPr="00DE18BB" w:rsidRDefault="002876C7" w:rsidP="002876C7">
      <w:pPr>
        <w:pStyle w:val="Standard"/>
        <w:ind w:firstLine="709"/>
        <w:jc w:val="both"/>
        <w:rPr>
          <w:rFonts w:cs="Times New Roman"/>
        </w:rPr>
      </w:pPr>
      <w:r w:rsidRPr="00DE18BB">
        <w:rPr>
          <w:rFonts w:cs="Times New Roman"/>
        </w:rPr>
        <w:t xml:space="preserve"> Звук как физическое явление. Музыкальный звук. Свойства и качества звука. Натуральный звукоряд. Обертоны. Темперированный строй.</w:t>
      </w:r>
    </w:p>
    <w:p w14:paraId="3FE3EB11" w14:textId="77777777" w:rsidR="002876C7" w:rsidRPr="00DE18BB" w:rsidRDefault="002876C7" w:rsidP="002876C7">
      <w:pPr>
        <w:pStyle w:val="Standard"/>
        <w:ind w:firstLine="709"/>
        <w:jc w:val="both"/>
        <w:rPr>
          <w:rFonts w:cs="Times New Roman"/>
        </w:rPr>
      </w:pPr>
      <w:r w:rsidRPr="00DE18BB">
        <w:rPr>
          <w:rFonts w:cs="Times New Roman"/>
        </w:rPr>
        <w:t xml:space="preserve"> Звукоряд. Основные ступени звукоряда. Слоговые и буквенные названия ступеней звукоряда. Октава. Диапазон. Регистр. Полутон и целый тон. Знаки альтерации (ключевые и случайные). Энгармонизм. Диатонические и хроматические полутоны и тоны.</w:t>
      </w:r>
    </w:p>
    <w:p w14:paraId="25BDD2E1" w14:textId="77777777" w:rsidR="002876C7" w:rsidRPr="00DE18BB" w:rsidRDefault="002876C7" w:rsidP="002876C7">
      <w:pPr>
        <w:pStyle w:val="Standard"/>
        <w:ind w:firstLine="709"/>
        <w:jc w:val="both"/>
        <w:rPr>
          <w:rFonts w:cs="Times New Roman"/>
        </w:rPr>
      </w:pPr>
      <w:r w:rsidRPr="00DE18BB">
        <w:rPr>
          <w:rFonts w:cs="Times New Roman"/>
        </w:rPr>
        <w:t>Ключи. Ключ «соль», «фа», система ключей «до».</w:t>
      </w:r>
    </w:p>
    <w:p w14:paraId="7E4FC432" w14:textId="77777777" w:rsidR="002876C7" w:rsidRPr="00DE18BB" w:rsidRDefault="002876C7" w:rsidP="002876C7">
      <w:pPr>
        <w:pStyle w:val="Standard"/>
        <w:jc w:val="center"/>
        <w:rPr>
          <w:rFonts w:cs="Times New Roman"/>
        </w:rPr>
      </w:pPr>
      <w:r w:rsidRPr="00DE18BB">
        <w:rPr>
          <w:rFonts w:cs="Times New Roman"/>
          <w:b/>
          <w:bCs/>
        </w:rPr>
        <w:t>Тема 2.  Ритм. Метр. Размер. Темп</w:t>
      </w:r>
    </w:p>
    <w:p w14:paraId="5526B6C9" w14:textId="77777777" w:rsidR="002876C7" w:rsidRPr="00DE18BB" w:rsidRDefault="002876C7" w:rsidP="002876C7">
      <w:pPr>
        <w:pStyle w:val="Standard"/>
        <w:ind w:firstLine="709"/>
        <w:jc w:val="both"/>
        <w:rPr>
          <w:rFonts w:cs="Times New Roman"/>
        </w:rPr>
      </w:pPr>
      <w:r w:rsidRPr="00DE18BB">
        <w:rPr>
          <w:rFonts w:cs="Times New Roman"/>
        </w:rPr>
        <w:t xml:space="preserve">Ритм </w:t>
      </w:r>
      <w:r>
        <w:rPr>
          <w:rFonts w:cs="Times New Roman"/>
        </w:rPr>
        <w:t>-</w:t>
      </w:r>
      <w:r w:rsidRPr="00DE18BB">
        <w:rPr>
          <w:rFonts w:cs="Times New Roman"/>
        </w:rPr>
        <w:t xml:space="preserve"> форма организации звукового потока во времени. Организация звуков одинаковой или различной длительности. Основные и особые виды ритмического деления.</w:t>
      </w:r>
    </w:p>
    <w:p w14:paraId="493F2A57" w14:textId="77777777" w:rsidR="002876C7" w:rsidRPr="00DE18BB" w:rsidRDefault="002876C7" w:rsidP="002876C7">
      <w:pPr>
        <w:pStyle w:val="Standard"/>
        <w:ind w:firstLine="709"/>
        <w:jc w:val="both"/>
        <w:rPr>
          <w:rFonts w:cs="Times New Roman"/>
        </w:rPr>
      </w:pPr>
      <w:r w:rsidRPr="00DE18BB">
        <w:rPr>
          <w:rFonts w:cs="Times New Roman"/>
        </w:rPr>
        <w:t xml:space="preserve">Метр </w:t>
      </w:r>
      <w:r>
        <w:rPr>
          <w:rFonts w:cs="Times New Roman"/>
        </w:rPr>
        <w:t>-</w:t>
      </w:r>
      <w:r w:rsidRPr="00DE18BB">
        <w:rPr>
          <w:rFonts w:cs="Times New Roman"/>
        </w:rPr>
        <w:t xml:space="preserve"> регулярность чередования </w:t>
      </w:r>
      <w:proofErr w:type="spellStart"/>
      <w:r w:rsidRPr="00DE18BB">
        <w:rPr>
          <w:rFonts w:cs="Times New Roman"/>
        </w:rPr>
        <w:t>равнодлительных</w:t>
      </w:r>
      <w:proofErr w:type="spellEnd"/>
      <w:r w:rsidRPr="00DE18BB">
        <w:rPr>
          <w:rFonts w:cs="Times New Roman"/>
        </w:rPr>
        <w:t xml:space="preserve"> отрезков времени. Равномерность пульсации. Метр и размер. Простые, сложные, смешанные размеры. Группировка в простых, сложных, смешанных размерах. Такт. Затакт. Синкопа. Переменный размер. Полиметрия. Полиритмия.</w:t>
      </w:r>
    </w:p>
    <w:p w14:paraId="174825F9" w14:textId="77777777" w:rsidR="002876C7" w:rsidRPr="00DE18BB" w:rsidRDefault="002876C7" w:rsidP="002876C7">
      <w:pPr>
        <w:pStyle w:val="Standard"/>
        <w:ind w:firstLine="709"/>
        <w:jc w:val="both"/>
        <w:rPr>
          <w:rFonts w:cs="Times New Roman"/>
        </w:rPr>
      </w:pPr>
      <w:r w:rsidRPr="00DE18BB">
        <w:rPr>
          <w:rFonts w:cs="Times New Roman"/>
        </w:rPr>
        <w:t>Темп. Обозначение темпа. Агогика. Динамические оттенки. Артикуляция. Обозначение характера исполнения.</w:t>
      </w:r>
    </w:p>
    <w:p w14:paraId="45E5772E" w14:textId="77777777" w:rsidR="002876C7" w:rsidRPr="00DE18BB" w:rsidRDefault="002876C7" w:rsidP="002876C7">
      <w:pPr>
        <w:pStyle w:val="Standard"/>
        <w:ind w:firstLine="709"/>
        <w:jc w:val="both"/>
        <w:rPr>
          <w:rFonts w:cs="Times New Roman"/>
        </w:rPr>
      </w:pPr>
      <w:r w:rsidRPr="00DE18BB">
        <w:rPr>
          <w:rFonts w:cs="Times New Roman"/>
        </w:rPr>
        <w:t>Значение ритма, метра и темпа в музыке. Связь размера. Темпа, определенных ритмических фигур с жанрами.</w:t>
      </w:r>
    </w:p>
    <w:p w14:paraId="0F1A029F" w14:textId="77777777" w:rsidR="002876C7" w:rsidRPr="00DE18BB" w:rsidRDefault="002876C7" w:rsidP="002876C7">
      <w:pPr>
        <w:pStyle w:val="Standard"/>
        <w:jc w:val="center"/>
        <w:rPr>
          <w:rFonts w:cs="Times New Roman"/>
        </w:rPr>
      </w:pPr>
      <w:r w:rsidRPr="00DE18BB">
        <w:rPr>
          <w:rFonts w:cs="Times New Roman"/>
          <w:b/>
          <w:bCs/>
        </w:rPr>
        <w:t>Тема 3.  Лад. Тональность</w:t>
      </w:r>
    </w:p>
    <w:p w14:paraId="73E3383E" w14:textId="77777777" w:rsidR="002876C7" w:rsidRPr="00DE18BB" w:rsidRDefault="002876C7" w:rsidP="002876C7">
      <w:pPr>
        <w:pStyle w:val="Standard"/>
        <w:ind w:firstLine="709"/>
        <w:jc w:val="both"/>
        <w:rPr>
          <w:rFonts w:cs="Times New Roman"/>
        </w:rPr>
      </w:pPr>
      <w:r w:rsidRPr="00DE18BB">
        <w:rPr>
          <w:rFonts w:cs="Times New Roman"/>
        </w:rPr>
        <w:t>Общее понятие о ладе. Лад как система музыкального мышления. Смысловая дифференциация музыкальных звуков (главные и подчиненные, устойчивые и неустойчивые). Тяготение и разрешение. Лад как источник создания выразительных красочно-колористических возможностей, основа различных стилей и направлений.</w:t>
      </w:r>
    </w:p>
    <w:p w14:paraId="6EF1A259" w14:textId="77777777" w:rsidR="002876C7" w:rsidRPr="00DE18BB" w:rsidRDefault="002876C7" w:rsidP="002876C7">
      <w:pPr>
        <w:pStyle w:val="Standard"/>
        <w:ind w:firstLine="709"/>
        <w:jc w:val="both"/>
        <w:rPr>
          <w:rFonts w:cs="Times New Roman"/>
        </w:rPr>
      </w:pPr>
      <w:r w:rsidRPr="00DE18BB">
        <w:rPr>
          <w:rFonts w:cs="Times New Roman"/>
        </w:rPr>
        <w:lastRenderedPageBreak/>
        <w:t>Мажор и минор. Три вида мажора и минора. Тональность. Квинтовый круг тональностей. Энгармонизм тональностей. Параллельные и одноименные тональности. Взаимодействие мажора и минора (краткие сведения о мажоро-миноре, переменности). Понятие о других ладовых структурах (дважды гармонические лады, увеличенный и уменьшенный лады).</w:t>
      </w:r>
    </w:p>
    <w:p w14:paraId="46EE2C0A" w14:textId="77777777" w:rsidR="002876C7" w:rsidRPr="00DE18BB" w:rsidRDefault="002876C7" w:rsidP="002876C7">
      <w:pPr>
        <w:pStyle w:val="Standard"/>
        <w:jc w:val="center"/>
        <w:rPr>
          <w:rFonts w:cs="Times New Roman"/>
        </w:rPr>
      </w:pPr>
      <w:r w:rsidRPr="00DE18BB">
        <w:rPr>
          <w:rFonts w:cs="Times New Roman"/>
          <w:b/>
          <w:bCs/>
        </w:rPr>
        <w:t>Тема 4.  Диатоника. Диатонические ладовые структуры</w:t>
      </w:r>
    </w:p>
    <w:p w14:paraId="3A1C5147" w14:textId="77777777" w:rsidR="002876C7" w:rsidRPr="00DE18BB" w:rsidRDefault="002876C7" w:rsidP="002876C7">
      <w:pPr>
        <w:pStyle w:val="Standard"/>
        <w:ind w:firstLine="709"/>
        <w:jc w:val="both"/>
        <w:rPr>
          <w:rFonts w:cs="Times New Roman"/>
        </w:rPr>
      </w:pPr>
      <w:r w:rsidRPr="00DE18BB">
        <w:rPr>
          <w:rFonts w:cs="Times New Roman"/>
        </w:rPr>
        <w:t>Понятие о диатонике. Гармоническая и мелодическая координация тонов (расположение по чистым квинтам, отсутствие вариантов тонов).</w:t>
      </w:r>
    </w:p>
    <w:p w14:paraId="6B66DBDE" w14:textId="77777777" w:rsidR="002876C7" w:rsidRPr="00DE18BB" w:rsidRDefault="002876C7" w:rsidP="002876C7">
      <w:pPr>
        <w:pStyle w:val="Standard"/>
        <w:ind w:firstLine="709"/>
        <w:jc w:val="both"/>
        <w:rPr>
          <w:rFonts w:cs="Times New Roman"/>
        </w:rPr>
      </w:pPr>
      <w:r w:rsidRPr="00DE18BB">
        <w:rPr>
          <w:rFonts w:cs="Times New Roman"/>
        </w:rPr>
        <w:t xml:space="preserve">Диатонические разновидности мажора и минора — ионийский, лидийский, миксолидийский, эолийский, дорийский, фригийский. Сравнение их с обычным мажором и минором. Конструктивные и фонические особенности ладов: характерная ступень, характерный интервал (лидийская кварта, миксолидийская септима, дорийская секста, фригийская секунда), роль тритона (положение в ладовой структуре </w:t>
      </w:r>
      <w:r>
        <w:rPr>
          <w:rFonts w:cs="Times New Roman"/>
        </w:rPr>
        <w:t>-</w:t>
      </w:r>
      <w:r w:rsidRPr="00DE18BB">
        <w:rPr>
          <w:rFonts w:cs="Times New Roman"/>
        </w:rPr>
        <w:t xml:space="preserve"> сочетание с устойчивым звуком).</w:t>
      </w:r>
    </w:p>
    <w:p w14:paraId="640DD400" w14:textId="77777777" w:rsidR="002876C7" w:rsidRPr="00DE18BB" w:rsidRDefault="002876C7" w:rsidP="002876C7">
      <w:pPr>
        <w:pStyle w:val="Standard"/>
        <w:jc w:val="center"/>
        <w:rPr>
          <w:rFonts w:cs="Times New Roman"/>
        </w:rPr>
      </w:pPr>
      <w:r w:rsidRPr="00DE18BB">
        <w:rPr>
          <w:rFonts w:cs="Times New Roman"/>
          <w:b/>
          <w:bCs/>
        </w:rPr>
        <w:t>Тема 5.  Интервал</w:t>
      </w:r>
    </w:p>
    <w:p w14:paraId="018AE3B0" w14:textId="77777777" w:rsidR="002876C7" w:rsidRPr="00DE18BB" w:rsidRDefault="002876C7" w:rsidP="002876C7">
      <w:pPr>
        <w:pStyle w:val="Standard"/>
        <w:ind w:firstLine="709"/>
        <w:jc w:val="both"/>
        <w:rPr>
          <w:rFonts w:cs="Times New Roman"/>
        </w:rPr>
      </w:pPr>
      <w:r w:rsidRPr="00DE18BB">
        <w:rPr>
          <w:rFonts w:cs="Times New Roman"/>
        </w:rPr>
        <w:t xml:space="preserve">Интервал. </w:t>
      </w:r>
      <w:proofErr w:type="spellStart"/>
      <w:r w:rsidRPr="00DE18BB">
        <w:rPr>
          <w:rFonts w:cs="Times New Roman"/>
        </w:rPr>
        <w:t>Ступеневая</w:t>
      </w:r>
      <w:proofErr w:type="spellEnd"/>
      <w:r w:rsidRPr="00DE18BB">
        <w:rPr>
          <w:rFonts w:cs="Times New Roman"/>
        </w:rPr>
        <w:t xml:space="preserve"> и тоновая (количественная и качественная)  величина интервалов. Обращение интервалов.</w:t>
      </w:r>
    </w:p>
    <w:p w14:paraId="484D88B1" w14:textId="77777777" w:rsidR="002876C7" w:rsidRPr="00DE18BB" w:rsidRDefault="002876C7" w:rsidP="002876C7">
      <w:pPr>
        <w:pStyle w:val="Standard"/>
        <w:ind w:firstLine="709"/>
        <w:jc w:val="both"/>
        <w:rPr>
          <w:rFonts w:cs="Times New Roman"/>
        </w:rPr>
      </w:pPr>
      <w:r w:rsidRPr="00DE18BB">
        <w:rPr>
          <w:rFonts w:cs="Times New Roman"/>
        </w:rPr>
        <w:t xml:space="preserve">  Классификация интервалов: </w:t>
      </w:r>
    </w:p>
    <w:p w14:paraId="6181B927" w14:textId="77777777" w:rsidR="002876C7" w:rsidRPr="00DE18BB" w:rsidRDefault="002876C7" w:rsidP="005E28AA">
      <w:pPr>
        <w:pStyle w:val="Standard"/>
        <w:numPr>
          <w:ilvl w:val="0"/>
          <w:numId w:val="49"/>
        </w:numPr>
        <w:tabs>
          <w:tab w:val="left" w:pos="993"/>
        </w:tabs>
        <w:ind w:left="0" w:firstLine="709"/>
        <w:jc w:val="both"/>
        <w:rPr>
          <w:rFonts w:cs="Times New Roman"/>
        </w:rPr>
      </w:pPr>
      <w:r w:rsidRPr="00DE18BB">
        <w:rPr>
          <w:rFonts w:cs="Times New Roman"/>
        </w:rPr>
        <w:t xml:space="preserve">по временному соотношению (мелодические и гармонические); </w:t>
      </w:r>
    </w:p>
    <w:p w14:paraId="48A90414" w14:textId="77777777" w:rsidR="002876C7" w:rsidRPr="00DE18BB" w:rsidRDefault="002876C7" w:rsidP="005E28AA">
      <w:pPr>
        <w:pStyle w:val="Standard"/>
        <w:numPr>
          <w:ilvl w:val="0"/>
          <w:numId w:val="49"/>
        </w:numPr>
        <w:tabs>
          <w:tab w:val="left" w:pos="993"/>
        </w:tabs>
        <w:ind w:left="0" w:firstLine="709"/>
        <w:jc w:val="both"/>
        <w:rPr>
          <w:rFonts w:cs="Times New Roman"/>
        </w:rPr>
      </w:pPr>
      <w:r w:rsidRPr="00DE18BB">
        <w:rPr>
          <w:rFonts w:cs="Times New Roman"/>
        </w:rPr>
        <w:t xml:space="preserve">по отношению к октаве (простые и составные); </w:t>
      </w:r>
    </w:p>
    <w:p w14:paraId="170E5739" w14:textId="77777777" w:rsidR="002876C7" w:rsidRPr="00DE18BB" w:rsidRDefault="002876C7" w:rsidP="005E28AA">
      <w:pPr>
        <w:pStyle w:val="Standard"/>
        <w:numPr>
          <w:ilvl w:val="0"/>
          <w:numId w:val="49"/>
        </w:numPr>
        <w:tabs>
          <w:tab w:val="left" w:pos="993"/>
        </w:tabs>
        <w:ind w:left="0" w:firstLine="709"/>
        <w:jc w:val="both"/>
        <w:rPr>
          <w:rFonts w:cs="Times New Roman"/>
        </w:rPr>
      </w:pPr>
      <w:r w:rsidRPr="00DE18BB">
        <w:rPr>
          <w:rFonts w:cs="Times New Roman"/>
        </w:rPr>
        <w:t xml:space="preserve">по положению в музыкальной системе (диатонические и хроматические); </w:t>
      </w:r>
    </w:p>
    <w:p w14:paraId="1C34E506" w14:textId="77777777" w:rsidR="002876C7" w:rsidRPr="00DE18BB" w:rsidRDefault="002876C7" w:rsidP="005E28AA">
      <w:pPr>
        <w:pStyle w:val="Standard"/>
        <w:numPr>
          <w:ilvl w:val="0"/>
          <w:numId w:val="49"/>
        </w:numPr>
        <w:tabs>
          <w:tab w:val="left" w:pos="993"/>
        </w:tabs>
        <w:ind w:left="0" w:firstLine="709"/>
        <w:jc w:val="both"/>
        <w:rPr>
          <w:rFonts w:cs="Times New Roman"/>
        </w:rPr>
      </w:pPr>
      <w:r w:rsidRPr="00DE18BB">
        <w:rPr>
          <w:rFonts w:cs="Times New Roman"/>
        </w:rPr>
        <w:t>по слуховому впечатлению (</w:t>
      </w:r>
      <w:proofErr w:type="spellStart"/>
      <w:r w:rsidRPr="00DE18BB">
        <w:rPr>
          <w:rFonts w:cs="Times New Roman"/>
        </w:rPr>
        <w:t>консонирующие</w:t>
      </w:r>
      <w:proofErr w:type="spellEnd"/>
      <w:r w:rsidRPr="00DE18BB">
        <w:rPr>
          <w:rFonts w:cs="Times New Roman"/>
        </w:rPr>
        <w:t xml:space="preserve"> и диссонирующие); </w:t>
      </w:r>
    </w:p>
    <w:p w14:paraId="3442DD50" w14:textId="77777777" w:rsidR="002876C7" w:rsidRPr="00DE18BB" w:rsidRDefault="002876C7" w:rsidP="005E28AA">
      <w:pPr>
        <w:pStyle w:val="Standard"/>
        <w:numPr>
          <w:ilvl w:val="0"/>
          <w:numId w:val="49"/>
        </w:numPr>
        <w:tabs>
          <w:tab w:val="left" w:pos="993"/>
        </w:tabs>
        <w:ind w:left="0" w:firstLine="709"/>
        <w:jc w:val="both"/>
        <w:rPr>
          <w:rFonts w:cs="Times New Roman"/>
        </w:rPr>
      </w:pPr>
      <w:r w:rsidRPr="00DE18BB">
        <w:rPr>
          <w:rFonts w:cs="Times New Roman"/>
        </w:rPr>
        <w:t>по положению в тональности (устойчивые и неустойчивые).</w:t>
      </w:r>
    </w:p>
    <w:p w14:paraId="04312081" w14:textId="77777777" w:rsidR="002876C7" w:rsidRPr="00DE18BB" w:rsidRDefault="002876C7" w:rsidP="002876C7">
      <w:pPr>
        <w:pStyle w:val="Standard"/>
        <w:tabs>
          <w:tab w:val="left" w:pos="851"/>
        </w:tabs>
        <w:ind w:firstLine="709"/>
        <w:jc w:val="both"/>
        <w:rPr>
          <w:rFonts w:cs="Times New Roman"/>
        </w:rPr>
      </w:pPr>
      <w:r w:rsidRPr="00DE18BB">
        <w:rPr>
          <w:rFonts w:cs="Times New Roman"/>
        </w:rPr>
        <w:t>Энгармонизм интервалов. Два вида энгармонизма (пассивный и активный).</w:t>
      </w:r>
    </w:p>
    <w:p w14:paraId="6BB8B18E" w14:textId="77777777" w:rsidR="002876C7" w:rsidRPr="00DE18BB" w:rsidRDefault="002876C7" w:rsidP="002876C7">
      <w:pPr>
        <w:pStyle w:val="Standard"/>
        <w:ind w:firstLine="709"/>
        <w:jc w:val="both"/>
        <w:rPr>
          <w:rFonts w:cs="Times New Roman"/>
        </w:rPr>
      </w:pPr>
      <w:r w:rsidRPr="00DE18BB">
        <w:rPr>
          <w:rFonts w:cs="Times New Roman"/>
        </w:rPr>
        <w:t>Построение всех видов интервалов от звука вверх и вниз.</w:t>
      </w:r>
    </w:p>
    <w:p w14:paraId="2780735F" w14:textId="77777777" w:rsidR="002876C7" w:rsidRPr="00DE18BB" w:rsidRDefault="002876C7" w:rsidP="002876C7">
      <w:pPr>
        <w:pStyle w:val="Standard"/>
        <w:ind w:firstLine="709"/>
        <w:jc w:val="both"/>
        <w:rPr>
          <w:rFonts w:cs="Times New Roman"/>
        </w:rPr>
      </w:pPr>
      <w:r w:rsidRPr="00DE18BB">
        <w:rPr>
          <w:rFonts w:cs="Times New Roman"/>
        </w:rPr>
        <w:t>Интервалы на ступенях мажора (натурального и гармонического) и минора (натурального и гармонического). Разрешение неустойчивых интервалов.</w:t>
      </w:r>
    </w:p>
    <w:p w14:paraId="05D6D4D0" w14:textId="77777777" w:rsidR="002876C7" w:rsidRPr="00DE18BB" w:rsidRDefault="002876C7" w:rsidP="002876C7">
      <w:pPr>
        <w:pStyle w:val="Standard"/>
        <w:ind w:firstLine="709"/>
        <w:jc w:val="both"/>
        <w:rPr>
          <w:rFonts w:cs="Times New Roman"/>
        </w:rPr>
      </w:pPr>
      <w:r w:rsidRPr="00DE18BB">
        <w:rPr>
          <w:rFonts w:cs="Times New Roman"/>
        </w:rPr>
        <w:t>Характерные интервалы гармонического мажора и минора (ув.2, ум.7, ув.5, ум.4).</w:t>
      </w:r>
    </w:p>
    <w:p w14:paraId="1DAEE61D" w14:textId="77777777" w:rsidR="002876C7" w:rsidRPr="00DE18BB" w:rsidRDefault="002876C7" w:rsidP="002876C7">
      <w:pPr>
        <w:pStyle w:val="Standard"/>
        <w:ind w:firstLine="709"/>
        <w:jc w:val="both"/>
        <w:rPr>
          <w:rFonts w:cs="Times New Roman"/>
        </w:rPr>
      </w:pPr>
      <w:r w:rsidRPr="00DE18BB">
        <w:rPr>
          <w:rFonts w:cs="Times New Roman"/>
        </w:rPr>
        <w:t>Общие закономерности разрешения хроматических интервалов.</w:t>
      </w:r>
    </w:p>
    <w:p w14:paraId="59BEA300" w14:textId="77777777" w:rsidR="002876C7" w:rsidRPr="00DE18BB" w:rsidRDefault="002876C7" w:rsidP="002876C7">
      <w:pPr>
        <w:pStyle w:val="Standard"/>
        <w:ind w:firstLine="709"/>
        <w:jc w:val="both"/>
        <w:rPr>
          <w:rFonts w:cs="Times New Roman"/>
        </w:rPr>
      </w:pPr>
      <w:r w:rsidRPr="00DE18BB">
        <w:rPr>
          <w:rFonts w:cs="Times New Roman"/>
        </w:rPr>
        <w:t>Построение и разрешение интервалов от звука (диатонические, характерные).</w:t>
      </w:r>
    </w:p>
    <w:p w14:paraId="0180273F" w14:textId="77777777" w:rsidR="002876C7" w:rsidRPr="00DE18BB" w:rsidRDefault="002876C7" w:rsidP="002876C7">
      <w:pPr>
        <w:pStyle w:val="Standard"/>
        <w:ind w:firstLine="709"/>
        <w:jc w:val="both"/>
        <w:rPr>
          <w:rFonts w:cs="Times New Roman"/>
        </w:rPr>
      </w:pPr>
      <w:r w:rsidRPr="00DE18BB">
        <w:rPr>
          <w:rFonts w:cs="Times New Roman"/>
        </w:rPr>
        <w:t>Значение интервалов в музыке. Роль интервалов в горизонтали (особенности мелодической линии, плавное движение и скачки, широкие и узкие интервалы, устойчивые и неустойчивые, увеличенные и уменьшенные).</w:t>
      </w:r>
    </w:p>
    <w:p w14:paraId="2C6E531C" w14:textId="77777777" w:rsidR="002876C7" w:rsidRPr="00DE18BB" w:rsidRDefault="002876C7" w:rsidP="002876C7">
      <w:pPr>
        <w:pStyle w:val="Standard"/>
        <w:ind w:firstLine="709"/>
        <w:jc w:val="both"/>
        <w:rPr>
          <w:rFonts w:cs="Times New Roman"/>
        </w:rPr>
      </w:pPr>
      <w:r w:rsidRPr="00DE18BB">
        <w:rPr>
          <w:rFonts w:cs="Times New Roman"/>
        </w:rPr>
        <w:t>Роль интервалов в образовании вертикали (интервал как часть аккорда). Интервал как основа музыкальной интонации.</w:t>
      </w:r>
    </w:p>
    <w:p w14:paraId="1F772DFF" w14:textId="77777777" w:rsidR="002876C7" w:rsidRPr="00DE18BB" w:rsidRDefault="002876C7" w:rsidP="002876C7">
      <w:pPr>
        <w:pStyle w:val="Standard"/>
        <w:jc w:val="center"/>
        <w:rPr>
          <w:rFonts w:cs="Times New Roman"/>
        </w:rPr>
      </w:pPr>
      <w:r w:rsidRPr="00DE18BB">
        <w:rPr>
          <w:rFonts w:cs="Times New Roman"/>
          <w:b/>
          <w:bCs/>
        </w:rPr>
        <w:t>Тема 6.  Аккорд</w:t>
      </w:r>
    </w:p>
    <w:p w14:paraId="3A2C3FEE" w14:textId="77777777" w:rsidR="002876C7" w:rsidRPr="00DE18BB" w:rsidRDefault="002876C7" w:rsidP="002876C7">
      <w:pPr>
        <w:pStyle w:val="Standard"/>
        <w:ind w:firstLine="709"/>
        <w:jc w:val="both"/>
        <w:rPr>
          <w:rFonts w:cs="Times New Roman"/>
        </w:rPr>
      </w:pPr>
      <w:r w:rsidRPr="00DE18BB">
        <w:rPr>
          <w:rFonts w:cs="Times New Roman"/>
        </w:rPr>
        <w:lastRenderedPageBreak/>
        <w:t xml:space="preserve">Созвучие. Аккорд. Виды аккордов: трезвучие, септаккорд, </w:t>
      </w:r>
      <w:proofErr w:type="spellStart"/>
      <w:r w:rsidRPr="00DE18BB">
        <w:rPr>
          <w:rFonts w:cs="Times New Roman"/>
        </w:rPr>
        <w:t>нонаккорд</w:t>
      </w:r>
      <w:proofErr w:type="spellEnd"/>
      <w:r w:rsidRPr="00DE18BB">
        <w:rPr>
          <w:rFonts w:cs="Times New Roman"/>
        </w:rPr>
        <w:t xml:space="preserve">. Терция </w:t>
      </w:r>
      <w:r>
        <w:rPr>
          <w:rFonts w:cs="Times New Roman"/>
        </w:rPr>
        <w:t>-</w:t>
      </w:r>
      <w:r w:rsidRPr="00DE18BB">
        <w:rPr>
          <w:rFonts w:cs="Times New Roman"/>
        </w:rPr>
        <w:t xml:space="preserve"> основа построения аккордов.</w:t>
      </w:r>
    </w:p>
    <w:p w14:paraId="4E9D56B4" w14:textId="77777777" w:rsidR="002876C7" w:rsidRPr="00DE18BB" w:rsidRDefault="002876C7" w:rsidP="002876C7">
      <w:pPr>
        <w:pStyle w:val="Standard"/>
        <w:ind w:firstLine="709"/>
        <w:jc w:val="both"/>
        <w:rPr>
          <w:rFonts w:cs="Times New Roman"/>
        </w:rPr>
      </w:pPr>
      <w:r w:rsidRPr="00DE18BB">
        <w:rPr>
          <w:rFonts w:cs="Times New Roman"/>
        </w:rPr>
        <w:t>Классификация аккордов: по слуховому впечатлению (</w:t>
      </w:r>
      <w:proofErr w:type="spellStart"/>
      <w:r w:rsidRPr="00DE18BB">
        <w:rPr>
          <w:rFonts w:cs="Times New Roman"/>
        </w:rPr>
        <w:t>консонирующие</w:t>
      </w:r>
      <w:proofErr w:type="spellEnd"/>
      <w:r w:rsidRPr="00DE18BB">
        <w:rPr>
          <w:rFonts w:cs="Times New Roman"/>
        </w:rPr>
        <w:t xml:space="preserve"> и диссонирующие); по положению в музыкальной системе (диатонические и хроматические); по положению в тональности (устойчивые и неустойчивые); по положению основного тона (основной вид и обращения). Краткие сведения об </w:t>
      </w:r>
      <w:proofErr w:type="spellStart"/>
      <w:r w:rsidRPr="00DE18BB">
        <w:rPr>
          <w:rFonts w:cs="Times New Roman"/>
        </w:rPr>
        <w:t>альтерированных</w:t>
      </w:r>
      <w:proofErr w:type="spellEnd"/>
      <w:r w:rsidRPr="00DE18BB">
        <w:rPr>
          <w:rFonts w:cs="Times New Roman"/>
        </w:rPr>
        <w:t xml:space="preserve"> аккордах.</w:t>
      </w:r>
    </w:p>
    <w:p w14:paraId="05141342" w14:textId="77777777" w:rsidR="002876C7" w:rsidRPr="00DE18BB" w:rsidRDefault="002876C7" w:rsidP="002876C7">
      <w:pPr>
        <w:pStyle w:val="Standard"/>
        <w:ind w:firstLine="709"/>
        <w:jc w:val="both"/>
        <w:rPr>
          <w:rFonts w:cs="Times New Roman"/>
        </w:rPr>
      </w:pPr>
      <w:r w:rsidRPr="00DE18BB">
        <w:rPr>
          <w:rFonts w:cs="Times New Roman"/>
        </w:rPr>
        <w:t>Энгармонизм аккордов. Увеличенное трезвучие. Уменьшенный септаккорд. Деление октавы на равные части.</w:t>
      </w:r>
    </w:p>
    <w:p w14:paraId="6E33729C" w14:textId="77777777" w:rsidR="002876C7" w:rsidRPr="00DE18BB" w:rsidRDefault="002876C7" w:rsidP="002876C7">
      <w:pPr>
        <w:pStyle w:val="Standard"/>
        <w:ind w:firstLine="709"/>
        <w:jc w:val="both"/>
        <w:rPr>
          <w:rFonts w:cs="Times New Roman"/>
        </w:rPr>
      </w:pPr>
      <w:r w:rsidRPr="00DE18BB">
        <w:rPr>
          <w:rFonts w:cs="Times New Roman"/>
        </w:rPr>
        <w:t>Четыре вида трезвучий. Обращение трезвучий. Трезвучия на ступенях мажора и минора. Главные трезвучия лада. Побочные трезвучия. Разрешение побочных трезвучий (по тяготению ступеней).  Разрешение увеличенного и уменьшенного трезвучий и их обращений.</w:t>
      </w:r>
    </w:p>
    <w:p w14:paraId="46C0CE3F" w14:textId="77777777" w:rsidR="002876C7" w:rsidRPr="00DE18BB" w:rsidRDefault="002876C7" w:rsidP="002876C7">
      <w:pPr>
        <w:pStyle w:val="Standard"/>
        <w:ind w:firstLine="709"/>
        <w:jc w:val="both"/>
        <w:rPr>
          <w:rFonts w:cs="Times New Roman"/>
        </w:rPr>
      </w:pPr>
      <w:r w:rsidRPr="00DE18BB">
        <w:rPr>
          <w:rFonts w:cs="Times New Roman"/>
        </w:rPr>
        <w:t xml:space="preserve">Семь видов септаккордов. Обращение септаккордов. Септаккорды на ступенях мажора и минора (натуральные и гармонические формы). Главные септаккорды   (доминантсептаккорд, септаккорд второй ступени, вводные септаккорды) с обращениями и разрешениями. Автентическое разрешение (септима разрешается вниз). </w:t>
      </w:r>
      <w:proofErr w:type="spellStart"/>
      <w:r w:rsidRPr="00DE18BB">
        <w:rPr>
          <w:rFonts w:cs="Times New Roman"/>
        </w:rPr>
        <w:t>Внутрифункциональное</w:t>
      </w:r>
      <w:proofErr w:type="spellEnd"/>
      <w:r w:rsidRPr="00DE18BB">
        <w:rPr>
          <w:rFonts w:cs="Times New Roman"/>
        </w:rPr>
        <w:t xml:space="preserve"> разрешение. Плагальное разрешение (септима остается на месте). </w:t>
      </w:r>
    </w:p>
    <w:p w14:paraId="6DB51F3A" w14:textId="77777777" w:rsidR="002876C7" w:rsidRPr="00DE18BB" w:rsidRDefault="002876C7" w:rsidP="002876C7">
      <w:pPr>
        <w:pStyle w:val="Standard"/>
        <w:ind w:firstLine="709"/>
        <w:jc w:val="both"/>
        <w:rPr>
          <w:rFonts w:cs="Times New Roman"/>
        </w:rPr>
      </w:pPr>
      <w:r w:rsidRPr="00DE18BB">
        <w:rPr>
          <w:rFonts w:cs="Times New Roman"/>
        </w:rPr>
        <w:t>Побочные септаккорды с обращениями. Два способа их разрешения:</w:t>
      </w:r>
    </w:p>
    <w:p w14:paraId="587BD3D4" w14:textId="77777777" w:rsidR="002876C7" w:rsidRPr="00DE18BB" w:rsidRDefault="002876C7" w:rsidP="002876C7">
      <w:pPr>
        <w:pStyle w:val="Standard"/>
        <w:ind w:firstLine="709"/>
        <w:jc w:val="both"/>
        <w:rPr>
          <w:rFonts w:cs="Times New Roman"/>
        </w:rPr>
      </w:pPr>
      <w:r w:rsidRPr="00DE18BB">
        <w:rPr>
          <w:rFonts w:cs="Times New Roman"/>
        </w:rPr>
        <w:t xml:space="preserve">а) по образцу разрешения вводного септаккорда в доминантовый </w:t>
      </w:r>
      <w:proofErr w:type="spellStart"/>
      <w:r w:rsidRPr="00DE18BB">
        <w:rPr>
          <w:rFonts w:cs="Times New Roman"/>
        </w:rPr>
        <w:t>квинтсекстаккорд</w:t>
      </w:r>
      <w:proofErr w:type="spellEnd"/>
      <w:r w:rsidRPr="00DE18BB">
        <w:rPr>
          <w:rFonts w:cs="Times New Roman"/>
        </w:rPr>
        <w:t xml:space="preserve"> или «круговая схема»;</w:t>
      </w:r>
    </w:p>
    <w:p w14:paraId="217A4B40" w14:textId="77777777" w:rsidR="002876C7" w:rsidRPr="00DE18BB" w:rsidRDefault="002876C7" w:rsidP="002876C7">
      <w:pPr>
        <w:pStyle w:val="Standard"/>
        <w:ind w:firstLine="709"/>
        <w:jc w:val="both"/>
        <w:rPr>
          <w:rFonts w:cs="Times New Roman"/>
        </w:rPr>
      </w:pPr>
      <w:r w:rsidRPr="00DE18BB">
        <w:rPr>
          <w:rFonts w:cs="Times New Roman"/>
        </w:rPr>
        <w:t xml:space="preserve">б) по образцу разрешения септаккорда второй ступени в доминантовый </w:t>
      </w:r>
      <w:proofErr w:type="spellStart"/>
      <w:r w:rsidRPr="00DE18BB">
        <w:rPr>
          <w:rFonts w:cs="Times New Roman"/>
        </w:rPr>
        <w:t>терцквартаккорд</w:t>
      </w:r>
      <w:proofErr w:type="spellEnd"/>
      <w:r w:rsidRPr="00DE18BB">
        <w:rPr>
          <w:rFonts w:cs="Times New Roman"/>
        </w:rPr>
        <w:t xml:space="preserve"> или «перекрестная схема».</w:t>
      </w:r>
    </w:p>
    <w:p w14:paraId="6BA5AAEB" w14:textId="77777777" w:rsidR="002876C7" w:rsidRPr="00DE18BB" w:rsidRDefault="002876C7" w:rsidP="002876C7">
      <w:pPr>
        <w:pStyle w:val="Standard"/>
        <w:ind w:firstLine="709"/>
        <w:jc w:val="both"/>
        <w:rPr>
          <w:rFonts w:cs="Times New Roman"/>
        </w:rPr>
      </w:pPr>
      <w:r w:rsidRPr="00DE18BB">
        <w:rPr>
          <w:rFonts w:cs="Times New Roman"/>
        </w:rPr>
        <w:t xml:space="preserve">Значение аккордов в музыке. Роль аккордов в мелодии: развертывание аккордов по горизонтали. Аккорды и аккордовые тоны как основа мелодической линии.  Аккорд </w:t>
      </w:r>
      <w:r>
        <w:rPr>
          <w:rFonts w:cs="Times New Roman"/>
        </w:rPr>
        <w:t>-</w:t>
      </w:r>
      <w:r w:rsidRPr="00DE18BB">
        <w:rPr>
          <w:rFonts w:cs="Times New Roman"/>
        </w:rPr>
        <w:t xml:space="preserve"> структурный элемент вертикали. Функциональная роль аккорда, преобладание устойчивости и неустойчивости, диатоники или хроматики. </w:t>
      </w:r>
    </w:p>
    <w:p w14:paraId="4D9ADCF3" w14:textId="77777777" w:rsidR="002876C7" w:rsidRPr="00DE18BB" w:rsidRDefault="002876C7" w:rsidP="002876C7">
      <w:pPr>
        <w:pStyle w:val="Standard"/>
        <w:ind w:firstLine="709"/>
        <w:jc w:val="both"/>
        <w:rPr>
          <w:rFonts w:cs="Times New Roman"/>
        </w:rPr>
      </w:pPr>
      <w:proofErr w:type="spellStart"/>
      <w:r w:rsidRPr="00DE18BB">
        <w:rPr>
          <w:rFonts w:cs="Times New Roman"/>
        </w:rPr>
        <w:t>Фонизм</w:t>
      </w:r>
      <w:proofErr w:type="spellEnd"/>
      <w:r w:rsidRPr="00DE18BB">
        <w:rPr>
          <w:rFonts w:cs="Times New Roman"/>
        </w:rPr>
        <w:t xml:space="preserve"> аккордов (консонанс </w:t>
      </w:r>
      <w:r>
        <w:rPr>
          <w:rFonts w:cs="Times New Roman"/>
        </w:rPr>
        <w:t>-</w:t>
      </w:r>
      <w:r w:rsidRPr="00DE18BB">
        <w:rPr>
          <w:rFonts w:cs="Times New Roman"/>
        </w:rPr>
        <w:t xml:space="preserve"> диссонанс, мажорность — минорность, основной вид — обращения).   </w:t>
      </w:r>
    </w:p>
    <w:p w14:paraId="491B3F8D" w14:textId="77777777" w:rsidR="002876C7" w:rsidRPr="00DE18BB" w:rsidRDefault="002876C7" w:rsidP="002876C7">
      <w:pPr>
        <w:pStyle w:val="Standard"/>
        <w:jc w:val="center"/>
        <w:rPr>
          <w:rFonts w:cs="Times New Roman"/>
        </w:rPr>
      </w:pPr>
      <w:r w:rsidRPr="00DE18BB">
        <w:rPr>
          <w:rFonts w:cs="Times New Roman"/>
          <w:b/>
          <w:bCs/>
        </w:rPr>
        <w:t>Тема 7.  Хроматизм</w:t>
      </w:r>
    </w:p>
    <w:p w14:paraId="3561E5EE" w14:textId="77777777" w:rsidR="002876C7" w:rsidRPr="00DE18BB" w:rsidRDefault="002876C7" w:rsidP="002876C7">
      <w:pPr>
        <w:pStyle w:val="Standard"/>
        <w:ind w:firstLine="851"/>
        <w:jc w:val="both"/>
        <w:rPr>
          <w:rFonts w:cs="Times New Roman"/>
        </w:rPr>
      </w:pPr>
      <w:proofErr w:type="spellStart"/>
      <w:r w:rsidRPr="00DE18BB">
        <w:rPr>
          <w:rFonts w:cs="Times New Roman"/>
        </w:rPr>
        <w:t>Хроматизм.Внутриладовый</w:t>
      </w:r>
      <w:proofErr w:type="spellEnd"/>
      <w:r w:rsidRPr="00DE18BB">
        <w:rPr>
          <w:rFonts w:cs="Times New Roman"/>
        </w:rPr>
        <w:t xml:space="preserve"> хроматизм. Правила правописания хроматической мажорной и минорной гамм. Альтерация неустойчивых ступеней лада. Хроматические интервалы, пройденные ранее как характерные (три увеличенные кварты и уменьшенные квинты, тритоны, три увеличенных секунды и уменьшенных септимы). Новые хроматические интервалы (три увеличенных сексты и уменьшенных терции, дважды увеличенная прима и дважды уменьшенная октава). Общие принципы разрешения </w:t>
      </w:r>
      <w:proofErr w:type="spellStart"/>
      <w:r w:rsidRPr="00DE18BB">
        <w:rPr>
          <w:rFonts w:cs="Times New Roman"/>
        </w:rPr>
        <w:t>альтерированных</w:t>
      </w:r>
      <w:proofErr w:type="spellEnd"/>
      <w:r w:rsidRPr="00DE18BB">
        <w:rPr>
          <w:rFonts w:cs="Times New Roman"/>
        </w:rPr>
        <w:t xml:space="preserve"> интервалов.</w:t>
      </w:r>
    </w:p>
    <w:p w14:paraId="07BEAFE9" w14:textId="77777777" w:rsidR="002876C7" w:rsidRPr="00DE18BB" w:rsidRDefault="002876C7" w:rsidP="002876C7">
      <w:pPr>
        <w:pStyle w:val="Standard"/>
        <w:ind w:firstLine="709"/>
        <w:jc w:val="both"/>
        <w:rPr>
          <w:rFonts w:cs="Times New Roman"/>
        </w:rPr>
      </w:pPr>
      <w:r w:rsidRPr="00DE18BB">
        <w:rPr>
          <w:rFonts w:cs="Times New Roman"/>
        </w:rPr>
        <w:t>Модуляционный хроматизм. Общее понятие о модуляции. Виды модуляций: переход, отклонение, сопоставление.</w:t>
      </w:r>
    </w:p>
    <w:p w14:paraId="396F25F5" w14:textId="77777777" w:rsidR="002876C7" w:rsidRPr="00DE18BB" w:rsidRDefault="002876C7" w:rsidP="002876C7">
      <w:pPr>
        <w:pStyle w:val="Standard"/>
        <w:ind w:firstLine="709"/>
        <w:jc w:val="both"/>
        <w:rPr>
          <w:rFonts w:cs="Times New Roman"/>
        </w:rPr>
      </w:pPr>
      <w:r w:rsidRPr="00DE18BB">
        <w:rPr>
          <w:rFonts w:cs="Times New Roman"/>
        </w:rPr>
        <w:t>Родство тональностей. Тональности первой степени родства.</w:t>
      </w:r>
    </w:p>
    <w:p w14:paraId="780FF733" w14:textId="77777777" w:rsidR="002876C7" w:rsidRPr="00DE18BB" w:rsidRDefault="002876C7" w:rsidP="002876C7">
      <w:pPr>
        <w:pStyle w:val="Standard"/>
        <w:ind w:firstLine="709"/>
        <w:jc w:val="both"/>
        <w:rPr>
          <w:rFonts w:cs="Times New Roman"/>
        </w:rPr>
      </w:pPr>
      <w:r w:rsidRPr="00DE18BB">
        <w:rPr>
          <w:rFonts w:cs="Times New Roman"/>
        </w:rPr>
        <w:t>Роль тонального плана в музыкальном произведении.</w:t>
      </w:r>
    </w:p>
    <w:p w14:paraId="178B5F82" w14:textId="77777777" w:rsidR="002876C7" w:rsidRPr="00DE18BB" w:rsidRDefault="002876C7" w:rsidP="002876C7">
      <w:pPr>
        <w:pStyle w:val="Standard"/>
        <w:jc w:val="center"/>
        <w:rPr>
          <w:rFonts w:cs="Times New Roman"/>
        </w:rPr>
      </w:pPr>
      <w:r w:rsidRPr="00DE18BB">
        <w:rPr>
          <w:rFonts w:cs="Times New Roman"/>
          <w:b/>
          <w:bCs/>
        </w:rPr>
        <w:t>Тема 8.  Музыкальный синтаксис. Мелодия. Фактура</w:t>
      </w:r>
    </w:p>
    <w:p w14:paraId="58DBBAFE" w14:textId="77777777" w:rsidR="002876C7" w:rsidRPr="00DE18BB" w:rsidRDefault="002876C7" w:rsidP="002876C7">
      <w:pPr>
        <w:pStyle w:val="Standard"/>
        <w:ind w:firstLine="709"/>
        <w:jc w:val="both"/>
        <w:rPr>
          <w:rFonts w:cs="Times New Roman"/>
        </w:rPr>
      </w:pPr>
      <w:r w:rsidRPr="00DE18BB">
        <w:rPr>
          <w:rFonts w:cs="Times New Roman"/>
        </w:rPr>
        <w:t xml:space="preserve">Музыкальный синтаксис. Расчлененность музыкальной речи. Цезура. Главные признаки цезуры (пауза, остановка, повторность мелодических или ритмических фигур). Мотив. Фраза. Период. Предложение, каденция, виды каденций. Разновидности периода (квадратный </w:t>
      </w:r>
      <w:r w:rsidRPr="00DE18BB">
        <w:rPr>
          <w:rFonts w:cs="Times New Roman"/>
        </w:rPr>
        <w:lastRenderedPageBreak/>
        <w:t xml:space="preserve">и неквадратный период, период повторной структуры, период единого строения, период  с расширением и дополнением, период их трех предложений, </w:t>
      </w:r>
      <w:proofErr w:type="spellStart"/>
      <w:r w:rsidRPr="00DE18BB">
        <w:rPr>
          <w:rFonts w:cs="Times New Roman"/>
        </w:rPr>
        <w:t>однотональный</w:t>
      </w:r>
      <w:proofErr w:type="spellEnd"/>
      <w:r w:rsidRPr="00DE18BB">
        <w:rPr>
          <w:rFonts w:cs="Times New Roman"/>
        </w:rPr>
        <w:t xml:space="preserve"> и модулирующий периоды). Простая двухчастная и простая трехчастная форма (общее представление).</w:t>
      </w:r>
    </w:p>
    <w:p w14:paraId="00A18808" w14:textId="77777777" w:rsidR="002876C7" w:rsidRPr="00DE18BB" w:rsidRDefault="002876C7" w:rsidP="002876C7">
      <w:pPr>
        <w:pStyle w:val="Standard"/>
        <w:ind w:firstLine="709"/>
        <w:jc w:val="both"/>
        <w:rPr>
          <w:rFonts w:cs="Times New Roman"/>
        </w:rPr>
      </w:pPr>
      <w:r w:rsidRPr="00DE18BB">
        <w:rPr>
          <w:rFonts w:cs="Times New Roman"/>
        </w:rPr>
        <w:t xml:space="preserve">Мелодия. Мелодическая линия. Виды мелодического рисунка (повторность звука, </w:t>
      </w:r>
      <w:proofErr w:type="spellStart"/>
      <w:r w:rsidRPr="00DE18BB">
        <w:rPr>
          <w:rFonts w:cs="Times New Roman"/>
        </w:rPr>
        <w:t>опевание</w:t>
      </w:r>
      <w:proofErr w:type="spellEnd"/>
      <w:r w:rsidRPr="00DE18BB">
        <w:rPr>
          <w:rFonts w:cs="Times New Roman"/>
        </w:rPr>
        <w:t xml:space="preserve">, восходящее, нисходящее, волнообразное движение; плавное — </w:t>
      </w:r>
      <w:proofErr w:type="spellStart"/>
      <w:r w:rsidRPr="00DE18BB">
        <w:rPr>
          <w:rFonts w:cs="Times New Roman"/>
        </w:rPr>
        <w:t>поступенное</w:t>
      </w:r>
      <w:proofErr w:type="spellEnd"/>
      <w:r w:rsidRPr="00DE18BB">
        <w:rPr>
          <w:rFonts w:cs="Times New Roman"/>
        </w:rPr>
        <w:t xml:space="preserve"> движение и скачки; закон мелодического противовеса). Мелодическая вершина. Кульминация.</w:t>
      </w:r>
    </w:p>
    <w:p w14:paraId="4FEC41A5" w14:textId="77777777" w:rsidR="002876C7" w:rsidRPr="00DE18BB" w:rsidRDefault="002876C7" w:rsidP="002876C7">
      <w:pPr>
        <w:pStyle w:val="Standard"/>
        <w:ind w:firstLine="709"/>
        <w:jc w:val="both"/>
        <w:rPr>
          <w:rFonts w:cs="Times New Roman"/>
        </w:rPr>
      </w:pPr>
      <w:r w:rsidRPr="00DE18BB">
        <w:rPr>
          <w:rFonts w:cs="Times New Roman"/>
        </w:rPr>
        <w:t xml:space="preserve">Понятие о фактуре. Музыкальная ткань. Фактура (склад). Виды фактур: монодия; многоголосие — гомофонно-гармоническая и аккордовая фактура; полифония — имитационная, контрастная, подголосочная. Фактурные приемы: фигурация (гармоническая, ритмическая, мелодическая); скрытое многоголосие; </w:t>
      </w:r>
      <w:proofErr w:type="spellStart"/>
      <w:r w:rsidRPr="00DE18BB">
        <w:rPr>
          <w:rFonts w:cs="Times New Roman"/>
        </w:rPr>
        <w:t>дублировки</w:t>
      </w:r>
      <w:proofErr w:type="spellEnd"/>
      <w:r w:rsidRPr="00DE18BB">
        <w:rPr>
          <w:rFonts w:cs="Times New Roman"/>
        </w:rPr>
        <w:t>; педальные тоны. Выразительная роль фактуры.</w:t>
      </w:r>
    </w:p>
    <w:p w14:paraId="359F2D43" w14:textId="77777777" w:rsidR="002876C7" w:rsidRPr="00DE18BB" w:rsidRDefault="002876C7" w:rsidP="002876C7">
      <w:pPr>
        <w:pStyle w:val="Standard"/>
        <w:jc w:val="center"/>
        <w:rPr>
          <w:rFonts w:cs="Times New Roman"/>
        </w:rPr>
      </w:pPr>
      <w:r w:rsidRPr="00DE18BB">
        <w:rPr>
          <w:rFonts w:cs="Times New Roman"/>
          <w:b/>
          <w:bCs/>
        </w:rPr>
        <w:t>Тема 9.  Транспозиция. Секвенция</w:t>
      </w:r>
    </w:p>
    <w:p w14:paraId="36982BDF" w14:textId="77777777" w:rsidR="002876C7" w:rsidRPr="00DE18BB" w:rsidRDefault="002876C7" w:rsidP="002876C7">
      <w:pPr>
        <w:pStyle w:val="Standard"/>
        <w:ind w:firstLine="709"/>
        <w:jc w:val="both"/>
        <w:rPr>
          <w:rFonts w:cs="Times New Roman"/>
        </w:rPr>
      </w:pPr>
      <w:r w:rsidRPr="00DE18BB">
        <w:rPr>
          <w:rFonts w:cs="Times New Roman"/>
        </w:rPr>
        <w:t>Транспозиция. Три способа транспозиции (на интервал, на хроматический полутон, посредством замены ключа).</w:t>
      </w:r>
    </w:p>
    <w:p w14:paraId="06D7DD43" w14:textId="77777777" w:rsidR="002876C7" w:rsidRPr="00DE18BB" w:rsidRDefault="002876C7" w:rsidP="002876C7">
      <w:pPr>
        <w:pStyle w:val="Standard"/>
        <w:ind w:firstLine="709"/>
        <w:jc w:val="both"/>
        <w:rPr>
          <w:rFonts w:cs="Times New Roman"/>
        </w:rPr>
      </w:pPr>
      <w:proofErr w:type="spellStart"/>
      <w:r w:rsidRPr="00DE18BB">
        <w:rPr>
          <w:rFonts w:cs="Times New Roman"/>
        </w:rPr>
        <w:t>Секвеция</w:t>
      </w:r>
      <w:proofErr w:type="spellEnd"/>
      <w:r w:rsidRPr="00DE18BB">
        <w:rPr>
          <w:rFonts w:cs="Times New Roman"/>
        </w:rPr>
        <w:t xml:space="preserve"> (общее понятие). Мотив секвенции. Звено секвенции. Секвенция — один из приемов  развития музыкального материала. Место секвенций в форме. Виды секвенций. Секвенции тональные (диатонические) и модулирующие. Разновидности модулирующих секвенций (по родственным тональностям и по равновеликим интервалам).</w:t>
      </w:r>
    </w:p>
    <w:p w14:paraId="224FFF40" w14:textId="77777777" w:rsidR="002876C7" w:rsidRDefault="002876C7" w:rsidP="002876C7">
      <w:pPr>
        <w:pStyle w:val="Standard"/>
        <w:ind w:firstLine="708"/>
        <w:jc w:val="both"/>
        <w:rPr>
          <w:rFonts w:cs="Times New Roman"/>
        </w:rPr>
      </w:pPr>
    </w:p>
    <w:p w14:paraId="71FFFEA8" w14:textId="77777777" w:rsidR="002876C7" w:rsidRPr="00DE18BB" w:rsidRDefault="002876C7" w:rsidP="002876C7">
      <w:pPr>
        <w:pStyle w:val="Standard"/>
        <w:ind w:firstLine="708"/>
        <w:jc w:val="both"/>
        <w:rPr>
          <w:rFonts w:cs="Times New Roman"/>
        </w:rPr>
      </w:pPr>
    </w:p>
    <w:p w14:paraId="04D96D05" w14:textId="77777777" w:rsidR="002876C7" w:rsidRPr="00DE18BB" w:rsidRDefault="002876C7" w:rsidP="002876C7">
      <w:pPr>
        <w:pStyle w:val="Standard"/>
        <w:jc w:val="center"/>
        <w:rPr>
          <w:rFonts w:cs="Times New Roman"/>
          <w:b/>
          <w:bCs/>
        </w:rPr>
      </w:pPr>
      <w:r w:rsidRPr="00DE18BB">
        <w:rPr>
          <w:rFonts w:cs="Times New Roman"/>
          <w:b/>
          <w:bCs/>
          <w:lang w:val="en-US"/>
        </w:rPr>
        <w:t>III</w:t>
      </w:r>
      <w:r w:rsidRPr="00DE18BB">
        <w:rPr>
          <w:rFonts w:cs="Times New Roman"/>
          <w:b/>
          <w:bCs/>
        </w:rPr>
        <w:t>.</w:t>
      </w:r>
      <w:r w:rsidRPr="00DE18BB">
        <w:rPr>
          <w:rFonts w:cs="Times New Roman"/>
          <w:b/>
          <w:bCs/>
        </w:rPr>
        <w:tab/>
      </w:r>
      <w:r>
        <w:rPr>
          <w:rFonts w:cs="Times New Roman"/>
          <w:b/>
          <w:bCs/>
        </w:rPr>
        <w:t>ТРЕБОВАНИЯ К УРОВНЮ ПОДГОТОВКИ ОБУЧАЮЩИХСЯ</w:t>
      </w:r>
    </w:p>
    <w:p w14:paraId="24380134" w14:textId="77777777" w:rsidR="002876C7" w:rsidRPr="00DE18BB" w:rsidRDefault="002876C7" w:rsidP="002876C7">
      <w:pPr>
        <w:pStyle w:val="Standard"/>
        <w:jc w:val="both"/>
        <w:rPr>
          <w:rFonts w:cs="Times New Roman"/>
          <w:b/>
          <w:bCs/>
        </w:rPr>
      </w:pPr>
    </w:p>
    <w:p w14:paraId="1392FE10" w14:textId="77777777" w:rsidR="002876C7" w:rsidRPr="00DE18BB" w:rsidRDefault="002876C7" w:rsidP="002876C7">
      <w:pPr>
        <w:pStyle w:val="Standard"/>
        <w:ind w:firstLine="567"/>
        <w:jc w:val="both"/>
        <w:rPr>
          <w:rFonts w:cs="Times New Roman"/>
        </w:rPr>
      </w:pPr>
      <w:r w:rsidRPr="00DE18BB">
        <w:rPr>
          <w:rFonts w:cs="Times New Roman"/>
        </w:rPr>
        <w:t>Результат освоения программы по учебному предмету «Элементарная теория музыки» должен отражать:</w:t>
      </w:r>
    </w:p>
    <w:p w14:paraId="09295AF2" w14:textId="77777777" w:rsidR="002876C7" w:rsidRPr="00DE18BB" w:rsidRDefault="002876C7" w:rsidP="005E28AA">
      <w:pPr>
        <w:pStyle w:val="Standard"/>
        <w:numPr>
          <w:ilvl w:val="0"/>
          <w:numId w:val="50"/>
        </w:numPr>
        <w:ind w:left="0" w:firstLine="567"/>
        <w:jc w:val="both"/>
        <w:rPr>
          <w:rFonts w:cs="Times New Roman"/>
        </w:rPr>
      </w:pPr>
      <w:r w:rsidRPr="00DE18BB">
        <w:rPr>
          <w:rFonts w:cs="Times New Roman"/>
        </w:rPr>
        <w:t xml:space="preserve"> знание основных элементов музыкального языка  (понятий — звукоряд, лад, интервалы, аккорды, диатоника, хроматика, отклонение, модуляция);</w:t>
      </w:r>
    </w:p>
    <w:p w14:paraId="1292B30F" w14:textId="77777777" w:rsidR="002876C7" w:rsidRPr="00DE18BB" w:rsidRDefault="002876C7" w:rsidP="005E28AA">
      <w:pPr>
        <w:pStyle w:val="Standard"/>
        <w:numPr>
          <w:ilvl w:val="0"/>
          <w:numId w:val="50"/>
        </w:numPr>
        <w:ind w:left="0" w:firstLine="567"/>
        <w:jc w:val="both"/>
        <w:rPr>
          <w:rFonts w:cs="Times New Roman"/>
        </w:rPr>
      </w:pPr>
      <w:r w:rsidRPr="00DE18BB">
        <w:rPr>
          <w:rFonts w:cs="Times New Roman"/>
        </w:rPr>
        <w:t xml:space="preserve"> первичные знания о строении музыкальной ткани, типах изложения музыкального материала;</w:t>
      </w:r>
    </w:p>
    <w:p w14:paraId="20EC0252" w14:textId="77777777" w:rsidR="002876C7" w:rsidRPr="00DE18BB" w:rsidRDefault="002876C7" w:rsidP="005E28AA">
      <w:pPr>
        <w:pStyle w:val="Standard"/>
        <w:numPr>
          <w:ilvl w:val="0"/>
          <w:numId w:val="50"/>
        </w:numPr>
        <w:ind w:left="0" w:firstLine="567"/>
        <w:jc w:val="both"/>
        <w:rPr>
          <w:rFonts w:cs="Times New Roman"/>
        </w:rPr>
      </w:pPr>
      <w:r w:rsidRPr="00DE18BB">
        <w:rPr>
          <w:rFonts w:cs="Times New Roman"/>
        </w:rPr>
        <w:t xml:space="preserve"> умение осуществлять элементарный анализ нотного текста с объяснением роли выразительных средств в контексте музыкального произведения;</w:t>
      </w:r>
    </w:p>
    <w:p w14:paraId="1921BC4A" w14:textId="77777777" w:rsidR="002876C7" w:rsidRPr="00DE18BB" w:rsidRDefault="002876C7" w:rsidP="005E28AA">
      <w:pPr>
        <w:pStyle w:val="Standard"/>
        <w:numPr>
          <w:ilvl w:val="0"/>
          <w:numId w:val="50"/>
        </w:numPr>
        <w:ind w:left="0" w:firstLine="567"/>
        <w:jc w:val="both"/>
        <w:rPr>
          <w:rFonts w:cs="Times New Roman"/>
        </w:rPr>
      </w:pPr>
      <w:r w:rsidRPr="00DE18BB">
        <w:rPr>
          <w:rFonts w:cs="Times New Roman"/>
        </w:rPr>
        <w:t xml:space="preserve"> наличие первичных навыков по анализу музыкальной ткани с точки зрения ладовой системы, особенностей звукоряда (использование диатонических или хроматических ладов, отклонений и др.), фактурного изложения материала (типов фактур).</w:t>
      </w:r>
    </w:p>
    <w:p w14:paraId="3E4114B6" w14:textId="77777777" w:rsidR="002876C7" w:rsidRPr="00DE18BB" w:rsidRDefault="002876C7" w:rsidP="002876C7">
      <w:pPr>
        <w:pStyle w:val="Standard"/>
        <w:ind w:firstLine="567"/>
        <w:jc w:val="both"/>
        <w:rPr>
          <w:rFonts w:cs="Times New Roman"/>
        </w:rPr>
      </w:pPr>
      <w:r w:rsidRPr="00DE18BB">
        <w:rPr>
          <w:rFonts w:cs="Times New Roman"/>
        </w:rPr>
        <w:t>Результатом освоения учебного предмета «Элементарная теория музыки» является приобретение обучающимися также следующих знаний, умений и навыков:</w:t>
      </w:r>
    </w:p>
    <w:p w14:paraId="61C45BF0" w14:textId="77777777" w:rsidR="002876C7" w:rsidRPr="00DE18BB" w:rsidRDefault="002876C7" w:rsidP="005E28AA">
      <w:pPr>
        <w:pStyle w:val="Standard"/>
        <w:numPr>
          <w:ilvl w:val="0"/>
          <w:numId w:val="29"/>
        </w:numPr>
        <w:ind w:firstLine="567"/>
        <w:jc w:val="both"/>
        <w:rPr>
          <w:rFonts w:cs="Times New Roman"/>
        </w:rPr>
      </w:pPr>
      <w:r w:rsidRPr="00DE18BB">
        <w:rPr>
          <w:rFonts w:cs="Times New Roman"/>
        </w:rPr>
        <w:t xml:space="preserve"> знание музыкальной грамоты, характерных особенностей средств музыкальной выразительности и их взаимовлияние, первичные знания в области музыкального синтаксиса;</w:t>
      </w:r>
    </w:p>
    <w:p w14:paraId="4507ED83" w14:textId="77777777" w:rsidR="002876C7" w:rsidRPr="00DE18BB" w:rsidRDefault="002876C7" w:rsidP="005E28AA">
      <w:pPr>
        <w:pStyle w:val="Standard"/>
        <w:numPr>
          <w:ilvl w:val="0"/>
          <w:numId w:val="29"/>
        </w:numPr>
        <w:ind w:firstLine="567"/>
        <w:jc w:val="both"/>
        <w:rPr>
          <w:rFonts w:cs="Times New Roman"/>
        </w:rPr>
      </w:pPr>
      <w:r w:rsidRPr="00DE18BB">
        <w:rPr>
          <w:rFonts w:cs="Times New Roman"/>
        </w:rPr>
        <w:t xml:space="preserve"> умение использовать полученные теоретические знания при исполнительстве на музыкальных инструментах, умение строить и </w:t>
      </w:r>
      <w:r w:rsidRPr="00DE18BB">
        <w:rPr>
          <w:rFonts w:cs="Times New Roman"/>
        </w:rPr>
        <w:lastRenderedPageBreak/>
        <w:t>разрешать интервалы и аккорды, определять лад и тональность, отклонения и модуляции, выполнять задания на группировку длительностей, транспозицию заданного музыкального материала;</w:t>
      </w:r>
    </w:p>
    <w:p w14:paraId="5C2FA6EF" w14:textId="77777777" w:rsidR="002876C7" w:rsidRPr="00DE18BB" w:rsidRDefault="002876C7" w:rsidP="005E28AA">
      <w:pPr>
        <w:pStyle w:val="Standard"/>
        <w:numPr>
          <w:ilvl w:val="0"/>
          <w:numId w:val="29"/>
        </w:numPr>
        <w:ind w:firstLine="567"/>
        <w:jc w:val="both"/>
        <w:rPr>
          <w:rFonts w:cs="Times New Roman"/>
        </w:rPr>
      </w:pPr>
      <w:r w:rsidRPr="00DE18BB">
        <w:rPr>
          <w:rFonts w:cs="Times New Roman"/>
        </w:rPr>
        <w:t xml:space="preserve"> навык владения элементами музыкального языка, наличие первичных навыков по анализу музыкальной ткани с точки зрения ладовой системы, особенностей звукоряда, фактурного изложения материала (типов фактуры), навыков сочинения музыкального текста.</w:t>
      </w:r>
    </w:p>
    <w:p w14:paraId="2B2411B1" w14:textId="77777777" w:rsidR="002876C7" w:rsidRPr="00DE18BB" w:rsidRDefault="002876C7" w:rsidP="002876C7">
      <w:pPr>
        <w:pStyle w:val="Standard"/>
        <w:ind w:firstLine="709"/>
        <w:jc w:val="both"/>
        <w:rPr>
          <w:rFonts w:cs="Times New Roman"/>
        </w:rPr>
      </w:pPr>
      <w:r w:rsidRPr="00DE18BB">
        <w:rPr>
          <w:rFonts w:cs="Times New Roman"/>
        </w:rPr>
        <w:t>Уровень знаний по данному учебному предмету должен соответствовать требованиям вступительных испытаний в средние профессиональные учебные заведения. Поступающий демонстрирует их при сдаче сольфеджио в письменной и устной форме. Письменная форма предполагает владение навыками работы в тональностях с разным количеством знаков,  с внутритональным и модуляционным хроматизмом, отклонениями в тональности первой степени родства, секвенциями тональными и модулирующими, различными формами метроритмических трудностей.</w:t>
      </w:r>
    </w:p>
    <w:p w14:paraId="21C7783D" w14:textId="77777777" w:rsidR="002876C7" w:rsidRPr="00DE18BB" w:rsidRDefault="002876C7" w:rsidP="002876C7">
      <w:pPr>
        <w:pStyle w:val="Standard"/>
        <w:ind w:firstLine="709"/>
        <w:jc w:val="both"/>
        <w:rPr>
          <w:rFonts w:cs="Times New Roman"/>
        </w:rPr>
      </w:pPr>
      <w:r w:rsidRPr="00DE18BB">
        <w:rPr>
          <w:rFonts w:cs="Times New Roman"/>
        </w:rPr>
        <w:t xml:space="preserve">Устная форма ответа предполагает знание и умение работать в ладу - в натуральном, гармоническом, мелодическом мажоре и миноре, знание </w:t>
      </w:r>
      <w:proofErr w:type="spellStart"/>
      <w:r w:rsidRPr="00DE18BB">
        <w:rPr>
          <w:rFonts w:cs="Times New Roman"/>
        </w:rPr>
        <w:t>альтерированных</w:t>
      </w:r>
      <w:proofErr w:type="spellEnd"/>
      <w:r w:rsidRPr="00DE18BB">
        <w:rPr>
          <w:rFonts w:cs="Times New Roman"/>
        </w:rPr>
        <w:t xml:space="preserve"> ступеней, интервалов в ладу (диатонических, характерных), аккордов в ладу (в соответствии с программой учебного предмета), а также </w:t>
      </w:r>
      <w:r>
        <w:rPr>
          <w:rFonts w:cs="Times New Roman"/>
        </w:rPr>
        <w:t>-</w:t>
      </w:r>
      <w:r w:rsidRPr="00DE18BB">
        <w:rPr>
          <w:rFonts w:cs="Times New Roman"/>
        </w:rPr>
        <w:t xml:space="preserve"> вне лада (интервалы, аккорды в соответствии в программой учебного предмета).            </w:t>
      </w:r>
    </w:p>
    <w:p w14:paraId="7C5C73D4" w14:textId="77777777" w:rsidR="002876C7" w:rsidRPr="00DE18BB" w:rsidRDefault="002876C7" w:rsidP="002876C7">
      <w:pPr>
        <w:pStyle w:val="Standard"/>
        <w:ind w:firstLine="709"/>
        <w:jc w:val="both"/>
        <w:rPr>
          <w:rFonts w:cs="Times New Roman"/>
        </w:rPr>
      </w:pPr>
      <w:r w:rsidRPr="00DE18BB">
        <w:rPr>
          <w:rFonts w:cs="Times New Roman"/>
        </w:rPr>
        <w:t>Устная форма вступительного испытания по сольфеджио предполагает знания основных определений и понятий учебного предмета «Элементарная теория музыки» по следующим темам: «Кварто-квинтовый круг тональностей»,  «Хроматизм», «Альтерация», «Энгармонизм», «Тональности первой степени родства», «Наиболее употребительные музыкальные термины», «Буквенные названия звуков и тональностей», «Группировка длительностей».</w:t>
      </w:r>
    </w:p>
    <w:p w14:paraId="01D48AA6" w14:textId="77777777" w:rsidR="002876C7" w:rsidRPr="00DE18BB" w:rsidRDefault="002876C7" w:rsidP="002876C7">
      <w:pPr>
        <w:pStyle w:val="Standard"/>
        <w:jc w:val="both"/>
        <w:rPr>
          <w:rFonts w:cs="Times New Roman"/>
        </w:rPr>
      </w:pPr>
    </w:p>
    <w:p w14:paraId="51D7B4E1" w14:textId="77777777" w:rsidR="002876C7" w:rsidRPr="00DE18BB" w:rsidRDefault="002876C7" w:rsidP="002876C7">
      <w:pPr>
        <w:pStyle w:val="Standard"/>
        <w:jc w:val="center"/>
        <w:rPr>
          <w:rFonts w:cs="Times New Roman"/>
          <w:b/>
          <w:bCs/>
        </w:rPr>
      </w:pPr>
      <w:r w:rsidRPr="00DE18BB">
        <w:rPr>
          <w:rFonts w:cs="Times New Roman"/>
          <w:b/>
          <w:bCs/>
          <w:lang w:val="en-US"/>
        </w:rPr>
        <w:t>IV</w:t>
      </w:r>
      <w:r w:rsidRPr="00DE18BB">
        <w:rPr>
          <w:rFonts w:cs="Times New Roman"/>
          <w:b/>
          <w:bCs/>
        </w:rPr>
        <w:t>.</w:t>
      </w:r>
      <w:r w:rsidRPr="00DE18BB">
        <w:rPr>
          <w:rFonts w:cs="Times New Roman"/>
          <w:b/>
          <w:bCs/>
        </w:rPr>
        <w:tab/>
      </w:r>
      <w:r>
        <w:rPr>
          <w:rFonts w:cs="Times New Roman"/>
          <w:b/>
          <w:bCs/>
        </w:rPr>
        <w:t>ФОРМЫ И МЕТОДЫ КОНТРОЛЯ, СИСТЕМА ОЦЕНОК</w:t>
      </w:r>
    </w:p>
    <w:p w14:paraId="5B430CE2" w14:textId="77777777" w:rsidR="002876C7" w:rsidRPr="00DE18BB" w:rsidRDefault="002876C7" w:rsidP="005E28AA">
      <w:pPr>
        <w:pStyle w:val="12"/>
        <w:numPr>
          <w:ilvl w:val="0"/>
          <w:numId w:val="51"/>
        </w:numPr>
        <w:suppressAutoHyphens/>
        <w:spacing w:after="0" w:line="240" w:lineRule="auto"/>
        <w:ind w:left="0" w:firstLine="498"/>
        <w:contextualSpacing w:val="0"/>
        <w:jc w:val="both"/>
        <w:rPr>
          <w:rFonts w:ascii="Times New Roman" w:hAnsi="Times New Roman"/>
          <w:i/>
          <w:sz w:val="24"/>
          <w:szCs w:val="24"/>
        </w:rPr>
      </w:pPr>
      <w:r w:rsidRPr="00DE18BB">
        <w:rPr>
          <w:rFonts w:ascii="Times New Roman" w:hAnsi="Times New Roman"/>
          <w:i/>
          <w:sz w:val="24"/>
          <w:szCs w:val="24"/>
        </w:rPr>
        <w:t>Аттестация: цели, виды, форма, содержание</w:t>
      </w:r>
    </w:p>
    <w:p w14:paraId="36520F39" w14:textId="77777777" w:rsidR="002876C7" w:rsidRPr="00DE18BB" w:rsidRDefault="002876C7" w:rsidP="002876C7">
      <w:pPr>
        <w:pStyle w:val="Body1"/>
        <w:tabs>
          <w:tab w:val="left" w:pos="993"/>
        </w:tabs>
        <w:ind w:firstLine="709"/>
        <w:jc w:val="both"/>
        <w:rPr>
          <w:rFonts w:ascii="Times New Roman" w:eastAsia="Helvetica" w:hAnsi="Times New Roman" w:cs="Times New Roman"/>
          <w:color w:val="auto"/>
          <w:lang w:val="ru-RU"/>
        </w:rPr>
      </w:pPr>
      <w:r w:rsidRPr="00DE18BB">
        <w:rPr>
          <w:rFonts w:ascii="Times New Roman" w:eastAsia="Helvetica" w:hAnsi="Times New Roman" w:cs="Times New Roman"/>
          <w:color w:val="auto"/>
          <w:lang w:val="ru-RU"/>
        </w:rPr>
        <w:t xml:space="preserve">Оценка качества реализации учебного предмета </w:t>
      </w:r>
      <w:r>
        <w:rPr>
          <w:rFonts w:ascii="Times New Roman" w:eastAsia="Helvetica" w:hAnsi="Times New Roman" w:cs="Times New Roman"/>
          <w:color w:val="auto"/>
          <w:lang w:val="ru-RU"/>
        </w:rPr>
        <w:t>«</w:t>
      </w:r>
      <w:r w:rsidRPr="00DE18BB">
        <w:rPr>
          <w:rFonts w:ascii="Times New Roman" w:eastAsia="Helvetica" w:hAnsi="Times New Roman" w:cs="Times New Roman"/>
          <w:color w:val="auto"/>
          <w:lang w:val="ru-RU"/>
        </w:rPr>
        <w:t>Элементарная теория музыки</w:t>
      </w:r>
      <w:r>
        <w:rPr>
          <w:rFonts w:ascii="Times New Roman" w:eastAsia="Helvetica" w:hAnsi="Times New Roman" w:cs="Times New Roman"/>
          <w:color w:val="auto"/>
          <w:lang w:val="ru-RU"/>
        </w:rPr>
        <w:t>»</w:t>
      </w:r>
      <w:r w:rsidRPr="00DE18BB">
        <w:rPr>
          <w:rFonts w:ascii="Times New Roman" w:eastAsia="Helvetica" w:hAnsi="Times New Roman" w:cs="Times New Roman"/>
          <w:color w:val="auto"/>
          <w:lang w:val="ru-RU"/>
        </w:rPr>
        <w:t xml:space="preserve"> включает в себя текущий контроль успеваемости и промежуточную аттестацию обучающегося.</w:t>
      </w:r>
    </w:p>
    <w:p w14:paraId="051EBE60" w14:textId="77777777" w:rsidR="002876C7" w:rsidRPr="00DE18BB" w:rsidRDefault="002876C7" w:rsidP="002876C7">
      <w:pPr>
        <w:pStyle w:val="Body1"/>
        <w:tabs>
          <w:tab w:val="left" w:pos="993"/>
        </w:tabs>
        <w:ind w:firstLine="709"/>
        <w:jc w:val="both"/>
        <w:rPr>
          <w:rFonts w:ascii="Times New Roman" w:eastAsia="Helvetica" w:hAnsi="Times New Roman" w:cs="Times New Roman"/>
          <w:color w:val="auto"/>
          <w:lang w:val="ru-RU"/>
        </w:rPr>
      </w:pPr>
      <w:r w:rsidRPr="00DE18BB">
        <w:rPr>
          <w:rFonts w:ascii="Times New Roman" w:eastAsia="Helvetica" w:hAnsi="Times New Roman" w:cs="Times New Roman"/>
          <w:color w:val="auto"/>
          <w:lang w:val="ru-RU"/>
        </w:rPr>
        <w:t>Текущий контроль успеваемости обучающихся проводится в счет аудиторного времени, предусмотренного на учебный предмет.</w:t>
      </w:r>
    </w:p>
    <w:p w14:paraId="077A12FD" w14:textId="77777777" w:rsidR="002876C7" w:rsidRPr="00DE18BB" w:rsidRDefault="002876C7" w:rsidP="002876C7">
      <w:pPr>
        <w:tabs>
          <w:tab w:val="left" w:pos="993"/>
        </w:tabs>
        <w:spacing w:after="0" w:line="240" w:lineRule="auto"/>
        <w:ind w:firstLine="709"/>
        <w:jc w:val="both"/>
        <w:rPr>
          <w:rFonts w:ascii="Times New Roman" w:hAnsi="Times New Roman" w:cs="Times New Roman"/>
          <w:sz w:val="24"/>
          <w:szCs w:val="24"/>
        </w:rPr>
      </w:pPr>
      <w:r w:rsidRPr="00DE18BB">
        <w:rPr>
          <w:rFonts w:ascii="Times New Roman" w:hAnsi="Times New Roman" w:cs="Times New Roman"/>
          <w:i/>
          <w:sz w:val="24"/>
          <w:szCs w:val="24"/>
        </w:rPr>
        <w:t>Форму  и  время</w:t>
      </w:r>
      <w:r w:rsidRPr="00DE18BB">
        <w:rPr>
          <w:rFonts w:ascii="Times New Roman" w:hAnsi="Times New Roman" w:cs="Times New Roman"/>
          <w:sz w:val="24"/>
          <w:szCs w:val="24"/>
        </w:rPr>
        <w:t xml:space="preserve">  проведения  промежуточной  аттестации  по  предмету  образовательное  учреждение  устанавливает  самостоятельно.  Это  могут быть  контрольные уроки, зачеты, экзамены.</w:t>
      </w:r>
    </w:p>
    <w:p w14:paraId="71372A88" w14:textId="77777777" w:rsidR="002876C7" w:rsidRPr="00DE18BB" w:rsidRDefault="002876C7" w:rsidP="002876C7">
      <w:pPr>
        <w:pStyle w:val="Standard"/>
        <w:ind w:firstLine="567"/>
        <w:jc w:val="both"/>
        <w:rPr>
          <w:rFonts w:cs="Times New Roman"/>
        </w:rPr>
      </w:pPr>
      <w:r w:rsidRPr="00DE18BB">
        <w:rPr>
          <w:rFonts w:cs="Times New Roman"/>
          <w:i/>
        </w:rPr>
        <w:t xml:space="preserve">Формы  и средства текущего контроля. </w:t>
      </w:r>
      <w:r w:rsidRPr="00DE18BB">
        <w:rPr>
          <w:rFonts w:cs="Times New Roman"/>
        </w:rPr>
        <w:t>В качестве средств текущего контроля могут использоваться письменные контрольные работы и устные опросы по темам, тестирование. Текущий контроль успеваемости обучающихся проводится в счет аудиторного времени, предусмотренного на учебный предмет.</w:t>
      </w:r>
    </w:p>
    <w:p w14:paraId="6C678D34" w14:textId="77777777" w:rsidR="002876C7" w:rsidRPr="00DE18BB" w:rsidRDefault="002876C7" w:rsidP="002876C7">
      <w:pPr>
        <w:pStyle w:val="Standard"/>
        <w:ind w:firstLine="567"/>
        <w:jc w:val="both"/>
        <w:rPr>
          <w:rFonts w:cs="Times New Roman"/>
        </w:rPr>
      </w:pPr>
      <w:r w:rsidRPr="00DE18BB">
        <w:rPr>
          <w:rFonts w:cs="Times New Roman"/>
        </w:rPr>
        <w:t>Промежуточная аттестация проводится в форме контрольного урока и дифференцированного зачета на завершающих полугодия учебных занятиях в счет аудиторного времени, предусмотренного на учебный предмет.</w:t>
      </w:r>
    </w:p>
    <w:p w14:paraId="5BA0F003" w14:textId="77777777" w:rsidR="002876C7" w:rsidRPr="00DE18BB" w:rsidRDefault="002876C7" w:rsidP="002876C7">
      <w:pPr>
        <w:pStyle w:val="Standard"/>
        <w:ind w:firstLine="709"/>
        <w:jc w:val="both"/>
        <w:rPr>
          <w:rFonts w:cs="Times New Roman"/>
        </w:rPr>
      </w:pPr>
      <w:r w:rsidRPr="00DE18BB">
        <w:rPr>
          <w:rFonts w:cs="Times New Roman"/>
        </w:rPr>
        <w:lastRenderedPageBreak/>
        <w:t xml:space="preserve">Оценка качества реализации программы по учебному предмету «Элементарная теория музыки» включает в себя текущий контроль и промежуточную аттестацию. </w:t>
      </w:r>
    </w:p>
    <w:p w14:paraId="48248120" w14:textId="77777777" w:rsidR="002876C7" w:rsidRPr="00DE18BB" w:rsidRDefault="002876C7" w:rsidP="002876C7">
      <w:pPr>
        <w:pStyle w:val="Standard"/>
        <w:ind w:firstLine="709"/>
        <w:jc w:val="both"/>
        <w:rPr>
          <w:rFonts w:cs="Times New Roman"/>
        </w:rPr>
      </w:pPr>
      <w:r w:rsidRPr="00DE18BB">
        <w:rPr>
          <w:rFonts w:cs="Times New Roman"/>
        </w:rPr>
        <w:t>По завершении изучения предмета по итогам промежуточной аттестации обучающимся выставляется оценка, которая заносится в свидетельство об окончании образовательного учреждения.</w:t>
      </w:r>
    </w:p>
    <w:p w14:paraId="3B7A80E4" w14:textId="77777777" w:rsidR="002876C7" w:rsidRPr="00DE18BB" w:rsidRDefault="002876C7" w:rsidP="002876C7">
      <w:pPr>
        <w:pStyle w:val="Standard"/>
        <w:ind w:firstLine="709"/>
        <w:jc w:val="both"/>
        <w:rPr>
          <w:rFonts w:cs="Times New Roman"/>
        </w:rPr>
      </w:pPr>
      <w:r w:rsidRPr="00DE18BB">
        <w:rPr>
          <w:rFonts w:cs="Times New Roman"/>
        </w:rPr>
        <w:t xml:space="preserve">В конце первого полугодия проводится  контрольный урок. В конце второго полугодия </w:t>
      </w:r>
      <w:r>
        <w:rPr>
          <w:rFonts w:cs="Times New Roman"/>
        </w:rPr>
        <w:t>-</w:t>
      </w:r>
      <w:r w:rsidRPr="00DE18BB">
        <w:rPr>
          <w:rFonts w:cs="Times New Roman"/>
        </w:rPr>
        <w:t xml:space="preserve"> дифференцированный зачет с оценкой.</w:t>
      </w:r>
    </w:p>
    <w:p w14:paraId="65AF839E" w14:textId="77777777" w:rsidR="002876C7" w:rsidRPr="00DE18BB" w:rsidRDefault="002876C7" w:rsidP="005E28AA">
      <w:pPr>
        <w:pStyle w:val="Standard"/>
        <w:numPr>
          <w:ilvl w:val="0"/>
          <w:numId w:val="51"/>
        </w:numPr>
        <w:ind w:left="0"/>
        <w:jc w:val="center"/>
        <w:rPr>
          <w:rFonts w:cs="Times New Roman"/>
          <w:b/>
          <w:i/>
        </w:rPr>
      </w:pPr>
      <w:r w:rsidRPr="00DE18BB">
        <w:rPr>
          <w:rFonts w:cs="Times New Roman"/>
          <w:b/>
          <w:i/>
        </w:rPr>
        <w:t>Критерии оценки</w:t>
      </w:r>
    </w:p>
    <w:p w14:paraId="1959279B" w14:textId="77777777" w:rsidR="002876C7" w:rsidRPr="00DE18BB" w:rsidRDefault="002876C7" w:rsidP="002876C7">
      <w:pPr>
        <w:pStyle w:val="Standard"/>
        <w:ind w:firstLine="709"/>
        <w:jc w:val="both"/>
        <w:rPr>
          <w:rFonts w:cs="Times New Roman"/>
        </w:rPr>
      </w:pPr>
      <w:r w:rsidRPr="00DE18BB">
        <w:rPr>
          <w:rFonts w:cs="Times New Roman"/>
        </w:rPr>
        <w:t xml:space="preserve">При проведении дифференцированного зачета в письменной и устной формах уровень знаний обучающихся оценивается следующим образом: </w:t>
      </w:r>
    </w:p>
    <w:p w14:paraId="0C512BAB" w14:textId="77777777" w:rsidR="002876C7" w:rsidRPr="00DE18BB" w:rsidRDefault="002876C7" w:rsidP="002876C7">
      <w:pPr>
        <w:pStyle w:val="Standard"/>
        <w:ind w:firstLine="567"/>
        <w:jc w:val="right"/>
        <w:rPr>
          <w:rFonts w:cs="Times New Roman"/>
          <w:b/>
          <w:i/>
        </w:rPr>
      </w:pPr>
      <w:r w:rsidRPr="00DE18BB">
        <w:rPr>
          <w:rFonts w:cs="Times New Roman"/>
          <w:b/>
          <w:i/>
        </w:rPr>
        <w:t>Таблица 4</w:t>
      </w:r>
    </w:p>
    <w:tbl>
      <w:tblPr>
        <w:tblW w:w="13324" w:type="dxa"/>
        <w:jc w:val="center"/>
        <w:tblLayout w:type="fixed"/>
        <w:tblLook w:val="0000" w:firstRow="0" w:lastRow="0" w:firstColumn="0" w:lastColumn="0" w:noHBand="0" w:noVBand="0"/>
      </w:tblPr>
      <w:tblGrid>
        <w:gridCol w:w="3543"/>
        <w:gridCol w:w="9781"/>
      </w:tblGrid>
      <w:tr w:rsidR="002876C7" w:rsidRPr="00DE18BB" w14:paraId="07E9B2A0" w14:textId="77777777" w:rsidTr="0057160C">
        <w:trPr>
          <w:jc w:val="center"/>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2105081A" w14:textId="77777777" w:rsidR="002876C7" w:rsidRPr="00DE18BB" w:rsidRDefault="002876C7" w:rsidP="00F42787">
            <w:pPr>
              <w:pStyle w:val="1c"/>
              <w:jc w:val="center"/>
              <w:rPr>
                <w:rFonts w:ascii="Times New Roman" w:hAnsi="Times New Roman" w:cs="Times New Roman"/>
                <w:b/>
                <w:sz w:val="24"/>
                <w:szCs w:val="24"/>
              </w:rPr>
            </w:pPr>
            <w:r w:rsidRPr="00DE18BB">
              <w:rPr>
                <w:rFonts w:ascii="Times New Roman" w:hAnsi="Times New Roman" w:cs="Times New Roman"/>
                <w:b/>
                <w:sz w:val="24"/>
                <w:szCs w:val="24"/>
              </w:rPr>
              <w:t>Оценка</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14:paraId="5914A423" w14:textId="77777777" w:rsidR="002876C7" w:rsidRPr="00DE18BB" w:rsidRDefault="002876C7" w:rsidP="00F42787">
            <w:pPr>
              <w:pStyle w:val="1c"/>
              <w:jc w:val="center"/>
              <w:rPr>
                <w:rFonts w:ascii="Times New Roman" w:hAnsi="Times New Roman" w:cs="Times New Roman"/>
                <w:b/>
                <w:sz w:val="24"/>
                <w:szCs w:val="24"/>
              </w:rPr>
            </w:pPr>
            <w:r w:rsidRPr="00DE18BB">
              <w:rPr>
                <w:rFonts w:ascii="Times New Roman" w:hAnsi="Times New Roman" w:cs="Times New Roman"/>
                <w:b/>
                <w:sz w:val="24"/>
                <w:szCs w:val="24"/>
              </w:rPr>
              <w:t>Критерии оценивания выступления</w:t>
            </w:r>
          </w:p>
        </w:tc>
      </w:tr>
      <w:tr w:rsidR="002876C7" w:rsidRPr="00DE18BB" w14:paraId="78BBEACB" w14:textId="77777777" w:rsidTr="0057160C">
        <w:trPr>
          <w:jc w:val="center"/>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2B766AC9" w14:textId="77777777" w:rsidR="002876C7" w:rsidRPr="00DE18BB" w:rsidRDefault="002876C7" w:rsidP="00F42787">
            <w:pPr>
              <w:pStyle w:val="Body1"/>
              <w:rPr>
                <w:rFonts w:ascii="Times New Roman" w:hAnsi="Times New Roman" w:cs="Times New Roman"/>
                <w:color w:val="auto"/>
                <w:lang w:val="ru-RU"/>
              </w:rPr>
            </w:pPr>
            <w:r w:rsidRPr="00DE18BB">
              <w:rPr>
                <w:rFonts w:ascii="Times New Roman" w:hAnsi="Times New Roman" w:cs="Times New Roman"/>
                <w:color w:val="auto"/>
                <w:lang w:val="ru-RU"/>
              </w:rPr>
              <w:t>5 («отлично»)</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14:paraId="78EB5F82" w14:textId="77777777" w:rsidR="002876C7" w:rsidRPr="00DE18BB" w:rsidRDefault="002876C7" w:rsidP="00F42787">
            <w:pPr>
              <w:pStyle w:val="Standard"/>
              <w:jc w:val="both"/>
              <w:rPr>
                <w:rFonts w:cs="Times New Roman"/>
              </w:rPr>
            </w:pPr>
            <w:r w:rsidRPr="00DE18BB">
              <w:rPr>
                <w:rFonts w:cs="Times New Roman"/>
              </w:rPr>
              <w:t>на зачете обучающийся продемонстрировал прочные, системные теоретические знания и владение практическими навыками в полном объеме, предусмотренном программой</w:t>
            </w:r>
          </w:p>
        </w:tc>
      </w:tr>
      <w:tr w:rsidR="002876C7" w:rsidRPr="00DE18BB" w14:paraId="7B785862" w14:textId="77777777" w:rsidTr="0057160C">
        <w:trPr>
          <w:jc w:val="center"/>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5C2B7597" w14:textId="77777777" w:rsidR="002876C7" w:rsidRPr="00DE18BB" w:rsidRDefault="002876C7" w:rsidP="00F42787">
            <w:pPr>
              <w:pStyle w:val="Body1"/>
              <w:rPr>
                <w:rFonts w:ascii="Times New Roman" w:hAnsi="Times New Roman" w:cs="Times New Roman"/>
                <w:color w:val="auto"/>
                <w:lang w:val="ru-RU"/>
              </w:rPr>
            </w:pPr>
            <w:r w:rsidRPr="00DE18BB">
              <w:rPr>
                <w:rFonts w:ascii="Times New Roman" w:hAnsi="Times New Roman" w:cs="Times New Roman"/>
                <w:color w:val="auto"/>
                <w:lang w:val="ru-RU"/>
              </w:rPr>
              <w:t>4 («хорошо»)</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14:paraId="0A4B07D6" w14:textId="77777777" w:rsidR="002876C7" w:rsidRPr="00DE18BB" w:rsidRDefault="002876C7" w:rsidP="00F42787">
            <w:pPr>
              <w:spacing w:after="0" w:line="240" w:lineRule="auto"/>
              <w:jc w:val="both"/>
              <w:rPr>
                <w:rFonts w:ascii="Times New Roman" w:hAnsi="Times New Roman" w:cs="Times New Roman"/>
                <w:sz w:val="24"/>
                <w:szCs w:val="24"/>
              </w:rPr>
            </w:pPr>
            <w:r w:rsidRPr="00DE18BB">
              <w:rPr>
                <w:rFonts w:ascii="Times New Roman" w:hAnsi="Times New Roman" w:cs="Times New Roman"/>
                <w:sz w:val="24"/>
                <w:szCs w:val="24"/>
              </w:rPr>
              <w:t>обучающийся демонстрирует хорошие теоретические знания и владение практическими навыками в объеме, предусмотренном программой. Допускаемые при этом погрешности и неточности не являются существенными и не затрагивают основных понятий и навыков</w:t>
            </w:r>
          </w:p>
        </w:tc>
      </w:tr>
      <w:tr w:rsidR="002876C7" w:rsidRPr="00DE18BB" w14:paraId="63DB92AA" w14:textId="77777777" w:rsidTr="0057160C">
        <w:trPr>
          <w:jc w:val="center"/>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52E397EB" w14:textId="77777777" w:rsidR="002876C7" w:rsidRPr="00DE18BB" w:rsidRDefault="002876C7" w:rsidP="00F42787">
            <w:pPr>
              <w:pStyle w:val="Body1"/>
              <w:rPr>
                <w:rFonts w:ascii="Times New Roman" w:hAnsi="Times New Roman" w:cs="Times New Roman"/>
                <w:color w:val="auto"/>
                <w:lang w:val="ru-RU"/>
              </w:rPr>
            </w:pPr>
            <w:r w:rsidRPr="00DE18BB">
              <w:rPr>
                <w:rFonts w:ascii="Times New Roman" w:hAnsi="Times New Roman" w:cs="Times New Roman"/>
                <w:color w:val="auto"/>
                <w:lang w:val="ru-RU"/>
              </w:rPr>
              <w:t>3 («удовлетворительно»)</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14:paraId="0047F701" w14:textId="77777777" w:rsidR="002876C7" w:rsidRPr="00DE18BB" w:rsidRDefault="002876C7" w:rsidP="00F42787">
            <w:pPr>
              <w:pStyle w:val="Standard"/>
              <w:ind w:firstLine="33"/>
              <w:jc w:val="both"/>
              <w:rPr>
                <w:rFonts w:cs="Times New Roman"/>
              </w:rPr>
            </w:pPr>
            <w:r w:rsidRPr="00DE18BB">
              <w:rPr>
                <w:rFonts w:cs="Times New Roman"/>
              </w:rPr>
              <w:t>обучающийся в процессе зачета допускает существенные погрешности в теории и показывает частичное владение предусмотренных программой практических навыков</w:t>
            </w:r>
          </w:p>
        </w:tc>
      </w:tr>
    </w:tbl>
    <w:p w14:paraId="79967187" w14:textId="77777777" w:rsidR="002876C7" w:rsidRPr="00DE18BB" w:rsidRDefault="002876C7" w:rsidP="002876C7">
      <w:pPr>
        <w:pStyle w:val="Standard"/>
        <w:ind w:firstLine="567"/>
        <w:jc w:val="right"/>
        <w:rPr>
          <w:rFonts w:cs="Times New Roman"/>
        </w:rPr>
      </w:pPr>
    </w:p>
    <w:p w14:paraId="1B8E343E" w14:textId="77777777" w:rsidR="002876C7" w:rsidRPr="00DE18BB" w:rsidRDefault="002876C7" w:rsidP="002876C7">
      <w:pPr>
        <w:pStyle w:val="Standard"/>
        <w:ind w:firstLine="709"/>
        <w:jc w:val="both"/>
        <w:rPr>
          <w:rFonts w:cs="Times New Roman"/>
        </w:rPr>
      </w:pPr>
      <w:r w:rsidRPr="00DE18BB">
        <w:rPr>
          <w:rFonts w:cs="Times New Roman"/>
        </w:rPr>
        <w:t xml:space="preserve">В соответствии с ФГТ разрабатываются критерии оценок промежуточной аттестации и текущего контроля </w:t>
      </w:r>
      <w:r>
        <w:rPr>
          <w:rFonts w:cs="Times New Roman"/>
        </w:rPr>
        <w:t>об</w:t>
      </w:r>
      <w:r w:rsidRPr="00DE18BB">
        <w:rPr>
          <w:rFonts w:cs="Times New Roman"/>
        </w:rPr>
        <w:t>уча</w:t>
      </w:r>
      <w:r>
        <w:rPr>
          <w:rFonts w:cs="Times New Roman"/>
        </w:rPr>
        <w:t>ю</w:t>
      </w:r>
      <w:r w:rsidRPr="00DE18BB">
        <w:rPr>
          <w:rFonts w:cs="Times New Roman"/>
        </w:rPr>
        <w:t>щихся, а также создаются фонды оценочных средств, включающие типовые задания, контрольные работы, тесты и методы контроля, позволяющие оценить приобретенные знания, умения и навыки. Критерии и фонды оценочных средств должны соотноситься с содержанием программы учебного предмета «Элементарная теория музыки».</w:t>
      </w:r>
    </w:p>
    <w:p w14:paraId="3976ED17" w14:textId="77777777" w:rsidR="002876C7" w:rsidRPr="00DE18BB" w:rsidRDefault="002876C7" w:rsidP="002876C7">
      <w:pPr>
        <w:pStyle w:val="Standard"/>
        <w:ind w:firstLine="709"/>
        <w:jc w:val="both"/>
        <w:rPr>
          <w:rFonts w:cs="Times New Roman"/>
        </w:rPr>
      </w:pPr>
      <w:r w:rsidRPr="00DE18BB">
        <w:rPr>
          <w:rFonts w:cs="Times New Roman"/>
        </w:rPr>
        <w:t>Дифференцированный зачет по учебному предмету «Элементарная теория музыки» состоит из письменной и устной форм ответа и включает в себя следующие типы заданий.</w:t>
      </w:r>
    </w:p>
    <w:p w14:paraId="22725889" w14:textId="77777777" w:rsidR="002876C7" w:rsidRPr="00DE18BB" w:rsidRDefault="002876C7" w:rsidP="002876C7">
      <w:pPr>
        <w:pStyle w:val="Standard"/>
        <w:jc w:val="center"/>
        <w:rPr>
          <w:rFonts w:cs="Times New Roman"/>
          <w:b/>
        </w:rPr>
      </w:pPr>
      <w:r w:rsidRPr="00DE18BB">
        <w:rPr>
          <w:rFonts w:cs="Times New Roman"/>
          <w:b/>
          <w:i/>
          <w:iCs/>
        </w:rPr>
        <w:t>Примерный вариант письменной зачетной работы</w:t>
      </w:r>
    </w:p>
    <w:p w14:paraId="17BB36B2" w14:textId="77777777" w:rsidR="002876C7" w:rsidRPr="00DE18BB" w:rsidRDefault="002876C7" w:rsidP="005E28AA">
      <w:pPr>
        <w:pStyle w:val="Standard"/>
        <w:numPr>
          <w:ilvl w:val="0"/>
          <w:numId w:val="30"/>
        </w:numPr>
        <w:tabs>
          <w:tab w:val="left" w:pos="993"/>
        </w:tabs>
        <w:ind w:firstLine="709"/>
        <w:jc w:val="both"/>
        <w:rPr>
          <w:rFonts w:cs="Times New Roman"/>
        </w:rPr>
      </w:pPr>
      <w:r w:rsidRPr="00DE18BB">
        <w:rPr>
          <w:rFonts w:cs="Times New Roman"/>
        </w:rPr>
        <w:t>Данную мелодию переписать с правильной группировкой в указанном размере и выполнить следующие задания: указать вид размера, определить тональность, отметить виды хроматизма, отклонения, модуляцию (при ее наличии), найти, выписать и разрешить хроматические интервалы, перевести термины.</w:t>
      </w:r>
    </w:p>
    <w:p w14:paraId="042E039D" w14:textId="77777777" w:rsidR="002876C7" w:rsidRPr="00DE18BB" w:rsidRDefault="002876C7" w:rsidP="005E28AA">
      <w:pPr>
        <w:pStyle w:val="Standard"/>
        <w:numPr>
          <w:ilvl w:val="0"/>
          <w:numId w:val="30"/>
        </w:numPr>
        <w:tabs>
          <w:tab w:val="left" w:pos="993"/>
        </w:tabs>
        <w:ind w:firstLine="709"/>
        <w:jc w:val="both"/>
        <w:rPr>
          <w:rFonts w:cs="Times New Roman"/>
        </w:rPr>
      </w:pPr>
      <w:r w:rsidRPr="00DE18BB">
        <w:rPr>
          <w:rFonts w:cs="Times New Roman"/>
        </w:rPr>
        <w:t>Построить и (или) определить данные интервалы (диатонические, характерные) и разрешить в возможные тональности 2-3 из них.</w:t>
      </w:r>
    </w:p>
    <w:p w14:paraId="744D534E" w14:textId="77777777" w:rsidR="002876C7" w:rsidRPr="00DE18BB" w:rsidRDefault="002876C7" w:rsidP="005E28AA">
      <w:pPr>
        <w:pStyle w:val="Standard"/>
        <w:numPr>
          <w:ilvl w:val="0"/>
          <w:numId w:val="30"/>
        </w:numPr>
        <w:tabs>
          <w:tab w:val="left" w:pos="993"/>
        </w:tabs>
        <w:ind w:firstLine="709"/>
        <w:jc w:val="both"/>
        <w:rPr>
          <w:rFonts w:cs="Times New Roman"/>
        </w:rPr>
      </w:pPr>
      <w:r w:rsidRPr="00DE18BB">
        <w:rPr>
          <w:rFonts w:cs="Times New Roman"/>
        </w:rPr>
        <w:lastRenderedPageBreak/>
        <w:t>Построить и (или) определить данные аккорды и разрешить 2-3 из них.</w:t>
      </w:r>
    </w:p>
    <w:p w14:paraId="5581DD28" w14:textId="77777777" w:rsidR="002876C7" w:rsidRPr="00DE18BB" w:rsidRDefault="002876C7" w:rsidP="002876C7">
      <w:pPr>
        <w:pStyle w:val="Standard"/>
        <w:jc w:val="center"/>
        <w:rPr>
          <w:rFonts w:cs="Times New Roman"/>
          <w:b/>
        </w:rPr>
      </w:pPr>
      <w:r w:rsidRPr="00DE18BB">
        <w:rPr>
          <w:rFonts w:cs="Times New Roman"/>
          <w:b/>
          <w:i/>
          <w:iCs/>
        </w:rPr>
        <w:t>Примерный вариант устного ответа</w:t>
      </w:r>
    </w:p>
    <w:p w14:paraId="720E3141" w14:textId="77777777" w:rsidR="002876C7" w:rsidRPr="00DE18BB" w:rsidRDefault="002876C7" w:rsidP="005E28AA">
      <w:pPr>
        <w:pStyle w:val="Standard"/>
        <w:numPr>
          <w:ilvl w:val="0"/>
          <w:numId w:val="31"/>
        </w:numPr>
        <w:tabs>
          <w:tab w:val="left" w:pos="993"/>
        </w:tabs>
        <w:ind w:firstLine="709"/>
        <w:jc w:val="both"/>
        <w:rPr>
          <w:rFonts w:cs="Times New Roman"/>
        </w:rPr>
      </w:pPr>
      <w:r w:rsidRPr="00DE18BB">
        <w:rPr>
          <w:rFonts w:cs="Times New Roman"/>
        </w:rPr>
        <w:t xml:space="preserve">Данный звук представить как неустойчивую или </w:t>
      </w:r>
      <w:proofErr w:type="spellStart"/>
      <w:r w:rsidRPr="00DE18BB">
        <w:rPr>
          <w:rFonts w:cs="Times New Roman"/>
        </w:rPr>
        <w:t>альтерированную</w:t>
      </w:r>
      <w:proofErr w:type="spellEnd"/>
      <w:r w:rsidRPr="00DE18BB">
        <w:rPr>
          <w:rFonts w:cs="Times New Roman"/>
        </w:rPr>
        <w:t xml:space="preserve"> ступень и разрешить в  тональности, прочитать хроматическую гамму.</w:t>
      </w:r>
    </w:p>
    <w:p w14:paraId="25846FC5" w14:textId="77777777" w:rsidR="002876C7" w:rsidRPr="00DE18BB" w:rsidRDefault="002876C7" w:rsidP="005E28AA">
      <w:pPr>
        <w:pStyle w:val="Standard"/>
        <w:numPr>
          <w:ilvl w:val="0"/>
          <w:numId w:val="31"/>
        </w:numPr>
        <w:tabs>
          <w:tab w:val="left" w:pos="993"/>
        </w:tabs>
        <w:ind w:firstLine="709"/>
        <w:jc w:val="both"/>
        <w:rPr>
          <w:rFonts w:cs="Times New Roman"/>
        </w:rPr>
      </w:pPr>
      <w:r w:rsidRPr="00DE18BB">
        <w:rPr>
          <w:rFonts w:cs="Times New Roman"/>
        </w:rPr>
        <w:t>В полученной тональности на любой неустойчивой ступени сыграть и разрешить интервалы (по группам на выбор преподавателя - малые, большие, увеличенные, уменьшенные).</w:t>
      </w:r>
    </w:p>
    <w:p w14:paraId="64C0946F" w14:textId="77777777" w:rsidR="002876C7" w:rsidRPr="00DE18BB" w:rsidRDefault="002876C7" w:rsidP="005E28AA">
      <w:pPr>
        <w:pStyle w:val="Standard"/>
        <w:numPr>
          <w:ilvl w:val="0"/>
          <w:numId w:val="31"/>
        </w:numPr>
        <w:tabs>
          <w:tab w:val="left" w:pos="993"/>
        </w:tabs>
        <w:ind w:firstLine="709"/>
        <w:jc w:val="both"/>
        <w:rPr>
          <w:rFonts w:cs="Times New Roman"/>
        </w:rPr>
      </w:pPr>
      <w:r w:rsidRPr="00DE18BB">
        <w:rPr>
          <w:rFonts w:cs="Times New Roman"/>
        </w:rPr>
        <w:t>В той же тональности сыграть аккорды на указанной ступени и разрешить их возможными способами. Одно из разрешений (из двух-трех аккордов) использовать как звено секвенции по родственным тональностям.</w:t>
      </w:r>
    </w:p>
    <w:p w14:paraId="4B0B452F" w14:textId="77777777" w:rsidR="002876C7" w:rsidRPr="00DE18BB" w:rsidRDefault="002876C7" w:rsidP="002876C7">
      <w:pPr>
        <w:pStyle w:val="Standard"/>
        <w:tabs>
          <w:tab w:val="left" w:pos="993"/>
        </w:tabs>
        <w:ind w:firstLine="709"/>
        <w:jc w:val="both"/>
        <w:rPr>
          <w:rFonts w:cs="Times New Roman"/>
        </w:rPr>
      </w:pPr>
    </w:p>
    <w:p w14:paraId="0A69F445" w14:textId="77777777" w:rsidR="002876C7" w:rsidRPr="00DE18BB" w:rsidRDefault="002876C7" w:rsidP="002876C7">
      <w:pPr>
        <w:pStyle w:val="Standard"/>
        <w:tabs>
          <w:tab w:val="left" w:pos="993"/>
        </w:tabs>
        <w:ind w:firstLine="709"/>
        <w:jc w:val="center"/>
        <w:rPr>
          <w:rFonts w:cs="Times New Roman"/>
        </w:rPr>
      </w:pPr>
      <w:r w:rsidRPr="00DE18BB">
        <w:rPr>
          <w:rFonts w:cs="Times New Roman"/>
          <w:b/>
          <w:bCs/>
          <w:i/>
          <w:iCs/>
        </w:rPr>
        <w:t>Контрольные требования на различных этапах обучения</w:t>
      </w:r>
    </w:p>
    <w:p w14:paraId="1DCCA687" w14:textId="77777777" w:rsidR="002876C7" w:rsidRPr="00DE18BB" w:rsidRDefault="002876C7" w:rsidP="002876C7">
      <w:pPr>
        <w:pStyle w:val="Standard"/>
        <w:tabs>
          <w:tab w:val="left" w:pos="993"/>
        </w:tabs>
        <w:ind w:firstLine="709"/>
        <w:jc w:val="center"/>
        <w:rPr>
          <w:rFonts w:cs="Times New Roman"/>
          <w:b/>
          <w:bCs/>
          <w:i/>
          <w:iCs/>
        </w:rPr>
      </w:pPr>
      <w:r w:rsidRPr="00DE18BB">
        <w:rPr>
          <w:rFonts w:cs="Times New Roman"/>
          <w:b/>
          <w:bCs/>
          <w:i/>
          <w:iCs/>
        </w:rPr>
        <w:t>Тема  «Музыкальный звук» (устно или письменно)</w:t>
      </w:r>
    </w:p>
    <w:p w14:paraId="4F1D4A01" w14:textId="77777777" w:rsidR="002876C7" w:rsidRPr="00DE18BB" w:rsidRDefault="002876C7" w:rsidP="005E28AA">
      <w:pPr>
        <w:pStyle w:val="Standard"/>
        <w:numPr>
          <w:ilvl w:val="0"/>
          <w:numId w:val="32"/>
        </w:numPr>
        <w:tabs>
          <w:tab w:val="left" w:pos="993"/>
        </w:tabs>
        <w:ind w:firstLine="709"/>
        <w:jc w:val="both"/>
        <w:rPr>
          <w:rFonts w:cs="Times New Roman"/>
        </w:rPr>
      </w:pPr>
      <w:r w:rsidRPr="00DE18BB">
        <w:rPr>
          <w:rFonts w:cs="Times New Roman"/>
        </w:rPr>
        <w:t>Построить натуральный звукоряд от данного звука, найти указанные интервалы и аккорды (например, малые терции, уменьшенную квинту, малый мажорный септаккорд).</w:t>
      </w:r>
    </w:p>
    <w:p w14:paraId="31ACF4B6" w14:textId="77777777" w:rsidR="002876C7" w:rsidRPr="00DE18BB" w:rsidRDefault="002876C7" w:rsidP="005E28AA">
      <w:pPr>
        <w:pStyle w:val="Standard"/>
        <w:numPr>
          <w:ilvl w:val="0"/>
          <w:numId w:val="32"/>
        </w:numPr>
        <w:tabs>
          <w:tab w:val="left" w:pos="993"/>
        </w:tabs>
        <w:ind w:firstLine="709"/>
        <w:jc w:val="both"/>
        <w:rPr>
          <w:rFonts w:cs="Times New Roman"/>
        </w:rPr>
      </w:pPr>
      <w:r w:rsidRPr="00DE18BB">
        <w:rPr>
          <w:rFonts w:cs="Times New Roman"/>
        </w:rPr>
        <w:t>Определить звуки, написанные в различный ключах, записать в соответствующем ключе данные звуки.</w:t>
      </w:r>
    </w:p>
    <w:p w14:paraId="5334B69E" w14:textId="77777777" w:rsidR="002876C7" w:rsidRPr="00DE18BB" w:rsidRDefault="002876C7" w:rsidP="005E28AA">
      <w:pPr>
        <w:pStyle w:val="Standard"/>
        <w:numPr>
          <w:ilvl w:val="0"/>
          <w:numId w:val="32"/>
        </w:numPr>
        <w:tabs>
          <w:tab w:val="left" w:pos="993"/>
        </w:tabs>
        <w:ind w:firstLine="709"/>
        <w:jc w:val="both"/>
        <w:rPr>
          <w:rFonts w:cs="Times New Roman"/>
        </w:rPr>
      </w:pPr>
      <w:r w:rsidRPr="00DE18BB">
        <w:rPr>
          <w:rFonts w:cs="Times New Roman"/>
        </w:rPr>
        <w:t>Играть гаммы, в том числе хроматические, интервалы и аккорды, употребляя буквенные названия звуков.</w:t>
      </w:r>
    </w:p>
    <w:p w14:paraId="284EB6B3" w14:textId="77777777" w:rsidR="002876C7" w:rsidRPr="00DE18BB" w:rsidRDefault="002876C7" w:rsidP="005E28AA">
      <w:pPr>
        <w:pStyle w:val="Standard"/>
        <w:numPr>
          <w:ilvl w:val="0"/>
          <w:numId w:val="32"/>
        </w:numPr>
        <w:tabs>
          <w:tab w:val="left" w:pos="993"/>
        </w:tabs>
        <w:ind w:firstLine="709"/>
        <w:jc w:val="both"/>
        <w:rPr>
          <w:rFonts w:cs="Times New Roman"/>
        </w:rPr>
      </w:pPr>
      <w:r w:rsidRPr="00DE18BB">
        <w:rPr>
          <w:rFonts w:cs="Times New Roman"/>
        </w:rPr>
        <w:t>Строить от данного звука вверх и вниз диатонические и хроматические полутоны и тоны.</w:t>
      </w:r>
    </w:p>
    <w:p w14:paraId="6EC3A8B2" w14:textId="77777777" w:rsidR="002876C7" w:rsidRPr="00DE18BB" w:rsidRDefault="002876C7" w:rsidP="005E28AA">
      <w:pPr>
        <w:pStyle w:val="Standard"/>
        <w:numPr>
          <w:ilvl w:val="0"/>
          <w:numId w:val="32"/>
        </w:numPr>
        <w:tabs>
          <w:tab w:val="left" w:pos="993"/>
        </w:tabs>
        <w:ind w:firstLine="709"/>
        <w:jc w:val="both"/>
        <w:rPr>
          <w:rFonts w:cs="Times New Roman"/>
        </w:rPr>
      </w:pPr>
      <w:r w:rsidRPr="00DE18BB">
        <w:rPr>
          <w:rFonts w:cs="Times New Roman"/>
        </w:rPr>
        <w:t>Сделать возможные энгармонические замены данных звуков.</w:t>
      </w:r>
    </w:p>
    <w:p w14:paraId="632BB34B" w14:textId="77777777" w:rsidR="002876C7" w:rsidRPr="00DE18BB" w:rsidRDefault="002876C7" w:rsidP="002876C7">
      <w:pPr>
        <w:pStyle w:val="Standard"/>
        <w:tabs>
          <w:tab w:val="left" w:pos="993"/>
        </w:tabs>
        <w:ind w:firstLine="709"/>
        <w:jc w:val="both"/>
        <w:rPr>
          <w:rFonts w:cs="Times New Roman"/>
        </w:rPr>
      </w:pPr>
    </w:p>
    <w:p w14:paraId="1E8A1D30" w14:textId="77777777" w:rsidR="002876C7" w:rsidRPr="00DE18BB" w:rsidRDefault="002876C7" w:rsidP="002876C7">
      <w:pPr>
        <w:pStyle w:val="Standard"/>
        <w:tabs>
          <w:tab w:val="left" w:pos="993"/>
        </w:tabs>
        <w:ind w:firstLine="709"/>
        <w:jc w:val="center"/>
        <w:rPr>
          <w:rFonts w:cs="Times New Roman"/>
          <w:b/>
          <w:bCs/>
          <w:i/>
          <w:iCs/>
        </w:rPr>
      </w:pPr>
      <w:r w:rsidRPr="00DE18BB">
        <w:rPr>
          <w:rFonts w:cs="Times New Roman"/>
          <w:b/>
          <w:bCs/>
          <w:i/>
          <w:iCs/>
        </w:rPr>
        <w:t>Тема  «Ритм. Метр. Размер. Темп» (устно и письменно)</w:t>
      </w:r>
    </w:p>
    <w:p w14:paraId="338E8538" w14:textId="77777777" w:rsidR="002876C7" w:rsidRPr="00DE18BB" w:rsidRDefault="002876C7" w:rsidP="002876C7">
      <w:pPr>
        <w:pStyle w:val="Standard"/>
        <w:tabs>
          <w:tab w:val="left" w:pos="993"/>
        </w:tabs>
        <w:ind w:firstLine="709"/>
        <w:jc w:val="both"/>
        <w:rPr>
          <w:rFonts w:cs="Times New Roman"/>
        </w:rPr>
      </w:pPr>
      <w:r w:rsidRPr="00DE18BB">
        <w:rPr>
          <w:rFonts w:cs="Times New Roman"/>
        </w:rPr>
        <w:t>1.  Дать основные определения (например, ритм, такт, синкопа).</w:t>
      </w:r>
    </w:p>
    <w:p w14:paraId="7D997375" w14:textId="77777777" w:rsidR="002876C7" w:rsidRPr="00DE18BB" w:rsidRDefault="002876C7" w:rsidP="005E28AA">
      <w:pPr>
        <w:pStyle w:val="Standard"/>
        <w:numPr>
          <w:ilvl w:val="0"/>
          <w:numId w:val="33"/>
        </w:numPr>
        <w:tabs>
          <w:tab w:val="left" w:pos="993"/>
        </w:tabs>
        <w:ind w:firstLine="709"/>
        <w:jc w:val="both"/>
        <w:rPr>
          <w:rFonts w:cs="Times New Roman"/>
        </w:rPr>
      </w:pPr>
      <w:r w:rsidRPr="00DE18BB">
        <w:rPr>
          <w:rFonts w:cs="Times New Roman"/>
        </w:rPr>
        <w:t>Знать итальянские обозначения темпа, характера исполнения, динамических оттенков.</w:t>
      </w:r>
    </w:p>
    <w:p w14:paraId="02EF3F9A" w14:textId="77777777" w:rsidR="002876C7" w:rsidRPr="00DE18BB" w:rsidRDefault="002876C7" w:rsidP="005E28AA">
      <w:pPr>
        <w:pStyle w:val="Standard"/>
        <w:numPr>
          <w:ilvl w:val="0"/>
          <w:numId w:val="33"/>
        </w:numPr>
        <w:tabs>
          <w:tab w:val="left" w:pos="993"/>
        </w:tabs>
        <w:ind w:firstLine="709"/>
        <w:jc w:val="both"/>
        <w:rPr>
          <w:rFonts w:cs="Times New Roman"/>
        </w:rPr>
      </w:pPr>
      <w:r w:rsidRPr="00DE18BB">
        <w:rPr>
          <w:rFonts w:cs="Times New Roman"/>
        </w:rPr>
        <w:t>Сгруппировать длительности в данном размере с определенной высотой звука (мелодии) или без определенной высоты.</w:t>
      </w:r>
    </w:p>
    <w:p w14:paraId="2F67A03B" w14:textId="77777777" w:rsidR="002876C7" w:rsidRPr="00DE18BB" w:rsidRDefault="002876C7" w:rsidP="005E28AA">
      <w:pPr>
        <w:pStyle w:val="Standard"/>
        <w:numPr>
          <w:ilvl w:val="0"/>
          <w:numId w:val="33"/>
        </w:numPr>
        <w:tabs>
          <w:tab w:val="left" w:pos="993"/>
        </w:tabs>
        <w:ind w:firstLine="709"/>
        <w:jc w:val="both"/>
        <w:rPr>
          <w:rFonts w:cs="Times New Roman"/>
        </w:rPr>
      </w:pPr>
      <w:r w:rsidRPr="00DE18BB">
        <w:rPr>
          <w:rFonts w:cs="Times New Roman"/>
        </w:rPr>
        <w:t>Определить особые виды ритмического деления.</w:t>
      </w:r>
    </w:p>
    <w:p w14:paraId="357AD47F" w14:textId="77777777" w:rsidR="002876C7" w:rsidRPr="00DE18BB" w:rsidRDefault="002876C7" w:rsidP="005E28AA">
      <w:pPr>
        <w:pStyle w:val="Standard"/>
        <w:numPr>
          <w:ilvl w:val="0"/>
          <w:numId w:val="33"/>
        </w:numPr>
        <w:tabs>
          <w:tab w:val="left" w:pos="993"/>
        </w:tabs>
        <w:ind w:firstLine="709"/>
        <w:jc w:val="both"/>
        <w:rPr>
          <w:rFonts w:cs="Times New Roman"/>
        </w:rPr>
      </w:pPr>
      <w:r w:rsidRPr="00DE18BB">
        <w:rPr>
          <w:rFonts w:cs="Times New Roman"/>
        </w:rPr>
        <w:t>Определить размеры по группировке.</w:t>
      </w:r>
    </w:p>
    <w:p w14:paraId="4436ED8B" w14:textId="77777777" w:rsidR="002876C7" w:rsidRPr="00DE18BB" w:rsidRDefault="002876C7" w:rsidP="005E28AA">
      <w:pPr>
        <w:pStyle w:val="Standard"/>
        <w:numPr>
          <w:ilvl w:val="0"/>
          <w:numId w:val="33"/>
        </w:numPr>
        <w:tabs>
          <w:tab w:val="left" w:pos="993"/>
        </w:tabs>
        <w:ind w:firstLine="709"/>
        <w:jc w:val="both"/>
        <w:rPr>
          <w:rFonts w:cs="Times New Roman"/>
        </w:rPr>
      </w:pPr>
      <w:r w:rsidRPr="00DE18BB">
        <w:rPr>
          <w:rFonts w:cs="Times New Roman"/>
        </w:rPr>
        <w:t>Знать темповые обозначения, термины характера исполнения, размер в произведениях, изучаемых в классе по специальности, фортепиано, музыкальной литературы.</w:t>
      </w:r>
    </w:p>
    <w:p w14:paraId="0A43CC6F" w14:textId="77777777" w:rsidR="002876C7" w:rsidRPr="00DE18BB" w:rsidRDefault="002876C7" w:rsidP="002876C7">
      <w:pPr>
        <w:pStyle w:val="Standard"/>
        <w:jc w:val="both"/>
        <w:rPr>
          <w:rFonts w:cs="Times New Roman"/>
        </w:rPr>
      </w:pPr>
    </w:p>
    <w:p w14:paraId="6606771E" w14:textId="77777777" w:rsidR="002876C7" w:rsidRPr="00DE18BB" w:rsidRDefault="002876C7" w:rsidP="002876C7">
      <w:pPr>
        <w:pStyle w:val="Standard"/>
        <w:jc w:val="both"/>
        <w:rPr>
          <w:rFonts w:cs="Times New Roman"/>
          <w:b/>
          <w:bCs/>
          <w:i/>
          <w:iCs/>
        </w:rPr>
      </w:pPr>
      <w:r w:rsidRPr="00DE18BB">
        <w:rPr>
          <w:rFonts w:cs="Times New Roman"/>
          <w:b/>
          <w:bCs/>
          <w:i/>
          <w:iCs/>
        </w:rPr>
        <w:t xml:space="preserve">          Тема  «Лад. Тональность» (устно и письменно)</w:t>
      </w:r>
    </w:p>
    <w:p w14:paraId="2114ADF7" w14:textId="77777777" w:rsidR="002876C7" w:rsidRPr="00DE18BB" w:rsidRDefault="002876C7" w:rsidP="002876C7">
      <w:pPr>
        <w:pStyle w:val="Standard"/>
        <w:jc w:val="both"/>
        <w:rPr>
          <w:rFonts w:cs="Times New Roman"/>
          <w:b/>
          <w:bCs/>
          <w:i/>
          <w:iCs/>
        </w:rPr>
      </w:pPr>
    </w:p>
    <w:p w14:paraId="31629E12" w14:textId="77777777" w:rsidR="002876C7" w:rsidRPr="00DE18BB" w:rsidRDefault="002876C7" w:rsidP="005E28AA">
      <w:pPr>
        <w:pStyle w:val="Standard"/>
        <w:numPr>
          <w:ilvl w:val="0"/>
          <w:numId w:val="34"/>
        </w:numPr>
        <w:tabs>
          <w:tab w:val="left" w:pos="993"/>
        </w:tabs>
        <w:ind w:firstLine="709"/>
        <w:jc w:val="both"/>
        <w:rPr>
          <w:rFonts w:cs="Times New Roman"/>
        </w:rPr>
      </w:pPr>
      <w:r w:rsidRPr="00DE18BB">
        <w:rPr>
          <w:rFonts w:cs="Times New Roman"/>
        </w:rPr>
        <w:lastRenderedPageBreak/>
        <w:t>Дать определения основным понятиям (например, лад, тональность, кварто-квинтовый круг тональностей, переменный лад и т.п.).</w:t>
      </w:r>
    </w:p>
    <w:p w14:paraId="2F56DB00" w14:textId="77777777" w:rsidR="002876C7" w:rsidRPr="00DE18BB" w:rsidRDefault="002876C7" w:rsidP="005E28AA">
      <w:pPr>
        <w:pStyle w:val="Standard"/>
        <w:numPr>
          <w:ilvl w:val="0"/>
          <w:numId w:val="34"/>
        </w:numPr>
        <w:tabs>
          <w:tab w:val="left" w:pos="993"/>
        </w:tabs>
        <w:ind w:firstLine="709"/>
        <w:jc w:val="both"/>
        <w:rPr>
          <w:rFonts w:cs="Times New Roman"/>
        </w:rPr>
      </w:pPr>
      <w:r w:rsidRPr="00DE18BB">
        <w:rPr>
          <w:rFonts w:cs="Times New Roman"/>
        </w:rPr>
        <w:t>Определить тональности, которым принадлежит данный звук в качестве устойчивой или неустойчивой ступени.</w:t>
      </w:r>
    </w:p>
    <w:p w14:paraId="321C6D43" w14:textId="77777777" w:rsidR="002876C7" w:rsidRPr="00DE18BB" w:rsidRDefault="002876C7" w:rsidP="005E28AA">
      <w:pPr>
        <w:pStyle w:val="Standard"/>
        <w:numPr>
          <w:ilvl w:val="0"/>
          <w:numId w:val="34"/>
        </w:numPr>
        <w:tabs>
          <w:tab w:val="left" w:pos="993"/>
        </w:tabs>
        <w:ind w:firstLine="709"/>
        <w:jc w:val="both"/>
        <w:rPr>
          <w:rFonts w:cs="Times New Roman"/>
        </w:rPr>
      </w:pPr>
      <w:r w:rsidRPr="00DE18BB">
        <w:rPr>
          <w:rFonts w:cs="Times New Roman"/>
        </w:rPr>
        <w:t>Определить тональность по ключевым знакам, тетрахордам, отрезкам гамм, интервалам (тритоны, характерные интервалы), аккордам (трезвучия главных ступеней с обращениями, доминантсептаккорд с обращениями, вводные септаккорды, септаккорд второй ступени с обращениями).</w:t>
      </w:r>
    </w:p>
    <w:p w14:paraId="07986A27" w14:textId="77777777" w:rsidR="002876C7" w:rsidRPr="00DE18BB" w:rsidRDefault="002876C7" w:rsidP="005E28AA">
      <w:pPr>
        <w:pStyle w:val="Standard"/>
        <w:numPr>
          <w:ilvl w:val="0"/>
          <w:numId w:val="34"/>
        </w:numPr>
        <w:tabs>
          <w:tab w:val="left" w:pos="993"/>
        </w:tabs>
        <w:ind w:firstLine="709"/>
        <w:jc w:val="both"/>
        <w:rPr>
          <w:rFonts w:cs="Times New Roman"/>
        </w:rPr>
      </w:pPr>
      <w:r w:rsidRPr="00DE18BB">
        <w:rPr>
          <w:rFonts w:cs="Times New Roman"/>
        </w:rPr>
        <w:t>Строить в тональности и разрешать указанные интервалы и аккорды.</w:t>
      </w:r>
    </w:p>
    <w:p w14:paraId="7D2D003A" w14:textId="77777777" w:rsidR="002876C7" w:rsidRPr="00DE18BB" w:rsidRDefault="002876C7" w:rsidP="005E28AA">
      <w:pPr>
        <w:pStyle w:val="Standard"/>
        <w:numPr>
          <w:ilvl w:val="0"/>
          <w:numId w:val="34"/>
        </w:numPr>
        <w:tabs>
          <w:tab w:val="left" w:pos="993"/>
        </w:tabs>
        <w:ind w:firstLine="709"/>
        <w:jc w:val="both"/>
        <w:rPr>
          <w:rFonts w:cs="Times New Roman"/>
        </w:rPr>
      </w:pPr>
      <w:r w:rsidRPr="00DE18BB">
        <w:rPr>
          <w:rFonts w:cs="Times New Roman"/>
        </w:rPr>
        <w:t>Определить тональность данного музыкального отрывка и выявить ладовые особенности (три вида мажора и минора, параллельно-переменный лад, дважды увеличенный лад и т.д.).</w:t>
      </w:r>
    </w:p>
    <w:p w14:paraId="426EBBC3" w14:textId="77777777" w:rsidR="002876C7" w:rsidRPr="00DE18BB" w:rsidRDefault="002876C7" w:rsidP="005E28AA">
      <w:pPr>
        <w:pStyle w:val="Standard"/>
        <w:numPr>
          <w:ilvl w:val="0"/>
          <w:numId w:val="34"/>
        </w:numPr>
        <w:tabs>
          <w:tab w:val="left" w:pos="993"/>
        </w:tabs>
        <w:ind w:firstLine="709"/>
        <w:jc w:val="both"/>
        <w:rPr>
          <w:rFonts w:cs="Times New Roman"/>
        </w:rPr>
      </w:pPr>
      <w:r w:rsidRPr="00DE18BB">
        <w:rPr>
          <w:rFonts w:cs="Times New Roman"/>
        </w:rPr>
        <w:t>Назвать произведения или части, написанные в редких тональностях; знать тональности наиболее значительных произведений различных композиторов (в зависимости от специальности).</w:t>
      </w:r>
    </w:p>
    <w:p w14:paraId="2D260A13" w14:textId="77777777" w:rsidR="002876C7" w:rsidRPr="00DE18BB" w:rsidRDefault="002876C7" w:rsidP="005E28AA">
      <w:pPr>
        <w:pStyle w:val="Standard"/>
        <w:numPr>
          <w:ilvl w:val="0"/>
          <w:numId w:val="34"/>
        </w:numPr>
        <w:tabs>
          <w:tab w:val="left" w:pos="993"/>
        </w:tabs>
        <w:ind w:firstLine="709"/>
        <w:jc w:val="both"/>
        <w:rPr>
          <w:rFonts w:cs="Times New Roman"/>
        </w:rPr>
      </w:pPr>
      <w:r w:rsidRPr="00DE18BB">
        <w:rPr>
          <w:rFonts w:cs="Times New Roman"/>
        </w:rPr>
        <w:t>Сочинять или импровизировать мелодии в различных ладовых структурах, с опорой на заданные ступени, с использованием тритонов и характерных интервалов.</w:t>
      </w:r>
    </w:p>
    <w:p w14:paraId="275D3366" w14:textId="77777777" w:rsidR="002876C7" w:rsidRPr="00DE18BB" w:rsidRDefault="002876C7" w:rsidP="002876C7">
      <w:pPr>
        <w:pStyle w:val="Standard"/>
        <w:tabs>
          <w:tab w:val="left" w:pos="993"/>
        </w:tabs>
        <w:jc w:val="center"/>
        <w:rPr>
          <w:rFonts w:cs="Times New Roman"/>
          <w:b/>
          <w:bCs/>
          <w:i/>
          <w:iCs/>
        </w:rPr>
      </w:pPr>
      <w:r w:rsidRPr="00DE18BB">
        <w:rPr>
          <w:rFonts w:cs="Times New Roman"/>
          <w:b/>
          <w:bCs/>
          <w:i/>
          <w:iCs/>
        </w:rPr>
        <w:t>Тема  «Диатонические ладовые структуры» (устно или письменно)</w:t>
      </w:r>
    </w:p>
    <w:p w14:paraId="3D89A83F" w14:textId="77777777" w:rsidR="002876C7" w:rsidRPr="00DE18BB" w:rsidRDefault="002876C7" w:rsidP="005E28AA">
      <w:pPr>
        <w:pStyle w:val="Standard"/>
        <w:numPr>
          <w:ilvl w:val="0"/>
          <w:numId w:val="35"/>
        </w:numPr>
        <w:tabs>
          <w:tab w:val="left" w:pos="993"/>
        </w:tabs>
        <w:ind w:firstLine="709"/>
        <w:jc w:val="both"/>
        <w:rPr>
          <w:rFonts w:cs="Times New Roman"/>
        </w:rPr>
      </w:pPr>
      <w:r w:rsidRPr="00DE18BB">
        <w:rPr>
          <w:rFonts w:cs="Times New Roman"/>
        </w:rPr>
        <w:t>Определить по ключевым знакам тональности диатонических ладов.</w:t>
      </w:r>
    </w:p>
    <w:p w14:paraId="65084AB5" w14:textId="77777777" w:rsidR="002876C7" w:rsidRPr="00DE18BB" w:rsidRDefault="002876C7" w:rsidP="005E28AA">
      <w:pPr>
        <w:pStyle w:val="Standard"/>
        <w:numPr>
          <w:ilvl w:val="0"/>
          <w:numId w:val="35"/>
        </w:numPr>
        <w:tabs>
          <w:tab w:val="left" w:pos="993"/>
        </w:tabs>
        <w:ind w:firstLine="709"/>
        <w:jc w:val="both"/>
        <w:rPr>
          <w:rFonts w:cs="Times New Roman"/>
        </w:rPr>
      </w:pPr>
      <w:r w:rsidRPr="00DE18BB">
        <w:rPr>
          <w:rFonts w:cs="Times New Roman"/>
        </w:rPr>
        <w:t>Строить вверх и вниз от данных звуков различные виды диатонических структур.</w:t>
      </w:r>
    </w:p>
    <w:p w14:paraId="0A26E915" w14:textId="77777777" w:rsidR="002876C7" w:rsidRPr="00DE18BB" w:rsidRDefault="002876C7" w:rsidP="005E28AA">
      <w:pPr>
        <w:pStyle w:val="Standard"/>
        <w:numPr>
          <w:ilvl w:val="0"/>
          <w:numId w:val="35"/>
        </w:numPr>
        <w:tabs>
          <w:tab w:val="left" w:pos="993"/>
        </w:tabs>
        <w:ind w:firstLine="709"/>
        <w:jc w:val="both"/>
        <w:rPr>
          <w:rFonts w:cs="Times New Roman"/>
        </w:rPr>
      </w:pPr>
      <w:r w:rsidRPr="00DE18BB">
        <w:rPr>
          <w:rFonts w:cs="Times New Roman"/>
        </w:rPr>
        <w:t>Определить тональность и лад мелодии.</w:t>
      </w:r>
    </w:p>
    <w:p w14:paraId="11C8909D" w14:textId="77777777" w:rsidR="002876C7" w:rsidRPr="00DE18BB" w:rsidRDefault="002876C7" w:rsidP="002876C7">
      <w:pPr>
        <w:pStyle w:val="Standard"/>
        <w:ind w:firstLine="567"/>
        <w:jc w:val="both"/>
        <w:rPr>
          <w:rFonts w:cs="Times New Roman"/>
        </w:rPr>
      </w:pPr>
    </w:p>
    <w:p w14:paraId="5660A389" w14:textId="77777777" w:rsidR="002876C7" w:rsidRPr="00DE18BB" w:rsidRDefault="002876C7" w:rsidP="002876C7">
      <w:pPr>
        <w:pStyle w:val="Standard"/>
        <w:jc w:val="center"/>
        <w:rPr>
          <w:rFonts w:cs="Times New Roman"/>
        </w:rPr>
      </w:pPr>
      <w:r w:rsidRPr="00DE18BB">
        <w:rPr>
          <w:rFonts w:cs="Times New Roman"/>
          <w:b/>
          <w:bCs/>
          <w:i/>
          <w:iCs/>
        </w:rPr>
        <w:t>Тема  «Интервал»</w:t>
      </w:r>
    </w:p>
    <w:p w14:paraId="546EAA11" w14:textId="77777777" w:rsidR="002876C7" w:rsidRPr="00DE18BB" w:rsidRDefault="002876C7" w:rsidP="002876C7">
      <w:pPr>
        <w:pStyle w:val="Standard"/>
        <w:jc w:val="both"/>
        <w:rPr>
          <w:rFonts w:cs="Times New Roman"/>
        </w:rPr>
      </w:pPr>
      <w:r w:rsidRPr="00DE18BB">
        <w:rPr>
          <w:rFonts w:cs="Times New Roman"/>
          <w:b/>
          <w:bCs/>
          <w:i/>
          <w:iCs/>
        </w:rPr>
        <w:t xml:space="preserve">Письменно  </w:t>
      </w:r>
    </w:p>
    <w:p w14:paraId="347F2C36" w14:textId="77777777" w:rsidR="002876C7" w:rsidRPr="00DE18BB" w:rsidRDefault="002876C7" w:rsidP="002876C7">
      <w:pPr>
        <w:pStyle w:val="Standard"/>
        <w:tabs>
          <w:tab w:val="left" w:pos="993"/>
        </w:tabs>
        <w:ind w:firstLine="709"/>
        <w:jc w:val="both"/>
        <w:rPr>
          <w:rFonts w:cs="Times New Roman"/>
        </w:rPr>
      </w:pPr>
      <w:r w:rsidRPr="00DE18BB">
        <w:rPr>
          <w:rFonts w:cs="Times New Roman"/>
        </w:rPr>
        <w:t>1. Определить количество тонов и полутонов, составляющих данные интервалы (в том числе составные); назвать интервалы, содержащие указанное количество тонов и полутонов.</w:t>
      </w:r>
    </w:p>
    <w:p w14:paraId="0DCFEBE3" w14:textId="77777777" w:rsidR="002876C7" w:rsidRPr="00DE18BB" w:rsidRDefault="002876C7" w:rsidP="002876C7">
      <w:pPr>
        <w:pStyle w:val="Standard"/>
        <w:tabs>
          <w:tab w:val="left" w:pos="993"/>
        </w:tabs>
        <w:ind w:firstLine="709"/>
        <w:jc w:val="both"/>
        <w:rPr>
          <w:rFonts w:cs="Times New Roman"/>
        </w:rPr>
      </w:pPr>
      <w:r w:rsidRPr="00DE18BB">
        <w:rPr>
          <w:rFonts w:cs="Times New Roman"/>
        </w:rPr>
        <w:t>2.  Строить интервалы вверх и вниз по данным цифровкам.</w:t>
      </w:r>
    </w:p>
    <w:p w14:paraId="7C9915E3" w14:textId="77777777" w:rsidR="002876C7" w:rsidRPr="00DE18BB" w:rsidRDefault="002876C7" w:rsidP="005E28AA">
      <w:pPr>
        <w:pStyle w:val="Standard"/>
        <w:numPr>
          <w:ilvl w:val="0"/>
          <w:numId w:val="36"/>
        </w:numPr>
        <w:tabs>
          <w:tab w:val="left" w:pos="993"/>
        </w:tabs>
        <w:ind w:firstLine="709"/>
        <w:jc w:val="both"/>
        <w:rPr>
          <w:rFonts w:cs="Times New Roman"/>
        </w:rPr>
      </w:pPr>
      <w:r w:rsidRPr="00DE18BB">
        <w:rPr>
          <w:rFonts w:cs="Times New Roman"/>
        </w:rPr>
        <w:t>Определить данные интервалы, отметить диатонические и хроматические, разрешить, сделать обращение данных интервалов.</w:t>
      </w:r>
    </w:p>
    <w:p w14:paraId="17E9AF09" w14:textId="77777777" w:rsidR="002876C7" w:rsidRPr="00DE18BB" w:rsidRDefault="002876C7" w:rsidP="002876C7">
      <w:pPr>
        <w:pStyle w:val="Standard"/>
        <w:tabs>
          <w:tab w:val="left" w:pos="993"/>
        </w:tabs>
        <w:ind w:firstLine="709"/>
        <w:jc w:val="both"/>
        <w:rPr>
          <w:rFonts w:cs="Times New Roman"/>
        </w:rPr>
      </w:pPr>
      <w:r w:rsidRPr="00DE18BB">
        <w:rPr>
          <w:rFonts w:cs="Times New Roman"/>
        </w:rPr>
        <w:t>4.Построить от звука вверх и вниз обозначенные интервалы (диатонические, характерные, тритоны), определить тональность и разрешить.</w:t>
      </w:r>
    </w:p>
    <w:p w14:paraId="7AECB2A0" w14:textId="77777777" w:rsidR="002876C7" w:rsidRPr="00DE18BB" w:rsidRDefault="002876C7" w:rsidP="002876C7">
      <w:pPr>
        <w:pStyle w:val="Standard"/>
        <w:tabs>
          <w:tab w:val="left" w:pos="993"/>
        </w:tabs>
        <w:ind w:firstLine="709"/>
        <w:jc w:val="both"/>
        <w:rPr>
          <w:rFonts w:cs="Times New Roman"/>
        </w:rPr>
      </w:pPr>
      <w:r w:rsidRPr="00DE18BB">
        <w:rPr>
          <w:rFonts w:cs="Times New Roman"/>
        </w:rPr>
        <w:t>5. В данной тональности написать указанные интервалы и разрешить (диатонические, характерные, тритоны).</w:t>
      </w:r>
    </w:p>
    <w:p w14:paraId="658D9377" w14:textId="77777777" w:rsidR="002876C7" w:rsidRPr="00DE18BB" w:rsidRDefault="002876C7" w:rsidP="002876C7">
      <w:pPr>
        <w:pStyle w:val="Standard"/>
        <w:tabs>
          <w:tab w:val="left" w:pos="993"/>
        </w:tabs>
        <w:ind w:firstLine="709"/>
        <w:jc w:val="both"/>
        <w:rPr>
          <w:rFonts w:cs="Times New Roman"/>
        </w:rPr>
      </w:pPr>
      <w:r w:rsidRPr="00DE18BB">
        <w:rPr>
          <w:rFonts w:cs="Times New Roman"/>
        </w:rPr>
        <w:t>6. Сделать энгармоническую замену интервалов (пассивную или активную).</w:t>
      </w:r>
    </w:p>
    <w:p w14:paraId="035F3971" w14:textId="77777777" w:rsidR="002876C7" w:rsidRPr="00DE18BB" w:rsidRDefault="002876C7" w:rsidP="002876C7">
      <w:pPr>
        <w:pStyle w:val="Standard"/>
        <w:ind w:firstLine="709"/>
        <w:jc w:val="both"/>
        <w:rPr>
          <w:rFonts w:cs="Times New Roman"/>
        </w:rPr>
      </w:pPr>
      <w:r w:rsidRPr="00DE18BB">
        <w:rPr>
          <w:rFonts w:cs="Times New Roman"/>
          <w:b/>
          <w:bCs/>
          <w:i/>
          <w:iCs/>
        </w:rPr>
        <w:t>Устно</w:t>
      </w:r>
    </w:p>
    <w:p w14:paraId="772B452B" w14:textId="77777777" w:rsidR="002876C7" w:rsidRPr="00DE18BB" w:rsidRDefault="002876C7" w:rsidP="002876C7">
      <w:pPr>
        <w:pStyle w:val="Standard"/>
        <w:tabs>
          <w:tab w:val="left" w:pos="993"/>
        </w:tabs>
        <w:ind w:firstLine="709"/>
        <w:jc w:val="both"/>
        <w:rPr>
          <w:rFonts w:cs="Times New Roman"/>
        </w:rPr>
      </w:pPr>
      <w:r w:rsidRPr="00DE18BB">
        <w:rPr>
          <w:rFonts w:cs="Times New Roman"/>
        </w:rPr>
        <w:t>1. Дать определения основным понятиям.</w:t>
      </w:r>
    </w:p>
    <w:p w14:paraId="52096766" w14:textId="77777777" w:rsidR="002876C7" w:rsidRPr="00DE18BB" w:rsidRDefault="002876C7" w:rsidP="005E28AA">
      <w:pPr>
        <w:pStyle w:val="Standard"/>
        <w:numPr>
          <w:ilvl w:val="0"/>
          <w:numId w:val="37"/>
        </w:numPr>
        <w:tabs>
          <w:tab w:val="left" w:pos="993"/>
        </w:tabs>
        <w:ind w:firstLine="709"/>
        <w:jc w:val="both"/>
        <w:rPr>
          <w:rFonts w:cs="Times New Roman"/>
        </w:rPr>
      </w:pPr>
      <w:r w:rsidRPr="00DE18BB">
        <w:rPr>
          <w:rFonts w:cs="Times New Roman"/>
        </w:rPr>
        <w:lastRenderedPageBreak/>
        <w:t>Играть последовательности интервалов по цифровкам, группы интервалов в тональности с разрешением (например, все большие терции, характерные интервалы, тритоны); данный интервал, группу интервалов (характерные, тритоны с разрешением).</w:t>
      </w:r>
    </w:p>
    <w:p w14:paraId="4DD099BB" w14:textId="77777777" w:rsidR="002876C7" w:rsidRPr="00DE18BB" w:rsidRDefault="002876C7" w:rsidP="005E28AA">
      <w:pPr>
        <w:pStyle w:val="Standard"/>
        <w:numPr>
          <w:ilvl w:val="0"/>
          <w:numId w:val="37"/>
        </w:numPr>
        <w:tabs>
          <w:tab w:val="left" w:pos="993"/>
        </w:tabs>
        <w:ind w:firstLine="709"/>
        <w:jc w:val="both"/>
        <w:rPr>
          <w:rFonts w:cs="Times New Roman"/>
        </w:rPr>
      </w:pPr>
      <w:r w:rsidRPr="00DE18BB">
        <w:rPr>
          <w:rFonts w:cs="Times New Roman"/>
        </w:rPr>
        <w:t>Строить на фортепиано интервалы от звука с их последующим разрешением в различные тональности.</w:t>
      </w:r>
    </w:p>
    <w:p w14:paraId="56A6876E" w14:textId="77777777" w:rsidR="002876C7" w:rsidRPr="00DE18BB" w:rsidRDefault="002876C7" w:rsidP="005E28AA">
      <w:pPr>
        <w:pStyle w:val="Standard"/>
        <w:numPr>
          <w:ilvl w:val="0"/>
          <w:numId w:val="37"/>
        </w:numPr>
        <w:tabs>
          <w:tab w:val="left" w:pos="993"/>
        </w:tabs>
        <w:ind w:firstLine="709"/>
        <w:jc w:val="both"/>
        <w:rPr>
          <w:rFonts w:cs="Times New Roman"/>
        </w:rPr>
      </w:pPr>
      <w:r w:rsidRPr="00DE18BB">
        <w:rPr>
          <w:rFonts w:cs="Times New Roman"/>
        </w:rPr>
        <w:t>Проанализировать мелодию, выделив в ней наиболее важные в выразительном плане интервалы в произведениях по специальности.</w:t>
      </w:r>
    </w:p>
    <w:p w14:paraId="4DA66166" w14:textId="77777777" w:rsidR="002876C7" w:rsidRPr="00DE18BB" w:rsidRDefault="002876C7" w:rsidP="002876C7">
      <w:pPr>
        <w:pStyle w:val="Standard"/>
        <w:ind w:firstLine="709"/>
        <w:jc w:val="center"/>
        <w:rPr>
          <w:rFonts w:cs="Times New Roman"/>
          <w:b/>
          <w:bCs/>
          <w:i/>
          <w:iCs/>
        </w:rPr>
      </w:pPr>
    </w:p>
    <w:p w14:paraId="02F3691D" w14:textId="77777777" w:rsidR="002876C7" w:rsidRPr="00DE18BB" w:rsidRDefault="002876C7" w:rsidP="002876C7">
      <w:pPr>
        <w:pStyle w:val="Standard"/>
        <w:ind w:firstLine="709"/>
        <w:jc w:val="center"/>
        <w:rPr>
          <w:rFonts w:cs="Times New Roman"/>
        </w:rPr>
      </w:pPr>
      <w:r w:rsidRPr="00DE18BB">
        <w:rPr>
          <w:rFonts w:cs="Times New Roman"/>
          <w:b/>
          <w:bCs/>
          <w:i/>
          <w:iCs/>
        </w:rPr>
        <w:t>Тема  «Аккорд»</w:t>
      </w:r>
    </w:p>
    <w:p w14:paraId="4F1435F5" w14:textId="77777777" w:rsidR="002876C7" w:rsidRPr="00DE18BB" w:rsidRDefault="002876C7" w:rsidP="002876C7">
      <w:pPr>
        <w:pStyle w:val="Standard"/>
        <w:ind w:firstLine="709"/>
        <w:rPr>
          <w:rFonts w:cs="Times New Roman"/>
          <w:b/>
          <w:bCs/>
          <w:i/>
          <w:iCs/>
        </w:rPr>
      </w:pPr>
      <w:r w:rsidRPr="00DE18BB">
        <w:rPr>
          <w:rFonts w:cs="Times New Roman"/>
          <w:b/>
          <w:bCs/>
          <w:i/>
          <w:iCs/>
        </w:rPr>
        <w:t xml:space="preserve">       Письменно  </w:t>
      </w:r>
    </w:p>
    <w:p w14:paraId="5566C93A" w14:textId="77777777" w:rsidR="002876C7" w:rsidRPr="00DE18BB" w:rsidRDefault="002876C7" w:rsidP="005E28AA">
      <w:pPr>
        <w:pStyle w:val="Standard"/>
        <w:numPr>
          <w:ilvl w:val="0"/>
          <w:numId w:val="38"/>
        </w:numPr>
        <w:tabs>
          <w:tab w:val="left" w:pos="993"/>
        </w:tabs>
        <w:ind w:firstLine="709"/>
        <w:jc w:val="both"/>
        <w:rPr>
          <w:rFonts w:cs="Times New Roman"/>
        </w:rPr>
      </w:pPr>
      <w:r w:rsidRPr="00DE18BB">
        <w:rPr>
          <w:rFonts w:cs="Times New Roman"/>
        </w:rPr>
        <w:t>Определить данные аккорды (все виды трезвучий и септаккордов с разрешениями). Разрешить их в возможные тональности.</w:t>
      </w:r>
    </w:p>
    <w:p w14:paraId="6342A304" w14:textId="77777777" w:rsidR="002876C7" w:rsidRPr="00DE18BB" w:rsidRDefault="002876C7" w:rsidP="005E28AA">
      <w:pPr>
        <w:pStyle w:val="Standard"/>
        <w:numPr>
          <w:ilvl w:val="0"/>
          <w:numId w:val="38"/>
        </w:numPr>
        <w:tabs>
          <w:tab w:val="left" w:pos="993"/>
        </w:tabs>
        <w:ind w:firstLine="709"/>
        <w:jc w:val="both"/>
        <w:rPr>
          <w:rFonts w:cs="Times New Roman"/>
        </w:rPr>
      </w:pPr>
      <w:r w:rsidRPr="00DE18BB">
        <w:rPr>
          <w:rFonts w:cs="Times New Roman"/>
        </w:rPr>
        <w:t>Построить от звука вверх и вниз указанные аккорды, определить тональность, разрешить.</w:t>
      </w:r>
    </w:p>
    <w:p w14:paraId="0E74AE57" w14:textId="77777777" w:rsidR="002876C7" w:rsidRPr="00DE18BB" w:rsidRDefault="002876C7" w:rsidP="005E28AA">
      <w:pPr>
        <w:pStyle w:val="Standard"/>
        <w:numPr>
          <w:ilvl w:val="0"/>
          <w:numId w:val="38"/>
        </w:numPr>
        <w:tabs>
          <w:tab w:val="left" w:pos="993"/>
        </w:tabs>
        <w:ind w:firstLine="709"/>
        <w:jc w:val="both"/>
        <w:rPr>
          <w:rFonts w:cs="Times New Roman"/>
        </w:rPr>
      </w:pPr>
      <w:r w:rsidRPr="00DE18BB">
        <w:rPr>
          <w:rFonts w:cs="Times New Roman"/>
        </w:rPr>
        <w:t>Определять в аккордах заданные тоны.</w:t>
      </w:r>
    </w:p>
    <w:p w14:paraId="2D5109F0" w14:textId="77777777" w:rsidR="002876C7" w:rsidRPr="00DE18BB" w:rsidRDefault="002876C7" w:rsidP="005E28AA">
      <w:pPr>
        <w:pStyle w:val="Standard"/>
        <w:numPr>
          <w:ilvl w:val="0"/>
          <w:numId w:val="38"/>
        </w:numPr>
        <w:tabs>
          <w:tab w:val="left" w:pos="993"/>
        </w:tabs>
        <w:ind w:firstLine="709"/>
        <w:jc w:val="both"/>
        <w:rPr>
          <w:rFonts w:cs="Times New Roman"/>
        </w:rPr>
      </w:pPr>
      <w:r w:rsidRPr="00DE18BB">
        <w:rPr>
          <w:rFonts w:cs="Times New Roman"/>
        </w:rPr>
        <w:t>В данной тональности построить указанные аккорды и разрешить.</w:t>
      </w:r>
    </w:p>
    <w:p w14:paraId="18F6F6DC" w14:textId="77777777" w:rsidR="002876C7" w:rsidRPr="00DE18BB" w:rsidRDefault="002876C7" w:rsidP="005E28AA">
      <w:pPr>
        <w:pStyle w:val="Standard"/>
        <w:numPr>
          <w:ilvl w:val="0"/>
          <w:numId w:val="38"/>
        </w:numPr>
        <w:tabs>
          <w:tab w:val="left" w:pos="993"/>
        </w:tabs>
        <w:ind w:firstLine="709"/>
        <w:jc w:val="both"/>
        <w:rPr>
          <w:rFonts w:cs="Times New Roman"/>
        </w:rPr>
      </w:pPr>
      <w:r w:rsidRPr="00DE18BB">
        <w:rPr>
          <w:rFonts w:cs="Times New Roman"/>
        </w:rPr>
        <w:t>Сделать энгармоническую замену данных аккордов (увеличенное трезвучие, уменьшенный септаккорд), определить полученные аккорды. Разрешить.</w:t>
      </w:r>
    </w:p>
    <w:p w14:paraId="55691203" w14:textId="77777777" w:rsidR="002876C7" w:rsidRPr="00DE18BB" w:rsidRDefault="002876C7" w:rsidP="005E28AA">
      <w:pPr>
        <w:pStyle w:val="Standard"/>
        <w:numPr>
          <w:ilvl w:val="0"/>
          <w:numId w:val="38"/>
        </w:numPr>
        <w:tabs>
          <w:tab w:val="left" w:pos="993"/>
        </w:tabs>
        <w:ind w:firstLine="709"/>
        <w:jc w:val="both"/>
        <w:rPr>
          <w:rFonts w:cs="Times New Roman"/>
        </w:rPr>
      </w:pPr>
      <w:r w:rsidRPr="00DE18BB">
        <w:rPr>
          <w:rFonts w:cs="Times New Roman"/>
        </w:rPr>
        <w:t>Написать последовательность по цифровке.</w:t>
      </w:r>
    </w:p>
    <w:p w14:paraId="3AE4F0DB" w14:textId="77777777" w:rsidR="002876C7" w:rsidRPr="00DE18BB" w:rsidRDefault="002876C7" w:rsidP="002876C7">
      <w:pPr>
        <w:pStyle w:val="Standard"/>
        <w:tabs>
          <w:tab w:val="left" w:pos="2205"/>
        </w:tabs>
        <w:ind w:firstLine="709"/>
        <w:jc w:val="both"/>
        <w:rPr>
          <w:rFonts w:cs="Times New Roman"/>
        </w:rPr>
      </w:pPr>
      <w:r w:rsidRPr="00DE18BB">
        <w:rPr>
          <w:rFonts w:cs="Times New Roman"/>
          <w:b/>
          <w:bCs/>
          <w:i/>
          <w:iCs/>
        </w:rPr>
        <w:t>Устно</w:t>
      </w:r>
      <w:r w:rsidRPr="00DE18BB">
        <w:rPr>
          <w:rFonts w:cs="Times New Roman"/>
          <w:b/>
          <w:bCs/>
          <w:i/>
          <w:iCs/>
        </w:rPr>
        <w:tab/>
      </w:r>
    </w:p>
    <w:p w14:paraId="7BF8CD62" w14:textId="77777777" w:rsidR="002876C7" w:rsidRPr="00DE18BB" w:rsidRDefault="002876C7" w:rsidP="005E28AA">
      <w:pPr>
        <w:pStyle w:val="Standard"/>
        <w:numPr>
          <w:ilvl w:val="0"/>
          <w:numId w:val="39"/>
        </w:numPr>
        <w:tabs>
          <w:tab w:val="left" w:pos="993"/>
        </w:tabs>
        <w:ind w:firstLine="709"/>
        <w:jc w:val="both"/>
        <w:rPr>
          <w:rFonts w:cs="Times New Roman"/>
        </w:rPr>
      </w:pPr>
      <w:r w:rsidRPr="00DE18BB">
        <w:rPr>
          <w:rFonts w:cs="Times New Roman"/>
        </w:rPr>
        <w:t>Дать определения основным понятиям.</w:t>
      </w:r>
    </w:p>
    <w:p w14:paraId="12EC21EA" w14:textId="77777777" w:rsidR="002876C7" w:rsidRPr="00DE18BB" w:rsidRDefault="002876C7" w:rsidP="005E28AA">
      <w:pPr>
        <w:pStyle w:val="Standard"/>
        <w:numPr>
          <w:ilvl w:val="0"/>
          <w:numId w:val="39"/>
        </w:numPr>
        <w:tabs>
          <w:tab w:val="left" w:pos="993"/>
        </w:tabs>
        <w:ind w:firstLine="709"/>
        <w:jc w:val="both"/>
        <w:rPr>
          <w:rFonts w:cs="Times New Roman"/>
        </w:rPr>
      </w:pPr>
      <w:r w:rsidRPr="00DE18BB">
        <w:rPr>
          <w:rFonts w:cs="Times New Roman"/>
        </w:rPr>
        <w:t xml:space="preserve">Играть от звука вверх и вниз группы аккордов (например, все виды секстаккордов, </w:t>
      </w:r>
      <w:proofErr w:type="spellStart"/>
      <w:r w:rsidRPr="00DE18BB">
        <w:rPr>
          <w:rFonts w:cs="Times New Roman"/>
        </w:rPr>
        <w:t>секундаккордов</w:t>
      </w:r>
      <w:proofErr w:type="spellEnd"/>
      <w:r w:rsidRPr="00DE18BB">
        <w:rPr>
          <w:rFonts w:cs="Times New Roman"/>
        </w:rPr>
        <w:t>).</w:t>
      </w:r>
    </w:p>
    <w:p w14:paraId="07DDC47C" w14:textId="77777777" w:rsidR="002876C7" w:rsidRPr="00DE18BB" w:rsidRDefault="002876C7" w:rsidP="005E28AA">
      <w:pPr>
        <w:pStyle w:val="Standard"/>
        <w:numPr>
          <w:ilvl w:val="0"/>
          <w:numId w:val="39"/>
        </w:numPr>
        <w:tabs>
          <w:tab w:val="left" w:pos="993"/>
        </w:tabs>
        <w:ind w:firstLine="709"/>
        <w:jc w:val="both"/>
        <w:rPr>
          <w:rFonts w:cs="Times New Roman"/>
        </w:rPr>
      </w:pPr>
      <w:r w:rsidRPr="00DE18BB">
        <w:rPr>
          <w:rFonts w:cs="Times New Roman"/>
        </w:rPr>
        <w:t>Строить в данной тональности аккорды всех ступеней и их обращения с разрешениями.</w:t>
      </w:r>
    </w:p>
    <w:p w14:paraId="61C77E8B" w14:textId="77777777" w:rsidR="002876C7" w:rsidRPr="00DE18BB" w:rsidRDefault="002876C7" w:rsidP="005E28AA">
      <w:pPr>
        <w:pStyle w:val="Standard"/>
        <w:numPr>
          <w:ilvl w:val="0"/>
          <w:numId w:val="39"/>
        </w:numPr>
        <w:tabs>
          <w:tab w:val="left" w:pos="993"/>
        </w:tabs>
        <w:ind w:firstLine="709"/>
        <w:jc w:val="both"/>
        <w:rPr>
          <w:rFonts w:cs="Times New Roman"/>
        </w:rPr>
      </w:pPr>
      <w:r w:rsidRPr="00DE18BB">
        <w:rPr>
          <w:rFonts w:cs="Times New Roman"/>
        </w:rPr>
        <w:t>Играть увеличенное трезвучие и уменьшенный септаккорд с энгармоническими заменами.</w:t>
      </w:r>
    </w:p>
    <w:p w14:paraId="3D4E8EDC" w14:textId="77777777" w:rsidR="002876C7" w:rsidRPr="00DE18BB" w:rsidRDefault="002876C7" w:rsidP="005E28AA">
      <w:pPr>
        <w:pStyle w:val="Standard"/>
        <w:numPr>
          <w:ilvl w:val="0"/>
          <w:numId w:val="39"/>
        </w:numPr>
        <w:tabs>
          <w:tab w:val="left" w:pos="993"/>
        </w:tabs>
        <w:ind w:firstLine="709"/>
        <w:jc w:val="both"/>
        <w:rPr>
          <w:rFonts w:cs="Times New Roman"/>
        </w:rPr>
      </w:pPr>
      <w:r w:rsidRPr="00DE18BB">
        <w:rPr>
          <w:rFonts w:cs="Times New Roman"/>
        </w:rPr>
        <w:t>Привести примеры из произведений по специальности на разные виды аккордов.</w:t>
      </w:r>
    </w:p>
    <w:p w14:paraId="09CB6B23" w14:textId="77777777" w:rsidR="002876C7" w:rsidRPr="00DE18BB" w:rsidRDefault="002876C7" w:rsidP="002876C7">
      <w:pPr>
        <w:pStyle w:val="Standard"/>
        <w:ind w:firstLine="709"/>
        <w:jc w:val="center"/>
        <w:rPr>
          <w:rFonts w:cs="Times New Roman"/>
          <w:b/>
          <w:bCs/>
          <w:i/>
          <w:iCs/>
        </w:rPr>
      </w:pPr>
    </w:p>
    <w:p w14:paraId="5BD9CFB1" w14:textId="77777777" w:rsidR="002876C7" w:rsidRPr="00DE18BB" w:rsidRDefault="002876C7" w:rsidP="002876C7">
      <w:pPr>
        <w:pStyle w:val="Standard"/>
        <w:ind w:firstLine="709"/>
        <w:jc w:val="center"/>
        <w:rPr>
          <w:rFonts w:cs="Times New Roman"/>
        </w:rPr>
      </w:pPr>
      <w:r w:rsidRPr="00DE18BB">
        <w:rPr>
          <w:rFonts w:cs="Times New Roman"/>
          <w:b/>
          <w:bCs/>
          <w:i/>
          <w:iCs/>
        </w:rPr>
        <w:t>Тема  «Хроматизм»</w:t>
      </w:r>
    </w:p>
    <w:p w14:paraId="4E01990F" w14:textId="77777777" w:rsidR="002876C7" w:rsidRPr="00DE18BB" w:rsidRDefault="002876C7" w:rsidP="002876C7">
      <w:pPr>
        <w:pStyle w:val="Standard"/>
        <w:ind w:firstLine="709"/>
        <w:jc w:val="both"/>
        <w:rPr>
          <w:rFonts w:cs="Times New Roman"/>
        </w:rPr>
      </w:pPr>
    </w:p>
    <w:p w14:paraId="2E59B389" w14:textId="77777777" w:rsidR="002876C7" w:rsidRPr="00DE18BB" w:rsidRDefault="002876C7" w:rsidP="002876C7">
      <w:pPr>
        <w:pStyle w:val="Standard"/>
        <w:ind w:firstLine="709"/>
        <w:jc w:val="both"/>
        <w:rPr>
          <w:rFonts w:cs="Times New Roman"/>
        </w:rPr>
      </w:pPr>
      <w:r w:rsidRPr="00DE18BB">
        <w:rPr>
          <w:rFonts w:cs="Times New Roman"/>
          <w:b/>
          <w:bCs/>
          <w:i/>
          <w:iCs/>
        </w:rPr>
        <w:t xml:space="preserve">      Письменно  </w:t>
      </w:r>
    </w:p>
    <w:p w14:paraId="42495581" w14:textId="77777777" w:rsidR="002876C7" w:rsidRPr="00DE18BB" w:rsidRDefault="002876C7" w:rsidP="005E28AA">
      <w:pPr>
        <w:pStyle w:val="Standard"/>
        <w:numPr>
          <w:ilvl w:val="0"/>
          <w:numId w:val="40"/>
        </w:numPr>
        <w:tabs>
          <w:tab w:val="left" w:pos="993"/>
        </w:tabs>
        <w:ind w:firstLine="709"/>
        <w:jc w:val="both"/>
        <w:rPr>
          <w:rFonts w:cs="Times New Roman"/>
        </w:rPr>
      </w:pPr>
      <w:r w:rsidRPr="00DE18BB">
        <w:rPr>
          <w:rFonts w:cs="Times New Roman"/>
        </w:rPr>
        <w:t>Записать хроматические гаммы мажора и минора.</w:t>
      </w:r>
    </w:p>
    <w:p w14:paraId="1261FB53" w14:textId="77777777" w:rsidR="002876C7" w:rsidRPr="00DE18BB" w:rsidRDefault="002876C7" w:rsidP="005E28AA">
      <w:pPr>
        <w:pStyle w:val="Standard"/>
        <w:numPr>
          <w:ilvl w:val="0"/>
          <w:numId w:val="40"/>
        </w:numPr>
        <w:tabs>
          <w:tab w:val="left" w:pos="993"/>
        </w:tabs>
        <w:ind w:firstLine="709"/>
        <w:jc w:val="both"/>
        <w:rPr>
          <w:rFonts w:cs="Times New Roman"/>
        </w:rPr>
      </w:pPr>
      <w:r w:rsidRPr="00DE18BB">
        <w:rPr>
          <w:rFonts w:cs="Times New Roman"/>
        </w:rPr>
        <w:t>Определить данные хроматические интервалы и разрешить во всех возможных тональностях.</w:t>
      </w:r>
    </w:p>
    <w:p w14:paraId="53F3613D" w14:textId="77777777" w:rsidR="002876C7" w:rsidRPr="00DE18BB" w:rsidRDefault="002876C7" w:rsidP="005E28AA">
      <w:pPr>
        <w:pStyle w:val="Standard"/>
        <w:numPr>
          <w:ilvl w:val="0"/>
          <w:numId w:val="40"/>
        </w:numPr>
        <w:tabs>
          <w:tab w:val="left" w:pos="993"/>
        </w:tabs>
        <w:ind w:firstLine="709"/>
        <w:jc w:val="both"/>
        <w:rPr>
          <w:rFonts w:cs="Times New Roman"/>
        </w:rPr>
      </w:pPr>
      <w:r w:rsidRPr="00DE18BB">
        <w:rPr>
          <w:rFonts w:cs="Times New Roman"/>
        </w:rPr>
        <w:t>Определить данные интервалы (диатонические и хроматические) и разрешить во всех возможных тональностях.</w:t>
      </w:r>
    </w:p>
    <w:p w14:paraId="3AE642F1" w14:textId="77777777" w:rsidR="002876C7" w:rsidRPr="00DE18BB" w:rsidRDefault="002876C7" w:rsidP="005E28AA">
      <w:pPr>
        <w:pStyle w:val="Standard"/>
        <w:numPr>
          <w:ilvl w:val="0"/>
          <w:numId w:val="40"/>
        </w:numPr>
        <w:tabs>
          <w:tab w:val="left" w:pos="993"/>
        </w:tabs>
        <w:ind w:firstLine="709"/>
        <w:jc w:val="both"/>
        <w:rPr>
          <w:rFonts w:cs="Times New Roman"/>
        </w:rPr>
      </w:pPr>
      <w:r w:rsidRPr="00DE18BB">
        <w:rPr>
          <w:rFonts w:cs="Times New Roman"/>
        </w:rPr>
        <w:t>Построить и разрешить в тональности все указанные интервалы (например, все увеличенные кварты, уменьшенные септимы и т.п.).</w:t>
      </w:r>
    </w:p>
    <w:p w14:paraId="2EA2F2F7" w14:textId="77777777" w:rsidR="002876C7" w:rsidRPr="00DE18BB" w:rsidRDefault="002876C7" w:rsidP="005E28AA">
      <w:pPr>
        <w:pStyle w:val="Standard"/>
        <w:numPr>
          <w:ilvl w:val="0"/>
          <w:numId w:val="40"/>
        </w:numPr>
        <w:tabs>
          <w:tab w:val="left" w:pos="993"/>
        </w:tabs>
        <w:ind w:firstLine="709"/>
        <w:jc w:val="both"/>
        <w:rPr>
          <w:rFonts w:cs="Times New Roman"/>
        </w:rPr>
      </w:pPr>
      <w:r w:rsidRPr="00DE18BB">
        <w:rPr>
          <w:rFonts w:cs="Times New Roman"/>
        </w:rPr>
        <w:t xml:space="preserve">Построить и разрешить в тональности группы интервалов (например, уменьшенные интервалы, все интервалы, включающие вторую </w:t>
      </w:r>
      <w:r w:rsidRPr="00DE18BB">
        <w:rPr>
          <w:rFonts w:cs="Times New Roman"/>
        </w:rPr>
        <w:lastRenderedPageBreak/>
        <w:t>пониженную ступень и т.п.).</w:t>
      </w:r>
    </w:p>
    <w:p w14:paraId="3C4FB849" w14:textId="77777777" w:rsidR="002876C7" w:rsidRPr="00DE18BB" w:rsidRDefault="002876C7" w:rsidP="002876C7">
      <w:pPr>
        <w:pStyle w:val="Standard"/>
        <w:ind w:firstLine="709"/>
        <w:jc w:val="both"/>
        <w:rPr>
          <w:rFonts w:cs="Times New Roman"/>
        </w:rPr>
      </w:pPr>
      <w:r w:rsidRPr="00DE18BB">
        <w:rPr>
          <w:rFonts w:cs="Times New Roman"/>
          <w:b/>
          <w:bCs/>
          <w:i/>
          <w:iCs/>
        </w:rPr>
        <w:t>Устно</w:t>
      </w:r>
    </w:p>
    <w:p w14:paraId="595D9818" w14:textId="77777777" w:rsidR="002876C7" w:rsidRPr="00DE18BB" w:rsidRDefault="002876C7" w:rsidP="005E28AA">
      <w:pPr>
        <w:pStyle w:val="Standard"/>
        <w:numPr>
          <w:ilvl w:val="0"/>
          <w:numId w:val="41"/>
        </w:numPr>
        <w:tabs>
          <w:tab w:val="left" w:pos="993"/>
        </w:tabs>
        <w:ind w:firstLine="709"/>
        <w:jc w:val="both"/>
        <w:rPr>
          <w:rFonts w:cs="Times New Roman"/>
        </w:rPr>
      </w:pPr>
      <w:r w:rsidRPr="00DE18BB">
        <w:rPr>
          <w:rFonts w:cs="Times New Roman"/>
        </w:rPr>
        <w:t xml:space="preserve">Играть в тональности </w:t>
      </w:r>
      <w:proofErr w:type="spellStart"/>
      <w:r w:rsidRPr="00DE18BB">
        <w:rPr>
          <w:rFonts w:cs="Times New Roman"/>
        </w:rPr>
        <w:t>альтерированные</w:t>
      </w:r>
      <w:proofErr w:type="spellEnd"/>
      <w:r w:rsidRPr="00DE18BB">
        <w:rPr>
          <w:rFonts w:cs="Times New Roman"/>
        </w:rPr>
        <w:t xml:space="preserve"> ступени, группы интервалов с разрешением.</w:t>
      </w:r>
    </w:p>
    <w:p w14:paraId="76A0A6CF" w14:textId="77777777" w:rsidR="002876C7" w:rsidRPr="00DE18BB" w:rsidRDefault="002876C7" w:rsidP="005E28AA">
      <w:pPr>
        <w:pStyle w:val="Standard"/>
        <w:numPr>
          <w:ilvl w:val="0"/>
          <w:numId w:val="41"/>
        </w:numPr>
        <w:tabs>
          <w:tab w:val="left" w:pos="993"/>
        </w:tabs>
        <w:ind w:firstLine="709"/>
        <w:jc w:val="both"/>
        <w:rPr>
          <w:rFonts w:cs="Times New Roman"/>
        </w:rPr>
      </w:pPr>
      <w:r w:rsidRPr="00DE18BB">
        <w:rPr>
          <w:rFonts w:cs="Times New Roman"/>
        </w:rPr>
        <w:t>Читать хроматические гаммы мажора и минора.</w:t>
      </w:r>
    </w:p>
    <w:p w14:paraId="0C2C4817" w14:textId="77777777" w:rsidR="002876C7" w:rsidRPr="00DE18BB" w:rsidRDefault="002876C7" w:rsidP="005E28AA">
      <w:pPr>
        <w:pStyle w:val="Standard"/>
        <w:numPr>
          <w:ilvl w:val="0"/>
          <w:numId w:val="41"/>
        </w:numPr>
        <w:tabs>
          <w:tab w:val="left" w:pos="993"/>
        </w:tabs>
        <w:ind w:firstLine="709"/>
        <w:jc w:val="both"/>
        <w:rPr>
          <w:rFonts w:cs="Times New Roman"/>
        </w:rPr>
      </w:pPr>
      <w:r w:rsidRPr="00DE18BB">
        <w:rPr>
          <w:rFonts w:cs="Times New Roman"/>
        </w:rPr>
        <w:t>Называть родственные тональности.</w:t>
      </w:r>
    </w:p>
    <w:p w14:paraId="19D65B9F" w14:textId="77777777" w:rsidR="002876C7" w:rsidRPr="00DE18BB" w:rsidRDefault="002876C7" w:rsidP="005E28AA">
      <w:pPr>
        <w:pStyle w:val="Standard"/>
        <w:numPr>
          <w:ilvl w:val="0"/>
          <w:numId w:val="41"/>
        </w:numPr>
        <w:tabs>
          <w:tab w:val="left" w:pos="993"/>
        </w:tabs>
        <w:ind w:firstLine="709"/>
        <w:jc w:val="both"/>
        <w:rPr>
          <w:rFonts w:cs="Times New Roman"/>
        </w:rPr>
      </w:pPr>
      <w:r w:rsidRPr="00DE18BB">
        <w:rPr>
          <w:rFonts w:cs="Times New Roman"/>
        </w:rPr>
        <w:t>Играть секвенции по родственным тональностям на мотивы из нескольких интервалов или аккордов.</w:t>
      </w:r>
    </w:p>
    <w:p w14:paraId="4F859E41" w14:textId="77777777" w:rsidR="002876C7" w:rsidRPr="00DE18BB" w:rsidRDefault="002876C7" w:rsidP="002876C7">
      <w:pPr>
        <w:pStyle w:val="Standard"/>
        <w:tabs>
          <w:tab w:val="left" w:pos="993"/>
        </w:tabs>
        <w:ind w:firstLine="709"/>
        <w:jc w:val="both"/>
        <w:rPr>
          <w:rFonts w:cs="Times New Roman"/>
        </w:rPr>
      </w:pPr>
    </w:p>
    <w:p w14:paraId="541505FE" w14:textId="77777777" w:rsidR="002876C7" w:rsidRPr="00DE18BB" w:rsidRDefault="002876C7" w:rsidP="002876C7">
      <w:pPr>
        <w:pStyle w:val="Standard"/>
        <w:tabs>
          <w:tab w:val="left" w:pos="993"/>
        </w:tabs>
        <w:ind w:firstLine="709"/>
        <w:jc w:val="center"/>
        <w:rPr>
          <w:rFonts w:cs="Times New Roman"/>
          <w:b/>
          <w:bCs/>
          <w:i/>
          <w:iCs/>
        </w:rPr>
      </w:pPr>
      <w:r w:rsidRPr="00DE18BB">
        <w:rPr>
          <w:rFonts w:cs="Times New Roman"/>
          <w:b/>
          <w:bCs/>
          <w:i/>
          <w:iCs/>
        </w:rPr>
        <w:t>Тема     «Музыкальный синтаксис. Мелодия. Фактура»</w:t>
      </w:r>
    </w:p>
    <w:p w14:paraId="4593CE12" w14:textId="77777777" w:rsidR="002876C7" w:rsidRPr="00DE18BB" w:rsidRDefault="002876C7" w:rsidP="002876C7">
      <w:pPr>
        <w:pStyle w:val="Standard"/>
        <w:tabs>
          <w:tab w:val="left" w:pos="993"/>
        </w:tabs>
        <w:ind w:firstLine="709"/>
        <w:jc w:val="both"/>
        <w:rPr>
          <w:rFonts w:cs="Times New Roman"/>
          <w:b/>
          <w:bCs/>
          <w:i/>
          <w:iCs/>
        </w:rPr>
      </w:pPr>
    </w:p>
    <w:p w14:paraId="5255587D" w14:textId="77777777" w:rsidR="002876C7" w:rsidRPr="00DE18BB" w:rsidRDefault="002876C7" w:rsidP="005E28AA">
      <w:pPr>
        <w:pStyle w:val="Standard"/>
        <w:numPr>
          <w:ilvl w:val="0"/>
          <w:numId w:val="42"/>
        </w:numPr>
        <w:tabs>
          <w:tab w:val="left" w:pos="993"/>
        </w:tabs>
        <w:ind w:firstLine="709"/>
        <w:jc w:val="both"/>
        <w:rPr>
          <w:rFonts w:cs="Times New Roman"/>
        </w:rPr>
      </w:pPr>
      <w:r w:rsidRPr="00DE18BB">
        <w:rPr>
          <w:rFonts w:cs="Times New Roman"/>
        </w:rPr>
        <w:t>Анализировать различные виды периода (музыкальный материал — из музыкальной литературы, из произведений по специальности).</w:t>
      </w:r>
    </w:p>
    <w:p w14:paraId="2F3085FC" w14:textId="77777777" w:rsidR="002876C7" w:rsidRPr="00DE18BB" w:rsidRDefault="002876C7" w:rsidP="005E28AA">
      <w:pPr>
        <w:pStyle w:val="Standard"/>
        <w:numPr>
          <w:ilvl w:val="0"/>
          <w:numId w:val="42"/>
        </w:numPr>
        <w:tabs>
          <w:tab w:val="left" w:pos="993"/>
        </w:tabs>
        <w:ind w:firstLine="709"/>
        <w:jc w:val="both"/>
        <w:rPr>
          <w:rFonts w:cs="Times New Roman"/>
        </w:rPr>
      </w:pPr>
      <w:r w:rsidRPr="00DE18BB">
        <w:rPr>
          <w:rFonts w:cs="Times New Roman"/>
        </w:rPr>
        <w:t>Анализировать примеры на различные виды мелодического рисунка, фактуры (из музыкальной литературы, из произведений по специальности).</w:t>
      </w:r>
    </w:p>
    <w:p w14:paraId="7390CE77" w14:textId="77777777" w:rsidR="002876C7" w:rsidRPr="00DE18BB" w:rsidRDefault="002876C7" w:rsidP="002876C7">
      <w:pPr>
        <w:pStyle w:val="Standard"/>
        <w:jc w:val="both"/>
        <w:rPr>
          <w:rFonts w:cs="Times New Roman"/>
        </w:rPr>
      </w:pPr>
    </w:p>
    <w:p w14:paraId="154D94BC" w14:textId="77777777" w:rsidR="002876C7" w:rsidRPr="00DE18BB" w:rsidRDefault="002876C7" w:rsidP="002876C7">
      <w:pPr>
        <w:pStyle w:val="Standard"/>
        <w:jc w:val="center"/>
        <w:rPr>
          <w:rFonts w:cs="Times New Roman"/>
          <w:b/>
          <w:bCs/>
          <w:i/>
          <w:iCs/>
        </w:rPr>
      </w:pPr>
      <w:r w:rsidRPr="00DE18BB">
        <w:rPr>
          <w:rFonts w:cs="Times New Roman"/>
          <w:b/>
          <w:bCs/>
          <w:i/>
          <w:iCs/>
        </w:rPr>
        <w:t>Тема «Транспозиция. Секвенция»</w:t>
      </w:r>
    </w:p>
    <w:p w14:paraId="5C4F9A2E" w14:textId="77777777" w:rsidR="002876C7" w:rsidRPr="00DE18BB" w:rsidRDefault="002876C7" w:rsidP="002876C7">
      <w:pPr>
        <w:pStyle w:val="Standard"/>
        <w:ind w:firstLine="709"/>
        <w:jc w:val="both"/>
        <w:rPr>
          <w:rFonts w:cs="Times New Roman"/>
          <w:b/>
          <w:bCs/>
          <w:i/>
          <w:iCs/>
        </w:rPr>
      </w:pPr>
    </w:p>
    <w:p w14:paraId="74DAC527" w14:textId="77777777" w:rsidR="002876C7" w:rsidRPr="00DE18BB" w:rsidRDefault="002876C7" w:rsidP="005E28AA">
      <w:pPr>
        <w:pStyle w:val="Standard"/>
        <w:numPr>
          <w:ilvl w:val="0"/>
          <w:numId w:val="43"/>
        </w:numPr>
        <w:tabs>
          <w:tab w:val="left" w:pos="993"/>
        </w:tabs>
        <w:ind w:firstLine="709"/>
        <w:jc w:val="both"/>
        <w:rPr>
          <w:rFonts w:cs="Times New Roman"/>
        </w:rPr>
      </w:pPr>
      <w:r w:rsidRPr="00DE18BB">
        <w:rPr>
          <w:rFonts w:cs="Times New Roman"/>
        </w:rPr>
        <w:t>Играть виды секвенций, используя материал ранее пройденных тем.</w:t>
      </w:r>
    </w:p>
    <w:p w14:paraId="07CA5F55" w14:textId="77777777" w:rsidR="002876C7" w:rsidRPr="007B2721" w:rsidRDefault="002876C7" w:rsidP="007B2721">
      <w:pPr>
        <w:pStyle w:val="Standard"/>
        <w:numPr>
          <w:ilvl w:val="0"/>
          <w:numId w:val="43"/>
        </w:numPr>
        <w:tabs>
          <w:tab w:val="left" w:pos="993"/>
        </w:tabs>
        <w:ind w:firstLine="709"/>
        <w:jc w:val="both"/>
        <w:rPr>
          <w:rFonts w:cs="Times New Roman"/>
        </w:rPr>
      </w:pPr>
      <w:r w:rsidRPr="00DE18BB">
        <w:rPr>
          <w:rFonts w:cs="Times New Roman"/>
        </w:rPr>
        <w:t>Привести примеры на разные виды секвенций из произведений по специальности.</w:t>
      </w:r>
    </w:p>
    <w:p w14:paraId="79B80496" w14:textId="77777777" w:rsidR="002876C7" w:rsidRDefault="002876C7" w:rsidP="002876C7">
      <w:pPr>
        <w:pStyle w:val="Standard"/>
        <w:tabs>
          <w:tab w:val="left" w:pos="426"/>
        </w:tabs>
        <w:jc w:val="center"/>
        <w:rPr>
          <w:rFonts w:cs="Times New Roman"/>
          <w:b/>
          <w:bCs/>
        </w:rPr>
      </w:pPr>
    </w:p>
    <w:p w14:paraId="2394DDFD" w14:textId="77777777" w:rsidR="002876C7" w:rsidRDefault="002876C7" w:rsidP="007B2721">
      <w:pPr>
        <w:pStyle w:val="Standard"/>
        <w:tabs>
          <w:tab w:val="left" w:pos="426"/>
        </w:tabs>
        <w:rPr>
          <w:rFonts w:cs="Times New Roman"/>
          <w:b/>
          <w:bCs/>
        </w:rPr>
      </w:pPr>
    </w:p>
    <w:p w14:paraId="2114F12E" w14:textId="77777777" w:rsidR="002876C7" w:rsidRPr="00DE18BB" w:rsidRDefault="002876C7" w:rsidP="002876C7">
      <w:pPr>
        <w:pStyle w:val="Standard"/>
        <w:tabs>
          <w:tab w:val="left" w:pos="426"/>
        </w:tabs>
        <w:jc w:val="center"/>
        <w:rPr>
          <w:rFonts w:cs="Times New Roman"/>
          <w:b/>
          <w:bCs/>
        </w:rPr>
      </w:pPr>
      <w:r w:rsidRPr="00DE18BB">
        <w:rPr>
          <w:rFonts w:cs="Times New Roman"/>
          <w:b/>
          <w:bCs/>
          <w:lang w:val="en-US"/>
        </w:rPr>
        <w:t>V</w:t>
      </w:r>
      <w:r w:rsidRPr="00DE18BB">
        <w:rPr>
          <w:rFonts w:cs="Times New Roman"/>
          <w:b/>
          <w:bCs/>
        </w:rPr>
        <w:t>.</w:t>
      </w:r>
      <w:r w:rsidRPr="00DE18BB">
        <w:rPr>
          <w:rFonts w:cs="Times New Roman"/>
          <w:b/>
          <w:bCs/>
        </w:rPr>
        <w:tab/>
      </w:r>
      <w:r>
        <w:rPr>
          <w:rFonts w:cs="Times New Roman"/>
          <w:b/>
          <w:bCs/>
        </w:rPr>
        <w:t>МЕТОДИЧЕСКОЕ ОБЕСПЕЧЕНИЕ УЧЕБНОГО ПРОЦЕССА</w:t>
      </w:r>
    </w:p>
    <w:p w14:paraId="3B752304" w14:textId="77777777" w:rsidR="002876C7" w:rsidRPr="00DE18BB" w:rsidRDefault="002876C7" w:rsidP="002876C7">
      <w:pPr>
        <w:pStyle w:val="Standard"/>
        <w:tabs>
          <w:tab w:val="left" w:pos="426"/>
        </w:tabs>
        <w:jc w:val="center"/>
        <w:rPr>
          <w:rFonts w:cs="Times New Roman"/>
          <w:b/>
          <w:bCs/>
        </w:rPr>
      </w:pPr>
    </w:p>
    <w:p w14:paraId="17CD17DD" w14:textId="77777777" w:rsidR="002876C7" w:rsidRDefault="002876C7" w:rsidP="002876C7">
      <w:pPr>
        <w:pStyle w:val="Standard"/>
        <w:tabs>
          <w:tab w:val="left" w:pos="426"/>
        </w:tabs>
        <w:jc w:val="center"/>
        <w:rPr>
          <w:rFonts w:cs="Times New Roman"/>
          <w:b/>
          <w:bCs/>
          <w:i/>
        </w:rPr>
      </w:pPr>
      <w:r w:rsidRPr="00DE18BB">
        <w:rPr>
          <w:rFonts w:cs="Times New Roman"/>
          <w:b/>
          <w:bCs/>
          <w:i/>
        </w:rPr>
        <w:t>Методические рекомендации педагогическим работникам</w:t>
      </w:r>
    </w:p>
    <w:p w14:paraId="321930BC" w14:textId="77777777" w:rsidR="002876C7" w:rsidRPr="00DE18BB" w:rsidRDefault="002876C7" w:rsidP="002876C7">
      <w:pPr>
        <w:pStyle w:val="Standard"/>
        <w:tabs>
          <w:tab w:val="left" w:pos="426"/>
        </w:tabs>
        <w:jc w:val="center"/>
        <w:rPr>
          <w:rFonts w:cs="Times New Roman"/>
          <w:i/>
        </w:rPr>
      </w:pPr>
    </w:p>
    <w:p w14:paraId="0B6F5FA9" w14:textId="77777777" w:rsidR="002876C7" w:rsidRPr="00DE18BB" w:rsidRDefault="002876C7" w:rsidP="002876C7">
      <w:pPr>
        <w:pStyle w:val="Standard"/>
        <w:ind w:firstLine="709"/>
        <w:jc w:val="both"/>
        <w:rPr>
          <w:rFonts w:cs="Times New Roman"/>
        </w:rPr>
      </w:pPr>
      <w:r w:rsidRPr="00DE18BB">
        <w:rPr>
          <w:rFonts w:cs="Times New Roman"/>
        </w:rPr>
        <w:t>Учебный предмет «Элементарная теория музыки» в образовательной программе «Теория и история музыки» является основополагающим и сосредотачивает в себе элементарные сведения из курсов гармонии, анализа музыкальных произведений, тесно связан с предметами из области музыкального исполнительства. Он обобщает и систематизирует полученные знания на предметах «сольфеджио», «слушание музыки», «музыкальная литература». Качественное усвоение учебного материала помогает в успешном обучении по другим  предметам предметных областей.</w:t>
      </w:r>
    </w:p>
    <w:p w14:paraId="4AB5952F" w14:textId="77777777" w:rsidR="002876C7" w:rsidRPr="00DE18BB" w:rsidRDefault="002876C7" w:rsidP="002876C7">
      <w:pPr>
        <w:pStyle w:val="Standard"/>
        <w:ind w:firstLine="709"/>
        <w:jc w:val="both"/>
        <w:rPr>
          <w:rFonts w:cs="Times New Roman"/>
        </w:rPr>
      </w:pPr>
      <w:r w:rsidRPr="00DE18BB">
        <w:rPr>
          <w:rFonts w:cs="Times New Roman"/>
        </w:rPr>
        <w:lastRenderedPageBreak/>
        <w:t>Для выработки у обучающихся навыков по обобщению, углублению, закреплению и систематизации полученных теоретических знаний по темам учебного предмета проводятся контрольные работы в письменной и устной форме. В ходе учебного процесса желательно вводить формы заданий, которые активизируют внимание, творческое мышление, поиск нетрадиционных путей решения поставленных задач. Такими формами могут быть конкурсы и олимпиады по теории музыки, а также игровые формы заданий.</w:t>
      </w:r>
    </w:p>
    <w:p w14:paraId="33290E28" w14:textId="77777777" w:rsidR="002876C7" w:rsidRPr="00DE18BB" w:rsidRDefault="002876C7" w:rsidP="002876C7">
      <w:pPr>
        <w:pStyle w:val="Standard"/>
        <w:ind w:firstLine="709"/>
        <w:jc w:val="both"/>
        <w:rPr>
          <w:rFonts w:cs="Times New Roman"/>
        </w:rPr>
      </w:pPr>
      <w:r w:rsidRPr="00DE18BB">
        <w:rPr>
          <w:rFonts w:cs="Times New Roman"/>
        </w:rPr>
        <w:t>Сочетание теоретической и практической части чрезвычайно важно для глубокого и прочного усвоения программы. Комплексный подход развивает необходимые представления, навыки и слуховой анализ. Восприятие и понимание музыкальных произведений во многом зависит от глубины и стабильности полученных знаний, навыков и умений.</w:t>
      </w:r>
    </w:p>
    <w:p w14:paraId="4910E574" w14:textId="77777777" w:rsidR="002876C7" w:rsidRPr="00DE18BB" w:rsidRDefault="002876C7" w:rsidP="002876C7">
      <w:pPr>
        <w:pStyle w:val="Standard"/>
        <w:ind w:firstLine="709"/>
        <w:jc w:val="both"/>
        <w:rPr>
          <w:rFonts w:cs="Times New Roman"/>
        </w:rPr>
      </w:pPr>
      <w:r w:rsidRPr="00DE18BB">
        <w:rPr>
          <w:rFonts w:cs="Times New Roman"/>
        </w:rPr>
        <w:t>Практические задания предполагают выполнение письменных заданий на построение гамм, интервалов, аккордов, транспозицию, группировку, анализ музыкальных произведений (фрагментов), игра на фортепиано цифровок, гамм, интервалов, аккордов, творческие задания.</w:t>
      </w:r>
    </w:p>
    <w:p w14:paraId="283F7393" w14:textId="77777777" w:rsidR="002876C7" w:rsidRPr="00DE18BB" w:rsidRDefault="002876C7" w:rsidP="002876C7">
      <w:pPr>
        <w:pStyle w:val="af0"/>
        <w:spacing w:line="240" w:lineRule="auto"/>
        <w:jc w:val="center"/>
        <w:rPr>
          <w:rFonts w:cs="Times New Roman"/>
          <w:b/>
          <w:i/>
        </w:rPr>
      </w:pPr>
      <w:r w:rsidRPr="00DE18BB">
        <w:rPr>
          <w:rFonts w:cs="Times New Roman"/>
          <w:b/>
          <w:i/>
        </w:rPr>
        <w:t>Рекомендации по организации самостоятельной работы обучающихся</w:t>
      </w:r>
    </w:p>
    <w:p w14:paraId="25419F7A" w14:textId="77777777" w:rsidR="002876C7" w:rsidRPr="00DE18BB" w:rsidRDefault="002876C7" w:rsidP="002876C7">
      <w:pPr>
        <w:pStyle w:val="Standard"/>
        <w:ind w:firstLine="709"/>
        <w:jc w:val="both"/>
        <w:rPr>
          <w:rFonts w:cs="Times New Roman"/>
        </w:rPr>
      </w:pPr>
      <w:r w:rsidRPr="00DE18BB">
        <w:rPr>
          <w:rFonts w:cs="Times New Roman"/>
        </w:rPr>
        <w:t>Внеаудиторная самостоятельная работа обучающихся является одним из видов учебных занятий, которая ставит целью обеспечить успешное усвоение материала  и овладение всеми необходимыми навыками. Основными видами самостоятельной работы по учебному предмету «Элементарная теория музыки» являются практические задания для работы в классе. Самостоятельная работа — процесс, направляемый и контролируемый преподавателем. Педагог должен следить за доступностью, объемом и формой заданий, равномерным распределением затрачиваемого на их выполнение времени в течение недели, а также обеспечить четкий и постоянный контроль за их выполнением.</w:t>
      </w:r>
    </w:p>
    <w:p w14:paraId="618FD353" w14:textId="77777777" w:rsidR="002876C7" w:rsidRPr="00DE18BB" w:rsidRDefault="002876C7" w:rsidP="00456665">
      <w:pPr>
        <w:pStyle w:val="Standard"/>
        <w:rPr>
          <w:rFonts w:cs="Times New Roman"/>
          <w:b/>
        </w:rPr>
      </w:pPr>
    </w:p>
    <w:p w14:paraId="65AB0658" w14:textId="77777777" w:rsidR="003F3AEF" w:rsidRDefault="003F3AEF" w:rsidP="002876C7">
      <w:pPr>
        <w:pStyle w:val="Standard"/>
        <w:jc w:val="center"/>
        <w:rPr>
          <w:rFonts w:cs="Times New Roman"/>
          <w:b/>
        </w:rPr>
      </w:pPr>
    </w:p>
    <w:p w14:paraId="6D1F4D16" w14:textId="77777777" w:rsidR="002876C7" w:rsidRPr="00DE18BB" w:rsidRDefault="002876C7" w:rsidP="002876C7">
      <w:pPr>
        <w:pStyle w:val="Standard"/>
        <w:jc w:val="center"/>
        <w:rPr>
          <w:rFonts w:cs="Times New Roman"/>
        </w:rPr>
      </w:pPr>
      <w:r w:rsidRPr="00DE18BB">
        <w:rPr>
          <w:rFonts w:cs="Times New Roman"/>
          <w:b/>
          <w:lang w:val="en-US"/>
        </w:rPr>
        <w:t>VI</w:t>
      </w:r>
      <w:r w:rsidRPr="00DE18BB">
        <w:rPr>
          <w:rFonts w:cs="Times New Roman"/>
          <w:b/>
        </w:rPr>
        <w:t>.</w:t>
      </w:r>
      <w:r w:rsidRPr="00DE18BB">
        <w:rPr>
          <w:rFonts w:cs="Times New Roman"/>
          <w:b/>
        </w:rPr>
        <w:tab/>
      </w:r>
      <w:r>
        <w:rPr>
          <w:rFonts w:cs="Times New Roman"/>
          <w:b/>
          <w:bCs/>
        </w:rPr>
        <w:t>СПИСОК РЕКОМЕНДУЕМОЙ ЛИТЕРАТУРЫ</w:t>
      </w:r>
    </w:p>
    <w:p w14:paraId="64DD2D24" w14:textId="77777777" w:rsidR="002876C7" w:rsidRPr="00DE18BB" w:rsidRDefault="002876C7" w:rsidP="002876C7">
      <w:pPr>
        <w:pStyle w:val="Standard"/>
        <w:jc w:val="center"/>
        <w:rPr>
          <w:rFonts w:cs="Times New Roman"/>
          <w:b/>
          <w:bCs/>
        </w:rPr>
      </w:pPr>
    </w:p>
    <w:p w14:paraId="1419AA81" w14:textId="77777777" w:rsidR="002876C7" w:rsidRPr="00DE18BB" w:rsidRDefault="002876C7" w:rsidP="002876C7">
      <w:pPr>
        <w:pStyle w:val="Standard"/>
        <w:jc w:val="center"/>
        <w:rPr>
          <w:rFonts w:cs="Times New Roman"/>
        </w:rPr>
      </w:pPr>
      <w:r w:rsidRPr="00DE18BB">
        <w:rPr>
          <w:rFonts w:cs="Times New Roman"/>
          <w:b/>
          <w:i/>
        </w:rPr>
        <w:t>Список рекомендуемой у</w:t>
      </w:r>
      <w:r w:rsidRPr="00DE18BB">
        <w:rPr>
          <w:rFonts w:cs="Times New Roman"/>
          <w:b/>
          <w:bCs/>
          <w:i/>
          <w:iCs/>
        </w:rPr>
        <w:t>чебной литературы</w:t>
      </w:r>
    </w:p>
    <w:p w14:paraId="37AEC3F9" w14:textId="77777777" w:rsidR="002876C7" w:rsidRPr="00DE18BB" w:rsidRDefault="002876C7" w:rsidP="002876C7">
      <w:pPr>
        <w:pStyle w:val="Standard"/>
        <w:jc w:val="both"/>
        <w:rPr>
          <w:rFonts w:cs="Times New Roman"/>
        </w:rPr>
      </w:pPr>
    </w:p>
    <w:p w14:paraId="46A0E845" w14:textId="77777777" w:rsidR="002876C7" w:rsidRPr="00DE18BB" w:rsidRDefault="002876C7" w:rsidP="002876C7">
      <w:pPr>
        <w:pStyle w:val="Standard"/>
        <w:jc w:val="both"/>
        <w:rPr>
          <w:rFonts w:cs="Times New Roman"/>
        </w:rPr>
      </w:pPr>
      <w:r w:rsidRPr="00DE18BB">
        <w:rPr>
          <w:rFonts w:cs="Times New Roman"/>
        </w:rPr>
        <w:t xml:space="preserve">1. </w:t>
      </w:r>
      <w:r w:rsidRPr="00F00A9A">
        <w:rPr>
          <w:rFonts w:cs="Times New Roman"/>
          <w:iCs/>
        </w:rPr>
        <w:t>Алексеев Б., Мясоедов А.</w:t>
      </w:r>
      <w:r w:rsidRPr="00DE18BB">
        <w:rPr>
          <w:rFonts w:cs="Times New Roman"/>
        </w:rPr>
        <w:t xml:space="preserve"> Элементарная теория музыки. М.</w:t>
      </w:r>
      <w:r>
        <w:rPr>
          <w:rFonts w:cs="Times New Roman"/>
        </w:rPr>
        <w:t xml:space="preserve">: </w:t>
      </w:r>
      <w:r w:rsidRPr="00DE18BB">
        <w:rPr>
          <w:rFonts w:cs="Times New Roman"/>
        </w:rPr>
        <w:t>Музыка, 1986</w:t>
      </w:r>
      <w:r>
        <w:rPr>
          <w:rFonts w:cs="Times New Roman"/>
        </w:rPr>
        <w:t>.</w:t>
      </w:r>
    </w:p>
    <w:p w14:paraId="25FB7D7A" w14:textId="77777777" w:rsidR="002876C7" w:rsidRPr="00DE18BB" w:rsidRDefault="002876C7" w:rsidP="005E28AA">
      <w:pPr>
        <w:pStyle w:val="Standard"/>
        <w:numPr>
          <w:ilvl w:val="0"/>
          <w:numId w:val="44"/>
        </w:numPr>
        <w:jc w:val="both"/>
        <w:rPr>
          <w:rFonts w:cs="Times New Roman"/>
        </w:rPr>
      </w:pPr>
      <w:r w:rsidRPr="00DE18BB">
        <w:rPr>
          <w:rFonts w:cs="Times New Roman"/>
          <w:i/>
          <w:iCs/>
        </w:rPr>
        <w:t>Красинская Л., Уткин В.</w:t>
      </w:r>
      <w:r w:rsidRPr="00DE18BB">
        <w:rPr>
          <w:rFonts w:cs="Times New Roman"/>
        </w:rPr>
        <w:t>, Элементарная теория музыки.  4-е изд., доп. М.</w:t>
      </w:r>
      <w:r>
        <w:rPr>
          <w:rFonts w:cs="Times New Roman"/>
        </w:rPr>
        <w:t xml:space="preserve">: </w:t>
      </w:r>
      <w:r w:rsidRPr="00DE18BB">
        <w:rPr>
          <w:rFonts w:cs="Times New Roman"/>
        </w:rPr>
        <w:t>Музыка, 1991</w:t>
      </w:r>
      <w:r>
        <w:rPr>
          <w:rFonts w:cs="Times New Roman"/>
        </w:rPr>
        <w:t>.</w:t>
      </w:r>
    </w:p>
    <w:p w14:paraId="3C098611" w14:textId="77777777" w:rsidR="002876C7" w:rsidRPr="00DE18BB" w:rsidRDefault="002876C7" w:rsidP="002876C7">
      <w:pPr>
        <w:pStyle w:val="Standard"/>
        <w:tabs>
          <w:tab w:val="left" w:pos="0"/>
        </w:tabs>
        <w:jc w:val="both"/>
        <w:rPr>
          <w:rFonts w:cs="Times New Roman"/>
        </w:rPr>
      </w:pPr>
      <w:r w:rsidRPr="00DE18BB">
        <w:rPr>
          <w:rFonts w:cs="Times New Roman"/>
        </w:rPr>
        <w:t>3.</w:t>
      </w:r>
      <w:r w:rsidRPr="00DE18BB">
        <w:rPr>
          <w:rFonts w:cs="Times New Roman"/>
          <w:i/>
          <w:iCs/>
        </w:rPr>
        <w:t>Способин И.В.</w:t>
      </w:r>
      <w:r w:rsidRPr="00DE18BB">
        <w:rPr>
          <w:rFonts w:cs="Times New Roman"/>
        </w:rPr>
        <w:t xml:space="preserve"> Элементарная теория музыки: учебник. 6-е изд. М.</w:t>
      </w:r>
      <w:r>
        <w:rPr>
          <w:rFonts w:cs="Times New Roman"/>
        </w:rPr>
        <w:t xml:space="preserve">: </w:t>
      </w:r>
      <w:r w:rsidRPr="00DE18BB">
        <w:rPr>
          <w:rFonts w:cs="Times New Roman"/>
        </w:rPr>
        <w:t>Музыка, 1973</w:t>
      </w:r>
      <w:r>
        <w:rPr>
          <w:rFonts w:cs="Times New Roman"/>
        </w:rPr>
        <w:t>.</w:t>
      </w:r>
    </w:p>
    <w:p w14:paraId="5468FE5C" w14:textId="77777777" w:rsidR="002876C7" w:rsidRPr="00DE18BB" w:rsidRDefault="002876C7" w:rsidP="002876C7">
      <w:pPr>
        <w:pStyle w:val="Standard"/>
        <w:jc w:val="both"/>
        <w:rPr>
          <w:rFonts w:cs="Times New Roman"/>
        </w:rPr>
      </w:pPr>
      <w:r w:rsidRPr="00DE18BB">
        <w:rPr>
          <w:rFonts w:cs="Times New Roman"/>
        </w:rPr>
        <w:t>4.</w:t>
      </w:r>
      <w:r w:rsidRPr="00DE18BB">
        <w:rPr>
          <w:rFonts w:cs="Times New Roman"/>
          <w:i/>
          <w:iCs/>
        </w:rPr>
        <w:t xml:space="preserve"> Хвостенко В.</w:t>
      </w:r>
      <w:r w:rsidRPr="00DE18BB">
        <w:rPr>
          <w:rFonts w:cs="Times New Roman"/>
        </w:rPr>
        <w:t xml:space="preserve"> Задачи и упражнения по элементарной теории музыки: учеб. пособие. М.</w:t>
      </w:r>
      <w:r>
        <w:rPr>
          <w:rFonts w:cs="Times New Roman"/>
        </w:rPr>
        <w:t xml:space="preserve">: </w:t>
      </w:r>
      <w:r w:rsidRPr="00DE18BB">
        <w:rPr>
          <w:rFonts w:cs="Times New Roman"/>
        </w:rPr>
        <w:t>Музыка, 2001</w:t>
      </w:r>
      <w:r>
        <w:rPr>
          <w:rFonts w:cs="Times New Roman"/>
        </w:rPr>
        <w:t>.</w:t>
      </w:r>
    </w:p>
    <w:p w14:paraId="5AF2F480" w14:textId="77777777" w:rsidR="002876C7" w:rsidRPr="00DE18BB" w:rsidRDefault="002876C7" w:rsidP="002876C7">
      <w:pPr>
        <w:pStyle w:val="Standard"/>
        <w:jc w:val="both"/>
        <w:rPr>
          <w:rFonts w:cs="Times New Roman"/>
        </w:rPr>
      </w:pPr>
      <w:r w:rsidRPr="00DE18BB">
        <w:rPr>
          <w:rFonts w:cs="Times New Roman"/>
          <w:i/>
          <w:iCs/>
        </w:rPr>
        <w:t>5. Вахромеев В.А.</w:t>
      </w:r>
      <w:r w:rsidRPr="00DE18BB">
        <w:rPr>
          <w:rFonts w:cs="Times New Roman"/>
        </w:rPr>
        <w:t xml:space="preserve"> Элементарная теория музыки: учебник.  8-е изд. М.</w:t>
      </w:r>
      <w:r>
        <w:rPr>
          <w:rFonts w:cs="Times New Roman"/>
        </w:rPr>
        <w:t xml:space="preserve">: </w:t>
      </w:r>
      <w:r w:rsidRPr="00DE18BB">
        <w:rPr>
          <w:rFonts w:cs="Times New Roman"/>
        </w:rPr>
        <w:t>Музыка, 1983</w:t>
      </w:r>
      <w:r>
        <w:rPr>
          <w:rFonts w:cs="Times New Roman"/>
        </w:rPr>
        <w:t>.</w:t>
      </w:r>
    </w:p>
    <w:p w14:paraId="359AAD9D" w14:textId="77777777" w:rsidR="002876C7" w:rsidRPr="00DE18BB" w:rsidRDefault="002876C7" w:rsidP="002876C7">
      <w:pPr>
        <w:pStyle w:val="Standard"/>
        <w:jc w:val="both"/>
        <w:rPr>
          <w:rFonts w:cs="Times New Roman"/>
        </w:rPr>
      </w:pPr>
      <w:r w:rsidRPr="00DE18BB">
        <w:rPr>
          <w:rFonts w:cs="Times New Roman"/>
          <w:i/>
          <w:iCs/>
        </w:rPr>
        <w:t>6. Теория музыки</w:t>
      </w:r>
      <w:r w:rsidRPr="00DE18BB">
        <w:rPr>
          <w:rFonts w:cs="Times New Roman"/>
        </w:rPr>
        <w:t>: учебник для муз. училищ и старших классов спец. муз. школ /</w:t>
      </w:r>
      <w:r>
        <w:rPr>
          <w:rFonts w:cs="Times New Roman"/>
        </w:rPr>
        <w:t xml:space="preserve"> сост. </w:t>
      </w:r>
      <w:proofErr w:type="spellStart"/>
      <w:r w:rsidRPr="00DE18BB">
        <w:rPr>
          <w:rFonts w:cs="Times New Roman"/>
        </w:rPr>
        <w:t>Н.Ю.Афонина</w:t>
      </w:r>
      <w:proofErr w:type="spellEnd"/>
      <w:r w:rsidRPr="00DE18BB">
        <w:rPr>
          <w:rFonts w:cs="Times New Roman"/>
        </w:rPr>
        <w:t xml:space="preserve">, </w:t>
      </w:r>
      <w:proofErr w:type="spellStart"/>
      <w:r w:rsidRPr="00DE18BB">
        <w:rPr>
          <w:rFonts w:cs="Times New Roman"/>
        </w:rPr>
        <w:t>Т.С.Бершадская</w:t>
      </w:r>
      <w:proofErr w:type="spellEnd"/>
      <w:r w:rsidRPr="00DE18BB">
        <w:rPr>
          <w:rFonts w:cs="Times New Roman"/>
        </w:rPr>
        <w:t xml:space="preserve">, </w:t>
      </w:r>
      <w:proofErr w:type="spellStart"/>
      <w:r w:rsidRPr="00DE18BB">
        <w:rPr>
          <w:rFonts w:cs="Times New Roman"/>
        </w:rPr>
        <w:t>Л.М.Масленкова</w:t>
      </w:r>
      <w:proofErr w:type="spellEnd"/>
      <w:r w:rsidRPr="00DE18BB">
        <w:rPr>
          <w:rFonts w:cs="Times New Roman"/>
        </w:rPr>
        <w:t xml:space="preserve">, </w:t>
      </w:r>
      <w:proofErr w:type="spellStart"/>
      <w:r w:rsidRPr="00DE18BB">
        <w:rPr>
          <w:rFonts w:cs="Times New Roman"/>
        </w:rPr>
        <w:lastRenderedPageBreak/>
        <w:t>Б.А.Незванов</w:t>
      </w:r>
      <w:proofErr w:type="spellEnd"/>
      <w:r w:rsidRPr="00DE18BB">
        <w:rPr>
          <w:rFonts w:cs="Times New Roman"/>
        </w:rPr>
        <w:t xml:space="preserve">, </w:t>
      </w:r>
      <w:proofErr w:type="spellStart"/>
      <w:r w:rsidRPr="00DE18BB">
        <w:rPr>
          <w:rFonts w:cs="Times New Roman"/>
        </w:rPr>
        <w:t>А.Л.Островский</w:t>
      </w:r>
      <w:proofErr w:type="spellEnd"/>
      <w:r w:rsidRPr="00DE18BB">
        <w:rPr>
          <w:rFonts w:cs="Times New Roman"/>
        </w:rPr>
        <w:t xml:space="preserve">, </w:t>
      </w:r>
      <w:proofErr w:type="spellStart"/>
      <w:r w:rsidRPr="00DE18BB">
        <w:rPr>
          <w:rFonts w:cs="Times New Roman"/>
        </w:rPr>
        <w:t>Е.В.Титова</w:t>
      </w:r>
      <w:proofErr w:type="spellEnd"/>
      <w:r w:rsidRPr="00DE18BB">
        <w:rPr>
          <w:rFonts w:cs="Times New Roman"/>
        </w:rPr>
        <w:t xml:space="preserve">, </w:t>
      </w:r>
      <w:proofErr w:type="spellStart"/>
      <w:r w:rsidRPr="00DE18BB">
        <w:rPr>
          <w:rFonts w:cs="Times New Roman"/>
        </w:rPr>
        <w:t>Г.Р.Фрейдлинг</w:t>
      </w:r>
      <w:proofErr w:type="spellEnd"/>
      <w:r>
        <w:rPr>
          <w:rFonts w:cs="Times New Roman"/>
        </w:rPr>
        <w:t xml:space="preserve"> /</w:t>
      </w:r>
      <w:r w:rsidRPr="00DE18BB">
        <w:rPr>
          <w:rFonts w:cs="Times New Roman"/>
        </w:rPr>
        <w:t xml:space="preserve"> ред. </w:t>
      </w:r>
      <w:proofErr w:type="spellStart"/>
      <w:r w:rsidRPr="00DE18BB">
        <w:rPr>
          <w:rFonts w:cs="Times New Roman"/>
        </w:rPr>
        <w:t>Т.С.Бершадской</w:t>
      </w:r>
      <w:proofErr w:type="spellEnd"/>
      <w:r w:rsidRPr="00DE18BB">
        <w:rPr>
          <w:rFonts w:cs="Times New Roman"/>
        </w:rPr>
        <w:t xml:space="preserve">.  </w:t>
      </w:r>
      <w:proofErr w:type="spellStart"/>
      <w:r w:rsidRPr="00DE18BB">
        <w:rPr>
          <w:rFonts w:cs="Times New Roman"/>
        </w:rPr>
        <w:t>Спб</w:t>
      </w:r>
      <w:proofErr w:type="spellEnd"/>
      <w:r w:rsidRPr="00DE18BB">
        <w:rPr>
          <w:rFonts w:cs="Times New Roman"/>
        </w:rPr>
        <w:t>.</w:t>
      </w:r>
      <w:r>
        <w:rPr>
          <w:rFonts w:cs="Times New Roman"/>
        </w:rPr>
        <w:t>:</w:t>
      </w:r>
      <w:r w:rsidRPr="00DE18BB">
        <w:rPr>
          <w:rFonts w:cs="Times New Roman"/>
        </w:rPr>
        <w:t xml:space="preserve"> Композитор, 2003</w:t>
      </w:r>
      <w:r>
        <w:rPr>
          <w:rFonts w:cs="Times New Roman"/>
        </w:rPr>
        <w:t>.</w:t>
      </w:r>
    </w:p>
    <w:p w14:paraId="0A033515" w14:textId="77777777" w:rsidR="002876C7" w:rsidRPr="00DE18BB" w:rsidRDefault="002876C7" w:rsidP="002876C7">
      <w:pPr>
        <w:pStyle w:val="Standard"/>
        <w:jc w:val="center"/>
        <w:rPr>
          <w:rFonts w:cs="Times New Roman"/>
          <w:b/>
        </w:rPr>
      </w:pPr>
    </w:p>
    <w:p w14:paraId="38182053" w14:textId="77777777" w:rsidR="002876C7" w:rsidRPr="00DE18BB" w:rsidRDefault="002876C7" w:rsidP="002876C7">
      <w:pPr>
        <w:pStyle w:val="Standard"/>
        <w:jc w:val="center"/>
        <w:rPr>
          <w:rFonts w:cs="Times New Roman"/>
        </w:rPr>
      </w:pPr>
      <w:r w:rsidRPr="00DE18BB">
        <w:rPr>
          <w:rFonts w:cs="Times New Roman"/>
          <w:b/>
        </w:rPr>
        <w:t>Список рекомендуемой д</w:t>
      </w:r>
      <w:r w:rsidRPr="00DE18BB">
        <w:rPr>
          <w:rFonts w:cs="Times New Roman"/>
          <w:b/>
          <w:bCs/>
          <w:iCs/>
        </w:rPr>
        <w:t>ополнительной литературы</w:t>
      </w:r>
    </w:p>
    <w:p w14:paraId="109CE4C0" w14:textId="77777777" w:rsidR="002876C7" w:rsidRPr="00DE18BB" w:rsidRDefault="002876C7" w:rsidP="002876C7">
      <w:pPr>
        <w:pStyle w:val="Standard"/>
        <w:jc w:val="both"/>
        <w:rPr>
          <w:rFonts w:cs="Times New Roman"/>
        </w:rPr>
      </w:pPr>
    </w:p>
    <w:p w14:paraId="6E004FFF" w14:textId="77777777" w:rsidR="002876C7" w:rsidRPr="00DE18BB" w:rsidRDefault="002876C7" w:rsidP="005E28AA">
      <w:pPr>
        <w:pStyle w:val="Standard"/>
        <w:numPr>
          <w:ilvl w:val="0"/>
          <w:numId w:val="45"/>
        </w:numPr>
        <w:tabs>
          <w:tab w:val="left" w:pos="426"/>
        </w:tabs>
        <w:jc w:val="both"/>
        <w:rPr>
          <w:rFonts w:cs="Times New Roman"/>
        </w:rPr>
      </w:pPr>
      <w:r w:rsidRPr="00F00A9A">
        <w:rPr>
          <w:rFonts w:cs="Times New Roman"/>
          <w:i/>
        </w:rPr>
        <w:t>Асафьев Б</w:t>
      </w:r>
      <w:r w:rsidRPr="00DE18BB">
        <w:rPr>
          <w:rFonts w:cs="Times New Roman"/>
        </w:rPr>
        <w:t>.  Музыкальная форма как процесс.  Л.,1971 (темы 3,6)</w:t>
      </w:r>
      <w:r>
        <w:rPr>
          <w:rFonts w:cs="Times New Roman"/>
        </w:rPr>
        <w:t>.</w:t>
      </w:r>
    </w:p>
    <w:p w14:paraId="1D09D6F6" w14:textId="77777777" w:rsidR="002876C7" w:rsidRPr="00DE18BB" w:rsidRDefault="002876C7" w:rsidP="005E28AA">
      <w:pPr>
        <w:pStyle w:val="Standard"/>
        <w:numPr>
          <w:ilvl w:val="0"/>
          <w:numId w:val="45"/>
        </w:numPr>
        <w:tabs>
          <w:tab w:val="left" w:pos="426"/>
        </w:tabs>
        <w:jc w:val="both"/>
        <w:rPr>
          <w:rFonts w:cs="Times New Roman"/>
        </w:rPr>
      </w:pPr>
      <w:r w:rsidRPr="00F00A9A">
        <w:rPr>
          <w:rFonts w:cs="Times New Roman"/>
          <w:i/>
        </w:rPr>
        <w:t>Берков В</w:t>
      </w:r>
      <w:r w:rsidRPr="00DE18BB">
        <w:rPr>
          <w:rFonts w:cs="Times New Roman"/>
        </w:rPr>
        <w:t>.  Гармония и музыкальная форма.  М.,1962 (тема 8)</w:t>
      </w:r>
      <w:r>
        <w:rPr>
          <w:rFonts w:cs="Times New Roman"/>
        </w:rPr>
        <w:t>.</w:t>
      </w:r>
    </w:p>
    <w:p w14:paraId="1D884F72" w14:textId="77777777" w:rsidR="002876C7" w:rsidRPr="00DE18BB" w:rsidRDefault="002876C7" w:rsidP="005E28AA">
      <w:pPr>
        <w:pStyle w:val="Standard"/>
        <w:numPr>
          <w:ilvl w:val="0"/>
          <w:numId w:val="45"/>
        </w:numPr>
        <w:tabs>
          <w:tab w:val="left" w:pos="426"/>
        </w:tabs>
        <w:jc w:val="both"/>
        <w:rPr>
          <w:rFonts w:cs="Times New Roman"/>
        </w:rPr>
      </w:pPr>
      <w:r w:rsidRPr="00F00A9A">
        <w:rPr>
          <w:rFonts w:cs="Times New Roman"/>
          <w:i/>
        </w:rPr>
        <w:t>Вахромеев В</w:t>
      </w:r>
      <w:r w:rsidRPr="00DE18BB">
        <w:rPr>
          <w:rFonts w:cs="Times New Roman"/>
        </w:rPr>
        <w:t>.  Ладовая структура русских народных песен и ее изучение в курсе элементарной теории музыки.   М.,1968 (тема 3)</w:t>
      </w:r>
      <w:r>
        <w:rPr>
          <w:rFonts w:cs="Times New Roman"/>
        </w:rPr>
        <w:t>.</w:t>
      </w:r>
    </w:p>
    <w:p w14:paraId="115C851C" w14:textId="77777777" w:rsidR="002876C7" w:rsidRPr="00DE18BB" w:rsidRDefault="002876C7" w:rsidP="005E28AA">
      <w:pPr>
        <w:pStyle w:val="Standard"/>
        <w:numPr>
          <w:ilvl w:val="0"/>
          <w:numId w:val="45"/>
        </w:numPr>
        <w:tabs>
          <w:tab w:val="left" w:pos="426"/>
        </w:tabs>
        <w:jc w:val="both"/>
        <w:rPr>
          <w:rFonts w:cs="Times New Roman"/>
        </w:rPr>
      </w:pPr>
      <w:proofErr w:type="spellStart"/>
      <w:r w:rsidRPr="00F00A9A">
        <w:rPr>
          <w:rFonts w:cs="Times New Roman"/>
          <w:i/>
        </w:rPr>
        <w:t>Дубинец</w:t>
      </w:r>
      <w:proofErr w:type="spellEnd"/>
      <w:r w:rsidRPr="00F00A9A">
        <w:rPr>
          <w:rFonts w:cs="Times New Roman"/>
          <w:i/>
        </w:rPr>
        <w:t xml:space="preserve"> Е</w:t>
      </w:r>
      <w:r w:rsidRPr="00DE18BB">
        <w:rPr>
          <w:rFonts w:cs="Times New Roman"/>
        </w:rPr>
        <w:t>.  Знаки звуков.  М., 1999 (тема 1)</w:t>
      </w:r>
      <w:r>
        <w:rPr>
          <w:rFonts w:cs="Times New Roman"/>
        </w:rPr>
        <w:t>.</w:t>
      </w:r>
    </w:p>
    <w:p w14:paraId="256B3B98" w14:textId="77777777" w:rsidR="002876C7" w:rsidRPr="00DE18BB" w:rsidRDefault="002876C7" w:rsidP="005E28AA">
      <w:pPr>
        <w:pStyle w:val="Standard"/>
        <w:numPr>
          <w:ilvl w:val="0"/>
          <w:numId w:val="45"/>
        </w:numPr>
        <w:tabs>
          <w:tab w:val="left" w:pos="426"/>
        </w:tabs>
        <w:jc w:val="both"/>
        <w:rPr>
          <w:rFonts w:cs="Times New Roman"/>
        </w:rPr>
      </w:pPr>
      <w:proofErr w:type="spellStart"/>
      <w:r w:rsidRPr="00F00A9A">
        <w:rPr>
          <w:rFonts w:cs="Times New Roman"/>
          <w:i/>
        </w:rPr>
        <w:t>Мазель</w:t>
      </w:r>
      <w:proofErr w:type="spellEnd"/>
      <w:r w:rsidRPr="00F00A9A">
        <w:rPr>
          <w:rFonts w:cs="Times New Roman"/>
          <w:i/>
        </w:rPr>
        <w:t xml:space="preserve"> Л.</w:t>
      </w:r>
      <w:r w:rsidRPr="00DE18BB">
        <w:rPr>
          <w:rFonts w:cs="Times New Roman"/>
        </w:rPr>
        <w:t xml:space="preserve">  Строение музыкальных произведений. М., 1973 (тема 10)</w:t>
      </w:r>
      <w:r>
        <w:rPr>
          <w:rFonts w:cs="Times New Roman"/>
        </w:rPr>
        <w:t>.</w:t>
      </w:r>
    </w:p>
    <w:p w14:paraId="1DDA0772" w14:textId="77777777" w:rsidR="002876C7" w:rsidRPr="00DE18BB" w:rsidRDefault="002876C7" w:rsidP="005E28AA">
      <w:pPr>
        <w:pStyle w:val="Standard"/>
        <w:numPr>
          <w:ilvl w:val="0"/>
          <w:numId w:val="45"/>
        </w:numPr>
        <w:tabs>
          <w:tab w:val="left" w:pos="426"/>
        </w:tabs>
        <w:jc w:val="both"/>
        <w:rPr>
          <w:rFonts w:cs="Times New Roman"/>
        </w:rPr>
      </w:pPr>
      <w:proofErr w:type="spellStart"/>
      <w:r w:rsidRPr="00F00A9A">
        <w:rPr>
          <w:rFonts w:cs="Times New Roman"/>
          <w:i/>
        </w:rPr>
        <w:t>Мазель</w:t>
      </w:r>
      <w:proofErr w:type="spellEnd"/>
      <w:r w:rsidRPr="00F00A9A">
        <w:rPr>
          <w:rFonts w:cs="Times New Roman"/>
          <w:i/>
        </w:rPr>
        <w:t xml:space="preserve"> Л</w:t>
      </w:r>
      <w:r w:rsidRPr="00DE18BB">
        <w:rPr>
          <w:rFonts w:cs="Times New Roman"/>
        </w:rPr>
        <w:t>.  Проблемы классической гармонии.  М., 1983 (тема 3)</w:t>
      </w:r>
      <w:r>
        <w:rPr>
          <w:rFonts w:cs="Times New Roman"/>
        </w:rPr>
        <w:t>.</w:t>
      </w:r>
    </w:p>
    <w:p w14:paraId="505C4FFE" w14:textId="77777777" w:rsidR="002876C7" w:rsidRPr="00DE18BB" w:rsidRDefault="002876C7" w:rsidP="005E28AA">
      <w:pPr>
        <w:pStyle w:val="Standard"/>
        <w:numPr>
          <w:ilvl w:val="0"/>
          <w:numId w:val="45"/>
        </w:numPr>
        <w:tabs>
          <w:tab w:val="left" w:pos="426"/>
        </w:tabs>
        <w:jc w:val="both"/>
        <w:rPr>
          <w:rFonts w:cs="Times New Roman"/>
        </w:rPr>
      </w:pPr>
      <w:proofErr w:type="spellStart"/>
      <w:r w:rsidRPr="00F00A9A">
        <w:rPr>
          <w:rFonts w:cs="Times New Roman"/>
          <w:i/>
        </w:rPr>
        <w:t>Мазель</w:t>
      </w:r>
      <w:proofErr w:type="spellEnd"/>
      <w:r w:rsidRPr="00F00A9A">
        <w:rPr>
          <w:rFonts w:cs="Times New Roman"/>
          <w:i/>
        </w:rPr>
        <w:t xml:space="preserve"> Л.</w:t>
      </w:r>
      <w:r w:rsidRPr="00DE18BB">
        <w:rPr>
          <w:rFonts w:cs="Times New Roman"/>
        </w:rPr>
        <w:t xml:space="preserve">  </w:t>
      </w:r>
      <w:proofErr w:type="spellStart"/>
      <w:r w:rsidRPr="00DE18BB">
        <w:rPr>
          <w:rFonts w:cs="Times New Roman"/>
        </w:rPr>
        <w:t>Оприроде</w:t>
      </w:r>
      <w:proofErr w:type="spellEnd"/>
      <w:r w:rsidRPr="00DE18BB">
        <w:rPr>
          <w:rFonts w:cs="Times New Roman"/>
        </w:rPr>
        <w:t xml:space="preserve"> и средствах музыки.  М.,1983 (темы 2,3)</w:t>
      </w:r>
      <w:r>
        <w:rPr>
          <w:rFonts w:cs="Times New Roman"/>
        </w:rPr>
        <w:t>.</w:t>
      </w:r>
    </w:p>
    <w:p w14:paraId="0075AA3B" w14:textId="77777777" w:rsidR="002876C7" w:rsidRPr="00DE18BB" w:rsidRDefault="002876C7" w:rsidP="005E28AA">
      <w:pPr>
        <w:pStyle w:val="Standard"/>
        <w:numPr>
          <w:ilvl w:val="0"/>
          <w:numId w:val="45"/>
        </w:numPr>
        <w:tabs>
          <w:tab w:val="left" w:pos="426"/>
        </w:tabs>
        <w:jc w:val="both"/>
        <w:rPr>
          <w:rFonts w:cs="Times New Roman"/>
        </w:rPr>
      </w:pPr>
      <w:proofErr w:type="spellStart"/>
      <w:r w:rsidRPr="00F00A9A">
        <w:rPr>
          <w:rFonts w:cs="Times New Roman"/>
          <w:i/>
        </w:rPr>
        <w:t>Назайкинский</w:t>
      </w:r>
      <w:proofErr w:type="spellEnd"/>
      <w:r w:rsidRPr="00F00A9A">
        <w:rPr>
          <w:rFonts w:cs="Times New Roman"/>
          <w:i/>
        </w:rPr>
        <w:t xml:space="preserve"> Е.В</w:t>
      </w:r>
      <w:r w:rsidRPr="00DE18BB">
        <w:rPr>
          <w:rFonts w:cs="Times New Roman"/>
        </w:rPr>
        <w:t>.  Логика музыкальной композиции.  М., 1982</w:t>
      </w:r>
      <w:r>
        <w:rPr>
          <w:rFonts w:cs="Times New Roman"/>
        </w:rPr>
        <w:t>.</w:t>
      </w:r>
    </w:p>
    <w:p w14:paraId="3D103C93" w14:textId="77777777" w:rsidR="002876C7" w:rsidRPr="00DE18BB" w:rsidRDefault="002876C7" w:rsidP="005E28AA">
      <w:pPr>
        <w:pStyle w:val="Standard"/>
        <w:numPr>
          <w:ilvl w:val="0"/>
          <w:numId w:val="45"/>
        </w:numPr>
        <w:tabs>
          <w:tab w:val="left" w:pos="426"/>
        </w:tabs>
        <w:jc w:val="both"/>
        <w:rPr>
          <w:rFonts w:cs="Times New Roman"/>
        </w:rPr>
      </w:pPr>
      <w:r w:rsidRPr="00F00A9A">
        <w:rPr>
          <w:rFonts w:cs="Times New Roman"/>
          <w:i/>
        </w:rPr>
        <w:t>Тюлин Ю.</w:t>
      </w:r>
      <w:r w:rsidRPr="00DE18BB">
        <w:rPr>
          <w:rFonts w:cs="Times New Roman"/>
        </w:rPr>
        <w:t xml:space="preserve">  Натуральные и </w:t>
      </w:r>
      <w:proofErr w:type="spellStart"/>
      <w:r w:rsidRPr="00DE18BB">
        <w:rPr>
          <w:rFonts w:cs="Times New Roman"/>
        </w:rPr>
        <w:t>альтерационные</w:t>
      </w:r>
      <w:proofErr w:type="spellEnd"/>
      <w:r w:rsidRPr="00DE18BB">
        <w:rPr>
          <w:rFonts w:cs="Times New Roman"/>
        </w:rPr>
        <w:t xml:space="preserve"> лады.  М., 1971 (темы 3,7)</w:t>
      </w:r>
      <w:r>
        <w:rPr>
          <w:rFonts w:cs="Times New Roman"/>
        </w:rPr>
        <w:t>.</w:t>
      </w:r>
    </w:p>
    <w:p w14:paraId="32F0B483" w14:textId="77777777" w:rsidR="002876C7" w:rsidRPr="00DE18BB" w:rsidRDefault="002876C7" w:rsidP="005E28AA">
      <w:pPr>
        <w:pStyle w:val="Standard"/>
        <w:numPr>
          <w:ilvl w:val="0"/>
          <w:numId w:val="45"/>
        </w:numPr>
        <w:tabs>
          <w:tab w:val="left" w:pos="426"/>
          <w:tab w:val="left" w:pos="851"/>
        </w:tabs>
        <w:jc w:val="both"/>
        <w:rPr>
          <w:rFonts w:cs="Times New Roman"/>
        </w:rPr>
      </w:pPr>
      <w:proofErr w:type="spellStart"/>
      <w:r w:rsidRPr="00F00A9A">
        <w:rPr>
          <w:rFonts w:cs="Times New Roman"/>
          <w:i/>
        </w:rPr>
        <w:t>Хоова</w:t>
      </w:r>
      <w:proofErr w:type="spellEnd"/>
      <w:r w:rsidRPr="00F00A9A">
        <w:rPr>
          <w:rFonts w:cs="Times New Roman"/>
          <w:i/>
        </w:rPr>
        <w:t xml:space="preserve"> В.</w:t>
      </w:r>
      <w:r w:rsidRPr="00DE18BB">
        <w:rPr>
          <w:rFonts w:cs="Times New Roman"/>
        </w:rPr>
        <w:t xml:space="preserve">  Музыкальный ритм.  М., 1980 (тема 2)</w:t>
      </w:r>
      <w:r>
        <w:rPr>
          <w:rFonts w:cs="Times New Roman"/>
        </w:rPr>
        <w:t>.</w:t>
      </w:r>
    </w:p>
    <w:p w14:paraId="5749D41D" w14:textId="77777777" w:rsidR="002876C7" w:rsidRPr="00DE18BB" w:rsidRDefault="002876C7" w:rsidP="005E28AA">
      <w:pPr>
        <w:pStyle w:val="Standard"/>
        <w:numPr>
          <w:ilvl w:val="0"/>
          <w:numId w:val="45"/>
        </w:numPr>
        <w:tabs>
          <w:tab w:val="left" w:pos="426"/>
          <w:tab w:val="left" w:pos="851"/>
        </w:tabs>
        <w:jc w:val="both"/>
        <w:rPr>
          <w:rFonts w:cs="Times New Roman"/>
        </w:rPr>
      </w:pPr>
      <w:r w:rsidRPr="00F00A9A">
        <w:rPr>
          <w:rFonts w:cs="Times New Roman"/>
          <w:i/>
        </w:rPr>
        <w:t xml:space="preserve">Холопова В.  </w:t>
      </w:r>
      <w:r w:rsidRPr="00DE18BB">
        <w:rPr>
          <w:rFonts w:cs="Times New Roman"/>
        </w:rPr>
        <w:t>Фактура.  М., 1979 (тема 10)</w:t>
      </w:r>
      <w:r>
        <w:rPr>
          <w:rFonts w:cs="Times New Roman"/>
        </w:rPr>
        <w:t>.</w:t>
      </w:r>
    </w:p>
    <w:p w14:paraId="465B4429" w14:textId="77777777" w:rsidR="00FB15A9" w:rsidRDefault="00FB15A9" w:rsidP="00456665">
      <w:pPr>
        <w:spacing w:after="0" w:line="240" w:lineRule="auto"/>
        <w:rPr>
          <w:rFonts w:ascii="Times New Roman" w:hAnsi="Times New Roman" w:cs="Times New Roman"/>
          <w:b/>
          <w:spacing w:val="-2"/>
          <w:sz w:val="24"/>
          <w:szCs w:val="24"/>
        </w:rPr>
      </w:pPr>
    </w:p>
    <w:p w14:paraId="3652BAC0" w14:textId="77777777" w:rsidR="00FB15A9" w:rsidRDefault="00FB15A9" w:rsidP="00F12C09">
      <w:pPr>
        <w:spacing w:after="0" w:line="240" w:lineRule="auto"/>
        <w:jc w:val="center"/>
        <w:rPr>
          <w:rFonts w:ascii="Times New Roman" w:hAnsi="Times New Roman" w:cs="Times New Roman"/>
          <w:b/>
          <w:spacing w:val="-2"/>
          <w:sz w:val="24"/>
          <w:szCs w:val="24"/>
        </w:rPr>
      </w:pPr>
    </w:p>
    <w:p w14:paraId="1ED33A22" w14:textId="77777777" w:rsidR="0057160C" w:rsidRDefault="0057160C" w:rsidP="00F12C09">
      <w:pPr>
        <w:spacing w:after="0" w:line="240" w:lineRule="auto"/>
        <w:jc w:val="center"/>
        <w:rPr>
          <w:rFonts w:ascii="Times New Roman" w:hAnsi="Times New Roman" w:cs="Times New Roman"/>
          <w:b/>
          <w:spacing w:val="-2"/>
          <w:sz w:val="24"/>
          <w:szCs w:val="24"/>
        </w:rPr>
      </w:pPr>
    </w:p>
    <w:p w14:paraId="2869F0C9" w14:textId="4B2DFD69" w:rsidR="002710B1" w:rsidRPr="003B211A" w:rsidRDefault="002710B1" w:rsidP="00F12C09">
      <w:pPr>
        <w:spacing w:after="0" w:line="240" w:lineRule="auto"/>
        <w:jc w:val="center"/>
        <w:rPr>
          <w:rFonts w:ascii="Times New Roman" w:hAnsi="Times New Roman" w:cs="Times New Roman"/>
          <w:b/>
          <w:spacing w:val="-2"/>
          <w:sz w:val="24"/>
          <w:szCs w:val="24"/>
        </w:rPr>
      </w:pPr>
      <w:r w:rsidRPr="003B211A">
        <w:rPr>
          <w:rFonts w:ascii="Times New Roman" w:hAnsi="Times New Roman" w:cs="Times New Roman"/>
          <w:b/>
          <w:spacing w:val="-2"/>
          <w:sz w:val="24"/>
          <w:szCs w:val="24"/>
        </w:rPr>
        <w:t xml:space="preserve">СИСТЕМА </w:t>
      </w:r>
      <w:r w:rsidR="00846176" w:rsidRPr="003B211A">
        <w:rPr>
          <w:rFonts w:ascii="Times New Roman" w:hAnsi="Times New Roman" w:cs="Times New Roman"/>
          <w:b/>
          <w:spacing w:val="-2"/>
          <w:sz w:val="24"/>
          <w:szCs w:val="24"/>
        </w:rPr>
        <w:t>И КРИТЕРИИ</w:t>
      </w:r>
      <w:r w:rsidRPr="003B211A">
        <w:rPr>
          <w:rFonts w:ascii="Times New Roman" w:hAnsi="Times New Roman" w:cs="Times New Roman"/>
          <w:b/>
          <w:spacing w:val="-2"/>
          <w:sz w:val="24"/>
          <w:szCs w:val="24"/>
        </w:rPr>
        <w:t xml:space="preserve"> ОЦЕНОК ПРОМЕЖУТОЧНОЙ И ИТОГОВОЙ АТТЕСТАЦИИ РЕЗУЛЬТАТОВ ОСВОЕНИЯ ОБРАЗОВАТЕЛЬНОЙ ПРОГРАММЫ </w:t>
      </w:r>
      <w:r w:rsidR="00AE4FD5" w:rsidRPr="003B211A">
        <w:rPr>
          <w:rFonts w:ascii="Times New Roman" w:hAnsi="Times New Roman" w:cs="Times New Roman"/>
          <w:b/>
          <w:spacing w:val="-2"/>
          <w:sz w:val="24"/>
          <w:szCs w:val="24"/>
        </w:rPr>
        <w:t>ОБ</w:t>
      </w:r>
      <w:r w:rsidRPr="003B211A">
        <w:rPr>
          <w:rFonts w:ascii="Times New Roman" w:hAnsi="Times New Roman" w:cs="Times New Roman"/>
          <w:b/>
          <w:spacing w:val="-2"/>
          <w:sz w:val="24"/>
          <w:szCs w:val="24"/>
        </w:rPr>
        <w:t>УЧА</w:t>
      </w:r>
      <w:r w:rsidR="00AE4FD5" w:rsidRPr="003B211A">
        <w:rPr>
          <w:rFonts w:ascii="Times New Roman" w:hAnsi="Times New Roman" w:cs="Times New Roman"/>
          <w:b/>
          <w:spacing w:val="-2"/>
          <w:sz w:val="24"/>
          <w:szCs w:val="24"/>
        </w:rPr>
        <w:t>Ю</w:t>
      </w:r>
      <w:r w:rsidRPr="003B211A">
        <w:rPr>
          <w:rFonts w:ascii="Times New Roman" w:hAnsi="Times New Roman" w:cs="Times New Roman"/>
          <w:b/>
          <w:spacing w:val="-2"/>
          <w:sz w:val="24"/>
          <w:szCs w:val="24"/>
        </w:rPr>
        <w:t>ЩИМИСЯ</w:t>
      </w:r>
    </w:p>
    <w:p w14:paraId="03471EF9" w14:textId="77777777" w:rsidR="00B95661" w:rsidRPr="003B211A" w:rsidRDefault="00B95661" w:rsidP="00B95661">
      <w:pPr>
        <w:shd w:val="clear" w:color="auto" w:fill="FFFFFF"/>
        <w:tabs>
          <w:tab w:val="left" w:pos="547"/>
        </w:tabs>
        <w:spacing w:after="0" w:line="240" w:lineRule="auto"/>
        <w:jc w:val="both"/>
        <w:rPr>
          <w:sz w:val="24"/>
          <w:szCs w:val="24"/>
        </w:rPr>
      </w:pPr>
      <w:r w:rsidRPr="003B211A">
        <w:rPr>
          <w:rFonts w:ascii="Times New Roman" w:hAnsi="Times New Roman" w:cs="Times New Roman"/>
          <w:sz w:val="24"/>
          <w:szCs w:val="24"/>
        </w:rPr>
        <w:t>Освоение программы «</w:t>
      </w:r>
      <w:r>
        <w:rPr>
          <w:rFonts w:ascii="Times New Roman" w:hAnsi="Times New Roman" w:cs="Times New Roman"/>
          <w:sz w:val="24"/>
          <w:szCs w:val="24"/>
        </w:rPr>
        <w:t>Фортепиано</w:t>
      </w:r>
      <w:r w:rsidRPr="003B211A">
        <w:rPr>
          <w:rFonts w:ascii="Times New Roman" w:hAnsi="Times New Roman" w:cs="Times New Roman"/>
          <w:sz w:val="24"/>
          <w:szCs w:val="24"/>
        </w:rPr>
        <w:t>» сопровождается промежуточной аттестацией обучающихся, проводимой в формах, определенных учебным планом, и в порядке, установленном учреждением.</w:t>
      </w:r>
    </w:p>
    <w:p w14:paraId="5A7BE2AA" w14:textId="65477736" w:rsidR="00B95661" w:rsidRPr="003B211A" w:rsidRDefault="00B95661" w:rsidP="00B95661">
      <w:pPr>
        <w:pStyle w:val="Style17"/>
        <w:widowControl/>
        <w:suppressAutoHyphens/>
        <w:jc w:val="both"/>
      </w:pPr>
      <w:r w:rsidRPr="003B211A">
        <w:rPr>
          <w:rFonts w:ascii="Times New Roman" w:hAnsi="Times New Roman" w:cs="Times New Roman"/>
        </w:rPr>
        <w:t xml:space="preserve">В учреждении установлена пятибалльная система оценок: 5 (отлично); 4 (хорошо); 3 (удовлетворительно); </w:t>
      </w:r>
    </w:p>
    <w:p w14:paraId="5DB3740B" w14:textId="77777777" w:rsidR="00B95661" w:rsidRPr="003B211A" w:rsidRDefault="00B95661" w:rsidP="00B95661">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3B211A">
        <w:rPr>
          <w:rFonts w:ascii="Times New Roman" w:hAnsi="Times New Roman" w:cs="Times New Roman"/>
          <w:sz w:val="24"/>
          <w:szCs w:val="24"/>
        </w:rPr>
        <w:t xml:space="preserve">По окончании полугодий учебного года, как правило, оценки выставляются по каждому учебному предмету. Оценки обучающимся могут выставляться и по окончании четверти. </w:t>
      </w:r>
    </w:p>
    <w:p w14:paraId="4877A422" w14:textId="77777777" w:rsidR="00B95661" w:rsidRPr="003B211A" w:rsidRDefault="00B95661" w:rsidP="00B95661">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3B211A">
        <w:rPr>
          <w:rFonts w:ascii="Times New Roman" w:hAnsi="Times New Roman" w:cs="Times New Roman"/>
          <w:sz w:val="24"/>
          <w:szCs w:val="24"/>
        </w:rPr>
        <w:t xml:space="preserve">По завершении изучения учебных предметов по итогам промежуточной аттестации обучающимся выставляется оценка, которая заносится в свидетельство об окончании образовательного учреждения. </w:t>
      </w:r>
    </w:p>
    <w:p w14:paraId="30E099E6" w14:textId="77777777" w:rsidR="00B95661" w:rsidRPr="003B211A" w:rsidRDefault="00B95661" w:rsidP="00B95661">
      <w:pPr>
        <w:shd w:val="clear" w:color="auto" w:fill="FFFFFF"/>
        <w:tabs>
          <w:tab w:val="left" w:pos="547"/>
        </w:tabs>
        <w:spacing w:after="0" w:line="240" w:lineRule="auto"/>
        <w:jc w:val="both"/>
        <w:rPr>
          <w:rFonts w:ascii="Times New Roman" w:hAnsi="Times New Roman" w:cs="Times New Roman"/>
          <w:b/>
          <w:sz w:val="24"/>
          <w:szCs w:val="24"/>
        </w:rPr>
      </w:pPr>
      <w:r w:rsidRPr="003B211A">
        <w:rPr>
          <w:rFonts w:ascii="Times New Roman" w:hAnsi="Times New Roman" w:cs="Times New Roman"/>
          <w:sz w:val="24"/>
          <w:szCs w:val="24"/>
        </w:rPr>
        <w:t>Неудовлетворительные результаты промежуточной аттестации по одному или нескольким учебным предметам программы или не прохождение промежуточной аттестации при отсутствии уважительных причин признаются академической задолженностью.</w:t>
      </w:r>
    </w:p>
    <w:p w14:paraId="337CD576" w14:textId="77777777" w:rsidR="00B95661" w:rsidRPr="003B211A" w:rsidRDefault="00B95661" w:rsidP="00B95661">
      <w:pPr>
        <w:shd w:val="clear" w:color="auto" w:fill="FFFFFF"/>
        <w:tabs>
          <w:tab w:val="left" w:pos="547"/>
        </w:tabs>
        <w:spacing w:after="0" w:line="240" w:lineRule="auto"/>
        <w:jc w:val="both"/>
        <w:rPr>
          <w:rFonts w:ascii="Times New Roman" w:hAnsi="Times New Roman" w:cs="Times New Roman"/>
          <w:sz w:val="24"/>
          <w:szCs w:val="24"/>
        </w:rPr>
      </w:pPr>
      <w:r w:rsidRPr="003B211A">
        <w:rPr>
          <w:rFonts w:ascii="Times New Roman" w:hAnsi="Times New Roman" w:cs="Times New Roman"/>
          <w:sz w:val="24"/>
          <w:szCs w:val="24"/>
        </w:rPr>
        <w:lastRenderedPageBreak/>
        <w:t>Обучающиеся обязаны ликвидировать академическую задолженность.</w:t>
      </w:r>
    </w:p>
    <w:p w14:paraId="5715DF97" w14:textId="77777777" w:rsidR="00B95661" w:rsidRPr="003B211A" w:rsidRDefault="00B95661" w:rsidP="00B95661">
      <w:pPr>
        <w:shd w:val="clear" w:color="auto" w:fill="FFFFFF"/>
        <w:tabs>
          <w:tab w:val="left" w:pos="547"/>
        </w:tabs>
        <w:spacing w:after="0" w:line="240" w:lineRule="auto"/>
        <w:jc w:val="both"/>
        <w:rPr>
          <w:rFonts w:ascii="Times New Roman" w:hAnsi="Times New Roman" w:cs="Times New Roman"/>
          <w:sz w:val="24"/>
          <w:szCs w:val="24"/>
        </w:rPr>
      </w:pPr>
      <w:r w:rsidRPr="003B211A">
        <w:rPr>
          <w:rFonts w:ascii="Times New Roman" w:hAnsi="Times New Roman" w:cs="Times New Roman"/>
          <w:sz w:val="24"/>
          <w:szCs w:val="24"/>
        </w:rPr>
        <w:t>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учреждением, в пределах одного года с момента образования академической задолженности. В указанный период не включаются время болезни обучающегося.</w:t>
      </w:r>
    </w:p>
    <w:p w14:paraId="7D2F87E2" w14:textId="77777777" w:rsidR="00B95661" w:rsidRPr="003B211A" w:rsidRDefault="00B95661" w:rsidP="00B95661">
      <w:pPr>
        <w:shd w:val="clear" w:color="auto" w:fill="FFFFFF"/>
        <w:tabs>
          <w:tab w:val="left" w:pos="547"/>
        </w:tabs>
        <w:spacing w:after="0" w:line="240" w:lineRule="auto"/>
        <w:jc w:val="both"/>
        <w:rPr>
          <w:rFonts w:ascii="Times New Roman" w:hAnsi="Times New Roman" w:cs="Times New Roman"/>
          <w:sz w:val="24"/>
          <w:szCs w:val="24"/>
        </w:rPr>
      </w:pPr>
      <w:r w:rsidRPr="003B211A">
        <w:rPr>
          <w:rFonts w:ascii="Times New Roman" w:hAnsi="Times New Roman" w:cs="Times New Roman"/>
          <w:sz w:val="24"/>
          <w:szCs w:val="24"/>
        </w:rPr>
        <w:t>Для проведения промежуточной аттестации во второй раз учреждением создается комиссия.</w:t>
      </w:r>
    </w:p>
    <w:p w14:paraId="237CD5C0" w14:textId="77777777" w:rsidR="00B95661" w:rsidRPr="003B211A" w:rsidRDefault="00B95661" w:rsidP="00B95661">
      <w:pPr>
        <w:shd w:val="clear" w:color="auto" w:fill="FFFFFF"/>
        <w:tabs>
          <w:tab w:val="left" w:pos="547"/>
        </w:tabs>
        <w:spacing w:after="0" w:line="240" w:lineRule="auto"/>
        <w:jc w:val="both"/>
        <w:rPr>
          <w:rFonts w:ascii="Times New Roman" w:hAnsi="Times New Roman" w:cs="Times New Roman"/>
          <w:sz w:val="24"/>
          <w:szCs w:val="24"/>
        </w:rPr>
      </w:pPr>
      <w:r w:rsidRPr="003B211A">
        <w:rPr>
          <w:rFonts w:ascii="Times New Roman" w:hAnsi="Times New Roman" w:cs="Times New Roman"/>
          <w:sz w:val="24"/>
          <w:szCs w:val="24"/>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14:paraId="0720E8EA" w14:textId="77777777" w:rsidR="00B95661" w:rsidRPr="003B211A" w:rsidRDefault="00B95661" w:rsidP="00B95661">
      <w:pPr>
        <w:shd w:val="clear" w:color="auto" w:fill="FFFFFF"/>
        <w:tabs>
          <w:tab w:val="left" w:pos="547"/>
        </w:tabs>
        <w:spacing w:after="0" w:line="240" w:lineRule="auto"/>
        <w:jc w:val="both"/>
        <w:rPr>
          <w:rFonts w:ascii="Times New Roman" w:hAnsi="Times New Roman" w:cs="Times New Roman"/>
          <w:sz w:val="24"/>
          <w:szCs w:val="24"/>
        </w:rPr>
      </w:pPr>
      <w:r w:rsidRPr="003B211A">
        <w:rPr>
          <w:rFonts w:ascii="Times New Roman" w:hAnsi="Times New Roman" w:cs="Times New Roman"/>
          <w:sz w:val="24"/>
          <w:szCs w:val="24"/>
        </w:rPr>
        <w:t>Обучающимся, по решению педагогического совета, может быть предоставлено право досрочной сдачи экзаменов.</w:t>
      </w:r>
    </w:p>
    <w:p w14:paraId="14941B66" w14:textId="77777777" w:rsidR="00B95661" w:rsidRPr="003B211A" w:rsidRDefault="00B95661" w:rsidP="00B95661">
      <w:pPr>
        <w:shd w:val="clear" w:color="auto" w:fill="FFFFFF"/>
        <w:tabs>
          <w:tab w:val="left" w:pos="547"/>
        </w:tabs>
        <w:spacing w:after="0" w:line="240" w:lineRule="auto"/>
        <w:jc w:val="both"/>
        <w:rPr>
          <w:rFonts w:ascii="Times New Roman" w:hAnsi="Times New Roman" w:cs="Times New Roman"/>
          <w:sz w:val="24"/>
          <w:szCs w:val="24"/>
        </w:rPr>
      </w:pPr>
      <w:r w:rsidRPr="003B211A">
        <w:rPr>
          <w:rFonts w:ascii="Times New Roman" w:hAnsi="Times New Roman" w:cs="Times New Roman"/>
          <w:sz w:val="24"/>
          <w:szCs w:val="24"/>
        </w:rPr>
        <w:t>Перевод обучающихся в следующий класс по итогам учебного года осуществляется приказом директора учреждения.</w:t>
      </w:r>
    </w:p>
    <w:p w14:paraId="10EBC8FC" w14:textId="77777777" w:rsidR="00B95661" w:rsidRPr="003B211A" w:rsidRDefault="00B95661" w:rsidP="00B95661">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3B211A">
        <w:rPr>
          <w:rFonts w:ascii="Times New Roman" w:hAnsi="Times New Roman" w:cs="Times New Roman"/>
          <w:sz w:val="24"/>
          <w:szCs w:val="24"/>
        </w:rPr>
        <w:t>Освоение программы завершается итоговой аттестацией обучающихся.</w:t>
      </w:r>
    </w:p>
    <w:p w14:paraId="408A367A" w14:textId="77777777" w:rsidR="00B95661" w:rsidRPr="003B211A" w:rsidRDefault="00B95661" w:rsidP="00B95661">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3B211A">
        <w:rPr>
          <w:rFonts w:ascii="Times New Roman" w:hAnsi="Times New Roman" w:cs="Times New Roman"/>
          <w:sz w:val="24"/>
          <w:szCs w:val="24"/>
        </w:rPr>
        <w:t xml:space="preserve">К итоговой аттестации допускается обучающийся, не имеющий академической задолженности и в полном объеме выполнивший учебный план. </w:t>
      </w:r>
    </w:p>
    <w:p w14:paraId="1158B260" w14:textId="77777777" w:rsidR="00B95661" w:rsidRPr="003B211A" w:rsidRDefault="00B95661" w:rsidP="00B95661">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3B211A">
        <w:rPr>
          <w:rFonts w:ascii="Times New Roman" w:hAnsi="Times New Roman" w:cs="Times New Roman"/>
          <w:sz w:val="24"/>
          <w:szCs w:val="24"/>
        </w:rPr>
        <w:t>При прохождении итоговой аттестации обучающийся должен продемонстрировать знания, умения и навыки в соответствии с программными требованиями.</w:t>
      </w:r>
    </w:p>
    <w:p w14:paraId="12BFCE5E" w14:textId="77777777" w:rsidR="00B95661" w:rsidRPr="003B211A" w:rsidRDefault="00B95661" w:rsidP="00B95661">
      <w:pPr>
        <w:widowControl w:val="0"/>
        <w:suppressAutoHyphens/>
        <w:autoSpaceDE w:val="0"/>
        <w:autoSpaceDN w:val="0"/>
        <w:adjustRightInd w:val="0"/>
        <w:spacing w:after="0" w:line="240" w:lineRule="auto"/>
        <w:ind w:firstLine="567"/>
        <w:jc w:val="both"/>
        <w:rPr>
          <w:rFonts w:ascii="Times New Roman" w:hAnsi="Times New Roman" w:cs="Times New Roman"/>
          <w:sz w:val="24"/>
          <w:szCs w:val="24"/>
        </w:rPr>
      </w:pPr>
      <w:r w:rsidRPr="003B211A">
        <w:rPr>
          <w:rFonts w:ascii="Times New Roman" w:hAnsi="Times New Roman" w:cs="Times New Roman"/>
          <w:sz w:val="24"/>
          <w:szCs w:val="24"/>
        </w:rPr>
        <w:t>Итоговая аттестация проводится в форме выпускных экзаменов:</w:t>
      </w:r>
    </w:p>
    <w:p w14:paraId="635C962E" w14:textId="77777777" w:rsidR="00B95661" w:rsidRPr="003B211A" w:rsidRDefault="00B95661" w:rsidP="00B95661">
      <w:pPr>
        <w:widowControl w:val="0"/>
        <w:suppressAutoHyphens/>
        <w:autoSpaceDE w:val="0"/>
        <w:autoSpaceDN w:val="0"/>
        <w:adjustRightInd w:val="0"/>
        <w:spacing w:after="0" w:line="240" w:lineRule="auto"/>
        <w:ind w:firstLine="567"/>
        <w:jc w:val="both"/>
        <w:rPr>
          <w:rFonts w:ascii="Times New Roman" w:hAnsi="Times New Roman" w:cs="Times New Roman"/>
          <w:sz w:val="24"/>
          <w:szCs w:val="24"/>
        </w:rPr>
      </w:pPr>
      <w:r w:rsidRPr="003B211A">
        <w:rPr>
          <w:rFonts w:ascii="Times New Roman" w:hAnsi="Times New Roman" w:cs="Times New Roman"/>
          <w:sz w:val="24"/>
          <w:szCs w:val="24"/>
        </w:rPr>
        <w:t xml:space="preserve">1) Специальность; </w:t>
      </w:r>
    </w:p>
    <w:p w14:paraId="71FA5F17" w14:textId="77777777" w:rsidR="00B95661" w:rsidRPr="003B211A" w:rsidRDefault="00B95661" w:rsidP="00B95661">
      <w:pPr>
        <w:widowControl w:val="0"/>
        <w:suppressAutoHyphens/>
        <w:autoSpaceDE w:val="0"/>
        <w:autoSpaceDN w:val="0"/>
        <w:adjustRightInd w:val="0"/>
        <w:spacing w:after="0" w:line="240" w:lineRule="auto"/>
        <w:ind w:firstLine="567"/>
        <w:jc w:val="both"/>
        <w:rPr>
          <w:rFonts w:ascii="Times New Roman" w:hAnsi="Times New Roman" w:cs="Times New Roman"/>
          <w:sz w:val="24"/>
          <w:szCs w:val="24"/>
        </w:rPr>
      </w:pPr>
      <w:r w:rsidRPr="003B211A">
        <w:rPr>
          <w:rFonts w:ascii="Times New Roman" w:hAnsi="Times New Roman" w:cs="Times New Roman"/>
          <w:sz w:val="24"/>
          <w:szCs w:val="24"/>
        </w:rPr>
        <w:t xml:space="preserve">2) Сольфеджио; </w:t>
      </w:r>
    </w:p>
    <w:p w14:paraId="2D1EE347" w14:textId="77777777" w:rsidR="00F52790" w:rsidRPr="00F52790" w:rsidRDefault="00F52790" w:rsidP="00F52790">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52790">
        <w:rPr>
          <w:rFonts w:ascii="Times New Roman" w:eastAsia="Times New Roman" w:hAnsi="Times New Roman" w:cs="Times New Roman"/>
          <w:sz w:val="24"/>
          <w:szCs w:val="24"/>
        </w:rPr>
        <w:t>3) Музыкальная литература.</w:t>
      </w:r>
    </w:p>
    <w:p w14:paraId="1501E041" w14:textId="77777777" w:rsidR="00F52790" w:rsidRPr="00F52790" w:rsidRDefault="00F52790" w:rsidP="00F5279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F52790">
        <w:rPr>
          <w:rFonts w:ascii="Times New Roman" w:eastAsia="Times New Roman" w:hAnsi="Times New Roman" w:cs="Times New Roman"/>
          <w:iCs/>
          <w:sz w:val="24"/>
          <w:szCs w:val="24"/>
        </w:rPr>
        <w:t xml:space="preserve">По итогам выпускного экзамена выставляется оценка «отлично», «хорошо», «удовлетворительно», «неудовлетворительно». </w:t>
      </w:r>
      <w:r w:rsidRPr="00F52790">
        <w:rPr>
          <w:rFonts w:ascii="Times New Roman" w:eastAsia="Times New Roman" w:hAnsi="Times New Roman" w:cs="Times New Roman"/>
          <w:sz w:val="24"/>
          <w:szCs w:val="24"/>
        </w:rPr>
        <w:t>Временной интервал между выпускными экзаменами должен быть не менее трех календарных дней.</w:t>
      </w:r>
    </w:p>
    <w:p w14:paraId="0404DFB4" w14:textId="77777777" w:rsidR="00F52790" w:rsidRPr="00F52790" w:rsidRDefault="00F52790" w:rsidP="00F52790">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52790">
        <w:rPr>
          <w:rFonts w:ascii="Times New Roman" w:eastAsia="Times New Roman" w:hAnsi="Times New Roman" w:cs="Times New Roman"/>
          <w:sz w:val="24"/>
          <w:szCs w:val="24"/>
        </w:rPr>
        <w:t>При прохождении итоговой аттестации выпускник должен продемонстрировать знания, умения и навыки в соответствии с программными требованиями, в том числе:</w:t>
      </w:r>
    </w:p>
    <w:p w14:paraId="4A06B7CF" w14:textId="77777777" w:rsidR="00F52790" w:rsidRPr="00F52790" w:rsidRDefault="00F52790" w:rsidP="00F52790">
      <w:pPr>
        <w:widowControl w:val="0"/>
        <w:numPr>
          <w:ilvl w:val="0"/>
          <w:numId w:val="1"/>
        </w:numPr>
        <w:tabs>
          <w:tab w:val="clear" w:pos="786"/>
          <w:tab w:val="num" w:pos="0"/>
          <w:tab w:val="left" w:pos="900"/>
        </w:tabs>
        <w:suppressAutoHyphen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F52790">
        <w:rPr>
          <w:rFonts w:ascii="Times New Roman" w:eastAsia="Times New Roman" w:hAnsi="Times New Roman" w:cs="Times New Roman"/>
          <w:sz w:val="24"/>
          <w:szCs w:val="24"/>
        </w:rPr>
        <w:t>знание творческих биографий зарубежных и отечественных композиторов, музыкальных произведений, основных исторических периодов развития музыкального искусства во взаимосвязи с другими видами искусств;</w:t>
      </w:r>
    </w:p>
    <w:p w14:paraId="7EC65B9C" w14:textId="32A0144C" w:rsidR="00F52790" w:rsidRPr="00F52790" w:rsidRDefault="00F52790" w:rsidP="00F52790">
      <w:pPr>
        <w:widowControl w:val="0"/>
        <w:numPr>
          <w:ilvl w:val="0"/>
          <w:numId w:val="1"/>
        </w:numPr>
        <w:tabs>
          <w:tab w:val="clear" w:pos="786"/>
          <w:tab w:val="num" w:pos="0"/>
          <w:tab w:val="left" w:pos="900"/>
        </w:tabs>
        <w:suppressAutoHyphen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F52790">
        <w:rPr>
          <w:rFonts w:ascii="Times New Roman" w:eastAsia="Times New Roman" w:hAnsi="Times New Roman" w:cs="Times New Roman"/>
          <w:sz w:val="24"/>
          <w:szCs w:val="24"/>
        </w:rPr>
        <w:t xml:space="preserve">знание профессиональной </w:t>
      </w:r>
      <w:r w:rsidR="00846176" w:rsidRPr="00F52790">
        <w:rPr>
          <w:rFonts w:ascii="Times New Roman" w:eastAsia="Times New Roman" w:hAnsi="Times New Roman" w:cs="Times New Roman"/>
          <w:sz w:val="24"/>
          <w:szCs w:val="24"/>
        </w:rPr>
        <w:t>терминологии, фортепианного</w:t>
      </w:r>
      <w:r w:rsidRPr="00F52790">
        <w:rPr>
          <w:rFonts w:ascii="Times New Roman" w:eastAsia="Times New Roman" w:hAnsi="Times New Roman" w:cs="Times New Roman"/>
          <w:sz w:val="24"/>
          <w:szCs w:val="24"/>
        </w:rPr>
        <w:t xml:space="preserve"> репертуара, в том числе ансамблевого;</w:t>
      </w:r>
    </w:p>
    <w:p w14:paraId="1AB56097" w14:textId="77777777" w:rsidR="00F52790" w:rsidRPr="00F52790" w:rsidRDefault="00F52790" w:rsidP="00F52790">
      <w:pPr>
        <w:widowControl w:val="0"/>
        <w:numPr>
          <w:ilvl w:val="0"/>
          <w:numId w:val="1"/>
        </w:numPr>
        <w:tabs>
          <w:tab w:val="clear" w:pos="786"/>
          <w:tab w:val="num" w:pos="0"/>
          <w:tab w:val="left" w:pos="900"/>
        </w:tabs>
        <w:suppressAutoHyphen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F52790">
        <w:rPr>
          <w:rFonts w:ascii="Times New Roman" w:eastAsia="Times New Roman" w:hAnsi="Times New Roman" w:cs="Times New Roman"/>
          <w:sz w:val="24"/>
          <w:szCs w:val="24"/>
        </w:rPr>
        <w:t xml:space="preserve">достаточный технический уровень владения фортепиано для воссоздания художественного образа и стиля исполняемых произведений разных форм и жанров зарубежных и отечественных композиторов; </w:t>
      </w:r>
    </w:p>
    <w:p w14:paraId="3B475081" w14:textId="77777777" w:rsidR="00F52790" w:rsidRPr="00F52790" w:rsidRDefault="00F52790" w:rsidP="00F52790">
      <w:pPr>
        <w:widowControl w:val="0"/>
        <w:numPr>
          <w:ilvl w:val="0"/>
          <w:numId w:val="1"/>
        </w:numPr>
        <w:tabs>
          <w:tab w:val="clear" w:pos="786"/>
          <w:tab w:val="num" w:pos="0"/>
          <w:tab w:val="left" w:pos="900"/>
        </w:tabs>
        <w:suppressAutoHyphen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F52790">
        <w:rPr>
          <w:rFonts w:ascii="Times New Roman" w:eastAsia="Times New Roman" w:hAnsi="Times New Roman" w:cs="Times New Roman"/>
          <w:sz w:val="24"/>
          <w:szCs w:val="24"/>
        </w:rPr>
        <w:t>умение определять на слух, записывать, воспроизводить голосом   аккордовые, интервальные и мелодические построения;</w:t>
      </w:r>
    </w:p>
    <w:p w14:paraId="39E841ED" w14:textId="77777777" w:rsidR="00F52790" w:rsidRPr="00F52790" w:rsidRDefault="00F52790" w:rsidP="00F52790">
      <w:pPr>
        <w:numPr>
          <w:ilvl w:val="0"/>
          <w:numId w:val="1"/>
        </w:numPr>
        <w:tabs>
          <w:tab w:val="clear" w:pos="786"/>
          <w:tab w:val="num" w:pos="0"/>
          <w:tab w:val="left" w:pos="900"/>
        </w:tabs>
        <w:suppressAutoHyphen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F52790">
        <w:rPr>
          <w:rFonts w:ascii="Times New Roman" w:eastAsia="Times New Roman" w:hAnsi="Times New Roman" w:cs="Times New Roman"/>
          <w:sz w:val="24"/>
          <w:szCs w:val="24"/>
        </w:rPr>
        <w:t>наличие кругозора в области музыкального искусства и культуры.</w:t>
      </w:r>
    </w:p>
    <w:p w14:paraId="1E35EB81" w14:textId="77777777" w:rsidR="00B95661" w:rsidRPr="00B95661" w:rsidRDefault="00B95661" w:rsidP="00B95661">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B95661">
        <w:rPr>
          <w:rFonts w:ascii="Times New Roman" w:hAnsi="Times New Roman" w:cs="Times New Roman"/>
          <w:sz w:val="24"/>
          <w:szCs w:val="24"/>
        </w:rPr>
        <w:lastRenderedPageBreak/>
        <w:t xml:space="preserve">Для аттестации обучающихся создаются фонды оценочных средств, включающие типовые задания, контрольные работы, тесты и методы контроля, позволяющие оценить приобретенные знания, умения и навыки. Фонды оценочных средств разрабатываются и утверждаются учреждением самостоятельно. </w:t>
      </w:r>
    </w:p>
    <w:p w14:paraId="15987581" w14:textId="7D1DD166" w:rsidR="00B95661" w:rsidRPr="00B95661" w:rsidRDefault="00B95661" w:rsidP="00B95661">
      <w:pPr>
        <w:widowControl w:val="0"/>
        <w:suppressAutoHyphens/>
        <w:autoSpaceDE w:val="0"/>
        <w:autoSpaceDN w:val="0"/>
        <w:adjustRightInd w:val="0"/>
        <w:spacing w:after="0" w:line="240" w:lineRule="auto"/>
        <w:jc w:val="both"/>
        <w:rPr>
          <w:rFonts w:ascii="Times New Roman" w:hAnsi="Times New Roman" w:cs="Times New Roman"/>
          <w:bCs/>
          <w:sz w:val="24"/>
          <w:szCs w:val="24"/>
        </w:rPr>
      </w:pPr>
      <w:r w:rsidRPr="00B95661">
        <w:rPr>
          <w:rFonts w:ascii="Times New Roman" w:hAnsi="Times New Roman" w:cs="Times New Roman"/>
          <w:bCs/>
          <w:sz w:val="24"/>
          <w:szCs w:val="24"/>
        </w:rPr>
        <w:t xml:space="preserve">Фонды оценочных средств являются полными и адекватными отображениями федеральных государственных требований, соответствуют целям и </w:t>
      </w:r>
      <w:r w:rsidR="00846176" w:rsidRPr="00B95661">
        <w:rPr>
          <w:rFonts w:ascii="Times New Roman" w:hAnsi="Times New Roman" w:cs="Times New Roman"/>
          <w:bCs/>
          <w:sz w:val="24"/>
          <w:szCs w:val="24"/>
        </w:rPr>
        <w:t xml:space="preserve">задачам программы </w:t>
      </w:r>
      <w:r w:rsidR="00846176" w:rsidRPr="00B95661">
        <w:rPr>
          <w:rFonts w:ascii="Times New Roman" w:hAnsi="Times New Roman" w:cs="Times New Roman"/>
          <w:sz w:val="24"/>
          <w:szCs w:val="24"/>
        </w:rPr>
        <w:t>«</w:t>
      </w:r>
      <w:r w:rsidR="00846176">
        <w:rPr>
          <w:rFonts w:ascii="Times New Roman" w:hAnsi="Times New Roman" w:cs="Times New Roman"/>
          <w:sz w:val="24"/>
          <w:szCs w:val="24"/>
        </w:rPr>
        <w:t>Фортепиано</w:t>
      </w:r>
      <w:r w:rsidR="00846176" w:rsidRPr="00B95661">
        <w:rPr>
          <w:rFonts w:ascii="Times New Roman" w:hAnsi="Times New Roman" w:cs="Times New Roman"/>
          <w:sz w:val="24"/>
          <w:szCs w:val="24"/>
        </w:rPr>
        <w:t>»,</w:t>
      </w:r>
      <w:r w:rsidRPr="00B95661">
        <w:rPr>
          <w:rFonts w:ascii="Times New Roman" w:hAnsi="Times New Roman" w:cs="Times New Roman"/>
          <w:sz w:val="24"/>
          <w:szCs w:val="24"/>
        </w:rPr>
        <w:t xml:space="preserve"> </w:t>
      </w:r>
      <w:r w:rsidRPr="00B95661">
        <w:rPr>
          <w:rFonts w:ascii="Times New Roman" w:hAnsi="Times New Roman" w:cs="Times New Roman"/>
          <w:bCs/>
          <w:sz w:val="24"/>
          <w:szCs w:val="24"/>
        </w:rPr>
        <w:t xml:space="preserve">и её учебному плану. Фонды оценочных средств призваны обеспечивать оценку качества приобретенных выпускниками знаний, умений, навыков и </w:t>
      </w:r>
      <w:r w:rsidRPr="00B95661">
        <w:rPr>
          <w:rFonts w:ascii="Times New Roman" w:hAnsi="Times New Roman" w:cs="Times New Roman"/>
          <w:sz w:val="24"/>
          <w:szCs w:val="24"/>
        </w:rPr>
        <w:t>степень готовности выпускников к возможному продолжению профессионального образования в области музыкального искусства</w:t>
      </w:r>
      <w:r w:rsidRPr="00B95661">
        <w:rPr>
          <w:rFonts w:ascii="Times New Roman" w:hAnsi="Times New Roman" w:cs="Times New Roman"/>
          <w:bCs/>
          <w:sz w:val="24"/>
          <w:szCs w:val="24"/>
        </w:rPr>
        <w:t xml:space="preserve">. </w:t>
      </w:r>
    </w:p>
    <w:p w14:paraId="14E08DD6" w14:textId="77777777" w:rsidR="00B95661" w:rsidRPr="00B95661" w:rsidRDefault="00B95661" w:rsidP="00B95661">
      <w:pPr>
        <w:shd w:val="clear" w:color="auto" w:fill="FFFFFF"/>
        <w:tabs>
          <w:tab w:val="left" w:pos="547"/>
        </w:tabs>
        <w:suppressAutoHyphens/>
        <w:spacing w:after="0" w:line="240" w:lineRule="auto"/>
        <w:jc w:val="both"/>
        <w:rPr>
          <w:rFonts w:ascii="Times New Roman" w:hAnsi="Times New Roman" w:cs="Times New Roman"/>
          <w:sz w:val="24"/>
          <w:szCs w:val="24"/>
        </w:rPr>
      </w:pPr>
      <w:r w:rsidRPr="00B95661">
        <w:rPr>
          <w:rFonts w:ascii="Times New Roman" w:hAnsi="Times New Roman" w:cs="Times New Roman"/>
          <w:sz w:val="24"/>
          <w:szCs w:val="24"/>
        </w:rPr>
        <w:t xml:space="preserve">Лицам, прошедшим итоговую аттестацию, завершающую освоение </w:t>
      </w:r>
      <w:r w:rsidRPr="00B95661">
        <w:rPr>
          <w:rFonts w:ascii="Times New Roman" w:hAnsi="Times New Roman" w:cs="Times New Roman"/>
          <w:bCs/>
          <w:sz w:val="24"/>
          <w:szCs w:val="24"/>
        </w:rPr>
        <w:t xml:space="preserve">программы </w:t>
      </w:r>
      <w:r w:rsidRPr="00B95661">
        <w:rPr>
          <w:rFonts w:ascii="Times New Roman" w:hAnsi="Times New Roman" w:cs="Times New Roman"/>
          <w:sz w:val="24"/>
          <w:szCs w:val="24"/>
        </w:rPr>
        <w:t>«</w:t>
      </w:r>
      <w:r>
        <w:rPr>
          <w:rFonts w:ascii="Times New Roman" w:hAnsi="Times New Roman" w:cs="Times New Roman"/>
          <w:sz w:val="24"/>
          <w:szCs w:val="24"/>
        </w:rPr>
        <w:t>Фортепиано</w:t>
      </w:r>
      <w:r w:rsidRPr="00B95661">
        <w:rPr>
          <w:rFonts w:ascii="Times New Roman" w:hAnsi="Times New Roman" w:cs="Times New Roman"/>
          <w:sz w:val="24"/>
          <w:szCs w:val="24"/>
        </w:rPr>
        <w:t>», выдается заверенное печатью учреждения свидетельство об освоении указанных программ. Форма свидетельства устанавливается Министерством культуры Российской Федерации.</w:t>
      </w:r>
    </w:p>
    <w:p w14:paraId="05AE1886" w14:textId="77777777" w:rsidR="00B95661" w:rsidRPr="00B95661" w:rsidRDefault="00B95661" w:rsidP="00B95661">
      <w:pPr>
        <w:shd w:val="clear" w:color="auto" w:fill="FFFFFF"/>
        <w:tabs>
          <w:tab w:val="left" w:pos="547"/>
        </w:tabs>
        <w:suppressAutoHyphens/>
        <w:spacing w:after="0" w:line="240" w:lineRule="auto"/>
        <w:jc w:val="both"/>
        <w:rPr>
          <w:rFonts w:ascii="Times New Roman" w:hAnsi="Times New Roman" w:cs="Times New Roman"/>
          <w:sz w:val="24"/>
          <w:szCs w:val="24"/>
        </w:rPr>
      </w:pPr>
      <w:r w:rsidRPr="00B95661">
        <w:rPr>
          <w:rFonts w:ascii="Times New Roman" w:hAnsi="Times New Roman" w:cs="Times New Roman"/>
          <w:sz w:val="24"/>
          <w:szCs w:val="24"/>
        </w:rPr>
        <w:t>Лицам, не прошедшим итоговую аттестацию по уважительной причине (в результате болезни или в других исключительных случаях, документально подтвержденных), предоставляется возможность пройти итоговую аттестацию в иной срок без отчисления из учреждения, но не позднее шести месяцев с даты выдачи документа, подтверждающего наличие указанной уважительной причины.</w:t>
      </w:r>
    </w:p>
    <w:p w14:paraId="02EF6EA0" w14:textId="77777777" w:rsidR="00D44D6F" w:rsidRPr="00456665" w:rsidRDefault="00B95661" w:rsidP="00456665">
      <w:pPr>
        <w:pStyle w:val="Style17"/>
        <w:widowControl/>
        <w:suppressAutoHyphens/>
        <w:jc w:val="both"/>
        <w:rPr>
          <w:rFonts w:ascii="Times New Roman" w:hAnsi="Times New Roman" w:cs="Times New Roman"/>
        </w:rPr>
      </w:pPr>
      <w:r w:rsidRPr="003B211A">
        <w:rPr>
          <w:rFonts w:ascii="Times New Roman" w:hAnsi="Times New Roman" w:cs="Times New Roman"/>
        </w:rPr>
        <w:t>Лицам, не завершившим обучение в соответствии с программой «</w:t>
      </w:r>
      <w:r>
        <w:rPr>
          <w:rFonts w:ascii="Times New Roman" w:hAnsi="Times New Roman" w:cs="Times New Roman"/>
        </w:rPr>
        <w:t>Фортепиано</w:t>
      </w:r>
      <w:r w:rsidRPr="003B211A">
        <w:rPr>
          <w:rFonts w:ascii="Times New Roman" w:hAnsi="Times New Roman" w:cs="Times New Roman"/>
        </w:rPr>
        <w:t>», выдается заверенная печатью учреждения справка установленного образца</w:t>
      </w:r>
    </w:p>
    <w:p w14:paraId="3673AE77" w14:textId="77777777" w:rsidR="003B211A" w:rsidRDefault="003B211A" w:rsidP="00F12C09">
      <w:pPr>
        <w:spacing w:after="0" w:line="240" w:lineRule="auto"/>
        <w:jc w:val="center"/>
        <w:rPr>
          <w:rFonts w:ascii="Times New Roman" w:hAnsi="Times New Roman" w:cs="Times New Roman"/>
          <w:b/>
          <w:spacing w:val="-2"/>
          <w:sz w:val="24"/>
          <w:szCs w:val="24"/>
        </w:rPr>
      </w:pPr>
    </w:p>
    <w:p w14:paraId="0EF8E9DF" w14:textId="77777777" w:rsidR="003F3AEF" w:rsidRDefault="003F3AEF" w:rsidP="00F12C09">
      <w:pPr>
        <w:spacing w:after="0" w:line="240" w:lineRule="auto"/>
        <w:jc w:val="center"/>
        <w:rPr>
          <w:rFonts w:ascii="Times New Roman" w:hAnsi="Times New Roman" w:cs="Times New Roman"/>
          <w:b/>
          <w:spacing w:val="-2"/>
          <w:sz w:val="24"/>
          <w:szCs w:val="24"/>
        </w:rPr>
      </w:pPr>
    </w:p>
    <w:p w14:paraId="7E30C3EF" w14:textId="77777777" w:rsidR="003F3AEF" w:rsidRDefault="003F3AEF" w:rsidP="00F12C09">
      <w:pPr>
        <w:spacing w:after="0" w:line="240" w:lineRule="auto"/>
        <w:jc w:val="center"/>
        <w:rPr>
          <w:rFonts w:ascii="Times New Roman" w:hAnsi="Times New Roman" w:cs="Times New Roman"/>
          <w:b/>
          <w:spacing w:val="-2"/>
          <w:sz w:val="24"/>
          <w:szCs w:val="24"/>
        </w:rPr>
      </w:pPr>
    </w:p>
    <w:p w14:paraId="2FD9A34F" w14:textId="77777777" w:rsidR="003F3AEF" w:rsidRDefault="003F3AEF" w:rsidP="00F12C09">
      <w:pPr>
        <w:spacing w:after="0" w:line="240" w:lineRule="auto"/>
        <w:jc w:val="center"/>
        <w:rPr>
          <w:rFonts w:ascii="Times New Roman" w:hAnsi="Times New Roman" w:cs="Times New Roman"/>
          <w:b/>
          <w:spacing w:val="-2"/>
          <w:sz w:val="24"/>
          <w:szCs w:val="24"/>
        </w:rPr>
      </w:pPr>
    </w:p>
    <w:p w14:paraId="4B5ACE5D" w14:textId="77777777" w:rsidR="008B379F" w:rsidRPr="003B211A" w:rsidRDefault="008B379F" w:rsidP="00F12C09">
      <w:pPr>
        <w:spacing w:after="0" w:line="240" w:lineRule="auto"/>
        <w:jc w:val="center"/>
        <w:rPr>
          <w:rFonts w:ascii="Times New Roman" w:hAnsi="Times New Roman" w:cs="Times New Roman"/>
          <w:b/>
          <w:spacing w:val="-2"/>
          <w:sz w:val="24"/>
          <w:szCs w:val="24"/>
        </w:rPr>
      </w:pPr>
      <w:r w:rsidRPr="003B211A">
        <w:rPr>
          <w:rFonts w:ascii="Times New Roman" w:hAnsi="Times New Roman" w:cs="Times New Roman"/>
          <w:b/>
          <w:spacing w:val="-2"/>
          <w:sz w:val="24"/>
          <w:szCs w:val="24"/>
        </w:rPr>
        <w:t>ПРОГРАММАТВОРЧЕСКОЙ, МЕТОДИЧЕСКОЙ И КУЛЬТУРНО-ПРОСВЕТИТЕЛЬСКОЙ ДЕЯТЕЛЬНОСТИ ОБРАЗОВАТЕЛЬНОГО УЧРЕЖДЕНИЯ</w:t>
      </w:r>
    </w:p>
    <w:p w14:paraId="75AB9641" w14:textId="77777777" w:rsidR="00D44D6F" w:rsidRPr="003B211A" w:rsidRDefault="00D44D6F" w:rsidP="00D44D6F">
      <w:pPr>
        <w:suppressAutoHyphens/>
        <w:spacing w:after="0" w:line="240" w:lineRule="auto"/>
        <w:jc w:val="both"/>
        <w:rPr>
          <w:rFonts w:ascii="Times New Roman" w:hAnsi="Times New Roman" w:cs="Times New Roman"/>
          <w:sz w:val="24"/>
          <w:szCs w:val="24"/>
        </w:rPr>
      </w:pPr>
      <w:r w:rsidRPr="003B211A">
        <w:rPr>
          <w:rFonts w:ascii="Times New Roman" w:hAnsi="Times New Roman" w:cs="Times New Roman"/>
          <w:sz w:val="24"/>
          <w:szCs w:val="24"/>
        </w:rPr>
        <w:t>Программа творческой, методической и культурно-просветительской деятельности образовательного учреждения осуществляется в целях повышения доступности и качества образования, эффективности образовательной деятельности, совершенствования условий образовательного процесса.</w:t>
      </w:r>
    </w:p>
    <w:p w14:paraId="52B03EF6" w14:textId="77777777" w:rsidR="00D44D6F" w:rsidRPr="003B211A" w:rsidRDefault="00D44D6F" w:rsidP="00D44D6F">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3B211A">
        <w:rPr>
          <w:rFonts w:ascii="Times New Roman" w:hAnsi="Times New Roman" w:cs="Times New Roman"/>
          <w:sz w:val="24"/>
          <w:szCs w:val="24"/>
        </w:rPr>
        <w:t>Программа творческой, методической и культурно-просветительской деятельности образовательного учреждения ориентирована на:</w:t>
      </w:r>
    </w:p>
    <w:p w14:paraId="4E6C4D3E" w14:textId="77777777" w:rsidR="00D44D6F" w:rsidRPr="003B211A" w:rsidRDefault="00D44D6F" w:rsidP="002B1DAF">
      <w:pPr>
        <w:widowControl w:val="0"/>
        <w:numPr>
          <w:ilvl w:val="0"/>
          <w:numId w:val="5"/>
        </w:numPr>
        <w:suppressAutoHyphens/>
        <w:autoSpaceDE w:val="0"/>
        <w:autoSpaceDN w:val="0"/>
        <w:adjustRightInd w:val="0"/>
        <w:spacing w:after="0" w:line="240" w:lineRule="auto"/>
        <w:ind w:left="0"/>
        <w:jc w:val="both"/>
        <w:rPr>
          <w:rFonts w:ascii="Times New Roman" w:hAnsi="Times New Roman" w:cs="Times New Roman"/>
          <w:sz w:val="24"/>
          <w:szCs w:val="24"/>
        </w:rPr>
      </w:pPr>
      <w:r w:rsidRPr="003B211A">
        <w:rPr>
          <w:rFonts w:ascii="Times New Roman" w:hAnsi="Times New Roman" w:cs="Times New Roman"/>
          <w:sz w:val="24"/>
          <w:szCs w:val="24"/>
        </w:rPr>
        <w:t>организацию творческой деятельности обучающихся путем проведения творческих мероприятий (конкурсов, фестивалей, мастер-классов,  концертов, творческих вечеров и др.);</w:t>
      </w:r>
    </w:p>
    <w:p w14:paraId="2BDC1040" w14:textId="77777777" w:rsidR="00D44D6F" w:rsidRPr="003B211A" w:rsidRDefault="00D44D6F" w:rsidP="002B1DAF">
      <w:pPr>
        <w:widowControl w:val="0"/>
        <w:numPr>
          <w:ilvl w:val="0"/>
          <w:numId w:val="5"/>
        </w:numPr>
        <w:suppressAutoHyphens/>
        <w:autoSpaceDE w:val="0"/>
        <w:autoSpaceDN w:val="0"/>
        <w:adjustRightInd w:val="0"/>
        <w:spacing w:after="0" w:line="240" w:lineRule="auto"/>
        <w:ind w:left="0"/>
        <w:jc w:val="both"/>
        <w:rPr>
          <w:rFonts w:ascii="Times New Roman" w:hAnsi="Times New Roman" w:cs="Times New Roman"/>
          <w:sz w:val="24"/>
          <w:szCs w:val="24"/>
        </w:rPr>
      </w:pPr>
      <w:r w:rsidRPr="003B211A">
        <w:rPr>
          <w:rFonts w:ascii="Times New Roman" w:hAnsi="Times New Roman" w:cs="Times New Roman"/>
          <w:sz w:val="24"/>
          <w:szCs w:val="24"/>
        </w:rPr>
        <w:t>организацию посещений обучающимися учреждений и организаций культуры (филармоний, театров, музеев и др.);</w:t>
      </w:r>
    </w:p>
    <w:p w14:paraId="34684117" w14:textId="77777777" w:rsidR="00D44D6F" w:rsidRPr="003B211A" w:rsidRDefault="00D44D6F" w:rsidP="002B1DAF">
      <w:pPr>
        <w:widowControl w:val="0"/>
        <w:numPr>
          <w:ilvl w:val="0"/>
          <w:numId w:val="5"/>
        </w:numPr>
        <w:suppressAutoHyphens/>
        <w:autoSpaceDE w:val="0"/>
        <w:autoSpaceDN w:val="0"/>
        <w:adjustRightInd w:val="0"/>
        <w:spacing w:after="0" w:line="240" w:lineRule="auto"/>
        <w:ind w:left="0"/>
        <w:jc w:val="both"/>
        <w:rPr>
          <w:rFonts w:ascii="Times New Roman" w:hAnsi="Times New Roman" w:cs="Times New Roman"/>
          <w:sz w:val="24"/>
          <w:szCs w:val="24"/>
        </w:rPr>
      </w:pPr>
      <w:r w:rsidRPr="003B211A">
        <w:rPr>
          <w:rFonts w:ascii="Times New Roman" w:hAnsi="Times New Roman" w:cs="Times New Roman"/>
          <w:sz w:val="24"/>
          <w:szCs w:val="24"/>
        </w:rPr>
        <w:t xml:space="preserve">организацию творческой и культурно-просветительной деятельности совместно с другими образовательными учреждениями, в том числе среднего профессионального и высшего профессионального образования, реализующими основные профессиональные образовательные </w:t>
      </w:r>
      <w:r w:rsidRPr="003B211A">
        <w:rPr>
          <w:rFonts w:ascii="Times New Roman" w:hAnsi="Times New Roman" w:cs="Times New Roman"/>
          <w:sz w:val="24"/>
          <w:szCs w:val="24"/>
        </w:rPr>
        <w:lastRenderedPageBreak/>
        <w:t>программы в области соответствующего вида искусства;</w:t>
      </w:r>
    </w:p>
    <w:p w14:paraId="1E95E108" w14:textId="77777777" w:rsidR="00D44D6F" w:rsidRPr="003B211A" w:rsidRDefault="00D44D6F" w:rsidP="002B1DAF">
      <w:pPr>
        <w:widowControl w:val="0"/>
        <w:numPr>
          <w:ilvl w:val="0"/>
          <w:numId w:val="5"/>
        </w:numPr>
        <w:suppressAutoHyphens/>
        <w:autoSpaceDE w:val="0"/>
        <w:autoSpaceDN w:val="0"/>
        <w:adjustRightInd w:val="0"/>
        <w:spacing w:after="0" w:line="240" w:lineRule="auto"/>
        <w:ind w:left="0"/>
        <w:jc w:val="both"/>
        <w:rPr>
          <w:rFonts w:ascii="Times New Roman" w:hAnsi="Times New Roman" w:cs="Times New Roman"/>
          <w:sz w:val="24"/>
          <w:szCs w:val="24"/>
        </w:rPr>
      </w:pPr>
      <w:r w:rsidRPr="003B211A">
        <w:rPr>
          <w:rFonts w:ascii="Times New Roman" w:hAnsi="Times New Roman" w:cs="Times New Roman"/>
          <w:sz w:val="24"/>
          <w:szCs w:val="24"/>
        </w:rPr>
        <w:t xml:space="preserve">использование в образовательном процессе образовательных технологий, основанных на лучших достижениях отечественного образования в области искусств, а также современном уровне его развития; </w:t>
      </w:r>
    </w:p>
    <w:p w14:paraId="76E6A2EE" w14:textId="77777777" w:rsidR="00D44D6F" w:rsidRPr="003B211A" w:rsidRDefault="00D44D6F" w:rsidP="002B1DAF">
      <w:pPr>
        <w:widowControl w:val="0"/>
        <w:numPr>
          <w:ilvl w:val="0"/>
          <w:numId w:val="5"/>
        </w:numPr>
        <w:suppressAutoHyphens/>
        <w:autoSpaceDE w:val="0"/>
        <w:autoSpaceDN w:val="0"/>
        <w:adjustRightInd w:val="0"/>
        <w:spacing w:after="0" w:line="240" w:lineRule="auto"/>
        <w:ind w:left="0"/>
        <w:jc w:val="both"/>
        <w:rPr>
          <w:rFonts w:ascii="Times New Roman" w:hAnsi="Times New Roman" w:cs="Times New Roman"/>
          <w:b/>
          <w:sz w:val="24"/>
          <w:szCs w:val="24"/>
        </w:rPr>
      </w:pPr>
      <w:r w:rsidRPr="003B211A">
        <w:rPr>
          <w:rFonts w:ascii="Times New Roman" w:hAnsi="Times New Roman" w:cs="Times New Roman"/>
          <w:sz w:val="24"/>
          <w:szCs w:val="24"/>
        </w:rPr>
        <w:t>эффективную самостоятельную работу обучающихся при поддержке педагогических работников и родителей (законных представителей) обучающихся.</w:t>
      </w:r>
    </w:p>
    <w:p w14:paraId="0905790E" w14:textId="77777777" w:rsidR="00D44D6F" w:rsidRPr="003B211A" w:rsidRDefault="00D44D6F" w:rsidP="00D44D6F">
      <w:pPr>
        <w:suppressAutoHyphens/>
        <w:spacing w:after="0" w:line="240" w:lineRule="auto"/>
        <w:jc w:val="both"/>
        <w:rPr>
          <w:rFonts w:ascii="Times New Roman" w:hAnsi="Times New Roman" w:cs="Times New Roman"/>
          <w:sz w:val="24"/>
          <w:szCs w:val="24"/>
          <w:lang w:eastAsia="en-US"/>
        </w:rPr>
      </w:pPr>
      <w:r w:rsidRPr="003B211A">
        <w:rPr>
          <w:rFonts w:ascii="Times New Roman" w:hAnsi="Times New Roman" w:cs="Times New Roman"/>
          <w:b/>
          <w:sz w:val="24"/>
          <w:szCs w:val="24"/>
          <w:lang w:eastAsia="en-US"/>
        </w:rPr>
        <w:t>Творческая и культурно-просветительская деятельность</w:t>
      </w:r>
      <w:r w:rsidRPr="003B211A">
        <w:rPr>
          <w:rFonts w:ascii="Times New Roman" w:hAnsi="Times New Roman" w:cs="Times New Roman"/>
          <w:sz w:val="24"/>
          <w:szCs w:val="24"/>
          <w:lang w:eastAsia="en-US"/>
        </w:rPr>
        <w:t xml:space="preserve"> образовательного учреждения направлена на развитие творческих способностей обучающихся, пропаганду среди различных слоев населения лучших достижений отечественного и зарубежного искусства, их приобщение к духовным ценностям. </w:t>
      </w:r>
    </w:p>
    <w:p w14:paraId="3201B37A" w14:textId="77777777" w:rsidR="00D44D6F" w:rsidRPr="003B211A" w:rsidRDefault="00D44D6F" w:rsidP="00D44D6F">
      <w:pPr>
        <w:suppressAutoHyphens/>
        <w:spacing w:after="0" w:line="240" w:lineRule="auto"/>
        <w:jc w:val="both"/>
        <w:rPr>
          <w:rFonts w:ascii="Times New Roman" w:hAnsi="Times New Roman" w:cs="Times New Roman"/>
          <w:sz w:val="24"/>
          <w:szCs w:val="24"/>
          <w:lang w:eastAsia="en-US"/>
        </w:rPr>
      </w:pPr>
      <w:r w:rsidRPr="003B211A">
        <w:rPr>
          <w:rFonts w:ascii="Times New Roman" w:hAnsi="Times New Roman" w:cs="Times New Roman"/>
          <w:sz w:val="24"/>
          <w:szCs w:val="24"/>
          <w:lang w:eastAsia="en-US"/>
        </w:rPr>
        <w:t xml:space="preserve">С целью реализации творческой и культурно-просветительной деятельности в образовательном учреждении создаются учебные творческие коллективы (учебные оркестры и ансамбли, учебные хоровые и вокальные коллективы). </w:t>
      </w:r>
    </w:p>
    <w:p w14:paraId="064F1B4D" w14:textId="77777777" w:rsidR="00D44D6F" w:rsidRPr="003B211A" w:rsidRDefault="00D44D6F" w:rsidP="00D44D6F">
      <w:pPr>
        <w:suppressAutoHyphens/>
        <w:spacing w:after="0" w:line="240" w:lineRule="auto"/>
        <w:jc w:val="both"/>
        <w:rPr>
          <w:rFonts w:ascii="Times New Roman" w:hAnsi="Times New Roman" w:cs="Times New Roman"/>
          <w:sz w:val="24"/>
          <w:szCs w:val="24"/>
          <w:lang w:eastAsia="en-US"/>
        </w:rPr>
      </w:pPr>
      <w:r w:rsidRPr="003B211A">
        <w:rPr>
          <w:rFonts w:ascii="Times New Roman" w:hAnsi="Times New Roman" w:cs="Times New Roman"/>
          <w:sz w:val="24"/>
          <w:szCs w:val="24"/>
          <w:lang w:eastAsia="en-US"/>
        </w:rPr>
        <w:t xml:space="preserve">Деятельность учебных творческих коллективов осуществляется как в рамках учебного времени, так и за его пределами (например, в каникулярное время). </w:t>
      </w:r>
    </w:p>
    <w:p w14:paraId="23D7137E" w14:textId="77777777" w:rsidR="00D44D6F" w:rsidRPr="003B211A" w:rsidRDefault="00D44D6F" w:rsidP="00D44D6F">
      <w:pPr>
        <w:suppressAutoHyphens/>
        <w:spacing w:after="0" w:line="240" w:lineRule="auto"/>
        <w:jc w:val="both"/>
        <w:rPr>
          <w:rFonts w:ascii="Times New Roman" w:hAnsi="Times New Roman" w:cs="Times New Roman"/>
          <w:sz w:val="24"/>
          <w:szCs w:val="24"/>
          <w:lang w:eastAsia="en-US"/>
        </w:rPr>
      </w:pPr>
      <w:r w:rsidRPr="003B211A">
        <w:rPr>
          <w:rFonts w:ascii="Times New Roman" w:hAnsi="Times New Roman" w:cs="Times New Roman"/>
          <w:sz w:val="24"/>
          <w:szCs w:val="24"/>
          <w:lang w:eastAsia="en-US"/>
        </w:rPr>
        <w:t>Образовательное учреждение обладает правом использования творческих работ, выполненных обучающимися в процессе освоения образовательных программ в области искусств, в методической деятельности. Право использования образовательным учреждением творческих работ, выполненных обучающимися в процессе освоения образовательных программ в области искусств, отражено в уставе образовательного учреждения. Данное использование допускается только в научных, учебных или культурных целях, не связанных с извлечением прибыли  при обязательном указании имени автора (авторов).</w:t>
      </w:r>
    </w:p>
    <w:p w14:paraId="0D139D4C" w14:textId="77777777" w:rsidR="00D44D6F" w:rsidRPr="003B211A" w:rsidRDefault="00D44D6F" w:rsidP="00D44D6F">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3B211A">
        <w:rPr>
          <w:rFonts w:ascii="Times New Roman" w:hAnsi="Times New Roman" w:cs="Times New Roman"/>
          <w:sz w:val="24"/>
          <w:szCs w:val="24"/>
        </w:rPr>
        <w:t>Внеаудиторная  работа может быть использована на выполнение домашнего задания обучающимися, посещение ими учреждений культуры (филармоний, театров, концертных залов, музеев и др.), участие обучающихся в творческих мероприятиях и просветительской деятельности образовательного учреждения.</w:t>
      </w:r>
    </w:p>
    <w:p w14:paraId="44861BE4" w14:textId="77777777" w:rsidR="00D44D6F" w:rsidRPr="003B211A" w:rsidRDefault="00D44D6F" w:rsidP="00D44D6F">
      <w:pPr>
        <w:suppressAutoHyphens/>
        <w:spacing w:after="0" w:line="240" w:lineRule="auto"/>
        <w:jc w:val="both"/>
        <w:rPr>
          <w:rFonts w:ascii="Times New Roman" w:hAnsi="Times New Roman" w:cs="Times New Roman"/>
          <w:sz w:val="24"/>
          <w:szCs w:val="24"/>
          <w:lang w:eastAsia="en-US"/>
        </w:rPr>
      </w:pPr>
      <w:r w:rsidRPr="003B211A">
        <w:rPr>
          <w:rFonts w:ascii="Times New Roman" w:hAnsi="Times New Roman" w:cs="Times New Roman"/>
          <w:b/>
          <w:sz w:val="24"/>
          <w:szCs w:val="24"/>
        </w:rPr>
        <w:t>Методическая деятельность</w:t>
      </w:r>
      <w:r w:rsidRPr="003B211A">
        <w:rPr>
          <w:rFonts w:ascii="Times New Roman" w:hAnsi="Times New Roman" w:cs="Times New Roman"/>
          <w:sz w:val="24"/>
          <w:szCs w:val="24"/>
        </w:rPr>
        <w:t xml:space="preserve"> образовательного учреждения - целостная система взаимосвязанных мер, нацеленная на обеспечение профессионального роста </w:t>
      </w:r>
      <w:r w:rsidR="00FD0B0C" w:rsidRPr="003B211A">
        <w:rPr>
          <w:rFonts w:ascii="Times New Roman" w:hAnsi="Times New Roman" w:cs="Times New Roman"/>
          <w:sz w:val="24"/>
          <w:szCs w:val="24"/>
        </w:rPr>
        <w:t>преподавателя</w:t>
      </w:r>
      <w:r w:rsidRPr="003B211A">
        <w:rPr>
          <w:rFonts w:ascii="Times New Roman" w:hAnsi="Times New Roman" w:cs="Times New Roman"/>
          <w:sz w:val="24"/>
          <w:szCs w:val="24"/>
        </w:rPr>
        <w:t>, развитие его творческого потенциала, и, в конечном итоге, на повышение качества и эффективности учебно-воспитательного процесса, на рост уровня образованности, воспитанности, развитости, социализации и сохранение здоровья учащихся.</w:t>
      </w:r>
    </w:p>
    <w:p w14:paraId="67E8C4E7" w14:textId="77777777" w:rsidR="00D44D6F" w:rsidRPr="003B211A" w:rsidRDefault="00D44D6F" w:rsidP="00D44D6F">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3B211A">
        <w:rPr>
          <w:rFonts w:ascii="Times New Roman" w:hAnsi="Times New Roman" w:cs="Times New Roman"/>
          <w:sz w:val="24"/>
          <w:szCs w:val="24"/>
        </w:rPr>
        <w:t xml:space="preserve">Методическая деятельность направлена  на: </w:t>
      </w:r>
    </w:p>
    <w:p w14:paraId="67D6D245" w14:textId="77777777" w:rsidR="00D44D6F" w:rsidRPr="003B211A" w:rsidRDefault="00D44D6F" w:rsidP="002B1DAF">
      <w:pPr>
        <w:widowControl w:val="0"/>
        <w:numPr>
          <w:ilvl w:val="0"/>
          <w:numId w:val="6"/>
        </w:numPr>
        <w:suppressAutoHyphens/>
        <w:autoSpaceDE w:val="0"/>
        <w:autoSpaceDN w:val="0"/>
        <w:adjustRightInd w:val="0"/>
        <w:spacing w:after="0" w:line="240" w:lineRule="auto"/>
        <w:ind w:left="0"/>
        <w:jc w:val="both"/>
        <w:rPr>
          <w:rFonts w:ascii="Times New Roman" w:hAnsi="Times New Roman" w:cs="Times New Roman"/>
          <w:sz w:val="24"/>
          <w:szCs w:val="24"/>
        </w:rPr>
      </w:pPr>
      <w:r w:rsidRPr="003B211A">
        <w:rPr>
          <w:rFonts w:ascii="Times New Roman" w:hAnsi="Times New Roman" w:cs="Times New Roman"/>
          <w:sz w:val="24"/>
          <w:szCs w:val="24"/>
        </w:rPr>
        <w:t>создание учебно-методической поддержки всем участникам образовательного процесса;</w:t>
      </w:r>
    </w:p>
    <w:p w14:paraId="374D80AD" w14:textId="77777777" w:rsidR="00D44D6F" w:rsidRPr="003B211A" w:rsidRDefault="00D44D6F" w:rsidP="002B1DAF">
      <w:pPr>
        <w:widowControl w:val="0"/>
        <w:numPr>
          <w:ilvl w:val="0"/>
          <w:numId w:val="6"/>
        </w:numPr>
        <w:suppressAutoHyphens/>
        <w:autoSpaceDE w:val="0"/>
        <w:autoSpaceDN w:val="0"/>
        <w:adjustRightInd w:val="0"/>
        <w:spacing w:after="0" w:line="240" w:lineRule="auto"/>
        <w:ind w:left="0"/>
        <w:jc w:val="both"/>
        <w:rPr>
          <w:rFonts w:ascii="Times New Roman" w:hAnsi="Times New Roman" w:cs="Times New Roman"/>
          <w:sz w:val="24"/>
          <w:szCs w:val="24"/>
        </w:rPr>
      </w:pPr>
      <w:r w:rsidRPr="003B211A">
        <w:rPr>
          <w:rFonts w:ascii="Times New Roman" w:hAnsi="Times New Roman" w:cs="Times New Roman"/>
          <w:sz w:val="24"/>
          <w:szCs w:val="24"/>
        </w:rPr>
        <w:t xml:space="preserve">планирование и организацию повышения квалификации и профессиональной переподготовки работников образовательного учреждения; </w:t>
      </w:r>
    </w:p>
    <w:p w14:paraId="334E3DFF" w14:textId="77777777" w:rsidR="00D44D6F" w:rsidRPr="003B211A" w:rsidRDefault="00D44D6F" w:rsidP="002B1DAF">
      <w:pPr>
        <w:widowControl w:val="0"/>
        <w:numPr>
          <w:ilvl w:val="0"/>
          <w:numId w:val="6"/>
        </w:numPr>
        <w:suppressAutoHyphens/>
        <w:autoSpaceDE w:val="0"/>
        <w:autoSpaceDN w:val="0"/>
        <w:adjustRightInd w:val="0"/>
        <w:spacing w:after="0" w:line="240" w:lineRule="auto"/>
        <w:ind w:left="0"/>
        <w:jc w:val="both"/>
        <w:rPr>
          <w:rFonts w:ascii="Times New Roman" w:hAnsi="Times New Roman" w:cs="Times New Roman"/>
          <w:sz w:val="24"/>
          <w:szCs w:val="24"/>
        </w:rPr>
      </w:pPr>
      <w:r w:rsidRPr="003B211A">
        <w:rPr>
          <w:rFonts w:ascii="Times New Roman" w:hAnsi="Times New Roman" w:cs="Times New Roman"/>
          <w:sz w:val="24"/>
          <w:szCs w:val="24"/>
        </w:rPr>
        <w:t xml:space="preserve">организационно-методическое сопровождение аттестации педагогических работников образовательного  учреждения; </w:t>
      </w:r>
    </w:p>
    <w:p w14:paraId="5BAD2E9C" w14:textId="77777777" w:rsidR="00D44D6F" w:rsidRPr="003B211A" w:rsidRDefault="00D44D6F" w:rsidP="002B1DAF">
      <w:pPr>
        <w:widowControl w:val="0"/>
        <w:numPr>
          <w:ilvl w:val="0"/>
          <w:numId w:val="6"/>
        </w:numPr>
        <w:suppressAutoHyphens/>
        <w:autoSpaceDE w:val="0"/>
        <w:autoSpaceDN w:val="0"/>
        <w:adjustRightInd w:val="0"/>
        <w:spacing w:after="0" w:line="240" w:lineRule="auto"/>
        <w:ind w:left="0"/>
        <w:jc w:val="both"/>
        <w:rPr>
          <w:rFonts w:ascii="Times New Roman" w:hAnsi="Times New Roman" w:cs="Times New Roman"/>
          <w:sz w:val="24"/>
          <w:szCs w:val="24"/>
        </w:rPr>
      </w:pPr>
      <w:r w:rsidRPr="003B211A">
        <w:rPr>
          <w:rFonts w:ascii="Times New Roman" w:hAnsi="Times New Roman" w:cs="Times New Roman"/>
          <w:sz w:val="24"/>
          <w:szCs w:val="24"/>
        </w:rPr>
        <w:t xml:space="preserve">организацию работы методических объединений педагогических работников образовательного учреждения; </w:t>
      </w:r>
    </w:p>
    <w:p w14:paraId="1DE201BF" w14:textId="77777777" w:rsidR="00D44D6F" w:rsidRPr="003B211A" w:rsidRDefault="00D44D6F" w:rsidP="002B1DAF">
      <w:pPr>
        <w:widowControl w:val="0"/>
        <w:numPr>
          <w:ilvl w:val="0"/>
          <w:numId w:val="6"/>
        </w:numPr>
        <w:suppressAutoHyphens/>
        <w:autoSpaceDE w:val="0"/>
        <w:autoSpaceDN w:val="0"/>
        <w:adjustRightInd w:val="0"/>
        <w:spacing w:after="0" w:line="240" w:lineRule="auto"/>
        <w:ind w:left="0"/>
        <w:jc w:val="both"/>
        <w:rPr>
          <w:rFonts w:ascii="Times New Roman" w:hAnsi="Times New Roman" w:cs="Times New Roman"/>
          <w:sz w:val="24"/>
          <w:szCs w:val="24"/>
        </w:rPr>
      </w:pPr>
      <w:r w:rsidRPr="003B211A">
        <w:rPr>
          <w:rFonts w:ascii="Times New Roman" w:hAnsi="Times New Roman" w:cs="Times New Roman"/>
          <w:sz w:val="24"/>
          <w:szCs w:val="24"/>
        </w:rPr>
        <w:lastRenderedPageBreak/>
        <w:t>организацию и проведение семинаров, занятий, лекций по вопросам использования новых информационных, инновационных и педагогических технологий и образовательных ресурсов;</w:t>
      </w:r>
    </w:p>
    <w:p w14:paraId="0269C585" w14:textId="77777777" w:rsidR="00D44D6F" w:rsidRPr="003B211A" w:rsidRDefault="00D44D6F" w:rsidP="002B1DAF">
      <w:pPr>
        <w:widowControl w:val="0"/>
        <w:numPr>
          <w:ilvl w:val="0"/>
          <w:numId w:val="6"/>
        </w:numPr>
        <w:suppressAutoHyphens/>
        <w:autoSpaceDE w:val="0"/>
        <w:autoSpaceDN w:val="0"/>
        <w:adjustRightInd w:val="0"/>
        <w:spacing w:after="0" w:line="240" w:lineRule="auto"/>
        <w:ind w:left="0"/>
        <w:jc w:val="both"/>
        <w:rPr>
          <w:rFonts w:ascii="Times New Roman" w:hAnsi="Times New Roman" w:cs="Times New Roman"/>
          <w:sz w:val="24"/>
          <w:szCs w:val="24"/>
        </w:rPr>
      </w:pPr>
      <w:r w:rsidRPr="003B211A">
        <w:rPr>
          <w:rFonts w:ascii="Times New Roman" w:hAnsi="Times New Roman" w:cs="Times New Roman"/>
          <w:sz w:val="24"/>
          <w:szCs w:val="24"/>
        </w:rPr>
        <w:t>распространение передового педагогического опыта, результатов инновационной деятельности;</w:t>
      </w:r>
    </w:p>
    <w:p w14:paraId="2ECB3D95" w14:textId="77777777" w:rsidR="00D44D6F" w:rsidRPr="003B211A" w:rsidRDefault="00D44D6F" w:rsidP="002B1DAF">
      <w:pPr>
        <w:numPr>
          <w:ilvl w:val="0"/>
          <w:numId w:val="6"/>
        </w:numPr>
        <w:suppressAutoHyphens/>
        <w:spacing w:after="0" w:line="240" w:lineRule="auto"/>
        <w:ind w:left="0"/>
        <w:jc w:val="both"/>
        <w:rPr>
          <w:rFonts w:ascii="Times New Roman" w:hAnsi="Times New Roman" w:cs="Times New Roman"/>
          <w:sz w:val="24"/>
          <w:szCs w:val="24"/>
        </w:rPr>
      </w:pPr>
      <w:r w:rsidRPr="003B211A">
        <w:rPr>
          <w:rFonts w:ascii="Times New Roman" w:hAnsi="Times New Roman" w:cs="Times New Roman"/>
          <w:sz w:val="24"/>
          <w:szCs w:val="24"/>
        </w:rPr>
        <w:t>подготовку и проведение фестивалей, конкурсов, предметных олимпиад ;</w:t>
      </w:r>
    </w:p>
    <w:p w14:paraId="460654CC" w14:textId="77777777" w:rsidR="00D44D6F" w:rsidRPr="003B211A" w:rsidRDefault="00D44D6F" w:rsidP="002B1DAF">
      <w:pPr>
        <w:numPr>
          <w:ilvl w:val="0"/>
          <w:numId w:val="6"/>
        </w:numPr>
        <w:suppressAutoHyphens/>
        <w:spacing w:after="0" w:line="240" w:lineRule="auto"/>
        <w:ind w:left="0"/>
        <w:jc w:val="both"/>
        <w:rPr>
          <w:rFonts w:ascii="Times New Roman" w:hAnsi="Times New Roman" w:cs="Times New Roman"/>
          <w:sz w:val="24"/>
          <w:szCs w:val="24"/>
          <w:lang w:eastAsia="en-US"/>
        </w:rPr>
      </w:pPr>
      <w:r w:rsidRPr="003B211A">
        <w:rPr>
          <w:rFonts w:ascii="Times New Roman" w:hAnsi="Times New Roman" w:cs="Times New Roman"/>
          <w:sz w:val="24"/>
          <w:szCs w:val="24"/>
        </w:rPr>
        <w:t xml:space="preserve">разработку, апробацию и (или) организацию внедрения образовательных программ, учебных планов, образовательных технологий, средств обучения, контрольных измерительных материалов, учебных изданий, иной учебно-методической документации, необходимой для  ведения образовательного процесса с использованием соответствующих образовательных технологий и методов обучения </w:t>
      </w:r>
      <w:r w:rsidRPr="003B211A">
        <w:rPr>
          <w:rFonts w:ascii="Times New Roman" w:hAnsi="Times New Roman" w:cs="Times New Roman"/>
          <w:sz w:val="24"/>
          <w:szCs w:val="24"/>
          <w:lang w:eastAsia="en-US"/>
        </w:rPr>
        <w:t>с учетом развития творческой индивидуальности обучающегося;</w:t>
      </w:r>
    </w:p>
    <w:p w14:paraId="7BEFF484" w14:textId="77777777" w:rsidR="00D44D6F" w:rsidRPr="003B211A" w:rsidRDefault="00D44D6F" w:rsidP="002B1DAF">
      <w:pPr>
        <w:widowControl w:val="0"/>
        <w:numPr>
          <w:ilvl w:val="0"/>
          <w:numId w:val="6"/>
        </w:numPr>
        <w:suppressAutoHyphens/>
        <w:autoSpaceDE w:val="0"/>
        <w:autoSpaceDN w:val="0"/>
        <w:adjustRightInd w:val="0"/>
        <w:spacing w:after="0" w:line="240" w:lineRule="auto"/>
        <w:ind w:left="0"/>
        <w:jc w:val="both"/>
        <w:rPr>
          <w:rFonts w:ascii="Times New Roman" w:hAnsi="Times New Roman" w:cs="Times New Roman"/>
          <w:sz w:val="24"/>
          <w:szCs w:val="24"/>
        </w:rPr>
      </w:pPr>
      <w:r w:rsidRPr="003B211A">
        <w:rPr>
          <w:rFonts w:ascii="Times New Roman" w:hAnsi="Times New Roman" w:cs="Times New Roman"/>
          <w:sz w:val="24"/>
          <w:szCs w:val="24"/>
        </w:rPr>
        <w:t xml:space="preserve">информационно-методическое обеспечение комплектования фондов учебников, учебно-методической литературы и других учебно-методических пособий образовательного  учреждения. </w:t>
      </w:r>
    </w:p>
    <w:p w14:paraId="3F846710" w14:textId="77777777" w:rsidR="00D44D6F" w:rsidRPr="003B211A" w:rsidRDefault="00D44D6F" w:rsidP="00D44D6F">
      <w:pPr>
        <w:suppressAutoHyphens/>
        <w:autoSpaceDE w:val="0"/>
        <w:autoSpaceDN w:val="0"/>
        <w:adjustRightInd w:val="0"/>
        <w:spacing w:after="0" w:line="240" w:lineRule="auto"/>
        <w:jc w:val="both"/>
        <w:rPr>
          <w:rFonts w:ascii="Times New Roman" w:hAnsi="Times New Roman" w:cs="Times New Roman"/>
          <w:sz w:val="24"/>
          <w:szCs w:val="24"/>
        </w:rPr>
      </w:pPr>
      <w:r w:rsidRPr="003B211A">
        <w:rPr>
          <w:rFonts w:ascii="Times New Roman" w:hAnsi="Times New Roman" w:cs="Times New Roman"/>
          <w:sz w:val="24"/>
          <w:szCs w:val="24"/>
          <w:lang w:eastAsia="en-US"/>
        </w:rPr>
        <w:t xml:space="preserve">Реализация образовательных программ в области искусств </w:t>
      </w:r>
      <w:r w:rsidRPr="003B211A">
        <w:rPr>
          <w:rFonts w:ascii="Times New Roman" w:hAnsi="Times New Roman" w:cs="Times New Roman"/>
          <w:sz w:val="24"/>
          <w:szCs w:val="24"/>
        </w:rPr>
        <w:t xml:space="preserve">обеспечивается учебно-методической документацией по всем учебным предметам. </w:t>
      </w:r>
      <w:r w:rsidRPr="003B211A">
        <w:rPr>
          <w:rFonts w:ascii="Times New Roman" w:hAnsi="Times New Roman" w:cs="Times New Roman"/>
          <w:sz w:val="24"/>
          <w:szCs w:val="24"/>
          <w:lang w:eastAsia="en-US"/>
        </w:rPr>
        <w:t>В образовательном процессе учреждения используются учебники, учебно-методические пособия, хрестоматии, нотные издания, аудио- видеоматериалы и другие учебно-методические материалы,</w:t>
      </w:r>
      <w:r w:rsidRPr="003B211A">
        <w:rPr>
          <w:rFonts w:ascii="Times New Roman" w:hAnsi="Times New Roman" w:cs="Times New Roman"/>
          <w:sz w:val="24"/>
          <w:szCs w:val="24"/>
        </w:rPr>
        <w:t xml:space="preserve"> формируемые по полному перечню учебных предметов учебного плана.</w:t>
      </w:r>
    </w:p>
    <w:p w14:paraId="55729512" w14:textId="77777777" w:rsidR="00D44D6F" w:rsidRPr="003B211A" w:rsidRDefault="00D44D6F" w:rsidP="00D44D6F">
      <w:pPr>
        <w:suppressAutoHyphens/>
        <w:autoSpaceDE w:val="0"/>
        <w:autoSpaceDN w:val="0"/>
        <w:adjustRightInd w:val="0"/>
        <w:spacing w:after="0" w:line="240" w:lineRule="auto"/>
        <w:jc w:val="both"/>
        <w:rPr>
          <w:rFonts w:ascii="Times New Roman" w:hAnsi="Times New Roman" w:cs="Times New Roman"/>
          <w:sz w:val="24"/>
          <w:szCs w:val="24"/>
        </w:rPr>
      </w:pPr>
      <w:r w:rsidRPr="003B211A">
        <w:rPr>
          <w:rFonts w:ascii="Times New Roman" w:hAnsi="Times New Roman" w:cs="Times New Roman"/>
          <w:sz w:val="24"/>
          <w:szCs w:val="24"/>
        </w:rPr>
        <w:t>Обучающиеся имеют право бесплатно пользоваться библиотекой, фонотекой, аудио- и видеоматериалами образовательного учреждения, информационными ресурсами образовательного учреждения в порядке, установленном уставом и локальными нормативными актами образовательного учреждения.</w:t>
      </w:r>
    </w:p>
    <w:p w14:paraId="27CDBF96" w14:textId="77777777" w:rsidR="00D44D6F" w:rsidRPr="003B211A" w:rsidRDefault="00D44D6F" w:rsidP="00D44D6F">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3B211A">
        <w:rPr>
          <w:rFonts w:ascii="Times New Roman" w:hAnsi="Times New Roman" w:cs="Times New Roman"/>
          <w:sz w:val="24"/>
          <w:szCs w:val="24"/>
        </w:rPr>
        <w:t xml:space="preserve">Внеаудиторная (самостоятельная) работа обучающихся сопровождается методическим обеспечением и обоснованием времени, затрачиваемого на ее выполнение по каждому учебному предмету. </w:t>
      </w:r>
    </w:p>
    <w:p w14:paraId="1B3BB47D" w14:textId="77777777" w:rsidR="00D44D6F" w:rsidRPr="003B211A" w:rsidRDefault="00D44D6F" w:rsidP="00D44D6F">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3B211A">
        <w:rPr>
          <w:rFonts w:ascii="Times New Roman" w:hAnsi="Times New Roman" w:cs="Times New Roman"/>
          <w:sz w:val="24"/>
          <w:szCs w:val="24"/>
        </w:rPr>
        <w:t>Выполнение обучающимся домашнего задания контролируется преподавателем и обеспечивается учебниками, учебно-методическими и нотными изданиями, хрестоматиями, клавирами, конспектами лекций, аудио- и видеоматериалами в соответствии с программными требованиями по каждому учебному предмету.</w:t>
      </w:r>
    </w:p>
    <w:p w14:paraId="5C87CE77" w14:textId="77777777" w:rsidR="00D44D6F" w:rsidRPr="003B211A" w:rsidRDefault="00D44D6F" w:rsidP="00D44D6F">
      <w:pPr>
        <w:suppressAutoHyphens/>
        <w:autoSpaceDE w:val="0"/>
        <w:autoSpaceDN w:val="0"/>
        <w:adjustRightInd w:val="0"/>
        <w:spacing w:after="0" w:line="240" w:lineRule="auto"/>
        <w:jc w:val="both"/>
        <w:rPr>
          <w:rFonts w:ascii="Times New Roman" w:hAnsi="Times New Roman" w:cs="Times New Roman"/>
          <w:sz w:val="24"/>
          <w:szCs w:val="24"/>
        </w:rPr>
      </w:pPr>
      <w:r w:rsidRPr="003B211A">
        <w:rPr>
          <w:rFonts w:ascii="Times New Roman" w:hAnsi="Times New Roman" w:cs="Times New Roman"/>
          <w:sz w:val="24"/>
          <w:szCs w:val="24"/>
        </w:rPr>
        <w:t>Методическая деятельность образовательного учреждения обеспечивает:</w:t>
      </w:r>
    </w:p>
    <w:p w14:paraId="610887C4" w14:textId="77777777" w:rsidR="00D44D6F" w:rsidRPr="003B211A" w:rsidRDefault="00D44D6F" w:rsidP="002B1DAF">
      <w:pPr>
        <w:widowControl w:val="0"/>
        <w:numPr>
          <w:ilvl w:val="0"/>
          <w:numId w:val="7"/>
        </w:numPr>
        <w:suppressAutoHyphens/>
        <w:autoSpaceDE w:val="0"/>
        <w:autoSpaceDN w:val="0"/>
        <w:adjustRightInd w:val="0"/>
        <w:spacing w:after="0" w:line="240" w:lineRule="auto"/>
        <w:ind w:left="0"/>
        <w:jc w:val="both"/>
        <w:rPr>
          <w:rFonts w:ascii="Times New Roman" w:hAnsi="Times New Roman" w:cs="Times New Roman"/>
          <w:sz w:val="24"/>
          <w:szCs w:val="24"/>
        </w:rPr>
      </w:pPr>
      <w:r w:rsidRPr="003B211A">
        <w:rPr>
          <w:rFonts w:ascii="Times New Roman" w:hAnsi="Times New Roman" w:cs="Times New Roman"/>
          <w:sz w:val="24"/>
          <w:szCs w:val="24"/>
        </w:rPr>
        <w:t xml:space="preserve">систематическое отслеживание результатов деятельности, объективную оценку профессионального роста </w:t>
      </w:r>
      <w:r w:rsidR="00FD0B0C" w:rsidRPr="003B211A">
        <w:rPr>
          <w:rFonts w:ascii="Times New Roman" w:hAnsi="Times New Roman" w:cs="Times New Roman"/>
          <w:sz w:val="24"/>
          <w:szCs w:val="24"/>
        </w:rPr>
        <w:t>преподавателей</w:t>
      </w:r>
      <w:r w:rsidRPr="003B211A">
        <w:rPr>
          <w:rFonts w:ascii="Times New Roman" w:hAnsi="Times New Roman" w:cs="Times New Roman"/>
          <w:sz w:val="24"/>
          <w:szCs w:val="24"/>
        </w:rPr>
        <w:t xml:space="preserve">; </w:t>
      </w:r>
    </w:p>
    <w:p w14:paraId="1F4D508F" w14:textId="77777777" w:rsidR="00D44D6F" w:rsidRPr="003B211A" w:rsidRDefault="00D44D6F" w:rsidP="002B1DAF">
      <w:pPr>
        <w:widowControl w:val="0"/>
        <w:numPr>
          <w:ilvl w:val="0"/>
          <w:numId w:val="7"/>
        </w:numPr>
        <w:suppressAutoHyphens/>
        <w:autoSpaceDE w:val="0"/>
        <w:autoSpaceDN w:val="0"/>
        <w:adjustRightInd w:val="0"/>
        <w:spacing w:after="0" w:line="240" w:lineRule="auto"/>
        <w:ind w:left="0"/>
        <w:jc w:val="both"/>
        <w:rPr>
          <w:rFonts w:ascii="Times New Roman" w:hAnsi="Times New Roman" w:cs="Times New Roman"/>
          <w:sz w:val="24"/>
          <w:szCs w:val="24"/>
        </w:rPr>
      </w:pPr>
      <w:r w:rsidRPr="003B211A">
        <w:rPr>
          <w:rFonts w:ascii="Times New Roman" w:hAnsi="Times New Roman" w:cs="Times New Roman"/>
          <w:sz w:val="24"/>
          <w:szCs w:val="24"/>
        </w:rPr>
        <w:t xml:space="preserve">сохранение традиций ранее используемых эффективных форм методической работы, а также внедрение новых; </w:t>
      </w:r>
    </w:p>
    <w:p w14:paraId="74183611" w14:textId="77777777" w:rsidR="00D44D6F" w:rsidRPr="003B211A" w:rsidRDefault="00D44D6F" w:rsidP="002B1DAF">
      <w:pPr>
        <w:widowControl w:val="0"/>
        <w:numPr>
          <w:ilvl w:val="0"/>
          <w:numId w:val="7"/>
        </w:numPr>
        <w:suppressAutoHyphens/>
        <w:autoSpaceDE w:val="0"/>
        <w:autoSpaceDN w:val="0"/>
        <w:adjustRightInd w:val="0"/>
        <w:spacing w:after="0" w:line="240" w:lineRule="auto"/>
        <w:ind w:left="0"/>
        <w:jc w:val="both"/>
        <w:rPr>
          <w:rFonts w:ascii="Times New Roman" w:hAnsi="Times New Roman" w:cs="Times New Roman"/>
          <w:sz w:val="24"/>
          <w:szCs w:val="24"/>
        </w:rPr>
      </w:pPr>
      <w:r w:rsidRPr="003B211A">
        <w:rPr>
          <w:rFonts w:ascii="Times New Roman" w:hAnsi="Times New Roman" w:cs="Times New Roman"/>
          <w:sz w:val="24"/>
          <w:szCs w:val="24"/>
        </w:rPr>
        <w:t xml:space="preserve">оказание помощи педагогу в определении тех сфер деятельности, где можно достичь успеха, проявить свои сильные стороны, показать образец решения проблемы для других своих коллег; </w:t>
      </w:r>
    </w:p>
    <w:p w14:paraId="5FDF2C40" w14:textId="77777777" w:rsidR="00D44D6F" w:rsidRPr="003B211A" w:rsidRDefault="00FD0B0C" w:rsidP="002B1DAF">
      <w:pPr>
        <w:widowControl w:val="0"/>
        <w:numPr>
          <w:ilvl w:val="0"/>
          <w:numId w:val="7"/>
        </w:numPr>
        <w:suppressAutoHyphens/>
        <w:autoSpaceDE w:val="0"/>
        <w:autoSpaceDN w:val="0"/>
        <w:adjustRightInd w:val="0"/>
        <w:spacing w:after="0" w:line="240" w:lineRule="auto"/>
        <w:ind w:left="0"/>
        <w:jc w:val="both"/>
        <w:rPr>
          <w:rFonts w:ascii="Times New Roman" w:hAnsi="Times New Roman" w:cs="Times New Roman"/>
          <w:sz w:val="24"/>
          <w:szCs w:val="24"/>
        </w:rPr>
      </w:pPr>
      <w:r w:rsidRPr="003B211A">
        <w:rPr>
          <w:rFonts w:ascii="Times New Roman" w:hAnsi="Times New Roman" w:cs="Times New Roman"/>
          <w:sz w:val="24"/>
          <w:szCs w:val="24"/>
        </w:rPr>
        <w:t>п</w:t>
      </w:r>
      <w:r w:rsidR="00D44D6F" w:rsidRPr="003B211A">
        <w:rPr>
          <w:rFonts w:ascii="Times New Roman" w:hAnsi="Times New Roman" w:cs="Times New Roman"/>
          <w:sz w:val="24"/>
          <w:szCs w:val="24"/>
        </w:rPr>
        <w:t xml:space="preserve">редоставление возможности каждому педагогу выбирать свои способы и формы повышения мастерства, добровольно участвовать в различных семинарах, курсах и в других формах методической работы; </w:t>
      </w:r>
    </w:p>
    <w:p w14:paraId="0FB179AE" w14:textId="77777777" w:rsidR="00D44D6F" w:rsidRPr="003B211A" w:rsidRDefault="00D44D6F" w:rsidP="002B1DAF">
      <w:pPr>
        <w:widowControl w:val="0"/>
        <w:numPr>
          <w:ilvl w:val="0"/>
          <w:numId w:val="7"/>
        </w:numPr>
        <w:suppressAutoHyphens/>
        <w:autoSpaceDE w:val="0"/>
        <w:autoSpaceDN w:val="0"/>
        <w:adjustRightInd w:val="0"/>
        <w:spacing w:after="0" w:line="240" w:lineRule="auto"/>
        <w:ind w:left="0"/>
        <w:jc w:val="both"/>
        <w:rPr>
          <w:rFonts w:ascii="Times New Roman" w:hAnsi="Times New Roman" w:cs="Times New Roman"/>
          <w:sz w:val="24"/>
          <w:szCs w:val="24"/>
        </w:rPr>
      </w:pPr>
      <w:r w:rsidRPr="003B211A">
        <w:rPr>
          <w:rFonts w:ascii="Times New Roman" w:hAnsi="Times New Roman" w:cs="Times New Roman"/>
          <w:sz w:val="24"/>
          <w:szCs w:val="24"/>
        </w:rPr>
        <w:t xml:space="preserve">возможность самому педагогу предложить индивидуальную форму повышения квалификации. </w:t>
      </w:r>
    </w:p>
    <w:p w14:paraId="2695C74D" w14:textId="77777777" w:rsidR="00D44D6F" w:rsidRPr="003B211A" w:rsidRDefault="00D44D6F" w:rsidP="00D44D6F">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3B211A">
        <w:rPr>
          <w:rFonts w:ascii="Times New Roman" w:hAnsi="Times New Roman" w:cs="Times New Roman"/>
          <w:sz w:val="24"/>
          <w:szCs w:val="24"/>
        </w:rPr>
        <w:lastRenderedPageBreak/>
        <w:t xml:space="preserve">Реализация образовательных программ в области искусств обеспечивается педагогическими работниками, имеющими среднее профессиональное или высшее профессиональное образование, соответствующее профилю преподаваемого ими учебного предмета. </w:t>
      </w:r>
    </w:p>
    <w:p w14:paraId="5B0BAC90" w14:textId="77777777" w:rsidR="00D44D6F" w:rsidRPr="003B211A" w:rsidRDefault="00D44D6F" w:rsidP="00D44D6F">
      <w:pPr>
        <w:suppressAutoHyphens/>
        <w:spacing w:after="0" w:line="240" w:lineRule="auto"/>
        <w:jc w:val="both"/>
        <w:rPr>
          <w:rFonts w:ascii="Times New Roman" w:hAnsi="Times New Roman" w:cs="Times New Roman"/>
          <w:sz w:val="24"/>
          <w:szCs w:val="24"/>
        </w:rPr>
      </w:pPr>
      <w:r w:rsidRPr="003B211A">
        <w:rPr>
          <w:rFonts w:ascii="Times New Roman" w:hAnsi="Times New Roman" w:cs="Times New Roman"/>
          <w:sz w:val="24"/>
          <w:szCs w:val="24"/>
          <w:lang w:eastAsia="en-US"/>
        </w:rPr>
        <w:t>Педагогические работники обязаны обеспечивать высокую эффективность образовательного процесса, систематически заниматься повышением своей квалификации.</w:t>
      </w:r>
      <w:r w:rsidRPr="003B211A">
        <w:rPr>
          <w:rFonts w:ascii="Times New Roman" w:hAnsi="Times New Roman" w:cs="Times New Roman"/>
          <w:sz w:val="24"/>
          <w:szCs w:val="24"/>
        </w:rPr>
        <w:t xml:space="preserve"> Педагогические работники должны осуществлять творческую и методическую работу. </w:t>
      </w:r>
    </w:p>
    <w:p w14:paraId="69E7F71D" w14:textId="77777777" w:rsidR="00D44D6F" w:rsidRPr="003B211A" w:rsidRDefault="00D44D6F" w:rsidP="00D44D6F">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3B211A">
        <w:rPr>
          <w:rFonts w:ascii="Times New Roman" w:hAnsi="Times New Roman" w:cs="Times New Roman"/>
          <w:sz w:val="24"/>
          <w:szCs w:val="24"/>
        </w:rPr>
        <w:t>Образовательное учреждение создает условия для взаимодействия с другими образовательными учреждениями, реализующими образовательные программы в области соответствующего вида искусств, в том числе и профессиональные, с целью обеспечения возможности восполнения недостающих кадровых ресурсов, ведения постоянной методической работы, получения консультаций, использования передовых педагогических технологий.</w:t>
      </w:r>
    </w:p>
    <w:p w14:paraId="02FFF578" w14:textId="77777777" w:rsidR="00D44D6F" w:rsidRPr="003B211A" w:rsidRDefault="00D44D6F" w:rsidP="00D44D6F">
      <w:pPr>
        <w:suppressAutoHyphens/>
        <w:autoSpaceDE w:val="0"/>
        <w:autoSpaceDN w:val="0"/>
        <w:adjustRightInd w:val="0"/>
        <w:spacing w:after="0" w:line="240" w:lineRule="auto"/>
        <w:jc w:val="both"/>
        <w:rPr>
          <w:rFonts w:ascii="Times New Roman" w:hAnsi="Times New Roman" w:cs="Times New Roman"/>
          <w:sz w:val="24"/>
          <w:szCs w:val="24"/>
        </w:rPr>
      </w:pPr>
      <w:r w:rsidRPr="003B211A">
        <w:rPr>
          <w:rFonts w:ascii="Times New Roman" w:hAnsi="Times New Roman" w:cs="Times New Roman"/>
          <w:sz w:val="24"/>
          <w:szCs w:val="24"/>
        </w:rPr>
        <w:t>Образовательное учреждение имеет право осуществлять международное сотрудничество в области образовательной, творческой, методической и иной деятельности в соответствии с законодательством Российской Федерации и международными договорами Российской Федерации.</w:t>
      </w:r>
    </w:p>
    <w:p w14:paraId="3078BF95" w14:textId="77777777" w:rsidR="00D44D6F" w:rsidRPr="003B211A" w:rsidRDefault="00D44D6F" w:rsidP="00D44D6F">
      <w:pPr>
        <w:suppressAutoHyphens/>
        <w:spacing w:after="0" w:line="240" w:lineRule="auto"/>
        <w:jc w:val="center"/>
        <w:rPr>
          <w:rFonts w:ascii="Times New Roman" w:hAnsi="Times New Roman" w:cs="Times New Roman"/>
          <w:sz w:val="24"/>
          <w:szCs w:val="24"/>
        </w:rPr>
      </w:pPr>
    </w:p>
    <w:p w14:paraId="235A7972" w14:textId="77777777" w:rsidR="00DD0B43" w:rsidRPr="003B211A" w:rsidRDefault="00DD0B43" w:rsidP="00D44D6F">
      <w:pPr>
        <w:spacing w:after="0" w:line="240" w:lineRule="auto"/>
        <w:jc w:val="both"/>
        <w:rPr>
          <w:rFonts w:ascii="Times New Roman" w:hAnsi="Times New Roman" w:cs="Times New Roman"/>
          <w:sz w:val="24"/>
          <w:szCs w:val="24"/>
        </w:rPr>
      </w:pPr>
    </w:p>
    <w:sectPr w:rsidR="00DD0B43" w:rsidRPr="003B211A" w:rsidSect="004D5A48">
      <w:footerReference w:type="default" r:id="rId59"/>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750D1" w14:textId="77777777" w:rsidR="004D5A48" w:rsidRDefault="004D5A48" w:rsidP="000228BC">
      <w:pPr>
        <w:spacing w:after="0" w:line="240" w:lineRule="auto"/>
      </w:pPr>
      <w:r>
        <w:separator/>
      </w:r>
    </w:p>
  </w:endnote>
  <w:endnote w:type="continuationSeparator" w:id="0">
    <w:p w14:paraId="7FBEBDC3" w14:textId="77777777" w:rsidR="004D5A48" w:rsidRDefault="004D5A48" w:rsidP="00022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OpenSymbol">
    <w:altName w:val="MS Mincho"/>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font315">
    <w:altName w:val="Times New Roman"/>
    <w:charset w:val="CC"/>
    <w:family w:val="auto"/>
    <w:pitch w:val="variable"/>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Lucida Grande CY">
    <w:altName w:val="Courier New"/>
    <w:charset w:val="59"/>
    <w:family w:val="auto"/>
    <w:pitch w:val="variable"/>
    <w:sig w:usb0="01020001" w:usb1="00000000" w:usb2="00000000" w:usb3="00000000" w:csb0="00000004" w:csb1="00000000"/>
  </w:font>
  <w:font w:name="Droid Sans Fallback">
    <w:altName w:val="Arial Unicode MS"/>
    <w:charset w:val="80"/>
    <w:family w:val="auto"/>
    <w:pitch w:val="variable"/>
  </w:font>
  <w:font w:name="Lohit Hindi">
    <w:altName w:val="Arial Unicode MS"/>
    <w:charset w:val="80"/>
    <w:family w:val="auto"/>
    <w:pitch w:val="variable"/>
  </w:font>
  <w:font w:name="Geeza Pro">
    <w:charset w:val="CC"/>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4303027"/>
      <w:docPartObj>
        <w:docPartGallery w:val="Page Numbers (Bottom of Page)"/>
        <w:docPartUnique/>
      </w:docPartObj>
    </w:sdtPr>
    <w:sdtContent>
      <w:p w14:paraId="7DA98321" w14:textId="35B9D7A1" w:rsidR="00A029AB" w:rsidRDefault="00A029AB">
        <w:pPr>
          <w:pStyle w:val="aa"/>
          <w:jc w:val="center"/>
        </w:pPr>
        <w:r>
          <w:fldChar w:fldCharType="begin"/>
        </w:r>
        <w:r>
          <w:instrText>PAGE   \* MERGEFORMAT</w:instrText>
        </w:r>
        <w:r>
          <w:fldChar w:fldCharType="separate"/>
        </w:r>
        <w:r w:rsidR="00846176">
          <w:rPr>
            <w:noProof/>
          </w:rPr>
          <w:t>261</w:t>
        </w:r>
        <w:r>
          <w:rPr>
            <w:noProof/>
          </w:rPr>
          <w:fldChar w:fldCharType="end"/>
        </w:r>
      </w:p>
    </w:sdtContent>
  </w:sdt>
  <w:p w14:paraId="6B1885F7" w14:textId="77777777" w:rsidR="00A029AB" w:rsidRDefault="00A029AB">
    <w:pPr>
      <w:pStyle w:val="aa"/>
    </w:pPr>
  </w:p>
  <w:p w14:paraId="26D85409" w14:textId="77777777" w:rsidR="00A029AB" w:rsidRDefault="00A029AB"/>
  <w:p w14:paraId="541CA81F" w14:textId="77777777" w:rsidR="00A029AB" w:rsidRDefault="00A029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6E474" w14:textId="77777777" w:rsidR="004D5A48" w:rsidRDefault="004D5A48" w:rsidP="000228BC">
      <w:pPr>
        <w:spacing w:after="0" w:line="240" w:lineRule="auto"/>
      </w:pPr>
      <w:r>
        <w:separator/>
      </w:r>
    </w:p>
  </w:footnote>
  <w:footnote w:type="continuationSeparator" w:id="0">
    <w:p w14:paraId="218E4230" w14:textId="77777777" w:rsidR="004D5A48" w:rsidRDefault="004D5A48" w:rsidP="000228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73A0BDC"/>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D7183342"/>
    <w:lvl w:ilvl="0">
      <w:numFmt w:val="bullet"/>
      <w:lvlText w:val="*"/>
      <w:lvlJc w:val="left"/>
    </w:lvl>
  </w:abstractNum>
  <w:abstractNum w:abstractNumId="2" w15:restartNumberingAfterBreak="0">
    <w:nsid w:val="00000001"/>
    <w:multiLevelType w:val="multilevel"/>
    <w:tmpl w:val="361E7980"/>
    <w:name w:val="WWNum12"/>
    <w:lvl w:ilvl="0">
      <w:start w:val="1"/>
      <w:numFmt w:val="bullet"/>
      <w:lvlText w:val=""/>
      <w:lvlJc w:val="left"/>
      <w:pPr>
        <w:tabs>
          <w:tab w:val="num" w:pos="-141"/>
        </w:tabs>
        <w:ind w:left="927" w:hanging="360"/>
      </w:pPr>
      <w:rPr>
        <w:rFonts w:ascii="Symbol" w:hAnsi="Symbol"/>
        <w:b w:val="0"/>
        <w:lang w:val="en-US"/>
      </w:rPr>
    </w:lvl>
    <w:lvl w:ilvl="1">
      <w:start w:val="1"/>
      <w:numFmt w:val="decimal"/>
      <w:lvlText w:val="%2."/>
      <w:lvlJc w:val="left"/>
      <w:pPr>
        <w:tabs>
          <w:tab w:val="num" w:pos="-141"/>
        </w:tabs>
        <w:ind w:left="2397" w:hanging="1110"/>
      </w:pPr>
    </w:lvl>
    <w:lvl w:ilvl="2">
      <w:start w:val="1"/>
      <w:numFmt w:val="lowerRoman"/>
      <w:lvlText w:val="%2.%3."/>
      <w:lvlJc w:val="left"/>
      <w:pPr>
        <w:tabs>
          <w:tab w:val="num" w:pos="-141"/>
        </w:tabs>
        <w:ind w:left="2367" w:hanging="180"/>
      </w:pPr>
    </w:lvl>
    <w:lvl w:ilvl="3">
      <w:start w:val="1"/>
      <w:numFmt w:val="decimal"/>
      <w:lvlText w:val="%2.%3.%4."/>
      <w:lvlJc w:val="left"/>
      <w:pPr>
        <w:tabs>
          <w:tab w:val="num" w:pos="-141"/>
        </w:tabs>
        <w:ind w:left="3087" w:hanging="360"/>
      </w:pPr>
    </w:lvl>
    <w:lvl w:ilvl="4">
      <w:start w:val="1"/>
      <w:numFmt w:val="lowerLetter"/>
      <w:lvlText w:val="%2.%3.%4.%5."/>
      <w:lvlJc w:val="left"/>
      <w:pPr>
        <w:tabs>
          <w:tab w:val="num" w:pos="-141"/>
        </w:tabs>
        <w:ind w:left="3807" w:hanging="360"/>
      </w:pPr>
    </w:lvl>
    <w:lvl w:ilvl="5">
      <w:start w:val="1"/>
      <w:numFmt w:val="lowerRoman"/>
      <w:lvlText w:val="%2.%3.%4.%5.%6."/>
      <w:lvlJc w:val="left"/>
      <w:pPr>
        <w:tabs>
          <w:tab w:val="num" w:pos="-141"/>
        </w:tabs>
        <w:ind w:left="4527" w:hanging="180"/>
      </w:pPr>
    </w:lvl>
    <w:lvl w:ilvl="6">
      <w:start w:val="1"/>
      <w:numFmt w:val="decimal"/>
      <w:lvlText w:val="%2.%3.%4.%5.%6.%7."/>
      <w:lvlJc w:val="left"/>
      <w:pPr>
        <w:tabs>
          <w:tab w:val="num" w:pos="-141"/>
        </w:tabs>
        <w:ind w:left="5247" w:hanging="360"/>
      </w:pPr>
    </w:lvl>
    <w:lvl w:ilvl="7">
      <w:start w:val="1"/>
      <w:numFmt w:val="lowerLetter"/>
      <w:lvlText w:val="%2.%3.%4.%5.%6.%7.%8."/>
      <w:lvlJc w:val="left"/>
      <w:pPr>
        <w:tabs>
          <w:tab w:val="num" w:pos="-141"/>
        </w:tabs>
        <w:ind w:left="5967" w:hanging="360"/>
      </w:pPr>
    </w:lvl>
    <w:lvl w:ilvl="8">
      <w:start w:val="1"/>
      <w:numFmt w:val="lowerRoman"/>
      <w:lvlText w:val="%2.%3.%4.%5.%6.%7.%8.%9."/>
      <w:lvlJc w:val="left"/>
      <w:pPr>
        <w:tabs>
          <w:tab w:val="num" w:pos="-141"/>
        </w:tabs>
        <w:ind w:left="6687" w:hanging="180"/>
      </w:pPr>
    </w:lvl>
  </w:abstractNum>
  <w:abstractNum w:abstractNumId="3" w15:restartNumberingAfterBreak="0">
    <w:nsid w:val="00000002"/>
    <w:multiLevelType w:val="multilevel"/>
    <w:tmpl w:val="00000002"/>
    <w:name w:val="WWNum13"/>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Num15"/>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4"/>
    <w:multiLevelType w:val="multilevel"/>
    <w:tmpl w:val="00000004"/>
    <w:name w:val="WWNum1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5"/>
    <w:multiLevelType w:val="multilevel"/>
    <w:tmpl w:val="00000005"/>
    <w:name w:val="WWNum17"/>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2.%3."/>
      <w:lvlJc w:val="lef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lef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left"/>
      <w:pPr>
        <w:tabs>
          <w:tab w:val="num" w:pos="0"/>
        </w:tabs>
        <w:ind w:left="6971" w:hanging="180"/>
      </w:pPr>
    </w:lvl>
  </w:abstractNum>
  <w:abstractNum w:abstractNumId="7" w15:restartNumberingAfterBreak="0">
    <w:nsid w:val="00000006"/>
    <w:multiLevelType w:val="multilevel"/>
    <w:tmpl w:val="00000006"/>
    <w:name w:val="WWNum18"/>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2.%3."/>
      <w:lvlJc w:val="lef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lef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left"/>
      <w:pPr>
        <w:tabs>
          <w:tab w:val="num" w:pos="0"/>
        </w:tabs>
        <w:ind w:left="6971" w:hanging="180"/>
      </w:pPr>
    </w:lvl>
  </w:abstractNum>
  <w:abstractNum w:abstractNumId="8" w15:restartNumberingAfterBreak="0">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8"/>
    <w:multiLevelType w:val="multilevel"/>
    <w:tmpl w:val="00000008"/>
    <w:name w:val="WWNum22"/>
    <w:lvl w:ilvl="0">
      <w:start w:val="1"/>
      <w:numFmt w:val="bullet"/>
      <w:lvlText w:val=""/>
      <w:lvlJc w:val="left"/>
      <w:pPr>
        <w:tabs>
          <w:tab w:val="num" w:pos="0"/>
        </w:tabs>
        <w:ind w:left="1428" w:hanging="360"/>
      </w:pPr>
      <w:rPr>
        <w:rFonts w:ascii="Symbol" w:hAnsi="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rPr>
    </w:lvl>
    <w:lvl w:ilvl="3">
      <w:start w:val="1"/>
      <w:numFmt w:val="bullet"/>
      <w:lvlText w:val=""/>
      <w:lvlJc w:val="left"/>
      <w:pPr>
        <w:tabs>
          <w:tab w:val="num" w:pos="0"/>
        </w:tabs>
        <w:ind w:left="3588" w:hanging="360"/>
      </w:pPr>
      <w:rPr>
        <w:rFonts w:ascii="Symbol" w:hAnsi="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rPr>
    </w:lvl>
    <w:lvl w:ilvl="6">
      <w:start w:val="1"/>
      <w:numFmt w:val="bullet"/>
      <w:lvlText w:val=""/>
      <w:lvlJc w:val="left"/>
      <w:pPr>
        <w:tabs>
          <w:tab w:val="num" w:pos="0"/>
        </w:tabs>
        <w:ind w:left="5748" w:hanging="360"/>
      </w:pPr>
      <w:rPr>
        <w:rFonts w:ascii="Symbol" w:hAnsi="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rPr>
    </w:lvl>
  </w:abstractNum>
  <w:abstractNum w:abstractNumId="10" w15:restartNumberingAfterBreak="0">
    <w:nsid w:val="00000009"/>
    <w:multiLevelType w:val="singleLevel"/>
    <w:tmpl w:val="00000009"/>
    <w:name w:val="WW8Num13"/>
    <w:lvl w:ilvl="0">
      <w:start w:val="1"/>
      <w:numFmt w:val="bullet"/>
      <w:lvlText w:val=""/>
      <w:lvlJc w:val="left"/>
      <w:pPr>
        <w:tabs>
          <w:tab w:val="num" w:pos="-1080"/>
        </w:tabs>
        <w:ind w:left="360" w:hanging="360"/>
      </w:pPr>
      <w:rPr>
        <w:rFonts w:ascii="Symbol" w:hAnsi="Symbol"/>
      </w:rPr>
    </w:lvl>
  </w:abstractNum>
  <w:abstractNum w:abstractNumId="11" w15:restartNumberingAfterBreak="0">
    <w:nsid w:val="0000000A"/>
    <w:multiLevelType w:val="multilevel"/>
    <w:tmpl w:val="0000000A"/>
    <w:name w:val="WWNum19"/>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12" w15:restartNumberingAfterBreak="0">
    <w:nsid w:val="0000000B"/>
    <w:multiLevelType w:val="singleLevel"/>
    <w:tmpl w:val="0000000B"/>
    <w:lvl w:ilvl="0">
      <w:start w:val="1"/>
      <w:numFmt w:val="bullet"/>
      <w:lvlText w:val=""/>
      <w:lvlJc w:val="left"/>
      <w:pPr>
        <w:tabs>
          <w:tab w:val="num" w:pos="0"/>
        </w:tabs>
        <w:ind w:left="1080" w:hanging="360"/>
      </w:pPr>
      <w:rPr>
        <w:rFonts w:ascii="Symbol" w:hAnsi="Symbol"/>
      </w:rPr>
    </w:lvl>
  </w:abstractNum>
  <w:abstractNum w:abstractNumId="13" w15:restartNumberingAfterBreak="0">
    <w:nsid w:val="0000000E"/>
    <w:multiLevelType w:val="singleLevel"/>
    <w:tmpl w:val="0000000E"/>
    <w:lvl w:ilvl="0">
      <w:start w:val="1"/>
      <w:numFmt w:val="bullet"/>
      <w:lvlText w:val=""/>
      <w:lvlJc w:val="left"/>
      <w:pPr>
        <w:tabs>
          <w:tab w:val="num" w:pos="502"/>
        </w:tabs>
        <w:ind w:left="502" w:hanging="360"/>
      </w:pPr>
      <w:rPr>
        <w:rFonts w:ascii="Symbol" w:hAnsi="Symbol" w:cs="Symbol"/>
      </w:rPr>
    </w:lvl>
  </w:abstractNum>
  <w:abstractNum w:abstractNumId="14" w15:restartNumberingAfterBreak="0">
    <w:nsid w:val="00000010"/>
    <w:multiLevelType w:val="multilevel"/>
    <w:tmpl w:val="00000010"/>
    <w:name w:val="WW8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11"/>
    <w:multiLevelType w:val="multilevel"/>
    <w:tmpl w:val="00000011"/>
    <w:name w:val="WW8Num17"/>
    <w:lvl w:ilvl="0">
      <w:start w:val="1"/>
      <w:numFmt w:val="decimal"/>
      <w:lvlText w:val="%1."/>
      <w:lvlJc w:val="left"/>
      <w:pPr>
        <w:tabs>
          <w:tab w:val="num" w:pos="0"/>
        </w:tabs>
        <w:ind w:left="1636" w:hanging="360"/>
      </w:pPr>
    </w:lvl>
    <w:lvl w:ilvl="1">
      <w:start w:val="1"/>
      <w:numFmt w:val="decimal"/>
      <w:lvlText w:val="%1.%2."/>
      <w:lvlJc w:val="left"/>
      <w:pPr>
        <w:tabs>
          <w:tab w:val="num" w:pos="0"/>
        </w:tabs>
        <w:ind w:left="1996" w:hanging="720"/>
      </w:pPr>
      <w:rPr>
        <w:rFonts w:eastAsia="Helvetica"/>
      </w:rPr>
    </w:lvl>
    <w:lvl w:ilvl="2">
      <w:start w:val="1"/>
      <w:numFmt w:val="decimal"/>
      <w:lvlText w:val="%1.%2.%3."/>
      <w:lvlJc w:val="left"/>
      <w:pPr>
        <w:tabs>
          <w:tab w:val="num" w:pos="0"/>
        </w:tabs>
        <w:ind w:left="1996" w:hanging="720"/>
      </w:pPr>
      <w:rPr>
        <w:rFonts w:eastAsia="Helvetica"/>
      </w:rPr>
    </w:lvl>
    <w:lvl w:ilvl="3">
      <w:start w:val="1"/>
      <w:numFmt w:val="decimal"/>
      <w:lvlText w:val="%1.%2.%3.%4."/>
      <w:lvlJc w:val="left"/>
      <w:pPr>
        <w:tabs>
          <w:tab w:val="num" w:pos="0"/>
        </w:tabs>
        <w:ind w:left="2356" w:hanging="1080"/>
      </w:pPr>
      <w:rPr>
        <w:rFonts w:eastAsia="Helvetica"/>
      </w:rPr>
    </w:lvl>
    <w:lvl w:ilvl="4">
      <w:start w:val="1"/>
      <w:numFmt w:val="decimal"/>
      <w:lvlText w:val="%1.%2.%3.%4.%5."/>
      <w:lvlJc w:val="left"/>
      <w:pPr>
        <w:tabs>
          <w:tab w:val="num" w:pos="0"/>
        </w:tabs>
        <w:ind w:left="2356" w:hanging="1080"/>
      </w:pPr>
      <w:rPr>
        <w:rFonts w:eastAsia="Helvetica"/>
      </w:rPr>
    </w:lvl>
    <w:lvl w:ilvl="5">
      <w:start w:val="1"/>
      <w:numFmt w:val="decimal"/>
      <w:lvlText w:val="%1.%2.%3.%4.%5.%6."/>
      <w:lvlJc w:val="left"/>
      <w:pPr>
        <w:tabs>
          <w:tab w:val="num" w:pos="0"/>
        </w:tabs>
        <w:ind w:left="2716" w:hanging="1440"/>
      </w:pPr>
      <w:rPr>
        <w:rFonts w:eastAsia="Helvetica"/>
      </w:rPr>
    </w:lvl>
    <w:lvl w:ilvl="6">
      <w:start w:val="1"/>
      <w:numFmt w:val="decimal"/>
      <w:lvlText w:val="%1.%2.%3.%4.%5.%6.%7."/>
      <w:lvlJc w:val="left"/>
      <w:pPr>
        <w:tabs>
          <w:tab w:val="num" w:pos="0"/>
        </w:tabs>
        <w:ind w:left="3076" w:hanging="1800"/>
      </w:pPr>
      <w:rPr>
        <w:rFonts w:eastAsia="Helvetica"/>
      </w:rPr>
    </w:lvl>
    <w:lvl w:ilvl="7">
      <w:start w:val="1"/>
      <w:numFmt w:val="decimal"/>
      <w:lvlText w:val="%1.%2.%3.%4.%5.%6.%7.%8."/>
      <w:lvlJc w:val="left"/>
      <w:pPr>
        <w:tabs>
          <w:tab w:val="num" w:pos="0"/>
        </w:tabs>
        <w:ind w:left="3076" w:hanging="1800"/>
      </w:pPr>
      <w:rPr>
        <w:rFonts w:eastAsia="Helvetica"/>
      </w:rPr>
    </w:lvl>
    <w:lvl w:ilvl="8">
      <w:start w:val="1"/>
      <w:numFmt w:val="decimal"/>
      <w:lvlText w:val="%1.%2.%3.%4.%5.%6.%7.%8.%9."/>
      <w:lvlJc w:val="left"/>
      <w:pPr>
        <w:tabs>
          <w:tab w:val="num" w:pos="0"/>
        </w:tabs>
        <w:ind w:left="3436" w:hanging="2160"/>
      </w:pPr>
      <w:rPr>
        <w:rFonts w:eastAsia="Helvetica"/>
      </w:rPr>
    </w:lvl>
  </w:abstractNum>
  <w:abstractNum w:abstractNumId="16" w15:restartNumberingAfterBreak="0">
    <w:nsid w:val="00000013"/>
    <w:multiLevelType w:val="multilevel"/>
    <w:tmpl w:val="00000013"/>
    <w:name w:val="WW8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4"/>
    <w:multiLevelType w:val="multilevel"/>
    <w:tmpl w:val="00000014"/>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18"/>
    <w:multiLevelType w:val="multilevel"/>
    <w:tmpl w:val="00000018"/>
    <w:name w:val="WWNum24"/>
    <w:lvl w:ilvl="0">
      <w:start w:val="1"/>
      <w:numFmt w:val="decimal"/>
      <w:lvlText w:val="%1."/>
      <w:lvlJc w:val="left"/>
      <w:pPr>
        <w:tabs>
          <w:tab w:val="num" w:pos="575"/>
        </w:tabs>
        <w:ind w:left="1070" w:hanging="360"/>
      </w:pPr>
      <w:rPr>
        <w:rFonts w:eastAsia="Helvetica"/>
        <w:i/>
      </w:rPr>
    </w:lvl>
    <w:lvl w:ilvl="1">
      <w:start w:val="1"/>
      <w:numFmt w:val="lowerLetter"/>
      <w:lvlText w:val="%2."/>
      <w:lvlJc w:val="left"/>
      <w:pPr>
        <w:tabs>
          <w:tab w:val="num" w:pos="575"/>
        </w:tabs>
        <w:ind w:left="1790" w:hanging="360"/>
      </w:pPr>
    </w:lvl>
    <w:lvl w:ilvl="2">
      <w:start w:val="1"/>
      <w:numFmt w:val="lowerRoman"/>
      <w:lvlText w:val="%2.%3."/>
      <w:lvlJc w:val="left"/>
      <w:pPr>
        <w:tabs>
          <w:tab w:val="num" w:pos="575"/>
        </w:tabs>
        <w:ind w:left="2510" w:hanging="180"/>
      </w:pPr>
    </w:lvl>
    <w:lvl w:ilvl="3">
      <w:start w:val="1"/>
      <w:numFmt w:val="decimal"/>
      <w:lvlText w:val="%2.%3.%4."/>
      <w:lvlJc w:val="left"/>
      <w:pPr>
        <w:tabs>
          <w:tab w:val="num" w:pos="575"/>
        </w:tabs>
        <w:ind w:left="3230" w:hanging="360"/>
      </w:pPr>
    </w:lvl>
    <w:lvl w:ilvl="4">
      <w:start w:val="1"/>
      <w:numFmt w:val="lowerLetter"/>
      <w:lvlText w:val="%2.%3.%4.%5."/>
      <w:lvlJc w:val="left"/>
      <w:pPr>
        <w:tabs>
          <w:tab w:val="num" w:pos="575"/>
        </w:tabs>
        <w:ind w:left="3950" w:hanging="360"/>
      </w:pPr>
    </w:lvl>
    <w:lvl w:ilvl="5">
      <w:start w:val="1"/>
      <w:numFmt w:val="lowerRoman"/>
      <w:lvlText w:val="%2.%3.%4.%5.%6."/>
      <w:lvlJc w:val="left"/>
      <w:pPr>
        <w:tabs>
          <w:tab w:val="num" w:pos="575"/>
        </w:tabs>
        <w:ind w:left="4670" w:hanging="180"/>
      </w:pPr>
    </w:lvl>
    <w:lvl w:ilvl="6">
      <w:start w:val="1"/>
      <w:numFmt w:val="decimal"/>
      <w:lvlText w:val="%2.%3.%4.%5.%6.%7."/>
      <w:lvlJc w:val="left"/>
      <w:pPr>
        <w:tabs>
          <w:tab w:val="num" w:pos="575"/>
        </w:tabs>
        <w:ind w:left="5390" w:hanging="360"/>
      </w:pPr>
    </w:lvl>
    <w:lvl w:ilvl="7">
      <w:start w:val="1"/>
      <w:numFmt w:val="lowerLetter"/>
      <w:lvlText w:val="%2.%3.%4.%5.%6.%7.%8."/>
      <w:lvlJc w:val="left"/>
      <w:pPr>
        <w:tabs>
          <w:tab w:val="num" w:pos="575"/>
        </w:tabs>
        <w:ind w:left="6110" w:hanging="360"/>
      </w:pPr>
    </w:lvl>
    <w:lvl w:ilvl="8">
      <w:start w:val="1"/>
      <w:numFmt w:val="lowerRoman"/>
      <w:lvlText w:val="%2.%3.%4.%5.%6.%7.%8.%9."/>
      <w:lvlJc w:val="left"/>
      <w:pPr>
        <w:tabs>
          <w:tab w:val="num" w:pos="575"/>
        </w:tabs>
        <w:ind w:left="6830" w:hanging="180"/>
      </w:pPr>
    </w:lvl>
  </w:abstractNum>
  <w:abstractNum w:abstractNumId="19" w15:restartNumberingAfterBreak="0">
    <w:nsid w:val="00000165"/>
    <w:multiLevelType w:val="multilevel"/>
    <w:tmpl w:val="00000164"/>
    <w:lvl w:ilvl="0">
      <w:start w:val="1"/>
      <w:numFmt w:val="bullet"/>
      <w:lvlText w:val="-"/>
      <w:lvlJc w:val="left"/>
      <w:rPr>
        <w:rFonts w:ascii="Times New Roman" w:hAnsi="Times New Roman" w:cs="Times New Roman"/>
        <w:b w:val="0"/>
        <w:bCs w:val="0"/>
        <w:i/>
        <w:iCs/>
        <w:smallCaps w:val="0"/>
        <w:strike w:val="0"/>
        <w:color w:val="000000"/>
        <w:spacing w:val="-1"/>
        <w:w w:val="100"/>
        <w:position w:val="0"/>
        <w:sz w:val="20"/>
        <w:szCs w:val="20"/>
        <w:u w:val="none"/>
      </w:rPr>
    </w:lvl>
    <w:lvl w:ilvl="1">
      <w:start w:val="1"/>
      <w:numFmt w:val="bullet"/>
      <w:lvlText w:val="-"/>
      <w:lvlJc w:val="left"/>
      <w:rPr>
        <w:rFonts w:ascii="Times New Roman" w:hAnsi="Times New Roman" w:cs="Times New Roman"/>
        <w:b w:val="0"/>
        <w:bCs w:val="0"/>
        <w:i/>
        <w:iCs/>
        <w:smallCaps w:val="0"/>
        <w:strike w:val="0"/>
        <w:color w:val="000000"/>
        <w:spacing w:val="-1"/>
        <w:w w:val="100"/>
        <w:position w:val="0"/>
        <w:sz w:val="20"/>
        <w:szCs w:val="20"/>
        <w:u w:val="none"/>
      </w:rPr>
    </w:lvl>
    <w:lvl w:ilvl="2">
      <w:start w:val="1"/>
      <w:numFmt w:val="bullet"/>
      <w:lvlText w:val="-"/>
      <w:lvlJc w:val="left"/>
      <w:rPr>
        <w:rFonts w:ascii="Times New Roman" w:hAnsi="Times New Roman" w:cs="Times New Roman"/>
        <w:b w:val="0"/>
        <w:bCs w:val="0"/>
        <w:i/>
        <w:iCs/>
        <w:smallCaps w:val="0"/>
        <w:strike w:val="0"/>
        <w:color w:val="000000"/>
        <w:spacing w:val="-1"/>
        <w:w w:val="100"/>
        <w:position w:val="0"/>
        <w:sz w:val="20"/>
        <w:szCs w:val="20"/>
        <w:u w:val="none"/>
      </w:rPr>
    </w:lvl>
    <w:lvl w:ilvl="3">
      <w:start w:val="1"/>
      <w:numFmt w:val="bullet"/>
      <w:lvlText w:val="-"/>
      <w:lvlJc w:val="left"/>
      <w:rPr>
        <w:rFonts w:ascii="Times New Roman" w:hAnsi="Times New Roman" w:cs="Times New Roman"/>
        <w:b w:val="0"/>
        <w:bCs w:val="0"/>
        <w:i/>
        <w:iCs/>
        <w:smallCaps w:val="0"/>
        <w:strike w:val="0"/>
        <w:color w:val="000000"/>
        <w:spacing w:val="-1"/>
        <w:w w:val="100"/>
        <w:position w:val="0"/>
        <w:sz w:val="20"/>
        <w:szCs w:val="20"/>
        <w:u w:val="none"/>
      </w:rPr>
    </w:lvl>
    <w:lvl w:ilvl="4">
      <w:start w:val="1"/>
      <w:numFmt w:val="bullet"/>
      <w:lvlText w:val="-"/>
      <w:lvlJc w:val="left"/>
      <w:rPr>
        <w:rFonts w:ascii="Times New Roman" w:hAnsi="Times New Roman" w:cs="Times New Roman"/>
        <w:b w:val="0"/>
        <w:bCs w:val="0"/>
        <w:i/>
        <w:iCs/>
        <w:smallCaps w:val="0"/>
        <w:strike w:val="0"/>
        <w:color w:val="000000"/>
        <w:spacing w:val="-1"/>
        <w:w w:val="100"/>
        <w:position w:val="0"/>
        <w:sz w:val="20"/>
        <w:szCs w:val="20"/>
        <w:u w:val="none"/>
      </w:rPr>
    </w:lvl>
    <w:lvl w:ilvl="5">
      <w:start w:val="1"/>
      <w:numFmt w:val="bullet"/>
      <w:lvlText w:val="-"/>
      <w:lvlJc w:val="left"/>
      <w:rPr>
        <w:rFonts w:ascii="Times New Roman" w:hAnsi="Times New Roman" w:cs="Times New Roman"/>
        <w:b w:val="0"/>
        <w:bCs w:val="0"/>
        <w:i/>
        <w:iCs/>
        <w:smallCaps w:val="0"/>
        <w:strike w:val="0"/>
        <w:color w:val="000000"/>
        <w:spacing w:val="-1"/>
        <w:w w:val="100"/>
        <w:position w:val="0"/>
        <w:sz w:val="20"/>
        <w:szCs w:val="20"/>
        <w:u w:val="none"/>
      </w:rPr>
    </w:lvl>
    <w:lvl w:ilvl="6">
      <w:start w:val="1"/>
      <w:numFmt w:val="bullet"/>
      <w:lvlText w:val="-"/>
      <w:lvlJc w:val="left"/>
      <w:rPr>
        <w:rFonts w:ascii="Times New Roman" w:hAnsi="Times New Roman" w:cs="Times New Roman"/>
        <w:b w:val="0"/>
        <w:bCs w:val="0"/>
        <w:i/>
        <w:iCs/>
        <w:smallCaps w:val="0"/>
        <w:strike w:val="0"/>
        <w:color w:val="000000"/>
        <w:spacing w:val="-1"/>
        <w:w w:val="100"/>
        <w:position w:val="0"/>
        <w:sz w:val="20"/>
        <w:szCs w:val="20"/>
        <w:u w:val="none"/>
      </w:rPr>
    </w:lvl>
    <w:lvl w:ilvl="7">
      <w:start w:val="1"/>
      <w:numFmt w:val="bullet"/>
      <w:lvlText w:val="-"/>
      <w:lvlJc w:val="left"/>
      <w:rPr>
        <w:rFonts w:ascii="Times New Roman" w:hAnsi="Times New Roman" w:cs="Times New Roman"/>
        <w:b w:val="0"/>
        <w:bCs w:val="0"/>
        <w:i/>
        <w:iCs/>
        <w:smallCaps w:val="0"/>
        <w:strike w:val="0"/>
        <w:color w:val="000000"/>
        <w:spacing w:val="-1"/>
        <w:w w:val="100"/>
        <w:position w:val="0"/>
        <w:sz w:val="20"/>
        <w:szCs w:val="20"/>
        <w:u w:val="none"/>
      </w:rPr>
    </w:lvl>
    <w:lvl w:ilvl="8">
      <w:start w:val="1"/>
      <w:numFmt w:val="bullet"/>
      <w:lvlText w:val="-"/>
      <w:lvlJc w:val="left"/>
      <w:rPr>
        <w:rFonts w:ascii="Times New Roman" w:hAnsi="Times New Roman" w:cs="Times New Roman"/>
        <w:b w:val="0"/>
        <w:bCs w:val="0"/>
        <w:i/>
        <w:iCs/>
        <w:smallCaps w:val="0"/>
        <w:strike w:val="0"/>
        <w:color w:val="000000"/>
        <w:spacing w:val="-1"/>
        <w:w w:val="100"/>
        <w:position w:val="0"/>
        <w:sz w:val="20"/>
        <w:szCs w:val="20"/>
        <w:u w:val="none"/>
      </w:rPr>
    </w:lvl>
  </w:abstractNum>
  <w:abstractNum w:abstractNumId="20" w15:restartNumberingAfterBreak="0">
    <w:nsid w:val="0000018D"/>
    <w:multiLevelType w:val="multilevel"/>
    <w:tmpl w:val="0000018C"/>
    <w:lvl w:ilvl="0">
      <w:start w:val="1"/>
      <w:numFmt w:val="bullet"/>
      <w:lvlText w:val="•"/>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21" w15:restartNumberingAfterBreak="0">
    <w:nsid w:val="00000199"/>
    <w:multiLevelType w:val="multilevel"/>
    <w:tmpl w:val="00000198"/>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2" w15:restartNumberingAfterBreak="0">
    <w:nsid w:val="0000019B"/>
    <w:multiLevelType w:val="multilevel"/>
    <w:tmpl w:val="0000019A"/>
    <w:lvl w:ilvl="0">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1">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2">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3">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4">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5">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6">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7">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8">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abstractNum>
  <w:abstractNum w:abstractNumId="23" w15:restartNumberingAfterBreak="0">
    <w:nsid w:val="000001A7"/>
    <w:multiLevelType w:val="multilevel"/>
    <w:tmpl w:val="000001A6"/>
    <w:lvl w:ilvl="0">
      <w:start w:val="7"/>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1">
      <w:start w:val="7"/>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2">
      <w:start w:val="7"/>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3">
      <w:start w:val="7"/>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4">
      <w:start w:val="7"/>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5">
      <w:start w:val="7"/>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6">
      <w:start w:val="7"/>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7">
      <w:start w:val="7"/>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8">
      <w:start w:val="7"/>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abstractNum>
  <w:abstractNum w:abstractNumId="24" w15:restartNumberingAfterBreak="0">
    <w:nsid w:val="000001AB"/>
    <w:multiLevelType w:val="multilevel"/>
    <w:tmpl w:val="000001AA"/>
    <w:lvl w:ilvl="0">
      <w:start w:val="1"/>
      <w:numFmt w:val="bullet"/>
      <w:lvlText w:val="•"/>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5" w15:restartNumberingAfterBreak="0">
    <w:nsid w:val="000001AD"/>
    <w:multiLevelType w:val="multilevel"/>
    <w:tmpl w:val="000001AC"/>
    <w:lvl w:ilvl="0">
      <w:start w:val="1"/>
      <w:numFmt w:val="bullet"/>
      <w:lvlText w:val="-"/>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6" w15:restartNumberingAfterBreak="0">
    <w:nsid w:val="000001B1"/>
    <w:multiLevelType w:val="multilevel"/>
    <w:tmpl w:val="000001B0"/>
    <w:lvl w:ilvl="0">
      <w:start w:val="1"/>
      <w:numFmt w:val="decimal"/>
      <w:lvlText w:val="%1."/>
      <w:lvlJc w:val="left"/>
      <w:rPr>
        <w:rFonts w:ascii="Times New Roman" w:hAnsi="Times New Roman" w:cs="Times New Roman"/>
        <w:b w:val="0"/>
        <w:bCs w:val="0"/>
        <w:i/>
        <w:iCs/>
        <w:smallCaps w:val="0"/>
        <w:strike w:val="0"/>
        <w:color w:val="000000"/>
        <w:spacing w:val="3"/>
        <w:w w:val="100"/>
        <w:position w:val="0"/>
        <w:sz w:val="25"/>
        <w:szCs w:val="25"/>
        <w:u w:val="none"/>
      </w:rPr>
    </w:lvl>
    <w:lvl w:ilvl="1">
      <w:start w:val="1"/>
      <w:numFmt w:val="decimal"/>
      <w:lvlText w:val="%1."/>
      <w:lvlJc w:val="left"/>
      <w:rPr>
        <w:rFonts w:ascii="Times New Roman" w:hAnsi="Times New Roman" w:cs="Times New Roman"/>
        <w:b w:val="0"/>
        <w:bCs w:val="0"/>
        <w:i/>
        <w:iCs/>
        <w:smallCaps w:val="0"/>
        <w:strike w:val="0"/>
        <w:color w:val="000000"/>
        <w:spacing w:val="3"/>
        <w:w w:val="100"/>
        <w:position w:val="0"/>
        <w:sz w:val="25"/>
        <w:szCs w:val="25"/>
        <w:u w:val="none"/>
      </w:rPr>
    </w:lvl>
    <w:lvl w:ilvl="2">
      <w:start w:val="1"/>
      <w:numFmt w:val="decimal"/>
      <w:lvlText w:val="%1."/>
      <w:lvlJc w:val="left"/>
      <w:rPr>
        <w:rFonts w:ascii="Times New Roman" w:hAnsi="Times New Roman" w:cs="Times New Roman"/>
        <w:b w:val="0"/>
        <w:bCs w:val="0"/>
        <w:i/>
        <w:iCs/>
        <w:smallCaps w:val="0"/>
        <w:strike w:val="0"/>
        <w:color w:val="000000"/>
        <w:spacing w:val="3"/>
        <w:w w:val="100"/>
        <w:position w:val="0"/>
        <w:sz w:val="25"/>
        <w:szCs w:val="25"/>
        <w:u w:val="none"/>
      </w:rPr>
    </w:lvl>
    <w:lvl w:ilvl="3">
      <w:start w:val="1"/>
      <w:numFmt w:val="decimal"/>
      <w:lvlText w:val="%1."/>
      <w:lvlJc w:val="left"/>
      <w:rPr>
        <w:rFonts w:ascii="Times New Roman" w:hAnsi="Times New Roman" w:cs="Times New Roman"/>
        <w:b w:val="0"/>
        <w:bCs w:val="0"/>
        <w:i/>
        <w:iCs/>
        <w:smallCaps w:val="0"/>
        <w:strike w:val="0"/>
        <w:color w:val="000000"/>
        <w:spacing w:val="3"/>
        <w:w w:val="100"/>
        <w:position w:val="0"/>
        <w:sz w:val="25"/>
        <w:szCs w:val="25"/>
        <w:u w:val="none"/>
      </w:rPr>
    </w:lvl>
    <w:lvl w:ilvl="4">
      <w:start w:val="1"/>
      <w:numFmt w:val="decimal"/>
      <w:lvlText w:val="%1."/>
      <w:lvlJc w:val="left"/>
      <w:rPr>
        <w:rFonts w:ascii="Times New Roman" w:hAnsi="Times New Roman" w:cs="Times New Roman"/>
        <w:b w:val="0"/>
        <w:bCs w:val="0"/>
        <w:i/>
        <w:iCs/>
        <w:smallCaps w:val="0"/>
        <w:strike w:val="0"/>
        <w:color w:val="000000"/>
        <w:spacing w:val="3"/>
        <w:w w:val="100"/>
        <w:position w:val="0"/>
        <w:sz w:val="25"/>
        <w:szCs w:val="25"/>
        <w:u w:val="none"/>
      </w:rPr>
    </w:lvl>
    <w:lvl w:ilvl="5">
      <w:start w:val="1"/>
      <w:numFmt w:val="decimal"/>
      <w:lvlText w:val="%1."/>
      <w:lvlJc w:val="left"/>
      <w:rPr>
        <w:rFonts w:ascii="Times New Roman" w:hAnsi="Times New Roman" w:cs="Times New Roman"/>
        <w:b w:val="0"/>
        <w:bCs w:val="0"/>
        <w:i/>
        <w:iCs/>
        <w:smallCaps w:val="0"/>
        <w:strike w:val="0"/>
        <w:color w:val="000000"/>
        <w:spacing w:val="3"/>
        <w:w w:val="100"/>
        <w:position w:val="0"/>
        <w:sz w:val="25"/>
        <w:szCs w:val="25"/>
        <w:u w:val="none"/>
      </w:rPr>
    </w:lvl>
    <w:lvl w:ilvl="6">
      <w:start w:val="1"/>
      <w:numFmt w:val="decimal"/>
      <w:lvlText w:val="%1."/>
      <w:lvlJc w:val="left"/>
      <w:rPr>
        <w:rFonts w:ascii="Times New Roman" w:hAnsi="Times New Roman" w:cs="Times New Roman"/>
        <w:b w:val="0"/>
        <w:bCs w:val="0"/>
        <w:i/>
        <w:iCs/>
        <w:smallCaps w:val="0"/>
        <w:strike w:val="0"/>
        <w:color w:val="000000"/>
        <w:spacing w:val="3"/>
        <w:w w:val="100"/>
        <w:position w:val="0"/>
        <w:sz w:val="25"/>
        <w:szCs w:val="25"/>
        <w:u w:val="none"/>
      </w:rPr>
    </w:lvl>
    <w:lvl w:ilvl="7">
      <w:start w:val="1"/>
      <w:numFmt w:val="decimal"/>
      <w:lvlText w:val="%1."/>
      <w:lvlJc w:val="left"/>
      <w:rPr>
        <w:rFonts w:ascii="Times New Roman" w:hAnsi="Times New Roman" w:cs="Times New Roman"/>
        <w:b w:val="0"/>
        <w:bCs w:val="0"/>
        <w:i/>
        <w:iCs/>
        <w:smallCaps w:val="0"/>
        <w:strike w:val="0"/>
        <w:color w:val="000000"/>
        <w:spacing w:val="3"/>
        <w:w w:val="100"/>
        <w:position w:val="0"/>
        <w:sz w:val="25"/>
        <w:szCs w:val="25"/>
        <w:u w:val="none"/>
      </w:rPr>
    </w:lvl>
    <w:lvl w:ilvl="8">
      <w:start w:val="1"/>
      <w:numFmt w:val="decimal"/>
      <w:lvlText w:val="%1."/>
      <w:lvlJc w:val="left"/>
      <w:rPr>
        <w:rFonts w:ascii="Times New Roman" w:hAnsi="Times New Roman" w:cs="Times New Roman"/>
        <w:b w:val="0"/>
        <w:bCs w:val="0"/>
        <w:i/>
        <w:iCs/>
        <w:smallCaps w:val="0"/>
        <w:strike w:val="0"/>
        <w:color w:val="000000"/>
        <w:spacing w:val="3"/>
        <w:w w:val="100"/>
        <w:position w:val="0"/>
        <w:sz w:val="25"/>
        <w:szCs w:val="25"/>
        <w:u w:val="none"/>
      </w:rPr>
    </w:lvl>
  </w:abstractNum>
  <w:abstractNum w:abstractNumId="27" w15:restartNumberingAfterBreak="0">
    <w:nsid w:val="000001B3"/>
    <w:multiLevelType w:val="multilevel"/>
    <w:tmpl w:val="000001B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8" w15:restartNumberingAfterBreak="0">
    <w:nsid w:val="000001B5"/>
    <w:multiLevelType w:val="multilevel"/>
    <w:tmpl w:val="000001B4"/>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9" w15:restartNumberingAfterBreak="0">
    <w:nsid w:val="012221BC"/>
    <w:multiLevelType w:val="multilevel"/>
    <w:tmpl w:val="B39A969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01D91E21"/>
    <w:multiLevelType w:val="singleLevel"/>
    <w:tmpl w:val="0C09000F"/>
    <w:lvl w:ilvl="0">
      <w:start w:val="1"/>
      <w:numFmt w:val="decimal"/>
      <w:lvlText w:val="%1."/>
      <w:lvlJc w:val="left"/>
      <w:pPr>
        <w:tabs>
          <w:tab w:val="num" w:pos="360"/>
        </w:tabs>
        <w:ind w:left="360" w:hanging="360"/>
      </w:pPr>
      <w:rPr>
        <w:rFonts w:hint="default"/>
      </w:rPr>
    </w:lvl>
  </w:abstractNum>
  <w:abstractNum w:abstractNumId="31" w15:restartNumberingAfterBreak="0">
    <w:nsid w:val="03BF5704"/>
    <w:multiLevelType w:val="hybridMultilevel"/>
    <w:tmpl w:val="DADE18BC"/>
    <w:lvl w:ilvl="0" w:tplc="B6788DF8">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2" w15:restartNumberingAfterBreak="0">
    <w:nsid w:val="048A5919"/>
    <w:multiLevelType w:val="hybridMultilevel"/>
    <w:tmpl w:val="52700734"/>
    <w:lvl w:ilvl="0" w:tplc="91748964">
      <w:start w:val="1"/>
      <w:numFmt w:val="upperRoman"/>
      <w:lvlText w:val="%1."/>
      <w:lvlJc w:val="right"/>
      <w:pPr>
        <w:ind w:left="720" w:hanging="360"/>
      </w:pPr>
      <w:rPr>
        <w:b/>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06BB56C9"/>
    <w:multiLevelType w:val="hybridMultilevel"/>
    <w:tmpl w:val="443AE1AC"/>
    <w:lvl w:ilvl="0" w:tplc="C4F0DD6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071E39C9"/>
    <w:multiLevelType w:val="hybridMultilevel"/>
    <w:tmpl w:val="D800001A"/>
    <w:lvl w:ilvl="0" w:tplc="B6788DF8">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5" w15:restartNumberingAfterBreak="0">
    <w:nsid w:val="075E569E"/>
    <w:multiLevelType w:val="hybridMultilevel"/>
    <w:tmpl w:val="68366E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0B9F0ADE"/>
    <w:multiLevelType w:val="hybridMultilevel"/>
    <w:tmpl w:val="01E28FE6"/>
    <w:name w:val="WWNum122"/>
    <w:lvl w:ilvl="0" w:tplc="524EF418">
      <w:start w:val="1"/>
      <w:numFmt w:val="decimal"/>
      <w:suff w:val="nothing"/>
      <w:lvlText w:val="%1."/>
      <w:lvlJc w:val="left"/>
      <w:pPr>
        <w:ind w:left="323" w:hanging="323"/>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0CFD079A"/>
    <w:multiLevelType w:val="multilevel"/>
    <w:tmpl w:val="80EC4F6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0D262C65"/>
    <w:multiLevelType w:val="multilevel"/>
    <w:tmpl w:val="A7C0E1B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0D384D5E"/>
    <w:multiLevelType w:val="hybridMultilevel"/>
    <w:tmpl w:val="173C9E44"/>
    <w:lvl w:ilvl="0" w:tplc="2CC8492E">
      <w:start w:val="1"/>
      <w:numFmt w:val="upperRoman"/>
      <w:lvlText w:val="%1."/>
      <w:lvlJc w:val="left"/>
      <w:pPr>
        <w:ind w:left="433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0E533175"/>
    <w:multiLevelType w:val="hybridMultilevel"/>
    <w:tmpl w:val="14C04FEE"/>
    <w:lvl w:ilvl="0" w:tplc="1F8212E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0AA70B8"/>
    <w:multiLevelType w:val="hybridMultilevel"/>
    <w:tmpl w:val="A79CA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117E4154"/>
    <w:multiLevelType w:val="hybridMultilevel"/>
    <w:tmpl w:val="05C47EDE"/>
    <w:lvl w:ilvl="0" w:tplc="04190001">
      <w:start w:val="1"/>
      <w:numFmt w:val="bullet"/>
      <w:lvlText w:val=""/>
      <w:lvlJc w:val="left"/>
      <w:pPr>
        <w:tabs>
          <w:tab w:val="num" w:pos="153"/>
        </w:tabs>
        <w:ind w:left="153" w:hanging="360"/>
      </w:pPr>
      <w:rPr>
        <w:rFonts w:ascii="Symbol" w:hAnsi="Symbol" w:hint="default"/>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43" w15:restartNumberingAfterBreak="0">
    <w:nsid w:val="136B2341"/>
    <w:multiLevelType w:val="hybridMultilevel"/>
    <w:tmpl w:val="A7A4CC36"/>
    <w:lvl w:ilvl="0" w:tplc="D5E4353A">
      <w:start w:val="1"/>
      <w:numFmt w:val="decimal"/>
      <w:lvlText w:val="%1."/>
      <w:lvlJc w:val="left"/>
      <w:pPr>
        <w:ind w:left="360" w:hanging="360"/>
      </w:pPr>
      <w:rPr>
        <w:rFonts w:eastAsia="Helvetica"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13D86D3C"/>
    <w:multiLevelType w:val="hybridMultilevel"/>
    <w:tmpl w:val="B4FEF908"/>
    <w:lvl w:ilvl="0" w:tplc="04190011">
      <w:start w:val="1"/>
      <w:numFmt w:val="decimal"/>
      <w:lvlText w:val="%1)"/>
      <w:lvlJc w:val="left"/>
      <w:pPr>
        <w:ind w:left="36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15:restartNumberingAfterBreak="0">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149D0BB3"/>
    <w:multiLevelType w:val="hybridMultilevel"/>
    <w:tmpl w:val="6C94F88A"/>
    <w:lvl w:ilvl="0" w:tplc="89006674">
      <w:start w:val="1"/>
      <w:numFmt w:val="upperRoman"/>
      <w:lvlText w:val="%1."/>
      <w:lvlJc w:val="left"/>
      <w:pPr>
        <w:ind w:left="4689"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14C035FF"/>
    <w:multiLevelType w:val="hybridMultilevel"/>
    <w:tmpl w:val="D9124516"/>
    <w:lvl w:ilvl="0" w:tplc="E50A4B8E">
      <w:start w:val="1"/>
      <w:numFmt w:val="upperRoman"/>
      <w:lvlText w:val="%1."/>
      <w:lvlJc w:val="right"/>
      <w:pPr>
        <w:ind w:left="360" w:hanging="360"/>
      </w:pPr>
      <w:rPr>
        <w:rFonts w:ascii="Times New Roman" w:hAnsi="Times New Roman" w:cs="Times New Roman"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8" w15:restartNumberingAfterBreak="0">
    <w:nsid w:val="155476C7"/>
    <w:multiLevelType w:val="hybridMultilevel"/>
    <w:tmpl w:val="08DE66A0"/>
    <w:lvl w:ilvl="0" w:tplc="D3249D9C">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15882EF9"/>
    <w:multiLevelType w:val="hybridMultilevel"/>
    <w:tmpl w:val="CA7EECA6"/>
    <w:lvl w:ilvl="0" w:tplc="480A253C">
      <w:start w:val="1"/>
      <w:numFmt w:val="upperRoman"/>
      <w:lvlText w:val="%1."/>
      <w:lvlJc w:val="left"/>
      <w:pPr>
        <w:ind w:left="1080" w:hanging="72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190215C9"/>
    <w:multiLevelType w:val="hybridMultilevel"/>
    <w:tmpl w:val="951020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194C3A10"/>
    <w:multiLevelType w:val="multilevel"/>
    <w:tmpl w:val="4FF4BF02"/>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15:restartNumberingAfterBreak="0">
    <w:nsid w:val="1CEE0D50"/>
    <w:multiLevelType w:val="multilevel"/>
    <w:tmpl w:val="E5E083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15:restartNumberingAfterBreak="0">
    <w:nsid w:val="1D1276EB"/>
    <w:multiLevelType w:val="multilevel"/>
    <w:tmpl w:val="B508773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4" w15:restartNumberingAfterBreak="0">
    <w:nsid w:val="1D4B6B44"/>
    <w:multiLevelType w:val="hybridMultilevel"/>
    <w:tmpl w:val="A650F502"/>
    <w:lvl w:ilvl="0" w:tplc="B6788DF8">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5" w15:restartNumberingAfterBreak="0">
    <w:nsid w:val="1F651D84"/>
    <w:multiLevelType w:val="hybridMultilevel"/>
    <w:tmpl w:val="3638805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1FFB27C2"/>
    <w:multiLevelType w:val="multilevel"/>
    <w:tmpl w:val="E4F65E6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15:restartNumberingAfterBreak="0">
    <w:nsid w:val="206907D9"/>
    <w:multiLevelType w:val="hybridMultilevel"/>
    <w:tmpl w:val="5F40A0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16D7ADC"/>
    <w:multiLevelType w:val="hybridMultilevel"/>
    <w:tmpl w:val="59709E5C"/>
    <w:lvl w:ilvl="0" w:tplc="B6788DF8">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9" w15:restartNumberingAfterBreak="0">
    <w:nsid w:val="24A74943"/>
    <w:multiLevelType w:val="hybridMultilevel"/>
    <w:tmpl w:val="851ACC26"/>
    <w:lvl w:ilvl="0" w:tplc="0000000E">
      <w:start w:val="1"/>
      <w:numFmt w:val="bullet"/>
      <w:lvlText w:val=""/>
      <w:lvlJc w:val="left"/>
      <w:pPr>
        <w:tabs>
          <w:tab w:val="num" w:pos="1429"/>
        </w:tabs>
        <w:ind w:left="1429"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26BF1B7F"/>
    <w:multiLevelType w:val="hybridMultilevel"/>
    <w:tmpl w:val="E208D2C2"/>
    <w:lvl w:ilvl="0" w:tplc="B6788DF8">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1" w15:restartNumberingAfterBreak="0">
    <w:nsid w:val="27994D7F"/>
    <w:multiLevelType w:val="hybridMultilevel"/>
    <w:tmpl w:val="DFAEBD16"/>
    <w:lvl w:ilvl="0" w:tplc="B6788DF8">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2" w15:restartNumberingAfterBreak="0">
    <w:nsid w:val="283E79BE"/>
    <w:multiLevelType w:val="hybridMultilevel"/>
    <w:tmpl w:val="E96C5C64"/>
    <w:lvl w:ilvl="0" w:tplc="B6788DF8">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3" w15:restartNumberingAfterBreak="0">
    <w:nsid w:val="28575306"/>
    <w:multiLevelType w:val="hybridMultilevel"/>
    <w:tmpl w:val="27A8A98A"/>
    <w:lvl w:ilvl="0" w:tplc="45EAA7F0">
      <w:start w:val="1"/>
      <w:numFmt w:val="decimal"/>
      <w:lvlText w:val="%1."/>
      <w:lvlJc w:val="left"/>
      <w:pPr>
        <w:ind w:left="1080" w:hanging="360"/>
      </w:pPr>
      <w:rPr>
        <w:rFonts w:hint="default"/>
        <w:b/>
        <w:i/>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15:restartNumberingAfterBreak="0">
    <w:nsid w:val="28AA3E71"/>
    <w:multiLevelType w:val="hybridMultilevel"/>
    <w:tmpl w:val="7A049250"/>
    <w:lvl w:ilvl="0" w:tplc="9078CA74">
      <w:start w:val="1"/>
      <w:numFmt w:val="decimal"/>
      <w:lvlText w:val="%1."/>
      <w:lvlJc w:val="left"/>
      <w:pPr>
        <w:ind w:left="795" w:hanging="360"/>
      </w:pPr>
      <w:rPr>
        <w:rFonts w:ascii="Times New Roman" w:hAnsi="Times New Roman" w:hint="default"/>
        <w:b/>
        <w:i/>
        <w:spacing w:val="0"/>
        <w:w w:val="100"/>
        <w:position w:val="0"/>
        <w:sz w:val="28"/>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65" w15:restartNumberingAfterBreak="0">
    <w:nsid w:val="29665E85"/>
    <w:multiLevelType w:val="hybridMultilevel"/>
    <w:tmpl w:val="59F0D098"/>
    <w:lvl w:ilvl="0" w:tplc="B6788DF8">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6" w15:restartNumberingAfterBreak="0">
    <w:nsid w:val="2EB925ED"/>
    <w:multiLevelType w:val="hybridMultilevel"/>
    <w:tmpl w:val="193EBF10"/>
    <w:lvl w:ilvl="0" w:tplc="B6788DF8">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7" w15:restartNumberingAfterBreak="0">
    <w:nsid w:val="2EC03985"/>
    <w:multiLevelType w:val="hybridMultilevel"/>
    <w:tmpl w:val="CF14CF66"/>
    <w:lvl w:ilvl="0" w:tplc="FC42243E">
      <w:start w:val="1"/>
      <w:numFmt w:val="decimal"/>
      <w:lvlText w:val="%1."/>
      <w:lvlJc w:val="left"/>
      <w:pPr>
        <w:ind w:left="360" w:hanging="360"/>
      </w:pPr>
      <w:rPr>
        <w:rFonts w:ascii="Times New Roman" w:eastAsia="Helvetica"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8" w15:restartNumberingAfterBreak="0">
    <w:nsid w:val="31E55AB5"/>
    <w:multiLevelType w:val="hybridMultilevel"/>
    <w:tmpl w:val="5114E6A0"/>
    <w:lvl w:ilvl="0" w:tplc="24A8B38C">
      <w:start w:val="1"/>
      <w:numFmt w:val="upperRoman"/>
      <w:lvlText w:val="%1."/>
      <w:lvlJc w:val="right"/>
      <w:pPr>
        <w:ind w:left="1353" w:hanging="360"/>
      </w:pPr>
      <w:rPr>
        <w:b/>
        <w:sz w:val="24"/>
        <w:szCs w:val="24"/>
      </w:rPr>
    </w:lvl>
    <w:lvl w:ilvl="1" w:tplc="04190019" w:tentative="1">
      <w:start w:val="1"/>
      <w:numFmt w:val="lowerLetter"/>
      <w:lvlText w:val="%2."/>
      <w:lvlJc w:val="left"/>
      <w:pPr>
        <w:ind w:left="3735" w:hanging="360"/>
      </w:pPr>
    </w:lvl>
    <w:lvl w:ilvl="2" w:tplc="0419001B" w:tentative="1">
      <w:start w:val="1"/>
      <w:numFmt w:val="lowerRoman"/>
      <w:lvlText w:val="%3."/>
      <w:lvlJc w:val="right"/>
      <w:pPr>
        <w:ind w:left="4455" w:hanging="180"/>
      </w:pPr>
    </w:lvl>
    <w:lvl w:ilvl="3" w:tplc="0419000F" w:tentative="1">
      <w:start w:val="1"/>
      <w:numFmt w:val="decimal"/>
      <w:lvlText w:val="%4."/>
      <w:lvlJc w:val="left"/>
      <w:pPr>
        <w:ind w:left="5175" w:hanging="360"/>
      </w:pPr>
    </w:lvl>
    <w:lvl w:ilvl="4" w:tplc="04190019" w:tentative="1">
      <w:start w:val="1"/>
      <w:numFmt w:val="lowerLetter"/>
      <w:lvlText w:val="%5."/>
      <w:lvlJc w:val="left"/>
      <w:pPr>
        <w:ind w:left="5895" w:hanging="360"/>
      </w:pPr>
    </w:lvl>
    <w:lvl w:ilvl="5" w:tplc="0419001B" w:tentative="1">
      <w:start w:val="1"/>
      <w:numFmt w:val="lowerRoman"/>
      <w:lvlText w:val="%6."/>
      <w:lvlJc w:val="right"/>
      <w:pPr>
        <w:ind w:left="6615" w:hanging="180"/>
      </w:pPr>
    </w:lvl>
    <w:lvl w:ilvl="6" w:tplc="0419000F" w:tentative="1">
      <w:start w:val="1"/>
      <w:numFmt w:val="decimal"/>
      <w:lvlText w:val="%7."/>
      <w:lvlJc w:val="left"/>
      <w:pPr>
        <w:ind w:left="7335" w:hanging="360"/>
      </w:pPr>
    </w:lvl>
    <w:lvl w:ilvl="7" w:tplc="04190019" w:tentative="1">
      <w:start w:val="1"/>
      <w:numFmt w:val="lowerLetter"/>
      <w:lvlText w:val="%8."/>
      <w:lvlJc w:val="left"/>
      <w:pPr>
        <w:ind w:left="8055" w:hanging="360"/>
      </w:pPr>
    </w:lvl>
    <w:lvl w:ilvl="8" w:tplc="0419001B" w:tentative="1">
      <w:start w:val="1"/>
      <w:numFmt w:val="lowerRoman"/>
      <w:lvlText w:val="%9."/>
      <w:lvlJc w:val="right"/>
      <w:pPr>
        <w:ind w:left="8775" w:hanging="180"/>
      </w:pPr>
    </w:lvl>
  </w:abstractNum>
  <w:abstractNum w:abstractNumId="69" w15:restartNumberingAfterBreak="0">
    <w:nsid w:val="31FC3DE7"/>
    <w:multiLevelType w:val="multilevel"/>
    <w:tmpl w:val="332C82D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0" w15:restartNumberingAfterBreak="0">
    <w:nsid w:val="321D495D"/>
    <w:multiLevelType w:val="hybridMultilevel"/>
    <w:tmpl w:val="F5EE72A8"/>
    <w:lvl w:ilvl="0" w:tplc="18BE8BBC">
      <w:start w:val="1"/>
      <w:numFmt w:val="decimal"/>
      <w:lvlText w:val="%1."/>
      <w:lvlJc w:val="left"/>
      <w:pPr>
        <w:ind w:left="360" w:hanging="360"/>
      </w:pPr>
      <w:rPr>
        <w:rFonts w:ascii="Times New Roman" w:hAnsi="Times New Roman" w:hint="default"/>
        <w:b/>
        <w:i w:val="0"/>
        <w:spacing w:val="0"/>
        <w:w w:val="100"/>
        <w:position w:val="0"/>
        <w:sz w:val="24"/>
        <w:szCs w:val="24"/>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1" w15:restartNumberingAfterBreak="0">
    <w:nsid w:val="32522DBF"/>
    <w:multiLevelType w:val="hybridMultilevel"/>
    <w:tmpl w:val="6F8CBF14"/>
    <w:lvl w:ilvl="0" w:tplc="F20C4B80">
      <w:start w:val="1"/>
      <w:numFmt w:val="decimal"/>
      <w:lvlText w:val="%1."/>
      <w:lvlJc w:val="left"/>
      <w:pPr>
        <w:ind w:left="502" w:hanging="360"/>
      </w:pPr>
      <w:rPr>
        <w:rFonts w:eastAsia="Helvetica"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1">
      <w:start w:val="1"/>
      <w:numFmt w:val="bullet"/>
      <w:lvlText w:val=""/>
      <w:lvlJc w:val="left"/>
      <w:pPr>
        <w:ind w:left="502" w:hanging="360"/>
      </w:pPr>
      <w:rPr>
        <w:rFonts w:ascii="Symbol" w:hAnsi="Symbol" w:hint="default"/>
      </w:r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2" w15:restartNumberingAfterBreak="0">
    <w:nsid w:val="333F3A5F"/>
    <w:multiLevelType w:val="multilevel"/>
    <w:tmpl w:val="0DF0261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3" w15:restartNumberingAfterBreak="0">
    <w:nsid w:val="348F0BA5"/>
    <w:multiLevelType w:val="hybridMultilevel"/>
    <w:tmpl w:val="506A4620"/>
    <w:lvl w:ilvl="0" w:tplc="FFFFFFFF">
      <w:start w:val="1"/>
      <w:numFmt w:val="bullet"/>
      <w:lvlText w:val=""/>
      <w:lvlJc w:val="left"/>
      <w:pPr>
        <w:ind w:left="786" w:hanging="360"/>
      </w:pPr>
      <w:rPr>
        <w:rFonts w:ascii="Symbol" w:hAnsi="Symbol"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74" w15:restartNumberingAfterBreak="0">
    <w:nsid w:val="350D784E"/>
    <w:multiLevelType w:val="hybridMultilevel"/>
    <w:tmpl w:val="662409FC"/>
    <w:lvl w:ilvl="0" w:tplc="B6788DF8">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75" w15:restartNumberingAfterBreak="0">
    <w:nsid w:val="36E07CF9"/>
    <w:multiLevelType w:val="hybridMultilevel"/>
    <w:tmpl w:val="5F12C8AA"/>
    <w:lvl w:ilvl="0" w:tplc="04190001">
      <w:start w:val="1"/>
      <w:numFmt w:val="decimal"/>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76" w15:restartNumberingAfterBreak="0">
    <w:nsid w:val="37417EE5"/>
    <w:multiLevelType w:val="hybridMultilevel"/>
    <w:tmpl w:val="28ACB2B6"/>
    <w:lvl w:ilvl="0" w:tplc="2CC8492E">
      <w:start w:val="1"/>
      <w:numFmt w:val="upperRoman"/>
      <w:lvlText w:val="%1."/>
      <w:lvlJc w:val="left"/>
      <w:pPr>
        <w:ind w:left="639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37864DF0"/>
    <w:multiLevelType w:val="hybridMultilevel"/>
    <w:tmpl w:val="72AA5E1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8" w15:restartNumberingAfterBreak="0">
    <w:nsid w:val="37F32098"/>
    <w:multiLevelType w:val="hybridMultilevel"/>
    <w:tmpl w:val="51DE247C"/>
    <w:lvl w:ilvl="0" w:tplc="0ECAB070">
      <w:start w:val="1"/>
      <w:numFmt w:val="decimal"/>
      <w:lvlText w:val="%1."/>
      <w:lvlJc w:val="left"/>
      <w:pPr>
        <w:ind w:left="36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39F64C0C"/>
    <w:multiLevelType w:val="hybridMultilevel"/>
    <w:tmpl w:val="D27A0E46"/>
    <w:lvl w:ilvl="0" w:tplc="99C0C11E">
      <w:start w:val="1"/>
      <w:numFmt w:val="bullet"/>
      <w:lvlText w:val=""/>
      <w:lvlJc w:val="left"/>
      <w:pPr>
        <w:ind w:left="786" w:hanging="360"/>
      </w:pPr>
      <w:rPr>
        <w:rFonts w:ascii="Symbol" w:hAnsi="Symbol" w:hint="default"/>
      </w:rPr>
    </w:lvl>
    <w:lvl w:ilvl="1" w:tplc="2C60E220" w:tentative="1">
      <w:start w:val="1"/>
      <w:numFmt w:val="bullet"/>
      <w:lvlText w:val="o"/>
      <w:lvlJc w:val="left"/>
      <w:pPr>
        <w:ind w:left="1506" w:hanging="360"/>
      </w:pPr>
      <w:rPr>
        <w:rFonts w:ascii="Courier New" w:hAnsi="Courier New" w:cs="Courier New" w:hint="default"/>
      </w:rPr>
    </w:lvl>
    <w:lvl w:ilvl="2" w:tplc="807EBF8E" w:tentative="1">
      <w:start w:val="1"/>
      <w:numFmt w:val="bullet"/>
      <w:lvlText w:val=""/>
      <w:lvlJc w:val="left"/>
      <w:pPr>
        <w:ind w:left="2226" w:hanging="360"/>
      </w:pPr>
      <w:rPr>
        <w:rFonts w:ascii="Wingdings" w:hAnsi="Wingdings" w:hint="default"/>
      </w:rPr>
    </w:lvl>
    <w:lvl w:ilvl="3" w:tplc="46F0E6A6" w:tentative="1">
      <w:start w:val="1"/>
      <w:numFmt w:val="bullet"/>
      <w:lvlText w:val=""/>
      <w:lvlJc w:val="left"/>
      <w:pPr>
        <w:ind w:left="2946" w:hanging="360"/>
      </w:pPr>
      <w:rPr>
        <w:rFonts w:ascii="Symbol" w:hAnsi="Symbol" w:hint="default"/>
      </w:rPr>
    </w:lvl>
    <w:lvl w:ilvl="4" w:tplc="280A6052" w:tentative="1">
      <w:start w:val="1"/>
      <w:numFmt w:val="bullet"/>
      <w:lvlText w:val="o"/>
      <w:lvlJc w:val="left"/>
      <w:pPr>
        <w:ind w:left="3666" w:hanging="360"/>
      </w:pPr>
      <w:rPr>
        <w:rFonts w:ascii="Courier New" w:hAnsi="Courier New" w:cs="Courier New" w:hint="default"/>
      </w:rPr>
    </w:lvl>
    <w:lvl w:ilvl="5" w:tplc="A60E1456" w:tentative="1">
      <w:start w:val="1"/>
      <w:numFmt w:val="bullet"/>
      <w:lvlText w:val=""/>
      <w:lvlJc w:val="left"/>
      <w:pPr>
        <w:ind w:left="4386" w:hanging="360"/>
      </w:pPr>
      <w:rPr>
        <w:rFonts w:ascii="Wingdings" w:hAnsi="Wingdings" w:hint="default"/>
      </w:rPr>
    </w:lvl>
    <w:lvl w:ilvl="6" w:tplc="A1E43766" w:tentative="1">
      <w:start w:val="1"/>
      <w:numFmt w:val="bullet"/>
      <w:lvlText w:val=""/>
      <w:lvlJc w:val="left"/>
      <w:pPr>
        <w:ind w:left="5106" w:hanging="360"/>
      </w:pPr>
      <w:rPr>
        <w:rFonts w:ascii="Symbol" w:hAnsi="Symbol" w:hint="default"/>
      </w:rPr>
    </w:lvl>
    <w:lvl w:ilvl="7" w:tplc="A796CE16" w:tentative="1">
      <w:start w:val="1"/>
      <w:numFmt w:val="bullet"/>
      <w:lvlText w:val="o"/>
      <w:lvlJc w:val="left"/>
      <w:pPr>
        <w:ind w:left="5826" w:hanging="360"/>
      </w:pPr>
      <w:rPr>
        <w:rFonts w:ascii="Courier New" w:hAnsi="Courier New" w:cs="Courier New" w:hint="default"/>
      </w:rPr>
    </w:lvl>
    <w:lvl w:ilvl="8" w:tplc="A4C48392" w:tentative="1">
      <w:start w:val="1"/>
      <w:numFmt w:val="bullet"/>
      <w:lvlText w:val=""/>
      <w:lvlJc w:val="left"/>
      <w:pPr>
        <w:ind w:left="6546" w:hanging="360"/>
      </w:pPr>
      <w:rPr>
        <w:rFonts w:ascii="Wingdings" w:hAnsi="Wingdings" w:hint="default"/>
      </w:rPr>
    </w:lvl>
  </w:abstractNum>
  <w:abstractNum w:abstractNumId="80" w15:restartNumberingAfterBreak="0">
    <w:nsid w:val="3D3F5723"/>
    <w:multiLevelType w:val="multilevel"/>
    <w:tmpl w:val="58F8A636"/>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15:restartNumberingAfterBreak="0">
    <w:nsid w:val="3ED820D5"/>
    <w:multiLevelType w:val="hybridMultilevel"/>
    <w:tmpl w:val="5DB69144"/>
    <w:lvl w:ilvl="0" w:tplc="0419000F">
      <w:start w:val="1"/>
      <w:numFmt w:val="decimal"/>
      <w:lvlText w:val="%1."/>
      <w:lvlJc w:val="left"/>
      <w:pPr>
        <w:ind w:left="360" w:hanging="360"/>
      </w:pPr>
      <w:rPr>
        <w:rFonts w:hint="default"/>
        <w:b/>
        <w:i/>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2" w15:restartNumberingAfterBreak="0">
    <w:nsid w:val="401B7EEF"/>
    <w:multiLevelType w:val="hybridMultilevel"/>
    <w:tmpl w:val="82963184"/>
    <w:lvl w:ilvl="0" w:tplc="04190001">
      <w:start w:val="1"/>
      <w:numFmt w:val="decimal"/>
      <w:lvlText w:val="%1."/>
      <w:lvlJc w:val="left"/>
      <w:pPr>
        <w:ind w:left="720" w:hanging="360"/>
      </w:pPr>
      <w:rPr>
        <w:rFonts w:ascii="Times New Roman" w:hAnsi="Times New Roman" w:hint="default"/>
        <w:b w:val="0"/>
        <w:i w:val="0"/>
        <w:spacing w:val="0"/>
        <w:w w:val="100"/>
        <w:position w:val="0"/>
        <w:sz w:val="24"/>
        <w:szCs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83" w15:restartNumberingAfterBreak="0">
    <w:nsid w:val="40A8381E"/>
    <w:multiLevelType w:val="hybridMultilevel"/>
    <w:tmpl w:val="5A18E82E"/>
    <w:lvl w:ilvl="0" w:tplc="48E4EAF0">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4" w15:restartNumberingAfterBreak="0">
    <w:nsid w:val="41DA1B73"/>
    <w:multiLevelType w:val="multilevel"/>
    <w:tmpl w:val="7B305D58"/>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15:restartNumberingAfterBreak="0">
    <w:nsid w:val="42767823"/>
    <w:multiLevelType w:val="hybridMultilevel"/>
    <w:tmpl w:val="6E321136"/>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86" w15:restartNumberingAfterBreak="0">
    <w:nsid w:val="42D63E4B"/>
    <w:multiLevelType w:val="hybridMultilevel"/>
    <w:tmpl w:val="EC6470D2"/>
    <w:lvl w:ilvl="0" w:tplc="B6788DF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7" w15:restartNumberingAfterBreak="0">
    <w:nsid w:val="42D8112C"/>
    <w:multiLevelType w:val="multilevel"/>
    <w:tmpl w:val="DF8803F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 w15:restartNumberingAfterBreak="0">
    <w:nsid w:val="43293C85"/>
    <w:multiLevelType w:val="multilevel"/>
    <w:tmpl w:val="19F0566A"/>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9" w15:restartNumberingAfterBreak="0">
    <w:nsid w:val="43AE2DEB"/>
    <w:multiLevelType w:val="hybridMultilevel"/>
    <w:tmpl w:val="0EE232D2"/>
    <w:lvl w:ilvl="0" w:tplc="6A76B1D0">
      <w:start w:val="1"/>
      <w:numFmt w:val="decimal"/>
      <w:lvlText w:val="%1."/>
      <w:lvlJc w:val="left"/>
      <w:pPr>
        <w:ind w:left="1069" w:hanging="360"/>
      </w:pPr>
      <w:rPr>
        <w:rFonts w:hint="default"/>
        <w:i/>
      </w:rPr>
    </w:lvl>
    <w:lvl w:ilvl="1" w:tplc="28C449E0" w:tentative="1">
      <w:start w:val="1"/>
      <w:numFmt w:val="lowerLetter"/>
      <w:lvlText w:val="%2."/>
      <w:lvlJc w:val="left"/>
      <w:pPr>
        <w:ind w:left="1789" w:hanging="360"/>
      </w:pPr>
    </w:lvl>
    <w:lvl w:ilvl="2" w:tplc="6B807286" w:tentative="1">
      <w:start w:val="1"/>
      <w:numFmt w:val="lowerRoman"/>
      <w:lvlText w:val="%3."/>
      <w:lvlJc w:val="right"/>
      <w:pPr>
        <w:ind w:left="2509" w:hanging="180"/>
      </w:pPr>
    </w:lvl>
    <w:lvl w:ilvl="3" w:tplc="EEB06A92" w:tentative="1">
      <w:start w:val="1"/>
      <w:numFmt w:val="decimal"/>
      <w:lvlText w:val="%4."/>
      <w:lvlJc w:val="left"/>
      <w:pPr>
        <w:ind w:left="3229" w:hanging="360"/>
      </w:pPr>
    </w:lvl>
    <w:lvl w:ilvl="4" w:tplc="FBA23A32" w:tentative="1">
      <w:start w:val="1"/>
      <w:numFmt w:val="lowerLetter"/>
      <w:lvlText w:val="%5."/>
      <w:lvlJc w:val="left"/>
      <w:pPr>
        <w:ind w:left="3949" w:hanging="360"/>
      </w:pPr>
    </w:lvl>
    <w:lvl w:ilvl="5" w:tplc="DC8439EC" w:tentative="1">
      <w:start w:val="1"/>
      <w:numFmt w:val="lowerRoman"/>
      <w:lvlText w:val="%6."/>
      <w:lvlJc w:val="right"/>
      <w:pPr>
        <w:ind w:left="4669" w:hanging="180"/>
      </w:pPr>
    </w:lvl>
    <w:lvl w:ilvl="6" w:tplc="A378D036" w:tentative="1">
      <w:start w:val="1"/>
      <w:numFmt w:val="decimal"/>
      <w:lvlText w:val="%7."/>
      <w:lvlJc w:val="left"/>
      <w:pPr>
        <w:ind w:left="5389" w:hanging="360"/>
      </w:pPr>
    </w:lvl>
    <w:lvl w:ilvl="7" w:tplc="51C09DC2" w:tentative="1">
      <w:start w:val="1"/>
      <w:numFmt w:val="lowerLetter"/>
      <w:lvlText w:val="%8."/>
      <w:lvlJc w:val="left"/>
      <w:pPr>
        <w:ind w:left="6109" w:hanging="360"/>
      </w:pPr>
    </w:lvl>
    <w:lvl w:ilvl="8" w:tplc="ACE2DC6C" w:tentative="1">
      <w:start w:val="1"/>
      <w:numFmt w:val="lowerRoman"/>
      <w:lvlText w:val="%9."/>
      <w:lvlJc w:val="right"/>
      <w:pPr>
        <w:ind w:left="6829" w:hanging="180"/>
      </w:pPr>
    </w:lvl>
  </w:abstractNum>
  <w:abstractNum w:abstractNumId="90" w15:restartNumberingAfterBreak="0">
    <w:nsid w:val="43CE65F4"/>
    <w:multiLevelType w:val="hybridMultilevel"/>
    <w:tmpl w:val="C142A356"/>
    <w:lvl w:ilvl="0" w:tplc="1C7C3526">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91" w15:restartNumberingAfterBreak="0">
    <w:nsid w:val="46AF69AC"/>
    <w:multiLevelType w:val="hybridMultilevel"/>
    <w:tmpl w:val="82AA138A"/>
    <w:lvl w:ilvl="0" w:tplc="5B4E56EA">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2" w15:restartNumberingAfterBreak="0">
    <w:nsid w:val="483B33E5"/>
    <w:multiLevelType w:val="hybridMultilevel"/>
    <w:tmpl w:val="8534B40C"/>
    <w:lvl w:ilvl="0" w:tplc="A622F986">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48A46DED"/>
    <w:multiLevelType w:val="hybridMultilevel"/>
    <w:tmpl w:val="F5B23484"/>
    <w:lvl w:ilvl="0" w:tplc="CE60E5BA">
      <w:start w:val="1"/>
      <w:numFmt w:val="bullet"/>
      <w:lvlText w:val=""/>
      <w:lvlJc w:val="left"/>
      <w:pPr>
        <w:ind w:left="786" w:hanging="360"/>
      </w:pPr>
      <w:rPr>
        <w:rFonts w:ascii="Symbol" w:hAnsi="Symbol" w:hint="default"/>
      </w:rPr>
    </w:lvl>
    <w:lvl w:ilvl="1" w:tplc="04190019" w:tentative="1">
      <w:start w:val="1"/>
      <w:numFmt w:val="bullet"/>
      <w:lvlText w:val="o"/>
      <w:lvlJc w:val="left"/>
      <w:pPr>
        <w:ind w:left="1506" w:hanging="360"/>
      </w:pPr>
      <w:rPr>
        <w:rFonts w:ascii="Courier New" w:hAnsi="Courier New" w:cs="Courier New" w:hint="default"/>
      </w:rPr>
    </w:lvl>
    <w:lvl w:ilvl="2" w:tplc="0419001B" w:tentative="1">
      <w:start w:val="1"/>
      <w:numFmt w:val="bullet"/>
      <w:lvlText w:val=""/>
      <w:lvlJc w:val="left"/>
      <w:pPr>
        <w:ind w:left="2226" w:hanging="360"/>
      </w:pPr>
      <w:rPr>
        <w:rFonts w:ascii="Wingdings" w:hAnsi="Wingdings" w:hint="default"/>
      </w:rPr>
    </w:lvl>
    <w:lvl w:ilvl="3" w:tplc="0419000F" w:tentative="1">
      <w:start w:val="1"/>
      <w:numFmt w:val="bullet"/>
      <w:lvlText w:val=""/>
      <w:lvlJc w:val="left"/>
      <w:pPr>
        <w:ind w:left="2946" w:hanging="360"/>
      </w:pPr>
      <w:rPr>
        <w:rFonts w:ascii="Symbol" w:hAnsi="Symbol" w:hint="default"/>
      </w:rPr>
    </w:lvl>
    <w:lvl w:ilvl="4" w:tplc="04190019" w:tentative="1">
      <w:start w:val="1"/>
      <w:numFmt w:val="bullet"/>
      <w:lvlText w:val="o"/>
      <w:lvlJc w:val="left"/>
      <w:pPr>
        <w:ind w:left="3666" w:hanging="360"/>
      </w:pPr>
      <w:rPr>
        <w:rFonts w:ascii="Courier New" w:hAnsi="Courier New" w:cs="Courier New" w:hint="default"/>
      </w:rPr>
    </w:lvl>
    <w:lvl w:ilvl="5" w:tplc="0419001B" w:tentative="1">
      <w:start w:val="1"/>
      <w:numFmt w:val="bullet"/>
      <w:lvlText w:val=""/>
      <w:lvlJc w:val="left"/>
      <w:pPr>
        <w:ind w:left="4386" w:hanging="360"/>
      </w:pPr>
      <w:rPr>
        <w:rFonts w:ascii="Wingdings" w:hAnsi="Wingdings" w:hint="default"/>
      </w:rPr>
    </w:lvl>
    <w:lvl w:ilvl="6" w:tplc="0419000F" w:tentative="1">
      <w:start w:val="1"/>
      <w:numFmt w:val="bullet"/>
      <w:lvlText w:val=""/>
      <w:lvlJc w:val="left"/>
      <w:pPr>
        <w:ind w:left="5106" w:hanging="360"/>
      </w:pPr>
      <w:rPr>
        <w:rFonts w:ascii="Symbol" w:hAnsi="Symbol" w:hint="default"/>
      </w:rPr>
    </w:lvl>
    <w:lvl w:ilvl="7" w:tplc="04190019" w:tentative="1">
      <w:start w:val="1"/>
      <w:numFmt w:val="bullet"/>
      <w:lvlText w:val="o"/>
      <w:lvlJc w:val="left"/>
      <w:pPr>
        <w:ind w:left="5826" w:hanging="360"/>
      </w:pPr>
      <w:rPr>
        <w:rFonts w:ascii="Courier New" w:hAnsi="Courier New" w:cs="Courier New" w:hint="default"/>
      </w:rPr>
    </w:lvl>
    <w:lvl w:ilvl="8" w:tplc="0419001B" w:tentative="1">
      <w:start w:val="1"/>
      <w:numFmt w:val="bullet"/>
      <w:lvlText w:val=""/>
      <w:lvlJc w:val="left"/>
      <w:pPr>
        <w:ind w:left="6546" w:hanging="360"/>
      </w:pPr>
      <w:rPr>
        <w:rFonts w:ascii="Wingdings" w:hAnsi="Wingdings" w:hint="default"/>
      </w:rPr>
    </w:lvl>
  </w:abstractNum>
  <w:abstractNum w:abstractNumId="94" w15:restartNumberingAfterBreak="0">
    <w:nsid w:val="4913247D"/>
    <w:multiLevelType w:val="hybridMultilevel"/>
    <w:tmpl w:val="C4209EEC"/>
    <w:lvl w:ilvl="0" w:tplc="B6788DF8">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5" w15:restartNumberingAfterBreak="0">
    <w:nsid w:val="49A5087A"/>
    <w:multiLevelType w:val="hybridMultilevel"/>
    <w:tmpl w:val="8ECEF57C"/>
    <w:lvl w:ilvl="0" w:tplc="803ACD3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 w15:restartNumberingAfterBreak="0">
    <w:nsid w:val="49F201CD"/>
    <w:multiLevelType w:val="hybridMultilevel"/>
    <w:tmpl w:val="D9DA28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15:restartNumberingAfterBreak="0">
    <w:nsid w:val="4B327136"/>
    <w:multiLevelType w:val="hybridMultilevel"/>
    <w:tmpl w:val="CBECB936"/>
    <w:lvl w:ilvl="0" w:tplc="0409000F">
      <w:start w:val="1"/>
      <w:numFmt w:val="bullet"/>
      <w:lvlText w:val=""/>
      <w:lvlJc w:val="left"/>
      <w:pPr>
        <w:ind w:left="502" w:hanging="360"/>
      </w:pPr>
      <w:rPr>
        <w:rFonts w:ascii="Symbol" w:hAnsi="Symbol" w:hint="default"/>
      </w:rPr>
    </w:lvl>
    <w:lvl w:ilvl="1" w:tplc="04090019" w:tentative="1">
      <w:start w:val="1"/>
      <w:numFmt w:val="bullet"/>
      <w:lvlText w:val="o"/>
      <w:lvlJc w:val="left"/>
      <w:pPr>
        <w:ind w:left="1222" w:hanging="360"/>
      </w:pPr>
      <w:rPr>
        <w:rFonts w:ascii="Courier New" w:hAnsi="Courier New" w:cs="Courier New" w:hint="default"/>
      </w:rPr>
    </w:lvl>
    <w:lvl w:ilvl="2" w:tplc="0409001B" w:tentative="1">
      <w:start w:val="1"/>
      <w:numFmt w:val="bullet"/>
      <w:lvlText w:val=""/>
      <w:lvlJc w:val="left"/>
      <w:pPr>
        <w:ind w:left="1942" w:hanging="360"/>
      </w:pPr>
      <w:rPr>
        <w:rFonts w:ascii="Wingdings" w:hAnsi="Wingdings" w:hint="default"/>
      </w:rPr>
    </w:lvl>
    <w:lvl w:ilvl="3" w:tplc="0409000F" w:tentative="1">
      <w:start w:val="1"/>
      <w:numFmt w:val="bullet"/>
      <w:lvlText w:val=""/>
      <w:lvlJc w:val="left"/>
      <w:pPr>
        <w:ind w:left="2662" w:hanging="360"/>
      </w:pPr>
      <w:rPr>
        <w:rFonts w:ascii="Symbol" w:hAnsi="Symbol" w:hint="default"/>
      </w:rPr>
    </w:lvl>
    <w:lvl w:ilvl="4" w:tplc="04090019" w:tentative="1">
      <w:start w:val="1"/>
      <w:numFmt w:val="bullet"/>
      <w:lvlText w:val="o"/>
      <w:lvlJc w:val="left"/>
      <w:pPr>
        <w:ind w:left="3382" w:hanging="360"/>
      </w:pPr>
      <w:rPr>
        <w:rFonts w:ascii="Courier New" w:hAnsi="Courier New" w:cs="Courier New" w:hint="default"/>
      </w:rPr>
    </w:lvl>
    <w:lvl w:ilvl="5" w:tplc="0409001B" w:tentative="1">
      <w:start w:val="1"/>
      <w:numFmt w:val="bullet"/>
      <w:lvlText w:val=""/>
      <w:lvlJc w:val="left"/>
      <w:pPr>
        <w:ind w:left="4102" w:hanging="360"/>
      </w:pPr>
      <w:rPr>
        <w:rFonts w:ascii="Wingdings" w:hAnsi="Wingdings" w:hint="default"/>
      </w:rPr>
    </w:lvl>
    <w:lvl w:ilvl="6" w:tplc="0409000F" w:tentative="1">
      <w:start w:val="1"/>
      <w:numFmt w:val="bullet"/>
      <w:lvlText w:val=""/>
      <w:lvlJc w:val="left"/>
      <w:pPr>
        <w:ind w:left="4822" w:hanging="360"/>
      </w:pPr>
      <w:rPr>
        <w:rFonts w:ascii="Symbol" w:hAnsi="Symbol" w:hint="default"/>
      </w:rPr>
    </w:lvl>
    <w:lvl w:ilvl="7" w:tplc="04090019" w:tentative="1">
      <w:start w:val="1"/>
      <w:numFmt w:val="bullet"/>
      <w:lvlText w:val="o"/>
      <w:lvlJc w:val="left"/>
      <w:pPr>
        <w:ind w:left="5542" w:hanging="360"/>
      </w:pPr>
      <w:rPr>
        <w:rFonts w:ascii="Courier New" w:hAnsi="Courier New" w:cs="Courier New" w:hint="default"/>
      </w:rPr>
    </w:lvl>
    <w:lvl w:ilvl="8" w:tplc="0409001B" w:tentative="1">
      <w:start w:val="1"/>
      <w:numFmt w:val="bullet"/>
      <w:lvlText w:val=""/>
      <w:lvlJc w:val="left"/>
      <w:pPr>
        <w:ind w:left="6262" w:hanging="360"/>
      </w:pPr>
      <w:rPr>
        <w:rFonts w:ascii="Wingdings" w:hAnsi="Wingdings" w:hint="default"/>
      </w:rPr>
    </w:lvl>
  </w:abstractNum>
  <w:abstractNum w:abstractNumId="98" w15:restartNumberingAfterBreak="0">
    <w:nsid w:val="4B606A1A"/>
    <w:multiLevelType w:val="hybridMultilevel"/>
    <w:tmpl w:val="AC0E0D58"/>
    <w:lvl w:ilvl="0" w:tplc="51409AAC">
      <w:start w:val="1"/>
      <w:numFmt w:val="decimal"/>
      <w:lvlText w:val="%1."/>
      <w:lvlJc w:val="left"/>
      <w:pPr>
        <w:ind w:left="1440" w:hanging="360"/>
      </w:pPr>
      <w:rPr>
        <w:b/>
        <w:i/>
      </w:rPr>
    </w:lvl>
    <w:lvl w:ilvl="1" w:tplc="0419000F">
      <w:start w:val="1"/>
      <w:numFmt w:val="decimal"/>
      <w:lvlText w:val="%2."/>
      <w:lvlJc w:val="left"/>
      <w:pPr>
        <w:ind w:left="3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9" w15:restartNumberingAfterBreak="0">
    <w:nsid w:val="4C884FC7"/>
    <w:multiLevelType w:val="hybridMultilevel"/>
    <w:tmpl w:val="B8DC5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4CCE3E33"/>
    <w:multiLevelType w:val="hybridMultilevel"/>
    <w:tmpl w:val="DDFC935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1" w15:restartNumberingAfterBreak="0">
    <w:nsid w:val="4CF80838"/>
    <w:multiLevelType w:val="hybridMultilevel"/>
    <w:tmpl w:val="9A460780"/>
    <w:lvl w:ilvl="0" w:tplc="32648CB0">
      <w:start w:val="1"/>
      <w:numFmt w:val="decimal"/>
      <w:lvlText w:val="%1."/>
      <w:lvlJc w:val="left"/>
      <w:pPr>
        <w:ind w:left="36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4F221902"/>
    <w:multiLevelType w:val="hybridMultilevel"/>
    <w:tmpl w:val="CEF42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503709E6"/>
    <w:multiLevelType w:val="multilevel"/>
    <w:tmpl w:val="EE0AB5C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4" w15:restartNumberingAfterBreak="0">
    <w:nsid w:val="50D8245D"/>
    <w:multiLevelType w:val="hybridMultilevel"/>
    <w:tmpl w:val="9EBAB656"/>
    <w:lvl w:ilvl="0" w:tplc="B4EC52F6">
      <w:start w:val="1"/>
      <w:numFmt w:val="bullet"/>
      <w:lvlText w:val=""/>
      <w:lvlJc w:val="left"/>
      <w:pPr>
        <w:ind w:left="1440" w:hanging="360"/>
      </w:pPr>
      <w:rPr>
        <w:rFonts w:ascii="Symbol" w:hAnsi="Symbol" w:hint="default"/>
      </w:rPr>
    </w:lvl>
    <w:lvl w:ilvl="1" w:tplc="4224DF1C" w:tentative="1">
      <w:start w:val="1"/>
      <w:numFmt w:val="bullet"/>
      <w:lvlText w:val="o"/>
      <w:lvlJc w:val="left"/>
      <w:pPr>
        <w:ind w:left="2160" w:hanging="360"/>
      </w:pPr>
      <w:rPr>
        <w:rFonts w:ascii="Courier New" w:hAnsi="Courier New" w:cs="Courier New" w:hint="default"/>
      </w:rPr>
    </w:lvl>
    <w:lvl w:ilvl="2" w:tplc="E0302884" w:tentative="1">
      <w:start w:val="1"/>
      <w:numFmt w:val="bullet"/>
      <w:lvlText w:val=""/>
      <w:lvlJc w:val="left"/>
      <w:pPr>
        <w:ind w:left="2880" w:hanging="360"/>
      </w:pPr>
      <w:rPr>
        <w:rFonts w:ascii="Wingdings" w:hAnsi="Wingdings" w:hint="default"/>
      </w:rPr>
    </w:lvl>
    <w:lvl w:ilvl="3" w:tplc="A5A2C416" w:tentative="1">
      <w:start w:val="1"/>
      <w:numFmt w:val="bullet"/>
      <w:lvlText w:val=""/>
      <w:lvlJc w:val="left"/>
      <w:pPr>
        <w:ind w:left="3600" w:hanging="360"/>
      </w:pPr>
      <w:rPr>
        <w:rFonts w:ascii="Symbol" w:hAnsi="Symbol" w:hint="default"/>
      </w:rPr>
    </w:lvl>
    <w:lvl w:ilvl="4" w:tplc="38AC8A70" w:tentative="1">
      <w:start w:val="1"/>
      <w:numFmt w:val="bullet"/>
      <w:lvlText w:val="o"/>
      <w:lvlJc w:val="left"/>
      <w:pPr>
        <w:ind w:left="4320" w:hanging="360"/>
      </w:pPr>
      <w:rPr>
        <w:rFonts w:ascii="Courier New" w:hAnsi="Courier New" w:cs="Courier New" w:hint="default"/>
      </w:rPr>
    </w:lvl>
    <w:lvl w:ilvl="5" w:tplc="898E838A" w:tentative="1">
      <w:start w:val="1"/>
      <w:numFmt w:val="bullet"/>
      <w:lvlText w:val=""/>
      <w:lvlJc w:val="left"/>
      <w:pPr>
        <w:ind w:left="5040" w:hanging="360"/>
      </w:pPr>
      <w:rPr>
        <w:rFonts w:ascii="Wingdings" w:hAnsi="Wingdings" w:hint="default"/>
      </w:rPr>
    </w:lvl>
    <w:lvl w:ilvl="6" w:tplc="A5F2A79C" w:tentative="1">
      <w:start w:val="1"/>
      <w:numFmt w:val="bullet"/>
      <w:lvlText w:val=""/>
      <w:lvlJc w:val="left"/>
      <w:pPr>
        <w:ind w:left="5760" w:hanging="360"/>
      </w:pPr>
      <w:rPr>
        <w:rFonts w:ascii="Symbol" w:hAnsi="Symbol" w:hint="default"/>
      </w:rPr>
    </w:lvl>
    <w:lvl w:ilvl="7" w:tplc="8D34AADC" w:tentative="1">
      <w:start w:val="1"/>
      <w:numFmt w:val="bullet"/>
      <w:lvlText w:val="o"/>
      <w:lvlJc w:val="left"/>
      <w:pPr>
        <w:ind w:left="6480" w:hanging="360"/>
      </w:pPr>
      <w:rPr>
        <w:rFonts w:ascii="Courier New" w:hAnsi="Courier New" w:cs="Courier New" w:hint="default"/>
      </w:rPr>
    </w:lvl>
    <w:lvl w:ilvl="8" w:tplc="43928D22" w:tentative="1">
      <w:start w:val="1"/>
      <w:numFmt w:val="bullet"/>
      <w:lvlText w:val=""/>
      <w:lvlJc w:val="left"/>
      <w:pPr>
        <w:ind w:left="7200" w:hanging="360"/>
      </w:pPr>
      <w:rPr>
        <w:rFonts w:ascii="Wingdings" w:hAnsi="Wingdings" w:hint="default"/>
      </w:rPr>
    </w:lvl>
  </w:abstractNum>
  <w:abstractNum w:abstractNumId="105" w15:restartNumberingAfterBreak="0">
    <w:nsid w:val="518D61CC"/>
    <w:multiLevelType w:val="hybridMultilevel"/>
    <w:tmpl w:val="5192C8A6"/>
    <w:lvl w:ilvl="0" w:tplc="04190001">
      <w:start w:val="1"/>
      <w:numFmt w:val="decimal"/>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106" w15:restartNumberingAfterBreak="0">
    <w:nsid w:val="51F736B4"/>
    <w:multiLevelType w:val="singleLevel"/>
    <w:tmpl w:val="A6685F1A"/>
    <w:lvl w:ilvl="0">
      <w:start w:val="1"/>
      <w:numFmt w:val="decimal"/>
      <w:lvlText w:val="%1."/>
      <w:legacy w:legacy="1" w:legacySpace="0" w:legacyIndent="423"/>
      <w:lvlJc w:val="left"/>
      <w:rPr>
        <w:rFonts w:ascii="Times New Roman" w:hAnsi="Times New Roman" w:cs="Times New Roman" w:hint="default"/>
      </w:rPr>
    </w:lvl>
  </w:abstractNum>
  <w:abstractNum w:abstractNumId="107" w15:restartNumberingAfterBreak="0">
    <w:nsid w:val="51FB5F3E"/>
    <w:multiLevelType w:val="singleLevel"/>
    <w:tmpl w:val="0C09000F"/>
    <w:lvl w:ilvl="0">
      <w:start w:val="1"/>
      <w:numFmt w:val="decimal"/>
      <w:lvlText w:val="%1."/>
      <w:lvlJc w:val="left"/>
      <w:pPr>
        <w:tabs>
          <w:tab w:val="num" w:pos="360"/>
        </w:tabs>
        <w:ind w:left="360" w:hanging="360"/>
      </w:pPr>
      <w:rPr>
        <w:rFonts w:hint="default"/>
      </w:rPr>
    </w:lvl>
  </w:abstractNum>
  <w:abstractNum w:abstractNumId="108" w15:restartNumberingAfterBreak="0">
    <w:nsid w:val="524A2EE0"/>
    <w:multiLevelType w:val="hybridMultilevel"/>
    <w:tmpl w:val="F0C20B0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9" w15:restartNumberingAfterBreak="0">
    <w:nsid w:val="55EC1775"/>
    <w:multiLevelType w:val="hybridMultilevel"/>
    <w:tmpl w:val="59081D2C"/>
    <w:lvl w:ilvl="0" w:tplc="B6788DF8">
      <w:start w:val="1"/>
      <w:numFmt w:val="bullet"/>
      <w:pStyle w:val="1"/>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0" w15:restartNumberingAfterBreak="0">
    <w:nsid w:val="56610973"/>
    <w:multiLevelType w:val="hybridMultilevel"/>
    <w:tmpl w:val="33E6643C"/>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11" w15:restartNumberingAfterBreak="0">
    <w:nsid w:val="56D72C0C"/>
    <w:multiLevelType w:val="multilevel"/>
    <w:tmpl w:val="142E71AC"/>
    <w:styleLink w:val="WWOutlineListStyle"/>
    <w:lvl w:ilvl="0">
      <w:start w:val="2"/>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2" w15:restartNumberingAfterBreak="0">
    <w:nsid w:val="589D3633"/>
    <w:multiLevelType w:val="hybridMultilevel"/>
    <w:tmpl w:val="E102A17C"/>
    <w:lvl w:ilvl="0" w:tplc="0000000E">
      <w:start w:val="1"/>
      <w:numFmt w:val="bullet"/>
      <w:lvlText w:val=""/>
      <w:lvlJc w:val="left"/>
      <w:pPr>
        <w:tabs>
          <w:tab w:val="num" w:pos="786"/>
        </w:tabs>
        <w:ind w:left="786" w:hanging="360"/>
      </w:pPr>
      <w:rPr>
        <w:rFonts w:ascii="Symbol" w:hAnsi="Symbol" w:cs="Symbol"/>
      </w:rPr>
    </w:lvl>
    <w:lvl w:ilvl="1" w:tplc="04190003" w:tentative="1">
      <w:start w:val="1"/>
      <w:numFmt w:val="bullet"/>
      <w:lvlText w:val="o"/>
      <w:lvlJc w:val="left"/>
      <w:pPr>
        <w:ind w:left="797" w:hanging="360"/>
      </w:pPr>
      <w:rPr>
        <w:rFonts w:ascii="Courier New" w:hAnsi="Courier New" w:cs="Courier New" w:hint="default"/>
      </w:rPr>
    </w:lvl>
    <w:lvl w:ilvl="2" w:tplc="04190005" w:tentative="1">
      <w:start w:val="1"/>
      <w:numFmt w:val="bullet"/>
      <w:lvlText w:val=""/>
      <w:lvlJc w:val="left"/>
      <w:pPr>
        <w:ind w:left="1517" w:hanging="360"/>
      </w:pPr>
      <w:rPr>
        <w:rFonts w:ascii="Wingdings" w:hAnsi="Wingdings" w:hint="default"/>
      </w:rPr>
    </w:lvl>
    <w:lvl w:ilvl="3" w:tplc="04190001" w:tentative="1">
      <w:start w:val="1"/>
      <w:numFmt w:val="bullet"/>
      <w:lvlText w:val=""/>
      <w:lvlJc w:val="left"/>
      <w:pPr>
        <w:ind w:left="2237" w:hanging="360"/>
      </w:pPr>
      <w:rPr>
        <w:rFonts w:ascii="Symbol" w:hAnsi="Symbol" w:hint="default"/>
      </w:rPr>
    </w:lvl>
    <w:lvl w:ilvl="4" w:tplc="04190003" w:tentative="1">
      <w:start w:val="1"/>
      <w:numFmt w:val="bullet"/>
      <w:lvlText w:val="o"/>
      <w:lvlJc w:val="left"/>
      <w:pPr>
        <w:ind w:left="2957" w:hanging="360"/>
      </w:pPr>
      <w:rPr>
        <w:rFonts w:ascii="Courier New" w:hAnsi="Courier New" w:cs="Courier New" w:hint="default"/>
      </w:rPr>
    </w:lvl>
    <w:lvl w:ilvl="5" w:tplc="04190005" w:tentative="1">
      <w:start w:val="1"/>
      <w:numFmt w:val="bullet"/>
      <w:lvlText w:val=""/>
      <w:lvlJc w:val="left"/>
      <w:pPr>
        <w:ind w:left="3677" w:hanging="360"/>
      </w:pPr>
      <w:rPr>
        <w:rFonts w:ascii="Wingdings" w:hAnsi="Wingdings" w:hint="default"/>
      </w:rPr>
    </w:lvl>
    <w:lvl w:ilvl="6" w:tplc="04190001" w:tentative="1">
      <w:start w:val="1"/>
      <w:numFmt w:val="bullet"/>
      <w:lvlText w:val=""/>
      <w:lvlJc w:val="left"/>
      <w:pPr>
        <w:ind w:left="4397" w:hanging="360"/>
      </w:pPr>
      <w:rPr>
        <w:rFonts w:ascii="Symbol" w:hAnsi="Symbol" w:hint="default"/>
      </w:rPr>
    </w:lvl>
    <w:lvl w:ilvl="7" w:tplc="04190003" w:tentative="1">
      <w:start w:val="1"/>
      <w:numFmt w:val="bullet"/>
      <w:lvlText w:val="o"/>
      <w:lvlJc w:val="left"/>
      <w:pPr>
        <w:ind w:left="5117" w:hanging="360"/>
      </w:pPr>
      <w:rPr>
        <w:rFonts w:ascii="Courier New" w:hAnsi="Courier New" w:cs="Courier New" w:hint="default"/>
      </w:rPr>
    </w:lvl>
    <w:lvl w:ilvl="8" w:tplc="04190005" w:tentative="1">
      <w:start w:val="1"/>
      <w:numFmt w:val="bullet"/>
      <w:lvlText w:val=""/>
      <w:lvlJc w:val="left"/>
      <w:pPr>
        <w:ind w:left="5837" w:hanging="360"/>
      </w:pPr>
      <w:rPr>
        <w:rFonts w:ascii="Wingdings" w:hAnsi="Wingdings" w:hint="default"/>
      </w:rPr>
    </w:lvl>
  </w:abstractNum>
  <w:abstractNum w:abstractNumId="113" w15:restartNumberingAfterBreak="0">
    <w:nsid w:val="58F91817"/>
    <w:multiLevelType w:val="singleLevel"/>
    <w:tmpl w:val="B86C9A74"/>
    <w:lvl w:ilvl="0">
      <w:start w:val="1"/>
      <w:numFmt w:val="decimal"/>
      <w:lvlText w:val="%1."/>
      <w:legacy w:legacy="1" w:legacySpace="0" w:legacyIndent="427"/>
      <w:lvlJc w:val="left"/>
      <w:rPr>
        <w:rFonts w:ascii="Times New Roman" w:hAnsi="Times New Roman" w:cs="Times New Roman" w:hint="default"/>
      </w:rPr>
    </w:lvl>
  </w:abstractNum>
  <w:abstractNum w:abstractNumId="114" w15:restartNumberingAfterBreak="0">
    <w:nsid w:val="5AF64D99"/>
    <w:multiLevelType w:val="hybridMultilevel"/>
    <w:tmpl w:val="9AE00084"/>
    <w:lvl w:ilvl="0" w:tplc="38DCA7BE">
      <w:start w:val="1"/>
      <w:numFmt w:val="decimal"/>
      <w:lvlText w:val="%1."/>
      <w:lvlJc w:val="left"/>
      <w:pPr>
        <w:ind w:left="720" w:hanging="360"/>
      </w:pPr>
      <w:rPr>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5B0C1FC6"/>
    <w:multiLevelType w:val="hybridMultilevel"/>
    <w:tmpl w:val="CB2AB86E"/>
    <w:lvl w:ilvl="0" w:tplc="CFF69A58">
      <w:start w:val="1"/>
      <w:numFmt w:val="decimal"/>
      <w:lvlText w:val="%1."/>
      <w:lvlJc w:val="center"/>
      <w:pPr>
        <w:ind w:left="644" w:hanging="360"/>
      </w:pPr>
      <w:rPr>
        <w:rFonts w:hint="default"/>
        <w:b w:val="0"/>
        <w:i w:val="0"/>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5B562B17"/>
    <w:multiLevelType w:val="hybridMultilevel"/>
    <w:tmpl w:val="D5F25D06"/>
    <w:lvl w:ilvl="0" w:tplc="04190001">
      <w:start w:val="1"/>
      <w:numFmt w:val="decimal"/>
      <w:lvlText w:val="%1."/>
      <w:lvlJc w:val="left"/>
      <w:pPr>
        <w:ind w:left="360" w:hanging="360"/>
      </w:pPr>
      <w:rPr>
        <w:rFonts w:hint="default"/>
      </w:rPr>
    </w:lvl>
    <w:lvl w:ilvl="1" w:tplc="04190003" w:tentative="1">
      <w:start w:val="1"/>
      <w:numFmt w:val="lowerLetter"/>
      <w:lvlText w:val="%2."/>
      <w:lvlJc w:val="left"/>
      <w:pPr>
        <w:ind w:left="1080" w:hanging="360"/>
      </w:pPr>
    </w:lvl>
    <w:lvl w:ilvl="2" w:tplc="04190001"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117" w15:restartNumberingAfterBreak="0">
    <w:nsid w:val="5E1D4048"/>
    <w:multiLevelType w:val="hybridMultilevel"/>
    <w:tmpl w:val="5FF49274"/>
    <w:lvl w:ilvl="0" w:tplc="0F78B498">
      <w:start w:val="1"/>
      <w:numFmt w:val="decimal"/>
      <w:lvlText w:val="%1."/>
      <w:lvlJc w:val="left"/>
      <w:pPr>
        <w:ind w:left="1143" w:hanging="360"/>
      </w:pPr>
      <w:rPr>
        <w:rFonts w:eastAsia="Helvetica" w:hint="default"/>
        <w:b/>
        <w:i/>
        <w:color w:val="auto"/>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118" w15:restartNumberingAfterBreak="0">
    <w:nsid w:val="5F8B18BF"/>
    <w:multiLevelType w:val="hybridMultilevel"/>
    <w:tmpl w:val="AE209CD0"/>
    <w:lvl w:ilvl="0" w:tplc="F4C000CA">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19" w15:restartNumberingAfterBreak="0">
    <w:nsid w:val="621630B6"/>
    <w:multiLevelType w:val="hybridMultilevel"/>
    <w:tmpl w:val="0ADC0502"/>
    <w:lvl w:ilvl="0" w:tplc="B6788DF8">
      <w:start w:val="1"/>
      <w:numFmt w:val="bullet"/>
      <w:lvlText w:val=""/>
      <w:lvlJc w:val="left"/>
      <w:pPr>
        <w:ind w:left="1950" w:hanging="360"/>
      </w:pPr>
      <w:rPr>
        <w:rFonts w:ascii="Symbol" w:hAnsi="Symbol" w:hint="default"/>
      </w:rPr>
    </w:lvl>
    <w:lvl w:ilvl="1" w:tplc="04190003" w:tentative="1">
      <w:start w:val="1"/>
      <w:numFmt w:val="bullet"/>
      <w:lvlText w:val="o"/>
      <w:lvlJc w:val="left"/>
      <w:pPr>
        <w:ind w:left="2670" w:hanging="360"/>
      </w:pPr>
      <w:rPr>
        <w:rFonts w:ascii="Courier New" w:hAnsi="Courier New" w:cs="Courier New" w:hint="default"/>
      </w:rPr>
    </w:lvl>
    <w:lvl w:ilvl="2" w:tplc="04190005" w:tentative="1">
      <w:start w:val="1"/>
      <w:numFmt w:val="bullet"/>
      <w:lvlText w:val=""/>
      <w:lvlJc w:val="left"/>
      <w:pPr>
        <w:ind w:left="3390" w:hanging="360"/>
      </w:pPr>
      <w:rPr>
        <w:rFonts w:ascii="Wingdings" w:hAnsi="Wingdings" w:hint="default"/>
      </w:rPr>
    </w:lvl>
    <w:lvl w:ilvl="3" w:tplc="04190001" w:tentative="1">
      <w:start w:val="1"/>
      <w:numFmt w:val="bullet"/>
      <w:lvlText w:val=""/>
      <w:lvlJc w:val="left"/>
      <w:pPr>
        <w:ind w:left="4110" w:hanging="360"/>
      </w:pPr>
      <w:rPr>
        <w:rFonts w:ascii="Symbol" w:hAnsi="Symbol" w:hint="default"/>
      </w:rPr>
    </w:lvl>
    <w:lvl w:ilvl="4" w:tplc="04190003" w:tentative="1">
      <w:start w:val="1"/>
      <w:numFmt w:val="bullet"/>
      <w:lvlText w:val="o"/>
      <w:lvlJc w:val="left"/>
      <w:pPr>
        <w:ind w:left="4830" w:hanging="360"/>
      </w:pPr>
      <w:rPr>
        <w:rFonts w:ascii="Courier New" w:hAnsi="Courier New" w:cs="Courier New" w:hint="default"/>
      </w:rPr>
    </w:lvl>
    <w:lvl w:ilvl="5" w:tplc="04190005" w:tentative="1">
      <w:start w:val="1"/>
      <w:numFmt w:val="bullet"/>
      <w:lvlText w:val=""/>
      <w:lvlJc w:val="left"/>
      <w:pPr>
        <w:ind w:left="5550" w:hanging="360"/>
      </w:pPr>
      <w:rPr>
        <w:rFonts w:ascii="Wingdings" w:hAnsi="Wingdings" w:hint="default"/>
      </w:rPr>
    </w:lvl>
    <w:lvl w:ilvl="6" w:tplc="04190001" w:tentative="1">
      <w:start w:val="1"/>
      <w:numFmt w:val="bullet"/>
      <w:lvlText w:val=""/>
      <w:lvlJc w:val="left"/>
      <w:pPr>
        <w:ind w:left="6270" w:hanging="360"/>
      </w:pPr>
      <w:rPr>
        <w:rFonts w:ascii="Symbol" w:hAnsi="Symbol" w:hint="default"/>
      </w:rPr>
    </w:lvl>
    <w:lvl w:ilvl="7" w:tplc="04190003" w:tentative="1">
      <w:start w:val="1"/>
      <w:numFmt w:val="bullet"/>
      <w:lvlText w:val="o"/>
      <w:lvlJc w:val="left"/>
      <w:pPr>
        <w:ind w:left="6990" w:hanging="360"/>
      </w:pPr>
      <w:rPr>
        <w:rFonts w:ascii="Courier New" w:hAnsi="Courier New" w:cs="Courier New" w:hint="default"/>
      </w:rPr>
    </w:lvl>
    <w:lvl w:ilvl="8" w:tplc="04190005" w:tentative="1">
      <w:start w:val="1"/>
      <w:numFmt w:val="bullet"/>
      <w:lvlText w:val=""/>
      <w:lvlJc w:val="left"/>
      <w:pPr>
        <w:ind w:left="7710" w:hanging="360"/>
      </w:pPr>
      <w:rPr>
        <w:rFonts w:ascii="Wingdings" w:hAnsi="Wingdings" w:hint="default"/>
      </w:rPr>
    </w:lvl>
  </w:abstractNum>
  <w:abstractNum w:abstractNumId="120" w15:restartNumberingAfterBreak="0">
    <w:nsid w:val="626B72BE"/>
    <w:multiLevelType w:val="hybridMultilevel"/>
    <w:tmpl w:val="6B922212"/>
    <w:lvl w:ilvl="0" w:tplc="B6788DF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1" w15:restartNumberingAfterBreak="0">
    <w:nsid w:val="645B4EFD"/>
    <w:multiLevelType w:val="hybridMultilevel"/>
    <w:tmpl w:val="DEB44766"/>
    <w:lvl w:ilvl="0" w:tplc="0419000F">
      <w:start w:val="1"/>
      <w:numFmt w:val="bullet"/>
      <w:lvlText w:val=""/>
      <w:lvlJc w:val="left"/>
      <w:pPr>
        <w:ind w:left="864" w:hanging="360"/>
      </w:pPr>
      <w:rPr>
        <w:rFonts w:ascii="Symbol" w:hAnsi="Symbol" w:hint="default"/>
      </w:rPr>
    </w:lvl>
    <w:lvl w:ilvl="1" w:tplc="04190003" w:tentative="1">
      <w:start w:val="1"/>
      <w:numFmt w:val="bullet"/>
      <w:lvlText w:val="o"/>
      <w:lvlJc w:val="left"/>
      <w:pPr>
        <w:ind w:left="1584" w:hanging="360"/>
      </w:pPr>
      <w:rPr>
        <w:rFonts w:ascii="Courier New" w:hAnsi="Courier New" w:cs="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cs="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cs="Courier New" w:hint="default"/>
      </w:rPr>
    </w:lvl>
    <w:lvl w:ilvl="8" w:tplc="04190005" w:tentative="1">
      <w:start w:val="1"/>
      <w:numFmt w:val="bullet"/>
      <w:lvlText w:val=""/>
      <w:lvlJc w:val="left"/>
      <w:pPr>
        <w:ind w:left="6624" w:hanging="360"/>
      </w:pPr>
      <w:rPr>
        <w:rFonts w:ascii="Wingdings" w:hAnsi="Wingdings" w:hint="default"/>
      </w:rPr>
    </w:lvl>
  </w:abstractNum>
  <w:abstractNum w:abstractNumId="122" w15:restartNumberingAfterBreak="0">
    <w:nsid w:val="65402566"/>
    <w:multiLevelType w:val="hybridMultilevel"/>
    <w:tmpl w:val="A510E150"/>
    <w:lvl w:ilvl="0" w:tplc="B6788DF8">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1506"/>
        </w:tabs>
        <w:ind w:left="1506" w:hanging="360"/>
      </w:pPr>
      <w:rPr>
        <w:rFonts w:ascii="Courier New" w:hAnsi="Courier New" w:cs="Wingdings"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Wingdings"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Wingdings"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23" w15:restartNumberingAfterBreak="0">
    <w:nsid w:val="6879282A"/>
    <w:multiLevelType w:val="hybridMultilevel"/>
    <w:tmpl w:val="13B0B9BA"/>
    <w:lvl w:ilvl="0" w:tplc="6546A370">
      <w:start w:val="65535"/>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24" w15:restartNumberingAfterBreak="0">
    <w:nsid w:val="69535C83"/>
    <w:multiLevelType w:val="multilevel"/>
    <w:tmpl w:val="9CEED5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 w15:restartNumberingAfterBreak="0">
    <w:nsid w:val="695B0D1F"/>
    <w:multiLevelType w:val="hybridMultilevel"/>
    <w:tmpl w:val="FFDC5628"/>
    <w:lvl w:ilvl="0" w:tplc="014C1426">
      <w:start w:val="1"/>
      <w:numFmt w:val="decimal"/>
      <w:lvlText w:val="%1."/>
      <w:lvlJc w:val="left"/>
      <w:pPr>
        <w:ind w:left="360" w:hanging="360"/>
      </w:pPr>
    </w:lvl>
    <w:lvl w:ilvl="1" w:tplc="487AECFA" w:tentative="1">
      <w:start w:val="1"/>
      <w:numFmt w:val="lowerLetter"/>
      <w:lvlText w:val="%2."/>
      <w:lvlJc w:val="left"/>
      <w:pPr>
        <w:ind w:left="1080" w:hanging="360"/>
      </w:pPr>
    </w:lvl>
    <w:lvl w:ilvl="2" w:tplc="C754916E" w:tentative="1">
      <w:start w:val="1"/>
      <w:numFmt w:val="lowerRoman"/>
      <w:lvlText w:val="%3."/>
      <w:lvlJc w:val="right"/>
      <w:pPr>
        <w:ind w:left="1800" w:hanging="180"/>
      </w:pPr>
    </w:lvl>
    <w:lvl w:ilvl="3" w:tplc="A2C88512" w:tentative="1">
      <w:start w:val="1"/>
      <w:numFmt w:val="decimal"/>
      <w:lvlText w:val="%4."/>
      <w:lvlJc w:val="left"/>
      <w:pPr>
        <w:ind w:left="2520" w:hanging="360"/>
      </w:pPr>
    </w:lvl>
    <w:lvl w:ilvl="4" w:tplc="743E0510" w:tentative="1">
      <w:start w:val="1"/>
      <w:numFmt w:val="lowerLetter"/>
      <w:lvlText w:val="%5."/>
      <w:lvlJc w:val="left"/>
      <w:pPr>
        <w:ind w:left="3240" w:hanging="360"/>
      </w:pPr>
    </w:lvl>
    <w:lvl w:ilvl="5" w:tplc="89E0DB1E" w:tentative="1">
      <w:start w:val="1"/>
      <w:numFmt w:val="lowerRoman"/>
      <w:lvlText w:val="%6."/>
      <w:lvlJc w:val="right"/>
      <w:pPr>
        <w:ind w:left="3960" w:hanging="180"/>
      </w:pPr>
    </w:lvl>
    <w:lvl w:ilvl="6" w:tplc="8D3221FE" w:tentative="1">
      <w:start w:val="1"/>
      <w:numFmt w:val="decimal"/>
      <w:lvlText w:val="%7."/>
      <w:lvlJc w:val="left"/>
      <w:pPr>
        <w:ind w:left="4680" w:hanging="360"/>
      </w:pPr>
    </w:lvl>
    <w:lvl w:ilvl="7" w:tplc="5C742EEA" w:tentative="1">
      <w:start w:val="1"/>
      <w:numFmt w:val="lowerLetter"/>
      <w:lvlText w:val="%8."/>
      <w:lvlJc w:val="left"/>
      <w:pPr>
        <w:ind w:left="5400" w:hanging="360"/>
      </w:pPr>
    </w:lvl>
    <w:lvl w:ilvl="8" w:tplc="503092F6" w:tentative="1">
      <w:start w:val="1"/>
      <w:numFmt w:val="lowerRoman"/>
      <w:lvlText w:val="%9."/>
      <w:lvlJc w:val="right"/>
      <w:pPr>
        <w:ind w:left="6120" w:hanging="180"/>
      </w:pPr>
    </w:lvl>
  </w:abstractNum>
  <w:abstractNum w:abstractNumId="126" w15:restartNumberingAfterBreak="0">
    <w:nsid w:val="69E12E15"/>
    <w:multiLevelType w:val="hybridMultilevel"/>
    <w:tmpl w:val="0E264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6AB61696"/>
    <w:multiLevelType w:val="hybridMultilevel"/>
    <w:tmpl w:val="ED36BF10"/>
    <w:lvl w:ilvl="0" w:tplc="CCC659CA">
      <w:start w:val="1"/>
      <w:numFmt w:val="decimal"/>
      <w:lvlText w:val="%1."/>
      <w:lvlJc w:val="left"/>
      <w:pPr>
        <w:ind w:left="36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6B4C174C"/>
    <w:multiLevelType w:val="hybridMultilevel"/>
    <w:tmpl w:val="428AF2AC"/>
    <w:lvl w:ilvl="0" w:tplc="16A65B8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9" w15:restartNumberingAfterBreak="0">
    <w:nsid w:val="6CFB2563"/>
    <w:multiLevelType w:val="multilevel"/>
    <w:tmpl w:val="048478D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0" w15:restartNumberingAfterBreak="0">
    <w:nsid w:val="6D8A0FF2"/>
    <w:multiLevelType w:val="hybridMultilevel"/>
    <w:tmpl w:val="756415EC"/>
    <w:lvl w:ilvl="0" w:tplc="EB2C8986">
      <w:start w:val="1"/>
      <w:numFmt w:val="bullet"/>
      <w:lvlText w:val=""/>
      <w:lvlJc w:val="left"/>
      <w:pPr>
        <w:tabs>
          <w:tab w:val="num" w:pos="153"/>
        </w:tabs>
        <w:ind w:left="153" w:hanging="360"/>
      </w:pPr>
      <w:rPr>
        <w:rFonts w:ascii="Symbol" w:hAnsi="Symbol" w:hint="default"/>
      </w:rPr>
    </w:lvl>
    <w:lvl w:ilvl="1" w:tplc="6980B906" w:tentative="1">
      <w:start w:val="1"/>
      <w:numFmt w:val="bullet"/>
      <w:lvlText w:val="o"/>
      <w:lvlJc w:val="left"/>
      <w:pPr>
        <w:tabs>
          <w:tab w:val="num" w:pos="873"/>
        </w:tabs>
        <w:ind w:left="873" w:hanging="360"/>
      </w:pPr>
      <w:rPr>
        <w:rFonts w:ascii="Courier New" w:hAnsi="Courier New" w:cs="Courier New" w:hint="default"/>
      </w:rPr>
    </w:lvl>
    <w:lvl w:ilvl="2" w:tplc="D4E849F8" w:tentative="1">
      <w:start w:val="1"/>
      <w:numFmt w:val="bullet"/>
      <w:lvlText w:val=""/>
      <w:lvlJc w:val="left"/>
      <w:pPr>
        <w:tabs>
          <w:tab w:val="num" w:pos="1593"/>
        </w:tabs>
        <w:ind w:left="1593" w:hanging="360"/>
      </w:pPr>
      <w:rPr>
        <w:rFonts w:ascii="Wingdings" w:hAnsi="Wingdings" w:hint="default"/>
      </w:rPr>
    </w:lvl>
    <w:lvl w:ilvl="3" w:tplc="12B87628" w:tentative="1">
      <w:start w:val="1"/>
      <w:numFmt w:val="bullet"/>
      <w:lvlText w:val=""/>
      <w:lvlJc w:val="left"/>
      <w:pPr>
        <w:tabs>
          <w:tab w:val="num" w:pos="2313"/>
        </w:tabs>
        <w:ind w:left="2313" w:hanging="360"/>
      </w:pPr>
      <w:rPr>
        <w:rFonts w:ascii="Symbol" w:hAnsi="Symbol" w:hint="default"/>
      </w:rPr>
    </w:lvl>
    <w:lvl w:ilvl="4" w:tplc="8190DBB0" w:tentative="1">
      <w:start w:val="1"/>
      <w:numFmt w:val="bullet"/>
      <w:lvlText w:val="o"/>
      <w:lvlJc w:val="left"/>
      <w:pPr>
        <w:tabs>
          <w:tab w:val="num" w:pos="3033"/>
        </w:tabs>
        <w:ind w:left="3033" w:hanging="360"/>
      </w:pPr>
      <w:rPr>
        <w:rFonts w:ascii="Courier New" w:hAnsi="Courier New" w:cs="Courier New" w:hint="default"/>
      </w:rPr>
    </w:lvl>
    <w:lvl w:ilvl="5" w:tplc="AD8A1FA0" w:tentative="1">
      <w:start w:val="1"/>
      <w:numFmt w:val="bullet"/>
      <w:lvlText w:val=""/>
      <w:lvlJc w:val="left"/>
      <w:pPr>
        <w:tabs>
          <w:tab w:val="num" w:pos="3753"/>
        </w:tabs>
        <w:ind w:left="3753" w:hanging="360"/>
      </w:pPr>
      <w:rPr>
        <w:rFonts w:ascii="Wingdings" w:hAnsi="Wingdings" w:hint="default"/>
      </w:rPr>
    </w:lvl>
    <w:lvl w:ilvl="6" w:tplc="8AFA1378" w:tentative="1">
      <w:start w:val="1"/>
      <w:numFmt w:val="bullet"/>
      <w:lvlText w:val=""/>
      <w:lvlJc w:val="left"/>
      <w:pPr>
        <w:tabs>
          <w:tab w:val="num" w:pos="4473"/>
        </w:tabs>
        <w:ind w:left="4473" w:hanging="360"/>
      </w:pPr>
      <w:rPr>
        <w:rFonts w:ascii="Symbol" w:hAnsi="Symbol" w:hint="default"/>
      </w:rPr>
    </w:lvl>
    <w:lvl w:ilvl="7" w:tplc="4C1AD05C" w:tentative="1">
      <w:start w:val="1"/>
      <w:numFmt w:val="bullet"/>
      <w:lvlText w:val="o"/>
      <w:lvlJc w:val="left"/>
      <w:pPr>
        <w:tabs>
          <w:tab w:val="num" w:pos="5193"/>
        </w:tabs>
        <w:ind w:left="5193" w:hanging="360"/>
      </w:pPr>
      <w:rPr>
        <w:rFonts w:ascii="Courier New" w:hAnsi="Courier New" w:cs="Courier New" w:hint="default"/>
      </w:rPr>
    </w:lvl>
    <w:lvl w:ilvl="8" w:tplc="F96A24B6" w:tentative="1">
      <w:start w:val="1"/>
      <w:numFmt w:val="bullet"/>
      <w:lvlText w:val=""/>
      <w:lvlJc w:val="left"/>
      <w:pPr>
        <w:tabs>
          <w:tab w:val="num" w:pos="5913"/>
        </w:tabs>
        <w:ind w:left="5913" w:hanging="360"/>
      </w:pPr>
      <w:rPr>
        <w:rFonts w:ascii="Wingdings" w:hAnsi="Wingdings" w:hint="default"/>
      </w:rPr>
    </w:lvl>
  </w:abstractNum>
  <w:abstractNum w:abstractNumId="131" w15:restartNumberingAfterBreak="0">
    <w:nsid w:val="6DDF5E8F"/>
    <w:multiLevelType w:val="hybridMultilevel"/>
    <w:tmpl w:val="ACEEC306"/>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32" w15:restartNumberingAfterBreak="0">
    <w:nsid w:val="6FD45B29"/>
    <w:multiLevelType w:val="multilevel"/>
    <w:tmpl w:val="E520C4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72D77D2E"/>
    <w:multiLevelType w:val="hybridMultilevel"/>
    <w:tmpl w:val="6CF425A2"/>
    <w:lvl w:ilvl="0" w:tplc="227E9F9A">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73456607"/>
    <w:multiLevelType w:val="hybridMultilevel"/>
    <w:tmpl w:val="1076CE0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73566840"/>
    <w:multiLevelType w:val="hybridMultilevel"/>
    <w:tmpl w:val="3FF65544"/>
    <w:lvl w:ilvl="0" w:tplc="0000000E">
      <w:start w:val="1"/>
      <w:numFmt w:val="bullet"/>
      <w:lvlText w:val=""/>
      <w:lvlJc w:val="left"/>
      <w:pPr>
        <w:tabs>
          <w:tab w:val="num" w:pos="360"/>
        </w:tabs>
        <w:ind w:left="360" w:hanging="360"/>
      </w:pPr>
      <w:rPr>
        <w:rFonts w:ascii="Symbol" w:hAnsi="Symbol" w:cs="Symbol"/>
      </w:rPr>
    </w:lvl>
    <w:lvl w:ilvl="1" w:tplc="04190003" w:tentative="1">
      <w:start w:val="1"/>
      <w:numFmt w:val="bullet"/>
      <w:lvlText w:val="o"/>
      <w:lvlJc w:val="left"/>
      <w:pPr>
        <w:ind w:left="371" w:hanging="360"/>
      </w:pPr>
      <w:rPr>
        <w:rFonts w:ascii="Courier New" w:hAnsi="Courier New" w:cs="Courier New" w:hint="default"/>
      </w:rPr>
    </w:lvl>
    <w:lvl w:ilvl="2" w:tplc="04190005" w:tentative="1">
      <w:start w:val="1"/>
      <w:numFmt w:val="bullet"/>
      <w:lvlText w:val=""/>
      <w:lvlJc w:val="left"/>
      <w:pPr>
        <w:ind w:left="1091" w:hanging="360"/>
      </w:pPr>
      <w:rPr>
        <w:rFonts w:ascii="Wingdings" w:hAnsi="Wingdings" w:hint="default"/>
      </w:rPr>
    </w:lvl>
    <w:lvl w:ilvl="3" w:tplc="04190001" w:tentative="1">
      <w:start w:val="1"/>
      <w:numFmt w:val="bullet"/>
      <w:lvlText w:val=""/>
      <w:lvlJc w:val="left"/>
      <w:pPr>
        <w:ind w:left="1811" w:hanging="360"/>
      </w:pPr>
      <w:rPr>
        <w:rFonts w:ascii="Symbol" w:hAnsi="Symbol" w:hint="default"/>
      </w:rPr>
    </w:lvl>
    <w:lvl w:ilvl="4" w:tplc="04190003" w:tentative="1">
      <w:start w:val="1"/>
      <w:numFmt w:val="bullet"/>
      <w:lvlText w:val="o"/>
      <w:lvlJc w:val="left"/>
      <w:pPr>
        <w:ind w:left="2531" w:hanging="360"/>
      </w:pPr>
      <w:rPr>
        <w:rFonts w:ascii="Courier New" w:hAnsi="Courier New" w:cs="Courier New" w:hint="default"/>
      </w:rPr>
    </w:lvl>
    <w:lvl w:ilvl="5" w:tplc="04190005" w:tentative="1">
      <w:start w:val="1"/>
      <w:numFmt w:val="bullet"/>
      <w:lvlText w:val=""/>
      <w:lvlJc w:val="left"/>
      <w:pPr>
        <w:ind w:left="3251" w:hanging="360"/>
      </w:pPr>
      <w:rPr>
        <w:rFonts w:ascii="Wingdings" w:hAnsi="Wingdings" w:hint="default"/>
      </w:rPr>
    </w:lvl>
    <w:lvl w:ilvl="6" w:tplc="04190001" w:tentative="1">
      <w:start w:val="1"/>
      <w:numFmt w:val="bullet"/>
      <w:lvlText w:val=""/>
      <w:lvlJc w:val="left"/>
      <w:pPr>
        <w:ind w:left="3971" w:hanging="360"/>
      </w:pPr>
      <w:rPr>
        <w:rFonts w:ascii="Symbol" w:hAnsi="Symbol" w:hint="default"/>
      </w:rPr>
    </w:lvl>
    <w:lvl w:ilvl="7" w:tplc="04190003" w:tentative="1">
      <w:start w:val="1"/>
      <w:numFmt w:val="bullet"/>
      <w:lvlText w:val="o"/>
      <w:lvlJc w:val="left"/>
      <w:pPr>
        <w:ind w:left="4691" w:hanging="360"/>
      </w:pPr>
      <w:rPr>
        <w:rFonts w:ascii="Courier New" w:hAnsi="Courier New" w:cs="Courier New" w:hint="default"/>
      </w:rPr>
    </w:lvl>
    <w:lvl w:ilvl="8" w:tplc="04190005" w:tentative="1">
      <w:start w:val="1"/>
      <w:numFmt w:val="bullet"/>
      <w:lvlText w:val=""/>
      <w:lvlJc w:val="left"/>
      <w:pPr>
        <w:ind w:left="5411" w:hanging="360"/>
      </w:pPr>
      <w:rPr>
        <w:rFonts w:ascii="Wingdings" w:hAnsi="Wingdings" w:hint="default"/>
      </w:rPr>
    </w:lvl>
  </w:abstractNum>
  <w:abstractNum w:abstractNumId="136" w15:restartNumberingAfterBreak="0">
    <w:nsid w:val="74E12AB7"/>
    <w:multiLevelType w:val="hybridMultilevel"/>
    <w:tmpl w:val="518006C2"/>
    <w:lvl w:ilvl="0" w:tplc="B6788DF8">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37" w15:restartNumberingAfterBreak="0">
    <w:nsid w:val="75367ABA"/>
    <w:multiLevelType w:val="hybridMultilevel"/>
    <w:tmpl w:val="14EAD67A"/>
    <w:lvl w:ilvl="0" w:tplc="2ADEE0A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8" w15:restartNumberingAfterBreak="0">
    <w:nsid w:val="76277F3D"/>
    <w:multiLevelType w:val="hybridMultilevel"/>
    <w:tmpl w:val="AE3EE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76834418"/>
    <w:multiLevelType w:val="hybridMultilevel"/>
    <w:tmpl w:val="2E18A4A0"/>
    <w:lvl w:ilvl="0" w:tplc="B6788DF8">
      <w:start w:val="1"/>
      <w:numFmt w:val="decimal"/>
      <w:lvlText w:val="%1."/>
      <w:lvlJc w:val="left"/>
      <w:pPr>
        <w:ind w:left="36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140" w15:restartNumberingAfterBreak="0">
    <w:nsid w:val="7806603D"/>
    <w:multiLevelType w:val="hybridMultilevel"/>
    <w:tmpl w:val="A87E5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7BE60651"/>
    <w:multiLevelType w:val="hybridMultilevel"/>
    <w:tmpl w:val="CE22A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7D0C0FA5"/>
    <w:multiLevelType w:val="hybridMultilevel"/>
    <w:tmpl w:val="CB2AB86E"/>
    <w:lvl w:ilvl="0" w:tplc="CFF69A58">
      <w:start w:val="1"/>
      <w:numFmt w:val="decimal"/>
      <w:lvlText w:val="%1."/>
      <w:lvlJc w:val="center"/>
      <w:pPr>
        <w:ind w:left="644" w:hanging="360"/>
      </w:pPr>
      <w:rPr>
        <w:rFonts w:hint="default"/>
        <w:b w:val="0"/>
        <w:i w:val="0"/>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7EC75E3A"/>
    <w:multiLevelType w:val="singleLevel"/>
    <w:tmpl w:val="65F8650A"/>
    <w:lvl w:ilvl="0">
      <w:start w:val="2"/>
      <w:numFmt w:val="decimal"/>
      <w:lvlText w:val="%1."/>
      <w:legacy w:legacy="1" w:legacySpace="0" w:legacyIndent="423"/>
      <w:lvlJc w:val="left"/>
      <w:rPr>
        <w:rFonts w:ascii="Times New Roman" w:hAnsi="Times New Roman" w:cs="Times New Roman" w:hint="default"/>
      </w:rPr>
    </w:lvl>
  </w:abstractNum>
  <w:abstractNum w:abstractNumId="144" w15:restartNumberingAfterBreak="0">
    <w:nsid w:val="7ED87A59"/>
    <w:multiLevelType w:val="hybridMultilevel"/>
    <w:tmpl w:val="D6EA6A6C"/>
    <w:lvl w:ilvl="0" w:tplc="B8309AE4">
      <w:start w:val="1"/>
      <w:numFmt w:val="bullet"/>
      <w:lvlText w:val=""/>
      <w:lvlJc w:val="left"/>
      <w:pPr>
        <w:ind w:left="696" w:hanging="360"/>
      </w:pPr>
      <w:rPr>
        <w:rFonts w:ascii="Symbol" w:hAnsi="Symbol" w:hint="default"/>
      </w:rPr>
    </w:lvl>
    <w:lvl w:ilvl="1" w:tplc="8402C8F4" w:tentative="1">
      <w:start w:val="1"/>
      <w:numFmt w:val="bullet"/>
      <w:lvlText w:val="o"/>
      <w:lvlJc w:val="left"/>
      <w:pPr>
        <w:ind w:left="1416" w:hanging="360"/>
      </w:pPr>
      <w:rPr>
        <w:rFonts w:ascii="Courier New" w:hAnsi="Courier New" w:cs="Courier New" w:hint="default"/>
      </w:rPr>
    </w:lvl>
    <w:lvl w:ilvl="2" w:tplc="AD18EE94" w:tentative="1">
      <w:start w:val="1"/>
      <w:numFmt w:val="bullet"/>
      <w:lvlText w:val=""/>
      <w:lvlJc w:val="left"/>
      <w:pPr>
        <w:ind w:left="2136" w:hanging="360"/>
      </w:pPr>
      <w:rPr>
        <w:rFonts w:ascii="Wingdings" w:hAnsi="Wingdings" w:hint="default"/>
      </w:rPr>
    </w:lvl>
    <w:lvl w:ilvl="3" w:tplc="419ED224" w:tentative="1">
      <w:start w:val="1"/>
      <w:numFmt w:val="bullet"/>
      <w:lvlText w:val=""/>
      <w:lvlJc w:val="left"/>
      <w:pPr>
        <w:ind w:left="2856" w:hanging="360"/>
      </w:pPr>
      <w:rPr>
        <w:rFonts w:ascii="Symbol" w:hAnsi="Symbol" w:hint="default"/>
      </w:rPr>
    </w:lvl>
    <w:lvl w:ilvl="4" w:tplc="6FF0AD92" w:tentative="1">
      <w:start w:val="1"/>
      <w:numFmt w:val="bullet"/>
      <w:lvlText w:val="o"/>
      <w:lvlJc w:val="left"/>
      <w:pPr>
        <w:ind w:left="3576" w:hanging="360"/>
      </w:pPr>
      <w:rPr>
        <w:rFonts w:ascii="Courier New" w:hAnsi="Courier New" w:cs="Courier New" w:hint="default"/>
      </w:rPr>
    </w:lvl>
    <w:lvl w:ilvl="5" w:tplc="684ED7EC" w:tentative="1">
      <w:start w:val="1"/>
      <w:numFmt w:val="bullet"/>
      <w:lvlText w:val=""/>
      <w:lvlJc w:val="left"/>
      <w:pPr>
        <w:ind w:left="4296" w:hanging="360"/>
      </w:pPr>
      <w:rPr>
        <w:rFonts w:ascii="Wingdings" w:hAnsi="Wingdings" w:hint="default"/>
      </w:rPr>
    </w:lvl>
    <w:lvl w:ilvl="6" w:tplc="105033DE" w:tentative="1">
      <w:start w:val="1"/>
      <w:numFmt w:val="bullet"/>
      <w:lvlText w:val=""/>
      <w:lvlJc w:val="left"/>
      <w:pPr>
        <w:ind w:left="5016" w:hanging="360"/>
      </w:pPr>
      <w:rPr>
        <w:rFonts w:ascii="Symbol" w:hAnsi="Symbol" w:hint="default"/>
      </w:rPr>
    </w:lvl>
    <w:lvl w:ilvl="7" w:tplc="59DE0B44" w:tentative="1">
      <w:start w:val="1"/>
      <w:numFmt w:val="bullet"/>
      <w:lvlText w:val="o"/>
      <w:lvlJc w:val="left"/>
      <w:pPr>
        <w:ind w:left="5736" w:hanging="360"/>
      </w:pPr>
      <w:rPr>
        <w:rFonts w:ascii="Courier New" w:hAnsi="Courier New" w:cs="Courier New" w:hint="default"/>
      </w:rPr>
    </w:lvl>
    <w:lvl w:ilvl="8" w:tplc="8452C3FA" w:tentative="1">
      <w:start w:val="1"/>
      <w:numFmt w:val="bullet"/>
      <w:lvlText w:val=""/>
      <w:lvlJc w:val="left"/>
      <w:pPr>
        <w:ind w:left="6456" w:hanging="360"/>
      </w:pPr>
      <w:rPr>
        <w:rFonts w:ascii="Wingdings" w:hAnsi="Wingdings" w:hint="default"/>
      </w:rPr>
    </w:lvl>
  </w:abstractNum>
  <w:abstractNum w:abstractNumId="145" w15:restartNumberingAfterBreak="0">
    <w:nsid w:val="7FEF3FF6"/>
    <w:multiLevelType w:val="hybridMultilevel"/>
    <w:tmpl w:val="4C74864E"/>
    <w:lvl w:ilvl="0" w:tplc="B6788DF8">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16cid:durableId="1054155360">
    <w:abstractNumId w:val="122"/>
  </w:num>
  <w:num w:numId="2" w16cid:durableId="175970946">
    <w:abstractNumId w:val="61"/>
  </w:num>
  <w:num w:numId="3" w16cid:durableId="1019311645">
    <w:abstractNumId w:val="31"/>
  </w:num>
  <w:num w:numId="4" w16cid:durableId="1389035548">
    <w:abstractNumId w:val="34"/>
  </w:num>
  <w:num w:numId="5" w16cid:durableId="996495764">
    <w:abstractNumId w:val="97"/>
  </w:num>
  <w:num w:numId="6" w16cid:durableId="668826835">
    <w:abstractNumId w:val="58"/>
  </w:num>
  <w:num w:numId="7" w16cid:durableId="966934767">
    <w:abstractNumId w:val="136"/>
  </w:num>
  <w:num w:numId="8" w16cid:durableId="1649699718">
    <w:abstractNumId w:val="0"/>
  </w:num>
  <w:num w:numId="9" w16cid:durableId="1187449054">
    <w:abstractNumId w:val="109"/>
  </w:num>
  <w:num w:numId="10" w16cid:durableId="1731002820">
    <w:abstractNumId w:val="57"/>
  </w:num>
  <w:num w:numId="11" w16cid:durableId="1793815975">
    <w:abstractNumId w:val="42"/>
  </w:num>
  <w:num w:numId="12" w16cid:durableId="699665749">
    <w:abstractNumId w:val="130"/>
  </w:num>
  <w:num w:numId="13" w16cid:durableId="899638354">
    <w:abstractNumId w:val="96"/>
  </w:num>
  <w:num w:numId="14" w16cid:durableId="1855803848">
    <w:abstractNumId w:val="50"/>
  </w:num>
  <w:num w:numId="15" w16cid:durableId="2024163669">
    <w:abstractNumId w:val="95"/>
  </w:num>
  <w:num w:numId="16" w16cid:durableId="1829321275">
    <w:abstractNumId w:val="30"/>
  </w:num>
  <w:num w:numId="17" w16cid:durableId="1393843871">
    <w:abstractNumId w:val="107"/>
  </w:num>
  <w:num w:numId="18" w16cid:durableId="1547646448">
    <w:abstractNumId w:val="131"/>
  </w:num>
  <w:num w:numId="19" w16cid:durableId="132139283">
    <w:abstractNumId w:val="55"/>
  </w:num>
  <w:num w:numId="20" w16cid:durableId="386615341">
    <w:abstractNumId w:val="76"/>
  </w:num>
  <w:num w:numId="21" w16cid:durableId="1971550796">
    <w:abstractNumId w:val="89"/>
  </w:num>
  <w:num w:numId="22" w16cid:durableId="380518158">
    <w:abstractNumId w:val="134"/>
  </w:num>
  <w:num w:numId="23" w16cid:durableId="505830576">
    <w:abstractNumId w:val="74"/>
  </w:num>
  <w:num w:numId="24" w16cid:durableId="334116513">
    <w:abstractNumId w:val="77"/>
  </w:num>
  <w:num w:numId="25" w16cid:durableId="657422363">
    <w:abstractNumId w:val="125"/>
  </w:num>
  <w:num w:numId="26" w16cid:durableId="1620381187">
    <w:abstractNumId w:val="35"/>
  </w:num>
  <w:num w:numId="27" w16cid:durableId="1883248568">
    <w:abstractNumId w:val="105"/>
  </w:num>
  <w:num w:numId="28" w16cid:durableId="580067904">
    <w:abstractNumId w:val="75"/>
  </w:num>
  <w:num w:numId="29" w16cid:durableId="2002194259">
    <w:abstractNumId w:val="53"/>
  </w:num>
  <w:num w:numId="30" w16cid:durableId="2084981276">
    <w:abstractNumId w:val="124"/>
  </w:num>
  <w:num w:numId="31" w16cid:durableId="189226537">
    <w:abstractNumId w:val="87"/>
  </w:num>
  <w:num w:numId="32" w16cid:durableId="1708602060">
    <w:abstractNumId w:val="72"/>
  </w:num>
  <w:num w:numId="33" w16cid:durableId="312218899">
    <w:abstractNumId w:val="84"/>
  </w:num>
  <w:num w:numId="34" w16cid:durableId="587888500">
    <w:abstractNumId w:val="69"/>
  </w:num>
  <w:num w:numId="35" w16cid:durableId="23940798">
    <w:abstractNumId w:val="38"/>
  </w:num>
  <w:num w:numId="36" w16cid:durableId="636033802">
    <w:abstractNumId w:val="88"/>
  </w:num>
  <w:num w:numId="37" w16cid:durableId="226376292">
    <w:abstractNumId w:val="80"/>
  </w:num>
  <w:num w:numId="38" w16cid:durableId="1972860194">
    <w:abstractNumId w:val="132"/>
  </w:num>
  <w:num w:numId="39" w16cid:durableId="2007004710">
    <w:abstractNumId w:val="103"/>
  </w:num>
  <w:num w:numId="40" w16cid:durableId="624389531">
    <w:abstractNumId w:val="52"/>
  </w:num>
  <w:num w:numId="41" w16cid:durableId="1643459236">
    <w:abstractNumId w:val="129"/>
  </w:num>
  <w:num w:numId="42" w16cid:durableId="1622953253">
    <w:abstractNumId w:val="37"/>
  </w:num>
  <w:num w:numId="43" w16cid:durableId="936399604">
    <w:abstractNumId w:val="29"/>
  </w:num>
  <w:num w:numId="44" w16cid:durableId="255866864">
    <w:abstractNumId w:val="51"/>
  </w:num>
  <w:num w:numId="45" w16cid:durableId="605889774">
    <w:abstractNumId w:val="56"/>
  </w:num>
  <w:num w:numId="46" w16cid:durableId="19207541">
    <w:abstractNumId w:val="120"/>
  </w:num>
  <w:num w:numId="47" w16cid:durableId="405762250">
    <w:abstractNumId w:val="86"/>
  </w:num>
  <w:num w:numId="48" w16cid:durableId="182869190">
    <w:abstractNumId w:val="17"/>
  </w:num>
  <w:num w:numId="49" w16cid:durableId="2011176808">
    <w:abstractNumId w:val="144"/>
  </w:num>
  <w:num w:numId="50" w16cid:durableId="1758405214">
    <w:abstractNumId w:val="91"/>
  </w:num>
  <w:num w:numId="51" w16cid:durableId="1641619455">
    <w:abstractNumId w:val="18"/>
  </w:num>
  <w:num w:numId="52" w16cid:durableId="1218471944">
    <w:abstractNumId w:val="117"/>
  </w:num>
  <w:num w:numId="53" w16cid:durableId="1480076247">
    <w:abstractNumId w:val="46"/>
  </w:num>
  <w:num w:numId="54" w16cid:durableId="258104600">
    <w:abstractNumId w:val="43"/>
  </w:num>
  <w:num w:numId="55" w16cid:durableId="2088069801">
    <w:abstractNumId w:val="81"/>
  </w:num>
  <w:num w:numId="56" w16cid:durableId="1635942202">
    <w:abstractNumId w:val="104"/>
  </w:num>
  <w:num w:numId="57" w16cid:durableId="1295941550">
    <w:abstractNumId w:val="45"/>
  </w:num>
  <w:num w:numId="58" w16cid:durableId="1090277377">
    <w:abstractNumId w:val="83"/>
  </w:num>
  <w:num w:numId="59" w16cid:durableId="1759860108">
    <w:abstractNumId w:val="140"/>
  </w:num>
  <w:num w:numId="60" w16cid:durableId="675571465">
    <w:abstractNumId w:val="71"/>
  </w:num>
  <w:num w:numId="61" w16cid:durableId="1125584464">
    <w:abstractNumId w:val="113"/>
  </w:num>
  <w:num w:numId="62" w16cid:durableId="516652581">
    <w:abstractNumId w:val="85"/>
  </w:num>
  <w:num w:numId="63" w16cid:durableId="550531899">
    <w:abstractNumId w:val="111"/>
  </w:num>
  <w:num w:numId="64" w16cid:durableId="1577475658">
    <w:abstractNumId w:val="19"/>
  </w:num>
  <w:num w:numId="65" w16cid:durableId="95297086">
    <w:abstractNumId w:val="21"/>
  </w:num>
  <w:num w:numId="66" w16cid:durableId="1440219235">
    <w:abstractNumId w:val="22"/>
  </w:num>
  <w:num w:numId="67" w16cid:durableId="1553033675">
    <w:abstractNumId w:val="20"/>
  </w:num>
  <w:num w:numId="68" w16cid:durableId="2146199612">
    <w:abstractNumId w:val="39"/>
  </w:num>
  <w:num w:numId="69" w16cid:durableId="1337341049">
    <w:abstractNumId w:val="23"/>
  </w:num>
  <w:num w:numId="70" w16cid:durableId="1350134056">
    <w:abstractNumId w:val="92"/>
  </w:num>
  <w:num w:numId="71" w16cid:durableId="540290954">
    <w:abstractNumId w:val="24"/>
  </w:num>
  <w:num w:numId="72" w16cid:durableId="323437613">
    <w:abstractNumId w:val="25"/>
  </w:num>
  <w:num w:numId="73" w16cid:durableId="1600871356">
    <w:abstractNumId w:val="26"/>
  </w:num>
  <w:num w:numId="74" w16cid:durableId="2037654854">
    <w:abstractNumId w:val="27"/>
  </w:num>
  <w:num w:numId="75" w16cid:durableId="208688272">
    <w:abstractNumId w:val="28"/>
  </w:num>
  <w:num w:numId="76" w16cid:durableId="263341258">
    <w:abstractNumId w:val="1"/>
    <w:lvlOverride w:ilvl="0">
      <w:lvl w:ilvl="0">
        <w:start w:val="65535"/>
        <w:numFmt w:val="bullet"/>
        <w:lvlText w:val="-"/>
        <w:legacy w:legacy="1" w:legacySpace="0" w:legacyIndent="154"/>
        <w:lvlJc w:val="left"/>
        <w:rPr>
          <w:rFonts w:ascii="Times New Roman" w:hAnsi="Times New Roman" w:cs="Times New Roman" w:hint="default"/>
        </w:rPr>
      </w:lvl>
    </w:lvlOverride>
  </w:num>
  <w:num w:numId="77" w16cid:durableId="2060470866">
    <w:abstractNumId w:val="106"/>
  </w:num>
  <w:num w:numId="78" w16cid:durableId="112946955">
    <w:abstractNumId w:val="143"/>
  </w:num>
  <w:num w:numId="79" w16cid:durableId="1497839588">
    <w:abstractNumId w:val="116"/>
  </w:num>
  <w:num w:numId="80" w16cid:durableId="427970686">
    <w:abstractNumId w:val="33"/>
  </w:num>
  <w:num w:numId="81" w16cid:durableId="382290738">
    <w:abstractNumId w:val="47"/>
  </w:num>
  <w:num w:numId="82" w16cid:durableId="120927966">
    <w:abstractNumId w:val="40"/>
  </w:num>
  <w:num w:numId="83" w16cid:durableId="220482441">
    <w:abstractNumId w:val="1"/>
    <w:lvlOverride w:ilvl="0">
      <w:lvl w:ilvl="0">
        <w:start w:val="65535"/>
        <w:numFmt w:val="bullet"/>
        <w:lvlText w:val="•"/>
        <w:legacy w:legacy="1" w:legacySpace="0" w:legacyIndent="288"/>
        <w:lvlJc w:val="left"/>
        <w:rPr>
          <w:rFonts w:ascii="Arial" w:hAnsi="Arial" w:cs="Arial" w:hint="default"/>
        </w:rPr>
      </w:lvl>
    </w:lvlOverride>
  </w:num>
  <w:num w:numId="84" w16cid:durableId="734283780">
    <w:abstractNumId w:val="1"/>
    <w:lvlOverride w:ilvl="0">
      <w:lvl w:ilvl="0">
        <w:start w:val="65535"/>
        <w:numFmt w:val="bullet"/>
        <w:lvlText w:val="-"/>
        <w:legacy w:legacy="1" w:legacySpace="0" w:legacyIndent="259"/>
        <w:lvlJc w:val="left"/>
        <w:rPr>
          <w:rFonts w:ascii="Times New Roman" w:hAnsi="Times New Roman" w:cs="Times New Roman" w:hint="default"/>
        </w:rPr>
      </w:lvl>
    </w:lvlOverride>
  </w:num>
  <w:num w:numId="85" w16cid:durableId="1998418204">
    <w:abstractNumId w:val="123"/>
  </w:num>
  <w:num w:numId="86" w16cid:durableId="311449298">
    <w:abstractNumId w:val="119"/>
  </w:num>
  <w:num w:numId="87" w16cid:durableId="1333146082">
    <w:abstractNumId w:val="70"/>
  </w:num>
  <w:num w:numId="88" w16cid:durableId="1747335572">
    <w:abstractNumId w:val="82"/>
  </w:num>
  <w:num w:numId="89" w16cid:durableId="1431009148">
    <w:abstractNumId w:val="65"/>
  </w:num>
  <w:num w:numId="90" w16cid:durableId="533884579">
    <w:abstractNumId w:val="54"/>
  </w:num>
  <w:num w:numId="91" w16cid:durableId="258804804">
    <w:abstractNumId w:val="118"/>
  </w:num>
  <w:num w:numId="92" w16cid:durableId="1180852407">
    <w:abstractNumId w:val="90"/>
  </w:num>
  <w:num w:numId="93" w16cid:durableId="194002840">
    <w:abstractNumId w:val="121"/>
  </w:num>
  <w:num w:numId="94" w16cid:durableId="43992141">
    <w:abstractNumId w:val="62"/>
  </w:num>
  <w:num w:numId="95" w16cid:durableId="440682718">
    <w:abstractNumId w:val="145"/>
  </w:num>
  <w:num w:numId="96" w16cid:durableId="877667602">
    <w:abstractNumId w:val="60"/>
  </w:num>
  <w:num w:numId="97" w16cid:durableId="1689213890">
    <w:abstractNumId w:val="93"/>
  </w:num>
  <w:num w:numId="98" w16cid:durableId="1898977115">
    <w:abstractNumId w:val="79"/>
  </w:num>
  <w:num w:numId="99" w16cid:durableId="1703166889">
    <w:abstractNumId w:val="73"/>
  </w:num>
  <w:num w:numId="100" w16cid:durableId="150799936">
    <w:abstractNumId w:val="66"/>
  </w:num>
  <w:num w:numId="101" w16cid:durableId="649363210">
    <w:abstractNumId w:val="94"/>
  </w:num>
  <w:num w:numId="102" w16cid:durableId="466241960">
    <w:abstractNumId w:val="139"/>
  </w:num>
  <w:num w:numId="103" w16cid:durableId="1326933276">
    <w:abstractNumId w:val="108"/>
  </w:num>
  <w:num w:numId="104" w16cid:durableId="935091635">
    <w:abstractNumId w:val="1"/>
    <w:lvlOverride w:ilvl="0">
      <w:lvl w:ilvl="0">
        <w:start w:val="65535"/>
        <w:numFmt w:val="bullet"/>
        <w:lvlText w:val="-"/>
        <w:legacy w:legacy="1" w:legacySpace="0" w:legacyIndent="92"/>
        <w:lvlJc w:val="left"/>
        <w:rPr>
          <w:rFonts w:ascii="Times New Roman" w:hAnsi="Times New Roman" w:cs="Times New Roman" w:hint="default"/>
        </w:rPr>
      </w:lvl>
    </w:lvlOverride>
  </w:num>
  <w:num w:numId="105" w16cid:durableId="1965577177">
    <w:abstractNumId w:val="1"/>
    <w:lvlOverride w:ilvl="0">
      <w:lvl w:ilvl="0">
        <w:start w:val="65535"/>
        <w:numFmt w:val="bullet"/>
        <w:lvlText w:val="-"/>
        <w:legacy w:legacy="1" w:legacySpace="0" w:legacyIndent="116"/>
        <w:lvlJc w:val="left"/>
        <w:rPr>
          <w:rFonts w:ascii="Times New Roman" w:hAnsi="Times New Roman" w:cs="Times New Roman" w:hint="default"/>
        </w:rPr>
      </w:lvl>
    </w:lvlOverride>
  </w:num>
  <w:num w:numId="106" w16cid:durableId="168569180">
    <w:abstractNumId w:val="32"/>
  </w:num>
  <w:num w:numId="107" w16cid:durableId="2080009632">
    <w:abstractNumId w:val="1"/>
    <w:lvlOverride w:ilvl="0">
      <w:lvl w:ilvl="0">
        <w:start w:val="65535"/>
        <w:numFmt w:val="bullet"/>
        <w:lvlText w:val="•"/>
        <w:legacy w:legacy="1" w:legacySpace="0" w:legacyIndent="279"/>
        <w:lvlJc w:val="left"/>
        <w:rPr>
          <w:rFonts w:ascii="Arial" w:hAnsi="Arial" w:cs="Arial" w:hint="default"/>
        </w:rPr>
      </w:lvl>
    </w:lvlOverride>
  </w:num>
  <w:num w:numId="108" w16cid:durableId="1902249660">
    <w:abstractNumId w:val="1"/>
    <w:lvlOverride w:ilvl="0">
      <w:lvl w:ilvl="0">
        <w:start w:val="65535"/>
        <w:numFmt w:val="bullet"/>
        <w:lvlText w:val="•"/>
        <w:legacy w:legacy="1" w:legacySpace="0" w:legacyIndent="351"/>
        <w:lvlJc w:val="left"/>
        <w:rPr>
          <w:rFonts w:ascii="Arial" w:hAnsi="Arial" w:cs="Arial" w:hint="default"/>
        </w:rPr>
      </w:lvl>
    </w:lvlOverride>
  </w:num>
  <w:num w:numId="109" w16cid:durableId="1465540933">
    <w:abstractNumId w:val="64"/>
  </w:num>
  <w:num w:numId="110" w16cid:durableId="1324817513">
    <w:abstractNumId w:val="68"/>
  </w:num>
  <w:num w:numId="111" w16cid:durableId="126166584">
    <w:abstractNumId w:val="114"/>
  </w:num>
  <w:num w:numId="112" w16cid:durableId="1062018725">
    <w:abstractNumId w:val="1"/>
    <w:lvlOverride w:ilvl="0">
      <w:lvl w:ilvl="0">
        <w:start w:val="65535"/>
        <w:numFmt w:val="bullet"/>
        <w:lvlText w:val="-"/>
        <w:legacy w:legacy="1" w:legacySpace="0" w:legacyIndent="149"/>
        <w:lvlJc w:val="left"/>
        <w:rPr>
          <w:rFonts w:ascii="Times New Roman" w:hAnsi="Times New Roman" w:cs="Times New Roman" w:hint="default"/>
          <w:b/>
        </w:rPr>
      </w:lvl>
    </w:lvlOverride>
  </w:num>
  <w:num w:numId="113" w16cid:durableId="247615664">
    <w:abstractNumId w:val="1"/>
    <w:lvlOverride w:ilvl="0">
      <w:lvl w:ilvl="0">
        <w:start w:val="65535"/>
        <w:numFmt w:val="bullet"/>
        <w:lvlText w:val="-"/>
        <w:legacy w:legacy="1" w:legacySpace="0" w:legacyIndent="159"/>
        <w:lvlJc w:val="left"/>
        <w:rPr>
          <w:rFonts w:ascii="Times New Roman" w:hAnsi="Times New Roman" w:cs="Times New Roman" w:hint="default"/>
        </w:rPr>
      </w:lvl>
    </w:lvlOverride>
  </w:num>
  <w:num w:numId="114" w16cid:durableId="1087461394">
    <w:abstractNumId w:val="1"/>
    <w:lvlOverride w:ilvl="0">
      <w:lvl w:ilvl="0">
        <w:start w:val="65535"/>
        <w:numFmt w:val="bullet"/>
        <w:lvlText w:val="-"/>
        <w:legacy w:legacy="1" w:legacySpace="0" w:legacyIndent="158"/>
        <w:lvlJc w:val="left"/>
        <w:rPr>
          <w:rFonts w:ascii="Times New Roman" w:hAnsi="Times New Roman" w:cs="Times New Roman" w:hint="default"/>
        </w:rPr>
      </w:lvl>
    </w:lvlOverride>
  </w:num>
  <w:num w:numId="115" w16cid:durableId="1050302295">
    <w:abstractNumId w:val="1"/>
    <w:lvlOverride w:ilvl="0">
      <w:lvl w:ilvl="0">
        <w:start w:val="65535"/>
        <w:numFmt w:val="bullet"/>
        <w:lvlText w:val="-"/>
        <w:legacy w:legacy="1" w:legacySpace="0" w:legacyIndent="153"/>
        <w:lvlJc w:val="left"/>
        <w:rPr>
          <w:rFonts w:ascii="Times New Roman" w:hAnsi="Times New Roman" w:cs="Times New Roman" w:hint="default"/>
        </w:rPr>
      </w:lvl>
    </w:lvlOverride>
  </w:num>
  <w:num w:numId="116" w16cid:durableId="1808275587">
    <w:abstractNumId w:val="1"/>
    <w:lvlOverride w:ilvl="0">
      <w:lvl w:ilvl="0">
        <w:start w:val="65535"/>
        <w:numFmt w:val="bullet"/>
        <w:lvlText w:val="-"/>
        <w:legacy w:legacy="1" w:legacySpace="0" w:legacyIndent="164"/>
        <w:lvlJc w:val="left"/>
        <w:rPr>
          <w:rFonts w:ascii="Times New Roman" w:hAnsi="Times New Roman" w:cs="Times New Roman" w:hint="default"/>
        </w:rPr>
      </w:lvl>
    </w:lvlOverride>
  </w:num>
  <w:num w:numId="117" w16cid:durableId="1075585613">
    <w:abstractNumId w:val="101"/>
  </w:num>
  <w:num w:numId="118" w16cid:durableId="1131172412">
    <w:abstractNumId w:val="1"/>
    <w:lvlOverride w:ilvl="0">
      <w:lvl w:ilvl="0">
        <w:start w:val="65535"/>
        <w:numFmt w:val="bullet"/>
        <w:lvlText w:val="•"/>
        <w:legacy w:legacy="1" w:legacySpace="0" w:legacyIndent="273"/>
        <w:lvlJc w:val="left"/>
        <w:rPr>
          <w:rFonts w:ascii="Arial" w:hAnsi="Arial" w:cs="Arial" w:hint="default"/>
        </w:rPr>
      </w:lvl>
    </w:lvlOverride>
  </w:num>
  <w:num w:numId="119" w16cid:durableId="580255988">
    <w:abstractNumId w:val="1"/>
    <w:lvlOverride w:ilvl="0">
      <w:lvl w:ilvl="0">
        <w:start w:val="65535"/>
        <w:numFmt w:val="bullet"/>
        <w:lvlText w:val="•"/>
        <w:legacy w:legacy="1" w:legacySpace="0" w:legacyIndent="350"/>
        <w:lvlJc w:val="left"/>
        <w:rPr>
          <w:rFonts w:ascii="Arial" w:hAnsi="Arial" w:cs="Arial" w:hint="default"/>
        </w:rPr>
      </w:lvl>
    </w:lvlOverride>
  </w:num>
  <w:num w:numId="120" w16cid:durableId="108741259">
    <w:abstractNumId w:val="115"/>
  </w:num>
  <w:num w:numId="121" w16cid:durableId="352223091">
    <w:abstractNumId w:val="142"/>
  </w:num>
  <w:num w:numId="122" w16cid:durableId="801456867">
    <w:abstractNumId w:val="2"/>
  </w:num>
  <w:num w:numId="123" w16cid:durableId="1669820241">
    <w:abstractNumId w:val="3"/>
  </w:num>
  <w:num w:numId="124" w16cid:durableId="99961094">
    <w:abstractNumId w:val="8"/>
  </w:num>
  <w:num w:numId="125" w16cid:durableId="693724334">
    <w:abstractNumId w:val="98"/>
  </w:num>
  <w:num w:numId="126" w16cid:durableId="1752041593">
    <w:abstractNumId w:val="67"/>
  </w:num>
  <w:num w:numId="127" w16cid:durableId="1297683686">
    <w:abstractNumId w:val="10"/>
  </w:num>
  <w:num w:numId="128" w16cid:durableId="2119710861">
    <w:abstractNumId w:val="12"/>
  </w:num>
  <w:num w:numId="129" w16cid:durableId="396056015">
    <w:abstractNumId w:val="126"/>
  </w:num>
  <w:num w:numId="130" w16cid:durableId="886533273">
    <w:abstractNumId w:val="63"/>
  </w:num>
  <w:num w:numId="131" w16cid:durableId="259872073">
    <w:abstractNumId w:val="100"/>
  </w:num>
  <w:num w:numId="132" w16cid:durableId="1841500103">
    <w:abstractNumId w:val="137"/>
  </w:num>
  <w:num w:numId="133" w16cid:durableId="622230094">
    <w:abstractNumId w:val="127"/>
  </w:num>
  <w:num w:numId="134" w16cid:durableId="1551455015">
    <w:abstractNumId w:val="78"/>
  </w:num>
  <w:num w:numId="135" w16cid:durableId="444420387">
    <w:abstractNumId w:val="133"/>
  </w:num>
  <w:num w:numId="136" w16cid:durableId="1606502015">
    <w:abstractNumId w:val="110"/>
  </w:num>
  <w:num w:numId="137" w16cid:durableId="1029909670">
    <w:abstractNumId w:val="128"/>
  </w:num>
  <w:num w:numId="138" w16cid:durableId="925307319">
    <w:abstractNumId w:val="1"/>
    <w:lvlOverride w:ilvl="0">
      <w:lvl w:ilvl="0">
        <w:start w:val="65535"/>
        <w:numFmt w:val="bullet"/>
        <w:lvlText w:val="•"/>
        <w:legacy w:legacy="1" w:legacySpace="0" w:legacyIndent="346"/>
        <w:lvlJc w:val="left"/>
        <w:rPr>
          <w:rFonts w:ascii="Arial" w:hAnsi="Arial" w:cs="Arial" w:hint="default"/>
        </w:rPr>
      </w:lvl>
    </w:lvlOverride>
  </w:num>
  <w:num w:numId="139" w16cid:durableId="376012601">
    <w:abstractNumId w:val="1"/>
    <w:lvlOverride w:ilvl="0">
      <w:lvl w:ilvl="0">
        <w:start w:val="65535"/>
        <w:numFmt w:val="bullet"/>
        <w:lvlText w:val="-"/>
        <w:legacy w:legacy="1" w:legacySpace="0" w:legacyIndent="292"/>
        <w:lvlJc w:val="left"/>
        <w:rPr>
          <w:rFonts w:ascii="Times New Roman" w:hAnsi="Times New Roman" w:cs="Times New Roman" w:hint="default"/>
        </w:rPr>
      </w:lvl>
    </w:lvlOverride>
  </w:num>
  <w:num w:numId="140" w16cid:durableId="1814059624">
    <w:abstractNumId w:val="48"/>
  </w:num>
  <w:num w:numId="141" w16cid:durableId="496923956">
    <w:abstractNumId w:val="1"/>
    <w:lvlOverride w:ilvl="0">
      <w:lvl w:ilvl="0">
        <w:start w:val="65535"/>
        <w:numFmt w:val="bullet"/>
        <w:lvlText w:val="•"/>
        <w:legacy w:legacy="1" w:legacySpace="0" w:legacyIndent="278"/>
        <w:lvlJc w:val="left"/>
        <w:rPr>
          <w:rFonts w:ascii="Arial" w:hAnsi="Arial" w:cs="Arial" w:hint="default"/>
        </w:rPr>
      </w:lvl>
    </w:lvlOverride>
  </w:num>
  <w:num w:numId="142" w16cid:durableId="83916581">
    <w:abstractNumId w:val="141"/>
  </w:num>
  <w:num w:numId="143" w16cid:durableId="1951426376">
    <w:abstractNumId w:val="49"/>
  </w:num>
  <w:num w:numId="144" w16cid:durableId="1691487925">
    <w:abstractNumId w:val="138"/>
  </w:num>
  <w:num w:numId="145" w16cid:durableId="1789006221">
    <w:abstractNumId w:val="99"/>
  </w:num>
  <w:num w:numId="146" w16cid:durableId="1242450963">
    <w:abstractNumId w:val="44"/>
  </w:num>
  <w:num w:numId="147" w16cid:durableId="670762112">
    <w:abstractNumId w:val="102"/>
  </w:num>
  <w:num w:numId="148" w16cid:durableId="818495632">
    <w:abstractNumId w:val="41"/>
  </w:num>
  <w:num w:numId="149" w16cid:durableId="977997990">
    <w:abstractNumId w:val="13"/>
  </w:num>
  <w:num w:numId="150" w16cid:durableId="239143217">
    <w:abstractNumId w:val="11"/>
  </w:num>
  <w:num w:numId="151" w16cid:durableId="163203353">
    <w:abstractNumId w:val="135"/>
  </w:num>
  <w:num w:numId="152" w16cid:durableId="2045903640">
    <w:abstractNumId w:val="59"/>
  </w:num>
  <w:num w:numId="153" w16cid:durableId="1797139603">
    <w:abstractNumId w:val="112"/>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970C4"/>
    <w:rsid w:val="000228BC"/>
    <w:rsid w:val="00023C98"/>
    <w:rsid w:val="00024401"/>
    <w:rsid w:val="00026089"/>
    <w:rsid w:val="00026BAC"/>
    <w:rsid w:val="00031CDA"/>
    <w:rsid w:val="000323F2"/>
    <w:rsid w:val="0003566E"/>
    <w:rsid w:val="00037BE4"/>
    <w:rsid w:val="000475CD"/>
    <w:rsid w:val="000567ED"/>
    <w:rsid w:val="00062053"/>
    <w:rsid w:val="000637D8"/>
    <w:rsid w:val="000702E7"/>
    <w:rsid w:val="00070EA6"/>
    <w:rsid w:val="0008132B"/>
    <w:rsid w:val="000819DB"/>
    <w:rsid w:val="0008384E"/>
    <w:rsid w:val="00084391"/>
    <w:rsid w:val="000940FB"/>
    <w:rsid w:val="000A2A90"/>
    <w:rsid w:val="000A418D"/>
    <w:rsid w:val="000A78F9"/>
    <w:rsid w:val="000B0279"/>
    <w:rsid w:val="000B0AE6"/>
    <w:rsid w:val="000B5AE5"/>
    <w:rsid w:val="000C0321"/>
    <w:rsid w:val="000C1078"/>
    <w:rsid w:val="000D0AB2"/>
    <w:rsid w:val="000D2461"/>
    <w:rsid w:val="000D4AD5"/>
    <w:rsid w:val="000D4AF2"/>
    <w:rsid w:val="000D5F91"/>
    <w:rsid w:val="000E0C13"/>
    <w:rsid w:val="000E0CEB"/>
    <w:rsid w:val="000E23DB"/>
    <w:rsid w:val="000F51AD"/>
    <w:rsid w:val="00105F81"/>
    <w:rsid w:val="00106E16"/>
    <w:rsid w:val="001148F0"/>
    <w:rsid w:val="00114E9D"/>
    <w:rsid w:val="00116266"/>
    <w:rsid w:val="00116AF2"/>
    <w:rsid w:val="001240C0"/>
    <w:rsid w:val="001246A3"/>
    <w:rsid w:val="001261EA"/>
    <w:rsid w:val="001268E1"/>
    <w:rsid w:val="00127690"/>
    <w:rsid w:val="00135EBD"/>
    <w:rsid w:val="001417AC"/>
    <w:rsid w:val="00141D19"/>
    <w:rsid w:val="00150E67"/>
    <w:rsid w:val="00155502"/>
    <w:rsid w:val="0016256B"/>
    <w:rsid w:val="00166D9D"/>
    <w:rsid w:val="00166E7D"/>
    <w:rsid w:val="00170D24"/>
    <w:rsid w:val="00183175"/>
    <w:rsid w:val="00185F9E"/>
    <w:rsid w:val="00190769"/>
    <w:rsid w:val="001909BA"/>
    <w:rsid w:val="00196FA9"/>
    <w:rsid w:val="001970C4"/>
    <w:rsid w:val="001A3057"/>
    <w:rsid w:val="001A3175"/>
    <w:rsid w:val="001A3976"/>
    <w:rsid w:val="001A757D"/>
    <w:rsid w:val="001B1226"/>
    <w:rsid w:val="001B4F17"/>
    <w:rsid w:val="001B5566"/>
    <w:rsid w:val="001C54EC"/>
    <w:rsid w:val="001C5C0A"/>
    <w:rsid w:val="001C74A1"/>
    <w:rsid w:val="001D0444"/>
    <w:rsid w:val="001D1724"/>
    <w:rsid w:val="001D1E4F"/>
    <w:rsid w:val="001D386E"/>
    <w:rsid w:val="001D56EA"/>
    <w:rsid w:val="001E0419"/>
    <w:rsid w:val="001E31A2"/>
    <w:rsid w:val="001F0823"/>
    <w:rsid w:val="001F21CA"/>
    <w:rsid w:val="001F2B1C"/>
    <w:rsid w:val="001F3337"/>
    <w:rsid w:val="001F415E"/>
    <w:rsid w:val="001F4CB9"/>
    <w:rsid w:val="001F5AF2"/>
    <w:rsid w:val="002024A0"/>
    <w:rsid w:val="00204DFA"/>
    <w:rsid w:val="002153FC"/>
    <w:rsid w:val="002163C9"/>
    <w:rsid w:val="0022197A"/>
    <w:rsid w:val="00227618"/>
    <w:rsid w:val="00234246"/>
    <w:rsid w:val="0023611F"/>
    <w:rsid w:val="002367A4"/>
    <w:rsid w:val="00236FCB"/>
    <w:rsid w:val="002537F2"/>
    <w:rsid w:val="002558ED"/>
    <w:rsid w:val="0025697E"/>
    <w:rsid w:val="00260F57"/>
    <w:rsid w:val="002710B1"/>
    <w:rsid w:val="002766AD"/>
    <w:rsid w:val="00280E30"/>
    <w:rsid w:val="00283C06"/>
    <w:rsid w:val="002861C5"/>
    <w:rsid w:val="002876C7"/>
    <w:rsid w:val="00287E6C"/>
    <w:rsid w:val="00290C46"/>
    <w:rsid w:val="002921D0"/>
    <w:rsid w:val="002958FA"/>
    <w:rsid w:val="002A0923"/>
    <w:rsid w:val="002A0CBF"/>
    <w:rsid w:val="002A1817"/>
    <w:rsid w:val="002A4C52"/>
    <w:rsid w:val="002B1DAF"/>
    <w:rsid w:val="002C1D2D"/>
    <w:rsid w:val="002C1D2E"/>
    <w:rsid w:val="002C6AD9"/>
    <w:rsid w:val="002D5253"/>
    <w:rsid w:val="002F54DA"/>
    <w:rsid w:val="00300BA7"/>
    <w:rsid w:val="00304109"/>
    <w:rsid w:val="003048C9"/>
    <w:rsid w:val="00305D2C"/>
    <w:rsid w:val="0030695A"/>
    <w:rsid w:val="003119BB"/>
    <w:rsid w:val="00312D51"/>
    <w:rsid w:val="00316222"/>
    <w:rsid w:val="00317F24"/>
    <w:rsid w:val="003224B5"/>
    <w:rsid w:val="003231A5"/>
    <w:rsid w:val="003247AD"/>
    <w:rsid w:val="003248F2"/>
    <w:rsid w:val="0033087A"/>
    <w:rsid w:val="00335417"/>
    <w:rsid w:val="0034023C"/>
    <w:rsid w:val="00346C34"/>
    <w:rsid w:val="00347485"/>
    <w:rsid w:val="00353F72"/>
    <w:rsid w:val="003600F2"/>
    <w:rsid w:val="00362A71"/>
    <w:rsid w:val="00365913"/>
    <w:rsid w:val="0036783B"/>
    <w:rsid w:val="003739B4"/>
    <w:rsid w:val="00384F78"/>
    <w:rsid w:val="00386616"/>
    <w:rsid w:val="003867D5"/>
    <w:rsid w:val="00396102"/>
    <w:rsid w:val="0039658C"/>
    <w:rsid w:val="003A4852"/>
    <w:rsid w:val="003A4F8D"/>
    <w:rsid w:val="003A64EF"/>
    <w:rsid w:val="003A7DBC"/>
    <w:rsid w:val="003B1B54"/>
    <w:rsid w:val="003B211A"/>
    <w:rsid w:val="003B5637"/>
    <w:rsid w:val="003B7355"/>
    <w:rsid w:val="003C3868"/>
    <w:rsid w:val="003C4227"/>
    <w:rsid w:val="003C66DF"/>
    <w:rsid w:val="003D39EB"/>
    <w:rsid w:val="003D43D3"/>
    <w:rsid w:val="003F166A"/>
    <w:rsid w:val="003F2683"/>
    <w:rsid w:val="003F3AEF"/>
    <w:rsid w:val="003F4C14"/>
    <w:rsid w:val="0040410D"/>
    <w:rsid w:val="00410E68"/>
    <w:rsid w:val="00414BBF"/>
    <w:rsid w:val="004315EF"/>
    <w:rsid w:val="0043662D"/>
    <w:rsid w:val="00437B4A"/>
    <w:rsid w:val="00456665"/>
    <w:rsid w:val="00464B0E"/>
    <w:rsid w:val="00464E8F"/>
    <w:rsid w:val="00465921"/>
    <w:rsid w:val="00472742"/>
    <w:rsid w:val="00473925"/>
    <w:rsid w:val="00483CE3"/>
    <w:rsid w:val="00485009"/>
    <w:rsid w:val="0048511D"/>
    <w:rsid w:val="00491123"/>
    <w:rsid w:val="004A43F9"/>
    <w:rsid w:val="004C0DA5"/>
    <w:rsid w:val="004C3B31"/>
    <w:rsid w:val="004D26FD"/>
    <w:rsid w:val="004D271F"/>
    <w:rsid w:val="004D4665"/>
    <w:rsid w:val="004D5A48"/>
    <w:rsid w:val="004F005B"/>
    <w:rsid w:val="004F20B1"/>
    <w:rsid w:val="004F282A"/>
    <w:rsid w:val="004F5A60"/>
    <w:rsid w:val="004F6B62"/>
    <w:rsid w:val="00502E94"/>
    <w:rsid w:val="0050394D"/>
    <w:rsid w:val="00503976"/>
    <w:rsid w:val="00505753"/>
    <w:rsid w:val="005076BE"/>
    <w:rsid w:val="00515B75"/>
    <w:rsid w:val="00523F05"/>
    <w:rsid w:val="00534BB7"/>
    <w:rsid w:val="00541A17"/>
    <w:rsid w:val="00545917"/>
    <w:rsid w:val="00553676"/>
    <w:rsid w:val="005562BC"/>
    <w:rsid w:val="00563E6E"/>
    <w:rsid w:val="00564B8C"/>
    <w:rsid w:val="00567EA6"/>
    <w:rsid w:val="0057092B"/>
    <w:rsid w:val="00571409"/>
    <w:rsid w:val="0057160C"/>
    <w:rsid w:val="00576252"/>
    <w:rsid w:val="00576AFB"/>
    <w:rsid w:val="00582C57"/>
    <w:rsid w:val="0058469C"/>
    <w:rsid w:val="00586E7D"/>
    <w:rsid w:val="00590247"/>
    <w:rsid w:val="0059034C"/>
    <w:rsid w:val="005963B7"/>
    <w:rsid w:val="00596586"/>
    <w:rsid w:val="005A3DF6"/>
    <w:rsid w:val="005A7028"/>
    <w:rsid w:val="005A7E5E"/>
    <w:rsid w:val="005B0F10"/>
    <w:rsid w:val="005B1503"/>
    <w:rsid w:val="005B6E15"/>
    <w:rsid w:val="005C0F5A"/>
    <w:rsid w:val="005C3CAA"/>
    <w:rsid w:val="005D08C1"/>
    <w:rsid w:val="005D13D8"/>
    <w:rsid w:val="005D411F"/>
    <w:rsid w:val="005D5622"/>
    <w:rsid w:val="005D5736"/>
    <w:rsid w:val="005D5B8D"/>
    <w:rsid w:val="005E0562"/>
    <w:rsid w:val="005E1F39"/>
    <w:rsid w:val="005E28AA"/>
    <w:rsid w:val="005F76A9"/>
    <w:rsid w:val="00600583"/>
    <w:rsid w:val="006128F5"/>
    <w:rsid w:val="0061793E"/>
    <w:rsid w:val="006227A3"/>
    <w:rsid w:val="006240CC"/>
    <w:rsid w:val="0062614A"/>
    <w:rsid w:val="00635028"/>
    <w:rsid w:val="00636EC4"/>
    <w:rsid w:val="0064413A"/>
    <w:rsid w:val="00644B6F"/>
    <w:rsid w:val="00650858"/>
    <w:rsid w:val="006527EA"/>
    <w:rsid w:val="00653547"/>
    <w:rsid w:val="00665FD9"/>
    <w:rsid w:val="00673CBD"/>
    <w:rsid w:val="00674FEA"/>
    <w:rsid w:val="006841A7"/>
    <w:rsid w:val="006850D2"/>
    <w:rsid w:val="00685B3C"/>
    <w:rsid w:val="00686A80"/>
    <w:rsid w:val="006A583E"/>
    <w:rsid w:val="006B1AC5"/>
    <w:rsid w:val="006C0AE5"/>
    <w:rsid w:val="006C609F"/>
    <w:rsid w:val="006C6424"/>
    <w:rsid w:val="006D08F2"/>
    <w:rsid w:val="006D17E9"/>
    <w:rsid w:val="006D7BAB"/>
    <w:rsid w:val="006F3446"/>
    <w:rsid w:val="00700E45"/>
    <w:rsid w:val="00703305"/>
    <w:rsid w:val="00717F6A"/>
    <w:rsid w:val="007210D4"/>
    <w:rsid w:val="0072141F"/>
    <w:rsid w:val="007218C3"/>
    <w:rsid w:val="00726DD2"/>
    <w:rsid w:val="007329D5"/>
    <w:rsid w:val="0075198D"/>
    <w:rsid w:val="00764D18"/>
    <w:rsid w:val="00770E46"/>
    <w:rsid w:val="0077253F"/>
    <w:rsid w:val="00773EB5"/>
    <w:rsid w:val="00787636"/>
    <w:rsid w:val="007967F9"/>
    <w:rsid w:val="007973F6"/>
    <w:rsid w:val="007A2E6A"/>
    <w:rsid w:val="007A46AD"/>
    <w:rsid w:val="007A5A72"/>
    <w:rsid w:val="007B02DB"/>
    <w:rsid w:val="007B153B"/>
    <w:rsid w:val="007B2721"/>
    <w:rsid w:val="007C70A9"/>
    <w:rsid w:val="007D1F73"/>
    <w:rsid w:val="007D3334"/>
    <w:rsid w:val="007D365D"/>
    <w:rsid w:val="007D3A30"/>
    <w:rsid w:val="007D488D"/>
    <w:rsid w:val="007E020D"/>
    <w:rsid w:val="007E15D3"/>
    <w:rsid w:val="007F6E61"/>
    <w:rsid w:val="00800C8B"/>
    <w:rsid w:val="0080198E"/>
    <w:rsid w:val="00802EBC"/>
    <w:rsid w:val="00804277"/>
    <w:rsid w:val="00807258"/>
    <w:rsid w:val="00810A59"/>
    <w:rsid w:val="00814487"/>
    <w:rsid w:val="008157EF"/>
    <w:rsid w:val="00822EEF"/>
    <w:rsid w:val="008244E4"/>
    <w:rsid w:val="0082569F"/>
    <w:rsid w:val="008305E8"/>
    <w:rsid w:val="008307AD"/>
    <w:rsid w:val="008342B3"/>
    <w:rsid w:val="0083571F"/>
    <w:rsid w:val="008371F7"/>
    <w:rsid w:val="0084215F"/>
    <w:rsid w:val="00842BF6"/>
    <w:rsid w:val="00846176"/>
    <w:rsid w:val="00847909"/>
    <w:rsid w:val="00854D82"/>
    <w:rsid w:val="00857205"/>
    <w:rsid w:val="0086142F"/>
    <w:rsid w:val="008639FA"/>
    <w:rsid w:val="00870710"/>
    <w:rsid w:val="00873AF5"/>
    <w:rsid w:val="008773AF"/>
    <w:rsid w:val="00880304"/>
    <w:rsid w:val="00893E44"/>
    <w:rsid w:val="00897828"/>
    <w:rsid w:val="008A01B7"/>
    <w:rsid w:val="008A025D"/>
    <w:rsid w:val="008B379F"/>
    <w:rsid w:val="008B7D62"/>
    <w:rsid w:val="008C30DF"/>
    <w:rsid w:val="008C4FCC"/>
    <w:rsid w:val="008D3A7E"/>
    <w:rsid w:val="008D5F89"/>
    <w:rsid w:val="008D6541"/>
    <w:rsid w:val="008E3813"/>
    <w:rsid w:val="008E564D"/>
    <w:rsid w:val="008E6F8C"/>
    <w:rsid w:val="008F2677"/>
    <w:rsid w:val="008F37BD"/>
    <w:rsid w:val="00901FEB"/>
    <w:rsid w:val="00906D58"/>
    <w:rsid w:val="00920001"/>
    <w:rsid w:val="009237AA"/>
    <w:rsid w:val="0093299E"/>
    <w:rsid w:val="00932C47"/>
    <w:rsid w:val="009334D4"/>
    <w:rsid w:val="00943B24"/>
    <w:rsid w:val="00944620"/>
    <w:rsid w:val="009450CF"/>
    <w:rsid w:val="00945E0F"/>
    <w:rsid w:val="0094624D"/>
    <w:rsid w:val="0095350C"/>
    <w:rsid w:val="009623CA"/>
    <w:rsid w:val="0096327A"/>
    <w:rsid w:val="00964A4C"/>
    <w:rsid w:val="0097193A"/>
    <w:rsid w:val="00972792"/>
    <w:rsid w:val="009836D7"/>
    <w:rsid w:val="00986137"/>
    <w:rsid w:val="009923C1"/>
    <w:rsid w:val="009935FF"/>
    <w:rsid w:val="00996870"/>
    <w:rsid w:val="009B270C"/>
    <w:rsid w:val="009B40D4"/>
    <w:rsid w:val="009C5D20"/>
    <w:rsid w:val="009E0DB3"/>
    <w:rsid w:val="009E11EA"/>
    <w:rsid w:val="009E36D1"/>
    <w:rsid w:val="009E687F"/>
    <w:rsid w:val="009F667C"/>
    <w:rsid w:val="00A019A8"/>
    <w:rsid w:val="00A029AB"/>
    <w:rsid w:val="00A044C3"/>
    <w:rsid w:val="00A0490E"/>
    <w:rsid w:val="00A0587E"/>
    <w:rsid w:val="00A10BA4"/>
    <w:rsid w:val="00A26A32"/>
    <w:rsid w:val="00A3612B"/>
    <w:rsid w:val="00A408AA"/>
    <w:rsid w:val="00A41B24"/>
    <w:rsid w:val="00A47FEA"/>
    <w:rsid w:val="00A54EB3"/>
    <w:rsid w:val="00A62DE7"/>
    <w:rsid w:val="00A63201"/>
    <w:rsid w:val="00A6773C"/>
    <w:rsid w:val="00A751F5"/>
    <w:rsid w:val="00A77B45"/>
    <w:rsid w:val="00A85248"/>
    <w:rsid w:val="00A85CDE"/>
    <w:rsid w:val="00A93E6B"/>
    <w:rsid w:val="00A94BA9"/>
    <w:rsid w:val="00AA79B8"/>
    <w:rsid w:val="00AB2251"/>
    <w:rsid w:val="00AB434D"/>
    <w:rsid w:val="00AC5CBF"/>
    <w:rsid w:val="00AC5EE9"/>
    <w:rsid w:val="00AC7FF0"/>
    <w:rsid w:val="00AD0055"/>
    <w:rsid w:val="00AD5FEB"/>
    <w:rsid w:val="00AE1AC8"/>
    <w:rsid w:val="00AE1ACC"/>
    <w:rsid w:val="00AE4FD5"/>
    <w:rsid w:val="00AF0E3B"/>
    <w:rsid w:val="00AF2ED7"/>
    <w:rsid w:val="00B0141E"/>
    <w:rsid w:val="00B03EBC"/>
    <w:rsid w:val="00B0458E"/>
    <w:rsid w:val="00B13F14"/>
    <w:rsid w:val="00B17D02"/>
    <w:rsid w:val="00B236A1"/>
    <w:rsid w:val="00B24494"/>
    <w:rsid w:val="00B26526"/>
    <w:rsid w:val="00B3002A"/>
    <w:rsid w:val="00B35458"/>
    <w:rsid w:val="00B37D16"/>
    <w:rsid w:val="00B416D0"/>
    <w:rsid w:val="00B424D4"/>
    <w:rsid w:val="00B445D5"/>
    <w:rsid w:val="00B47B22"/>
    <w:rsid w:val="00B50FEB"/>
    <w:rsid w:val="00B53159"/>
    <w:rsid w:val="00B669FC"/>
    <w:rsid w:val="00B725A0"/>
    <w:rsid w:val="00B760CE"/>
    <w:rsid w:val="00B76187"/>
    <w:rsid w:val="00B851F3"/>
    <w:rsid w:val="00B90C2E"/>
    <w:rsid w:val="00B95661"/>
    <w:rsid w:val="00B95FC0"/>
    <w:rsid w:val="00BB02C8"/>
    <w:rsid w:val="00BB7BAB"/>
    <w:rsid w:val="00BC5FF2"/>
    <w:rsid w:val="00BD3E05"/>
    <w:rsid w:val="00BD4388"/>
    <w:rsid w:val="00BD46E7"/>
    <w:rsid w:val="00BD798C"/>
    <w:rsid w:val="00BE16EF"/>
    <w:rsid w:val="00BE2BC2"/>
    <w:rsid w:val="00BE534C"/>
    <w:rsid w:val="00BF0443"/>
    <w:rsid w:val="00BF7288"/>
    <w:rsid w:val="00C10CAB"/>
    <w:rsid w:val="00C112AE"/>
    <w:rsid w:val="00C11CC2"/>
    <w:rsid w:val="00C17530"/>
    <w:rsid w:val="00C20D30"/>
    <w:rsid w:val="00C23DA1"/>
    <w:rsid w:val="00C300C6"/>
    <w:rsid w:val="00C348BB"/>
    <w:rsid w:val="00C34B4E"/>
    <w:rsid w:val="00C4077F"/>
    <w:rsid w:val="00C43D64"/>
    <w:rsid w:val="00C479F4"/>
    <w:rsid w:val="00C540FF"/>
    <w:rsid w:val="00C57E09"/>
    <w:rsid w:val="00C57F10"/>
    <w:rsid w:val="00C61EFD"/>
    <w:rsid w:val="00C82AB8"/>
    <w:rsid w:val="00C857AA"/>
    <w:rsid w:val="00C967A0"/>
    <w:rsid w:val="00C96F4F"/>
    <w:rsid w:val="00C96FA7"/>
    <w:rsid w:val="00C97150"/>
    <w:rsid w:val="00CA2B1D"/>
    <w:rsid w:val="00CA69F7"/>
    <w:rsid w:val="00CB49DB"/>
    <w:rsid w:val="00CB61D1"/>
    <w:rsid w:val="00CC4EF6"/>
    <w:rsid w:val="00CC6B3B"/>
    <w:rsid w:val="00CD051D"/>
    <w:rsid w:val="00CD2F25"/>
    <w:rsid w:val="00CD601C"/>
    <w:rsid w:val="00CE3D37"/>
    <w:rsid w:val="00CF2D89"/>
    <w:rsid w:val="00CF777D"/>
    <w:rsid w:val="00D02D6C"/>
    <w:rsid w:val="00D046D3"/>
    <w:rsid w:val="00D05A5D"/>
    <w:rsid w:val="00D07EFF"/>
    <w:rsid w:val="00D1070E"/>
    <w:rsid w:val="00D11164"/>
    <w:rsid w:val="00D15383"/>
    <w:rsid w:val="00D170C7"/>
    <w:rsid w:val="00D32274"/>
    <w:rsid w:val="00D32428"/>
    <w:rsid w:val="00D35724"/>
    <w:rsid w:val="00D44D6F"/>
    <w:rsid w:val="00D54F43"/>
    <w:rsid w:val="00D56125"/>
    <w:rsid w:val="00D57772"/>
    <w:rsid w:val="00D60F43"/>
    <w:rsid w:val="00D61B45"/>
    <w:rsid w:val="00D62CA5"/>
    <w:rsid w:val="00D6609A"/>
    <w:rsid w:val="00D66DB9"/>
    <w:rsid w:val="00D75AAC"/>
    <w:rsid w:val="00D805A1"/>
    <w:rsid w:val="00D84CC2"/>
    <w:rsid w:val="00D9215A"/>
    <w:rsid w:val="00D9377A"/>
    <w:rsid w:val="00D95A85"/>
    <w:rsid w:val="00DA1024"/>
    <w:rsid w:val="00DA15C5"/>
    <w:rsid w:val="00DA21B6"/>
    <w:rsid w:val="00DA392A"/>
    <w:rsid w:val="00DC320F"/>
    <w:rsid w:val="00DD0B43"/>
    <w:rsid w:val="00DD1AD1"/>
    <w:rsid w:val="00DD6CBE"/>
    <w:rsid w:val="00DE2AFA"/>
    <w:rsid w:val="00DF281E"/>
    <w:rsid w:val="00DF6DA9"/>
    <w:rsid w:val="00DF6FA0"/>
    <w:rsid w:val="00E11955"/>
    <w:rsid w:val="00E13AED"/>
    <w:rsid w:val="00E14E97"/>
    <w:rsid w:val="00E23B0C"/>
    <w:rsid w:val="00E26FC3"/>
    <w:rsid w:val="00E300D0"/>
    <w:rsid w:val="00E354EB"/>
    <w:rsid w:val="00E40392"/>
    <w:rsid w:val="00E404B2"/>
    <w:rsid w:val="00E40973"/>
    <w:rsid w:val="00E516E8"/>
    <w:rsid w:val="00E52006"/>
    <w:rsid w:val="00E542A8"/>
    <w:rsid w:val="00E56218"/>
    <w:rsid w:val="00E60187"/>
    <w:rsid w:val="00E605E2"/>
    <w:rsid w:val="00E6548F"/>
    <w:rsid w:val="00E70AD5"/>
    <w:rsid w:val="00E70DB0"/>
    <w:rsid w:val="00E73A0C"/>
    <w:rsid w:val="00E8754F"/>
    <w:rsid w:val="00E92C41"/>
    <w:rsid w:val="00E92FF3"/>
    <w:rsid w:val="00E95C71"/>
    <w:rsid w:val="00EA1031"/>
    <w:rsid w:val="00EA4245"/>
    <w:rsid w:val="00EA661D"/>
    <w:rsid w:val="00EA78D1"/>
    <w:rsid w:val="00EB02B4"/>
    <w:rsid w:val="00EB130F"/>
    <w:rsid w:val="00EB2755"/>
    <w:rsid w:val="00EB4681"/>
    <w:rsid w:val="00EB73F6"/>
    <w:rsid w:val="00EB7E22"/>
    <w:rsid w:val="00EC4194"/>
    <w:rsid w:val="00EC72FC"/>
    <w:rsid w:val="00EF1A5E"/>
    <w:rsid w:val="00EF4D8F"/>
    <w:rsid w:val="00EF6308"/>
    <w:rsid w:val="00EF685C"/>
    <w:rsid w:val="00EF736F"/>
    <w:rsid w:val="00F015D9"/>
    <w:rsid w:val="00F051F6"/>
    <w:rsid w:val="00F12C09"/>
    <w:rsid w:val="00F20CBD"/>
    <w:rsid w:val="00F233DC"/>
    <w:rsid w:val="00F257F5"/>
    <w:rsid w:val="00F26527"/>
    <w:rsid w:val="00F325A1"/>
    <w:rsid w:val="00F333A2"/>
    <w:rsid w:val="00F37960"/>
    <w:rsid w:val="00F42787"/>
    <w:rsid w:val="00F47337"/>
    <w:rsid w:val="00F5210D"/>
    <w:rsid w:val="00F52790"/>
    <w:rsid w:val="00F554F6"/>
    <w:rsid w:val="00F57570"/>
    <w:rsid w:val="00F6384C"/>
    <w:rsid w:val="00F64E3A"/>
    <w:rsid w:val="00F84AF3"/>
    <w:rsid w:val="00F87FBF"/>
    <w:rsid w:val="00F92B3B"/>
    <w:rsid w:val="00F95BD9"/>
    <w:rsid w:val="00FB15A9"/>
    <w:rsid w:val="00FB1D94"/>
    <w:rsid w:val="00FB3312"/>
    <w:rsid w:val="00FC49FD"/>
    <w:rsid w:val="00FC4C59"/>
    <w:rsid w:val="00FC7716"/>
    <w:rsid w:val="00FD0B0C"/>
    <w:rsid w:val="00FE264D"/>
    <w:rsid w:val="00FE6CD9"/>
    <w:rsid w:val="00FF005E"/>
    <w:rsid w:val="00FF319A"/>
    <w:rsid w:val="00FF4724"/>
    <w:rsid w:val="00FF64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9CEC2"/>
  <w15:docId w15:val="{713E30F2-6C13-4E99-9310-961610D90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CB9"/>
  </w:style>
  <w:style w:type="paragraph" w:styleId="10">
    <w:name w:val="heading 1"/>
    <w:basedOn w:val="a"/>
    <w:next w:val="a"/>
    <w:link w:val="11"/>
    <w:qFormat/>
    <w:rsid w:val="000228BC"/>
    <w:pPr>
      <w:spacing w:before="120" w:after="120" w:line="240" w:lineRule="auto"/>
      <w:jc w:val="center"/>
      <w:outlineLvl w:val="0"/>
    </w:pPr>
    <w:rPr>
      <w:rFonts w:ascii="Times New Roman" w:eastAsia="Calibri" w:hAnsi="Times New Roman" w:cs="Times New Roman"/>
      <w:b/>
      <w:caps/>
      <w:sz w:val="28"/>
      <w:szCs w:val="28"/>
      <w:lang w:eastAsia="en-US"/>
    </w:rPr>
  </w:style>
  <w:style w:type="paragraph" w:styleId="20">
    <w:name w:val="heading 2"/>
    <w:basedOn w:val="a"/>
    <w:next w:val="a"/>
    <w:link w:val="21"/>
    <w:unhideWhenUsed/>
    <w:qFormat/>
    <w:rsid w:val="000228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0228B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0228BC"/>
    <w:pPr>
      <w:keepNext/>
      <w:keepLines/>
      <w:spacing w:before="600" w:after="600" w:line="240" w:lineRule="auto"/>
      <w:outlineLvl w:val="3"/>
    </w:pPr>
    <w:rPr>
      <w:rFonts w:ascii="Times New Roman" w:eastAsia="Times New Roman" w:hAnsi="Times New Roman" w:cs="Times New Roman"/>
      <w:b/>
      <w:bCs/>
      <w:i/>
      <w:iCs/>
      <w:sz w:val="28"/>
      <w:lang w:eastAsia="en-US"/>
    </w:rPr>
  </w:style>
  <w:style w:type="paragraph" w:styleId="5">
    <w:name w:val="heading 5"/>
    <w:basedOn w:val="a"/>
    <w:next w:val="a"/>
    <w:link w:val="50"/>
    <w:uiPriority w:val="99"/>
    <w:unhideWhenUsed/>
    <w:qFormat/>
    <w:rsid w:val="000228B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unhideWhenUsed/>
    <w:qFormat/>
    <w:rsid w:val="000228B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231A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228BC"/>
    <w:rPr>
      <w:rFonts w:ascii="Times New Roman" w:eastAsia="Calibri" w:hAnsi="Times New Roman" w:cs="Times New Roman"/>
      <w:b/>
      <w:caps/>
      <w:sz w:val="28"/>
      <w:szCs w:val="28"/>
      <w:lang w:eastAsia="en-US"/>
    </w:rPr>
  </w:style>
  <w:style w:type="character" w:customStyle="1" w:styleId="21">
    <w:name w:val="Заголовок 2 Знак"/>
    <w:basedOn w:val="a0"/>
    <w:link w:val="20"/>
    <w:rsid w:val="000228B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0228BC"/>
    <w:rPr>
      <w:rFonts w:ascii="Times New Roman" w:eastAsia="Times New Roman" w:hAnsi="Times New Roman" w:cs="Times New Roman"/>
      <w:b/>
      <w:bCs/>
      <w:sz w:val="27"/>
      <w:szCs w:val="27"/>
    </w:rPr>
  </w:style>
  <w:style w:type="character" w:customStyle="1" w:styleId="40">
    <w:name w:val="Заголовок 4 Знак"/>
    <w:basedOn w:val="a0"/>
    <w:link w:val="4"/>
    <w:rsid w:val="000228BC"/>
    <w:rPr>
      <w:rFonts w:ascii="Times New Roman" w:eastAsia="Times New Roman" w:hAnsi="Times New Roman" w:cs="Times New Roman"/>
      <w:b/>
      <w:bCs/>
      <w:i/>
      <w:iCs/>
      <w:sz w:val="28"/>
      <w:lang w:eastAsia="en-US"/>
    </w:rPr>
  </w:style>
  <w:style w:type="character" w:customStyle="1" w:styleId="50">
    <w:name w:val="Заголовок 5 Знак"/>
    <w:basedOn w:val="a0"/>
    <w:link w:val="5"/>
    <w:uiPriority w:val="99"/>
    <w:rsid w:val="000228B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9"/>
    <w:rsid w:val="000228BC"/>
    <w:rPr>
      <w:rFonts w:asciiTheme="majorHAnsi" w:eastAsiaTheme="majorEastAsia" w:hAnsiTheme="majorHAnsi" w:cstheme="majorBidi"/>
      <w:i/>
      <w:iCs/>
      <w:color w:val="243F60" w:themeColor="accent1" w:themeShade="7F"/>
    </w:rPr>
  </w:style>
  <w:style w:type="character" w:customStyle="1" w:styleId="FontStyle16">
    <w:name w:val="Font Style16"/>
    <w:rsid w:val="001970C4"/>
    <w:rPr>
      <w:rFonts w:ascii="Times New Roman" w:hAnsi="Times New Roman" w:cs="Times New Roman"/>
      <w:sz w:val="24"/>
      <w:szCs w:val="24"/>
    </w:rPr>
  </w:style>
  <w:style w:type="paragraph" w:customStyle="1" w:styleId="Style4">
    <w:name w:val="Style4"/>
    <w:basedOn w:val="a"/>
    <w:rsid w:val="001970C4"/>
    <w:pPr>
      <w:widowControl w:val="0"/>
      <w:autoSpaceDE w:val="0"/>
      <w:autoSpaceDN w:val="0"/>
      <w:adjustRightInd w:val="0"/>
      <w:spacing w:after="0" w:line="462" w:lineRule="exact"/>
      <w:ind w:firstLine="686"/>
      <w:jc w:val="both"/>
    </w:pPr>
    <w:rPr>
      <w:rFonts w:ascii="Times New Roman" w:eastAsia="Times New Roman" w:hAnsi="Times New Roman" w:cs="Times New Roman"/>
      <w:sz w:val="24"/>
      <w:szCs w:val="24"/>
    </w:rPr>
  </w:style>
  <w:style w:type="paragraph" w:styleId="a3">
    <w:name w:val="Normal (Web)"/>
    <w:aliases w:val="Обычный (Web)"/>
    <w:basedOn w:val="a"/>
    <w:qFormat/>
    <w:rsid w:val="006841A7"/>
    <w:pPr>
      <w:overflowPunct w:val="0"/>
      <w:autoSpaceDE w:val="0"/>
      <w:autoSpaceDN w:val="0"/>
      <w:adjustRightInd w:val="0"/>
      <w:spacing w:before="100" w:after="100" w:line="240" w:lineRule="auto"/>
    </w:pPr>
    <w:rPr>
      <w:rFonts w:ascii="Times New Roman" w:eastAsia="Times New Roman" w:hAnsi="Times New Roman" w:cs="Times New Roman"/>
      <w:sz w:val="28"/>
      <w:szCs w:val="20"/>
      <w:lang w:val="en-US" w:eastAsia="en-US" w:bidi="en-US"/>
    </w:rPr>
  </w:style>
  <w:style w:type="paragraph" w:customStyle="1" w:styleId="12">
    <w:name w:val="Абзац списка1"/>
    <w:basedOn w:val="a"/>
    <w:qFormat/>
    <w:rsid w:val="006841A7"/>
    <w:pPr>
      <w:ind w:left="720"/>
      <w:contextualSpacing/>
    </w:pPr>
    <w:rPr>
      <w:rFonts w:ascii="Calibri" w:eastAsia="Times New Roman" w:hAnsi="Calibri" w:cs="Times New Roman"/>
      <w:lang w:eastAsia="en-US"/>
    </w:rPr>
  </w:style>
  <w:style w:type="paragraph" w:customStyle="1" w:styleId="Style17">
    <w:name w:val="Style17"/>
    <w:basedOn w:val="a"/>
    <w:rsid w:val="00F64E3A"/>
    <w:pPr>
      <w:widowControl w:val="0"/>
      <w:autoSpaceDE w:val="0"/>
      <w:autoSpaceDN w:val="0"/>
      <w:adjustRightInd w:val="0"/>
      <w:spacing w:after="0" w:line="240" w:lineRule="auto"/>
    </w:pPr>
    <w:rPr>
      <w:rFonts w:ascii="Microsoft Sans Serif" w:eastAsia="Times New Roman" w:hAnsi="Microsoft Sans Serif" w:cs="Microsoft Sans Serif"/>
      <w:sz w:val="24"/>
      <w:szCs w:val="24"/>
    </w:rPr>
  </w:style>
  <w:style w:type="paragraph" w:customStyle="1" w:styleId="22">
    <w:name w:val="Абзац списка2"/>
    <w:basedOn w:val="a"/>
    <w:qFormat/>
    <w:rsid w:val="00105F81"/>
    <w:pPr>
      <w:ind w:left="720"/>
      <w:contextualSpacing/>
    </w:pPr>
    <w:rPr>
      <w:rFonts w:ascii="Calibri" w:eastAsia="Times New Roman" w:hAnsi="Calibri" w:cs="Times New Roman"/>
      <w:lang w:eastAsia="en-US"/>
    </w:rPr>
  </w:style>
  <w:style w:type="paragraph" w:styleId="a4">
    <w:name w:val="Balloon Text"/>
    <w:basedOn w:val="a"/>
    <w:link w:val="a5"/>
    <w:unhideWhenUsed/>
    <w:rsid w:val="00C23DA1"/>
    <w:pPr>
      <w:spacing w:after="0" w:line="240" w:lineRule="auto"/>
    </w:pPr>
    <w:rPr>
      <w:rFonts w:ascii="Tahoma" w:hAnsi="Tahoma" w:cs="Tahoma"/>
      <w:sz w:val="16"/>
      <w:szCs w:val="16"/>
    </w:rPr>
  </w:style>
  <w:style w:type="character" w:customStyle="1" w:styleId="a5">
    <w:name w:val="Текст выноски Знак"/>
    <w:basedOn w:val="a0"/>
    <w:link w:val="a4"/>
    <w:rsid w:val="00C23DA1"/>
    <w:rPr>
      <w:rFonts w:ascii="Tahoma" w:hAnsi="Tahoma" w:cs="Tahoma"/>
      <w:sz w:val="16"/>
      <w:szCs w:val="16"/>
    </w:rPr>
  </w:style>
  <w:style w:type="paragraph" w:styleId="a6">
    <w:name w:val="List Paragraph"/>
    <w:basedOn w:val="a"/>
    <w:uiPriority w:val="34"/>
    <w:qFormat/>
    <w:rsid w:val="00CE3D37"/>
    <w:pPr>
      <w:ind w:left="720"/>
      <w:contextualSpacing/>
    </w:pPr>
  </w:style>
  <w:style w:type="table" w:styleId="a7">
    <w:name w:val="Table Grid"/>
    <w:basedOn w:val="a1"/>
    <w:uiPriority w:val="59"/>
    <w:rsid w:val="00022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nhideWhenUsed/>
    <w:rsid w:val="000228BC"/>
    <w:pPr>
      <w:tabs>
        <w:tab w:val="center" w:pos="4677"/>
        <w:tab w:val="right" w:pos="9355"/>
      </w:tabs>
      <w:spacing w:after="0" w:line="240" w:lineRule="auto"/>
    </w:pPr>
  </w:style>
  <w:style w:type="character" w:customStyle="1" w:styleId="a9">
    <w:name w:val="Верхний колонтитул Знак"/>
    <w:basedOn w:val="a0"/>
    <w:link w:val="a8"/>
    <w:rsid w:val="000228BC"/>
  </w:style>
  <w:style w:type="paragraph" w:styleId="aa">
    <w:name w:val="footer"/>
    <w:basedOn w:val="a"/>
    <w:link w:val="ab"/>
    <w:uiPriority w:val="99"/>
    <w:unhideWhenUsed/>
    <w:rsid w:val="000228B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228BC"/>
  </w:style>
  <w:style w:type="character" w:styleId="ac">
    <w:name w:val="Hyperlink"/>
    <w:unhideWhenUsed/>
    <w:rsid w:val="000228BC"/>
    <w:rPr>
      <w:dstrike/>
      <w:color w:val="363636"/>
      <w:effect w:val="none"/>
    </w:rPr>
  </w:style>
  <w:style w:type="character" w:styleId="ad">
    <w:name w:val="FollowedHyperlink"/>
    <w:basedOn w:val="a0"/>
    <w:uiPriority w:val="99"/>
    <w:semiHidden/>
    <w:unhideWhenUsed/>
    <w:rsid w:val="000228BC"/>
    <w:rPr>
      <w:color w:val="800080" w:themeColor="followedHyperlink"/>
      <w:u w:val="single"/>
    </w:rPr>
  </w:style>
  <w:style w:type="paragraph" w:styleId="ae">
    <w:name w:val="footnote text"/>
    <w:basedOn w:val="a"/>
    <w:link w:val="af"/>
    <w:unhideWhenUsed/>
    <w:rsid w:val="000228BC"/>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rsid w:val="000228BC"/>
    <w:rPr>
      <w:rFonts w:ascii="Times New Roman" w:eastAsia="Times New Roman" w:hAnsi="Times New Roman" w:cs="Times New Roman"/>
      <w:sz w:val="20"/>
      <w:szCs w:val="20"/>
    </w:rPr>
  </w:style>
  <w:style w:type="paragraph" w:styleId="af0">
    <w:name w:val="Body Text"/>
    <w:aliases w:val="Основной текст Знак Знак Знак"/>
    <w:basedOn w:val="a"/>
    <w:link w:val="13"/>
    <w:unhideWhenUsed/>
    <w:rsid w:val="000228BC"/>
    <w:pPr>
      <w:suppressAutoHyphens/>
      <w:spacing w:after="0" w:line="100" w:lineRule="atLeast"/>
      <w:jc w:val="both"/>
    </w:pPr>
    <w:rPr>
      <w:rFonts w:ascii="Times New Roman" w:eastAsia="Times New Roman" w:hAnsi="Times New Roman" w:cs="Mangal"/>
      <w:kern w:val="2"/>
      <w:sz w:val="24"/>
      <w:szCs w:val="24"/>
      <w:lang w:eastAsia="hi-IN" w:bidi="hi-IN"/>
    </w:rPr>
  </w:style>
  <w:style w:type="character" w:customStyle="1" w:styleId="13">
    <w:name w:val="Основной текст Знак1"/>
    <w:aliases w:val="Основной текст Знак Знак Знак Знак"/>
    <w:basedOn w:val="a0"/>
    <w:link w:val="af0"/>
    <w:locked/>
    <w:rsid w:val="000228BC"/>
    <w:rPr>
      <w:rFonts w:ascii="Times New Roman" w:eastAsia="Times New Roman" w:hAnsi="Times New Roman" w:cs="Mangal"/>
      <w:kern w:val="2"/>
      <w:sz w:val="24"/>
      <w:szCs w:val="24"/>
      <w:lang w:eastAsia="hi-IN" w:bidi="hi-IN"/>
    </w:rPr>
  </w:style>
  <w:style w:type="character" w:customStyle="1" w:styleId="af1">
    <w:name w:val="Основной текст Знак"/>
    <w:aliases w:val="Основной текст Знак Знак Знак Знак1"/>
    <w:basedOn w:val="a0"/>
    <w:rsid w:val="000228BC"/>
  </w:style>
  <w:style w:type="paragraph" w:styleId="af2">
    <w:name w:val="List"/>
    <w:basedOn w:val="af0"/>
    <w:unhideWhenUsed/>
    <w:rsid w:val="000228BC"/>
    <w:rPr>
      <w:rFonts w:ascii="Arial" w:hAnsi="Arial"/>
    </w:rPr>
  </w:style>
  <w:style w:type="paragraph" w:styleId="af3">
    <w:name w:val="Body Text Indent"/>
    <w:aliases w:val="текст,Основной текст 1,Нумерованный список !!,Надин стиль"/>
    <w:basedOn w:val="a"/>
    <w:link w:val="14"/>
    <w:unhideWhenUsed/>
    <w:rsid w:val="000228BC"/>
    <w:pPr>
      <w:suppressAutoHyphens/>
      <w:spacing w:after="0" w:line="100" w:lineRule="atLeast"/>
      <w:ind w:left="283" w:firstLine="708"/>
      <w:jc w:val="both"/>
    </w:pPr>
    <w:rPr>
      <w:rFonts w:ascii="Times New Roman" w:eastAsia="Times New Roman" w:hAnsi="Times New Roman" w:cs="Mangal"/>
      <w:kern w:val="2"/>
      <w:sz w:val="24"/>
      <w:szCs w:val="24"/>
      <w:lang w:eastAsia="hi-IN" w:bidi="hi-IN"/>
    </w:rPr>
  </w:style>
  <w:style w:type="character" w:customStyle="1" w:styleId="14">
    <w:name w:val="Основной текст с отступом Знак1"/>
    <w:aliases w:val="текст Знак1,Основной текст 1 Знак1,Нумерованный список !! Знак1,Надин стиль Знак1"/>
    <w:basedOn w:val="a0"/>
    <w:link w:val="af3"/>
    <w:locked/>
    <w:rsid w:val="000228BC"/>
    <w:rPr>
      <w:rFonts w:ascii="Times New Roman" w:eastAsia="Times New Roman" w:hAnsi="Times New Roman" w:cs="Mangal"/>
      <w:kern w:val="2"/>
      <w:sz w:val="24"/>
      <w:szCs w:val="24"/>
      <w:lang w:eastAsia="hi-IN" w:bidi="hi-IN"/>
    </w:rPr>
  </w:style>
  <w:style w:type="character" w:customStyle="1" w:styleId="af4">
    <w:name w:val="Основной текст с отступом Знак"/>
    <w:aliases w:val="текст Знак,Основной текст 1 Знак,Нумерованный список !! Знак,Надин стиль Знак"/>
    <w:basedOn w:val="a0"/>
    <w:rsid w:val="000228BC"/>
  </w:style>
  <w:style w:type="paragraph" w:styleId="23">
    <w:name w:val="Body Text 2"/>
    <w:basedOn w:val="a"/>
    <w:link w:val="210"/>
    <w:unhideWhenUsed/>
    <w:rsid w:val="000228BC"/>
    <w:pPr>
      <w:spacing w:after="120" w:line="480" w:lineRule="auto"/>
    </w:pPr>
    <w:rPr>
      <w:rFonts w:ascii="Times New Roman" w:eastAsia="Times New Roman" w:hAnsi="Times New Roman" w:cs="Times New Roman"/>
      <w:sz w:val="24"/>
      <w:szCs w:val="24"/>
    </w:rPr>
  </w:style>
  <w:style w:type="character" w:customStyle="1" w:styleId="210">
    <w:name w:val="Основной текст 2 Знак1"/>
    <w:basedOn w:val="a0"/>
    <w:link w:val="23"/>
    <w:locked/>
    <w:rsid w:val="000228BC"/>
    <w:rPr>
      <w:rFonts w:ascii="Times New Roman" w:eastAsia="Times New Roman" w:hAnsi="Times New Roman" w:cs="Times New Roman"/>
      <w:sz w:val="24"/>
      <w:szCs w:val="24"/>
    </w:rPr>
  </w:style>
  <w:style w:type="character" w:customStyle="1" w:styleId="24">
    <w:name w:val="Основной текст 2 Знак"/>
    <w:basedOn w:val="a0"/>
    <w:rsid w:val="000228BC"/>
  </w:style>
  <w:style w:type="paragraph" w:customStyle="1" w:styleId="15">
    <w:name w:val="Заголовок1"/>
    <w:basedOn w:val="a"/>
    <w:next w:val="af0"/>
    <w:rsid w:val="000228BC"/>
    <w:pPr>
      <w:keepNext/>
      <w:suppressAutoHyphens/>
      <w:spacing w:before="240" w:after="120"/>
    </w:pPr>
    <w:rPr>
      <w:rFonts w:ascii="Arial" w:eastAsia="Microsoft YaHei" w:hAnsi="Arial" w:cs="Mangal"/>
      <w:kern w:val="2"/>
      <w:sz w:val="28"/>
      <w:szCs w:val="28"/>
      <w:lang w:eastAsia="hi-IN" w:bidi="hi-IN"/>
    </w:rPr>
  </w:style>
  <w:style w:type="paragraph" w:customStyle="1" w:styleId="16">
    <w:name w:val="Название1"/>
    <w:basedOn w:val="a"/>
    <w:rsid w:val="000228BC"/>
    <w:pPr>
      <w:suppressLineNumbers/>
      <w:suppressAutoHyphens/>
      <w:spacing w:before="120" w:after="120"/>
    </w:pPr>
    <w:rPr>
      <w:rFonts w:ascii="Arial" w:eastAsia="SimSun" w:hAnsi="Arial" w:cs="Mangal"/>
      <w:i/>
      <w:iCs/>
      <w:kern w:val="2"/>
      <w:sz w:val="20"/>
      <w:szCs w:val="24"/>
      <w:lang w:eastAsia="hi-IN" w:bidi="hi-IN"/>
    </w:rPr>
  </w:style>
  <w:style w:type="paragraph" w:customStyle="1" w:styleId="17">
    <w:name w:val="Указатель1"/>
    <w:basedOn w:val="a"/>
    <w:rsid w:val="000228BC"/>
    <w:pPr>
      <w:suppressLineNumbers/>
      <w:suppressAutoHyphens/>
    </w:pPr>
    <w:rPr>
      <w:rFonts w:ascii="Arial" w:eastAsia="SimSun" w:hAnsi="Arial" w:cs="Mangal"/>
      <w:kern w:val="2"/>
      <w:lang w:eastAsia="hi-IN" w:bidi="hi-IN"/>
    </w:rPr>
  </w:style>
  <w:style w:type="paragraph" w:customStyle="1" w:styleId="18">
    <w:name w:val="Обычный (веб)1"/>
    <w:basedOn w:val="a"/>
    <w:rsid w:val="000228BC"/>
    <w:pPr>
      <w:suppressAutoHyphens/>
      <w:spacing w:before="28" w:after="115" w:line="100" w:lineRule="atLeast"/>
    </w:pPr>
    <w:rPr>
      <w:rFonts w:ascii="Times New Roman" w:eastAsia="Times New Roman" w:hAnsi="Times New Roman" w:cs="Mangal"/>
      <w:color w:val="000000"/>
      <w:kern w:val="2"/>
      <w:sz w:val="24"/>
      <w:szCs w:val="24"/>
      <w:lang w:eastAsia="hi-IN" w:bidi="hi-IN"/>
    </w:rPr>
  </w:style>
  <w:style w:type="paragraph" w:customStyle="1" w:styleId="western">
    <w:name w:val="western"/>
    <w:basedOn w:val="a"/>
    <w:rsid w:val="000228BC"/>
    <w:pPr>
      <w:suppressAutoHyphens/>
      <w:spacing w:before="28" w:after="115" w:line="100" w:lineRule="atLeast"/>
    </w:pPr>
    <w:rPr>
      <w:rFonts w:ascii="Times New Roman" w:eastAsia="Times New Roman" w:hAnsi="Times New Roman" w:cs="Mangal"/>
      <w:color w:val="000000"/>
      <w:kern w:val="2"/>
      <w:sz w:val="24"/>
      <w:szCs w:val="24"/>
      <w:lang w:eastAsia="hi-IN" w:bidi="hi-IN"/>
    </w:rPr>
  </w:style>
  <w:style w:type="paragraph" w:customStyle="1" w:styleId="19">
    <w:name w:val="Текст выноски1"/>
    <w:basedOn w:val="a"/>
    <w:rsid w:val="000228BC"/>
    <w:pPr>
      <w:suppressAutoHyphens/>
      <w:spacing w:after="0" w:line="100" w:lineRule="atLeast"/>
    </w:pPr>
    <w:rPr>
      <w:rFonts w:ascii="Tahoma" w:eastAsia="SimSun" w:hAnsi="Tahoma" w:cs="Mangal"/>
      <w:kern w:val="2"/>
      <w:sz w:val="16"/>
      <w:szCs w:val="16"/>
      <w:lang w:eastAsia="hi-IN" w:bidi="hi-IN"/>
    </w:rPr>
  </w:style>
  <w:style w:type="paragraph" w:customStyle="1" w:styleId="211">
    <w:name w:val="Основной текст 21"/>
    <w:basedOn w:val="a"/>
    <w:rsid w:val="000228BC"/>
    <w:pPr>
      <w:suppressAutoHyphens/>
      <w:spacing w:after="0" w:line="100" w:lineRule="atLeast"/>
    </w:pPr>
    <w:rPr>
      <w:rFonts w:ascii="Times New Roman" w:eastAsia="Times New Roman" w:hAnsi="Times New Roman" w:cs="Mangal"/>
      <w:kern w:val="2"/>
      <w:sz w:val="32"/>
      <w:szCs w:val="24"/>
      <w:lang w:eastAsia="hi-IN" w:bidi="hi-IN"/>
    </w:rPr>
  </w:style>
  <w:style w:type="paragraph" w:customStyle="1" w:styleId="25">
    <w:name w:val="Основной текст (2)"/>
    <w:basedOn w:val="a"/>
    <w:rsid w:val="000228BC"/>
    <w:pPr>
      <w:shd w:val="clear" w:color="auto" w:fill="FFFFFF"/>
      <w:suppressAutoHyphens/>
      <w:spacing w:after="300" w:line="240" w:lineRule="atLeast"/>
    </w:pPr>
    <w:rPr>
      <w:rFonts w:ascii="Times New Roman" w:eastAsia="SimSun" w:hAnsi="Times New Roman" w:cs="Mangal"/>
      <w:b/>
      <w:bCs/>
      <w:kern w:val="2"/>
      <w:sz w:val="23"/>
      <w:szCs w:val="23"/>
      <w:lang w:eastAsia="hi-IN" w:bidi="hi-IN"/>
    </w:rPr>
  </w:style>
  <w:style w:type="paragraph" w:customStyle="1" w:styleId="1a">
    <w:name w:val="Заголовок №1"/>
    <w:basedOn w:val="a"/>
    <w:rsid w:val="000228BC"/>
    <w:pPr>
      <w:shd w:val="clear" w:color="auto" w:fill="FFFFFF"/>
      <w:suppressAutoHyphens/>
      <w:spacing w:before="240" w:after="0" w:line="274" w:lineRule="exact"/>
      <w:jc w:val="right"/>
    </w:pPr>
    <w:rPr>
      <w:rFonts w:ascii="Times New Roman" w:eastAsia="SimSun" w:hAnsi="Times New Roman" w:cs="Mangal"/>
      <w:b/>
      <w:bCs/>
      <w:kern w:val="2"/>
      <w:sz w:val="23"/>
      <w:szCs w:val="23"/>
      <w:lang w:eastAsia="hi-IN" w:bidi="hi-IN"/>
    </w:rPr>
  </w:style>
  <w:style w:type="paragraph" w:customStyle="1" w:styleId="1b">
    <w:name w:val="Схема документа1"/>
    <w:basedOn w:val="a"/>
    <w:rsid w:val="000228BC"/>
    <w:pPr>
      <w:shd w:val="clear" w:color="auto" w:fill="000080"/>
      <w:suppressAutoHyphens/>
    </w:pPr>
    <w:rPr>
      <w:rFonts w:ascii="Tahoma" w:eastAsia="SimSun" w:hAnsi="Tahoma" w:cs="Tahoma"/>
      <w:kern w:val="2"/>
      <w:sz w:val="20"/>
      <w:szCs w:val="20"/>
      <w:lang w:eastAsia="hi-IN" w:bidi="hi-IN"/>
    </w:rPr>
  </w:style>
  <w:style w:type="paragraph" w:customStyle="1" w:styleId="1c">
    <w:name w:val="Без интервала1"/>
    <w:rsid w:val="000228BC"/>
    <w:pPr>
      <w:suppressAutoHyphens/>
      <w:spacing w:after="0" w:line="240" w:lineRule="auto"/>
    </w:pPr>
    <w:rPr>
      <w:rFonts w:ascii="Calibri" w:eastAsia="SimSun" w:hAnsi="Calibri" w:cs="font315"/>
      <w:kern w:val="2"/>
      <w:lang w:eastAsia="hi-IN" w:bidi="hi-IN"/>
    </w:rPr>
  </w:style>
  <w:style w:type="paragraph" w:customStyle="1" w:styleId="Body1">
    <w:name w:val="Body 1"/>
    <w:link w:val="Body10"/>
    <w:rsid w:val="000228BC"/>
    <w:pPr>
      <w:suppressAutoHyphens/>
      <w:spacing w:after="0" w:line="240" w:lineRule="auto"/>
    </w:pPr>
    <w:rPr>
      <w:rFonts w:ascii="Helvetica" w:eastAsia="ヒラギノ角ゴ Pro W3" w:hAnsi="Helvetica" w:cs="Mangal"/>
      <w:color w:val="000000"/>
      <w:kern w:val="2"/>
      <w:sz w:val="24"/>
      <w:szCs w:val="24"/>
      <w:lang w:val="en-US" w:eastAsia="hi-IN" w:bidi="hi-IN"/>
    </w:rPr>
  </w:style>
  <w:style w:type="character" w:styleId="af5">
    <w:name w:val="footnote reference"/>
    <w:basedOn w:val="a0"/>
    <w:unhideWhenUsed/>
    <w:rsid w:val="000228BC"/>
    <w:rPr>
      <w:vertAlign w:val="superscript"/>
    </w:rPr>
  </w:style>
  <w:style w:type="character" w:customStyle="1" w:styleId="1d">
    <w:name w:val="Основной шрифт абзаца1"/>
    <w:rsid w:val="000228BC"/>
  </w:style>
  <w:style w:type="character" w:customStyle="1" w:styleId="26">
    <w:name w:val="Основной текст (2)_"/>
    <w:rsid w:val="000228BC"/>
    <w:rPr>
      <w:rFonts w:ascii="Times New Roman" w:hAnsi="Times New Roman" w:cs="Times New Roman" w:hint="default"/>
      <w:b/>
      <w:bCs/>
      <w:sz w:val="23"/>
      <w:szCs w:val="23"/>
    </w:rPr>
  </w:style>
  <w:style w:type="character" w:customStyle="1" w:styleId="1e">
    <w:name w:val="Заголовок №1_"/>
    <w:link w:val="110"/>
    <w:rsid w:val="000228BC"/>
    <w:rPr>
      <w:rFonts w:ascii="Times New Roman" w:hAnsi="Times New Roman" w:cs="Times New Roman" w:hint="default"/>
      <w:b/>
      <w:bCs/>
      <w:sz w:val="23"/>
      <w:szCs w:val="23"/>
    </w:rPr>
  </w:style>
  <w:style w:type="paragraph" w:customStyle="1" w:styleId="110">
    <w:name w:val="Заголовок №11"/>
    <w:basedOn w:val="a"/>
    <w:link w:val="1e"/>
    <w:rsid w:val="00D61B45"/>
    <w:pPr>
      <w:widowControl w:val="0"/>
      <w:shd w:val="clear" w:color="auto" w:fill="FFFFFF"/>
      <w:spacing w:before="1380" w:after="540" w:line="240" w:lineRule="atLeast"/>
      <w:jc w:val="center"/>
      <w:outlineLvl w:val="0"/>
    </w:pPr>
    <w:rPr>
      <w:rFonts w:ascii="Times New Roman" w:hAnsi="Times New Roman" w:cs="Times New Roman"/>
      <w:b/>
      <w:bCs/>
      <w:sz w:val="23"/>
      <w:szCs w:val="23"/>
    </w:rPr>
  </w:style>
  <w:style w:type="character" w:customStyle="1" w:styleId="af6">
    <w:name w:val="Основной текст + Полужирный"/>
    <w:rsid w:val="000228BC"/>
    <w:rPr>
      <w:rFonts w:ascii="Times New Roman" w:eastAsia="Arial Unicode MS" w:hAnsi="Times New Roman" w:cs="Times New Roman" w:hint="default"/>
      <w:b/>
      <w:bCs/>
      <w:sz w:val="23"/>
      <w:szCs w:val="23"/>
    </w:rPr>
  </w:style>
  <w:style w:type="character" w:customStyle="1" w:styleId="ListLabel1">
    <w:name w:val="ListLabel 1"/>
    <w:rsid w:val="000228BC"/>
    <w:rPr>
      <w:rFonts w:ascii="Times New Roman" w:hAnsi="Times New Roman" w:cs="Times New Roman" w:hint="default"/>
    </w:rPr>
  </w:style>
  <w:style w:type="character" w:customStyle="1" w:styleId="ListLabel2">
    <w:name w:val="ListLabel 2"/>
    <w:rsid w:val="000228BC"/>
    <w:rPr>
      <w:rFonts w:ascii="Calibri" w:eastAsia="Calibri" w:hAnsi="Calibri" w:hint="default"/>
      <w:sz w:val="28"/>
    </w:rPr>
  </w:style>
  <w:style w:type="character" w:customStyle="1" w:styleId="ListLabel3">
    <w:name w:val="ListLabel 3"/>
    <w:rsid w:val="000228BC"/>
    <w:rPr>
      <w:b w:val="0"/>
      <w:bCs w:val="0"/>
    </w:rPr>
  </w:style>
  <w:style w:type="character" w:customStyle="1" w:styleId="ListLabel4">
    <w:name w:val="ListLabel 4"/>
    <w:rsid w:val="000228BC"/>
    <w:rPr>
      <w:rFonts w:ascii="Courier New" w:hAnsi="Courier New" w:cs="Courier New" w:hint="default"/>
    </w:rPr>
  </w:style>
  <w:style w:type="character" w:customStyle="1" w:styleId="af7">
    <w:name w:val="Символ нумерации"/>
    <w:rsid w:val="000228BC"/>
  </w:style>
  <w:style w:type="paragraph" w:styleId="af8">
    <w:name w:val="Subtitle"/>
    <w:basedOn w:val="a"/>
    <w:next w:val="a"/>
    <w:link w:val="af9"/>
    <w:qFormat/>
    <w:rsid w:val="000228BC"/>
    <w:pPr>
      <w:widowControl w:val="0"/>
      <w:autoSpaceDE w:val="0"/>
      <w:autoSpaceDN w:val="0"/>
      <w:adjustRightInd w:val="0"/>
      <w:spacing w:after="60" w:line="240" w:lineRule="auto"/>
      <w:jc w:val="center"/>
      <w:outlineLvl w:val="1"/>
    </w:pPr>
    <w:rPr>
      <w:rFonts w:ascii="Cambria" w:eastAsia="Times New Roman" w:hAnsi="Cambria" w:cs="Times New Roman"/>
      <w:sz w:val="24"/>
      <w:szCs w:val="24"/>
    </w:rPr>
  </w:style>
  <w:style w:type="character" w:customStyle="1" w:styleId="af9">
    <w:name w:val="Подзаголовок Знак"/>
    <w:basedOn w:val="a0"/>
    <w:link w:val="af8"/>
    <w:uiPriority w:val="11"/>
    <w:rsid w:val="000228BC"/>
    <w:rPr>
      <w:rFonts w:ascii="Cambria" w:eastAsia="Times New Roman" w:hAnsi="Cambria" w:cs="Times New Roman"/>
      <w:sz w:val="24"/>
      <w:szCs w:val="24"/>
    </w:rPr>
  </w:style>
  <w:style w:type="character" w:customStyle="1" w:styleId="1f">
    <w:name w:val="Нижний колонтитул Знак1"/>
    <w:basedOn w:val="a0"/>
    <w:uiPriority w:val="99"/>
    <w:rsid w:val="000228BC"/>
    <w:rPr>
      <w:rFonts w:eastAsia="Times New Roman" w:cs="Mangal"/>
      <w:kern w:val="1"/>
      <w:sz w:val="24"/>
      <w:szCs w:val="24"/>
      <w:lang w:eastAsia="hi-IN" w:bidi="hi-IN"/>
    </w:rPr>
  </w:style>
  <w:style w:type="character" w:customStyle="1" w:styleId="1f0">
    <w:name w:val="Верхний колонтитул Знак1"/>
    <w:basedOn w:val="a0"/>
    <w:rsid w:val="000228BC"/>
    <w:rPr>
      <w:rFonts w:ascii="Arial" w:eastAsia="SimSun" w:hAnsi="Arial" w:cs="Mangal"/>
      <w:kern w:val="1"/>
      <w:sz w:val="22"/>
      <w:szCs w:val="22"/>
      <w:lang w:eastAsia="hi-IN" w:bidi="hi-IN"/>
    </w:rPr>
  </w:style>
  <w:style w:type="paragraph" w:customStyle="1" w:styleId="afa">
    <w:name w:val="Знак Знак Знак Знак"/>
    <w:basedOn w:val="a"/>
    <w:rsid w:val="000228BC"/>
    <w:pPr>
      <w:tabs>
        <w:tab w:val="num" w:pos="643"/>
      </w:tabs>
      <w:spacing w:after="160" w:line="240" w:lineRule="exact"/>
    </w:pPr>
    <w:rPr>
      <w:rFonts w:ascii="Verdana" w:eastAsia="Times New Roman" w:hAnsi="Verdana" w:cs="Verdana"/>
      <w:sz w:val="20"/>
      <w:szCs w:val="20"/>
      <w:lang w:val="en-US" w:eastAsia="en-US"/>
    </w:rPr>
  </w:style>
  <w:style w:type="paragraph" w:customStyle="1" w:styleId="27">
    <w:name w:val="Знак Знак2 Знак Знак Знак Знак Знак Знак Знак"/>
    <w:basedOn w:val="a"/>
    <w:rsid w:val="000228BC"/>
    <w:pPr>
      <w:tabs>
        <w:tab w:val="num" w:pos="643"/>
      </w:tabs>
      <w:spacing w:after="160" w:line="240" w:lineRule="exact"/>
    </w:pPr>
    <w:rPr>
      <w:rFonts w:ascii="Verdana" w:eastAsia="Times New Roman" w:hAnsi="Verdana" w:cs="Verdana"/>
      <w:sz w:val="20"/>
      <w:szCs w:val="20"/>
      <w:lang w:val="en-US" w:eastAsia="en-US"/>
    </w:rPr>
  </w:style>
  <w:style w:type="paragraph" w:customStyle="1" w:styleId="style1">
    <w:name w:val="style1"/>
    <w:basedOn w:val="a"/>
    <w:rsid w:val="000228BC"/>
    <w:pPr>
      <w:spacing w:before="100" w:beforeAutospacing="1" w:after="100" w:afterAutospacing="1" w:line="240" w:lineRule="auto"/>
    </w:pPr>
    <w:rPr>
      <w:rFonts w:ascii="Times New Roman" w:eastAsia="Times New Roman" w:hAnsi="Times New Roman" w:cs="Times New Roman"/>
      <w:sz w:val="24"/>
      <w:szCs w:val="24"/>
    </w:rPr>
  </w:style>
  <w:style w:type="character" w:styleId="afb">
    <w:name w:val="Emphasis"/>
    <w:basedOn w:val="a0"/>
    <w:uiPriority w:val="20"/>
    <w:qFormat/>
    <w:rsid w:val="000228BC"/>
    <w:rPr>
      <w:i/>
      <w:iCs/>
    </w:rPr>
  </w:style>
  <w:style w:type="paragraph" w:styleId="2">
    <w:name w:val="List Bullet 2"/>
    <w:basedOn w:val="a"/>
    <w:uiPriority w:val="99"/>
    <w:rsid w:val="000228BC"/>
    <w:pPr>
      <w:numPr>
        <w:numId w:val="8"/>
      </w:numPr>
      <w:spacing w:after="0" w:line="240" w:lineRule="auto"/>
    </w:pPr>
    <w:rPr>
      <w:rFonts w:ascii="Arial" w:eastAsia="Times New Roman" w:hAnsi="Arial" w:cs="Arial"/>
      <w:sz w:val="24"/>
      <w:szCs w:val="28"/>
    </w:rPr>
  </w:style>
  <w:style w:type="paragraph" w:styleId="28">
    <w:name w:val="Body Text Indent 2"/>
    <w:basedOn w:val="a"/>
    <w:link w:val="29"/>
    <w:uiPriority w:val="99"/>
    <w:unhideWhenUsed/>
    <w:rsid w:val="000228BC"/>
    <w:pPr>
      <w:spacing w:after="120" w:line="480" w:lineRule="auto"/>
      <w:ind w:left="283"/>
    </w:pPr>
    <w:rPr>
      <w:rFonts w:ascii="Calibri" w:eastAsia="Times New Roman" w:hAnsi="Calibri" w:cs="Times New Roman"/>
      <w:lang w:eastAsia="en-US"/>
    </w:rPr>
  </w:style>
  <w:style w:type="character" w:customStyle="1" w:styleId="29">
    <w:name w:val="Основной текст с отступом 2 Знак"/>
    <w:basedOn w:val="a0"/>
    <w:link w:val="28"/>
    <w:uiPriority w:val="99"/>
    <w:rsid w:val="000228BC"/>
    <w:rPr>
      <w:rFonts w:ascii="Calibri" w:eastAsia="Times New Roman" w:hAnsi="Calibri" w:cs="Times New Roman"/>
      <w:lang w:eastAsia="en-US"/>
    </w:rPr>
  </w:style>
  <w:style w:type="paragraph" w:customStyle="1" w:styleId="1">
    <w:name w:val="Список 1"/>
    <w:basedOn w:val="af3"/>
    <w:link w:val="1f1"/>
    <w:uiPriority w:val="99"/>
    <w:rsid w:val="000228BC"/>
    <w:pPr>
      <w:numPr>
        <w:numId w:val="9"/>
      </w:numPr>
      <w:tabs>
        <w:tab w:val="left" w:pos="993"/>
      </w:tabs>
      <w:suppressAutoHyphens w:val="0"/>
      <w:spacing w:line="360" w:lineRule="auto"/>
      <w:ind w:left="0" w:firstLine="709"/>
    </w:pPr>
    <w:rPr>
      <w:rFonts w:cs="Times New Roman"/>
      <w:kern w:val="0"/>
      <w:sz w:val="28"/>
      <w:lang w:eastAsia="en-US" w:bidi="ar-SA"/>
    </w:rPr>
  </w:style>
  <w:style w:type="character" w:customStyle="1" w:styleId="1f1">
    <w:name w:val="Список 1 Знак"/>
    <w:basedOn w:val="af4"/>
    <w:link w:val="1"/>
    <w:uiPriority w:val="99"/>
    <w:locked/>
    <w:rsid w:val="000228BC"/>
    <w:rPr>
      <w:rFonts w:ascii="Times New Roman" w:eastAsia="Times New Roman" w:hAnsi="Times New Roman" w:cs="Times New Roman"/>
      <w:sz w:val="28"/>
      <w:szCs w:val="24"/>
      <w:lang w:eastAsia="en-US"/>
    </w:rPr>
  </w:style>
  <w:style w:type="character" w:customStyle="1" w:styleId="snsep">
    <w:name w:val="snsep"/>
    <w:basedOn w:val="a0"/>
    <w:rsid w:val="000228BC"/>
  </w:style>
  <w:style w:type="character" w:styleId="afc">
    <w:name w:val="Strong"/>
    <w:uiPriority w:val="99"/>
    <w:qFormat/>
    <w:rsid w:val="000228BC"/>
    <w:rPr>
      <w:rFonts w:cs="Times New Roman"/>
      <w:b/>
      <w:bCs/>
    </w:rPr>
  </w:style>
  <w:style w:type="paragraph" w:customStyle="1" w:styleId="2a">
    <w:name w:val="Без интервала2"/>
    <w:uiPriority w:val="1"/>
    <w:qFormat/>
    <w:rsid w:val="000228BC"/>
    <w:pPr>
      <w:spacing w:after="0" w:line="240" w:lineRule="auto"/>
    </w:pPr>
    <w:rPr>
      <w:rFonts w:ascii="Calibri" w:eastAsia="Times New Roman" w:hAnsi="Calibri" w:cs="Times New Roman"/>
    </w:rPr>
  </w:style>
  <w:style w:type="character" w:customStyle="1" w:styleId="0pt">
    <w:name w:val="Основной текст + Интервал 0 pt"/>
    <w:basedOn w:val="af1"/>
    <w:rsid w:val="00D61B45"/>
    <w:rPr>
      <w:rFonts w:ascii="Times New Roman" w:hAnsi="Times New Roman"/>
      <w:spacing w:val="2"/>
      <w:sz w:val="25"/>
      <w:szCs w:val="25"/>
      <w:shd w:val="clear" w:color="auto" w:fill="FFFFFF"/>
    </w:rPr>
  </w:style>
  <w:style w:type="character" w:customStyle="1" w:styleId="102">
    <w:name w:val="Основной текст + 102"/>
    <w:aliases w:val="5 pt13,Интервал 0 pt41"/>
    <w:basedOn w:val="af1"/>
    <w:rsid w:val="00D61B45"/>
    <w:rPr>
      <w:rFonts w:ascii="Times New Roman" w:hAnsi="Times New Roman" w:cs="Times New Roman"/>
      <w:spacing w:val="5"/>
      <w:sz w:val="21"/>
      <w:szCs w:val="21"/>
      <w:u w:val="none"/>
      <w:shd w:val="clear" w:color="auto" w:fill="FFFFFF"/>
    </w:rPr>
  </w:style>
  <w:style w:type="character" w:customStyle="1" w:styleId="103">
    <w:name w:val="Основной текст + 103"/>
    <w:aliases w:val="5 pt14,Интервал 0 pt42"/>
    <w:basedOn w:val="af1"/>
    <w:rsid w:val="00D61B45"/>
    <w:rPr>
      <w:rFonts w:ascii="Times New Roman" w:hAnsi="Times New Roman" w:cs="Times New Roman"/>
      <w:spacing w:val="4"/>
      <w:sz w:val="21"/>
      <w:szCs w:val="21"/>
      <w:u w:val="none"/>
      <w:shd w:val="clear" w:color="auto" w:fill="FFFFFF"/>
    </w:rPr>
  </w:style>
  <w:style w:type="character" w:customStyle="1" w:styleId="31">
    <w:name w:val="Основной текст (3)_"/>
    <w:link w:val="310"/>
    <w:rsid w:val="00D61B45"/>
    <w:rPr>
      <w:rFonts w:ascii="Times New Roman" w:hAnsi="Times New Roman" w:cs="Times New Roman"/>
      <w:i/>
      <w:iCs/>
      <w:sz w:val="20"/>
      <w:szCs w:val="20"/>
      <w:shd w:val="clear" w:color="auto" w:fill="FFFFFF"/>
    </w:rPr>
  </w:style>
  <w:style w:type="paragraph" w:customStyle="1" w:styleId="310">
    <w:name w:val="Основной текст (3)1"/>
    <w:basedOn w:val="a"/>
    <w:link w:val="31"/>
    <w:rsid w:val="00D61B45"/>
    <w:pPr>
      <w:widowControl w:val="0"/>
      <w:shd w:val="clear" w:color="auto" w:fill="FFFFFF"/>
      <w:spacing w:after="60" w:line="240" w:lineRule="atLeast"/>
      <w:jc w:val="both"/>
    </w:pPr>
    <w:rPr>
      <w:rFonts w:ascii="Times New Roman" w:hAnsi="Times New Roman" w:cs="Times New Roman"/>
      <w:i/>
      <w:iCs/>
      <w:sz w:val="20"/>
      <w:szCs w:val="20"/>
    </w:rPr>
  </w:style>
  <w:style w:type="character" w:customStyle="1" w:styleId="32">
    <w:name w:val="Основной текст (3)"/>
    <w:basedOn w:val="31"/>
    <w:rsid w:val="00D61B45"/>
    <w:rPr>
      <w:rFonts w:ascii="Times New Roman" w:hAnsi="Times New Roman" w:cs="Times New Roman"/>
      <w:i/>
      <w:iCs/>
      <w:sz w:val="20"/>
      <w:szCs w:val="20"/>
      <w:shd w:val="clear" w:color="auto" w:fill="FFFFFF"/>
    </w:rPr>
  </w:style>
  <w:style w:type="character" w:customStyle="1" w:styleId="9">
    <w:name w:val="Основной текст (9)_"/>
    <w:link w:val="90"/>
    <w:rsid w:val="00D61B45"/>
    <w:rPr>
      <w:rFonts w:ascii="Times New Roman" w:hAnsi="Times New Roman" w:cs="Times New Roman"/>
      <w:b/>
      <w:bCs/>
      <w:sz w:val="26"/>
      <w:szCs w:val="26"/>
      <w:shd w:val="clear" w:color="auto" w:fill="FFFFFF"/>
    </w:rPr>
  </w:style>
  <w:style w:type="paragraph" w:customStyle="1" w:styleId="90">
    <w:name w:val="Основной текст (9)"/>
    <w:basedOn w:val="a"/>
    <w:link w:val="9"/>
    <w:rsid w:val="00D61B45"/>
    <w:pPr>
      <w:widowControl w:val="0"/>
      <w:shd w:val="clear" w:color="auto" w:fill="FFFFFF"/>
      <w:spacing w:after="0" w:line="322" w:lineRule="exact"/>
      <w:jc w:val="center"/>
    </w:pPr>
    <w:rPr>
      <w:rFonts w:ascii="Times New Roman" w:hAnsi="Times New Roman" w:cs="Times New Roman"/>
      <w:b/>
      <w:bCs/>
      <w:sz w:val="26"/>
      <w:szCs w:val="26"/>
    </w:rPr>
  </w:style>
  <w:style w:type="character" w:customStyle="1" w:styleId="41">
    <w:name w:val="Основной текст (4)_"/>
    <w:link w:val="410"/>
    <w:rsid w:val="00D61B45"/>
    <w:rPr>
      <w:rFonts w:ascii="Times New Roman" w:hAnsi="Times New Roman" w:cs="Times New Roman"/>
      <w:b/>
      <w:bCs/>
      <w:i/>
      <w:iCs/>
      <w:sz w:val="25"/>
      <w:szCs w:val="25"/>
      <w:shd w:val="clear" w:color="auto" w:fill="FFFFFF"/>
    </w:rPr>
  </w:style>
  <w:style w:type="paragraph" w:customStyle="1" w:styleId="410">
    <w:name w:val="Основной текст (4)1"/>
    <w:basedOn w:val="a"/>
    <w:link w:val="41"/>
    <w:rsid w:val="00D61B45"/>
    <w:pPr>
      <w:widowControl w:val="0"/>
      <w:shd w:val="clear" w:color="auto" w:fill="FFFFFF"/>
      <w:spacing w:after="0" w:line="480" w:lineRule="exact"/>
      <w:jc w:val="both"/>
    </w:pPr>
    <w:rPr>
      <w:rFonts w:ascii="Times New Roman" w:hAnsi="Times New Roman" w:cs="Times New Roman"/>
      <w:b/>
      <w:bCs/>
      <w:i/>
      <w:iCs/>
      <w:sz w:val="25"/>
      <w:szCs w:val="25"/>
    </w:rPr>
  </w:style>
  <w:style w:type="character" w:customStyle="1" w:styleId="40pt4">
    <w:name w:val="Основной текст (4) + Интервал 0 pt4"/>
    <w:rsid w:val="00D61B45"/>
    <w:rPr>
      <w:rFonts w:ascii="Times New Roman" w:hAnsi="Times New Roman" w:cs="Times New Roman"/>
      <w:b/>
      <w:bCs/>
      <w:i/>
      <w:iCs/>
      <w:spacing w:val="2"/>
      <w:sz w:val="25"/>
      <w:szCs w:val="25"/>
      <w:u w:val="none"/>
    </w:rPr>
  </w:style>
  <w:style w:type="character" w:customStyle="1" w:styleId="42">
    <w:name w:val="Основной текст + Полужирный4"/>
    <w:aliases w:val="Курсив13,Интервал 0 pt46"/>
    <w:rsid w:val="00D61B45"/>
    <w:rPr>
      <w:rFonts w:ascii="Times New Roman" w:hAnsi="Times New Roman" w:cs="Times New Roman"/>
      <w:b/>
      <w:bCs/>
      <w:i/>
      <w:iCs/>
      <w:spacing w:val="2"/>
      <w:sz w:val="25"/>
      <w:szCs w:val="25"/>
      <w:u w:val="none"/>
    </w:rPr>
  </w:style>
  <w:style w:type="character" w:customStyle="1" w:styleId="43">
    <w:name w:val="Заголовок №4 (3)_"/>
    <w:link w:val="430"/>
    <w:rsid w:val="00D61B45"/>
    <w:rPr>
      <w:rFonts w:ascii="Times New Roman" w:hAnsi="Times New Roman" w:cs="Times New Roman"/>
      <w:b/>
      <w:bCs/>
      <w:sz w:val="26"/>
      <w:szCs w:val="26"/>
      <w:shd w:val="clear" w:color="auto" w:fill="FFFFFF"/>
    </w:rPr>
  </w:style>
  <w:style w:type="paragraph" w:customStyle="1" w:styleId="430">
    <w:name w:val="Заголовок №4 (3)"/>
    <w:basedOn w:val="a"/>
    <w:link w:val="43"/>
    <w:rsid w:val="00D61B45"/>
    <w:pPr>
      <w:widowControl w:val="0"/>
      <w:shd w:val="clear" w:color="auto" w:fill="FFFFFF"/>
      <w:spacing w:after="420" w:line="240" w:lineRule="atLeast"/>
      <w:jc w:val="center"/>
      <w:outlineLvl w:val="3"/>
    </w:pPr>
    <w:rPr>
      <w:rFonts w:ascii="Times New Roman" w:hAnsi="Times New Roman" w:cs="Times New Roman"/>
      <w:b/>
      <w:bCs/>
      <w:sz w:val="26"/>
      <w:szCs w:val="26"/>
    </w:rPr>
  </w:style>
  <w:style w:type="character" w:customStyle="1" w:styleId="320">
    <w:name w:val="Заголовок №3 (2)_"/>
    <w:link w:val="321"/>
    <w:rsid w:val="00D61B45"/>
    <w:rPr>
      <w:rFonts w:ascii="Times New Roman" w:hAnsi="Times New Roman" w:cs="Times New Roman"/>
      <w:b/>
      <w:bCs/>
      <w:i/>
      <w:iCs/>
      <w:sz w:val="25"/>
      <w:szCs w:val="25"/>
      <w:shd w:val="clear" w:color="auto" w:fill="FFFFFF"/>
    </w:rPr>
  </w:style>
  <w:style w:type="paragraph" w:customStyle="1" w:styleId="321">
    <w:name w:val="Заголовок №3 (2)"/>
    <w:basedOn w:val="a"/>
    <w:link w:val="320"/>
    <w:rsid w:val="00D61B45"/>
    <w:pPr>
      <w:widowControl w:val="0"/>
      <w:shd w:val="clear" w:color="auto" w:fill="FFFFFF"/>
      <w:spacing w:before="180" w:after="0" w:line="480" w:lineRule="exact"/>
      <w:ind w:firstLine="660"/>
      <w:jc w:val="both"/>
      <w:outlineLvl w:val="2"/>
    </w:pPr>
    <w:rPr>
      <w:rFonts w:ascii="Times New Roman" w:hAnsi="Times New Roman" w:cs="Times New Roman"/>
      <w:b/>
      <w:bCs/>
      <w:i/>
      <w:iCs/>
      <w:sz w:val="25"/>
      <w:szCs w:val="25"/>
    </w:rPr>
  </w:style>
  <w:style w:type="character" w:customStyle="1" w:styleId="320pt1">
    <w:name w:val="Заголовок №3 (2) + Интервал 0 pt1"/>
    <w:rsid w:val="00D61B45"/>
    <w:rPr>
      <w:rFonts w:ascii="Times New Roman" w:hAnsi="Times New Roman" w:cs="Times New Roman"/>
      <w:b/>
      <w:bCs/>
      <w:i/>
      <w:iCs/>
      <w:spacing w:val="2"/>
      <w:sz w:val="25"/>
      <w:szCs w:val="25"/>
      <w:u w:val="none"/>
    </w:rPr>
  </w:style>
  <w:style w:type="character" w:customStyle="1" w:styleId="0pt2">
    <w:name w:val="Основной текст + Интервал 0 pt2"/>
    <w:rsid w:val="00D61B45"/>
    <w:rPr>
      <w:rFonts w:ascii="Times New Roman" w:hAnsi="Times New Roman" w:cs="Times New Roman"/>
      <w:spacing w:val="2"/>
      <w:sz w:val="25"/>
      <w:szCs w:val="25"/>
      <w:u w:val="single"/>
    </w:rPr>
  </w:style>
  <w:style w:type="character" w:customStyle="1" w:styleId="40pt3">
    <w:name w:val="Основной текст (4) + Интервал 0 pt3"/>
    <w:rsid w:val="00D61B45"/>
    <w:rPr>
      <w:rFonts w:ascii="Times New Roman" w:hAnsi="Times New Roman" w:cs="Times New Roman"/>
      <w:b/>
      <w:bCs/>
      <w:i/>
      <w:iCs/>
      <w:spacing w:val="1"/>
      <w:sz w:val="25"/>
      <w:szCs w:val="25"/>
      <w:u w:val="none"/>
    </w:rPr>
  </w:style>
  <w:style w:type="character" w:customStyle="1" w:styleId="413pt2">
    <w:name w:val="Основной текст (4) + 13 pt2"/>
    <w:aliases w:val="Не курсив9,Интервал 0 pt40"/>
    <w:rsid w:val="00D61B45"/>
    <w:rPr>
      <w:rFonts w:ascii="Times New Roman" w:hAnsi="Times New Roman" w:cs="Times New Roman"/>
      <w:b/>
      <w:bCs/>
      <w:i/>
      <w:iCs/>
      <w:sz w:val="26"/>
      <w:szCs w:val="26"/>
      <w:u w:val="none"/>
    </w:rPr>
  </w:style>
  <w:style w:type="character" w:customStyle="1" w:styleId="51">
    <w:name w:val="Заголовок №5_"/>
    <w:link w:val="52"/>
    <w:rsid w:val="00D61B45"/>
    <w:rPr>
      <w:rFonts w:ascii="Times New Roman" w:hAnsi="Times New Roman" w:cs="Times New Roman"/>
      <w:b/>
      <w:bCs/>
      <w:sz w:val="26"/>
      <w:szCs w:val="26"/>
      <w:shd w:val="clear" w:color="auto" w:fill="FFFFFF"/>
    </w:rPr>
  </w:style>
  <w:style w:type="paragraph" w:customStyle="1" w:styleId="52">
    <w:name w:val="Заголовок №5"/>
    <w:basedOn w:val="a"/>
    <w:link w:val="51"/>
    <w:rsid w:val="00D61B45"/>
    <w:pPr>
      <w:widowControl w:val="0"/>
      <w:shd w:val="clear" w:color="auto" w:fill="FFFFFF"/>
      <w:spacing w:after="0" w:line="480" w:lineRule="exact"/>
      <w:jc w:val="both"/>
      <w:outlineLvl w:val="4"/>
    </w:pPr>
    <w:rPr>
      <w:rFonts w:ascii="Times New Roman" w:hAnsi="Times New Roman" w:cs="Times New Roman"/>
      <w:b/>
      <w:bCs/>
      <w:sz w:val="26"/>
      <w:szCs w:val="26"/>
    </w:rPr>
  </w:style>
  <w:style w:type="character" w:customStyle="1" w:styleId="90pt">
    <w:name w:val="Основной текст (9) + Интервал 0 pt"/>
    <w:basedOn w:val="9"/>
    <w:rsid w:val="00D61B45"/>
    <w:rPr>
      <w:rFonts w:ascii="Times New Roman" w:hAnsi="Times New Roman" w:cs="Times New Roman"/>
      <w:b/>
      <w:bCs/>
      <w:sz w:val="26"/>
      <w:szCs w:val="26"/>
      <w:u w:val="none"/>
      <w:shd w:val="clear" w:color="auto" w:fill="FFFFFF"/>
    </w:rPr>
  </w:style>
  <w:style w:type="character" w:customStyle="1" w:styleId="13pt2">
    <w:name w:val="Основной текст + 13 pt2"/>
    <w:aliases w:val="Полужирный6,Интервал 0 pt39"/>
    <w:rsid w:val="00D61B45"/>
    <w:rPr>
      <w:rFonts w:ascii="Times New Roman" w:hAnsi="Times New Roman" w:cs="Times New Roman"/>
      <w:b/>
      <w:bCs/>
      <w:spacing w:val="1"/>
      <w:sz w:val="26"/>
      <w:szCs w:val="26"/>
      <w:u w:val="none"/>
    </w:rPr>
  </w:style>
  <w:style w:type="character" w:customStyle="1" w:styleId="9123">
    <w:name w:val="Основной текст (9) + 123"/>
    <w:aliases w:val="5 pt12,Не полужирный4,Интервал 0 pt38"/>
    <w:rsid w:val="00D61B45"/>
    <w:rPr>
      <w:rFonts w:ascii="Times New Roman" w:hAnsi="Times New Roman" w:cs="Times New Roman"/>
      <w:b/>
      <w:bCs/>
      <w:spacing w:val="1"/>
      <w:sz w:val="25"/>
      <w:szCs w:val="25"/>
      <w:u w:val="none"/>
    </w:rPr>
  </w:style>
  <w:style w:type="character" w:customStyle="1" w:styleId="44">
    <w:name w:val="Заголовок №4 (4)_"/>
    <w:link w:val="440"/>
    <w:rsid w:val="00D61B45"/>
    <w:rPr>
      <w:rFonts w:ascii="Times New Roman" w:hAnsi="Times New Roman" w:cs="Times New Roman"/>
      <w:b/>
      <w:bCs/>
      <w:i/>
      <w:iCs/>
      <w:spacing w:val="1"/>
      <w:sz w:val="25"/>
      <w:szCs w:val="25"/>
      <w:shd w:val="clear" w:color="auto" w:fill="FFFFFF"/>
    </w:rPr>
  </w:style>
  <w:style w:type="paragraph" w:customStyle="1" w:styleId="440">
    <w:name w:val="Заголовок №4 (4)"/>
    <w:basedOn w:val="a"/>
    <w:link w:val="44"/>
    <w:rsid w:val="00D61B45"/>
    <w:pPr>
      <w:widowControl w:val="0"/>
      <w:shd w:val="clear" w:color="auto" w:fill="FFFFFF"/>
      <w:spacing w:before="420" w:after="0" w:line="480" w:lineRule="exact"/>
      <w:jc w:val="both"/>
      <w:outlineLvl w:val="3"/>
    </w:pPr>
    <w:rPr>
      <w:rFonts w:ascii="Times New Roman" w:hAnsi="Times New Roman" w:cs="Times New Roman"/>
      <w:b/>
      <w:bCs/>
      <w:i/>
      <w:iCs/>
      <w:spacing w:val="1"/>
      <w:sz w:val="25"/>
      <w:szCs w:val="25"/>
    </w:rPr>
  </w:style>
  <w:style w:type="character" w:customStyle="1" w:styleId="53">
    <w:name w:val="Основной текст (5)_"/>
    <w:link w:val="54"/>
    <w:rsid w:val="00D61B45"/>
    <w:rPr>
      <w:rFonts w:ascii="Times New Roman" w:hAnsi="Times New Roman" w:cs="Times New Roman"/>
      <w:i/>
      <w:iCs/>
      <w:spacing w:val="2"/>
      <w:sz w:val="25"/>
      <w:szCs w:val="25"/>
      <w:shd w:val="clear" w:color="auto" w:fill="FFFFFF"/>
    </w:rPr>
  </w:style>
  <w:style w:type="paragraph" w:customStyle="1" w:styleId="54">
    <w:name w:val="Основной текст (5)"/>
    <w:basedOn w:val="a"/>
    <w:link w:val="53"/>
    <w:rsid w:val="00D61B45"/>
    <w:pPr>
      <w:widowControl w:val="0"/>
      <w:shd w:val="clear" w:color="auto" w:fill="FFFFFF"/>
      <w:spacing w:after="0" w:line="480" w:lineRule="exact"/>
      <w:jc w:val="both"/>
    </w:pPr>
    <w:rPr>
      <w:rFonts w:ascii="Times New Roman" w:hAnsi="Times New Roman" w:cs="Times New Roman"/>
      <w:i/>
      <w:iCs/>
      <w:spacing w:val="2"/>
      <w:sz w:val="25"/>
      <w:szCs w:val="25"/>
    </w:rPr>
  </w:style>
  <w:style w:type="character" w:customStyle="1" w:styleId="50pt">
    <w:name w:val="Основной текст (5) + Интервал 0 pt"/>
    <w:rsid w:val="00D61B45"/>
    <w:rPr>
      <w:rFonts w:ascii="Times New Roman" w:hAnsi="Times New Roman" w:cs="Times New Roman"/>
      <w:i/>
      <w:iCs/>
      <w:spacing w:val="3"/>
      <w:sz w:val="25"/>
      <w:szCs w:val="25"/>
      <w:u w:val="none"/>
    </w:rPr>
  </w:style>
  <w:style w:type="character" w:customStyle="1" w:styleId="33">
    <w:name w:val="Основной текст + Полужирный3"/>
    <w:aliases w:val="Курсив11"/>
    <w:rsid w:val="00D61B45"/>
    <w:rPr>
      <w:rFonts w:ascii="Times New Roman" w:hAnsi="Times New Roman" w:cs="Times New Roman"/>
      <w:b/>
      <w:bCs/>
      <w:i/>
      <w:iCs/>
      <w:spacing w:val="1"/>
      <w:sz w:val="25"/>
      <w:szCs w:val="25"/>
      <w:u w:val="none"/>
    </w:rPr>
  </w:style>
  <w:style w:type="character" w:customStyle="1" w:styleId="512">
    <w:name w:val="Заголовок №5 + 12"/>
    <w:aliases w:val="5 pt11,Курсив10,Интервал 0 pt37"/>
    <w:rsid w:val="00D61B45"/>
    <w:rPr>
      <w:rFonts w:ascii="Times New Roman" w:hAnsi="Times New Roman" w:cs="Times New Roman"/>
      <w:b/>
      <w:bCs/>
      <w:i/>
      <w:iCs/>
      <w:spacing w:val="1"/>
      <w:sz w:val="25"/>
      <w:szCs w:val="25"/>
      <w:u w:val="none"/>
    </w:rPr>
  </w:style>
  <w:style w:type="paragraph" w:customStyle="1" w:styleId="45">
    <w:name w:val="Абзац списка4"/>
    <w:basedOn w:val="a"/>
    <w:qFormat/>
    <w:rsid w:val="00D61B45"/>
    <w:pPr>
      <w:ind w:left="720"/>
      <w:contextualSpacing/>
    </w:pPr>
    <w:rPr>
      <w:rFonts w:ascii="Calibri" w:eastAsia="Times New Roman" w:hAnsi="Calibri" w:cs="Times New Roman"/>
      <w:lang w:eastAsia="en-US"/>
    </w:rPr>
  </w:style>
  <w:style w:type="character" w:styleId="afd">
    <w:name w:val="page number"/>
    <w:basedOn w:val="a0"/>
    <w:rsid w:val="00D61B45"/>
  </w:style>
  <w:style w:type="paragraph" w:customStyle="1" w:styleId="1f2">
    <w:name w:val="Основной текст1"/>
    <w:basedOn w:val="a"/>
    <w:link w:val="afe"/>
    <w:rsid w:val="00D61B45"/>
    <w:pPr>
      <w:spacing w:after="0" w:line="240" w:lineRule="auto"/>
      <w:jc w:val="both"/>
    </w:pPr>
    <w:rPr>
      <w:rFonts w:ascii="Times New Roman" w:eastAsia="Times New Roman" w:hAnsi="Times New Roman" w:cs="Times New Roman"/>
      <w:snapToGrid w:val="0"/>
      <w:color w:val="000000"/>
      <w:sz w:val="24"/>
      <w:szCs w:val="20"/>
    </w:rPr>
  </w:style>
  <w:style w:type="character" w:customStyle="1" w:styleId="afe">
    <w:name w:val="Основной текст_"/>
    <w:link w:val="1f2"/>
    <w:locked/>
    <w:rsid w:val="002A1817"/>
    <w:rPr>
      <w:rFonts w:ascii="Times New Roman" w:eastAsia="Times New Roman" w:hAnsi="Times New Roman" w:cs="Times New Roman"/>
      <w:snapToGrid w:val="0"/>
      <w:color w:val="000000"/>
      <w:sz w:val="24"/>
      <w:szCs w:val="20"/>
    </w:rPr>
  </w:style>
  <w:style w:type="paragraph" w:customStyle="1" w:styleId="Standard">
    <w:name w:val="Standard"/>
    <w:rsid w:val="002876C7"/>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paragraph" w:customStyle="1" w:styleId="TableContents">
    <w:name w:val="Table Contents"/>
    <w:basedOn w:val="Standard"/>
    <w:rsid w:val="002876C7"/>
    <w:pPr>
      <w:suppressLineNumbers/>
    </w:pPr>
  </w:style>
  <w:style w:type="paragraph" w:styleId="aff">
    <w:name w:val="No Spacing"/>
    <w:qFormat/>
    <w:rsid w:val="00D9377A"/>
    <w:pPr>
      <w:widowControl w:val="0"/>
      <w:spacing w:after="0" w:line="240" w:lineRule="auto"/>
    </w:pPr>
    <w:rPr>
      <w:rFonts w:ascii="Courier New" w:eastAsia="Times New Roman" w:hAnsi="Courier New" w:cs="Courier New"/>
      <w:color w:val="000000"/>
      <w:sz w:val="24"/>
      <w:szCs w:val="24"/>
    </w:rPr>
  </w:style>
  <w:style w:type="character" w:customStyle="1" w:styleId="Body10">
    <w:name w:val="Body 1 Знак"/>
    <w:basedOn w:val="a0"/>
    <w:link w:val="Body1"/>
    <w:locked/>
    <w:rsid w:val="00D9377A"/>
    <w:rPr>
      <w:rFonts w:ascii="Helvetica" w:eastAsia="ヒラギノ角ゴ Pro W3" w:hAnsi="Helvetica" w:cs="Mangal"/>
      <w:color w:val="000000"/>
      <w:kern w:val="2"/>
      <w:sz w:val="24"/>
      <w:szCs w:val="24"/>
      <w:lang w:val="en-US" w:eastAsia="hi-IN" w:bidi="hi-IN"/>
    </w:rPr>
  </w:style>
  <w:style w:type="paragraph" w:customStyle="1" w:styleId="Default">
    <w:name w:val="Default"/>
    <w:rsid w:val="00F4278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70">
    <w:name w:val="Заголовок 7 Знак"/>
    <w:basedOn w:val="a0"/>
    <w:link w:val="7"/>
    <w:uiPriority w:val="9"/>
    <w:semiHidden/>
    <w:rsid w:val="003231A5"/>
    <w:rPr>
      <w:rFonts w:asciiTheme="majorHAnsi" w:eastAsiaTheme="majorEastAsia" w:hAnsiTheme="majorHAnsi" w:cstheme="majorBidi"/>
      <w:i/>
      <w:iCs/>
      <w:color w:val="404040" w:themeColor="text1" w:themeTint="BF"/>
    </w:rPr>
  </w:style>
  <w:style w:type="paragraph" w:styleId="aff0">
    <w:name w:val="Title"/>
    <w:basedOn w:val="Standard"/>
    <w:next w:val="Textbody"/>
    <w:link w:val="aff1"/>
    <w:rsid w:val="003231A5"/>
    <w:pPr>
      <w:keepNext/>
      <w:spacing w:before="240" w:after="120"/>
    </w:pPr>
    <w:rPr>
      <w:rFonts w:ascii="Arial" w:hAnsi="Arial"/>
      <w:sz w:val="28"/>
      <w:szCs w:val="28"/>
    </w:rPr>
  </w:style>
  <w:style w:type="character" w:customStyle="1" w:styleId="aff1">
    <w:name w:val="Заголовок Знак"/>
    <w:basedOn w:val="a0"/>
    <w:link w:val="aff0"/>
    <w:rsid w:val="003231A5"/>
    <w:rPr>
      <w:rFonts w:ascii="Arial" w:eastAsia="Lucida Sans Unicode" w:hAnsi="Arial" w:cs="Tahoma"/>
      <w:kern w:val="3"/>
      <w:sz w:val="28"/>
      <w:szCs w:val="28"/>
      <w:lang w:eastAsia="zh-CN" w:bidi="hi-IN"/>
    </w:rPr>
  </w:style>
  <w:style w:type="paragraph" w:customStyle="1" w:styleId="Textbody">
    <w:name w:val="Text body"/>
    <w:basedOn w:val="Standard"/>
    <w:rsid w:val="003231A5"/>
    <w:pPr>
      <w:spacing w:after="120"/>
    </w:pPr>
  </w:style>
  <w:style w:type="paragraph" w:styleId="aff2">
    <w:name w:val="caption"/>
    <w:basedOn w:val="Standard"/>
    <w:rsid w:val="003231A5"/>
    <w:pPr>
      <w:suppressLineNumbers/>
      <w:spacing w:before="120" w:after="120"/>
    </w:pPr>
    <w:rPr>
      <w:i/>
      <w:iCs/>
    </w:rPr>
  </w:style>
  <w:style w:type="paragraph" w:customStyle="1" w:styleId="Index">
    <w:name w:val="Index"/>
    <w:basedOn w:val="Standard"/>
    <w:rsid w:val="003231A5"/>
    <w:pPr>
      <w:suppressLineNumbers/>
    </w:pPr>
  </w:style>
  <w:style w:type="paragraph" w:customStyle="1" w:styleId="TableHeading">
    <w:name w:val="Table Heading"/>
    <w:basedOn w:val="TableContents"/>
    <w:rsid w:val="003231A5"/>
    <w:pPr>
      <w:jc w:val="center"/>
    </w:pPr>
    <w:rPr>
      <w:b/>
      <w:bCs/>
    </w:rPr>
  </w:style>
  <w:style w:type="character" w:customStyle="1" w:styleId="NumberingSymbols">
    <w:name w:val="Numbering Symbols"/>
    <w:rsid w:val="003231A5"/>
  </w:style>
  <w:style w:type="character" w:customStyle="1" w:styleId="BulletSymbols">
    <w:name w:val="Bullet Symbols"/>
    <w:rsid w:val="003231A5"/>
    <w:rPr>
      <w:rFonts w:ascii="OpenSymbol" w:eastAsia="OpenSymbol" w:hAnsi="OpenSymbol" w:cs="OpenSymbol"/>
    </w:rPr>
  </w:style>
  <w:style w:type="numbering" w:customStyle="1" w:styleId="WWOutlineListStyle">
    <w:name w:val="WW_OutlineListStyle"/>
    <w:basedOn w:val="a2"/>
    <w:rsid w:val="003231A5"/>
    <w:pPr>
      <w:numPr>
        <w:numId w:val="63"/>
      </w:numPr>
    </w:pPr>
  </w:style>
  <w:style w:type="paragraph" w:customStyle="1" w:styleId="Style2">
    <w:name w:val="Style2"/>
    <w:basedOn w:val="a"/>
    <w:rsid w:val="003231A5"/>
    <w:pPr>
      <w:widowControl w:val="0"/>
      <w:autoSpaceDE w:val="0"/>
      <w:autoSpaceDN w:val="0"/>
      <w:adjustRightInd w:val="0"/>
      <w:spacing w:after="0" w:line="221" w:lineRule="exact"/>
      <w:ind w:firstLine="480"/>
    </w:pPr>
    <w:rPr>
      <w:rFonts w:ascii="Arial" w:eastAsia="Times New Roman" w:hAnsi="Arial" w:cs="Times New Roman"/>
      <w:sz w:val="24"/>
      <w:szCs w:val="24"/>
    </w:rPr>
  </w:style>
  <w:style w:type="paragraph" w:customStyle="1" w:styleId="Style3">
    <w:name w:val="Style3"/>
    <w:basedOn w:val="a"/>
    <w:rsid w:val="003231A5"/>
    <w:pPr>
      <w:widowControl w:val="0"/>
      <w:autoSpaceDE w:val="0"/>
      <w:autoSpaceDN w:val="0"/>
      <w:adjustRightInd w:val="0"/>
      <w:spacing w:after="0" w:line="475" w:lineRule="exact"/>
      <w:ind w:firstLine="667"/>
    </w:pPr>
    <w:rPr>
      <w:rFonts w:ascii="Arial" w:eastAsia="Times New Roman" w:hAnsi="Arial" w:cs="Times New Roman"/>
      <w:sz w:val="24"/>
      <w:szCs w:val="24"/>
    </w:rPr>
  </w:style>
  <w:style w:type="paragraph" w:customStyle="1" w:styleId="Style5">
    <w:name w:val="Style5"/>
    <w:basedOn w:val="a"/>
    <w:rsid w:val="003231A5"/>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6">
    <w:name w:val="Style6"/>
    <w:basedOn w:val="a"/>
    <w:rsid w:val="003231A5"/>
    <w:pPr>
      <w:widowControl w:val="0"/>
      <w:autoSpaceDE w:val="0"/>
      <w:autoSpaceDN w:val="0"/>
      <w:adjustRightInd w:val="0"/>
      <w:spacing w:after="0" w:line="216" w:lineRule="exact"/>
      <w:ind w:firstLine="384"/>
    </w:pPr>
    <w:rPr>
      <w:rFonts w:ascii="Arial" w:eastAsia="Times New Roman" w:hAnsi="Arial" w:cs="Times New Roman"/>
      <w:sz w:val="24"/>
      <w:szCs w:val="24"/>
    </w:rPr>
  </w:style>
  <w:style w:type="paragraph" w:customStyle="1" w:styleId="Style7">
    <w:name w:val="Style7"/>
    <w:basedOn w:val="a"/>
    <w:rsid w:val="003231A5"/>
    <w:pPr>
      <w:widowControl w:val="0"/>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FontStyle90">
    <w:name w:val="Font Style90"/>
    <w:rsid w:val="003231A5"/>
    <w:rPr>
      <w:rFonts w:ascii="Arial" w:hAnsi="Arial" w:cs="Arial"/>
      <w:sz w:val="20"/>
      <w:szCs w:val="20"/>
    </w:rPr>
  </w:style>
  <w:style w:type="character" w:customStyle="1" w:styleId="FontStyle91">
    <w:name w:val="Font Style91"/>
    <w:rsid w:val="003231A5"/>
    <w:rPr>
      <w:rFonts w:ascii="Arial" w:hAnsi="Arial" w:cs="Arial"/>
      <w:b/>
      <w:bCs/>
      <w:sz w:val="14"/>
      <w:szCs w:val="14"/>
    </w:rPr>
  </w:style>
  <w:style w:type="character" w:customStyle="1" w:styleId="FontStyle92">
    <w:name w:val="Font Style92"/>
    <w:rsid w:val="003231A5"/>
    <w:rPr>
      <w:rFonts w:ascii="Times New Roman" w:hAnsi="Times New Roman" w:cs="Times New Roman"/>
      <w:spacing w:val="100"/>
      <w:sz w:val="30"/>
      <w:szCs w:val="30"/>
    </w:rPr>
  </w:style>
  <w:style w:type="character" w:customStyle="1" w:styleId="FontStyle93">
    <w:name w:val="Font Style93"/>
    <w:rsid w:val="003231A5"/>
    <w:rPr>
      <w:rFonts w:ascii="Times New Roman" w:hAnsi="Times New Roman" w:cs="Times New Roman"/>
      <w:spacing w:val="20"/>
      <w:sz w:val="32"/>
      <w:szCs w:val="32"/>
    </w:rPr>
  </w:style>
  <w:style w:type="character" w:customStyle="1" w:styleId="FontStyle111">
    <w:name w:val="Font Style111"/>
    <w:rsid w:val="003231A5"/>
    <w:rPr>
      <w:rFonts w:ascii="Arial" w:hAnsi="Arial" w:cs="Arial"/>
      <w:b/>
      <w:bCs/>
      <w:sz w:val="14"/>
      <w:szCs w:val="14"/>
    </w:rPr>
  </w:style>
  <w:style w:type="numbering" w:customStyle="1" w:styleId="1f3">
    <w:name w:val="Нет списка1"/>
    <w:next w:val="a2"/>
    <w:semiHidden/>
    <w:unhideWhenUsed/>
    <w:rsid w:val="008305E8"/>
  </w:style>
  <w:style w:type="character" w:customStyle="1" w:styleId="1f4">
    <w:name w:val="Знак сноски1"/>
    <w:rsid w:val="00D1070E"/>
    <w:rPr>
      <w:vertAlign w:val="superscript"/>
    </w:rPr>
  </w:style>
  <w:style w:type="character" w:customStyle="1" w:styleId="aff3">
    <w:name w:val="Символ сноски"/>
    <w:rsid w:val="00D1070E"/>
  </w:style>
  <w:style w:type="paragraph" w:customStyle="1" w:styleId="1f5">
    <w:name w:val="Текст сноски1"/>
    <w:basedOn w:val="a"/>
    <w:rsid w:val="00D1070E"/>
    <w:pPr>
      <w:suppressAutoHyphens/>
      <w:spacing w:after="0" w:line="240" w:lineRule="auto"/>
    </w:pPr>
    <w:rPr>
      <w:rFonts w:ascii="Arial" w:eastAsia="SimSun" w:hAnsi="Arial" w:cs="Mangal"/>
      <w:kern w:val="1"/>
      <w:sz w:val="20"/>
      <w:szCs w:val="20"/>
      <w:lang w:val="en-US" w:eastAsia="hi-IN" w:bidi="hi-IN"/>
    </w:rPr>
  </w:style>
  <w:style w:type="paragraph" w:customStyle="1" w:styleId="Subheading2">
    <w:name w:val="Subheading 2"/>
    <w:rsid w:val="00A751F5"/>
    <w:pPr>
      <w:keepNext/>
      <w:suppressAutoHyphens/>
      <w:spacing w:after="0" w:line="240" w:lineRule="auto"/>
    </w:pPr>
    <w:rPr>
      <w:rFonts w:ascii="Helvetica" w:eastAsia="ヒラギノ角ゴ Pro W3" w:hAnsi="Helvetica" w:cs="Times New Roman"/>
      <w:color w:val="000000"/>
      <w:sz w:val="32"/>
      <w:szCs w:val="20"/>
      <w:lang w:val="en-US" w:eastAsia="ar-SA"/>
    </w:rPr>
  </w:style>
  <w:style w:type="table" w:customStyle="1" w:styleId="1f6">
    <w:name w:val="Сетка таблицы1"/>
    <w:basedOn w:val="a1"/>
    <w:next w:val="a7"/>
    <w:uiPriority w:val="59"/>
    <w:rsid w:val="00EA78D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9527">
      <w:bodyDiv w:val="1"/>
      <w:marLeft w:val="0"/>
      <w:marRight w:val="0"/>
      <w:marTop w:val="0"/>
      <w:marBottom w:val="0"/>
      <w:divBdr>
        <w:top w:val="none" w:sz="0" w:space="0" w:color="auto"/>
        <w:left w:val="none" w:sz="0" w:space="0" w:color="auto"/>
        <w:bottom w:val="none" w:sz="0" w:space="0" w:color="auto"/>
        <w:right w:val="none" w:sz="0" w:space="0" w:color="auto"/>
      </w:divBdr>
    </w:div>
    <w:div w:id="275448015">
      <w:bodyDiv w:val="1"/>
      <w:marLeft w:val="0"/>
      <w:marRight w:val="0"/>
      <w:marTop w:val="0"/>
      <w:marBottom w:val="0"/>
      <w:divBdr>
        <w:top w:val="none" w:sz="0" w:space="0" w:color="auto"/>
        <w:left w:val="none" w:sz="0" w:space="0" w:color="auto"/>
        <w:bottom w:val="none" w:sz="0" w:space="0" w:color="auto"/>
        <w:right w:val="none" w:sz="0" w:space="0" w:color="auto"/>
      </w:divBdr>
    </w:div>
    <w:div w:id="192329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png"/><Relationship Id="rId39" Type="http://schemas.openxmlformats.org/officeDocument/2006/relationships/image" Target="media/image32.jpe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jpeg"/><Relationship Id="rId47" Type="http://schemas.openxmlformats.org/officeDocument/2006/relationships/image" Target="media/image40.jpeg"/><Relationship Id="rId50" Type="http://schemas.openxmlformats.org/officeDocument/2006/relationships/image" Target="media/image43.png"/><Relationship Id="rId55" Type="http://schemas.openxmlformats.org/officeDocument/2006/relationships/image" Target="media/image48.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54" Type="http://schemas.openxmlformats.org/officeDocument/2006/relationships/image" Target="media/image4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jpeg"/><Relationship Id="rId58" Type="http://schemas.openxmlformats.org/officeDocument/2006/relationships/image" Target="media/image51.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jpeg"/><Relationship Id="rId49" Type="http://schemas.openxmlformats.org/officeDocument/2006/relationships/image" Target="media/image42.png"/><Relationship Id="rId57" Type="http://schemas.openxmlformats.org/officeDocument/2006/relationships/image" Target="media/image50.png"/><Relationship Id="rId61"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jpe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jpeg"/><Relationship Id="rId48" Type="http://schemas.openxmlformats.org/officeDocument/2006/relationships/image" Target="media/image41.jpeg"/><Relationship Id="rId56" Type="http://schemas.openxmlformats.org/officeDocument/2006/relationships/image" Target="media/image49.jpeg"/><Relationship Id="rId8" Type="http://schemas.openxmlformats.org/officeDocument/2006/relationships/image" Target="media/image1.jpeg"/><Relationship Id="rId51" Type="http://schemas.openxmlformats.org/officeDocument/2006/relationships/image" Target="media/image44.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jpeg"/><Relationship Id="rId46" Type="http://schemas.openxmlformats.org/officeDocument/2006/relationships/image" Target="media/image39.png"/><Relationship Id="rId5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472DB679-C6B4-42C4-879F-43262B104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1405</TotalTime>
  <Pages>1</Pages>
  <Words>67463</Words>
  <Characters>384540</Characters>
  <Application>Microsoft Office Word</Application>
  <DocSecurity>0</DocSecurity>
  <Lines>3204</Lines>
  <Paragraphs>902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451101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Doom</dc:creator>
  <cp:lastModifiedBy>Елена Школа искусств</cp:lastModifiedBy>
  <cp:revision>149</cp:revision>
  <cp:lastPrinted>2024-01-10T08:52:00Z</cp:lastPrinted>
  <dcterms:created xsi:type="dcterms:W3CDTF">2016-10-10T03:09:00Z</dcterms:created>
  <dcterms:modified xsi:type="dcterms:W3CDTF">2024-01-10T09:10:00Z</dcterms:modified>
</cp:coreProperties>
</file>