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CD" w:rsidRDefault="00100A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B7C" w:rsidRPr="00037B7C" w:rsidRDefault="00037B7C" w:rsidP="00037B7C">
      <w:pPr>
        <w:suppressAutoHyphens w:val="0"/>
        <w:spacing w:after="200" w:line="276" w:lineRule="auto"/>
        <w:jc w:val="center"/>
        <w:rPr>
          <w:rFonts w:ascii="Times New Roman" w:eastAsiaTheme="minorEastAsia" w:hAnsi="Times New Roman" w:cs="Times New Roman"/>
          <w:kern w:val="0"/>
          <w:sz w:val="22"/>
          <w:szCs w:val="22"/>
          <w:lang w:val="ru-RU" w:eastAsia="ru-RU" w:bidi="ar-SA"/>
        </w:rPr>
      </w:pPr>
      <w:r w:rsidRPr="00037B7C">
        <w:rPr>
          <w:rFonts w:ascii="Times New Roman" w:eastAsiaTheme="minorEastAsia" w:hAnsi="Times New Roman" w:cs="Times New Roman"/>
          <w:kern w:val="0"/>
          <w:sz w:val="22"/>
          <w:szCs w:val="22"/>
          <w:lang w:val="ru-RU" w:eastAsia="ru-RU" w:bidi="ar-SA"/>
        </w:rPr>
        <w:t>АННОТАЦИЯ</w:t>
      </w:r>
    </w:p>
    <w:p w:rsidR="00C1483C" w:rsidRDefault="00037B7C" w:rsidP="00037B7C">
      <w:pPr>
        <w:jc w:val="center"/>
        <w:rPr>
          <w:rFonts w:ascii="Times New Roman" w:hAnsi="Times New Roman"/>
          <w:lang w:val="ru-RU"/>
        </w:rPr>
      </w:pPr>
      <w:r w:rsidRPr="00037B7C">
        <w:rPr>
          <w:rFonts w:ascii="Times New Roman" w:eastAsiaTheme="minorEastAsia" w:hAnsi="Times New Roman" w:cs="Times New Roman"/>
          <w:kern w:val="0"/>
          <w:sz w:val="22"/>
          <w:szCs w:val="22"/>
          <w:lang w:val="ru-RU" w:eastAsia="ru-RU" w:bidi="ar-SA"/>
        </w:rPr>
        <w:t xml:space="preserve">К УЧЕБНОМУ ПРЕДМЕТУ ДОПОЛНИТЕЛЬНОЙ  ПРЕДПРОФЕССИОНАЛЬНОЙ ПРОГРАММЫ В ОБЛАСТИ </w:t>
      </w:r>
      <w:r w:rsidRPr="00037B7C">
        <w:rPr>
          <w:rFonts w:ascii="Times New Roman" w:hAnsi="Times New Roman"/>
          <w:lang w:val="ru-RU"/>
        </w:rPr>
        <w:t>ХОРЕОГРАФИЧЕСКОГО ИСКУССТВА «ХОРЕОГРАФИЧЕСКОЕ ТВОРЧЕСТВО»</w:t>
      </w:r>
    </w:p>
    <w:p w:rsidR="002B4887" w:rsidRDefault="002B4887" w:rsidP="00037B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037B7C" w:rsidRPr="00037B7C" w:rsidRDefault="00037B7C" w:rsidP="00037B7C">
      <w:pPr>
        <w:jc w:val="center"/>
        <w:rPr>
          <w:rFonts w:ascii="Times New Roman" w:hAnsi="Times New Roman"/>
          <w:lang w:val="ru-RU"/>
        </w:rPr>
      </w:pPr>
      <w:r w:rsidRPr="00037B7C">
        <w:rPr>
          <w:rFonts w:ascii="Times New Roman" w:hAnsi="Times New Roman"/>
          <w:lang w:val="ru-RU"/>
        </w:rPr>
        <w:t xml:space="preserve">Предметная область </w:t>
      </w:r>
    </w:p>
    <w:p w:rsidR="00037B7C" w:rsidRDefault="00037B7C" w:rsidP="00037B7C">
      <w:pPr>
        <w:jc w:val="center"/>
        <w:rPr>
          <w:rFonts w:ascii="Times New Roman" w:hAnsi="Times New Roman"/>
          <w:lang w:val="ru-RU"/>
        </w:rPr>
      </w:pPr>
      <w:r w:rsidRPr="00037B7C">
        <w:rPr>
          <w:rFonts w:ascii="Times New Roman" w:hAnsi="Times New Roman"/>
          <w:lang w:val="ru-RU"/>
        </w:rPr>
        <w:t>ПО.01. ХОРЕОГРАФИЧЕСКОЕ ИСПОЛНИТЕЛЬСТВО</w:t>
      </w:r>
    </w:p>
    <w:p w:rsidR="004978F5" w:rsidRPr="004978F5" w:rsidRDefault="004978F5" w:rsidP="00037B7C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1483C" w:rsidRDefault="00037B7C" w:rsidP="00C1483C">
      <w:pPr>
        <w:suppressAutoHyphens w:val="0"/>
        <w:spacing w:after="200" w:line="276" w:lineRule="auto"/>
        <w:jc w:val="center"/>
        <w:rPr>
          <w:rFonts w:ascii="Times New Roman" w:eastAsiaTheme="minorEastAsia" w:hAnsi="Times New Roman" w:cs="Times New Roman"/>
          <w:kern w:val="0"/>
          <w:sz w:val="22"/>
          <w:szCs w:val="22"/>
          <w:lang w:val="ru-RU" w:eastAsia="ru-RU" w:bidi="ar-SA"/>
        </w:rPr>
      </w:pPr>
      <w:r w:rsidRPr="004978F5">
        <w:rPr>
          <w:rFonts w:ascii="Times New Roman" w:eastAsiaTheme="minorEastAsia" w:hAnsi="Times New Roman" w:cs="Times New Roman"/>
          <w:kern w:val="0"/>
          <w:sz w:val="22"/>
          <w:szCs w:val="22"/>
          <w:lang w:val="ru-RU" w:eastAsia="ru-RU" w:bidi="ar-SA"/>
        </w:rPr>
        <w:t>рабочая программа по учебному предмету</w:t>
      </w:r>
    </w:p>
    <w:p w:rsidR="002B2A63" w:rsidRPr="004978F5" w:rsidRDefault="001F0EB4" w:rsidP="002B4887">
      <w:pPr>
        <w:suppressAutoHyphens w:val="0"/>
        <w:spacing w:after="200" w:line="276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978F5">
        <w:rPr>
          <w:rFonts w:ascii="Times New Roman" w:hAnsi="Times New Roman"/>
          <w:bCs/>
          <w:sz w:val="22"/>
          <w:szCs w:val="22"/>
          <w:lang w:val="ru-RU"/>
        </w:rPr>
        <w:t>ПО.01.УП.02., ПО.01.УП.03.</w:t>
      </w:r>
      <w:r w:rsidRPr="004978F5">
        <w:rPr>
          <w:rFonts w:ascii="Times New Roman" w:hAnsi="Times New Roman"/>
          <w:sz w:val="22"/>
          <w:szCs w:val="22"/>
          <w:lang w:val="ru-RU"/>
        </w:rPr>
        <w:t xml:space="preserve"> ГИМНАСТИКА</w:t>
      </w:r>
    </w:p>
    <w:p w:rsidR="002B2A63" w:rsidRPr="004978F5" w:rsidRDefault="002B2A63" w:rsidP="002B488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Программа  учебного предмета  «Гимнастика»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хореографического искусства «Хореографическое творчество».</w:t>
      </w:r>
      <w:r w:rsidRPr="004978F5">
        <w:rPr>
          <w:rFonts w:ascii="Times New Roman" w:hAnsi="Times New Roman"/>
          <w:b/>
          <w:bCs/>
          <w:i/>
          <w:iCs/>
          <w:sz w:val="22"/>
          <w:szCs w:val="22"/>
          <w:lang w:val="ru-RU"/>
        </w:rPr>
        <w:t xml:space="preserve"> </w:t>
      </w:r>
      <w:proofErr w:type="gramStart"/>
      <w:r w:rsidRPr="004978F5">
        <w:rPr>
          <w:rFonts w:ascii="Times New Roman" w:hAnsi="Times New Roman" w:cs="Times New Roman"/>
          <w:sz w:val="22"/>
          <w:szCs w:val="22"/>
          <w:lang w:val="ru-RU"/>
        </w:rPr>
        <w:t>(Разработчик:</w:t>
      </w:r>
      <w:proofErr w:type="gramEnd"/>
      <w:r w:rsidRPr="004978F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4978F5">
        <w:rPr>
          <w:rFonts w:ascii="Times New Roman" w:hAnsi="Times New Roman" w:cs="Times New Roman"/>
          <w:b/>
          <w:sz w:val="22"/>
          <w:szCs w:val="22"/>
          <w:lang w:val="ru-RU"/>
        </w:rPr>
        <w:t>И.Е.Барашина</w:t>
      </w:r>
      <w:proofErr w:type="spellEnd"/>
      <w:r w:rsidRPr="004978F5">
        <w:rPr>
          <w:rFonts w:ascii="Times New Roman" w:hAnsi="Times New Roman" w:cs="Times New Roman"/>
          <w:sz w:val="22"/>
          <w:szCs w:val="22"/>
          <w:lang w:val="ru-RU"/>
        </w:rPr>
        <w:t>, заместитель директора по учебной работе Орловской детской хореографической школы, преподаватель, заслуженный работник культуры Российской Федерации).</w:t>
      </w:r>
      <w:proofErr w:type="gramEnd"/>
    </w:p>
    <w:p w:rsidR="002B2A63" w:rsidRPr="004978F5" w:rsidRDefault="002B2A63" w:rsidP="002B4887">
      <w:pPr>
        <w:ind w:right="-6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Полноценная подготовка учащихся предполагает высокую степень гибкости тела и умение управлять своими движениями.</w:t>
      </w:r>
      <w:r w:rsidRPr="004978F5">
        <w:rPr>
          <w:rFonts w:ascii="Times New Roman" w:hAnsi="Times New Roman"/>
          <w:iCs/>
          <w:sz w:val="22"/>
          <w:szCs w:val="22"/>
          <w:lang w:val="ru-RU"/>
        </w:rPr>
        <w:t xml:space="preserve"> Для развития данных каче</w:t>
      </w:r>
      <w:proofErr w:type="gramStart"/>
      <w:r w:rsidRPr="004978F5">
        <w:rPr>
          <w:rFonts w:ascii="Times New Roman" w:hAnsi="Times New Roman"/>
          <w:iCs/>
          <w:sz w:val="22"/>
          <w:szCs w:val="22"/>
          <w:lang w:val="ru-RU"/>
        </w:rPr>
        <w:t>ств в пр</w:t>
      </w:r>
      <w:proofErr w:type="gramEnd"/>
      <w:r w:rsidRPr="004978F5">
        <w:rPr>
          <w:rFonts w:ascii="Times New Roman" w:hAnsi="Times New Roman"/>
          <w:iCs/>
          <w:sz w:val="22"/>
          <w:szCs w:val="22"/>
          <w:lang w:val="ru-RU"/>
        </w:rPr>
        <w:t>ограмму обучения вводится учебный предмет «Гимнастика», задача которого состоит в том, чтобы с помощью специальных упражнений подготовить учеников к успешному освоению движений классического танца.</w:t>
      </w:r>
      <w:r w:rsidRPr="004978F5">
        <w:rPr>
          <w:rFonts w:ascii="Times New Roman" w:hAnsi="Times New Roman"/>
          <w:iCs/>
          <w:sz w:val="22"/>
          <w:szCs w:val="22"/>
          <w:lang w:val="ru-RU"/>
        </w:rPr>
        <w:tab/>
      </w:r>
    </w:p>
    <w:p w:rsidR="002B2A63" w:rsidRPr="004978F5" w:rsidRDefault="002B2A63" w:rsidP="002B4887">
      <w:pPr>
        <w:ind w:right="-6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Основное достоинство гимнастики, как средства физического воспитания учащихся, заключается в том, что она располагает большим разнообразием физических упражнений и методов, при помощи которых можно оказывать положительное воздействие на организм ребенка, способствовать развитию двигательного аппарата и формировать необходимые двигательные навыки.</w:t>
      </w:r>
    </w:p>
    <w:p w:rsidR="002B2A63" w:rsidRPr="004978F5" w:rsidRDefault="002B2A63" w:rsidP="002B4887">
      <w:pPr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4978F5">
        <w:rPr>
          <w:rFonts w:ascii="Times New Roman" w:hAnsi="Times New Roman"/>
          <w:iCs/>
          <w:sz w:val="22"/>
          <w:szCs w:val="22"/>
          <w:lang w:val="ru-RU"/>
        </w:rPr>
        <w:t>Учитывая физиологические особенности организма человека, занятия балетной гимнастикой необходимо начинать с раннего возраста, когда костно-мышечный аппарат ребенка уже достаточно окреп для физических нагрузок, но еще гибкий и восприимчивый для развития необходимых навыков и умений в области хореографии.</w:t>
      </w:r>
    </w:p>
    <w:p w:rsidR="002B2A63" w:rsidRPr="004978F5" w:rsidRDefault="002B2A63" w:rsidP="002B4887">
      <w:pPr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4978F5">
        <w:rPr>
          <w:rFonts w:ascii="Times New Roman" w:hAnsi="Times New Roman"/>
          <w:iCs/>
          <w:sz w:val="22"/>
          <w:szCs w:val="22"/>
          <w:lang w:val="ru-RU"/>
        </w:rPr>
        <w:t>За время обучения организм ребенка привыкает к физическим упражнениям, развивается и закрепляется гибкость, координация, точность движений тела.</w:t>
      </w:r>
    </w:p>
    <w:p w:rsidR="002B2A63" w:rsidRPr="004978F5" w:rsidRDefault="004978F5" w:rsidP="002B4887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B2A63" w:rsidRPr="004978F5">
        <w:rPr>
          <w:rFonts w:ascii="Times New Roman" w:hAnsi="Times New Roman"/>
          <w:sz w:val="22"/>
          <w:szCs w:val="22"/>
          <w:lang w:val="ru-RU"/>
        </w:rPr>
        <w:t xml:space="preserve">Важным элементом занятий является наличие музыкального сопровождения. Это создает особую атмосферу в классе, воспитывая музыкальность и выразительность исполнения сложных упражнений. Такое исполнение уводит от сухого исполнительства и помогает большей свободе при выполнении движений. </w:t>
      </w:r>
    </w:p>
    <w:p w:rsidR="002B4887" w:rsidRDefault="002B2A63" w:rsidP="002B4887">
      <w:pPr>
        <w:pStyle w:val="Body1"/>
        <w:jc w:val="both"/>
        <w:rPr>
          <w:rFonts w:ascii="Times New Roman" w:hAnsi="Times New Roman"/>
          <w:b/>
          <w:i/>
          <w:color w:val="00000A"/>
          <w:sz w:val="22"/>
          <w:szCs w:val="22"/>
          <w:lang w:val="ru-RU"/>
        </w:rPr>
      </w:pPr>
      <w:r w:rsidRPr="004978F5">
        <w:rPr>
          <w:rFonts w:ascii="Times New Roman" w:hAnsi="Times New Roman"/>
          <w:b/>
          <w:i/>
          <w:color w:val="00000A"/>
          <w:sz w:val="22"/>
          <w:szCs w:val="22"/>
          <w:lang w:val="ru-RU"/>
        </w:rPr>
        <w:t xml:space="preserve">Срок реализации учебного предмета </w:t>
      </w:r>
    </w:p>
    <w:p w:rsidR="002B2A63" w:rsidRPr="004978F5" w:rsidRDefault="002B2A63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color w:val="00000A"/>
          <w:sz w:val="22"/>
          <w:szCs w:val="22"/>
          <w:lang w:val="ru-RU"/>
        </w:rPr>
        <w:t>Срок освоения программы для детей, поступивших в образовательное</w:t>
      </w:r>
      <w:r w:rsidRPr="004978F5">
        <w:rPr>
          <w:rFonts w:ascii="Times New Roman" w:hAnsi="Times New Roman"/>
          <w:sz w:val="22"/>
          <w:szCs w:val="22"/>
          <w:lang w:val="ru-RU"/>
        </w:rPr>
        <w:t xml:space="preserve"> учреждение в 1 класс в возрасте от 10 до 12 лет, составляет  1 год  (в 1 классе).</w:t>
      </w:r>
    </w:p>
    <w:p w:rsidR="002B2A63" w:rsidRPr="004978F5" w:rsidRDefault="002B2A63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Срок освоения программы для детей, поступивших в образовательное учреждение в 1 класс в возрасте от шести лет шести месяцев до девяти лет, составляет  2 года (1 –  2 классы).</w:t>
      </w:r>
    </w:p>
    <w:p w:rsidR="004978F5" w:rsidRPr="004978F5" w:rsidRDefault="002B2A63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b/>
          <w:i/>
          <w:sz w:val="22"/>
          <w:szCs w:val="22"/>
          <w:lang w:val="ru-RU"/>
        </w:rPr>
        <w:t>Форма проведения учебных аудиторных занятий:</w:t>
      </w:r>
      <w:r w:rsidRPr="004978F5">
        <w:rPr>
          <w:rFonts w:ascii="Times New Roman" w:hAnsi="Times New Roman"/>
          <w:sz w:val="22"/>
          <w:szCs w:val="22"/>
          <w:lang w:val="ru-RU"/>
        </w:rPr>
        <w:t xml:space="preserve"> мелкогрупповая (от 4 до 10 человек), рекомендуемая продолж</w:t>
      </w:r>
      <w:r w:rsidR="004978F5" w:rsidRPr="004978F5">
        <w:rPr>
          <w:rFonts w:ascii="Times New Roman" w:hAnsi="Times New Roman"/>
          <w:sz w:val="22"/>
          <w:szCs w:val="22"/>
          <w:lang w:val="ru-RU"/>
        </w:rPr>
        <w:t xml:space="preserve">ительность урока –  45 минут.  </w:t>
      </w:r>
    </w:p>
    <w:p w:rsidR="002B2A63" w:rsidRPr="004978F5" w:rsidRDefault="002B2A63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Мелкогрупповая форма позволяет преподавателю лучше узнать учеников, их возможности,  трудоспособность, эмоционально-психологические особенности.</w:t>
      </w:r>
    </w:p>
    <w:p w:rsidR="002B2A63" w:rsidRPr="004978F5" w:rsidRDefault="002B2A63" w:rsidP="002B4887">
      <w:pPr>
        <w:pStyle w:val="Body1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4978F5">
        <w:rPr>
          <w:rFonts w:ascii="Times New Roman" w:hAnsi="Times New Roman"/>
          <w:b/>
          <w:i/>
          <w:sz w:val="22"/>
          <w:szCs w:val="22"/>
          <w:lang w:val="ru-RU"/>
        </w:rPr>
        <w:t xml:space="preserve">Цели и задачи учебного предмета </w:t>
      </w:r>
    </w:p>
    <w:p w:rsidR="002B2A63" w:rsidRPr="004978F5" w:rsidRDefault="002B2A63" w:rsidP="002B4887">
      <w:pPr>
        <w:rPr>
          <w:rFonts w:ascii="Times New Roman" w:hAnsi="Times New Roman" w:cs="Times New Roman"/>
          <w:sz w:val="22"/>
          <w:szCs w:val="22"/>
        </w:rPr>
      </w:pPr>
      <w:r w:rsidRPr="004978F5">
        <w:rPr>
          <w:rFonts w:ascii="Times New Roman" w:hAnsi="Times New Roman" w:cs="Times New Roman"/>
          <w:b/>
          <w:i/>
          <w:sz w:val="22"/>
          <w:szCs w:val="22"/>
          <w:lang w:val="ru-RU"/>
        </w:rPr>
        <w:t>Цель:</w:t>
      </w:r>
      <w:r w:rsidRPr="004978F5">
        <w:rPr>
          <w:rFonts w:ascii="Times New Roman" w:hAnsi="Times New Roman" w:cs="Times New Roman"/>
          <w:sz w:val="22"/>
          <w:szCs w:val="22"/>
          <w:lang w:val="ru-RU"/>
        </w:rPr>
        <w:t xml:space="preserve"> 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освоению  </w:t>
      </w:r>
      <w:proofErr w:type="spellStart"/>
      <w:r w:rsidRPr="004978F5">
        <w:rPr>
          <w:rFonts w:ascii="Times New Roman" w:hAnsi="Times New Roman" w:cs="Times New Roman"/>
          <w:sz w:val="22"/>
          <w:szCs w:val="22"/>
        </w:rPr>
        <w:t>технически</w:t>
      </w:r>
      <w:proofErr w:type="spellEnd"/>
      <w:r w:rsidRPr="004978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78F5">
        <w:rPr>
          <w:rFonts w:ascii="Times New Roman" w:hAnsi="Times New Roman" w:cs="Times New Roman"/>
          <w:sz w:val="22"/>
          <w:szCs w:val="22"/>
        </w:rPr>
        <w:t>сложных</w:t>
      </w:r>
      <w:proofErr w:type="spellEnd"/>
      <w:r w:rsidRPr="004978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78F5">
        <w:rPr>
          <w:rFonts w:ascii="Times New Roman" w:hAnsi="Times New Roman" w:cs="Times New Roman"/>
          <w:sz w:val="22"/>
          <w:szCs w:val="22"/>
        </w:rPr>
        <w:t>движений</w:t>
      </w:r>
      <w:proofErr w:type="spellEnd"/>
      <w:r w:rsidRPr="004978F5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2B2A63" w:rsidRPr="004978F5" w:rsidRDefault="002B2A63" w:rsidP="002B4887">
      <w:pPr>
        <w:pStyle w:val="Body1"/>
        <w:rPr>
          <w:rFonts w:ascii="Times New Roman" w:hAnsi="Times New Roman"/>
          <w:b/>
          <w:i/>
          <w:sz w:val="22"/>
          <w:szCs w:val="22"/>
          <w:lang w:val="ru-RU"/>
        </w:rPr>
      </w:pPr>
      <w:r w:rsidRPr="004978F5">
        <w:rPr>
          <w:rFonts w:ascii="Times New Roman" w:hAnsi="Times New Roman"/>
          <w:b/>
          <w:i/>
          <w:sz w:val="22"/>
          <w:szCs w:val="22"/>
          <w:lang w:val="ru-RU"/>
        </w:rPr>
        <w:lastRenderedPageBreak/>
        <w:t>Задачи: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4978F5">
        <w:rPr>
          <w:rFonts w:ascii="Times New Roman" w:hAnsi="Times New Roman"/>
          <w:iCs/>
          <w:sz w:val="22"/>
          <w:szCs w:val="22"/>
          <w:lang w:val="ru-RU"/>
        </w:rPr>
        <w:t>овладение знаниями о строении и функциях человеческого тела;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4978F5">
        <w:rPr>
          <w:rFonts w:ascii="Times New Roman" w:hAnsi="Times New Roman"/>
          <w:iCs/>
          <w:sz w:val="22"/>
          <w:szCs w:val="22"/>
          <w:lang w:val="ru-RU"/>
        </w:rPr>
        <w:t>обучение приемам правильного дыхания;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4978F5">
        <w:rPr>
          <w:rFonts w:ascii="Times New Roman" w:hAnsi="Times New Roman"/>
          <w:iCs/>
          <w:sz w:val="22"/>
          <w:szCs w:val="22"/>
          <w:lang w:val="ru-RU"/>
        </w:rPr>
        <w:t>обучение комплексу упражнений, способствующих развитию двигательного аппарата ребенка;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4978F5">
        <w:rPr>
          <w:rFonts w:ascii="Times New Roman" w:hAnsi="Times New Roman"/>
          <w:iCs/>
          <w:sz w:val="22"/>
          <w:szCs w:val="22"/>
          <w:lang w:val="ru-RU"/>
        </w:rPr>
        <w:t xml:space="preserve">обогащение словарного запаса учащихся в области специальных знаний; 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формирование у детей привычки к сознательному изучению движений и освоению знаний, необходимых для дальнейшей работы;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развитие способности к анализу двигательной активности и координации своего организма;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развитие темпово-ритмической памяти учащихся;</w:t>
      </w:r>
      <w:r w:rsidRPr="004978F5">
        <w:rPr>
          <w:rFonts w:ascii="Times New Roman" w:hAnsi="Times New Roman"/>
          <w:sz w:val="22"/>
          <w:szCs w:val="22"/>
          <w:lang w:val="ru-RU"/>
        </w:rPr>
        <w:tab/>
        <w:t xml:space="preserve"> 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 xml:space="preserve">воспитание организованности, дисциплинированности, четкости, аккуратности; </w:t>
      </w:r>
    </w:p>
    <w:p w:rsidR="002B2A63" w:rsidRPr="004978F5" w:rsidRDefault="002B2A63" w:rsidP="002B4887">
      <w:pPr>
        <w:numPr>
          <w:ilvl w:val="0"/>
          <w:numId w:val="10"/>
        </w:numPr>
        <w:ind w:left="-13"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воспитание важнейших психофизических  каче</w:t>
      </w:r>
      <w:proofErr w:type="gramStart"/>
      <w:r w:rsidRPr="004978F5">
        <w:rPr>
          <w:rFonts w:ascii="Times New Roman" w:hAnsi="Times New Roman"/>
          <w:sz w:val="22"/>
          <w:szCs w:val="22"/>
          <w:lang w:val="ru-RU"/>
        </w:rPr>
        <w:t>ств дв</w:t>
      </w:r>
      <w:proofErr w:type="gramEnd"/>
      <w:r w:rsidRPr="004978F5">
        <w:rPr>
          <w:rFonts w:ascii="Times New Roman" w:hAnsi="Times New Roman"/>
          <w:sz w:val="22"/>
          <w:szCs w:val="22"/>
          <w:lang w:val="ru-RU"/>
        </w:rPr>
        <w:t>игательного аппарата в сочетании с моральными и волевыми качествами личности – силы, выносливости, ловкости, быстроты, координации.</w:t>
      </w:r>
    </w:p>
    <w:p w:rsidR="002B2A63" w:rsidRPr="004978F5" w:rsidRDefault="002B2A63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 xml:space="preserve">         Учебный предмет "Гимнастика" неразрывно связан с учебным предметом "Классический танец", а также со всеми предметами дополнительной предпрофессиональной  общеобразовательной программы в области искусства "Хореографическое творчество".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b/>
          <w:i/>
          <w:sz w:val="22"/>
          <w:szCs w:val="22"/>
          <w:lang w:val="ru-RU"/>
        </w:rPr>
        <w:t>Обоснование структуры учебного предмета «Гимнастика»</w:t>
      </w:r>
    </w:p>
    <w:p w:rsidR="002B4887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978F5" w:rsidRPr="002B4887" w:rsidRDefault="004978F5" w:rsidP="002B4887">
      <w:pPr>
        <w:pStyle w:val="Body1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B4887">
        <w:rPr>
          <w:rFonts w:ascii="Times New Roman" w:hAnsi="Times New Roman"/>
          <w:b/>
          <w:i/>
          <w:sz w:val="22"/>
          <w:szCs w:val="22"/>
          <w:lang w:val="ru-RU"/>
        </w:rPr>
        <w:t>Программа содержит  следующие разделы: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-   распределение учебного материала по годам обучения;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-   описание дидактических единиц учебного предмета;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 xml:space="preserve">-   требования к уровню подготовки </w:t>
      </w:r>
      <w:proofErr w:type="gramStart"/>
      <w:r w:rsidRPr="004978F5">
        <w:rPr>
          <w:rFonts w:ascii="Times New Roman" w:hAnsi="Times New Roman"/>
          <w:sz w:val="22"/>
          <w:szCs w:val="22"/>
          <w:lang w:val="ru-RU"/>
        </w:rPr>
        <w:t>обучающихся</w:t>
      </w:r>
      <w:proofErr w:type="gramEnd"/>
      <w:r w:rsidRPr="004978F5">
        <w:rPr>
          <w:rFonts w:ascii="Times New Roman" w:hAnsi="Times New Roman"/>
          <w:sz w:val="22"/>
          <w:szCs w:val="22"/>
          <w:lang w:val="ru-RU"/>
        </w:rPr>
        <w:t>;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-   формы и методы контроля, система оценок;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-   методическое обеспечение учебного процесса.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2B4887" w:rsidRDefault="004978F5" w:rsidP="002B4887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4978F5">
        <w:rPr>
          <w:rFonts w:ascii="Times New Roman" w:hAnsi="Times New Roman"/>
          <w:b/>
          <w:i/>
          <w:sz w:val="22"/>
          <w:szCs w:val="22"/>
          <w:lang w:val="ru-RU"/>
        </w:rPr>
        <w:t>Формы и методы контроля, система оценок</w:t>
      </w:r>
    </w:p>
    <w:p w:rsidR="004978F5" w:rsidRPr="004978F5" w:rsidRDefault="004978F5" w:rsidP="002B4887">
      <w:pPr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4978F5">
        <w:rPr>
          <w:rFonts w:ascii="Times New Roman" w:hAnsi="Times New Roman"/>
          <w:sz w:val="22"/>
          <w:szCs w:val="22"/>
          <w:lang w:val="ru-RU"/>
        </w:rPr>
        <w:t xml:space="preserve">Оценка качества освоения учебного предмета "Гимнастика" включает в себя текущий контроль успеваемости и промежуточную аттестацию обучающегося в конце каждого учебного года обучения. В качестве средств текущего контроля успеваемости могут использоваться контрольные уроки, опросы, просмотры. </w:t>
      </w:r>
    </w:p>
    <w:p w:rsidR="004978F5" w:rsidRPr="004978F5" w:rsidRDefault="004978F5" w:rsidP="002B4887">
      <w:pPr>
        <w:pStyle w:val="Body1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00ACD" w:rsidRPr="002B4887" w:rsidRDefault="00100ACD" w:rsidP="002B4887">
      <w:pPr>
        <w:pStyle w:val="Body1"/>
        <w:ind w:left="2880"/>
        <w:rPr>
          <w:rFonts w:ascii="Times New Roman" w:hAnsi="Times New Roman"/>
          <w:sz w:val="22"/>
          <w:szCs w:val="22"/>
          <w:lang w:val="ru-RU"/>
        </w:rPr>
      </w:pPr>
    </w:p>
    <w:sectPr w:rsidR="00100ACD" w:rsidRPr="002B4887" w:rsidSect="002B4887">
      <w:footerReference w:type="default" r:id="rId9"/>
      <w:pgSz w:w="16838" w:h="11906" w:orient="landscape"/>
      <w:pgMar w:top="709" w:right="709" w:bottom="1134" w:left="850" w:header="283" w:footer="283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3B" w:rsidRDefault="00922C3B" w:rsidP="00725E60">
      <w:r>
        <w:separator/>
      </w:r>
    </w:p>
  </w:endnote>
  <w:endnote w:type="continuationSeparator" w:id="0">
    <w:p w:rsidR="00922C3B" w:rsidRDefault="00922C3B" w:rsidP="0072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07"/>
      <w:docPartObj>
        <w:docPartGallery w:val="Page Numbers (Bottom of Page)"/>
        <w:docPartUnique/>
      </w:docPartObj>
    </w:sdtPr>
    <w:sdtEndPr/>
    <w:sdtContent>
      <w:p w:rsidR="002B2A63" w:rsidRDefault="002B2A6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A63" w:rsidRDefault="002B2A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3B" w:rsidRDefault="00922C3B" w:rsidP="00725E60">
      <w:r>
        <w:separator/>
      </w:r>
    </w:p>
  </w:footnote>
  <w:footnote w:type="continuationSeparator" w:id="0">
    <w:p w:rsidR="00922C3B" w:rsidRDefault="00922C3B" w:rsidP="0072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1069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B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2C0215CF"/>
    <w:multiLevelType w:val="hybridMultilevel"/>
    <w:tmpl w:val="97B8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E673C"/>
    <w:multiLevelType w:val="hybridMultilevel"/>
    <w:tmpl w:val="6A22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97559"/>
    <w:multiLevelType w:val="hybridMultilevel"/>
    <w:tmpl w:val="5AAE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100EE"/>
    <w:multiLevelType w:val="hybridMultilevel"/>
    <w:tmpl w:val="AF92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A1"/>
    <w:rsid w:val="00037B7C"/>
    <w:rsid w:val="00063A3C"/>
    <w:rsid w:val="00100ACD"/>
    <w:rsid w:val="00116980"/>
    <w:rsid w:val="001B7869"/>
    <w:rsid w:val="001F0EB4"/>
    <w:rsid w:val="00205562"/>
    <w:rsid w:val="00222F6F"/>
    <w:rsid w:val="002568FA"/>
    <w:rsid w:val="00265A8E"/>
    <w:rsid w:val="00286F16"/>
    <w:rsid w:val="002B2A63"/>
    <w:rsid w:val="002B4887"/>
    <w:rsid w:val="00327B99"/>
    <w:rsid w:val="003771C6"/>
    <w:rsid w:val="003A438E"/>
    <w:rsid w:val="004223F8"/>
    <w:rsid w:val="004978F5"/>
    <w:rsid w:val="004C4E7A"/>
    <w:rsid w:val="00511A94"/>
    <w:rsid w:val="005133F4"/>
    <w:rsid w:val="00576921"/>
    <w:rsid w:val="0058317E"/>
    <w:rsid w:val="0060209F"/>
    <w:rsid w:val="00666DBB"/>
    <w:rsid w:val="00673A29"/>
    <w:rsid w:val="00716F15"/>
    <w:rsid w:val="00725E60"/>
    <w:rsid w:val="007B3A78"/>
    <w:rsid w:val="007B3D79"/>
    <w:rsid w:val="007C0CAB"/>
    <w:rsid w:val="00862C42"/>
    <w:rsid w:val="0089537F"/>
    <w:rsid w:val="00922C3B"/>
    <w:rsid w:val="00962300"/>
    <w:rsid w:val="00995CD9"/>
    <w:rsid w:val="00997AA1"/>
    <w:rsid w:val="009D1129"/>
    <w:rsid w:val="009D2DA4"/>
    <w:rsid w:val="00A54416"/>
    <w:rsid w:val="00AA0895"/>
    <w:rsid w:val="00BA1178"/>
    <w:rsid w:val="00BB59B4"/>
    <w:rsid w:val="00BD55F9"/>
    <w:rsid w:val="00BE0EE8"/>
    <w:rsid w:val="00C1483C"/>
    <w:rsid w:val="00C41892"/>
    <w:rsid w:val="00C42806"/>
    <w:rsid w:val="00C72740"/>
    <w:rsid w:val="00CA30B1"/>
    <w:rsid w:val="00D01B18"/>
    <w:rsid w:val="00D05AD9"/>
    <w:rsid w:val="00D35626"/>
    <w:rsid w:val="00DD4E04"/>
    <w:rsid w:val="00E6639E"/>
    <w:rsid w:val="00E935A6"/>
    <w:rsid w:val="00ED5897"/>
    <w:rsid w:val="00EF6D38"/>
    <w:rsid w:val="00F1620F"/>
    <w:rsid w:val="00F33CE6"/>
    <w:rsid w:val="00F6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B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styleId="6">
    <w:name w:val="heading 6"/>
    <w:basedOn w:val="a"/>
    <w:next w:val="a0"/>
    <w:qFormat/>
    <w:rsid w:val="00666DBB"/>
    <w:pPr>
      <w:keepNext/>
      <w:tabs>
        <w:tab w:val="num" w:pos="0"/>
      </w:tabs>
      <w:ind w:left="1152" w:hanging="1152"/>
      <w:outlineLvl w:val="5"/>
    </w:pPr>
    <w:rPr>
      <w:b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666DBB"/>
    <w:rPr>
      <w:rFonts w:eastAsia="Times New Roman" w:cs="Times New Roman"/>
      <w:b/>
      <w:i/>
    </w:rPr>
  </w:style>
  <w:style w:type="character" w:customStyle="1" w:styleId="WW8Num2z1">
    <w:name w:val="WW8Num2z1"/>
    <w:rsid w:val="00666DBB"/>
    <w:rPr>
      <w:rFonts w:cs="Times New Roman"/>
    </w:rPr>
  </w:style>
  <w:style w:type="character" w:customStyle="1" w:styleId="WW8Num3z0">
    <w:name w:val="WW8Num3z0"/>
    <w:rsid w:val="00666DBB"/>
    <w:rPr>
      <w:rFonts w:eastAsia="Times New Roman" w:cs="Times New Roman"/>
      <w:b/>
      <w:i/>
    </w:rPr>
  </w:style>
  <w:style w:type="character" w:customStyle="1" w:styleId="WW8Num3z1">
    <w:name w:val="WW8Num3z1"/>
    <w:rsid w:val="00666DBB"/>
    <w:rPr>
      <w:rFonts w:cs="Times New Roman"/>
    </w:rPr>
  </w:style>
  <w:style w:type="character" w:customStyle="1" w:styleId="WW8Num4z0">
    <w:name w:val="WW8Num4z0"/>
    <w:rsid w:val="00666DBB"/>
    <w:rPr>
      <w:rFonts w:ascii="Symbol" w:hAnsi="Symbol"/>
    </w:rPr>
  </w:style>
  <w:style w:type="character" w:customStyle="1" w:styleId="WW8Num4z1">
    <w:name w:val="WW8Num4z1"/>
    <w:rsid w:val="00666DBB"/>
    <w:rPr>
      <w:rFonts w:ascii="Courier New" w:hAnsi="Courier New"/>
    </w:rPr>
  </w:style>
  <w:style w:type="character" w:customStyle="1" w:styleId="WW8Num4z2">
    <w:name w:val="WW8Num4z2"/>
    <w:rsid w:val="00666DBB"/>
    <w:rPr>
      <w:rFonts w:ascii="Wingdings" w:hAnsi="Wingdings"/>
    </w:rPr>
  </w:style>
  <w:style w:type="character" w:customStyle="1" w:styleId="WW8Num5z0">
    <w:name w:val="WW8Num5z0"/>
    <w:rsid w:val="00666DBB"/>
    <w:rPr>
      <w:rFonts w:ascii="Symbol" w:hAnsi="Symbol"/>
      <w:color w:val="00B050"/>
    </w:rPr>
  </w:style>
  <w:style w:type="character" w:customStyle="1" w:styleId="WW8Num5z1">
    <w:name w:val="WW8Num5z1"/>
    <w:rsid w:val="00666DBB"/>
    <w:rPr>
      <w:rFonts w:ascii="Courier New" w:hAnsi="Courier New"/>
    </w:rPr>
  </w:style>
  <w:style w:type="character" w:customStyle="1" w:styleId="WW8Num5z2">
    <w:name w:val="WW8Num5z2"/>
    <w:rsid w:val="00666DBB"/>
    <w:rPr>
      <w:rFonts w:ascii="Wingdings" w:hAnsi="Wingdings"/>
    </w:rPr>
  </w:style>
  <w:style w:type="character" w:customStyle="1" w:styleId="WW8Num5z3">
    <w:name w:val="WW8Num5z3"/>
    <w:rsid w:val="00666DBB"/>
    <w:rPr>
      <w:rFonts w:ascii="Symbol" w:hAnsi="Symbol"/>
    </w:rPr>
  </w:style>
  <w:style w:type="character" w:customStyle="1" w:styleId="WW8Num6z0">
    <w:name w:val="WW8Num6z0"/>
    <w:rsid w:val="00666DBB"/>
    <w:rPr>
      <w:rFonts w:ascii="Symbol" w:hAnsi="Symbol"/>
    </w:rPr>
  </w:style>
  <w:style w:type="character" w:customStyle="1" w:styleId="WW8Num6z1">
    <w:name w:val="WW8Num6z1"/>
    <w:rsid w:val="00666DBB"/>
    <w:rPr>
      <w:rFonts w:ascii="Courier New" w:hAnsi="Courier New"/>
    </w:rPr>
  </w:style>
  <w:style w:type="character" w:customStyle="1" w:styleId="WW8Num6z2">
    <w:name w:val="WW8Num6z2"/>
    <w:rsid w:val="00666DBB"/>
    <w:rPr>
      <w:rFonts w:ascii="Wingdings" w:hAnsi="Wingdings"/>
    </w:rPr>
  </w:style>
  <w:style w:type="character" w:customStyle="1" w:styleId="WW8Num7z0">
    <w:name w:val="WW8Num7z0"/>
    <w:rsid w:val="00666DBB"/>
    <w:rPr>
      <w:rFonts w:ascii="Symbol" w:hAnsi="Symbol"/>
    </w:rPr>
  </w:style>
  <w:style w:type="character" w:customStyle="1" w:styleId="WW8Num7z1">
    <w:name w:val="WW8Num7z1"/>
    <w:rsid w:val="00666DBB"/>
    <w:rPr>
      <w:rFonts w:ascii="Courier New" w:hAnsi="Courier New"/>
    </w:rPr>
  </w:style>
  <w:style w:type="character" w:customStyle="1" w:styleId="WW8Num7z2">
    <w:name w:val="WW8Num7z2"/>
    <w:rsid w:val="00666DBB"/>
    <w:rPr>
      <w:rFonts w:ascii="Wingdings" w:hAnsi="Wingdings"/>
    </w:rPr>
  </w:style>
  <w:style w:type="character" w:customStyle="1" w:styleId="WW8Num8z0">
    <w:name w:val="WW8Num8z0"/>
    <w:rsid w:val="00666DBB"/>
    <w:rPr>
      <w:rFonts w:ascii="Symbol" w:hAnsi="Symbol"/>
    </w:rPr>
  </w:style>
  <w:style w:type="character" w:customStyle="1" w:styleId="WW8Num8z1">
    <w:name w:val="WW8Num8z1"/>
    <w:rsid w:val="00666DBB"/>
    <w:rPr>
      <w:rFonts w:ascii="Courier New" w:hAnsi="Courier New"/>
    </w:rPr>
  </w:style>
  <w:style w:type="character" w:customStyle="1" w:styleId="WW8Num8z2">
    <w:name w:val="WW8Num8z2"/>
    <w:rsid w:val="00666DBB"/>
    <w:rPr>
      <w:rFonts w:ascii="Wingdings" w:hAnsi="Wingdings"/>
    </w:rPr>
  </w:style>
  <w:style w:type="character" w:customStyle="1" w:styleId="WW8Num9z0">
    <w:name w:val="WW8Num9z0"/>
    <w:rsid w:val="00666DBB"/>
    <w:rPr>
      <w:rFonts w:cs="Times New Roman"/>
    </w:rPr>
  </w:style>
  <w:style w:type="character" w:customStyle="1" w:styleId="WW8Num10z0">
    <w:name w:val="WW8Num10z0"/>
    <w:rsid w:val="00666DBB"/>
    <w:rPr>
      <w:rFonts w:ascii="Symbol" w:hAnsi="Symbol"/>
    </w:rPr>
  </w:style>
  <w:style w:type="character" w:customStyle="1" w:styleId="WW8Num10z1">
    <w:name w:val="WW8Num10z1"/>
    <w:rsid w:val="00666DBB"/>
    <w:rPr>
      <w:rFonts w:ascii="Courier New" w:hAnsi="Courier New" w:cs="Courier New"/>
    </w:rPr>
  </w:style>
  <w:style w:type="character" w:customStyle="1" w:styleId="WW8Num10z2">
    <w:name w:val="WW8Num10z2"/>
    <w:rsid w:val="00666DBB"/>
    <w:rPr>
      <w:rFonts w:ascii="Wingdings" w:hAnsi="Wingdings"/>
    </w:rPr>
  </w:style>
  <w:style w:type="character" w:customStyle="1" w:styleId="WW8Num11z0">
    <w:name w:val="WW8Num11z0"/>
    <w:rsid w:val="00666DBB"/>
    <w:rPr>
      <w:rFonts w:ascii="Symbol" w:hAnsi="Symbol"/>
    </w:rPr>
  </w:style>
  <w:style w:type="character" w:customStyle="1" w:styleId="WW8Num11z1">
    <w:name w:val="WW8Num11z1"/>
    <w:rsid w:val="00666DBB"/>
    <w:rPr>
      <w:rFonts w:ascii="Courier New" w:hAnsi="Courier New" w:cs="Courier New"/>
    </w:rPr>
  </w:style>
  <w:style w:type="character" w:customStyle="1" w:styleId="WW8Num11z2">
    <w:name w:val="WW8Num11z2"/>
    <w:rsid w:val="00666DBB"/>
    <w:rPr>
      <w:rFonts w:ascii="Wingdings" w:hAnsi="Wingdings"/>
    </w:rPr>
  </w:style>
  <w:style w:type="character" w:customStyle="1" w:styleId="Absatz-Standardschriftart">
    <w:name w:val="Absatz-Standardschriftart"/>
    <w:rsid w:val="00666DBB"/>
  </w:style>
  <w:style w:type="character" w:customStyle="1" w:styleId="1">
    <w:name w:val="Основной шрифт абзаца1"/>
    <w:rsid w:val="00666DBB"/>
  </w:style>
  <w:style w:type="character" w:customStyle="1" w:styleId="60">
    <w:name w:val="Заголовок 6 Знак"/>
    <w:rsid w:val="00666DBB"/>
    <w:rPr>
      <w:rFonts w:ascii="Arial" w:hAnsi="Arial" w:cs="Times New Roman"/>
      <w:b/>
      <w:sz w:val="24"/>
      <w:szCs w:val="24"/>
    </w:rPr>
  </w:style>
  <w:style w:type="character" w:customStyle="1" w:styleId="10">
    <w:name w:val="Основной текст Знак1"/>
    <w:rsid w:val="00666DBB"/>
    <w:rPr>
      <w:rFonts w:ascii="Calibri" w:hAnsi="Calibri"/>
      <w:sz w:val="31"/>
    </w:rPr>
  </w:style>
  <w:style w:type="character" w:customStyle="1" w:styleId="BodyTextChar1">
    <w:name w:val="Body Text Char1"/>
    <w:rsid w:val="00666DBB"/>
    <w:rPr>
      <w:sz w:val="24"/>
      <w:szCs w:val="24"/>
      <w:lang w:val="en-US"/>
    </w:rPr>
  </w:style>
  <w:style w:type="character" w:customStyle="1" w:styleId="a4">
    <w:name w:val="Основной текст Знак"/>
    <w:rsid w:val="00666DBB"/>
    <w:rPr>
      <w:rFonts w:cs="Times New Roman"/>
      <w:sz w:val="24"/>
      <w:szCs w:val="24"/>
      <w:lang w:val="en-US"/>
    </w:rPr>
  </w:style>
  <w:style w:type="character" w:customStyle="1" w:styleId="a5">
    <w:name w:val="Текст сноски Знак"/>
    <w:rsid w:val="00666DBB"/>
    <w:rPr>
      <w:rFonts w:cs="Times New Roman"/>
      <w:lang w:val="en-US"/>
    </w:rPr>
  </w:style>
  <w:style w:type="character" w:customStyle="1" w:styleId="11">
    <w:name w:val="Знак сноски1"/>
    <w:rsid w:val="00666DBB"/>
    <w:rPr>
      <w:rFonts w:cs="Times New Roman"/>
      <w:vertAlign w:val="superscript"/>
    </w:rPr>
  </w:style>
  <w:style w:type="character" w:customStyle="1" w:styleId="a6">
    <w:name w:val="Верхний колонтитул Знак"/>
    <w:rsid w:val="00666DBB"/>
    <w:rPr>
      <w:rFonts w:cs="Times New Roman"/>
      <w:sz w:val="24"/>
      <w:szCs w:val="24"/>
      <w:lang w:val="en-US"/>
    </w:rPr>
  </w:style>
  <w:style w:type="character" w:customStyle="1" w:styleId="a7">
    <w:name w:val="Нижний колонтитул Знак"/>
    <w:uiPriority w:val="99"/>
    <w:rsid w:val="00666DBB"/>
    <w:rPr>
      <w:rFonts w:cs="Times New Roman"/>
      <w:sz w:val="24"/>
      <w:szCs w:val="24"/>
      <w:lang w:val="en-US"/>
    </w:rPr>
  </w:style>
  <w:style w:type="character" w:customStyle="1" w:styleId="3">
    <w:name w:val="Основной текст с отступом 3 Знак"/>
    <w:rsid w:val="00666DBB"/>
    <w:rPr>
      <w:rFonts w:cs="Times New Roman"/>
      <w:sz w:val="16"/>
      <w:szCs w:val="16"/>
      <w:lang w:val="en-US"/>
    </w:rPr>
  </w:style>
  <w:style w:type="character" w:customStyle="1" w:styleId="a8">
    <w:name w:val="Текст выноски Знак"/>
    <w:rsid w:val="00666DBB"/>
    <w:rPr>
      <w:rFonts w:ascii="Tahoma" w:hAnsi="Tahoma" w:cs="Tahoma"/>
      <w:sz w:val="16"/>
      <w:szCs w:val="16"/>
      <w:lang w:val="en-US"/>
    </w:rPr>
  </w:style>
  <w:style w:type="character" w:customStyle="1" w:styleId="ListLabel1">
    <w:name w:val="ListLabel 1"/>
    <w:rsid w:val="00666DBB"/>
    <w:rPr>
      <w:rFonts w:eastAsia="Times New Roman" w:cs="Times New Roman"/>
      <w:b w:val="0"/>
      <w:i w:val="0"/>
      <w:caps w:val="0"/>
      <w:smallCaps w:val="0"/>
      <w:dstrike/>
      <w:color w:val="000000"/>
      <w:kern w:val="1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sid w:val="00666DBB"/>
    <w:rPr>
      <w:rFonts w:cs="Times New Roman"/>
    </w:rPr>
  </w:style>
  <w:style w:type="character" w:customStyle="1" w:styleId="ListLabel3">
    <w:name w:val="ListLabel 3"/>
    <w:rsid w:val="00666DBB"/>
    <w:rPr>
      <w:rFonts w:eastAsia="Times New Roman" w:cs="Times New Roman"/>
      <w:b/>
    </w:rPr>
  </w:style>
  <w:style w:type="character" w:customStyle="1" w:styleId="ListLabel4">
    <w:name w:val="ListLabel 4"/>
    <w:rsid w:val="00666DBB"/>
    <w:rPr>
      <w:rFonts w:eastAsia="Times New Roman" w:cs="Times New Roman"/>
      <w:b/>
      <w:i/>
    </w:rPr>
  </w:style>
  <w:style w:type="character" w:customStyle="1" w:styleId="ListLabel5">
    <w:name w:val="ListLabel 5"/>
    <w:rsid w:val="00666DBB"/>
    <w:rPr>
      <w:b w:val="0"/>
      <w:color w:val="00000A"/>
    </w:rPr>
  </w:style>
  <w:style w:type="character" w:customStyle="1" w:styleId="ListLabel6">
    <w:name w:val="ListLabel 6"/>
    <w:rsid w:val="00666DBB"/>
    <w:rPr>
      <w:color w:val="00B050"/>
    </w:rPr>
  </w:style>
  <w:style w:type="character" w:customStyle="1" w:styleId="ListLabel7">
    <w:name w:val="ListLabel 7"/>
    <w:rsid w:val="00666DBB"/>
    <w:rPr>
      <w:rFonts w:cs="Courier New"/>
    </w:rPr>
  </w:style>
  <w:style w:type="character" w:customStyle="1" w:styleId="a9">
    <w:name w:val="Маркеры списка"/>
    <w:rsid w:val="00666DBB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666DBB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666DBB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20"/>
    </w:rPr>
  </w:style>
  <w:style w:type="paragraph" w:styleId="ab">
    <w:name w:val="List"/>
    <w:basedOn w:val="a0"/>
    <w:rsid w:val="00666DBB"/>
    <w:rPr>
      <w:rFonts w:ascii="Arial" w:hAnsi="Arial"/>
    </w:rPr>
  </w:style>
  <w:style w:type="paragraph" w:customStyle="1" w:styleId="12">
    <w:name w:val="Название1"/>
    <w:basedOn w:val="a"/>
    <w:rsid w:val="00666DBB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666DBB"/>
    <w:pPr>
      <w:suppressLineNumbers/>
    </w:pPr>
  </w:style>
  <w:style w:type="paragraph" w:customStyle="1" w:styleId="21">
    <w:name w:val="Заголовок 21"/>
    <w:rsid w:val="00666DBB"/>
    <w:pPr>
      <w:keepNext/>
      <w:suppressAutoHyphens/>
    </w:pPr>
    <w:rPr>
      <w:rFonts w:ascii="Helvetica" w:eastAsia="SimSun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Subheading1">
    <w:name w:val="Subheading 1"/>
    <w:rsid w:val="00666DBB"/>
    <w:pPr>
      <w:keepNext/>
      <w:suppressAutoHyphens/>
    </w:pPr>
    <w:rPr>
      <w:rFonts w:ascii="Helvetica" w:eastAsia="SimSun" w:hAnsi="Helvetica" w:cs="Mangal"/>
      <w:color w:val="000000"/>
      <w:kern w:val="1"/>
      <w:sz w:val="36"/>
      <w:szCs w:val="24"/>
      <w:lang w:val="en-US" w:eastAsia="hi-IN" w:bidi="hi-IN"/>
    </w:rPr>
  </w:style>
  <w:style w:type="paragraph" w:customStyle="1" w:styleId="Subheading2">
    <w:name w:val="Subheading 2"/>
    <w:rsid w:val="00666DBB"/>
    <w:pPr>
      <w:keepNext/>
      <w:suppressAutoHyphens/>
    </w:pPr>
    <w:rPr>
      <w:rFonts w:ascii="Helvetica" w:eastAsia="SimSun" w:hAnsi="Helvetica" w:cs="Mangal"/>
      <w:color w:val="000000"/>
      <w:kern w:val="1"/>
      <w:sz w:val="32"/>
      <w:szCs w:val="24"/>
      <w:lang w:val="en-US" w:eastAsia="hi-IN" w:bidi="hi-IN"/>
    </w:rPr>
  </w:style>
  <w:style w:type="paragraph" w:customStyle="1" w:styleId="Body1">
    <w:name w:val="Body 1"/>
    <w:rsid w:val="00666DBB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ac">
    <w:name w:val="С числами"/>
    <w:rsid w:val="00666DBB"/>
    <w:pPr>
      <w:tabs>
        <w:tab w:val="left" w:pos="360"/>
      </w:tabs>
      <w:suppressAutoHyphens/>
      <w:ind w:left="360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4">
    <w:name w:val="Без интервала1"/>
    <w:rsid w:val="00666DBB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5">
    <w:name w:val="Абзац списка1"/>
    <w:basedOn w:val="a"/>
    <w:rsid w:val="00666DBB"/>
    <w:pPr>
      <w:ind w:left="720"/>
    </w:pPr>
  </w:style>
  <w:style w:type="paragraph" w:customStyle="1" w:styleId="16">
    <w:name w:val="Текст сноски1"/>
    <w:basedOn w:val="a"/>
    <w:rsid w:val="00666DBB"/>
    <w:rPr>
      <w:sz w:val="20"/>
      <w:szCs w:val="20"/>
    </w:rPr>
  </w:style>
  <w:style w:type="paragraph" w:styleId="ad">
    <w:name w:val="header"/>
    <w:basedOn w:val="a"/>
    <w:rsid w:val="00666DBB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666DBB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66DBB"/>
    <w:pPr>
      <w:spacing w:after="120"/>
      <w:ind w:left="283"/>
    </w:pPr>
    <w:rPr>
      <w:sz w:val="16"/>
      <w:szCs w:val="16"/>
    </w:rPr>
  </w:style>
  <w:style w:type="paragraph" w:customStyle="1" w:styleId="17">
    <w:name w:val="Текст выноски1"/>
    <w:basedOn w:val="a"/>
    <w:rsid w:val="00666DBB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666DBB"/>
    <w:pPr>
      <w:suppressLineNumbers/>
    </w:pPr>
  </w:style>
  <w:style w:type="paragraph" w:customStyle="1" w:styleId="af0">
    <w:name w:val="Заголовок таблицы"/>
    <w:basedOn w:val="af"/>
    <w:rsid w:val="00666DB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B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styleId="6">
    <w:name w:val="heading 6"/>
    <w:basedOn w:val="a"/>
    <w:next w:val="a0"/>
    <w:qFormat/>
    <w:rsid w:val="00666DBB"/>
    <w:pPr>
      <w:keepNext/>
      <w:tabs>
        <w:tab w:val="num" w:pos="0"/>
      </w:tabs>
      <w:ind w:left="1152" w:hanging="1152"/>
      <w:outlineLvl w:val="5"/>
    </w:pPr>
    <w:rPr>
      <w:b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666DBB"/>
    <w:rPr>
      <w:rFonts w:eastAsia="Times New Roman" w:cs="Times New Roman"/>
      <w:b/>
      <w:i/>
    </w:rPr>
  </w:style>
  <w:style w:type="character" w:customStyle="1" w:styleId="WW8Num2z1">
    <w:name w:val="WW8Num2z1"/>
    <w:rsid w:val="00666DBB"/>
    <w:rPr>
      <w:rFonts w:cs="Times New Roman"/>
    </w:rPr>
  </w:style>
  <w:style w:type="character" w:customStyle="1" w:styleId="WW8Num3z0">
    <w:name w:val="WW8Num3z0"/>
    <w:rsid w:val="00666DBB"/>
    <w:rPr>
      <w:rFonts w:eastAsia="Times New Roman" w:cs="Times New Roman"/>
      <w:b/>
      <w:i/>
    </w:rPr>
  </w:style>
  <w:style w:type="character" w:customStyle="1" w:styleId="WW8Num3z1">
    <w:name w:val="WW8Num3z1"/>
    <w:rsid w:val="00666DBB"/>
    <w:rPr>
      <w:rFonts w:cs="Times New Roman"/>
    </w:rPr>
  </w:style>
  <w:style w:type="character" w:customStyle="1" w:styleId="WW8Num4z0">
    <w:name w:val="WW8Num4z0"/>
    <w:rsid w:val="00666DBB"/>
    <w:rPr>
      <w:rFonts w:ascii="Symbol" w:hAnsi="Symbol"/>
    </w:rPr>
  </w:style>
  <w:style w:type="character" w:customStyle="1" w:styleId="WW8Num4z1">
    <w:name w:val="WW8Num4z1"/>
    <w:rsid w:val="00666DBB"/>
    <w:rPr>
      <w:rFonts w:ascii="Courier New" w:hAnsi="Courier New"/>
    </w:rPr>
  </w:style>
  <w:style w:type="character" w:customStyle="1" w:styleId="WW8Num4z2">
    <w:name w:val="WW8Num4z2"/>
    <w:rsid w:val="00666DBB"/>
    <w:rPr>
      <w:rFonts w:ascii="Wingdings" w:hAnsi="Wingdings"/>
    </w:rPr>
  </w:style>
  <w:style w:type="character" w:customStyle="1" w:styleId="WW8Num5z0">
    <w:name w:val="WW8Num5z0"/>
    <w:rsid w:val="00666DBB"/>
    <w:rPr>
      <w:rFonts w:ascii="Symbol" w:hAnsi="Symbol"/>
      <w:color w:val="00B050"/>
    </w:rPr>
  </w:style>
  <w:style w:type="character" w:customStyle="1" w:styleId="WW8Num5z1">
    <w:name w:val="WW8Num5z1"/>
    <w:rsid w:val="00666DBB"/>
    <w:rPr>
      <w:rFonts w:ascii="Courier New" w:hAnsi="Courier New"/>
    </w:rPr>
  </w:style>
  <w:style w:type="character" w:customStyle="1" w:styleId="WW8Num5z2">
    <w:name w:val="WW8Num5z2"/>
    <w:rsid w:val="00666DBB"/>
    <w:rPr>
      <w:rFonts w:ascii="Wingdings" w:hAnsi="Wingdings"/>
    </w:rPr>
  </w:style>
  <w:style w:type="character" w:customStyle="1" w:styleId="WW8Num5z3">
    <w:name w:val="WW8Num5z3"/>
    <w:rsid w:val="00666DBB"/>
    <w:rPr>
      <w:rFonts w:ascii="Symbol" w:hAnsi="Symbol"/>
    </w:rPr>
  </w:style>
  <w:style w:type="character" w:customStyle="1" w:styleId="WW8Num6z0">
    <w:name w:val="WW8Num6z0"/>
    <w:rsid w:val="00666DBB"/>
    <w:rPr>
      <w:rFonts w:ascii="Symbol" w:hAnsi="Symbol"/>
    </w:rPr>
  </w:style>
  <w:style w:type="character" w:customStyle="1" w:styleId="WW8Num6z1">
    <w:name w:val="WW8Num6z1"/>
    <w:rsid w:val="00666DBB"/>
    <w:rPr>
      <w:rFonts w:ascii="Courier New" w:hAnsi="Courier New"/>
    </w:rPr>
  </w:style>
  <w:style w:type="character" w:customStyle="1" w:styleId="WW8Num6z2">
    <w:name w:val="WW8Num6z2"/>
    <w:rsid w:val="00666DBB"/>
    <w:rPr>
      <w:rFonts w:ascii="Wingdings" w:hAnsi="Wingdings"/>
    </w:rPr>
  </w:style>
  <w:style w:type="character" w:customStyle="1" w:styleId="WW8Num7z0">
    <w:name w:val="WW8Num7z0"/>
    <w:rsid w:val="00666DBB"/>
    <w:rPr>
      <w:rFonts w:ascii="Symbol" w:hAnsi="Symbol"/>
    </w:rPr>
  </w:style>
  <w:style w:type="character" w:customStyle="1" w:styleId="WW8Num7z1">
    <w:name w:val="WW8Num7z1"/>
    <w:rsid w:val="00666DBB"/>
    <w:rPr>
      <w:rFonts w:ascii="Courier New" w:hAnsi="Courier New"/>
    </w:rPr>
  </w:style>
  <w:style w:type="character" w:customStyle="1" w:styleId="WW8Num7z2">
    <w:name w:val="WW8Num7z2"/>
    <w:rsid w:val="00666DBB"/>
    <w:rPr>
      <w:rFonts w:ascii="Wingdings" w:hAnsi="Wingdings"/>
    </w:rPr>
  </w:style>
  <w:style w:type="character" w:customStyle="1" w:styleId="WW8Num8z0">
    <w:name w:val="WW8Num8z0"/>
    <w:rsid w:val="00666DBB"/>
    <w:rPr>
      <w:rFonts w:ascii="Symbol" w:hAnsi="Symbol"/>
    </w:rPr>
  </w:style>
  <w:style w:type="character" w:customStyle="1" w:styleId="WW8Num8z1">
    <w:name w:val="WW8Num8z1"/>
    <w:rsid w:val="00666DBB"/>
    <w:rPr>
      <w:rFonts w:ascii="Courier New" w:hAnsi="Courier New"/>
    </w:rPr>
  </w:style>
  <w:style w:type="character" w:customStyle="1" w:styleId="WW8Num8z2">
    <w:name w:val="WW8Num8z2"/>
    <w:rsid w:val="00666DBB"/>
    <w:rPr>
      <w:rFonts w:ascii="Wingdings" w:hAnsi="Wingdings"/>
    </w:rPr>
  </w:style>
  <w:style w:type="character" w:customStyle="1" w:styleId="WW8Num9z0">
    <w:name w:val="WW8Num9z0"/>
    <w:rsid w:val="00666DBB"/>
    <w:rPr>
      <w:rFonts w:cs="Times New Roman"/>
    </w:rPr>
  </w:style>
  <w:style w:type="character" w:customStyle="1" w:styleId="WW8Num10z0">
    <w:name w:val="WW8Num10z0"/>
    <w:rsid w:val="00666DBB"/>
    <w:rPr>
      <w:rFonts w:ascii="Symbol" w:hAnsi="Symbol"/>
    </w:rPr>
  </w:style>
  <w:style w:type="character" w:customStyle="1" w:styleId="WW8Num10z1">
    <w:name w:val="WW8Num10z1"/>
    <w:rsid w:val="00666DBB"/>
    <w:rPr>
      <w:rFonts w:ascii="Courier New" w:hAnsi="Courier New" w:cs="Courier New"/>
    </w:rPr>
  </w:style>
  <w:style w:type="character" w:customStyle="1" w:styleId="WW8Num10z2">
    <w:name w:val="WW8Num10z2"/>
    <w:rsid w:val="00666DBB"/>
    <w:rPr>
      <w:rFonts w:ascii="Wingdings" w:hAnsi="Wingdings"/>
    </w:rPr>
  </w:style>
  <w:style w:type="character" w:customStyle="1" w:styleId="WW8Num11z0">
    <w:name w:val="WW8Num11z0"/>
    <w:rsid w:val="00666DBB"/>
    <w:rPr>
      <w:rFonts w:ascii="Symbol" w:hAnsi="Symbol"/>
    </w:rPr>
  </w:style>
  <w:style w:type="character" w:customStyle="1" w:styleId="WW8Num11z1">
    <w:name w:val="WW8Num11z1"/>
    <w:rsid w:val="00666DBB"/>
    <w:rPr>
      <w:rFonts w:ascii="Courier New" w:hAnsi="Courier New" w:cs="Courier New"/>
    </w:rPr>
  </w:style>
  <w:style w:type="character" w:customStyle="1" w:styleId="WW8Num11z2">
    <w:name w:val="WW8Num11z2"/>
    <w:rsid w:val="00666DBB"/>
    <w:rPr>
      <w:rFonts w:ascii="Wingdings" w:hAnsi="Wingdings"/>
    </w:rPr>
  </w:style>
  <w:style w:type="character" w:customStyle="1" w:styleId="Absatz-Standardschriftart">
    <w:name w:val="Absatz-Standardschriftart"/>
    <w:rsid w:val="00666DBB"/>
  </w:style>
  <w:style w:type="character" w:customStyle="1" w:styleId="1">
    <w:name w:val="Основной шрифт абзаца1"/>
    <w:rsid w:val="00666DBB"/>
  </w:style>
  <w:style w:type="character" w:customStyle="1" w:styleId="60">
    <w:name w:val="Заголовок 6 Знак"/>
    <w:rsid w:val="00666DBB"/>
    <w:rPr>
      <w:rFonts w:ascii="Arial" w:hAnsi="Arial" w:cs="Times New Roman"/>
      <w:b/>
      <w:sz w:val="24"/>
      <w:szCs w:val="24"/>
    </w:rPr>
  </w:style>
  <w:style w:type="character" w:customStyle="1" w:styleId="10">
    <w:name w:val="Основной текст Знак1"/>
    <w:rsid w:val="00666DBB"/>
    <w:rPr>
      <w:rFonts w:ascii="Calibri" w:hAnsi="Calibri"/>
      <w:sz w:val="31"/>
    </w:rPr>
  </w:style>
  <w:style w:type="character" w:customStyle="1" w:styleId="BodyTextChar1">
    <w:name w:val="Body Text Char1"/>
    <w:rsid w:val="00666DBB"/>
    <w:rPr>
      <w:sz w:val="24"/>
      <w:szCs w:val="24"/>
      <w:lang w:val="en-US"/>
    </w:rPr>
  </w:style>
  <w:style w:type="character" w:customStyle="1" w:styleId="a4">
    <w:name w:val="Основной текст Знак"/>
    <w:rsid w:val="00666DBB"/>
    <w:rPr>
      <w:rFonts w:cs="Times New Roman"/>
      <w:sz w:val="24"/>
      <w:szCs w:val="24"/>
      <w:lang w:val="en-US"/>
    </w:rPr>
  </w:style>
  <w:style w:type="character" w:customStyle="1" w:styleId="a5">
    <w:name w:val="Текст сноски Знак"/>
    <w:rsid w:val="00666DBB"/>
    <w:rPr>
      <w:rFonts w:cs="Times New Roman"/>
      <w:lang w:val="en-US"/>
    </w:rPr>
  </w:style>
  <w:style w:type="character" w:customStyle="1" w:styleId="11">
    <w:name w:val="Знак сноски1"/>
    <w:rsid w:val="00666DBB"/>
    <w:rPr>
      <w:rFonts w:cs="Times New Roman"/>
      <w:vertAlign w:val="superscript"/>
    </w:rPr>
  </w:style>
  <w:style w:type="character" w:customStyle="1" w:styleId="a6">
    <w:name w:val="Верхний колонтитул Знак"/>
    <w:rsid w:val="00666DBB"/>
    <w:rPr>
      <w:rFonts w:cs="Times New Roman"/>
      <w:sz w:val="24"/>
      <w:szCs w:val="24"/>
      <w:lang w:val="en-US"/>
    </w:rPr>
  </w:style>
  <w:style w:type="character" w:customStyle="1" w:styleId="a7">
    <w:name w:val="Нижний колонтитул Знак"/>
    <w:uiPriority w:val="99"/>
    <w:rsid w:val="00666DBB"/>
    <w:rPr>
      <w:rFonts w:cs="Times New Roman"/>
      <w:sz w:val="24"/>
      <w:szCs w:val="24"/>
      <w:lang w:val="en-US"/>
    </w:rPr>
  </w:style>
  <w:style w:type="character" w:customStyle="1" w:styleId="3">
    <w:name w:val="Основной текст с отступом 3 Знак"/>
    <w:rsid w:val="00666DBB"/>
    <w:rPr>
      <w:rFonts w:cs="Times New Roman"/>
      <w:sz w:val="16"/>
      <w:szCs w:val="16"/>
      <w:lang w:val="en-US"/>
    </w:rPr>
  </w:style>
  <w:style w:type="character" w:customStyle="1" w:styleId="a8">
    <w:name w:val="Текст выноски Знак"/>
    <w:rsid w:val="00666DBB"/>
    <w:rPr>
      <w:rFonts w:ascii="Tahoma" w:hAnsi="Tahoma" w:cs="Tahoma"/>
      <w:sz w:val="16"/>
      <w:szCs w:val="16"/>
      <w:lang w:val="en-US"/>
    </w:rPr>
  </w:style>
  <w:style w:type="character" w:customStyle="1" w:styleId="ListLabel1">
    <w:name w:val="ListLabel 1"/>
    <w:rsid w:val="00666DBB"/>
    <w:rPr>
      <w:rFonts w:eastAsia="Times New Roman" w:cs="Times New Roman"/>
      <w:b w:val="0"/>
      <w:i w:val="0"/>
      <w:caps w:val="0"/>
      <w:smallCaps w:val="0"/>
      <w:dstrike/>
      <w:color w:val="000000"/>
      <w:kern w:val="1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sid w:val="00666DBB"/>
    <w:rPr>
      <w:rFonts w:cs="Times New Roman"/>
    </w:rPr>
  </w:style>
  <w:style w:type="character" w:customStyle="1" w:styleId="ListLabel3">
    <w:name w:val="ListLabel 3"/>
    <w:rsid w:val="00666DBB"/>
    <w:rPr>
      <w:rFonts w:eastAsia="Times New Roman" w:cs="Times New Roman"/>
      <w:b/>
    </w:rPr>
  </w:style>
  <w:style w:type="character" w:customStyle="1" w:styleId="ListLabel4">
    <w:name w:val="ListLabel 4"/>
    <w:rsid w:val="00666DBB"/>
    <w:rPr>
      <w:rFonts w:eastAsia="Times New Roman" w:cs="Times New Roman"/>
      <w:b/>
      <w:i/>
    </w:rPr>
  </w:style>
  <w:style w:type="character" w:customStyle="1" w:styleId="ListLabel5">
    <w:name w:val="ListLabel 5"/>
    <w:rsid w:val="00666DBB"/>
    <w:rPr>
      <w:b w:val="0"/>
      <w:color w:val="00000A"/>
    </w:rPr>
  </w:style>
  <w:style w:type="character" w:customStyle="1" w:styleId="ListLabel6">
    <w:name w:val="ListLabel 6"/>
    <w:rsid w:val="00666DBB"/>
    <w:rPr>
      <w:color w:val="00B050"/>
    </w:rPr>
  </w:style>
  <w:style w:type="character" w:customStyle="1" w:styleId="ListLabel7">
    <w:name w:val="ListLabel 7"/>
    <w:rsid w:val="00666DBB"/>
    <w:rPr>
      <w:rFonts w:cs="Courier New"/>
    </w:rPr>
  </w:style>
  <w:style w:type="character" w:customStyle="1" w:styleId="a9">
    <w:name w:val="Маркеры списка"/>
    <w:rsid w:val="00666DBB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666DBB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666DBB"/>
    <w:pPr>
      <w:widowControl w:val="0"/>
      <w:shd w:val="clear" w:color="auto" w:fill="FFFFFF"/>
      <w:spacing w:after="1260" w:line="437" w:lineRule="exact"/>
    </w:pPr>
    <w:rPr>
      <w:rFonts w:ascii="Calibri" w:hAnsi="Calibri"/>
      <w:sz w:val="31"/>
      <w:szCs w:val="20"/>
    </w:rPr>
  </w:style>
  <w:style w:type="paragraph" w:styleId="ab">
    <w:name w:val="List"/>
    <w:basedOn w:val="a0"/>
    <w:rsid w:val="00666DBB"/>
    <w:rPr>
      <w:rFonts w:ascii="Arial" w:hAnsi="Arial"/>
    </w:rPr>
  </w:style>
  <w:style w:type="paragraph" w:customStyle="1" w:styleId="12">
    <w:name w:val="Название1"/>
    <w:basedOn w:val="a"/>
    <w:rsid w:val="00666DBB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666DBB"/>
    <w:pPr>
      <w:suppressLineNumbers/>
    </w:pPr>
  </w:style>
  <w:style w:type="paragraph" w:customStyle="1" w:styleId="21">
    <w:name w:val="Заголовок 21"/>
    <w:rsid w:val="00666DBB"/>
    <w:pPr>
      <w:keepNext/>
      <w:suppressAutoHyphens/>
    </w:pPr>
    <w:rPr>
      <w:rFonts w:ascii="Helvetica" w:eastAsia="SimSun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Subheading1">
    <w:name w:val="Subheading 1"/>
    <w:rsid w:val="00666DBB"/>
    <w:pPr>
      <w:keepNext/>
      <w:suppressAutoHyphens/>
    </w:pPr>
    <w:rPr>
      <w:rFonts w:ascii="Helvetica" w:eastAsia="SimSun" w:hAnsi="Helvetica" w:cs="Mangal"/>
      <w:color w:val="000000"/>
      <w:kern w:val="1"/>
      <w:sz w:val="36"/>
      <w:szCs w:val="24"/>
      <w:lang w:val="en-US" w:eastAsia="hi-IN" w:bidi="hi-IN"/>
    </w:rPr>
  </w:style>
  <w:style w:type="paragraph" w:customStyle="1" w:styleId="Subheading2">
    <w:name w:val="Subheading 2"/>
    <w:rsid w:val="00666DBB"/>
    <w:pPr>
      <w:keepNext/>
      <w:suppressAutoHyphens/>
    </w:pPr>
    <w:rPr>
      <w:rFonts w:ascii="Helvetica" w:eastAsia="SimSun" w:hAnsi="Helvetica" w:cs="Mangal"/>
      <w:color w:val="000000"/>
      <w:kern w:val="1"/>
      <w:sz w:val="32"/>
      <w:szCs w:val="24"/>
      <w:lang w:val="en-US" w:eastAsia="hi-IN" w:bidi="hi-IN"/>
    </w:rPr>
  </w:style>
  <w:style w:type="paragraph" w:customStyle="1" w:styleId="Body1">
    <w:name w:val="Body 1"/>
    <w:rsid w:val="00666DBB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ac">
    <w:name w:val="С числами"/>
    <w:rsid w:val="00666DBB"/>
    <w:pPr>
      <w:tabs>
        <w:tab w:val="left" w:pos="360"/>
      </w:tabs>
      <w:suppressAutoHyphens/>
      <w:ind w:left="360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4">
    <w:name w:val="Без интервала1"/>
    <w:rsid w:val="00666DBB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5">
    <w:name w:val="Абзац списка1"/>
    <w:basedOn w:val="a"/>
    <w:rsid w:val="00666DBB"/>
    <w:pPr>
      <w:ind w:left="720"/>
    </w:pPr>
  </w:style>
  <w:style w:type="paragraph" w:customStyle="1" w:styleId="16">
    <w:name w:val="Текст сноски1"/>
    <w:basedOn w:val="a"/>
    <w:rsid w:val="00666DBB"/>
    <w:rPr>
      <w:sz w:val="20"/>
      <w:szCs w:val="20"/>
    </w:rPr>
  </w:style>
  <w:style w:type="paragraph" w:styleId="ad">
    <w:name w:val="header"/>
    <w:basedOn w:val="a"/>
    <w:rsid w:val="00666DBB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666DBB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666DBB"/>
    <w:pPr>
      <w:spacing w:after="120"/>
      <w:ind w:left="283"/>
    </w:pPr>
    <w:rPr>
      <w:sz w:val="16"/>
      <w:szCs w:val="16"/>
    </w:rPr>
  </w:style>
  <w:style w:type="paragraph" w:customStyle="1" w:styleId="17">
    <w:name w:val="Текст выноски1"/>
    <w:basedOn w:val="a"/>
    <w:rsid w:val="00666DBB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666DBB"/>
    <w:pPr>
      <w:suppressLineNumbers/>
    </w:pPr>
  </w:style>
  <w:style w:type="paragraph" w:customStyle="1" w:styleId="af0">
    <w:name w:val="Заголовок таблицы"/>
    <w:basedOn w:val="af"/>
    <w:rsid w:val="00666DB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883CC-19D5-460F-941E-FF451EB4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5</cp:revision>
  <cp:lastPrinted>1900-12-31T20:00:00Z</cp:lastPrinted>
  <dcterms:created xsi:type="dcterms:W3CDTF">2018-07-04T18:32:00Z</dcterms:created>
  <dcterms:modified xsi:type="dcterms:W3CDTF">2021-09-23T16:53:00Z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