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78" w:rsidRPr="004A0578" w:rsidRDefault="004A0578" w:rsidP="004A057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ПРЕДПРОФЕССИОНАЛЬНАЯ ПРОГРАММА В ОБЛАСТИ</w:t>
      </w:r>
    </w:p>
    <w:p w:rsidR="004A0578" w:rsidRPr="004A0578" w:rsidRDefault="004A0578" w:rsidP="004A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4A0578" w:rsidRPr="004A0578" w:rsidRDefault="004A0578" w:rsidP="004A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4A0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4A0578" w:rsidRPr="004A0578" w:rsidRDefault="004A0578" w:rsidP="004A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4A0578" w:rsidRPr="004A0578" w:rsidRDefault="004A0578" w:rsidP="004A0578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4A0578" w:rsidRPr="004A0578" w:rsidRDefault="004A0578" w:rsidP="004A057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4A0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4A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4A0578" w:rsidRPr="004A0578" w:rsidRDefault="00965D0A" w:rsidP="004A057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578"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4A0578"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ПО.01.УП.05</w:t>
      </w: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Default="004A0578" w:rsidP="004A0578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</w:t>
      </w:r>
    </w:p>
    <w:p w:rsidR="004A0578" w:rsidRDefault="004A0578" w:rsidP="004A0578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Default="004A0578" w:rsidP="004A0578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4A0578" w:rsidRPr="004A0578" w:rsidRDefault="004A0578" w:rsidP="004A0578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Методы обучения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Описание материально-технических условий реализации учебного предмета</w:t>
      </w:r>
    </w:p>
    <w:p w:rsidR="004A0578" w:rsidRPr="004A0578" w:rsidRDefault="004A0578" w:rsidP="004A057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4A0578" w:rsidRPr="004A0578" w:rsidRDefault="004A0578" w:rsidP="004A05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shd w:val="clear" w:color="auto" w:fill="FFFFFF"/>
          <w:lang w:eastAsia="ru-RU"/>
        </w:rPr>
        <w:t>Методические рекомендации преподавателям</w:t>
      </w:r>
      <w:r w:rsidRPr="004A0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4A0578" w:rsidRPr="004A0578" w:rsidRDefault="004A0578" w:rsidP="004A057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4A0578" w:rsidRPr="004A0578" w:rsidRDefault="004A0578" w:rsidP="004A0578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4A0578" w:rsidRPr="004A0578" w:rsidRDefault="004A0578" w:rsidP="004A0578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4A0578" w:rsidRDefault="004A0578" w:rsidP="004A057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4A0578" w:rsidRDefault="004A0578" w:rsidP="004A057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4A0578" w:rsidRPr="004A0578" w:rsidRDefault="004A0578" w:rsidP="004A057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предмета,  его место и роль в образовательном процессе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Программа учебного предмета «Живопись» разработана на основе примерной программы по учебному предмету ПО.01.УП.02,ПО.01.УП.05. Живопись (Москва 2012, Разработчики: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С.М.Вепринцев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учебно-воспитательной работе Орловской детской школы изобразительных искусств и народных ремесел, преподаватель, член товарищества Орловских художников;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Э.И.Галактионов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ремесел, член Союза художников России, заслуженный работник культуры Российской Федерации;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Г.Б.Залыгина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 предпрофессиональной общеобразовательной программе в области изобразительного искусства «Живопись».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Содержание программы отвечает целям и задачам, указанным в федеральных государственных требованиях.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4A0578" w:rsidRPr="004A0578" w:rsidRDefault="004A0578" w:rsidP="004A0578">
      <w:pPr>
        <w:widowControl w:val="0"/>
        <w:tabs>
          <w:tab w:val="left" w:pos="3332"/>
          <w:tab w:val="center" w:pos="5698"/>
          <w:tab w:val="right" w:pos="7292"/>
          <w:tab w:val="left" w:pos="7359"/>
          <w:tab w:val="right" w:pos="948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4A0578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>Учебный предмет «Живопись» при 8  (9)-летнем сроке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ab/>
        <w:t>обучения реализуется 5-6 лет - с 4 по 8 (9) класс.</w:t>
      </w:r>
    </w:p>
    <w:p w:rsidR="004A0578" w:rsidRPr="004A0578" w:rsidRDefault="004A0578" w:rsidP="004A05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</w:pPr>
      <w:r w:rsidRPr="004A0578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>При реализации программы «Живопись» с 8 (9)-летним сроком обучения: аудиторные занятия по живописи в 4-6 классах - три часа, в 7-8 классах - четыре часа, в 9 классе - 3 часа; самостоятельная работа в 4-6 классах - два часа, 7-9 классы - 3 часа.</w:t>
      </w:r>
    </w:p>
    <w:p w:rsidR="004A0578" w:rsidRPr="004A0578" w:rsidRDefault="004A0578" w:rsidP="004A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</w:t>
      </w:r>
    </w:p>
    <w:p w:rsidR="004A0578" w:rsidRPr="004A0578" w:rsidRDefault="004A0578" w:rsidP="004A05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4A0578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 дополнительным годом обучения общая трудоемкость учебного предмета «Живопись» составляет 1122 часа (в том числе, 594 аудиторных часа, 528 часов самостоятельной работы).</w:t>
      </w:r>
    </w:p>
    <w:p w:rsidR="004A0578" w:rsidRPr="004A0578" w:rsidRDefault="004A0578" w:rsidP="004A05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18"/>
          <w:szCs w:val="18"/>
          <w:shd w:val="clear" w:color="auto" w:fill="FFFFFF"/>
        </w:rPr>
      </w:pPr>
      <w:r w:rsidRPr="004A0578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  <w:shd w:val="clear" w:color="auto" w:fill="FFFFFF"/>
        </w:rPr>
        <w:t xml:space="preserve">При реализации программы «Живопись» с нормативным сроком обучения 8 (9) лет учебный предмет «Живопись» осваивается 5 (6) лет.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3686"/>
        <w:gridCol w:w="567"/>
        <w:gridCol w:w="567"/>
        <w:gridCol w:w="709"/>
        <w:gridCol w:w="850"/>
        <w:gridCol w:w="709"/>
        <w:gridCol w:w="709"/>
        <w:gridCol w:w="850"/>
        <w:gridCol w:w="709"/>
        <w:gridCol w:w="850"/>
        <w:gridCol w:w="709"/>
        <w:gridCol w:w="709"/>
        <w:gridCol w:w="850"/>
        <w:gridCol w:w="1418"/>
      </w:tblGrid>
      <w:tr w:rsidR="004A0578" w:rsidRPr="004A0578" w:rsidTr="001A62A1">
        <w:tc>
          <w:tcPr>
            <w:tcW w:w="3686" w:type="dxa"/>
            <w:vMerge w:val="restart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788" w:type="dxa"/>
            <w:gridSpan w:val="1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418" w:type="dxa"/>
            <w:vMerge w:val="restart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4A0578" w:rsidRPr="004A0578" w:rsidTr="001A62A1">
        <w:tc>
          <w:tcPr>
            <w:tcW w:w="3686" w:type="dxa"/>
            <w:vMerge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88" w:type="dxa"/>
            <w:gridSpan w:val="1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  <w:tc>
          <w:tcPr>
            <w:tcW w:w="1418" w:type="dxa"/>
            <w:vMerge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A0578" w:rsidRPr="004A0578" w:rsidTr="001A62A1">
        <w:tc>
          <w:tcPr>
            <w:tcW w:w="3686" w:type="dxa"/>
            <w:vMerge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gridSpan w:val="2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vMerge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A0578" w:rsidRPr="004A0578" w:rsidTr="001A62A1">
        <w:tc>
          <w:tcPr>
            <w:tcW w:w="3686" w:type="dxa"/>
            <w:vMerge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418" w:type="dxa"/>
            <w:vMerge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A0578" w:rsidRPr="004A0578" w:rsidTr="001A62A1">
        <w:tc>
          <w:tcPr>
            <w:tcW w:w="3686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594</w:t>
            </w:r>
          </w:p>
        </w:tc>
      </w:tr>
      <w:tr w:rsidR="004A0578" w:rsidRPr="004A0578" w:rsidTr="001A62A1">
        <w:tc>
          <w:tcPr>
            <w:tcW w:w="3686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 ( в часах)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528</w:t>
            </w:r>
          </w:p>
        </w:tc>
      </w:tr>
      <w:tr w:rsidR="004A0578" w:rsidRPr="004A0578" w:rsidTr="001A62A1">
        <w:tc>
          <w:tcPr>
            <w:tcW w:w="3686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A0578" w:rsidRPr="004A0578" w:rsidTr="001A62A1">
        <w:tc>
          <w:tcPr>
            <w:tcW w:w="3686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567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09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850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1122</w:t>
            </w:r>
          </w:p>
        </w:tc>
      </w:tr>
    </w:tbl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учебных занятий 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по предмету «Живопись» и проведение консультаций осуществляется в форме мелкогрупповых занятий (численностью от 4 до 10 человек). Продолжительность уроков – 40 минут.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подразделяются на аудиторные занятия и самостоятельную работу.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учебного предмета «Живопись»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учебного предмета «Живопись» являетсяхудожественно-эстетическое развитие личности обучающегося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1.Приобретение обучающимися знаний, умений и навыков по выполнению живописных   работ, в том числе: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знаний свойств живописных материалов, их возможностей и эстетических качеств;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знаний разнообразных техник живописи;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знаний художественных и эстетических свойств  цвета, основных закономерностей создания цветового строя;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умений видеть и передавать цветовые отношения в условиях пространственно-воздушной среды;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умений изображать объекты предметного мира, пространство, фигуру человека;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навыков в использовании основных техник и материалов;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78">
        <w:rPr>
          <w:rFonts w:ascii="Times New Roman" w:eastAsia="Times New Roman" w:hAnsi="Times New Roman" w:cs="Times New Roman"/>
          <w:sz w:val="24"/>
          <w:szCs w:val="24"/>
        </w:rPr>
        <w:t>- навыков последовательного ведения живописной работы;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Формирование у одаренных обучающихся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структуры программы</w:t>
      </w:r>
    </w:p>
    <w:p w:rsidR="004A0578" w:rsidRPr="004A0578" w:rsidRDefault="004A0578" w:rsidP="004A0578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A0578" w:rsidRPr="004A0578" w:rsidRDefault="004A0578" w:rsidP="004A0578">
      <w:pPr>
        <w:suppressAutoHyphens/>
        <w:spacing w:after="0" w:line="240" w:lineRule="auto"/>
        <w:ind w:firstLine="709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 следующие разделы: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</w:p>
    <w:p w:rsidR="004A0578" w:rsidRPr="004A0578" w:rsidRDefault="004A0578" w:rsidP="004A0578">
      <w:pPr>
        <w:spacing w:after="0" w:line="240" w:lineRule="auto"/>
        <w:contextualSpacing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учебного предмета;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описание дидактических единиц учебного предмета;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обучающихся;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формы и методы контроля, система оценок;</w:t>
      </w:r>
    </w:p>
    <w:p w:rsidR="004A0578" w:rsidRPr="004A0578" w:rsidRDefault="004A0578" w:rsidP="004A05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методическое обеспечение учебного процесса.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4A0578" w:rsidRPr="004A0578" w:rsidRDefault="004A0578" w:rsidP="004A0578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4A0578" w:rsidRPr="004A0578" w:rsidRDefault="004A0578" w:rsidP="004A057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</w:rPr>
        <w:t>словесный (объяснение, беседа, рассказ);</w:t>
      </w:r>
    </w:p>
    <w:p w:rsidR="004A0578" w:rsidRPr="004A0578" w:rsidRDefault="004A0578" w:rsidP="004A057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</w:rPr>
        <w:t>наглядный (показ, наблюдение, демонстрация приемов работы);</w:t>
      </w:r>
    </w:p>
    <w:p w:rsidR="004A0578" w:rsidRPr="004A0578" w:rsidRDefault="004A0578" w:rsidP="004A057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</w:rPr>
        <w:t>практический;</w:t>
      </w:r>
    </w:p>
    <w:p w:rsidR="004A0578" w:rsidRPr="004A0578" w:rsidRDefault="004A0578" w:rsidP="004A057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4A0578">
        <w:rPr>
          <w:rFonts w:ascii="Times New Roman" w:eastAsia="Geeza Pro" w:hAnsi="Times New Roman" w:cs="Times New Roman"/>
          <w:color w:val="000000"/>
          <w:sz w:val="24"/>
          <w:szCs w:val="24"/>
        </w:rPr>
        <w:t>эмоциональный (подбор ассоциаций, образов, художественные впечатления).</w:t>
      </w:r>
    </w:p>
    <w:p w:rsidR="004A0578" w:rsidRPr="004A0578" w:rsidRDefault="004A0578" w:rsidP="004A0578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A0578" w:rsidRPr="004A0578" w:rsidRDefault="004A0578" w:rsidP="004A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реализации учебного предмета</w:t>
      </w:r>
    </w:p>
    <w:p w:rsidR="004A0578" w:rsidRPr="004A0578" w:rsidRDefault="004A0578" w:rsidP="004A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A0578">
        <w:rPr>
          <w:rFonts w:ascii="Times New Roman" w:eastAsia="Times New Roman" w:hAnsi="Times New Roman" w:cs="Times New Roman"/>
          <w:lang w:eastAsia="ru-RU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A0578">
        <w:rPr>
          <w:rFonts w:ascii="Times New Roman" w:eastAsia="Times New Roman" w:hAnsi="Times New Roman" w:cs="Times New Roman"/>
          <w:lang w:eastAsia="ru-RU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0578">
        <w:rPr>
          <w:rFonts w:ascii="Times New Roman" w:eastAsia="Times New Roman" w:hAnsi="Times New Roman" w:cs="Times New Roman"/>
          <w:lang w:eastAsia="ru-RU"/>
        </w:rPr>
        <w:tab/>
        <w:t>Мастерская по живописи оснащена натурными столами, мольбертами, предметами натурного фонда.</w:t>
      </w: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4A0578" w:rsidRPr="004A0578" w:rsidRDefault="004A0578" w:rsidP="004A0578">
      <w:pPr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Первый год обучения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Характеристика цвета. Три основных свойства цвета.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Приемы работы с акварелью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Нюанс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Световой контраст (ахроматический контраст)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Цветовая гармония. Полярная гармония.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Трехцветная и многоцветная гармония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Цветовой контраст (хроматический)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Цветовой контраст (хроматический)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Второй год обучения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ненасыщенных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Световой контраст (ахроматический). Гризайль.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светлоте и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тону. Нюанс.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Третий год обучения</w:t>
      </w: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насыщенности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(на ненасыщенных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на ненасыщенных цветах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Четвертый год обучения</w:t>
      </w: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Контрастная гармония (на 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Насыщенности (на ненасыщенных цветах)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Пятый год обучения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тону, по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Интерьер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A0578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Шестой год обучения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567"/>
        <w:gridCol w:w="6237"/>
        <w:gridCol w:w="1418"/>
        <w:gridCol w:w="1701"/>
        <w:gridCol w:w="1984"/>
        <w:gridCol w:w="1560"/>
      </w:tblGrid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Многоцветная гармония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Фигура человека в национальном костюме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900" w:type="dxa"/>
            <w:gridSpan w:val="5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Нюансная гармония</w:t>
            </w:r>
          </w:p>
        </w:tc>
        <w:tc>
          <w:tcPr>
            <w:tcW w:w="1418" w:type="dxa"/>
            <w:tcBorders>
              <w:top w:val="nil"/>
            </w:tcBorders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Интерьер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насыщенности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Гармония по общему цветовому тону и светлоте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A0578" w:rsidRPr="004A0578" w:rsidTr="001A62A1">
        <w:tc>
          <w:tcPr>
            <w:tcW w:w="56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</w:tcPr>
          <w:p w:rsidR="004A0578" w:rsidRPr="004A0578" w:rsidRDefault="004A0578" w:rsidP="004A0578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8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198</w:t>
            </w:r>
          </w:p>
        </w:tc>
        <w:tc>
          <w:tcPr>
            <w:tcW w:w="1984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1560" w:type="dxa"/>
          </w:tcPr>
          <w:p w:rsidR="004A0578" w:rsidRPr="004A0578" w:rsidRDefault="004A0578" w:rsidP="004A05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4A0578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</w:tr>
    </w:tbl>
    <w:p w:rsidR="004A0578" w:rsidRPr="004A0578" w:rsidRDefault="004A0578" w:rsidP="004A0578">
      <w:pPr>
        <w:tabs>
          <w:tab w:val="left" w:pos="2952"/>
        </w:tabs>
        <w:suppressAutoHyphens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iCs/>
          <w:color w:val="000000"/>
          <w:spacing w:val="2"/>
          <w:kern w:val="2"/>
          <w:sz w:val="24"/>
          <w:szCs w:val="24"/>
          <w:shd w:val="clear" w:color="auto" w:fill="FFFFFF"/>
          <w:lang w:eastAsia="hi-IN" w:bidi="hi-IN"/>
        </w:rPr>
        <w:t>Содержание разделов и тем. Годовые требования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первого класса знакомят обучающихся с основами цветоведения, со свойствами живописных материалов, приемами работы с акварелью. Обучающиеся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классе обучающиеся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обучающимся шестого класса предъявляются следующие основные требования: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выполнять задание по созданию художественного образа, натюрморта;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строить цветовую гармонию;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выражать индивидуальное отношение к изображаемому;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технически реализовать замысел.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Характеристика цвета.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ахроматическими и хроматическими, основными и составными цветами. Выполнение упражнения на получение составных цветов из основных. Орнамент с основными и составными цветами. Применение лессировок. Использование акварели, бумаги формата А4.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орнамент с основными и составными цветами.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Характеристика цвета.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холодными и теплыми цветами.Составление сложных цветов в процессе выполнения цветовых растяжек с переходом от теплых до холодных оттенков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растяжек от желтого к красному, от красного к синему, от синего к фиолетовому и т.п.Использование акварели, бумаги формата А4. Самостоятельная работа: пейзаж с закатом солнца.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Характеристика цвета. Три основных свойства цвета.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о возможностях цвета. Понятия «цветовой тон», «насыщенность», «светлота». Умение составлять сложные цвета.Тема «Листья»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А4.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смешение красок с черным цветом. Тема «Ненастье».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Приемы работы с акварелью.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акварели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основных приемов (заливка, мазок).Этюды перьев птиц, коры деревьев и т.п.Использование акварели, бумаги формата А4.Самостоятельная работа: этюды осенних цветов.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Тема. Приемы работы с акварелью.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возможностей акварели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основных приемов (заливка, по-сырому,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 с палитрой художника. 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природных материалов (шишки, коряги, ракушки и т.п.)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Приемы работы с акварелью.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акварели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тработка основных приемов. Копирование лоскутков тканей.Использование акварели, бумаги формата А4. </w:t>
      </w:r>
    </w:p>
    <w:p w:rsidR="004A0578" w:rsidRPr="004A0578" w:rsidRDefault="004A0578" w:rsidP="004A0578">
      <w:pPr>
        <w:tabs>
          <w:tab w:val="num" w:pos="18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тема «Морские камешки», «Мыльные пузыри».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Тема. Нюанс.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освещении.Использование акварели, бумаги формата А4.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изображение драпировок, сближенных по цветовому тону, без складок в вертикальной и горизонтальной плоскостях при холодном освещении.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Тема. Световой контраст (ахроматический контраст). Гризайль.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Силуэт. Форма предмета, решение силуэта. Монохром. Натюрморт из светлых предметов, различных по форме, на темном фоне. Использование акварели, бумаги формата А4.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монохром. Натюрморт из темных предметов, различных по форме, на светлом фоне.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Цветовая гармония. Полярная гармония.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«цветовая гармония», «полярная гармония», «дополнительные цвета».Этюд фруктов или овощей на дополнительных цветах (красный-зеленый, желтый-фиолетовый и т.д.)Использование акварели (техника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фруктов или овощей по тому же принципу.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Тема. Трехцветная и многоцветная гармонии.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цветовых отношений. Понятие трехцветной и многоцветной гармонии.Этюд цветов в декоративно-плоскостном варианте, в многоцветной гармонии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 натюрморт из цветов в трехцветной гармонии.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Тема. Гармония по общему цветовому тону.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цветовых отношений.Локальный цвет и оттенки цвета на свету, в тени и на рефлексах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из различных фруктов и овощей на нейтральном фоне. 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натюрморт из бытовой утвари.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предметы.Передача формы предмета с учетом изменения цвета от освещения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с простым предметом быта цилиндрической формы (кастрюля) с фруктами в холодной гамме при теплом освещении на нейтральном фоне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А4.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 аудиторное задание по памяти.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фоне.Использование акварели, бумаги различных форматов. Самостоятельная работа: натюрморт из бытовой утвари.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Тема. Цветовой контраст (хроматический).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цветовой среды на предметы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«цветовой контраст». Передача цвета предметов с учетом изменения цвета в зависимости от фона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Несложный натюрморт (серый чайник или кофейник с фруктами на красном фоне). 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аудиторное задание по памяти.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Тема. Цветовой контраст (хроматический).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цветовой среды на предметы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цвета предметов с учетом изменения цвета в зависимости от фона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Несложный натюрморт (серый чайник или кофейник с фруктами на зеленом фоне). Использование акварели, бумаги формата А4. Самостоятельная работа: подобный натюрморт в домашних условиях.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16. Тема. Контрастная гармония (на 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аудиторное задание по памяти.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цветовые отношения.  Понятия «цветовая гамма», «колорит».Использование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гамме на цветном фоне. Использование акварели, бумаги различных форматов. Самостоятельная работа: этюды отдельных предметов домашней утвари.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Тема. Фигура человека.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изображением человеческой фигуры, передача пропорций. Передача силуэтом характера модели.Этюды с натуры фигуры человека.Использование акварели (монохром), бумаги формата А4.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 натуры фигуры человека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tabs>
          <w:tab w:val="num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 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работы с акварелью. Передача оттенков локального цвета.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ветки с плодами рябины, винограда, яблок и т.д. на нейтральном фоне.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 (техника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различных форматов.   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ветки со сложными листьями (клен, вяз) на нейтральном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Тема. Контрастная гармония (на ненасыщенных цветах).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влиянии цветовой среды на предмет.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формы предметов с учетом цветовых и тональных отношений.Этюд овощей или грибов на контрастном фоне.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 (многослойная живопись), бумаги формата А3.Самостоятельная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фруктов на контрастном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общему цветовому тону и насыщенности (на 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по передаче цветовых отношений. Выражение характера формы силуэтом.Натюрморт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2-3 предметов насыщенного цвета разной материальности на светлом фоне.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 (техника «по сырому»), бумаги формата А3. 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несложных предметов различной формы на светлом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Гармония по насыщенности.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 пространственной среды и силуэта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характера формы при помощи различных приемов работы с акварелью.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Этюд чучела птицы на нейтральном фоне.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эскизы домашних животных.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Контрастная гармония.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формы цветом с учетом светотеневых отношений, совершенствование акварельных приемов.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кистью по форме, передача изменений локального цвета предметов на свету и в тени, взаимодействие цветов.Этюды двух предметов быта, контрастных по форме и цвету.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А3.Самостоятельная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чайника на контрастном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Световой контраст (ахроматический). Гризайль.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светотеневых отношений и тональная передача объема и формы.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конкретные различия тонов предметов и драпировки. Передача объема и пространства тональными средствами.Натюрморт из двух предметов (кофейник, кружка и т.п.), различных по форме и тону при боковом освещении на светлом фоне без складок. Гризайль.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различного формата.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комнатных растений (гризайль).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Тема. Гармония по светлоте и насыщенности.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светотеневых отношений, моделировка формы предметов.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локального цвета предметов в многообразии цветовых оттенков  с сохранением объема и связи с окружающей средой. Натюрморт из двух предметов (кофейник, кружка и т.п.), различных по форме и цвету при боковом освещении на светлом фоне без складок (с предварительным эскизом).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комнатных растений.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Фигура человека.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создания целостности образа и колорита в этюде фигуры человека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композиционного решения, определение основных цветовых отношений фигуры без детальной моделировки цветом.Два этюда фигуры человека (в различных позах).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фигуры человека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передавать цветовые и тональные отношения. 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прозрачности стекла при помощи технических приёмов работы акварелью (по сырому, лессировка, мазок)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стеклянного кувшина или бутылки на цветном фоне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 банки с водой на нейтральном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Тема. Гармония по насыщенности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Колористическая цельность. Смягчение контрастов. Выражение влияния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цветовой среды на предметы натюрморта через рефлексы и полутона. Передача глубины пространства.Натюрморт с кувшином и фруктами на темном фоне без складок при боковом освещении (с предварительным эскизом).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акварели (техника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формата А3. 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фруктов на темном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тоном и цветом нюансов родственных по гамме цветов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с корзиной и грибами на светлом теплом фоне без складок.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акварели («по сырому»),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 с хлебопекарными изделиями.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Тема.  Гармония по общему цветовому тону. Нюанс.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Закреплениенавыков передачи материальности прозрачных предметов.Передача тоном и цветом нюансов родственных по гамме цветов.Натюрморт с предметом из стекла. Фон холодный.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 («по сырому»),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предметов из стекла, различных по тону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Тема.   Гармония по насыщенности.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точных свето-тоновых и цветовых отношений.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различия тональных и цветовых отношений в натюрморте. Связь предметов с окружающей средой. Достижение ясности локального цвета при богатстве цветовых оттенков.Натюрморт из контрастных по цвету предметов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предварительным эскизом). Использование акварели (многослойная акварель), бумаги формата А3. 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предметов на контрастном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Тема. Гармония по общему цветовому тону и светлоте. 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полученных навыков. Поиск верных тональных и цветовых отношений в натюрморте.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Натюрморт из трех с предметом из металла (чайник, турка, кофейник).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акварели (многослойная акварель),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металлического предмета на разном фоне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A0578" w:rsidRPr="004A0578" w:rsidRDefault="004A0578" w:rsidP="004A057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Тема. Контрастная гармония (на 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колористического видения. Поиск цветовых отношений, использование различных приемов работы с акварелью. Натюрморт на осеннюю тему с контрастными цветовыми отношениями. Использование акварели,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овощей и фруктов.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Гармония по общему цветовому тону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домашней утвари.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Контрастная гармония (на ненасыщенных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фоне.Использование акварели,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с различной фактурой.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Фигура человека.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характера движения. Обобщенная передача формы цветом. Этюд фигуры человека. Использование акварели, бумаги различных форматов.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фигуры человека в движении по представлению.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 и насыщенности (на ненасыщенных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цветовые отношения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формы в тени.Натюрморт из предметов быта против света. Использование акварели,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натюрмортов с подобной композицией.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Цельность колористического решения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композиционного и живописного центра натюрморта, передача фактуры предметов. Натюрморт в теплой цветовой гамме  с чучелом птицы. Использование акварели,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копирование репродукций с изображением птиц.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Контрастная гармония на ненасыщенных цветах.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Цветотональные отношения.  Различные приемы акварели. Натюрморт с крупным предметом на контрастном фоне (с предварительным эскизом). Использование акварели (многослойная акварель), бумаги формата А2. Самостоятельная работа: этюд этого натюрморта по памяти.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Гармония по общему цветовому тону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 искусства.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ведение длительной работы. Выражение «состояния» натюрморта. Лепка формы цветом.Натюрморт в светлой тональности. Использование акварели, бумаги формата А2. 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этого натюрморта по памяти.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Тема. Контрастная гармония (на 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Цельность и декоративность колористического решения. Развитие навыков и умений работы с акварелью. Натюрморт из живых цветов, овощей,  фруктов и одного предмета бытовой утвари на контрастном фоне. Использование акварели, бумаги формата А3.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живых цветов.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Гармония по общему цветовому тону и насыщенности  (на ненасыщенных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эскизом).Использование акварели,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репродукций с картин натюрмортов известных отечественных и зарубежных художников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общему цветовому тону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ведение длительной постановки. Применение различных приемов работы с акварелью. Ритмическое построение цветовых пятен.  Натюрморт с крупным предметом быта, фруктами и овощами. Использование акварели (многослойная акварель),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отдельных предметов, различных по материалу.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 драпировки со складками.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 и насыщенности (на ненасыщенных цветах).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глубины пространства. Создание нескольких эскизов с разных мест. Эскизы натюрмортов в интерьере (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венский стул, виолончель, ткань со складками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Использование акварели, бумаги различного формата.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с репродукций картин известных отечественный и зарубежных художников с подобной композицией.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Гармония по насыщенности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Цветотональное решение. Выделение смыслового центра светом. Ритмическое построение цветовых пятен. Тематический натюрморт из четырех предметов, четких по цвету и различных по форме. Использование акварели, бумаги формата А2. Самостоятельная работа: этюды отдельных предметов.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Нюансная гармония.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последовательное ведение длительной постановки. Поиск интересного живописно-пластического решения. Натюрморт с чучелом птицы. Использование акварели (многослойная акварель),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 репродукций художников-анималистов.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Фигура человека.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рисования фигуры человека  с индивидуальными особенностями. Решение формы при помощи нюансов цвета.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тюд фигуры человека в спокойной позе («За рукоделием»,  «За чтением» и т.п.) Использование акварели, бумаги формата А3. Самостоятельная работа: этюд фигуры человека по представлению.  </w:t>
      </w:r>
    </w:p>
    <w:p w:rsidR="004A0578" w:rsidRPr="004A0578" w:rsidRDefault="004A0578" w:rsidP="004A0578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Тема. Гармония по общему цветовому тону, по насыщенности. 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Цельность, декоративность колористического решения. Передача фактуры предметов. Этюды постановок с грибами и осенними листьями. Использование акварели (техника по выбору), бумаги формата А3 Самостоятельная работа: копии с репродукции натюрмортов. 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Тема. Нюансная гармония.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зрения.Использование акварели (техника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различного формата.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осенний натюрморт из плодов и овощей с введением фрагмента окна.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Тема. Гармония по насыщенности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последовательное ведение длительной работы. Передача материальности предметов, лепка формы цветом.  Натюрморт с предметами из стекла (2-4 стеклянных предмета, различные по цвету) в темной цветовой гамме.Использование акварели (многослойная акварель). Выбор формата с учетом композиции.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стеклянных предметов в различном освещении.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Тема. Интерьер.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интересной композиции интерьера. Передача пространства. Фрагмент интерьера класса, холла с растениями. Использование акварели (техника по выбору), бумаги формата А3. Самостоятельная работа: фрагмент домашнего интерьера с комнатными растениями.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Тема. Гармония по общему цветовому тону.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последовательное ведение работы. Передача материальности и характера предметов в среде. Тематические натюрморты бытового жанра. Использование акварели (техника </w:t>
      </w:r>
      <w:r w:rsidRPr="004A05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alaprima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бумаги формата А3. Самостоятельная работа: этюды натюрморта из нескольких предметов с ярко выраженными различиями материальности.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Тема. Гармония по общему цветовому тону и насыщенности.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построение цветовых и тональных отношений. Передача «большой формы», пространства в натюрморте. Ритмическое построение цветовых пятен. Натюрморт с введением гипсовой маски или орнамента. Использование акварели,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этюды 2-3 белых предметов на различном фоне.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Тема. Фигура человека в театральном костюме.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характерных особенностей модели. Этюды фигуры человека в контражуре. Использование акварели, бумаги различного формата.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этюды родных и друзей. 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Тема. Гармония по общему цветовому тону и светлоте.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Сближенные отношения, цветовые нюансы. Использование в работе ограниченной палитры цветов. Натюрморт из предметов сложной формы и разной материальности, но близких по цвету. Использование акварели, бумаги формата А2. Самостоятельная работа: копии с репродукций натюрмортов.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Тема. Гармония по общему цветовому тону и насыщенности.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интересной живописно-пластической композиции. Лепка формы цветом. Передача материальности. Натюрморт из предметов различной материальности (тематический натюрморт «Игрушки»). Использование акварели (многослойная акварель), бумаги формата А2.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этюды игрушек с различных точек.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4A0578" w:rsidRPr="004A0578" w:rsidRDefault="004A0578" w:rsidP="004A05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Результатомосвоения программы «Живопись» является приобретение обучающимися следующих знаний, умений и навыков: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свойств живописных материалов, их возможностей и эстетических качеств, 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видеть и передавать цветовые отношения в условиях пространственно-воздушной среды;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изображать объекты предметного мира, пространство, фигуру человека;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раскрывать образное и живописно-пластическое решение в творческих работах; 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в использовании основных техник и материалов;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навыки последовательного ведения живописной работы.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экзамену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рекомендуется проводить в виде самостоятельной работы обучающегося над натюрмортом. Выполняется этюд постановки акварелью на формате А3 в течение 4 учебных часов. В первых-вторых классах натюрморт состоит из простых по форме предметов (2-3 предмета и однотоновая драпировка), в третьих-четвертых классах – комбинированных по форме, различных по материалу предметов (3-4 предмета и богатые по цвету и декору драпировки).</w:t>
      </w:r>
    </w:p>
    <w:p w:rsidR="004A0578" w:rsidRPr="004A0578" w:rsidRDefault="004A0578" w:rsidP="004A05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задания и получения наивысшей оценки обучающийся должен: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расположить предметы в листе;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передать пропорции предметов;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предметы на плоскость;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цветовые гармонии;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умело использовать приемы работы с акварелью;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с помощью цвета объем предметов, пространство и материальность;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цельности в изображении натюрморта.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Аттестация: цели, виды, форма, содержание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A0578" w:rsidRPr="004A0578" w:rsidRDefault="004A0578" w:rsidP="004A05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аттестации:</w:t>
      </w:r>
    </w:p>
    <w:p w:rsidR="004A0578" w:rsidRPr="004A0578" w:rsidRDefault="004A0578" w:rsidP="004A057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– творческий просмотр (проводится в счет аудиторного времени);</w:t>
      </w:r>
    </w:p>
    <w:p w:rsidR="004A0578" w:rsidRPr="004A0578" w:rsidRDefault="004A0578" w:rsidP="004A0578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- творческий просмотр (проводится во внеаудиторное время).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4A0578" w:rsidRPr="004A0578" w:rsidRDefault="004A0578" w:rsidP="004A057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оценивании работ учащихся учитывается уровень следующих умений и навыков:</w:t>
      </w:r>
    </w:p>
    <w:p w:rsidR="004A0578" w:rsidRPr="004A0578" w:rsidRDefault="004A0578" w:rsidP="004A0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изображение в листе;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локальный цвет;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цветовые и  тональные отношения предметов к фону;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основные пропорции и силуэт простых предметов;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простых гладких и шершавых поверхностей;</w:t>
      </w:r>
    </w:p>
    <w:p w:rsidR="004A0578" w:rsidRPr="004A0578" w:rsidRDefault="004A0578" w:rsidP="004A0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группу взаимосвязанных предметов;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оттенки локального цвета;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цветовые и тональные отношения между предметами;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простых предметов;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простых мягких и зеркально-прозрачных поверхностей.</w:t>
      </w:r>
    </w:p>
    <w:p w:rsidR="004A0578" w:rsidRPr="004A0578" w:rsidRDefault="004A0578" w:rsidP="004A0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сложные натюрморты;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строить цветовые гармонии;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световоздушную среду и особенности освещения;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предметов в пространстве, плановость;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различных фактур во взаимосвязи;</w:t>
      </w:r>
    </w:p>
    <w:p w:rsidR="004A0578" w:rsidRPr="004A0578" w:rsidRDefault="004A0578" w:rsidP="004A0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компоновать объекты в интерьере;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строить цветовые гармонии;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нюансы светотеневых отношений;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грамотно передавать пропорции и объем сложных предметов;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сложных гладких и шершавых поверхностей;</w:t>
      </w:r>
    </w:p>
    <w:p w:rsidR="004A0578" w:rsidRPr="004A0578" w:rsidRDefault="004A0578" w:rsidP="004A0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 обучения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цельность и законченность в работе;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сложные цветовые гармонии;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сложные светотеневые отношения;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пропорции и объем предметов в интерьере;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передавать материальность сложных мягких и зеркально-прозрачных поверхностей;</w:t>
      </w:r>
      <w:bookmarkStart w:id="0" w:name="_GoBack"/>
      <w:bookmarkEnd w:id="0"/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преподавателям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4A0578" w:rsidRPr="004A0578" w:rsidRDefault="004A0578" w:rsidP="004A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предлагает следующую схему этапов выполнения заданий по живописи: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цветового строя натюрморта.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натюрмортов с подобным цветовым решением у художников-классиков.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Выбор техники исполнения. 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Варианты цветотональных эскизов с разным композиционным решением.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картона.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Выполнение работы на формате в материале.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как правило, ведется акварельными красками. </w:t>
      </w: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исполнения и формат работы  обсуждается с преподавателем. </w:t>
      </w:r>
    </w:p>
    <w:p w:rsidR="004A0578" w:rsidRPr="004A0578" w:rsidRDefault="004A0578" w:rsidP="004A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посещение выставок;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поиск необходимого материала в сетевых ресурсах;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чтение дополнительной литературы;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выполнение кратковременных этюдов в домашних условиях;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посильное копирование шедевров мирового искусства;</w:t>
      </w:r>
    </w:p>
    <w:p w:rsidR="004A0578" w:rsidRPr="004A0578" w:rsidRDefault="004A0578" w:rsidP="004A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выполнение аудиторных заданий по памяти. </w:t>
      </w:r>
    </w:p>
    <w:p w:rsidR="004A0578" w:rsidRPr="004A0578" w:rsidRDefault="004A0578" w:rsidP="004A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материальные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учебные аудитории, специально оборудованные наглядными пособиями, мебелью, натюрмортным фондом;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наглядно-плоскостные: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методические пособия, фонд работ обучающихся, настенные иллюстрации;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демонстрационные: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муляжи, чучела птиц и животных, демонстрационные модели, натюрмортный фонд;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электронные образовательные ресурсы: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сетевые образовательные ресурсы;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A05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аудиовизуальные: </w:t>
      </w:r>
      <w:r w:rsidRPr="004A0578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слайд-фильмы, видеофильмы, учебные кинофильмы, аудио записи.</w:t>
      </w: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578" w:rsidRPr="004A0578" w:rsidRDefault="004A0578" w:rsidP="004A05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0578" w:rsidRPr="004A0578" w:rsidRDefault="004A0578" w:rsidP="004A0578">
      <w:pPr>
        <w:numPr>
          <w:ilvl w:val="0"/>
          <w:numId w:val="11"/>
        </w:numPr>
        <w:tabs>
          <w:tab w:val="left" w:pos="29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A05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СПИСОК ЛИТЕРАТУРЫ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4A05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Методическая литература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Алексеев С.О.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О колорите.  М., 1974.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Анциферов В.Г., Анциферова Л.Г., Кисляковская Т.Н. и др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Рисунок,   живопись, станковая композиция, основы графического дизайна. Примерные программы для ДХШ и изобразительных отделений ДШИ. 2003.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Беда Г. В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Живопись. М., 1986.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Бесчастнов Н.П., Кулаков В.Я., Стор И.Н.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 Живопись: Учебное пособие.     М.: Изд-во «Владос», 2004.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Все о технике: цвет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Справочник для художников.  М.: Арт-Родник,2002.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Все о технике: живопись акварелью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Справочник для художников.  М.: Арт-Родник, 2004.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Волков И.П.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Приобщение школьников к творчеству: из опыта работы.             М.: Просвещение, 1992.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Волков Н. Н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Композиция в живописи.  М., 1977.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Волков Н.Н.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Цвет в живописи. М.: Изд-во «Искусство», 1985.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Выготский Л.С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Воображение и творчество в детском возрасте.                 СПб: СОЮЗ, 1997.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Елизаров В.Е.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Примерная программа для ДХШ и изобразительных                   отделений ДШИ. М., 2008.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Зайцев А.С.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Наука о цвете и живопись.  М.: Изд-во «Искусство», 1986.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Кирцер Ю.М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Рисунок и живопись.  М.: Высшая школа, 1992.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Люшер М.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Магия цвета. Харьков: АО «СФЕРА»; «Сварог», 1996.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Паранюшкин Р.А., Хандова Г.Н.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Цветоведение для художников:   колористика.  Ростов н/д: Феникс, 2007.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Проненко Г.Н. Живопись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. Примерная программа для ДХШ и изобразительных отделений </w:t>
      </w:r>
      <w:r w:rsidRPr="004A0578">
        <w:rPr>
          <w:rFonts w:ascii="Times New Roman" w:eastAsia="Calibri" w:hAnsi="Times New Roman" w:cs="Times New Roman"/>
          <w:color w:val="000000"/>
          <w:spacing w:val="4"/>
        </w:rPr>
        <w:t>ДШИ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 М., 2003.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73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Психология цвета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 Сб. пер. с англ. М.: Рефл-бук, Ваклер, 1996.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Смирнов Г. Б.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Живопись. Учебное пособие. М.: Просвещение, 1975.</w:t>
      </w:r>
    </w:p>
    <w:p w:rsidR="004A0578" w:rsidRPr="004A0578" w:rsidRDefault="004A0578" w:rsidP="004A0578">
      <w:pPr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Шорохов Е.В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Методика преподавания композиции на уроках изобразительного искусства в школе. Пособие для учителей.  М.: Просвещение, 1974.</w:t>
      </w:r>
    </w:p>
    <w:p w:rsidR="004A0578" w:rsidRPr="004A0578" w:rsidRDefault="004A0578" w:rsidP="004A0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4A05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Учебная литература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Кальнинг А.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К. Акварельная живопись. М., 1968.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Сокольникова Н.М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Основы композиции.  Обнинск: Титул, 1996.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 xml:space="preserve"> Сокольникова Н.М. 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Изобразительное искусство. Часть 2. Основы живописи.  Обнинск: Титул,  1996.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Сокольникова Н.М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Художники. Книги. Дети.  М.: Конец века, 1997.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lastRenderedPageBreak/>
        <w:t>Унковский А.А.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 xml:space="preserve"> Живопись. Вопросы колорита. М.: Просвещение, 1980.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Школа изобразительного искусства в десяти выпусках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М.: Изобраз. искусство, 1986: №1, 1988: №2.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iCs/>
          <w:color w:val="000000"/>
          <w:spacing w:val="2"/>
          <w:shd w:val="clear" w:color="auto" w:fill="FFFFFF"/>
        </w:rPr>
        <w:t>Харрисон Х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. Энциклопедия акварельных техник.  АСТ, 2005.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color w:val="000000"/>
          <w:spacing w:val="4"/>
        </w:rPr>
        <w:t>Яш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ухин А.П. Живопись. М.: Просвещение, 1985.</w:t>
      </w:r>
    </w:p>
    <w:p w:rsidR="004A0578" w:rsidRPr="004A0578" w:rsidRDefault="004A0578" w:rsidP="004A0578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4A0578">
        <w:rPr>
          <w:rFonts w:ascii="Times New Roman" w:eastAsia="Calibri" w:hAnsi="Times New Roman" w:cs="Times New Roman"/>
          <w:i/>
          <w:color w:val="000000"/>
          <w:spacing w:val="4"/>
        </w:rPr>
        <w:t>Яш</w:t>
      </w:r>
      <w:r w:rsidRPr="004A0578">
        <w:rPr>
          <w:rFonts w:ascii="Times New Roman" w:eastAsia="Calibri" w:hAnsi="Times New Roman" w:cs="Times New Roman"/>
          <w:iCs/>
          <w:color w:val="000000"/>
          <w:spacing w:val="2"/>
          <w:shd w:val="clear" w:color="auto" w:fill="FFFFFF"/>
        </w:rPr>
        <w:t>ухин А. П., Ломов С. П. Живопись. М.: Рандеву - АМ, Агар, 1999.</w:t>
      </w:r>
    </w:p>
    <w:p w:rsidR="004A0578" w:rsidRPr="004A0578" w:rsidRDefault="004A0578" w:rsidP="004A0578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44B" w:rsidRDefault="00A4644B"/>
    <w:sectPr w:rsidR="00A4644B" w:rsidSect="004A05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41"/>
    <w:multiLevelType w:val="multilevel"/>
    <w:tmpl w:val="F6B298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4">
    <w:nsid w:val="000000A9"/>
    <w:multiLevelType w:val="multilevel"/>
    <w:tmpl w:val="000000A8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5">
    <w:nsid w:val="4E316C6B"/>
    <w:multiLevelType w:val="hybridMultilevel"/>
    <w:tmpl w:val="50B0F718"/>
    <w:lvl w:ilvl="0" w:tplc="A6266E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CF73A15"/>
    <w:multiLevelType w:val="hybridMultilevel"/>
    <w:tmpl w:val="9588EE88"/>
    <w:lvl w:ilvl="0" w:tplc="E8327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6101F4"/>
    <w:multiLevelType w:val="hybridMultilevel"/>
    <w:tmpl w:val="E898ACAA"/>
    <w:lvl w:ilvl="0" w:tplc="7D78CF50">
      <w:start w:val="1"/>
      <w:numFmt w:val="upperRoman"/>
      <w:lvlText w:val="%1."/>
      <w:lvlJc w:val="righ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9"/>
  </w:num>
  <w:num w:numId="1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3D8"/>
    <w:rsid w:val="002213D8"/>
    <w:rsid w:val="004A0578"/>
    <w:rsid w:val="0068655D"/>
    <w:rsid w:val="00965D0A"/>
    <w:rsid w:val="00A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55D"/>
  </w:style>
  <w:style w:type="paragraph" w:styleId="10">
    <w:name w:val="heading 1"/>
    <w:basedOn w:val="a0"/>
    <w:next w:val="a0"/>
    <w:link w:val="11"/>
    <w:uiPriority w:val="9"/>
    <w:qFormat/>
    <w:rsid w:val="004A0578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A05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4A0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4A0578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4A05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A05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A05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4A0578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4A05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A0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A0578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4A05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4A05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4A05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A0578"/>
  </w:style>
  <w:style w:type="character" w:customStyle="1" w:styleId="21">
    <w:name w:val="Заголовок 2 Знак"/>
    <w:basedOn w:val="a1"/>
    <w:link w:val="20"/>
    <w:uiPriority w:val="9"/>
    <w:rsid w:val="004A05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4A057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4A0578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4A057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4A057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4A05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4A05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4A0578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4A05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4A0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4A0578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4A0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4A0578"/>
    <w:rPr>
      <w:rFonts w:eastAsia="Times New Roman"/>
      <w:lang w:eastAsia="ru-RU"/>
    </w:rPr>
  </w:style>
  <w:style w:type="character" w:styleId="ad">
    <w:name w:val="Hyperlink"/>
    <w:uiPriority w:val="99"/>
    <w:unhideWhenUsed/>
    <w:rsid w:val="004A0578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4A0578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4A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4A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4A0578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4A0578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4A0578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4A0578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4A0578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4A0578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4A0578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4A0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4A0578"/>
  </w:style>
  <w:style w:type="character" w:customStyle="1" w:styleId="211">
    <w:name w:val="Основной текст 2 Знак1"/>
    <w:basedOn w:val="a1"/>
    <w:link w:val="23"/>
    <w:locked/>
    <w:rsid w:val="004A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4A0578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4A0578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4A0578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4A0578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4A0578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4A0578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4A0578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4A0578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4A0578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4A0578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4A0578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4A0578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4A0578"/>
    <w:rPr>
      <w:vertAlign w:val="superscript"/>
    </w:rPr>
  </w:style>
  <w:style w:type="character" w:customStyle="1" w:styleId="1e">
    <w:name w:val="Основной шрифт абзаца1"/>
    <w:rsid w:val="004A0578"/>
  </w:style>
  <w:style w:type="character" w:customStyle="1" w:styleId="26">
    <w:name w:val="Основной текст (2)_"/>
    <w:rsid w:val="004A0578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4A05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4A0578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4A0578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4A0578"/>
    <w:rPr>
      <w:rFonts w:ascii="Times New Roman" w:hAnsi="Times New Roman" w:cs="Times New Roman" w:hint="default"/>
    </w:rPr>
  </w:style>
  <w:style w:type="character" w:customStyle="1" w:styleId="ListLabel2">
    <w:name w:val="ListLabel 2"/>
    <w:rsid w:val="004A0578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4A0578"/>
    <w:rPr>
      <w:b w:val="0"/>
      <w:bCs w:val="0"/>
    </w:rPr>
  </w:style>
  <w:style w:type="character" w:customStyle="1" w:styleId="ListLabel4">
    <w:name w:val="ListLabel 4"/>
    <w:rsid w:val="004A0578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4A0578"/>
  </w:style>
  <w:style w:type="paragraph" w:styleId="af9">
    <w:name w:val="Subtitle"/>
    <w:basedOn w:val="a0"/>
    <w:next w:val="a0"/>
    <w:link w:val="afa"/>
    <w:qFormat/>
    <w:rsid w:val="004A057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4A057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4A0578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4A0578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4A057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4A057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4A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4A0578"/>
    <w:rPr>
      <w:i/>
      <w:iCs/>
    </w:rPr>
  </w:style>
  <w:style w:type="paragraph" w:styleId="2">
    <w:name w:val="List Bullet 2"/>
    <w:basedOn w:val="a0"/>
    <w:uiPriority w:val="99"/>
    <w:rsid w:val="004A0578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4A057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4A0578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4A0578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4A0578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4A0578"/>
  </w:style>
  <w:style w:type="character" w:styleId="afd">
    <w:name w:val="Strong"/>
    <w:uiPriority w:val="22"/>
    <w:qFormat/>
    <w:rsid w:val="004A0578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4A0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4A0578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4A0578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4A0578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4A057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4A0578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4A057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4A057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4A057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4A0578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4A057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4A0578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4A0578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4A0578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4A0578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4A057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4A0578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4A0578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4A0578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4A057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4A0578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4A0578"/>
  </w:style>
  <w:style w:type="paragraph" w:customStyle="1" w:styleId="1f3">
    <w:name w:val="Основной текст1"/>
    <w:basedOn w:val="a0"/>
    <w:link w:val="aff"/>
    <w:qFormat/>
    <w:rsid w:val="004A057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4A05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4A0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4A0578"/>
    <w:pPr>
      <w:suppressLineNumbers/>
    </w:pPr>
  </w:style>
  <w:style w:type="paragraph" w:styleId="aff0">
    <w:name w:val="No Spacing"/>
    <w:uiPriority w:val="1"/>
    <w:qFormat/>
    <w:rsid w:val="004A05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4A0578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4A0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A0578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4A057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4A0578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4A0578"/>
    <w:pPr>
      <w:spacing w:after="120"/>
    </w:pPr>
  </w:style>
  <w:style w:type="paragraph" w:styleId="aff3">
    <w:name w:val="caption"/>
    <w:basedOn w:val="Standard"/>
    <w:rsid w:val="004A0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A0578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4A0578"/>
    <w:pPr>
      <w:jc w:val="center"/>
    </w:pPr>
    <w:rPr>
      <w:b/>
      <w:bCs/>
    </w:rPr>
  </w:style>
  <w:style w:type="character" w:customStyle="1" w:styleId="NumberingSymbols">
    <w:name w:val="Numbering Symbols"/>
    <w:rsid w:val="004A0578"/>
  </w:style>
  <w:style w:type="character" w:customStyle="1" w:styleId="BulletSymbols">
    <w:name w:val="Bullet Symbols"/>
    <w:rsid w:val="004A0578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4A0578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4A0578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4A0578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4A0578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4A0578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4A0578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4A0578"/>
  </w:style>
  <w:style w:type="paragraph" w:customStyle="1" w:styleId="34">
    <w:name w:val="Абзац списка3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4A0578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4A0578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4A0578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4A0578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4A0578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4A0578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4A0578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4A0578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4A0578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4A0578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4A0578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4A0578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4A057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4A0578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4A057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4A057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4A05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4A0578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4A0578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4A0578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4A0578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4A05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4A0578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4A05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4A0578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4A05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4A05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4A05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4A0578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4A0578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4A0578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4A0578"/>
  </w:style>
  <w:style w:type="table" w:customStyle="1" w:styleId="1f4">
    <w:name w:val="Сетка таблицы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4A0578"/>
  </w:style>
  <w:style w:type="table" w:customStyle="1" w:styleId="2c">
    <w:name w:val="Сетка таблицы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4A0578"/>
  </w:style>
  <w:style w:type="table" w:customStyle="1" w:styleId="114">
    <w:name w:val="Сетка таблицы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4A0578"/>
  </w:style>
  <w:style w:type="table" w:customStyle="1" w:styleId="3c">
    <w:name w:val="Сетка таблицы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4A0578"/>
  </w:style>
  <w:style w:type="table" w:customStyle="1" w:styleId="56">
    <w:name w:val="Сетка таблицы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4A0578"/>
  </w:style>
  <w:style w:type="table" w:customStyle="1" w:styleId="140">
    <w:name w:val="Сетка таблицы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4A0578"/>
  </w:style>
  <w:style w:type="table" w:customStyle="1" w:styleId="230">
    <w:name w:val="Сетка таблицы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4A0578"/>
  </w:style>
  <w:style w:type="table" w:customStyle="1" w:styleId="1130">
    <w:name w:val="Сетка таблицы1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4A0578"/>
  </w:style>
  <w:style w:type="table" w:customStyle="1" w:styleId="322">
    <w:name w:val="Сетка таблицы3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4A0578"/>
  </w:style>
  <w:style w:type="table" w:customStyle="1" w:styleId="62">
    <w:name w:val="Сетка таблицы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4A0578"/>
  </w:style>
  <w:style w:type="table" w:customStyle="1" w:styleId="150">
    <w:name w:val="Сетка таблицы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4A0578"/>
  </w:style>
  <w:style w:type="table" w:customStyle="1" w:styleId="240">
    <w:name w:val="Сетка таблицы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4A0578"/>
  </w:style>
  <w:style w:type="table" w:customStyle="1" w:styleId="1140">
    <w:name w:val="Сетка таблицы1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4A0578"/>
  </w:style>
  <w:style w:type="table" w:customStyle="1" w:styleId="330">
    <w:name w:val="Сетка таблицы3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4A0578"/>
  </w:style>
  <w:style w:type="table" w:customStyle="1" w:styleId="72">
    <w:name w:val="Сетка таблицы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A0578"/>
  </w:style>
  <w:style w:type="table" w:customStyle="1" w:styleId="160">
    <w:name w:val="Сетка таблицы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4A0578"/>
  </w:style>
  <w:style w:type="table" w:customStyle="1" w:styleId="250">
    <w:name w:val="Сетка таблицы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4A0578"/>
  </w:style>
  <w:style w:type="table" w:customStyle="1" w:styleId="115">
    <w:name w:val="Сетка таблицы1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4A0578"/>
  </w:style>
  <w:style w:type="table" w:customStyle="1" w:styleId="340">
    <w:name w:val="Сетка таблицы3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4A05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4A0578"/>
  </w:style>
  <w:style w:type="table" w:customStyle="1" w:styleId="80">
    <w:name w:val="Сетка таблицы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4A0578"/>
  </w:style>
  <w:style w:type="table" w:customStyle="1" w:styleId="170">
    <w:name w:val="Сетка таблицы1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4A0578"/>
  </w:style>
  <w:style w:type="table" w:customStyle="1" w:styleId="260">
    <w:name w:val="Сетка таблицы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4A0578"/>
  </w:style>
  <w:style w:type="table" w:customStyle="1" w:styleId="350">
    <w:name w:val="Сетка таблицы3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0578"/>
  </w:style>
  <w:style w:type="table" w:customStyle="1" w:styleId="91">
    <w:name w:val="Сетка таблицы9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4A0578"/>
  </w:style>
  <w:style w:type="table" w:customStyle="1" w:styleId="180">
    <w:name w:val="Сетка таблицы1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4A0578"/>
  </w:style>
  <w:style w:type="table" w:customStyle="1" w:styleId="270">
    <w:name w:val="Сетка таблицы2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4A0578"/>
  </w:style>
  <w:style w:type="table" w:customStyle="1" w:styleId="117">
    <w:name w:val="Сетка таблицы11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4A0578"/>
  </w:style>
  <w:style w:type="table" w:customStyle="1" w:styleId="360">
    <w:name w:val="Сетка таблицы3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4A0578"/>
  </w:style>
  <w:style w:type="numbering" w:customStyle="1" w:styleId="171">
    <w:name w:val="Нет списка17"/>
    <w:next w:val="a3"/>
    <w:uiPriority w:val="99"/>
    <w:semiHidden/>
    <w:unhideWhenUsed/>
    <w:rsid w:val="004A0578"/>
  </w:style>
  <w:style w:type="numbering" w:customStyle="1" w:styleId="1160">
    <w:name w:val="Нет списка116"/>
    <w:next w:val="a3"/>
    <w:uiPriority w:val="99"/>
    <w:semiHidden/>
    <w:unhideWhenUsed/>
    <w:rsid w:val="004A0578"/>
  </w:style>
  <w:style w:type="table" w:customStyle="1" w:styleId="100">
    <w:name w:val="Сетка таблицы10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4A0578"/>
  </w:style>
  <w:style w:type="table" w:customStyle="1" w:styleId="190">
    <w:name w:val="Сетка таблицы19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4A0578"/>
  </w:style>
  <w:style w:type="table" w:customStyle="1" w:styleId="280">
    <w:name w:val="Сетка таблицы2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4A0578"/>
  </w:style>
  <w:style w:type="table" w:customStyle="1" w:styleId="118">
    <w:name w:val="Сетка таблицы11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4A0578"/>
  </w:style>
  <w:style w:type="table" w:customStyle="1" w:styleId="370">
    <w:name w:val="Сетка таблицы3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4A0578"/>
  </w:style>
  <w:style w:type="table" w:customStyle="1" w:styleId="510">
    <w:name w:val="Сетка таблицы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4A0578"/>
  </w:style>
  <w:style w:type="table" w:customStyle="1" w:styleId="1410">
    <w:name w:val="Сетка таблицы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4A0578"/>
  </w:style>
  <w:style w:type="table" w:customStyle="1" w:styleId="2310">
    <w:name w:val="Сетка таблицы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4A0578"/>
  </w:style>
  <w:style w:type="table" w:customStyle="1" w:styleId="11310">
    <w:name w:val="Сетка таблицы1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4A0578"/>
  </w:style>
  <w:style w:type="table" w:customStyle="1" w:styleId="3210">
    <w:name w:val="Сетка таблицы3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4A0578"/>
  </w:style>
  <w:style w:type="table" w:customStyle="1" w:styleId="610">
    <w:name w:val="Сетка таблицы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4A0578"/>
  </w:style>
  <w:style w:type="table" w:customStyle="1" w:styleId="1510">
    <w:name w:val="Сетка таблицы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4A0578"/>
  </w:style>
  <w:style w:type="table" w:customStyle="1" w:styleId="2410">
    <w:name w:val="Сетка таблицы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4A0578"/>
  </w:style>
  <w:style w:type="table" w:customStyle="1" w:styleId="11410">
    <w:name w:val="Сетка таблицы1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4A0578"/>
  </w:style>
  <w:style w:type="table" w:customStyle="1" w:styleId="3310">
    <w:name w:val="Сетка таблицы3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4A0578"/>
  </w:style>
  <w:style w:type="table" w:customStyle="1" w:styleId="710">
    <w:name w:val="Сетка таблицы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4A0578"/>
  </w:style>
  <w:style w:type="table" w:customStyle="1" w:styleId="1610">
    <w:name w:val="Сетка таблицы1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4A0578"/>
  </w:style>
  <w:style w:type="table" w:customStyle="1" w:styleId="2510">
    <w:name w:val="Сетка таблицы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4A0578"/>
  </w:style>
  <w:style w:type="table" w:customStyle="1" w:styleId="1151">
    <w:name w:val="Сетка таблицы1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4A0578"/>
  </w:style>
  <w:style w:type="table" w:customStyle="1" w:styleId="3410">
    <w:name w:val="Сетка таблицы3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4A0578"/>
  </w:style>
  <w:style w:type="table" w:customStyle="1" w:styleId="810">
    <w:name w:val="Сетка таблицы8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4A0578"/>
  </w:style>
  <w:style w:type="table" w:customStyle="1" w:styleId="1710">
    <w:name w:val="Сетка таблицы1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4A0578"/>
  </w:style>
  <w:style w:type="table" w:customStyle="1" w:styleId="2610">
    <w:name w:val="Сетка таблицы2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4A0578"/>
  </w:style>
  <w:style w:type="table" w:customStyle="1" w:styleId="3510">
    <w:name w:val="Сетка таблицы3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4A0578"/>
  </w:style>
  <w:style w:type="table" w:customStyle="1" w:styleId="910">
    <w:name w:val="Сетка таблицы9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4A0578"/>
  </w:style>
  <w:style w:type="table" w:customStyle="1" w:styleId="181">
    <w:name w:val="Сетка таблицы18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4A0578"/>
  </w:style>
  <w:style w:type="table" w:customStyle="1" w:styleId="271">
    <w:name w:val="Сетка таблицы2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4A0578"/>
  </w:style>
  <w:style w:type="table" w:customStyle="1" w:styleId="1171">
    <w:name w:val="Сетка таблицы11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4A0578"/>
  </w:style>
  <w:style w:type="table" w:customStyle="1" w:styleId="3610">
    <w:name w:val="Сетка таблицы3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A0578"/>
    <w:rPr>
      <w:rFonts w:ascii="Symbol" w:hAnsi="Symbol"/>
    </w:rPr>
  </w:style>
  <w:style w:type="character" w:customStyle="1" w:styleId="WW8Num2z1">
    <w:name w:val="WW8Num2z1"/>
    <w:rsid w:val="004A0578"/>
    <w:rPr>
      <w:rFonts w:ascii="Courier New" w:hAnsi="Courier New" w:cs="Courier New"/>
    </w:rPr>
  </w:style>
  <w:style w:type="character" w:customStyle="1" w:styleId="WW8Num2z2">
    <w:name w:val="WW8Num2z2"/>
    <w:rsid w:val="004A0578"/>
    <w:rPr>
      <w:rFonts w:ascii="Wingdings" w:hAnsi="Wingdings"/>
    </w:rPr>
  </w:style>
  <w:style w:type="character" w:customStyle="1" w:styleId="WW8Num10z0">
    <w:name w:val="WW8Num10z0"/>
    <w:rsid w:val="004A0578"/>
    <w:rPr>
      <w:rFonts w:ascii="Symbol" w:hAnsi="Symbol"/>
    </w:rPr>
  </w:style>
  <w:style w:type="character" w:customStyle="1" w:styleId="WW8Num10z1">
    <w:name w:val="WW8Num10z1"/>
    <w:rsid w:val="004A0578"/>
    <w:rPr>
      <w:rFonts w:ascii="Courier New" w:hAnsi="Courier New" w:cs="Courier New"/>
    </w:rPr>
  </w:style>
  <w:style w:type="character" w:customStyle="1" w:styleId="WW8Num10z2">
    <w:name w:val="WW8Num10z2"/>
    <w:rsid w:val="004A0578"/>
    <w:rPr>
      <w:rFonts w:ascii="Wingdings" w:hAnsi="Wingdings"/>
    </w:rPr>
  </w:style>
  <w:style w:type="character" w:customStyle="1" w:styleId="WW8Num11z0">
    <w:name w:val="WW8Num11z0"/>
    <w:rsid w:val="004A0578"/>
    <w:rPr>
      <w:rFonts w:ascii="Symbol" w:hAnsi="Symbol"/>
    </w:rPr>
  </w:style>
  <w:style w:type="character" w:customStyle="1" w:styleId="WW8Num11z1">
    <w:name w:val="WW8Num11z1"/>
    <w:rsid w:val="004A0578"/>
    <w:rPr>
      <w:rFonts w:ascii="Courier New" w:hAnsi="Courier New" w:cs="Courier New"/>
    </w:rPr>
  </w:style>
  <w:style w:type="character" w:customStyle="1" w:styleId="WW8Num11z2">
    <w:name w:val="WW8Num11z2"/>
    <w:rsid w:val="004A0578"/>
    <w:rPr>
      <w:rFonts w:ascii="Wingdings" w:hAnsi="Wingdings"/>
    </w:rPr>
  </w:style>
  <w:style w:type="character" w:customStyle="1" w:styleId="WW8Num16z0">
    <w:name w:val="WW8Num16z0"/>
    <w:rsid w:val="004A0578"/>
    <w:rPr>
      <w:rFonts w:ascii="Symbol" w:hAnsi="Symbol"/>
    </w:rPr>
  </w:style>
  <w:style w:type="character" w:customStyle="1" w:styleId="WW8Num16z1">
    <w:name w:val="WW8Num16z1"/>
    <w:rsid w:val="004A0578"/>
    <w:rPr>
      <w:rFonts w:ascii="Courier New" w:hAnsi="Courier New" w:cs="Courier New"/>
    </w:rPr>
  </w:style>
  <w:style w:type="character" w:customStyle="1" w:styleId="WW8Num16z2">
    <w:name w:val="WW8Num16z2"/>
    <w:rsid w:val="004A0578"/>
    <w:rPr>
      <w:rFonts w:ascii="Wingdings" w:hAnsi="Wingdings"/>
    </w:rPr>
  </w:style>
  <w:style w:type="character" w:customStyle="1" w:styleId="c5c1c19">
    <w:name w:val="c5 c1 c19"/>
    <w:basedOn w:val="1e"/>
    <w:rsid w:val="004A0578"/>
  </w:style>
  <w:style w:type="character" w:customStyle="1" w:styleId="c5c1">
    <w:name w:val="c5 c1"/>
    <w:basedOn w:val="1e"/>
    <w:rsid w:val="004A0578"/>
  </w:style>
  <w:style w:type="character" w:customStyle="1" w:styleId="c1c51">
    <w:name w:val="c1 c51"/>
    <w:basedOn w:val="1e"/>
    <w:rsid w:val="004A0578"/>
  </w:style>
  <w:style w:type="character" w:customStyle="1" w:styleId="c5c1c19c8">
    <w:name w:val="c5 c1 c19 c8"/>
    <w:basedOn w:val="1e"/>
    <w:rsid w:val="004A0578"/>
  </w:style>
  <w:style w:type="character" w:customStyle="1" w:styleId="c1">
    <w:name w:val="c1"/>
    <w:basedOn w:val="1e"/>
    <w:rsid w:val="004A0578"/>
  </w:style>
  <w:style w:type="character" w:customStyle="1" w:styleId="aff7">
    <w:name w:val="Маркеры списка"/>
    <w:rsid w:val="004A0578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4A05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4A0578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4A057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4A0578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4A0578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4A0578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4A057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4A0578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4A0578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4A0578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4A0578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4A0578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4A0578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4A0578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4A0578"/>
  </w:style>
  <w:style w:type="character" w:customStyle="1" w:styleId="FontStyle164">
    <w:name w:val="Font Style164"/>
    <w:rsid w:val="004A0578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4A057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4A0578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4A05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4A05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4A0578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4A0578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4A0578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4A0578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4A0578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4A0578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4A0578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4A0578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4A0578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4A0578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4A0578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4A0578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4A057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4A05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4A057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4A0578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4A0578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4A0578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4A0578"/>
  </w:style>
  <w:style w:type="character" w:customStyle="1" w:styleId="1f8">
    <w:name w:val="Подзаголовок Знак1"/>
    <w:basedOn w:val="a1"/>
    <w:rsid w:val="004A05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4A0578"/>
  </w:style>
  <w:style w:type="character" w:customStyle="1" w:styleId="317">
    <w:name w:val="Основной текст с отступом 3 Знак1"/>
    <w:basedOn w:val="a1"/>
    <w:semiHidden/>
    <w:rsid w:val="004A0578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4A0578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4A0578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4A0578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4A057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4A0578"/>
  </w:style>
  <w:style w:type="character" w:customStyle="1" w:styleId="font18">
    <w:name w:val="font18"/>
    <w:basedOn w:val="a1"/>
    <w:rsid w:val="004A0578"/>
  </w:style>
  <w:style w:type="character" w:customStyle="1" w:styleId="219">
    <w:name w:val="Заголовок 2 Знак1"/>
    <w:basedOn w:val="a1"/>
    <w:link w:val="20"/>
    <w:uiPriority w:val="9"/>
    <w:semiHidden/>
    <w:rsid w:val="004A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4A05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4A05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4A0578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4A05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4A0578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A05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4A0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4A0578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4A05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A05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A05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4A0578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4A05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A0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A0578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4A05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4A05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4A05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A0578"/>
  </w:style>
  <w:style w:type="character" w:customStyle="1" w:styleId="21">
    <w:name w:val="Заголовок 2 Знак"/>
    <w:basedOn w:val="a1"/>
    <w:link w:val="20"/>
    <w:uiPriority w:val="9"/>
    <w:rsid w:val="004A05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4A057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4A0578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4A057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4A057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4A05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4A05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4A0578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4A05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4A0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4A0578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4A05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4A0578"/>
    <w:rPr>
      <w:rFonts w:eastAsia="Times New Roman"/>
      <w:lang w:eastAsia="ru-RU"/>
    </w:rPr>
  </w:style>
  <w:style w:type="character" w:styleId="ad">
    <w:name w:val="Hyperlink"/>
    <w:uiPriority w:val="99"/>
    <w:unhideWhenUsed/>
    <w:rsid w:val="004A0578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4A0578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4A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4A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4A0578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4A0578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4A0578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4A0578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4A0578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4A0578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4A0578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4A0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4A0578"/>
  </w:style>
  <w:style w:type="character" w:customStyle="1" w:styleId="211">
    <w:name w:val="Основной текст 2 Знак1"/>
    <w:basedOn w:val="a1"/>
    <w:link w:val="23"/>
    <w:locked/>
    <w:rsid w:val="004A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4A0578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4A0578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4A0578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4A0578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4A0578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4A0578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4A0578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4A0578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4A0578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4A0578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4A0578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4A0578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4A0578"/>
    <w:rPr>
      <w:vertAlign w:val="superscript"/>
    </w:rPr>
  </w:style>
  <w:style w:type="character" w:customStyle="1" w:styleId="1e">
    <w:name w:val="Основной шрифт абзаца1"/>
    <w:rsid w:val="004A0578"/>
  </w:style>
  <w:style w:type="character" w:customStyle="1" w:styleId="26">
    <w:name w:val="Основной текст (2)_"/>
    <w:rsid w:val="004A0578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4A05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4A0578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4A0578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4A0578"/>
    <w:rPr>
      <w:rFonts w:ascii="Times New Roman" w:hAnsi="Times New Roman" w:cs="Times New Roman" w:hint="default"/>
    </w:rPr>
  </w:style>
  <w:style w:type="character" w:customStyle="1" w:styleId="ListLabel2">
    <w:name w:val="ListLabel 2"/>
    <w:rsid w:val="004A0578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4A0578"/>
    <w:rPr>
      <w:b w:val="0"/>
      <w:bCs w:val="0"/>
    </w:rPr>
  </w:style>
  <w:style w:type="character" w:customStyle="1" w:styleId="ListLabel4">
    <w:name w:val="ListLabel 4"/>
    <w:rsid w:val="004A0578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4A0578"/>
  </w:style>
  <w:style w:type="paragraph" w:styleId="af9">
    <w:name w:val="Subtitle"/>
    <w:basedOn w:val="a0"/>
    <w:next w:val="a0"/>
    <w:link w:val="afa"/>
    <w:qFormat/>
    <w:rsid w:val="004A057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4A057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4A0578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4A0578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4A057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4A057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4A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4A0578"/>
    <w:rPr>
      <w:i/>
      <w:iCs/>
    </w:rPr>
  </w:style>
  <w:style w:type="paragraph" w:styleId="2">
    <w:name w:val="List Bullet 2"/>
    <w:basedOn w:val="a0"/>
    <w:uiPriority w:val="99"/>
    <w:rsid w:val="004A0578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4A057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4A0578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4A0578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4A0578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4A0578"/>
  </w:style>
  <w:style w:type="character" w:styleId="afd">
    <w:name w:val="Strong"/>
    <w:uiPriority w:val="22"/>
    <w:qFormat/>
    <w:rsid w:val="004A0578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4A0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4A0578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4A0578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4A0578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4A057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4A0578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4A057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4A057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4A057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4A0578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4A057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4A0578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4A0578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4A0578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4A0578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4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4A0578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4A057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4A0578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4A0578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4A0578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4A057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4A0578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4A0578"/>
  </w:style>
  <w:style w:type="paragraph" w:customStyle="1" w:styleId="1f3">
    <w:name w:val="Основной текст1"/>
    <w:basedOn w:val="a0"/>
    <w:link w:val="aff"/>
    <w:qFormat/>
    <w:rsid w:val="004A057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4A05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4A05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4A0578"/>
    <w:pPr>
      <w:suppressLineNumbers/>
    </w:pPr>
  </w:style>
  <w:style w:type="paragraph" w:styleId="aff0">
    <w:name w:val="No Spacing"/>
    <w:uiPriority w:val="1"/>
    <w:qFormat/>
    <w:rsid w:val="004A057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4A0578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4A0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A0578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4A057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4A0578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4A0578"/>
    <w:pPr>
      <w:spacing w:after="120"/>
    </w:pPr>
  </w:style>
  <w:style w:type="paragraph" w:styleId="aff3">
    <w:name w:val="caption"/>
    <w:basedOn w:val="Standard"/>
    <w:rsid w:val="004A0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4A0578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4A0578"/>
    <w:pPr>
      <w:jc w:val="center"/>
    </w:pPr>
    <w:rPr>
      <w:b/>
      <w:bCs/>
    </w:rPr>
  </w:style>
  <w:style w:type="character" w:customStyle="1" w:styleId="NumberingSymbols">
    <w:name w:val="Numbering Symbols"/>
    <w:rsid w:val="004A0578"/>
  </w:style>
  <w:style w:type="character" w:customStyle="1" w:styleId="BulletSymbols">
    <w:name w:val="Bullet Symbols"/>
    <w:rsid w:val="004A0578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4A0578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4A0578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4A0578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4A0578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4A0578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4A0578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4A0578"/>
  </w:style>
  <w:style w:type="paragraph" w:customStyle="1" w:styleId="34">
    <w:name w:val="Абзац списка3"/>
    <w:basedOn w:val="a0"/>
    <w:uiPriority w:val="99"/>
    <w:qFormat/>
    <w:rsid w:val="004A05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4A0578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4A0578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4A0578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4A0578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4A0578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4A0578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4A0578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4A0578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4A0578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4A0578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4A0578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4A0578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4A0578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4A057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4A0578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4A057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4A057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4A05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4A0578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4A0578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4A0578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4A0578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4A05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4A0578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4A05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4A0578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4A05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4A05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4A05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4A0578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4A0578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4A0578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4A0578"/>
  </w:style>
  <w:style w:type="table" w:customStyle="1" w:styleId="1f4">
    <w:name w:val="Сетка таблицы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4A0578"/>
  </w:style>
  <w:style w:type="table" w:customStyle="1" w:styleId="2c">
    <w:name w:val="Сетка таблицы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4A0578"/>
  </w:style>
  <w:style w:type="table" w:customStyle="1" w:styleId="114">
    <w:name w:val="Сетка таблицы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4A0578"/>
  </w:style>
  <w:style w:type="table" w:customStyle="1" w:styleId="3c">
    <w:name w:val="Сетка таблицы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4A0578"/>
  </w:style>
  <w:style w:type="table" w:customStyle="1" w:styleId="56">
    <w:name w:val="Сетка таблицы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4A0578"/>
  </w:style>
  <w:style w:type="table" w:customStyle="1" w:styleId="140">
    <w:name w:val="Сетка таблицы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4A0578"/>
  </w:style>
  <w:style w:type="table" w:customStyle="1" w:styleId="230">
    <w:name w:val="Сетка таблицы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4A0578"/>
  </w:style>
  <w:style w:type="table" w:customStyle="1" w:styleId="1130">
    <w:name w:val="Сетка таблицы1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4A0578"/>
  </w:style>
  <w:style w:type="table" w:customStyle="1" w:styleId="322">
    <w:name w:val="Сетка таблицы3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4A0578"/>
  </w:style>
  <w:style w:type="table" w:customStyle="1" w:styleId="62">
    <w:name w:val="Сетка таблицы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4A0578"/>
  </w:style>
  <w:style w:type="table" w:customStyle="1" w:styleId="150">
    <w:name w:val="Сетка таблицы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4A0578"/>
  </w:style>
  <w:style w:type="table" w:customStyle="1" w:styleId="240">
    <w:name w:val="Сетка таблицы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4A0578"/>
  </w:style>
  <w:style w:type="table" w:customStyle="1" w:styleId="1140">
    <w:name w:val="Сетка таблицы1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4A0578"/>
  </w:style>
  <w:style w:type="table" w:customStyle="1" w:styleId="330">
    <w:name w:val="Сетка таблицы3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4A0578"/>
  </w:style>
  <w:style w:type="table" w:customStyle="1" w:styleId="72">
    <w:name w:val="Сетка таблицы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A0578"/>
  </w:style>
  <w:style w:type="table" w:customStyle="1" w:styleId="160">
    <w:name w:val="Сетка таблицы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4A0578"/>
  </w:style>
  <w:style w:type="table" w:customStyle="1" w:styleId="250">
    <w:name w:val="Сетка таблицы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4A0578"/>
  </w:style>
  <w:style w:type="table" w:customStyle="1" w:styleId="115">
    <w:name w:val="Сетка таблицы1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4A0578"/>
  </w:style>
  <w:style w:type="table" w:customStyle="1" w:styleId="340">
    <w:name w:val="Сетка таблицы3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4A05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4A0578"/>
  </w:style>
  <w:style w:type="table" w:customStyle="1" w:styleId="80">
    <w:name w:val="Сетка таблицы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4A0578"/>
  </w:style>
  <w:style w:type="table" w:customStyle="1" w:styleId="170">
    <w:name w:val="Сетка таблицы1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4A0578"/>
  </w:style>
  <w:style w:type="table" w:customStyle="1" w:styleId="260">
    <w:name w:val="Сетка таблицы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4A0578"/>
  </w:style>
  <w:style w:type="table" w:customStyle="1" w:styleId="350">
    <w:name w:val="Сетка таблицы3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0578"/>
  </w:style>
  <w:style w:type="table" w:customStyle="1" w:styleId="91">
    <w:name w:val="Сетка таблицы9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4A0578"/>
  </w:style>
  <w:style w:type="table" w:customStyle="1" w:styleId="180">
    <w:name w:val="Сетка таблицы1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4A0578"/>
  </w:style>
  <w:style w:type="table" w:customStyle="1" w:styleId="270">
    <w:name w:val="Сетка таблицы2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4A0578"/>
  </w:style>
  <w:style w:type="table" w:customStyle="1" w:styleId="117">
    <w:name w:val="Сетка таблицы11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4A0578"/>
  </w:style>
  <w:style w:type="table" w:customStyle="1" w:styleId="360">
    <w:name w:val="Сетка таблицы3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4A0578"/>
  </w:style>
  <w:style w:type="numbering" w:customStyle="1" w:styleId="171">
    <w:name w:val="Нет списка17"/>
    <w:next w:val="a3"/>
    <w:uiPriority w:val="99"/>
    <w:semiHidden/>
    <w:unhideWhenUsed/>
    <w:rsid w:val="004A0578"/>
  </w:style>
  <w:style w:type="numbering" w:customStyle="1" w:styleId="1160">
    <w:name w:val="Нет списка116"/>
    <w:next w:val="a3"/>
    <w:uiPriority w:val="99"/>
    <w:semiHidden/>
    <w:unhideWhenUsed/>
    <w:rsid w:val="004A0578"/>
  </w:style>
  <w:style w:type="table" w:customStyle="1" w:styleId="100">
    <w:name w:val="Сетка таблицы10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4A0578"/>
  </w:style>
  <w:style w:type="table" w:customStyle="1" w:styleId="190">
    <w:name w:val="Сетка таблицы19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4A0578"/>
  </w:style>
  <w:style w:type="table" w:customStyle="1" w:styleId="280">
    <w:name w:val="Сетка таблицы2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4A0578"/>
  </w:style>
  <w:style w:type="table" w:customStyle="1" w:styleId="118">
    <w:name w:val="Сетка таблицы118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4A0578"/>
  </w:style>
  <w:style w:type="table" w:customStyle="1" w:styleId="370">
    <w:name w:val="Сетка таблицы37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4A0578"/>
  </w:style>
  <w:style w:type="table" w:customStyle="1" w:styleId="510">
    <w:name w:val="Сетка таблицы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4A0578"/>
  </w:style>
  <w:style w:type="table" w:customStyle="1" w:styleId="1410">
    <w:name w:val="Сетка таблицы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4A0578"/>
  </w:style>
  <w:style w:type="table" w:customStyle="1" w:styleId="2310">
    <w:name w:val="Сетка таблицы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4A0578"/>
  </w:style>
  <w:style w:type="table" w:customStyle="1" w:styleId="11310">
    <w:name w:val="Сетка таблицы1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4A0578"/>
  </w:style>
  <w:style w:type="table" w:customStyle="1" w:styleId="3210">
    <w:name w:val="Сетка таблицы3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4A0578"/>
  </w:style>
  <w:style w:type="table" w:customStyle="1" w:styleId="610">
    <w:name w:val="Сетка таблицы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4A0578"/>
  </w:style>
  <w:style w:type="table" w:customStyle="1" w:styleId="1510">
    <w:name w:val="Сетка таблицы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4A0578"/>
  </w:style>
  <w:style w:type="table" w:customStyle="1" w:styleId="2410">
    <w:name w:val="Сетка таблицы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4A0578"/>
  </w:style>
  <w:style w:type="table" w:customStyle="1" w:styleId="11410">
    <w:name w:val="Сетка таблицы1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4A0578"/>
  </w:style>
  <w:style w:type="table" w:customStyle="1" w:styleId="3310">
    <w:name w:val="Сетка таблицы3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4A0578"/>
  </w:style>
  <w:style w:type="table" w:customStyle="1" w:styleId="710">
    <w:name w:val="Сетка таблицы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4A0578"/>
  </w:style>
  <w:style w:type="table" w:customStyle="1" w:styleId="1610">
    <w:name w:val="Сетка таблицы1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4A0578"/>
  </w:style>
  <w:style w:type="table" w:customStyle="1" w:styleId="2510">
    <w:name w:val="Сетка таблицы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4A0578"/>
  </w:style>
  <w:style w:type="table" w:customStyle="1" w:styleId="1151">
    <w:name w:val="Сетка таблицы1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4A0578"/>
  </w:style>
  <w:style w:type="table" w:customStyle="1" w:styleId="3410">
    <w:name w:val="Сетка таблицы3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4A0578"/>
  </w:style>
  <w:style w:type="table" w:customStyle="1" w:styleId="810">
    <w:name w:val="Сетка таблицы8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4A0578"/>
  </w:style>
  <w:style w:type="table" w:customStyle="1" w:styleId="1710">
    <w:name w:val="Сетка таблицы1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4A0578"/>
  </w:style>
  <w:style w:type="table" w:customStyle="1" w:styleId="2610">
    <w:name w:val="Сетка таблицы2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4A0578"/>
  </w:style>
  <w:style w:type="table" w:customStyle="1" w:styleId="3510">
    <w:name w:val="Сетка таблицы3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4A0578"/>
  </w:style>
  <w:style w:type="table" w:customStyle="1" w:styleId="910">
    <w:name w:val="Сетка таблицы9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4A0578"/>
  </w:style>
  <w:style w:type="table" w:customStyle="1" w:styleId="181">
    <w:name w:val="Сетка таблицы18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4A0578"/>
  </w:style>
  <w:style w:type="table" w:customStyle="1" w:styleId="271">
    <w:name w:val="Сетка таблицы2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4A0578"/>
  </w:style>
  <w:style w:type="table" w:customStyle="1" w:styleId="1171">
    <w:name w:val="Сетка таблицы117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4A0578"/>
  </w:style>
  <w:style w:type="table" w:customStyle="1" w:styleId="3610">
    <w:name w:val="Сетка таблицы36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4A05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4A0578"/>
    <w:rPr>
      <w:rFonts w:ascii="Symbol" w:hAnsi="Symbol"/>
    </w:rPr>
  </w:style>
  <w:style w:type="character" w:customStyle="1" w:styleId="WW8Num2z1">
    <w:name w:val="WW8Num2z1"/>
    <w:rsid w:val="004A0578"/>
    <w:rPr>
      <w:rFonts w:ascii="Courier New" w:hAnsi="Courier New" w:cs="Courier New"/>
    </w:rPr>
  </w:style>
  <w:style w:type="character" w:customStyle="1" w:styleId="WW8Num2z2">
    <w:name w:val="WW8Num2z2"/>
    <w:rsid w:val="004A0578"/>
    <w:rPr>
      <w:rFonts w:ascii="Wingdings" w:hAnsi="Wingdings"/>
    </w:rPr>
  </w:style>
  <w:style w:type="character" w:customStyle="1" w:styleId="WW8Num10z0">
    <w:name w:val="WW8Num10z0"/>
    <w:rsid w:val="004A0578"/>
    <w:rPr>
      <w:rFonts w:ascii="Symbol" w:hAnsi="Symbol"/>
    </w:rPr>
  </w:style>
  <w:style w:type="character" w:customStyle="1" w:styleId="WW8Num10z1">
    <w:name w:val="WW8Num10z1"/>
    <w:rsid w:val="004A0578"/>
    <w:rPr>
      <w:rFonts w:ascii="Courier New" w:hAnsi="Courier New" w:cs="Courier New"/>
    </w:rPr>
  </w:style>
  <w:style w:type="character" w:customStyle="1" w:styleId="WW8Num10z2">
    <w:name w:val="WW8Num10z2"/>
    <w:rsid w:val="004A0578"/>
    <w:rPr>
      <w:rFonts w:ascii="Wingdings" w:hAnsi="Wingdings"/>
    </w:rPr>
  </w:style>
  <w:style w:type="character" w:customStyle="1" w:styleId="WW8Num11z0">
    <w:name w:val="WW8Num11z0"/>
    <w:rsid w:val="004A0578"/>
    <w:rPr>
      <w:rFonts w:ascii="Symbol" w:hAnsi="Symbol"/>
    </w:rPr>
  </w:style>
  <w:style w:type="character" w:customStyle="1" w:styleId="WW8Num11z1">
    <w:name w:val="WW8Num11z1"/>
    <w:rsid w:val="004A0578"/>
    <w:rPr>
      <w:rFonts w:ascii="Courier New" w:hAnsi="Courier New" w:cs="Courier New"/>
    </w:rPr>
  </w:style>
  <w:style w:type="character" w:customStyle="1" w:styleId="WW8Num11z2">
    <w:name w:val="WW8Num11z2"/>
    <w:rsid w:val="004A0578"/>
    <w:rPr>
      <w:rFonts w:ascii="Wingdings" w:hAnsi="Wingdings"/>
    </w:rPr>
  </w:style>
  <w:style w:type="character" w:customStyle="1" w:styleId="WW8Num16z0">
    <w:name w:val="WW8Num16z0"/>
    <w:rsid w:val="004A0578"/>
    <w:rPr>
      <w:rFonts w:ascii="Symbol" w:hAnsi="Symbol"/>
    </w:rPr>
  </w:style>
  <w:style w:type="character" w:customStyle="1" w:styleId="WW8Num16z1">
    <w:name w:val="WW8Num16z1"/>
    <w:rsid w:val="004A0578"/>
    <w:rPr>
      <w:rFonts w:ascii="Courier New" w:hAnsi="Courier New" w:cs="Courier New"/>
    </w:rPr>
  </w:style>
  <w:style w:type="character" w:customStyle="1" w:styleId="WW8Num16z2">
    <w:name w:val="WW8Num16z2"/>
    <w:rsid w:val="004A0578"/>
    <w:rPr>
      <w:rFonts w:ascii="Wingdings" w:hAnsi="Wingdings"/>
    </w:rPr>
  </w:style>
  <w:style w:type="character" w:customStyle="1" w:styleId="c5c1c19">
    <w:name w:val="c5 c1 c19"/>
    <w:basedOn w:val="1e"/>
    <w:rsid w:val="004A0578"/>
  </w:style>
  <w:style w:type="character" w:customStyle="1" w:styleId="c5c1">
    <w:name w:val="c5 c1"/>
    <w:basedOn w:val="1e"/>
    <w:rsid w:val="004A0578"/>
  </w:style>
  <w:style w:type="character" w:customStyle="1" w:styleId="c1c51">
    <w:name w:val="c1 c51"/>
    <w:basedOn w:val="1e"/>
    <w:rsid w:val="004A0578"/>
  </w:style>
  <w:style w:type="character" w:customStyle="1" w:styleId="c5c1c19c8">
    <w:name w:val="c5 c1 c19 c8"/>
    <w:basedOn w:val="1e"/>
    <w:rsid w:val="004A0578"/>
  </w:style>
  <w:style w:type="character" w:customStyle="1" w:styleId="c1">
    <w:name w:val="c1"/>
    <w:basedOn w:val="1e"/>
    <w:rsid w:val="004A0578"/>
  </w:style>
  <w:style w:type="character" w:customStyle="1" w:styleId="aff7">
    <w:name w:val="Маркеры списка"/>
    <w:rsid w:val="004A0578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4A057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4A05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4A0578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4A057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4A0578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4A0578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4A0578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4A0578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4A0578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4A0578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4A0578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4A0578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4A0578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4A0578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4A0578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4A0578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4A0578"/>
  </w:style>
  <w:style w:type="character" w:customStyle="1" w:styleId="FontStyle164">
    <w:name w:val="Font Style164"/>
    <w:rsid w:val="004A0578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4A057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4A0578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4A05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4A05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4A0578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4A0578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4A0578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4A0578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4A0578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4A0578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4A0578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4A0578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4A0578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4A0578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4A0578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4A0578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4A0578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4A0578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4A057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4A057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4A0578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4A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4A057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4A0578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4A0578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4A0578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4A0578"/>
  </w:style>
  <w:style w:type="character" w:customStyle="1" w:styleId="1f8">
    <w:name w:val="Подзаголовок Знак1"/>
    <w:basedOn w:val="a1"/>
    <w:rsid w:val="004A05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4A0578"/>
  </w:style>
  <w:style w:type="character" w:customStyle="1" w:styleId="317">
    <w:name w:val="Основной текст с отступом 3 Знак1"/>
    <w:basedOn w:val="a1"/>
    <w:semiHidden/>
    <w:rsid w:val="004A0578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4A0578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4A0578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4A0578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4A057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4A0578"/>
  </w:style>
  <w:style w:type="character" w:customStyle="1" w:styleId="font18">
    <w:name w:val="font18"/>
    <w:basedOn w:val="a1"/>
    <w:rsid w:val="004A0578"/>
  </w:style>
  <w:style w:type="character" w:customStyle="1" w:styleId="219">
    <w:name w:val="Заголовок 2 Знак1"/>
    <w:basedOn w:val="a1"/>
    <w:link w:val="20"/>
    <w:uiPriority w:val="9"/>
    <w:semiHidden/>
    <w:rsid w:val="004A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4A05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4A05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4A0578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4A05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6571</Words>
  <Characters>37456</Characters>
  <Application>Microsoft Office Word</Application>
  <DocSecurity>0</DocSecurity>
  <Lines>312</Lines>
  <Paragraphs>87</Paragraphs>
  <ScaleCrop>false</ScaleCrop>
  <Company/>
  <LinksUpToDate>false</LinksUpToDate>
  <CharactersWithSpaces>43940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2021-08-03T03:20:00Z</dcterms:created>
  <dcterms:modified xsi:type="dcterms:W3CDTF">2021-08-04T04:35:00Z</dcterms:modified>
</cp:coreProperties>
</file>