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171" w:rsidRDefault="00105171" w:rsidP="00105171">
      <w:pPr>
        <w:spacing w:after="0" w:line="240" w:lineRule="auto"/>
        <w:jc w:val="center"/>
        <w:rPr>
          <w:rFonts w:ascii="Times New Roman" w:eastAsia="Times New Roman" w:hAnsi="Times New Roman" w:cs="Times New Roman"/>
          <w:bCs/>
          <w:sz w:val="24"/>
          <w:szCs w:val="24"/>
        </w:rPr>
      </w:pPr>
    </w:p>
    <w:p w:rsidR="00105171" w:rsidRPr="00586184" w:rsidRDefault="00105171" w:rsidP="00105171">
      <w:pPr>
        <w:spacing w:after="0" w:line="240" w:lineRule="auto"/>
        <w:jc w:val="center"/>
        <w:rPr>
          <w:rFonts w:ascii="Times New Roman" w:eastAsia="Times New Roman" w:hAnsi="Times New Roman" w:cs="Times New Roman"/>
          <w:bCs/>
          <w:sz w:val="24"/>
          <w:szCs w:val="24"/>
        </w:rPr>
      </w:pPr>
      <w:r w:rsidRPr="00586184">
        <w:rPr>
          <w:rFonts w:ascii="Times New Roman" w:eastAsia="Times New Roman" w:hAnsi="Times New Roman" w:cs="Times New Roman"/>
          <w:bCs/>
          <w:sz w:val="24"/>
          <w:szCs w:val="24"/>
        </w:rPr>
        <w:t xml:space="preserve">ДОПОЛНИТЕЛЬНАЯ ОБЩЕРАЗВИВАЮЩАЯ ПРОГРАММА </w:t>
      </w:r>
    </w:p>
    <w:p w:rsidR="00105171" w:rsidRPr="00586184" w:rsidRDefault="00105171" w:rsidP="00105171">
      <w:pPr>
        <w:spacing w:after="0" w:line="240" w:lineRule="auto"/>
        <w:jc w:val="center"/>
        <w:rPr>
          <w:rFonts w:ascii="Times New Roman" w:eastAsia="Times New Roman" w:hAnsi="Times New Roman" w:cs="Times New Roman"/>
          <w:sz w:val="24"/>
          <w:szCs w:val="24"/>
        </w:rPr>
      </w:pPr>
      <w:r w:rsidRPr="00586184">
        <w:rPr>
          <w:rFonts w:ascii="Times New Roman" w:eastAsia="Times New Roman" w:hAnsi="Times New Roman" w:cs="Times New Roman"/>
          <w:bCs/>
          <w:sz w:val="24"/>
          <w:szCs w:val="24"/>
        </w:rPr>
        <w:t>В ОБЛАСТИ МУЗЫКАЛЬНОГО ИСКУССТВА</w:t>
      </w:r>
    </w:p>
    <w:p w:rsidR="00105171" w:rsidRDefault="00105171" w:rsidP="00105171">
      <w:pPr>
        <w:spacing w:after="0" w:line="240" w:lineRule="auto"/>
        <w:jc w:val="center"/>
        <w:rPr>
          <w:rFonts w:ascii="Times New Roman" w:eastAsia="Times New Roman" w:hAnsi="Times New Roman" w:cs="Times New Roman"/>
          <w:sz w:val="24"/>
          <w:szCs w:val="24"/>
        </w:rPr>
      </w:pPr>
    </w:p>
    <w:p w:rsidR="00105171" w:rsidRPr="00586184" w:rsidRDefault="00105171" w:rsidP="00105171">
      <w:pPr>
        <w:spacing w:after="0" w:line="240" w:lineRule="auto"/>
        <w:jc w:val="center"/>
        <w:rPr>
          <w:rFonts w:ascii="Times New Roman" w:eastAsia="Times New Roman" w:hAnsi="Times New Roman" w:cs="Times New Roman"/>
          <w:sz w:val="24"/>
          <w:szCs w:val="24"/>
        </w:rPr>
      </w:pPr>
    </w:p>
    <w:p w:rsidR="00105171" w:rsidRPr="00586184" w:rsidRDefault="00105171" w:rsidP="001051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программа </w:t>
      </w:r>
      <w:r w:rsidRPr="00586184">
        <w:rPr>
          <w:rFonts w:ascii="Times New Roman" w:eastAsia="Times New Roman" w:hAnsi="Times New Roman" w:cs="Times New Roman"/>
          <w:bCs/>
          <w:color w:val="000000"/>
          <w:sz w:val="24"/>
          <w:szCs w:val="24"/>
        </w:rPr>
        <w:t>по учебному предмету</w:t>
      </w:r>
    </w:p>
    <w:p w:rsidR="00105171" w:rsidRPr="00586184" w:rsidRDefault="00105171" w:rsidP="00105171">
      <w:pPr>
        <w:spacing w:after="0" w:line="240" w:lineRule="auto"/>
        <w:jc w:val="center"/>
        <w:rPr>
          <w:rFonts w:ascii="Times New Roman" w:eastAsia="Times New Roman" w:hAnsi="Times New Roman" w:cs="Times New Roman"/>
          <w:sz w:val="24"/>
          <w:szCs w:val="24"/>
          <w:lang w:val="de-DE"/>
        </w:rPr>
      </w:pPr>
      <w:r w:rsidRPr="00586184">
        <w:rPr>
          <w:rFonts w:ascii="Times New Roman" w:eastAsia="Times New Roman" w:hAnsi="Times New Roman" w:cs="Times New Roman"/>
          <w:bCs/>
          <w:color w:val="000000"/>
          <w:sz w:val="24"/>
          <w:szCs w:val="24"/>
          <w:lang w:val="de-DE"/>
        </w:rPr>
        <w:t>СОЛЬФЕДЖИО</w:t>
      </w:r>
    </w:p>
    <w:p w:rsidR="00105171" w:rsidRPr="00586184" w:rsidRDefault="00105171" w:rsidP="00105171">
      <w:pPr>
        <w:spacing w:after="0" w:line="240" w:lineRule="auto"/>
        <w:jc w:val="center"/>
        <w:rPr>
          <w:rFonts w:ascii="Times New Roman" w:eastAsia="Times New Roman" w:hAnsi="Times New Roman" w:cs="Times New Roman"/>
          <w:sz w:val="24"/>
          <w:szCs w:val="24"/>
        </w:rPr>
      </w:pPr>
    </w:p>
    <w:p w:rsidR="00105171" w:rsidRPr="00586184" w:rsidRDefault="00105171" w:rsidP="00105171">
      <w:pPr>
        <w:spacing w:after="0" w:line="240" w:lineRule="auto"/>
        <w:jc w:val="center"/>
        <w:rPr>
          <w:rFonts w:ascii="Times New Roman" w:eastAsia="Times New Roman" w:hAnsi="Times New Roman" w:cs="Times New Roman"/>
          <w:sz w:val="24"/>
          <w:szCs w:val="24"/>
        </w:rPr>
      </w:pPr>
    </w:p>
    <w:p w:rsidR="00105171" w:rsidRPr="00586184" w:rsidRDefault="00105171" w:rsidP="00105171">
      <w:pPr>
        <w:spacing w:after="0" w:line="240" w:lineRule="auto"/>
        <w:jc w:val="both"/>
        <w:rPr>
          <w:rFonts w:ascii="Times New Roman" w:eastAsia="Times New Roman" w:hAnsi="Times New Roman" w:cs="Times New Roman"/>
          <w:sz w:val="24"/>
          <w:szCs w:val="24"/>
        </w:rPr>
      </w:pPr>
    </w:p>
    <w:p w:rsidR="00105171" w:rsidRPr="00586184" w:rsidRDefault="00105171" w:rsidP="00105171">
      <w:pPr>
        <w:widowControl w:val="0"/>
        <w:autoSpaceDE w:val="0"/>
        <w:spacing w:after="0" w:line="240" w:lineRule="auto"/>
        <w:jc w:val="center"/>
        <w:rPr>
          <w:rFonts w:ascii="Times New Roman" w:eastAsia="Times New Roman" w:hAnsi="Times New Roman"/>
          <w:b/>
          <w:color w:val="000000"/>
          <w:sz w:val="24"/>
          <w:szCs w:val="24"/>
          <w:lang w:eastAsia="ar-SA"/>
        </w:rPr>
      </w:pPr>
      <w:r w:rsidRPr="00586184">
        <w:rPr>
          <w:rFonts w:ascii="Times New Roman" w:eastAsia="Times New Roman" w:hAnsi="Times New Roman" w:cs="Times New Roman"/>
          <w:sz w:val="24"/>
          <w:szCs w:val="24"/>
        </w:rPr>
        <w:t> </w:t>
      </w:r>
    </w:p>
    <w:p w:rsidR="00105171" w:rsidRPr="00586184" w:rsidRDefault="00105171" w:rsidP="00105171">
      <w:pPr>
        <w:shd w:val="clear" w:color="auto" w:fill="FFFFFF"/>
        <w:spacing w:after="0" w:line="240" w:lineRule="auto"/>
        <w:ind w:hanging="987"/>
        <w:jc w:val="both"/>
        <w:rPr>
          <w:rFonts w:ascii="Times New Roman" w:eastAsia="Times New Roman" w:hAnsi="Times New Roman" w:cs="Times New Roman"/>
          <w:sz w:val="24"/>
          <w:szCs w:val="24"/>
        </w:rPr>
      </w:pPr>
      <w:r w:rsidRPr="00586184">
        <w:rPr>
          <w:rFonts w:ascii="Times New Roman" w:eastAsia="Times New Roman" w:hAnsi="Times New Roman" w:cs="Times New Roman"/>
          <w:sz w:val="24"/>
          <w:szCs w:val="24"/>
        </w:rPr>
        <w:t> </w:t>
      </w:r>
    </w:p>
    <w:p w:rsidR="00105171" w:rsidRPr="00586184" w:rsidRDefault="00105171" w:rsidP="00105171">
      <w:pPr>
        <w:shd w:val="clear" w:color="auto" w:fill="FFFFFF"/>
        <w:spacing w:after="0" w:line="240" w:lineRule="auto"/>
        <w:ind w:hanging="987"/>
        <w:jc w:val="both"/>
        <w:rPr>
          <w:rFonts w:ascii="Times New Roman" w:eastAsia="Times New Roman" w:hAnsi="Times New Roman" w:cs="Times New Roman"/>
          <w:sz w:val="24"/>
          <w:szCs w:val="24"/>
        </w:rPr>
      </w:pPr>
      <w:r w:rsidRPr="00586184">
        <w:rPr>
          <w:rFonts w:ascii="Times New Roman" w:eastAsia="Times New Roman" w:hAnsi="Times New Roman" w:cs="Times New Roman"/>
          <w:sz w:val="24"/>
          <w:szCs w:val="24"/>
        </w:rPr>
        <w:t> </w:t>
      </w:r>
    </w:p>
    <w:p w:rsidR="00105171" w:rsidRDefault="00105171" w:rsidP="00105171">
      <w:pPr>
        <w:shd w:val="clear" w:color="auto" w:fill="FFFFFF"/>
        <w:spacing w:after="0" w:line="240" w:lineRule="auto"/>
        <w:ind w:hanging="987"/>
        <w:jc w:val="both"/>
        <w:rPr>
          <w:rFonts w:ascii="Times New Roman" w:eastAsia="Times New Roman" w:hAnsi="Times New Roman" w:cs="Times New Roman"/>
          <w:sz w:val="24"/>
          <w:szCs w:val="24"/>
        </w:rPr>
      </w:pPr>
    </w:p>
    <w:p w:rsidR="00105171" w:rsidRDefault="00105171" w:rsidP="00105171">
      <w:pPr>
        <w:shd w:val="clear" w:color="auto" w:fill="FFFFFF"/>
        <w:spacing w:after="0" w:line="240" w:lineRule="auto"/>
        <w:ind w:hanging="987"/>
        <w:jc w:val="both"/>
        <w:rPr>
          <w:rFonts w:ascii="Times New Roman" w:eastAsia="Times New Roman" w:hAnsi="Times New Roman" w:cs="Times New Roman"/>
          <w:sz w:val="24"/>
          <w:szCs w:val="24"/>
        </w:rPr>
      </w:pPr>
    </w:p>
    <w:p w:rsidR="00105171" w:rsidRDefault="00105171" w:rsidP="00105171">
      <w:pPr>
        <w:shd w:val="clear" w:color="auto" w:fill="FFFFFF"/>
        <w:spacing w:after="0" w:line="240" w:lineRule="auto"/>
        <w:ind w:hanging="987"/>
        <w:jc w:val="both"/>
        <w:rPr>
          <w:rFonts w:ascii="Times New Roman" w:eastAsia="Times New Roman" w:hAnsi="Times New Roman" w:cs="Times New Roman"/>
          <w:sz w:val="24"/>
          <w:szCs w:val="24"/>
        </w:rPr>
      </w:pPr>
    </w:p>
    <w:p w:rsidR="00105171" w:rsidRDefault="00105171" w:rsidP="00105171">
      <w:pPr>
        <w:shd w:val="clear" w:color="auto" w:fill="FFFFFF"/>
        <w:spacing w:after="0" w:line="240" w:lineRule="auto"/>
        <w:ind w:hanging="987"/>
        <w:jc w:val="both"/>
        <w:rPr>
          <w:rFonts w:ascii="Times New Roman" w:eastAsia="Times New Roman" w:hAnsi="Times New Roman" w:cs="Times New Roman"/>
          <w:sz w:val="24"/>
          <w:szCs w:val="24"/>
        </w:rPr>
      </w:pPr>
    </w:p>
    <w:p w:rsidR="00105171" w:rsidRDefault="00105171" w:rsidP="00105171">
      <w:pPr>
        <w:shd w:val="clear" w:color="auto" w:fill="FFFFFF"/>
        <w:spacing w:after="0" w:line="240" w:lineRule="auto"/>
        <w:ind w:hanging="987"/>
        <w:jc w:val="both"/>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Default="00105171" w:rsidP="00105171">
      <w:pPr>
        <w:shd w:val="clear" w:color="auto" w:fill="FFFFFF"/>
        <w:spacing w:after="0" w:line="240" w:lineRule="auto"/>
        <w:jc w:val="center"/>
        <w:rPr>
          <w:rFonts w:ascii="Times New Roman" w:eastAsia="Times New Roman" w:hAnsi="Times New Roman" w:cs="Times New Roman"/>
          <w:sz w:val="24"/>
          <w:szCs w:val="24"/>
        </w:rPr>
      </w:pPr>
    </w:p>
    <w:p w:rsidR="00105171" w:rsidRPr="00586184" w:rsidRDefault="00105171" w:rsidP="00105171">
      <w:pPr>
        <w:shd w:val="clear" w:color="auto" w:fill="FFFFFF"/>
        <w:spacing w:after="0" w:line="240" w:lineRule="auto"/>
        <w:jc w:val="center"/>
        <w:rPr>
          <w:rFonts w:ascii="Times New Roman" w:eastAsia="Times New Roman" w:hAnsi="Times New Roman" w:cs="Times New Roman"/>
          <w:sz w:val="28"/>
          <w:szCs w:val="28"/>
        </w:rPr>
      </w:pPr>
      <w:r w:rsidRPr="00586184">
        <w:rPr>
          <w:rFonts w:ascii="Times New Roman" w:eastAsia="Times New Roman" w:hAnsi="Times New Roman" w:cs="Times New Roman"/>
          <w:b/>
          <w:bCs/>
          <w:color w:val="000000"/>
          <w:sz w:val="28"/>
          <w:szCs w:val="28"/>
        </w:rPr>
        <w:lastRenderedPageBreak/>
        <w:t>Структура программы учебного предмета</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sz w:val="24"/>
          <w:szCs w:val="24"/>
        </w:rPr>
        <w:t> </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b/>
          <w:bCs/>
          <w:color w:val="000000"/>
          <w:sz w:val="24"/>
          <w:szCs w:val="24"/>
        </w:rPr>
        <w:t>I. Пояснительная записка</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color w:val="000000"/>
          <w:sz w:val="24"/>
          <w:szCs w:val="24"/>
        </w:rPr>
        <w:t>-  </w:t>
      </w:r>
      <w:r w:rsidRPr="00586184">
        <w:rPr>
          <w:rFonts w:ascii="Times New Roman" w:eastAsia="Times New Roman" w:hAnsi="Times New Roman" w:cs="Times New Roman"/>
          <w:iCs/>
          <w:color w:val="000000"/>
          <w:sz w:val="24"/>
          <w:szCs w:val="24"/>
        </w:rPr>
        <w:t>Характеристика учебного предмета, его место и роль в образовательном процессе;</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Срок реализации учебного предмета;</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Объем учебного времени, предусмотренный учебным планом образовательного учреждения на реализацию учебного предмета;</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Форма проведения учебных аудиторных занятий;</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Цель и задачи учебного предмета;</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Обоснование структуры программы учебного предмета;</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Методы обучения;</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Описание материально-технических условий реализации учебного предмета.</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sz w:val="24"/>
          <w:szCs w:val="24"/>
        </w:rPr>
        <w:t> </w:t>
      </w:r>
    </w:p>
    <w:p w:rsidR="00105171" w:rsidRPr="00586184" w:rsidRDefault="00105171" w:rsidP="00105171">
      <w:pPr>
        <w:spacing w:after="0" w:line="240" w:lineRule="auto"/>
        <w:jc w:val="both"/>
        <w:rPr>
          <w:rFonts w:ascii="Times New Roman" w:eastAsia="Times New Roman" w:hAnsi="Times New Roman" w:cs="Times New Roman"/>
          <w:sz w:val="24"/>
          <w:szCs w:val="24"/>
        </w:rPr>
      </w:pPr>
      <w:proofErr w:type="spellStart"/>
      <w:r w:rsidRPr="00586184">
        <w:rPr>
          <w:rFonts w:ascii="Times New Roman" w:eastAsia="Times New Roman" w:hAnsi="Times New Roman" w:cs="Times New Roman"/>
          <w:b/>
          <w:bCs/>
          <w:color w:val="000000"/>
          <w:sz w:val="24"/>
          <w:szCs w:val="24"/>
        </w:rPr>
        <w:t>II.Содержание</w:t>
      </w:r>
      <w:proofErr w:type="spellEnd"/>
      <w:r w:rsidRPr="00586184">
        <w:rPr>
          <w:rFonts w:ascii="Times New Roman" w:eastAsia="Times New Roman" w:hAnsi="Times New Roman" w:cs="Times New Roman"/>
          <w:b/>
          <w:bCs/>
          <w:color w:val="000000"/>
          <w:sz w:val="24"/>
          <w:szCs w:val="24"/>
        </w:rPr>
        <w:t xml:space="preserve"> учебного предмета</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color w:val="000000"/>
          <w:sz w:val="24"/>
          <w:szCs w:val="24"/>
        </w:rPr>
        <w:t>- </w:t>
      </w:r>
      <w:r w:rsidRPr="00586184">
        <w:rPr>
          <w:rFonts w:ascii="Times New Roman" w:eastAsia="Times New Roman" w:hAnsi="Times New Roman" w:cs="Times New Roman"/>
          <w:iCs/>
          <w:color w:val="000000"/>
          <w:sz w:val="24"/>
          <w:szCs w:val="24"/>
        </w:rPr>
        <w:t> Учебно-тематический план;</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Распределение учебного материала по годам обучения;</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Формы работы на уроках сольфеджио.</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sz w:val="24"/>
          <w:szCs w:val="24"/>
        </w:rPr>
        <w:t> </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b/>
          <w:bCs/>
          <w:color w:val="000000"/>
          <w:sz w:val="24"/>
          <w:szCs w:val="24"/>
        </w:rPr>
        <w:t>III. Требования к уровню подготовки обучающихся</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sz w:val="24"/>
          <w:szCs w:val="24"/>
        </w:rPr>
        <w:t> </w:t>
      </w:r>
    </w:p>
    <w:p w:rsidR="00105171" w:rsidRPr="00586184" w:rsidRDefault="00105171" w:rsidP="00105171">
      <w:pPr>
        <w:spacing w:after="0" w:line="240" w:lineRule="auto"/>
        <w:jc w:val="both"/>
        <w:rPr>
          <w:rFonts w:ascii="Times New Roman" w:eastAsia="Times New Roman" w:hAnsi="Times New Roman" w:cs="Times New Roman"/>
          <w:sz w:val="24"/>
          <w:szCs w:val="24"/>
        </w:rPr>
      </w:pPr>
      <w:proofErr w:type="spellStart"/>
      <w:r w:rsidRPr="00586184">
        <w:rPr>
          <w:rFonts w:ascii="Times New Roman" w:eastAsia="Times New Roman" w:hAnsi="Times New Roman" w:cs="Times New Roman"/>
          <w:b/>
          <w:bCs/>
          <w:color w:val="000000"/>
          <w:sz w:val="24"/>
          <w:szCs w:val="24"/>
        </w:rPr>
        <w:t>IV.Формы</w:t>
      </w:r>
      <w:proofErr w:type="spellEnd"/>
      <w:r w:rsidRPr="00586184">
        <w:rPr>
          <w:rFonts w:ascii="Times New Roman" w:eastAsia="Times New Roman" w:hAnsi="Times New Roman" w:cs="Times New Roman"/>
          <w:b/>
          <w:bCs/>
          <w:color w:val="000000"/>
          <w:sz w:val="24"/>
          <w:szCs w:val="24"/>
        </w:rPr>
        <w:t xml:space="preserve"> и методы контроля, система оценок</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Аттестация: цели, виды, форма, содержание;</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Критерии оценки;</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Контрольные требования на разных этапах обучения.</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sz w:val="24"/>
          <w:szCs w:val="24"/>
        </w:rPr>
        <w:t> </w:t>
      </w:r>
    </w:p>
    <w:p w:rsidR="00105171" w:rsidRPr="00586184" w:rsidRDefault="00105171" w:rsidP="00105171">
      <w:pPr>
        <w:spacing w:after="0" w:line="240" w:lineRule="auto"/>
        <w:jc w:val="both"/>
        <w:rPr>
          <w:rFonts w:ascii="Times New Roman" w:eastAsia="Times New Roman" w:hAnsi="Times New Roman" w:cs="Times New Roman"/>
          <w:sz w:val="24"/>
          <w:szCs w:val="24"/>
        </w:rPr>
      </w:pPr>
      <w:proofErr w:type="spellStart"/>
      <w:r w:rsidRPr="00586184">
        <w:rPr>
          <w:rFonts w:ascii="Times New Roman" w:eastAsia="Times New Roman" w:hAnsi="Times New Roman" w:cs="Times New Roman"/>
          <w:b/>
          <w:bCs/>
          <w:color w:val="000000"/>
          <w:sz w:val="24"/>
          <w:szCs w:val="24"/>
        </w:rPr>
        <w:t>V.Методическое</w:t>
      </w:r>
      <w:proofErr w:type="spellEnd"/>
      <w:r w:rsidRPr="00586184">
        <w:rPr>
          <w:rFonts w:ascii="Times New Roman" w:eastAsia="Times New Roman" w:hAnsi="Times New Roman" w:cs="Times New Roman"/>
          <w:b/>
          <w:bCs/>
          <w:color w:val="000000"/>
          <w:sz w:val="24"/>
          <w:szCs w:val="24"/>
        </w:rPr>
        <w:t xml:space="preserve"> обеспечение учебного процесса</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Методические рекомендации педагогическим работникам по основным формам работы;</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Рекомендации по организации самостоятельной работы обучающихся.</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sz w:val="24"/>
          <w:szCs w:val="24"/>
        </w:rPr>
        <w:t> </w:t>
      </w:r>
    </w:p>
    <w:p w:rsidR="00105171" w:rsidRPr="00586184" w:rsidRDefault="00105171" w:rsidP="00105171">
      <w:pPr>
        <w:spacing w:after="0" w:line="240" w:lineRule="auto"/>
        <w:jc w:val="both"/>
        <w:rPr>
          <w:rFonts w:ascii="Times New Roman" w:eastAsia="Times New Roman" w:hAnsi="Times New Roman" w:cs="Times New Roman"/>
          <w:sz w:val="24"/>
          <w:szCs w:val="24"/>
        </w:rPr>
      </w:pPr>
      <w:proofErr w:type="spellStart"/>
      <w:r w:rsidRPr="00586184">
        <w:rPr>
          <w:rFonts w:ascii="Times New Roman" w:eastAsia="Times New Roman" w:hAnsi="Times New Roman" w:cs="Times New Roman"/>
          <w:b/>
          <w:bCs/>
          <w:color w:val="000000"/>
          <w:sz w:val="24"/>
          <w:szCs w:val="24"/>
        </w:rPr>
        <w:t>VI.Список</w:t>
      </w:r>
      <w:proofErr w:type="spellEnd"/>
      <w:r w:rsidRPr="00586184">
        <w:rPr>
          <w:rFonts w:ascii="Times New Roman" w:eastAsia="Times New Roman" w:hAnsi="Times New Roman" w:cs="Times New Roman"/>
          <w:b/>
          <w:bCs/>
          <w:color w:val="000000"/>
          <w:sz w:val="24"/>
          <w:szCs w:val="24"/>
        </w:rPr>
        <w:t xml:space="preserve"> рекомендуемой учебно-методической литературы</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color w:val="000000"/>
          <w:sz w:val="24"/>
          <w:szCs w:val="24"/>
        </w:rPr>
        <w:t>-</w:t>
      </w:r>
      <w:r w:rsidRPr="00586184">
        <w:rPr>
          <w:rFonts w:ascii="Times New Roman" w:eastAsia="Times New Roman" w:hAnsi="Times New Roman" w:cs="Times New Roman"/>
          <w:iCs/>
          <w:color w:val="000000"/>
          <w:sz w:val="24"/>
          <w:szCs w:val="24"/>
        </w:rPr>
        <w:t>   Учебная литература,</w:t>
      </w:r>
    </w:p>
    <w:p w:rsidR="00105171" w:rsidRPr="00586184"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Учебно-методическая литература;</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586184">
        <w:rPr>
          <w:rFonts w:ascii="Times New Roman" w:eastAsia="Times New Roman" w:hAnsi="Times New Roman" w:cs="Times New Roman"/>
          <w:iCs/>
          <w:color w:val="000000"/>
          <w:sz w:val="24"/>
          <w:szCs w:val="24"/>
        </w:rPr>
        <w:t>-   Методическая литература</w:t>
      </w:r>
    </w:p>
    <w:p w:rsidR="00105171" w:rsidRPr="00DE680B" w:rsidRDefault="00105171" w:rsidP="00105171">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p>
    <w:p w:rsidR="00105171" w:rsidRPr="00DE680B" w:rsidRDefault="00105171" w:rsidP="00105171">
      <w:pPr>
        <w:jc w:val="center"/>
        <w:rPr>
          <w:b/>
          <w:sz w:val="28"/>
          <w:szCs w:val="32"/>
        </w:rPr>
      </w:pPr>
      <w:r>
        <w:rPr>
          <w:b/>
          <w:sz w:val="28"/>
          <w:szCs w:val="32"/>
        </w:rPr>
        <w:lastRenderedPageBreak/>
        <w:t>I</w:t>
      </w:r>
      <w:r w:rsidRPr="00DE680B">
        <w:rPr>
          <w:rFonts w:ascii="Times New Roman" w:hAnsi="Times New Roman" w:cs="Times New Roman"/>
          <w:b/>
          <w:sz w:val="24"/>
          <w:szCs w:val="24"/>
        </w:rPr>
        <w:t>. ПОЯСНИТЕЛЬНАЯ ЗАПИСКА</w:t>
      </w:r>
    </w:p>
    <w:p w:rsidR="00105171" w:rsidRPr="00DE680B" w:rsidRDefault="00105171" w:rsidP="00105171">
      <w:pPr>
        <w:spacing w:after="0" w:line="240" w:lineRule="auto"/>
        <w:rPr>
          <w:rFonts w:ascii="Times New Roman" w:hAnsi="Times New Roman" w:cs="Times New Roman"/>
          <w:b/>
          <w:sz w:val="24"/>
          <w:szCs w:val="24"/>
        </w:rPr>
      </w:pPr>
      <w:r w:rsidRPr="00DE680B">
        <w:rPr>
          <w:rFonts w:ascii="Times New Roman" w:hAnsi="Times New Roman" w:cs="Times New Roman"/>
          <w:sz w:val="24"/>
          <w:szCs w:val="24"/>
        </w:rPr>
        <w:t xml:space="preserve">Программа учебного предмета «Сольфеджио»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к дополнительной общеразвивающей программе </w:t>
      </w:r>
      <w:r w:rsidRPr="00DE680B">
        <w:rPr>
          <w:rFonts w:ascii="Times New Roman" w:hAnsi="Times New Roman" w:cs="Times New Roman"/>
          <w:b/>
          <w:sz w:val="24"/>
          <w:szCs w:val="24"/>
        </w:rPr>
        <w:t>«Фортепиано», «Народные инструменты»</w:t>
      </w:r>
    </w:p>
    <w:p w:rsidR="00105171" w:rsidRPr="00DE680B" w:rsidRDefault="00105171" w:rsidP="00105171">
      <w:pPr>
        <w:spacing w:after="0" w:line="240" w:lineRule="auto"/>
        <w:ind w:firstLine="708"/>
        <w:rPr>
          <w:rFonts w:ascii="Times New Roman" w:hAnsi="Times New Roman" w:cs="Times New Roman"/>
          <w:sz w:val="24"/>
          <w:szCs w:val="24"/>
        </w:rPr>
      </w:pPr>
      <w:r w:rsidRPr="00DE680B">
        <w:rPr>
          <w:rFonts w:ascii="Times New Roman" w:hAnsi="Times New Roman" w:cs="Times New Roman"/>
          <w:sz w:val="24"/>
          <w:szCs w:val="24"/>
        </w:rPr>
        <w:t>Учебный предмет «Сольфеджио» относится к историко-теоретической предметной области и способствует формированию у учащихся эстетических взглядов, нравственных установок и потребности общения с духовными ценностями, произведениями искусства; воспитанию активного зрителя, участника творческой самодеятельности.</w:t>
      </w:r>
    </w:p>
    <w:p w:rsidR="00105171" w:rsidRPr="00DE680B" w:rsidRDefault="00105171" w:rsidP="00105171">
      <w:pPr>
        <w:spacing w:after="0" w:line="240" w:lineRule="auto"/>
        <w:rPr>
          <w:rFonts w:ascii="Times New Roman" w:hAnsi="Times New Roman" w:cs="Times New Roman"/>
          <w:sz w:val="24"/>
          <w:szCs w:val="24"/>
        </w:rPr>
      </w:pPr>
      <w:r w:rsidRPr="00DE680B">
        <w:rPr>
          <w:rFonts w:ascii="Times New Roman" w:hAnsi="Times New Roman" w:cs="Times New Roman"/>
          <w:sz w:val="24"/>
          <w:szCs w:val="24"/>
        </w:rPr>
        <w:t xml:space="preserve">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общеразвивающих программ художественной </w:t>
      </w:r>
      <w:proofErr w:type="gramStart"/>
      <w:r w:rsidRPr="00DE680B">
        <w:rPr>
          <w:rFonts w:ascii="Times New Roman" w:hAnsi="Times New Roman" w:cs="Times New Roman"/>
          <w:sz w:val="24"/>
          <w:szCs w:val="24"/>
        </w:rPr>
        <w:t>направленности .</w:t>
      </w:r>
      <w:proofErr w:type="gramEnd"/>
    </w:p>
    <w:p w:rsidR="00105171" w:rsidRPr="00DE680B" w:rsidRDefault="00105171" w:rsidP="00105171">
      <w:pPr>
        <w:spacing w:after="0" w:line="240" w:lineRule="auto"/>
        <w:rPr>
          <w:rFonts w:ascii="Times New Roman" w:hAnsi="Times New Roman" w:cs="Times New Roman"/>
          <w:sz w:val="24"/>
          <w:szCs w:val="24"/>
        </w:rPr>
      </w:pPr>
    </w:p>
    <w:p w:rsidR="00105171" w:rsidRPr="00DE680B" w:rsidRDefault="00105171" w:rsidP="00105171">
      <w:pPr>
        <w:spacing w:after="0" w:line="240" w:lineRule="auto"/>
        <w:ind w:firstLine="709"/>
        <w:jc w:val="center"/>
        <w:rPr>
          <w:rFonts w:ascii="Times New Roman" w:hAnsi="Times New Roman" w:cs="Times New Roman"/>
          <w:sz w:val="24"/>
          <w:szCs w:val="24"/>
        </w:rPr>
      </w:pPr>
      <w:r w:rsidRPr="00DE680B">
        <w:rPr>
          <w:rFonts w:ascii="Times New Roman" w:hAnsi="Times New Roman" w:cs="Times New Roman"/>
          <w:b/>
          <w:i/>
          <w:sz w:val="24"/>
          <w:szCs w:val="24"/>
        </w:rPr>
        <w:t>Срок реализации учебного предмета</w:t>
      </w:r>
    </w:p>
    <w:p w:rsidR="00105171" w:rsidRPr="00DE680B" w:rsidRDefault="00105171" w:rsidP="00105171">
      <w:pPr>
        <w:spacing w:after="0" w:line="240" w:lineRule="auto"/>
        <w:rPr>
          <w:rFonts w:ascii="Times New Roman" w:hAnsi="Times New Roman" w:cs="Times New Roman"/>
          <w:sz w:val="24"/>
          <w:szCs w:val="24"/>
        </w:rPr>
      </w:pPr>
      <w:r w:rsidRPr="00DE680B">
        <w:rPr>
          <w:rFonts w:ascii="Times New Roman" w:hAnsi="Times New Roman" w:cs="Times New Roman"/>
          <w:sz w:val="24"/>
          <w:szCs w:val="24"/>
        </w:rPr>
        <w:t>При реализации программы учебного предмета «Сольфеджио» со сроком обучения 3-4 года, продолжительность учебных занятий с первого по четвер</w:t>
      </w:r>
      <w:r>
        <w:rPr>
          <w:rFonts w:ascii="Times New Roman" w:hAnsi="Times New Roman" w:cs="Times New Roman"/>
          <w:sz w:val="24"/>
          <w:szCs w:val="24"/>
        </w:rPr>
        <w:t xml:space="preserve">тый годы обучения составляет – 34 </w:t>
      </w:r>
      <w:proofErr w:type="gramStart"/>
      <w:r>
        <w:rPr>
          <w:rFonts w:ascii="Times New Roman" w:hAnsi="Times New Roman" w:cs="Times New Roman"/>
          <w:sz w:val="24"/>
          <w:szCs w:val="24"/>
        </w:rPr>
        <w:t>недели</w:t>
      </w:r>
      <w:r w:rsidRPr="00DE680B">
        <w:rPr>
          <w:rFonts w:ascii="Times New Roman" w:hAnsi="Times New Roman" w:cs="Times New Roman"/>
          <w:sz w:val="24"/>
          <w:szCs w:val="24"/>
        </w:rPr>
        <w:t xml:space="preserve">  в</w:t>
      </w:r>
      <w:proofErr w:type="gramEnd"/>
      <w:r w:rsidRPr="00DE680B">
        <w:rPr>
          <w:rFonts w:ascii="Times New Roman" w:hAnsi="Times New Roman" w:cs="Times New Roman"/>
          <w:sz w:val="24"/>
          <w:szCs w:val="24"/>
        </w:rPr>
        <w:t xml:space="preserve"> год.</w:t>
      </w:r>
    </w:p>
    <w:p w:rsidR="00105171" w:rsidRPr="00DE680B" w:rsidRDefault="00105171" w:rsidP="00105171">
      <w:pPr>
        <w:spacing w:after="0" w:line="240" w:lineRule="auto"/>
        <w:rPr>
          <w:rFonts w:ascii="Times New Roman" w:hAnsi="Times New Roman" w:cs="Times New Roman"/>
          <w:sz w:val="24"/>
          <w:szCs w:val="24"/>
        </w:rPr>
      </w:pPr>
    </w:p>
    <w:p w:rsidR="00105171" w:rsidRPr="00DE680B" w:rsidRDefault="00105171" w:rsidP="00105171">
      <w:pPr>
        <w:spacing w:after="0" w:line="240" w:lineRule="auto"/>
        <w:jc w:val="center"/>
        <w:rPr>
          <w:rFonts w:ascii="Times New Roman" w:hAnsi="Times New Roman" w:cs="Times New Roman"/>
          <w:sz w:val="24"/>
          <w:szCs w:val="24"/>
        </w:rPr>
      </w:pPr>
      <w:r w:rsidRPr="00DE680B">
        <w:rPr>
          <w:rFonts w:ascii="Times New Roman" w:hAnsi="Times New Roman" w:cs="Times New Roman"/>
          <w:b/>
          <w:i/>
          <w:sz w:val="24"/>
          <w:szCs w:val="24"/>
        </w:rPr>
        <w:t>Сведения о затратах</w:t>
      </w:r>
      <w:r>
        <w:rPr>
          <w:rFonts w:ascii="Times New Roman" w:hAnsi="Times New Roman" w:cs="Times New Roman"/>
          <w:b/>
          <w:i/>
          <w:sz w:val="24"/>
          <w:szCs w:val="24"/>
        </w:rPr>
        <w:t xml:space="preserve"> </w:t>
      </w:r>
      <w:r w:rsidRPr="00DE680B">
        <w:rPr>
          <w:rFonts w:ascii="Times New Roman" w:hAnsi="Times New Roman" w:cs="Times New Roman"/>
          <w:b/>
          <w:i/>
          <w:sz w:val="24"/>
          <w:szCs w:val="24"/>
        </w:rPr>
        <w:t>учебного</w:t>
      </w:r>
      <w:r>
        <w:rPr>
          <w:rFonts w:ascii="Times New Roman" w:hAnsi="Times New Roman" w:cs="Times New Roman"/>
          <w:b/>
          <w:i/>
          <w:sz w:val="24"/>
          <w:szCs w:val="24"/>
        </w:rPr>
        <w:t xml:space="preserve"> </w:t>
      </w:r>
      <w:r w:rsidRPr="00DE680B">
        <w:rPr>
          <w:rFonts w:ascii="Times New Roman" w:hAnsi="Times New Roman" w:cs="Times New Roman"/>
          <w:b/>
          <w:i/>
          <w:sz w:val="24"/>
          <w:szCs w:val="24"/>
        </w:rPr>
        <w:t>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2"/>
        <w:gridCol w:w="791"/>
        <w:gridCol w:w="791"/>
        <w:gridCol w:w="792"/>
        <w:gridCol w:w="792"/>
        <w:gridCol w:w="792"/>
        <w:gridCol w:w="792"/>
        <w:gridCol w:w="605"/>
        <w:gridCol w:w="713"/>
        <w:gridCol w:w="846"/>
        <w:gridCol w:w="771"/>
      </w:tblGrid>
      <w:tr w:rsidR="00105171" w:rsidRPr="00DE680B" w:rsidTr="009B641F">
        <w:trPr>
          <w:jc w:val="center"/>
        </w:trPr>
        <w:tc>
          <w:tcPr>
            <w:tcW w:w="5592" w:type="dxa"/>
            <w:tcBorders>
              <w:top w:val="single" w:sz="4" w:space="0" w:color="auto"/>
              <w:left w:val="single" w:sz="4" w:space="0" w:color="auto"/>
              <w:bottom w:val="single" w:sz="4" w:space="0" w:color="auto"/>
              <w:right w:val="single" w:sz="4" w:space="0" w:color="auto"/>
            </w:tcBorders>
            <w:vAlign w:val="center"/>
            <w:hideMark/>
          </w:tcPr>
          <w:p w:rsidR="00105171" w:rsidRPr="00DE680B" w:rsidRDefault="00105171" w:rsidP="009B641F">
            <w:pPr>
              <w:spacing w:after="0" w:line="240" w:lineRule="auto"/>
              <w:jc w:val="center"/>
              <w:rPr>
                <w:rFonts w:ascii="Times New Roman" w:hAnsi="Times New Roman" w:cs="Times New Roman"/>
                <w:sz w:val="24"/>
                <w:szCs w:val="24"/>
              </w:rPr>
            </w:pPr>
            <w:r w:rsidRPr="00DE680B">
              <w:rPr>
                <w:rFonts w:ascii="Times New Roman" w:hAnsi="Times New Roman" w:cs="Times New Roman"/>
                <w:sz w:val="24"/>
                <w:szCs w:val="24"/>
              </w:rPr>
              <w:t>Вид учебной работы,</w:t>
            </w:r>
          </w:p>
          <w:p w:rsidR="00105171" w:rsidRPr="00DE680B" w:rsidRDefault="00105171" w:rsidP="009B641F">
            <w:pPr>
              <w:spacing w:after="0" w:line="240" w:lineRule="auto"/>
              <w:jc w:val="center"/>
              <w:rPr>
                <w:rFonts w:ascii="Times New Roman" w:hAnsi="Times New Roman" w:cs="Times New Roman"/>
                <w:sz w:val="24"/>
                <w:szCs w:val="24"/>
              </w:rPr>
            </w:pPr>
            <w:r w:rsidRPr="00DE680B">
              <w:rPr>
                <w:rFonts w:ascii="Times New Roman" w:hAnsi="Times New Roman" w:cs="Times New Roman"/>
                <w:sz w:val="24"/>
                <w:szCs w:val="24"/>
              </w:rPr>
              <w:t>нагрузки,</w:t>
            </w:r>
          </w:p>
          <w:p w:rsidR="00105171" w:rsidRPr="00DE680B" w:rsidRDefault="00105171" w:rsidP="009B641F">
            <w:pPr>
              <w:pStyle w:val="Standard"/>
              <w:jc w:val="center"/>
              <w:rPr>
                <w:rFonts w:cs="Times New Roman"/>
              </w:rPr>
            </w:pPr>
            <w:r w:rsidRPr="00DE680B">
              <w:rPr>
                <w:rFonts w:cs="Times New Roman"/>
              </w:rPr>
              <w:t>аттестации</w:t>
            </w:r>
          </w:p>
        </w:tc>
        <w:tc>
          <w:tcPr>
            <w:tcW w:w="6068" w:type="dxa"/>
            <w:gridSpan w:val="8"/>
            <w:tcBorders>
              <w:top w:val="single" w:sz="4" w:space="0" w:color="auto"/>
              <w:left w:val="single" w:sz="4" w:space="0" w:color="auto"/>
              <w:bottom w:val="single" w:sz="4" w:space="0" w:color="auto"/>
              <w:right w:val="single" w:sz="4" w:space="0" w:color="auto"/>
            </w:tcBorders>
            <w:vAlign w:val="center"/>
            <w:hideMark/>
          </w:tcPr>
          <w:p w:rsidR="00105171" w:rsidRPr="00DE680B" w:rsidRDefault="00105171" w:rsidP="009B641F">
            <w:pPr>
              <w:pStyle w:val="Standard"/>
              <w:jc w:val="center"/>
              <w:rPr>
                <w:rFonts w:cs="Times New Roman"/>
              </w:rPr>
            </w:pPr>
            <w:r w:rsidRPr="00DE680B">
              <w:rPr>
                <w:rFonts w:cs="Times New Roman"/>
                <w:b/>
              </w:rPr>
              <w:t>Затраты учебного времени</w:t>
            </w:r>
          </w:p>
        </w:tc>
        <w:tc>
          <w:tcPr>
            <w:tcW w:w="1617" w:type="dxa"/>
            <w:gridSpan w:val="2"/>
            <w:tcBorders>
              <w:top w:val="single" w:sz="4" w:space="0" w:color="auto"/>
              <w:left w:val="single" w:sz="4" w:space="0" w:color="auto"/>
              <w:bottom w:val="single" w:sz="4" w:space="0" w:color="auto"/>
              <w:right w:val="single" w:sz="4" w:space="0" w:color="auto"/>
            </w:tcBorders>
            <w:vAlign w:val="center"/>
            <w:hideMark/>
          </w:tcPr>
          <w:p w:rsidR="00105171" w:rsidRPr="00DE680B" w:rsidRDefault="00105171" w:rsidP="009B641F">
            <w:pPr>
              <w:pStyle w:val="Standard"/>
              <w:jc w:val="center"/>
              <w:rPr>
                <w:rFonts w:cs="Times New Roman"/>
              </w:rPr>
            </w:pPr>
            <w:r w:rsidRPr="00DE680B">
              <w:rPr>
                <w:rFonts w:cs="Times New Roman"/>
              </w:rPr>
              <w:t>Всего часов</w:t>
            </w:r>
          </w:p>
        </w:tc>
      </w:tr>
      <w:tr w:rsidR="00105171" w:rsidRPr="00DE680B" w:rsidTr="009B641F">
        <w:trPr>
          <w:jc w:val="center"/>
        </w:trPr>
        <w:tc>
          <w:tcPr>
            <w:tcW w:w="5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5171" w:rsidRPr="00DE680B" w:rsidRDefault="00105171" w:rsidP="009B641F">
            <w:pPr>
              <w:spacing w:after="0" w:line="240" w:lineRule="auto"/>
              <w:ind w:firstLine="1"/>
              <w:rPr>
                <w:rFonts w:ascii="Times New Roman" w:hAnsi="Times New Roman" w:cs="Times New Roman"/>
                <w:sz w:val="24"/>
                <w:szCs w:val="24"/>
              </w:rPr>
            </w:pPr>
            <w:r w:rsidRPr="00DE680B">
              <w:rPr>
                <w:rFonts w:ascii="Times New Roman" w:hAnsi="Times New Roman" w:cs="Times New Roman"/>
                <w:sz w:val="24"/>
                <w:szCs w:val="24"/>
              </w:rPr>
              <w:t>Годы</w:t>
            </w:r>
            <w:r>
              <w:rPr>
                <w:rFonts w:ascii="Times New Roman" w:hAnsi="Times New Roman" w:cs="Times New Roman"/>
                <w:sz w:val="24"/>
                <w:szCs w:val="24"/>
              </w:rPr>
              <w:t xml:space="preserve"> </w:t>
            </w:r>
            <w:r w:rsidRPr="00DE680B">
              <w:rPr>
                <w:rFonts w:ascii="Times New Roman" w:hAnsi="Times New Roman" w:cs="Times New Roman"/>
                <w:sz w:val="24"/>
                <w:szCs w:val="24"/>
              </w:rPr>
              <w:t>обучения</w:t>
            </w:r>
          </w:p>
        </w:tc>
        <w:tc>
          <w:tcPr>
            <w:tcW w:w="15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5171" w:rsidRPr="00DE680B" w:rsidRDefault="00105171" w:rsidP="009B641F">
            <w:pPr>
              <w:spacing w:after="0" w:line="240" w:lineRule="auto"/>
              <w:jc w:val="center"/>
              <w:rPr>
                <w:rFonts w:ascii="Times New Roman" w:hAnsi="Times New Roman" w:cs="Times New Roman"/>
                <w:sz w:val="24"/>
                <w:szCs w:val="24"/>
              </w:rPr>
            </w:pPr>
            <w:r w:rsidRPr="00DE680B">
              <w:rPr>
                <w:rFonts w:ascii="Times New Roman" w:hAnsi="Times New Roman" w:cs="Times New Roman"/>
                <w:sz w:val="24"/>
                <w:szCs w:val="24"/>
              </w:rPr>
              <w:t>1-й год</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5171" w:rsidRPr="00DE680B" w:rsidRDefault="00105171" w:rsidP="009B641F">
            <w:pPr>
              <w:spacing w:after="0" w:line="240" w:lineRule="auto"/>
              <w:jc w:val="center"/>
              <w:rPr>
                <w:rFonts w:ascii="Times New Roman" w:hAnsi="Times New Roman" w:cs="Times New Roman"/>
                <w:sz w:val="24"/>
                <w:szCs w:val="24"/>
              </w:rPr>
            </w:pPr>
            <w:r w:rsidRPr="00DE680B">
              <w:rPr>
                <w:rFonts w:ascii="Times New Roman" w:hAnsi="Times New Roman" w:cs="Times New Roman"/>
                <w:sz w:val="24"/>
                <w:szCs w:val="24"/>
              </w:rPr>
              <w:t>2-й год</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5171" w:rsidRPr="00DE680B" w:rsidRDefault="00105171" w:rsidP="009B641F">
            <w:pPr>
              <w:spacing w:after="0" w:line="240" w:lineRule="auto"/>
              <w:jc w:val="center"/>
              <w:rPr>
                <w:rFonts w:ascii="Times New Roman" w:hAnsi="Times New Roman" w:cs="Times New Roman"/>
                <w:sz w:val="24"/>
                <w:szCs w:val="24"/>
              </w:rPr>
            </w:pPr>
            <w:r w:rsidRPr="00DE680B">
              <w:rPr>
                <w:rFonts w:ascii="Times New Roman" w:hAnsi="Times New Roman" w:cs="Times New Roman"/>
                <w:sz w:val="24"/>
                <w:szCs w:val="24"/>
              </w:rPr>
              <w:t>3-й год</w:t>
            </w:r>
          </w:p>
        </w:tc>
        <w:tc>
          <w:tcPr>
            <w:tcW w:w="13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4-й год</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105171" w:rsidRPr="00DE680B" w:rsidRDefault="00105171" w:rsidP="009B641F">
            <w:pPr>
              <w:pStyle w:val="Standard"/>
              <w:jc w:val="center"/>
              <w:rPr>
                <w:rFonts w:cs="Times New Roman"/>
              </w:rPr>
            </w:pPr>
          </w:p>
        </w:tc>
      </w:tr>
      <w:tr w:rsidR="00105171" w:rsidRPr="00DE680B" w:rsidTr="009B641F">
        <w:trPr>
          <w:trHeight w:val="330"/>
          <w:jc w:val="center"/>
        </w:trPr>
        <w:tc>
          <w:tcPr>
            <w:tcW w:w="5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171" w:rsidRPr="00DE680B" w:rsidRDefault="00105171" w:rsidP="009B641F">
            <w:pPr>
              <w:spacing w:after="0" w:line="240" w:lineRule="auto"/>
              <w:ind w:firstLine="1"/>
              <w:rPr>
                <w:rFonts w:ascii="Times New Roman" w:hAnsi="Times New Roman" w:cs="Times New Roman"/>
                <w:sz w:val="24"/>
                <w:szCs w:val="24"/>
              </w:rPr>
            </w:pPr>
            <w:r w:rsidRPr="00DE680B">
              <w:rPr>
                <w:rFonts w:ascii="Times New Roman" w:hAnsi="Times New Roman" w:cs="Times New Roman"/>
                <w:sz w:val="24"/>
                <w:szCs w:val="24"/>
              </w:rPr>
              <w:t>Полугодия</w:t>
            </w:r>
          </w:p>
        </w:tc>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1</w:t>
            </w:r>
          </w:p>
        </w:tc>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2</w:t>
            </w:r>
          </w:p>
        </w:tc>
        <w:tc>
          <w:tcPr>
            <w:tcW w:w="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3</w:t>
            </w:r>
          </w:p>
        </w:tc>
        <w:tc>
          <w:tcPr>
            <w:tcW w:w="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4</w:t>
            </w:r>
          </w:p>
        </w:tc>
        <w:tc>
          <w:tcPr>
            <w:tcW w:w="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5</w:t>
            </w:r>
          </w:p>
        </w:tc>
        <w:tc>
          <w:tcPr>
            <w:tcW w:w="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6</w:t>
            </w:r>
          </w:p>
        </w:tc>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7</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8</w:t>
            </w:r>
          </w:p>
        </w:tc>
        <w:tc>
          <w:tcPr>
            <w:tcW w:w="1617" w:type="dxa"/>
            <w:gridSpan w:val="2"/>
            <w:vMerge w:val="restart"/>
            <w:tcBorders>
              <w:top w:val="single" w:sz="4" w:space="0" w:color="auto"/>
              <w:left w:val="single" w:sz="4" w:space="0" w:color="auto"/>
              <w:bottom w:val="single" w:sz="4" w:space="0" w:color="auto"/>
              <w:right w:val="single" w:sz="4" w:space="0" w:color="auto"/>
            </w:tcBorders>
          </w:tcPr>
          <w:p w:rsidR="00105171" w:rsidRPr="00DE680B" w:rsidRDefault="00105171" w:rsidP="009B641F">
            <w:pPr>
              <w:pStyle w:val="Standard"/>
              <w:jc w:val="center"/>
              <w:rPr>
                <w:rFonts w:cs="Times New Roman"/>
              </w:rPr>
            </w:pPr>
          </w:p>
        </w:tc>
      </w:tr>
      <w:tr w:rsidR="00105171" w:rsidRPr="00DE680B" w:rsidTr="009B641F">
        <w:trPr>
          <w:trHeight w:val="509"/>
          <w:jc w:val="center"/>
        </w:trPr>
        <w:tc>
          <w:tcPr>
            <w:tcW w:w="5592"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105171" w:rsidRPr="00DE680B" w:rsidRDefault="00105171" w:rsidP="009B641F">
            <w:pPr>
              <w:spacing w:after="0" w:line="240" w:lineRule="auto"/>
              <w:ind w:firstLine="1"/>
              <w:rPr>
                <w:rFonts w:ascii="Times New Roman" w:hAnsi="Times New Roman" w:cs="Times New Roman"/>
                <w:sz w:val="24"/>
                <w:szCs w:val="24"/>
              </w:rPr>
            </w:pPr>
            <w:r w:rsidRPr="00DE680B">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DE680B">
              <w:rPr>
                <w:rFonts w:ascii="Times New Roman" w:hAnsi="Times New Roman" w:cs="Times New Roman"/>
                <w:sz w:val="24"/>
                <w:szCs w:val="24"/>
              </w:rPr>
              <w:t>недель</w:t>
            </w:r>
          </w:p>
        </w:tc>
        <w:tc>
          <w:tcPr>
            <w:tcW w:w="791"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16</w:t>
            </w:r>
          </w:p>
        </w:tc>
        <w:tc>
          <w:tcPr>
            <w:tcW w:w="791"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18</w:t>
            </w:r>
          </w:p>
        </w:tc>
        <w:tc>
          <w:tcPr>
            <w:tcW w:w="792"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16</w:t>
            </w:r>
          </w:p>
        </w:tc>
        <w:tc>
          <w:tcPr>
            <w:tcW w:w="792"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18</w:t>
            </w:r>
          </w:p>
        </w:tc>
        <w:tc>
          <w:tcPr>
            <w:tcW w:w="792"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16</w:t>
            </w:r>
          </w:p>
        </w:tc>
        <w:tc>
          <w:tcPr>
            <w:tcW w:w="792"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18</w:t>
            </w:r>
          </w:p>
        </w:tc>
        <w:tc>
          <w:tcPr>
            <w:tcW w:w="605"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16</w:t>
            </w:r>
          </w:p>
        </w:tc>
        <w:tc>
          <w:tcPr>
            <w:tcW w:w="713" w:type="dxa"/>
            <w:vMerge w:val="restart"/>
            <w:tcBorders>
              <w:top w:val="single" w:sz="4" w:space="0" w:color="auto"/>
              <w:left w:val="single" w:sz="4" w:space="0" w:color="auto"/>
              <w:right w:val="single" w:sz="4" w:space="0" w:color="auto"/>
            </w:tcBorders>
            <w:shd w:val="clear" w:color="auto" w:fill="F2F2F2" w:themeFill="background1" w:themeFillShade="F2"/>
            <w:hideMark/>
          </w:tcPr>
          <w:p w:rsidR="00105171" w:rsidRPr="00DE680B" w:rsidRDefault="00105171" w:rsidP="009B641F">
            <w:pPr>
              <w:pStyle w:val="Standard"/>
              <w:jc w:val="center"/>
              <w:rPr>
                <w:rFonts w:cs="Times New Roman"/>
              </w:rPr>
            </w:pPr>
            <w:r w:rsidRPr="00DE680B">
              <w:rPr>
                <w:rFonts w:cs="Times New Roman"/>
              </w:rPr>
              <w:t>18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05171" w:rsidRPr="00DE680B" w:rsidRDefault="00105171" w:rsidP="009B641F">
            <w:pPr>
              <w:spacing w:after="0" w:line="240" w:lineRule="auto"/>
              <w:rPr>
                <w:rFonts w:ascii="Times New Roman" w:eastAsia="Lucida Sans Unicode" w:hAnsi="Times New Roman" w:cs="Times New Roman"/>
                <w:kern w:val="3"/>
                <w:sz w:val="24"/>
                <w:szCs w:val="24"/>
                <w:lang w:eastAsia="zh-CN" w:bidi="hi-IN"/>
              </w:rPr>
            </w:pPr>
          </w:p>
        </w:tc>
      </w:tr>
      <w:tr w:rsidR="00105171" w:rsidRPr="00DE680B" w:rsidTr="009B641F">
        <w:trPr>
          <w:trHeight w:val="384"/>
          <w:jc w:val="center"/>
        </w:trPr>
        <w:tc>
          <w:tcPr>
            <w:tcW w:w="5592" w:type="dxa"/>
            <w:vMerge/>
            <w:tcBorders>
              <w:left w:val="single" w:sz="4" w:space="0" w:color="auto"/>
              <w:bottom w:val="single" w:sz="4" w:space="0" w:color="auto"/>
              <w:right w:val="single" w:sz="4" w:space="0" w:color="auto"/>
            </w:tcBorders>
            <w:shd w:val="clear" w:color="auto" w:fill="F2F2F2" w:themeFill="background1" w:themeFillShade="F2"/>
          </w:tcPr>
          <w:p w:rsidR="00105171" w:rsidRPr="00DE680B" w:rsidRDefault="00105171" w:rsidP="009B641F">
            <w:pPr>
              <w:spacing w:after="0" w:line="240" w:lineRule="auto"/>
              <w:ind w:firstLine="1"/>
              <w:rPr>
                <w:rFonts w:ascii="Times New Roman" w:hAnsi="Times New Roman" w:cs="Times New Roman"/>
                <w:sz w:val="24"/>
                <w:szCs w:val="24"/>
              </w:rPr>
            </w:pPr>
          </w:p>
        </w:tc>
        <w:tc>
          <w:tcPr>
            <w:tcW w:w="791" w:type="dxa"/>
            <w:vMerge/>
            <w:tcBorders>
              <w:left w:val="single" w:sz="4" w:space="0" w:color="auto"/>
              <w:bottom w:val="single" w:sz="4" w:space="0" w:color="auto"/>
              <w:right w:val="single" w:sz="4" w:space="0" w:color="auto"/>
            </w:tcBorders>
            <w:shd w:val="clear" w:color="auto" w:fill="F2F2F2" w:themeFill="background1" w:themeFillShade="F2"/>
          </w:tcPr>
          <w:p w:rsidR="00105171" w:rsidRPr="00DE680B" w:rsidRDefault="00105171" w:rsidP="009B641F">
            <w:pPr>
              <w:pStyle w:val="Standard"/>
              <w:jc w:val="center"/>
              <w:rPr>
                <w:rFonts w:cs="Times New Roman"/>
              </w:rPr>
            </w:pPr>
          </w:p>
        </w:tc>
        <w:tc>
          <w:tcPr>
            <w:tcW w:w="791" w:type="dxa"/>
            <w:vMerge/>
            <w:tcBorders>
              <w:left w:val="single" w:sz="4" w:space="0" w:color="auto"/>
              <w:bottom w:val="single" w:sz="4" w:space="0" w:color="auto"/>
              <w:right w:val="single" w:sz="4" w:space="0" w:color="auto"/>
            </w:tcBorders>
            <w:shd w:val="clear" w:color="auto" w:fill="F2F2F2" w:themeFill="background1" w:themeFillShade="F2"/>
          </w:tcPr>
          <w:p w:rsidR="00105171" w:rsidRPr="00DE680B" w:rsidRDefault="00105171" w:rsidP="009B641F">
            <w:pPr>
              <w:pStyle w:val="Standard"/>
              <w:jc w:val="center"/>
              <w:rPr>
                <w:rFonts w:cs="Times New Roman"/>
              </w:rPr>
            </w:pPr>
          </w:p>
        </w:tc>
        <w:tc>
          <w:tcPr>
            <w:tcW w:w="792" w:type="dxa"/>
            <w:vMerge/>
            <w:tcBorders>
              <w:left w:val="single" w:sz="4" w:space="0" w:color="auto"/>
              <w:bottom w:val="single" w:sz="4" w:space="0" w:color="auto"/>
              <w:right w:val="single" w:sz="4" w:space="0" w:color="auto"/>
            </w:tcBorders>
            <w:shd w:val="clear" w:color="auto" w:fill="F2F2F2" w:themeFill="background1" w:themeFillShade="F2"/>
          </w:tcPr>
          <w:p w:rsidR="00105171" w:rsidRPr="00DE680B" w:rsidRDefault="00105171" w:rsidP="009B641F">
            <w:pPr>
              <w:pStyle w:val="Standard"/>
              <w:jc w:val="center"/>
              <w:rPr>
                <w:rFonts w:cs="Times New Roman"/>
              </w:rPr>
            </w:pPr>
          </w:p>
        </w:tc>
        <w:tc>
          <w:tcPr>
            <w:tcW w:w="792" w:type="dxa"/>
            <w:vMerge/>
            <w:tcBorders>
              <w:left w:val="single" w:sz="4" w:space="0" w:color="auto"/>
              <w:bottom w:val="single" w:sz="4" w:space="0" w:color="auto"/>
              <w:right w:val="single" w:sz="4" w:space="0" w:color="auto"/>
            </w:tcBorders>
            <w:shd w:val="clear" w:color="auto" w:fill="F2F2F2" w:themeFill="background1" w:themeFillShade="F2"/>
          </w:tcPr>
          <w:p w:rsidR="00105171" w:rsidRPr="00DE680B" w:rsidRDefault="00105171" w:rsidP="009B641F">
            <w:pPr>
              <w:pStyle w:val="Standard"/>
              <w:jc w:val="center"/>
              <w:rPr>
                <w:rFonts w:cs="Times New Roman"/>
              </w:rPr>
            </w:pPr>
          </w:p>
        </w:tc>
        <w:tc>
          <w:tcPr>
            <w:tcW w:w="792" w:type="dxa"/>
            <w:vMerge/>
            <w:tcBorders>
              <w:left w:val="single" w:sz="4" w:space="0" w:color="auto"/>
              <w:bottom w:val="single" w:sz="4" w:space="0" w:color="auto"/>
              <w:right w:val="single" w:sz="4" w:space="0" w:color="auto"/>
            </w:tcBorders>
            <w:shd w:val="clear" w:color="auto" w:fill="F2F2F2" w:themeFill="background1" w:themeFillShade="F2"/>
          </w:tcPr>
          <w:p w:rsidR="00105171" w:rsidRPr="00DE680B" w:rsidRDefault="00105171" w:rsidP="009B641F">
            <w:pPr>
              <w:pStyle w:val="Standard"/>
              <w:jc w:val="center"/>
              <w:rPr>
                <w:rFonts w:cs="Times New Roman"/>
              </w:rPr>
            </w:pPr>
          </w:p>
        </w:tc>
        <w:tc>
          <w:tcPr>
            <w:tcW w:w="792" w:type="dxa"/>
            <w:vMerge/>
            <w:tcBorders>
              <w:left w:val="single" w:sz="4" w:space="0" w:color="auto"/>
              <w:bottom w:val="single" w:sz="4" w:space="0" w:color="auto"/>
              <w:right w:val="single" w:sz="4" w:space="0" w:color="auto"/>
            </w:tcBorders>
            <w:shd w:val="clear" w:color="auto" w:fill="F2F2F2" w:themeFill="background1" w:themeFillShade="F2"/>
          </w:tcPr>
          <w:p w:rsidR="00105171" w:rsidRPr="00DE680B" w:rsidRDefault="00105171" w:rsidP="009B641F">
            <w:pPr>
              <w:pStyle w:val="Standard"/>
              <w:jc w:val="center"/>
              <w:rPr>
                <w:rFonts w:cs="Times New Roman"/>
              </w:rPr>
            </w:pPr>
          </w:p>
        </w:tc>
        <w:tc>
          <w:tcPr>
            <w:tcW w:w="605" w:type="dxa"/>
            <w:vMerge/>
            <w:tcBorders>
              <w:left w:val="single" w:sz="4" w:space="0" w:color="auto"/>
              <w:bottom w:val="single" w:sz="4" w:space="0" w:color="auto"/>
              <w:right w:val="single" w:sz="4" w:space="0" w:color="auto"/>
            </w:tcBorders>
            <w:shd w:val="clear" w:color="auto" w:fill="F2F2F2" w:themeFill="background1" w:themeFillShade="F2"/>
          </w:tcPr>
          <w:p w:rsidR="00105171" w:rsidRPr="00DE680B" w:rsidRDefault="00105171" w:rsidP="009B641F">
            <w:pPr>
              <w:pStyle w:val="Standard"/>
              <w:jc w:val="center"/>
              <w:rPr>
                <w:rFonts w:cs="Times New Roman"/>
              </w:rPr>
            </w:pPr>
          </w:p>
        </w:tc>
        <w:tc>
          <w:tcPr>
            <w:tcW w:w="713" w:type="dxa"/>
            <w:vMerge/>
            <w:tcBorders>
              <w:left w:val="single" w:sz="4" w:space="0" w:color="auto"/>
              <w:bottom w:val="single" w:sz="4" w:space="0" w:color="auto"/>
              <w:right w:val="single" w:sz="4" w:space="0" w:color="auto"/>
            </w:tcBorders>
            <w:shd w:val="clear" w:color="auto" w:fill="F2F2F2" w:themeFill="background1" w:themeFillShade="F2"/>
          </w:tcPr>
          <w:p w:rsidR="00105171" w:rsidRPr="00DE680B" w:rsidRDefault="00105171" w:rsidP="009B641F">
            <w:pPr>
              <w:pStyle w:val="Standard"/>
              <w:jc w:val="center"/>
              <w:rPr>
                <w:rFonts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105171" w:rsidRPr="00DE680B" w:rsidRDefault="00105171" w:rsidP="009B641F">
            <w:pPr>
              <w:spacing w:after="0" w:line="240" w:lineRule="auto"/>
              <w:rPr>
                <w:rFonts w:ascii="Times New Roman" w:eastAsia="Lucida Sans Unicode" w:hAnsi="Times New Roman" w:cs="Times New Roman"/>
                <w:kern w:val="3"/>
                <w:sz w:val="24"/>
                <w:szCs w:val="24"/>
                <w:lang w:eastAsia="zh-CN" w:bidi="hi-IN"/>
              </w:rPr>
            </w:pPr>
            <w:r w:rsidRPr="00DE680B">
              <w:rPr>
                <w:rFonts w:ascii="Times New Roman" w:eastAsia="Lucida Sans Unicode" w:hAnsi="Times New Roman" w:cs="Times New Roman"/>
                <w:kern w:val="3"/>
                <w:sz w:val="24"/>
                <w:szCs w:val="24"/>
                <w:lang w:eastAsia="zh-CN" w:bidi="hi-IN"/>
              </w:rPr>
              <w:t>3года</w:t>
            </w:r>
          </w:p>
        </w:tc>
        <w:tc>
          <w:tcPr>
            <w:tcW w:w="771" w:type="dxa"/>
            <w:tcBorders>
              <w:top w:val="single" w:sz="4" w:space="0" w:color="auto"/>
              <w:left w:val="single" w:sz="4" w:space="0" w:color="auto"/>
              <w:bottom w:val="single" w:sz="4" w:space="0" w:color="auto"/>
              <w:right w:val="single" w:sz="4" w:space="0" w:color="auto"/>
            </w:tcBorders>
            <w:vAlign w:val="center"/>
          </w:tcPr>
          <w:p w:rsidR="00105171" w:rsidRPr="00DE680B" w:rsidRDefault="00105171" w:rsidP="009B641F">
            <w:pPr>
              <w:spacing w:after="0" w:line="240" w:lineRule="auto"/>
              <w:rPr>
                <w:rFonts w:ascii="Times New Roman" w:eastAsia="Lucida Sans Unicode" w:hAnsi="Times New Roman" w:cs="Times New Roman"/>
                <w:kern w:val="3"/>
                <w:sz w:val="24"/>
                <w:szCs w:val="24"/>
                <w:lang w:eastAsia="zh-CN" w:bidi="hi-IN"/>
              </w:rPr>
            </w:pPr>
            <w:r w:rsidRPr="00DE680B">
              <w:rPr>
                <w:rFonts w:ascii="Times New Roman" w:eastAsia="Lucida Sans Unicode" w:hAnsi="Times New Roman" w:cs="Times New Roman"/>
                <w:kern w:val="3"/>
                <w:sz w:val="24"/>
                <w:szCs w:val="24"/>
                <w:lang w:eastAsia="zh-CN" w:bidi="hi-IN"/>
              </w:rPr>
              <w:t>4года</w:t>
            </w:r>
          </w:p>
        </w:tc>
      </w:tr>
      <w:tr w:rsidR="00105171" w:rsidRPr="00DE680B" w:rsidTr="009B641F">
        <w:trPr>
          <w:jc w:val="center"/>
        </w:trPr>
        <w:tc>
          <w:tcPr>
            <w:tcW w:w="55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spacing w:after="0" w:line="240" w:lineRule="auto"/>
              <w:ind w:firstLine="1"/>
              <w:rPr>
                <w:rFonts w:ascii="Times New Roman" w:hAnsi="Times New Roman" w:cs="Times New Roman"/>
                <w:sz w:val="24"/>
                <w:szCs w:val="24"/>
              </w:rPr>
            </w:pPr>
            <w:r w:rsidRPr="00DE680B">
              <w:rPr>
                <w:rFonts w:ascii="Times New Roman" w:hAnsi="Times New Roman" w:cs="Times New Roman"/>
                <w:sz w:val="24"/>
                <w:szCs w:val="24"/>
              </w:rPr>
              <w:t>Аудиторные</w:t>
            </w:r>
            <w:r>
              <w:rPr>
                <w:rFonts w:ascii="Times New Roman" w:hAnsi="Times New Roman" w:cs="Times New Roman"/>
                <w:sz w:val="24"/>
                <w:szCs w:val="24"/>
              </w:rPr>
              <w:t xml:space="preserve"> </w:t>
            </w:r>
            <w:r w:rsidRPr="00DE680B">
              <w:rPr>
                <w:rFonts w:ascii="Times New Roman" w:hAnsi="Times New Roman" w:cs="Times New Roman"/>
                <w:sz w:val="24"/>
                <w:szCs w:val="24"/>
              </w:rPr>
              <w:t>занятия</w:t>
            </w:r>
          </w:p>
        </w:tc>
        <w:tc>
          <w:tcPr>
            <w:tcW w:w="791"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16</w:t>
            </w:r>
          </w:p>
        </w:tc>
        <w:tc>
          <w:tcPr>
            <w:tcW w:w="791"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18</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16</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18</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16</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18</w:t>
            </w:r>
          </w:p>
        </w:tc>
        <w:tc>
          <w:tcPr>
            <w:tcW w:w="605"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16</w:t>
            </w:r>
          </w:p>
        </w:tc>
        <w:tc>
          <w:tcPr>
            <w:tcW w:w="713"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18</w:t>
            </w:r>
          </w:p>
        </w:tc>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05171" w:rsidRPr="00DE680B" w:rsidRDefault="00105171" w:rsidP="009B641F">
            <w:pPr>
              <w:pStyle w:val="Standard"/>
              <w:jc w:val="center"/>
              <w:rPr>
                <w:rFonts w:cs="Times New Roman"/>
              </w:rPr>
            </w:pPr>
            <w:r w:rsidRPr="00DE680B">
              <w:rPr>
                <w:rFonts w:cs="Times New Roman"/>
              </w:rPr>
              <w:t>102</w:t>
            </w:r>
          </w:p>
        </w:tc>
        <w:tc>
          <w:tcPr>
            <w:tcW w:w="77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05171" w:rsidRPr="00DE680B" w:rsidRDefault="00105171" w:rsidP="009B641F">
            <w:pPr>
              <w:pStyle w:val="Standard"/>
              <w:jc w:val="center"/>
              <w:rPr>
                <w:rFonts w:cs="Times New Roman"/>
              </w:rPr>
            </w:pPr>
            <w:r w:rsidRPr="00DE680B">
              <w:rPr>
                <w:rFonts w:cs="Times New Roman"/>
              </w:rPr>
              <w:t>136</w:t>
            </w:r>
          </w:p>
        </w:tc>
      </w:tr>
      <w:tr w:rsidR="00105171" w:rsidRPr="00DE680B" w:rsidTr="009B641F">
        <w:trPr>
          <w:jc w:val="center"/>
        </w:trPr>
        <w:tc>
          <w:tcPr>
            <w:tcW w:w="55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spacing w:after="0" w:line="240" w:lineRule="auto"/>
              <w:ind w:firstLine="1"/>
              <w:rPr>
                <w:rFonts w:ascii="Times New Roman" w:hAnsi="Times New Roman" w:cs="Times New Roman"/>
                <w:sz w:val="24"/>
                <w:szCs w:val="24"/>
              </w:rPr>
            </w:pPr>
            <w:r w:rsidRPr="00DE680B">
              <w:rPr>
                <w:rFonts w:ascii="Times New Roman" w:hAnsi="Times New Roman" w:cs="Times New Roman"/>
                <w:sz w:val="24"/>
                <w:szCs w:val="24"/>
              </w:rPr>
              <w:t>Самостоятельная</w:t>
            </w:r>
            <w:r>
              <w:rPr>
                <w:rFonts w:ascii="Times New Roman" w:hAnsi="Times New Roman" w:cs="Times New Roman"/>
                <w:sz w:val="24"/>
                <w:szCs w:val="24"/>
              </w:rPr>
              <w:t xml:space="preserve"> </w:t>
            </w:r>
            <w:r w:rsidRPr="00DE680B">
              <w:rPr>
                <w:rFonts w:ascii="Times New Roman" w:hAnsi="Times New Roman" w:cs="Times New Roman"/>
                <w:sz w:val="24"/>
                <w:szCs w:val="24"/>
              </w:rPr>
              <w:t>работа</w:t>
            </w:r>
          </w:p>
        </w:tc>
        <w:tc>
          <w:tcPr>
            <w:tcW w:w="791"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8</w:t>
            </w:r>
          </w:p>
        </w:tc>
        <w:tc>
          <w:tcPr>
            <w:tcW w:w="791"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9</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8</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9</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8</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9</w:t>
            </w:r>
          </w:p>
        </w:tc>
        <w:tc>
          <w:tcPr>
            <w:tcW w:w="605"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8</w:t>
            </w:r>
          </w:p>
        </w:tc>
        <w:tc>
          <w:tcPr>
            <w:tcW w:w="713"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9</w:t>
            </w:r>
          </w:p>
        </w:tc>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05171" w:rsidRPr="00DE680B" w:rsidRDefault="00105171" w:rsidP="009B641F">
            <w:pPr>
              <w:pStyle w:val="Standard"/>
              <w:jc w:val="center"/>
              <w:rPr>
                <w:rFonts w:cs="Times New Roman"/>
              </w:rPr>
            </w:pPr>
            <w:r w:rsidRPr="00DE680B">
              <w:rPr>
                <w:rFonts w:cs="Times New Roman"/>
              </w:rPr>
              <w:t>51</w:t>
            </w:r>
          </w:p>
        </w:tc>
        <w:tc>
          <w:tcPr>
            <w:tcW w:w="77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05171" w:rsidRPr="00DE680B" w:rsidRDefault="00105171" w:rsidP="009B641F">
            <w:pPr>
              <w:pStyle w:val="Standard"/>
              <w:jc w:val="center"/>
              <w:rPr>
                <w:rFonts w:cs="Times New Roman"/>
              </w:rPr>
            </w:pPr>
            <w:r w:rsidRPr="00DE680B">
              <w:rPr>
                <w:rFonts w:cs="Times New Roman"/>
              </w:rPr>
              <w:t>68</w:t>
            </w:r>
          </w:p>
        </w:tc>
      </w:tr>
      <w:tr w:rsidR="00105171" w:rsidRPr="00DE680B" w:rsidTr="009B641F">
        <w:trPr>
          <w:jc w:val="center"/>
        </w:trPr>
        <w:tc>
          <w:tcPr>
            <w:tcW w:w="55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spacing w:after="0" w:line="240" w:lineRule="auto"/>
              <w:ind w:firstLine="1"/>
              <w:rPr>
                <w:rFonts w:ascii="Times New Roman" w:hAnsi="Times New Roman" w:cs="Times New Roman"/>
                <w:sz w:val="24"/>
                <w:szCs w:val="24"/>
              </w:rPr>
            </w:pPr>
            <w:r w:rsidRPr="00DE680B">
              <w:rPr>
                <w:rFonts w:ascii="Times New Roman" w:hAnsi="Times New Roman" w:cs="Times New Roman"/>
                <w:sz w:val="24"/>
                <w:szCs w:val="24"/>
              </w:rPr>
              <w:t>Максимальная</w:t>
            </w:r>
            <w:r>
              <w:rPr>
                <w:rFonts w:ascii="Times New Roman" w:hAnsi="Times New Roman" w:cs="Times New Roman"/>
                <w:sz w:val="24"/>
                <w:szCs w:val="24"/>
              </w:rPr>
              <w:t xml:space="preserve"> </w:t>
            </w:r>
            <w:r w:rsidRPr="00DE680B">
              <w:rPr>
                <w:rFonts w:ascii="Times New Roman" w:hAnsi="Times New Roman" w:cs="Times New Roman"/>
                <w:sz w:val="24"/>
                <w:szCs w:val="24"/>
              </w:rPr>
              <w:t>учебная</w:t>
            </w:r>
            <w:r>
              <w:rPr>
                <w:rFonts w:ascii="Times New Roman" w:hAnsi="Times New Roman" w:cs="Times New Roman"/>
                <w:sz w:val="24"/>
                <w:szCs w:val="24"/>
              </w:rPr>
              <w:t xml:space="preserve"> </w:t>
            </w:r>
            <w:r w:rsidRPr="00DE680B">
              <w:rPr>
                <w:rFonts w:ascii="Times New Roman" w:hAnsi="Times New Roman" w:cs="Times New Roman"/>
                <w:sz w:val="24"/>
                <w:szCs w:val="24"/>
              </w:rPr>
              <w:t>нагрузка</w:t>
            </w:r>
          </w:p>
        </w:tc>
        <w:tc>
          <w:tcPr>
            <w:tcW w:w="791"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24</w:t>
            </w:r>
          </w:p>
        </w:tc>
        <w:tc>
          <w:tcPr>
            <w:tcW w:w="791"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27</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24</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27</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24</w:t>
            </w:r>
          </w:p>
        </w:tc>
        <w:tc>
          <w:tcPr>
            <w:tcW w:w="79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27</w:t>
            </w:r>
          </w:p>
        </w:tc>
        <w:tc>
          <w:tcPr>
            <w:tcW w:w="605"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24</w:t>
            </w:r>
          </w:p>
        </w:tc>
        <w:tc>
          <w:tcPr>
            <w:tcW w:w="713"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pStyle w:val="Standard"/>
              <w:jc w:val="center"/>
              <w:rPr>
                <w:rFonts w:cs="Times New Roman"/>
              </w:rPr>
            </w:pPr>
            <w:r w:rsidRPr="00DE680B">
              <w:rPr>
                <w:rFonts w:cs="Times New Roman"/>
              </w:rPr>
              <w:t>27</w:t>
            </w:r>
          </w:p>
        </w:tc>
        <w:tc>
          <w:tcPr>
            <w:tcW w:w="8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05171" w:rsidRPr="00DE680B" w:rsidRDefault="00105171" w:rsidP="009B641F">
            <w:pPr>
              <w:pStyle w:val="Standard"/>
              <w:jc w:val="center"/>
              <w:rPr>
                <w:rFonts w:cs="Times New Roman"/>
              </w:rPr>
            </w:pPr>
            <w:r w:rsidRPr="00DE680B">
              <w:rPr>
                <w:rFonts w:cs="Times New Roman"/>
              </w:rPr>
              <w:t>153</w:t>
            </w:r>
          </w:p>
        </w:tc>
        <w:tc>
          <w:tcPr>
            <w:tcW w:w="77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05171" w:rsidRPr="00DE680B" w:rsidRDefault="00105171" w:rsidP="009B641F">
            <w:pPr>
              <w:pStyle w:val="Standard"/>
              <w:jc w:val="center"/>
              <w:rPr>
                <w:rFonts w:cs="Times New Roman"/>
              </w:rPr>
            </w:pPr>
            <w:r w:rsidRPr="00DE680B">
              <w:rPr>
                <w:rFonts w:cs="Times New Roman"/>
              </w:rPr>
              <w:t>204</w:t>
            </w:r>
          </w:p>
        </w:tc>
      </w:tr>
    </w:tbl>
    <w:p w:rsidR="00105171" w:rsidRPr="00DE680B" w:rsidRDefault="00105171" w:rsidP="00105171">
      <w:pPr>
        <w:spacing w:after="0" w:line="240" w:lineRule="auto"/>
        <w:jc w:val="center"/>
        <w:rPr>
          <w:rFonts w:ascii="Times New Roman" w:hAnsi="Times New Roman" w:cs="Times New Roman"/>
          <w:b/>
          <w:i/>
          <w:sz w:val="24"/>
          <w:szCs w:val="24"/>
        </w:rPr>
      </w:pPr>
    </w:p>
    <w:p w:rsidR="00105171" w:rsidRPr="00DE680B" w:rsidRDefault="00105171" w:rsidP="00105171">
      <w:pPr>
        <w:pStyle w:val="aff"/>
        <w:jc w:val="center"/>
        <w:rPr>
          <w:rFonts w:ascii="Times New Roman" w:hAnsi="Times New Roman" w:cs="Times New Roman"/>
          <w:b/>
          <w:i/>
        </w:rPr>
      </w:pPr>
      <w:r w:rsidRPr="00DE680B">
        <w:rPr>
          <w:rFonts w:ascii="Times New Roman" w:hAnsi="Times New Roman" w:cs="Times New Roman"/>
          <w:b/>
          <w:i/>
        </w:rPr>
        <w:t xml:space="preserve">Объем учебного времени, предусмотренный учебным планом </w:t>
      </w:r>
    </w:p>
    <w:p w:rsidR="00105171" w:rsidRPr="00DE680B" w:rsidRDefault="00105171" w:rsidP="00105171">
      <w:pPr>
        <w:pStyle w:val="aff"/>
        <w:jc w:val="center"/>
        <w:rPr>
          <w:rFonts w:ascii="Times New Roman" w:hAnsi="Times New Roman" w:cs="Times New Roman"/>
          <w:b/>
          <w:i/>
        </w:rPr>
      </w:pPr>
      <w:r w:rsidRPr="00DE680B">
        <w:rPr>
          <w:rFonts w:ascii="Times New Roman" w:hAnsi="Times New Roman" w:cs="Times New Roman"/>
          <w:b/>
          <w:i/>
        </w:rPr>
        <w:lastRenderedPageBreak/>
        <w:t>на реализацию учебного предмета.</w:t>
      </w:r>
    </w:p>
    <w:p w:rsidR="00105171" w:rsidRPr="00DE680B" w:rsidRDefault="00105171" w:rsidP="00105171">
      <w:pPr>
        <w:spacing w:after="0" w:line="240" w:lineRule="auto"/>
        <w:ind w:firstLine="709"/>
        <w:rPr>
          <w:rFonts w:ascii="Times New Roman" w:eastAsia="Lucida Sans Unicode" w:hAnsi="Times New Roman" w:cs="Times New Roman"/>
          <w:kern w:val="3"/>
          <w:sz w:val="24"/>
          <w:szCs w:val="24"/>
          <w:lang w:eastAsia="zh-CN" w:bidi="hi-IN"/>
        </w:rPr>
      </w:pPr>
      <w:r w:rsidRPr="00DE680B">
        <w:rPr>
          <w:rFonts w:ascii="Times New Roman" w:eastAsia="Lucida Sans Unicode" w:hAnsi="Times New Roman" w:cs="Times New Roman"/>
          <w:kern w:val="3"/>
          <w:sz w:val="24"/>
          <w:szCs w:val="24"/>
          <w:lang w:eastAsia="zh-CN" w:bidi="hi-IN"/>
        </w:rPr>
        <w:t>Обоснованием объема учебной нагрузки являются «Рекомендации по организации образовательной и методической деятельности при реализации общеразвивающих программ художественной направленности в области искусств».</w:t>
      </w:r>
    </w:p>
    <w:p w:rsidR="00105171" w:rsidRPr="00DE680B" w:rsidRDefault="00105171" w:rsidP="00105171">
      <w:pPr>
        <w:spacing w:after="0" w:line="240" w:lineRule="auto"/>
        <w:ind w:firstLine="851"/>
        <w:rPr>
          <w:rFonts w:ascii="Times New Roman" w:eastAsia="Calibri" w:hAnsi="Times New Roman" w:cs="Times New Roman"/>
          <w:sz w:val="24"/>
          <w:szCs w:val="24"/>
        </w:rPr>
      </w:pPr>
      <w:r w:rsidRPr="00DE680B">
        <w:rPr>
          <w:rFonts w:ascii="Times New Roman" w:eastAsia="Calibri" w:hAnsi="Times New Roman" w:cs="Times New Roman"/>
          <w:sz w:val="24"/>
          <w:szCs w:val="24"/>
        </w:rPr>
        <w:t>Занятия подразделяются на аудиторные занятия и самостоятельную работу. Рекомендуемая недельная нагрузка в часах:</w:t>
      </w:r>
    </w:p>
    <w:p w:rsidR="00105171" w:rsidRPr="003F62B6" w:rsidRDefault="00105171" w:rsidP="00105171">
      <w:pPr>
        <w:spacing w:after="0" w:line="240" w:lineRule="auto"/>
        <w:ind w:firstLine="709"/>
        <w:rPr>
          <w:rFonts w:ascii="Times New Roman" w:eastAsia="Calibri" w:hAnsi="Times New Roman" w:cs="Times New Roman"/>
          <w:sz w:val="24"/>
          <w:szCs w:val="24"/>
        </w:rPr>
      </w:pPr>
      <w:r w:rsidRPr="003F62B6">
        <w:rPr>
          <w:rFonts w:ascii="Times New Roman" w:eastAsia="Calibri" w:hAnsi="Times New Roman" w:cs="Times New Roman"/>
          <w:sz w:val="24"/>
          <w:szCs w:val="24"/>
        </w:rPr>
        <w:t>Аудиторные занятия:</w:t>
      </w:r>
    </w:p>
    <w:p w:rsidR="00105171" w:rsidRPr="003F62B6" w:rsidRDefault="00105171" w:rsidP="00105171">
      <w:pPr>
        <w:spacing w:after="0" w:line="240" w:lineRule="auto"/>
        <w:ind w:firstLine="709"/>
        <w:rPr>
          <w:rFonts w:ascii="Times New Roman" w:eastAsia="Calibri" w:hAnsi="Times New Roman" w:cs="Times New Roman"/>
          <w:sz w:val="24"/>
          <w:szCs w:val="24"/>
        </w:rPr>
      </w:pPr>
      <w:r w:rsidRPr="003F62B6">
        <w:rPr>
          <w:rFonts w:ascii="Times New Roman" w:eastAsia="Calibri" w:hAnsi="Times New Roman" w:cs="Times New Roman"/>
          <w:sz w:val="24"/>
          <w:szCs w:val="24"/>
          <w:lang w:eastAsia="en-US"/>
        </w:rPr>
        <w:t>1-4 годы обучения – по 1 часу в неделю</w:t>
      </w:r>
    </w:p>
    <w:p w:rsidR="00105171" w:rsidRPr="003F62B6" w:rsidRDefault="00105171" w:rsidP="00105171">
      <w:pPr>
        <w:spacing w:after="0" w:line="240" w:lineRule="auto"/>
        <w:ind w:firstLine="709"/>
        <w:rPr>
          <w:rFonts w:ascii="Times New Roman" w:eastAsia="Calibri" w:hAnsi="Times New Roman" w:cs="Times New Roman"/>
          <w:sz w:val="24"/>
          <w:szCs w:val="24"/>
        </w:rPr>
      </w:pPr>
      <w:r w:rsidRPr="003F62B6">
        <w:rPr>
          <w:rFonts w:ascii="Times New Roman" w:eastAsia="Calibri" w:hAnsi="Times New Roman" w:cs="Times New Roman"/>
          <w:sz w:val="24"/>
          <w:szCs w:val="24"/>
        </w:rPr>
        <w:t>Самостоятельная работа (внеаудиторная нагрузка):</w:t>
      </w:r>
    </w:p>
    <w:p w:rsidR="00105171" w:rsidRPr="003F62B6" w:rsidRDefault="00105171" w:rsidP="00105171">
      <w:pPr>
        <w:spacing w:after="0" w:line="240" w:lineRule="auto"/>
        <w:ind w:firstLine="709"/>
        <w:rPr>
          <w:rFonts w:ascii="Times New Roman" w:eastAsia="Calibri" w:hAnsi="Times New Roman" w:cs="Times New Roman"/>
          <w:sz w:val="24"/>
          <w:szCs w:val="24"/>
        </w:rPr>
      </w:pPr>
      <w:r w:rsidRPr="003F62B6">
        <w:rPr>
          <w:rFonts w:ascii="Times New Roman" w:eastAsia="Calibri" w:hAnsi="Times New Roman" w:cs="Times New Roman"/>
          <w:sz w:val="24"/>
          <w:szCs w:val="24"/>
          <w:lang w:eastAsia="en-US"/>
        </w:rPr>
        <w:t>1-4 годы обучения – 0,5 часа в неделю</w:t>
      </w:r>
      <w:r w:rsidRPr="00DE680B">
        <w:rPr>
          <w:rFonts w:eastAsia="Calibri"/>
          <w:lang w:eastAsia="en-US"/>
        </w:rPr>
        <w:t>.</w:t>
      </w:r>
    </w:p>
    <w:p w:rsidR="00105171" w:rsidRPr="00DE680B" w:rsidRDefault="00105171" w:rsidP="00105171">
      <w:pPr>
        <w:spacing w:after="0" w:line="240" w:lineRule="auto"/>
        <w:jc w:val="center"/>
        <w:rPr>
          <w:rFonts w:ascii="Times New Roman" w:hAnsi="Times New Roman" w:cs="Times New Roman"/>
          <w:sz w:val="24"/>
          <w:szCs w:val="24"/>
        </w:rPr>
      </w:pPr>
      <w:r w:rsidRPr="00DE680B">
        <w:rPr>
          <w:rFonts w:ascii="Times New Roman" w:hAnsi="Times New Roman" w:cs="Times New Roman"/>
          <w:b/>
          <w:i/>
          <w:sz w:val="24"/>
          <w:szCs w:val="24"/>
        </w:rPr>
        <w:t>Форма проведения учебных занятий</w:t>
      </w:r>
    </w:p>
    <w:p w:rsidR="00105171" w:rsidRPr="00DE680B" w:rsidRDefault="00105171" w:rsidP="00105171">
      <w:pPr>
        <w:pStyle w:val="msonormalbullet2gif"/>
        <w:tabs>
          <w:tab w:val="left" w:pos="6645"/>
        </w:tabs>
        <w:spacing w:after="0" w:afterAutospacing="0"/>
        <w:ind w:firstLine="709"/>
        <w:jc w:val="both"/>
      </w:pPr>
      <w:r w:rsidRPr="00DE680B">
        <w:t>Учебные аудиторные занятия проводятся в форме мелкогрупповых занятий (от 4 до 8 человек). Рекомендуемая продолжительность урока – 40минут.</w:t>
      </w:r>
    </w:p>
    <w:p w:rsidR="00105171" w:rsidRPr="00DE680B" w:rsidRDefault="00105171" w:rsidP="00105171">
      <w:pPr>
        <w:spacing w:after="0" w:line="240" w:lineRule="auto"/>
        <w:rPr>
          <w:rFonts w:ascii="Times New Roman" w:hAnsi="Times New Roman" w:cs="Times New Roman"/>
          <w:b/>
          <w:sz w:val="24"/>
          <w:szCs w:val="24"/>
        </w:rPr>
      </w:pPr>
      <w:proofErr w:type="gramStart"/>
      <w:r w:rsidRPr="00DE680B">
        <w:rPr>
          <w:rFonts w:ascii="Times New Roman" w:hAnsi="Times New Roman" w:cs="Times New Roman"/>
          <w:b/>
          <w:i/>
          <w:sz w:val="24"/>
          <w:szCs w:val="24"/>
        </w:rPr>
        <w:t>Цель  учебного</w:t>
      </w:r>
      <w:proofErr w:type="gramEnd"/>
      <w:r w:rsidRPr="00DE680B">
        <w:rPr>
          <w:rFonts w:ascii="Times New Roman" w:hAnsi="Times New Roman" w:cs="Times New Roman"/>
          <w:b/>
          <w:i/>
          <w:sz w:val="24"/>
          <w:szCs w:val="24"/>
        </w:rPr>
        <w:t xml:space="preserve"> предмета.</w:t>
      </w:r>
    </w:p>
    <w:p w:rsidR="00105171" w:rsidRPr="00DE680B" w:rsidRDefault="00105171" w:rsidP="00105171">
      <w:pPr>
        <w:spacing w:after="0" w:line="240" w:lineRule="auto"/>
        <w:ind w:firstLine="709"/>
        <w:rPr>
          <w:rFonts w:ascii="Times New Roman" w:hAnsi="Times New Roman" w:cs="Times New Roman"/>
          <w:i/>
          <w:color w:val="FF0000"/>
          <w:sz w:val="24"/>
          <w:szCs w:val="24"/>
        </w:rPr>
      </w:pPr>
      <w:r w:rsidRPr="00DE680B">
        <w:rPr>
          <w:rFonts w:ascii="Times New Roman" w:hAnsi="Times New Roman" w:cs="Times New Roman"/>
          <w:sz w:val="24"/>
          <w:szCs w:val="24"/>
        </w:rPr>
        <w:t>Целью учебного предмета является</w:t>
      </w:r>
      <w:r w:rsidRPr="00DE680B">
        <w:rPr>
          <w:rFonts w:ascii="Times New Roman" w:hAnsi="Times New Roman" w:cs="Times New Roman"/>
          <w:b/>
          <w:i/>
          <w:sz w:val="24"/>
          <w:szCs w:val="24"/>
        </w:rPr>
        <w:t xml:space="preserve">: </w:t>
      </w:r>
      <w:r w:rsidRPr="00DE680B">
        <w:rPr>
          <w:rFonts w:ascii="Times New Roman" w:hAnsi="Times New Roman" w:cs="Times New Roman"/>
          <w:sz w:val="24"/>
          <w:szCs w:val="24"/>
        </w:rPr>
        <w:t>развитие музыкально-творческих способностей учащегося, на основе приобретенных им знаний, умений, навыков в области теории музыки, устойчивого интереса к самостоятельной деятельности в области музыкального искусства.</w:t>
      </w:r>
    </w:p>
    <w:p w:rsidR="00105171" w:rsidRPr="00DE680B" w:rsidRDefault="00105171" w:rsidP="00105171">
      <w:pPr>
        <w:spacing w:after="0" w:line="240" w:lineRule="auto"/>
        <w:jc w:val="center"/>
        <w:rPr>
          <w:rFonts w:ascii="Times New Roman" w:hAnsi="Times New Roman" w:cs="Times New Roman"/>
          <w:b/>
          <w:i/>
          <w:sz w:val="24"/>
          <w:szCs w:val="24"/>
        </w:rPr>
      </w:pPr>
      <w:r w:rsidRPr="00DE680B">
        <w:rPr>
          <w:rFonts w:ascii="Times New Roman" w:hAnsi="Times New Roman" w:cs="Times New Roman"/>
          <w:b/>
          <w:i/>
          <w:sz w:val="24"/>
          <w:szCs w:val="24"/>
        </w:rPr>
        <w:t>Задачи учебного предмета</w:t>
      </w:r>
    </w:p>
    <w:p w:rsidR="00105171" w:rsidRPr="00DE680B" w:rsidRDefault="00105171" w:rsidP="00105171">
      <w:pPr>
        <w:pStyle w:val="22"/>
        <w:numPr>
          <w:ilvl w:val="0"/>
          <w:numId w:val="6"/>
        </w:numPr>
        <w:tabs>
          <w:tab w:val="left" w:pos="426"/>
        </w:tabs>
        <w:suppressAutoHyphens/>
        <w:spacing w:after="0" w:line="240" w:lineRule="auto"/>
        <w:ind w:left="0" w:firstLine="0"/>
        <w:contextualSpacing w:val="0"/>
        <w:jc w:val="both"/>
        <w:rPr>
          <w:rFonts w:ascii="Times New Roman" w:hAnsi="Times New Roman"/>
          <w:sz w:val="24"/>
          <w:szCs w:val="24"/>
        </w:rPr>
      </w:pPr>
      <w:r w:rsidRPr="00DE680B">
        <w:rPr>
          <w:rFonts w:ascii="Times New Roman" w:hAnsi="Times New Roman"/>
          <w:i/>
          <w:sz w:val="24"/>
          <w:szCs w:val="24"/>
        </w:rPr>
        <w:t xml:space="preserve">формирование </w:t>
      </w:r>
      <w:r w:rsidRPr="00DE680B">
        <w:rPr>
          <w:rFonts w:ascii="Times New Roman" w:hAnsi="Times New Roman"/>
          <w:sz w:val="24"/>
          <w:szCs w:val="24"/>
        </w:rPr>
        <w:t>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105171" w:rsidRPr="00DE680B" w:rsidRDefault="00105171" w:rsidP="00105171">
      <w:pPr>
        <w:pStyle w:val="22"/>
        <w:numPr>
          <w:ilvl w:val="0"/>
          <w:numId w:val="6"/>
        </w:numPr>
        <w:tabs>
          <w:tab w:val="left" w:pos="426"/>
        </w:tabs>
        <w:suppressAutoHyphens/>
        <w:spacing w:after="0" w:line="240" w:lineRule="auto"/>
        <w:ind w:left="0" w:firstLine="0"/>
        <w:contextualSpacing w:val="0"/>
        <w:jc w:val="both"/>
        <w:rPr>
          <w:rFonts w:ascii="Times New Roman" w:hAnsi="Times New Roman"/>
          <w:sz w:val="24"/>
          <w:szCs w:val="24"/>
        </w:rPr>
      </w:pPr>
      <w:r w:rsidRPr="00DE680B">
        <w:rPr>
          <w:rFonts w:ascii="Times New Roman" w:hAnsi="Times New Roman"/>
          <w:i/>
          <w:sz w:val="24"/>
          <w:szCs w:val="24"/>
        </w:rPr>
        <w:t>формирование</w:t>
      </w:r>
      <w:r w:rsidRPr="00DE680B">
        <w:rPr>
          <w:rFonts w:ascii="Times New Roman" w:hAnsi="Times New Roman"/>
          <w:sz w:val="24"/>
          <w:szCs w:val="24"/>
        </w:rPr>
        <w:t xml:space="preserve"> навыков самостоятельной работы с музыкальным материалом;</w:t>
      </w:r>
    </w:p>
    <w:p w:rsidR="00105171" w:rsidRPr="00DE680B" w:rsidRDefault="00105171" w:rsidP="00105171">
      <w:pPr>
        <w:pStyle w:val="aff"/>
        <w:widowControl/>
        <w:numPr>
          <w:ilvl w:val="0"/>
          <w:numId w:val="6"/>
        </w:numPr>
        <w:ind w:left="283"/>
        <w:jc w:val="both"/>
        <w:rPr>
          <w:rFonts w:ascii="Times New Roman" w:hAnsi="Times New Roman" w:cs="Times New Roman"/>
          <w:iCs/>
        </w:rPr>
      </w:pPr>
      <w:proofErr w:type="gramStart"/>
      <w:r w:rsidRPr="00DE680B">
        <w:rPr>
          <w:rFonts w:ascii="Times New Roman" w:hAnsi="Times New Roman" w:cs="Times New Roman"/>
          <w:i/>
        </w:rPr>
        <w:t xml:space="preserve">оснащение </w:t>
      </w:r>
      <w:r w:rsidRPr="00DE680B">
        <w:rPr>
          <w:rFonts w:ascii="Times New Roman" w:hAnsi="Times New Roman" w:cs="Times New Roman"/>
        </w:rPr>
        <w:t xml:space="preserve"> системой</w:t>
      </w:r>
      <w:proofErr w:type="gramEnd"/>
      <w:r w:rsidRPr="00DE680B">
        <w:rPr>
          <w:rFonts w:ascii="Times New Roman" w:hAnsi="Times New Roman" w:cs="Times New Roman"/>
        </w:rPr>
        <w:t xml:space="preserve">  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rsidR="00105171" w:rsidRPr="00DE680B" w:rsidRDefault="00105171" w:rsidP="00105171">
      <w:pPr>
        <w:spacing w:after="0" w:line="240" w:lineRule="auto"/>
        <w:jc w:val="center"/>
        <w:rPr>
          <w:rFonts w:ascii="Times New Roman" w:hAnsi="Times New Roman" w:cs="Times New Roman"/>
          <w:b/>
          <w:i/>
          <w:sz w:val="24"/>
          <w:szCs w:val="24"/>
        </w:rPr>
      </w:pPr>
      <w:r w:rsidRPr="00DE680B">
        <w:rPr>
          <w:rFonts w:ascii="Times New Roman" w:hAnsi="Times New Roman" w:cs="Times New Roman"/>
          <w:b/>
          <w:i/>
          <w:sz w:val="24"/>
          <w:szCs w:val="24"/>
        </w:rPr>
        <w:t>Структура программы</w:t>
      </w:r>
    </w:p>
    <w:p w:rsidR="00105171" w:rsidRPr="00DE680B" w:rsidRDefault="00105171" w:rsidP="00105171">
      <w:pPr>
        <w:pStyle w:val="Body1"/>
        <w:ind w:firstLine="710"/>
        <w:jc w:val="both"/>
        <w:rPr>
          <w:rFonts w:ascii="Times New Roman" w:eastAsia="Helvetica" w:hAnsi="Times New Roman" w:cs="Times New Roman"/>
          <w:lang w:val="ru-RU"/>
        </w:rPr>
      </w:pPr>
      <w:r w:rsidRPr="00DE680B">
        <w:rPr>
          <w:rFonts w:ascii="Times New Roman" w:eastAsia="Helvetica" w:hAnsi="Times New Roman" w:cs="Times New Roman"/>
          <w:lang w:val="ru-RU"/>
        </w:rPr>
        <w:t>Программа содержит следующие разделы:</w:t>
      </w:r>
    </w:p>
    <w:p w:rsidR="00105171" w:rsidRPr="00DE680B" w:rsidRDefault="00105171" w:rsidP="00105171">
      <w:pPr>
        <w:numPr>
          <w:ilvl w:val="0"/>
          <w:numId w:val="4"/>
        </w:numPr>
        <w:tabs>
          <w:tab w:val="left" w:pos="1134"/>
        </w:tabs>
        <w:spacing w:after="0" w:line="240" w:lineRule="auto"/>
        <w:ind w:left="0" w:firstLine="710"/>
        <w:contextualSpacing/>
        <w:jc w:val="both"/>
        <w:outlineLvl w:val="0"/>
        <w:rPr>
          <w:rFonts w:ascii="Times New Roman" w:eastAsia="ヒラギノ角ゴ Pro W3" w:hAnsi="Times New Roman" w:cs="Times New Roman"/>
          <w:color w:val="000000"/>
          <w:sz w:val="24"/>
          <w:szCs w:val="24"/>
        </w:rPr>
      </w:pPr>
      <w:r w:rsidRPr="00DE680B">
        <w:rPr>
          <w:rFonts w:ascii="Times New Roman" w:eastAsia="Geeza Pro" w:hAnsi="Times New Roman" w:cs="Times New Roman"/>
          <w:color w:val="000000"/>
          <w:sz w:val="24"/>
          <w:szCs w:val="24"/>
        </w:rPr>
        <w:t>сведения о затратах учебного времени, предусмотренного на освоение</w:t>
      </w:r>
      <w:r>
        <w:rPr>
          <w:rFonts w:ascii="Times New Roman" w:eastAsia="Geeza Pro" w:hAnsi="Times New Roman" w:cs="Times New Roman"/>
          <w:color w:val="000000"/>
          <w:sz w:val="24"/>
          <w:szCs w:val="24"/>
        </w:rPr>
        <w:t xml:space="preserve"> </w:t>
      </w:r>
      <w:r w:rsidRPr="00DE680B">
        <w:rPr>
          <w:rFonts w:ascii="Times New Roman" w:eastAsia="Geeza Pro" w:hAnsi="Times New Roman" w:cs="Times New Roman"/>
          <w:color w:val="000000"/>
          <w:sz w:val="24"/>
          <w:szCs w:val="24"/>
        </w:rPr>
        <w:t>учебного предмета;</w:t>
      </w:r>
    </w:p>
    <w:p w:rsidR="00105171" w:rsidRPr="00DE680B" w:rsidRDefault="00105171" w:rsidP="00105171">
      <w:pPr>
        <w:numPr>
          <w:ilvl w:val="0"/>
          <w:numId w:val="4"/>
        </w:numPr>
        <w:tabs>
          <w:tab w:val="left" w:pos="1134"/>
        </w:tabs>
        <w:spacing w:after="0" w:line="240" w:lineRule="auto"/>
        <w:ind w:left="0" w:firstLine="710"/>
        <w:contextualSpacing/>
        <w:jc w:val="both"/>
        <w:outlineLvl w:val="0"/>
        <w:rPr>
          <w:rFonts w:ascii="Times New Roman" w:eastAsia="ヒラギノ角ゴ Pro W3" w:hAnsi="Times New Roman" w:cs="Times New Roman"/>
          <w:color w:val="000000"/>
          <w:sz w:val="24"/>
          <w:szCs w:val="24"/>
        </w:rPr>
      </w:pPr>
      <w:r w:rsidRPr="00DE680B">
        <w:rPr>
          <w:rFonts w:ascii="Times New Roman" w:eastAsia="Geeza Pro" w:hAnsi="Times New Roman" w:cs="Times New Roman"/>
          <w:color w:val="000000"/>
          <w:sz w:val="24"/>
          <w:szCs w:val="24"/>
        </w:rPr>
        <w:t>распределение учебного материала по годам обучения;</w:t>
      </w:r>
    </w:p>
    <w:p w:rsidR="00105171" w:rsidRPr="00DE680B" w:rsidRDefault="00105171" w:rsidP="00105171">
      <w:pPr>
        <w:numPr>
          <w:ilvl w:val="0"/>
          <w:numId w:val="4"/>
        </w:numPr>
        <w:tabs>
          <w:tab w:val="left" w:pos="1134"/>
        </w:tabs>
        <w:spacing w:after="0" w:line="240" w:lineRule="auto"/>
        <w:ind w:left="0" w:firstLine="710"/>
        <w:contextualSpacing/>
        <w:jc w:val="both"/>
        <w:outlineLvl w:val="0"/>
        <w:rPr>
          <w:rFonts w:ascii="Times New Roman" w:eastAsia="ヒラギノ角ゴ Pro W3" w:hAnsi="Times New Roman" w:cs="Times New Roman"/>
          <w:color w:val="000000"/>
          <w:sz w:val="24"/>
          <w:szCs w:val="24"/>
        </w:rPr>
      </w:pPr>
      <w:r w:rsidRPr="00DE680B">
        <w:rPr>
          <w:rFonts w:ascii="Times New Roman" w:eastAsia="Geeza Pro" w:hAnsi="Times New Roman" w:cs="Times New Roman"/>
          <w:color w:val="000000"/>
          <w:sz w:val="24"/>
          <w:szCs w:val="24"/>
        </w:rPr>
        <w:t>описание дидактических единиц учебного предмета;</w:t>
      </w:r>
    </w:p>
    <w:p w:rsidR="00105171" w:rsidRPr="00DE680B" w:rsidRDefault="00105171" w:rsidP="00105171">
      <w:pPr>
        <w:numPr>
          <w:ilvl w:val="0"/>
          <w:numId w:val="4"/>
        </w:numPr>
        <w:tabs>
          <w:tab w:val="left" w:pos="1134"/>
        </w:tabs>
        <w:spacing w:after="0" w:line="240" w:lineRule="auto"/>
        <w:ind w:left="0" w:firstLine="710"/>
        <w:contextualSpacing/>
        <w:jc w:val="both"/>
        <w:outlineLvl w:val="0"/>
        <w:rPr>
          <w:rFonts w:ascii="Times New Roman" w:eastAsia="ヒラギノ角ゴ Pro W3" w:hAnsi="Times New Roman" w:cs="Times New Roman"/>
          <w:color w:val="000000"/>
          <w:sz w:val="24"/>
          <w:szCs w:val="24"/>
        </w:rPr>
      </w:pPr>
      <w:r w:rsidRPr="00DE680B">
        <w:rPr>
          <w:rFonts w:ascii="Times New Roman" w:eastAsia="Geeza Pro" w:hAnsi="Times New Roman" w:cs="Times New Roman"/>
          <w:color w:val="000000"/>
          <w:sz w:val="24"/>
          <w:szCs w:val="24"/>
        </w:rPr>
        <w:t>требования к уровню подготовки учащихся;</w:t>
      </w:r>
    </w:p>
    <w:p w:rsidR="00105171" w:rsidRPr="00DE680B" w:rsidRDefault="00105171" w:rsidP="00105171">
      <w:pPr>
        <w:numPr>
          <w:ilvl w:val="0"/>
          <w:numId w:val="4"/>
        </w:numPr>
        <w:tabs>
          <w:tab w:val="left" w:pos="1134"/>
        </w:tabs>
        <w:spacing w:after="0" w:line="240" w:lineRule="auto"/>
        <w:ind w:left="0" w:firstLine="710"/>
        <w:contextualSpacing/>
        <w:jc w:val="both"/>
        <w:outlineLvl w:val="0"/>
        <w:rPr>
          <w:rFonts w:ascii="Times New Roman" w:eastAsia="ヒラギノ角ゴ Pro W3" w:hAnsi="Times New Roman" w:cs="Times New Roman"/>
          <w:sz w:val="24"/>
          <w:szCs w:val="24"/>
        </w:rPr>
      </w:pPr>
      <w:r w:rsidRPr="00DE680B">
        <w:rPr>
          <w:rFonts w:ascii="Times New Roman" w:eastAsia="Geeza Pro" w:hAnsi="Times New Roman" w:cs="Times New Roman"/>
          <w:sz w:val="24"/>
          <w:szCs w:val="24"/>
        </w:rPr>
        <w:t>формы и методы контроля, система оценок, итоговая аттестация;</w:t>
      </w:r>
    </w:p>
    <w:p w:rsidR="00105171" w:rsidRPr="00DE680B" w:rsidRDefault="00105171" w:rsidP="00105171">
      <w:pPr>
        <w:numPr>
          <w:ilvl w:val="0"/>
          <w:numId w:val="4"/>
        </w:numPr>
        <w:tabs>
          <w:tab w:val="left" w:pos="1134"/>
        </w:tabs>
        <w:spacing w:after="0" w:line="240" w:lineRule="auto"/>
        <w:ind w:left="0" w:firstLine="710"/>
        <w:contextualSpacing/>
        <w:jc w:val="both"/>
        <w:outlineLvl w:val="0"/>
        <w:rPr>
          <w:rFonts w:ascii="Times New Roman" w:eastAsia="ヒラギノ角ゴ Pro W3" w:hAnsi="Times New Roman" w:cs="Times New Roman"/>
          <w:color w:val="000000"/>
          <w:sz w:val="24"/>
          <w:szCs w:val="24"/>
        </w:rPr>
      </w:pPr>
      <w:r w:rsidRPr="00DE680B">
        <w:rPr>
          <w:rFonts w:ascii="Times New Roman" w:eastAsia="Geeza Pro" w:hAnsi="Times New Roman" w:cs="Times New Roman"/>
          <w:color w:val="000000"/>
          <w:sz w:val="24"/>
          <w:szCs w:val="24"/>
        </w:rPr>
        <w:t>методическое</w:t>
      </w:r>
      <w:r>
        <w:rPr>
          <w:rFonts w:ascii="Times New Roman" w:eastAsia="Geeza Pro" w:hAnsi="Times New Roman" w:cs="Times New Roman"/>
          <w:color w:val="000000"/>
          <w:sz w:val="24"/>
          <w:szCs w:val="24"/>
        </w:rPr>
        <w:t xml:space="preserve"> </w:t>
      </w:r>
      <w:r w:rsidRPr="00DE680B">
        <w:rPr>
          <w:rFonts w:ascii="Times New Roman" w:eastAsia="Geeza Pro" w:hAnsi="Times New Roman" w:cs="Times New Roman"/>
          <w:color w:val="000000"/>
          <w:sz w:val="24"/>
          <w:szCs w:val="24"/>
        </w:rPr>
        <w:t>обеспечение</w:t>
      </w:r>
      <w:r>
        <w:rPr>
          <w:rFonts w:ascii="Times New Roman" w:eastAsia="Geeza Pro" w:hAnsi="Times New Roman" w:cs="Times New Roman"/>
          <w:color w:val="000000"/>
          <w:sz w:val="24"/>
          <w:szCs w:val="24"/>
        </w:rPr>
        <w:t xml:space="preserve"> </w:t>
      </w:r>
      <w:r w:rsidRPr="00DE680B">
        <w:rPr>
          <w:rFonts w:ascii="Times New Roman" w:eastAsia="Geeza Pro" w:hAnsi="Times New Roman" w:cs="Times New Roman"/>
          <w:color w:val="000000"/>
          <w:sz w:val="24"/>
          <w:szCs w:val="24"/>
        </w:rPr>
        <w:t>учебного</w:t>
      </w:r>
      <w:r>
        <w:rPr>
          <w:rFonts w:ascii="Times New Roman" w:eastAsia="Geeza Pro" w:hAnsi="Times New Roman" w:cs="Times New Roman"/>
          <w:color w:val="000000"/>
          <w:sz w:val="24"/>
          <w:szCs w:val="24"/>
        </w:rPr>
        <w:t xml:space="preserve"> </w:t>
      </w:r>
      <w:r w:rsidRPr="00DE680B">
        <w:rPr>
          <w:rFonts w:ascii="Times New Roman" w:eastAsia="Geeza Pro" w:hAnsi="Times New Roman" w:cs="Times New Roman"/>
          <w:color w:val="000000"/>
          <w:sz w:val="24"/>
          <w:szCs w:val="24"/>
        </w:rPr>
        <w:t>процесса.</w:t>
      </w:r>
    </w:p>
    <w:p w:rsidR="00105171" w:rsidRPr="00DE680B" w:rsidRDefault="00105171" w:rsidP="00105171">
      <w:pPr>
        <w:spacing w:after="0" w:line="240" w:lineRule="auto"/>
        <w:ind w:left="-426" w:firstLine="710"/>
        <w:outlineLvl w:val="0"/>
        <w:rPr>
          <w:rFonts w:ascii="Times New Roman" w:eastAsia="Geeza Pro" w:hAnsi="Times New Roman" w:cs="Times New Roman"/>
          <w:color w:val="000000"/>
          <w:sz w:val="24"/>
          <w:szCs w:val="24"/>
        </w:rPr>
      </w:pPr>
      <w:r w:rsidRPr="00DE680B">
        <w:rPr>
          <w:rFonts w:ascii="Times New Roman" w:eastAsia="Geeza Pro" w:hAnsi="Times New Roman" w:cs="Times New Roman"/>
          <w:color w:val="000000"/>
          <w:sz w:val="24"/>
          <w:szCs w:val="24"/>
        </w:rPr>
        <w:t>В соответствии с данными направлениями строится основной раздел    программы «Содержание учебного предмета».</w:t>
      </w:r>
    </w:p>
    <w:p w:rsidR="00105171" w:rsidRPr="00DE680B" w:rsidRDefault="00105171" w:rsidP="00105171">
      <w:pPr>
        <w:spacing w:after="0" w:line="240" w:lineRule="auto"/>
        <w:rPr>
          <w:rFonts w:ascii="Times New Roman" w:hAnsi="Times New Roman" w:cs="Times New Roman"/>
          <w:b/>
          <w:i/>
          <w:sz w:val="24"/>
          <w:szCs w:val="24"/>
        </w:rPr>
      </w:pPr>
      <w:r w:rsidRPr="00DE680B">
        <w:rPr>
          <w:rFonts w:ascii="Times New Roman" w:hAnsi="Times New Roman" w:cs="Times New Roman"/>
          <w:b/>
          <w:i/>
          <w:sz w:val="24"/>
          <w:szCs w:val="24"/>
        </w:rPr>
        <w:t>Методы обучения</w:t>
      </w:r>
    </w:p>
    <w:p w:rsidR="00105171" w:rsidRPr="00DE680B" w:rsidRDefault="00105171" w:rsidP="00105171">
      <w:pPr>
        <w:pStyle w:val="Body1"/>
        <w:ind w:firstLine="709"/>
        <w:jc w:val="both"/>
        <w:rPr>
          <w:rFonts w:ascii="Times New Roman" w:eastAsia="Helvetica" w:hAnsi="Times New Roman" w:cs="Times New Roman"/>
          <w:lang w:val="ru-RU"/>
        </w:rPr>
      </w:pPr>
      <w:r w:rsidRPr="00DE680B">
        <w:rPr>
          <w:rFonts w:ascii="Times New Roman" w:eastAsia="Helvetica" w:hAnsi="Times New Roman" w:cs="Times New Roman"/>
          <w:lang w:val="ru-RU"/>
        </w:rPr>
        <w:t>Для достижения поставленной цели и реализации задач предмета используются следующие методы обучения:</w:t>
      </w:r>
    </w:p>
    <w:p w:rsidR="00105171" w:rsidRPr="00DE680B" w:rsidRDefault="00105171" w:rsidP="00105171">
      <w:pPr>
        <w:pStyle w:val="12"/>
        <w:spacing w:after="0" w:line="240" w:lineRule="auto"/>
        <w:ind w:left="0" w:firstLine="709"/>
        <w:jc w:val="both"/>
        <w:rPr>
          <w:rFonts w:ascii="Times New Roman" w:eastAsia="Geeza Pro" w:hAnsi="Times New Roman"/>
          <w:color w:val="000000"/>
          <w:sz w:val="24"/>
          <w:szCs w:val="24"/>
        </w:rPr>
      </w:pPr>
      <w:r w:rsidRPr="00DE680B">
        <w:rPr>
          <w:rFonts w:ascii="Times New Roman" w:eastAsia="Geeza Pro" w:hAnsi="Times New Roman"/>
          <w:color w:val="000000"/>
          <w:sz w:val="24"/>
          <w:szCs w:val="24"/>
        </w:rPr>
        <w:lastRenderedPageBreak/>
        <w:t>- словесный (объяснение, беседа, рассказ);</w:t>
      </w:r>
    </w:p>
    <w:p w:rsidR="00105171" w:rsidRPr="00DE680B" w:rsidRDefault="00105171" w:rsidP="00105171">
      <w:pPr>
        <w:pStyle w:val="12"/>
        <w:spacing w:after="0" w:line="240" w:lineRule="auto"/>
        <w:ind w:left="0" w:firstLine="709"/>
        <w:jc w:val="both"/>
        <w:rPr>
          <w:rFonts w:ascii="Times New Roman" w:eastAsia="Geeza Pro" w:hAnsi="Times New Roman"/>
          <w:color w:val="000000"/>
          <w:sz w:val="24"/>
          <w:szCs w:val="24"/>
        </w:rPr>
      </w:pPr>
      <w:r w:rsidRPr="00DE680B">
        <w:rPr>
          <w:rFonts w:ascii="Times New Roman" w:eastAsia="Geeza Pro" w:hAnsi="Times New Roman"/>
          <w:color w:val="000000"/>
          <w:sz w:val="24"/>
          <w:szCs w:val="24"/>
        </w:rPr>
        <w:t>- наглядный (показ, наблюдение, демонстрация приемов работы);</w:t>
      </w:r>
    </w:p>
    <w:p w:rsidR="00105171" w:rsidRPr="00DE680B" w:rsidRDefault="00105171" w:rsidP="00105171">
      <w:pPr>
        <w:pStyle w:val="12"/>
        <w:spacing w:after="0" w:line="240" w:lineRule="auto"/>
        <w:ind w:left="0" w:firstLine="709"/>
        <w:jc w:val="both"/>
        <w:rPr>
          <w:rFonts w:ascii="Times New Roman" w:eastAsia="Geeza Pro" w:hAnsi="Times New Roman"/>
          <w:color w:val="000000"/>
          <w:sz w:val="24"/>
          <w:szCs w:val="24"/>
        </w:rPr>
      </w:pPr>
      <w:r w:rsidRPr="00DE680B">
        <w:rPr>
          <w:rFonts w:ascii="Times New Roman" w:eastAsia="Geeza Pro" w:hAnsi="Times New Roman"/>
          <w:color w:val="000000"/>
          <w:sz w:val="24"/>
          <w:szCs w:val="24"/>
        </w:rPr>
        <w:t>- практический (освоение приемов игры на инструменте);</w:t>
      </w:r>
    </w:p>
    <w:p w:rsidR="00105171" w:rsidRPr="00DE680B" w:rsidRDefault="00105171" w:rsidP="00105171">
      <w:pPr>
        <w:pStyle w:val="12"/>
        <w:spacing w:after="0" w:line="240" w:lineRule="auto"/>
        <w:ind w:left="0" w:firstLine="709"/>
        <w:jc w:val="both"/>
        <w:rPr>
          <w:rFonts w:ascii="Times New Roman" w:eastAsia="Geeza Pro" w:hAnsi="Times New Roman"/>
          <w:color w:val="000000"/>
          <w:sz w:val="24"/>
          <w:szCs w:val="24"/>
        </w:rPr>
      </w:pPr>
      <w:r w:rsidRPr="00DE680B">
        <w:rPr>
          <w:rFonts w:ascii="Times New Roman" w:eastAsia="Geeza Pro" w:hAnsi="Times New Roman"/>
          <w:color w:val="000000"/>
          <w:sz w:val="24"/>
          <w:szCs w:val="24"/>
        </w:rPr>
        <w:t>- эмоциональный (подбор ассоциаций, образов, художественные впечатления).</w:t>
      </w:r>
    </w:p>
    <w:p w:rsidR="00105171" w:rsidRPr="00DE680B" w:rsidRDefault="00105171" w:rsidP="00105171">
      <w:pPr>
        <w:pStyle w:val="12"/>
        <w:spacing w:after="0" w:line="240" w:lineRule="auto"/>
        <w:ind w:left="0" w:firstLine="709"/>
        <w:jc w:val="both"/>
        <w:rPr>
          <w:rFonts w:ascii="Times New Roman" w:hAnsi="Times New Roman"/>
          <w:b/>
          <w:i/>
          <w:sz w:val="24"/>
          <w:szCs w:val="24"/>
        </w:rPr>
      </w:pPr>
      <w:r w:rsidRPr="00DE680B">
        <w:rPr>
          <w:rFonts w:ascii="Times New Roman" w:hAnsi="Times New Roman"/>
          <w:b/>
          <w:i/>
          <w:sz w:val="24"/>
          <w:szCs w:val="24"/>
        </w:rPr>
        <w:t xml:space="preserve">Описание материально-технических условий реализации </w:t>
      </w:r>
    </w:p>
    <w:p w:rsidR="00105171" w:rsidRPr="00DE680B" w:rsidRDefault="00105171" w:rsidP="00105171">
      <w:pPr>
        <w:spacing w:after="0" w:line="240" w:lineRule="auto"/>
        <w:jc w:val="center"/>
        <w:rPr>
          <w:rFonts w:ascii="Times New Roman" w:hAnsi="Times New Roman" w:cs="Times New Roman"/>
          <w:b/>
          <w:i/>
          <w:sz w:val="24"/>
          <w:szCs w:val="24"/>
        </w:rPr>
      </w:pPr>
      <w:r w:rsidRPr="00DE680B">
        <w:rPr>
          <w:rFonts w:ascii="Times New Roman" w:hAnsi="Times New Roman" w:cs="Times New Roman"/>
          <w:b/>
          <w:i/>
          <w:sz w:val="24"/>
          <w:szCs w:val="24"/>
        </w:rPr>
        <w:t>учебного предмета</w:t>
      </w:r>
    </w:p>
    <w:p w:rsidR="00105171" w:rsidRPr="00DE680B" w:rsidRDefault="00105171" w:rsidP="00105171">
      <w:pPr>
        <w:spacing w:after="0" w:line="240" w:lineRule="auto"/>
        <w:ind w:firstLine="709"/>
        <w:rPr>
          <w:rFonts w:ascii="Times New Roman" w:hAnsi="Times New Roman" w:cs="Times New Roman"/>
          <w:sz w:val="24"/>
          <w:szCs w:val="24"/>
        </w:rPr>
      </w:pPr>
      <w:r w:rsidRPr="00DE680B">
        <w:rPr>
          <w:rFonts w:ascii="Times New Roman" w:hAnsi="Times New Roman" w:cs="Times New Roman"/>
          <w:sz w:val="24"/>
          <w:szCs w:val="24"/>
        </w:rPr>
        <w:t xml:space="preserve">Реализация программы учебного предмета «Сольфеджио» обеспечивается следующим образом: в образовательном процессе активно используется наглядный материал – карточки с римскими цифрами, обозначающими </w:t>
      </w:r>
      <w:proofErr w:type="gramStart"/>
      <w:r w:rsidRPr="00DE680B">
        <w:rPr>
          <w:rFonts w:ascii="Times New Roman" w:hAnsi="Times New Roman" w:cs="Times New Roman"/>
          <w:sz w:val="24"/>
          <w:szCs w:val="24"/>
        </w:rPr>
        <w:t>ступени,  «</w:t>
      </w:r>
      <w:proofErr w:type="gramEnd"/>
      <w:r w:rsidRPr="00DE680B">
        <w:rPr>
          <w:rFonts w:ascii="Times New Roman" w:hAnsi="Times New Roman" w:cs="Times New Roman"/>
          <w:sz w:val="24"/>
          <w:szCs w:val="24"/>
        </w:rPr>
        <w:t>лесенка», изображающая строение мажорной и минорной гаммы, карточки с названиями интервалов и аккордов, применяются  плакаты с информацией по основным теоретическим сведениям.</w:t>
      </w:r>
    </w:p>
    <w:p w:rsidR="00105171" w:rsidRPr="00DE680B" w:rsidRDefault="00105171" w:rsidP="00105171">
      <w:pPr>
        <w:spacing w:after="0" w:line="240" w:lineRule="auto"/>
        <w:ind w:firstLine="709"/>
        <w:rPr>
          <w:rFonts w:ascii="Times New Roman" w:hAnsi="Times New Roman" w:cs="Times New Roman"/>
          <w:sz w:val="24"/>
          <w:szCs w:val="24"/>
        </w:rPr>
      </w:pPr>
      <w:r w:rsidRPr="00DE680B">
        <w:rPr>
          <w:rFonts w:ascii="Times New Roman" w:hAnsi="Times New Roman" w:cs="Times New Roman"/>
          <w:sz w:val="24"/>
          <w:szCs w:val="24"/>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w:t>
      </w:r>
    </w:p>
    <w:p w:rsidR="00105171" w:rsidRPr="00DE680B" w:rsidRDefault="00105171" w:rsidP="00105171">
      <w:pPr>
        <w:spacing w:after="0" w:line="240" w:lineRule="auto"/>
        <w:ind w:firstLine="709"/>
        <w:rPr>
          <w:rFonts w:ascii="Times New Roman" w:hAnsi="Times New Roman" w:cs="Times New Roman"/>
          <w:sz w:val="24"/>
          <w:szCs w:val="24"/>
        </w:rPr>
      </w:pPr>
      <w:r w:rsidRPr="00DE680B">
        <w:rPr>
          <w:rFonts w:ascii="Times New Roman" w:hAnsi="Times New Roman" w:cs="Times New Roman"/>
          <w:sz w:val="24"/>
          <w:szCs w:val="24"/>
        </w:rPr>
        <w:t xml:space="preserve">Дидактический материал подбирается педагогом на основе существующих методических пособий, учебников, сборников для </w:t>
      </w:r>
      <w:proofErr w:type="spellStart"/>
      <w:r w:rsidRPr="00DE680B">
        <w:rPr>
          <w:rFonts w:ascii="Times New Roman" w:hAnsi="Times New Roman" w:cs="Times New Roman"/>
          <w:sz w:val="24"/>
          <w:szCs w:val="24"/>
        </w:rPr>
        <w:t>сольфеджирования</w:t>
      </w:r>
      <w:proofErr w:type="spellEnd"/>
      <w:r w:rsidRPr="00DE680B">
        <w:rPr>
          <w:rFonts w:ascii="Times New Roman" w:hAnsi="Times New Roman" w:cs="Times New Roman"/>
          <w:sz w:val="24"/>
          <w:szCs w:val="24"/>
        </w:rPr>
        <w:t>, сборников диктантов, а также разрабатывается педагогом самостоятельно.</w:t>
      </w:r>
    </w:p>
    <w:p w:rsidR="00105171" w:rsidRPr="00DE680B" w:rsidRDefault="00105171" w:rsidP="00105171">
      <w:pPr>
        <w:spacing w:after="0" w:line="240" w:lineRule="auto"/>
        <w:rPr>
          <w:rFonts w:ascii="Times New Roman" w:hAnsi="Times New Roman" w:cs="Times New Roman"/>
          <w:sz w:val="24"/>
          <w:szCs w:val="24"/>
        </w:rPr>
      </w:pPr>
      <w:r w:rsidRPr="00DE680B">
        <w:rPr>
          <w:rFonts w:ascii="Times New Roman" w:hAnsi="Times New Roman" w:cs="Times New Roman"/>
          <w:sz w:val="24"/>
          <w:szCs w:val="24"/>
        </w:rPr>
        <w:t xml:space="preserve">Материально-техническая база должна соответствовать санитарным и противопожарным нормам, нормам охраны труда. </w:t>
      </w:r>
    </w:p>
    <w:p w:rsidR="00105171" w:rsidRPr="00DE680B" w:rsidRDefault="00105171" w:rsidP="00105171">
      <w:pPr>
        <w:spacing w:after="0" w:line="240" w:lineRule="auto"/>
        <w:rPr>
          <w:rFonts w:ascii="Times New Roman" w:hAnsi="Times New Roman" w:cs="Times New Roman"/>
          <w:sz w:val="24"/>
          <w:szCs w:val="24"/>
        </w:rPr>
      </w:pPr>
    </w:p>
    <w:p w:rsidR="00105171" w:rsidRPr="00DE680B" w:rsidRDefault="00105171" w:rsidP="00105171">
      <w:pPr>
        <w:spacing w:after="0" w:line="240" w:lineRule="auto"/>
        <w:jc w:val="center"/>
        <w:rPr>
          <w:rFonts w:ascii="Times New Roman" w:hAnsi="Times New Roman" w:cs="Times New Roman"/>
          <w:b/>
          <w:sz w:val="24"/>
          <w:szCs w:val="24"/>
        </w:rPr>
      </w:pPr>
      <w:r w:rsidRPr="00DE680B">
        <w:rPr>
          <w:rFonts w:ascii="Times New Roman" w:hAnsi="Times New Roman" w:cs="Times New Roman"/>
          <w:b/>
          <w:sz w:val="24"/>
          <w:szCs w:val="24"/>
        </w:rPr>
        <w:t>II. СОДЕРЖАНИЕ УЧЕБНОГО ПРЕДМЕТА</w:t>
      </w:r>
    </w:p>
    <w:p w:rsidR="00105171" w:rsidRPr="00DE680B" w:rsidRDefault="00105171" w:rsidP="00105171">
      <w:pPr>
        <w:pStyle w:val="22"/>
        <w:spacing w:after="0" w:line="240" w:lineRule="auto"/>
        <w:ind w:left="0" w:firstLine="709"/>
        <w:jc w:val="both"/>
        <w:rPr>
          <w:rFonts w:ascii="Times New Roman" w:hAnsi="Times New Roman"/>
          <w:sz w:val="24"/>
          <w:szCs w:val="24"/>
        </w:rPr>
      </w:pPr>
      <w:r w:rsidRPr="00DE680B">
        <w:rPr>
          <w:rFonts w:ascii="Times New Roman" w:hAnsi="Times New Roman"/>
          <w:sz w:val="24"/>
          <w:szCs w:val="24"/>
        </w:rPr>
        <w:t xml:space="preserve">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 вокальное </w:t>
      </w:r>
      <w:proofErr w:type="gramStart"/>
      <w:r w:rsidRPr="00DE680B">
        <w:rPr>
          <w:rFonts w:ascii="Times New Roman" w:hAnsi="Times New Roman"/>
          <w:sz w:val="24"/>
          <w:szCs w:val="24"/>
        </w:rPr>
        <w:t>исполнительство,  хоровой</w:t>
      </w:r>
      <w:proofErr w:type="gramEnd"/>
      <w:r w:rsidRPr="00DE680B">
        <w:rPr>
          <w:rFonts w:ascii="Times New Roman" w:hAnsi="Times New Roman"/>
          <w:sz w:val="24"/>
          <w:szCs w:val="24"/>
        </w:rPr>
        <w:t xml:space="preserve"> класс, оркестровый класс и другие).</w:t>
      </w:r>
    </w:p>
    <w:p w:rsidR="00105171" w:rsidRPr="00DE680B" w:rsidRDefault="00105171" w:rsidP="00105171">
      <w:pPr>
        <w:spacing w:after="0" w:line="240" w:lineRule="auto"/>
        <w:jc w:val="center"/>
        <w:rPr>
          <w:rFonts w:ascii="Times New Roman" w:hAnsi="Times New Roman" w:cs="Times New Roman"/>
          <w:b/>
          <w:sz w:val="24"/>
          <w:szCs w:val="24"/>
        </w:rPr>
      </w:pPr>
    </w:p>
    <w:p w:rsidR="00105171" w:rsidRPr="00DE680B" w:rsidRDefault="00105171" w:rsidP="00105171">
      <w:pPr>
        <w:spacing w:after="0" w:line="240" w:lineRule="auto"/>
        <w:jc w:val="center"/>
        <w:rPr>
          <w:rFonts w:ascii="Times New Roman" w:hAnsi="Times New Roman" w:cs="Times New Roman"/>
          <w:b/>
          <w:sz w:val="24"/>
          <w:szCs w:val="24"/>
        </w:rPr>
      </w:pPr>
      <w:r w:rsidRPr="00DE680B">
        <w:rPr>
          <w:rFonts w:ascii="Times New Roman" w:hAnsi="Times New Roman" w:cs="Times New Roman"/>
          <w:b/>
          <w:sz w:val="24"/>
          <w:szCs w:val="24"/>
        </w:rPr>
        <w:t>Годовые требования</w:t>
      </w:r>
    </w:p>
    <w:p w:rsidR="00105171" w:rsidRPr="00DE680B" w:rsidRDefault="00105171" w:rsidP="00105171">
      <w:pPr>
        <w:pStyle w:val="22"/>
        <w:spacing w:after="0" w:line="240" w:lineRule="auto"/>
        <w:ind w:left="0"/>
        <w:jc w:val="center"/>
        <w:rPr>
          <w:rFonts w:ascii="Times New Roman" w:hAnsi="Times New Roman"/>
          <w:b/>
          <w:sz w:val="24"/>
          <w:szCs w:val="24"/>
        </w:rPr>
      </w:pPr>
      <w:r w:rsidRPr="00DE680B">
        <w:rPr>
          <w:rFonts w:ascii="Times New Roman" w:hAnsi="Times New Roman"/>
          <w:b/>
          <w:sz w:val="24"/>
          <w:szCs w:val="24"/>
        </w:rPr>
        <w:t xml:space="preserve">Учебно-тематический планирование. </w:t>
      </w:r>
    </w:p>
    <w:p w:rsidR="00105171" w:rsidRPr="00DE680B" w:rsidRDefault="00105171" w:rsidP="00105171">
      <w:pPr>
        <w:pStyle w:val="22"/>
        <w:spacing w:after="0" w:line="240" w:lineRule="auto"/>
        <w:ind w:left="0" w:firstLine="709"/>
        <w:jc w:val="both"/>
        <w:rPr>
          <w:rFonts w:ascii="Times New Roman" w:hAnsi="Times New Roman"/>
          <w:sz w:val="24"/>
          <w:szCs w:val="24"/>
        </w:rPr>
      </w:pPr>
      <w:r w:rsidRPr="00DE680B">
        <w:rPr>
          <w:rFonts w:ascii="Times New Roman" w:hAnsi="Times New Roman"/>
          <w:sz w:val="24"/>
          <w:szCs w:val="24"/>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105171" w:rsidRDefault="00105171" w:rsidP="00105171">
      <w:pPr>
        <w:pStyle w:val="22"/>
        <w:spacing w:after="0" w:line="240" w:lineRule="auto"/>
        <w:ind w:left="0" w:firstLine="709"/>
        <w:jc w:val="both"/>
        <w:rPr>
          <w:rFonts w:ascii="Times New Roman" w:hAnsi="Times New Roman"/>
          <w:sz w:val="24"/>
          <w:szCs w:val="24"/>
        </w:rPr>
      </w:pPr>
      <w:r w:rsidRPr="00DE680B">
        <w:rPr>
          <w:rFonts w:ascii="Times New Roman" w:hAnsi="Times New Roman"/>
          <w:sz w:val="24"/>
          <w:szCs w:val="24"/>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sidRPr="00DE680B">
        <w:rPr>
          <w:rFonts w:ascii="Times New Roman" w:hAnsi="Times New Roman"/>
          <w:sz w:val="24"/>
          <w:szCs w:val="24"/>
        </w:rPr>
        <w:t>сольфеджирование</w:t>
      </w:r>
      <w:proofErr w:type="spellEnd"/>
      <w:r w:rsidRPr="00DE680B">
        <w:rPr>
          <w:rFonts w:ascii="Times New Roman" w:hAnsi="Times New Roman"/>
          <w:sz w:val="24"/>
          <w:szCs w:val="24"/>
        </w:rPr>
        <w:t>, слуховой анализ, запись диктантов, интонационные, ритмические, творческие упражнения) независимо от изучаемой в данный момент темы.</w:t>
      </w:r>
    </w:p>
    <w:p w:rsidR="00105171" w:rsidRDefault="00105171" w:rsidP="00105171">
      <w:pPr>
        <w:pStyle w:val="22"/>
        <w:spacing w:after="0" w:line="240" w:lineRule="auto"/>
        <w:ind w:left="0" w:firstLine="709"/>
        <w:jc w:val="both"/>
        <w:rPr>
          <w:rFonts w:ascii="Times New Roman" w:hAnsi="Times New Roman"/>
          <w:sz w:val="24"/>
          <w:szCs w:val="24"/>
        </w:rPr>
      </w:pPr>
    </w:p>
    <w:p w:rsidR="00105171" w:rsidRPr="00DE680B" w:rsidRDefault="00105171" w:rsidP="00105171">
      <w:pPr>
        <w:pStyle w:val="22"/>
        <w:spacing w:after="0" w:line="240" w:lineRule="auto"/>
        <w:ind w:left="0"/>
        <w:jc w:val="both"/>
        <w:rPr>
          <w:rFonts w:ascii="Times New Roman" w:hAnsi="Times New Roman"/>
          <w:sz w:val="24"/>
          <w:szCs w:val="24"/>
        </w:rPr>
      </w:pPr>
    </w:p>
    <w:p w:rsidR="00105171" w:rsidRPr="00DE680B" w:rsidRDefault="00105171" w:rsidP="00105171">
      <w:pPr>
        <w:pStyle w:val="22"/>
        <w:spacing w:after="0" w:line="240" w:lineRule="auto"/>
        <w:ind w:left="0" w:firstLine="709"/>
        <w:jc w:val="both"/>
        <w:rPr>
          <w:rFonts w:ascii="Times New Roman" w:hAnsi="Times New Roman"/>
          <w:b/>
          <w:sz w:val="24"/>
          <w:szCs w:val="24"/>
        </w:rPr>
      </w:pPr>
      <w:r w:rsidRPr="00DE680B">
        <w:rPr>
          <w:rFonts w:ascii="Times New Roman" w:hAnsi="Times New Roman"/>
          <w:b/>
          <w:sz w:val="24"/>
          <w:szCs w:val="24"/>
        </w:rPr>
        <w:lastRenderedPageBreak/>
        <w:t>Учебно-тематический план первого года обучения.</w:t>
      </w:r>
    </w:p>
    <w:p w:rsidR="00105171" w:rsidRPr="00DE680B" w:rsidRDefault="00105171" w:rsidP="00105171">
      <w:pPr>
        <w:widowControl w:val="0"/>
        <w:suppressAutoHyphens/>
        <w:spacing w:after="0" w:line="240" w:lineRule="auto"/>
        <w:jc w:val="center"/>
        <w:rPr>
          <w:rFonts w:ascii="Times New Roman" w:hAnsi="Times New Roman" w:cs="Times New Roman"/>
          <w:b/>
          <w:color w:val="000000"/>
          <w:spacing w:val="-4"/>
          <w:sz w:val="24"/>
          <w:szCs w:val="24"/>
          <w:shd w:val="clear" w:color="auto" w:fill="FFFFFF"/>
        </w:rPr>
      </w:pPr>
      <w:r w:rsidRPr="00DE680B">
        <w:rPr>
          <w:rFonts w:ascii="Times New Roman" w:hAnsi="Times New Roman" w:cs="Times New Roman"/>
          <w:b/>
          <w:color w:val="000000"/>
          <w:spacing w:val="-4"/>
          <w:sz w:val="24"/>
          <w:szCs w:val="24"/>
          <w:shd w:val="clear" w:color="auto" w:fill="FFFFFF"/>
        </w:rPr>
        <w:t>1класс.</w:t>
      </w:r>
    </w:p>
    <w:tbl>
      <w:tblPr>
        <w:tblStyle w:val="a4"/>
        <w:tblW w:w="12900" w:type="dxa"/>
        <w:tblInd w:w="675" w:type="dxa"/>
        <w:tblLayout w:type="fixed"/>
        <w:tblLook w:val="04A0" w:firstRow="1" w:lastRow="0" w:firstColumn="1" w:lastColumn="0" w:noHBand="0" w:noVBand="1"/>
      </w:tblPr>
      <w:tblGrid>
        <w:gridCol w:w="567"/>
        <w:gridCol w:w="10773"/>
        <w:gridCol w:w="1560"/>
      </w:tblGrid>
      <w:tr w:rsidR="00105171" w:rsidRPr="00DE680B" w:rsidTr="009B641F">
        <w:trPr>
          <w:trHeight w:val="534"/>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42" w:hanging="749"/>
              <w:jc w:val="both"/>
              <w:rPr>
                <w:rFonts w:ascii="Times New Roman" w:hAnsi="Times New Roman" w:cs="Times New Roman"/>
                <w:color w:val="000000"/>
                <w:spacing w:val="-4"/>
                <w:sz w:val="24"/>
                <w:szCs w:val="24"/>
                <w:shd w:val="clear" w:color="auto" w:fill="FFFFFF"/>
              </w:rPr>
            </w:pPr>
          </w:p>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Предмет сольфеджио. Высокие и низкие звуки.</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Регистр.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1час</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82"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Нотный стан, скрипичный ключ, ноты первой октавы.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3 часа</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82"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Ритм. </w:t>
            </w:r>
            <w:proofErr w:type="spellStart"/>
            <w:r w:rsidRPr="00DE680B">
              <w:rPr>
                <w:rFonts w:ascii="Times New Roman" w:hAnsi="Times New Roman" w:cs="Times New Roman"/>
                <w:color w:val="000000"/>
                <w:spacing w:val="-4"/>
                <w:sz w:val="24"/>
                <w:szCs w:val="24"/>
                <w:shd w:val="clear" w:color="auto" w:fill="FFFFFF"/>
              </w:rPr>
              <w:t>Ритмослоги</w:t>
            </w:r>
            <w:proofErr w:type="spellEnd"/>
            <w:r w:rsidRPr="00DE680B">
              <w:rPr>
                <w:rFonts w:ascii="Times New Roman" w:hAnsi="Times New Roman" w:cs="Times New Roman"/>
                <w:color w:val="000000"/>
                <w:spacing w:val="-4"/>
                <w:sz w:val="24"/>
                <w:szCs w:val="24"/>
                <w:shd w:val="clear" w:color="auto" w:fill="FFFFFF"/>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82"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Длительности.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82"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Такт, тактовая</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черта.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82"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Размер (2/4,3/4). Сильная и слабые доли. Пульс.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2 часа</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82"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Паузы: восьмая, </w:t>
            </w:r>
            <w:proofErr w:type="gramStart"/>
            <w:r w:rsidRPr="00DE680B">
              <w:rPr>
                <w:rFonts w:ascii="Times New Roman" w:hAnsi="Times New Roman" w:cs="Times New Roman"/>
                <w:color w:val="000000"/>
                <w:spacing w:val="-4"/>
                <w:sz w:val="24"/>
                <w:szCs w:val="24"/>
                <w:shd w:val="clear" w:color="auto" w:fill="FFFFFF"/>
              </w:rPr>
              <w:t>четвертная,  половинная</w:t>
            </w:r>
            <w:proofErr w:type="gramEnd"/>
            <w:r w:rsidRPr="00DE680B">
              <w:rPr>
                <w:rFonts w:ascii="Times New Roman" w:hAnsi="Times New Roman" w:cs="Times New Roman"/>
                <w:color w:val="000000"/>
                <w:spacing w:val="-4"/>
                <w:sz w:val="24"/>
                <w:szCs w:val="24"/>
                <w:shd w:val="clear" w:color="auto" w:fill="FFFFFF"/>
              </w:rPr>
              <w:t>, целая.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82"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proofErr w:type="gramStart"/>
            <w:r w:rsidRPr="00DE680B">
              <w:rPr>
                <w:rFonts w:ascii="Times New Roman" w:hAnsi="Times New Roman" w:cs="Times New Roman"/>
                <w:color w:val="000000"/>
                <w:spacing w:val="-4"/>
                <w:sz w:val="24"/>
                <w:szCs w:val="24"/>
                <w:shd w:val="clear" w:color="auto" w:fill="FFFFFF"/>
              </w:rPr>
              <w:t xml:space="preserve">Звукоряд,   </w:t>
            </w:r>
            <w:proofErr w:type="gramEnd"/>
            <w:r w:rsidRPr="00DE680B">
              <w:rPr>
                <w:rFonts w:ascii="Times New Roman" w:hAnsi="Times New Roman" w:cs="Times New Roman"/>
                <w:color w:val="000000"/>
                <w:spacing w:val="-4"/>
                <w:sz w:val="24"/>
                <w:szCs w:val="24"/>
                <w:shd w:val="clear" w:color="auto" w:fill="FFFFFF"/>
              </w:rPr>
              <w:t>вводные</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звуки, тетрахорд.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82"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Ступени гаммы. Устойчивость и неустойчивость.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82"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Тоника, тоническое</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трезвучие, аккорд.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2 часа</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82"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Лад. Мажор и минор.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left="782"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 Тон, полутон. Диез, бемоль, бекар.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 Строение мажорной гаммы. Ключевые знаки.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rPr>
          <w:trHeight w:val="762"/>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hanging="749"/>
              <w:jc w:val="both"/>
              <w:rPr>
                <w:rFonts w:ascii="Times New Roman" w:hAnsi="Times New Roman" w:cs="Times New Roman"/>
                <w:color w:val="000000"/>
                <w:spacing w:val="-4"/>
                <w:sz w:val="24"/>
                <w:szCs w:val="24"/>
                <w:shd w:val="clear" w:color="auto" w:fill="FFFFFF"/>
              </w:rPr>
            </w:pPr>
          </w:p>
          <w:p w:rsidR="00105171" w:rsidRPr="00DE680B" w:rsidRDefault="00105171" w:rsidP="009B641F">
            <w:pPr>
              <w:widowControl w:val="0"/>
              <w:tabs>
                <w:tab w:val="left" w:pos="1155"/>
              </w:tabs>
              <w:suppressAutoHyphens/>
              <w:ind w:hanging="749"/>
              <w:rPr>
                <w:rFonts w:ascii="Times New Roman"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 Тональности До мажор, Соль мажор, </w:t>
            </w:r>
          </w:p>
          <w:p w:rsidR="00105171" w:rsidRPr="00DE680B" w:rsidRDefault="00105171" w:rsidP="009B641F">
            <w:pPr>
              <w:widowControl w:val="0"/>
              <w:tabs>
                <w:tab w:val="left" w:pos="1155"/>
              </w:tabs>
              <w:suppressAutoHyphens/>
              <w:ind w:left="44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Фа-мажор, Ре – мажор.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4 часа</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Басовый</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 xml:space="preserve">ключ.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2часа</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Мотив, фраза. Запись</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диктанта.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2 часа</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sz w:val="24"/>
                <w:szCs w:val="24"/>
              </w:rPr>
              <w:t xml:space="preserve"> Нота с точкой. Ритмические партитуры.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sz w:val="24"/>
                <w:szCs w:val="24"/>
              </w:rPr>
              <w:t>1 час</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hanging="749"/>
              <w:jc w:val="both"/>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eastAsiaTheme="minorHAnsi"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Пение с листа. Транспонирование.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105171">
            <w:pPr>
              <w:pStyle w:val="a7"/>
              <w:widowControl w:val="0"/>
              <w:numPr>
                <w:ilvl w:val="0"/>
                <w:numId w:val="8"/>
              </w:numPr>
              <w:suppressAutoHyphens/>
              <w:autoSpaceDE w:val="0"/>
              <w:autoSpaceDN w:val="0"/>
              <w:adjustRightInd w:val="0"/>
              <w:spacing w:after="0" w:line="240" w:lineRule="auto"/>
              <w:ind w:left="405"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часа</w:t>
            </w:r>
          </w:p>
        </w:tc>
      </w:tr>
      <w:tr w:rsidR="00105171" w:rsidRPr="00DE680B" w:rsidTr="009B641F">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05171" w:rsidRPr="00DE680B" w:rsidRDefault="00105171" w:rsidP="00105171">
            <w:pPr>
              <w:pStyle w:val="a7"/>
              <w:widowControl w:val="0"/>
              <w:numPr>
                <w:ilvl w:val="0"/>
                <w:numId w:val="7"/>
              </w:numPr>
              <w:suppressAutoHyphens/>
              <w:spacing w:after="0" w:line="240" w:lineRule="auto"/>
              <w:ind w:hanging="749"/>
              <w:jc w:val="both"/>
              <w:rPr>
                <w:rFonts w:ascii="Times New Roman" w:hAnsi="Times New Roman" w:cs="Times New Roman"/>
                <w:color w:val="000000"/>
                <w:spacing w:val="-4"/>
                <w:sz w:val="24"/>
                <w:szCs w:val="24"/>
                <w:shd w:val="clear" w:color="auto" w:fill="FFFFFF"/>
              </w:rPr>
            </w:pPr>
          </w:p>
          <w:p w:rsidR="00105171" w:rsidRPr="00DE680B" w:rsidRDefault="00105171" w:rsidP="009B641F">
            <w:pPr>
              <w:suppressAutoHyphens/>
              <w:ind w:left="426"/>
              <w:rPr>
                <w:rFonts w:ascii="Times New Roman" w:eastAsiaTheme="minorHAnsi" w:hAnsi="Times New Roman" w:cs="Times New Roman"/>
                <w:color w:val="000000"/>
                <w:spacing w:val="-4"/>
                <w:sz w:val="24"/>
                <w:szCs w:val="24"/>
                <w:shd w:val="clear" w:color="auto" w:fill="FFFFFF"/>
              </w:rPr>
            </w:pPr>
          </w:p>
        </w:tc>
        <w:tc>
          <w:tcPr>
            <w:tcW w:w="10773" w:type="dxa"/>
            <w:tcBorders>
              <w:top w:val="single" w:sz="4" w:space="0" w:color="000000" w:themeColor="text1"/>
              <w:left w:val="single" w:sz="4" w:space="0" w:color="auto"/>
              <w:bottom w:val="single" w:sz="4" w:space="0" w:color="000000" w:themeColor="text1"/>
              <w:right w:val="single" w:sz="4" w:space="0" w:color="000000" w:themeColor="text1"/>
            </w:tcBorders>
          </w:tcPr>
          <w:p w:rsidR="00105171" w:rsidRPr="00DE680B" w:rsidRDefault="00105171" w:rsidP="009B641F">
            <w:pPr>
              <w:suppressAutoHyphens/>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 Средства музыкальной выразительности                              </w:t>
            </w:r>
            <w:proofErr w:type="gramStart"/>
            <w:r w:rsidRPr="00DE680B">
              <w:rPr>
                <w:rFonts w:ascii="Times New Roman" w:hAnsi="Times New Roman" w:cs="Times New Roman"/>
                <w:color w:val="000000"/>
                <w:spacing w:val="-4"/>
                <w:sz w:val="24"/>
                <w:szCs w:val="24"/>
                <w:shd w:val="clear" w:color="auto" w:fill="FFFFFF"/>
              </w:rPr>
              <w:t xml:space="preserve">   (</w:t>
            </w:r>
            <w:proofErr w:type="gramEnd"/>
            <w:r w:rsidRPr="00DE680B">
              <w:rPr>
                <w:rFonts w:ascii="Times New Roman" w:hAnsi="Times New Roman" w:cs="Times New Roman"/>
                <w:color w:val="000000"/>
                <w:spacing w:val="-4"/>
                <w:sz w:val="24"/>
                <w:szCs w:val="24"/>
                <w:shd w:val="clear" w:color="auto" w:fill="FFFFFF"/>
              </w:rPr>
              <w:t xml:space="preserve">Темп, динамика, тембр, колорит, штрихи)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264" w:firstLine="141"/>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2 часа</w:t>
            </w:r>
          </w:p>
        </w:tc>
      </w:tr>
    </w:tbl>
    <w:p w:rsidR="00105171" w:rsidRDefault="00105171" w:rsidP="00105171">
      <w:pPr>
        <w:widowControl w:val="0"/>
        <w:suppressAutoHyphens/>
        <w:spacing w:after="0" w:line="240" w:lineRule="auto"/>
        <w:rPr>
          <w:rFonts w:ascii="Times New Roman" w:hAnsi="Times New Roman" w:cs="Times New Roman"/>
          <w:b/>
          <w:color w:val="000000"/>
          <w:spacing w:val="-4"/>
          <w:sz w:val="24"/>
          <w:szCs w:val="24"/>
          <w:shd w:val="clear" w:color="auto" w:fill="FFFFFF"/>
        </w:rPr>
      </w:pPr>
    </w:p>
    <w:p w:rsidR="00105171" w:rsidRPr="00DE680B" w:rsidRDefault="00105171" w:rsidP="00105171">
      <w:pPr>
        <w:widowControl w:val="0"/>
        <w:suppressAutoHyphens/>
        <w:spacing w:after="0" w:line="240" w:lineRule="auto"/>
        <w:ind w:left="360"/>
        <w:jc w:val="center"/>
        <w:rPr>
          <w:rFonts w:ascii="Times New Roman" w:hAnsi="Times New Roman" w:cs="Times New Roman"/>
          <w:b/>
          <w:color w:val="000000"/>
          <w:spacing w:val="-4"/>
          <w:sz w:val="24"/>
          <w:szCs w:val="24"/>
          <w:shd w:val="clear" w:color="auto" w:fill="FFFFFF"/>
        </w:rPr>
      </w:pPr>
      <w:r w:rsidRPr="00DE680B">
        <w:rPr>
          <w:rFonts w:ascii="Times New Roman" w:hAnsi="Times New Roman" w:cs="Times New Roman"/>
          <w:b/>
          <w:color w:val="000000"/>
          <w:spacing w:val="-4"/>
          <w:sz w:val="24"/>
          <w:szCs w:val="24"/>
          <w:shd w:val="clear" w:color="auto" w:fill="FFFFFF"/>
        </w:rPr>
        <w:t>Календарно-тематический план. 1 класс.</w:t>
      </w:r>
    </w:p>
    <w:p w:rsidR="00105171" w:rsidRPr="00DE680B" w:rsidRDefault="00105171" w:rsidP="00105171">
      <w:pPr>
        <w:widowControl w:val="0"/>
        <w:suppressAutoHyphens/>
        <w:spacing w:after="0" w:line="240" w:lineRule="auto"/>
        <w:ind w:left="360"/>
        <w:rPr>
          <w:rFonts w:ascii="Times New Roman" w:hAnsi="Times New Roman" w:cs="Times New Roman"/>
          <w:color w:val="000000"/>
          <w:spacing w:val="-4"/>
          <w:sz w:val="24"/>
          <w:szCs w:val="24"/>
          <w:shd w:val="clear" w:color="auto" w:fill="FFFFFF"/>
        </w:rPr>
      </w:pP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9072"/>
        <w:gridCol w:w="1984"/>
      </w:tblGrid>
      <w:tr w:rsidR="00105171" w:rsidRPr="00DE680B" w:rsidTr="009B641F">
        <w:trPr>
          <w:cantSplit/>
          <w:trHeight w:val="1152"/>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rPr>
                <w:rFonts w:ascii="Times New Roman" w:hAnsi="Times New Roman" w:cs="Times New Roman"/>
                <w:b/>
                <w:color w:val="000000"/>
                <w:spacing w:val="-4"/>
                <w:sz w:val="24"/>
                <w:szCs w:val="24"/>
                <w:shd w:val="clear" w:color="auto" w:fill="FFFFFF"/>
              </w:rPr>
            </w:pPr>
          </w:p>
          <w:p w:rsidR="00105171" w:rsidRPr="00DE680B" w:rsidRDefault="00105171" w:rsidP="009B641F">
            <w:pPr>
              <w:widowControl w:val="0"/>
              <w:suppressAutoHyphens/>
              <w:spacing w:after="0" w:line="240" w:lineRule="auto"/>
              <w:rPr>
                <w:rFonts w:ascii="Times New Roman" w:hAnsi="Times New Roman" w:cs="Times New Roman"/>
                <w:b/>
                <w:color w:val="000000"/>
                <w:spacing w:val="-4"/>
                <w:sz w:val="24"/>
                <w:szCs w:val="24"/>
                <w:shd w:val="clear" w:color="auto" w:fill="FFFFFF"/>
              </w:rPr>
            </w:pPr>
            <w:r w:rsidRPr="00DE680B">
              <w:rPr>
                <w:rFonts w:ascii="Times New Roman" w:hAnsi="Times New Roman" w:cs="Times New Roman"/>
                <w:b/>
                <w:color w:val="000000"/>
                <w:spacing w:val="-4"/>
                <w:sz w:val="24"/>
                <w:szCs w:val="24"/>
                <w:shd w:val="clear" w:color="auto" w:fill="FFFFFF"/>
              </w:rPr>
              <w:t>Дата</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105171" w:rsidRPr="00DE680B" w:rsidRDefault="00105171" w:rsidP="009B641F">
            <w:pPr>
              <w:spacing w:after="0" w:line="240" w:lineRule="auto"/>
              <w:ind w:left="117" w:right="113"/>
              <w:rPr>
                <w:rFonts w:ascii="Times New Roman" w:hAnsi="Times New Roman" w:cs="Times New Roman"/>
                <w:b/>
                <w:sz w:val="24"/>
                <w:szCs w:val="24"/>
              </w:rPr>
            </w:pPr>
            <w:proofErr w:type="gramStart"/>
            <w:r w:rsidRPr="00DE680B">
              <w:rPr>
                <w:rFonts w:ascii="Times New Roman" w:hAnsi="Times New Roman" w:cs="Times New Roman"/>
                <w:b/>
                <w:sz w:val="24"/>
                <w:szCs w:val="24"/>
              </w:rPr>
              <w:t>№  Урока</w:t>
            </w:r>
            <w:proofErr w:type="gramEnd"/>
            <w:r w:rsidRPr="00DE680B">
              <w:rPr>
                <w:rFonts w:ascii="Times New Roman" w:hAnsi="Times New Roman" w:cs="Times New Roman"/>
                <w:b/>
                <w:sz w:val="24"/>
                <w:szCs w:val="24"/>
              </w:rPr>
              <w:t xml:space="preserve"> </w:t>
            </w:r>
          </w:p>
          <w:p w:rsidR="00105171" w:rsidRPr="00DE680B" w:rsidRDefault="00105171" w:rsidP="009B641F">
            <w:pPr>
              <w:widowControl w:val="0"/>
              <w:suppressAutoHyphens/>
              <w:spacing w:after="0" w:line="240" w:lineRule="auto"/>
              <w:ind w:left="113" w:right="113"/>
              <w:rPr>
                <w:rFonts w:ascii="Times New Roman" w:hAnsi="Times New Roman" w:cs="Times New Roman"/>
                <w:color w:val="000000"/>
                <w:spacing w:val="-4"/>
                <w:sz w:val="24"/>
                <w:szCs w:val="24"/>
                <w:shd w:val="clear" w:color="auto" w:fill="FFFFFF"/>
              </w:rPr>
            </w:pPr>
            <w:r w:rsidRPr="00DE680B">
              <w:rPr>
                <w:rFonts w:ascii="Times New Roman" w:hAnsi="Times New Roman" w:cs="Times New Roman"/>
                <w:b/>
                <w:sz w:val="24"/>
                <w:szCs w:val="24"/>
              </w:rPr>
              <w:t>№урока в теме</w:t>
            </w:r>
          </w:p>
        </w:tc>
        <w:tc>
          <w:tcPr>
            <w:tcW w:w="9072"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spacing w:after="0" w:line="240" w:lineRule="auto"/>
              <w:ind w:left="567"/>
              <w:rPr>
                <w:rFonts w:ascii="Times New Roman" w:hAnsi="Times New Roman" w:cs="Times New Roman"/>
                <w:b/>
                <w:sz w:val="24"/>
                <w:szCs w:val="24"/>
              </w:rPr>
            </w:pPr>
            <w:r w:rsidRPr="00DE680B">
              <w:rPr>
                <w:rFonts w:ascii="Times New Roman" w:hAnsi="Times New Roman" w:cs="Times New Roman"/>
                <w:b/>
                <w:sz w:val="24"/>
                <w:szCs w:val="24"/>
              </w:rPr>
              <w:t xml:space="preserve">                </w:t>
            </w:r>
            <w:proofErr w:type="gramStart"/>
            <w:r w:rsidRPr="00DE680B">
              <w:rPr>
                <w:rFonts w:ascii="Times New Roman" w:hAnsi="Times New Roman" w:cs="Times New Roman"/>
                <w:b/>
                <w:sz w:val="24"/>
                <w:szCs w:val="24"/>
              </w:rPr>
              <w:t>Тема  урока</w:t>
            </w:r>
            <w:proofErr w:type="gramEnd"/>
          </w:p>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r w:rsidRPr="00DE680B">
              <w:rPr>
                <w:rFonts w:ascii="Times New Roman" w:hAnsi="Times New Roman" w:cs="Times New Roman"/>
                <w:b/>
                <w:sz w:val="24"/>
                <w:szCs w:val="24"/>
              </w:rPr>
              <w:t xml:space="preserve">                 1-я четверть</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spacing w:after="0" w:line="240" w:lineRule="auto"/>
              <w:ind w:left="34"/>
              <w:rPr>
                <w:rFonts w:ascii="Times New Roman" w:hAnsi="Times New Roman" w:cs="Times New Roman"/>
                <w:b/>
                <w:sz w:val="24"/>
                <w:szCs w:val="24"/>
              </w:rPr>
            </w:pPr>
          </w:p>
          <w:p w:rsidR="00105171" w:rsidRPr="00DE680B" w:rsidRDefault="00105171" w:rsidP="009B641F">
            <w:pPr>
              <w:spacing w:after="0" w:line="240" w:lineRule="auto"/>
              <w:ind w:left="34"/>
              <w:rPr>
                <w:rFonts w:ascii="Times New Roman" w:hAnsi="Times New Roman" w:cs="Times New Roman"/>
                <w:color w:val="000000"/>
                <w:spacing w:val="-4"/>
                <w:sz w:val="24"/>
                <w:szCs w:val="24"/>
                <w:shd w:val="clear" w:color="auto" w:fill="FFFFFF"/>
              </w:rPr>
            </w:pPr>
            <w:r w:rsidRPr="00DE680B">
              <w:rPr>
                <w:rFonts w:ascii="Times New Roman" w:hAnsi="Times New Roman" w:cs="Times New Roman"/>
                <w:b/>
                <w:sz w:val="24"/>
                <w:szCs w:val="24"/>
              </w:rPr>
              <w:t>Вид контроля</w:t>
            </w:r>
          </w:p>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555"/>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1-1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b/>
                <w:sz w:val="24"/>
                <w:szCs w:val="24"/>
              </w:rPr>
            </w:pPr>
            <w:r w:rsidRPr="00DE680B">
              <w:rPr>
                <w:rFonts w:ascii="Times New Roman" w:hAnsi="Times New Roman" w:cs="Times New Roman"/>
                <w:color w:val="000000"/>
                <w:spacing w:val="-4"/>
                <w:sz w:val="24"/>
                <w:szCs w:val="24"/>
                <w:shd w:val="clear" w:color="auto" w:fill="FFFFFF"/>
              </w:rPr>
              <w:t xml:space="preserve">Предмет сольфеджио. Высокие и низкие звуки, регистр. </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p w:rsidR="00105171" w:rsidRPr="00DE680B" w:rsidRDefault="00105171" w:rsidP="009B641F">
            <w:pPr>
              <w:widowControl w:val="0"/>
              <w:suppressAutoHyphens/>
              <w:spacing w:after="0" w:line="240" w:lineRule="auto"/>
              <w:ind w:left="426"/>
              <w:rPr>
                <w:rFonts w:ascii="Times New Roman" w:hAnsi="Times New Roman" w:cs="Times New Roman"/>
                <w:b/>
                <w:sz w:val="24"/>
                <w:szCs w:val="24"/>
              </w:rPr>
            </w:pPr>
          </w:p>
        </w:tc>
      </w:tr>
      <w:tr w:rsidR="00105171" w:rsidRPr="00DE680B" w:rsidTr="009B641F">
        <w:trPr>
          <w:trHeight w:val="63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2-1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b/>
                <w:sz w:val="24"/>
                <w:szCs w:val="24"/>
              </w:rPr>
            </w:pPr>
            <w:r w:rsidRPr="00DE680B">
              <w:rPr>
                <w:rFonts w:ascii="Times New Roman" w:hAnsi="Times New Roman" w:cs="Times New Roman"/>
                <w:color w:val="000000"/>
                <w:spacing w:val="-4"/>
                <w:sz w:val="24"/>
                <w:szCs w:val="24"/>
                <w:shd w:val="clear" w:color="auto" w:fill="FFFFFF"/>
              </w:rPr>
              <w:t>Нотный стан, скрипичный ключ, ноты первой октавы. (Графика без уточнения, ноты на линейках и между линейками)</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747"/>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3-2</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b/>
                <w:sz w:val="24"/>
                <w:szCs w:val="24"/>
              </w:rPr>
            </w:pPr>
            <w:r w:rsidRPr="00DE680B">
              <w:rPr>
                <w:rFonts w:ascii="Times New Roman" w:hAnsi="Times New Roman" w:cs="Times New Roman"/>
                <w:color w:val="000000"/>
                <w:spacing w:val="-4"/>
                <w:sz w:val="24"/>
                <w:szCs w:val="24"/>
                <w:shd w:val="clear" w:color="auto" w:fill="FFFFFF"/>
              </w:rPr>
              <w:t>Нотный стан, скрипичный ключ, ноты первой октавы. (Графика с уточнением, ноты на линейках и между линейками)</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615"/>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4-3</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Нотный стан, скрипичный ключ, ноты первой октавы. (Графика с уточнением, ноты на линейках и между линейками, дополнительные линейки)</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495"/>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5-1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Ритм. </w:t>
            </w:r>
            <w:proofErr w:type="spellStart"/>
            <w:r w:rsidRPr="00DE680B">
              <w:rPr>
                <w:rFonts w:ascii="Times New Roman" w:hAnsi="Times New Roman" w:cs="Times New Roman"/>
                <w:color w:val="000000"/>
                <w:spacing w:val="-4"/>
                <w:sz w:val="24"/>
                <w:szCs w:val="24"/>
                <w:shd w:val="clear" w:color="auto" w:fill="FFFFFF"/>
              </w:rPr>
              <w:t>Ритмослоги</w:t>
            </w:r>
            <w:proofErr w:type="spellEnd"/>
            <w:r w:rsidRPr="00DE680B">
              <w:rPr>
                <w:rFonts w:ascii="Times New Roman" w:hAnsi="Times New Roman" w:cs="Times New Roman"/>
                <w:color w:val="000000"/>
                <w:spacing w:val="-4"/>
                <w:sz w:val="24"/>
                <w:szCs w:val="24"/>
                <w:shd w:val="clear" w:color="auto" w:fill="FFFFFF"/>
              </w:rPr>
              <w:t xml:space="preserve">. (Запись ритма </w:t>
            </w:r>
            <w:proofErr w:type="spellStart"/>
            <w:proofErr w:type="gramStart"/>
            <w:r w:rsidRPr="00DE680B">
              <w:rPr>
                <w:rFonts w:ascii="Times New Roman" w:hAnsi="Times New Roman" w:cs="Times New Roman"/>
                <w:color w:val="000000"/>
                <w:spacing w:val="-4"/>
                <w:sz w:val="24"/>
                <w:szCs w:val="24"/>
                <w:shd w:val="clear" w:color="auto" w:fill="FFFFFF"/>
              </w:rPr>
              <w:t>палочками.Освоение</w:t>
            </w:r>
            <w:proofErr w:type="spellEnd"/>
            <w:proofErr w:type="gramEnd"/>
            <w:r w:rsidRPr="00DE680B">
              <w:rPr>
                <w:rFonts w:ascii="Times New Roman" w:hAnsi="Times New Roman" w:cs="Times New Roman"/>
                <w:color w:val="000000"/>
                <w:spacing w:val="-4"/>
                <w:sz w:val="24"/>
                <w:szCs w:val="24"/>
                <w:shd w:val="clear" w:color="auto" w:fill="FFFFFF"/>
              </w:rPr>
              <w:t xml:space="preserve"> быстрых и медленных длительностей жестами и хлопками. Без уточнения длительностей).</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236"/>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6-1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Длительности. </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39"/>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7-1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Такт, </w:t>
            </w:r>
            <w:proofErr w:type="spellStart"/>
            <w:r w:rsidRPr="00DE680B">
              <w:rPr>
                <w:rFonts w:ascii="Times New Roman" w:hAnsi="Times New Roman" w:cs="Times New Roman"/>
                <w:color w:val="000000"/>
                <w:spacing w:val="-4"/>
                <w:sz w:val="24"/>
                <w:szCs w:val="24"/>
                <w:shd w:val="clear" w:color="auto" w:fill="FFFFFF"/>
              </w:rPr>
              <w:t>тактоваячерта</w:t>
            </w:r>
            <w:proofErr w:type="spellEnd"/>
            <w:r w:rsidRPr="00DE680B">
              <w:rPr>
                <w:rFonts w:ascii="Times New Roman" w:hAnsi="Times New Roman" w:cs="Times New Roman"/>
                <w:color w:val="000000"/>
                <w:spacing w:val="-4"/>
                <w:sz w:val="24"/>
                <w:szCs w:val="24"/>
                <w:shd w:val="clear" w:color="auto" w:fill="FFFFFF"/>
              </w:rPr>
              <w:t xml:space="preserve">, затакт. </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557"/>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8-1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 Контрольный урок по пройденным темам</w:t>
            </w:r>
          </w:p>
        </w:tc>
        <w:tc>
          <w:tcPr>
            <w:tcW w:w="1984"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proofErr w:type="spellStart"/>
            <w:r w:rsidRPr="00DE680B">
              <w:rPr>
                <w:rFonts w:ascii="Times New Roman" w:hAnsi="Times New Roman" w:cs="Times New Roman"/>
                <w:color w:val="000000"/>
                <w:spacing w:val="-4"/>
                <w:sz w:val="24"/>
                <w:szCs w:val="24"/>
                <w:shd w:val="clear" w:color="auto" w:fill="FFFFFF"/>
              </w:rPr>
              <w:t>Самостоятельнаяработа</w:t>
            </w:r>
            <w:proofErr w:type="spellEnd"/>
          </w:p>
        </w:tc>
      </w:tr>
      <w:tr w:rsidR="00105171" w:rsidRPr="00DE680B" w:rsidTr="009B641F">
        <w:trPr>
          <w:trHeight w:val="285"/>
          <w:jc w:val="center"/>
        </w:trPr>
        <w:tc>
          <w:tcPr>
            <w:tcW w:w="13325" w:type="dxa"/>
            <w:gridSpan w:val="4"/>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color w:val="000000"/>
                <w:spacing w:val="-4"/>
                <w:sz w:val="24"/>
                <w:szCs w:val="24"/>
                <w:shd w:val="clear" w:color="auto" w:fill="FFFFFF"/>
              </w:rPr>
            </w:pPr>
            <w:r w:rsidRPr="00DE680B">
              <w:rPr>
                <w:rFonts w:ascii="Times New Roman" w:hAnsi="Times New Roman" w:cs="Times New Roman"/>
                <w:b/>
                <w:color w:val="000000"/>
                <w:spacing w:val="-4"/>
                <w:sz w:val="24"/>
                <w:szCs w:val="24"/>
                <w:shd w:val="clear" w:color="auto" w:fill="FFFFFF"/>
              </w:rPr>
              <w:t xml:space="preserve">                                             2-я четверть</w:t>
            </w:r>
          </w:p>
        </w:tc>
      </w:tr>
      <w:tr w:rsidR="00105171" w:rsidRPr="00DE680B" w:rsidTr="009B641F">
        <w:trPr>
          <w:trHeight w:val="325"/>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9-1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Размер (2/4,3/4). Сильная, слабые доли. Пульс. (Общие понятия)</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75"/>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10-2</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Размер (2/4,3/4). Сильная, слабые доли. Пульс. Комбинации</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длительностей в такте.</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27"/>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11-1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Паузы: восьмая, </w:t>
            </w:r>
            <w:proofErr w:type="gramStart"/>
            <w:r w:rsidRPr="00DE680B">
              <w:rPr>
                <w:rFonts w:ascii="Times New Roman" w:hAnsi="Times New Roman" w:cs="Times New Roman"/>
                <w:color w:val="000000"/>
                <w:spacing w:val="-4"/>
                <w:sz w:val="24"/>
                <w:szCs w:val="24"/>
                <w:shd w:val="clear" w:color="auto" w:fill="FFFFFF"/>
              </w:rPr>
              <w:t>четвертная,  половинная</w:t>
            </w:r>
            <w:proofErr w:type="gramEnd"/>
            <w:r w:rsidRPr="00DE680B">
              <w:rPr>
                <w:rFonts w:ascii="Times New Roman" w:hAnsi="Times New Roman" w:cs="Times New Roman"/>
                <w:color w:val="000000"/>
                <w:spacing w:val="-4"/>
                <w:sz w:val="24"/>
                <w:szCs w:val="24"/>
                <w:shd w:val="clear" w:color="auto" w:fill="FFFFFF"/>
              </w:rPr>
              <w:t xml:space="preserve">, целая. </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41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12-1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proofErr w:type="gramStart"/>
            <w:r w:rsidRPr="00DE680B">
              <w:rPr>
                <w:rFonts w:ascii="Times New Roman" w:hAnsi="Times New Roman" w:cs="Times New Roman"/>
                <w:color w:val="000000"/>
                <w:spacing w:val="-4"/>
                <w:sz w:val="24"/>
                <w:szCs w:val="24"/>
                <w:shd w:val="clear" w:color="auto" w:fill="FFFFFF"/>
              </w:rPr>
              <w:t xml:space="preserve">Звукоряд,   </w:t>
            </w:r>
            <w:proofErr w:type="spellStart"/>
            <w:proofErr w:type="gramEnd"/>
            <w:r w:rsidRPr="00DE680B">
              <w:rPr>
                <w:rFonts w:ascii="Times New Roman" w:hAnsi="Times New Roman" w:cs="Times New Roman"/>
                <w:color w:val="000000"/>
                <w:spacing w:val="-4"/>
                <w:sz w:val="24"/>
                <w:szCs w:val="24"/>
                <w:shd w:val="clear" w:color="auto" w:fill="FFFFFF"/>
              </w:rPr>
              <w:t>вводныезвуки</w:t>
            </w:r>
            <w:proofErr w:type="spellEnd"/>
            <w:r w:rsidRPr="00DE680B">
              <w:rPr>
                <w:rFonts w:ascii="Times New Roman" w:hAnsi="Times New Roman" w:cs="Times New Roman"/>
                <w:color w:val="000000"/>
                <w:spacing w:val="-4"/>
                <w:sz w:val="24"/>
                <w:szCs w:val="24"/>
                <w:shd w:val="clear" w:color="auto" w:fill="FFFFFF"/>
              </w:rPr>
              <w:t>, тетрахорд.</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429"/>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13-1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Ступени гаммы. Устойчивость и неустойчивость.</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3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14-1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Тоника, тоническое трезвучие, аккорд. (Общие понятия)</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73"/>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15-2</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Тоника, тоническое трезвучие, аккорд. (Построение, игра на ф-но, интонирование)</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3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16-1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Контрольный урок по пройденным темам</w:t>
            </w:r>
          </w:p>
        </w:tc>
        <w:tc>
          <w:tcPr>
            <w:tcW w:w="1984"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Контрольная</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работа.</w:t>
            </w:r>
          </w:p>
        </w:tc>
      </w:tr>
      <w:tr w:rsidR="00105171" w:rsidRPr="00DE680B" w:rsidTr="009B641F">
        <w:trPr>
          <w:trHeight w:val="30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b/>
                <w:color w:val="000000"/>
                <w:spacing w:val="-4"/>
                <w:sz w:val="24"/>
                <w:szCs w:val="24"/>
                <w:shd w:val="clear" w:color="auto" w:fill="FFFFFF"/>
              </w:rPr>
            </w:pPr>
            <w:r w:rsidRPr="00DE680B">
              <w:rPr>
                <w:rFonts w:ascii="Times New Roman" w:hAnsi="Times New Roman" w:cs="Times New Roman"/>
                <w:b/>
                <w:color w:val="000000"/>
                <w:spacing w:val="-4"/>
                <w:sz w:val="24"/>
                <w:szCs w:val="24"/>
                <w:shd w:val="clear" w:color="auto" w:fill="FFFFFF"/>
              </w:rPr>
              <w:t xml:space="preserve">                      3-я четверть</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24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17-1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Лад. Мажор и минор. </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85"/>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 xml:space="preserve">18-1 </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Тон, полутон. Диез, бемоль, бекар.</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277"/>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19- 1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Строение мажорной гаммы. Ключевые знаки.</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471"/>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20-1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Тональности. До-мажор. </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415"/>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21-1</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Тональности. Соль-мажор.</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42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 xml:space="preserve">22-1 </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proofErr w:type="spellStart"/>
            <w:r w:rsidRPr="00DE680B">
              <w:rPr>
                <w:rFonts w:ascii="Times New Roman" w:hAnsi="Times New Roman" w:cs="Times New Roman"/>
                <w:color w:val="000000"/>
                <w:spacing w:val="-4"/>
                <w:sz w:val="24"/>
                <w:szCs w:val="24"/>
                <w:shd w:val="clear" w:color="auto" w:fill="FFFFFF"/>
              </w:rPr>
              <w:t>Тональности.Фа</w:t>
            </w:r>
            <w:proofErr w:type="spellEnd"/>
            <w:r w:rsidRPr="00DE680B">
              <w:rPr>
                <w:rFonts w:ascii="Times New Roman" w:hAnsi="Times New Roman" w:cs="Times New Roman"/>
                <w:color w:val="000000"/>
                <w:spacing w:val="-4"/>
                <w:sz w:val="24"/>
                <w:szCs w:val="24"/>
                <w:shd w:val="clear" w:color="auto" w:fill="FFFFFF"/>
              </w:rPr>
              <w:t>-мажор</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27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 xml:space="preserve">23- 1 </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proofErr w:type="spellStart"/>
            <w:r w:rsidRPr="00DE680B">
              <w:rPr>
                <w:rFonts w:ascii="Times New Roman" w:hAnsi="Times New Roman" w:cs="Times New Roman"/>
                <w:color w:val="000000"/>
                <w:spacing w:val="-4"/>
                <w:sz w:val="24"/>
                <w:szCs w:val="24"/>
                <w:shd w:val="clear" w:color="auto" w:fill="FFFFFF"/>
              </w:rPr>
              <w:t>Тональности.Ре</w:t>
            </w:r>
            <w:proofErr w:type="spellEnd"/>
            <w:r w:rsidRPr="00DE680B">
              <w:rPr>
                <w:rFonts w:ascii="Times New Roman" w:hAnsi="Times New Roman" w:cs="Times New Roman"/>
                <w:color w:val="000000"/>
                <w:spacing w:val="-4"/>
                <w:sz w:val="24"/>
                <w:szCs w:val="24"/>
                <w:shd w:val="clear" w:color="auto" w:fill="FFFFFF"/>
              </w:rPr>
              <w:t>-мажор</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6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 xml:space="preserve">24-1 </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Басовый</w:t>
            </w:r>
            <w:r>
              <w:rPr>
                <w:rFonts w:ascii="Times New Roman" w:hAnsi="Times New Roman" w:cs="Times New Roman"/>
                <w:color w:val="000000"/>
                <w:spacing w:val="-4"/>
                <w:sz w:val="24"/>
                <w:szCs w:val="24"/>
                <w:shd w:val="clear" w:color="auto" w:fill="FFFFFF"/>
              </w:rPr>
              <w:t xml:space="preserve"> </w:t>
            </w:r>
            <w:proofErr w:type="gramStart"/>
            <w:r w:rsidRPr="00DE680B">
              <w:rPr>
                <w:rFonts w:ascii="Times New Roman" w:hAnsi="Times New Roman" w:cs="Times New Roman"/>
                <w:color w:val="000000"/>
                <w:spacing w:val="-4"/>
                <w:sz w:val="24"/>
                <w:szCs w:val="24"/>
                <w:shd w:val="clear" w:color="auto" w:fill="FFFFFF"/>
              </w:rPr>
              <w:t>ключ.(</w:t>
            </w:r>
            <w:proofErr w:type="gramEnd"/>
            <w:r w:rsidRPr="00DE680B">
              <w:rPr>
                <w:rFonts w:ascii="Times New Roman" w:hAnsi="Times New Roman" w:cs="Times New Roman"/>
                <w:color w:val="000000"/>
                <w:spacing w:val="-4"/>
                <w:sz w:val="24"/>
                <w:szCs w:val="24"/>
                <w:shd w:val="clear" w:color="auto" w:fill="FFFFFF"/>
              </w:rPr>
              <w:t xml:space="preserve"> Общее</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понятие)</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58"/>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25-2</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Басовый</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 xml:space="preserve">ключ. </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66"/>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 xml:space="preserve">26-1 </w:t>
            </w: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Контрольный урок по пройденным темам.</w:t>
            </w:r>
          </w:p>
        </w:tc>
        <w:tc>
          <w:tcPr>
            <w:tcW w:w="1984"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proofErr w:type="gramStart"/>
            <w:r w:rsidRPr="00DE680B">
              <w:rPr>
                <w:rFonts w:ascii="Times New Roman" w:hAnsi="Times New Roman" w:cs="Times New Roman"/>
                <w:color w:val="000000"/>
                <w:spacing w:val="-4"/>
                <w:sz w:val="24"/>
                <w:szCs w:val="24"/>
                <w:shd w:val="clear" w:color="auto" w:fill="FFFFFF"/>
              </w:rPr>
              <w:t>Контрольный</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тест</w:t>
            </w:r>
            <w:proofErr w:type="gramEnd"/>
          </w:p>
        </w:tc>
      </w:tr>
      <w:tr w:rsidR="00105171" w:rsidRPr="00DE680B" w:rsidTr="009B641F">
        <w:trPr>
          <w:trHeight w:val="315"/>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rPr>
                <w:rFonts w:ascii="Times New Roman" w:hAnsi="Times New Roman" w:cs="Times New Roman"/>
                <w:b/>
                <w:color w:val="000000"/>
                <w:spacing w:val="-4"/>
                <w:sz w:val="24"/>
                <w:szCs w:val="24"/>
                <w:shd w:val="clear" w:color="auto" w:fill="FFFFFF"/>
              </w:rPr>
            </w:pPr>
            <w:r w:rsidRPr="00DE680B">
              <w:rPr>
                <w:rFonts w:ascii="Times New Roman" w:hAnsi="Times New Roman" w:cs="Times New Roman"/>
                <w:b/>
                <w:color w:val="000000"/>
                <w:spacing w:val="-4"/>
                <w:sz w:val="24"/>
                <w:szCs w:val="24"/>
                <w:shd w:val="clear" w:color="auto" w:fill="FFFFFF"/>
              </w:rPr>
              <w:t xml:space="preserve">                  4-я четверть</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81"/>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27-3</w:t>
            </w:r>
          </w:p>
        </w:tc>
        <w:tc>
          <w:tcPr>
            <w:tcW w:w="9072"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Мотив, фраза. Запись </w:t>
            </w:r>
            <w:proofErr w:type="gramStart"/>
            <w:r w:rsidRPr="00DE680B">
              <w:rPr>
                <w:rFonts w:ascii="Times New Roman" w:hAnsi="Times New Roman" w:cs="Times New Roman"/>
                <w:color w:val="000000"/>
                <w:spacing w:val="-4"/>
                <w:sz w:val="24"/>
                <w:szCs w:val="24"/>
                <w:shd w:val="clear" w:color="auto" w:fill="FFFFFF"/>
              </w:rPr>
              <w:t>диктанта.(</w:t>
            </w:r>
            <w:proofErr w:type="gramEnd"/>
            <w:r w:rsidRPr="00DE680B">
              <w:rPr>
                <w:rFonts w:ascii="Times New Roman" w:hAnsi="Times New Roman" w:cs="Times New Roman"/>
                <w:color w:val="000000"/>
                <w:spacing w:val="-4"/>
                <w:sz w:val="24"/>
                <w:szCs w:val="24"/>
                <w:shd w:val="clear" w:color="auto" w:fill="FFFFFF"/>
              </w:rPr>
              <w:t>Правила написания диктанта)</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519"/>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28- 1</w:t>
            </w:r>
          </w:p>
        </w:tc>
        <w:tc>
          <w:tcPr>
            <w:tcW w:w="9072"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Мотив, фраза. Запись</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диктанта.</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25"/>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29-2</w:t>
            </w:r>
          </w:p>
        </w:tc>
        <w:tc>
          <w:tcPr>
            <w:tcW w:w="9072"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sz w:val="24"/>
                <w:szCs w:val="24"/>
              </w:rPr>
              <w:t>Нота с точкой. Ритмические партитуры.</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42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 xml:space="preserve">30-1 </w:t>
            </w:r>
          </w:p>
        </w:tc>
        <w:tc>
          <w:tcPr>
            <w:tcW w:w="9072"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Пение с листа. Транспонирование. (Общие понятия)</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45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 xml:space="preserve">31-1 </w:t>
            </w:r>
          </w:p>
        </w:tc>
        <w:tc>
          <w:tcPr>
            <w:tcW w:w="9072"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Пение с листа. Транспонирование. </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42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32-2</w:t>
            </w:r>
          </w:p>
        </w:tc>
        <w:tc>
          <w:tcPr>
            <w:tcW w:w="9072"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Средства музыкальной выразительности (Темп, динамика, тембр, колорит, штрихи)</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330"/>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 xml:space="preserve">33-1 </w:t>
            </w:r>
          </w:p>
        </w:tc>
        <w:tc>
          <w:tcPr>
            <w:tcW w:w="9072"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Средства музыкальной выразительности (Темп, динамика, тембр, колорит, штрихи)</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DE680B" w:rsidTr="009B641F">
        <w:trPr>
          <w:trHeight w:val="255"/>
          <w:jc w:val="center"/>
        </w:trPr>
        <w:tc>
          <w:tcPr>
            <w:tcW w:w="851"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105171" w:rsidRPr="00DE680B" w:rsidRDefault="00105171" w:rsidP="009B641F">
            <w:pPr>
              <w:widowControl w:val="0"/>
              <w:suppressAutoHyphens/>
              <w:spacing w:after="0" w:line="240" w:lineRule="auto"/>
              <w:ind w:left="426" w:hanging="252"/>
              <w:rPr>
                <w:rFonts w:ascii="Times New Roman" w:hAnsi="Times New Roman" w:cs="Times New Roman"/>
                <w:b/>
                <w:sz w:val="24"/>
                <w:szCs w:val="24"/>
              </w:rPr>
            </w:pPr>
            <w:r w:rsidRPr="00DE680B">
              <w:rPr>
                <w:rFonts w:ascii="Times New Roman" w:hAnsi="Times New Roman" w:cs="Times New Roman"/>
                <w:b/>
                <w:sz w:val="24"/>
                <w:szCs w:val="24"/>
              </w:rPr>
              <w:t>34-1</w:t>
            </w:r>
          </w:p>
        </w:tc>
        <w:tc>
          <w:tcPr>
            <w:tcW w:w="9072"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Контрольный</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урок.</w:t>
            </w:r>
          </w:p>
        </w:tc>
        <w:tc>
          <w:tcPr>
            <w:tcW w:w="1984" w:type="dxa"/>
            <w:tcBorders>
              <w:top w:val="single" w:sz="4" w:space="0" w:color="auto"/>
              <w:left w:val="single" w:sz="4" w:space="0" w:color="auto"/>
              <w:bottom w:val="single" w:sz="4" w:space="0" w:color="auto"/>
              <w:right w:val="single" w:sz="4" w:space="0" w:color="auto"/>
            </w:tcBorders>
          </w:tcPr>
          <w:p w:rsidR="00105171" w:rsidRPr="00DE680B"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Конт</w:t>
            </w:r>
            <w:r>
              <w:rPr>
                <w:rFonts w:ascii="Times New Roman" w:hAnsi="Times New Roman" w:cs="Times New Roman"/>
                <w:color w:val="000000"/>
                <w:spacing w:val="-4"/>
                <w:sz w:val="24"/>
                <w:szCs w:val="24"/>
                <w:shd w:val="clear" w:color="auto" w:fill="FFFFFF"/>
              </w:rPr>
              <w:t>р</w:t>
            </w:r>
            <w:r w:rsidRPr="00DE680B">
              <w:rPr>
                <w:rFonts w:ascii="Times New Roman" w:hAnsi="Times New Roman" w:cs="Times New Roman"/>
                <w:color w:val="000000"/>
                <w:spacing w:val="-4"/>
                <w:sz w:val="24"/>
                <w:szCs w:val="24"/>
                <w:shd w:val="clear" w:color="auto" w:fill="FFFFFF"/>
              </w:rPr>
              <w:t>ольная</w:t>
            </w:r>
            <w:r>
              <w:rPr>
                <w:rFonts w:ascii="Times New Roman" w:hAnsi="Times New Roman" w:cs="Times New Roman"/>
                <w:color w:val="000000"/>
                <w:spacing w:val="-4"/>
                <w:sz w:val="24"/>
                <w:szCs w:val="24"/>
                <w:shd w:val="clear" w:color="auto" w:fill="FFFFFF"/>
              </w:rPr>
              <w:t xml:space="preserve"> </w:t>
            </w:r>
            <w:r w:rsidRPr="00DE680B">
              <w:rPr>
                <w:rFonts w:ascii="Times New Roman" w:hAnsi="Times New Roman" w:cs="Times New Roman"/>
                <w:color w:val="000000"/>
                <w:spacing w:val="-4"/>
                <w:sz w:val="24"/>
                <w:szCs w:val="24"/>
                <w:shd w:val="clear" w:color="auto" w:fill="FFFFFF"/>
              </w:rPr>
              <w:t>работа.</w:t>
            </w:r>
          </w:p>
        </w:tc>
      </w:tr>
    </w:tbl>
    <w:p w:rsidR="00105171" w:rsidRDefault="00105171" w:rsidP="00105171">
      <w:pPr>
        <w:pStyle w:val="22"/>
        <w:spacing w:after="0" w:line="240" w:lineRule="auto"/>
        <w:ind w:left="0"/>
        <w:jc w:val="both"/>
        <w:rPr>
          <w:rFonts w:ascii="Times New Roman" w:hAnsi="Times New Roman"/>
          <w:b/>
          <w:sz w:val="24"/>
          <w:szCs w:val="24"/>
        </w:rPr>
      </w:pPr>
    </w:p>
    <w:p w:rsidR="00105171" w:rsidRPr="00DE680B" w:rsidRDefault="00105171" w:rsidP="00105171">
      <w:pPr>
        <w:pStyle w:val="22"/>
        <w:spacing w:after="0" w:line="240" w:lineRule="auto"/>
        <w:ind w:left="0" w:firstLine="709"/>
        <w:jc w:val="center"/>
        <w:rPr>
          <w:rFonts w:ascii="Times New Roman" w:hAnsi="Times New Roman"/>
          <w:b/>
          <w:sz w:val="24"/>
          <w:szCs w:val="24"/>
        </w:rPr>
      </w:pPr>
      <w:r w:rsidRPr="00DE680B">
        <w:rPr>
          <w:rFonts w:ascii="Times New Roman" w:hAnsi="Times New Roman"/>
          <w:b/>
          <w:sz w:val="24"/>
          <w:szCs w:val="24"/>
        </w:rPr>
        <w:t>Учебно-тематический план второго года обучения.</w:t>
      </w:r>
    </w:p>
    <w:p w:rsidR="00105171" w:rsidRPr="00DE680B" w:rsidRDefault="00105171" w:rsidP="00105171">
      <w:pPr>
        <w:widowControl w:val="0"/>
        <w:suppressAutoHyphens/>
        <w:spacing w:after="0" w:line="240" w:lineRule="auto"/>
        <w:jc w:val="center"/>
        <w:rPr>
          <w:rFonts w:ascii="Times New Roman" w:hAnsi="Times New Roman" w:cs="Times New Roman"/>
          <w:b/>
          <w:sz w:val="24"/>
          <w:szCs w:val="24"/>
        </w:rPr>
      </w:pPr>
      <w:r w:rsidRPr="00DE680B">
        <w:rPr>
          <w:rFonts w:ascii="Times New Roman" w:hAnsi="Times New Roman" w:cs="Times New Roman"/>
          <w:b/>
          <w:color w:val="000000"/>
          <w:spacing w:val="-4"/>
          <w:sz w:val="24"/>
          <w:szCs w:val="24"/>
          <w:shd w:val="clear" w:color="auto" w:fill="FFFFFF"/>
        </w:rPr>
        <w:t>2класс.</w:t>
      </w:r>
    </w:p>
    <w:tbl>
      <w:tblPr>
        <w:tblStyle w:val="a4"/>
        <w:tblW w:w="13609" w:type="dxa"/>
        <w:jc w:val="center"/>
        <w:tblLayout w:type="fixed"/>
        <w:tblLook w:val="04A0" w:firstRow="1" w:lastRow="0" w:firstColumn="1" w:lastColumn="0" w:noHBand="0" w:noVBand="1"/>
      </w:tblPr>
      <w:tblGrid>
        <w:gridCol w:w="851"/>
        <w:gridCol w:w="10490"/>
        <w:gridCol w:w="2268"/>
      </w:tblGrid>
      <w:tr w:rsidR="00105171" w:rsidRPr="00DE680B" w:rsidTr="009B641F">
        <w:trPr>
          <w:jc w:val="center"/>
        </w:trPr>
        <w:tc>
          <w:tcPr>
            <w:tcW w:w="851" w:type="dxa"/>
            <w:tcBorders>
              <w:top w:val="single" w:sz="4" w:space="0" w:color="auto"/>
              <w:left w:val="single" w:sz="4" w:space="0" w:color="000000" w:themeColor="text1"/>
              <w:bottom w:val="single" w:sz="4" w:space="0" w:color="000000" w:themeColor="text1"/>
              <w:right w:val="single" w:sz="4" w:space="0" w:color="auto"/>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1</w:t>
            </w:r>
          </w:p>
        </w:tc>
        <w:tc>
          <w:tcPr>
            <w:tcW w:w="10490" w:type="dxa"/>
            <w:tcBorders>
              <w:top w:val="single" w:sz="4" w:space="0" w:color="auto"/>
              <w:left w:val="single" w:sz="4" w:space="0" w:color="000000" w:themeColor="text1"/>
              <w:bottom w:val="single" w:sz="4" w:space="0" w:color="000000" w:themeColor="text1"/>
              <w:right w:val="single" w:sz="4" w:space="0" w:color="auto"/>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Повторение пройденного в первом классе.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2</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Характеристика ступеней мажорного</w:t>
            </w:r>
            <w:r>
              <w:rPr>
                <w:rFonts w:ascii="Times New Roman" w:hAnsi="Times New Roman" w:cs="Times New Roman"/>
                <w:sz w:val="24"/>
                <w:szCs w:val="24"/>
              </w:rPr>
              <w:t xml:space="preserve"> </w:t>
            </w:r>
            <w:r w:rsidRPr="00DE680B">
              <w:rPr>
                <w:rFonts w:ascii="Times New Roman" w:hAnsi="Times New Roman" w:cs="Times New Roman"/>
                <w:sz w:val="24"/>
                <w:szCs w:val="24"/>
              </w:rPr>
              <w:t>лада.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3</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Устойчивые</w:t>
            </w:r>
            <w:r>
              <w:rPr>
                <w:rFonts w:ascii="Times New Roman" w:hAnsi="Times New Roman" w:cs="Times New Roman"/>
                <w:sz w:val="24"/>
                <w:szCs w:val="24"/>
              </w:rPr>
              <w:t xml:space="preserve"> </w:t>
            </w:r>
            <w:r w:rsidRPr="00DE680B">
              <w:rPr>
                <w:rFonts w:ascii="Times New Roman" w:hAnsi="Times New Roman" w:cs="Times New Roman"/>
                <w:sz w:val="24"/>
                <w:szCs w:val="24"/>
              </w:rPr>
              <w:t>ступени. Неустойчивые</w:t>
            </w:r>
            <w:r>
              <w:rPr>
                <w:rFonts w:ascii="Times New Roman" w:hAnsi="Times New Roman" w:cs="Times New Roman"/>
                <w:sz w:val="24"/>
                <w:szCs w:val="24"/>
              </w:rPr>
              <w:t xml:space="preserve"> </w:t>
            </w:r>
            <w:r w:rsidRPr="00DE680B">
              <w:rPr>
                <w:rFonts w:ascii="Times New Roman" w:hAnsi="Times New Roman" w:cs="Times New Roman"/>
                <w:sz w:val="24"/>
                <w:szCs w:val="24"/>
              </w:rPr>
              <w:t>ступени.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4</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 xml:space="preserve">Разрешение, </w:t>
            </w:r>
            <w:proofErr w:type="spellStart"/>
            <w:r w:rsidRPr="00DE680B">
              <w:rPr>
                <w:rFonts w:ascii="Times New Roman" w:hAnsi="Times New Roman" w:cs="Times New Roman"/>
                <w:sz w:val="24"/>
                <w:szCs w:val="24"/>
              </w:rPr>
              <w:t>опевание</w:t>
            </w:r>
            <w:proofErr w:type="spellEnd"/>
            <w:r w:rsidRPr="00DE680B">
              <w:rPr>
                <w:rFonts w:ascii="Times New Roman" w:hAnsi="Times New Roman" w:cs="Times New Roman"/>
                <w:sz w:val="24"/>
                <w:szCs w:val="24"/>
              </w:rPr>
              <w:t>. Тональности: Фа, Си-</w:t>
            </w:r>
            <w:proofErr w:type="spellStart"/>
            <w:proofErr w:type="gramStart"/>
            <w:r w:rsidRPr="00DE680B">
              <w:rPr>
                <w:rFonts w:ascii="Times New Roman" w:hAnsi="Times New Roman" w:cs="Times New Roman"/>
                <w:sz w:val="24"/>
                <w:szCs w:val="24"/>
              </w:rPr>
              <w:t>бемоль,Соль</w:t>
            </w:r>
            <w:proofErr w:type="gramEnd"/>
            <w:r w:rsidRPr="00DE680B">
              <w:rPr>
                <w:rFonts w:ascii="Times New Roman" w:hAnsi="Times New Roman" w:cs="Times New Roman"/>
                <w:sz w:val="24"/>
                <w:szCs w:val="24"/>
              </w:rPr>
              <w:t>,Ре</w:t>
            </w:r>
            <w:proofErr w:type="spellEnd"/>
            <w:r w:rsidRPr="00DE680B">
              <w:rPr>
                <w:rFonts w:ascii="Times New Roman" w:hAnsi="Times New Roman" w:cs="Times New Roman"/>
                <w:sz w:val="24"/>
                <w:szCs w:val="24"/>
              </w:rPr>
              <w:t>- мажор.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2 часа</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5</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Главные</w:t>
            </w:r>
            <w:r>
              <w:rPr>
                <w:rFonts w:ascii="Times New Roman" w:hAnsi="Times New Roman" w:cs="Times New Roman"/>
                <w:sz w:val="24"/>
                <w:szCs w:val="24"/>
              </w:rPr>
              <w:t xml:space="preserve"> </w:t>
            </w:r>
            <w:r w:rsidRPr="00DE680B">
              <w:rPr>
                <w:rFonts w:ascii="Times New Roman" w:hAnsi="Times New Roman" w:cs="Times New Roman"/>
                <w:sz w:val="24"/>
                <w:szCs w:val="24"/>
              </w:rPr>
              <w:t>ступени</w:t>
            </w:r>
            <w:r>
              <w:rPr>
                <w:rFonts w:ascii="Times New Roman" w:hAnsi="Times New Roman" w:cs="Times New Roman"/>
                <w:sz w:val="24"/>
                <w:szCs w:val="24"/>
              </w:rPr>
              <w:t xml:space="preserve"> </w:t>
            </w:r>
            <w:r w:rsidRPr="00DE680B">
              <w:rPr>
                <w:rFonts w:ascii="Times New Roman" w:hAnsi="Times New Roman" w:cs="Times New Roman"/>
                <w:sz w:val="24"/>
                <w:szCs w:val="24"/>
              </w:rPr>
              <w:t xml:space="preserve">лада.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2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6</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Параллельные</w:t>
            </w:r>
            <w:r>
              <w:rPr>
                <w:rFonts w:ascii="Times New Roman" w:hAnsi="Times New Roman" w:cs="Times New Roman"/>
                <w:sz w:val="24"/>
                <w:szCs w:val="24"/>
              </w:rPr>
              <w:t xml:space="preserve"> </w:t>
            </w:r>
            <w:r w:rsidRPr="00DE680B">
              <w:rPr>
                <w:rFonts w:ascii="Times New Roman" w:hAnsi="Times New Roman" w:cs="Times New Roman"/>
                <w:sz w:val="24"/>
                <w:szCs w:val="24"/>
              </w:rPr>
              <w:t>тональности.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7</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Характеристика</w:t>
            </w:r>
            <w:r>
              <w:rPr>
                <w:rFonts w:ascii="Times New Roman" w:hAnsi="Times New Roman" w:cs="Times New Roman"/>
                <w:sz w:val="24"/>
                <w:szCs w:val="24"/>
              </w:rPr>
              <w:t xml:space="preserve"> </w:t>
            </w:r>
            <w:r w:rsidRPr="00DE680B">
              <w:rPr>
                <w:rFonts w:ascii="Times New Roman" w:hAnsi="Times New Roman" w:cs="Times New Roman"/>
                <w:sz w:val="24"/>
                <w:szCs w:val="24"/>
              </w:rPr>
              <w:t>ступеней</w:t>
            </w:r>
            <w:r>
              <w:rPr>
                <w:rFonts w:ascii="Times New Roman" w:hAnsi="Times New Roman" w:cs="Times New Roman"/>
                <w:sz w:val="24"/>
                <w:szCs w:val="24"/>
              </w:rPr>
              <w:t xml:space="preserve"> </w:t>
            </w:r>
            <w:r w:rsidRPr="00DE680B">
              <w:rPr>
                <w:rFonts w:ascii="Times New Roman" w:hAnsi="Times New Roman" w:cs="Times New Roman"/>
                <w:sz w:val="24"/>
                <w:szCs w:val="24"/>
              </w:rPr>
              <w:t>минорного</w:t>
            </w:r>
            <w:r>
              <w:rPr>
                <w:rFonts w:ascii="Times New Roman" w:hAnsi="Times New Roman" w:cs="Times New Roman"/>
                <w:sz w:val="24"/>
                <w:szCs w:val="24"/>
              </w:rPr>
              <w:t xml:space="preserve"> </w:t>
            </w:r>
            <w:r w:rsidRPr="00DE680B">
              <w:rPr>
                <w:rFonts w:ascii="Times New Roman" w:hAnsi="Times New Roman" w:cs="Times New Roman"/>
                <w:sz w:val="24"/>
                <w:szCs w:val="24"/>
              </w:rPr>
              <w:t xml:space="preserve">лада.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8</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 xml:space="preserve">Виды </w:t>
            </w:r>
            <w:proofErr w:type="gramStart"/>
            <w:r w:rsidRPr="00DE680B">
              <w:rPr>
                <w:rFonts w:ascii="Times New Roman" w:hAnsi="Times New Roman" w:cs="Times New Roman"/>
                <w:sz w:val="24"/>
                <w:szCs w:val="24"/>
              </w:rPr>
              <w:t>минора.(</w:t>
            </w:r>
            <w:proofErr w:type="gramEnd"/>
            <w:r w:rsidRPr="00DE680B">
              <w:rPr>
                <w:rFonts w:ascii="Times New Roman" w:hAnsi="Times New Roman" w:cs="Times New Roman"/>
                <w:sz w:val="24"/>
                <w:szCs w:val="24"/>
              </w:rPr>
              <w:t>натуральный, гармонический, мелодический)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2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9</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Интервалы</w:t>
            </w:r>
            <w:r>
              <w:rPr>
                <w:rFonts w:ascii="Times New Roman" w:hAnsi="Times New Roman" w:cs="Times New Roman"/>
                <w:sz w:val="24"/>
                <w:szCs w:val="24"/>
              </w:rPr>
              <w:t xml:space="preserve"> </w:t>
            </w:r>
            <w:r w:rsidRPr="00DE680B">
              <w:rPr>
                <w:rFonts w:ascii="Times New Roman" w:hAnsi="Times New Roman" w:cs="Times New Roman"/>
                <w:sz w:val="24"/>
                <w:szCs w:val="24"/>
              </w:rPr>
              <w:t>без</w:t>
            </w:r>
            <w:r>
              <w:rPr>
                <w:rFonts w:ascii="Times New Roman" w:hAnsi="Times New Roman" w:cs="Times New Roman"/>
                <w:sz w:val="24"/>
                <w:szCs w:val="24"/>
              </w:rPr>
              <w:t xml:space="preserve"> </w:t>
            </w:r>
            <w:r w:rsidRPr="00DE680B">
              <w:rPr>
                <w:rFonts w:ascii="Times New Roman" w:hAnsi="Times New Roman" w:cs="Times New Roman"/>
                <w:sz w:val="24"/>
                <w:szCs w:val="24"/>
              </w:rPr>
              <w:t xml:space="preserve">уточнения.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2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10</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Мелодия. Строение. Движение.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11</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 xml:space="preserve">Виды мелодического </w:t>
            </w:r>
            <w:proofErr w:type="gramStart"/>
            <w:r w:rsidRPr="00DE680B">
              <w:rPr>
                <w:rFonts w:ascii="Times New Roman" w:hAnsi="Times New Roman" w:cs="Times New Roman"/>
                <w:sz w:val="24"/>
                <w:szCs w:val="24"/>
              </w:rPr>
              <w:t>развития</w:t>
            </w:r>
            <w:r>
              <w:rPr>
                <w:rFonts w:ascii="Times New Roman" w:hAnsi="Times New Roman" w:cs="Times New Roman"/>
                <w:sz w:val="24"/>
                <w:szCs w:val="24"/>
              </w:rPr>
              <w:t xml:space="preserve"> </w:t>
            </w:r>
            <w:r w:rsidRPr="00DE680B">
              <w:rPr>
                <w:rFonts w:ascii="Times New Roman" w:hAnsi="Times New Roman" w:cs="Times New Roman"/>
                <w:sz w:val="24"/>
                <w:szCs w:val="24"/>
              </w:rPr>
              <w:t>.Секвенция</w:t>
            </w:r>
            <w:proofErr w:type="gramEnd"/>
            <w:r w:rsidRPr="00DE680B">
              <w:rPr>
                <w:rFonts w:ascii="Times New Roman" w:hAnsi="Times New Roman" w:cs="Times New Roman"/>
                <w:sz w:val="24"/>
                <w:szCs w:val="24"/>
              </w:rPr>
              <w:t>, повторение с вольтами ,вариации.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12</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Размер 4/4.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lastRenderedPageBreak/>
              <w:t>13</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 xml:space="preserve"> Интервалы.   </w:t>
            </w:r>
            <w:proofErr w:type="spellStart"/>
            <w:r w:rsidRPr="00DE680B">
              <w:rPr>
                <w:rFonts w:ascii="Times New Roman" w:hAnsi="Times New Roman" w:cs="Times New Roman"/>
                <w:sz w:val="24"/>
                <w:szCs w:val="24"/>
              </w:rPr>
              <w:t>Прима.октава</w:t>
            </w:r>
            <w:proofErr w:type="spellEnd"/>
            <w:r w:rsidRPr="00DE680B">
              <w:rPr>
                <w:rFonts w:ascii="Times New Roman" w:hAnsi="Times New Roman" w:cs="Times New Roman"/>
                <w:sz w:val="24"/>
                <w:szCs w:val="24"/>
              </w:rPr>
              <w:t>, секунды, терции.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2 часа</w:t>
            </w:r>
          </w:p>
        </w:tc>
      </w:tr>
      <w:tr w:rsidR="00105171" w:rsidRPr="00DE680B" w:rsidTr="009B641F">
        <w:trPr>
          <w:trHeight w:val="470"/>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14</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 xml:space="preserve"> Тональность ре минор, ми минор, си минор, соль минор.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2 часа</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15</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Интервалы: кварта, квинта.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 2 часа</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16</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Ритм: четверть с точкой и восьмая. Ноты с точкой. Пунктирный ритм.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1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17</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Консонанс и диссонанс.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 1 час</w:t>
            </w:r>
          </w:p>
        </w:tc>
      </w:tr>
      <w:tr w:rsidR="00105171" w:rsidRPr="00DE680B" w:rsidTr="009B641F">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18</w:t>
            </w:r>
          </w:p>
        </w:tc>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Обращение</w:t>
            </w:r>
            <w:r>
              <w:rPr>
                <w:rFonts w:ascii="Times New Roman" w:hAnsi="Times New Roman" w:cs="Times New Roman"/>
                <w:sz w:val="24"/>
                <w:szCs w:val="24"/>
              </w:rPr>
              <w:t xml:space="preserve"> </w:t>
            </w:r>
            <w:r w:rsidRPr="00DE680B">
              <w:rPr>
                <w:rFonts w:ascii="Times New Roman" w:hAnsi="Times New Roman" w:cs="Times New Roman"/>
                <w:sz w:val="24"/>
                <w:szCs w:val="24"/>
              </w:rPr>
              <w:t>интервалов.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sz w:val="24"/>
                <w:szCs w:val="24"/>
              </w:rPr>
              <w:t>1час</w:t>
            </w:r>
          </w:p>
        </w:tc>
      </w:tr>
      <w:tr w:rsidR="00105171" w:rsidRPr="00DE680B" w:rsidTr="009B641F">
        <w:trPr>
          <w:trHeight w:val="461"/>
          <w:jc w:val="center"/>
        </w:trPr>
        <w:tc>
          <w:tcPr>
            <w:tcW w:w="851" w:type="dxa"/>
            <w:tcBorders>
              <w:top w:val="single" w:sz="4" w:space="0" w:color="000000" w:themeColor="text1"/>
              <w:left w:val="single" w:sz="4" w:space="0" w:color="000000" w:themeColor="text1"/>
              <w:bottom w:val="single" w:sz="4" w:space="0" w:color="auto"/>
              <w:right w:val="single" w:sz="4" w:space="0" w:color="auto"/>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19</w:t>
            </w:r>
          </w:p>
        </w:tc>
        <w:tc>
          <w:tcPr>
            <w:tcW w:w="10490" w:type="dxa"/>
            <w:tcBorders>
              <w:top w:val="single" w:sz="4" w:space="0" w:color="000000" w:themeColor="text1"/>
              <w:left w:val="single" w:sz="4" w:space="0" w:color="000000" w:themeColor="text1"/>
              <w:bottom w:val="single" w:sz="4" w:space="0" w:color="auto"/>
              <w:right w:val="single" w:sz="4" w:space="0" w:color="auto"/>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Шестнадцатые</w:t>
            </w:r>
            <w:r>
              <w:rPr>
                <w:rFonts w:ascii="Times New Roman" w:hAnsi="Times New Roman" w:cs="Times New Roman"/>
                <w:sz w:val="24"/>
                <w:szCs w:val="24"/>
              </w:rPr>
              <w:t xml:space="preserve"> </w:t>
            </w:r>
            <w:r w:rsidRPr="00DE680B">
              <w:rPr>
                <w:rFonts w:ascii="Times New Roman" w:hAnsi="Times New Roman" w:cs="Times New Roman"/>
                <w:sz w:val="24"/>
                <w:szCs w:val="24"/>
              </w:rPr>
              <w:t>длительности.</w:t>
            </w:r>
          </w:p>
        </w:tc>
        <w:tc>
          <w:tcPr>
            <w:tcW w:w="2268" w:type="dxa"/>
            <w:tcBorders>
              <w:top w:val="single" w:sz="4" w:space="0" w:color="000000" w:themeColor="text1"/>
              <w:left w:val="single" w:sz="4" w:space="0" w:color="auto"/>
              <w:bottom w:val="single" w:sz="4" w:space="0" w:color="auto"/>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 1 час</w:t>
            </w:r>
          </w:p>
        </w:tc>
      </w:tr>
      <w:tr w:rsidR="00105171" w:rsidRPr="00DE680B" w:rsidTr="009B641F">
        <w:trPr>
          <w:trHeight w:val="412"/>
          <w:jc w:val="center"/>
        </w:trPr>
        <w:tc>
          <w:tcPr>
            <w:tcW w:w="851" w:type="dxa"/>
            <w:tcBorders>
              <w:top w:val="single" w:sz="4" w:space="0" w:color="auto"/>
              <w:left w:val="single" w:sz="4" w:space="0" w:color="000000" w:themeColor="text1"/>
              <w:bottom w:val="single" w:sz="4" w:space="0" w:color="auto"/>
              <w:right w:val="single" w:sz="4" w:space="0" w:color="auto"/>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20</w:t>
            </w:r>
          </w:p>
        </w:tc>
        <w:tc>
          <w:tcPr>
            <w:tcW w:w="10490" w:type="dxa"/>
            <w:tcBorders>
              <w:top w:val="single" w:sz="4" w:space="0" w:color="auto"/>
              <w:left w:val="single" w:sz="4" w:space="0" w:color="000000" w:themeColor="text1"/>
              <w:bottom w:val="single" w:sz="4" w:space="0" w:color="auto"/>
              <w:right w:val="single" w:sz="4" w:space="0" w:color="auto"/>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Одноименные</w:t>
            </w:r>
            <w:r>
              <w:rPr>
                <w:rFonts w:ascii="Times New Roman" w:hAnsi="Times New Roman" w:cs="Times New Roman"/>
                <w:sz w:val="24"/>
                <w:szCs w:val="24"/>
              </w:rPr>
              <w:t xml:space="preserve"> </w:t>
            </w:r>
            <w:r w:rsidRPr="00DE680B">
              <w:rPr>
                <w:rFonts w:ascii="Times New Roman" w:hAnsi="Times New Roman" w:cs="Times New Roman"/>
                <w:sz w:val="24"/>
                <w:szCs w:val="24"/>
              </w:rPr>
              <w:t>тональности.</w:t>
            </w:r>
          </w:p>
        </w:tc>
        <w:tc>
          <w:tcPr>
            <w:tcW w:w="2268" w:type="dxa"/>
            <w:tcBorders>
              <w:top w:val="single" w:sz="4" w:space="0" w:color="auto"/>
              <w:left w:val="single" w:sz="4" w:space="0" w:color="auto"/>
              <w:bottom w:val="single" w:sz="4" w:space="0" w:color="auto"/>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 1 час</w:t>
            </w:r>
          </w:p>
        </w:tc>
      </w:tr>
      <w:tr w:rsidR="00105171" w:rsidRPr="00DE680B" w:rsidTr="009B641F">
        <w:trPr>
          <w:trHeight w:val="418"/>
          <w:jc w:val="center"/>
        </w:trPr>
        <w:tc>
          <w:tcPr>
            <w:tcW w:w="851" w:type="dxa"/>
            <w:tcBorders>
              <w:top w:val="single" w:sz="4" w:space="0" w:color="auto"/>
              <w:left w:val="single" w:sz="4" w:space="0" w:color="000000" w:themeColor="text1"/>
              <w:bottom w:val="single" w:sz="4" w:space="0" w:color="auto"/>
              <w:right w:val="single" w:sz="4" w:space="0" w:color="auto"/>
            </w:tcBorders>
            <w:hideMark/>
          </w:tcPr>
          <w:p w:rsidR="00105171" w:rsidRPr="00DE680B" w:rsidRDefault="00105171" w:rsidP="009B641F">
            <w:pPr>
              <w:rPr>
                <w:rFonts w:ascii="Times New Roman" w:hAnsi="Times New Roman" w:cs="Times New Roman"/>
                <w:sz w:val="24"/>
                <w:szCs w:val="24"/>
              </w:rPr>
            </w:pPr>
            <w:r w:rsidRPr="00DE680B">
              <w:rPr>
                <w:rFonts w:ascii="Times New Roman" w:hAnsi="Times New Roman" w:cs="Times New Roman"/>
                <w:sz w:val="24"/>
                <w:szCs w:val="24"/>
              </w:rPr>
              <w:t>21</w:t>
            </w:r>
          </w:p>
        </w:tc>
        <w:tc>
          <w:tcPr>
            <w:tcW w:w="10490" w:type="dxa"/>
            <w:tcBorders>
              <w:top w:val="single" w:sz="4" w:space="0" w:color="auto"/>
              <w:left w:val="single" w:sz="4" w:space="0" w:color="000000" w:themeColor="text1"/>
              <w:bottom w:val="single" w:sz="4" w:space="0" w:color="auto"/>
              <w:right w:val="single" w:sz="4" w:space="0" w:color="auto"/>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Остинато.</w:t>
            </w:r>
          </w:p>
        </w:tc>
        <w:tc>
          <w:tcPr>
            <w:tcW w:w="2268" w:type="dxa"/>
            <w:tcBorders>
              <w:top w:val="single" w:sz="4" w:space="0" w:color="auto"/>
              <w:left w:val="single" w:sz="4" w:space="0" w:color="auto"/>
              <w:bottom w:val="single" w:sz="4" w:space="0" w:color="auto"/>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 1 час</w:t>
            </w:r>
          </w:p>
        </w:tc>
      </w:tr>
      <w:tr w:rsidR="00105171" w:rsidRPr="00DE680B" w:rsidTr="009B641F">
        <w:trPr>
          <w:trHeight w:val="409"/>
          <w:jc w:val="center"/>
        </w:trPr>
        <w:tc>
          <w:tcPr>
            <w:tcW w:w="851" w:type="dxa"/>
            <w:tcBorders>
              <w:top w:val="single" w:sz="4" w:space="0" w:color="auto"/>
              <w:left w:val="single" w:sz="4" w:space="0" w:color="000000" w:themeColor="text1"/>
              <w:bottom w:val="single" w:sz="4" w:space="0" w:color="000000" w:themeColor="text1"/>
              <w:right w:val="single" w:sz="4" w:space="0" w:color="auto"/>
            </w:tcBorders>
            <w:hideMark/>
          </w:tcPr>
          <w:p w:rsidR="00105171" w:rsidRPr="00DE680B" w:rsidRDefault="00105171" w:rsidP="009B641F">
            <w:pPr>
              <w:widowControl w:val="0"/>
              <w:suppressAutoHyphens/>
              <w:rPr>
                <w:rFonts w:ascii="Times New Roman" w:hAnsi="Times New Roman" w:cs="Times New Roman"/>
                <w:sz w:val="24"/>
                <w:szCs w:val="24"/>
              </w:rPr>
            </w:pPr>
            <w:r w:rsidRPr="00DE680B">
              <w:rPr>
                <w:rFonts w:ascii="Times New Roman" w:hAnsi="Times New Roman" w:cs="Times New Roman"/>
                <w:sz w:val="24"/>
                <w:szCs w:val="24"/>
              </w:rPr>
              <w:t>22</w:t>
            </w:r>
          </w:p>
        </w:tc>
        <w:tc>
          <w:tcPr>
            <w:tcW w:w="10490" w:type="dxa"/>
            <w:tcBorders>
              <w:top w:val="single" w:sz="4" w:space="0" w:color="auto"/>
              <w:left w:val="single" w:sz="4" w:space="0" w:color="000000" w:themeColor="text1"/>
              <w:bottom w:val="single" w:sz="4" w:space="0" w:color="000000" w:themeColor="text1"/>
              <w:right w:val="single" w:sz="4" w:space="0" w:color="auto"/>
            </w:tcBorders>
            <w:hideMark/>
          </w:tcPr>
          <w:p w:rsidR="00105171" w:rsidRPr="00DE680B" w:rsidRDefault="00105171" w:rsidP="009B641F">
            <w:pPr>
              <w:rPr>
                <w:rFonts w:ascii="Times New Roman" w:hAnsi="Times New Roman" w:cs="Times New Roman"/>
                <w:sz w:val="24"/>
                <w:szCs w:val="24"/>
              </w:rPr>
            </w:pPr>
            <w:r w:rsidRPr="00DE680B">
              <w:rPr>
                <w:rFonts w:ascii="Times New Roman" w:hAnsi="Times New Roman" w:cs="Times New Roman"/>
                <w:sz w:val="24"/>
                <w:szCs w:val="24"/>
              </w:rPr>
              <w:t>Творческие</w:t>
            </w:r>
            <w:r>
              <w:rPr>
                <w:rFonts w:ascii="Times New Roman" w:hAnsi="Times New Roman" w:cs="Times New Roman"/>
                <w:sz w:val="24"/>
                <w:szCs w:val="24"/>
              </w:rPr>
              <w:t xml:space="preserve"> </w:t>
            </w:r>
            <w:r w:rsidRPr="00DE680B">
              <w:rPr>
                <w:rFonts w:ascii="Times New Roman" w:hAnsi="Times New Roman" w:cs="Times New Roman"/>
                <w:sz w:val="24"/>
                <w:szCs w:val="24"/>
              </w:rPr>
              <w:t>задания.</w:t>
            </w:r>
          </w:p>
        </w:tc>
        <w:tc>
          <w:tcPr>
            <w:tcW w:w="2268" w:type="dxa"/>
            <w:tcBorders>
              <w:top w:val="single" w:sz="4" w:space="0" w:color="auto"/>
              <w:left w:val="single" w:sz="4" w:space="0" w:color="auto"/>
              <w:bottom w:val="single" w:sz="4" w:space="0" w:color="000000" w:themeColor="text1"/>
              <w:right w:val="single" w:sz="4" w:space="0" w:color="000000" w:themeColor="text1"/>
            </w:tcBorders>
            <w:hideMark/>
          </w:tcPr>
          <w:p w:rsidR="00105171" w:rsidRPr="00DE680B" w:rsidRDefault="00105171" w:rsidP="009B641F">
            <w:pPr>
              <w:widowControl w:val="0"/>
              <w:suppressAutoHyphens/>
              <w:ind w:left="34" w:hanging="7"/>
              <w:rPr>
                <w:rFonts w:ascii="Times New Roman" w:hAnsi="Times New Roman" w:cs="Times New Roman"/>
                <w:color w:val="000000"/>
                <w:spacing w:val="-4"/>
                <w:sz w:val="24"/>
                <w:szCs w:val="24"/>
                <w:shd w:val="clear" w:color="auto" w:fill="FFFFFF"/>
              </w:rPr>
            </w:pPr>
            <w:r w:rsidRPr="00DE680B">
              <w:rPr>
                <w:rFonts w:ascii="Times New Roman" w:hAnsi="Times New Roman" w:cs="Times New Roman"/>
                <w:color w:val="000000"/>
                <w:spacing w:val="-4"/>
                <w:sz w:val="24"/>
                <w:szCs w:val="24"/>
                <w:shd w:val="clear" w:color="auto" w:fill="FFFFFF"/>
              </w:rPr>
              <w:t xml:space="preserve"> 1 час</w:t>
            </w:r>
          </w:p>
        </w:tc>
      </w:tr>
    </w:tbl>
    <w:p w:rsidR="00105171" w:rsidRDefault="00105171" w:rsidP="00105171">
      <w:pPr>
        <w:widowControl w:val="0"/>
        <w:suppressAutoHyphens/>
        <w:spacing w:after="0"/>
        <w:rPr>
          <w:rFonts w:ascii="Times New Roman" w:hAnsi="Times New Roman" w:cs="Times New Roman"/>
          <w:b/>
          <w:color w:val="000000"/>
          <w:spacing w:val="-4"/>
          <w:sz w:val="24"/>
          <w:szCs w:val="24"/>
          <w:shd w:val="clear" w:color="auto" w:fill="FFFFFF"/>
        </w:rPr>
      </w:pPr>
    </w:p>
    <w:p w:rsidR="00105171" w:rsidRPr="00BA5C21" w:rsidRDefault="00105171" w:rsidP="00105171">
      <w:pPr>
        <w:widowControl w:val="0"/>
        <w:suppressAutoHyphens/>
        <w:spacing w:after="0"/>
        <w:ind w:left="360"/>
        <w:jc w:val="center"/>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Календарно-тематический план. 2 класс.</w:t>
      </w:r>
    </w:p>
    <w:p w:rsidR="00105171" w:rsidRPr="00BA5C21" w:rsidRDefault="00105171" w:rsidP="00105171">
      <w:pPr>
        <w:widowControl w:val="0"/>
        <w:suppressAutoHyphens/>
        <w:spacing w:after="0"/>
        <w:ind w:left="360"/>
        <w:rPr>
          <w:rFonts w:ascii="Times New Roman" w:hAnsi="Times New Roman" w:cs="Times New Roman"/>
          <w:color w:val="000000"/>
          <w:spacing w:val="-4"/>
          <w:sz w:val="24"/>
          <w:szCs w:val="24"/>
          <w:shd w:val="clear" w:color="auto" w:fill="FFFFFF"/>
        </w:rPr>
      </w:pPr>
    </w:p>
    <w:tbl>
      <w:tblPr>
        <w:tblW w:w="13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8"/>
        <w:gridCol w:w="992"/>
        <w:gridCol w:w="140"/>
        <w:gridCol w:w="8790"/>
        <w:gridCol w:w="2268"/>
      </w:tblGrid>
      <w:tr w:rsidR="00105171" w:rsidRPr="00BA5C21" w:rsidTr="009B641F">
        <w:trPr>
          <w:cantSplit/>
          <w:trHeight w:val="101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rPr>
                <w:rFonts w:ascii="Times New Roman" w:hAnsi="Times New Roman" w:cs="Times New Roman"/>
                <w:b/>
                <w:color w:val="000000"/>
                <w:spacing w:val="-4"/>
                <w:sz w:val="24"/>
                <w:szCs w:val="24"/>
                <w:shd w:val="clear" w:color="auto" w:fill="FFFFFF"/>
              </w:rPr>
            </w:pPr>
          </w:p>
          <w:p w:rsidR="00105171" w:rsidRPr="00BA5C21" w:rsidRDefault="00105171" w:rsidP="009B641F">
            <w:pPr>
              <w:widowControl w:val="0"/>
              <w:suppressAutoHyphens/>
              <w:spacing w:after="0"/>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Дата</w:t>
            </w:r>
          </w:p>
        </w:tc>
        <w:tc>
          <w:tcPr>
            <w:tcW w:w="1560" w:type="dxa"/>
            <w:gridSpan w:val="2"/>
            <w:tcBorders>
              <w:top w:val="single" w:sz="4" w:space="0" w:color="auto"/>
              <w:left w:val="single" w:sz="4" w:space="0" w:color="auto"/>
              <w:bottom w:val="single" w:sz="4" w:space="0" w:color="auto"/>
              <w:right w:val="single" w:sz="4" w:space="0" w:color="auto"/>
            </w:tcBorders>
            <w:textDirection w:val="btLr"/>
            <w:hideMark/>
          </w:tcPr>
          <w:p w:rsidR="00105171" w:rsidRPr="00BA5C21" w:rsidRDefault="00105171" w:rsidP="009B641F">
            <w:pPr>
              <w:spacing w:after="0"/>
              <w:ind w:left="117" w:right="113"/>
              <w:jc w:val="right"/>
              <w:rPr>
                <w:rFonts w:ascii="Times New Roman" w:hAnsi="Times New Roman" w:cs="Times New Roman"/>
                <w:b/>
                <w:sz w:val="24"/>
                <w:szCs w:val="24"/>
              </w:rPr>
            </w:pPr>
            <w:proofErr w:type="gramStart"/>
            <w:r w:rsidRPr="00BA5C21">
              <w:rPr>
                <w:rFonts w:ascii="Times New Roman" w:hAnsi="Times New Roman" w:cs="Times New Roman"/>
                <w:b/>
                <w:sz w:val="24"/>
                <w:szCs w:val="24"/>
              </w:rPr>
              <w:t>№  Урока</w:t>
            </w:r>
            <w:proofErr w:type="gramEnd"/>
            <w:r w:rsidRPr="00BA5C21">
              <w:rPr>
                <w:rFonts w:ascii="Times New Roman" w:hAnsi="Times New Roman" w:cs="Times New Roman"/>
                <w:b/>
                <w:sz w:val="24"/>
                <w:szCs w:val="24"/>
              </w:rPr>
              <w:t xml:space="preserve"> </w:t>
            </w:r>
          </w:p>
          <w:p w:rsidR="00105171" w:rsidRPr="00BA5C21" w:rsidRDefault="00105171" w:rsidP="009B641F">
            <w:pPr>
              <w:widowControl w:val="0"/>
              <w:suppressAutoHyphens/>
              <w:spacing w:after="0"/>
              <w:ind w:left="113" w:right="113"/>
              <w:jc w:val="right"/>
              <w:rPr>
                <w:rFonts w:ascii="Times New Roman" w:hAnsi="Times New Roman" w:cs="Times New Roman"/>
                <w:color w:val="000000"/>
                <w:spacing w:val="-4"/>
                <w:sz w:val="24"/>
                <w:szCs w:val="24"/>
                <w:shd w:val="clear" w:color="auto" w:fill="FFFFFF"/>
              </w:rPr>
            </w:pPr>
            <w:r w:rsidRPr="00BA5C21">
              <w:rPr>
                <w:rFonts w:ascii="Times New Roman" w:hAnsi="Times New Roman" w:cs="Times New Roman"/>
                <w:b/>
                <w:sz w:val="24"/>
                <w:szCs w:val="24"/>
              </w:rPr>
              <w:t>№урока в теме</w:t>
            </w:r>
          </w:p>
        </w:tc>
        <w:tc>
          <w:tcPr>
            <w:tcW w:w="8930"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spacing w:after="0"/>
              <w:ind w:left="567"/>
              <w:jc w:val="center"/>
              <w:rPr>
                <w:rFonts w:ascii="Times New Roman" w:hAnsi="Times New Roman" w:cs="Times New Roman"/>
                <w:b/>
                <w:sz w:val="24"/>
                <w:szCs w:val="24"/>
              </w:rPr>
            </w:pPr>
            <w:proofErr w:type="gramStart"/>
            <w:r w:rsidRPr="00BA5C21">
              <w:rPr>
                <w:rFonts w:ascii="Times New Roman" w:hAnsi="Times New Roman" w:cs="Times New Roman"/>
                <w:b/>
                <w:sz w:val="24"/>
                <w:szCs w:val="24"/>
              </w:rPr>
              <w:t>Тема  урока</w:t>
            </w:r>
            <w:proofErr w:type="gramEnd"/>
          </w:p>
          <w:p w:rsidR="00105171" w:rsidRPr="00BA5C21" w:rsidRDefault="00105171" w:rsidP="009B641F">
            <w:pPr>
              <w:widowControl w:val="0"/>
              <w:suppressAutoHyphens/>
              <w:spacing w:after="0"/>
              <w:ind w:left="426"/>
              <w:jc w:val="center"/>
              <w:rPr>
                <w:rFonts w:ascii="Times New Roman" w:hAnsi="Times New Roman" w:cs="Times New Roman"/>
                <w:color w:val="000000"/>
                <w:spacing w:val="-4"/>
                <w:sz w:val="24"/>
                <w:szCs w:val="24"/>
                <w:shd w:val="clear" w:color="auto" w:fill="FFFFFF"/>
              </w:rPr>
            </w:pPr>
            <w:r w:rsidRPr="00BA5C21">
              <w:rPr>
                <w:rFonts w:ascii="Times New Roman" w:hAnsi="Times New Roman" w:cs="Times New Roman"/>
                <w:b/>
                <w:sz w:val="24"/>
                <w:szCs w:val="24"/>
              </w:rPr>
              <w:t>1-я четверть</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spacing w:after="0"/>
              <w:ind w:left="34"/>
              <w:rPr>
                <w:rFonts w:ascii="Times New Roman" w:hAnsi="Times New Roman" w:cs="Times New Roman"/>
                <w:b/>
                <w:sz w:val="24"/>
                <w:szCs w:val="24"/>
              </w:rPr>
            </w:pPr>
          </w:p>
          <w:p w:rsidR="00105171" w:rsidRPr="00BA5C21" w:rsidRDefault="00105171" w:rsidP="009B641F">
            <w:pPr>
              <w:spacing w:after="0"/>
              <w:ind w:left="3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b/>
                <w:sz w:val="24"/>
                <w:szCs w:val="24"/>
              </w:rPr>
              <w:t>Вид контроля</w:t>
            </w:r>
          </w:p>
        </w:tc>
      </w:tr>
      <w:tr w:rsidR="00105171" w:rsidRPr="00BA5C21" w:rsidTr="009B641F">
        <w:trPr>
          <w:trHeight w:val="36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rPr>
                <w:rFonts w:ascii="Times New Roman" w:hAnsi="Times New Roman" w:cs="Times New Roman"/>
                <w:b/>
                <w:sz w:val="24"/>
                <w:szCs w:val="24"/>
              </w:rPr>
            </w:pPr>
            <w:r w:rsidRPr="00BA5C21">
              <w:rPr>
                <w:rFonts w:ascii="Times New Roman" w:hAnsi="Times New Roman" w:cs="Times New Roman"/>
                <w:b/>
                <w:sz w:val="24"/>
                <w:szCs w:val="24"/>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74"/>
              <w:rPr>
                <w:rFonts w:ascii="Times New Roman" w:hAnsi="Times New Roman" w:cs="Times New Roman"/>
                <w:sz w:val="24"/>
                <w:szCs w:val="24"/>
              </w:rPr>
            </w:pPr>
            <w:r w:rsidRPr="00BA5C21">
              <w:rPr>
                <w:rFonts w:ascii="Times New Roman" w:hAnsi="Times New Roman" w:cs="Times New Roman"/>
                <w:sz w:val="24"/>
                <w:szCs w:val="24"/>
              </w:rPr>
              <w:t>Повторение пройденного в первом классе.</w:t>
            </w:r>
          </w:p>
        </w:tc>
        <w:tc>
          <w:tcPr>
            <w:tcW w:w="2268" w:type="dxa"/>
            <w:vMerge w:val="restart"/>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p w:rsidR="00105171" w:rsidRPr="00BA5C21" w:rsidRDefault="00105171" w:rsidP="009B641F">
            <w:pPr>
              <w:widowControl w:val="0"/>
              <w:suppressAutoHyphens/>
              <w:spacing w:after="0"/>
              <w:ind w:left="426"/>
              <w:rPr>
                <w:rFonts w:ascii="Times New Roman" w:hAnsi="Times New Roman" w:cs="Times New Roman"/>
                <w:b/>
                <w:sz w:val="24"/>
                <w:szCs w:val="24"/>
              </w:rPr>
            </w:pPr>
          </w:p>
        </w:tc>
      </w:tr>
      <w:tr w:rsidR="00105171" w:rsidRPr="00BA5C21" w:rsidTr="009B641F">
        <w:trPr>
          <w:trHeight w:val="27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rPr>
                <w:rFonts w:ascii="Times New Roman" w:hAnsi="Times New Roman" w:cs="Times New Roman"/>
                <w:b/>
                <w:sz w:val="24"/>
                <w:szCs w:val="24"/>
              </w:rPr>
            </w:pPr>
            <w:r w:rsidRPr="00BA5C21">
              <w:rPr>
                <w:rFonts w:ascii="Times New Roman" w:hAnsi="Times New Roman" w:cs="Times New Roman"/>
                <w:b/>
                <w:sz w:val="24"/>
                <w:szCs w:val="24"/>
              </w:rPr>
              <w:t>2-1</w:t>
            </w:r>
          </w:p>
        </w:tc>
        <w:tc>
          <w:tcPr>
            <w:tcW w:w="893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74"/>
              <w:rPr>
                <w:rFonts w:ascii="Times New Roman" w:hAnsi="Times New Roman" w:cs="Times New Roman"/>
                <w:sz w:val="24"/>
                <w:szCs w:val="24"/>
              </w:rPr>
            </w:pPr>
            <w:r w:rsidRPr="00BA5C21">
              <w:rPr>
                <w:rFonts w:ascii="Times New Roman" w:hAnsi="Times New Roman" w:cs="Times New Roman"/>
                <w:sz w:val="24"/>
                <w:szCs w:val="24"/>
              </w:rPr>
              <w:t>Характеристика ступеней мажорного лада.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05171" w:rsidRPr="00BA5C21" w:rsidRDefault="00105171" w:rsidP="009B641F">
            <w:pPr>
              <w:spacing w:after="0"/>
              <w:rPr>
                <w:rFonts w:ascii="Times New Roman" w:hAnsi="Times New Roman" w:cs="Times New Roman"/>
                <w:b/>
                <w:sz w:val="24"/>
                <w:szCs w:val="24"/>
              </w:rPr>
            </w:pPr>
          </w:p>
        </w:tc>
      </w:tr>
      <w:tr w:rsidR="00105171" w:rsidRPr="00BA5C21" w:rsidTr="009B641F">
        <w:trPr>
          <w:trHeight w:val="50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rPr>
                <w:rFonts w:ascii="Times New Roman" w:hAnsi="Times New Roman" w:cs="Times New Roman"/>
                <w:b/>
                <w:sz w:val="24"/>
                <w:szCs w:val="24"/>
              </w:rPr>
            </w:pPr>
            <w:r w:rsidRPr="00BA5C21">
              <w:rPr>
                <w:rFonts w:ascii="Times New Roman" w:hAnsi="Times New Roman" w:cs="Times New Roman"/>
                <w:b/>
                <w:sz w:val="24"/>
                <w:szCs w:val="24"/>
              </w:rPr>
              <w:t>3-1</w:t>
            </w:r>
          </w:p>
        </w:tc>
        <w:tc>
          <w:tcPr>
            <w:tcW w:w="8930"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74"/>
              <w:rPr>
                <w:rFonts w:ascii="Times New Roman" w:hAnsi="Times New Roman" w:cs="Times New Roman"/>
                <w:b/>
                <w:sz w:val="24"/>
                <w:szCs w:val="24"/>
              </w:rPr>
            </w:pPr>
            <w:r w:rsidRPr="00BA5C21">
              <w:rPr>
                <w:rFonts w:ascii="Times New Roman" w:hAnsi="Times New Roman" w:cs="Times New Roman"/>
                <w:sz w:val="24"/>
                <w:szCs w:val="24"/>
              </w:rPr>
              <w:t>Устойчивые ступени. Неустойчивые ступени.</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06"/>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rPr>
                <w:rFonts w:ascii="Times New Roman" w:hAnsi="Times New Roman" w:cs="Times New Roman"/>
                <w:b/>
                <w:sz w:val="24"/>
                <w:szCs w:val="24"/>
              </w:rPr>
            </w:pPr>
            <w:r w:rsidRPr="00BA5C21">
              <w:rPr>
                <w:rFonts w:ascii="Times New Roman" w:hAnsi="Times New Roman" w:cs="Times New Roman"/>
                <w:b/>
                <w:sz w:val="24"/>
                <w:szCs w:val="24"/>
              </w:rPr>
              <w:t>4-1</w:t>
            </w:r>
          </w:p>
        </w:tc>
        <w:tc>
          <w:tcPr>
            <w:tcW w:w="8930"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74"/>
              <w:rPr>
                <w:rFonts w:ascii="Times New Roman" w:hAnsi="Times New Roman" w:cs="Times New Roman"/>
                <w:b/>
                <w:sz w:val="24"/>
                <w:szCs w:val="24"/>
              </w:rPr>
            </w:pPr>
            <w:r w:rsidRPr="00BA5C21">
              <w:rPr>
                <w:rFonts w:ascii="Times New Roman" w:hAnsi="Times New Roman" w:cs="Times New Roman"/>
                <w:sz w:val="24"/>
                <w:szCs w:val="24"/>
              </w:rPr>
              <w:t xml:space="preserve">Разрешение, </w:t>
            </w:r>
            <w:proofErr w:type="spellStart"/>
            <w:r w:rsidRPr="00BA5C21">
              <w:rPr>
                <w:rFonts w:ascii="Times New Roman" w:hAnsi="Times New Roman" w:cs="Times New Roman"/>
                <w:sz w:val="24"/>
                <w:szCs w:val="24"/>
              </w:rPr>
              <w:t>опевание</w:t>
            </w:r>
            <w:proofErr w:type="spellEnd"/>
            <w:r w:rsidRPr="00BA5C21">
              <w:rPr>
                <w:rFonts w:ascii="Times New Roman" w:hAnsi="Times New Roman" w:cs="Times New Roman"/>
                <w:sz w:val="24"/>
                <w:szCs w:val="24"/>
              </w:rPr>
              <w:t>. Тональность Фа, Си-бемоль мажор.</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59"/>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rPr>
                <w:rFonts w:ascii="Times New Roman" w:hAnsi="Times New Roman" w:cs="Times New Roman"/>
                <w:b/>
                <w:sz w:val="24"/>
                <w:szCs w:val="24"/>
              </w:rPr>
            </w:pPr>
            <w:r w:rsidRPr="00BA5C21">
              <w:rPr>
                <w:rFonts w:ascii="Times New Roman" w:hAnsi="Times New Roman" w:cs="Times New Roman"/>
                <w:b/>
                <w:sz w:val="24"/>
                <w:szCs w:val="24"/>
              </w:rPr>
              <w:t>5-2</w:t>
            </w:r>
          </w:p>
        </w:tc>
        <w:tc>
          <w:tcPr>
            <w:tcW w:w="8930"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Разрешение, </w:t>
            </w:r>
            <w:proofErr w:type="spellStart"/>
            <w:r w:rsidRPr="00BA5C21">
              <w:rPr>
                <w:rFonts w:ascii="Times New Roman" w:hAnsi="Times New Roman" w:cs="Times New Roman"/>
                <w:sz w:val="24"/>
                <w:szCs w:val="24"/>
              </w:rPr>
              <w:t>опевание</w:t>
            </w:r>
            <w:proofErr w:type="spellEnd"/>
            <w:r w:rsidRPr="00BA5C21">
              <w:rPr>
                <w:rFonts w:ascii="Times New Roman" w:hAnsi="Times New Roman" w:cs="Times New Roman"/>
                <w:sz w:val="24"/>
                <w:szCs w:val="24"/>
              </w:rPr>
              <w:t>. Тональность Соль, Ре мажор.</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9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rPr>
                <w:rFonts w:ascii="Times New Roman" w:hAnsi="Times New Roman" w:cs="Times New Roman"/>
                <w:b/>
                <w:sz w:val="24"/>
                <w:szCs w:val="24"/>
              </w:rPr>
            </w:pPr>
            <w:r w:rsidRPr="00BA5C21">
              <w:rPr>
                <w:rFonts w:ascii="Times New Roman" w:hAnsi="Times New Roman" w:cs="Times New Roman"/>
                <w:b/>
                <w:sz w:val="24"/>
                <w:szCs w:val="24"/>
              </w:rPr>
              <w:t>6-1</w:t>
            </w:r>
          </w:p>
        </w:tc>
        <w:tc>
          <w:tcPr>
            <w:tcW w:w="8930"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Главные ступени лада. (Общие понятия).</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88"/>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rPr>
                <w:rFonts w:ascii="Times New Roman" w:hAnsi="Times New Roman" w:cs="Times New Roman"/>
                <w:b/>
                <w:sz w:val="24"/>
                <w:szCs w:val="24"/>
              </w:rPr>
            </w:pPr>
            <w:r w:rsidRPr="00BA5C21">
              <w:rPr>
                <w:rFonts w:ascii="Times New Roman" w:hAnsi="Times New Roman" w:cs="Times New Roman"/>
                <w:b/>
                <w:sz w:val="24"/>
                <w:szCs w:val="24"/>
              </w:rPr>
              <w:t>7-2</w:t>
            </w:r>
          </w:p>
        </w:tc>
        <w:tc>
          <w:tcPr>
            <w:tcW w:w="8930"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Главные ступени лада. (Построение и игра на инструменте).</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86"/>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rPr>
                <w:rFonts w:ascii="Times New Roman" w:hAnsi="Times New Roman" w:cs="Times New Roman"/>
                <w:b/>
                <w:sz w:val="24"/>
                <w:szCs w:val="24"/>
              </w:rPr>
            </w:pPr>
            <w:r w:rsidRPr="00BA5C21">
              <w:rPr>
                <w:rFonts w:ascii="Times New Roman" w:hAnsi="Times New Roman" w:cs="Times New Roman"/>
                <w:b/>
                <w:sz w:val="24"/>
                <w:szCs w:val="24"/>
              </w:rPr>
              <w:t>8-1</w:t>
            </w:r>
          </w:p>
        </w:tc>
        <w:tc>
          <w:tcPr>
            <w:tcW w:w="8930"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Параллельные</w:t>
            </w:r>
            <w:r>
              <w:rPr>
                <w:rFonts w:ascii="Times New Roman" w:hAnsi="Times New Roman" w:cs="Times New Roman"/>
                <w:sz w:val="24"/>
                <w:szCs w:val="24"/>
              </w:rPr>
              <w:t xml:space="preserve"> </w:t>
            </w:r>
            <w:proofErr w:type="gramStart"/>
            <w:r w:rsidRPr="00BA5C21">
              <w:rPr>
                <w:rFonts w:ascii="Times New Roman" w:hAnsi="Times New Roman" w:cs="Times New Roman"/>
                <w:sz w:val="24"/>
                <w:szCs w:val="24"/>
              </w:rPr>
              <w:t>тональности.(</w:t>
            </w:r>
            <w:proofErr w:type="spellStart"/>
            <w:proofErr w:type="gramEnd"/>
            <w:r w:rsidRPr="00BA5C21">
              <w:rPr>
                <w:rFonts w:ascii="Times New Roman" w:hAnsi="Times New Roman" w:cs="Times New Roman"/>
                <w:sz w:val="24"/>
                <w:szCs w:val="24"/>
              </w:rPr>
              <w:t>Общеепонятие</w:t>
            </w:r>
            <w:proofErr w:type="spellEnd"/>
            <w:r w:rsidRPr="00BA5C21">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4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rPr>
                <w:rFonts w:ascii="Times New Roman" w:hAnsi="Times New Roman" w:cs="Times New Roman"/>
                <w:b/>
                <w:sz w:val="24"/>
                <w:szCs w:val="24"/>
              </w:rPr>
            </w:pPr>
            <w:r w:rsidRPr="00BA5C21">
              <w:rPr>
                <w:rFonts w:ascii="Times New Roman" w:hAnsi="Times New Roman" w:cs="Times New Roman"/>
                <w:b/>
                <w:sz w:val="24"/>
                <w:szCs w:val="24"/>
              </w:rPr>
              <w:t>9-1</w:t>
            </w:r>
          </w:p>
        </w:tc>
        <w:tc>
          <w:tcPr>
            <w:tcW w:w="8930"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Контрольный урок по пройденным темам.</w:t>
            </w:r>
          </w:p>
        </w:tc>
        <w:tc>
          <w:tcPr>
            <w:tcW w:w="2268"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Самостоятельная</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работа</w:t>
            </w:r>
          </w:p>
        </w:tc>
      </w:tr>
      <w:tr w:rsidR="00105171" w:rsidRPr="00BA5C21" w:rsidTr="009B641F">
        <w:trPr>
          <w:trHeight w:val="285"/>
          <w:jc w:val="center"/>
        </w:trPr>
        <w:tc>
          <w:tcPr>
            <w:tcW w:w="13609" w:type="dxa"/>
            <w:gridSpan w:val="6"/>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174"/>
              <w:jc w:val="center"/>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2-я четверть</w:t>
            </w:r>
          </w:p>
        </w:tc>
      </w:tr>
      <w:tr w:rsidR="00105171" w:rsidRPr="00BA5C21" w:rsidTr="009B641F">
        <w:trPr>
          <w:trHeight w:val="325"/>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10-1</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Характеристика ступеней минорного лада. (Общее понятие, построение, игра на инструменте, интонирование).</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10"/>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11-2</w:t>
            </w:r>
          </w:p>
        </w:tc>
        <w:tc>
          <w:tcPr>
            <w:tcW w:w="8790"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Виды минора, (натуральный, гармонический, мелодический) Общее понятие, построение.</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27"/>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11-1</w:t>
            </w:r>
          </w:p>
        </w:tc>
        <w:tc>
          <w:tcPr>
            <w:tcW w:w="8790"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Виды </w:t>
            </w:r>
            <w:proofErr w:type="gramStart"/>
            <w:r w:rsidRPr="00BA5C21">
              <w:rPr>
                <w:rFonts w:ascii="Times New Roman" w:hAnsi="Times New Roman" w:cs="Times New Roman"/>
                <w:sz w:val="24"/>
                <w:szCs w:val="24"/>
              </w:rPr>
              <w:t>минора.(</w:t>
            </w:r>
            <w:proofErr w:type="gramEnd"/>
            <w:r w:rsidRPr="00BA5C21">
              <w:rPr>
                <w:rFonts w:ascii="Times New Roman" w:hAnsi="Times New Roman" w:cs="Times New Roman"/>
                <w:sz w:val="24"/>
                <w:szCs w:val="24"/>
              </w:rPr>
              <w:t>натуральный, гармонический, мелодический)    (Игра на инструменте, интонирование).</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10"/>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12-1</w:t>
            </w:r>
          </w:p>
        </w:tc>
        <w:tc>
          <w:tcPr>
            <w:tcW w:w="8790"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Интервалы без </w:t>
            </w:r>
            <w:proofErr w:type="spellStart"/>
            <w:r w:rsidRPr="00BA5C21">
              <w:rPr>
                <w:rFonts w:ascii="Times New Roman" w:hAnsi="Times New Roman" w:cs="Times New Roman"/>
                <w:sz w:val="24"/>
                <w:szCs w:val="24"/>
              </w:rPr>
              <w:t>уточнени</w:t>
            </w:r>
            <w:proofErr w:type="spellEnd"/>
            <w:r w:rsidRPr="00BA5C21">
              <w:rPr>
                <w:rFonts w:ascii="Times New Roman" w:hAnsi="Times New Roman" w:cs="Times New Roman"/>
                <w:sz w:val="24"/>
                <w:szCs w:val="24"/>
              </w:rPr>
              <w:t xml:space="preserve"> (Общее понятие, построение) </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93"/>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13-2</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Интервалы без уточнения. </w:t>
            </w:r>
            <w:proofErr w:type="gramStart"/>
            <w:r w:rsidRPr="00BA5C21">
              <w:rPr>
                <w:rFonts w:ascii="Times New Roman" w:hAnsi="Times New Roman" w:cs="Times New Roman"/>
                <w:sz w:val="24"/>
                <w:szCs w:val="24"/>
              </w:rPr>
              <w:t>( Игра</w:t>
            </w:r>
            <w:proofErr w:type="gramEnd"/>
            <w:r w:rsidRPr="00BA5C21">
              <w:rPr>
                <w:rFonts w:ascii="Times New Roman" w:hAnsi="Times New Roman" w:cs="Times New Roman"/>
                <w:sz w:val="24"/>
                <w:szCs w:val="24"/>
              </w:rPr>
              <w:t xml:space="preserve"> на инструменте, интонирование, определение на слух, нахождение в мелодических примерах).</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30"/>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14-1</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Мелодия. Строение. Движение.</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73"/>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15-1</w:t>
            </w:r>
          </w:p>
        </w:tc>
        <w:tc>
          <w:tcPr>
            <w:tcW w:w="8790"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Мелодия. Виды мелодического строения, движения. Творческий урок.  </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30"/>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rPr>
                <w:rFonts w:ascii="Times New Roman" w:hAnsi="Times New Roman" w:cs="Times New Roman"/>
                <w:b/>
                <w:sz w:val="24"/>
                <w:szCs w:val="24"/>
              </w:rPr>
            </w:pPr>
            <w:r>
              <w:rPr>
                <w:rFonts w:ascii="Times New Roman" w:hAnsi="Times New Roman" w:cs="Times New Roman"/>
                <w:b/>
                <w:sz w:val="24"/>
                <w:szCs w:val="24"/>
              </w:rPr>
              <w:t xml:space="preserve">      16 -</w:t>
            </w:r>
            <w:r w:rsidRPr="00BA5C21">
              <w:rPr>
                <w:rFonts w:ascii="Times New Roman" w:hAnsi="Times New Roman" w:cs="Times New Roman"/>
                <w:b/>
                <w:sz w:val="24"/>
                <w:szCs w:val="24"/>
              </w:rPr>
              <w:t>1</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Контрольный урок по пройденным темам.</w:t>
            </w:r>
          </w:p>
        </w:tc>
        <w:tc>
          <w:tcPr>
            <w:tcW w:w="2268"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Контрольная</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работа.</w:t>
            </w:r>
          </w:p>
        </w:tc>
      </w:tr>
      <w:tr w:rsidR="00105171" w:rsidRPr="00BA5C21" w:rsidTr="009B641F">
        <w:trPr>
          <w:trHeight w:val="300"/>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jc w:val="center"/>
              <w:rPr>
                <w:rFonts w:ascii="Times New Roman" w:hAnsi="Times New Roman" w:cs="Times New Roman"/>
                <w:b/>
                <w:sz w:val="24"/>
                <w:szCs w:val="24"/>
              </w:rPr>
            </w:pP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174"/>
              <w:jc w:val="center"/>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3-я четверть</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40"/>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17-1</w:t>
            </w:r>
          </w:p>
        </w:tc>
        <w:tc>
          <w:tcPr>
            <w:tcW w:w="8790"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Виды мелодического развития. Секвенция и повторение с изменениями.</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75"/>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18-2</w:t>
            </w:r>
          </w:p>
        </w:tc>
        <w:tc>
          <w:tcPr>
            <w:tcW w:w="8790"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Виды мелодического </w:t>
            </w:r>
            <w:proofErr w:type="spellStart"/>
            <w:proofErr w:type="gramStart"/>
            <w:r w:rsidRPr="00BA5C21">
              <w:rPr>
                <w:rFonts w:ascii="Times New Roman" w:hAnsi="Times New Roman" w:cs="Times New Roman"/>
                <w:sz w:val="24"/>
                <w:szCs w:val="24"/>
              </w:rPr>
              <w:t>развития.Секвенция</w:t>
            </w:r>
            <w:proofErr w:type="spellEnd"/>
            <w:proofErr w:type="gramEnd"/>
            <w:r w:rsidRPr="00BA5C21">
              <w:rPr>
                <w:rFonts w:ascii="Times New Roman" w:hAnsi="Times New Roman" w:cs="Times New Roman"/>
                <w:sz w:val="24"/>
                <w:szCs w:val="24"/>
              </w:rPr>
              <w:t>, повторение с вольтами ,</w:t>
            </w:r>
            <w:proofErr w:type="spellStart"/>
            <w:r w:rsidRPr="00BA5C21">
              <w:rPr>
                <w:rFonts w:ascii="Times New Roman" w:hAnsi="Times New Roman" w:cs="Times New Roman"/>
                <w:sz w:val="24"/>
                <w:szCs w:val="24"/>
              </w:rPr>
              <w:t>вариации.Творческий</w:t>
            </w:r>
            <w:proofErr w:type="spellEnd"/>
            <w:r w:rsidRPr="00BA5C21">
              <w:rPr>
                <w:rFonts w:ascii="Times New Roman" w:hAnsi="Times New Roman" w:cs="Times New Roman"/>
                <w:sz w:val="24"/>
                <w:szCs w:val="24"/>
              </w:rPr>
              <w:t xml:space="preserve"> урок  -сочинение разных окончаний одной и той же мелодии)</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62"/>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19-1</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Размер 4/4. Жанры, </w:t>
            </w:r>
            <w:proofErr w:type="spellStart"/>
            <w:r w:rsidRPr="00BA5C21">
              <w:rPr>
                <w:rFonts w:ascii="Times New Roman" w:hAnsi="Times New Roman" w:cs="Times New Roman"/>
                <w:sz w:val="24"/>
                <w:szCs w:val="24"/>
              </w:rPr>
              <w:t>собенности</w:t>
            </w:r>
            <w:proofErr w:type="spellEnd"/>
            <w:r w:rsidRPr="00BA5C21">
              <w:rPr>
                <w:rFonts w:ascii="Times New Roman" w:hAnsi="Times New Roman" w:cs="Times New Roman"/>
                <w:sz w:val="24"/>
                <w:szCs w:val="24"/>
              </w:rPr>
              <w:t xml:space="preserve"> метра, дирижирование.</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45"/>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20-1</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Интервалы.   Прима.     Октава.  Построение, интонирование, игра на ф-но.</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80"/>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21-2</w:t>
            </w:r>
          </w:p>
        </w:tc>
        <w:tc>
          <w:tcPr>
            <w:tcW w:w="8790"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Интервалы.     Секунды, терции. Построение, интонирование, игра на ф-но.  Творческие задания.</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523"/>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22-1</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Тональность ре минор, ми минор,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тетрахорды,главные</w:t>
            </w:r>
            <w:proofErr w:type="spellEnd"/>
            <w:proofErr w:type="gramEnd"/>
            <w:r w:rsidRPr="00BA5C21">
              <w:rPr>
                <w:rFonts w:ascii="Times New Roman" w:hAnsi="Times New Roman" w:cs="Times New Roman"/>
                <w:sz w:val="24"/>
                <w:szCs w:val="24"/>
              </w:rPr>
              <w:t xml:space="preserve"> трезвучия)</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75"/>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BA5C21">
              <w:rPr>
                <w:rFonts w:ascii="Times New Roman" w:hAnsi="Times New Roman" w:cs="Times New Roman"/>
                <w:b/>
                <w:sz w:val="24"/>
                <w:szCs w:val="24"/>
              </w:rPr>
              <w:t>23- 2</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Тональность си минор, соль минор.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тетрахорды,главные</w:t>
            </w:r>
            <w:proofErr w:type="spellEnd"/>
            <w:proofErr w:type="gramEnd"/>
            <w:r w:rsidRPr="00BA5C21">
              <w:rPr>
                <w:rFonts w:ascii="Times New Roman" w:hAnsi="Times New Roman" w:cs="Times New Roman"/>
                <w:sz w:val="24"/>
                <w:szCs w:val="24"/>
              </w:rPr>
              <w:t xml:space="preserve"> трезвучия)</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66"/>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24-1</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Интервалы кварта, </w:t>
            </w:r>
            <w:proofErr w:type="gramStart"/>
            <w:r w:rsidRPr="00BA5C21">
              <w:rPr>
                <w:rFonts w:ascii="Times New Roman" w:hAnsi="Times New Roman" w:cs="Times New Roman"/>
                <w:sz w:val="24"/>
                <w:szCs w:val="24"/>
              </w:rPr>
              <w:t>квинта.(</w:t>
            </w:r>
            <w:proofErr w:type="gramEnd"/>
            <w:r w:rsidRPr="00BA5C21">
              <w:rPr>
                <w:rFonts w:ascii="Times New Roman" w:hAnsi="Times New Roman" w:cs="Times New Roman"/>
                <w:sz w:val="24"/>
                <w:szCs w:val="24"/>
              </w:rPr>
              <w:t>Построение, интонирование, игра на ф-но)</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58"/>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25-2</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Интервалы кварта, </w:t>
            </w:r>
            <w:proofErr w:type="gramStart"/>
            <w:r w:rsidRPr="00BA5C21">
              <w:rPr>
                <w:rFonts w:ascii="Times New Roman" w:hAnsi="Times New Roman" w:cs="Times New Roman"/>
                <w:sz w:val="24"/>
                <w:szCs w:val="24"/>
              </w:rPr>
              <w:t>квинта.(</w:t>
            </w:r>
            <w:proofErr w:type="gramEnd"/>
            <w:r w:rsidRPr="00BA5C21">
              <w:rPr>
                <w:rFonts w:ascii="Times New Roman" w:hAnsi="Times New Roman" w:cs="Times New Roman"/>
                <w:sz w:val="24"/>
                <w:szCs w:val="24"/>
              </w:rPr>
              <w:t>Творческие задания)</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66"/>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26-1</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Контрольный урок по пройденным темам</w:t>
            </w:r>
          </w:p>
        </w:tc>
        <w:tc>
          <w:tcPr>
            <w:tcW w:w="2268"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Контрольный</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тест</w:t>
            </w:r>
          </w:p>
        </w:tc>
      </w:tr>
      <w:tr w:rsidR="00105171" w:rsidRPr="00BA5C21" w:rsidTr="009B641F">
        <w:trPr>
          <w:trHeight w:val="315"/>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74"/>
              <w:jc w:val="center"/>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4-я четверть</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35"/>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27-1</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Ритм: четверть с точкой и восьмая. Ноты с точкой. Пунктирный ритм.</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519"/>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28-1</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Консонанс и диссонанс.</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525"/>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29-1</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Обращение интервалов. Построение, интонирование, игра на фортепиано.</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20"/>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30-2</w:t>
            </w:r>
          </w:p>
        </w:tc>
        <w:tc>
          <w:tcPr>
            <w:tcW w:w="8790"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Шестнадцатые</w:t>
            </w:r>
            <w:r>
              <w:rPr>
                <w:rFonts w:ascii="Times New Roman" w:hAnsi="Times New Roman" w:cs="Times New Roman"/>
                <w:sz w:val="24"/>
                <w:szCs w:val="24"/>
              </w:rPr>
              <w:t xml:space="preserve"> </w:t>
            </w:r>
            <w:r w:rsidRPr="00BA5C21">
              <w:rPr>
                <w:rFonts w:ascii="Times New Roman" w:hAnsi="Times New Roman" w:cs="Times New Roman"/>
                <w:sz w:val="24"/>
                <w:szCs w:val="24"/>
              </w:rPr>
              <w:t xml:space="preserve">длительности. </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50"/>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31-1</w:t>
            </w:r>
          </w:p>
        </w:tc>
        <w:tc>
          <w:tcPr>
            <w:tcW w:w="8790"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Одноименные</w:t>
            </w:r>
            <w:r>
              <w:rPr>
                <w:rFonts w:ascii="Times New Roman" w:hAnsi="Times New Roman" w:cs="Times New Roman"/>
                <w:sz w:val="24"/>
                <w:szCs w:val="24"/>
              </w:rPr>
              <w:t xml:space="preserve"> </w:t>
            </w:r>
            <w:r w:rsidRPr="00BA5C21">
              <w:rPr>
                <w:rFonts w:ascii="Times New Roman" w:hAnsi="Times New Roman" w:cs="Times New Roman"/>
                <w:sz w:val="24"/>
                <w:szCs w:val="24"/>
              </w:rPr>
              <w:t>тональности.</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20"/>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32-1</w:t>
            </w:r>
          </w:p>
        </w:tc>
        <w:tc>
          <w:tcPr>
            <w:tcW w:w="8790"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Остинато.</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30"/>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33-1</w:t>
            </w:r>
          </w:p>
        </w:tc>
        <w:tc>
          <w:tcPr>
            <w:tcW w:w="8790"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Творческие </w:t>
            </w:r>
            <w:proofErr w:type="gramStart"/>
            <w:r w:rsidRPr="00BA5C21">
              <w:rPr>
                <w:rFonts w:ascii="Times New Roman" w:hAnsi="Times New Roman" w:cs="Times New Roman"/>
                <w:sz w:val="24"/>
                <w:szCs w:val="24"/>
              </w:rPr>
              <w:t>задания.(</w:t>
            </w:r>
            <w:proofErr w:type="gramEnd"/>
            <w:r w:rsidRPr="00BA5C21">
              <w:rPr>
                <w:rFonts w:ascii="Times New Roman" w:hAnsi="Times New Roman" w:cs="Times New Roman"/>
                <w:sz w:val="24"/>
                <w:szCs w:val="24"/>
              </w:rPr>
              <w:t xml:space="preserve">Сочинение мелодий, подбор </w:t>
            </w:r>
            <w:proofErr w:type="spellStart"/>
            <w:r w:rsidRPr="00BA5C21">
              <w:rPr>
                <w:rFonts w:ascii="Times New Roman" w:hAnsi="Times New Roman" w:cs="Times New Roman"/>
                <w:sz w:val="24"/>
                <w:szCs w:val="24"/>
              </w:rPr>
              <w:t>остинатного</w:t>
            </w:r>
            <w:proofErr w:type="spellEnd"/>
            <w:r w:rsidRPr="00BA5C21">
              <w:rPr>
                <w:rFonts w:ascii="Times New Roman" w:hAnsi="Times New Roman" w:cs="Times New Roman"/>
                <w:sz w:val="24"/>
                <w:szCs w:val="24"/>
              </w:rPr>
              <w:t xml:space="preserve"> баса или мелодии к остинато)</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55"/>
          <w:jc w:val="center"/>
        </w:trPr>
        <w:tc>
          <w:tcPr>
            <w:tcW w:w="1419"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ind w:left="426"/>
              <w:rPr>
                <w:rFonts w:ascii="Times New Roman" w:hAnsi="Times New Roman" w:cs="Times New Roman"/>
                <w:color w:val="000000"/>
                <w:spacing w:val="-4"/>
                <w:sz w:val="24"/>
                <w:szCs w:val="24"/>
                <w:shd w:val="clear" w:color="auto" w:fill="FFFFFF"/>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ind w:left="426" w:firstLine="31"/>
              <w:jc w:val="center"/>
              <w:rPr>
                <w:rFonts w:ascii="Times New Roman" w:hAnsi="Times New Roman" w:cs="Times New Roman"/>
                <w:b/>
                <w:sz w:val="24"/>
                <w:szCs w:val="24"/>
              </w:rPr>
            </w:pPr>
            <w:r w:rsidRPr="00BA5C21">
              <w:rPr>
                <w:rFonts w:ascii="Times New Roman" w:hAnsi="Times New Roman" w:cs="Times New Roman"/>
                <w:b/>
                <w:sz w:val="24"/>
                <w:szCs w:val="24"/>
              </w:rPr>
              <w:t>34-1</w:t>
            </w:r>
          </w:p>
        </w:tc>
        <w:tc>
          <w:tcPr>
            <w:tcW w:w="8790"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7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Контрольный</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урок.</w:t>
            </w:r>
          </w:p>
        </w:tc>
        <w:tc>
          <w:tcPr>
            <w:tcW w:w="2268"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w:t>
            </w:r>
            <w:r>
              <w:rPr>
                <w:rFonts w:ascii="Times New Roman" w:hAnsi="Times New Roman" w:cs="Times New Roman"/>
                <w:color w:val="000000"/>
                <w:spacing w:val="-4"/>
                <w:sz w:val="24"/>
                <w:szCs w:val="24"/>
                <w:shd w:val="clear" w:color="auto" w:fill="FFFFFF"/>
              </w:rPr>
              <w:t>р</w:t>
            </w:r>
            <w:r w:rsidRPr="00BA5C21">
              <w:rPr>
                <w:rFonts w:ascii="Times New Roman" w:hAnsi="Times New Roman" w:cs="Times New Roman"/>
                <w:color w:val="000000"/>
                <w:spacing w:val="-4"/>
                <w:sz w:val="24"/>
                <w:szCs w:val="24"/>
                <w:shd w:val="clear" w:color="auto" w:fill="FFFFFF"/>
              </w:rPr>
              <w:t>ольная</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работа.</w:t>
            </w:r>
          </w:p>
        </w:tc>
      </w:tr>
    </w:tbl>
    <w:p w:rsidR="00105171" w:rsidRDefault="00105171" w:rsidP="00105171">
      <w:pPr>
        <w:spacing w:line="240" w:lineRule="auto"/>
        <w:rPr>
          <w:b/>
          <w:sz w:val="28"/>
          <w:szCs w:val="28"/>
        </w:rPr>
      </w:pPr>
    </w:p>
    <w:p w:rsidR="00105171" w:rsidRPr="00BA5C21" w:rsidRDefault="00105171" w:rsidP="00105171">
      <w:pPr>
        <w:pStyle w:val="22"/>
        <w:spacing w:after="0" w:line="240" w:lineRule="auto"/>
        <w:ind w:left="0" w:firstLine="709"/>
        <w:jc w:val="both"/>
        <w:rPr>
          <w:rFonts w:ascii="Times New Roman" w:hAnsi="Times New Roman"/>
          <w:b/>
          <w:sz w:val="24"/>
          <w:szCs w:val="24"/>
        </w:rPr>
      </w:pPr>
      <w:r>
        <w:rPr>
          <w:rFonts w:ascii="Times New Roman" w:hAnsi="Times New Roman"/>
          <w:b/>
          <w:sz w:val="28"/>
          <w:szCs w:val="28"/>
        </w:rPr>
        <w:t xml:space="preserve">                                 </w:t>
      </w:r>
      <w:r w:rsidRPr="00BA5C21">
        <w:rPr>
          <w:rFonts w:ascii="Times New Roman" w:hAnsi="Times New Roman"/>
          <w:b/>
          <w:sz w:val="24"/>
          <w:szCs w:val="24"/>
        </w:rPr>
        <w:t>Учебно-тематический план третьего года обучения.</w:t>
      </w:r>
    </w:p>
    <w:p w:rsidR="00105171" w:rsidRPr="00A329E3" w:rsidRDefault="00105171" w:rsidP="00105171">
      <w:pPr>
        <w:widowControl w:val="0"/>
        <w:suppressAutoHyphens/>
        <w:spacing w:line="240" w:lineRule="auto"/>
        <w:jc w:val="center"/>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3класс</w:t>
      </w:r>
      <w:r>
        <w:rPr>
          <w:rFonts w:ascii="Times New Roman" w:hAnsi="Times New Roman" w:cs="Times New Roman"/>
          <w:b/>
          <w:color w:val="000000"/>
          <w:spacing w:val="-4"/>
          <w:sz w:val="24"/>
          <w:szCs w:val="24"/>
          <w:shd w:val="clear" w:color="auto" w:fill="FFFFFF"/>
        </w:rPr>
        <w:t>.</w:t>
      </w:r>
    </w:p>
    <w:tbl>
      <w:tblPr>
        <w:tblStyle w:val="a4"/>
        <w:tblW w:w="13183" w:type="dxa"/>
        <w:jc w:val="center"/>
        <w:tblLayout w:type="fixed"/>
        <w:tblLook w:val="04A0" w:firstRow="1" w:lastRow="0" w:firstColumn="1" w:lastColumn="0" w:noHBand="0" w:noVBand="1"/>
      </w:tblPr>
      <w:tblGrid>
        <w:gridCol w:w="567"/>
        <w:gridCol w:w="10348"/>
        <w:gridCol w:w="2268"/>
      </w:tblGrid>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1</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Повторение материала 2 класса.</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1час </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lastRenderedPageBreak/>
              <w:t>2</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Тональность Ля мажор.</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1 час </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3</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Тональность Фа-диез минор.</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1 час</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4</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Ритм четыре шестнадцатых.</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1 час</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5</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Ритм две шестнадцатых и восьмая.</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1 час</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6</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proofErr w:type="spellStart"/>
            <w:r w:rsidRPr="00BA5C21">
              <w:rPr>
                <w:rFonts w:ascii="Times New Roman" w:hAnsi="Times New Roman" w:cs="Times New Roman"/>
                <w:sz w:val="24"/>
                <w:szCs w:val="24"/>
              </w:rPr>
              <w:t>Интервалы.Сексты</w:t>
            </w:r>
            <w:proofErr w:type="spellEnd"/>
            <w:r w:rsidRPr="00BA5C21">
              <w:rPr>
                <w:rFonts w:ascii="Times New Roman" w:hAnsi="Times New Roman" w:cs="Times New Roman"/>
                <w:sz w:val="24"/>
                <w:szCs w:val="24"/>
              </w:rPr>
              <w:t>.</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2 часа</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7</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Обращение</w:t>
            </w:r>
            <w:r>
              <w:rPr>
                <w:rFonts w:ascii="Times New Roman" w:hAnsi="Times New Roman" w:cs="Times New Roman"/>
                <w:sz w:val="24"/>
                <w:szCs w:val="24"/>
              </w:rPr>
              <w:t xml:space="preserve"> </w:t>
            </w:r>
            <w:r w:rsidRPr="00BA5C21">
              <w:rPr>
                <w:rFonts w:ascii="Times New Roman" w:hAnsi="Times New Roman" w:cs="Times New Roman"/>
                <w:sz w:val="24"/>
                <w:szCs w:val="24"/>
              </w:rPr>
              <w:t>интервалов.</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2 часа</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8</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Аккорд. Мажорное и минорное трезвучие.</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2 часа</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9</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Ми бемоль мажор и до минор.</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2 часа</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10</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Вокальная и инструментальная</w:t>
            </w:r>
            <w:r>
              <w:rPr>
                <w:rFonts w:ascii="Times New Roman" w:hAnsi="Times New Roman" w:cs="Times New Roman"/>
                <w:sz w:val="24"/>
                <w:szCs w:val="24"/>
              </w:rPr>
              <w:t xml:space="preserve"> </w:t>
            </w:r>
            <w:r w:rsidRPr="00BA5C21">
              <w:rPr>
                <w:rFonts w:ascii="Times New Roman" w:hAnsi="Times New Roman" w:cs="Times New Roman"/>
                <w:sz w:val="24"/>
                <w:szCs w:val="24"/>
              </w:rPr>
              <w:t>группировка.</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1 час</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11</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proofErr w:type="gramStart"/>
            <w:r w:rsidRPr="00BA5C21">
              <w:rPr>
                <w:rFonts w:ascii="Times New Roman" w:hAnsi="Times New Roman" w:cs="Times New Roman"/>
                <w:sz w:val="24"/>
                <w:szCs w:val="24"/>
              </w:rPr>
              <w:t>Интервалы .Септимы</w:t>
            </w:r>
            <w:proofErr w:type="gramEnd"/>
            <w:r w:rsidRPr="00BA5C21">
              <w:rPr>
                <w:rFonts w:ascii="Times New Roman" w:hAnsi="Times New Roman" w:cs="Times New Roman"/>
                <w:sz w:val="24"/>
                <w:szCs w:val="24"/>
              </w:rPr>
              <w:t>.</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1час</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12</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Обращения</w:t>
            </w:r>
            <w:r>
              <w:rPr>
                <w:rFonts w:ascii="Times New Roman" w:hAnsi="Times New Roman" w:cs="Times New Roman"/>
                <w:sz w:val="24"/>
                <w:szCs w:val="24"/>
              </w:rPr>
              <w:t xml:space="preserve"> </w:t>
            </w:r>
            <w:r w:rsidRPr="00BA5C21">
              <w:rPr>
                <w:rFonts w:ascii="Times New Roman" w:hAnsi="Times New Roman" w:cs="Times New Roman"/>
                <w:sz w:val="24"/>
                <w:szCs w:val="24"/>
              </w:rPr>
              <w:t>трезвучий.</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2 часа</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13</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Размер 3/8, группировка.</w:t>
            </w:r>
          </w:p>
        </w:tc>
        <w:tc>
          <w:tcPr>
            <w:tcW w:w="2268" w:type="dxa"/>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1час </w:t>
            </w:r>
          </w:p>
        </w:tc>
      </w:tr>
      <w:tr w:rsidR="00105171" w:rsidRPr="00BA5C21" w:rsidTr="009B641F">
        <w:trPr>
          <w:trHeight w:val="470"/>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14</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Интервалы в ладу.</w:t>
            </w:r>
          </w:p>
        </w:tc>
        <w:tc>
          <w:tcPr>
            <w:tcW w:w="2268" w:type="dxa"/>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2 часа</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15</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Тоническое</w:t>
            </w:r>
            <w:r>
              <w:rPr>
                <w:rFonts w:ascii="Times New Roman" w:hAnsi="Times New Roman" w:cs="Times New Roman"/>
                <w:sz w:val="24"/>
                <w:szCs w:val="24"/>
              </w:rPr>
              <w:t xml:space="preserve"> </w:t>
            </w:r>
            <w:r w:rsidRPr="00BA5C21">
              <w:rPr>
                <w:rFonts w:ascii="Times New Roman" w:hAnsi="Times New Roman" w:cs="Times New Roman"/>
                <w:sz w:val="24"/>
                <w:szCs w:val="24"/>
              </w:rPr>
              <w:t xml:space="preserve">трезвучие с обращением. </w:t>
            </w:r>
          </w:p>
        </w:tc>
        <w:tc>
          <w:tcPr>
            <w:tcW w:w="2268" w:type="dxa"/>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2 часа</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17</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 xml:space="preserve">Тональности с 4-мя знаками.  </w:t>
            </w:r>
          </w:p>
        </w:tc>
        <w:tc>
          <w:tcPr>
            <w:tcW w:w="2268" w:type="dxa"/>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 2 часа</w:t>
            </w:r>
          </w:p>
        </w:tc>
      </w:tr>
      <w:tr w:rsidR="00105171" w:rsidRPr="00BA5C21" w:rsidTr="009B641F">
        <w:trPr>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18</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Синкопа.</w:t>
            </w:r>
          </w:p>
        </w:tc>
        <w:tc>
          <w:tcPr>
            <w:tcW w:w="2268" w:type="dxa"/>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trHeight w:val="461"/>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19</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Транспонирование.</w:t>
            </w:r>
          </w:p>
        </w:tc>
        <w:tc>
          <w:tcPr>
            <w:tcW w:w="2268" w:type="dxa"/>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trHeight w:val="412"/>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lastRenderedPageBreak/>
              <w:t>20</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Тритоны.</w:t>
            </w:r>
          </w:p>
        </w:tc>
        <w:tc>
          <w:tcPr>
            <w:tcW w:w="2268" w:type="dxa"/>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trHeight w:val="418"/>
          <w:jc w:val="center"/>
        </w:trPr>
        <w:tc>
          <w:tcPr>
            <w:tcW w:w="567" w:type="dxa"/>
            <w:hideMark/>
          </w:tcPr>
          <w:p w:rsidR="00105171" w:rsidRPr="00BA5C21" w:rsidRDefault="00105171" w:rsidP="009B641F">
            <w:pPr>
              <w:ind w:firstLine="34"/>
              <w:rPr>
                <w:rFonts w:ascii="Times New Roman" w:hAnsi="Times New Roman" w:cs="Times New Roman"/>
                <w:sz w:val="24"/>
                <w:szCs w:val="24"/>
              </w:rPr>
            </w:pPr>
            <w:r w:rsidRPr="00BA5C21">
              <w:rPr>
                <w:rFonts w:ascii="Times New Roman" w:hAnsi="Times New Roman" w:cs="Times New Roman"/>
                <w:sz w:val="24"/>
                <w:szCs w:val="24"/>
              </w:rPr>
              <w:t>21</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Тональности с 4-мя знаками. Бемоли.</w:t>
            </w:r>
          </w:p>
        </w:tc>
        <w:tc>
          <w:tcPr>
            <w:tcW w:w="2268" w:type="dxa"/>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2 часа</w:t>
            </w:r>
          </w:p>
        </w:tc>
      </w:tr>
      <w:tr w:rsidR="00105171" w:rsidRPr="00BA5C21" w:rsidTr="009B641F">
        <w:trPr>
          <w:trHeight w:val="529"/>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22</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Четыре</w:t>
            </w:r>
            <w:r>
              <w:rPr>
                <w:rFonts w:ascii="Times New Roman" w:hAnsi="Times New Roman" w:cs="Times New Roman"/>
                <w:sz w:val="24"/>
                <w:szCs w:val="24"/>
              </w:rPr>
              <w:t xml:space="preserve"> </w:t>
            </w:r>
            <w:r w:rsidRPr="00BA5C21">
              <w:rPr>
                <w:rFonts w:ascii="Times New Roman" w:hAnsi="Times New Roman" w:cs="Times New Roman"/>
                <w:sz w:val="24"/>
                <w:szCs w:val="24"/>
              </w:rPr>
              <w:t>вида</w:t>
            </w:r>
            <w:r>
              <w:rPr>
                <w:rFonts w:ascii="Times New Roman" w:hAnsi="Times New Roman" w:cs="Times New Roman"/>
                <w:sz w:val="24"/>
                <w:szCs w:val="24"/>
              </w:rPr>
              <w:t xml:space="preserve"> </w:t>
            </w:r>
            <w:r w:rsidRPr="00BA5C21">
              <w:rPr>
                <w:rFonts w:ascii="Times New Roman" w:hAnsi="Times New Roman" w:cs="Times New Roman"/>
                <w:sz w:val="24"/>
                <w:szCs w:val="24"/>
              </w:rPr>
              <w:t>трезвучий.</w:t>
            </w:r>
          </w:p>
        </w:tc>
        <w:tc>
          <w:tcPr>
            <w:tcW w:w="2268" w:type="dxa"/>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2 часа</w:t>
            </w:r>
          </w:p>
        </w:tc>
      </w:tr>
      <w:tr w:rsidR="00105171" w:rsidRPr="00BA5C21" w:rsidTr="009B641F">
        <w:trPr>
          <w:trHeight w:val="375"/>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23</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Размер 6\8</w:t>
            </w:r>
          </w:p>
        </w:tc>
        <w:tc>
          <w:tcPr>
            <w:tcW w:w="2268" w:type="dxa"/>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trHeight w:val="315"/>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24</w:t>
            </w:r>
          </w:p>
        </w:tc>
        <w:tc>
          <w:tcPr>
            <w:tcW w:w="10348" w:type="dxa"/>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Триоли.</w:t>
            </w:r>
          </w:p>
        </w:tc>
        <w:tc>
          <w:tcPr>
            <w:tcW w:w="2268" w:type="dxa"/>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trHeight w:val="420"/>
          <w:jc w:val="center"/>
        </w:trPr>
        <w:tc>
          <w:tcPr>
            <w:tcW w:w="567" w:type="dxa"/>
            <w:hideMark/>
          </w:tcPr>
          <w:p w:rsidR="00105171" w:rsidRPr="00BA5C21" w:rsidRDefault="00105171" w:rsidP="009B641F">
            <w:pPr>
              <w:widowControl w:val="0"/>
              <w:suppressAutoHyphens/>
              <w:ind w:firstLine="34"/>
              <w:rPr>
                <w:rFonts w:ascii="Times New Roman" w:hAnsi="Times New Roman" w:cs="Times New Roman"/>
                <w:sz w:val="24"/>
                <w:szCs w:val="24"/>
              </w:rPr>
            </w:pPr>
            <w:r w:rsidRPr="00BA5C21">
              <w:rPr>
                <w:rFonts w:ascii="Times New Roman" w:hAnsi="Times New Roman" w:cs="Times New Roman"/>
                <w:sz w:val="24"/>
                <w:szCs w:val="24"/>
              </w:rPr>
              <w:t>25</w:t>
            </w:r>
          </w:p>
        </w:tc>
        <w:tc>
          <w:tcPr>
            <w:tcW w:w="10348" w:type="dxa"/>
            <w:hideMark/>
          </w:tcPr>
          <w:p w:rsidR="00105171" w:rsidRPr="00BA5C21" w:rsidRDefault="00105171" w:rsidP="009B641F">
            <w:pPr>
              <w:rPr>
                <w:rFonts w:ascii="Times New Roman" w:hAnsi="Times New Roman" w:cs="Times New Roman"/>
                <w:sz w:val="24"/>
                <w:szCs w:val="24"/>
              </w:rPr>
            </w:pPr>
            <w:r w:rsidRPr="00BA5C21">
              <w:rPr>
                <w:rFonts w:ascii="Times New Roman" w:hAnsi="Times New Roman" w:cs="Times New Roman"/>
                <w:sz w:val="24"/>
                <w:szCs w:val="24"/>
              </w:rPr>
              <w:t>Увеличенная секунда в гармоническом миноре.</w:t>
            </w:r>
          </w:p>
        </w:tc>
        <w:tc>
          <w:tcPr>
            <w:tcW w:w="2268" w:type="dxa"/>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1 час</w:t>
            </w:r>
          </w:p>
        </w:tc>
      </w:tr>
      <w:tr w:rsidR="00105171" w:rsidRPr="00BA5C21" w:rsidTr="009B641F">
        <w:trPr>
          <w:trHeight w:val="209"/>
          <w:jc w:val="center"/>
        </w:trPr>
        <w:tc>
          <w:tcPr>
            <w:tcW w:w="567" w:type="dxa"/>
          </w:tcPr>
          <w:p w:rsidR="00105171" w:rsidRPr="00BA5C21" w:rsidRDefault="00105171" w:rsidP="009B641F">
            <w:pPr>
              <w:widowControl w:val="0"/>
              <w:suppressAutoHyphens/>
              <w:rPr>
                <w:rFonts w:ascii="Times New Roman" w:hAnsi="Times New Roman" w:cs="Times New Roman"/>
                <w:sz w:val="24"/>
                <w:szCs w:val="24"/>
              </w:rPr>
            </w:pPr>
          </w:p>
        </w:tc>
        <w:tc>
          <w:tcPr>
            <w:tcW w:w="10348" w:type="dxa"/>
          </w:tcPr>
          <w:p w:rsidR="00105171" w:rsidRPr="00BA5C21" w:rsidRDefault="00105171" w:rsidP="009B641F">
            <w:pPr>
              <w:rPr>
                <w:rFonts w:ascii="Times New Roman" w:hAnsi="Times New Roman" w:cs="Times New Roman"/>
                <w:sz w:val="24"/>
                <w:szCs w:val="24"/>
              </w:rPr>
            </w:pPr>
          </w:p>
        </w:tc>
        <w:tc>
          <w:tcPr>
            <w:tcW w:w="2268" w:type="dxa"/>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34часа</w:t>
            </w:r>
          </w:p>
        </w:tc>
      </w:tr>
    </w:tbl>
    <w:p w:rsidR="00105171" w:rsidRDefault="00105171" w:rsidP="00105171">
      <w:pPr>
        <w:widowControl w:val="0"/>
        <w:suppressAutoHyphens/>
        <w:rPr>
          <w:b/>
          <w:color w:val="000000"/>
          <w:spacing w:val="-4"/>
          <w:sz w:val="28"/>
          <w:shd w:val="clear" w:color="auto" w:fill="FFFFFF"/>
        </w:rPr>
      </w:pPr>
    </w:p>
    <w:p w:rsidR="00105171" w:rsidRPr="00BA5C21" w:rsidRDefault="00105171" w:rsidP="00105171">
      <w:pPr>
        <w:widowControl w:val="0"/>
        <w:suppressAutoHyphens/>
        <w:spacing w:after="0" w:line="240" w:lineRule="auto"/>
        <w:ind w:left="360"/>
        <w:rPr>
          <w:rFonts w:ascii="Times New Roman" w:hAnsi="Times New Roman" w:cs="Times New Roman"/>
          <w:b/>
          <w:color w:val="000000"/>
          <w:spacing w:val="-4"/>
          <w:sz w:val="24"/>
          <w:szCs w:val="24"/>
          <w:shd w:val="clear" w:color="auto" w:fill="FFFFFF"/>
        </w:rPr>
      </w:pPr>
      <w:r>
        <w:rPr>
          <w:rFonts w:ascii="Times New Roman" w:hAnsi="Times New Roman" w:cs="Times New Roman"/>
          <w:b/>
          <w:color w:val="000000"/>
          <w:spacing w:val="-4"/>
          <w:sz w:val="24"/>
          <w:szCs w:val="24"/>
          <w:shd w:val="clear" w:color="auto" w:fill="FFFFFF"/>
        </w:rPr>
        <w:t xml:space="preserve">                                         </w:t>
      </w:r>
      <w:r w:rsidRPr="00BA5C21">
        <w:rPr>
          <w:rFonts w:ascii="Times New Roman" w:hAnsi="Times New Roman" w:cs="Times New Roman"/>
          <w:b/>
          <w:color w:val="000000"/>
          <w:spacing w:val="-4"/>
          <w:sz w:val="24"/>
          <w:szCs w:val="24"/>
          <w:shd w:val="clear" w:color="auto" w:fill="FFFFFF"/>
        </w:rPr>
        <w:t>Календарно-тематический план.</w:t>
      </w:r>
    </w:p>
    <w:p w:rsidR="00105171" w:rsidRPr="00BA5C21" w:rsidRDefault="00105171" w:rsidP="00105171">
      <w:pPr>
        <w:widowControl w:val="0"/>
        <w:suppressAutoHyphens/>
        <w:spacing w:after="0" w:line="240" w:lineRule="auto"/>
        <w:ind w:left="360"/>
        <w:rPr>
          <w:rFonts w:ascii="Times New Roman" w:hAnsi="Times New Roman" w:cs="Times New Roman"/>
          <w:b/>
          <w:color w:val="000000"/>
          <w:spacing w:val="-4"/>
          <w:sz w:val="24"/>
          <w:szCs w:val="24"/>
          <w:shd w:val="clear" w:color="auto" w:fill="FFFFFF"/>
        </w:rPr>
      </w:pPr>
      <w:r>
        <w:rPr>
          <w:rFonts w:ascii="Times New Roman" w:hAnsi="Times New Roman" w:cs="Times New Roman"/>
          <w:b/>
          <w:color w:val="000000"/>
          <w:spacing w:val="-4"/>
          <w:sz w:val="24"/>
          <w:szCs w:val="24"/>
          <w:shd w:val="clear" w:color="auto" w:fill="FFFFFF"/>
        </w:rPr>
        <w:t xml:space="preserve">                                                        </w:t>
      </w:r>
      <w:r w:rsidRPr="00BA5C21">
        <w:rPr>
          <w:rFonts w:ascii="Times New Roman" w:hAnsi="Times New Roman" w:cs="Times New Roman"/>
          <w:b/>
          <w:color w:val="000000"/>
          <w:spacing w:val="-4"/>
          <w:sz w:val="24"/>
          <w:szCs w:val="24"/>
          <w:shd w:val="clear" w:color="auto" w:fill="FFFFFF"/>
        </w:rPr>
        <w:t>3 класс.</w:t>
      </w:r>
    </w:p>
    <w:p w:rsidR="00105171" w:rsidRPr="00BA5C21" w:rsidRDefault="00105171" w:rsidP="00105171">
      <w:pPr>
        <w:widowControl w:val="0"/>
        <w:suppressAutoHyphens/>
        <w:spacing w:after="0" w:line="240" w:lineRule="auto"/>
        <w:ind w:left="360"/>
        <w:rPr>
          <w:rFonts w:ascii="Times New Roman" w:hAnsi="Times New Roman" w:cs="Times New Roman"/>
          <w:color w:val="000000"/>
          <w:spacing w:val="-4"/>
          <w:sz w:val="24"/>
          <w:szCs w:val="24"/>
          <w:shd w:val="clear" w:color="auto" w:fill="FFFFFF"/>
        </w:rPr>
      </w:pP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9214"/>
        <w:gridCol w:w="2693"/>
      </w:tblGrid>
      <w:tr w:rsidR="00105171" w:rsidRPr="00BA5C21" w:rsidTr="009B641F">
        <w:trPr>
          <w:cantSplit/>
          <w:trHeight w:val="1194"/>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rPr>
                <w:rFonts w:ascii="Times New Roman" w:hAnsi="Times New Roman" w:cs="Times New Roman"/>
                <w:b/>
                <w:color w:val="000000"/>
                <w:spacing w:val="-4"/>
                <w:sz w:val="24"/>
                <w:szCs w:val="24"/>
                <w:shd w:val="clear" w:color="auto" w:fill="FFFFFF"/>
              </w:rPr>
            </w:pPr>
          </w:p>
          <w:p w:rsidR="00105171" w:rsidRPr="00BA5C21" w:rsidRDefault="00105171" w:rsidP="009B641F">
            <w:pPr>
              <w:widowControl w:val="0"/>
              <w:suppressAutoHyphens/>
              <w:spacing w:after="0" w:line="240" w:lineRule="auto"/>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Дата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105171" w:rsidRPr="00BA5C21" w:rsidRDefault="00105171" w:rsidP="009B641F">
            <w:pPr>
              <w:spacing w:after="0" w:line="240" w:lineRule="auto"/>
              <w:ind w:left="117" w:right="113"/>
              <w:jc w:val="right"/>
              <w:rPr>
                <w:rFonts w:ascii="Times New Roman" w:hAnsi="Times New Roman" w:cs="Times New Roman"/>
                <w:b/>
                <w:sz w:val="24"/>
                <w:szCs w:val="24"/>
              </w:rPr>
            </w:pPr>
            <w:proofErr w:type="gramStart"/>
            <w:r w:rsidRPr="00BA5C21">
              <w:rPr>
                <w:rFonts w:ascii="Times New Roman" w:hAnsi="Times New Roman" w:cs="Times New Roman"/>
                <w:b/>
                <w:sz w:val="24"/>
                <w:szCs w:val="24"/>
              </w:rPr>
              <w:t>№  Урока</w:t>
            </w:r>
            <w:proofErr w:type="gramEnd"/>
            <w:r w:rsidRPr="00BA5C21">
              <w:rPr>
                <w:rFonts w:ascii="Times New Roman" w:hAnsi="Times New Roman" w:cs="Times New Roman"/>
                <w:b/>
                <w:sz w:val="24"/>
                <w:szCs w:val="24"/>
              </w:rPr>
              <w:t xml:space="preserve"> </w:t>
            </w:r>
          </w:p>
          <w:p w:rsidR="00105171" w:rsidRPr="00BA5C21" w:rsidRDefault="00105171" w:rsidP="009B641F">
            <w:pPr>
              <w:widowControl w:val="0"/>
              <w:suppressAutoHyphens/>
              <w:spacing w:after="0" w:line="240" w:lineRule="auto"/>
              <w:ind w:left="113" w:right="113"/>
              <w:jc w:val="right"/>
              <w:rPr>
                <w:rFonts w:ascii="Times New Roman" w:hAnsi="Times New Roman" w:cs="Times New Roman"/>
                <w:color w:val="000000"/>
                <w:spacing w:val="-4"/>
                <w:sz w:val="24"/>
                <w:szCs w:val="24"/>
                <w:shd w:val="clear" w:color="auto" w:fill="FFFFFF"/>
              </w:rPr>
            </w:pPr>
            <w:r w:rsidRPr="00BA5C21">
              <w:rPr>
                <w:rFonts w:ascii="Times New Roman" w:hAnsi="Times New Roman" w:cs="Times New Roman"/>
                <w:b/>
                <w:sz w:val="24"/>
                <w:szCs w:val="24"/>
              </w:rPr>
              <w:t>№урока в теме</w:t>
            </w:r>
          </w:p>
        </w:tc>
        <w:tc>
          <w:tcPr>
            <w:tcW w:w="9214"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spacing w:after="0" w:line="240" w:lineRule="auto"/>
              <w:ind w:left="567"/>
              <w:rPr>
                <w:rFonts w:ascii="Times New Roman" w:hAnsi="Times New Roman" w:cs="Times New Roman"/>
                <w:b/>
                <w:sz w:val="24"/>
                <w:szCs w:val="24"/>
              </w:rPr>
            </w:pPr>
            <w:r w:rsidRPr="00BA5C21">
              <w:rPr>
                <w:rFonts w:ascii="Times New Roman" w:hAnsi="Times New Roman" w:cs="Times New Roman"/>
                <w:b/>
                <w:sz w:val="24"/>
                <w:szCs w:val="24"/>
              </w:rPr>
              <w:t xml:space="preserve">                </w:t>
            </w:r>
            <w:proofErr w:type="gramStart"/>
            <w:r w:rsidRPr="00BA5C21">
              <w:rPr>
                <w:rFonts w:ascii="Times New Roman" w:hAnsi="Times New Roman" w:cs="Times New Roman"/>
                <w:b/>
                <w:sz w:val="24"/>
                <w:szCs w:val="24"/>
              </w:rPr>
              <w:t>Тема  урока</w:t>
            </w:r>
            <w:proofErr w:type="gramEnd"/>
          </w:p>
          <w:p w:rsidR="00105171" w:rsidRPr="00BA5C21" w:rsidRDefault="00105171" w:rsidP="009B641F">
            <w:pPr>
              <w:widowControl w:val="0"/>
              <w:suppressAutoHyphens/>
              <w:spacing w:after="0" w:line="240" w:lineRule="auto"/>
              <w:ind w:left="426"/>
              <w:rPr>
                <w:rFonts w:ascii="Times New Roman" w:hAnsi="Times New Roman" w:cs="Times New Roman"/>
                <w:b/>
                <w:sz w:val="24"/>
                <w:szCs w:val="24"/>
              </w:rPr>
            </w:pPr>
          </w:p>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r w:rsidRPr="00BA5C21">
              <w:rPr>
                <w:rFonts w:ascii="Times New Roman" w:hAnsi="Times New Roman" w:cs="Times New Roman"/>
                <w:b/>
                <w:sz w:val="24"/>
                <w:szCs w:val="24"/>
              </w:rPr>
              <w:t xml:space="preserve">                 1-я четверть</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spacing w:after="0" w:line="240" w:lineRule="auto"/>
              <w:ind w:left="34"/>
              <w:rPr>
                <w:rFonts w:ascii="Times New Roman" w:hAnsi="Times New Roman" w:cs="Times New Roman"/>
                <w:b/>
                <w:sz w:val="24"/>
                <w:szCs w:val="24"/>
              </w:rPr>
            </w:pPr>
          </w:p>
          <w:p w:rsidR="00105171" w:rsidRPr="00BA5C21" w:rsidRDefault="00105171" w:rsidP="009B641F">
            <w:pPr>
              <w:spacing w:after="0" w:line="240" w:lineRule="auto"/>
              <w:ind w:left="34"/>
              <w:rPr>
                <w:rFonts w:ascii="Times New Roman" w:hAnsi="Times New Roman" w:cs="Times New Roman"/>
                <w:b/>
                <w:sz w:val="24"/>
                <w:szCs w:val="24"/>
              </w:rPr>
            </w:pPr>
            <w:r w:rsidRPr="00BA5C21">
              <w:rPr>
                <w:rFonts w:ascii="Times New Roman" w:hAnsi="Times New Roman" w:cs="Times New Roman"/>
                <w:b/>
                <w:sz w:val="24"/>
                <w:szCs w:val="24"/>
              </w:rPr>
              <w:t>Вид контроля</w:t>
            </w:r>
          </w:p>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55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1-1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Повторение материала 2 класса.</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p w:rsidR="00105171" w:rsidRPr="00BA5C21" w:rsidRDefault="00105171" w:rsidP="009B641F">
            <w:pPr>
              <w:widowControl w:val="0"/>
              <w:suppressAutoHyphens/>
              <w:spacing w:after="0" w:line="240" w:lineRule="auto"/>
              <w:ind w:left="426"/>
              <w:rPr>
                <w:rFonts w:ascii="Times New Roman" w:hAnsi="Times New Roman" w:cs="Times New Roman"/>
                <w:b/>
                <w:sz w:val="24"/>
                <w:szCs w:val="24"/>
              </w:rPr>
            </w:pPr>
          </w:p>
        </w:tc>
      </w:tr>
      <w:tr w:rsidR="00105171" w:rsidRPr="00BA5C21" w:rsidTr="009B641F">
        <w:trPr>
          <w:trHeight w:val="386"/>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2-1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 xml:space="preserve">Тональность Ля мажор.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тетрахорды,главные</w:t>
            </w:r>
            <w:proofErr w:type="spellEnd"/>
            <w:proofErr w:type="gramEnd"/>
            <w:r w:rsidRPr="00BA5C21">
              <w:rPr>
                <w:rFonts w:ascii="Times New Roman" w:hAnsi="Times New Roman" w:cs="Times New Roman"/>
                <w:sz w:val="24"/>
                <w:szCs w:val="24"/>
              </w:rPr>
              <w:t xml:space="preserve"> трезвучия)</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33"/>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3-1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 xml:space="preserve">Тональность фа-диез минор.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тетрахорды,главные</w:t>
            </w:r>
            <w:proofErr w:type="spellEnd"/>
            <w:proofErr w:type="gramEnd"/>
            <w:r w:rsidRPr="00BA5C21">
              <w:rPr>
                <w:rFonts w:ascii="Times New Roman" w:hAnsi="Times New Roman" w:cs="Times New Roman"/>
                <w:sz w:val="24"/>
                <w:szCs w:val="24"/>
              </w:rPr>
              <w:t xml:space="preserve"> трезвучия)</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97"/>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4-2</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Ритм</w:t>
            </w:r>
            <w:r>
              <w:rPr>
                <w:rFonts w:ascii="Times New Roman" w:hAnsi="Times New Roman" w:cs="Times New Roman"/>
                <w:sz w:val="24"/>
                <w:szCs w:val="24"/>
              </w:rPr>
              <w:t xml:space="preserve"> </w:t>
            </w:r>
            <w:proofErr w:type="spellStart"/>
            <w:r w:rsidRPr="00BA5C21">
              <w:rPr>
                <w:rFonts w:ascii="Times New Roman" w:hAnsi="Times New Roman" w:cs="Times New Roman"/>
                <w:sz w:val="24"/>
                <w:szCs w:val="24"/>
              </w:rPr>
              <w:t>четырешестнадцатых</w:t>
            </w:r>
            <w:proofErr w:type="spellEnd"/>
            <w:r w:rsidRPr="00BA5C21">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76"/>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5-1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Ритм две шестнадцатых и восьмая.</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2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6-1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Интервалы.</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13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05171" w:rsidRPr="00BA5C21" w:rsidRDefault="00105171" w:rsidP="009B641F">
            <w:pPr>
              <w:spacing w:after="0" w:line="240" w:lineRule="auto"/>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7-2</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proofErr w:type="gramStart"/>
            <w:r w:rsidRPr="00BA5C21">
              <w:rPr>
                <w:rFonts w:ascii="Times New Roman" w:hAnsi="Times New Roman" w:cs="Times New Roman"/>
                <w:sz w:val="24"/>
                <w:szCs w:val="24"/>
              </w:rPr>
              <w:t>Интервалы .</w:t>
            </w:r>
            <w:proofErr w:type="gramEnd"/>
            <w:r w:rsidRPr="00BA5C21">
              <w:rPr>
                <w:rFonts w:ascii="Times New Roman" w:hAnsi="Times New Roman" w:cs="Times New Roman"/>
                <w:sz w:val="24"/>
                <w:szCs w:val="24"/>
              </w:rPr>
              <w:t xml:space="preserve">   </w:t>
            </w:r>
            <w:proofErr w:type="gramStart"/>
            <w:r w:rsidRPr="00BA5C21">
              <w:rPr>
                <w:rFonts w:ascii="Times New Roman" w:hAnsi="Times New Roman" w:cs="Times New Roman"/>
                <w:sz w:val="24"/>
                <w:szCs w:val="24"/>
              </w:rPr>
              <w:t>Сексты.(</w:t>
            </w:r>
            <w:proofErr w:type="gramEnd"/>
            <w:r w:rsidRPr="00BA5C21">
              <w:rPr>
                <w:rFonts w:ascii="Times New Roman" w:hAnsi="Times New Roman" w:cs="Times New Roman"/>
                <w:sz w:val="24"/>
                <w:szCs w:val="24"/>
              </w:rPr>
              <w:t>Анализ, интонационная работа)</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71"/>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8-1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Обращение</w:t>
            </w:r>
            <w:r>
              <w:rPr>
                <w:rFonts w:ascii="Times New Roman" w:hAnsi="Times New Roman" w:cs="Times New Roman"/>
                <w:sz w:val="24"/>
                <w:szCs w:val="24"/>
              </w:rPr>
              <w:t xml:space="preserve"> </w:t>
            </w:r>
            <w:r w:rsidRPr="00BA5C21">
              <w:rPr>
                <w:rFonts w:ascii="Times New Roman" w:hAnsi="Times New Roman" w:cs="Times New Roman"/>
                <w:sz w:val="24"/>
                <w:szCs w:val="24"/>
              </w:rPr>
              <w:t>интервалов.</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4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9-2</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proofErr w:type="gramStart"/>
            <w:r w:rsidRPr="00BA5C21">
              <w:rPr>
                <w:rFonts w:ascii="Times New Roman" w:hAnsi="Times New Roman" w:cs="Times New Roman"/>
                <w:sz w:val="24"/>
                <w:szCs w:val="24"/>
              </w:rPr>
              <w:t>Обращение  интервалов</w:t>
            </w:r>
            <w:proofErr w:type="gramEnd"/>
            <w:r w:rsidRPr="00BA5C21">
              <w:rPr>
                <w:rFonts w:ascii="Times New Roman" w:hAnsi="Times New Roman" w:cs="Times New Roman"/>
                <w:sz w:val="24"/>
                <w:szCs w:val="24"/>
              </w:rPr>
              <w:t>.</w:t>
            </w:r>
          </w:p>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Контрольный урок по пройденным темам</w:t>
            </w:r>
          </w:p>
        </w:tc>
        <w:tc>
          <w:tcPr>
            <w:tcW w:w="2693"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Самостоятельная</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работа.</w:t>
            </w:r>
          </w:p>
        </w:tc>
      </w:tr>
      <w:tr w:rsidR="00105171" w:rsidRPr="00BA5C21" w:rsidTr="009B641F">
        <w:trPr>
          <w:trHeight w:val="285"/>
          <w:jc w:val="center"/>
        </w:trPr>
        <w:tc>
          <w:tcPr>
            <w:tcW w:w="13750" w:type="dxa"/>
            <w:gridSpan w:val="4"/>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426"/>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 xml:space="preserve">                                             2-я четверть</w:t>
            </w:r>
          </w:p>
        </w:tc>
      </w:tr>
      <w:tr w:rsidR="00105171" w:rsidRPr="00BA5C21" w:rsidTr="009B641F">
        <w:trPr>
          <w:trHeight w:val="32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10-1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Аккорд. Мажорное и минорное трезвучие.  (Общее понятие, построение, игра на инструменте, интонирование)</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7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11-2</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Аккорд. Мажорное и минорное трезвучие. (</w:t>
            </w:r>
            <w:proofErr w:type="spellStart"/>
            <w:r w:rsidRPr="00BA5C21">
              <w:rPr>
                <w:rFonts w:ascii="Times New Roman" w:hAnsi="Times New Roman" w:cs="Times New Roman"/>
                <w:sz w:val="24"/>
                <w:szCs w:val="24"/>
              </w:rPr>
              <w:t>Творческиезадания</w:t>
            </w:r>
            <w:proofErr w:type="spellEnd"/>
            <w:r w:rsidRPr="00BA5C21">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60"/>
          <w:jc w:val="center"/>
        </w:trPr>
        <w:tc>
          <w:tcPr>
            <w:tcW w:w="851" w:type="dxa"/>
            <w:vMerge w:val="restart"/>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12-1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 xml:space="preserve">Ми бемоль мажор.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тетрахорды,главные</w:t>
            </w:r>
            <w:proofErr w:type="spellEnd"/>
            <w:proofErr w:type="gramEnd"/>
            <w:r w:rsidRPr="00BA5C21">
              <w:rPr>
                <w:rFonts w:ascii="Times New Roman" w:hAnsi="Times New Roman" w:cs="Times New Roman"/>
                <w:sz w:val="24"/>
                <w:szCs w:val="24"/>
              </w:rPr>
              <w:t xml:space="preserve"> трезвучия)</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7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5171" w:rsidRPr="00BA5C21" w:rsidRDefault="00105171" w:rsidP="009B641F">
            <w:pPr>
              <w:spacing w:after="0" w:line="240" w:lineRule="auto"/>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13-1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 xml:space="preserve">До минор.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тетрахорды,главные</w:t>
            </w:r>
            <w:proofErr w:type="spellEnd"/>
            <w:proofErr w:type="gramEnd"/>
            <w:r w:rsidRPr="00BA5C21">
              <w:rPr>
                <w:rFonts w:ascii="Times New Roman" w:hAnsi="Times New Roman" w:cs="Times New Roman"/>
                <w:sz w:val="24"/>
                <w:szCs w:val="24"/>
              </w:rPr>
              <w:t xml:space="preserve"> трезвучия.</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1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14-1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Вокальная и инструментальная</w:t>
            </w:r>
            <w:r>
              <w:rPr>
                <w:rFonts w:ascii="Times New Roman" w:hAnsi="Times New Roman" w:cs="Times New Roman"/>
                <w:sz w:val="24"/>
                <w:szCs w:val="24"/>
              </w:rPr>
              <w:t xml:space="preserve"> </w:t>
            </w:r>
            <w:r w:rsidRPr="00BA5C21">
              <w:rPr>
                <w:rFonts w:ascii="Times New Roman" w:hAnsi="Times New Roman" w:cs="Times New Roman"/>
                <w:sz w:val="24"/>
                <w:szCs w:val="24"/>
              </w:rPr>
              <w:t>группировка.</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93"/>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r w:rsidRPr="00BA5C21">
              <w:rPr>
                <w:rFonts w:ascii="Times New Roman" w:hAnsi="Times New Roman" w:cs="Times New Roman"/>
                <w:b/>
                <w:sz w:val="24"/>
                <w:szCs w:val="24"/>
              </w:rPr>
              <w:t xml:space="preserve">15-1 </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Интервалы. Септимы. (Анализ, интонационная работа)</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73"/>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r w:rsidRPr="00BA5C21">
              <w:rPr>
                <w:rFonts w:ascii="Times New Roman" w:hAnsi="Times New Roman" w:cs="Times New Roman"/>
                <w:b/>
                <w:sz w:val="24"/>
                <w:szCs w:val="24"/>
              </w:rPr>
              <w:t>16 -1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 xml:space="preserve"> Обращения трезвучий.   Построение, игра на </w:t>
            </w:r>
            <w:proofErr w:type="gramStart"/>
            <w:r w:rsidRPr="00BA5C21">
              <w:rPr>
                <w:rFonts w:ascii="Times New Roman" w:hAnsi="Times New Roman" w:cs="Times New Roman"/>
                <w:sz w:val="24"/>
                <w:szCs w:val="24"/>
              </w:rPr>
              <w:t>инструменте</w:t>
            </w:r>
            <w:r>
              <w:rPr>
                <w:rFonts w:ascii="Times New Roman" w:hAnsi="Times New Roman" w:cs="Times New Roman"/>
                <w:sz w:val="24"/>
                <w:szCs w:val="24"/>
              </w:rPr>
              <w:t xml:space="preserve"> </w:t>
            </w:r>
            <w:r w:rsidRPr="00BA5C21">
              <w:rPr>
                <w:rFonts w:ascii="Times New Roman" w:hAnsi="Times New Roman" w:cs="Times New Roman"/>
                <w:sz w:val="24"/>
                <w:szCs w:val="24"/>
              </w:rPr>
              <w:t>,интонирование</w:t>
            </w:r>
            <w:proofErr w:type="gramEnd"/>
            <w:r w:rsidRPr="00BA5C21">
              <w:rPr>
                <w:rFonts w:ascii="Times New Roman" w:hAnsi="Times New Roman" w:cs="Times New Roman"/>
                <w:sz w:val="24"/>
                <w:szCs w:val="24"/>
              </w:rPr>
              <w:t>)</w:t>
            </w:r>
            <w:r w:rsidRPr="00BA5C21">
              <w:rPr>
                <w:rFonts w:ascii="Times New Roman" w:hAnsi="Times New Roman" w:cs="Times New Roman"/>
                <w:color w:val="000000"/>
                <w:spacing w:val="-4"/>
                <w:sz w:val="24"/>
                <w:szCs w:val="24"/>
                <w:shd w:val="clear" w:color="auto" w:fill="FFFFFF"/>
              </w:rPr>
              <w:t>Контрольный урок по пройденным темам.</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Контрольная</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работа.</w:t>
            </w:r>
          </w:p>
        </w:tc>
      </w:tr>
      <w:tr w:rsidR="00105171" w:rsidRPr="00BA5C21" w:rsidTr="009B641F">
        <w:trPr>
          <w:trHeight w:val="33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p>
        </w:tc>
        <w:tc>
          <w:tcPr>
            <w:tcW w:w="9214" w:type="dxa"/>
            <w:vMerge w:val="restart"/>
            <w:tcBorders>
              <w:top w:val="single" w:sz="4" w:space="0" w:color="auto"/>
              <w:left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 xml:space="preserve">                      3-я четверть</w:t>
            </w:r>
          </w:p>
        </w:tc>
        <w:tc>
          <w:tcPr>
            <w:tcW w:w="2693"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p>
        </w:tc>
      </w:tr>
      <w:tr w:rsidR="00105171" w:rsidRPr="00BA5C21" w:rsidTr="009B641F">
        <w:trPr>
          <w:trHeight w:val="30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p>
        </w:tc>
        <w:tc>
          <w:tcPr>
            <w:tcW w:w="9214" w:type="dxa"/>
            <w:vMerge/>
            <w:tcBorders>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b/>
                <w:color w:val="000000"/>
                <w:spacing w:val="-4"/>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p>
        </w:tc>
      </w:tr>
      <w:tr w:rsidR="00105171" w:rsidRPr="00BA5C21" w:rsidTr="009B641F">
        <w:trPr>
          <w:trHeight w:val="24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r w:rsidRPr="00BA5C21">
              <w:rPr>
                <w:rFonts w:ascii="Times New Roman" w:hAnsi="Times New Roman" w:cs="Times New Roman"/>
                <w:b/>
                <w:sz w:val="24"/>
                <w:szCs w:val="24"/>
              </w:rPr>
              <w:t>17-1</w:t>
            </w:r>
          </w:p>
        </w:tc>
        <w:tc>
          <w:tcPr>
            <w:tcW w:w="9214"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firstLine="102"/>
              <w:rPr>
                <w:rFonts w:ascii="Times New Roman" w:hAnsi="Times New Roman" w:cs="Times New Roman"/>
                <w:sz w:val="24"/>
                <w:szCs w:val="24"/>
              </w:rPr>
            </w:pPr>
            <w:r w:rsidRPr="00BA5C21">
              <w:rPr>
                <w:rFonts w:ascii="Times New Roman" w:hAnsi="Times New Roman" w:cs="Times New Roman"/>
                <w:sz w:val="24"/>
                <w:szCs w:val="24"/>
              </w:rPr>
              <w:t>Обращения трезвучий. (Творческие задания)</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7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r w:rsidRPr="00BA5C21">
              <w:rPr>
                <w:rFonts w:ascii="Times New Roman" w:hAnsi="Times New Roman" w:cs="Times New Roman"/>
                <w:b/>
                <w:sz w:val="24"/>
                <w:szCs w:val="24"/>
              </w:rPr>
              <w:t>18-1</w:t>
            </w:r>
          </w:p>
        </w:tc>
        <w:tc>
          <w:tcPr>
            <w:tcW w:w="9214"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firstLine="102"/>
              <w:rPr>
                <w:rFonts w:ascii="Times New Roman" w:hAnsi="Times New Roman" w:cs="Times New Roman"/>
                <w:sz w:val="24"/>
                <w:szCs w:val="24"/>
              </w:rPr>
            </w:pPr>
            <w:r w:rsidRPr="00BA5C21">
              <w:rPr>
                <w:rFonts w:ascii="Times New Roman" w:hAnsi="Times New Roman" w:cs="Times New Roman"/>
                <w:sz w:val="24"/>
                <w:szCs w:val="24"/>
              </w:rPr>
              <w:t>Размер 3/8, группировка.</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66"/>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r w:rsidRPr="00BA5C21">
              <w:rPr>
                <w:rFonts w:ascii="Times New Roman" w:hAnsi="Times New Roman" w:cs="Times New Roman"/>
                <w:b/>
                <w:sz w:val="24"/>
                <w:szCs w:val="24"/>
              </w:rPr>
              <w:t>19-1</w:t>
            </w:r>
          </w:p>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p>
        </w:tc>
        <w:tc>
          <w:tcPr>
            <w:tcW w:w="9214"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firstLine="102"/>
              <w:rPr>
                <w:rFonts w:ascii="Times New Roman" w:hAnsi="Times New Roman" w:cs="Times New Roman"/>
                <w:sz w:val="24"/>
                <w:szCs w:val="24"/>
              </w:rPr>
            </w:pPr>
            <w:r w:rsidRPr="00BA5C21">
              <w:rPr>
                <w:rFonts w:ascii="Times New Roman" w:hAnsi="Times New Roman" w:cs="Times New Roman"/>
                <w:sz w:val="24"/>
                <w:szCs w:val="24"/>
              </w:rPr>
              <w:t xml:space="preserve">Интервалы в ладу. Анализ </w:t>
            </w:r>
            <w:proofErr w:type="spellStart"/>
            <w:r w:rsidRPr="00BA5C21">
              <w:rPr>
                <w:rFonts w:ascii="Times New Roman" w:hAnsi="Times New Roman" w:cs="Times New Roman"/>
                <w:sz w:val="24"/>
                <w:szCs w:val="24"/>
              </w:rPr>
              <w:t>мелоди</w:t>
            </w:r>
            <w:proofErr w:type="spellEnd"/>
            <w:r w:rsidRPr="00BA5C21">
              <w:rPr>
                <w:rFonts w:ascii="Times New Roman" w:hAnsi="Times New Roman" w:cs="Times New Roman"/>
                <w:sz w:val="24"/>
                <w:szCs w:val="24"/>
              </w:rPr>
              <w:t>, аккордов.</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71"/>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r w:rsidRPr="00BA5C21">
              <w:rPr>
                <w:rFonts w:ascii="Times New Roman" w:hAnsi="Times New Roman" w:cs="Times New Roman"/>
                <w:b/>
                <w:sz w:val="24"/>
                <w:szCs w:val="24"/>
              </w:rPr>
              <w:t>20-2</w:t>
            </w:r>
          </w:p>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p>
        </w:tc>
        <w:tc>
          <w:tcPr>
            <w:tcW w:w="9214"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firstLine="102"/>
              <w:rPr>
                <w:rFonts w:ascii="Times New Roman" w:hAnsi="Times New Roman" w:cs="Times New Roman"/>
                <w:sz w:val="24"/>
                <w:szCs w:val="24"/>
              </w:rPr>
            </w:pPr>
            <w:r w:rsidRPr="00BA5C21">
              <w:rPr>
                <w:rFonts w:ascii="Times New Roman" w:hAnsi="Times New Roman" w:cs="Times New Roman"/>
                <w:sz w:val="24"/>
                <w:szCs w:val="24"/>
              </w:rPr>
              <w:t xml:space="preserve">Интервалы в ладу. </w:t>
            </w:r>
            <w:proofErr w:type="spellStart"/>
            <w:r w:rsidRPr="00BA5C21">
              <w:rPr>
                <w:rFonts w:ascii="Times New Roman" w:hAnsi="Times New Roman" w:cs="Times New Roman"/>
                <w:sz w:val="24"/>
                <w:szCs w:val="24"/>
              </w:rPr>
              <w:t>Интонациооно</w:t>
            </w:r>
            <w:proofErr w:type="spellEnd"/>
            <w:r w:rsidRPr="00BA5C21">
              <w:rPr>
                <w:rFonts w:ascii="Times New Roman" w:hAnsi="Times New Roman" w:cs="Times New Roman"/>
                <w:sz w:val="24"/>
                <w:szCs w:val="24"/>
              </w:rPr>
              <w:t>-слуховая работа.</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8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r w:rsidRPr="00BA5C21">
              <w:rPr>
                <w:rFonts w:ascii="Times New Roman" w:hAnsi="Times New Roman" w:cs="Times New Roman"/>
                <w:b/>
                <w:sz w:val="24"/>
                <w:szCs w:val="24"/>
              </w:rPr>
              <w:t>21-1</w:t>
            </w:r>
          </w:p>
        </w:tc>
        <w:tc>
          <w:tcPr>
            <w:tcW w:w="9214"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firstLine="102"/>
              <w:rPr>
                <w:rFonts w:ascii="Times New Roman" w:hAnsi="Times New Roman" w:cs="Times New Roman"/>
                <w:sz w:val="24"/>
                <w:szCs w:val="24"/>
              </w:rPr>
            </w:pPr>
            <w:r w:rsidRPr="00BA5C21">
              <w:rPr>
                <w:rFonts w:ascii="Times New Roman" w:hAnsi="Times New Roman" w:cs="Times New Roman"/>
                <w:sz w:val="24"/>
                <w:szCs w:val="24"/>
              </w:rPr>
              <w:t xml:space="preserve">Тоническое трезвучие с </w:t>
            </w:r>
            <w:proofErr w:type="gramStart"/>
            <w:r w:rsidRPr="00BA5C21">
              <w:rPr>
                <w:rFonts w:ascii="Times New Roman" w:hAnsi="Times New Roman" w:cs="Times New Roman"/>
                <w:sz w:val="24"/>
                <w:szCs w:val="24"/>
              </w:rPr>
              <w:t>обращением.(</w:t>
            </w:r>
            <w:proofErr w:type="gramEnd"/>
            <w:r w:rsidRPr="00BA5C21">
              <w:rPr>
                <w:rFonts w:ascii="Times New Roman" w:hAnsi="Times New Roman" w:cs="Times New Roman"/>
                <w:sz w:val="24"/>
                <w:szCs w:val="24"/>
              </w:rPr>
              <w:t>Общее понятие, построение, игра на инструменте, интонирование)</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523"/>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r w:rsidRPr="00BA5C21">
              <w:rPr>
                <w:rFonts w:ascii="Times New Roman" w:hAnsi="Times New Roman" w:cs="Times New Roman"/>
                <w:b/>
                <w:sz w:val="24"/>
                <w:szCs w:val="24"/>
              </w:rPr>
              <w:t>22-2</w:t>
            </w:r>
          </w:p>
        </w:tc>
        <w:tc>
          <w:tcPr>
            <w:tcW w:w="9214"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firstLine="102"/>
              <w:rPr>
                <w:rFonts w:ascii="Times New Roman" w:hAnsi="Times New Roman" w:cs="Times New Roman"/>
                <w:sz w:val="24"/>
                <w:szCs w:val="24"/>
              </w:rPr>
            </w:pPr>
            <w:r w:rsidRPr="00BA5C21">
              <w:rPr>
                <w:rFonts w:ascii="Times New Roman" w:hAnsi="Times New Roman" w:cs="Times New Roman"/>
                <w:sz w:val="24"/>
                <w:szCs w:val="24"/>
              </w:rPr>
              <w:t xml:space="preserve">Тоническое трезвучие с </w:t>
            </w:r>
            <w:proofErr w:type="gramStart"/>
            <w:r w:rsidRPr="00BA5C21">
              <w:rPr>
                <w:rFonts w:ascii="Times New Roman" w:hAnsi="Times New Roman" w:cs="Times New Roman"/>
                <w:sz w:val="24"/>
                <w:szCs w:val="24"/>
              </w:rPr>
              <w:t>обращением(</w:t>
            </w:r>
            <w:proofErr w:type="gramEnd"/>
            <w:r w:rsidRPr="00BA5C21">
              <w:rPr>
                <w:rFonts w:ascii="Times New Roman" w:hAnsi="Times New Roman" w:cs="Times New Roman"/>
                <w:sz w:val="24"/>
                <w:szCs w:val="24"/>
              </w:rPr>
              <w:t>Творческое задание)</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7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32"/>
              <w:rPr>
                <w:rFonts w:ascii="Times New Roman" w:hAnsi="Times New Roman" w:cs="Times New Roman"/>
                <w:b/>
                <w:sz w:val="24"/>
                <w:szCs w:val="24"/>
              </w:rPr>
            </w:pPr>
            <w:r w:rsidRPr="00BA5C21">
              <w:rPr>
                <w:rFonts w:ascii="Times New Roman" w:hAnsi="Times New Roman" w:cs="Times New Roman"/>
                <w:b/>
                <w:sz w:val="24"/>
                <w:szCs w:val="24"/>
              </w:rPr>
              <w:t>23- 1</w:t>
            </w:r>
          </w:p>
        </w:tc>
        <w:tc>
          <w:tcPr>
            <w:tcW w:w="9214"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firstLine="102"/>
              <w:rPr>
                <w:rFonts w:ascii="Times New Roman" w:hAnsi="Times New Roman" w:cs="Times New Roman"/>
                <w:sz w:val="24"/>
                <w:szCs w:val="24"/>
              </w:rPr>
            </w:pPr>
            <w:r w:rsidRPr="00BA5C21">
              <w:rPr>
                <w:rFonts w:ascii="Times New Roman" w:hAnsi="Times New Roman" w:cs="Times New Roman"/>
                <w:sz w:val="24"/>
                <w:szCs w:val="24"/>
              </w:rPr>
              <w:t xml:space="preserve">Тональности с 4-мя знаками. Ми-мажор.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тетрахорды,главные</w:t>
            </w:r>
            <w:proofErr w:type="spellEnd"/>
            <w:proofErr w:type="gramEnd"/>
            <w:r w:rsidRPr="00BA5C21">
              <w:rPr>
                <w:rFonts w:ascii="Times New Roman" w:hAnsi="Times New Roman" w:cs="Times New Roman"/>
                <w:sz w:val="24"/>
                <w:szCs w:val="24"/>
              </w:rPr>
              <w:t xml:space="preserve"> трезвучия.</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84"/>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24-2</w:t>
            </w:r>
          </w:p>
        </w:tc>
        <w:tc>
          <w:tcPr>
            <w:tcW w:w="9214"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firstLine="102"/>
              <w:rPr>
                <w:rFonts w:ascii="Times New Roman" w:hAnsi="Times New Roman" w:cs="Times New Roman"/>
                <w:sz w:val="24"/>
                <w:szCs w:val="24"/>
              </w:rPr>
            </w:pPr>
            <w:r w:rsidRPr="00BA5C21">
              <w:rPr>
                <w:rFonts w:ascii="Times New Roman" w:hAnsi="Times New Roman" w:cs="Times New Roman"/>
                <w:sz w:val="24"/>
                <w:szCs w:val="24"/>
              </w:rPr>
              <w:t xml:space="preserve">Тональности с 4-мя знаками. До-диез минор (Работа в </w:t>
            </w:r>
            <w:proofErr w:type="spellStart"/>
            <w:proofErr w:type="gramStart"/>
            <w:r w:rsidRPr="00BA5C21">
              <w:rPr>
                <w:rFonts w:ascii="Times New Roman" w:hAnsi="Times New Roman" w:cs="Times New Roman"/>
                <w:sz w:val="24"/>
                <w:szCs w:val="24"/>
              </w:rPr>
              <w:t>тональности.Знаки</w:t>
            </w:r>
            <w:proofErr w:type="spellEnd"/>
            <w:proofErr w:type="gramEnd"/>
            <w:r w:rsidRPr="00BA5C21">
              <w:rPr>
                <w:rFonts w:ascii="Times New Roman" w:hAnsi="Times New Roman" w:cs="Times New Roman"/>
                <w:sz w:val="24"/>
                <w:szCs w:val="24"/>
              </w:rPr>
              <w:t xml:space="preserve">,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тетрахорды, </w:t>
            </w:r>
            <w:proofErr w:type="spellStart"/>
            <w:r w:rsidRPr="00BA5C21">
              <w:rPr>
                <w:rFonts w:ascii="Times New Roman" w:hAnsi="Times New Roman" w:cs="Times New Roman"/>
                <w:sz w:val="24"/>
                <w:szCs w:val="24"/>
              </w:rPr>
              <w:t>главныетрезвучия</w:t>
            </w:r>
            <w:proofErr w:type="spellEnd"/>
            <w:r w:rsidRPr="00BA5C21">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58"/>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25-1</w:t>
            </w:r>
          </w:p>
        </w:tc>
        <w:tc>
          <w:tcPr>
            <w:tcW w:w="9214"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firstLine="102"/>
              <w:rPr>
                <w:rFonts w:ascii="Times New Roman" w:hAnsi="Times New Roman" w:cs="Times New Roman"/>
                <w:sz w:val="24"/>
                <w:szCs w:val="24"/>
              </w:rPr>
            </w:pPr>
            <w:r w:rsidRPr="00BA5C21">
              <w:rPr>
                <w:rFonts w:ascii="Times New Roman" w:hAnsi="Times New Roman" w:cs="Times New Roman"/>
                <w:sz w:val="24"/>
                <w:szCs w:val="24"/>
              </w:rPr>
              <w:t>Синкопа.</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Контрольный</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тест</w:t>
            </w:r>
          </w:p>
        </w:tc>
      </w:tr>
      <w:tr w:rsidR="00105171" w:rsidRPr="00BA5C21" w:rsidTr="009B641F">
        <w:trPr>
          <w:trHeight w:val="366"/>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 xml:space="preserve">26-1 </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firstLine="102"/>
              <w:rPr>
                <w:rFonts w:ascii="Times New Roman" w:hAnsi="Times New Roman" w:cs="Times New Roman"/>
                <w:sz w:val="24"/>
                <w:szCs w:val="24"/>
              </w:rPr>
            </w:pPr>
            <w:r w:rsidRPr="00BA5C21">
              <w:rPr>
                <w:rFonts w:ascii="Times New Roman" w:hAnsi="Times New Roman" w:cs="Times New Roman"/>
                <w:sz w:val="24"/>
                <w:szCs w:val="24"/>
              </w:rPr>
              <w:t>Транспонирование.</w:t>
            </w:r>
            <w:r w:rsidRPr="00BA5C21">
              <w:rPr>
                <w:rFonts w:ascii="Times New Roman" w:hAnsi="Times New Roman" w:cs="Times New Roman"/>
                <w:color w:val="000000"/>
                <w:spacing w:val="-4"/>
                <w:sz w:val="24"/>
                <w:szCs w:val="24"/>
                <w:shd w:val="clear" w:color="auto" w:fill="FFFFFF"/>
              </w:rPr>
              <w:t xml:space="preserve"> Контрольный урок по пройденным темам</w:t>
            </w:r>
          </w:p>
        </w:tc>
        <w:tc>
          <w:tcPr>
            <w:tcW w:w="2693"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p>
        </w:tc>
      </w:tr>
      <w:tr w:rsidR="00105171" w:rsidRPr="00BA5C21" w:rsidTr="009B641F">
        <w:trPr>
          <w:trHeight w:val="31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b/>
                <w:sz w:val="24"/>
                <w:szCs w:val="24"/>
              </w:rPr>
            </w:pP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jc w:val="center"/>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4-я четверть</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3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 xml:space="preserve">27-1 </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sz w:val="24"/>
                <w:szCs w:val="24"/>
              </w:rPr>
            </w:pPr>
            <w:r w:rsidRPr="00BA5C21">
              <w:rPr>
                <w:rFonts w:ascii="Times New Roman" w:hAnsi="Times New Roman" w:cs="Times New Roman"/>
                <w:sz w:val="24"/>
                <w:szCs w:val="24"/>
              </w:rPr>
              <w:t>Тритоны.</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519"/>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 xml:space="preserve">28-1 </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2"/>
              <w:rPr>
                <w:rFonts w:ascii="Times New Roman" w:hAnsi="Times New Roman" w:cs="Times New Roman"/>
                <w:sz w:val="24"/>
                <w:szCs w:val="24"/>
              </w:rPr>
            </w:pPr>
            <w:r w:rsidRPr="00BA5C21">
              <w:rPr>
                <w:rFonts w:ascii="Times New Roman" w:hAnsi="Times New Roman" w:cs="Times New Roman"/>
                <w:sz w:val="24"/>
                <w:szCs w:val="24"/>
              </w:rPr>
              <w:t xml:space="preserve">Тональности с 4-мя знаками. Ля-бемоль-мажор.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тетрахорды,главные</w:t>
            </w:r>
            <w:proofErr w:type="spellEnd"/>
            <w:proofErr w:type="gramEnd"/>
            <w:r w:rsidRPr="00BA5C21">
              <w:rPr>
                <w:rFonts w:ascii="Times New Roman" w:hAnsi="Times New Roman" w:cs="Times New Roman"/>
                <w:sz w:val="24"/>
                <w:szCs w:val="24"/>
              </w:rPr>
              <w:t xml:space="preserve"> трезвучия) </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52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29-2</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2"/>
              <w:rPr>
                <w:rFonts w:ascii="Times New Roman" w:hAnsi="Times New Roman" w:cs="Times New Roman"/>
                <w:sz w:val="24"/>
                <w:szCs w:val="24"/>
              </w:rPr>
            </w:pPr>
            <w:r w:rsidRPr="00BA5C21">
              <w:rPr>
                <w:rFonts w:ascii="Times New Roman" w:hAnsi="Times New Roman" w:cs="Times New Roman"/>
                <w:sz w:val="24"/>
                <w:szCs w:val="24"/>
              </w:rPr>
              <w:t xml:space="preserve">Тональности с 4-мя знаками. Фа-минор.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тетрахорды,главные</w:t>
            </w:r>
            <w:proofErr w:type="spellEnd"/>
            <w:proofErr w:type="gramEnd"/>
            <w:r w:rsidRPr="00BA5C21">
              <w:rPr>
                <w:rFonts w:ascii="Times New Roman" w:hAnsi="Times New Roman" w:cs="Times New Roman"/>
                <w:sz w:val="24"/>
                <w:szCs w:val="24"/>
              </w:rPr>
              <w:t xml:space="preserve"> трезвучия.</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2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30-1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2"/>
              <w:rPr>
                <w:rFonts w:ascii="Times New Roman" w:hAnsi="Times New Roman" w:cs="Times New Roman"/>
                <w:sz w:val="24"/>
                <w:szCs w:val="24"/>
              </w:rPr>
            </w:pPr>
            <w:r w:rsidRPr="00BA5C21">
              <w:rPr>
                <w:rFonts w:ascii="Times New Roman" w:hAnsi="Times New Roman" w:cs="Times New Roman"/>
                <w:sz w:val="24"/>
                <w:szCs w:val="24"/>
              </w:rPr>
              <w:t xml:space="preserve">Четыре вида трезвучий.  (Общее понятие, </w:t>
            </w:r>
            <w:proofErr w:type="gramStart"/>
            <w:r w:rsidRPr="00BA5C21">
              <w:rPr>
                <w:rFonts w:ascii="Times New Roman" w:hAnsi="Times New Roman" w:cs="Times New Roman"/>
                <w:sz w:val="24"/>
                <w:szCs w:val="24"/>
              </w:rPr>
              <w:t>построение )</w:t>
            </w:r>
            <w:proofErr w:type="gramEnd"/>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5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31-2</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2"/>
              <w:rPr>
                <w:rFonts w:ascii="Times New Roman" w:hAnsi="Times New Roman" w:cs="Times New Roman"/>
                <w:sz w:val="24"/>
                <w:szCs w:val="24"/>
              </w:rPr>
            </w:pPr>
            <w:r w:rsidRPr="00BA5C21">
              <w:rPr>
                <w:rFonts w:ascii="Times New Roman" w:hAnsi="Times New Roman" w:cs="Times New Roman"/>
                <w:sz w:val="24"/>
                <w:szCs w:val="24"/>
              </w:rPr>
              <w:t xml:space="preserve">Четыре вида трезвучий. </w:t>
            </w:r>
            <w:proofErr w:type="gramStart"/>
            <w:r w:rsidRPr="00BA5C21">
              <w:rPr>
                <w:rFonts w:ascii="Times New Roman" w:hAnsi="Times New Roman" w:cs="Times New Roman"/>
                <w:sz w:val="24"/>
                <w:szCs w:val="24"/>
              </w:rPr>
              <w:t>( Игра</w:t>
            </w:r>
            <w:proofErr w:type="gramEnd"/>
            <w:r w:rsidRPr="00BA5C21">
              <w:rPr>
                <w:rFonts w:ascii="Times New Roman" w:hAnsi="Times New Roman" w:cs="Times New Roman"/>
                <w:sz w:val="24"/>
                <w:szCs w:val="24"/>
              </w:rPr>
              <w:t xml:space="preserve"> на инструменте,  интонирование, определение на слух.)</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2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 xml:space="preserve">32-1 </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2"/>
              <w:rPr>
                <w:rFonts w:ascii="Times New Roman" w:hAnsi="Times New Roman" w:cs="Times New Roman"/>
                <w:sz w:val="24"/>
                <w:szCs w:val="24"/>
              </w:rPr>
            </w:pPr>
            <w:r w:rsidRPr="00BA5C21">
              <w:rPr>
                <w:rFonts w:ascii="Times New Roman" w:hAnsi="Times New Roman" w:cs="Times New Roman"/>
                <w:sz w:val="24"/>
                <w:szCs w:val="24"/>
              </w:rPr>
              <w:t>Размер 6\8</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30"/>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 xml:space="preserve">33-1 </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2"/>
              <w:rPr>
                <w:rFonts w:ascii="Times New Roman" w:hAnsi="Times New Roman" w:cs="Times New Roman"/>
                <w:sz w:val="24"/>
                <w:szCs w:val="24"/>
              </w:rPr>
            </w:pPr>
            <w:r w:rsidRPr="00BA5C21">
              <w:rPr>
                <w:rFonts w:ascii="Times New Roman" w:hAnsi="Times New Roman" w:cs="Times New Roman"/>
                <w:sz w:val="24"/>
                <w:szCs w:val="24"/>
              </w:rPr>
              <w:t>Триоли.</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55"/>
          <w:jc w:val="center"/>
        </w:trPr>
        <w:tc>
          <w:tcPr>
            <w:tcW w:w="8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rPr>
                <w:rFonts w:ascii="Times New Roman" w:hAnsi="Times New Roman" w:cs="Times New Roman"/>
                <w:b/>
                <w:sz w:val="24"/>
                <w:szCs w:val="24"/>
              </w:rPr>
            </w:pPr>
            <w:r w:rsidRPr="00BA5C21">
              <w:rPr>
                <w:rFonts w:ascii="Times New Roman" w:hAnsi="Times New Roman" w:cs="Times New Roman"/>
                <w:b/>
                <w:sz w:val="24"/>
                <w:szCs w:val="24"/>
              </w:rPr>
              <w:t>34-1</w:t>
            </w:r>
          </w:p>
        </w:tc>
        <w:tc>
          <w:tcPr>
            <w:tcW w:w="9214"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spacing w:after="0" w:line="240" w:lineRule="auto"/>
              <w:ind w:left="102"/>
              <w:rPr>
                <w:rFonts w:ascii="Times New Roman" w:hAnsi="Times New Roman" w:cs="Times New Roman"/>
                <w:sz w:val="24"/>
                <w:szCs w:val="24"/>
              </w:rPr>
            </w:pPr>
            <w:r w:rsidRPr="00BA5C21">
              <w:rPr>
                <w:rFonts w:ascii="Times New Roman" w:hAnsi="Times New Roman" w:cs="Times New Roman"/>
                <w:sz w:val="24"/>
                <w:szCs w:val="24"/>
              </w:rPr>
              <w:t>Увеличенная секунда в гармоническом миноре.</w:t>
            </w:r>
            <w:r>
              <w:rPr>
                <w:rFonts w:ascii="Times New Roman" w:hAnsi="Times New Roman" w:cs="Times New Roman"/>
                <w:sz w:val="24"/>
                <w:szCs w:val="24"/>
              </w:rPr>
              <w:t xml:space="preserve"> </w:t>
            </w:r>
            <w:r w:rsidRPr="00BA5C21">
              <w:rPr>
                <w:rFonts w:ascii="Times New Roman" w:hAnsi="Times New Roman" w:cs="Times New Roman"/>
                <w:color w:val="000000"/>
                <w:spacing w:val="-4"/>
                <w:sz w:val="24"/>
                <w:szCs w:val="24"/>
                <w:shd w:val="clear" w:color="auto" w:fill="FFFFFF"/>
              </w:rPr>
              <w:t>Контрольный</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урок.</w:t>
            </w:r>
          </w:p>
        </w:tc>
        <w:tc>
          <w:tcPr>
            <w:tcW w:w="2693"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w:t>
            </w:r>
            <w:r>
              <w:rPr>
                <w:rFonts w:ascii="Times New Roman" w:hAnsi="Times New Roman" w:cs="Times New Roman"/>
                <w:color w:val="000000"/>
                <w:spacing w:val="-4"/>
                <w:sz w:val="24"/>
                <w:szCs w:val="24"/>
                <w:shd w:val="clear" w:color="auto" w:fill="FFFFFF"/>
              </w:rPr>
              <w:t>р</w:t>
            </w:r>
            <w:r w:rsidRPr="00BA5C21">
              <w:rPr>
                <w:rFonts w:ascii="Times New Roman" w:hAnsi="Times New Roman" w:cs="Times New Roman"/>
                <w:color w:val="000000"/>
                <w:spacing w:val="-4"/>
                <w:sz w:val="24"/>
                <w:szCs w:val="24"/>
                <w:shd w:val="clear" w:color="auto" w:fill="FFFFFF"/>
              </w:rPr>
              <w:t>ольная</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работа.</w:t>
            </w:r>
          </w:p>
        </w:tc>
      </w:tr>
    </w:tbl>
    <w:p w:rsidR="00105171" w:rsidRDefault="00105171" w:rsidP="00105171">
      <w:pPr>
        <w:spacing w:after="0"/>
        <w:rPr>
          <w:b/>
          <w:sz w:val="28"/>
          <w:szCs w:val="28"/>
        </w:rPr>
      </w:pPr>
    </w:p>
    <w:p w:rsidR="00105171" w:rsidRPr="00BA5C21" w:rsidRDefault="00105171" w:rsidP="00105171">
      <w:pPr>
        <w:pStyle w:val="22"/>
        <w:spacing w:after="0" w:line="360" w:lineRule="auto"/>
        <w:ind w:left="0" w:firstLine="709"/>
        <w:jc w:val="both"/>
        <w:rPr>
          <w:rFonts w:ascii="Times New Roman" w:hAnsi="Times New Roman"/>
          <w:b/>
          <w:sz w:val="24"/>
          <w:szCs w:val="24"/>
        </w:rPr>
      </w:pPr>
      <w:r>
        <w:rPr>
          <w:rFonts w:ascii="Times New Roman" w:hAnsi="Times New Roman"/>
          <w:b/>
          <w:sz w:val="28"/>
          <w:szCs w:val="28"/>
        </w:rPr>
        <w:t xml:space="preserve">                                        </w:t>
      </w:r>
      <w:r w:rsidRPr="00BA5C21">
        <w:rPr>
          <w:rFonts w:ascii="Times New Roman" w:hAnsi="Times New Roman"/>
          <w:b/>
          <w:sz w:val="24"/>
          <w:szCs w:val="24"/>
        </w:rPr>
        <w:t>Учебно-тематический план четвертого года обучения.</w:t>
      </w:r>
    </w:p>
    <w:p w:rsidR="00105171" w:rsidRPr="00BA5C21" w:rsidRDefault="00105171" w:rsidP="00105171">
      <w:pPr>
        <w:widowControl w:val="0"/>
        <w:suppressAutoHyphens/>
        <w:jc w:val="center"/>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4класс.</w:t>
      </w:r>
    </w:p>
    <w:tbl>
      <w:tblPr>
        <w:tblStyle w:val="a4"/>
        <w:tblW w:w="12745" w:type="dxa"/>
        <w:jc w:val="center"/>
        <w:tblLayout w:type="fixed"/>
        <w:tblLook w:val="04A0" w:firstRow="1" w:lastRow="0" w:firstColumn="1" w:lastColumn="0" w:noHBand="0" w:noVBand="1"/>
      </w:tblPr>
      <w:tblGrid>
        <w:gridCol w:w="555"/>
        <w:gridCol w:w="9922"/>
        <w:gridCol w:w="2268"/>
      </w:tblGrid>
      <w:tr w:rsidR="00105171" w:rsidRPr="00BA5C21" w:rsidTr="009B641F">
        <w:trPr>
          <w:jc w:val="center"/>
        </w:trPr>
        <w:tc>
          <w:tcPr>
            <w:tcW w:w="555" w:type="dxa"/>
            <w:tcBorders>
              <w:top w:val="single" w:sz="4" w:space="0" w:color="auto"/>
              <w:left w:val="single" w:sz="4" w:space="0" w:color="000000" w:themeColor="text1"/>
              <w:bottom w:val="single" w:sz="4" w:space="0" w:color="000000" w:themeColor="text1"/>
              <w:right w:val="single" w:sz="4" w:space="0" w:color="auto"/>
            </w:tcBorders>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1</w:t>
            </w:r>
          </w:p>
        </w:tc>
        <w:tc>
          <w:tcPr>
            <w:tcW w:w="9922" w:type="dxa"/>
            <w:tcBorders>
              <w:top w:val="single" w:sz="4" w:space="0" w:color="auto"/>
              <w:left w:val="single" w:sz="4" w:space="0" w:color="000000" w:themeColor="text1"/>
              <w:bottom w:val="single" w:sz="4" w:space="0" w:color="000000" w:themeColor="text1"/>
              <w:right w:val="single" w:sz="4" w:space="0" w:color="auto"/>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proofErr w:type="gramStart"/>
            <w:r w:rsidRPr="00BA5C21">
              <w:rPr>
                <w:rFonts w:ascii="Times New Roman" w:hAnsi="Times New Roman" w:cs="Times New Roman"/>
                <w:sz w:val="24"/>
                <w:szCs w:val="24"/>
              </w:rPr>
              <w:t>Повторение  материала</w:t>
            </w:r>
            <w:proofErr w:type="gramEnd"/>
            <w:r w:rsidRPr="00BA5C21">
              <w:rPr>
                <w:rFonts w:ascii="Times New Roman" w:hAnsi="Times New Roman" w:cs="Times New Roman"/>
                <w:sz w:val="24"/>
                <w:szCs w:val="24"/>
              </w:rPr>
              <w:t xml:space="preserve"> 3 класса.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2 часа</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2</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Тональность Си-мажор.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3</w:t>
            </w:r>
          </w:p>
        </w:tc>
        <w:tc>
          <w:tcPr>
            <w:tcW w:w="9922" w:type="dxa"/>
            <w:tcBorders>
              <w:top w:val="single" w:sz="4" w:space="0" w:color="000000" w:themeColor="text1"/>
              <w:left w:val="single" w:sz="4" w:space="0" w:color="000000" w:themeColor="text1"/>
              <w:bottom w:val="single" w:sz="4" w:space="0" w:color="auto"/>
              <w:right w:val="single" w:sz="4" w:space="0" w:color="auto"/>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Тональность Соль-диез минор.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4</w:t>
            </w:r>
          </w:p>
        </w:tc>
        <w:tc>
          <w:tcPr>
            <w:tcW w:w="9922" w:type="dxa"/>
            <w:tcBorders>
              <w:top w:val="single" w:sz="4" w:space="0" w:color="auto"/>
              <w:left w:val="single" w:sz="4" w:space="0" w:color="000000" w:themeColor="text1"/>
              <w:bottom w:val="single" w:sz="4" w:space="0" w:color="000000" w:themeColor="text1"/>
              <w:right w:val="single" w:sz="4" w:space="0" w:color="auto"/>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 xml:space="preserve"> Буквенное обозначение ступеней и тональностей.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1 час</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5</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 xml:space="preserve"> Обращение главных трезвучий и их разрешение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2 часа</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lastRenderedPageBreak/>
              <w:t>6</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 xml:space="preserve">Тритоны на IV и на VII (повышенной) ст. в мажоре и </w:t>
            </w:r>
            <w:proofErr w:type="spellStart"/>
            <w:r w:rsidRPr="00BA5C21">
              <w:rPr>
                <w:rFonts w:ascii="Times New Roman" w:hAnsi="Times New Roman" w:cs="Times New Roman"/>
                <w:sz w:val="24"/>
                <w:szCs w:val="24"/>
              </w:rPr>
              <w:t>гарм</w:t>
            </w:r>
            <w:proofErr w:type="spellEnd"/>
            <w:r w:rsidRPr="00BA5C21">
              <w:rPr>
                <w:rFonts w:ascii="Times New Roman" w:hAnsi="Times New Roman" w:cs="Times New Roman"/>
                <w:sz w:val="24"/>
                <w:szCs w:val="24"/>
              </w:rPr>
              <w:t>. миноре.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2 часа</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7</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Уменьшенные и увеличенные трезвучия. Классификация трезвучий. Краски.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8</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Септаккорды. Безу</w:t>
            </w:r>
            <w:r>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точнения.Краски</w:t>
            </w:r>
            <w:proofErr w:type="spellEnd"/>
            <w:proofErr w:type="gramEnd"/>
            <w:r w:rsidRPr="00BA5C21">
              <w:rPr>
                <w:rFonts w:ascii="Times New Roman" w:hAnsi="Times New Roman" w:cs="Times New Roman"/>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2 часа</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9</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 xml:space="preserve">Обращения септаккордов.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2 часа</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firstLine="21"/>
              <w:rPr>
                <w:rFonts w:ascii="Times New Roman" w:hAnsi="Times New Roman" w:cs="Times New Roman"/>
                <w:sz w:val="24"/>
                <w:szCs w:val="24"/>
              </w:rPr>
            </w:pPr>
            <w:r w:rsidRPr="00BA5C21">
              <w:rPr>
                <w:rFonts w:ascii="Times New Roman" w:hAnsi="Times New Roman" w:cs="Times New Roman"/>
                <w:sz w:val="24"/>
                <w:szCs w:val="24"/>
              </w:rPr>
              <w:t>10</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Доминантовый септаккорд в мажоре и гармоническом миноре.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2 часа</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firstLine="21"/>
              <w:rPr>
                <w:rFonts w:ascii="Times New Roman" w:hAnsi="Times New Roman" w:cs="Times New Roman"/>
                <w:sz w:val="24"/>
                <w:szCs w:val="24"/>
              </w:rPr>
            </w:pPr>
            <w:r w:rsidRPr="00BA5C21">
              <w:rPr>
                <w:rFonts w:ascii="Times New Roman" w:hAnsi="Times New Roman" w:cs="Times New Roman"/>
                <w:sz w:val="24"/>
                <w:szCs w:val="24"/>
              </w:rPr>
              <w:t>11</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Интервалы на ступенях мажора и гармонического минора.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1 час</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firstLine="21"/>
              <w:rPr>
                <w:rFonts w:ascii="Times New Roman" w:hAnsi="Times New Roman" w:cs="Times New Roman"/>
                <w:sz w:val="24"/>
                <w:szCs w:val="24"/>
              </w:rPr>
            </w:pPr>
            <w:r w:rsidRPr="00BA5C21">
              <w:rPr>
                <w:rFonts w:ascii="Times New Roman" w:hAnsi="Times New Roman" w:cs="Times New Roman"/>
                <w:sz w:val="24"/>
                <w:szCs w:val="24"/>
              </w:rPr>
              <w:t>12</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Тональность Ре-бемоль</w:t>
            </w:r>
            <w:r>
              <w:rPr>
                <w:rFonts w:ascii="Times New Roman" w:hAnsi="Times New Roman" w:cs="Times New Roman"/>
                <w:sz w:val="24"/>
                <w:szCs w:val="24"/>
              </w:rPr>
              <w:t xml:space="preserve"> </w:t>
            </w:r>
            <w:r w:rsidRPr="00BA5C21">
              <w:rPr>
                <w:rFonts w:ascii="Times New Roman" w:hAnsi="Times New Roman" w:cs="Times New Roman"/>
                <w:sz w:val="24"/>
                <w:szCs w:val="24"/>
              </w:rPr>
              <w:t>мажор.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1час </w:t>
            </w:r>
          </w:p>
        </w:tc>
      </w:tr>
      <w:tr w:rsidR="00105171" w:rsidRPr="00BA5C21" w:rsidTr="009B641F">
        <w:trPr>
          <w:trHeight w:val="470"/>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firstLine="21"/>
              <w:rPr>
                <w:rFonts w:ascii="Times New Roman" w:hAnsi="Times New Roman" w:cs="Times New Roman"/>
                <w:sz w:val="24"/>
                <w:szCs w:val="24"/>
              </w:rPr>
            </w:pPr>
            <w:r w:rsidRPr="00BA5C21">
              <w:rPr>
                <w:rFonts w:ascii="Times New Roman" w:hAnsi="Times New Roman" w:cs="Times New Roman"/>
                <w:sz w:val="24"/>
                <w:szCs w:val="24"/>
              </w:rPr>
              <w:t>13</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Тональность си-бемоль</w:t>
            </w:r>
            <w:r>
              <w:rPr>
                <w:rFonts w:ascii="Times New Roman" w:hAnsi="Times New Roman" w:cs="Times New Roman"/>
                <w:sz w:val="24"/>
                <w:szCs w:val="24"/>
              </w:rPr>
              <w:t xml:space="preserve"> </w:t>
            </w:r>
            <w:r w:rsidRPr="00BA5C21">
              <w:rPr>
                <w:rFonts w:ascii="Times New Roman" w:hAnsi="Times New Roman" w:cs="Times New Roman"/>
                <w:sz w:val="24"/>
                <w:szCs w:val="24"/>
              </w:rPr>
              <w:t>минор.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firstLine="21"/>
              <w:rPr>
                <w:rFonts w:ascii="Times New Roman" w:hAnsi="Times New Roman" w:cs="Times New Roman"/>
                <w:sz w:val="24"/>
                <w:szCs w:val="24"/>
              </w:rPr>
            </w:pPr>
            <w:r w:rsidRPr="00BA5C21">
              <w:rPr>
                <w:rFonts w:ascii="Times New Roman" w:hAnsi="Times New Roman" w:cs="Times New Roman"/>
                <w:sz w:val="24"/>
                <w:szCs w:val="24"/>
              </w:rPr>
              <w:t>14</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Пунктирный</w:t>
            </w:r>
            <w:r>
              <w:rPr>
                <w:rFonts w:ascii="Times New Roman" w:hAnsi="Times New Roman" w:cs="Times New Roman"/>
                <w:sz w:val="24"/>
                <w:szCs w:val="24"/>
              </w:rPr>
              <w:t xml:space="preserve"> </w:t>
            </w:r>
            <w:r w:rsidRPr="00BA5C21">
              <w:rPr>
                <w:rFonts w:ascii="Times New Roman" w:hAnsi="Times New Roman" w:cs="Times New Roman"/>
                <w:sz w:val="24"/>
                <w:szCs w:val="24"/>
              </w:rPr>
              <w:t>ритм.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firstLine="21"/>
              <w:rPr>
                <w:rFonts w:ascii="Times New Roman" w:hAnsi="Times New Roman" w:cs="Times New Roman"/>
                <w:sz w:val="24"/>
                <w:szCs w:val="24"/>
              </w:rPr>
            </w:pPr>
            <w:r w:rsidRPr="00BA5C21">
              <w:rPr>
                <w:rFonts w:ascii="Times New Roman" w:hAnsi="Times New Roman" w:cs="Times New Roman"/>
                <w:sz w:val="24"/>
                <w:szCs w:val="24"/>
              </w:rPr>
              <w:t>15</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Хроматизм. Хроматическая</w:t>
            </w:r>
            <w:r>
              <w:rPr>
                <w:rFonts w:ascii="Times New Roman" w:hAnsi="Times New Roman" w:cs="Times New Roman"/>
                <w:sz w:val="24"/>
                <w:szCs w:val="24"/>
              </w:rPr>
              <w:t xml:space="preserve"> </w:t>
            </w:r>
            <w:r w:rsidRPr="00BA5C21">
              <w:rPr>
                <w:rFonts w:ascii="Times New Roman" w:hAnsi="Times New Roman" w:cs="Times New Roman"/>
                <w:sz w:val="24"/>
                <w:szCs w:val="24"/>
              </w:rPr>
              <w:t>гамма.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firstLine="21"/>
              <w:rPr>
                <w:rFonts w:ascii="Times New Roman" w:hAnsi="Times New Roman" w:cs="Times New Roman"/>
                <w:sz w:val="24"/>
                <w:szCs w:val="24"/>
              </w:rPr>
            </w:pPr>
            <w:r w:rsidRPr="00BA5C21">
              <w:rPr>
                <w:rFonts w:ascii="Times New Roman" w:hAnsi="Times New Roman" w:cs="Times New Roman"/>
                <w:sz w:val="24"/>
                <w:szCs w:val="24"/>
              </w:rPr>
              <w:t>16</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Фраза, предложение, период.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  1 час</w:t>
            </w:r>
          </w:p>
        </w:tc>
      </w:tr>
      <w:tr w:rsidR="00105171" w:rsidRPr="00BA5C21" w:rsidTr="009B641F">
        <w:trPr>
          <w:jc w:val="center"/>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firstLine="21"/>
              <w:rPr>
                <w:rFonts w:ascii="Times New Roman" w:hAnsi="Times New Roman" w:cs="Times New Roman"/>
                <w:sz w:val="24"/>
                <w:szCs w:val="24"/>
              </w:rPr>
            </w:pPr>
            <w:r w:rsidRPr="00BA5C21">
              <w:rPr>
                <w:rFonts w:ascii="Times New Roman" w:hAnsi="Times New Roman" w:cs="Times New Roman"/>
                <w:sz w:val="24"/>
                <w:szCs w:val="24"/>
              </w:rPr>
              <w:t>17</w:t>
            </w:r>
          </w:p>
        </w:tc>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Модуляция и отклонение.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2 часа</w:t>
            </w:r>
          </w:p>
        </w:tc>
      </w:tr>
      <w:tr w:rsidR="00105171" w:rsidRPr="00BA5C21" w:rsidTr="009B641F">
        <w:trPr>
          <w:trHeight w:val="461"/>
          <w:jc w:val="center"/>
        </w:trPr>
        <w:tc>
          <w:tcPr>
            <w:tcW w:w="555" w:type="dxa"/>
            <w:tcBorders>
              <w:top w:val="single" w:sz="4" w:space="0" w:color="000000" w:themeColor="text1"/>
              <w:left w:val="single" w:sz="4" w:space="0" w:color="000000" w:themeColor="text1"/>
              <w:bottom w:val="single" w:sz="4" w:space="0" w:color="auto"/>
              <w:right w:val="single" w:sz="4" w:space="0" w:color="auto"/>
            </w:tcBorders>
            <w:hideMark/>
          </w:tcPr>
          <w:p w:rsidR="00105171" w:rsidRPr="00BA5C21" w:rsidRDefault="00105171" w:rsidP="009B641F">
            <w:pPr>
              <w:widowControl w:val="0"/>
              <w:suppressAutoHyphens/>
              <w:ind w:firstLine="21"/>
              <w:rPr>
                <w:rFonts w:ascii="Times New Roman" w:hAnsi="Times New Roman" w:cs="Times New Roman"/>
                <w:sz w:val="24"/>
                <w:szCs w:val="24"/>
              </w:rPr>
            </w:pPr>
            <w:r w:rsidRPr="00BA5C21">
              <w:rPr>
                <w:rFonts w:ascii="Times New Roman" w:hAnsi="Times New Roman" w:cs="Times New Roman"/>
                <w:sz w:val="24"/>
                <w:szCs w:val="24"/>
              </w:rPr>
              <w:t>18</w:t>
            </w:r>
          </w:p>
        </w:tc>
        <w:tc>
          <w:tcPr>
            <w:tcW w:w="9922" w:type="dxa"/>
            <w:tcBorders>
              <w:top w:val="single" w:sz="4" w:space="0" w:color="000000" w:themeColor="text1"/>
              <w:left w:val="single" w:sz="4" w:space="0" w:color="000000" w:themeColor="text1"/>
              <w:bottom w:val="single" w:sz="4" w:space="0" w:color="auto"/>
              <w:right w:val="single" w:sz="4" w:space="0" w:color="auto"/>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Размер 6/8. Группировка.</w:t>
            </w:r>
          </w:p>
        </w:tc>
        <w:tc>
          <w:tcPr>
            <w:tcW w:w="2268" w:type="dxa"/>
            <w:tcBorders>
              <w:top w:val="single" w:sz="4" w:space="0" w:color="000000" w:themeColor="text1"/>
              <w:left w:val="single" w:sz="4" w:space="0" w:color="auto"/>
              <w:bottom w:val="single" w:sz="4" w:space="0" w:color="auto"/>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trHeight w:val="412"/>
          <w:jc w:val="center"/>
        </w:trPr>
        <w:tc>
          <w:tcPr>
            <w:tcW w:w="555"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widowControl w:val="0"/>
              <w:suppressAutoHyphens/>
              <w:ind w:firstLine="21"/>
              <w:rPr>
                <w:rFonts w:ascii="Times New Roman" w:hAnsi="Times New Roman" w:cs="Times New Roman"/>
                <w:sz w:val="24"/>
                <w:szCs w:val="24"/>
              </w:rPr>
            </w:pPr>
            <w:r w:rsidRPr="00BA5C21">
              <w:rPr>
                <w:rFonts w:ascii="Times New Roman" w:hAnsi="Times New Roman" w:cs="Times New Roman"/>
                <w:sz w:val="24"/>
                <w:szCs w:val="24"/>
              </w:rPr>
              <w:t>19</w:t>
            </w:r>
          </w:p>
        </w:tc>
        <w:tc>
          <w:tcPr>
            <w:tcW w:w="9922"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Мелизмы</w:t>
            </w:r>
          </w:p>
        </w:tc>
        <w:tc>
          <w:tcPr>
            <w:tcW w:w="2268" w:type="dxa"/>
            <w:tcBorders>
              <w:top w:val="single" w:sz="4" w:space="0" w:color="auto"/>
              <w:left w:val="single" w:sz="4" w:space="0" w:color="auto"/>
              <w:bottom w:val="single" w:sz="4" w:space="0" w:color="auto"/>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trHeight w:val="409"/>
          <w:jc w:val="center"/>
        </w:trPr>
        <w:tc>
          <w:tcPr>
            <w:tcW w:w="555"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ind w:firstLine="21"/>
              <w:rPr>
                <w:rFonts w:ascii="Times New Roman" w:hAnsi="Times New Roman" w:cs="Times New Roman"/>
                <w:sz w:val="24"/>
                <w:szCs w:val="24"/>
              </w:rPr>
            </w:pPr>
            <w:r w:rsidRPr="00BA5C21">
              <w:rPr>
                <w:rFonts w:ascii="Times New Roman" w:hAnsi="Times New Roman" w:cs="Times New Roman"/>
                <w:sz w:val="24"/>
                <w:szCs w:val="24"/>
              </w:rPr>
              <w:t>20</w:t>
            </w:r>
          </w:p>
        </w:tc>
        <w:tc>
          <w:tcPr>
            <w:tcW w:w="9922"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Размеры и дирижирование.</w:t>
            </w:r>
          </w:p>
        </w:tc>
        <w:tc>
          <w:tcPr>
            <w:tcW w:w="2268" w:type="dxa"/>
            <w:tcBorders>
              <w:top w:val="single" w:sz="4" w:space="0" w:color="auto"/>
              <w:left w:val="single" w:sz="4" w:space="0" w:color="auto"/>
              <w:bottom w:val="single" w:sz="4" w:space="0" w:color="auto"/>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trHeight w:val="390"/>
          <w:jc w:val="center"/>
        </w:trPr>
        <w:tc>
          <w:tcPr>
            <w:tcW w:w="555"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ind w:firstLine="21"/>
              <w:rPr>
                <w:rFonts w:ascii="Times New Roman" w:hAnsi="Times New Roman" w:cs="Times New Roman"/>
                <w:sz w:val="24"/>
                <w:szCs w:val="24"/>
              </w:rPr>
            </w:pPr>
            <w:r w:rsidRPr="00BA5C21">
              <w:rPr>
                <w:rFonts w:ascii="Times New Roman" w:hAnsi="Times New Roman" w:cs="Times New Roman"/>
                <w:sz w:val="24"/>
                <w:szCs w:val="24"/>
              </w:rPr>
              <w:t>21</w:t>
            </w:r>
          </w:p>
        </w:tc>
        <w:tc>
          <w:tcPr>
            <w:tcW w:w="9922"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Пентатоника.</w:t>
            </w:r>
          </w:p>
        </w:tc>
        <w:tc>
          <w:tcPr>
            <w:tcW w:w="2268" w:type="dxa"/>
            <w:tcBorders>
              <w:top w:val="single" w:sz="4" w:space="0" w:color="auto"/>
              <w:left w:val="single" w:sz="4" w:space="0" w:color="auto"/>
              <w:bottom w:val="single" w:sz="4" w:space="0" w:color="auto"/>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trHeight w:val="240"/>
          <w:jc w:val="center"/>
        </w:trPr>
        <w:tc>
          <w:tcPr>
            <w:tcW w:w="555"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ind w:firstLine="21"/>
              <w:rPr>
                <w:rFonts w:ascii="Times New Roman" w:hAnsi="Times New Roman" w:cs="Times New Roman"/>
                <w:sz w:val="24"/>
                <w:szCs w:val="24"/>
              </w:rPr>
            </w:pPr>
            <w:r w:rsidRPr="00BA5C21">
              <w:rPr>
                <w:rFonts w:ascii="Times New Roman" w:hAnsi="Times New Roman" w:cs="Times New Roman"/>
                <w:sz w:val="24"/>
                <w:szCs w:val="24"/>
              </w:rPr>
              <w:t>22</w:t>
            </w:r>
          </w:p>
        </w:tc>
        <w:tc>
          <w:tcPr>
            <w:tcW w:w="9922"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sidRPr="00BA5C21">
              <w:rPr>
                <w:rFonts w:ascii="Times New Roman" w:hAnsi="Times New Roman" w:cs="Times New Roman"/>
                <w:sz w:val="24"/>
                <w:szCs w:val="24"/>
              </w:rPr>
              <w:t>Кварто-квинтовый</w:t>
            </w:r>
            <w:r>
              <w:rPr>
                <w:rFonts w:ascii="Times New Roman" w:hAnsi="Times New Roman" w:cs="Times New Roman"/>
                <w:sz w:val="24"/>
                <w:szCs w:val="24"/>
              </w:rPr>
              <w:t xml:space="preserve"> </w:t>
            </w:r>
            <w:r w:rsidRPr="00BA5C21">
              <w:rPr>
                <w:rFonts w:ascii="Times New Roman" w:hAnsi="Times New Roman" w:cs="Times New Roman"/>
                <w:sz w:val="24"/>
                <w:szCs w:val="24"/>
              </w:rPr>
              <w:t>круг</w:t>
            </w:r>
            <w:r>
              <w:rPr>
                <w:rFonts w:ascii="Times New Roman" w:hAnsi="Times New Roman" w:cs="Times New Roman"/>
                <w:sz w:val="24"/>
                <w:szCs w:val="24"/>
              </w:rPr>
              <w:t xml:space="preserve"> </w:t>
            </w:r>
            <w:r w:rsidRPr="00BA5C21">
              <w:rPr>
                <w:rFonts w:ascii="Times New Roman" w:hAnsi="Times New Roman" w:cs="Times New Roman"/>
                <w:sz w:val="24"/>
                <w:szCs w:val="24"/>
              </w:rPr>
              <w:t>тональностей.</w:t>
            </w:r>
          </w:p>
        </w:tc>
        <w:tc>
          <w:tcPr>
            <w:tcW w:w="2268" w:type="dxa"/>
            <w:tcBorders>
              <w:top w:val="single" w:sz="4" w:space="0" w:color="auto"/>
              <w:left w:val="single" w:sz="4" w:space="0" w:color="auto"/>
              <w:bottom w:val="single" w:sz="4" w:space="0" w:color="auto"/>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1 час</w:t>
            </w:r>
          </w:p>
        </w:tc>
      </w:tr>
      <w:tr w:rsidR="00105171" w:rsidRPr="00BA5C21" w:rsidTr="009B641F">
        <w:trPr>
          <w:trHeight w:val="396"/>
          <w:jc w:val="center"/>
        </w:trPr>
        <w:tc>
          <w:tcPr>
            <w:tcW w:w="555"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ind w:firstLine="21"/>
              <w:rPr>
                <w:rFonts w:ascii="Times New Roman" w:hAnsi="Times New Roman" w:cs="Times New Roman"/>
                <w:sz w:val="24"/>
                <w:szCs w:val="24"/>
              </w:rPr>
            </w:pPr>
            <w:r w:rsidRPr="00BA5C21">
              <w:rPr>
                <w:rFonts w:ascii="Times New Roman" w:hAnsi="Times New Roman" w:cs="Times New Roman"/>
                <w:sz w:val="24"/>
                <w:szCs w:val="24"/>
              </w:rPr>
              <w:lastRenderedPageBreak/>
              <w:t>23</w:t>
            </w:r>
          </w:p>
        </w:tc>
        <w:tc>
          <w:tcPr>
            <w:tcW w:w="9922"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widowControl w:val="0"/>
              <w:suppressAutoHyphens/>
              <w:rPr>
                <w:rFonts w:ascii="Times New Roman" w:hAnsi="Times New Roman" w:cs="Times New Roman"/>
                <w:sz w:val="24"/>
                <w:szCs w:val="24"/>
              </w:rPr>
            </w:pPr>
            <w:r w:rsidRPr="00BA5C21">
              <w:rPr>
                <w:rFonts w:ascii="Times New Roman" w:hAnsi="Times New Roman" w:cs="Times New Roman"/>
                <w:sz w:val="24"/>
                <w:szCs w:val="24"/>
              </w:rPr>
              <w:t>Повторение</w:t>
            </w:r>
          </w:p>
        </w:tc>
        <w:tc>
          <w:tcPr>
            <w:tcW w:w="2268" w:type="dxa"/>
            <w:tcBorders>
              <w:top w:val="single" w:sz="4" w:space="0" w:color="auto"/>
              <w:left w:val="single" w:sz="4" w:space="0" w:color="auto"/>
              <w:bottom w:val="single" w:sz="4" w:space="0" w:color="auto"/>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3часа</w:t>
            </w:r>
          </w:p>
        </w:tc>
      </w:tr>
      <w:tr w:rsidR="00105171" w:rsidRPr="00BA5C21" w:rsidTr="009B641F">
        <w:trPr>
          <w:trHeight w:val="418"/>
          <w:jc w:val="center"/>
        </w:trPr>
        <w:tc>
          <w:tcPr>
            <w:tcW w:w="555"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ind w:firstLine="21"/>
              <w:rPr>
                <w:rFonts w:ascii="Times New Roman" w:hAnsi="Times New Roman" w:cs="Times New Roman"/>
                <w:sz w:val="24"/>
                <w:szCs w:val="24"/>
              </w:rPr>
            </w:pPr>
            <w:r w:rsidRPr="00BA5C21">
              <w:rPr>
                <w:rFonts w:ascii="Times New Roman" w:hAnsi="Times New Roman" w:cs="Times New Roman"/>
                <w:sz w:val="24"/>
                <w:szCs w:val="24"/>
              </w:rPr>
              <w:t>24</w:t>
            </w:r>
          </w:p>
        </w:tc>
        <w:tc>
          <w:tcPr>
            <w:tcW w:w="9922" w:type="dxa"/>
            <w:tcBorders>
              <w:top w:val="single" w:sz="4" w:space="0" w:color="auto"/>
              <w:left w:val="single" w:sz="4" w:space="0" w:color="000000" w:themeColor="text1"/>
              <w:bottom w:val="single" w:sz="4" w:space="0" w:color="auto"/>
              <w:right w:val="single" w:sz="4" w:space="0" w:color="auto"/>
            </w:tcBorders>
            <w:hideMark/>
          </w:tcPr>
          <w:p w:rsidR="00105171" w:rsidRPr="00BA5C21" w:rsidRDefault="00105171" w:rsidP="009B641F">
            <w:pPr>
              <w:widowControl w:val="0"/>
              <w:suppressAutoHyphens/>
              <w:ind w:right="-108" w:firstLine="34"/>
              <w:rPr>
                <w:rFonts w:ascii="Times New Roman" w:hAnsi="Times New Roman" w:cs="Times New Roman"/>
                <w:sz w:val="24"/>
                <w:szCs w:val="24"/>
              </w:rPr>
            </w:pPr>
            <w:r>
              <w:rPr>
                <w:rFonts w:ascii="Times New Roman" w:hAnsi="Times New Roman" w:cs="Times New Roman"/>
                <w:sz w:val="24"/>
                <w:szCs w:val="24"/>
              </w:rPr>
              <w:t xml:space="preserve">Итоговая а </w:t>
            </w:r>
            <w:proofErr w:type="spellStart"/>
            <w:r w:rsidRPr="00BA5C21">
              <w:rPr>
                <w:rFonts w:ascii="Times New Roman" w:hAnsi="Times New Roman" w:cs="Times New Roman"/>
                <w:sz w:val="24"/>
                <w:szCs w:val="24"/>
              </w:rPr>
              <w:t>ттестация</w:t>
            </w:r>
            <w:proofErr w:type="spellEnd"/>
            <w:r w:rsidRPr="00BA5C21">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000000" w:themeColor="text1"/>
            </w:tcBorders>
            <w:hideMark/>
          </w:tcPr>
          <w:p w:rsidR="00105171" w:rsidRPr="00BA5C21" w:rsidRDefault="00105171" w:rsidP="009B641F">
            <w:pPr>
              <w:widowControl w:val="0"/>
              <w:suppressAutoHyphens/>
              <w:jc w:val="both"/>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 xml:space="preserve">   2 часа</w:t>
            </w:r>
          </w:p>
        </w:tc>
      </w:tr>
    </w:tbl>
    <w:p w:rsidR="00105171" w:rsidRDefault="00105171" w:rsidP="00105171">
      <w:pPr>
        <w:rPr>
          <w:b/>
          <w:sz w:val="28"/>
          <w:szCs w:val="28"/>
        </w:rPr>
      </w:pPr>
    </w:p>
    <w:p w:rsidR="00105171" w:rsidRPr="00BA5C21" w:rsidRDefault="00105171" w:rsidP="00105171">
      <w:pPr>
        <w:widowControl w:val="0"/>
        <w:suppressAutoHyphens/>
        <w:spacing w:after="0" w:line="240" w:lineRule="auto"/>
        <w:ind w:left="360"/>
        <w:jc w:val="center"/>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Календарно-тематический план.</w:t>
      </w:r>
      <w:r>
        <w:rPr>
          <w:rFonts w:ascii="Times New Roman" w:hAnsi="Times New Roman" w:cs="Times New Roman"/>
          <w:b/>
          <w:color w:val="000000"/>
          <w:spacing w:val="-4"/>
          <w:sz w:val="24"/>
          <w:szCs w:val="24"/>
          <w:shd w:val="clear" w:color="auto" w:fill="FFFFFF"/>
        </w:rPr>
        <w:t xml:space="preserve">  </w:t>
      </w:r>
      <w:r w:rsidRPr="00BA5C21">
        <w:rPr>
          <w:rFonts w:ascii="Times New Roman" w:hAnsi="Times New Roman" w:cs="Times New Roman"/>
          <w:b/>
          <w:color w:val="000000"/>
          <w:spacing w:val="-4"/>
          <w:sz w:val="24"/>
          <w:szCs w:val="24"/>
          <w:shd w:val="clear" w:color="auto" w:fill="FFFFFF"/>
        </w:rPr>
        <w:t>4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251"/>
        <w:gridCol w:w="24"/>
        <w:gridCol w:w="8647"/>
        <w:gridCol w:w="3119"/>
      </w:tblGrid>
      <w:tr w:rsidR="00105171" w:rsidRPr="00BA5C21" w:rsidTr="009B641F">
        <w:trPr>
          <w:cantSplit/>
          <w:trHeight w:val="123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rPr>
                <w:rFonts w:ascii="Times New Roman" w:hAnsi="Times New Roman" w:cs="Times New Roman"/>
                <w:b/>
                <w:color w:val="000000"/>
                <w:spacing w:val="-4"/>
                <w:sz w:val="24"/>
                <w:szCs w:val="24"/>
                <w:shd w:val="clear" w:color="auto" w:fill="FFFFFF"/>
              </w:rPr>
            </w:pPr>
          </w:p>
          <w:p w:rsidR="00105171" w:rsidRPr="00BA5C21" w:rsidRDefault="00105171" w:rsidP="009B641F">
            <w:pPr>
              <w:widowControl w:val="0"/>
              <w:suppressAutoHyphens/>
              <w:spacing w:after="0" w:line="240" w:lineRule="auto"/>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Дата</w:t>
            </w:r>
          </w:p>
        </w:tc>
        <w:tc>
          <w:tcPr>
            <w:tcW w:w="1275" w:type="dxa"/>
            <w:gridSpan w:val="2"/>
            <w:tcBorders>
              <w:top w:val="single" w:sz="4" w:space="0" w:color="auto"/>
              <w:left w:val="single" w:sz="4" w:space="0" w:color="auto"/>
              <w:bottom w:val="single" w:sz="4" w:space="0" w:color="auto"/>
              <w:right w:val="single" w:sz="4" w:space="0" w:color="auto"/>
            </w:tcBorders>
            <w:textDirection w:val="btLr"/>
            <w:hideMark/>
          </w:tcPr>
          <w:p w:rsidR="00105171" w:rsidRPr="00BA5C21" w:rsidRDefault="00105171" w:rsidP="009B641F">
            <w:pPr>
              <w:spacing w:after="0" w:line="240" w:lineRule="auto"/>
              <w:ind w:left="117" w:right="113"/>
              <w:jc w:val="right"/>
              <w:rPr>
                <w:rFonts w:ascii="Times New Roman" w:hAnsi="Times New Roman" w:cs="Times New Roman"/>
                <w:b/>
                <w:sz w:val="24"/>
                <w:szCs w:val="24"/>
              </w:rPr>
            </w:pPr>
            <w:proofErr w:type="gramStart"/>
            <w:r w:rsidRPr="00BA5C21">
              <w:rPr>
                <w:rFonts w:ascii="Times New Roman" w:hAnsi="Times New Roman" w:cs="Times New Roman"/>
                <w:b/>
                <w:sz w:val="24"/>
                <w:szCs w:val="24"/>
              </w:rPr>
              <w:t>№  Урока</w:t>
            </w:r>
            <w:proofErr w:type="gramEnd"/>
          </w:p>
          <w:p w:rsidR="00105171" w:rsidRPr="00BA5C21" w:rsidRDefault="00105171" w:rsidP="009B641F">
            <w:pPr>
              <w:widowControl w:val="0"/>
              <w:suppressAutoHyphens/>
              <w:spacing w:after="0" w:line="240" w:lineRule="auto"/>
              <w:ind w:left="113" w:right="113"/>
              <w:jc w:val="right"/>
              <w:rPr>
                <w:rFonts w:ascii="Times New Roman" w:hAnsi="Times New Roman" w:cs="Times New Roman"/>
                <w:color w:val="000000"/>
                <w:spacing w:val="-4"/>
                <w:sz w:val="24"/>
                <w:szCs w:val="24"/>
                <w:shd w:val="clear" w:color="auto" w:fill="FFFFFF"/>
              </w:rPr>
            </w:pPr>
            <w:r w:rsidRPr="00BA5C21">
              <w:rPr>
                <w:rFonts w:ascii="Times New Roman" w:hAnsi="Times New Roman" w:cs="Times New Roman"/>
                <w:b/>
                <w:sz w:val="24"/>
                <w:szCs w:val="24"/>
              </w:rPr>
              <w:t>№урока в теме</w:t>
            </w:r>
          </w:p>
        </w:tc>
        <w:tc>
          <w:tcPr>
            <w:tcW w:w="8647"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spacing w:after="0" w:line="240" w:lineRule="auto"/>
              <w:ind w:left="567"/>
              <w:rPr>
                <w:rFonts w:ascii="Times New Roman" w:hAnsi="Times New Roman" w:cs="Times New Roman"/>
                <w:b/>
                <w:sz w:val="24"/>
                <w:szCs w:val="24"/>
              </w:rPr>
            </w:pPr>
            <w:proofErr w:type="spellStart"/>
            <w:r w:rsidRPr="00BA5C21">
              <w:rPr>
                <w:rFonts w:ascii="Times New Roman" w:hAnsi="Times New Roman" w:cs="Times New Roman"/>
                <w:b/>
                <w:sz w:val="24"/>
                <w:szCs w:val="24"/>
              </w:rPr>
              <w:t>Темаурока</w:t>
            </w:r>
            <w:proofErr w:type="spellEnd"/>
          </w:p>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r w:rsidRPr="00BA5C21">
              <w:rPr>
                <w:rFonts w:ascii="Times New Roman" w:hAnsi="Times New Roman" w:cs="Times New Roman"/>
                <w:b/>
                <w:sz w:val="24"/>
                <w:szCs w:val="24"/>
              </w:rPr>
              <w:t xml:space="preserve">  1-я четверть</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spacing w:after="0" w:line="240" w:lineRule="auto"/>
              <w:ind w:left="34"/>
              <w:rPr>
                <w:rFonts w:ascii="Times New Roman" w:hAnsi="Times New Roman" w:cs="Times New Roman"/>
                <w:b/>
                <w:sz w:val="24"/>
                <w:szCs w:val="24"/>
              </w:rPr>
            </w:pPr>
          </w:p>
          <w:p w:rsidR="00105171" w:rsidRPr="00BA5C21" w:rsidRDefault="00105171" w:rsidP="009B641F">
            <w:pPr>
              <w:spacing w:after="0" w:line="240" w:lineRule="auto"/>
              <w:ind w:left="34"/>
              <w:rPr>
                <w:rFonts w:ascii="Times New Roman" w:hAnsi="Times New Roman" w:cs="Times New Roman"/>
                <w:color w:val="000000"/>
                <w:spacing w:val="-4"/>
                <w:sz w:val="24"/>
                <w:szCs w:val="24"/>
                <w:shd w:val="clear" w:color="auto" w:fill="FFFFFF"/>
              </w:rPr>
            </w:pPr>
            <w:r w:rsidRPr="00BA5C21">
              <w:rPr>
                <w:rFonts w:ascii="Times New Roman" w:hAnsi="Times New Roman" w:cs="Times New Roman"/>
                <w:b/>
                <w:sz w:val="24"/>
                <w:szCs w:val="24"/>
              </w:rPr>
              <w:t>Вид контроля</w:t>
            </w:r>
          </w:p>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16"/>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1-1</w:t>
            </w:r>
          </w:p>
        </w:tc>
        <w:tc>
          <w:tcPr>
            <w:tcW w:w="8647"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BA5C21">
              <w:rPr>
                <w:rFonts w:ascii="Times New Roman" w:hAnsi="Times New Roman" w:cs="Times New Roman"/>
                <w:sz w:val="24"/>
                <w:szCs w:val="24"/>
              </w:rPr>
              <w:t>материала 3 класса.</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b/>
                <w:sz w:val="24"/>
                <w:szCs w:val="24"/>
              </w:rPr>
            </w:pPr>
          </w:p>
        </w:tc>
      </w:tr>
      <w:tr w:rsidR="00105171" w:rsidRPr="00BA5C21" w:rsidTr="009B641F">
        <w:trPr>
          <w:trHeight w:val="422"/>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2-2</w:t>
            </w:r>
          </w:p>
        </w:tc>
        <w:tc>
          <w:tcPr>
            <w:tcW w:w="8647"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BA5C21">
              <w:rPr>
                <w:rFonts w:ascii="Times New Roman" w:hAnsi="Times New Roman" w:cs="Times New Roman"/>
                <w:sz w:val="24"/>
                <w:szCs w:val="24"/>
              </w:rPr>
              <w:t>материала 3 класса.</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99"/>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3-1</w:t>
            </w:r>
          </w:p>
        </w:tc>
        <w:tc>
          <w:tcPr>
            <w:tcW w:w="8647"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Тональность Си-мажор.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тетрахорды,главные</w:t>
            </w:r>
            <w:proofErr w:type="spellEnd"/>
            <w:proofErr w:type="gramEnd"/>
            <w:r w:rsidRPr="00BA5C21">
              <w:rPr>
                <w:rFonts w:ascii="Times New Roman" w:hAnsi="Times New Roman" w:cs="Times New Roman"/>
                <w:sz w:val="24"/>
                <w:szCs w:val="24"/>
              </w:rPr>
              <w:t xml:space="preserve"> трезвучия.</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19"/>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4-1</w:t>
            </w:r>
          </w:p>
        </w:tc>
        <w:tc>
          <w:tcPr>
            <w:tcW w:w="8647"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Тональность соль-диез минор.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тетрахорды,главные</w:t>
            </w:r>
            <w:proofErr w:type="spellEnd"/>
            <w:proofErr w:type="gramEnd"/>
            <w:r w:rsidRPr="00BA5C21">
              <w:rPr>
                <w:rFonts w:ascii="Times New Roman" w:hAnsi="Times New Roman" w:cs="Times New Roman"/>
                <w:sz w:val="24"/>
                <w:szCs w:val="24"/>
              </w:rPr>
              <w:t xml:space="preserve"> трезвучия.</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9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5-1</w:t>
            </w:r>
          </w:p>
        </w:tc>
        <w:tc>
          <w:tcPr>
            <w:tcW w:w="8647"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 Буквенное обозначение ступеней и тональностей.</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60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6-1</w:t>
            </w:r>
          </w:p>
        </w:tc>
        <w:tc>
          <w:tcPr>
            <w:tcW w:w="8647"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 Обращение главных трезвучий и их </w:t>
            </w:r>
            <w:proofErr w:type="spellStart"/>
            <w:proofErr w:type="gramStart"/>
            <w:r w:rsidRPr="00BA5C21">
              <w:rPr>
                <w:rFonts w:ascii="Times New Roman" w:hAnsi="Times New Roman" w:cs="Times New Roman"/>
                <w:sz w:val="24"/>
                <w:szCs w:val="24"/>
              </w:rPr>
              <w:t>разрешение.Тональности</w:t>
            </w:r>
            <w:proofErr w:type="spellEnd"/>
            <w:proofErr w:type="gramEnd"/>
            <w:r w:rsidRPr="00BA5C21">
              <w:rPr>
                <w:rFonts w:ascii="Times New Roman" w:hAnsi="Times New Roman" w:cs="Times New Roman"/>
                <w:sz w:val="24"/>
                <w:szCs w:val="24"/>
              </w:rPr>
              <w:t xml:space="preserve"> до 3-х знаков.</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9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7-2</w:t>
            </w:r>
          </w:p>
        </w:tc>
        <w:tc>
          <w:tcPr>
            <w:tcW w:w="8647"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 Обращение главных трезвучий и их разрешение. Анализ предложенных отрывков из произведений.</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4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8-1</w:t>
            </w:r>
          </w:p>
        </w:tc>
        <w:tc>
          <w:tcPr>
            <w:tcW w:w="8647"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Тритоны на IV и на VII (повышенной) ст. в мажоре и </w:t>
            </w:r>
            <w:proofErr w:type="spellStart"/>
            <w:r w:rsidRPr="00BA5C21">
              <w:rPr>
                <w:rFonts w:ascii="Times New Roman" w:hAnsi="Times New Roman" w:cs="Times New Roman"/>
                <w:sz w:val="24"/>
                <w:szCs w:val="24"/>
              </w:rPr>
              <w:t>гарм</w:t>
            </w:r>
            <w:proofErr w:type="spellEnd"/>
            <w:r w:rsidRPr="00BA5C21">
              <w:rPr>
                <w:rFonts w:ascii="Times New Roman" w:hAnsi="Times New Roman" w:cs="Times New Roman"/>
                <w:sz w:val="24"/>
                <w:szCs w:val="24"/>
              </w:rPr>
              <w:t>. миноре. (</w:t>
            </w:r>
            <w:proofErr w:type="spellStart"/>
            <w:r w:rsidRPr="00BA5C21">
              <w:rPr>
                <w:rFonts w:ascii="Times New Roman" w:hAnsi="Times New Roman" w:cs="Times New Roman"/>
                <w:sz w:val="24"/>
                <w:szCs w:val="24"/>
              </w:rPr>
              <w:t>Общеепонятие</w:t>
            </w:r>
            <w:proofErr w:type="spellEnd"/>
            <w:r w:rsidRPr="00BA5C21">
              <w:rPr>
                <w:rFonts w:ascii="Times New Roman" w:hAnsi="Times New Roman" w:cs="Times New Roman"/>
                <w:sz w:val="24"/>
                <w:szCs w:val="24"/>
              </w:rPr>
              <w:t>, построение).</w:t>
            </w:r>
          </w:p>
          <w:p w:rsidR="00105171" w:rsidRPr="00BA5C21" w:rsidRDefault="00105171" w:rsidP="009B641F">
            <w:pPr>
              <w:widowControl w:val="0"/>
              <w:suppressAutoHyphens/>
              <w:spacing w:after="0" w:line="240" w:lineRule="auto"/>
              <w:ind w:left="317"/>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Контрольный</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урок</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по</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пройденным</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темам</w:t>
            </w:r>
          </w:p>
        </w:tc>
        <w:tc>
          <w:tcPr>
            <w:tcW w:w="3119"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Самостоятельная</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работа</w:t>
            </w:r>
          </w:p>
        </w:tc>
      </w:tr>
      <w:tr w:rsidR="00105171" w:rsidRPr="00BA5C21" w:rsidTr="009B641F">
        <w:trPr>
          <w:trHeight w:val="325"/>
          <w:jc w:val="center"/>
        </w:trPr>
        <w:tc>
          <w:tcPr>
            <w:tcW w:w="13776" w:type="dxa"/>
            <w:gridSpan w:val="5"/>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 xml:space="preserve">                                             2-я четверть</w:t>
            </w:r>
          </w:p>
        </w:tc>
      </w:tr>
      <w:tr w:rsidR="00105171" w:rsidRPr="00BA5C21" w:rsidTr="009B641F">
        <w:trPr>
          <w:trHeight w:val="32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9-1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Уменьшенные и увеличенные трезвучия. Классификация трезвучий. (</w:t>
            </w:r>
            <w:proofErr w:type="spellStart"/>
            <w:r w:rsidRPr="00BA5C21">
              <w:rPr>
                <w:rFonts w:ascii="Times New Roman" w:hAnsi="Times New Roman" w:cs="Times New Roman"/>
                <w:sz w:val="24"/>
                <w:szCs w:val="24"/>
              </w:rPr>
              <w:t>Общеепонятие</w:t>
            </w:r>
            <w:proofErr w:type="spellEnd"/>
            <w:r w:rsidRPr="00BA5C21">
              <w:rPr>
                <w:rFonts w:ascii="Times New Roman" w:hAnsi="Times New Roman" w:cs="Times New Roman"/>
                <w:sz w:val="24"/>
                <w:szCs w:val="24"/>
              </w:rPr>
              <w:t xml:space="preserve">, </w:t>
            </w:r>
            <w:proofErr w:type="gramStart"/>
            <w:r w:rsidRPr="00BA5C21">
              <w:rPr>
                <w:rFonts w:ascii="Times New Roman" w:hAnsi="Times New Roman" w:cs="Times New Roman"/>
                <w:sz w:val="24"/>
                <w:szCs w:val="24"/>
              </w:rPr>
              <w:t>построение .Краски</w:t>
            </w:r>
            <w:proofErr w:type="gramEnd"/>
            <w:r w:rsidRPr="00BA5C21">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7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10-2</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Уменьшенные и увеличенные трезвучия. Классификация </w:t>
            </w:r>
            <w:proofErr w:type="gramStart"/>
            <w:r w:rsidRPr="00BA5C21">
              <w:rPr>
                <w:rFonts w:ascii="Times New Roman" w:hAnsi="Times New Roman" w:cs="Times New Roman"/>
                <w:sz w:val="24"/>
                <w:szCs w:val="24"/>
              </w:rPr>
              <w:t>трезвучий.(</w:t>
            </w:r>
            <w:proofErr w:type="gramEnd"/>
            <w:r w:rsidRPr="00BA5C21">
              <w:rPr>
                <w:rFonts w:ascii="Times New Roman" w:hAnsi="Times New Roman" w:cs="Times New Roman"/>
                <w:sz w:val="24"/>
                <w:szCs w:val="24"/>
              </w:rPr>
              <w:t>Игра на инструменте, интонирование)</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27"/>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11-1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Септаккорды. Без уточнения.  (Общее понятие, построение).</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10"/>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12-2</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 Септаккорды. Краски. Определение на слух.</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93"/>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13-1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Обращения септаккордов.  (Общее понятие, построение).</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30"/>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14-2</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Pr>
                <w:rFonts w:ascii="Times New Roman" w:hAnsi="Times New Roman" w:cs="Times New Roman"/>
                <w:sz w:val="24"/>
                <w:szCs w:val="24"/>
              </w:rPr>
            </w:pPr>
            <w:r w:rsidRPr="00BA5C21">
              <w:rPr>
                <w:rFonts w:ascii="Times New Roman" w:hAnsi="Times New Roman" w:cs="Times New Roman"/>
                <w:sz w:val="24"/>
                <w:szCs w:val="24"/>
              </w:rPr>
              <w:t>Обращения септаккордов.  (Общее понятие, построение).</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73"/>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15-1</w:t>
            </w:r>
          </w:p>
        </w:tc>
        <w:tc>
          <w:tcPr>
            <w:tcW w:w="8671" w:type="dxa"/>
            <w:gridSpan w:val="2"/>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317"/>
              <w:rPr>
                <w:rFonts w:ascii="Times New Roman" w:hAnsi="Times New Roman" w:cs="Times New Roman"/>
                <w:sz w:val="24"/>
                <w:szCs w:val="24"/>
              </w:rPr>
            </w:pPr>
            <w:r w:rsidRPr="00BA5C21">
              <w:rPr>
                <w:rFonts w:ascii="Times New Roman" w:hAnsi="Times New Roman" w:cs="Times New Roman"/>
                <w:sz w:val="24"/>
                <w:szCs w:val="24"/>
              </w:rPr>
              <w:t>Доминантовый септаккорд в мажоре и гармоническом миноре.</w:t>
            </w:r>
          </w:p>
          <w:p w:rsidR="00105171" w:rsidRPr="00BA5C21" w:rsidRDefault="00105171" w:rsidP="009B641F">
            <w:pPr>
              <w:widowControl w:val="0"/>
              <w:suppressAutoHyphens/>
              <w:spacing w:after="0" w:line="240" w:lineRule="auto"/>
              <w:ind w:left="317"/>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30"/>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270"/>
              <w:jc w:val="center"/>
              <w:rPr>
                <w:rFonts w:ascii="Times New Roman" w:hAnsi="Times New Roman" w:cs="Times New Roman"/>
                <w:b/>
                <w:sz w:val="24"/>
                <w:szCs w:val="24"/>
              </w:rPr>
            </w:pPr>
            <w:r w:rsidRPr="00BA5C21">
              <w:rPr>
                <w:rFonts w:ascii="Times New Roman" w:hAnsi="Times New Roman" w:cs="Times New Roman"/>
                <w:b/>
                <w:sz w:val="24"/>
                <w:szCs w:val="24"/>
              </w:rPr>
              <w:t>16 -2</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 xml:space="preserve">Доминантовый септаккорд в мажоре и гармоническом </w:t>
            </w:r>
            <w:proofErr w:type="spellStart"/>
            <w:proofErr w:type="gramStart"/>
            <w:r w:rsidRPr="00BA5C21">
              <w:rPr>
                <w:rFonts w:ascii="Times New Roman" w:hAnsi="Times New Roman" w:cs="Times New Roman"/>
                <w:sz w:val="24"/>
                <w:szCs w:val="24"/>
              </w:rPr>
              <w:t>миноре.Краски</w:t>
            </w:r>
            <w:proofErr w:type="spellEnd"/>
            <w:proofErr w:type="gramEnd"/>
            <w:r w:rsidRPr="00BA5C21">
              <w:rPr>
                <w:rFonts w:ascii="Times New Roman" w:hAnsi="Times New Roman" w:cs="Times New Roman"/>
                <w:sz w:val="24"/>
                <w:szCs w:val="24"/>
              </w:rPr>
              <w:t xml:space="preserve">. Определение на слух, игра на инструменте. Анализ предложенных отрывков из произведений.  </w:t>
            </w:r>
            <w:r w:rsidRPr="00BA5C21">
              <w:rPr>
                <w:rFonts w:ascii="Times New Roman" w:hAnsi="Times New Roman" w:cs="Times New Roman"/>
                <w:color w:val="000000"/>
                <w:spacing w:val="-4"/>
                <w:sz w:val="24"/>
                <w:szCs w:val="24"/>
                <w:shd w:val="clear" w:color="auto" w:fill="FFFFFF"/>
              </w:rPr>
              <w:t>Контрольный урок по пройденным темам.</w:t>
            </w:r>
          </w:p>
        </w:tc>
        <w:tc>
          <w:tcPr>
            <w:tcW w:w="3119"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Контрольная</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работа.</w:t>
            </w:r>
          </w:p>
        </w:tc>
      </w:tr>
      <w:tr w:rsidR="00105171" w:rsidRPr="00BA5C21" w:rsidTr="009B641F">
        <w:trPr>
          <w:trHeight w:val="300"/>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b/>
                <w:sz w:val="24"/>
                <w:szCs w:val="24"/>
              </w:rPr>
            </w:pP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 xml:space="preserve">                      3-я четверть</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40"/>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17-2</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Интервалы на ступенях мажора и гармонического минора.</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7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18-1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Тональность Ре-бемоль </w:t>
            </w:r>
            <w:proofErr w:type="spellStart"/>
            <w:proofErr w:type="gramStart"/>
            <w:r w:rsidRPr="00BA5C21">
              <w:rPr>
                <w:rFonts w:ascii="Times New Roman" w:hAnsi="Times New Roman" w:cs="Times New Roman"/>
                <w:sz w:val="24"/>
                <w:szCs w:val="24"/>
              </w:rPr>
              <w:t>мажор.Работа</w:t>
            </w:r>
            <w:proofErr w:type="spellEnd"/>
            <w:proofErr w:type="gramEnd"/>
            <w:r w:rsidRPr="00BA5C21">
              <w:rPr>
                <w:rFonts w:ascii="Times New Roman" w:hAnsi="Times New Roman" w:cs="Times New Roman"/>
                <w:sz w:val="24"/>
                <w:szCs w:val="24"/>
              </w:rPr>
              <w:t xml:space="preserve">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тетрахорды, главные трезвучия, </w:t>
            </w:r>
            <w:proofErr w:type="spellStart"/>
            <w:r w:rsidRPr="00BA5C21">
              <w:rPr>
                <w:rFonts w:ascii="Times New Roman" w:hAnsi="Times New Roman" w:cs="Times New Roman"/>
                <w:sz w:val="24"/>
                <w:szCs w:val="24"/>
              </w:rPr>
              <w:t>доминантсептаккорд</w:t>
            </w:r>
            <w:proofErr w:type="spellEnd"/>
            <w:r w:rsidRPr="00BA5C21">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66"/>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19-1</w:t>
            </w:r>
          </w:p>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Тональность Си-бемоль минор. Работа в тональности. Знаки, краска, разрешения, </w:t>
            </w:r>
            <w:proofErr w:type="spellStart"/>
            <w:r w:rsidRPr="00BA5C21">
              <w:rPr>
                <w:rFonts w:ascii="Times New Roman" w:hAnsi="Times New Roman" w:cs="Times New Roman"/>
                <w:sz w:val="24"/>
                <w:szCs w:val="24"/>
              </w:rPr>
              <w:t>опевания</w:t>
            </w:r>
            <w:proofErr w:type="spellEnd"/>
            <w:r w:rsidRPr="00BA5C21">
              <w:rPr>
                <w:rFonts w:ascii="Times New Roman" w:hAnsi="Times New Roman" w:cs="Times New Roman"/>
                <w:sz w:val="24"/>
                <w:szCs w:val="24"/>
              </w:rPr>
              <w:t xml:space="preserve">, тетрахорды, главные трезвучия, </w:t>
            </w:r>
            <w:proofErr w:type="spellStart"/>
            <w:r w:rsidRPr="00BA5C21">
              <w:rPr>
                <w:rFonts w:ascii="Times New Roman" w:hAnsi="Times New Roman" w:cs="Times New Roman"/>
                <w:sz w:val="24"/>
                <w:szCs w:val="24"/>
              </w:rPr>
              <w:t>доминантсептаккорд</w:t>
            </w:r>
            <w:proofErr w:type="spellEnd"/>
            <w:r w:rsidRPr="00BA5C21">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71"/>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20-1</w:t>
            </w:r>
          </w:p>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proofErr w:type="spellStart"/>
            <w:r w:rsidRPr="00BA5C21">
              <w:rPr>
                <w:rFonts w:ascii="Times New Roman" w:hAnsi="Times New Roman" w:cs="Times New Roman"/>
                <w:sz w:val="24"/>
                <w:szCs w:val="24"/>
              </w:rPr>
              <w:t>Пунктирныйритм</w:t>
            </w:r>
            <w:proofErr w:type="spellEnd"/>
            <w:r w:rsidRPr="00BA5C21">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80"/>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21-1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Хроматическая </w:t>
            </w:r>
            <w:proofErr w:type="spellStart"/>
            <w:proofErr w:type="gramStart"/>
            <w:r w:rsidRPr="00BA5C21">
              <w:rPr>
                <w:rFonts w:ascii="Times New Roman" w:hAnsi="Times New Roman" w:cs="Times New Roman"/>
                <w:sz w:val="24"/>
                <w:szCs w:val="24"/>
              </w:rPr>
              <w:t>гамма.Общее</w:t>
            </w:r>
            <w:proofErr w:type="spellEnd"/>
            <w:proofErr w:type="gramEnd"/>
            <w:r w:rsidRPr="00BA5C21">
              <w:rPr>
                <w:rFonts w:ascii="Times New Roman" w:hAnsi="Times New Roman" w:cs="Times New Roman"/>
                <w:sz w:val="24"/>
                <w:szCs w:val="24"/>
              </w:rPr>
              <w:t xml:space="preserve"> понятие, построение.</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523"/>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22-1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Фраза, предложение, период.</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7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23- 2</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Pr>
                <w:rFonts w:ascii="Times New Roman" w:hAnsi="Times New Roman" w:cs="Times New Roman"/>
                <w:sz w:val="24"/>
                <w:szCs w:val="24"/>
              </w:rPr>
            </w:pPr>
            <w:r w:rsidRPr="00BA5C21">
              <w:rPr>
                <w:rFonts w:ascii="Times New Roman" w:hAnsi="Times New Roman" w:cs="Times New Roman"/>
                <w:sz w:val="24"/>
                <w:szCs w:val="24"/>
              </w:rPr>
              <w:t>Модуляция и отклонение.</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84"/>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24-1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Pr>
                <w:rFonts w:ascii="Times New Roman" w:hAnsi="Times New Roman" w:cs="Times New Roman"/>
                <w:sz w:val="24"/>
                <w:szCs w:val="24"/>
              </w:rPr>
            </w:pPr>
            <w:r w:rsidRPr="00BA5C21">
              <w:rPr>
                <w:rFonts w:ascii="Times New Roman" w:hAnsi="Times New Roman" w:cs="Times New Roman"/>
                <w:sz w:val="24"/>
                <w:szCs w:val="24"/>
              </w:rPr>
              <w:t xml:space="preserve">Модуляция и </w:t>
            </w:r>
            <w:proofErr w:type="gramStart"/>
            <w:r w:rsidRPr="00BA5C21">
              <w:rPr>
                <w:rFonts w:ascii="Times New Roman" w:hAnsi="Times New Roman" w:cs="Times New Roman"/>
                <w:sz w:val="24"/>
                <w:szCs w:val="24"/>
              </w:rPr>
              <w:t>отклонение.(</w:t>
            </w:r>
            <w:proofErr w:type="gramEnd"/>
            <w:r w:rsidRPr="00BA5C21">
              <w:rPr>
                <w:rFonts w:ascii="Times New Roman" w:hAnsi="Times New Roman" w:cs="Times New Roman"/>
                <w:sz w:val="24"/>
                <w:szCs w:val="24"/>
              </w:rPr>
              <w:t>Анализ музыкальных отрывков).</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58"/>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25-1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Pr>
                <w:rFonts w:ascii="Times New Roman" w:hAnsi="Times New Roman" w:cs="Times New Roman"/>
                <w:sz w:val="24"/>
                <w:szCs w:val="24"/>
              </w:rPr>
            </w:pPr>
            <w:r w:rsidRPr="00BA5C21">
              <w:rPr>
                <w:rFonts w:ascii="Times New Roman" w:hAnsi="Times New Roman" w:cs="Times New Roman"/>
                <w:sz w:val="24"/>
                <w:szCs w:val="24"/>
              </w:rPr>
              <w:t>Размер 6/8. Группировка.</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366"/>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26-1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Pr>
                <w:rFonts w:ascii="Times New Roman" w:hAnsi="Times New Roman" w:cs="Times New Roman"/>
                <w:sz w:val="24"/>
                <w:szCs w:val="24"/>
              </w:rPr>
            </w:pPr>
            <w:r w:rsidRPr="00BA5C21">
              <w:rPr>
                <w:rFonts w:ascii="Times New Roman" w:hAnsi="Times New Roman" w:cs="Times New Roman"/>
                <w:sz w:val="24"/>
                <w:szCs w:val="24"/>
              </w:rPr>
              <w:t>Мелизмы.</w:t>
            </w:r>
          </w:p>
          <w:p w:rsidR="00105171" w:rsidRPr="00BA5C21" w:rsidRDefault="00105171" w:rsidP="009B641F">
            <w:pPr>
              <w:widowControl w:val="0"/>
              <w:suppressAutoHyphens/>
              <w:spacing w:after="0" w:line="240" w:lineRule="auto"/>
              <w:ind w:left="317"/>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Контрольный урок по пройденным темам.</w:t>
            </w:r>
          </w:p>
        </w:tc>
        <w:tc>
          <w:tcPr>
            <w:tcW w:w="3119"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Контрольный</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тест</w:t>
            </w:r>
          </w:p>
        </w:tc>
      </w:tr>
      <w:tr w:rsidR="00105171" w:rsidRPr="00BA5C21" w:rsidTr="009B641F">
        <w:trPr>
          <w:trHeight w:val="31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Pr>
                <w:rFonts w:ascii="Times New Roman" w:hAnsi="Times New Roman" w:cs="Times New Roman"/>
                <w:b/>
                <w:color w:val="000000"/>
                <w:spacing w:val="-4"/>
                <w:sz w:val="24"/>
                <w:szCs w:val="24"/>
                <w:shd w:val="clear" w:color="auto" w:fill="FFFFFF"/>
              </w:rPr>
            </w:pPr>
            <w:r w:rsidRPr="00BA5C21">
              <w:rPr>
                <w:rFonts w:ascii="Times New Roman" w:hAnsi="Times New Roman" w:cs="Times New Roman"/>
                <w:b/>
                <w:color w:val="000000"/>
                <w:spacing w:val="-4"/>
                <w:sz w:val="24"/>
                <w:szCs w:val="24"/>
                <w:shd w:val="clear" w:color="auto" w:fill="FFFFFF"/>
              </w:rPr>
              <w:t xml:space="preserve">                  4-я четверть</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3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27-1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Размеры и дирижирование.</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519"/>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28-1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Пентатоника.</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52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29-1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Кварто-квинтовый</w:t>
            </w:r>
            <w:r>
              <w:rPr>
                <w:rFonts w:ascii="Times New Roman" w:hAnsi="Times New Roman" w:cs="Times New Roman"/>
                <w:sz w:val="24"/>
                <w:szCs w:val="24"/>
              </w:rPr>
              <w:t xml:space="preserve"> </w:t>
            </w:r>
            <w:r w:rsidRPr="00BA5C21">
              <w:rPr>
                <w:rFonts w:ascii="Times New Roman" w:hAnsi="Times New Roman" w:cs="Times New Roman"/>
                <w:sz w:val="24"/>
                <w:szCs w:val="24"/>
              </w:rPr>
              <w:t>круг</w:t>
            </w:r>
            <w:r>
              <w:rPr>
                <w:rFonts w:ascii="Times New Roman" w:hAnsi="Times New Roman" w:cs="Times New Roman"/>
                <w:sz w:val="24"/>
                <w:szCs w:val="24"/>
              </w:rPr>
              <w:t xml:space="preserve"> </w:t>
            </w:r>
            <w:r w:rsidRPr="00BA5C21">
              <w:rPr>
                <w:rFonts w:ascii="Times New Roman" w:hAnsi="Times New Roman" w:cs="Times New Roman"/>
                <w:sz w:val="24"/>
                <w:szCs w:val="24"/>
              </w:rPr>
              <w:t>тональностей.</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20"/>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30-1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Повторение. Теоретический</w:t>
            </w:r>
            <w:r>
              <w:rPr>
                <w:rFonts w:ascii="Times New Roman" w:hAnsi="Times New Roman" w:cs="Times New Roman"/>
                <w:sz w:val="24"/>
                <w:szCs w:val="24"/>
              </w:rPr>
              <w:t xml:space="preserve"> </w:t>
            </w:r>
            <w:r w:rsidRPr="00BA5C21">
              <w:rPr>
                <w:rFonts w:ascii="Times New Roman" w:hAnsi="Times New Roman" w:cs="Times New Roman"/>
                <w:sz w:val="24"/>
                <w:szCs w:val="24"/>
              </w:rPr>
              <w:t>материал</w:t>
            </w:r>
            <w:r>
              <w:rPr>
                <w:rFonts w:ascii="Times New Roman" w:hAnsi="Times New Roman" w:cs="Times New Roman"/>
                <w:sz w:val="24"/>
                <w:szCs w:val="24"/>
              </w:rPr>
              <w:t xml:space="preserve"> </w:t>
            </w:r>
            <w:proofErr w:type="spellStart"/>
            <w:proofErr w:type="gramStart"/>
            <w:r w:rsidRPr="00BA5C21">
              <w:rPr>
                <w:rFonts w:ascii="Times New Roman" w:hAnsi="Times New Roman" w:cs="Times New Roman"/>
                <w:sz w:val="24"/>
                <w:szCs w:val="24"/>
              </w:rPr>
              <w:t>билетов.Определение</w:t>
            </w:r>
            <w:proofErr w:type="spellEnd"/>
            <w:proofErr w:type="gramEnd"/>
            <w:r w:rsidRPr="00BA5C21">
              <w:rPr>
                <w:rFonts w:ascii="Times New Roman" w:hAnsi="Times New Roman" w:cs="Times New Roman"/>
                <w:sz w:val="24"/>
                <w:szCs w:val="24"/>
              </w:rPr>
              <w:t xml:space="preserve"> на слух. Работа над особенностями написания диктантов.</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50"/>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31-1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Повторение. Вокально-интонационная работа по </w:t>
            </w:r>
            <w:proofErr w:type="spellStart"/>
            <w:proofErr w:type="gramStart"/>
            <w:r w:rsidRPr="00BA5C21">
              <w:rPr>
                <w:rFonts w:ascii="Times New Roman" w:hAnsi="Times New Roman" w:cs="Times New Roman"/>
                <w:sz w:val="24"/>
                <w:szCs w:val="24"/>
              </w:rPr>
              <w:t>билетам.Определение</w:t>
            </w:r>
            <w:proofErr w:type="spellEnd"/>
            <w:proofErr w:type="gramEnd"/>
            <w:r w:rsidRPr="00BA5C21">
              <w:rPr>
                <w:rFonts w:ascii="Times New Roman" w:hAnsi="Times New Roman" w:cs="Times New Roman"/>
                <w:sz w:val="24"/>
                <w:szCs w:val="24"/>
              </w:rPr>
              <w:t xml:space="preserve"> на слух. Работа над особенностями написания диктантов.</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420"/>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32-1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ight="-108"/>
              <w:rPr>
                <w:rFonts w:ascii="Times New Roman" w:hAnsi="Times New Roman" w:cs="Times New Roman"/>
                <w:sz w:val="24"/>
                <w:szCs w:val="24"/>
              </w:rPr>
            </w:pPr>
            <w:r w:rsidRPr="00BA5C21">
              <w:rPr>
                <w:rFonts w:ascii="Times New Roman" w:hAnsi="Times New Roman" w:cs="Times New Roman"/>
                <w:sz w:val="24"/>
                <w:szCs w:val="24"/>
              </w:rPr>
              <w:t xml:space="preserve">Повторение. </w:t>
            </w:r>
            <w:proofErr w:type="spellStart"/>
            <w:r w:rsidRPr="00BA5C21">
              <w:rPr>
                <w:rFonts w:ascii="Times New Roman" w:hAnsi="Times New Roman" w:cs="Times New Roman"/>
                <w:sz w:val="24"/>
                <w:szCs w:val="24"/>
              </w:rPr>
              <w:t>Работапотестам</w:t>
            </w:r>
            <w:proofErr w:type="spellEnd"/>
            <w:r w:rsidRPr="00BA5C21">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r>
      <w:tr w:rsidR="00105171" w:rsidRPr="00BA5C21" w:rsidTr="009B641F">
        <w:trPr>
          <w:trHeight w:val="255"/>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33-1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spacing w:after="0" w:line="240" w:lineRule="auto"/>
              <w:ind w:left="317"/>
              <w:rPr>
                <w:rFonts w:ascii="Times New Roman" w:hAnsi="Times New Roman" w:cs="Times New Roman"/>
                <w:sz w:val="24"/>
                <w:szCs w:val="24"/>
              </w:rPr>
            </w:pPr>
            <w:r w:rsidRPr="00BA5C21">
              <w:rPr>
                <w:rFonts w:ascii="Times New Roman" w:hAnsi="Times New Roman" w:cs="Times New Roman"/>
                <w:sz w:val="24"/>
                <w:szCs w:val="24"/>
              </w:rPr>
              <w:t>Итоговая</w:t>
            </w:r>
            <w:r>
              <w:rPr>
                <w:rFonts w:ascii="Times New Roman" w:hAnsi="Times New Roman" w:cs="Times New Roman"/>
                <w:sz w:val="24"/>
                <w:szCs w:val="24"/>
              </w:rPr>
              <w:t xml:space="preserve">    а</w:t>
            </w:r>
            <w:r w:rsidRPr="00BA5C21">
              <w:rPr>
                <w:rFonts w:ascii="Times New Roman" w:hAnsi="Times New Roman" w:cs="Times New Roman"/>
                <w:sz w:val="24"/>
                <w:szCs w:val="24"/>
              </w:rPr>
              <w:t xml:space="preserve">ттестация. </w:t>
            </w:r>
            <w:r w:rsidRPr="00BA5C21">
              <w:rPr>
                <w:rFonts w:ascii="Times New Roman" w:hAnsi="Times New Roman" w:cs="Times New Roman"/>
                <w:color w:val="000000"/>
                <w:spacing w:val="-4"/>
                <w:sz w:val="24"/>
                <w:szCs w:val="24"/>
                <w:shd w:val="clear" w:color="auto" w:fill="FFFFFF"/>
              </w:rPr>
              <w:t>Практические</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 xml:space="preserve">навыки. </w:t>
            </w:r>
          </w:p>
        </w:tc>
        <w:tc>
          <w:tcPr>
            <w:tcW w:w="3119"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Интонирование, чтение с листа, определение на слух, диктант.</w:t>
            </w:r>
          </w:p>
        </w:tc>
      </w:tr>
      <w:tr w:rsidR="00105171" w:rsidRPr="00BA5C21" w:rsidTr="009B641F">
        <w:trPr>
          <w:trHeight w:val="587"/>
          <w:jc w:val="center"/>
        </w:trPr>
        <w:tc>
          <w:tcPr>
            <w:tcW w:w="735" w:type="dxa"/>
            <w:tcBorders>
              <w:top w:val="single" w:sz="4" w:space="0" w:color="auto"/>
              <w:left w:val="single" w:sz="4" w:space="0" w:color="auto"/>
              <w:bottom w:val="single" w:sz="4" w:space="0" w:color="auto"/>
              <w:right w:val="single" w:sz="4" w:space="0" w:color="auto"/>
            </w:tcBorders>
          </w:tcPr>
          <w:p w:rsidR="00105171" w:rsidRPr="00BA5C21" w:rsidRDefault="00105171" w:rsidP="009B641F">
            <w:pPr>
              <w:widowControl w:val="0"/>
              <w:suppressAutoHyphens/>
              <w:spacing w:after="0" w:line="240" w:lineRule="auto"/>
              <w:ind w:left="426"/>
              <w:rPr>
                <w:rFonts w:ascii="Times New Roman" w:hAnsi="Times New Roman" w:cs="Times New Roman"/>
                <w:color w:val="000000"/>
                <w:spacing w:val="-4"/>
                <w:sz w:val="24"/>
                <w:szCs w:val="24"/>
                <w:shd w:val="clear" w:color="auto" w:fill="FFFFFF"/>
              </w:rPr>
            </w:pPr>
          </w:p>
        </w:tc>
        <w:tc>
          <w:tcPr>
            <w:tcW w:w="1251"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108"/>
              <w:jc w:val="center"/>
              <w:rPr>
                <w:rFonts w:ascii="Times New Roman" w:hAnsi="Times New Roman" w:cs="Times New Roman"/>
                <w:b/>
                <w:sz w:val="24"/>
                <w:szCs w:val="24"/>
              </w:rPr>
            </w:pPr>
            <w:r w:rsidRPr="00BA5C21">
              <w:rPr>
                <w:rFonts w:ascii="Times New Roman" w:hAnsi="Times New Roman" w:cs="Times New Roman"/>
                <w:b/>
                <w:sz w:val="24"/>
                <w:szCs w:val="24"/>
              </w:rPr>
              <w:t>34-1</w:t>
            </w:r>
          </w:p>
        </w:tc>
        <w:tc>
          <w:tcPr>
            <w:tcW w:w="8671" w:type="dxa"/>
            <w:gridSpan w:val="2"/>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ind w:left="317"/>
              <w:rPr>
                <w:rFonts w:ascii="Times New Roman" w:hAnsi="Times New Roman" w:cs="Times New Roman"/>
                <w:color w:val="000000"/>
                <w:spacing w:val="-4"/>
                <w:sz w:val="24"/>
                <w:szCs w:val="24"/>
                <w:shd w:val="clear" w:color="auto" w:fill="FFFFFF"/>
              </w:rPr>
            </w:pPr>
            <w:r w:rsidRPr="00BA5C21">
              <w:rPr>
                <w:rFonts w:ascii="Times New Roman" w:hAnsi="Times New Roman" w:cs="Times New Roman"/>
                <w:sz w:val="24"/>
                <w:szCs w:val="24"/>
              </w:rPr>
              <w:t>Итоговая</w:t>
            </w:r>
            <w:r>
              <w:rPr>
                <w:rFonts w:ascii="Times New Roman" w:hAnsi="Times New Roman" w:cs="Times New Roman"/>
                <w:sz w:val="24"/>
                <w:szCs w:val="24"/>
              </w:rPr>
              <w:t xml:space="preserve"> </w:t>
            </w:r>
            <w:r w:rsidRPr="00BA5C21">
              <w:rPr>
                <w:rFonts w:ascii="Times New Roman" w:hAnsi="Times New Roman" w:cs="Times New Roman"/>
                <w:sz w:val="24"/>
                <w:szCs w:val="24"/>
              </w:rPr>
              <w:t xml:space="preserve">аттестация. </w:t>
            </w:r>
            <w:r w:rsidRPr="00BA5C21">
              <w:rPr>
                <w:rFonts w:ascii="Times New Roman" w:hAnsi="Times New Roman" w:cs="Times New Roman"/>
                <w:color w:val="000000"/>
                <w:spacing w:val="-4"/>
                <w:sz w:val="24"/>
                <w:szCs w:val="24"/>
                <w:shd w:val="clear" w:color="auto" w:fill="FFFFFF"/>
              </w:rPr>
              <w:t>Теоретические</w:t>
            </w:r>
            <w:r>
              <w:rPr>
                <w:rFonts w:ascii="Times New Roman" w:hAnsi="Times New Roman" w:cs="Times New Roman"/>
                <w:color w:val="000000"/>
                <w:spacing w:val="-4"/>
                <w:sz w:val="24"/>
                <w:szCs w:val="24"/>
                <w:shd w:val="clear" w:color="auto" w:fill="FFFFFF"/>
              </w:rPr>
              <w:t xml:space="preserve"> </w:t>
            </w:r>
            <w:r w:rsidRPr="00BA5C21">
              <w:rPr>
                <w:rFonts w:ascii="Times New Roman" w:hAnsi="Times New Roman" w:cs="Times New Roman"/>
                <w:color w:val="000000"/>
                <w:spacing w:val="-4"/>
                <w:sz w:val="24"/>
                <w:szCs w:val="24"/>
                <w:shd w:val="clear" w:color="auto" w:fill="FFFFFF"/>
              </w:rPr>
              <w:t>знания.</w:t>
            </w:r>
          </w:p>
        </w:tc>
        <w:tc>
          <w:tcPr>
            <w:tcW w:w="3119" w:type="dxa"/>
            <w:tcBorders>
              <w:top w:val="single" w:sz="4" w:space="0" w:color="auto"/>
              <w:left w:val="single" w:sz="4" w:space="0" w:color="auto"/>
              <w:bottom w:val="single" w:sz="4" w:space="0" w:color="auto"/>
              <w:right w:val="single" w:sz="4" w:space="0" w:color="auto"/>
            </w:tcBorders>
            <w:hideMark/>
          </w:tcPr>
          <w:p w:rsidR="00105171" w:rsidRPr="00BA5C21" w:rsidRDefault="00105171" w:rsidP="009B641F">
            <w:pPr>
              <w:widowControl w:val="0"/>
              <w:suppressAutoHyphens/>
              <w:spacing w:after="0" w:line="240" w:lineRule="auto"/>
              <w:rPr>
                <w:rFonts w:ascii="Times New Roman" w:hAnsi="Times New Roman" w:cs="Times New Roman"/>
                <w:color w:val="000000"/>
                <w:spacing w:val="-4"/>
                <w:sz w:val="24"/>
                <w:szCs w:val="24"/>
                <w:shd w:val="clear" w:color="auto" w:fill="FFFFFF"/>
              </w:rPr>
            </w:pPr>
            <w:r w:rsidRPr="00BA5C21">
              <w:rPr>
                <w:rFonts w:ascii="Times New Roman" w:hAnsi="Times New Roman" w:cs="Times New Roman"/>
                <w:color w:val="000000"/>
                <w:spacing w:val="-4"/>
                <w:sz w:val="24"/>
                <w:szCs w:val="24"/>
                <w:shd w:val="clear" w:color="auto" w:fill="FFFFFF"/>
              </w:rPr>
              <w:t>Тест</w:t>
            </w:r>
          </w:p>
        </w:tc>
      </w:tr>
    </w:tbl>
    <w:p w:rsidR="00105171" w:rsidRPr="00BA5C21" w:rsidRDefault="00105171" w:rsidP="00105171">
      <w:pPr>
        <w:spacing w:after="0" w:line="240" w:lineRule="auto"/>
        <w:rPr>
          <w:rFonts w:ascii="Times New Roman" w:hAnsi="Times New Roman" w:cs="Times New Roman"/>
          <w:sz w:val="24"/>
          <w:szCs w:val="24"/>
        </w:rPr>
      </w:pPr>
    </w:p>
    <w:p w:rsidR="00105171" w:rsidRDefault="00105171" w:rsidP="00105171">
      <w:pPr>
        <w:spacing w:after="0" w:line="240" w:lineRule="auto"/>
        <w:jc w:val="center"/>
        <w:rPr>
          <w:rFonts w:ascii="Times New Roman" w:eastAsia="Times New Roman" w:hAnsi="Times New Roman" w:cs="Times New Roman"/>
          <w:b/>
          <w:bCs/>
          <w:i/>
          <w:iCs/>
          <w:color w:val="000000"/>
          <w:sz w:val="24"/>
          <w:szCs w:val="24"/>
        </w:rPr>
      </w:pPr>
    </w:p>
    <w:p w:rsidR="00105171" w:rsidRPr="00891C5F" w:rsidRDefault="00105171" w:rsidP="00105171">
      <w:pPr>
        <w:spacing w:after="0" w:line="240" w:lineRule="auto"/>
        <w:jc w:val="center"/>
        <w:rPr>
          <w:rFonts w:ascii="Times New Roman" w:eastAsia="Times New Roman" w:hAnsi="Times New Roman" w:cs="Times New Roman"/>
          <w:sz w:val="24"/>
          <w:szCs w:val="24"/>
        </w:rPr>
      </w:pPr>
      <w:r w:rsidRPr="00891C5F">
        <w:rPr>
          <w:rFonts w:ascii="Times New Roman" w:eastAsia="Times New Roman" w:hAnsi="Times New Roman" w:cs="Times New Roman"/>
          <w:b/>
          <w:bCs/>
          <w:i/>
          <w:iCs/>
          <w:color w:val="000000"/>
          <w:sz w:val="24"/>
          <w:szCs w:val="24"/>
        </w:rPr>
        <w:t>Формы работы на уроках</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Основные формы работы и виды з</w:t>
      </w:r>
      <w:r>
        <w:rPr>
          <w:rFonts w:ascii="Times New Roman" w:eastAsia="Times New Roman" w:hAnsi="Times New Roman" w:cs="Times New Roman"/>
          <w:color w:val="000000"/>
          <w:sz w:val="24"/>
          <w:szCs w:val="24"/>
        </w:rPr>
        <w:t>аданий на уроках «С</w:t>
      </w:r>
      <w:r w:rsidRPr="00891C5F">
        <w:rPr>
          <w:rFonts w:ascii="Times New Roman" w:eastAsia="Times New Roman" w:hAnsi="Times New Roman" w:cs="Times New Roman"/>
          <w:color w:val="000000"/>
          <w:sz w:val="24"/>
          <w:szCs w:val="24"/>
        </w:rPr>
        <w:t xml:space="preserve">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сочетаются упражнения по развитию интонационных навыков, </w:t>
      </w:r>
      <w:proofErr w:type="spellStart"/>
      <w:r w:rsidRPr="00891C5F">
        <w:rPr>
          <w:rFonts w:ascii="Times New Roman" w:eastAsia="Times New Roman" w:hAnsi="Times New Roman" w:cs="Times New Roman"/>
          <w:color w:val="000000"/>
          <w:sz w:val="24"/>
          <w:szCs w:val="24"/>
        </w:rPr>
        <w:t>сольфеджированию</w:t>
      </w:r>
      <w:proofErr w:type="spellEnd"/>
      <w:r w:rsidRPr="00891C5F">
        <w:rPr>
          <w:rFonts w:ascii="Times New Roman" w:eastAsia="Times New Roman" w:hAnsi="Times New Roman" w:cs="Times New Roman"/>
          <w:color w:val="000000"/>
          <w:sz w:val="24"/>
          <w:szCs w:val="24"/>
        </w:rPr>
        <w:t>,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105171" w:rsidRPr="00891C5F" w:rsidRDefault="00105171" w:rsidP="00105171">
      <w:pPr>
        <w:spacing w:after="0" w:line="240" w:lineRule="auto"/>
        <w:ind w:firstLine="697"/>
        <w:jc w:val="center"/>
        <w:rPr>
          <w:rFonts w:ascii="Times New Roman" w:eastAsia="Times New Roman" w:hAnsi="Times New Roman" w:cs="Times New Roman"/>
          <w:sz w:val="24"/>
          <w:szCs w:val="24"/>
        </w:rPr>
      </w:pPr>
      <w:r w:rsidRPr="00891C5F">
        <w:rPr>
          <w:rFonts w:ascii="Times New Roman" w:eastAsia="Times New Roman" w:hAnsi="Times New Roman" w:cs="Times New Roman"/>
          <w:i/>
          <w:iCs/>
          <w:color w:val="000000"/>
          <w:sz w:val="24"/>
          <w:szCs w:val="24"/>
        </w:rPr>
        <w:t>Интонационные упражнения</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 xml:space="preserve">Одной из задач учебного предмета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w:t>
      </w:r>
      <w:proofErr w:type="gramStart"/>
      <w:r w:rsidRPr="00891C5F">
        <w:rPr>
          <w:rFonts w:ascii="Times New Roman" w:eastAsia="Times New Roman" w:hAnsi="Times New Roman" w:cs="Times New Roman"/>
          <w:color w:val="000000"/>
          <w:sz w:val="24"/>
          <w:szCs w:val="24"/>
        </w:rPr>
        <w:t>интервалов ,</w:t>
      </w:r>
      <w:proofErr w:type="gramEnd"/>
      <w:r w:rsidRPr="00891C5F">
        <w:rPr>
          <w:rFonts w:ascii="Times New Roman" w:eastAsia="Times New Roman" w:hAnsi="Times New Roman" w:cs="Times New Roman"/>
          <w:color w:val="000000"/>
          <w:sz w:val="24"/>
          <w:szCs w:val="24"/>
        </w:rPr>
        <w:t xml:space="preserve"> аккордов. На начальном этапе обучения интонационные упражнения поются хором или группами, а затем происходит переход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выполняются в среднем темпе, в свободном ритме. На начальном этапе обучения используются ручные знаки, карточки с порядковыми номерами ступеней, «лесенка», изображающая ступени гаммы и другие наглядные пособия.</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 xml:space="preserve">Используются многоголосные интонационные упражнения. Проводится </w:t>
      </w:r>
      <w:proofErr w:type="spellStart"/>
      <w:r w:rsidRPr="00891C5F">
        <w:rPr>
          <w:rFonts w:ascii="Times New Roman" w:eastAsia="Times New Roman" w:hAnsi="Times New Roman" w:cs="Times New Roman"/>
          <w:color w:val="000000"/>
          <w:sz w:val="24"/>
          <w:szCs w:val="24"/>
        </w:rPr>
        <w:t>пропевание</w:t>
      </w:r>
      <w:proofErr w:type="spellEnd"/>
      <w:r w:rsidRPr="00891C5F">
        <w:rPr>
          <w:rFonts w:ascii="Times New Roman" w:eastAsia="Times New Roman" w:hAnsi="Times New Roman" w:cs="Times New Roman"/>
          <w:color w:val="000000"/>
          <w:sz w:val="24"/>
          <w:szCs w:val="24"/>
        </w:rPr>
        <w:t xml:space="preserve"> интервалов, аккордов в гармоническом (двухголосном, трехголосном) звучании.</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Pr="00891C5F">
        <w:rPr>
          <w:rFonts w:ascii="Times New Roman" w:eastAsia="Times New Roman" w:hAnsi="Times New Roman" w:cs="Times New Roman"/>
          <w:color w:val="000000"/>
          <w:sz w:val="24"/>
          <w:szCs w:val="24"/>
        </w:rPr>
        <w:t xml:space="preserve">Интонационные упражнения выполняются как в ладу, так и от звука (вверх и вниз). С помощью интонационных упражнений прорабатывается теоретический материал, происходит подготовка к </w:t>
      </w:r>
      <w:proofErr w:type="spellStart"/>
      <w:r w:rsidRPr="00891C5F">
        <w:rPr>
          <w:rFonts w:ascii="Times New Roman" w:eastAsia="Times New Roman" w:hAnsi="Times New Roman" w:cs="Times New Roman"/>
          <w:color w:val="000000"/>
          <w:sz w:val="24"/>
          <w:szCs w:val="24"/>
        </w:rPr>
        <w:t>сольфеджированию</w:t>
      </w:r>
      <w:proofErr w:type="spellEnd"/>
      <w:r w:rsidRPr="00891C5F">
        <w:rPr>
          <w:rFonts w:ascii="Times New Roman" w:eastAsia="Times New Roman" w:hAnsi="Times New Roman" w:cs="Times New Roman"/>
          <w:color w:val="000000"/>
          <w:sz w:val="24"/>
          <w:szCs w:val="24"/>
        </w:rPr>
        <w:t>, чтению с листа, активизируется слух и память перед музыкальным диктантом или слуховым анализом.</w:t>
      </w:r>
    </w:p>
    <w:p w:rsidR="00105171" w:rsidRPr="00891C5F" w:rsidRDefault="00105171" w:rsidP="00105171">
      <w:pPr>
        <w:spacing w:after="0" w:line="240" w:lineRule="auto"/>
        <w:ind w:firstLine="697"/>
        <w:jc w:val="center"/>
        <w:rPr>
          <w:rFonts w:ascii="Times New Roman" w:eastAsia="Times New Roman" w:hAnsi="Times New Roman" w:cs="Times New Roman"/>
          <w:sz w:val="24"/>
          <w:szCs w:val="24"/>
        </w:rPr>
      </w:pPr>
      <w:bookmarkStart w:id="0" w:name="bookmark143"/>
      <w:bookmarkEnd w:id="0"/>
      <w:proofErr w:type="spellStart"/>
      <w:r w:rsidRPr="00891C5F">
        <w:rPr>
          <w:rFonts w:ascii="Times New Roman" w:eastAsia="Times New Roman" w:hAnsi="Times New Roman" w:cs="Times New Roman"/>
          <w:i/>
          <w:iCs/>
          <w:color w:val="000000"/>
          <w:sz w:val="24"/>
          <w:szCs w:val="24"/>
        </w:rPr>
        <w:t>Солъфеджирование</w:t>
      </w:r>
      <w:proofErr w:type="spellEnd"/>
      <w:r w:rsidRPr="00891C5F">
        <w:rPr>
          <w:rFonts w:ascii="Times New Roman" w:eastAsia="Times New Roman" w:hAnsi="Times New Roman" w:cs="Times New Roman"/>
          <w:i/>
          <w:iCs/>
          <w:color w:val="000000"/>
          <w:sz w:val="24"/>
          <w:szCs w:val="24"/>
        </w:rPr>
        <w:t xml:space="preserve"> и чтение с листа</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sidRPr="00891C5F">
        <w:rPr>
          <w:rFonts w:ascii="Times New Roman" w:eastAsia="Times New Roman" w:hAnsi="Times New Roman" w:cs="Times New Roman"/>
          <w:color w:val="000000"/>
          <w:sz w:val="24"/>
          <w:szCs w:val="24"/>
        </w:rPr>
        <w:t>Сольфеджирование</w:t>
      </w:r>
      <w:proofErr w:type="spellEnd"/>
      <w:r w:rsidRPr="00891C5F">
        <w:rPr>
          <w:rFonts w:ascii="Times New Roman" w:eastAsia="Times New Roman" w:hAnsi="Times New Roman" w:cs="Times New Roman"/>
          <w:color w:val="000000"/>
          <w:sz w:val="24"/>
          <w:szCs w:val="24"/>
        </w:rPr>
        <w:t xml:space="preserve">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 xml:space="preserve">С первых уроков производится работа над правильным звукоизвлечением, дыханием, положением корпуса при пении. Учитываются особенности детского голосового аппарата, работа производится в удобном диапазоне («до» первой октавы - «ре», «ми» второй), с постепенным его расширением. Примеры для </w:t>
      </w:r>
      <w:proofErr w:type="spellStart"/>
      <w:r w:rsidRPr="00891C5F">
        <w:rPr>
          <w:rFonts w:ascii="Times New Roman" w:eastAsia="Times New Roman" w:hAnsi="Times New Roman" w:cs="Times New Roman"/>
          <w:color w:val="000000"/>
          <w:sz w:val="24"/>
          <w:szCs w:val="24"/>
        </w:rPr>
        <w:t>сольфеджирования</w:t>
      </w:r>
      <w:proofErr w:type="spellEnd"/>
      <w:r w:rsidRPr="00891C5F">
        <w:rPr>
          <w:rFonts w:ascii="Times New Roman" w:eastAsia="Times New Roman" w:hAnsi="Times New Roman" w:cs="Times New Roman"/>
          <w:color w:val="000000"/>
          <w:sz w:val="24"/>
          <w:szCs w:val="24"/>
        </w:rPr>
        <w:t xml:space="preserve"> и для чтения с листа исполняются с дирижированием (на начальном этапе с тактированием). </w:t>
      </w:r>
      <w:proofErr w:type="spellStart"/>
      <w:r>
        <w:rPr>
          <w:rFonts w:ascii="Times New Roman" w:eastAsia="Times New Roman" w:hAnsi="Times New Roman" w:cs="Times New Roman"/>
          <w:color w:val="000000"/>
          <w:sz w:val="24"/>
          <w:szCs w:val="24"/>
        </w:rPr>
        <w:t>С</w:t>
      </w:r>
      <w:r w:rsidRPr="00891C5F">
        <w:rPr>
          <w:rFonts w:ascii="Times New Roman" w:eastAsia="Times New Roman" w:hAnsi="Times New Roman" w:cs="Times New Roman"/>
          <w:color w:val="000000"/>
          <w:sz w:val="24"/>
          <w:szCs w:val="24"/>
        </w:rPr>
        <w:t>ольфеджирование</w:t>
      </w:r>
      <w:proofErr w:type="spellEnd"/>
      <w:r w:rsidRPr="00891C5F">
        <w:rPr>
          <w:rFonts w:ascii="Times New Roman" w:eastAsia="Times New Roman" w:hAnsi="Times New Roman" w:cs="Times New Roman"/>
          <w:color w:val="000000"/>
          <w:sz w:val="24"/>
          <w:szCs w:val="24"/>
        </w:rPr>
        <w:t xml:space="preserve"> и чтение с листа проводится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w:t>
      </w:r>
      <w:r>
        <w:rPr>
          <w:rFonts w:ascii="Times New Roman" w:eastAsia="Times New Roman" w:hAnsi="Times New Roman" w:cs="Times New Roman"/>
          <w:color w:val="000000"/>
          <w:sz w:val="24"/>
          <w:szCs w:val="24"/>
        </w:rPr>
        <w:t>обучающимся</w:t>
      </w:r>
      <w:r w:rsidRPr="00891C5F">
        <w:rPr>
          <w:rFonts w:ascii="Times New Roman" w:eastAsia="Times New Roman" w:hAnsi="Times New Roman" w:cs="Times New Roman"/>
          <w:color w:val="000000"/>
          <w:sz w:val="24"/>
          <w:szCs w:val="24"/>
        </w:rPr>
        <w:t>, вслух и про себя.</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sidRPr="00891C5F">
        <w:rPr>
          <w:rFonts w:ascii="Times New Roman" w:eastAsia="Times New Roman" w:hAnsi="Times New Roman" w:cs="Times New Roman"/>
          <w:color w:val="000000"/>
          <w:sz w:val="24"/>
          <w:szCs w:val="24"/>
        </w:rPr>
        <w:t>Сольфеджирование</w:t>
      </w:r>
      <w:proofErr w:type="spellEnd"/>
      <w:r w:rsidRPr="00891C5F">
        <w:rPr>
          <w:rFonts w:ascii="Times New Roman" w:eastAsia="Times New Roman" w:hAnsi="Times New Roman" w:cs="Times New Roman"/>
          <w:color w:val="000000"/>
          <w:sz w:val="24"/>
          <w:szCs w:val="24"/>
        </w:rPr>
        <w:t xml:space="preserve"> и чтение с листа производятся без аккомпанемента фортепиано, но в трудных интонационных оборотах или при потере ощущения лада проводятся с поддержкой пения гармоническим сопровождением. Отдельным видом работы является исполнение песен с аккомпанементом фортепиано по нотам.</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 xml:space="preserve">Примеры для </w:t>
      </w:r>
      <w:proofErr w:type="spellStart"/>
      <w:r w:rsidRPr="00891C5F">
        <w:rPr>
          <w:rFonts w:ascii="Times New Roman" w:eastAsia="Times New Roman" w:hAnsi="Times New Roman" w:cs="Times New Roman"/>
          <w:color w:val="000000"/>
          <w:sz w:val="24"/>
          <w:szCs w:val="24"/>
        </w:rPr>
        <w:t>сольфеджирования</w:t>
      </w:r>
      <w:proofErr w:type="spellEnd"/>
      <w:r w:rsidRPr="00891C5F">
        <w:rPr>
          <w:rFonts w:ascii="Times New Roman" w:eastAsia="Times New Roman" w:hAnsi="Times New Roman" w:cs="Times New Roman"/>
          <w:color w:val="000000"/>
          <w:sz w:val="24"/>
          <w:szCs w:val="24"/>
        </w:rPr>
        <w:t xml:space="preserve"> и чтения с листа опираются на интонации пройденных интервалов, аккордов, знакомые мелодические обороты, включают известные ритмические фигуры. </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Примеры для чтения с листа проще. Перед началом исполнения любого примера производится его анализ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используется сольмизация примеров (проговаривание названий звуков в ритме с дирижированием). Учитывается художественная ценность исполняемых примеров, доступность их для данного возраста, стилистическое разнообразие.</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Как можно раньше вводится пение двухголосных примеров с использованием параллельного движения голосов, подголосочного склада с преобладанием унисонов. Работа над имитационным</w:t>
      </w:r>
      <w:r>
        <w:rPr>
          <w:rFonts w:ascii="Times New Roman" w:eastAsia="Times New Roman" w:hAnsi="Times New Roman" w:cs="Times New Roman"/>
          <w:color w:val="000000"/>
          <w:sz w:val="24"/>
          <w:szCs w:val="24"/>
        </w:rPr>
        <w:t xml:space="preserve"> </w:t>
      </w:r>
      <w:proofErr w:type="spellStart"/>
      <w:r w:rsidRPr="00891C5F">
        <w:rPr>
          <w:rFonts w:ascii="Times New Roman" w:eastAsia="Times New Roman" w:hAnsi="Times New Roman" w:cs="Times New Roman"/>
          <w:color w:val="000000"/>
          <w:sz w:val="24"/>
          <w:szCs w:val="24"/>
        </w:rPr>
        <w:t>двухголосием</w:t>
      </w:r>
      <w:proofErr w:type="spellEnd"/>
      <w:r w:rsidRPr="00891C5F">
        <w:rPr>
          <w:rFonts w:ascii="Times New Roman" w:eastAsia="Times New Roman" w:hAnsi="Times New Roman" w:cs="Times New Roman"/>
          <w:color w:val="000000"/>
          <w:sz w:val="24"/>
          <w:szCs w:val="24"/>
        </w:rPr>
        <w:t xml:space="preserve"> начинается с пения канонов. Двухголосные примеры исполняются вначале группами, затем дуэтами. </w:t>
      </w:r>
    </w:p>
    <w:p w:rsidR="00105171" w:rsidRPr="00891C5F" w:rsidRDefault="00105171" w:rsidP="00105171">
      <w:pPr>
        <w:spacing w:after="0" w:line="240" w:lineRule="auto"/>
        <w:ind w:firstLine="720"/>
        <w:jc w:val="center"/>
        <w:rPr>
          <w:rFonts w:ascii="Times New Roman" w:eastAsia="Times New Roman" w:hAnsi="Times New Roman" w:cs="Times New Roman"/>
          <w:sz w:val="24"/>
          <w:szCs w:val="24"/>
        </w:rPr>
      </w:pPr>
      <w:bookmarkStart w:id="1" w:name="bookmark144"/>
      <w:bookmarkEnd w:id="1"/>
      <w:r w:rsidRPr="00891C5F">
        <w:rPr>
          <w:rFonts w:ascii="Times New Roman" w:eastAsia="Times New Roman" w:hAnsi="Times New Roman" w:cs="Times New Roman"/>
          <w:i/>
          <w:iCs/>
          <w:color w:val="000000"/>
          <w:sz w:val="24"/>
          <w:szCs w:val="24"/>
        </w:rPr>
        <w:t>Ритмические упражнения</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Ритмические упражнения необходимы для развития чувства метроритма - важной составляющей комплекса музыкальных способностей. На начальном этапе уделяется большое внимание различным двигательным упражнениям и детскому оркестру из ударных инструментов.</w:t>
      </w: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Используются самые разнообразные ритмические упражнения:</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простукивание ритмического рисунка знакомой песни, мелодии (карандашом, хлопками, на ударных инструментах);</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повторение ритмического рисунка, исполненного педагогом;</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простукивание ритмического рисунка по нотной записи, на карточках;</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проговаривание ритмического рисунка с помощью закрепленных за длительностями определенных слогов;</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исполнение ритмического остинато к песне, пьесе;</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ритмический аккомпанемент к мелодии, песне, пьесе;</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lastRenderedPageBreak/>
        <w:t>•      ритмическая партитура, двух- и трехголосная;</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ритмические каноны (с текстом, на слоги);</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xml:space="preserve">  Каждая новая ритмическая фигура в начале воспринимается эмоционально и практически прорабатывается в ритмических упражнениях, а затем - включается в другие виды работы: </w:t>
      </w:r>
      <w:proofErr w:type="spellStart"/>
      <w:r w:rsidRPr="00891C5F">
        <w:rPr>
          <w:rFonts w:ascii="Times New Roman" w:eastAsia="Times New Roman" w:hAnsi="Times New Roman" w:cs="Times New Roman"/>
          <w:color w:val="000000"/>
          <w:sz w:val="24"/>
          <w:szCs w:val="24"/>
        </w:rPr>
        <w:t>сольфеджирование</w:t>
      </w:r>
      <w:proofErr w:type="spellEnd"/>
      <w:r w:rsidRPr="00891C5F">
        <w:rPr>
          <w:rFonts w:ascii="Times New Roman" w:eastAsia="Times New Roman" w:hAnsi="Times New Roman" w:cs="Times New Roman"/>
          <w:color w:val="000000"/>
          <w:sz w:val="24"/>
          <w:szCs w:val="24"/>
        </w:rPr>
        <w:t>, чтение с листа, музыкальный диктант.</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xml:space="preserve">     Большую роль в развитии чувства метроритма играет дирижирование. На раннем этапе обучения обращается внимание </w:t>
      </w:r>
      <w:r>
        <w:rPr>
          <w:rFonts w:ascii="Times New Roman" w:eastAsia="Times New Roman" w:hAnsi="Times New Roman" w:cs="Times New Roman"/>
          <w:color w:val="000000"/>
          <w:sz w:val="24"/>
          <w:szCs w:val="24"/>
        </w:rPr>
        <w:t>обучающихся</w:t>
      </w:r>
      <w:r w:rsidRPr="00891C5F">
        <w:rPr>
          <w:rFonts w:ascii="Times New Roman" w:eastAsia="Times New Roman" w:hAnsi="Times New Roman" w:cs="Times New Roman"/>
          <w:color w:val="000000"/>
          <w:sz w:val="24"/>
          <w:szCs w:val="24"/>
        </w:rPr>
        <w:t xml:space="preserve"> на ритмическую пульсацию (доли), вводятся различные упражнения - тактирование, выделение сильной доли - для дальнейшего перехода к дирижированию. </w:t>
      </w:r>
    </w:p>
    <w:p w:rsidR="00105171" w:rsidRPr="00891C5F" w:rsidRDefault="00105171" w:rsidP="00105171">
      <w:pPr>
        <w:spacing w:after="0" w:line="240" w:lineRule="auto"/>
        <w:jc w:val="center"/>
        <w:rPr>
          <w:rFonts w:ascii="Times New Roman" w:eastAsia="Times New Roman" w:hAnsi="Times New Roman" w:cs="Times New Roman"/>
          <w:sz w:val="24"/>
          <w:szCs w:val="24"/>
        </w:rPr>
      </w:pPr>
      <w:r w:rsidRPr="00891C5F">
        <w:rPr>
          <w:rFonts w:ascii="Times New Roman" w:eastAsia="Times New Roman" w:hAnsi="Times New Roman" w:cs="Times New Roman"/>
          <w:i/>
          <w:iCs/>
          <w:color w:val="000000"/>
          <w:sz w:val="24"/>
          <w:szCs w:val="24"/>
        </w:rPr>
        <w:t>Слуховой анализ</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xml:space="preserve">        Этот вид работы подразумевает развитие музыкального восприятия </w:t>
      </w:r>
      <w:r>
        <w:rPr>
          <w:rFonts w:ascii="Times New Roman" w:eastAsia="Times New Roman" w:hAnsi="Times New Roman" w:cs="Times New Roman"/>
          <w:sz w:val="24"/>
          <w:szCs w:val="24"/>
        </w:rPr>
        <w:t>обучающихся</w:t>
      </w:r>
      <w:r w:rsidRPr="00891C5F">
        <w:rPr>
          <w:rFonts w:ascii="Times New Roman" w:eastAsia="Times New Roman" w:hAnsi="Times New Roman" w:cs="Times New Roman"/>
          <w:color w:val="000000"/>
          <w:sz w:val="24"/>
          <w:szCs w:val="24"/>
        </w:rPr>
        <w:t xml:space="preserve">. Слуховой анализ не ограничивается лишь умением правильно определять сыгранные интервалы или аккорды в ладу или от звука. Слуховой анализ </w:t>
      </w:r>
      <w:proofErr w:type="gramStart"/>
      <w:r w:rsidRPr="00891C5F">
        <w:rPr>
          <w:rFonts w:ascii="Times New Roman" w:eastAsia="Times New Roman" w:hAnsi="Times New Roman" w:cs="Times New Roman"/>
          <w:color w:val="000000"/>
          <w:sz w:val="24"/>
          <w:szCs w:val="24"/>
        </w:rPr>
        <w:t>- это</w:t>
      </w:r>
      <w:proofErr w:type="gramEnd"/>
      <w:r w:rsidRPr="00891C5F">
        <w:rPr>
          <w:rFonts w:ascii="Times New Roman" w:eastAsia="Times New Roman" w:hAnsi="Times New Roman" w:cs="Times New Roman"/>
          <w:color w:val="000000"/>
          <w:sz w:val="24"/>
          <w:szCs w:val="24"/>
        </w:rPr>
        <w:t xml:space="preserve">, прежде всего, осознание услышанного. Соответственно, </w:t>
      </w:r>
      <w:r>
        <w:rPr>
          <w:rFonts w:ascii="Times New Roman" w:eastAsia="Times New Roman" w:hAnsi="Times New Roman" w:cs="Times New Roman"/>
          <w:color w:val="000000"/>
          <w:sz w:val="24"/>
          <w:szCs w:val="24"/>
        </w:rPr>
        <w:t>обучающиеся</w:t>
      </w:r>
      <w:r w:rsidRPr="00891C5F">
        <w:rPr>
          <w:rFonts w:ascii="Times New Roman" w:eastAsia="Times New Roman" w:hAnsi="Times New Roman" w:cs="Times New Roman"/>
          <w:color w:val="000000"/>
          <w:sz w:val="24"/>
          <w:szCs w:val="24"/>
        </w:rPr>
        <w:t xml:space="preserve"> учатся эмоционально воспринимать услышанное, слышать в нем конкретные элементы музыкального языка. Для </w:t>
      </w:r>
      <w:proofErr w:type="gramStart"/>
      <w:r w:rsidRPr="00891C5F">
        <w:rPr>
          <w:rFonts w:ascii="Times New Roman" w:eastAsia="Times New Roman" w:hAnsi="Times New Roman" w:cs="Times New Roman"/>
          <w:color w:val="000000"/>
          <w:sz w:val="24"/>
          <w:szCs w:val="24"/>
        </w:rPr>
        <w:t>этого  используются</w:t>
      </w:r>
      <w:proofErr w:type="gramEnd"/>
      <w:r w:rsidRPr="00891C5F">
        <w:rPr>
          <w:rFonts w:ascii="Times New Roman" w:eastAsia="Times New Roman" w:hAnsi="Times New Roman" w:cs="Times New Roman"/>
          <w:color w:val="000000"/>
          <w:sz w:val="24"/>
          <w:szCs w:val="24"/>
        </w:rPr>
        <w:t xml:space="preserve"> и примеры из музыкальной литературы, и специальные инструктивные упражнения.</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При прослушивании одноголосной мелодии обращается внимание на ладовые, структурные особенности (членение на фразы, повторы, секвенции), определяется размер, узнаются в ней знакомые мелодические и ритмические обороты.</w:t>
      </w:r>
    </w:p>
    <w:p w:rsidR="00105171" w:rsidRPr="00891C5F"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      При прослушивании многоголосного построения обращается внимание на знакомые гармонические обороты из аккордов, интервалов, на тип фактуры.</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В дидактических примерах требуется более детальный разбор:</w:t>
      </w:r>
    </w:p>
    <w:p w:rsidR="00105171" w:rsidRPr="00891C5F" w:rsidRDefault="00105171" w:rsidP="00105171">
      <w:pPr>
        <w:numPr>
          <w:ilvl w:val="0"/>
          <w:numId w:val="5"/>
        </w:num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анализ звукорядов, гамм, отрезков гамм;</w:t>
      </w:r>
    </w:p>
    <w:p w:rsidR="00105171" w:rsidRPr="00891C5F" w:rsidRDefault="00105171" w:rsidP="00105171">
      <w:pPr>
        <w:numPr>
          <w:ilvl w:val="0"/>
          <w:numId w:val="5"/>
        </w:num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отдельных ступеней лада и мелодических оборотов;</w:t>
      </w:r>
    </w:p>
    <w:p w:rsidR="00105171" w:rsidRPr="00891C5F" w:rsidRDefault="00105171" w:rsidP="00105171">
      <w:pPr>
        <w:numPr>
          <w:ilvl w:val="0"/>
          <w:numId w:val="5"/>
        </w:num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ритмических оборотов;</w:t>
      </w:r>
    </w:p>
    <w:p w:rsidR="00105171" w:rsidRPr="00891C5F" w:rsidRDefault="00105171" w:rsidP="00105171">
      <w:pPr>
        <w:numPr>
          <w:ilvl w:val="0"/>
          <w:numId w:val="5"/>
        </w:num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интервалов в мелодическом звучании вверх и вниз от звука и в тональности;</w:t>
      </w:r>
    </w:p>
    <w:p w:rsidR="00105171" w:rsidRPr="00891C5F" w:rsidRDefault="00105171" w:rsidP="00105171">
      <w:pPr>
        <w:numPr>
          <w:ilvl w:val="0"/>
          <w:numId w:val="5"/>
        </w:num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интервалов в гармоническом звучании от звука и в тональности;</w:t>
      </w:r>
    </w:p>
    <w:p w:rsidR="00105171" w:rsidRPr="00891C5F" w:rsidRDefault="00105171" w:rsidP="00105171">
      <w:pPr>
        <w:numPr>
          <w:ilvl w:val="0"/>
          <w:numId w:val="5"/>
        </w:num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последовательности из нескольких интервалов в тональности (с определением величины интервала и его положения в тональности);</w:t>
      </w:r>
    </w:p>
    <w:p w:rsidR="00105171" w:rsidRPr="00891C5F" w:rsidRDefault="00105171" w:rsidP="00105171">
      <w:pPr>
        <w:numPr>
          <w:ilvl w:val="0"/>
          <w:numId w:val="5"/>
        </w:num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аккордов в мелодическом звучании с различным чередованием звуков в тональности и от звука;</w:t>
      </w:r>
    </w:p>
    <w:p w:rsidR="00105171" w:rsidRPr="00891C5F" w:rsidRDefault="00105171" w:rsidP="00105171">
      <w:pPr>
        <w:numPr>
          <w:ilvl w:val="0"/>
          <w:numId w:val="5"/>
        </w:num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color w:val="000000"/>
          <w:sz w:val="24"/>
          <w:szCs w:val="24"/>
        </w:rPr>
        <w:t>аккордов в гармоническом звучании от звука и в тональности</w:t>
      </w:r>
      <w:r>
        <w:rPr>
          <w:rFonts w:ascii="Times New Roman" w:eastAsia="Times New Roman" w:hAnsi="Times New Roman" w:cs="Times New Roman"/>
          <w:color w:val="000000"/>
          <w:sz w:val="24"/>
          <w:szCs w:val="24"/>
        </w:rPr>
        <w:t>.</w:t>
      </w:r>
    </w:p>
    <w:p w:rsidR="00105171" w:rsidRPr="00891C5F" w:rsidRDefault="00105171" w:rsidP="00105171">
      <w:pPr>
        <w:spacing w:after="0" w:line="240" w:lineRule="auto"/>
        <w:ind w:firstLine="720"/>
        <w:jc w:val="center"/>
        <w:rPr>
          <w:rFonts w:ascii="Times New Roman" w:eastAsia="Times New Roman" w:hAnsi="Times New Roman" w:cs="Times New Roman"/>
          <w:sz w:val="24"/>
          <w:szCs w:val="24"/>
        </w:rPr>
      </w:pPr>
      <w:bookmarkStart w:id="2" w:name="bookmark145"/>
      <w:bookmarkEnd w:id="2"/>
      <w:r w:rsidRPr="00891C5F">
        <w:rPr>
          <w:rFonts w:ascii="Times New Roman" w:eastAsia="Times New Roman" w:hAnsi="Times New Roman" w:cs="Times New Roman"/>
          <w:i/>
          <w:iCs/>
          <w:color w:val="000000"/>
          <w:sz w:val="24"/>
          <w:szCs w:val="24"/>
        </w:rPr>
        <w:t>Музыкальный диктант</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Pr="00891C5F">
        <w:rPr>
          <w:rFonts w:ascii="Times New Roman" w:eastAsia="Times New Roman" w:hAnsi="Times New Roman" w:cs="Times New Roman"/>
          <w:color w:val="000000"/>
          <w:sz w:val="24"/>
          <w:szCs w:val="24"/>
        </w:rPr>
        <w:t xml:space="preserve">устные диктанты (запоминание и </w:t>
      </w:r>
      <w:proofErr w:type="spellStart"/>
      <w:r w:rsidRPr="00891C5F">
        <w:rPr>
          <w:rFonts w:ascii="Times New Roman" w:eastAsia="Times New Roman" w:hAnsi="Times New Roman" w:cs="Times New Roman"/>
          <w:color w:val="000000"/>
          <w:sz w:val="24"/>
          <w:szCs w:val="24"/>
        </w:rPr>
        <w:t>пропевание</w:t>
      </w:r>
      <w:proofErr w:type="spellEnd"/>
      <w:r w:rsidRPr="00891C5F">
        <w:rPr>
          <w:rFonts w:ascii="Times New Roman" w:eastAsia="Times New Roman" w:hAnsi="Times New Roman" w:cs="Times New Roman"/>
          <w:color w:val="000000"/>
          <w:sz w:val="24"/>
          <w:szCs w:val="24"/>
        </w:rPr>
        <w:t xml:space="preserve"> на нейтральный слог и с названием нот 2-4-тактовой мелодии после двух-трех </w:t>
      </w:r>
      <w:proofErr w:type="spellStart"/>
      <w:r w:rsidRPr="00891C5F">
        <w:rPr>
          <w:rFonts w:ascii="Times New Roman" w:eastAsia="Times New Roman" w:hAnsi="Times New Roman" w:cs="Times New Roman"/>
          <w:color w:val="000000"/>
          <w:sz w:val="24"/>
          <w:szCs w:val="24"/>
        </w:rPr>
        <w:t>проигрываний</w:t>
      </w:r>
      <w:proofErr w:type="spellEnd"/>
      <w:r w:rsidRPr="00891C5F">
        <w:rPr>
          <w:rFonts w:ascii="Times New Roman" w:eastAsia="Times New Roman" w:hAnsi="Times New Roman" w:cs="Times New Roman"/>
          <w:color w:val="000000"/>
          <w:sz w:val="24"/>
          <w:szCs w:val="24"/>
        </w:rPr>
        <w:t>);</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Pr="00891C5F">
        <w:rPr>
          <w:rFonts w:ascii="Times New Roman" w:eastAsia="Times New Roman" w:hAnsi="Times New Roman" w:cs="Times New Roman"/>
          <w:color w:val="000000"/>
          <w:sz w:val="24"/>
          <w:szCs w:val="24"/>
        </w:rPr>
        <w:t xml:space="preserve"> диктант по памяти (запись выученной в классе или дома мелодии);</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r w:rsidRPr="00891C5F">
        <w:rPr>
          <w:rFonts w:ascii="Times New Roman" w:eastAsia="Times New Roman" w:hAnsi="Times New Roman" w:cs="Times New Roman"/>
          <w:color w:val="000000"/>
          <w:sz w:val="24"/>
          <w:szCs w:val="24"/>
        </w:rPr>
        <w:t>ритмический диктант (запись данного ритмического рисунка или запись ритмического рисунка мелодии);</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Pr="00891C5F">
        <w:rPr>
          <w:rFonts w:ascii="Times New Roman" w:eastAsia="Times New Roman" w:hAnsi="Times New Roman" w:cs="Times New Roman"/>
          <w:color w:val="000000"/>
          <w:sz w:val="24"/>
          <w:szCs w:val="24"/>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w:t>
      </w:r>
      <w:r>
        <w:rPr>
          <w:rFonts w:ascii="Times New Roman" w:eastAsia="Times New Roman" w:hAnsi="Times New Roman" w:cs="Times New Roman"/>
          <w:color w:val="000000"/>
          <w:sz w:val="24"/>
          <w:szCs w:val="24"/>
        </w:rPr>
        <w:t>обучающиеся</w:t>
      </w:r>
      <w:r w:rsidRPr="00891C5F">
        <w:rPr>
          <w:rFonts w:ascii="Times New Roman" w:eastAsia="Times New Roman" w:hAnsi="Times New Roman" w:cs="Times New Roman"/>
          <w:color w:val="000000"/>
          <w:sz w:val="24"/>
          <w:szCs w:val="24"/>
        </w:rPr>
        <w:t xml:space="preserve"> приступают к записи мелодии. Эту форма диктанта широко используется в младших классах, а также при записи мелодий, в которых появляются новые элементы музыкального языка;</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 xml:space="preserve">Перед началом работы над мелодическим диктантом проводится тщательная настройка в тональности, для которой используются интонационные упражнения, </w:t>
      </w:r>
      <w:proofErr w:type="spellStart"/>
      <w:r w:rsidRPr="00891C5F">
        <w:rPr>
          <w:rFonts w:ascii="Times New Roman" w:eastAsia="Times New Roman" w:hAnsi="Times New Roman" w:cs="Times New Roman"/>
          <w:color w:val="000000"/>
          <w:sz w:val="24"/>
          <w:szCs w:val="24"/>
        </w:rPr>
        <w:t>сольфеджирование</w:t>
      </w:r>
      <w:proofErr w:type="spellEnd"/>
      <w:r w:rsidRPr="00891C5F">
        <w:rPr>
          <w:rFonts w:ascii="Times New Roman" w:eastAsia="Times New Roman" w:hAnsi="Times New Roman" w:cs="Times New Roman"/>
          <w:color w:val="000000"/>
          <w:sz w:val="24"/>
          <w:szCs w:val="24"/>
        </w:rPr>
        <w:t>, задания по слуховому анализу.</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 xml:space="preserve">Навык записи мелодии формируется постепенно и требует постоянной тщательной работы на каждом уроке. Записанный диктант проверяется с анализом допущенных ошибок и используется в дальнейшей работе в классе и дома. </w:t>
      </w:r>
      <w:r>
        <w:rPr>
          <w:rFonts w:ascii="Times New Roman" w:eastAsia="Times New Roman" w:hAnsi="Times New Roman" w:cs="Times New Roman"/>
          <w:color w:val="000000"/>
          <w:sz w:val="24"/>
          <w:szCs w:val="24"/>
        </w:rPr>
        <w:t>Обучающиеся</w:t>
      </w:r>
      <w:r w:rsidRPr="00891C5F">
        <w:rPr>
          <w:rFonts w:ascii="Times New Roman" w:eastAsia="Times New Roman" w:hAnsi="Times New Roman" w:cs="Times New Roman"/>
          <w:color w:val="000000"/>
          <w:sz w:val="24"/>
          <w:szCs w:val="24"/>
        </w:rPr>
        <w:t xml:space="preserve"> определяют и подписывают в диктанте новые или знакомые мелодические о</w:t>
      </w:r>
      <w:r>
        <w:rPr>
          <w:rFonts w:ascii="Times New Roman" w:eastAsia="Times New Roman" w:hAnsi="Times New Roman" w:cs="Times New Roman"/>
          <w:color w:val="000000"/>
          <w:sz w:val="24"/>
          <w:szCs w:val="24"/>
        </w:rPr>
        <w:t>бороты, ритмические фигуры, под</w:t>
      </w:r>
      <w:r w:rsidRPr="00891C5F">
        <w:rPr>
          <w:rFonts w:ascii="Times New Roman" w:eastAsia="Times New Roman" w:hAnsi="Times New Roman" w:cs="Times New Roman"/>
          <w:color w:val="000000"/>
          <w:sz w:val="24"/>
          <w:szCs w:val="24"/>
        </w:rPr>
        <w:t>бирают к диктанту второй голос или аккомпанемент, выучивают его наизусть, транспонируют письменно или устно в другие тональности.</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Музыкальным материалом для диктанта служат примеры из музыкальной литературы, специальных сборников диктантов, а также мелодии, сочиненные самим преподавателем.</w:t>
      </w:r>
    </w:p>
    <w:p w:rsidR="00105171" w:rsidRPr="00891C5F" w:rsidRDefault="00105171" w:rsidP="00105171">
      <w:pPr>
        <w:spacing w:after="0" w:line="240" w:lineRule="auto"/>
        <w:ind w:firstLine="697"/>
        <w:jc w:val="center"/>
        <w:rPr>
          <w:rFonts w:ascii="Times New Roman" w:eastAsia="Times New Roman" w:hAnsi="Times New Roman" w:cs="Times New Roman"/>
          <w:sz w:val="24"/>
          <w:szCs w:val="24"/>
        </w:rPr>
      </w:pPr>
      <w:bookmarkStart w:id="3" w:name="bookmark146"/>
      <w:bookmarkEnd w:id="3"/>
      <w:r w:rsidRPr="00891C5F">
        <w:rPr>
          <w:rFonts w:ascii="Times New Roman" w:eastAsia="Times New Roman" w:hAnsi="Times New Roman" w:cs="Times New Roman"/>
          <w:i/>
          <w:iCs/>
          <w:color w:val="000000"/>
          <w:sz w:val="24"/>
          <w:szCs w:val="24"/>
        </w:rPr>
        <w:t>Творческие задания</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 xml:space="preserve">Развитие творческих способностей </w:t>
      </w:r>
      <w:r>
        <w:rPr>
          <w:rFonts w:ascii="Times New Roman" w:eastAsia="Times New Roman" w:hAnsi="Times New Roman" w:cs="Times New Roman"/>
          <w:sz w:val="24"/>
          <w:szCs w:val="24"/>
        </w:rPr>
        <w:t>обучающихся</w:t>
      </w:r>
      <w:r w:rsidRPr="00891C5F">
        <w:rPr>
          <w:rFonts w:ascii="Times New Roman" w:eastAsia="Times New Roman" w:hAnsi="Times New Roman" w:cs="Times New Roman"/>
          <w:color w:val="000000"/>
          <w:sz w:val="24"/>
          <w:szCs w:val="24"/>
        </w:rPr>
        <w:t xml:space="preserve"> играет в процессе обучения огромную роль. В творческих заданиях </w:t>
      </w:r>
      <w:r>
        <w:rPr>
          <w:rFonts w:ascii="Times New Roman" w:eastAsia="Times New Roman" w:hAnsi="Times New Roman" w:cs="Times New Roman"/>
          <w:sz w:val="24"/>
          <w:szCs w:val="24"/>
        </w:rPr>
        <w:t>обучающийся</w:t>
      </w:r>
      <w:r w:rsidRPr="00891C5F">
        <w:rPr>
          <w:rFonts w:ascii="Times New Roman" w:eastAsia="Times New Roman" w:hAnsi="Times New Roman" w:cs="Times New Roman"/>
          <w:color w:val="000000"/>
          <w:sz w:val="24"/>
          <w:szCs w:val="24"/>
        </w:rPr>
        <w:t xml:space="preserve"> реализовывает свою индивидуальность, психологически раскрепощается, испытывает радостные эмоции. Все это вместе способствует формированию интереса к музыкальной деятельности. Творческие задания на уроках активизируют слуховое внимание, тренируют различные стороны музыкального слуха, музыкальную память, развивают художественный вкус. Творческие задания тесно связаны с основными разделами курса «За</w:t>
      </w:r>
      <w:r>
        <w:rPr>
          <w:rFonts w:ascii="Times New Roman" w:eastAsia="Times New Roman" w:hAnsi="Times New Roman" w:cs="Times New Roman"/>
          <w:color w:val="000000"/>
          <w:sz w:val="24"/>
          <w:szCs w:val="24"/>
        </w:rPr>
        <w:t>нимательное сольфеджио»</w:t>
      </w:r>
      <w:r w:rsidRPr="00891C5F">
        <w:rPr>
          <w:rFonts w:ascii="Times New Roman" w:eastAsia="Times New Roman" w:hAnsi="Times New Roman" w:cs="Times New Roman"/>
          <w:color w:val="000000"/>
          <w:sz w:val="24"/>
          <w:szCs w:val="24"/>
        </w:rPr>
        <w:t>,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 xml:space="preserve">Работа над творческими заданиями начинается с начального этапа обучения. </w:t>
      </w:r>
      <w:proofErr w:type="gramStart"/>
      <w:r>
        <w:rPr>
          <w:rFonts w:ascii="Times New Roman" w:eastAsia="Times New Roman" w:hAnsi="Times New Roman" w:cs="Times New Roman"/>
          <w:color w:val="000000"/>
          <w:sz w:val="24"/>
          <w:szCs w:val="24"/>
        </w:rPr>
        <w:t xml:space="preserve">Более </w:t>
      </w:r>
      <w:r w:rsidRPr="00891C5F">
        <w:rPr>
          <w:rFonts w:ascii="Times New Roman" w:eastAsia="Times New Roman" w:hAnsi="Times New Roman" w:cs="Times New Roman"/>
          <w:color w:val="000000"/>
          <w:sz w:val="24"/>
          <w:szCs w:val="24"/>
        </w:rPr>
        <w:t xml:space="preserve"> доступны</w:t>
      </w:r>
      <w:proofErr w:type="gramEnd"/>
      <w:r w:rsidRPr="00891C5F">
        <w:rPr>
          <w:rFonts w:ascii="Times New Roman" w:eastAsia="Times New Roman" w:hAnsi="Times New Roman" w:cs="Times New Roman"/>
          <w:color w:val="000000"/>
          <w:sz w:val="24"/>
          <w:szCs w:val="24"/>
        </w:rPr>
        <w:t xml:space="preserve"> творческие упражнения, связанные с ритмической импровизацией. Простейшие мелодические задания на начальном этапе состоят в </w:t>
      </w:r>
      <w:proofErr w:type="spellStart"/>
      <w:r w:rsidRPr="00891C5F">
        <w:rPr>
          <w:rFonts w:ascii="Times New Roman" w:eastAsia="Times New Roman" w:hAnsi="Times New Roman" w:cs="Times New Roman"/>
          <w:color w:val="000000"/>
          <w:sz w:val="24"/>
          <w:szCs w:val="24"/>
        </w:rPr>
        <w:t>допевании</w:t>
      </w:r>
      <w:proofErr w:type="spellEnd"/>
      <w:r w:rsidRPr="00891C5F">
        <w:rPr>
          <w:rFonts w:ascii="Times New Roman" w:eastAsia="Times New Roman" w:hAnsi="Times New Roman" w:cs="Times New Roman"/>
          <w:color w:val="000000"/>
          <w:sz w:val="24"/>
          <w:szCs w:val="24"/>
        </w:rPr>
        <w:t xml:space="preserve">, </w:t>
      </w:r>
      <w:proofErr w:type="spellStart"/>
      <w:r w:rsidRPr="00891C5F">
        <w:rPr>
          <w:rFonts w:ascii="Times New Roman" w:eastAsia="Times New Roman" w:hAnsi="Times New Roman" w:cs="Times New Roman"/>
          <w:color w:val="000000"/>
          <w:sz w:val="24"/>
          <w:szCs w:val="24"/>
        </w:rPr>
        <w:t>досочинении</w:t>
      </w:r>
      <w:proofErr w:type="spellEnd"/>
      <w:r w:rsidRPr="00891C5F">
        <w:rPr>
          <w:rFonts w:ascii="Times New Roman" w:eastAsia="Times New Roman" w:hAnsi="Times New Roman" w:cs="Times New Roman"/>
          <w:color w:val="000000"/>
          <w:sz w:val="24"/>
          <w:szCs w:val="24"/>
        </w:rPr>
        <w:t xml:space="preserve"> мелодии (формирование ощущения ладового тяготения). В дальнейшем задания содержат импровизацию ритмических и мелодических вариантов, и, наконец, сочинение собственных мелодических и ритмических построений.</w:t>
      </w:r>
    </w:p>
    <w:p w:rsidR="00105171" w:rsidRPr="00891C5F" w:rsidRDefault="00105171" w:rsidP="001051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91C5F">
        <w:rPr>
          <w:rFonts w:ascii="Times New Roman" w:eastAsia="Times New Roman" w:hAnsi="Times New Roman" w:cs="Times New Roman"/>
          <w:color w:val="000000"/>
          <w:sz w:val="24"/>
          <w:szCs w:val="24"/>
        </w:rPr>
        <w:t xml:space="preserve">Творческие задания эффективны на всех этапах обучения. </w:t>
      </w:r>
    </w:p>
    <w:p w:rsidR="00105171" w:rsidRPr="00DA6EDD" w:rsidRDefault="00105171" w:rsidP="00105171">
      <w:pPr>
        <w:spacing w:after="0" w:line="240" w:lineRule="auto"/>
        <w:jc w:val="both"/>
        <w:rPr>
          <w:rFonts w:ascii="Times New Roman" w:eastAsia="Times New Roman" w:hAnsi="Times New Roman" w:cs="Times New Roman"/>
          <w:sz w:val="24"/>
          <w:szCs w:val="24"/>
        </w:rPr>
      </w:pPr>
      <w:r w:rsidRPr="00891C5F">
        <w:rPr>
          <w:rFonts w:ascii="Times New Roman" w:eastAsia="Times New Roman" w:hAnsi="Times New Roman" w:cs="Times New Roman"/>
          <w:sz w:val="24"/>
          <w:szCs w:val="24"/>
        </w:rPr>
        <w:t> </w:t>
      </w:r>
    </w:p>
    <w:p w:rsidR="00105171" w:rsidRPr="00DA6EDD" w:rsidRDefault="00105171" w:rsidP="00105171">
      <w:pPr>
        <w:spacing w:line="240" w:lineRule="auto"/>
        <w:jc w:val="center"/>
        <w:rPr>
          <w:rFonts w:ascii="Times New Roman" w:hAnsi="Times New Roman" w:cs="Times New Roman"/>
          <w:sz w:val="24"/>
          <w:szCs w:val="24"/>
        </w:rPr>
      </w:pPr>
      <w:r w:rsidRPr="00DA6EDD">
        <w:rPr>
          <w:rFonts w:ascii="Times New Roman" w:eastAsia="Times New Roman" w:hAnsi="Times New Roman" w:cs="Times New Roman"/>
          <w:b/>
          <w:bCs/>
          <w:color w:val="000000"/>
          <w:sz w:val="24"/>
          <w:szCs w:val="24"/>
        </w:rPr>
        <w:t xml:space="preserve">III. </w:t>
      </w:r>
      <w:r w:rsidRPr="00DA6EDD">
        <w:rPr>
          <w:rFonts w:ascii="Times New Roman" w:hAnsi="Times New Roman" w:cs="Times New Roman"/>
          <w:b/>
          <w:sz w:val="24"/>
          <w:szCs w:val="24"/>
        </w:rPr>
        <w:t>ТРЕБОВАНИЯ К УРОВНЮ ПОДГОТОВКИ УЧАЩИХСЯ</w:t>
      </w:r>
    </w:p>
    <w:p w:rsidR="00105171" w:rsidRPr="00DA6EDD" w:rsidRDefault="00105171" w:rsidP="00105171">
      <w:pPr>
        <w:spacing w:line="240" w:lineRule="auto"/>
        <w:ind w:firstLine="720"/>
        <w:rPr>
          <w:rFonts w:ascii="Times New Roman" w:hAnsi="Times New Roman" w:cs="Times New Roman"/>
          <w:sz w:val="24"/>
          <w:szCs w:val="24"/>
        </w:rPr>
      </w:pPr>
      <w:r w:rsidRPr="00DA6EDD">
        <w:rPr>
          <w:rFonts w:ascii="Times New Roman" w:hAnsi="Times New Roman" w:cs="Times New Roman"/>
          <w:sz w:val="24"/>
          <w:szCs w:val="24"/>
        </w:rPr>
        <w:t xml:space="preserve">  Результатом освоения программы учебного предмета «Сольфеджио» является приобретение обучающимися следующих знаний, умений и навыков:</w:t>
      </w:r>
    </w:p>
    <w:p w:rsidR="00105171" w:rsidRPr="00DA6EDD" w:rsidRDefault="00105171" w:rsidP="00105171">
      <w:pPr>
        <w:pStyle w:val="45"/>
        <w:spacing w:after="0" w:line="240" w:lineRule="auto"/>
        <w:ind w:left="0" w:firstLine="720"/>
        <w:jc w:val="both"/>
        <w:rPr>
          <w:rFonts w:ascii="Times New Roman" w:hAnsi="Times New Roman"/>
          <w:sz w:val="24"/>
          <w:szCs w:val="24"/>
        </w:rPr>
      </w:pPr>
      <w:r w:rsidRPr="00DA6EDD">
        <w:rPr>
          <w:rFonts w:ascii="Times New Roman" w:hAnsi="Times New Roman"/>
          <w:sz w:val="24"/>
          <w:szCs w:val="24"/>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DA6EDD">
        <w:rPr>
          <w:rFonts w:ascii="Times New Roman" w:hAnsi="Times New Roman"/>
          <w:sz w:val="24"/>
          <w:szCs w:val="24"/>
        </w:rPr>
        <w:t>звуковысотного</w:t>
      </w:r>
      <w:proofErr w:type="spellEnd"/>
      <w:r w:rsidRPr="00DA6EDD">
        <w:rPr>
          <w:rFonts w:ascii="Times New Roman" w:hAnsi="Times New Roman"/>
          <w:sz w:val="24"/>
          <w:szCs w:val="24"/>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105171" w:rsidRPr="00DA6EDD" w:rsidRDefault="00105171" w:rsidP="00105171">
      <w:pPr>
        <w:pStyle w:val="45"/>
        <w:spacing w:after="0" w:line="240" w:lineRule="auto"/>
        <w:ind w:left="0" w:firstLine="720"/>
        <w:jc w:val="both"/>
        <w:rPr>
          <w:rFonts w:ascii="Times New Roman" w:hAnsi="Times New Roman"/>
          <w:sz w:val="24"/>
          <w:szCs w:val="24"/>
        </w:rPr>
      </w:pPr>
      <w:r w:rsidRPr="00DA6EDD">
        <w:rPr>
          <w:rFonts w:ascii="Times New Roman" w:hAnsi="Times New Roman"/>
          <w:sz w:val="24"/>
          <w:szCs w:val="24"/>
        </w:rPr>
        <w:lastRenderedPageBreak/>
        <w:t xml:space="preserve">первичные теоретические знания, позволяющие </w:t>
      </w:r>
      <w:proofErr w:type="spellStart"/>
      <w:r w:rsidRPr="00DA6EDD">
        <w:rPr>
          <w:rFonts w:ascii="Times New Roman" w:hAnsi="Times New Roman"/>
          <w:sz w:val="24"/>
          <w:szCs w:val="24"/>
        </w:rPr>
        <w:t>сольфеджировать</w:t>
      </w:r>
      <w:proofErr w:type="spellEnd"/>
      <w:r w:rsidRPr="00DA6EDD">
        <w:rPr>
          <w:rFonts w:ascii="Times New Roman" w:hAnsi="Times New Roman"/>
          <w:sz w:val="24"/>
          <w:szCs w:val="24"/>
        </w:rPr>
        <w:t xml:space="preserve"> одноголосные музыкальные примеры, </w:t>
      </w:r>
      <w:proofErr w:type="gramStart"/>
      <w:r w:rsidRPr="00DA6EDD">
        <w:rPr>
          <w:rFonts w:ascii="Times New Roman" w:hAnsi="Times New Roman"/>
          <w:sz w:val="24"/>
          <w:szCs w:val="24"/>
        </w:rPr>
        <w:t>записывать  элементарные</w:t>
      </w:r>
      <w:proofErr w:type="gramEnd"/>
      <w:r w:rsidRPr="00DA6EDD">
        <w:rPr>
          <w:rFonts w:ascii="Times New Roman" w:hAnsi="Times New Roman"/>
          <w:sz w:val="24"/>
          <w:szCs w:val="24"/>
        </w:rPr>
        <w:t xml:space="preserve"> музыкальные построения   с использованием навыков слухового анализа, слышать и анализировать простейшие аккордовые и интервальные цепочки; </w:t>
      </w:r>
    </w:p>
    <w:p w:rsidR="00105171" w:rsidRPr="00DA6EDD" w:rsidRDefault="00105171" w:rsidP="00105171">
      <w:pPr>
        <w:pStyle w:val="45"/>
        <w:spacing w:after="0" w:line="240" w:lineRule="auto"/>
        <w:ind w:left="0" w:firstLine="720"/>
        <w:jc w:val="both"/>
        <w:rPr>
          <w:rFonts w:ascii="Times New Roman" w:hAnsi="Times New Roman"/>
          <w:sz w:val="24"/>
          <w:szCs w:val="24"/>
        </w:rPr>
      </w:pPr>
      <w:r w:rsidRPr="00DA6EDD">
        <w:rPr>
          <w:rFonts w:ascii="Times New Roman" w:hAnsi="Times New Roman"/>
          <w:sz w:val="24"/>
          <w:szCs w:val="24"/>
        </w:rPr>
        <w:t>умение осуществлять анализ элементов музыкального языка;</w:t>
      </w:r>
    </w:p>
    <w:p w:rsidR="00105171" w:rsidRPr="00DA6EDD" w:rsidRDefault="00105171" w:rsidP="00105171">
      <w:pPr>
        <w:pStyle w:val="45"/>
        <w:spacing w:after="0" w:line="240" w:lineRule="auto"/>
        <w:ind w:left="0" w:firstLine="720"/>
        <w:jc w:val="both"/>
        <w:rPr>
          <w:rFonts w:ascii="Times New Roman" w:hAnsi="Times New Roman"/>
          <w:sz w:val="24"/>
          <w:szCs w:val="24"/>
        </w:rPr>
      </w:pPr>
      <w:r w:rsidRPr="00DA6EDD">
        <w:rPr>
          <w:rFonts w:ascii="Times New Roman" w:hAnsi="Times New Roman"/>
          <w:sz w:val="24"/>
          <w:szCs w:val="24"/>
        </w:rPr>
        <w:t>навыки владения элементами музыкального языка (исполнение на инструменте, запись по слуху и т.п.).</w:t>
      </w:r>
    </w:p>
    <w:p w:rsidR="00105171" w:rsidRPr="00DA6EDD" w:rsidRDefault="00105171" w:rsidP="00105171">
      <w:pPr>
        <w:spacing w:line="240" w:lineRule="auto"/>
        <w:jc w:val="center"/>
        <w:rPr>
          <w:rFonts w:ascii="Times New Roman" w:hAnsi="Times New Roman" w:cs="Times New Roman"/>
          <w:b/>
          <w:sz w:val="24"/>
          <w:szCs w:val="24"/>
        </w:rPr>
      </w:pPr>
      <w:r w:rsidRPr="00DA6EDD">
        <w:rPr>
          <w:rFonts w:ascii="Times New Roman" w:hAnsi="Times New Roman" w:cs="Times New Roman"/>
          <w:b/>
          <w:sz w:val="24"/>
          <w:szCs w:val="24"/>
        </w:rPr>
        <w:t>IV. ФОРМЫ И МЕТОДЫ КОНТРОЛЯ. КРИТЕРИИ ОЦЕНОК</w:t>
      </w:r>
    </w:p>
    <w:p w:rsidR="00105171" w:rsidRPr="00DA6EDD" w:rsidRDefault="00105171" w:rsidP="00105171">
      <w:pPr>
        <w:numPr>
          <w:ilvl w:val="0"/>
          <w:numId w:val="11"/>
        </w:numPr>
        <w:spacing w:line="240" w:lineRule="auto"/>
        <w:jc w:val="center"/>
        <w:rPr>
          <w:rFonts w:ascii="Times New Roman" w:hAnsi="Times New Roman" w:cs="Times New Roman"/>
          <w:b/>
          <w:i/>
          <w:sz w:val="24"/>
          <w:szCs w:val="24"/>
        </w:rPr>
      </w:pPr>
      <w:r w:rsidRPr="00DA6EDD">
        <w:rPr>
          <w:rFonts w:ascii="Times New Roman" w:hAnsi="Times New Roman" w:cs="Times New Roman"/>
          <w:b/>
          <w:i/>
          <w:sz w:val="24"/>
          <w:szCs w:val="24"/>
        </w:rPr>
        <w:t>Аттестация: цели, виды, форма, содержание</w:t>
      </w:r>
    </w:p>
    <w:p w:rsidR="00105171" w:rsidRPr="00DA6EDD" w:rsidRDefault="00105171" w:rsidP="00105171">
      <w:pPr>
        <w:pStyle w:val="22"/>
        <w:spacing w:after="0" w:line="240" w:lineRule="auto"/>
        <w:ind w:left="0" w:firstLine="709"/>
        <w:jc w:val="both"/>
        <w:rPr>
          <w:rFonts w:ascii="Times New Roman" w:hAnsi="Times New Roman"/>
          <w:sz w:val="24"/>
          <w:szCs w:val="24"/>
        </w:rPr>
      </w:pPr>
      <w:r w:rsidRPr="00DA6EDD">
        <w:rPr>
          <w:rFonts w:ascii="Times New Roman" w:hAnsi="Times New Roman"/>
          <w:sz w:val="24"/>
          <w:szCs w:val="24"/>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105171" w:rsidRPr="00DA6EDD" w:rsidRDefault="00105171" w:rsidP="00105171">
      <w:pPr>
        <w:pStyle w:val="22"/>
        <w:spacing w:after="0" w:line="240" w:lineRule="auto"/>
        <w:ind w:left="0" w:firstLine="709"/>
        <w:jc w:val="both"/>
        <w:rPr>
          <w:rFonts w:ascii="Times New Roman" w:hAnsi="Times New Roman"/>
          <w:sz w:val="24"/>
          <w:szCs w:val="24"/>
        </w:rPr>
      </w:pPr>
      <w:r w:rsidRPr="00DA6EDD">
        <w:rPr>
          <w:rFonts w:ascii="Times New Roman" w:hAnsi="Times New Roman"/>
          <w:sz w:val="24"/>
          <w:szCs w:val="24"/>
        </w:rPr>
        <w:t xml:space="preserve">Формы контроля: текущий, промежуточный, итоговый. </w:t>
      </w:r>
    </w:p>
    <w:p w:rsidR="00105171" w:rsidRPr="00DA6EDD" w:rsidRDefault="00105171" w:rsidP="00105171">
      <w:pPr>
        <w:spacing w:after="0" w:line="240" w:lineRule="auto"/>
        <w:ind w:firstLine="709"/>
        <w:rPr>
          <w:rFonts w:ascii="Times New Roman" w:hAnsi="Times New Roman" w:cs="Times New Roman"/>
          <w:sz w:val="24"/>
          <w:szCs w:val="24"/>
        </w:rPr>
      </w:pPr>
      <w:r w:rsidRPr="00DA6EDD">
        <w:rPr>
          <w:rFonts w:ascii="Times New Roman" w:hAnsi="Times New Roman" w:cs="Times New Roman"/>
          <w:b/>
          <w:i/>
          <w:sz w:val="24"/>
          <w:szCs w:val="24"/>
        </w:rPr>
        <w:t>Текущий контроль</w:t>
      </w:r>
      <w:r w:rsidRPr="00DA6EDD">
        <w:rPr>
          <w:rFonts w:ascii="Times New Roman" w:hAnsi="Times New Roman" w:cs="Times New Roman"/>
          <w:sz w:val="24"/>
          <w:szCs w:val="24"/>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105171" w:rsidRPr="00DA6EDD" w:rsidRDefault="00105171" w:rsidP="00105171">
      <w:pPr>
        <w:spacing w:after="0" w:line="240" w:lineRule="auto"/>
        <w:ind w:firstLine="709"/>
        <w:rPr>
          <w:rFonts w:ascii="Times New Roman" w:hAnsi="Times New Roman" w:cs="Times New Roman"/>
          <w:sz w:val="24"/>
          <w:szCs w:val="24"/>
        </w:rPr>
      </w:pPr>
      <w:r w:rsidRPr="00DA6EDD">
        <w:rPr>
          <w:rFonts w:ascii="Times New Roman" w:hAnsi="Times New Roman" w:cs="Times New Roman"/>
          <w:b/>
          <w:i/>
          <w:sz w:val="24"/>
          <w:szCs w:val="24"/>
        </w:rPr>
        <w:t>Промежуточный контроль</w:t>
      </w:r>
      <w:r w:rsidRPr="00DA6EDD">
        <w:rPr>
          <w:rFonts w:ascii="Times New Roman" w:hAnsi="Times New Roman" w:cs="Times New Roman"/>
          <w:sz w:val="24"/>
          <w:szCs w:val="24"/>
        </w:rPr>
        <w:t xml:space="preserve"> – контрольный урок в конце каждого учебного года. </w:t>
      </w:r>
    </w:p>
    <w:p w:rsidR="00105171" w:rsidRPr="00DA6EDD" w:rsidRDefault="00105171" w:rsidP="00105171">
      <w:pPr>
        <w:pStyle w:val="aff"/>
        <w:jc w:val="both"/>
        <w:rPr>
          <w:rFonts w:ascii="Times New Roman" w:hAnsi="Times New Roman" w:cs="Times New Roman"/>
        </w:rPr>
      </w:pPr>
      <w:r>
        <w:rPr>
          <w:rFonts w:ascii="Times New Roman" w:hAnsi="Times New Roman" w:cs="Times New Roman"/>
          <w:b/>
          <w:i/>
        </w:rPr>
        <w:t xml:space="preserve">          </w:t>
      </w:r>
      <w:r w:rsidRPr="00DA6EDD">
        <w:rPr>
          <w:rFonts w:ascii="Times New Roman" w:hAnsi="Times New Roman" w:cs="Times New Roman"/>
          <w:b/>
          <w:i/>
        </w:rPr>
        <w:t>Итоговый контроль (экзамен)</w:t>
      </w:r>
      <w:r w:rsidRPr="00DA6EDD">
        <w:rPr>
          <w:rFonts w:ascii="Times New Roman" w:hAnsi="Times New Roman" w:cs="Times New Roman"/>
        </w:rPr>
        <w:t xml:space="preserve">– осуществляется по окончании курса обучения – при четырехлетнем курсе обучения в 4 классе. </w:t>
      </w:r>
    </w:p>
    <w:p w:rsidR="00105171" w:rsidRPr="00DA6EDD" w:rsidRDefault="00105171" w:rsidP="00105171">
      <w:pPr>
        <w:spacing w:after="0" w:line="240" w:lineRule="auto"/>
        <w:ind w:firstLine="709"/>
        <w:rPr>
          <w:rFonts w:ascii="Times New Roman" w:hAnsi="Times New Roman" w:cs="Times New Roman"/>
          <w:sz w:val="24"/>
          <w:szCs w:val="24"/>
        </w:rPr>
      </w:pPr>
      <w:proofErr w:type="gramStart"/>
      <w:r w:rsidRPr="00DA6EDD">
        <w:rPr>
          <w:rFonts w:ascii="Times New Roman" w:hAnsi="Times New Roman" w:cs="Times New Roman"/>
          <w:b/>
          <w:i/>
          <w:sz w:val="24"/>
          <w:szCs w:val="24"/>
        </w:rPr>
        <w:t>Виды  и</w:t>
      </w:r>
      <w:proofErr w:type="gramEnd"/>
      <w:r w:rsidRPr="00DA6EDD">
        <w:rPr>
          <w:rFonts w:ascii="Times New Roman" w:hAnsi="Times New Roman" w:cs="Times New Roman"/>
          <w:b/>
          <w:i/>
          <w:sz w:val="24"/>
          <w:szCs w:val="24"/>
        </w:rPr>
        <w:t xml:space="preserve"> содержание контроля</w:t>
      </w:r>
      <w:r w:rsidRPr="00DA6EDD">
        <w:rPr>
          <w:rFonts w:ascii="Times New Roman" w:hAnsi="Times New Roman" w:cs="Times New Roman"/>
          <w:sz w:val="24"/>
          <w:szCs w:val="24"/>
        </w:rPr>
        <w:t>:</w:t>
      </w:r>
    </w:p>
    <w:p w:rsidR="00105171" w:rsidRPr="00DA6EDD" w:rsidRDefault="00105171" w:rsidP="00105171">
      <w:pPr>
        <w:pStyle w:val="22"/>
        <w:spacing w:after="0" w:line="240" w:lineRule="auto"/>
        <w:ind w:left="0" w:firstLine="709"/>
        <w:jc w:val="both"/>
        <w:rPr>
          <w:rFonts w:ascii="Times New Roman" w:hAnsi="Times New Roman"/>
          <w:sz w:val="24"/>
          <w:szCs w:val="24"/>
        </w:rPr>
      </w:pPr>
      <w:r w:rsidRPr="00DA6EDD">
        <w:rPr>
          <w:rFonts w:ascii="Times New Roman" w:hAnsi="Times New Roman"/>
          <w:sz w:val="24"/>
          <w:szCs w:val="24"/>
        </w:rPr>
        <w:t xml:space="preserve">- устный опрос (индивидуальный и фронтальный), включающий основные формы работы – </w:t>
      </w:r>
      <w:proofErr w:type="spellStart"/>
      <w:proofErr w:type="gramStart"/>
      <w:r w:rsidRPr="00DA6EDD">
        <w:rPr>
          <w:rFonts w:ascii="Times New Roman" w:hAnsi="Times New Roman"/>
          <w:sz w:val="24"/>
          <w:szCs w:val="24"/>
        </w:rPr>
        <w:t>сольфеджированиеодноголосных,чтение</w:t>
      </w:r>
      <w:proofErr w:type="spellEnd"/>
      <w:proofErr w:type="gramEnd"/>
      <w:r w:rsidRPr="00DA6EDD">
        <w:rPr>
          <w:rFonts w:ascii="Times New Roman" w:hAnsi="Times New Roman"/>
          <w:sz w:val="24"/>
          <w:szCs w:val="24"/>
        </w:rPr>
        <w:t xml:space="preserve"> с листа, слуховой анализ интервалов и аккордов вне тональности и в виде последовательности в тональности, интонационные упражнения;</w:t>
      </w:r>
    </w:p>
    <w:p w:rsidR="00105171" w:rsidRPr="00DA6EDD" w:rsidRDefault="00105171" w:rsidP="00105171">
      <w:pPr>
        <w:numPr>
          <w:ilvl w:val="0"/>
          <w:numId w:val="12"/>
        </w:numPr>
        <w:tabs>
          <w:tab w:val="clear" w:pos="0"/>
          <w:tab w:val="num" w:pos="644"/>
        </w:tabs>
        <w:suppressAutoHyphens/>
        <w:spacing w:after="0" w:line="240" w:lineRule="auto"/>
        <w:ind w:left="0" w:firstLine="709"/>
        <w:jc w:val="both"/>
        <w:rPr>
          <w:rFonts w:ascii="Times New Roman" w:hAnsi="Times New Roman" w:cs="Times New Roman"/>
          <w:sz w:val="24"/>
          <w:szCs w:val="24"/>
        </w:rPr>
      </w:pPr>
      <w:r w:rsidRPr="00DA6EDD">
        <w:rPr>
          <w:rFonts w:ascii="Times New Roman" w:hAnsi="Times New Roman" w:cs="Times New Roman"/>
          <w:sz w:val="24"/>
          <w:szCs w:val="24"/>
        </w:rPr>
        <w:t xml:space="preserve">самостоятельные письменные </w:t>
      </w:r>
      <w:proofErr w:type="gramStart"/>
      <w:r w:rsidRPr="00DA6EDD">
        <w:rPr>
          <w:rFonts w:ascii="Times New Roman" w:hAnsi="Times New Roman" w:cs="Times New Roman"/>
          <w:sz w:val="24"/>
          <w:szCs w:val="24"/>
        </w:rPr>
        <w:t>задания  -</w:t>
      </w:r>
      <w:proofErr w:type="gramEnd"/>
      <w:r w:rsidRPr="00DA6EDD">
        <w:rPr>
          <w:rFonts w:ascii="Times New Roman" w:hAnsi="Times New Roman" w:cs="Times New Roman"/>
          <w:sz w:val="24"/>
          <w:szCs w:val="24"/>
        </w:rPr>
        <w:t xml:space="preserve"> запись музыкального диктанта, слуховой анализ, выполнение теоретического задания;</w:t>
      </w:r>
    </w:p>
    <w:p w:rsidR="00105171" w:rsidRPr="00DA6EDD" w:rsidRDefault="00105171" w:rsidP="00105171">
      <w:pPr>
        <w:numPr>
          <w:ilvl w:val="0"/>
          <w:numId w:val="12"/>
        </w:numPr>
        <w:tabs>
          <w:tab w:val="clear" w:pos="0"/>
          <w:tab w:val="num" w:pos="644"/>
        </w:tabs>
        <w:suppressAutoHyphens/>
        <w:spacing w:after="0" w:line="240" w:lineRule="auto"/>
        <w:ind w:left="0" w:firstLine="709"/>
        <w:jc w:val="both"/>
        <w:rPr>
          <w:rFonts w:ascii="Times New Roman" w:hAnsi="Times New Roman" w:cs="Times New Roman"/>
          <w:sz w:val="24"/>
          <w:szCs w:val="24"/>
        </w:rPr>
      </w:pPr>
      <w:r w:rsidRPr="00DA6EDD">
        <w:rPr>
          <w:rFonts w:ascii="Times New Roman" w:hAnsi="Times New Roman" w:cs="Times New Roman"/>
          <w:sz w:val="24"/>
          <w:szCs w:val="24"/>
        </w:rPr>
        <w:t xml:space="preserve"> «конкурсные» творческие задания (на лучший подбор аккомпанемента, сочинение на заданный ритм, лучшее исполнение и т. д.).</w:t>
      </w:r>
    </w:p>
    <w:p w:rsidR="00105171" w:rsidRPr="00DA6EDD" w:rsidRDefault="00105171" w:rsidP="00105171">
      <w:pPr>
        <w:pStyle w:val="Body1"/>
        <w:numPr>
          <w:ilvl w:val="0"/>
          <w:numId w:val="11"/>
        </w:numPr>
        <w:suppressAutoHyphens w:val="0"/>
        <w:jc w:val="center"/>
        <w:rPr>
          <w:rFonts w:ascii="Times New Roman" w:eastAsia="Helvetica" w:hAnsi="Times New Roman" w:cs="Times New Roman"/>
          <w:b/>
          <w:i/>
          <w:lang w:val="ru-RU"/>
        </w:rPr>
      </w:pPr>
      <w:r w:rsidRPr="00DA6EDD">
        <w:rPr>
          <w:rFonts w:ascii="Times New Roman" w:eastAsia="Helvetica" w:hAnsi="Times New Roman" w:cs="Times New Roman"/>
          <w:b/>
          <w:i/>
          <w:lang w:val="ru-RU"/>
        </w:rPr>
        <w:t>Критерии оценки</w:t>
      </w:r>
    </w:p>
    <w:p w:rsidR="00105171" w:rsidRPr="00DA6EDD" w:rsidRDefault="00105171" w:rsidP="00105171">
      <w:pPr>
        <w:pStyle w:val="22"/>
        <w:spacing w:after="0" w:line="240" w:lineRule="auto"/>
        <w:ind w:left="0" w:firstLine="709"/>
        <w:jc w:val="both"/>
        <w:rPr>
          <w:rFonts w:ascii="Times New Roman" w:hAnsi="Times New Roman"/>
          <w:sz w:val="24"/>
          <w:szCs w:val="24"/>
        </w:rPr>
      </w:pPr>
      <w:r w:rsidRPr="00DA6EDD">
        <w:rPr>
          <w:rFonts w:ascii="Times New Roman" w:hAnsi="Times New Roman"/>
          <w:sz w:val="24"/>
          <w:szCs w:val="24"/>
        </w:rPr>
        <w:t>Уровень приобретенных знаний, умений и навыков должен соответствовать программным требованиям.</w:t>
      </w:r>
    </w:p>
    <w:p w:rsidR="00105171" w:rsidRPr="00DA6EDD" w:rsidRDefault="00105171" w:rsidP="00105171">
      <w:pPr>
        <w:pStyle w:val="22"/>
        <w:spacing w:after="0" w:line="240" w:lineRule="auto"/>
        <w:ind w:left="0" w:firstLine="709"/>
        <w:jc w:val="both"/>
        <w:rPr>
          <w:rFonts w:ascii="Times New Roman" w:hAnsi="Times New Roman"/>
          <w:sz w:val="24"/>
          <w:szCs w:val="24"/>
        </w:rPr>
      </w:pPr>
      <w:r w:rsidRPr="00DA6EDD">
        <w:rPr>
          <w:rFonts w:ascii="Times New Roman" w:hAnsi="Times New Roman"/>
          <w:sz w:val="24"/>
          <w:szCs w:val="24"/>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105171" w:rsidRPr="00DA6EDD" w:rsidRDefault="00105171" w:rsidP="00105171">
      <w:pPr>
        <w:pStyle w:val="22"/>
        <w:spacing w:after="0" w:line="240" w:lineRule="auto"/>
        <w:ind w:left="0" w:firstLine="709"/>
        <w:jc w:val="both"/>
        <w:rPr>
          <w:rFonts w:ascii="Times New Roman" w:hAnsi="Times New Roman"/>
          <w:sz w:val="24"/>
          <w:szCs w:val="24"/>
        </w:rPr>
      </w:pPr>
      <w:r w:rsidRPr="00DA6EDD">
        <w:rPr>
          <w:rFonts w:ascii="Times New Roman" w:hAnsi="Times New Roman"/>
          <w:sz w:val="24"/>
          <w:szCs w:val="24"/>
        </w:rPr>
        <w:t>Для аттестации учащихся используется дифференцированная 5-балльная система оценок.</w:t>
      </w:r>
    </w:p>
    <w:p w:rsidR="00105171" w:rsidRPr="00DA6EDD" w:rsidRDefault="00105171" w:rsidP="00105171">
      <w:pPr>
        <w:tabs>
          <w:tab w:val="left" w:pos="600"/>
        </w:tabs>
        <w:spacing w:line="240" w:lineRule="auto"/>
        <w:rPr>
          <w:rFonts w:ascii="Times New Roman" w:hAnsi="Times New Roman" w:cs="Times New Roman"/>
          <w:i/>
          <w:sz w:val="24"/>
          <w:szCs w:val="24"/>
          <w:u w:val="single"/>
        </w:rPr>
      </w:pPr>
      <w:r w:rsidRPr="00DA6EDD">
        <w:rPr>
          <w:rFonts w:ascii="Times New Roman" w:hAnsi="Times New Roman" w:cs="Times New Roman"/>
          <w:i/>
          <w:sz w:val="24"/>
          <w:szCs w:val="24"/>
          <w:u w:val="single"/>
        </w:rPr>
        <w:t>Чтение номера с листа и пение наизусть</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«5» («отлично»):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интонационная точность;</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ритмическая точность;</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lastRenderedPageBreak/>
        <w:t>- выразительное исполнение.</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«4» («хорошо»):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недостаточная интонационная точность;</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недостаточная ритмическая точность;</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выразительное исполнение.</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«3» («удовлетворительно»):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интонационная неточность;</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недостаточная ритмическая точность;</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недостаточная выразительность исполнения.</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«2» («неудовлетворительно»):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отсутствие интонационной точности;</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отсутствие ритмической точности;</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невыразительное исполнение.</w:t>
      </w:r>
    </w:p>
    <w:p w:rsidR="00105171" w:rsidRPr="00DA6EDD" w:rsidRDefault="00105171" w:rsidP="00105171">
      <w:pPr>
        <w:tabs>
          <w:tab w:val="left" w:pos="600"/>
        </w:tabs>
        <w:spacing w:after="0" w:line="240" w:lineRule="auto"/>
        <w:rPr>
          <w:rFonts w:ascii="Times New Roman" w:hAnsi="Times New Roman" w:cs="Times New Roman"/>
          <w:i/>
          <w:sz w:val="24"/>
          <w:szCs w:val="24"/>
          <w:u w:val="single"/>
        </w:rPr>
      </w:pPr>
      <w:r w:rsidRPr="00DA6EDD">
        <w:rPr>
          <w:rFonts w:ascii="Times New Roman" w:hAnsi="Times New Roman" w:cs="Times New Roman"/>
          <w:i/>
          <w:sz w:val="24"/>
          <w:szCs w:val="24"/>
          <w:u w:val="single"/>
        </w:rPr>
        <w:t>Слуховой анализ</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«5» («отлично»):</w:t>
      </w:r>
    </w:p>
    <w:p w:rsidR="00105171" w:rsidRPr="00DA6EDD" w:rsidRDefault="00105171" w:rsidP="00105171">
      <w:pPr>
        <w:tabs>
          <w:tab w:val="left" w:pos="0"/>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умение определить отдельные элементы музыкальной речи (лады, интервалы, аккорды).</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«4» («хорошо»):</w:t>
      </w:r>
    </w:p>
    <w:p w:rsidR="00105171" w:rsidRPr="00DA6EDD" w:rsidRDefault="00105171" w:rsidP="00105171">
      <w:pPr>
        <w:tabs>
          <w:tab w:val="left" w:pos="0"/>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неточное определение отдельных элементов музыкальной речи.</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«3» («удовлетворительно»):</w:t>
      </w:r>
    </w:p>
    <w:p w:rsidR="00105171" w:rsidRPr="00DA6EDD" w:rsidRDefault="00105171" w:rsidP="00105171">
      <w:pPr>
        <w:tabs>
          <w:tab w:val="left" w:pos="0"/>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большое количество ошибок в определении отдельно звучащих элементов музыкальной речи.</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«2» («неудовлетворительно»):</w:t>
      </w:r>
    </w:p>
    <w:p w:rsidR="00105171" w:rsidRPr="00DA6EDD" w:rsidRDefault="00105171" w:rsidP="00105171">
      <w:pPr>
        <w:tabs>
          <w:tab w:val="left" w:pos="0"/>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неумение определить отдельные элементы музыкальной речи.</w:t>
      </w:r>
    </w:p>
    <w:p w:rsidR="00105171" w:rsidRPr="00DA6EDD" w:rsidRDefault="00105171" w:rsidP="00105171">
      <w:pPr>
        <w:tabs>
          <w:tab w:val="left" w:pos="600"/>
        </w:tabs>
        <w:spacing w:after="0" w:line="240" w:lineRule="auto"/>
        <w:rPr>
          <w:rFonts w:ascii="Times New Roman" w:hAnsi="Times New Roman" w:cs="Times New Roman"/>
          <w:i/>
          <w:sz w:val="24"/>
          <w:szCs w:val="24"/>
          <w:u w:val="single"/>
        </w:rPr>
      </w:pPr>
      <w:r w:rsidRPr="00DA6EDD">
        <w:rPr>
          <w:rFonts w:ascii="Times New Roman" w:hAnsi="Times New Roman" w:cs="Times New Roman"/>
          <w:i/>
          <w:sz w:val="24"/>
          <w:szCs w:val="24"/>
          <w:u w:val="single"/>
        </w:rPr>
        <w:t>Теоретические сведения</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«5» («отлично»):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владение теоретическими сведениями на уровне программных требований.</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«4» («хорошо»):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неточности во владении теоретическими сведениями на уровне программных требований.</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«3» («удовлетворительно»):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большое количество ошибок и недостаточное владение теоретическими сведениями на уровне программных требований.</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«2» («неудовлетворительно»):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несоответствие уровня теоретических знаний программным требованиям.</w:t>
      </w:r>
    </w:p>
    <w:p w:rsidR="00105171" w:rsidRPr="00DA6EDD" w:rsidRDefault="00105171" w:rsidP="00105171">
      <w:pPr>
        <w:tabs>
          <w:tab w:val="left" w:pos="600"/>
        </w:tabs>
        <w:spacing w:after="0" w:line="240" w:lineRule="auto"/>
        <w:rPr>
          <w:rFonts w:ascii="Times New Roman" w:hAnsi="Times New Roman" w:cs="Times New Roman"/>
          <w:i/>
          <w:sz w:val="24"/>
          <w:szCs w:val="24"/>
          <w:u w:val="single"/>
        </w:rPr>
      </w:pPr>
      <w:r w:rsidRPr="00DA6EDD">
        <w:rPr>
          <w:rFonts w:ascii="Times New Roman" w:hAnsi="Times New Roman" w:cs="Times New Roman"/>
          <w:i/>
          <w:sz w:val="24"/>
          <w:szCs w:val="24"/>
          <w:u w:val="single"/>
        </w:rPr>
        <w:t>Диктант</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«5» («отлично»):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lastRenderedPageBreak/>
        <w:t>- Диктант написан полностью с незначительными ошибками в оформлении.</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«4» («хорошо»):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Диктант написан практически полностью, но имеются 2-3 неверные ноты в мелодии, небольшие ритмические неточности, могут отсутствовать случайные знаки.</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«3» («удовлетворительно»):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В диктанте имеется большое количество ошибок, но большая часть нот и длительностей записана верно.</w:t>
      </w:r>
    </w:p>
    <w:p w:rsidR="00105171" w:rsidRPr="00DA6EDD" w:rsidRDefault="00105171" w:rsidP="00105171">
      <w:pPr>
        <w:tabs>
          <w:tab w:val="left" w:pos="600"/>
        </w:tabs>
        <w:spacing w:after="0" w:line="240" w:lineRule="auto"/>
        <w:ind w:left="240"/>
        <w:rPr>
          <w:rFonts w:ascii="Times New Roman" w:hAnsi="Times New Roman" w:cs="Times New Roman"/>
          <w:b/>
          <w:sz w:val="24"/>
          <w:szCs w:val="24"/>
        </w:rPr>
      </w:pPr>
      <w:r w:rsidRPr="00DA6EDD">
        <w:rPr>
          <w:rFonts w:ascii="Times New Roman" w:hAnsi="Times New Roman" w:cs="Times New Roman"/>
          <w:b/>
          <w:sz w:val="24"/>
          <w:szCs w:val="24"/>
        </w:rPr>
        <w:t>Оценка «2» («неудовлетворительно»):</w:t>
      </w:r>
    </w:p>
    <w:p w:rsidR="00105171" w:rsidRPr="00DA6EDD" w:rsidRDefault="00105171" w:rsidP="00105171">
      <w:pPr>
        <w:tabs>
          <w:tab w:val="left" w:pos="600"/>
        </w:tabs>
        <w:spacing w:after="0" w:line="240" w:lineRule="auto"/>
        <w:ind w:left="240"/>
        <w:rPr>
          <w:rFonts w:ascii="Times New Roman" w:hAnsi="Times New Roman" w:cs="Times New Roman"/>
          <w:sz w:val="24"/>
          <w:szCs w:val="24"/>
        </w:rPr>
      </w:pPr>
      <w:r w:rsidRPr="00DA6EDD">
        <w:rPr>
          <w:rFonts w:ascii="Times New Roman" w:hAnsi="Times New Roman" w:cs="Times New Roman"/>
          <w:sz w:val="24"/>
          <w:szCs w:val="24"/>
        </w:rPr>
        <w:t>- В диктанте менее половины правильных нот и длительностей.</w:t>
      </w:r>
    </w:p>
    <w:p w:rsidR="00105171" w:rsidRPr="00DA6EDD" w:rsidRDefault="00105171" w:rsidP="00105171">
      <w:pPr>
        <w:tabs>
          <w:tab w:val="left" w:pos="600"/>
        </w:tabs>
        <w:spacing w:after="0" w:line="240" w:lineRule="auto"/>
        <w:rPr>
          <w:rStyle w:val="FontStyle79"/>
          <w:b w:val="0"/>
          <w:bCs w:val="0"/>
          <w:sz w:val="24"/>
          <w:szCs w:val="24"/>
        </w:rPr>
      </w:pPr>
      <w:r w:rsidRPr="00DA6EDD">
        <w:rPr>
          <w:rFonts w:ascii="Times New Roman" w:hAnsi="Times New Roman" w:cs="Times New Roman"/>
          <w:sz w:val="24"/>
          <w:szCs w:val="24"/>
        </w:rPr>
        <w:t xml:space="preserve">    - не уверенное владение музыкальной терминологией;</w:t>
      </w:r>
    </w:p>
    <w:p w:rsidR="00105171" w:rsidRDefault="00105171" w:rsidP="00105171">
      <w:pPr>
        <w:pStyle w:val="aff"/>
        <w:rPr>
          <w:rStyle w:val="FontStyle79"/>
          <w:sz w:val="24"/>
          <w:szCs w:val="24"/>
        </w:rPr>
      </w:pPr>
    </w:p>
    <w:p w:rsidR="00105171" w:rsidRPr="00DA6EDD" w:rsidRDefault="00105171" w:rsidP="00105171">
      <w:pPr>
        <w:pStyle w:val="aff"/>
        <w:jc w:val="center"/>
        <w:rPr>
          <w:rStyle w:val="FontStyle79"/>
          <w:sz w:val="24"/>
          <w:szCs w:val="24"/>
        </w:rPr>
      </w:pPr>
      <w:r w:rsidRPr="00DA6EDD">
        <w:rPr>
          <w:rStyle w:val="FontStyle79"/>
          <w:sz w:val="24"/>
          <w:szCs w:val="24"/>
        </w:rPr>
        <w:t>Экзаменационные требования к итоговой аттестации.</w:t>
      </w:r>
    </w:p>
    <w:p w:rsidR="00105171" w:rsidRPr="00DA6EDD" w:rsidRDefault="00105171" w:rsidP="00105171">
      <w:pPr>
        <w:pStyle w:val="aff"/>
        <w:jc w:val="center"/>
        <w:rPr>
          <w:rStyle w:val="FontStyle79"/>
          <w:sz w:val="24"/>
          <w:szCs w:val="24"/>
        </w:rPr>
      </w:pPr>
    </w:p>
    <w:p w:rsidR="00105171" w:rsidRPr="00DA6EDD" w:rsidRDefault="00105171" w:rsidP="00105171">
      <w:pPr>
        <w:pStyle w:val="aff"/>
        <w:rPr>
          <w:rStyle w:val="FontStyle79"/>
          <w:b w:val="0"/>
          <w:sz w:val="24"/>
          <w:szCs w:val="24"/>
        </w:rPr>
      </w:pPr>
      <w:r w:rsidRPr="00DA6EDD">
        <w:rPr>
          <w:rStyle w:val="FontStyle79"/>
          <w:sz w:val="24"/>
          <w:szCs w:val="24"/>
        </w:rPr>
        <w:t xml:space="preserve">3 класс. </w:t>
      </w:r>
      <w:r w:rsidRPr="00DA6EDD">
        <w:rPr>
          <w:rStyle w:val="FontStyle79"/>
          <w:b w:val="0"/>
          <w:sz w:val="24"/>
          <w:szCs w:val="24"/>
        </w:rPr>
        <w:t xml:space="preserve">Для желающих получить свидетельство об окончании школы искусств после трех лет обучения отдельный экзамен по сольфеджио не предусматривается. Оценка в документ </w:t>
      </w:r>
      <w:proofErr w:type="gramStart"/>
      <w:r w:rsidRPr="00DA6EDD">
        <w:rPr>
          <w:rStyle w:val="FontStyle79"/>
          <w:b w:val="0"/>
          <w:sz w:val="24"/>
          <w:szCs w:val="24"/>
        </w:rPr>
        <w:t>выставляется  по</w:t>
      </w:r>
      <w:proofErr w:type="gramEnd"/>
      <w:r w:rsidRPr="00DA6EDD">
        <w:rPr>
          <w:rStyle w:val="FontStyle79"/>
          <w:b w:val="0"/>
          <w:sz w:val="24"/>
          <w:szCs w:val="24"/>
        </w:rPr>
        <w:t xml:space="preserve"> текущим итогам года.</w:t>
      </w:r>
    </w:p>
    <w:p w:rsidR="00105171" w:rsidRPr="00DA6EDD" w:rsidRDefault="00105171" w:rsidP="00105171">
      <w:pPr>
        <w:pStyle w:val="aff"/>
        <w:jc w:val="both"/>
        <w:rPr>
          <w:rStyle w:val="FontStyle79"/>
          <w:sz w:val="24"/>
          <w:szCs w:val="24"/>
        </w:rPr>
      </w:pPr>
      <w:r w:rsidRPr="00DA6EDD">
        <w:rPr>
          <w:rStyle w:val="FontStyle79"/>
          <w:sz w:val="24"/>
          <w:szCs w:val="24"/>
        </w:rPr>
        <w:t xml:space="preserve"> 4 класс.  Экзамен проводится в два этапа:</w:t>
      </w:r>
    </w:p>
    <w:p w:rsidR="00105171" w:rsidRPr="00DA6EDD" w:rsidRDefault="00105171" w:rsidP="00105171">
      <w:pPr>
        <w:pStyle w:val="aff"/>
        <w:widowControl/>
        <w:numPr>
          <w:ilvl w:val="0"/>
          <w:numId w:val="13"/>
        </w:numPr>
        <w:jc w:val="both"/>
        <w:rPr>
          <w:rStyle w:val="FontStyle79"/>
          <w:sz w:val="24"/>
          <w:szCs w:val="24"/>
        </w:rPr>
      </w:pPr>
      <w:r w:rsidRPr="00DA6EDD">
        <w:rPr>
          <w:rStyle w:val="FontStyle79"/>
          <w:sz w:val="24"/>
          <w:szCs w:val="24"/>
        </w:rPr>
        <w:t>Письменная работа (музыкальный диктант)</w:t>
      </w:r>
    </w:p>
    <w:p w:rsidR="00105171" w:rsidRPr="00DA6EDD" w:rsidRDefault="00105171" w:rsidP="00105171">
      <w:pPr>
        <w:pStyle w:val="aff"/>
        <w:widowControl/>
        <w:numPr>
          <w:ilvl w:val="0"/>
          <w:numId w:val="13"/>
        </w:numPr>
        <w:jc w:val="both"/>
        <w:rPr>
          <w:rFonts w:ascii="Times New Roman" w:hAnsi="Times New Roman" w:cs="Times New Roman"/>
          <w:bCs/>
        </w:rPr>
      </w:pPr>
      <w:proofErr w:type="gramStart"/>
      <w:r w:rsidRPr="00DA6EDD">
        <w:rPr>
          <w:rStyle w:val="FontStyle79"/>
          <w:sz w:val="24"/>
          <w:szCs w:val="24"/>
        </w:rPr>
        <w:t>Устный  индивидуальный</w:t>
      </w:r>
      <w:proofErr w:type="gramEnd"/>
      <w:r w:rsidRPr="00DA6EDD">
        <w:rPr>
          <w:rStyle w:val="FontStyle79"/>
          <w:sz w:val="24"/>
          <w:szCs w:val="24"/>
        </w:rPr>
        <w:t xml:space="preserve"> опрос по билетам</w:t>
      </w:r>
    </w:p>
    <w:p w:rsidR="00105171" w:rsidRPr="00DA6EDD" w:rsidRDefault="00105171" w:rsidP="00105171">
      <w:pPr>
        <w:pStyle w:val="aff"/>
        <w:jc w:val="both"/>
        <w:rPr>
          <w:rFonts w:ascii="Times New Roman" w:hAnsi="Times New Roman" w:cs="Times New Roman"/>
          <w:b/>
        </w:rPr>
      </w:pPr>
      <w:r w:rsidRPr="00DA6EDD">
        <w:rPr>
          <w:rFonts w:ascii="Times New Roman" w:hAnsi="Times New Roman" w:cs="Times New Roman"/>
          <w:b/>
        </w:rPr>
        <w:t>Музыкальный диктант</w:t>
      </w:r>
    </w:p>
    <w:p w:rsidR="00105171" w:rsidRPr="00DA6EDD" w:rsidRDefault="00105171" w:rsidP="00105171">
      <w:pPr>
        <w:pStyle w:val="aff"/>
        <w:jc w:val="both"/>
        <w:rPr>
          <w:rFonts w:ascii="Times New Roman" w:hAnsi="Times New Roman" w:cs="Times New Roman"/>
        </w:rPr>
      </w:pPr>
      <w:r w:rsidRPr="00DA6EDD">
        <w:rPr>
          <w:rFonts w:ascii="Times New Roman" w:hAnsi="Times New Roman" w:cs="Times New Roman"/>
        </w:rPr>
        <w:t xml:space="preserve">Одноголосный диктант в объеме периода, </w:t>
      </w:r>
      <w:proofErr w:type="spellStart"/>
      <w:r w:rsidRPr="00DA6EDD">
        <w:rPr>
          <w:rFonts w:ascii="Times New Roman" w:hAnsi="Times New Roman" w:cs="Times New Roman"/>
        </w:rPr>
        <w:t>однотональный</w:t>
      </w:r>
      <w:proofErr w:type="spellEnd"/>
      <w:r w:rsidRPr="00DA6EDD">
        <w:rPr>
          <w:rFonts w:ascii="Times New Roman" w:hAnsi="Times New Roman" w:cs="Times New Roman"/>
        </w:rPr>
        <w:t>, с включением несложных мелодических и ритмических оборотов.</w:t>
      </w:r>
    </w:p>
    <w:p w:rsidR="00105171" w:rsidRPr="00DA6EDD" w:rsidRDefault="00105171" w:rsidP="00105171">
      <w:pPr>
        <w:pStyle w:val="aff"/>
        <w:jc w:val="both"/>
        <w:rPr>
          <w:rFonts w:ascii="Times New Roman" w:hAnsi="Times New Roman" w:cs="Times New Roman"/>
        </w:rPr>
      </w:pPr>
      <w:r w:rsidRPr="00DA6EDD">
        <w:rPr>
          <w:rFonts w:ascii="Times New Roman" w:hAnsi="Times New Roman" w:cs="Times New Roman"/>
          <w:b/>
        </w:rPr>
        <w:t xml:space="preserve">Регламент: </w:t>
      </w:r>
      <w:r w:rsidRPr="00DA6EDD">
        <w:rPr>
          <w:rFonts w:ascii="Times New Roman" w:hAnsi="Times New Roman" w:cs="Times New Roman"/>
        </w:rPr>
        <w:t xml:space="preserve">20 минут. 8-10 </w:t>
      </w:r>
      <w:proofErr w:type="spellStart"/>
      <w:r w:rsidRPr="00DA6EDD">
        <w:rPr>
          <w:rFonts w:ascii="Times New Roman" w:hAnsi="Times New Roman" w:cs="Times New Roman"/>
        </w:rPr>
        <w:t>проигрываний</w:t>
      </w:r>
      <w:proofErr w:type="spellEnd"/>
      <w:r w:rsidRPr="00DA6EDD">
        <w:rPr>
          <w:rFonts w:ascii="Times New Roman" w:hAnsi="Times New Roman" w:cs="Times New Roman"/>
        </w:rPr>
        <w:t xml:space="preserve"> – запись,</w:t>
      </w:r>
    </w:p>
    <w:p w:rsidR="00105171" w:rsidRPr="00DA6EDD" w:rsidRDefault="00105171" w:rsidP="00105171">
      <w:pPr>
        <w:pStyle w:val="aff"/>
        <w:jc w:val="both"/>
        <w:rPr>
          <w:rFonts w:ascii="Times New Roman" w:hAnsi="Times New Roman" w:cs="Times New Roman"/>
        </w:rPr>
      </w:pPr>
      <w:r w:rsidRPr="00DA6EDD">
        <w:rPr>
          <w:rFonts w:ascii="Times New Roman" w:hAnsi="Times New Roman" w:cs="Times New Roman"/>
        </w:rPr>
        <w:t>5 минут – оформление.</w:t>
      </w:r>
    </w:p>
    <w:p w:rsidR="00105171" w:rsidRPr="00DA6EDD" w:rsidRDefault="00105171" w:rsidP="00105171">
      <w:pPr>
        <w:pStyle w:val="aff"/>
        <w:jc w:val="both"/>
        <w:rPr>
          <w:rFonts w:ascii="Times New Roman" w:hAnsi="Times New Roman" w:cs="Times New Roman"/>
        </w:rPr>
      </w:pPr>
      <w:r w:rsidRPr="00DA6EDD">
        <w:rPr>
          <w:rFonts w:ascii="Times New Roman" w:hAnsi="Times New Roman" w:cs="Times New Roman"/>
        </w:rPr>
        <w:t>«</w:t>
      </w:r>
      <w:proofErr w:type="gramStart"/>
      <w:r w:rsidRPr="00DA6EDD">
        <w:rPr>
          <w:rFonts w:ascii="Times New Roman" w:hAnsi="Times New Roman" w:cs="Times New Roman"/>
        </w:rPr>
        <w:t>Разрезной»  диктант</w:t>
      </w:r>
      <w:proofErr w:type="gramEnd"/>
      <w:r w:rsidRPr="00DA6EDD">
        <w:rPr>
          <w:rFonts w:ascii="Times New Roman" w:hAnsi="Times New Roman" w:cs="Times New Roman"/>
        </w:rPr>
        <w:t xml:space="preserve"> (составить из разрезанных тактов диктант и записать).</w:t>
      </w:r>
    </w:p>
    <w:p w:rsidR="00105171" w:rsidRPr="00DA6EDD" w:rsidRDefault="00105171" w:rsidP="00105171">
      <w:pPr>
        <w:pStyle w:val="aff"/>
        <w:jc w:val="both"/>
        <w:rPr>
          <w:rFonts w:ascii="Times New Roman" w:hAnsi="Times New Roman" w:cs="Times New Roman"/>
          <w:b/>
        </w:rPr>
      </w:pPr>
      <w:r w:rsidRPr="00DA6EDD">
        <w:rPr>
          <w:rFonts w:ascii="Times New Roman" w:hAnsi="Times New Roman" w:cs="Times New Roman"/>
        </w:rPr>
        <w:t>Диктант с исправлением ошибок.</w:t>
      </w:r>
    </w:p>
    <w:p w:rsidR="00105171" w:rsidRPr="00DA6EDD" w:rsidRDefault="00105171" w:rsidP="00105171">
      <w:pPr>
        <w:pStyle w:val="aff"/>
        <w:jc w:val="both"/>
        <w:rPr>
          <w:rFonts w:ascii="Times New Roman" w:hAnsi="Times New Roman" w:cs="Times New Roman"/>
        </w:rPr>
      </w:pPr>
      <w:r w:rsidRPr="00DA6EDD">
        <w:rPr>
          <w:rFonts w:ascii="Times New Roman" w:hAnsi="Times New Roman" w:cs="Times New Roman"/>
          <w:b/>
        </w:rPr>
        <w:t xml:space="preserve">Регламент: </w:t>
      </w:r>
      <w:r w:rsidRPr="00DA6EDD">
        <w:rPr>
          <w:rFonts w:ascii="Times New Roman" w:hAnsi="Times New Roman" w:cs="Times New Roman"/>
        </w:rPr>
        <w:t xml:space="preserve">15 минут. 5-6 </w:t>
      </w:r>
      <w:proofErr w:type="spellStart"/>
      <w:r w:rsidRPr="00DA6EDD">
        <w:rPr>
          <w:rFonts w:ascii="Times New Roman" w:hAnsi="Times New Roman" w:cs="Times New Roman"/>
        </w:rPr>
        <w:t>проигрываний</w:t>
      </w:r>
      <w:proofErr w:type="spellEnd"/>
      <w:r w:rsidRPr="00DA6EDD">
        <w:rPr>
          <w:rFonts w:ascii="Times New Roman" w:hAnsi="Times New Roman" w:cs="Times New Roman"/>
        </w:rPr>
        <w:t xml:space="preserve"> – запись,</w:t>
      </w:r>
    </w:p>
    <w:p w:rsidR="00105171" w:rsidRPr="00DA6EDD" w:rsidRDefault="00105171" w:rsidP="00105171">
      <w:pPr>
        <w:pStyle w:val="aff"/>
        <w:jc w:val="both"/>
        <w:rPr>
          <w:rFonts w:ascii="Times New Roman" w:hAnsi="Times New Roman" w:cs="Times New Roman"/>
        </w:rPr>
      </w:pPr>
      <w:r w:rsidRPr="00DA6EDD">
        <w:rPr>
          <w:rFonts w:ascii="Times New Roman" w:hAnsi="Times New Roman" w:cs="Times New Roman"/>
        </w:rPr>
        <w:t>5 минут – оформление.</w:t>
      </w:r>
    </w:p>
    <w:p w:rsidR="00105171" w:rsidRPr="00DA6EDD" w:rsidRDefault="00105171" w:rsidP="00105171">
      <w:pPr>
        <w:pStyle w:val="aff"/>
        <w:jc w:val="both"/>
        <w:rPr>
          <w:rFonts w:ascii="Times New Roman" w:hAnsi="Times New Roman" w:cs="Times New Roman"/>
          <w:b/>
        </w:rPr>
      </w:pPr>
      <w:r w:rsidRPr="00DA6EDD">
        <w:rPr>
          <w:rFonts w:ascii="Times New Roman" w:hAnsi="Times New Roman" w:cs="Times New Roman"/>
          <w:b/>
        </w:rPr>
        <w:t>Устный опрос.</w:t>
      </w:r>
    </w:p>
    <w:p w:rsidR="00105171" w:rsidRPr="00DA6EDD" w:rsidRDefault="00105171" w:rsidP="00105171">
      <w:pPr>
        <w:pStyle w:val="aff"/>
        <w:jc w:val="both"/>
        <w:rPr>
          <w:rFonts w:ascii="Times New Roman" w:hAnsi="Times New Roman" w:cs="Times New Roman"/>
        </w:rPr>
      </w:pPr>
      <w:r w:rsidRPr="00DA6EDD">
        <w:rPr>
          <w:rFonts w:ascii="Times New Roman" w:hAnsi="Times New Roman" w:cs="Times New Roman"/>
        </w:rPr>
        <w:t>Проводится индивидуально по заранее приготовленным заданиям:</w:t>
      </w:r>
    </w:p>
    <w:p w:rsidR="00105171" w:rsidRPr="00DA6EDD" w:rsidRDefault="00105171" w:rsidP="00105171">
      <w:pPr>
        <w:pStyle w:val="aff"/>
        <w:jc w:val="both"/>
        <w:rPr>
          <w:rFonts w:ascii="Times New Roman" w:hAnsi="Times New Roman" w:cs="Times New Roman"/>
          <w:b/>
        </w:rPr>
      </w:pPr>
      <w:r w:rsidRPr="00DA6EDD">
        <w:rPr>
          <w:rFonts w:ascii="Times New Roman" w:hAnsi="Times New Roman" w:cs="Times New Roman"/>
          <w:b/>
        </w:rPr>
        <w:t>Спеть в пройденных тональностях:</w:t>
      </w:r>
    </w:p>
    <w:p w:rsidR="00105171" w:rsidRPr="00DA6EDD" w:rsidRDefault="00105171" w:rsidP="00105171">
      <w:pPr>
        <w:pStyle w:val="aff"/>
        <w:widowControl/>
        <w:numPr>
          <w:ilvl w:val="0"/>
          <w:numId w:val="14"/>
        </w:numPr>
        <w:jc w:val="both"/>
        <w:rPr>
          <w:rFonts w:ascii="Times New Roman" w:hAnsi="Times New Roman" w:cs="Times New Roman"/>
        </w:rPr>
      </w:pPr>
      <w:r w:rsidRPr="00DA6EDD">
        <w:rPr>
          <w:rFonts w:ascii="Times New Roman" w:hAnsi="Times New Roman" w:cs="Times New Roman"/>
        </w:rPr>
        <w:t>гаммы: мажорные, минорные (3 вида)</w:t>
      </w:r>
    </w:p>
    <w:p w:rsidR="00105171" w:rsidRPr="00DA6EDD" w:rsidRDefault="00105171" w:rsidP="00105171">
      <w:pPr>
        <w:pStyle w:val="aff"/>
        <w:widowControl/>
        <w:numPr>
          <w:ilvl w:val="0"/>
          <w:numId w:val="14"/>
        </w:numPr>
        <w:jc w:val="both"/>
        <w:rPr>
          <w:rFonts w:ascii="Times New Roman" w:hAnsi="Times New Roman" w:cs="Times New Roman"/>
        </w:rPr>
      </w:pPr>
      <w:proofErr w:type="gramStart"/>
      <w:r w:rsidRPr="00DA6EDD">
        <w:rPr>
          <w:rFonts w:ascii="Times New Roman" w:hAnsi="Times New Roman" w:cs="Times New Roman"/>
        </w:rPr>
        <w:t>пентатонику  (</w:t>
      </w:r>
      <w:proofErr w:type="gramEnd"/>
      <w:r w:rsidRPr="00DA6EDD">
        <w:rPr>
          <w:rFonts w:ascii="Times New Roman" w:hAnsi="Times New Roman" w:cs="Times New Roman"/>
        </w:rPr>
        <w:t>для более сильных учащихся)</w:t>
      </w:r>
    </w:p>
    <w:p w:rsidR="00105171" w:rsidRPr="00DA6EDD" w:rsidRDefault="00105171" w:rsidP="00105171">
      <w:pPr>
        <w:pStyle w:val="aff"/>
        <w:widowControl/>
        <w:numPr>
          <w:ilvl w:val="0"/>
          <w:numId w:val="14"/>
        </w:numPr>
        <w:jc w:val="both"/>
        <w:rPr>
          <w:rFonts w:ascii="Times New Roman" w:hAnsi="Times New Roman" w:cs="Times New Roman"/>
        </w:rPr>
      </w:pPr>
      <w:r w:rsidRPr="00DA6EDD">
        <w:rPr>
          <w:rFonts w:ascii="Times New Roman" w:hAnsi="Times New Roman" w:cs="Times New Roman"/>
        </w:rPr>
        <w:t>интервалы в ладу и от звука</w:t>
      </w:r>
    </w:p>
    <w:p w:rsidR="00105171" w:rsidRPr="00DA6EDD" w:rsidRDefault="00105171" w:rsidP="00105171">
      <w:pPr>
        <w:pStyle w:val="aff"/>
        <w:widowControl/>
        <w:numPr>
          <w:ilvl w:val="0"/>
          <w:numId w:val="14"/>
        </w:numPr>
        <w:jc w:val="both"/>
        <w:rPr>
          <w:rFonts w:ascii="Times New Roman" w:hAnsi="Times New Roman" w:cs="Times New Roman"/>
        </w:rPr>
      </w:pPr>
      <w:r w:rsidRPr="00DA6EDD">
        <w:rPr>
          <w:rFonts w:ascii="Times New Roman" w:hAnsi="Times New Roman" w:cs="Times New Roman"/>
        </w:rPr>
        <w:t>пройденные аккорды в ладу и от звука</w:t>
      </w:r>
    </w:p>
    <w:p w:rsidR="00105171" w:rsidRPr="00105171" w:rsidRDefault="00105171" w:rsidP="00105171">
      <w:pPr>
        <w:pStyle w:val="aff"/>
        <w:widowControl/>
        <w:numPr>
          <w:ilvl w:val="0"/>
          <w:numId w:val="15"/>
        </w:numPr>
        <w:jc w:val="both"/>
        <w:rPr>
          <w:rFonts w:ascii="Times New Roman" w:hAnsi="Times New Roman" w:cs="Times New Roman"/>
        </w:rPr>
      </w:pPr>
      <w:r w:rsidRPr="00DA6EDD">
        <w:rPr>
          <w:rFonts w:ascii="Times New Roman" w:hAnsi="Times New Roman" w:cs="Times New Roman"/>
        </w:rPr>
        <w:t xml:space="preserve">слуховой анализ пройденных  ладов, интервалов, аккордов.  </w:t>
      </w:r>
      <w:bookmarkStart w:id="4" w:name="_GoBack"/>
      <w:bookmarkEnd w:id="4"/>
    </w:p>
    <w:p w:rsidR="00105171" w:rsidRPr="00DA6EDD" w:rsidRDefault="00105171" w:rsidP="00105171">
      <w:pPr>
        <w:pStyle w:val="aff"/>
        <w:widowControl/>
        <w:jc w:val="both"/>
        <w:rPr>
          <w:rFonts w:ascii="Times New Roman" w:hAnsi="Times New Roman" w:cs="Times New Roman"/>
        </w:rPr>
      </w:pPr>
    </w:p>
    <w:p w:rsidR="00105171" w:rsidRPr="00DA6EDD" w:rsidRDefault="00105171" w:rsidP="00105171">
      <w:pPr>
        <w:spacing w:line="240" w:lineRule="auto"/>
        <w:jc w:val="center"/>
        <w:rPr>
          <w:rFonts w:ascii="Times New Roman" w:hAnsi="Times New Roman" w:cs="Times New Roman"/>
          <w:b/>
          <w:sz w:val="24"/>
          <w:szCs w:val="24"/>
        </w:rPr>
      </w:pPr>
      <w:r w:rsidRPr="00DA6EDD">
        <w:rPr>
          <w:rFonts w:ascii="Times New Roman" w:hAnsi="Times New Roman" w:cs="Times New Roman"/>
          <w:b/>
          <w:sz w:val="24"/>
          <w:szCs w:val="24"/>
        </w:rPr>
        <w:t>V. МЕТОДИЧЕСКОЕ ОБЕСПЕЧЕНИЕ УЧЕБНОГО ПРОЦЕССА</w:t>
      </w:r>
    </w:p>
    <w:p w:rsidR="00105171" w:rsidRPr="00DA6EDD" w:rsidRDefault="00105171" w:rsidP="00105171">
      <w:pPr>
        <w:numPr>
          <w:ilvl w:val="0"/>
          <w:numId w:val="16"/>
        </w:numPr>
        <w:suppressAutoHyphens/>
        <w:spacing w:after="0" w:line="240" w:lineRule="auto"/>
        <w:jc w:val="center"/>
        <w:rPr>
          <w:rFonts w:ascii="Times New Roman" w:hAnsi="Times New Roman" w:cs="Times New Roman"/>
          <w:b/>
          <w:i/>
          <w:sz w:val="24"/>
          <w:szCs w:val="24"/>
        </w:rPr>
      </w:pPr>
      <w:r w:rsidRPr="00DA6EDD">
        <w:rPr>
          <w:rFonts w:ascii="Times New Roman" w:hAnsi="Times New Roman" w:cs="Times New Roman"/>
          <w:b/>
          <w:i/>
          <w:sz w:val="24"/>
          <w:szCs w:val="24"/>
        </w:rPr>
        <w:t>Методические рекомендации преподавателям по организации самостоятельной работы учащихся</w:t>
      </w:r>
    </w:p>
    <w:p w:rsidR="00105171" w:rsidRPr="00DA6EDD" w:rsidRDefault="00105171" w:rsidP="00105171">
      <w:pPr>
        <w:spacing w:line="240" w:lineRule="auto"/>
        <w:ind w:firstLine="709"/>
        <w:rPr>
          <w:rFonts w:ascii="Times New Roman" w:hAnsi="Times New Roman" w:cs="Times New Roman"/>
          <w:sz w:val="24"/>
          <w:szCs w:val="24"/>
        </w:rPr>
      </w:pPr>
      <w:r w:rsidRPr="00DA6EDD">
        <w:rPr>
          <w:rFonts w:ascii="Times New Roman" w:hAnsi="Times New Roman" w:cs="Times New Roman"/>
          <w:sz w:val="24"/>
          <w:szCs w:val="24"/>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sidRPr="00DA6EDD">
        <w:rPr>
          <w:rFonts w:ascii="Times New Roman" w:hAnsi="Times New Roman" w:cs="Times New Roman"/>
          <w:sz w:val="24"/>
          <w:szCs w:val="24"/>
        </w:rPr>
        <w:t>сольфеджирование</w:t>
      </w:r>
      <w:proofErr w:type="spellEnd"/>
      <w:r w:rsidRPr="00DA6EDD">
        <w:rPr>
          <w:rFonts w:ascii="Times New Roman" w:hAnsi="Times New Roman" w:cs="Times New Roman"/>
          <w:sz w:val="24"/>
          <w:szCs w:val="24"/>
        </w:rPr>
        <w:t xml:space="preserve">, интонационные упражнения, теоретические задания, творческие задания и др.) и составляет около 0,5 часа в неделю.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чтобы иметь возможность несколько раз вернуться к этим заданиям на протяжении недели </w:t>
      </w:r>
      <w:proofErr w:type="gramStart"/>
      <w:r w:rsidRPr="00DA6EDD">
        <w:rPr>
          <w:rFonts w:ascii="Times New Roman" w:hAnsi="Times New Roman" w:cs="Times New Roman"/>
          <w:sz w:val="24"/>
          <w:szCs w:val="24"/>
        </w:rPr>
        <w:t>между  занятиями</w:t>
      </w:r>
      <w:proofErr w:type="gramEnd"/>
      <w:r w:rsidRPr="00DA6EDD">
        <w:rPr>
          <w:rFonts w:ascii="Times New Roman" w:hAnsi="Times New Roman" w:cs="Times New Roman"/>
          <w:sz w:val="24"/>
          <w:szCs w:val="24"/>
        </w:rPr>
        <w:t xml:space="preserve"> в классе. Должное время необходимо уделить интонационным упражнениям и </w:t>
      </w:r>
      <w:proofErr w:type="spellStart"/>
      <w:r w:rsidRPr="00DA6EDD">
        <w:rPr>
          <w:rFonts w:ascii="Times New Roman" w:hAnsi="Times New Roman" w:cs="Times New Roman"/>
          <w:sz w:val="24"/>
          <w:szCs w:val="24"/>
        </w:rPr>
        <w:t>сольфеджированию</w:t>
      </w:r>
      <w:proofErr w:type="spellEnd"/>
      <w:r w:rsidRPr="00DA6EDD">
        <w:rPr>
          <w:rFonts w:ascii="Times New Roman" w:hAnsi="Times New Roman" w:cs="Times New Roman"/>
          <w:sz w:val="24"/>
          <w:szCs w:val="24"/>
        </w:rPr>
        <w:t xml:space="preserve">. Ученик должен иметь возможность проверить чистоту своей </w:t>
      </w:r>
      <w:proofErr w:type="spellStart"/>
      <w:proofErr w:type="gramStart"/>
      <w:r w:rsidRPr="00DA6EDD">
        <w:rPr>
          <w:rFonts w:ascii="Times New Roman" w:hAnsi="Times New Roman" w:cs="Times New Roman"/>
          <w:sz w:val="24"/>
          <w:szCs w:val="24"/>
        </w:rPr>
        <w:t>интонации,научиться</w:t>
      </w:r>
      <w:proofErr w:type="spellEnd"/>
      <w:proofErr w:type="gramEnd"/>
      <w:r w:rsidRPr="00DA6EDD">
        <w:rPr>
          <w:rFonts w:ascii="Times New Roman" w:hAnsi="Times New Roman" w:cs="Times New Roman"/>
          <w:sz w:val="24"/>
          <w:szCs w:val="24"/>
        </w:rPr>
        <w:t xml:space="preserve"> это делать самостоятельно на фортепиано (или на своем инструменте). </w:t>
      </w:r>
    </w:p>
    <w:p w:rsidR="00105171" w:rsidRPr="00DA6EDD" w:rsidRDefault="00105171" w:rsidP="00105171">
      <w:pPr>
        <w:tabs>
          <w:tab w:val="left" w:pos="3600"/>
        </w:tabs>
        <w:spacing w:line="240" w:lineRule="auto"/>
        <w:jc w:val="center"/>
        <w:rPr>
          <w:rFonts w:ascii="Times New Roman" w:hAnsi="Times New Roman" w:cs="Times New Roman"/>
          <w:b/>
          <w:i/>
          <w:sz w:val="24"/>
          <w:szCs w:val="24"/>
        </w:rPr>
      </w:pPr>
      <w:r w:rsidRPr="00DA6EDD">
        <w:rPr>
          <w:rFonts w:ascii="Times New Roman" w:hAnsi="Times New Roman" w:cs="Times New Roman"/>
          <w:b/>
          <w:i/>
          <w:sz w:val="24"/>
          <w:szCs w:val="24"/>
        </w:rPr>
        <w:t>Организация занятий</w:t>
      </w:r>
    </w:p>
    <w:p w:rsidR="00105171" w:rsidRPr="00DA6EDD" w:rsidRDefault="00105171" w:rsidP="00105171">
      <w:pPr>
        <w:spacing w:line="240" w:lineRule="auto"/>
        <w:ind w:firstLine="709"/>
        <w:rPr>
          <w:rFonts w:ascii="Times New Roman" w:hAnsi="Times New Roman" w:cs="Times New Roman"/>
          <w:sz w:val="24"/>
          <w:szCs w:val="24"/>
        </w:rPr>
      </w:pPr>
      <w:r w:rsidRPr="00DA6EDD">
        <w:rPr>
          <w:rFonts w:ascii="Times New Roman" w:hAnsi="Times New Roman" w:cs="Times New Roman"/>
          <w:sz w:val="24"/>
          <w:szCs w:val="24"/>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w:t>
      </w:r>
      <w:proofErr w:type="gramStart"/>
      <w:r w:rsidRPr="00DA6EDD">
        <w:rPr>
          <w:rFonts w:ascii="Times New Roman" w:hAnsi="Times New Roman" w:cs="Times New Roman"/>
          <w:sz w:val="24"/>
          <w:szCs w:val="24"/>
        </w:rPr>
        <w:t>включать  разные</w:t>
      </w:r>
      <w:proofErr w:type="gramEnd"/>
      <w:r w:rsidRPr="00DA6EDD">
        <w:rPr>
          <w:rFonts w:ascii="Times New Roman" w:hAnsi="Times New Roman" w:cs="Times New Roman"/>
          <w:sz w:val="24"/>
          <w:szCs w:val="24"/>
        </w:rPr>
        <w:t xml:space="preserve"> формы работы:</w:t>
      </w:r>
    </w:p>
    <w:p w:rsidR="00105171" w:rsidRPr="00DA6EDD" w:rsidRDefault="00105171" w:rsidP="00105171">
      <w:pPr>
        <w:spacing w:after="0" w:line="240" w:lineRule="auto"/>
        <w:ind w:left="720"/>
        <w:rPr>
          <w:rFonts w:ascii="Times New Roman" w:hAnsi="Times New Roman" w:cs="Times New Roman"/>
          <w:sz w:val="24"/>
          <w:szCs w:val="24"/>
        </w:rPr>
      </w:pPr>
      <w:r w:rsidRPr="00DA6EDD">
        <w:rPr>
          <w:rFonts w:ascii="Times New Roman" w:hAnsi="Times New Roman" w:cs="Times New Roman"/>
          <w:sz w:val="24"/>
          <w:szCs w:val="24"/>
        </w:rPr>
        <w:t>- выполнение теоретического (возможно письменного) задания,</w:t>
      </w:r>
    </w:p>
    <w:p w:rsidR="00105171" w:rsidRPr="00DA6EDD" w:rsidRDefault="00105171" w:rsidP="00105171">
      <w:pPr>
        <w:spacing w:after="0" w:line="240" w:lineRule="auto"/>
        <w:ind w:left="720"/>
        <w:rPr>
          <w:rFonts w:ascii="Times New Roman" w:hAnsi="Times New Roman" w:cs="Times New Roman"/>
          <w:sz w:val="24"/>
          <w:szCs w:val="24"/>
        </w:rPr>
      </w:pPr>
      <w:r w:rsidRPr="00DA6EDD">
        <w:rPr>
          <w:rFonts w:ascii="Times New Roman" w:hAnsi="Times New Roman" w:cs="Times New Roman"/>
          <w:sz w:val="24"/>
          <w:szCs w:val="24"/>
        </w:rPr>
        <w:t xml:space="preserve">- </w:t>
      </w:r>
      <w:proofErr w:type="spellStart"/>
      <w:r w:rsidRPr="00DA6EDD">
        <w:rPr>
          <w:rFonts w:ascii="Times New Roman" w:hAnsi="Times New Roman" w:cs="Times New Roman"/>
          <w:sz w:val="24"/>
          <w:szCs w:val="24"/>
        </w:rPr>
        <w:t>сольфеджирование</w:t>
      </w:r>
      <w:proofErr w:type="spellEnd"/>
      <w:r w:rsidRPr="00DA6EDD">
        <w:rPr>
          <w:rFonts w:ascii="Times New Roman" w:hAnsi="Times New Roman" w:cs="Times New Roman"/>
          <w:sz w:val="24"/>
          <w:szCs w:val="24"/>
        </w:rPr>
        <w:t xml:space="preserve"> мелодий по нотам,</w:t>
      </w:r>
    </w:p>
    <w:p w:rsidR="00105171" w:rsidRPr="00DA6EDD" w:rsidRDefault="00105171" w:rsidP="00105171">
      <w:pPr>
        <w:spacing w:after="0" w:line="240" w:lineRule="auto"/>
        <w:ind w:left="720"/>
        <w:rPr>
          <w:rFonts w:ascii="Times New Roman" w:hAnsi="Times New Roman" w:cs="Times New Roman"/>
          <w:sz w:val="24"/>
          <w:szCs w:val="24"/>
        </w:rPr>
      </w:pPr>
      <w:r w:rsidRPr="00DA6EDD">
        <w:rPr>
          <w:rFonts w:ascii="Times New Roman" w:hAnsi="Times New Roman" w:cs="Times New Roman"/>
          <w:sz w:val="24"/>
          <w:szCs w:val="24"/>
        </w:rPr>
        <w:t xml:space="preserve">- разучивание мелодий наизусть, </w:t>
      </w:r>
    </w:p>
    <w:p w:rsidR="00105171" w:rsidRPr="00DA6EDD" w:rsidRDefault="00105171" w:rsidP="00105171">
      <w:pPr>
        <w:spacing w:after="0" w:line="240" w:lineRule="auto"/>
        <w:ind w:left="720"/>
        <w:rPr>
          <w:rFonts w:ascii="Times New Roman" w:hAnsi="Times New Roman" w:cs="Times New Roman"/>
          <w:sz w:val="24"/>
          <w:szCs w:val="24"/>
        </w:rPr>
      </w:pPr>
      <w:r w:rsidRPr="00DA6EDD">
        <w:rPr>
          <w:rFonts w:ascii="Times New Roman" w:hAnsi="Times New Roman" w:cs="Times New Roman"/>
          <w:sz w:val="24"/>
          <w:szCs w:val="24"/>
        </w:rPr>
        <w:t>- транспонирование,</w:t>
      </w:r>
    </w:p>
    <w:p w:rsidR="00105171" w:rsidRPr="00DA6EDD" w:rsidRDefault="00105171" w:rsidP="00105171">
      <w:pPr>
        <w:spacing w:after="0" w:line="240" w:lineRule="auto"/>
        <w:ind w:left="720"/>
        <w:rPr>
          <w:rFonts w:ascii="Times New Roman" w:hAnsi="Times New Roman" w:cs="Times New Roman"/>
          <w:sz w:val="24"/>
          <w:szCs w:val="24"/>
        </w:rPr>
      </w:pPr>
      <w:r w:rsidRPr="00DA6EDD">
        <w:rPr>
          <w:rFonts w:ascii="Times New Roman" w:hAnsi="Times New Roman" w:cs="Times New Roman"/>
          <w:sz w:val="24"/>
          <w:szCs w:val="24"/>
        </w:rPr>
        <w:t>- интонационные упражнения (пение гамм, оборотов, интервалов, аккордов),</w:t>
      </w:r>
    </w:p>
    <w:p w:rsidR="00105171" w:rsidRPr="00DA6EDD" w:rsidRDefault="00105171" w:rsidP="00105171">
      <w:pPr>
        <w:spacing w:after="0" w:line="240" w:lineRule="auto"/>
        <w:ind w:left="720"/>
        <w:rPr>
          <w:rFonts w:ascii="Times New Roman" w:hAnsi="Times New Roman" w:cs="Times New Roman"/>
          <w:sz w:val="24"/>
          <w:szCs w:val="24"/>
        </w:rPr>
      </w:pPr>
      <w:r w:rsidRPr="00DA6EDD">
        <w:rPr>
          <w:rFonts w:ascii="Times New Roman" w:hAnsi="Times New Roman" w:cs="Times New Roman"/>
          <w:sz w:val="24"/>
          <w:szCs w:val="24"/>
        </w:rPr>
        <w:t>- игру на фортепиано интервалов, аккордов, последовательностей,</w:t>
      </w:r>
    </w:p>
    <w:p w:rsidR="00105171" w:rsidRPr="00DA6EDD" w:rsidRDefault="00105171" w:rsidP="00105171">
      <w:pPr>
        <w:spacing w:after="0" w:line="240" w:lineRule="auto"/>
        <w:ind w:left="720"/>
        <w:rPr>
          <w:rFonts w:ascii="Times New Roman" w:hAnsi="Times New Roman" w:cs="Times New Roman"/>
          <w:sz w:val="24"/>
          <w:szCs w:val="24"/>
        </w:rPr>
      </w:pPr>
      <w:r w:rsidRPr="00DA6EDD">
        <w:rPr>
          <w:rFonts w:ascii="Times New Roman" w:hAnsi="Times New Roman" w:cs="Times New Roman"/>
          <w:sz w:val="24"/>
          <w:szCs w:val="24"/>
        </w:rPr>
        <w:t>- ритмические упражнения,</w:t>
      </w:r>
    </w:p>
    <w:p w:rsidR="00105171" w:rsidRPr="00F57406" w:rsidRDefault="00105171" w:rsidP="00105171">
      <w:pPr>
        <w:spacing w:line="240" w:lineRule="auto"/>
        <w:ind w:firstLine="644"/>
        <w:rPr>
          <w:rFonts w:ascii="Times New Roman" w:hAnsi="Times New Roman" w:cs="Times New Roman"/>
          <w:sz w:val="24"/>
          <w:szCs w:val="24"/>
        </w:rPr>
      </w:pPr>
      <w:r w:rsidRPr="00DA6EDD">
        <w:rPr>
          <w:rFonts w:ascii="Times New Roman" w:hAnsi="Times New Roman" w:cs="Times New Roman"/>
          <w:sz w:val="24"/>
          <w:szCs w:val="24"/>
        </w:rPr>
        <w:t xml:space="preserve">Объем задания должен быть посильным для ученика. Необходимо разъяснить учащимся, что домашние занятия должны быть регулярными от урока к уроку, через день.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w:t>
      </w:r>
    </w:p>
    <w:p w:rsidR="00105171" w:rsidRPr="00DA6EDD" w:rsidRDefault="00105171" w:rsidP="00105171">
      <w:pPr>
        <w:spacing w:line="240" w:lineRule="auto"/>
        <w:rPr>
          <w:rFonts w:ascii="Times New Roman" w:hAnsi="Times New Roman" w:cs="Times New Roman"/>
          <w:b/>
          <w:bCs/>
          <w:sz w:val="24"/>
          <w:szCs w:val="24"/>
        </w:rPr>
      </w:pPr>
    </w:p>
    <w:p w:rsidR="00105171" w:rsidRPr="00DA6EDD" w:rsidRDefault="00105171" w:rsidP="00105171">
      <w:pPr>
        <w:pStyle w:val="aff"/>
        <w:widowControl/>
        <w:numPr>
          <w:ilvl w:val="0"/>
          <w:numId w:val="9"/>
        </w:numPr>
        <w:tabs>
          <w:tab w:val="clear" w:pos="780"/>
          <w:tab w:val="num" w:pos="1140"/>
        </w:tabs>
        <w:ind w:left="1140"/>
        <w:jc w:val="center"/>
        <w:rPr>
          <w:rFonts w:ascii="Times New Roman" w:hAnsi="Times New Roman" w:cs="Times New Roman"/>
          <w:b/>
        </w:rPr>
      </w:pPr>
      <w:r w:rsidRPr="00DA6EDD">
        <w:rPr>
          <w:rFonts w:ascii="Times New Roman" w:hAnsi="Times New Roman" w:cs="Times New Roman"/>
          <w:b/>
        </w:rPr>
        <w:lastRenderedPageBreak/>
        <w:t>СПИСКИ РЕКОМЕНДУЕМОЙ УЧЕБНОЙ И МЕТОДИЧЕСКОЙ ЛИТЕРАТУРЫ</w:t>
      </w:r>
    </w:p>
    <w:p w:rsidR="00105171" w:rsidRPr="00DA6EDD" w:rsidRDefault="00105171" w:rsidP="00105171">
      <w:pPr>
        <w:pStyle w:val="aff"/>
        <w:ind w:left="360"/>
        <w:rPr>
          <w:rFonts w:ascii="Times New Roman" w:hAnsi="Times New Roman" w:cs="Times New Roman"/>
          <w:b/>
        </w:rPr>
      </w:pPr>
      <w:r w:rsidRPr="00DA6EDD">
        <w:rPr>
          <w:rFonts w:ascii="Times New Roman" w:hAnsi="Times New Roman" w:cs="Times New Roman"/>
          <w:b/>
        </w:rPr>
        <w:t>Учебники и учебно-методические пособия.</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Андреева, М. От примы до октавы ч.1</w:t>
      </w:r>
      <w:r w:rsidRPr="00DA6EDD">
        <w:rPr>
          <w:rFonts w:ascii="Times New Roman" w:hAnsi="Times New Roman" w:cs="Times New Roman"/>
          <w:bCs/>
          <w:color w:val="212121"/>
          <w:shd w:val="clear" w:color="auto" w:fill="FFFFFF"/>
        </w:rPr>
        <w:t>[Текст]/ М. Андреева</w:t>
      </w:r>
      <w:r w:rsidRPr="00DA6EDD">
        <w:rPr>
          <w:rFonts w:ascii="Times New Roman" w:hAnsi="Times New Roman" w:cs="Times New Roman"/>
        </w:rPr>
        <w:t xml:space="preserve"> -, М.,1992.- 181с.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Андреева, М. От примы до октавы ч.2</w:t>
      </w:r>
      <w:r w:rsidRPr="00DA6EDD">
        <w:rPr>
          <w:rFonts w:ascii="Times New Roman" w:hAnsi="Times New Roman" w:cs="Times New Roman"/>
          <w:bCs/>
          <w:color w:val="212121"/>
          <w:shd w:val="clear" w:color="auto" w:fill="FFFFFF"/>
        </w:rPr>
        <w:t>[Текст]/ М. Андреева</w:t>
      </w:r>
      <w:r w:rsidRPr="00DA6EDD">
        <w:rPr>
          <w:rFonts w:ascii="Times New Roman" w:hAnsi="Times New Roman" w:cs="Times New Roman"/>
        </w:rPr>
        <w:t xml:space="preserve"> -, М.,1978.- 189с.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Андреева, М. От примы до октавы ч.3</w:t>
      </w:r>
      <w:r w:rsidRPr="00DA6EDD">
        <w:rPr>
          <w:rFonts w:ascii="Times New Roman" w:hAnsi="Times New Roman" w:cs="Times New Roman"/>
          <w:bCs/>
          <w:color w:val="212121"/>
          <w:shd w:val="clear" w:color="auto" w:fill="FFFFFF"/>
        </w:rPr>
        <w:t>[Текст]/ М. Андреева</w:t>
      </w:r>
      <w:r w:rsidRPr="00DA6EDD">
        <w:rPr>
          <w:rFonts w:ascii="Times New Roman" w:hAnsi="Times New Roman" w:cs="Times New Roman"/>
        </w:rPr>
        <w:t xml:space="preserve"> -, М.,1992.- 189с.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Барабошкина</w:t>
      </w:r>
      <w:proofErr w:type="spellEnd"/>
      <w:r w:rsidRPr="00DA6EDD">
        <w:rPr>
          <w:rFonts w:ascii="Times New Roman" w:hAnsi="Times New Roman" w:cs="Times New Roman"/>
        </w:rPr>
        <w:t xml:space="preserve"> А. Сольфеджио: Учебник для 1 класса ДМШ.</w:t>
      </w:r>
      <w:r w:rsidRPr="00DA6EDD">
        <w:rPr>
          <w:rFonts w:ascii="Times New Roman" w:hAnsi="Times New Roman" w:cs="Times New Roman"/>
          <w:bCs/>
          <w:color w:val="212121"/>
          <w:shd w:val="clear" w:color="auto" w:fill="FFFFFF"/>
        </w:rPr>
        <w:t xml:space="preserve"> [Текст]/</w:t>
      </w:r>
      <w:proofErr w:type="spellStart"/>
      <w:r w:rsidRPr="00DA6EDD">
        <w:rPr>
          <w:rFonts w:ascii="Times New Roman" w:hAnsi="Times New Roman" w:cs="Times New Roman"/>
          <w:bCs/>
          <w:color w:val="212121"/>
          <w:shd w:val="clear" w:color="auto" w:fill="FFFFFF"/>
        </w:rPr>
        <w:t>А.Барабошкина</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М., 1975.-104с.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Барабошкина</w:t>
      </w:r>
      <w:proofErr w:type="spellEnd"/>
      <w:r w:rsidRPr="00DA6EDD">
        <w:rPr>
          <w:rFonts w:ascii="Times New Roman" w:hAnsi="Times New Roman" w:cs="Times New Roman"/>
        </w:rPr>
        <w:t xml:space="preserve"> А. Сольфеджио: Учебник для 2 класса ДМШ.</w:t>
      </w:r>
      <w:r w:rsidRPr="00DA6EDD">
        <w:rPr>
          <w:rFonts w:ascii="Times New Roman" w:hAnsi="Times New Roman" w:cs="Times New Roman"/>
          <w:bCs/>
          <w:color w:val="212121"/>
          <w:shd w:val="clear" w:color="auto" w:fill="FFFFFF"/>
        </w:rPr>
        <w:t xml:space="preserve"> [Текст]/</w:t>
      </w:r>
      <w:proofErr w:type="spellStart"/>
      <w:r w:rsidRPr="00DA6EDD">
        <w:rPr>
          <w:rFonts w:ascii="Times New Roman" w:hAnsi="Times New Roman" w:cs="Times New Roman"/>
          <w:bCs/>
          <w:color w:val="212121"/>
          <w:shd w:val="clear" w:color="auto" w:fill="FFFFFF"/>
        </w:rPr>
        <w:t>А.Барабошкина</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М., 1977.-61с.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Баева Н. </w:t>
      </w:r>
      <w:proofErr w:type="spellStart"/>
      <w:proofErr w:type="gramStart"/>
      <w:r w:rsidRPr="00DA6EDD">
        <w:rPr>
          <w:rFonts w:ascii="Times New Roman" w:hAnsi="Times New Roman" w:cs="Times New Roman"/>
        </w:rPr>
        <w:t>Зебряк</w:t>
      </w:r>
      <w:proofErr w:type="spellEnd"/>
      <w:r w:rsidRPr="00DA6EDD">
        <w:rPr>
          <w:rFonts w:ascii="Times New Roman" w:hAnsi="Times New Roman" w:cs="Times New Roman"/>
        </w:rPr>
        <w:t xml:space="preserve">  Т.</w:t>
      </w:r>
      <w:proofErr w:type="gramEnd"/>
      <w:r w:rsidRPr="00DA6EDD">
        <w:rPr>
          <w:rFonts w:ascii="Times New Roman" w:hAnsi="Times New Roman" w:cs="Times New Roman"/>
        </w:rPr>
        <w:t xml:space="preserve"> Сольфеджио   1-2 </w:t>
      </w:r>
      <w:proofErr w:type="spellStart"/>
      <w:r w:rsidRPr="00DA6EDD">
        <w:rPr>
          <w:rFonts w:ascii="Times New Roman" w:hAnsi="Times New Roman" w:cs="Times New Roman"/>
        </w:rPr>
        <w:t>кл</w:t>
      </w:r>
      <w:proofErr w:type="spellEnd"/>
      <w:r w:rsidRPr="00DA6EDD">
        <w:rPr>
          <w:rFonts w:ascii="Times New Roman" w:hAnsi="Times New Roman" w:cs="Times New Roman"/>
          <w:bCs/>
          <w:color w:val="212121"/>
          <w:shd w:val="clear" w:color="auto" w:fill="FFFFFF"/>
        </w:rPr>
        <w:t>[Текст]/</w:t>
      </w:r>
      <w:proofErr w:type="spellStart"/>
      <w:r w:rsidRPr="00DA6EDD">
        <w:rPr>
          <w:rFonts w:ascii="Times New Roman" w:hAnsi="Times New Roman" w:cs="Times New Roman"/>
          <w:bCs/>
          <w:color w:val="212121"/>
          <w:shd w:val="clear" w:color="auto" w:fill="FFFFFF"/>
        </w:rPr>
        <w:t>Н.Баева</w:t>
      </w:r>
      <w:proofErr w:type="spellEnd"/>
      <w:r w:rsidRPr="00DA6EDD">
        <w:rPr>
          <w:rFonts w:ascii="Times New Roman" w:hAnsi="Times New Roman" w:cs="Times New Roman"/>
          <w:bCs/>
          <w:color w:val="212121"/>
          <w:shd w:val="clear" w:color="auto" w:fill="FFFFFF"/>
        </w:rPr>
        <w:t xml:space="preserve">, </w:t>
      </w:r>
      <w:proofErr w:type="spellStart"/>
      <w:r w:rsidRPr="00DA6EDD">
        <w:rPr>
          <w:rFonts w:ascii="Times New Roman" w:hAnsi="Times New Roman" w:cs="Times New Roman"/>
          <w:bCs/>
          <w:color w:val="212121"/>
          <w:shd w:val="clear" w:color="auto" w:fill="FFFFFF"/>
        </w:rPr>
        <w:t>Т.Зебряк</w:t>
      </w:r>
      <w:proofErr w:type="spellEnd"/>
      <w:r w:rsidRPr="00DA6EDD">
        <w:rPr>
          <w:rFonts w:ascii="Times New Roman" w:hAnsi="Times New Roman" w:cs="Times New Roman"/>
          <w:bCs/>
          <w:color w:val="212121"/>
          <w:shd w:val="clear" w:color="auto" w:fill="FFFFFF"/>
        </w:rPr>
        <w:t xml:space="preserve">: </w:t>
      </w:r>
      <w:r w:rsidRPr="00DA6EDD">
        <w:rPr>
          <w:rFonts w:ascii="Times New Roman" w:hAnsi="Times New Roman" w:cs="Times New Roman"/>
        </w:rPr>
        <w:t>М.,2001-82с.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Белякова Г. Мелодии с сопровождением для музыкального диктанта и гармонического анализа.</w:t>
      </w:r>
      <w:r w:rsidRPr="00DA6EDD">
        <w:rPr>
          <w:rFonts w:ascii="Times New Roman" w:hAnsi="Times New Roman" w:cs="Times New Roman"/>
          <w:bCs/>
          <w:color w:val="212121"/>
          <w:shd w:val="clear" w:color="auto" w:fill="FFFFFF"/>
        </w:rPr>
        <w:t xml:space="preserve"> [Текст]/Г. Белякова:</w:t>
      </w:r>
      <w:r w:rsidRPr="00DA6EDD">
        <w:rPr>
          <w:rFonts w:ascii="Times New Roman" w:hAnsi="Times New Roman" w:cs="Times New Roman"/>
        </w:rPr>
        <w:t xml:space="preserve"> Л.,1990 -100с.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Быканова</w:t>
      </w:r>
      <w:proofErr w:type="spellEnd"/>
      <w:r w:rsidRPr="00DA6EDD">
        <w:rPr>
          <w:rFonts w:ascii="Times New Roman" w:hAnsi="Times New Roman" w:cs="Times New Roman"/>
        </w:rPr>
        <w:t xml:space="preserve"> Е., </w:t>
      </w:r>
      <w:proofErr w:type="spellStart"/>
      <w:r w:rsidRPr="00DA6EDD">
        <w:rPr>
          <w:rFonts w:ascii="Times New Roman" w:hAnsi="Times New Roman" w:cs="Times New Roman"/>
        </w:rPr>
        <w:t>Стоклицкая</w:t>
      </w:r>
      <w:proofErr w:type="spellEnd"/>
      <w:r w:rsidRPr="00DA6EDD">
        <w:rPr>
          <w:rFonts w:ascii="Times New Roman" w:hAnsi="Times New Roman" w:cs="Times New Roman"/>
        </w:rPr>
        <w:t xml:space="preserve"> Т., Музыкальные диктанты,</w:t>
      </w:r>
      <w:r w:rsidRPr="00DA6EDD">
        <w:rPr>
          <w:rFonts w:ascii="Times New Roman" w:hAnsi="Times New Roman" w:cs="Times New Roman"/>
          <w:bCs/>
          <w:color w:val="212121"/>
          <w:shd w:val="clear" w:color="auto" w:fill="FFFFFF"/>
        </w:rPr>
        <w:t xml:space="preserve"> [Текст]/ </w:t>
      </w:r>
      <w:proofErr w:type="spellStart"/>
      <w:r w:rsidRPr="00DA6EDD">
        <w:rPr>
          <w:rFonts w:ascii="Times New Roman" w:hAnsi="Times New Roman" w:cs="Times New Roman"/>
          <w:bCs/>
          <w:color w:val="212121"/>
          <w:shd w:val="clear" w:color="auto" w:fill="FFFFFF"/>
        </w:rPr>
        <w:t>Е.Быканова</w:t>
      </w:r>
      <w:proofErr w:type="spellEnd"/>
      <w:r w:rsidRPr="00DA6EDD">
        <w:rPr>
          <w:rFonts w:ascii="Times New Roman" w:hAnsi="Times New Roman" w:cs="Times New Roman"/>
          <w:bCs/>
          <w:color w:val="212121"/>
          <w:shd w:val="clear" w:color="auto" w:fill="FFFFFF"/>
        </w:rPr>
        <w:t xml:space="preserve">, </w:t>
      </w:r>
      <w:proofErr w:type="spellStart"/>
      <w:r w:rsidRPr="00DA6EDD">
        <w:rPr>
          <w:rFonts w:ascii="Times New Roman" w:hAnsi="Times New Roman" w:cs="Times New Roman"/>
          <w:bCs/>
          <w:color w:val="212121"/>
          <w:shd w:val="clear" w:color="auto" w:fill="FFFFFF"/>
        </w:rPr>
        <w:t>Т.Стоклицкая</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М.,1979-70с.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Вахромеев В.А. Сольфеджио </w:t>
      </w:r>
      <w:r w:rsidRPr="00DA6EDD">
        <w:rPr>
          <w:rFonts w:ascii="Times New Roman" w:hAnsi="Times New Roman" w:cs="Times New Roman"/>
          <w:bCs/>
          <w:color w:val="212121"/>
          <w:shd w:val="clear" w:color="auto" w:fill="FFFFFF"/>
        </w:rPr>
        <w:t xml:space="preserve">[Текст]/ </w:t>
      </w:r>
      <w:proofErr w:type="spellStart"/>
      <w:r w:rsidRPr="00DA6EDD">
        <w:rPr>
          <w:rFonts w:ascii="Times New Roman" w:hAnsi="Times New Roman" w:cs="Times New Roman"/>
        </w:rPr>
        <w:t>В.А.Вахромеев</w:t>
      </w:r>
      <w:proofErr w:type="spellEnd"/>
      <w:r w:rsidRPr="00DA6EDD">
        <w:rPr>
          <w:rFonts w:ascii="Times New Roman" w:hAnsi="Times New Roman" w:cs="Times New Roman"/>
        </w:rPr>
        <w:t>: М.,1968 -166с.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Варламова А.А., Семченко Л.В. Учебник </w:t>
      </w:r>
      <w:proofErr w:type="gramStart"/>
      <w:r w:rsidRPr="00DA6EDD">
        <w:rPr>
          <w:rFonts w:ascii="Times New Roman" w:hAnsi="Times New Roman" w:cs="Times New Roman"/>
        </w:rPr>
        <w:t>сольфеджио Для</w:t>
      </w:r>
      <w:proofErr w:type="gramEnd"/>
      <w:r w:rsidRPr="00DA6EDD">
        <w:rPr>
          <w:rFonts w:ascii="Times New Roman" w:hAnsi="Times New Roman" w:cs="Times New Roman"/>
        </w:rPr>
        <w:t xml:space="preserve"> пятилетнего курса обучения.</w:t>
      </w:r>
      <w:r w:rsidRPr="00DA6EDD">
        <w:rPr>
          <w:rFonts w:ascii="Times New Roman" w:hAnsi="Times New Roman" w:cs="Times New Roman"/>
          <w:bCs/>
          <w:color w:val="212121"/>
          <w:shd w:val="clear" w:color="auto" w:fill="FFFFFF"/>
        </w:rPr>
        <w:t xml:space="preserve"> [Текст]</w:t>
      </w:r>
      <w:proofErr w:type="gramStart"/>
      <w:r w:rsidRPr="00DA6EDD">
        <w:rPr>
          <w:rFonts w:ascii="Times New Roman" w:hAnsi="Times New Roman" w:cs="Times New Roman"/>
          <w:bCs/>
          <w:color w:val="212121"/>
          <w:shd w:val="clear" w:color="auto" w:fill="FFFFFF"/>
        </w:rPr>
        <w:t xml:space="preserve">/ </w:t>
      </w:r>
      <w:r w:rsidRPr="00DA6EDD">
        <w:rPr>
          <w:rFonts w:ascii="Times New Roman" w:hAnsi="Times New Roman" w:cs="Times New Roman"/>
        </w:rPr>
        <w:t xml:space="preserve"> 1</w:t>
      </w:r>
      <w:proofErr w:type="gramEnd"/>
      <w:r w:rsidRPr="00DA6EDD">
        <w:rPr>
          <w:rFonts w:ascii="Times New Roman" w:hAnsi="Times New Roman" w:cs="Times New Roman"/>
        </w:rPr>
        <w:t xml:space="preserve">,2,3,  класс. </w:t>
      </w:r>
      <w:proofErr w:type="spellStart"/>
      <w:proofErr w:type="gramStart"/>
      <w:r w:rsidRPr="00DA6EDD">
        <w:rPr>
          <w:rFonts w:ascii="Times New Roman" w:hAnsi="Times New Roman" w:cs="Times New Roman"/>
        </w:rPr>
        <w:t>А.А.Варламова,Л.В.Семченко</w:t>
      </w:r>
      <w:proofErr w:type="spellEnd"/>
      <w:proofErr w:type="gramEnd"/>
      <w:r w:rsidRPr="00DA6EDD">
        <w:rPr>
          <w:rFonts w:ascii="Times New Roman" w:hAnsi="Times New Roman" w:cs="Times New Roman"/>
        </w:rPr>
        <w:t xml:space="preserve"> - М., 2003-159с.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Давыдова Е., Запорожец </w:t>
      </w:r>
      <w:proofErr w:type="spellStart"/>
      <w:r w:rsidRPr="00DA6EDD">
        <w:rPr>
          <w:rFonts w:ascii="Times New Roman" w:hAnsi="Times New Roman" w:cs="Times New Roman"/>
        </w:rPr>
        <w:t>С.Сольфеджио</w:t>
      </w:r>
      <w:proofErr w:type="spellEnd"/>
      <w:r w:rsidRPr="00DA6EDD">
        <w:rPr>
          <w:rFonts w:ascii="Times New Roman" w:hAnsi="Times New Roman" w:cs="Times New Roman"/>
        </w:rPr>
        <w:t xml:space="preserve">: Учебник </w:t>
      </w:r>
      <w:proofErr w:type="gramStart"/>
      <w:r w:rsidRPr="00DA6EDD">
        <w:rPr>
          <w:rFonts w:ascii="Times New Roman" w:hAnsi="Times New Roman" w:cs="Times New Roman"/>
        </w:rPr>
        <w:t>для( 3</w:t>
      </w:r>
      <w:proofErr w:type="gramEnd"/>
      <w:r w:rsidRPr="00DA6EDD">
        <w:rPr>
          <w:rFonts w:ascii="Times New Roman" w:hAnsi="Times New Roman" w:cs="Times New Roman"/>
        </w:rPr>
        <w:t xml:space="preserve">,4) </w:t>
      </w:r>
      <w:proofErr w:type="spellStart"/>
      <w:r w:rsidRPr="00DA6EDD">
        <w:rPr>
          <w:rFonts w:ascii="Times New Roman" w:hAnsi="Times New Roman" w:cs="Times New Roman"/>
        </w:rPr>
        <w:t>кл</w:t>
      </w:r>
      <w:proofErr w:type="spellEnd"/>
      <w:r w:rsidRPr="00DA6EDD">
        <w:rPr>
          <w:rFonts w:ascii="Times New Roman" w:hAnsi="Times New Roman" w:cs="Times New Roman"/>
        </w:rPr>
        <w:t>. ДМШ.</w:t>
      </w:r>
      <w:r w:rsidRPr="00DA6EDD">
        <w:rPr>
          <w:rFonts w:ascii="Times New Roman" w:hAnsi="Times New Roman" w:cs="Times New Roman"/>
          <w:bCs/>
          <w:color w:val="212121"/>
          <w:shd w:val="clear" w:color="auto" w:fill="FFFFFF"/>
        </w:rPr>
        <w:t xml:space="preserve"> [Текст]/ </w:t>
      </w:r>
      <w:proofErr w:type="spellStart"/>
      <w:proofErr w:type="gramStart"/>
      <w:r w:rsidRPr="00DA6EDD">
        <w:rPr>
          <w:rFonts w:ascii="Times New Roman" w:hAnsi="Times New Roman" w:cs="Times New Roman"/>
          <w:bCs/>
          <w:color w:val="212121"/>
          <w:shd w:val="clear" w:color="auto" w:fill="FFFFFF"/>
        </w:rPr>
        <w:t>Е.Давыдова,С.Запорожец</w:t>
      </w:r>
      <w:proofErr w:type="spellEnd"/>
      <w:proofErr w:type="gram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М. 1986-80с.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 Калмыков Б., </w:t>
      </w:r>
      <w:proofErr w:type="spellStart"/>
      <w:r w:rsidRPr="00DA6EDD">
        <w:rPr>
          <w:rFonts w:ascii="Times New Roman" w:hAnsi="Times New Roman" w:cs="Times New Roman"/>
        </w:rPr>
        <w:t>Фридкин</w:t>
      </w:r>
      <w:proofErr w:type="spellEnd"/>
      <w:r w:rsidRPr="00DA6EDD">
        <w:rPr>
          <w:rFonts w:ascii="Times New Roman" w:hAnsi="Times New Roman" w:cs="Times New Roman"/>
        </w:rPr>
        <w:t xml:space="preserve"> Г. Сольфеджио ч.1.</w:t>
      </w:r>
      <w:r w:rsidRPr="00DA6EDD">
        <w:rPr>
          <w:rFonts w:ascii="Times New Roman" w:hAnsi="Times New Roman" w:cs="Times New Roman"/>
          <w:bCs/>
          <w:color w:val="212121"/>
          <w:shd w:val="clear" w:color="auto" w:fill="FFFFFF"/>
        </w:rPr>
        <w:t xml:space="preserve"> [Текст]/ </w:t>
      </w:r>
      <w:proofErr w:type="spellStart"/>
      <w:r w:rsidRPr="00DA6EDD">
        <w:rPr>
          <w:rFonts w:ascii="Times New Roman" w:hAnsi="Times New Roman" w:cs="Times New Roman"/>
        </w:rPr>
        <w:t>Б.Калмыков</w:t>
      </w:r>
      <w:proofErr w:type="spellEnd"/>
      <w:r w:rsidRPr="00DA6EDD">
        <w:rPr>
          <w:rFonts w:ascii="Times New Roman" w:hAnsi="Times New Roman" w:cs="Times New Roman"/>
        </w:rPr>
        <w:t xml:space="preserve">, </w:t>
      </w:r>
      <w:proofErr w:type="spellStart"/>
      <w:r w:rsidRPr="00DA6EDD">
        <w:rPr>
          <w:rFonts w:ascii="Times New Roman" w:hAnsi="Times New Roman" w:cs="Times New Roman"/>
        </w:rPr>
        <w:t>Г.Фридкин</w:t>
      </w:r>
      <w:proofErr w:type="spellEnd"/>
      <w:r w:rsidRPr="00DA6EDD">
        <w:rPr>
          <w:rFonts w:ascii="Times New Roman" w:hAnsi="Times New Roman" w:cs="Times New Roman"/>
        </w:rPr>
        <w:t xml:space="preserve"> М,2000-176с.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Калмыков Б., </w:t>
      </w:r>
      <w:proofErr w:type="spellStart"/>
      <w:r w:rsidRPr="00DA6EDD">
        <w:rPr>
          <w:rFonts w:ascii="Times New Roman" w:hAnsi="Times New Roman" w:cs="Times New Roman"/>
        </w:rPr>
        <w:t>Фридкин</w:t>
      </w:r>
      <w:proofErr w:type="spellEnd"/>
      <w:r w:rsidRPr="00DA6EDD">
        <w:rPr>
          <w:rFonts w:ascii="Times New Roman" w:hAnsi="Times New Roman" w:cs="Times New Roman"/>
        </w:rPr>
        <w:t xml:space="preserve"> Г. Сольфеджио ч.2. </w:t>
      </w:r>
      <w:r w:rsidRPr="00DA6EDD">
        <w:rPr>
          <w:rFonts w:ascii="Times New Roman" w:hAnsi="Times New Roman" w:cs="Times New Roman"/>
          <w:bCs/>
          <w:color w:val="212121"/>
          <w:shd w:val="clear" w:color="auto" w:fill="FFFFFF"/>
        </w:rPr>
        <w:t xml:space="preserve">[Текст]/ </w:t>
      </w:r>
      <w:proofErr w:type="spellStart"/>
      <w:r w:rsidRPr="00DA6EDD">
        <w:rPr>
          <w:rFonts w:ascii="Times New Roman" w:hAnsi="Times New Roman" w:cs="Times New Roman"/>
        </w:rPr>
        <w:t>Б.Калмыков</w:t>
      </w:r>
      <w:proofErr w:type="spellEnd"/>
      <w:r w:rsidRPr="00DA6EDD">
        <w:rPr>
          <w:rFonts w:ascii="Times New Roman" w:hAnsi="Times New Roman" w:cs="Times New Roman"/>
        </w:rPr>
        <w:t xml:space="preserve">, </w:t>
      </w:r>
      <w:proofErr w:type="spellStart"/>
      <w:r w:rsidRPr="00DA6EDD">
        <w:rPr>
          <w:rFonts w:ascii="Times New Roman" w:hAnsi="Times New Roman" w:cs="Times New Roman"/>
        </w:rPr>
        <w:t>Г.Фридкин</w:t>
      </w:r>
      <w:proofErr w:type="spellEnd"/>
      <w:r w:rsidRPr="00DA6EDD">
        <w:rPr>
          <w:rFonts w:ascii="Times New Roman" w:hAnsi="Times New Roman" w:cs="Times New Roman"/>
        </w:rPr>
        <w:t xml:space="preserve"> М,2000-114с.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Калинина Г.Ф., Пособие по сольфеджио. Рабочие тетради. (1-7кл) </w:t>
      </w:r>
      <w:r w:rsidRPr="00DA6EDD">
        <w:rPr>
          <w:rFonts w:ascii="Times New Roman" w:hAnsi="Times New Roman" w:cs="Times New Roman"/>
          <w:bCs/>
          <w:color w:val="212121"/>
          <w:shd w:val="clear" w:color="auto" w:fill="FFFFFF"/>
        </w:rPr>
        <w:t xml:space="preserve">[Текст]/ </w:t>
      </w:r>
      <w:proofErr w:type="spellStart"/>
      <w:r w:rsidRPr="00DA6EDD">
        <w:rPr>
          <w:rFonts w:ascii="Times New Roman" w:hAnsi="Times New Roman" w:cs="Times New Roman"/>
          <w:bCs/>
          <w:color w:val="212121"/>
          <w:shd w:val="clear" w:color="auto" w:fill="FFFFFF"/>
        </w:rPr>
        <w:t>Г.Ф.Калинина</w:t>
      </w:r>
      <w:proofErr w:type="spellEnd"/>
      <w:r w:rsidRPr="00DA6EDD">
        <w:rPr>
          <w:rFonts w:ascii="Times New Roman" w:hAnsi="Times New Roman" w:cs="Times New Roman"/>
          <w:bCs/>
          <w:color w:val="212121"/>
          <w:shd w:val="clear" w:color="auto" w:fill="FFFFFF"/>
        </w:rPr>
        <w:t xml:space="preserve">: </w:t>
      </w:r>
      <w:r w:rsidRPr="00DA6EDD">
        <w:rPr>
          <w:rFonts w:ascii="Times New Roman" w:hAnsi="Times New Roman" w:cs="Times New Roman"/>
        </w:rPr>
        <w:t>М,1991- 36с.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Калинина Г.Ф. Музыкальные занимательные диктанты (младшие, старшие классы</w:t>
      </w:r>
      <w:proofErr w:type="gramStart"/>
      <w:r w:rsidRPr="00DA6EDD">
        <w:rPr>
          <w:rFonts w:ascii="Times New Roman" w:hAnsi="Times New Roman" w:cs="Times New Roman"/>
        </w:rPr>
        <w:t>) ,</w:t>
      </w:r>
      <w:proofErr w:type="gramEnd"/>
      <w:r w:rsidRPr="00DA6EDD">
        <w:rPr>
          <w:rFonts w:ascii="Times New Roman" w:hAnsi="Times New Roman" w:cs="Times New Roman"/>
          <w:bCs/>
          <w:color w:val="212121"/>
          <w:shd w:val="clear" w:color="auto" w:fill="FFFFFF"/>
        </w:rPr>
        <w:t xml:space="preserve"> [Текст]/</w:t>
      </w:r>
      <w:proofErr w:type="spellStart"/>
      <w:r w:rsidRPr="00DA6EDD">
        <w:rPr>
          <w:rFonts w:ascii="Times New Roman" w:hAnsi="Times New Roman" w:cs="Times New Roman"/>
          <w:bCs/>
          <w:color w:val="212121"/>
          <w:shd w:val="clear" w:color="auto" w:fill="FFFFFF"/>
        </w:rPr>
        <w:t>Г.Ф.Калинина</w:t>
      </w:r>
      <w:proofErr w:type="spellEnd"/>
      <w:r w:rsidRPr="00DA6EDD">
        <w:rPr>
          <w:rFonts w:ascii="Times New Roman" w:hAnsi="Times New Roman" w:cs="Times New Roman"/>
          <w:bCs/>
          <w:color w:val="212121"/>
          <w:shd w:val="clear" w:color="auto" w:fill="FFFFFF"/>
        </w:rPr>
        <w:t xml:space="preserve">: </w:t>
      </w:r>
      <w:r w:rsidRPr="00DA6EDD">
        <w:rPr>
          <w:rFonts w:ascii="Times New Roman" w:hAnsi="Times New Roman" w:cs="Times New Roman"/>
        </w:rPr>
        <w:t xml:space="preserve"> М.2003-36с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Калугина М., </w:t>
      </w:r>
      <w:proofErr w:type="spellStart"/>
      <w:r w:rsidRPr="00DA6EDD">
        <w:rPr>
          <w:rFonts w:ascii="Times New Roman" w:hAnsi="Times New Roman" w:cs="Times New Roman"/>
        </w:rPr>
        <w:t>Халабузарь</w:t>
      </w:r>
      <w:proofErr w:type="spellEnd"/>
      <w:r w:rsidRPr="00DA6EDD">
        <w:rPr>
          <w:rFonts w:ascii="Times New Roman" w:hAnsi="Times New Roman" w:cs="Times New Roman"/>
        </w:rPr>
        <w:t xml:space="preserve"> П. «Воспитание творческих навыков на уроках сольфеджио».</w:t>
      </w:r>
      <w:r w:rsidRPr="00DA6EDD">
        <w:rPr>
          <w:rFonts w:ascii="Times New Roman" w:hAnsi="Times New Roman" w:cs="Times New Roman"/>
          <w:bCs/>
          <w:color w:val="212121"/>
          <w:shd w:val="clear" w:color="auto" w:fill="FFFFFF"/>
        </w:rPr>
        <w:t xml:space="preserve"> [Текст]/ </w:t>
      </w:r>
      <w:proofErr w:type="spellStart"/>
      <w:r w:rsidRPr="00DA6EDD">
        <w:rPr>
          <w:rFonts w:ascii="Times New Roman" w:hAnsi="Times New Roman" w:cs="Times New Roman"/>
          <w:bCs/>
          <w:color w:val="212121"/>
          <w:shd w:val="clear" w:color="auto" w:fill="FFFFFF"/>
        </w:rPr>
        <w:t>М.Калугина</w:t>
      </w:r>
      <w:proofErr w:type="spellEnd"/>
      <w:r w:rsidRPr="00DA6EDD">
        <w:rPr>
          <w:rFonts w:ascii="Times New Roman" w:hAnsi="Times New Roman" w:cs="Times New Roman"/>
          <w:bCs/>
          <w:color w:val="212121"/>
          <w:shd w:val="clear" w:color="auto" w:fill="FFFFFF"/>
        </w:rPr>
        <w:t xml:space="preserve">, </w:t>
      </w:r>
      <w:proofErr w:type="spellStart"/>
      <w:r w:rsidRPr="00DA6EDD">
        <w:rPr>
          <w:rFonts w:ascii="Times New Roman" w:hAnsi="Times New Roman" w:cs="Times New Roman"/>
          <w:bCs/>
          <w:color w:val="212121"/>
          <w:shd w:val="clear" w:color="auto" w:fill="FFFFFF"/>
        </w:rPr>
        <w:t>П.Халабузарь</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 М., 1987-120с.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Ладухин</w:t>
      </w:r>
      <w:proofErr w:type="spellEnd"/>
      <w:r w:rsidRPr="00DA6EDD">
        <w:rPr>
          <w:rFonts w:ascii="Times New Roman" w:hAnsi="Times New Roman" w:cs="Times New Roman"/>
        </w:rPr>
        <w:t xml:space="preserve"> Н., Одноголосое сольфеджио,</w:t>
      </w:r>
      <w:r w:rsidRPr="00DA6EDD">
        <w:rPr>
          <w:rFonts w:ascii="Times New Roman" w:hAnsi="Times New Roman" w:cs="Times New Roman"/>
          <w:bCs/>
          <w:color w:val="212121"/>
          <w:shd w:val="clear" w:color="auto" w:fill="FFFFFF"/>
        </w:rPr>
        <w:t xml:space="preserve"> [Текст]/ </w:t>
      </w:r>
      <w:proofErr w:type="spellStart"/>
      <w:r w:rsidRPr="00DA6EDD">
        <w:rPr>
          <w:rFonts w:ascii="Times New Roman" w:hAnsi="Times New Roman" w:cs="Times New Roman"/>
          <w:bCs/>
          <w:color w:val="212121"/>
          <w:shd w:val="clear" w:color="auto" w:fill="FFFFFF"/>
        </w:rPr>
        <w:t>Н.Ладухин</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М,1967-32с.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Ладухин</w:t>
      </w:r>
      <w:proofErr w:type="spellEnd"/>
      <w:r w:rsidRPr="00DA6EDD">
        <w:rPr>
          <w:rFonts w:ascii="Times New Roman" w:hAnsi="Times New Roman" w:cs="Times New Roman"/>
        </w:rPr>
        <w:t xml:space="preserve"> Н. 1000 примеров музыкального диктанта.</w:t>
      </w:r>
      <w:r w:rsidRPr="00DA6EDD">
        <w:rPr>
          <w:rFonts w:ascii="Times New Roman" w:hAnsi="Times New Roman" w:cs="Times New Roman"/>
          <w:bCs/>
          <w:color w:val="212121"/>
          <w:shd w:val="clear" w:color="auto" w:fill="FFFFFF"/>
        </w:rPr>
        <w:t xml:space="preserve"> [Текст]</w:t>
      </w:r>
      <w:proofErr w:type="gramStart"/>
      <w:r w:rsidRPr="00DA6EDD">
        <w:rPr>
          <w:rFonts w:ascii="Times New Roman" w:hAnsi="Times New Roman" w:cs="Times New Roman"/>
          <w:bCs/>
          <w:color w:val="212121"/>
          <w:shd w:val="clear" w:color="auto" w:fill="FFFFFF"/>
        </w:rPr>
        <w:t>/</w:t>
      </w:r>
      <w:r w:rsidRPr="00DA6EDD">
        <w:rPr>
          <w:rFonts w:ascii="Times New Roman" w:hAnsi="Times New Roman" w:cs="Times New Roman"/>
        </w:rPr>
        <w:t>,</w:t>
      </w:r>
      <w:proofErr w:type="spellStart"/>
      <w:r w:rsidRPr="00DA6EDD">
        <w:rPr>
          <w:rFonts w:ascii="Times New Roman" w:hAnsi="Times New Roman" w:cs="Times New Roman"/>
          <w:bCs/>
          <w:color w:val="212121"/>
          <w:shd w:val="clear" w:color="auto" w:fill="FFFFFF"/>
        </w:rPr>
        <w:t>Н.Ладухин</w:t>
      </w:r>
      <w:proofErr w:type="spellEnd"/>
      <w:proofErr w:type="gram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М.,1982-88с.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Металлиди</w:t>
      </w:r>
      <w:proofErr w:type="spellEnd"/>
      <w:r w:rsidRPr="00DA6EDD">
        <w:rPr>
          <w:rFonts w:ascii="Times New Roman" w:hAnsi="Times New Roman" w:cs="Times New Roman"/>
        </w:rPr>
        <w:t xml:space="preserve"> Ж., </w:t>
      </w:r>
      <w:proofErr w:type="spellStart"/>
      <w:r w:rsidRPr="00DA6EDD">
        <w:rPr>
          <w:rFonts w:ascii="Times New Roman" w:hAnsi="Times New Roman" w:cs="Times New Roman"/>
        </w:rPr>
        <w:t>Перцовская</w:t>
      </w:r>
      <w:proofErr w:type="spellEnd"/>
      <w:r w:rsidRPr="00DA6EDD">
        <w:rPr>
          <w:rFonts w:ascii="Times New Roman" w:hAnsi="Times New Roman" w:cs="Times New Roman"/>
        </w:rPr>
        <w:t xml:space="preserve"> А, Музыкальные диктанты для ДМШ,</w:t>
      </w:r>
      <w:r w:rsidRPr="00DA6EDD">
        <w:rPr>
          <w:rFonts w:ascii="Times New Roman" w:hAnsi="Times New Roman" w:cs="Times New Roman"/>
          <w:bCs/>
          <w:color w:val="212121"/>
          <w:shd w:val="clear" w:color="auto" w:fill="FFFFFF"/>
        </w:rPr>
        <w:t xml:space="preserve"> [Текст]/</w:t>
      </w:r>
      <w:proofErr w:type="spellStart"/>
      <w:r w:rsidRPr="00DA6EDD">
        <w:rPr>
          <w:rFonts w:ascii="Times New Roman" w:hAnsi="Times New Roman" w:cs="Times New Roman"/>
        </w:rPr>
        <w:t>Ж.Металлиди</w:t>
      </w:r>
      <w:proofErr w:type="spellEnd"/>
      <w:r w:rsidRPr="00DA6EDD">
        <w:rPr>
          <w:rFonts w:ascii="Times New Roman" w:hAnsi="Times New Roman" w:cs="Times New Roman"/>
        </w:rPr>
        <w:t xml:space="preserve">, </w:t>
      </w:r>
      <w:proofErr w:type="spellStart"/>
      <w:r w:rsidRPr="00DA6EDD">
        <w:rPr>
          <w:rFonts w:ascii="Times New Roman" w:hAnsi="Times New Roman" w:cs="Times New Roman"/>
        </w:rPr>
        <w:t>А.Перцовская</w:t>
      </w:r>
      <w:proofErr w:type="spellEnd"/>
      <w:r w:rsidRPr="00DA6EDD">
        <w:rPr>
          <w:rFonts w:ascii="Times New Roman" w:hAnsi="Times New Roman" w:cs="Times New Roman"/>
        </w:rPr>
        <w:t xml:space="preserve"> Л.,1982-70с.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proofErr w:type="gramStart"/>
      <w:r w:rsidRPr="00DA6EDD">
        <w:rPr>
          <w:rFonts w:ascii="Times New Roman" w:hAnsi="Times New Roman" w:cs="Times New Roman"/>
        </w:rPr>
        <w:t>Металлиди</w:t>
      </w:r>
      <w:proofErr w:type="spellEnd"/>
      <w:r w:rsidRPr="00DA6EDD">
        <w:rPr>
          <w:rFonts w:ascii="Times New Roman" w:hAnsi="Times New Roman" w:cs="Times New Roman"/>
        </w:rPr>
        <w:t xml:space="preserve">  Ж</w:t>
      </w:r>
      <w:proofErr w:type="gramEnd"/>
      <w:r w:rsidRPr="00DA6EDD">
        <w:rPr>
          <w:rFonts w:ascii="Times New Roman" w:hAnsi="Times New Roman" w:cs="Times New Roman"/>
        </w:rPr>
        <w:t xml:space="preserve">, </w:t>
      </w:r>
      <w:proofErr w:type="spellStart"/>
      <w:r w:rsidRPr="00DA6EDD">
        <w:rPr>
          <w:rFonts w:ascii="Times New Roman" w:hAnsi="Times New Roman" w:cs="Times New Roman"/>
        </w:rPr>
        <w:t>Перцовская</w:t>
      </w:r>
      <w:proofErr w:type="spellEnd"/>
      <w:r w:rsidRPr="00DA6EDD">
        <w:rPr>
          <w:rFonts w:ascii="Times New Roman" w:hAnsi="Times New Roman" w:cs="Times New Roman"/>
        </w:rPr>
        <w:t xml:space="preserve"> А. Мы играем, сочиняем и поем. Сольфеджио 1 </w:t>
      </w:r>
      <w:proofErr w:type="spellStart"/>
      <w:r w:rsidRPr="00DA6EDD">
        <w:rPr>
          <w:rFonts w:ascii="Times New Roman" w:hAnsi="Times New Roman" w:cs="Times New Roman"/>
        </w:rPr>
        <w:t>кл</w:t>
      </w:r>
      <w:proofErr w:type="spellEnd"/>
      <w:r w:rsidRPr="00DA6EDD">
        <w:rPr>
          <w:rFonts w:ascii="Times New Roman" w:hAnsi="Times New Roman" w:cs="Times New Roman"/>
        </w:rPr>
        <w:t xml:space="preserve">. </w:t>
      </w:r>
      <w:r w:rsidRPr="00DA6EDD">
        <w:rPr>
          <w:rFonts w:ascii="Times New Roman" w:hAnsi="Times New Roman" w:cs="Times New Roman"/>
          <w:bCs/>
          <w:color w:val="212121"/>
          <w:shd w:val="clear" w:color="auto" w:fill="FFFFFF"/>
        </w:rPr>
        <w:t>[Текст]/</w:t>
      </w:r>
      <w:proofErr w:type="spellStart"/>
      <w:r w:rsidRPr="00DA6EDD">
        <w:rPr>
          <w:rFonts w:ascii="Times New Roman" w:hAnsi="Times New Roman" w:cs="Times New Roman"/>
        </w:rPr>
        <w:t>Ж.Металлиди</w:t>
      </w:r>
      <w:proofErr w:type="spellEnd"/>
      <w:r w:rsidRPr="00DA6EDD">
        <w:rPr>
          <w:rFonts w:ascii="Times New Roman" w:hAnsi="Times New Roman" w:cs="Times New Roman"/>
        </w:rPr>
        <w:t>, А.ПерцовскаяМ.,1989-104с.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proofErr w:type="gramStart"/>
      <w:r w:rsidRPr="00DA6EDD">
        <w:rPr>
          <w:rFonts w:ascii="Times New Roman" w:hAnsi="Times New Roman" w:cs="Times New Roman"/>
        </w:rPr>
        <w:t>МеталлидиЖ,Перцовская</w:t>
      </w:r>
      <w:proofErr w:type="spellEnd"/>
      <w:proofErr w:type="gramEnd"/>
      <w:r w:rsidRPr="00DA6EDD">
        <w:rPr>
          <w:rFonts w:ascii="Times New Roman" w:hAnsi="Times New Roman" w:cs="Times New Roman"/>
        </w:rPr>
        <w:t xml:space="preserve"> А. Мы играем, сочиняем и поем. Сольфеджио 2 </w:t>
      </w:r>
      <w:proofErr w:type="spellStart"/>
      <w:r w:rsidRPr="00DA6EDD">
        <w:rPr>
          <w:rFonts w:ascii="Times New Roman" w:hAnsi="Times New Roman" w:cs="Times New Roman"/>
        </w:rPr>
        <w:t>кл</w:t>
      </w:r>
      <w:proofErr w:type="spellEnd"/>
      <w:r w:rsidRPr="00DA6EDD">
        <w:rPr>
          <w:rFonts w:ascii="Times New Roman" w:hAnsi="Times New Roman" w:cs="Times New Roman"/>
        </w:rPr>
        <w:t>.</w:t>
      </w:r>
      <w:r w:rsidRPr="00DA6EDD">
        <w:rPr>
          <w:rFonts w:ascii="Times New Roman" w:hAnsi="Times New Roman" w:cs="Times New Roman"/>
          <w:bCs/>
          <w:color w:val="212121"/>
          <w:shd w:val="clear" w:color="auto" w:fill="FFFFFF"/>
        </w:rPr>
        <w:t xml:space="preserve"> [Текст]/</w:t>
      </w:r>
      <w:proofErr w:type="spellStart"/>
      <w:r w:rsidRPr="00DA6EDD">
        <w:rPr>
          <w:rFonts w:ascii="Times New Roman" w:hAnsi="Times New Roman" w:cs="Times New Roman"/>
        </w:rPr>
        <w:t>Ж.Металлиди</w:t>
      </w:r>
      <w:proofErr w:type="spellEnd"/>
      <w:r w:rsidRPr="00DA6EDD">
        <w:rPr>
          <w:rFonts w:ascii="Times New Roman" w:hAnsi="Times New Roman" w:cs="Times New Roman"/>
        </w:rPr>
        <w:t>, А.ПерцовскаяМ.,1991 -104с.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Металлиди</w:t>
      </w:r>
      <w:proofErr w:type="spellEnd"/>
      <w:r w:rsidRPr="00DA6EDD">
        <w:rPr>
          <w:rFonts w:ascii="Times New Roman" w:hAnsi="Times New Roman" w:cs="Times New Roman"/>
        </w:rPr>
        <w:t xml:space="preserve"> Ж, </w:t>
      </w:r>
      <w:proofErr w:type="spellStart"/>
      <w:r w:rsidRPr="00DA6EDD">
        <w:rPr>
          <w:rFonts w:ascii="Times New Roman" w:hAnsi="Times New Roman" w:cs="Times New Roman"/>
        </w:rPr>
        <w:t>Перцовская</w:t>
      </w:r>
      <w:proofErr w:type="spellEnd"/>
      <w:r w:rsidRPr="00DA6EDD">
        <w:rPr>
          <w:rFonts w:ascii="Times New Roman" w:hAnsi="Times New Roman" w:cs="Times New Roman"/>
        </w:rPr>
        <w:t xml:space="preserve"> А. Мы играем, сочиняем и поем. Сольфеджио 3 </w:t>
      </w:r>
      <w:proofErr w:type="spellStart"/>
      <w:proofErr w:type="gramStart"/>
      <w:r w:rsidRPr="00DA6EDD">
        <w:rPr>
          <w:rFonts w:ascii="Times New Roman" w:hAnsi="Times New Roman" w:cs="Times New Roman"/>
        </w:rPr>
        <w:t>кл</w:t>
      </w:r>
      <w:proofErr w:type="spellEnd"/>
      <w:r w:rsidRPr="00DA6EDD">
        <w:rPr>
          <w:rFonts w:ascii="Times New Roman" w:hAnsi="Times New Roman" w:cs="Times New Roman"/>
          <w:bCs/>
          <w:color w:val="212121"/>
          <w:shd w:val="clear" w:color="auto" w:fill="FFFFFF"/>
        </w:rPr>
        <w:t>[</w:t>
      </w:r>
      <w:proofErr w:type="gramEnd"/>
      <w:r w:rsidRPr="00DA6EDD">
        <w:rPr>
          <w:rFonts w:ascii="Times New Roman" w:hAnsi="Times New Roman" w:cs="Times New Roman"/>
          <w:bCs/>
          <w:color w:val="212121"/>
          <w:shd w:val="clear" w:color="auto" w:fill="FFFFFF"/>
        </w:rPr>
        <w:t xml:space="preserve">Текст]/ </w:t>
      </w:r>
      <w:proofErr w:type="spellStart"/>
      <w:r w:rsidRPr="00DA6EDD">
        <w:rPr>
          <w:rFonts w:ascii="Times New Roman" w:hAnsi="Times New Roman" w:cs="Times New Roman"/>
        </w:rPr>
        <w:t>Ж.Металлиди</w:t>
      </w:r>
      <w:proofErr w:type="spellEnd"/>
      <w:r w:rsidRPr="00DA6EDD">
        <w:rPr>
          <w:rFonts w:ascii="Times New Roman" w:hAnsi="Times New Roman" w:cs="Times New Roman"/>
        </w:rPr>
        <w:t xml:space="preserve">, </w:t>
      </w:r>
      <w:proofErr w:type="spellStart"/>
      <w:r w:rsidRPr="00DA6EDD">
        <w:rPr>
          <w:rFonts w:ascii="Times New Roman" w:hAnsi="Times New Roman" w:cs="Times New Roman"/>
        </w:rPr>
        <w:t>А.Перцовская</w:t>
      </w:r>
      <w:proofErr w:type="spellEnd"/>
      <w:r w:rsidRPr="00DA6EDD">
        <w:rPr>
          <w:rFonts w:ascii="Times New Roman" w:hAnsi="Times New Roman" w:cs="Times New Roman"/>
        </w:rPr>
        <w:t xml:space="preserve"> М.,1992 -112с.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МеталлидиЖ</w:t>
      </w:r>
      <w:proofErr w:type="spellEnd"/>
      <w:r w:rsidRPr="00DA6EDD">
        <w:rPr>
          <w:rFonts w:ascii="Times New Roman" w:hAnsi="Times New Roman" w:cs="Times New Roman"/>
        </w:rPr>
        <w:t xml:space="preserve">, </w:t>
      </w:r>
      <w:proofErr w:type="spellStart"/>
      <w:r w:rsidRPr="00DA6EDD">
        <w:rPr>
          <w:rFonts w:ascii="Times New Roman" w:hAnsi="Times New Roman" w:cs="Times New Roman"/>
        </w:rPr>
        <w:t>Перцовская</w:t>
      </w:r>
      <w:proofErr w:type="spellEnd"/>
      <w:r w:rsidRPr="00DA6EDD">
        <w:rPr>
          <w:rFonts w:ascii="Times New Roman" w:hAnsi="Times New Roman" w:cs="Times New Roman"/>
        </w:rPr>
        <w:t xml:space="preserve"> А. Мы играем, сочиняем и поем. Сольфеджио 4 </w:t>
      </w:r>
      <w:proofErr w:type="spellStart"/>
      <w:proofErr w:type="gramStart"/>
      <w:r w:rsidRPr="00DA6EDD">
        <w:rPr>
          <w:rFonts w:ascii="Times New Roman" w:hAnsi="Times New Roman" w:cs="Times New Roman"/>
        </w:rPr>
        <w:t>кл</w:t>
      </w:r>
      <w:proofErr w:type="spellEnd"/>
      <w:r w:rsidRPr="00DA6EDD">
        <w:rPr>
          <w:rFonts w:ascii="Times New Roman" w:hAnsi="Times New Roman" w:cs="Times New Roman"/>
          <w:bCs/>
          <w:color w:val="212121"/>
          <w:shd w:val="clear" w:color="auto" w:fill="FFFFFF"/>
        </w:rPr>
        <w:t>[</w:t>
      </w:r>
      <w:proofErr w:type="gramEnd"/>
      <w:r w:rsidRPr="00DA6EDD">
        <w:rPr>
          <w:rFonts w:ascii="Times New Roman" w:hAnsi="Times New Roman" w:cs="Times New Roman"/>
          <w:bCs/>
          <w:color w:val="212121"/>
          <w:shd w:val="clear" w:color="auto" w:fill="FFFFFF"/>
        </w:rPr>
        <w:t xml:space="preserve">Текст]/ </w:t>
      </w:r>
      <w:r w:rsidRPr="00DA6EDD">
        <w:rPr>
          <w:rFonts w:ascii="Times New Roman" w:hAnsi="Times New Roman" w:cs="Times New Roman"/>
        </w:rPr>
        <w:t>М.,1995 – 80с.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Панова Н. «Конспекты по элементарной теории» </w:t>
      </w:r>
      <w:r w:rsidRPr="00DA6EDD">
        <w:rPr>
          <w:rFonts w:ascii="Times New Roman" w:hAnsi="Times New Roman" w:cs="Times New Roman"/>
          <w:bCs/>
          <w:color w:val="212121"/>
          <w:shd w:val="clear" w:color="auto" w:fill="FFFFFF"/>
        </w:rPr>
        <w:t>[Текст]/</w:t>
      </w:r>
      <w:proofErr w:type="spellStart"/>
      <w:r w:rsidRPr="00DA6EDD">
        <w:rPr>
          <w:rFonts w:ascii="Times New Roman" w:hAnsi="Times New Roman" w:cs="Times New Roman"/>
          <w:bCs/>
          <w:color w:val="212121"/>
          <w:shd w:val="clear" w:color="auto" w:fill="FFFFFF"/>
        </w:rPr>
        <w:t>Н.Панова</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М., 2000-102с.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Романюк А. «Хрестоматия по слуховому анализу».</w:t>
      </w:r>
      <w:r w:rsidRPr="00DA6EDD">
        <w:rPr>
          <w:rFonts w:ascii="Times New Roman" w:hAnsi="Times New Roman" w:cs="Times New Roman"/>
          <w:bCs/>
          <w:color w:val="212121"/>
          <w:shd w:val="clear" w:color="auto" w:fill="FFFFFF"/>
        </w:rPr>
        <w:t xml:space="preserve"> [Текст]/ </w:t>
      </w:r>
      <w:proofErr w:type="spellStart"/>
      <w:r w:rsidRPr="00DA6EDD">
        <w:rPr>
          <w:rFonts w:ascii="Times New Roman" w:hAnsi="Times New Roman" w:cs="Times New Roman"/>
          <w:bCs/>
          <w:color w:val="212121"/>
          <w:shd w:val="clear" w:color="auto" w:fill="FFFFFF"/>
        </w:rPr>
        <w:t>А.Романюк</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 М., 2000-104.</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РусяеваИ</w:t>
      </w:r>
      <w:proofErr w:type="spellEnd"/>
      <w:r w:rsidRPr="00DA6EDD">
        <w:rPr>
          <w:rFonts w:ascii="Times New Roman" w:hAnsi="Times New Roman" w:cs="Times New Roman"/>
        </w:rPr>
        <w:t xml:space="preserve">, Двухголосные диктанты. </w:t>
      </w:r>
      <w:r w:rsidRPr="00DA6EDD">
        <w:rPr>
          <w:rFonts w:ascii="Times New Roman" w:hAnsi="Times New Roman" w:cs="Times New Roman"/>
          <w:bCs/>
          <w:color w:val="212121"/>
          <w:shd w:val="clear" w:color="auto" w:fill="FFFFFF"/>
        </w:rPr>
        <w:t xml:space="preserve">[Текст]/ </w:t>
      </w:r>
      <w:proofErr w:type="spellStart"/>
      <w:proofErr w:type="gramStart"/>
      <w:r w:rsidRPr="00DA6EDD">
        <w:rPr>
          <w:rFonts w:ascii="Times New Roman" w:hAnsi="Times New Roman" w:cs="Times New Roman"/>
          <w:bCs/>
          <w:color w:val="212121"/>
          <w:shd w:val="clear" w:color="auto" w:fill="FFFFFF"/>
        </w:rPr>
        <w:t>И.Русяева:</w:t>
      </w:r>
      <w:r w:rsidRPr="00DA6EDD">
        <w:rPr>
          <w:rFonts w:ascii="Times New Roman" w:hAnsi="Times New Roman" w:cs="Times New Roman"/>
        </w:rPr>
        <w:t>М</w:t>
      </w:r>
      <w:proofErr w:type="spellEnd"/>
      <w:r w:rsidRPr="00DA6EDD">
        <w:rPr>
          <w:rFonts w:ascii="Times New Roman" w:hAnsi="Times New Roman" w:cs="Times New Roman"/>
        </w:rPr>
        <w:t>.</w:t>
      </w:r>
      <w:proofErr w:type="gramEnd"/>
      <w:r w:rsidRPr="00DA6EDD">
        <w:rPr>
          <w:rFonts w:ascii="Times New Roman" w:hAnsi="Times New Roman" w:cs="Times New Roman"/>
        </w:rPr>
        <w:t>, М.1990-143с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Русяева</w:t>
      </w:r>
      <w:proofErr w:type="spellEnd"/>
      <w:r w:rsidRPr="00DA6EDD">
        <w:rPr>
          <w:rFonts w:ascii="Times New Roman" w:hAnsi="Times New Roman" w:cs="Times New Roman"/>
        </w:rPr>
        <w:t xml:space="preserve"> И. Одноголосные диктанты. Вып.1,2</w:t>
      </w:r>
      <w:r w:rsidRPr="00DA6EDD">
        <w:rPr>
          <w:rFonts w:ascii="Times New Roman" w:hAnsi="Times New Roman" w:cs="Times New Roman"/>
          <w:bCs/>
          <w:color w:val="212121"/>
          <w:shd w:val="clear" w:color="auto" w:fill="FFFFFF"/>
        </w:rPr>
        <w:t xml:space="preserve">[Текст]/ </w:t>
      </w:r>
      <w:proofErr w:type="spellStart"/>
      <w:proofErr w:type="gramStart"/>
      <w:r w:rsidRPr="00DA6EDD">
        <w:rPr>
          <w:rFonts w:ascii="Times New Roman" w:hAnsi="Times New Roman" w:cs="Times New Roman"/>
          <w:bCs/>
          <w:color w:val="212121"/>
          <w:shd w:val="clear" w:color="auto" w:fill="FFFFFF"/>
        </w:rPr>
        <w:t>И.Русяева:</w:t>
      </w:r>
      <w:r w:rsidRPr="00DA6EDD">
        <w:rPr>
          <w:rFonts w:ascii="Times New Roman" w:hAnsi="Times New Roman" w:cs="Times New Roman"/>
        </w:rPr>
        <w:t>М</w:t>
      </w:r>
      <w:proofErr w:type="spellEnd"/>
      <w:proofErr w:type="gramEnd"/>
      <w:r w:rsidRPr="00DA6EDD">
        <w:rPr>
          <w:rFonts w:ascii="Times New Roman" w:hAnsi="Times New Roman" w:cs="Times New Roman"/>
        </w:rPr>
        <w:t xml:space="preserve">, 1999-136с. </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Филатова </w:t>
      </w:r>
      <w:proofErr w:type="gramStart"/>
      <w:r w:rsidRPr="00DA6EDD">
        <w:rPr>
          <w:rFonts w:ascii="Times New Roman" w:hAnsi="Times New Roman" w:cs="Times New Roman"/>
        </w:rPr>
        <w:t>О. .пособие</w:t>
      </w:r>
      <w:proofErr w:type="gramEnd"/>
      <w:r w:rsidRPr="00DA6EDD">
        <w:rPr>
          <w:rFonts w:ascii="Times New Roman" w:hAnsi="Times New Roman" w:cs="Times New Roman"/>
        </w:rPr>
        <w:t xml:space="preserve"> по теории музыки</w:t>
      </w:r>
      <w:r w:rsidRPr="00DA6EDD">
        <w:rPr>
          <w:rFonts w:ascii="Times New Roman" w:hAnsi="Times New Roman" w:cs="Times New Roman"/>
          <w:bCs/>
          <w:color w:val="212121"/>
          <w:shd w:val="clear" w:color="auto" w:fill="FFFFFF"/>
        </w:rPr>
        <w:t xml:space="preserve">[Текст]/ </w:t>
      </w:r>
      <w:proofErr w:type="spellStart"/>
      <w:r w:rsidRPr="00DA6EDD">
        <w:rPr>
          <w:rFonts w:ascii="Times New Roman" w:hAnsi="Times New Roman" w:cs="Times New Roman"/>
          <w:bCs/>
          <w:color w:val="212121"/>
          <w:shd w:val="clear" w:color="auto" w:fill="FFFFFF"/>
        </w:rPr>
        <w:t>О.Филатова</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М.,1995-</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Фридкин</w:t>
      </w:r>
      <w:proofErr w:type="spellEnd"/>
      <w:r w:rsidRPr="00DA6EDD">
        <w:rPr>
          <w:rFonts w:ascii="Times New Roman" w:hAnsi="Times New Roman" w:cs="Times New Roman"/>
        </w:rPr>
        <w:t xml:space="preserve"> Г. «Чтение с листа на уроках сольфеджио».</w:t>
      </w:r>
      <w:r w:rsidRPr="00DA6EDD">
        <w:rPr>
          <w:rFonts w:ascii="Times New Roman" w:hAnsi="Times New Roman" w:cs="Times New Roman"/>
          <w:bCs/>
          <w:color w:val="212121"/>
          <w:shd w:val="clear" w:color="auto" w:fill="FFFFFF"/>
        </w:rPr>
        <w:t xml:space="preserve"> [Текст]/ </w:t>
      </w:r>
      <w:proofErr w:type="spellStart"/>
      <w:proofErr w:type="gramStart"/>
      <w:r w:rsidRPr="00DA6EDD">
        <w:rPr>
          <w:rFonts w:ascii="Times New Roman" w:hAnsi="Times New Roman" w:cs="Times New Roman"/>
          <w:bCs/>
          <w:color w:val="212121"/>
          <w:shd w:val="clear" w:color="auto" w:fill="FFFFFF"/>
        </w:rPr>
        <w:t>Г.Фридкин</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w:t>
      </w:r>
      <w:proofErr w:type="gramEnd"/>
      <w:r w:rsidRPr="00DA6EDD">
        <w:rPr>
          <w:rFonts w:ascii="Times New Roman" w:hAnsi="Times New Roman" w:cs="Times New Roman"/>
        </w:rPr>
        <w:t xml:space="preserve"> М., 2003-.</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lastRenderedPageBreak/>
        <w:t>Фридкин</w:t>
      </w:r>
      <w:proofErr w:type="spellEnd"/>
      <w:r w:rsidRPr="00DA6EDD">
        <w:rPr>
          <w:rFonts w:ascii="Times New Roman" w:hAnsi="Times New Roman" w:cs="Times New Roman"/>
        </w:rPr>
        <w:t xml:space="preserve"> Г. Музыкальные диктанты, </w:t>
      </w:r>
      <w:r w:rsidRPr="00DA6EDD">
        <w:rPr>
          <w:rFonts w:ascii="Times New Roman" w:hAnsi="Times New Roman" w:cs="Times New Roman"/>
          <w:bCs/>
          <w:color w:val="212121"/>
          <w:shd w:val="clear" w:color="auto" w:fill="FFFFFF"/>
        </w:rPr>
        <w:t xml:space="preserve">[Текст]/ </w:t>
      </w:r>
      <w:proofErr w:type="spellStart"/>
      <w:r w:rsidRPr="00DA6EDD">
        <w:rPr>
          <w:rFonts w:ascii="Times New Roman" w:hAnsi="Times New Roman" w:cs="Times New Roman"/>
          <w:bCs/>
          <w:color w:val="212121"/>
          <w:shd w:val="clear" w:color="auto" w:fill="FFFFFF"/>
        </w:rPr>
        <w:t>Г.Фридкин</w:t>
      </w:r>
      <w:proofErr w:type="spellEnd"/>
      <w:r w:rsidRPr="00DA6EDD">
        <w:rPr>
          <w:rFonts w:ascii="Times New Roman" w:hAnsi="Times New Roman" w:cs="Times New Roman"/>
          <w:bCs/>
          <w:color w:val="212121"/>
          <w:shd w:val="clear" w:color="auto" w:fill="FFFFFF"/>
        </w:rPr>
        <w:t xml:space="preserve">: </w:t>
      </w:r>
      <w:r w:rsidRPr="00DA6EDD">
        <w:rPr>
          <w:rFonts w:ascii="Times New Roman" w:hAnsi="Times New Roman" w:cs="Times New Roman"/>
        </w:rPr>
        <w:t>М,1981-207с.</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Фридкин</w:t>
      </w:r>
      <w:proofErr w:type="spellEnd"/>
      <w:r w:rsidRPr="00DA6EDD">
        <w:rPr>
          <w:rFonts w:ascii="Times New Roman" w:hAnsi="Times New Roman" w:cs="Times New Roman"/>
        </w:rPr>
        <w:t xml:space="preserve"> Г.  Практическое руководство по музыкальной грамоте.,</w:t>
      </w:r>
      <w:r w:rsidRPr="00DA6EDD">
        <w:rPr>
          <w:rFonts w:ascii="Times New Roman" w:hAnsi="Times New Roman" w:cs="Times New Roman"/>
          <w:bCs/>
          <w:color w:val="212121"/>
          <w:shd w:val="clear" w:color="auto" w:fill="FFFFFF"/>
        </w:rPr>
        <w:t xml:space="preserve"> [Текст]/ </w:t>
      </w:r>
      <w:proofErr w:type="gramStart"/>
      <w:r w:rsidRPr="00DA6EDD">
        <w:rPr>
          <w:rFonts w:ascii="Times New Roman" w:hAnsi="Times New Roman" w:cs="Times New Roman"/>
          <w:bCs/>
          <w:color w:val="212121"/>
          <w:shd w:val="clear" w:color="auto" w:fill="FFFFFF"/>
        </w:rPr>
        <w:t>Г.Фридкин:</w:t>
      </w:r>
      <w:r w:rsidRPr="00DA6EDD">
        <w:rPr>
          <w:rFonts w:ascii="Times New Roman" w:hAnsi="Times New Roman" w:cs="Times New Roman"/>
        </w:rPr>
        <w:t>М.</w:t>
      </w:r>
      <w:proofErr w:type="gramEnd"/>
      <w:r w:rsidRPr="00DA6EDD">
        <w:rPr>
          <w:rFonts w:ascii="Times New Roman" w:hAnsi="Times New Roman" w:cs="Times New Roman"/>
        </w:rPr>
        <w:t>,1974-291с.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Фролова Ю., Пособие по </w:t>
      </w:r>
      <w:proofErr w:type="spellStart"/>
      <w:proofErr w:type="gramStart"/>
      <w:r w:rsidRPr="00DA6EDD">
        <w:rPr>
          <w:rFonts w:ascii="Times New Roman" w:hAnsi="Times New Roman" w:cs="Times New Roman"/>
        </w:rPr>
        <w:t>сольфеджированию</w:t>
      </w:r>
      <w:proofErr w:type="spellEnd"/>
      <w:r w:rsidRPr="00DA6EDD">
        <w:rPr>
          <w:rFonts w:ascii="Times New Roman" w:hAnsi="Times New Roman" w:cs="Times New Roman"/>
        </w:rPr>
        <w:t xml:space="preserve">  и</w:t>
      </w:r>
      <w:proofErr w:type="gramEnd"/>
      <w:r w:rsidRPr="00DA6EDD">
        <w:rPr>
          <w:rFonts w:ascii="Times New Roman" w:hAnsi="Times New Roman" w:cs="Times New Roman"/>
        </w:rPr>
        <w:t xml:space="preserve"> музыкальному диктанту. Подготовительный и первый класс,</w:t>
      </w:r>
      <w:r w:rsidRPr="00DA6EDD">
        <w:rPr>
          <w:rFonts w:ascii="Times New Roman" w:hAnsi="Times New Roman" w:cs="Times New Roman"/>
          <w:bCs/>
          <w:color w:val="212121"/>
          <w:shd w:val="clear" w:color="auto" w:fill="FFFFFF"/>
        </w:rPr>
        <w:t xml:space="preserve"> [Текст]/ </w:t>
      </w:r>
      <w:proofErr w:type="spellStart"/>
      <w:r w:rsidRPr="00DA6EDD">
        <w:rPr>
          <w:rFonts w:ascii="Times New Roman" w:hAnsi="Times New Roman" w:cs="Times New Roman"/>
          <w:bCs/>
          <w:color w:val="212121"/>
          <w:shd w:val="clear" w:color="auto" w:fill="FFFFFF"/>
        </w:rPr>
        <w:t>Ю.Фролова</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Ростов.,2008-64с.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Фролова Ю., Сольфеджио Подготовительный и первый класс., </w:t>
      </w:r>
      <w:r w:rsidRPr="00DA6EDD">
        <w:rPr>
          <w:rFonts w:ascii="Times New Roman" w:hAnsi="Times New Roman" w:cs="Times New Roman"/>
          <w:bCs/>
          <w:color w:val="212121"/>
          <w:shd w:val="clear" w:color="auto" w:fill="FFFFFF"/>
        </w:rPr>
        <w:t xml:space="preserve">[Текст]/ </w:t>
      </w:r>
      <w:proofErr w:type="gramStart"/>
      <w:r w:rsidRPr="00DA6EDD">
        <w:rPr>
          <w:rFonts w:ascii="Times New Roman" w:hAnsi="Times New Roman" w:cs="Times New Roman"/>
          <w:bCs/>
          <w:color w:val="212121"/>
          <w:shd w:val="clear" w:color="auto" w:fill="FFFFFF"/>
        </w:rPr>
        <w:t>164Ю.Фролова:</w:t>
      </w:r>
      <w:r w:rsidRPr="00DA6EDD">
        <w:rPr>
          <w:rFonts w:ascii="Times New Roman" w:hAnsi="Times New Roman" w:cs="Times New Roman"/>
        </w:rPr>
        <w:t>Ростов</w:t>
      </w:r>
      <w:proofErr w:type="gramEnd"/>
      <w:r w:rsidRPr="00DA6EDD">
        <w:rPr>
          <w:rFonts w:ascii="Times New Roman" w:hAnsi="Times New Roman" w:cs="Times New Roman"/>
        </w:rPr>
        <w:t>.,2008-101с.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Фролова Ю., Сольфеджио (1,2,3,4)</w:t>
      </w:r>
      <w:r w:rsidRPr="00DA6EDD">
        <w:rPr>
          <w:rFonts w:ascii="Times New Roman" w:hAnsi="Times New Roman" w:cs="Times New Roman"/>
          <w:bCs/>
          <w:color w:val="212121"/>
          <w:shd w:val="clear" w:color="auto" w:fill="FFFFFF"/>
        </w:rPr>
        <w:t xml:space="preserve"> [Текст]/ </w:t>
      </w:r>
      <w:proofErr w:type="spellStart"/>
      <w:r w:rsidRPr="00DA6EDD">
        <w:rPr>
          <w:rFonts w:ascii="Times New Roman" w:hAnsi="Times New Roman" w:cs="Times New Roman"/>
          <w:bCs/>
          <w:color w:val="212121"/>
          <w:shd w:val="clear" w:color="auto" w:fill="FFFFFF"/>
        </w:rPr>
        <w:t>Ю.Фролова</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Ростов.,2008 -104с.</w:t>
      </w:r>
    </w:p>
    <w:p w:rsidR="00105171" w:rsidRPr="00DA6EDD" w:rsidRDefault="00105171" w:rsidP="00105171">
      <w:pPr>
        <w:pStyle w:val="aff"/>
        <w:widowControl/>
        <w:numPr>
          <w:ilvl w:val="0"/>
          <w:numId w:val="17"/>
        </w:numPr>
        <w:ind w:left="567" w:hanging="567"/>
        <w:rPr>
          <w:rFonts w:ascii="Times New Roman" w:hAnsi="Times New Roman" w:cs="Times New Roman"/>
        </w:rPr>
      </w:pPr>
      <w:r w:rsidRPr="00DA6EDD">
        <w:rPr>
          <w:rFonts w:ascii="Times New Roman" w:hAnsi="Times New Roman" w:cs="Times New Roman"/>
        </w:rPr>
        <w:t xml:space="preserve">Цейтлин Б.Л. По ступеньками музыкальных </w:t>
      </w:r>
      <w:proofErr w:type="gramStart"/>
      <w:r w:rsidRPr="00DA6EDD">
        <w:rPr>
          <w:rFonts w:ascii="Times New Roman" w:hAnsi="Times New Roman" w:cs="Times New Roman"/>
        </w:rPr>
        <w:t>знаний,</w:t>
      </w:r>
      <w:r w:rsidRPr="00DA6EDD">
        <w:rPr>
          <w:rFonts w:ascii="Times New Roman" w:hAnsi="Times New Roman" w:cs="Times New Roman"/>
          <w:bCs/>
          <w:color w:val="212121"/>
          <w:shd w:val="clear" w:color="auto" w:fill="FFFFFF"/>
        </w:rPr>
        <w:t>[</w:t>
      </w:r>
      <w:proofErr w:type="gramEnd"/>
      <w:r w:rsidRPr="00DA6EDD">
        <w:rPr>
          <w:rFonts w:ascii="Times New Roman" w:hAnsi="Times New Roman" w:cs="Times New Roman"/>
          <w:bCs/>
          <w:color w:val="212121"/>
          <w:shd w:val="clear" w:color="auto" w:fill="FFFFFF"/>
        </w:rPr>
        <w:t xml:space="preserve">Текст]/ </w:t>
      </w:r>
      <w:r w:rsidRPr="00DA6EDD">
        <w:rPr>
          <w:rFonts w:ascii="Times New Roman" w:hAnsi="Times New Roman" w:cs="Times New Roman"/>
        </w:rPr>
        <w:t xml:space="preserve"> Б.Л.Цейтлин:М,1994-82</w:t>
      </w:r>
    </w:p>
    <w:p w:rsidR="00105171" w:rsidRPr="00DA6EDD" w:rsidRDefault="00105171" w:rsidP="00105171">
      <w:pPr>
        <w:pStyle w:val="aff"/>
        <w:widowControl/>
        <w:numPr>
          <w:ilvl w:val="0"/>
          <w:numId w:val="17"/>
        </w:numPr>
        <w:ind w:left="567" w:hanging="567"/>
        <w:rPr>
          <w:rFonts w:ascii="Times New Roman" w:hAnsi="Times New Roman" w:cs="Times New Roman"/>
        </w:rPr>
      </w:pPr>
      <w:proofErr w:type="spellStart"/>
      <w:r w:rsidRPr="00DA6EDD">
        <w:rPr>
          <w:rFonts w:ascii="Times New Roman" w:hAnsi="Times New Roman" w:cs="Times New Roman"/>
        </w:rPr>
        <w:t>ЧустоваЛ.И.Гимнастика</w:t>
      </w:r>
      <w:proofErr w:type="spellEnd"/>
      <w:r w:rsidRPr="00DA6EDD">
        <w:rPr>
          <w:rFonts w:ascii="Times New Roman" w:hAnsi="Times New Roman" w:cs="Times New Roman"/>
        </w:rPr>
        <w:t xml:space="preserve"> музыкального слуха </w:t>
      </w:r>
      <w:r w:rsidRPr="00DA6EDD">
        <w:rPr>
          <w:rFonts w:ascii="Times New Roman" w:hAnsi="Times New Roman" w:cs="Times New Roman"/>
          <w:bCs/>
          <w:color w:val="212121"/>
          <w:shd w:val="clear" w:color="auto" w:fill="FFFFFF"/>
        </w:rPr>
        <w:t xml:space="preserve">[Текст]/ </w:t>
      </w:r>
      <w:proofErr w:type="gramStart"/>
      <w:r w:rsidRPr="00DA6EDD">
        <w:rPr>
          <w:rFonts w:ascii="Times New Roman" w:hAnsi="Times New Roman" w:cs="Times New Roman"/>
        </w:rPr>
        <w:t>Л.И.Чустова:М.</w:t>
      </w:r>
      <w:proofErr w:type="gramEnd"/>
      <w:r w:rsidRPr="00DA6EDD">
        <w:rPr>
          <w:rFonts w:ascii="Times New Roman" w:hAnsi="Times New Roman" w:cs="Times New Roman"/>
        </w:rPr>
        <w:t>,2003- 164с</w:t>
      </w:r>
    </w:p>
    <w:p w:rsidR="00105171" w:rsidRPr="00DA6EDD" w:rsidRDefault="00105171" w:rsidP="00105171">
      <w:pPr>
        <w:pStyle w:val="aff"/>
        <w:jc w:val="center"/>
        <w:rPr>
          <w:rFonts w:ascii="Times New Roman" w:hAnsi="Times New Roman" w:cs="Times New Roman"/>
          <w:b/>
        </w:rPr>
      </w:pPr>
      <w:r w:rsidRPr="00DA6EDD">
        <w:rPr>
          <w:rFonts w:ascii="Times New Roman" w:hAnsi="Times New Roman" w:cs="Times New Roman"/>
          <w:b/>
        </w:rPr>
        <w:t>Методическая литература</w:t>
      </w:r>
    </w:p>
    <w:p w:rsidR="00105171" w:rsidRPr="00DA6EDD" w:rsidRDefault="00105171" w:rsidP="00105171">
      <w:pPr>
        <w:pStyle w:val="aff"/>
        <w:widowControl/>
        <w:numPr>
          <w:ilvl w:val="1"/>
          <w:numId w:val="10"/>
        </w:numPr>
        <w:tabs>
          <w:tab w:val="clear" w:pos="0"/>
          <w:tab w:val="num" w:pos="284"/>
          <w:tab w:val="num" w:pos="1429"/>
        </w:tabs>
        <w:ind w:left="567" w:hanging="567"/>
        <w:rPr>
          <w:rFonts w:ascii="Times New Roman" w:hAnsi="Times New Roman" w:cs="Times New Roman"/>
        </w:rPr>
      </w:pPr>
      <w:r w:rsidRPr="00DA6EDD">
        <w:rPr>
          <w:rFonts w:ascii="Times New Roman" w:hAnsi="Times New Roman" w:cs="Times New Roman"/>
        </w:rPr>
        <w:t xml:space="preserve">Давыдова, С. «Методика преподавания сольфеджио». </w:t>
      </w:r>
      <w:r w:rsidRPr="00DA6EDD">
        <w:rPr>
          <w:rFonts w:ascii="Times New Roman" w:hAnsi="Times New Roman" w:cs="Times New Roman"/>
          <w:bCs/>
          <w:color w:val="212121"/>
          <w:shd w:val="clear" w:color="auto" w:fill="FFFFFF"/>
        </w:rPr>
        <w:t>[Текст]/</w:t>
      </w:r>
      <w:proofErr w:type="spellStart"/>
      <w:r w:rsidRPr="00DA6EDD">
        <w:rPr>
          <w:rFonts w:ascii="Times New Roman" w:hAnsi="Times New Roman" w:cs="Times New Roman"/>
          <w:bCs/>
          <w:color w:val="212121"/>
          <w:shd w:val="clear" w:color="auto" w:fill="FFFFFF"/>
        </w:rPr>
        <w:t>С.Давыдова</w:t>
      </w:r>
      <w:proofErr w:type="spellEnd"/>
      <w:r w:rsidRPr="00DA6EDD">
        <w:rPr>
          <w:rFonts w:ascii="Times New Roman" w:hAnsi="Times New Roman" w:cs="Times New Roman"/>
          <w:bCs/>
          <w:color w:val="212121"/>
          <w:shd w:val="clear" w:color="auto" w:fill="FFFFFF"/>
        </w:rPr>
        <w:t xml:space="preserve">: </w:t>
      </w:r>
      <w:r w:rsidRPr="00DA6EDD">
        <w:rPr>
          <w:rFonts w:ascii="Times New Roman" w:hAnsi="Times New Roman" w:cs="Times New Roman"/>
        </w:rPr>
        <w:t>- М, 1986-160с.</w:t>
      </w:r>
    </w:p>
    <w:p w:rsidR="00105171" w:rsidRPr="00DA6EDD" w:rsidRDefault="00105171" w:rsidP="00105171">
      <w:pPr>
        <w:pStyle w:val="aff"/>
        <w:widowControl/>
        <w:numPr>
          <w:ilvl w:val="1"/>
          <w:numId w:val="10"/>
        </w:numPr>
        <w:tabs>
          <w:tab w:val="clear" w:pos="0"/>
          <w:tab w:val="num" w:pos="284"/>
          <w:tab w:val="num" w:pos="1429"/>
        </w:tabs>
        <w:ind w:left="567" w:hanging="567"/>
        <w:rPr>
          <w:rFonts w:ascii="Times New Roman" w:hAnsi="Times New Roman" w:cs="Times New Roman"/>
        </w:rPr>
      </w:pPr>
      <w:r w:rsidRPr="00DA6EDD">
        <w:rPr>
          <w:rFonts w:ascii="Times New Roman" w:hAnsi="Times New Roman" w:cs="Times New Roman"/>
        </w:rPr>
        <w:t>Теплов, Б. «Психология музыкальных способностей».</w:t>
      </w:r>
      <w:r w:rsidRPr="00DA6EDD">
        <w:rPr>
          <w:rFonts w:ascii="Times New Roman" w:hAnsi="Times New Roman" w:cs="Times New Roman"/>
          <w:bCs/>
          <w:color w:val="212121"/>
          <w:shd w:val="clear" w:color="auto" w:fill="FFFFFF"/>
        </w:rPr>
        <w:t xml:space="preserve"> [Текст]/ </w:t>
      </w:r>
      <w:proofErr w:type="spellStart"/>
      <w:proofErr w:type="gramStart"/>
      <w:r w:rsidRPr="00DA6EDD">
        <w:rPr>
          <w:rFonts w:ascii="Times New Roman" w:hAnsi="Times New Roman" w:cs="Times New Roman"/>
        </w:rPr>
        <w:t>Б.Теплов</w:t>
      </w:r>
      <w:proofErr w:type="spellEnd"/>
      <w:r w:rsidRPr="00DA6EDD">
        <w:rPr>
          <w:rFonts w:ascii="Times New Roman" w:hAnsi="Times New Roman" w:cs="Times New Roman"/>
        </w:rPr>
        <w:t>:-</w:t>
      </w:r>
      <w:proofErr w:type="gramEnd"/>
      <w:r w:rsidRPr="00DA6EDD">
        <w:rPr>
          <w:rFonts w:ascii="Times New Roman" w:hAnsi="Times New Roman" w:cs="Times New Roman"/>
        </w:rPr>
        <w:t xml:space="preserve"> М., 1961-384с.</w:t>
      </w:r>
    </w:p>
    <w:p w:rsidR="00105171" w:rsidRPr="00DA6EDD" w:rsidRDefault="00105171" w:rsidP="00105171">
      <w:pPr>
        <w:pStyle w:val="aff"/>
        <w:widowControl/>
        <w:numPr>
          <w:ilvl w:val="1"/>
          <w:numId w:val="10"/>
        </w:numPr>
        <w:tabs>
          <w:tab w:val="clear" w:pos="0"/>
          <w:tab w:val="num" w:pos="284"/>
          <w:tab w:val="num" w:pos="1429"/>
        </w:tabs>
        <w:ind w:left="567" w:hanging="567"/>
        <w:rPr>
          <w:rFonts w:ascii="Times New Roman" w:hAnsi="Times New Roman" w:cs="Times New Roman"/>
        </w:rPr>
      </w:pPr>
      <w:proofErr w:type="spellStart"/>
      <w:r w:rsidRPr="00DA6EDD">
        <w:rPr>
          <w:rFonts w:ascii="Times New Roman" w:hAnsi="Times New Roman" w:cs="Times New Roman"/>
        </w:rPr>
        <w:t>Серединская</w:t>
      </w:r>
      <w:proofErr w:type="spellEnd"/>
      <w:r w:rsidRPr="00DA6EDD">
        <w:rPr>
          <w:rFonts w:ascii="Times New Roman" w:hAnsi="Times New Roman" w:cs="Times New Roman"/>
        </w:rPr>
        <w:t xml:space="preserve"> В. «Развитие внутреннего слуха в классе сольфеджио».</w:t>
      </w:r>
      <w:r w:rsidRPr="00DA6EDD">
        <w:rPr>
          <w:rFonts w:ascii="Times New Roman" w:hAnsi="Times New Roman" w:cs="Times New Roman"/>
          <w:bCs/>
          <w:color w:val="212121"/>
          <w:shd w:val="clear" w:color="auto" w:fill="FFFFFF"/>
        </w:rPr>
        <w:t xml:space="preserve"> [Текст]/</w:t>
      </w:r>
      <w:proofErr w:type="spellStart"/>
      <w:r w:rsidRPr="00DA6EDD">
        <w:rPr>
          <w:rFonts w:ascii="Times New Roman" w:hAnsi="Times New Roman" w:cs="Times New Roman"/>
          <w:bCs/>
          <w:color w:val="212121"/>
          <w:shd w:val="clear" w:color="auto" w:fill="FFFFFF"/>
        </w:rPr>
        <w:t>В.Серединская</w:t>
      </w:r>
      <w:proofErr w:type="spellEnd"/>
      <w:r w:rsidRPr="00DA6EDD">
        <w:rPr>
          <w:rFonts w:ascii="Times New Roman" w:hAnsi="Times New Roman" w:cs="Times New Roman"/>
          <w:bCs/>
          <w:color w:val="212121"/>
          <w:shd w:val="clear" w:color="auto" w:fill="FFFFFF"/>
        </w:rPr>
        <w:t xml:space="preserve">: </w:t>
      </w:r>
      <w:r w:rsidRPr="00DA6EDD">
        <w:rPr>
          <w:rFonts w:ascii="Times New Roman" w:hAnsi="Times New Roman" w:cs="Times New Roman"/>
        </w:rPr>
        <w:t xml:space="preserve"> - М., 1962-92с.</w:t>
      </w:r>
    </w:p>
    <w:p w:rsidR="00105171" w:rsidRPr="00DA6EDD" w:rsidRDefault="00105171" w:rsidP="00105171">
      <w:pPr>
        <w:pStyle w:val="aff"/>
        <w:widowControl/>
        <w:numPr>
          <w:ilvl w:val="1"/>
          <w:numId w:val="10"/>
        </w:numPr>
        <w:tabs>
          <w:tab w:val="clear" w:pos="0"/>
          <w:tab w:val="num" w:pos="284"/>
          <w:tab w:val="num" w:pos="1429"/>
        </w:tabs>
        <w:ind w:left="567" w:hanging="567"/>
        <w:rPr>
          <w:rFonts w:ascii="Times New Roman" w:hAnsi="Times New Roman" w:cs="Times New Roman"/>
        </w:rPr>
      </w:pPr>
      <w:r w:rsidRPr="00DA6EDD">
        <w:rPr>
          <w:rFonts w:ascii="Times New Roman" w:hAnsi="Times New Roman" w:cs="Times New Roman"/>
        </w:rPr>
        <w:t xml:space="preserve">Синяева П. «Воспитание метроритмических навыков на уроках сольфеджио». </w:t>
      </w:r>
      <w:r w:rsidRPr="00DA6EDD">
        <w:rPr>
          <w:rFonts w:ascii="Times New Roman" w:hAnsi="Times New Roman" w:cs="Times New Roman"/>
          <w:bCs/>
          <w:color w:val="212121"/>
          <w:shd w:val="clear" w:color="auto" w:fill="FFFFFF"/>
        </w:rPr>
        <w:t>[Текст]/</w:t>
      </w:r>
      <w:proofErr w:type="spellStart"/>
      <w:r w:rsidRPr="00DA6EDD">
        <w:rPr>
          <w:rFonts w:ascii="Times New Roman" w:hAnsi="Times New Roman" w:cs="Times New Roman"/>
          <w:bCs/>
          <w:color w:val="212121"/>
          <w:shd w:val="clear" w:color="auto" w:fill="FFFFFF"/>
        </w:rPr>
        <w:t>П.Синяева</w:t>
      </w:r>
      <w:proofErr w:type="spellEnd"/>
      <w:r w:rsidRPr="00DA6EDD">
        <w:rPr>
          <w:rFonts w:ascii="Times New Roman" w:hAnsi="Times New Roman" w:cs="Times New Roman"/>
          <w:bCs/>
          <w:color w:val="212121"/>
          <w:shd w:val="clear" w:color="auto" w:fill="FFFFFF"/>
        </w:rPr>
        <w:t xml:space="preserve">: </w:t>
      </w:r>
      <w:r w:rsidRPr="00DA6EDD">
        <w:rPr>
          <w:rFonts w:ascii="Times New Roman" w:hAnsi="Times New Roman" w:cs="Times New Roman"/>
        </w:rPr>
        <w:t>-М. 1988-.</w:t>
      </w:r>
    </w:p>
    <w:p w:rsidR="00105171" w:rsidRPr="00DA6EDD" w:rsidRDefault="00105171" w:rsidP="00105171">
      <w:pPr>
        <w:pStyle w:val="aff"/>
        <w:widowControl/>
        <w:numPr>
          <w:ilvl w:val="1"/>
          <w:numId w:val="10"/>
        </w:numPr>
        <w:tabs>
          <w:tab w:val="clear" w:pos="0"/>
          <w:tab w:val="num" w:pos="284"/>
          <w:tab w:val="num" w:pos="1429"/>
        </w:tabs>
        <w:ind w:left="567" w:hanging="567"/>
        <w:rPr>
          <w:rFonts w:ascii="Times New Roman" w:hAnsi="Times New Roman" w:cs="Times New Roman"/>
        </w:rPr>
      </w:pPr>
      <w:r w:rsidRPr="00DA6EDD">
        <w:rPr>
          <w:rFonts w:ascii="Times New Roman" w:hAnsi="Times New Roman" w:cs="Times New Roman"/>
        </w:rPr>
        <w:t xml:space="preserve">Андреева М., Надеждина В., Фокина Л., </w:t>
      </w:r>
      <w:proofErr w:type="spellStart"/>
      <w:r w:rsidRPr="00DA6EDD">
        <w:rPr>
          <w:rFonts w:ascii="Times New Roman" w:hAnsi="Times New Roman" w:cs="Times New Roman"/>
        </w:rPr>
        <w:t>Шугаева</w:t>
      </w:r>
      <w:proofErr w:type="spellEnd"/>
      <w:r w:rsidRPr="00DA6EDD">
        <w:rPr>
          <w:rFonts w:ascii="Times New Roman" w:hAnsi="Times New Roman" w:cs="Times New Roman"/>
        </w:rPr>
        <w:t xml:space="preserve"> Л. «Методическое пособие по музыкальному диктанту».</w:t>
      </w:r>
      <w:r w:rsidRPr="00DA6EDD">
        <w:rPr>
          <w:rFonts w:ascii="Times New Roman" w:hAnsi="Times New Roman" w:cs="Times New Roman"/>
          <w:bCs/>
          <w:color w:val="212121"/>
          <w:shd w:val="clear" w:color="auto" w:fill="FFFFFF"/>
        </w:rPr>
        <w:t xml:space="preserve"> [Текст]/ </w:t>
      </w:r>
      <w:proofErr w:type="spellStart"/>
      <w:proofErr w:type="gramStart"/>
      <w:r w:rsidRPr="00DA6EDD">
        <w:rPr>
          <w:rFonts w:ascii="Times New Roman" w:hAnsi="Times New Roman" w:cs="Times New Roman"/>
          <w:bCs/>
          <w:color w:val="212121"/>
          <w:shd w:val="clear" w:color="auto" w:fill="FFFFFF"/>
        </w:rPr>
        <w:t>М.Андреева,В.</w:t>
      </w:r>
      <w:r w:rsidRPr="00DA6EDD">
        <w:rPr>
          <w:rFonts w:ascii="Times New Roman" w:hAnsi="Times New Roman" w:cs="Times New Roman"/>
        </w:rPr>
        <w:t>Надеждина</w:t>
      </w:r>
      <w:proofErr w:type="gramEnd"/>
      <w:r w:rsidRPr="00DA6EDD">
        <w:rPr>
          <w:rFonts w:ascii="Times New Roman" w:hAnsi="Times New Roman" w:cs="Times New Roman"/>
        </w:rPr>
        <w:t>,Л.Фокина,Л.Шугаева</w:t>
      </w:r>
      <w:proofErr w:type="spellEnd"/>
      <w:r w:rsidRPr="00DA6EDD">
        <w:rPr>
          <w:rFonts w:ascii="Times New Roman" w:hAnsi="Times New Roman" w:cs="Times New Roman"/>
        </w:rPr>
        <w:t>:- М„ 1975- 48с.</w:t>
      </w:r>
    </w:p>
    <w:p w:rsidR="00105171" w:rsidRPr="00DA6EDD" w:rsidRDefault="00105171" w:rsidP="00105171">
      <w:pPr>
        <w:pStyle w:val="aff"/>
        <w:widowControl/>
        <w:numPr>
          <w:ilvl w:val="1"/>
          <w:numId w:val="10"/>
        </w:numPr>
        <w:tabs>
          <w:tab w:val="clear" w:pos="0"/>
          <w:tab w:val="num" w:pos="284"/>
          <w:tab w:val="num" w:pos="1429"/>
        </w:tabs>
        <w:ind w:left="567" w:hanging="567"/>
        <w:rPr>
          <w:rFonts w:ascii="Times New Roman" w:hAnsi="Times New Roman" w:cs="Times New Roman"/>
        </w:rPr>
      </w:pPr>
      <w:r w:rsidRPr="00DA6EDD">
        <w:rPr>
          <w:rFonts w:ascii="Times New Roman" w:hAnsi="Times New Roman" w:cs="Times New Roman"/>
        </w:rPr>
        <w:t>Островский А. «Методика теории музыки и сольфеджио»</w:t>
      </w:r>
      <w:r w:rsidRPr="00DA6EDD">
        <w:rPr>
          <w:rFonts w:ascii="Times New Roman" w:hAnsi="Times New Roman" w:cs="Times New Roman"/>
          <w:bCs/>
          <w:color w:val="212121"/>
          <w:shd w:val="clear" w:color="auto" w:fill="FFFFFF"/>
        </w:rPr>
        <w:t xml:space="preserve"> [Текст]/</w:t>
      </w:r>
      <w:proofErr w:type="spellStart"/>
      <w:r w:rsidRPr="00DA6EDD">
        <w:rPr>
          <w:rFonts w:ascii="Times New Roman" w:hAnsi="Times New Roman" w:cs="Times New Roman"/>
        </w:rPr>
        <w:t>А.Островский</w:t>
      </w:r>
      <w:proofErr w:type="spellEnd"/>
      <w:r w:rsidRPr="00DA6EDD">
        <w:rPr>
          <w:rFonts w:ascii="Times New Roman" w:hAnsi="Times New Roman" w:cs="Times New Roman"/>
        </w:rPr>
        <w:t>: - Л., 1970-296с.</w:t>
      </w:r>
    </w:p>
    <w:p w:rsidR="00105171" w:rsidRPr="00DA6EDD" w:rsidRDefault="00105171" w:rsidP="00105171">
      <w:pPr>
        <w:pStyle w:val="aff"/>
        <w:widowControl/>
        <w:numPr>
          <w:ilvl w:val="1"/>
          <w:numId w:val="10"/>
        </w:numPr>
        <w:tabs>
          <w:tab w:val="clear" w:pos="0"/>
          <w:tab w:val="num" w:pos="284"/>
          <w:tab w:val="num" w:pos="1429"/>
        </w:tabs>
        <w:ind w:left="567" w:hanging="567"/>
        <w:rPr>
          <w:rFonts w:ascii="Times New Roman" w:hAnsi="Times New Roman" w:cs="Times New Roman"/>
        </w:rPr>
      </w:pPr>
      <w:r w:rsidRPr="00DA6EDD">
        <w:rPr>
          <w:rFonts w:ascii="Times New Roman" w:hAnsi="Times New Roman" w:cs="Times New Roman"/>
        </w:rPr>
        <w:t>Сборник статей «</w:t>
      </w:r>
      <w:proofErr w:type="gramStart"/>
      <w:r w:rsidRPr="00DA6EDD">
        <w:rPr>
          <w:rFonts w:ascii="Times New Roman" w:hAnsi="Times New Roman" w:cs="Times New Roman"/>
        </w:rPr>
        <w:t>Музыкальное  воспитание</w:t>
      </w:r>
      <w:proofErr w:type="gramEnd"/>
      <w:r w:rsidRPr="00DA6EDD">
        <w:rPr>
          <w:rFonts w:ascii="Times New Roman" w:hAnsi="Times New Roman" w:cs="Times New Roman"/>
        </w:rPr>
        <w:t xml:space="preserve"> </w:t>
      </w:r>
      <w:r w:rsidRPr="00DA6EDD">
        <w:rPr>
          <w:rFonts w:ascii="Times New Roman" w:hAnsi="Times New Roman" w:cs="Times New Roman"/>
          <w:lang w:val="en-US"/>
        </w:rPr>
        <w:t>XX</w:t>
      </w:r>
      <w:r w:rsidRPr="00DA6EDD">
        <w:rPr>
          <w:rFonts w:ascii="Times New Roman" w:hAnsi="Times New Roman" w:cs="Times New Roman"/>
        </w:rPr>
        <w:t>века ».</w:t>
      </w:r>
      <w:r w:rsidRPr="00DA6EDD">
        <w:rPr>
          <w:rFonts w:ascii="Times New Roman" w:hAnsi="Times New Roman" w:cs="Times New Roman"/>
          <w:bCs/>
          <w:color w:val="212121"/>
          <w:shd w:val="clear" w:color="auto" w:fill="FFFFFF"/>
        </w:rPr>
        <w:t xml:space="preserve"> [Текст]</w:t>
      </w:r>
      <w:proofErr w:type="gramStart"/>
      <w:r w:rsidRPr="00DA6EDD">
        <w:rPr>
          <w:rFonts w:ascii="Times New Roman" w:hAnsi="Times New Roman" w:cs="Times New Roman"/>
          <w:bCs/>
          <w:color w:val="212121"/>
          <w:shd w:val="clear" w:color="auto" w:fill="FFFFFF"/>
        </w:rPr>
        <w:t xml:space="preserve">/ </w:t>
      </w:r>
      <w:r w:rsidRPr="00DA6EDD">
        <w:rPr>
          <w:rFonts w:ascii="Times New Roman" w:hAnsi="Times New Roman" w:cs="Times New Roman"/>
        </w:rPr>
        <w:t xml:space="preserve"> -</w:t>
      </w:r>
      <w:proofErr w:type="gramEnd"/>
      <w:r w:rsidRPr="00DA6EDD">
        <w:rPr>
          <w:rFonts w:ascii="Times New Roman" w:hAnsi="Times New Roman" w:cs="Times New Roman"/>
        </w:rPr>
        <w:t xml:space="preserve"> М.,</w:t>
      </w:r>
      <w:proofErr w:type="spellStart"/>
      <w:r w:rsidRPr="00DA6EDD">
        <w:rPr>
          <w:rFonts w:ascii="Times New Roman" w:hAnsi="Times New Roman" w:cs="Times New Roman"/>
        </w:rPr>
        <w:t>Сов.Композитор</w:t>
      </w:r>
      <w:proofErr w:type="spellEnd"/>
      <w:r w:rsidRPr="00DA6EDD">
        <w:rPr>
          <w:rFonts w:ascii="Times New Roman" w:hAnsi="Times New Roman" w:cs="Times New Roman"/>
        </w:rPr>
        <w:t>, 1999-488</w:t>
      </w:r>
    </w:p>
    <w:p w:rsidR="00105171" w:rsidRPr="00DA6EDD" w:rsidRDefault="00105171" w:rsidP="00105171">
      <w:pPr>
        <w:pStyle w:val="aff"/>
        <w:jc w:val="center"/>
        <w:rPr>
          <w:rFonts w:ascii="Times New Roman" w:hAnsi="Times New Roman" w:cs="Times New Roman"/>
          <w:b/>
        </w:rPr>
      </w:pPr>
      <w:r w:rsidRPr="00DA6EDD">
        <w:rPr>
          <w:rFonts w:ascii="Times New Roman" w:hAnsi="Times New Roman" w:cs="Times New Roman"/>
          <w:b/>
        </w:rPr>
        <w:t>Примерный репертуарный список</w:t>
      </w:r>
    </w:p>
    <w:p w:rsidR="00105171" w:rsidRPr="00DA6EDD" w:rsidRDefault="00105171" w:rsidP="00105171">
      <w:pPr>
        <w:pStyle w:val="aff"/>
        <w:jc w:val="center"/>
        <w:rPr>
          <w:rFonts w:ascii="Times New Roman" w:hAnsi="Times New Roman" w:cs="Times New Roman"/>
          <w:b/>
        </w:rPr>
      </w:pPr>
      <w:r w:rsidRPr="00DA6EDD">
        <w:rPr>
          <w:rFonts w:ascii="Times New Roman" w:hAnsi="Times New Roman" w:cs="Times New Roman"/>
          <w:b/>
        </w:rPr>
        <w:t>для музыкального слухового анализа и пения аккомпанементом на уроках сольфеджио</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b/>
        </w:rPr>
      </w:pPr>
      <w:r w:rsidRPr="00DA6EDD">
        <w:rPr>
          <w:rFonts w:ascii="Times New Roman" w:hAnsi="Times New Roman" w:cs="Times New Roman"/>
        </w:rPr>
        <w:t xml:space="preserve">«Альбом юного музыканта» для фортепиано. Составители Андреева, М., </w:t>
      </w:r>
      <w:proofErr w:type="spellStart"/>
      <w:proofErr w:type="gramStart"/>
      <w:r w:rsidRPr="00DA6EDD">
        <w:rPr>
          <w:rFonts w:ascii="Times New Roman" w:hAnsi="Times New Roman" w:cs="Times New Roman"/>
        </w:rPr>
        <w:t>Ермаков,В</w:t>
      </w:r>
      <w:proofErr w:type="spellEnd"/>
      <w:proofErr w:type="gramEnd"/>
      <w:r w:rsidRPr="00DA6EDD">
        <w:rPr>
          <w:rFonts w:ascii="Times New Roman" w:hAnsi="Times New Roman" w:cs="Times New Roman"/>
        </w:rPr>
        <w:t>:</w:t>
      </w:r>
      <w:r w:rsidRPr="00DA6EDD">
        <w:rPr>
          <w:rFonts w:ascii="Times New Roman" w:hAnsi="Times New Roman" w:cs="Times New Roman"/>
          <w:bCs/>
          <w:color w:val="212121"/>
          <w:shd w:val="clear" w:color="auto" w:fill="FFFFFF"/>
        </w:rPr>
        <w:t>[Ноты]/</w:t>
      </w:r>
      <w:r w:rsidRPr="00DA6EDD">
        <w:rPr>
          <w:rFonts w:ascii="Times New Roman" w:hAnsi="Times New Roman" w:cs="Times New Roman"/>
        </w:rPr>
        <w:t>.-М., 1997-76.</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«Хрестоматия педагогического репертуара» для фортепиано. 1-4 </w:t>
      </w:r>
      <w:proofErr w:type="gramStart"/>
      <w:r w:rsidRPr="00DA6EDD">
        <w:rPr>
          <w:rFonts w:ascii="Times New Roman" w:hAnsi="Times New Roman" w:cs="Times New Roman"/>
        </w:rPr>
        <w:t>классы</w:t>
      </w:r>
      <w:r w:rsidRPr="00DA6EDD">
        <w:rPr>
          <w:rFonts w:ascii="Times New Roman" w:hAnsi="Times New Roman" w:cs="Times New Roman"/>
          <w:bCs/>
          <w:color w:val="212121"/>
          <w:shd w:val="clear" w:color="auto" w:fill="FFFFFF"/>
        </w:rPr>
        <w:t>[</w:t>
      </w:r>
      <w:proofErr w:type="gramEnd"/>
      <w:r w:rsidRPr="00DA6EDD">
        <w:rPr>
          <w:rFonts w:ascii="Times New Roman" w:hAnsi="Times New Roman" w:cs="Times New Roman"/>
          <w:bCs/>
          <w:color w:val="212121"/>
          <w:shd w:val="clear" w:color="auto" w:fill="FFFFFF"/>
        </w:rPr>
        <w:t>Ноты]/</w:t>
      </w:r>
      <w:r w:rsidRPr="00DA6EDD">
        <w:rPr>
          <w:rFonts w:ascii="Times New Roman" w:hAnsi="Times New Roman" w:cs="Times New Roman"/>
        </w:rPr>
        <w:t>- М.: Музыка, 1998-64с.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«Школа игры на фортепиано» под ред. Николаева, </w:t>
      </w:r>
      <w:proofErr w:type="gramStart"/>
      <w:r w:rsidRPr="00DA6EDD">
        <w:rPr>
          <w:rFonts w:ascii="Times New Roman" w:hAnsi="Times New Roman" w:cs="Times New Roman"/>
        </w:rPr>
        <w:t>А:</w:t>
      </w:r>
      <w:r w:rsidRPr="00DA6EDD">
        <w:rPr>
          <w:rFonts w:ascii="Times New Roman" w:hAnsi="Times New Roman" w:cs="Times New Roman"/>
          <w:bCs/>
          <w:color w:val="212121"/>
          <w:shd w:val="clear" w:color="auto" w:fill="FFFFFF"/>
        </w:rPr>
        <w:t>[</w:t>
      </w:r>
      <w:proofErr w:type="gramEnd"/>
      <w:r w:rsidRPr="00DA6EDD">
        <w:rPr>
          <w:rFonts w:ascii="Times New Roman" w:hAnsi="Times New Roman" w:cs="Times New Roman"/>
          <w:bCs/>
          <w:color w:val="212121"/>
          <w:shd w:val="clear" w:color="auto" w:fill="FFFFFF"/>
        </w:rPr>
        <w:t>Ноты]/</w:t>
      </w:r>
      <w:r w:rsidRPr="00DA6EDD">
        <w:rPr>
          <w:rFonts w:ascii="Times New Roman" w:hAnsi="Times New Roman" w:cs="Times New Roman"/>
        </w:rPr>
        <w:t>- М.,1987-199с.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«На рояле вокруг света». Сборник фортепианных пьес. 2 класс. Составитель Чернышков, </w:t>
      </w:r>
      <w:proofErr w:type="gramStart"/>
      <w:r w:rsidRPr="00DA6EDD">
        <w:rPr>
          <w:rFonts w:ascii="Times New Roman" w:hAnsi="Times New Roman" w:cs="Times New Roman"/>
        </w:rPr>
        <w:t>С:</w:t>
      </w:r>
      <w:r w:rsidRPr="00DA6EDD">
        <w:rPr>
          <w:rFonts w:ascii="Times New Roman" w:hAnsi="Times New Roman" w:cs="Times New Roman"/>
          <w:bCs/>
          <w:color w:val="212121"/>
          <w:shd w:val="clear" w:color="auto" w:fill="FFFFFF"/>
        </w:rPr>
        <w:t>[</w:t>
      </w:r>
      <w:proofErr w:type="gramEnd"/>
      <w:r w:rsidRPr="00DA6EDD">
        <w:rPr>
          <w:rFonts w:ascii="Times New Roman" w:hAnsi="Times New Roman" w:cs="Times New Roman"/>
          <w:bCs/>
          <w:color w:val="212121"/>
          <w:shd w:val="clear" w:color="auto" w:fill="FFFFFF"/>
        </w:rPr>
        <w:t>Ноты]/</w:t>
      </w:r>
      <w:r w:rsidRPr="00DA6EDD">
        <w:rPr>
          <w:rFonts w:ascii="Times New Roman" w:hAnsi="Times New Roman" w:cs="Times New Roman"/>
        </w:rPr>
        <w:t>- М, 2003-44с.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«На рояле вокруг света». Сборник фортепианных пьес. 3 класс. Составитель Чернышков, С</w:t>
      </w:r>
      <w:r w:rsidRPr="00DA6EDD">
        <w:rPr>
          <w:rFonts w:ascii="Times New Roman" w:hAnsi="Times New Roman" w:cs="Times New Roman"/>
          <w:bCs/>
          <w:color w:val="212121"/>
          <w:shd w:val="clear" w:color="auto" w:fill="FFFFFF"/>
        </w:rPr>
        <w:t>[Ноты]/</w:t>
      </w:r>
      <w:r w:rsidRPr="00DA6EDD">
        <w:rPr>
          <w:rFonts w:ascii="Times New Roman" w:hAnsi="Times New Roman" w:cs="Times New Roman"/>
        </w:rPr>
        <w:t>- М, 2003-46с.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«На рояле вокруг света». Сборник фортепианных пьес. 4 класс. Составитель </w:t>
      </w:r>
      <w:proofErr w:type="spellStart"/>
      <w:proofErr w:type="gramStart"/>
      <w:r w:rsidRPr="00DA6EDD">
        <w:rPr>
          <w:rFonts w:ascii="Times New Roman" w:hAnsi="Times New Roman" w:cs="Times New Roman"/>
        </w:rPr>
        <w:t>Чернышков,С</w:t>
      </w:r>
      <w:proofErr w:type="spellEnd"/>
      <w:proofErr w:type="gramEnd"/>
      <w:r w:rsidRPr="00DA6EDD">
        <w:rPr>
          <w:rFonts w:ascii="Times New Roman" w:hAnsi="Times New Roman" w:cs="Times New Roman"/>
          <w:bCs/>
          <w:color w:val="212121"/>
          <w:shd w:val="clear" w:color="auto" w:fill="FFFFFF"/>
        </w:rPr>
        <w:t>[Ноты]/</w:t>
      </w:r>
      <w:r w:rsidRPr="00DA6EDD">
        <w:rPr>
          <w:rFonts w:ascii="Times New Roman" w:hAnsi="Times New Roman" w:cs="Times New Roman"/>
        </w:rPr>
        <w:t>- М., 2003-44с.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 «Пьесы для фортепиано» 1-2 классы. Составитель </w:t>
      </w:r>
      <w:proofErr w:type="spellStart"/>
      <w:proofErr w:type="gramStart"/>
      <w:r w:rsidRPr="00DA6EDD">
        <w:rPr>
          <w:rFonts w:ascii="Times New Roman" w:hAnsi="Times New Roman" w:cs="Times New Roman"/>
        </w:rPr>
        <w:t>Барсукова</w:t>
      </w:r>
      <w:proofErr w:type="spellEnd"/>
      <w:r w:rsidRPr="00DA6EDD">
        <w:rPr>
          <w:rFonts w:ascii="Times New Roman" w:hAnsi="Times New Roman" w:cs="Times New Roman"/>
        </w:rPr>
        <w:t xml:space="preserve"> ,</w:t>
      </w:r>
      <w:proofErr w:type="gramEnd"/>
      <w:r w:rsidRPr="00DA6EDD">
        <w:rPr>
          <w:rFonts w:ascii="Times New Roman" w:hAnsi="Times New Roman" w:cs="Times New Roman"/>
        </w:rPr>
        <w:t>С.</w:t>
      </w:r>
      <w:r w:rsidRPr="00DA6EDD">
        <w:rPr>
          <w:rFonts w:ascii="Times New Roman" w:hAnsi="Times New Roman" w:cs="Times New Roman"/>
          <w:bCs/>
          <w:color w:val="212121"/>
          <w:shd w:val="clear" w:color="auto" w:fill="FFFFFF"/>
        </w:rPr>
        <w:t xml:space="preserve"> [Ноты]/</w:t>
      </w:r>
      <w:r w:rsidRPr="00DA6EDD">
        <w:rPr>
          <w:rFonts w:ascii="Times New Roman" w:hAnsi="Times New Roman" w:cs="Times New Roman"/>
        </w:rPr>
        <w:t xml:space="preserve">- </w:t>
      </w:r>
      <w:proofErr w:type="spellStart"/>
      <w:r w:rsidRPr="00DA6EDD">
        <w:rPr>
          <w:rFonts w:ascii="Times New Roman" w:hAnsi="Times New Roman" w:cs="Times New Roman"/>
        </w:rPr>
        <w:t>Ростов</w:t>
      </w:r>
      <w:proofErr w:type="spellEnd"/>
      <w:r w:rsidRPr="00DA6EDD">
        <w:rPr>
          <w:rFonts w:ascii="Times New Roman" w:hAnsi="Times New Roman" w:cs="Times New Roman"/>
        </w:rPr>
        <w:t xml:space="preserve"> на Дону, 2002-55с.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«Хрестоматия пианиста для ДМШ». 1-2 </w:t>
      </w:r>
      <w:proofErr w:type="gramStart"/>
      <w:r w:rsidRPr="00DA6EDD">
        <w:rPr>
          <w:rFonts w:ascii="Times New Roman" w:hAnsi="Times New Roman" w:cs="Times New Roman"/>
        </w:rPr>
        <w:t>классы</w:t>
      </w:r>
      <w:r w:rsidRPr="00DA6EDD">
        <w:rPr>
          <w:rFonts w:ascii="Times New Roman" w:hAnsi="Times New Roman" w:cs="Times New Roman"/>
          <w:bCs/>
          <w:color w:val="212121"/>
          <w:shd w:val="clear" w:color="auto" w:fill="FFFFFF"/>
        </w:rPr>
        <w:t>[</w:t>
      </w:r>
      <w:proofErr w:type="gramEnd"/>
      <w:r w:rsidRPr="00DA6EDD">
        <w:rPr>
          <w:rFonts w:ascii="Times New Roman" w:hAnsi="Times New Roman" w:cs="Times New Roman"/>
          <w:bCs/>
          <w:color w:val="212121"/>
          <w:shd w:val="clear" w:color="auto" w:fill="FFFFFF"/>
        </w:rPr>
        <w:t>Ноты]/</w:t>
      </w:r>
      <w:r w:rsidRPr="00DA6EDD">
        <w:rPr>
          <w:rFonts w:ascii="Times New Roman" w:hAnsi="Times New Roman" w:cs="Times New Roman"/>
        </w:rPr>
        <w:t>- М., 1982-86с.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Чайковский, П. «Детский альбом».</w:t>
      </w:r>
      <w:r w:rsidRPr="00DA6EDD">
        <w:rPr>
          <w:rFonts w:ascii="Times New Roman" w:hAnsi="Times New Roman" w:cs="Times New Roman"/>
          <w:bCs/>
          <w:color w:val="212121"/>
          <w:shd w:val="clear" w:color="auto" w:fill="FFFFFF"/>
        </w:rPr>
        <w:t xml:space="preserve"> [Ноты]/</w:t>
      </w:r>
      <w:proofErr w:type="spellStart"/>
      <w:proofErr w:type="gramStart"/>
      <w:r w:rsidRPr="00DA6EDD">
        <w:rPr>
          <w:rFonts w:ascii="Times New Roman" w:hAnsi="Times New Roman" w:cs="Times New Roman"/>
          <w:bCs/>
          <w:color w:val="212121"/>
          <w:shd w:val="clear" w:color="auto" w:fill="FFFFFF"/>
        </w:rPr>
        <w:t>П.Чайковский</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w:t>
      </w:r>
      <w:proofErr w:type="gramEnd"/>
      <w:r w:rsidRPr="00DA6EDD">
        <w:rPr>
          <w:rFonts w:ascii="Times New Roman" w:hAnsi="Times New Roman" w:cs="Times New Roman"/>
        </w:rPr>
        <w:t xml:space="preserve"> М., 1979-40с.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Шуман, Р. «Альбом для юношества». </w:t>
      </w:r>
      <w:r w:rsidRPr="00DA6EDD">
        <w:rPr>
          <w:rFonts w:ascii="Times New Roman" w:hAnsi="Times New Roman" w:cs="Times New Roman"/>
          <w:bCs/>
          <w:color w:val="212121"/>
          <w:shd w:val="clear" w:color="auto" w:fill="FFFFFF"/>
        </w:rPr>
        <w:t>[Ноты]/</w:t>
      </w:r>
      <w:proofErr w:type="spellStart"/>
      <w:proofErr w:type="gramStart"/>
      <w:r w:rsidRPr="00DA6EDD">
        <w:rPr>
          <w:rFonts w:ascii="Times New Roman" w:hAnsi="Times New Roman" w:cs="Times New Roman"/>
          <w:bCs/>
          <w:color w:val="212121"/>
          <w:shd w:val="clear" w:color="auto" w:fill="FFFFFF"/>
        </w:rPr>
        <w:t>Р.Шуман</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w:t>
      </w:r>
      <w:proofErr w:type="gramEnd"/>
      <w:r w:rsidRPr="00DA6EDD">
        <w:rPr>
          <w:rFonts w:ascii="Times New Roman" w:hAnsi="Times New Roman" w:cs="Times New Roman"/>
        </w:rPr>
        <w:t xml:space="preserve"> М., 1973-70с.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Глинка, М. «Избранные </w:t>
      </w:r>
      <w:proofErr w:type="gramStart"/>
      <w:r w:rsidRPr="00DA6EDD">
        <w:rPr>
          <w:rFonts w:ascii="Times New Roman" w:hAnsi="Times New Roman" w:cs="Times New Roman"/>
        </w:rPr>
        <w:t>романсы</w:t>
      </w:r>
      <w:r w:rsidRPr="00DA6EDD">
        <w:rPr>
          <w:rFonts w:ascii="Times New Roman" w:hAnsi="Times New Roman" w:cs="Times New Roman"/>
          <w:bCs/>
          <w:color w:val="212121"/>
          <w:shd w:val="clear" w:color="auto" w:fill="FFFFFF"/>
        </w:rPr>
        <w:t>[</w:t>
      </w:r>
      <w:proofErr w:type="gramEnd"/>
      <w:r w:rsidRPr="00DA6EDD">
        <w:rPr>
          <w:rFonts w:ascii="Times New Roman" w:hAnsi="Times New Roman" w:cs="Times New Roman"/>
          <w:bCs/>
          <w:color w:val="212121"/>
          <w:shd w:val="clear" w:color="auto" w:fill="FFFFFF"/>
        </w:rPr>
        <w:t>Ноты]/</w:t>
      </w:r>
      <w:proofErr w:type="spellStart"/>
      <w:r w:rsidRPr="00DA6EDD">
        <w:rPr>
          <w:rFonts w:ascii="Times New Roman" w:hAnsi="Times New Roman" w:cs="Times New Roman"/>
          <w:bCs/>
          <w:color w:val="212121"/>
          <w:shd w:val="clear" w:color="auto" w:fill="FFFFFF"/>
        </w:rPr>
        <w:t>М.Глинка</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М., 1970-48с.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Чайковский, П. «16 песен для детей». </w:t>
      </w:r>
      <w:r w:rsidRPr="00DA6EDD">
        <w:rPr>
          <w:rFonts w:ascii="Times New Roman" w:hAnsi="Times New Roman" w:cs="Times New Roman"/>
          <w:bCs/>
          <w:color w:val="212121"/>
          <w:shd w:val="clear" w:color="auto" w:fill="FFFFFF"/>
        </w:rPr>
        <w:t>[Ноты]/</w:t>
      </w:r>
      <w:proofErr w:type="spellStart"/>
      <w:proofErr w:type="gramStart"/>
      <w:r w:rsidRPr="00DA6EDD">
        <w:rPr>
          <w:rFonts w:ascii="Times New Roman" w:hAnsi="Times New Roman" w:cs="Times New Roman"/>
          <w:bCs/>
          <w:color w:val="212121"/>
          <w:shd w:val="clear" w:color="auto" w:fill="FFFFFF"/>
        </w:rPr>
        <w:t>П.Чайковский</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w:t>
      </w:r>
      <w:proofErr w:type="gramEnd"/>
      <w:r w:rsidRPr="00DA6EDD">
        <w:rPr>
          <w:rFonts w:ascii="Times New Roman" w:hAnsi="Times New Roman" w:cs="Times New Roman"/>
        </w:rPr>
        <w:t xml:space="preserve"> М., 2003-66с.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proofErr w:type="spellStart"/>
      <w:proofErr w:type="gramStart"/>
      <w:r w:rsidRPr="00DA6EDD">
        <w:rPr>
          <w:rFonts w:ascii="Times New Roman" w:hAnsi="Times New Roman" w:cs="Times New Roman"/>
        </w:rPr>
        <w:t>Парцхаладзе,М</w:t>
      </w:r>
      <w:proofErr w:type="spellEnd"/>
      <w:r w:rsidRPr="00DA6EDD">
        <w:rPr>
          <w:rFonts w:ascii="Times New Roman" w:hAnsi="Times New Roman" w:cs="Times New Roman"/>
        </w:rPr>
        <w:t>.</w:t>
      </w:r>
      <w:proofErr w:type="gramEnd"/>
      <w:r w:rsidRPr="00DA6EDD">
        <w:rPr>
          <w:rFonts w:ascii="Times New Roman" w:hAnsi="Times New Roman" w:cs="Times New Roman"/>
        </w:rPr>
        <w:t xml:space="preserve"> «Солнечные зайчики».</w:t>
      </w:r>
      <w:r w:rsidRPr="00DA6EDD">
        <w:rPr>
          <w:rFonts w:ascii="Times New Roman" w:hAnsi="Times New Roman" w:cs="Times New Roman"/>
          <w:bCs/>
          <w:color w:val="212121"/>
          <w:shd w:val="clear" w:color="auto" w:fill="FFFFFF"/>
        </w:rPr>
        <w:t xml:space="preserve"> [Ноты]/</w:t>
      </w:r>
      <w:proofErr w:type="spellStart"/>
      <w:r w:rsidRPr="00DA6EDD">
        <w:rPr>
          <w:rFonts w:ascii="Times New Roman" w:hAnsi="Times New Roman" w:cs="Times New Roman"/>
          <w:bCs/>
          <w:color w:val="212121"/>
          <w:shd w:val="clear" w:color="auto" w:fill="FFFFFF"/>
        </w:rPr>
        <w:t>М.Парцхаладзе</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xml:space="preserve"> М., 2005- 40с.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proofErr w:type="gramStart"/>
      <w:r w:rsidRPr="00DA6EDD">
        <w:rPr>
          <w:rFonts w:ascii="Times New Roman" w:hAnsi="Times New Roman" w:cs="Times New Roman"/>
        </w:rPr>
        <w:t>Струве ,</w:t>
      </w:r>
      <w:proofErr w:type="gramEnd"/>
      <w:r w:rsidRPr="00DA6EDD">
        <w:rPr>
          <w:rFonts w:ascii="Times New Roman" w:hAnsi="Times New Roman" w:cs="Times New Roman"/>
        </w:rPr>
        <w:t xml:space="preserve">Г. «Ступеньки музыкальной грамотности»  </w:t>
      </w:r>
      <w:r w:rsidRPr="00DA6EDD">
        <w:rPr>
          <w:rFonts w:ascii="Times New Roman" w:hAnsi="Times New Roman" w:cs="Times New Roman"/>
          <w:bCs/>
          <w:color w:val="212121"/>
          <w:shd w:val="clear" w:color="auto" w:fill="FFFFFF"/>
        </w:rPr>
        <w:t>[Ноты]/</w:t>
      </w:r>
      <w:proofErr w:type="spellStart"/>
      <w:r w:rsidRPr="00DA6EDD">
        <w:rPr>
          <w:rFonts w:ascii="Times New Roman" w:hAnsi="Times New Roman" w:cs="Times New Roman"/>
          <w:bCs/>
          <w:color w:val="212121"/>
          <w:shd w:val="clear" w:color="auto" w:fill="FFFFFF"/>
        </w:rPr>
        <w:t>Г.Струве</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СПб, 1997-64с.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proofErr w:type="spellStart"/>
      <w:proofErr w:type="gramStart"/>
      <w:r w:rsidRPr="00DA6EDD">
        <w:rPr>
          <w:rFonts w:ascii="Times New Roman" w:hAnsi="Times New Roman" w:cs="Times New Roman"/>
        </w:rPr>
        <w:lastRenderedPageBreak/>
        <w:t>Струве,Г</w:t>
      </w:r>
      <w:proofErr w:type="spellEnd"/>
      <w:r w:rsidRPr="00DA6EDD">
        <w:rPr>
          <w:rFonts w:ascii="Times New Roman" w:hAnsi="Times New Roman" w:cs="Times New Roman"/>
        </w:rPr>
        <w:t>.</w:t>
      </w:r>
      <w:proofErr w:type="gramEnd"/>
      <w:r w:rsidRPr="00DA6EDD">
        <w:rPr>
          <w:rFonts w:ascii="Times New Roman" w:hAnsi="Times New Roman" w:cs="Times New Roman"/>
        </w:rPr>
        <w:t xml:space="preserve"> «Поет пионерия»</w:t>
      </w:r>
      <w:r w:rsidRPr="00DA6EDD">
        <w:rPr>
          <w:rFonts w:ascii="Times New Roman" w:hAnsi="Times New Roman" w:cs="Times New Roman"/>
          <w:bCs/>
          <w:color w:val="212121"/>
          <w:shd w:val="clear" w:color="auto" w:fill="FFFFFF"/>
        </w:rPr>
        <w:t xml:space="preserve"> [Ноты]/</w:t>
      </w:r>
      <w:proofErr w:type="spellStart"/>
      <w:r w:rsidRPr="00DA6EDD">
        <w:rPr>
          <w:rFonts w:ascii="Times New Roman" w:hAnsi="Times New Roman" w:cs="Times New Roman"/>
          <w:bCs/>
          <w:color w:val="212121"/>
          <w:shd w:val="clear" w:color="auto" w:fill="FFFFFF"/>
        </w:rPr>
        <w:t>Г.Струве</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 М„ 1970-52с.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proofErr w:type="spellStart"/>
      <w:r w:rsidRPr="00DA6EDD">
        <w:rPr>
          <w:rFonts w:ascii="Times New Roman" w:hAnsi="Times New Roman" w:cs="Times New Roman"/>
        </w:rPr>
        <w:t>Крылатов</w:t>
      </w:r>
      <w:proofErr w:type="spellEnd"/>
      <w:r w:rsidRPr="00DA6EDD">
        <w:rPr>
          <w:rFonts w:ascii="Times New Roman" w:hAnsi="Times New Roman" w:cs="Times New Roman"/>
        </w:rPr>
        <w:t xml:space="preserve">, Е. «Крылатые качели» </w:t>
      </w:r>
      <w:r w:rsidRPr="00DA6EDD">
        <w:rPr>
          <w:rFonts w:ascii="Times New Roman" w:hAnsi="Times New Roman" w:cs="Times New Roman"/>
          <w:bCs/>
          <w:color w:val="212121"/>
          <w:shd w:val="clear" w:color="auto" w:fill="FFFFFF"/>
        </w:rPr>
        <w:t>[Ноты]/</w:t>
      </w:r>
      <w:proofErr w:type="spellStart"/>
      <w:proofErr w:type="gramStart"/>
      <w:r w:rsidRPr="00DA6EDD">
        <w:rPr>
          <w:rFonts w:ascii="Times New Roman" w:hAnsi="Times New Roman" w:cs="Times New Roman"/>
          <w:bCs/>
          <w:color w:val="212121"/>
          <w:shd w:val="clear" w:color="auto" w:fill="FFFFFF"/>
        </w:rPr>
        <w:t>Е.Крылатов</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w:t>
      </w:r>
      <w:proofErr w:type="gramEnd"/>
      <w:r w:rsidRPr="00DA6EDD">
        <w:rPr>
          <w:rFonts w:ascii="Times New Roman" w:hAnsi="Times New Roman" w:cs="Times New Roman"/>
        </w:rPr>
        <w:t xml:space="preserve"> М,, 1997-72с.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Дубровин, Я. «Ты откуда, музыка?». </w:t>
      </w:r>
      <w:r w:rsidRPr="00DA6EDD">
        <w:rPr>
          <w:rFonts w:ascii="Times New Roman" w:hAnsi="Times New Roman" w:cs="Times New Roman"/>
          <w:bCs/>
          <w:color w:val="212121"/>
          <w:shd w:val="clear" w:color="auto" w:fill="FFFFFF"/>
        </w:rPr>
        <w:t>[Ноты]/</w:t>
      </w:r>
      <w:proofErr w:type="spellStart"/>
      <w:proofErr w:type="gramStart"/>
      <w:r w:rsidRPr="00DA6EDD">
        <w:rPr>
          <w:rFonts w:ascii="Times New Roman" w:hAnsi="Times New Roman" w:cs="Times New Roman"/>
          <w:bCs/>
          <w:color w:val="212121"/>
          <w:shd w:val="clear" w:color="auto" w:fill="FFFFFF"/>
        </w:rPr>
        <w:t>Я.Дубравин</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w:t>
      </w:r>
      <w:proofErr w:type="gramEnd"/>
      <w:r w:rsidRPr="00DA6EDD">
        <w:rPr>
          <w:rFonts w:ascii="Times New Roman" w:hAnsi="Times New Roman" w:cs="Times New Roman"/>
        </w:rPr>
        <w:t xml:space="preserve"> СПб., 1988-112с.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«Пение на уроках сольфеджио». 1, 2 выпуски под ред. </w:t>
      </w:r>
      <w:proofErr w:type="spellStart"/>
      <w:r w:rsidRPr="00DA6EDD">
        <w:rPr>
          <w:rFonts w:ascii="Times New Roman" w:hAnsi="Times New Roman" w:cs="Times New Roman"/>
        </w:rPr>
        <w:t>Ушпиковой</w:t>
      </w:r>
      <w:proofErr w:type="spellEnd"/>
      <w:r w:rsidRPr="00DA6EDD">
        <w:rPr>
          <w:rFonts w:ascii="Times New Roman" w:hAnsi="Times New Roman" w:cs="Times New Roman"/>
        </w:rPr>
        <w:t xml:space="preserve"> Г.</w:t>
      </w:r>
      <w:r w:rsidRPr="00DA6EDD">
        <w:rPr>
          <w:rFonts w:ascii="Times New Roman" w:hAnsi="Times New Roman" w:cs="Times New Roman"/>
          <w:bCs/>
          <w:color w:val="212121"/>
          <w:shd w:val="clear" w:color="auto" w:fill="FFFFFF"/>
        </w:rPr>
        <w:t xml:space="preserve"> [Ноты]/</w:t>
      </w:r>
      <w:r w:rsidRPr="00DA6EDD">
        <w:rPr>
          <w:rFonts w:ascii="Times New Roman" w:hAnsi="Times New Roman" w:cs="Times New Roman"/>
        </w:rPr>
        <w:t>- М.,1995, 1996-28с.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proofErr w:type="spellStart"/>
      <w:r w:rsidRPr="00DA6EDD">
        <w:rPr>
          <w:rFonts w:ascii="Times New Roman" w:hAnsi="Times New Roman" w:cs="Times New Roman"/>
        </w:rPr>
        <w:t>Рачина</w:t>
      </w:r>
      <w:proofErr w:type="spellEnd"/>
      <w:r w:rsidRPr="00DA6EDD">
        <w:rPr>
          <w:rFonts w:ascii="Times New Roman" w:hAnsi="Times New Roman" w:cs="Times New Roman"/>
        </w:rPr>
        <w:t>, Б. «Путешествие в страну музыки».</w:t>
      </w:r>
      <w:r w:rsidRPr="00DA6EDD">
        <w:rPr>
          <w:rFonts w:ascii="Times New Roman" w:hAnsi="Times New Roman" w:cs="Times New Roman"/>
          <w:bCs/>
          <w:color w:val="212121"/>
          <w:shd w:val="clear" w:color="auto" w:fill="FFFFFF"/>
        </w:rPr>
        <w:t xml:space="preserve"> [Ноты]/</w:t>
      </w:r>
      <w:proofErr w:type="spellStart"/>
      <w:proofErr w:type="gramStart"/>
      <w:r w:rsidRPr="00DA6EDD">
        <w:rPr>
          <w:rFonts w:ascii="Times New Roman" w:hAnsi="Times New Roman" w:cs="Times New Roman"/>
          <w:bCs/>
          <w:color w:val="212121"/>
          <w:shd w:val="clear" w:color="auto" w:fill="FFFFFF"/>
        </w:rPr>
        <w:t>Б.Рачина</w:t>
      </w:r>
      <w:proofErr w:type="spellEnd"/>
      <w:r w:rsidRPr="00DA6EDD">
        <w:rPr>
          <w:rFonts w:ascii="Times New Roman" w:hAnsi="Times New Roman" w:cs="Times New Roman"/>
          <w:bCs/>
          <w:color w:val="212121"/>
          <w:shd w:val="clear" w:color="auto" w:fill="FFFFFF"/>
        </w:rPr>
        <w:t>:</w:t>
      </w:r>
      <w:r w:rsidRPr="00DA6EDD">
        <w:rPr>
          <w:rFonts w:ascii="Times New Roman" w:hAnsi="Times New Roman" w:cs="Times New Roman"/>
        </w:rPr>
        <w:t>-</w:t>
      </w:r>
      <w:proofErr w:type="gramEnd"/>
      <w:r w:rsidRPr="00DA6EDD">
        <w:rPr>
          <w:rFonts w:ascii="Times New Roman" w:hAnsi="Times New Roman" w:cs="Times New Roman"/>
        </w:rPr>
        <w:t xml:space="preserve"> СПб., 1997-128с.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«Песни нашего кино 70-90 годы</w:t>
      </w:r>
      <w:proofErr w:type="gramStart"/>
      <w:r w:rsidRPr="00DA6EDD">
        <w:rPr>
          <w:rFonts w:ascii="Times New Roman" w:hAnsi="Times New Roman" w:cs="Times New Roman"/>
        </w:rPr>
        <w:t>».</w:t>
      </w:r>
      <w:r w:rsidRPr="00DA6EDD">
        <w:rPr>
          <w:rFonts w:ascii="Times New Roman" w:hAnsi="Times New Roman" w:cs="Times New Roman"/>
          <w:bCs/>
          <w:color w:val="212121"/>
          <w:shd w:val="clear" w:color="auto" w:fill="FFFFFF"/>
        </w:rPr>
        <w:t>[</w:t>
      </w:r>
      <w:proofErr w:type="gramEnd"/>
      <w:r w:rsidRPr="00DA6EDD">
        <w:rPr>
          <w:rFonts w:ascii="Times New Roman" w:hAnsi="Times New Roman" w:cs="Times New Roman"/>
          <w:bCs/>
          <w:color w:val="212121"/>
          <w:shd w:val="clear" w:color="auto" w:fill="FFFFFF"/>
        </w:rPr>
        <w:t>Ноты]/</w:t>
      </w:r>
      <w:r w:rsidRPr="00DA6EDD">
        <w:rPr>
          <w:rFonts w:ascii="Times New Roman" w:hAnsi="Times New Roman" w:cs="Times New Roman"/>
        </w:rPr>
        <w:t>- М., 2004-136с.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«Звезды на небе». Составитель Нагибин, </w:t>
      </w:r>
      <w:proofErr w:type="gramStart"/>
      <w:r w:rsidRPr="00DA6EDD">
        <w:rPr>
          <w:rFonts w:ascii="Times New Roman" w:hAnsi="Times New Roman" w:cs="Times New Roman"/>
        </w:rPr>
        <w:t>С:</w:t>
      </w:r>
      <w:r w:rsidRPr="00DA6EDD">
        <w:rPr>
          <w:rFonts w:ascii="Times New Roman" w:hAnsi="Times New Roman" w:cs="Times New Roman"/>
          <w:bCs/>
          <w:color w:val="212121"/>
          <w:shd w:val="clear" w:color="auto" w:fill="FFFFFF"/>
        </w:rPr>
        <w:t>[</w:t>
      </w:r>
      <w:proofErr w:type="gramEnd"/>
      <w:r w:rsidRPr="00DA6EDD">
        <w:rPr>
          <w:rFonts w:ascii="Times New Roman" w:hAnsi="Times New Roman" w:cs="Times New Roman"/>
          <w:bCs/>
          <w:color w:val="212121"/>
          <w:shd w:val="clear" w:color="auto" w:fill="FFFFFF"/>
        </w:rPr>
        <w:t>Ноты]/</w:t>
      </w:r>
      <w:r w:rsidRPr="00DA6EDD">
        <w:rPr>
          <w:rFonts w:ascii="Times New Roman" w:hAnsi="Times New Roman" w:cs="Times New Roman"/>
        </w:rPr>
        <w:t>- М., 1992-40с.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«Лирический альбом». Составитель </w:t>
      </w:r>
      <w:proofErr w:type="spellStart"/>
      <w:r w:rsidRPr="00DA6EDD">
        <w:rPr>
          <w:rFonts w:ascii="Times New Roman" w:hAnsi="Times New Roman" w:cs="Times New Roman"/>
        </w:rPr>
        <w:t>Чустова</w:t>
      </w:r>
      <w:proofErr w:type="spellEnd"/>
      <w:r w:rsidRPr="00DA6EDD">
        <w:rPr>
          <w:rFonts w:ascii="Times New Roman" w:hAnsi="Times New Roman" w:cs="Times New Roman"/>
        </w:rPr>
        <w:t xml:space="preserve"> Л. </w:t>
      </w:r>
      <w:r w:rsidRPr="00DA6EDD">
        <w:rPr>
          <w:rFonts w:ascii="Times New Roman" w:hAnsi="Times New Roman" w:cs="Times New Roman"/>
          <w:bCs/>
          <w:color w:val="212121"/>
          <w:shd w:val="clear" w:color="auto" w:fill="FFFFFF"/>
        </w:rPr>
        <w:t>[Ноты]/</w:t>
      </w:r>
      <w:r w:rsidRPr="00DA6EDD">
        <w:rPr>
          <w:rFonts w:ascii="Times New Roman" w:hAnsi="Times New Roman" w:cs="Times New Roman"/>
        </w:rPr>
        <w:t>- М., 2004-56с.</w:t>
      </w:r>
    </w:p>
    <w:p w:rsidR="00105171" w:rsidRPr="00DA6EDD" w:rsidRDefault="00105171" w:rsidP="00105171">
      <w:pPr>
        <w:pStyle w:val="aff"/>
        <w:widowControl/>
        <w:numPr>
          <w:ilvl w:val="0"/>
          <w:numId w:val="18"/>
        </w:numPr>
        <w:tabs>
          <w:tab w:val="left" w:pos="567"/>
        </w:tabs>
        <w:ind w:left="0" w:firstLine="0"/>
        <w:rPr>
          <w:rFonts w:ascii="Times New Roman" w:hAnsi="Times New Roman" w:cs="Times New Roman"/>
        </w:rPr>
      </w:pPr>
      <w:r w:rsidRPr="00DA6EDD">
        <w:rPr>
          <w:rFonts w:ascii="Times New Roman" w:hAnsi="Times New Roman" w:cs="Times New Roman"/>
        </w:rPr>
        <w:t xml:space="preserve">Петров, А. «Популярные мелодии из кинофильмов». </w:t>
      </w:r>
      <w:r w:rsidRPr="00DA6EDD">
        <w:rPr>
          <w:rFonts w:ascii="Times New Roman" w:hAnsi="Times New Roman" w:cs="Times New Roman"/>
          <w:bCs/>
          <w:color w:val="212121"/>
          <w:shd w:val="clear" w:color="auto" w:fill="FFFFFF"/>
        </w:rPr>
        <w:t>[Ноты]/</w:t>
      </w:r>
      <w:proofErr w:type="spellStart"/>
      <w:r w:rsidRPr="00DA6EDD">
        <w:rPr>
          <w:rFonts w:ascii="Times New Roman" w:hAnsi="Times New Roman" w:cs="Times New Roman"/>
          <w:bCs/>
          <w:color w:val="212121"/>
          <w:shd w:val="clear" w:color="auto" w:fill="FFFFFF"/>
        </w:rPr>
        <w:t>А.Петров</w:t>
      </w:r>
      <w:proofErr w:type="spellEnd"/>
      <w:r w:rsidRPr="00DA6EDD">
        <w:rPr>
          <w:rFonts w:ascii="Times New Roman" w:hAnsi="Times New Roman" w:cs="Times New Roman"/>
        </w:rPr>
        <w:t>- СПб, 2000-132с.</w:t>
      </w:r>
    </w:p>
    <w:p w:rsidR="00355BA8" w:rsidRDefault="00355BA8"/>
    <w:sectPr w:rsidR="00355BA8" w:rsidSect="0010517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315">
    <w:altName w:val="Times New Roman"/>
    <w:charset w:val="CC"/>
    <w:family w:val="auto"/>
    <w:pitch w:val="variable"/>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Geeza Pro">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2" w15:restartNumberingAfterBreak="0">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3" w15:restartNumberingAfterBreak="0">
    <w:nsid w:val="0000000A"/>
    <w:multiLevelType w:val="multilevel"/>
    <w:tmpl w:val="0000000A"/>
    <w:name w:val="WWNum1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4" w15:restartNumberingAfterBreak="0">
    <w:nsid w:val="0000000E"/>
    <w:multiLevelType w:val="singleLevel"/>
    <w:tmpl w:val="0000000E"/>
    <w:name w:val="WW8Num14"/>
    <w:lvl w:ilvl="0">
      <w:start w:val="1"/>
      <w:numFmt w:val="decimal"/>
      <w:lvlText w:val="%1."/>
      <w:lvlJc w:val="left"/>
      <w:pPr>
        <w:tabs>
          <w:tab w:val="num" w:pos="207"/>
        </w:tabs>
        <w:ind w:left="927" w:hanging="360"/>
      </w:pPr>
      <w:rPr>
        <w:rFonts w:cs="Times New Roman"/>
      </w:rPr>
    </w:lvl>
  </w:abstractNum>
  <w:abstractNum w:abstractNumId="5" w15:restartNumberingAfterBreak="0">
    <w:nsid w:val="05A23E7A"/>
    <w:multiLevelType w:val="hybridMultilevel"/>
    <w:tmpl w:val="CE02A59C"/>
    <w:lvl w:ilvl="0" w:tplc="C706E6FE">
      <w:start w:val="2"/>
      <w:numFmt w:val="upperRoman"/>
      <w:lvlText w:val="%1."/>
      <w:lvlJc w:val="left"/>
      <w:pPr>
        <w:tabs>
          <w:tab w:val="num" w:pos="780"/>
        </w:tabs>
        <w:ind w:left="780" w:hanging="780"/>
      </w:pPr>
      <w:rPr>
        <w:rFonts w:hint="default"/>
      </w:rPr>
    </w:lvl>
    <w:lvl w:ilvl="1" w:tplc="F3F2452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400AC4"/>
    <w:multiLevelType w:val="hybridMultilevel"/>
    <w:tmpl w:val="590CA614"/>
    <w:lvl w:ilvl="0" w:tplc="5B4E56E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B9059A"/>
    <w:multiLevelType w:val="hybridMultilevel"/>
    <w:tmpl w:val="FC36665C"/>
    <w:lvl w:ilvl="0" w:tplc="7DAE0EA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3C328EC"/>
    <w:multiLevelType w:val="hybridMultilevel"/>
    <w:tmpl w:val="340AD560"/>
    <w:lvl w:ilvl="0" w:tplc="7DAE0E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9D453F0"/>
    <w:multiLevelType w:val="hybridMultilevel"/>
    <w:tmpl w:val="6B2CFB68"/>
    <w:lvl w:ilvl="0" w:tplc="7DAE0EA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73100B0"/>
    <w:multiLevelType w:val="multilevel"/>
    <w:tmpl w:val="388E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F3D21"/>
    <w:multiLevelType w:val="hybridMultilevel"/>
    <w:tmpl w:val="B3EACA2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DCD05A8"/>
    <w:multiLevelType w:val="hybridMultilevel"/>
    <w:tmpl w:val="5A6E9A9A"/>
    <w:lvl w:ilvl="0" w:tplc="FD763CBC">
      <w:start w:val="2"/>
      <w:numFmt w:val="decimal"/>
      <w:lvlText w:val="%1"/>
      <w:lvlJc w:val="left"/>
      <w:pPr>
        <w:ind w:left="1590" w:hanging="360"/>
      </w:pPr>
      <w:rPr>
        <w:rFonts w:hint="default"/>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13" w15:restartNumberingAfterBreak="0">
    <w:nsid w:val="534F3725"/>
    <w:multiLevelType w:val="hybridMultilevel"/>
    <w:tmpl w:val="9E5013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6D72C0C"/>
    <w:multiLevelType w:val="multilevel"/>
    <w:tmpl w:val="142E71AC"/>
    <w:styleLink w:val="WWOutlineListStyle"/>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9BC4D14"/>
    <w:multiLevelType w:val="hybridMultilevel"/>
    <w:tmpl w:val="737CB60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0282F4B"/>
    <w:multiLevelType w:val="hybridMultilevel"/>
    <w:tmpl w:val="3C50568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4"/>
  </w:num>
  <w:num w:numId="3">
    <w:abstractNumId w:val="15"/>
  </w:num>
  <w:num w:numId="4">
    <w:abstractNumId w:val="6"/>
  </w:num>
  <w:num w:numId="5">
    <w:abstractNumId w:val="10"/>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71"/>
    <w:rsid w:val="00105171"/>
    <w:rsid w:val="00355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3556"/>
  <w15:chartTrackingRefBased/>
  <w15:docId w15:val="{CF5B60E1-D1AB-4FDD-AD40-42151448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5171"/>
    <w:pPr>
      <w:spacing w:after="200" w:line="276" w:lineRule="auto"/>
    </w:pPr>
    <w:rPr>
      <w:rFonts w:eastAsiaTheme="minorEastAsia"/>
      <w:lang w:eastAsia="ru-RU"/>
    </w:rPr>
  </w:style>
  <w:style w:type="paragraph" w:styleId="10">
    <w:name w:val="heading 1"/>
    <w:basedOn w:val="a"/>
    <w:next w:val="a"/>
    <w:link w:val="11"/>
    <w:uiPriority w:val="9"/>
    <w:qFormat/>
    <w:rsid w:val="00105171"/>
    <w:pPr>
      <w:spacing w:before="120" w:after="120" w:line="240" w:lineRule="auto"/>
      <w:jc w:val="center"/>
      <w:outlineLvl w:val="0"/>
    </w:pPr>
    <w:rPr>
      <w:rFonts w:ascii="Times New Roman" w:eastAsia="Calibri" w:hAnsi="Times New Roman" w:cs="Times New Roman"/>
      <w:b/>
      <w:caps/>
      <w:sz w:val="28"/>
      <w:szCs w:val="28"/>
      <w:lang w:eastAsia="en-US"/>
    </w:rPr>
  </w:style>
  <w:style w:type="paragraph" w:styleId="20">
    <w:name w:val="heading 2"/>
    <w:basedOn w:val="a"/>
    <w:next w:val="a"/>
    <w:link w:val="21"/>
    <w:unhideWhenUsed/>
    <w:qFormat/>
    <w:rsid w:val="0010517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qFormat/>
    <w:rsid w:val="001051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105171"/>
    <w:pPr>
      <w:keepNext/>
      <w:keepLines/>
      <w:spacing w:before="600" w:after="600" w:line="240" w:lineRule="auto"/>
      <w:outlineLvl w:val="3"/>
    </w:pPr>
    <w:rPr>
      <w:rFonts w:ascii="Times New Roman" w:eastAsia="Times New Roman" w:hAnsi="Times New Roman" w:cs="Times New Roman"/>
      <w:b/>
      <w:bCs/>
      <w:i/>
      <w:iCs/>
      <w:sz w:val="28"/>
      <w:lang w:eastAsia="en-US"/>
    </w:rPr>
  </w:style>
  <w:style w:type="paragraph" w:styleId="5">
    <w:name w:val="heading 5"/>
    <w:basedOn w:val="a"/>
    <w:next w:val="a"/>
    <w:link w:val="50"/>
    <w:uiPriority w:val="99"/>
    <w:unhideWhenUsed/>
    <w:qFormat/>
    <w:rsid w:val="00105171"/>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10517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10517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05171"/>
    <w:rPr>
      <w:rFonts w:ascii="Times New Roman" w:eastAsia="Calibri" w:hAnsi="Times New Roman" w:cs="Times New Roman"/>
      <w:b/>
      <w:caps/>
      <w:sz w:val="28"/>
      <w:szCs w:val="28"/>
    </w:rPr>
  </w:style>
  <w:style w:type="character" w:customStyle="1" w:styleId="21">
    <w:name w:val="Заголовок 2 Знак"/>
    <w:basedOn w:val="a0"/>
    <w:link w:val="20"/>
    <w:rsid w:val="00105171"/>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10517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105171"/>
    <w:rPr>
      <w:rFonts w:ascii="Times New Roman" w:eastAsia="Times New Roman" w:hAnsi="Times New Roman" w:cs="Times New Roman"/>
      <w:b/>
      <w:bCs/>
      <w:i/>
      <w:iCs/>
      <w:sz w:val="28"/>
    </w:rPr>
  </w:style>
  <w:style w:type="character" w:customStyle="1" w:styleId="50">
    <w:name w:val="Заголовок 5 Знак"/>
    <w:basedOn w:val="a0"/>
    <w:link w:val="5"/>
    <w:uiPriority w:val="99"/>
    <w:rsid w:val="00105171"/>
    <w:rPr>
      <w:rFonts w:asciiTheme="majorHAnsi" w:eastAsiaTheme="majorEastAsia" w:hAnsiTheme="majorHAnsi" w:cstheme="majorBidi"/>
      <w:color w:val="1F3763" w:themeColor="accent1" w:themeShade="7F"/>
      <w:lang w:eastAsia="ru-RU"/>
    </w:rPr>
  </w:style>
  <w:style w:type="character" w:customStyle="1" w:styleId="60">
    <w:name w:val="Заголовок 6 Знак"/>
    <w:basedOn w:val="a0"/>
    <w:link w:val="6"/>
    <w:uiPriority w:val="99"/>
    <w:rsid w:val="00105171"/>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0"/>
    <w:link w:val="7"/>
    <w:uiPriority w:val="9"/>
    <w:semiHidden/>
    <w:rsid w:val="00105171"/>
    <w:rPr>
      <w:rFonts w:asciiTheme="majorHAnsi" w:eastAsiaTheme="majorEastAsia" w:hAnsiTheme="majorHAnsi" w:cstheme="majorBidi"/>
      <w:i/>
      <w:iCs/>
      <w:color w:val="404040" w:themeColor="text1" w:themeTint="BF"/>
      <w:lang w:eastAsia="ru-RU"/>
    </w:rPr>
  </w:style>
  <w:style w:type="paragraph" w:styleId="a3">
    <w:name w:val="Normal (Web)"/>
    <w:aliases w:val="Обычный (Web)"/>
    <w:basedOn w:val="a"/>
    <w:uiPriority w:val="99"/>
    <w:unhideWhenUsed/>
    <w:qFormat/>
    <w:rsid w:val="00105171"/>
    <w:pPr>
      <w:autoSpaceDN w:val="0"/>
      <w:ind w:left="720"/>
      <w:contextualSpacing/>
    </w:pPr>
    <w:rPr>
      <w:rFonts w:ascii="Calibri" w:eastAsia="Calibri" w:hAnsi="Calibri" w:cs="Times New Roman"/>
      <w:lang w:eastAsia="en-US"/>
    </w:rPr>
  </w:style>
  <w:style w:type="character" w:customStyle="1" w:styleId="FontStyle16">
    <w:name w:val="Font Style16"/>
    <w:rsid w:val="00105171"/>
    <w:rPr>
      <w:rFonts w:ascii="Times New Roman" w:hAnsi="Times New Roman" w:cs="Times New Roman" w:hint="default"/>
      <w:sz w:val="24"/>
      <w:szCs w:val="24"/>
    </w:rPr>
  </w:style>
  <w:style w:type="table" w:styleId="a4">
    <w:name w:val="Table Grid"/>
    <w:basedOn w:val="a1"/>
    <w:uiPriority w:val="59"/>
    <w:rsid w:val="0010517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05171"/>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paragraph" w:customStyle="1" w:styleId="12">
    <w:name w:val="Абзац списка1"/>
    <w:basedOn w:val="a"/>
    <w:qFormat/>
    <w:rsid w:val="00105171"/>
    <w:pPr>
      <w:ind w:left="720"/>
      <w:contextualSpacing/>
    </w:pPr>
    <w:rPr>
      <w:rFonts w:ascii="Calibri" w:eastAsia="Times New Roman" w:hAnsi="Calibri" w:cs="Times New Roman"/>
      <w:lang w:eastAsia="en-US"/>
    </w:rPr>
  </w:style>
  <w:style w:type="paragraph" w:customStyle="1" w:styleId="Style17">
    <w:name w:val="Style17"/>
    <w:basedOn w:val="a"/>
    <w:rsid w:val="00105171"/>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22">
    <w:name w:val="Абзац списка2"/>
    <w:basedOn w:val="a"/>
    <w:uiPriority w:val="99"/>
    <w:qFormat/>
    <w:rsid w:val="00105171"/>
    <w:pPr>
      <w:ind w:left="720"/>
      <w:contextualSpacing/>
    </w:pPr>
    <w:rPr>
      <w:rFonts w:ascii="Calibri" w:eastAsia="Times New Roman" w:hAnsi="Calibri" w:cs="Times New Roman"/>
      <w:lang w:eastAsia="en-US"/>
    </w:rPr>
  </w:style>
  <w:style w:type="paragraph" w:styleId="a5">
    <w:name w:val="Balloon Text"/>
    <w:basedOn w:val="a"/>
    <w:link w:val="a6"/>
    <w:uiPriority w:val="99"/>
    <w:unhideWhenUsed/>
    <w:rsid w:val="0010517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05171"/>
    <w:rPr>
      <w:rFonts w:ascii="Tahoma" w:eastAsiaTheme="minorEastAsia" w:hAnsi="Tahoma" w:cs="Tahoma"/>
      <w:sz w:val="16"/>
      <w:szCs w:val="16"/>
      <w:lang w:eastAsia="ru-RU"/>
    </w:rPr>
  </w:style>
  <w:style w:type="paragraph" w:styleId="a7">
    <w:name w:val="List Paragraph"/>
    <w:basedOn w:val="a"/>
    <w:qFormat/>
    <w:rsid w:val="00105171"/>
    <w:pPr>
      <w:ind w:left="720"/>
      <w:contextualSpacing/>
    </w:pPr>
  </w:style>
  <w:style w:type="paragraph" w:styleId="a8">
    <w:name w:val="header"/>
    <w:basedOn w:val="a"/>
    <w:link w:val="a9"/>
    <w:uiPriority w:val="99"/>
    <w:unhideWhenUsed/>
    <w:rsid w:val="001051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5171"/>
    <w:rPr>
      <w:rFonts w:eastAsiaTheme="minorEastAsia"/>
      <w:lang w:eastAsia="ru-RU"/>
    </w:rPr>
  </w:style>
  <w:style w:type="paragraph" w:styleId="aa">
    <w:name w:val="footer"/>
    <w:basedOn w:val="a"/>
    <w:link w:val="ab"/>
    <w:uiPriority w:val="99"/>
    <w:unhideWhenUsed/>
    <w:rsid w:val="001051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5171"/>
    <w:rPr>
      <w:rFonts w:eastAsiaTheme="minorEastAsia"/>
      <w:lang w:eastAsia="ru-RU"/>
    </w:rPr>
  </w:style>
  <w:style w:type="character" w:styleId="ac">
    <w:name w:val="Hyperlink"/>
    <w:uiPriority w:val="99"/>
    <w:unhideWhenUsed/>
    <w:rsid w:val="00105171"/>
    <w:rPr>
      <w:dstrike/>
      <w:color w:val="363636"/>
      <w:effect w:val="none"/>
    </w:rPr>
  </w:style>
  <w:style w:type="character" w:styleId="ad">
    <w:name w:val="FollowedHyperlink"/>
    <w:basedOn w:val="a0"/>
    <w:uiPriority w:val="99"/>
    <w:semiHidden/>
    <w:unhideWhenUsed/>
    <w:rsid w:val="00105171"/>
    <w:rPr>
      <w:color w:val="954F72" w:themeColor="followedHyperlink"/>
      <w:u w:val="single"/>
    </w:rPr>
  </w:style>
  <w:style w:type="paragraph" w:styleId="ae">
    <w:name w:val="footnote text"/>
    <w:basedOn w:val="a"/>
    <w:link w:val="af"/>
    <w:unhideWhenUsed/>
    <w:rsid w:val="00105171"/>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105171"/>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
    <w:link w:val="13"/>
    <w:uiPriority w:val="99"/>
    <w:unhideWhenUsed/>
    <w:rsid w:val="00105171"/>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0"/>
    <w:uiPriority w:val="99"/>
    <w:rsid w:val="00105171"/>
    <w:rPr>
      <w:rFonts w:eastAsiaTheme="minorEastAsia"/>
      <w:lang w:eastAsia="ru-RU"/>
    </w:rPr>
  </w:style>
  <w:style w:type="character" w:customStyle="1" w:styleId="13">
    <w:name w:val="Основной текст Знак1"/>
    <w:aliases w:val="Основной текст Знак Знак Знак Знак"/>
    <w:basedOn w:val="a0"/>
    <w:link w:val="af0"/>
    <w:uiPriority w:val="99"/>
    <w:locked/>
    <w:rsid w:val="00105171"/>
    <w:rPr>
      <w:rFonts w:ascii="Times New Roman" w:eastAsia="Times New Roman" w:hAnsi="Times New Roman" w:cs="Mangal"/>
      <w:kern w:val="2"/>
      <w:sz w:val="24"/>
      <w:szCs w:val="24"/>
      <w:lang w:eastAsia="hi-IN" w:bidi="hi-IN"/>
    </w:rPr>
  </w:style>
  <w:style w:type="paragraph" w:styleId="af2">
    <w:name w:val="List"/>
    <w:basedOn w:val="af0"/>
    <w:unhideWhenUsed/>
    <w:rsid w:val="00105171"/>
    <w:rPr>
      <w:rFonts w:ascii="Arial" w:hAnsi="Arial"/>
    </w:rPr>
  </w:style>
  <w:style w:type="paragraph" w:styleId="af3">
    <w:name w:val="Body Text Indent"/>
    <w:aliases w:val="текст,Основной текст 1,Нумерованный список !!,Надин стиль"/>
    <w:basedOn w:val="a"/>
    <w:link w:val="14"/>
    <w:unhideWhenUsed/>
    <w:rsid w:val="00105171"/>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0"/>
    <w:rsid w:val="00105171"/>
    <w:rPr>
      <w:rFonts w:eastAsiaTheme="minorEastAsia"/>
      <w:lang w:eastAsia="ru-RU"/>
    </w:rPr>
  </w:style>
  <w:style w:type="character" w:customStyle="1" w:styleId="14">
    <w:name w:val="Основной текст с отступом Знак1"/>
    <w:aliases w:val="текст Знак1,Основной текст 1 Знак1,Нумерованный список !! Знак1,Надин стиль Знак1"/>
    <w:basedOn w:val="a0"/>
    <w:link w:val="af3"/>
    <w:locked/>
    <w:rsid w:val="00105171"/>
    <w:rPr>
      <w:rFonts w:ascii="Times New Roman" w:eastAsia="Times New Roman" w:hAnsi="Times New Roman" w:cs="Mangal"/>
      <w:kern w:val="2"/>
      <w:sz w:val="24"/>
      <w:szCs w:val="24"/>
      <w:lang w:eastAsia="hi-IN" w:bidi="hi-IN"/>
    </w:rPr>
  </w:style>
  <w:style w:type="paragraph" w:styleId="23">
    <w:name w:val="Body Text 2"/>
    <w:basedOn w:val="a"/>
    <w:link w:val="210"/>
    <w:unhideWhenUsed/>
    <w:rsid w:val="0010517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rsid w:val="00105171"/>
    <w:rPr>
      <w:rFonts w:eastAsiaTheme="minorEastAsia"/>
      <w:lang w:eastAsia="ru-RU"/>
    </w:rPr>
  </w:style>
  <w:style w:type="character" w:customStyle="1" w:styleId="210">
    <w:name w:val="Основной текст 2 Знак1"/>
    <w:basedOn w:val="a0"/>
    <w:link w:val="23"/>
    <w:locked/>
    <w:rsid w:val="00105171"/>
    <w:rPr>
      <w:rFonts w:ascii="Times New Roman" w:eastAsia="Times New Roman" w:hAnsi="Times New Roman" w:cs="Times New Roman"/>
      <w:sz w:val="24"/>
      <w:szCs w:val="24"/>
      <w:lang w:eastAsia="ru-RU"/>
    </w:rPr>
  </w:style>
  <w:style w:type="paragraph" w:customStyle="1" w:styleId="15">
    <w:name w:val="Заголовок1"/>
    <w:basedOn w:val="a"/>
    <w:next w:val="af0"/>
    <w:rsid w:val="00105171"/>
    <w:pPr>
      <w:keepNext/>
      <w:suppressAutoHyphens/>
      <w:spacing w:before="240" w:after="120"/>
    </w:pPr>
    <w:rPr>
      <w:rFonts w:ascii="Arial" w:eastAsia="Microsoft YaHei" w:hAnsi="Arial" w:cs="Mangal"/>
      <w:kern w:val="2"/>
      <w:sz w:val="28"/>
      <w:szCs w:val="28"/>
      <w:lang w:eastAsia="hi-IN" w:bidi="hi-IN"/>
    </w:rPr>
  </w:style>
  <w:style w:type="paragraph" w:customStyle="1" w:styleId="16">
    <w:name w:val="Название1"/>
    <w:basedOn w:val="a"/>
    <w:rsid w:val="00105171"/>
    <w:pPr>
      <w:suppressLineNumbers/>
      <w:suppressAutoHyphens/>
      <w:spacing w:before="120" w:after="120"/>
    </w:pPr>
    <w:rPr>
      <w:rFonts w:ascii="Arial" w:eastAsia="SimSun" w:hAnsi="Arial" w:cs="Mangal"/>
      <w:i/>
      <w:iCs/>
      <w:kern w:val="2"/>
      <w:sz w:val="20"/>
      <w:szCs w:val="24"/>
      <w:lang w:eastAsia="hi-IN" w:bidi="hi-IN"/>
    </w:rPr>
  </w:style>
  <w:style w:type="paragraph" w:customStyle="1" w:styleId="17">
    <w:name w:val="Указатель1"/>
    <w:basedOn w:val="a"/>
    <w:rsid w:val="00105171"/>
    <w:pPr>
      <w:suppressLineNumbers/>
      <w:suppressAutoHyphens/>
    </w:pPr>
    <w:rPr>
      <w:rFonts w:ascii="Arial" w:eastAsia="SimSun" w:hAnsi="Arial" w:cs="Mangal"/>
      <w:kern w:val="2"/>
      <w:lang w:eastAsia="hi-IN" w:bidi="hi-IN"/>
    </w:rPr>
  </w:style>
  <w:style w:type="paragraph" w:customStyle="1" w:styleId="18">
    <w:name w:val="Обычный (веб)1"/>
    <w:basedOn w:val="a"/>
    <w:rsid w:val="00105171"/>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
    <w:rsid w:val="00105171"/>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9">
    <w:name w:val="Текст выноски1"/>
    <w:basedOn w:val="a"/>
    <w:rsid w:val="00105171"/>
    <w:pPr>
      <w:suppressAutoHyphens/>
      <w:spacing w:after="0" w:line="100" w:lineRule="atLeast"/>
    </w:pPr>
    <w:rPr>
      <w:rFonts w:ascii="Tahoma" w:eastAsia="SimSun" w:hAnsi="Tahoma" w:cs="Mangal"/>
      <w:kern w:val="2"/>
      <w:sz w:val="16"/>
      <w:szCs w:val="16"/>
      <w:lang w:eastAsia="hi-IN" w:bidi="hi-IN"/>
    </w:rPr>
  </w:style>
  <w:style w:type="paragraph" w:customStyle="1" w:styleId="211">
    <w:name w:val="Основной текст 21"/>
    <w:basedOn w:val="a"/>
    <w:rsid w:val="00105171"/>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
    <w:rsid w:val="00105171"/>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a">
    <w:name w:val="Заголовок №1"/>
    <w:basedOn w:val="a"/>
    <w:uiPriority w:val="99"/>
    <w:rsid w:val="00105171"/>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b">
    <w:name w:val="Схема документа1"/>
    <w:basedOn w:val="a"/>
    <w:rsid w:val="00105171"/>
    <w:pPr>
      <w:shd w:val="clear" w:color="auto" w:fill="000080"/>
      <w:suppressAutoHyphens/>
    </w:pPr>
    <w:rPr>
      <w:rFonts w:ascii="Tahoma" w:eastAsia="SimSun" w:hAnsi="Tahoma" w:cs="Tahoma"/>
      <w:kern w:val="2"/>
      <w:sz w:val="20"/>
      <w:szCs w:val="20"/>
      <w:lang w:eastAsia="hi-IN" w:bidi="hi-IN"/>
    </w:rPr>
  </w:style>
  <w:style w:type="paragraph" w:customStyle="1" w:styleId="1c">
    <w:name w:val="Без интервала1"/>
    <w:rsid w:val="00105171"/>
    <w:pPr>
      <w:suppressAutoHyphens/>
      <w:spacing w:after="0" w:line="240" w:lineRule="auto"/>
    </w:pPr>
    <w:rPr>
      <w:rFonts w:ascii="Calibri" w:eastAsia="SimSun" w:hAnsi="Calibri" w:cs="font315"/>
      <w:kern w:val="2"/>
      <w:lang w:eastAsia="hi-IN" w:bidi="hi-IN"/>
    </w:rPr>
  </w:style>
  <w:style w:type="paragraph" w:customStyle="1" w:styleId="Body1">
    <w:name w:val="Body 1"/>
    <w:link w:val="Body10"/>
    <w:rsid w:val="00105171"/>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5">
    <w:name w:val="footnote reference"/>
    <w:basedOn w:val="a0"/>
    <w:unhideWhenUsed/>
    <w:rsid w:val="00105171"/>
    <w:rPr>
      <w:vertAlign w:val="superscript"/>
    </w:rPr>
  </w:style>
  <w:style w:type="character" w:customStyle="1" w:styleId="1d">
    <w:name w:val="Основной шрифт абзаца1"/>
    <w:rsid w:val="00105171"/>
  </w:style>
  <w:style w:type="character" w:customStyle="1" w:styleId="26">
    <w:name w:val="Основной текст (2)_"/>
    <w:rsid w:val="00105171"/>
    <w:rPr>
      <w:rFonts w:ascii="Times New Roman" w:hAnsi="Times New Roman" w:cs="Times New Roman" w:hint="default"/>
      <w:b/>
      <w:bCs/>
      <w:sz w:val="23"/>
      <w:szCs w:val="23"/>
    </w:rPr>
  </w:style>
  <w:style w:type="character" w:customStyle="1" w:styleId="1e">
    <w:name w:val="Заголовок №1_"/>
    <w:link w:val="110"/>
    <w:uiPriority w:val="99"/>
    <w:rsid w:val="00105171"/>
    <w:rPr>
      <w:rFonts w:ascii="Times New Roman" w:hAnsi="Times New Roman" w:cs="Times New Roman"/>
      <w:b/>
      <w:bCs/>
      <w:sz w:val="23"/>
      <w:szCs w:val="23"/>
      <w:shd w:val="clear" w:color="auto" w:fill="FFFFFF"/>
    </w:rPr>
  </w:style>
  <w:style w:type="character" w:customStyle="1" w:styleId="af6">
    <w:name w:val="Основной текст + Полужирный"/>
    <w:rsid w:val="00105171"/>
    <w:rPr>
      <w:rFonts w:ascii="Times New Roman" w:eastAsia="Arial Unicode MS" w:hAnsi="Times New Roman" w:cs="Times New Roman" w:hint="default"/>
      <w:b/>
      <w:bCs/>
      <w:sz w:val="23"/>
      <w:szCs w:val="23"/>
    </w:rPr>
  </w:style>
  <w:style w:type="character" w:customStyle="1" w:styleId="ListLabel1">
    <w:name w:val="ListLabel 1"/>
    <w:rsid w:val="00105171"/>
    <w:rPr>
      <w:rFonts w:ascii="Times New Roman" w:hAnsi="Times New Roman" w:cs="Times New Roman" w:hint="default"/>
    </w:rPr>
  </w:style>
  <w:style w:type="character" w:customStyle="1" w:styleId="ListLabel2">
    <w:name w:val="ListLabel 2"/>
    <w:rsid w:val="00105171"/>
    <w:rPr>
      <w:rFonts w:ascii="Calibri" w:eastAsia="Calibri" w:hAnsi="Calibri" w:hint="default"/>
      <w:sz w:val="28"/>
    </w:rPr>
  </w:style>
  <w:style w:type="character" w:customStyle="1" w:styleId="ListLabel3">
    <w:name w:val="ListLabel 3"/>
    <w:rsid w:val="00105171"/>
    <w:rPr>
      <w:b w:val="0"/>
      <w:bCs w:val="0"/>
    </w:rPr>
  </w:style>
  <w:style w:type="character" w:customStyle="1" w:styleId="ListLabel4">
    <w:name w:val="ListLabel 4"/>
    <w:rsid w:val="00105171"/>
    <w:rPr>
      <w:rFonts w:ascii="Courier New" w:hAnsi="Courier New" w:cs="Courier New" w:hint="default"/>
    </w:rPr>
  </w:style>
  <w:style w:type="character" w:customStyle="1" w:styleId="af7">
    <w:name w:val="Символ нумерации"/>
    <w:rsid w:val="00105171"/>
  </w:style>
  <w:style w:type="paragraph" w:styleId="af8">
    <w:name w:val="Subtitle"/>
    <w:basedOn w:val="a"/>
    <w:next w:val="a"/>
    <w:link w:val="af9"/>
    <w:qFormat/>
    <w:rsid w:val="0010517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9">
    <w:name w:val="Подзаголовок Знак"/>
    <w:basedOn w:val="a0"/>
    <w:link w:val="af8"/>
    <w:rsid w:val="00105171"/>
    <w:rPr>
      <w:rFonts w:ascii="Cambria" w:eastAsia="Times New Roman" w:hAnsi="Cambria" w:cs="Times New Roman"/>
      <w:sz w:val="24"/>
      <w:szCs w:val="24"/>
      <w:lang w:eastAsia="ru-RU"/>
    </w:rPr>
  </w:style>
  <w:style w:type="character" w:customStyle="1" w:styleId="1f">
    <w:name w:val="Нижний колонтитул Знак1"/>
    <w:basedOn w:val="a0"/>
    <w:uiPriority w:val="99"/>
    <w:rsid w:val="00105171"/>
    <w:rPr>
      <w:rFonts w:eastAsia="Times New Roman" w:cs="Mangal"/>
      <w:kern w:val="1"/>
      <w:sz w:val="24"/>
      <w:szCs w:val="24"/>
      <w:lang w:eastAsia="hi-IN" w:bidi="hi-IN"/>
    </w:rPr>
  </w:style>
  <w:style w:type="character" w:customStyle="1" w:styleId="1f0">
    <w:name w:val="Верхний колонтитул Знак1"/>
    <w:basedOn w:val="a0"/>
    <w:rsid w:val="00105171"/>
    <w:rPr>
      <w:rFonts w:ascii="Arial" w:eastAsia="SimSun" w:hAnsi="Arial" w:cs="Mangal"/>
      <w:kern w:val="1"/>
      <w:sz w:val="22"/>
      <w:szCs w:val="22"/>
      <w:lang w:eastAsia="hi-IN" w:bidi="hi-IN"/>
    </w:rPr>
  </w:style>
  <w:style w:type="paragraph" w:customStyle="1" w:styleId="afa">
    <w:name w:val="Знак Знак Знак Знак"/>
    <w:basedOn w:val="a"/>
    <w:rsid w:val="00105171"/>
    <w:pPr>
      <w:tabs>
        <w:tab w:val="num" w:pos="643"/>
      </w:tabs>
      <w:spacing w:after="160" w:line="240" w:lineRule="exact"/>
    </w:pPr>
    <w:rPr>
      <w:rFonts w:ascii="Verdana" w:eastAsia="Times New Roman" w:hAnsi="Verdana" w:cs="Verdana"/>
      <w:sz w:val="20"/>
      <w:szCs w:val="20"/>
      <w:lang w:val="en-US" w:eastAsia="en-US"/>
    </w:rPr>
  </w:style>
  <w:style w:type="paragraph" w:customStyle="1" w:styleId="27">
    <w:name w:val="Знак Знак2 Знак Знак Знак Знак Знак Знак Знак"/>
    <w:basedOn w:val="a"/>
    <w:rsid w:val="00105171"/>
    <w:pPr>
      <w:tabs>
        <w:tab w:val="num" w:pos="643"/>
      </w:tabs>
      <w:spacing w:after="160" w:line="240" w:lineRule="exact"/>
    </w:pPr>
    <w:rPr>
      <w:rFonts w:ascii="Verdana" w:eastAsia="Times New Roman" w:hAnsi="Verdana" w:cs="Verdana"/>
      <w:sz w:val="20"/>
      <w:szCs w:val="20"/>
      <w:lang w:val="en-US" w:eastAsia="en-US"/>
    </w:rPr>
  </w:style>
  <w:style w:type="paragraph" w:customStyle="1" w:styleId="style1">
    <w:name w:val="style1"/>
    <w:basedOn w:val="a"/>
    <w:rsid w:val="00105171"/>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Emphasis"/>
    <w:basedOn w:val="a0"/>
    <w:uiPriority w:val="20"/>
    <w:qFormat/>
    <w:rsid w:val="00105171"/>
    <w:rPr>
      <w:i/>
      <w:iCs/>
    </w:rPr>
  </w:style>
  <w:style w:type="paragraph" w:styleId="2">
    <w:name w:val="List Bullet 2"/>
    <w:basedOn w:val="a"/>
    <w:uiPriority w:val="99"/>
    <w:rsid w:val="00105171"/>
    <w:pPr>
      <w:numPr>
        <w:numId w:val="1"/>
      </w:numPr>
      <w:spacing w:after="0" w:line="240" w:lineRule="auto"/>
    </w:pPr>
    <w:rPr>
      <w:rFonts w:ascii="Arial" w:eastAsia="Times New Roman" w:hAnsi="Arial" w:cs="Arial"/>
      <w:sz w:val="24"/>
      <w:szCs w:val="28"/>
    </w:rPr>
  </w:style>
  <w:style w:type="paragraph" w:styleId="28">
    <w:name w:val="Body Text Indent 2"/>
    <w:basedOn w:val="a"/>
    <w:link w:val="29"/>
    <w:uiPriority w:val="99"/>
    <w:unhideWhenUsed/>
    <w:rsid w:val="00105171"/>
    <w:pPr>
      <w:spacing w:after="120" w:line="480" w:lineRule="auto"/>
      <w:ind w:left="283"/>
    </w:pPr>
    <w:rPr>
      <w:rFonts w:ascii="Calibri" w:eastAsia="Times New Roman" w:hAnsi="Calibri" w:cs="Times New Roman"/>
      <w:lang w:eastAsia="en-US"/>
    </w:rPr>
  </w:style>
  <w:style w:type="character" w:customStyle="1" w:styleId="29">
    <w:name w:val="Основной текст с отступом 2 Знак"/>
    <w:basedOn w:val="a0"/>
    <w:link w:val="28"/>
    <w:uiPriority w:val="99"/>
    <w:rsid w:val="00105171"/>
    <w:rPr>
      <w:rFonts w:ascii="Calibri" w:eastAsia="Times New Roman" w:hAnsi="Calibri" w:cs="Times New Roman"/>
    </w:rPr>
  </w:style>
  <w:style w:type="paragraph" w:customStyle="1" w:styleId="1">
    <w:name w:val="Список 1"/>
    <w:basedOn w:val="af3"/>
    <w:link w:val="1f1"/>
    <w:uiPriority w:val="99"/>
    <w:rsid w:val="00105171"/>
    <w:pPr>
      <w:numPr>
        <w:numId w:val="2"/>
      </w:numPr>
      <w:tabs>
        <w:tab w:val="left" w:pos="993"/>
      </w:tabs>
      <w:suppressAutoHyphens w:val="0"/>
      <w:spacing w:line="360" w:lineRule="auto"/>
      <w:ind w:left="0" w:firstLine="709"/>
    </w:pPr>
    <w:rPr>
      <w:rFonts w:cs="Times New Roman"/>
      <w:kern w:val="0"/>
      <w:sz w:val="28"/>
      <w:lang w:eastAsia="ru-RU" w:bidi="ar-SA"/>
    </w:rPr>
  </w:style>
  <w:style w:type="character" w:customStyle="1" w:styleId="1f1">
    <w:name w:val="Список 1 Знак"/>
    <w:basedOn w:val="af4"/>
    <w:link w:val="1"/>
    <w:uiPriority w:val="99"/>
    <w:locked/>
    <w:rsid w:val="00105171"/>
    <w:rPr>
      <w:rFonts w:ascii="Times New Roman" w:eastAsia="Times New Roman" w:hAnsi="Times New Roman" w:cs="Times New Roman"/>
      <w:sz w:val="28"/>
      <w:szCs w:val="24"/>
      <w:lang w:eastAsia="ru-RU"/>
    </w:rPr>
  </w:style>
  <w:style w:type="character" w:customStyle="1" w:styleId="snsep">
    <w:name w:val="snsep"/>
    <w:basedOn w:val="a0"/>
    <w:rsid w:val="00105171"/>
  </w:style>
  <w:style w:type="character" w:styleId="afc">
    <w:name w:val="Strong"/>
    <w:uiPriority w:val="99"/>
    <w:qFormat/>
    <w:rsid w:val="00105171"/>
    <w:rPr>
      <w:rFonts w:cs="Times New Roman"/>
      <w:b/>
      <w:bCs/>
    </w:rPr>
  </w:style>
  <w:style w:type="paragraph" w:customStyle="1" w:styleId="2a">
    <w:name w:val="Без интервала2"/>
    <w:uiPriority w:val="1"/>
    <w:qFormat/>
    <w:rsid w:val="00105171"/>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105171"/>
    <w:rPr>
      <w:rFonts w:ascii="Times New Roman" w:eastAsiaTheme="minorEastAsia" w:hAnsi="Times New Roman"/>
      <w:spacing w:val="2"/>
      <w:sz w:val="25"/>
      <w:szCs w:val="25"/>
      <w:shd w:val="clear" w:color="auto" w:fill="FFFFFF"/>
      <w:lang w:eastAsia="ru-RU"/>
    </w:rPr>
  </w:style>
  <w:style w:type="character" w:customStyle="1" w:styleId="102">
    <w:name w:val="Основной текст + 102"/>
    <w:aliases w:val="5 pt13,Интервал 0 pt41"/>
    <w:basedOn w:val="af1"/>
    <w:rsid w:val="00105171"/>
    <w:rPr>
      <w:rFonts w:ascii="Times New Roman" w:eastAsiaTheme="minorEastAsia" w:hAnsi="Times New Roman" w:cs="Times New Roman"/>
      <w:spacing w:val="5"/>
      <w:sz w:val="21"/>
      <w:szCs w:val="21"/>
      <w:u w:val="none"/>
      <w:shd w:val="clear" w:color="auto" w:fill="FFFFFF"/>
      <w:lang w:eastAsia="ru-RU"/>
    </w:rPr>
  </w:style>
  <w:style w:type="character" w:customStyle="1" w:styleId="103">
    <w:name w:val="Основной текст + 103"/>
    <w:aliases w:val="5 pt14,Интервал 0 pt42"/>
    <w:basedOn w:val="af1"/>
    <w:rsid w:val="00105171"/>
    <w:rPr>
      <w:rFonts w:ascii="Times New Roman" w:eastAsiaTheme="minorEastAsia" w:hAnsi="Times New Roman" w:cs="Times New Roman"/>
      <w:spacing w:val="4"/>
      <w:sz w:val="21"/>
      <w:szCs w:val="21"/>
      <w:u w:val="none"/>
      <w:shd w:val="clear" w:color="auto" w:fill="FFFFFF"/>
      <w:lang w:eastAsia="ru-RU"/>
    </w:rPr>
  </w:style>
  <w:style w:type="character" w:customStyle="1" w:styleId="31">
    <w:name w:val="Основной текст (3)_"/>
    <w:link w:val="310"/>
    <w:rsid w:val="00105171"/>
    <w:rPr>
      <w:rFonts w:ascii="Times New Roman" w:hAnsi="Times New Roman" w:cs="Times New Roman"/>
      <w:i/>
      <w:iCs/>
      <w:sz w:val="20"/>
      <w:szCs w:val="20"/>
      <w:shd w:val="clear" w:color="auto" w:fill="FFFFFF"/>
    </w:rPr>
  </w:style>
  <w:style w:type="character" w:customStyle="1" w:styleId="32">
    <w:name w:val="Основной текст (3)"/>
    <w:basedOn w:val="31"/>
    <w:rsid w:val="00105171"/>
    <w:rPr>
      <w:rFonts w:ascii="Times New Roman" w:hAnsi="Times New Roman" w:cs="Times New Roman"/>
      <w:i/>
      <w:iCs/>
      <w:sz w:val="20"/>
      <w:szCs w:val="20"/>
      <w:shd w:val="clear" w:color="auto" w:fill="FFFFFF"/>
    </w:rPr>
  </w:style>
  <w:style w:type="character" w:customStyle="1" w:styleId="9">
    <w:name w:val="Основной текст (9)_"/>
    <w:link w:val="90"/>
    <w:rsid w:val="00105171"/>
    <w:rPr>
      <w:rFonts w:ascii="Times New Roman" w:hAnsi="Times New Roman" w:cs="Times New Roman"/>
      <w:b/>
      <w:bCs/>
      <w:sz w:val="26"/>
      <w:szCs w:val="26"/>
      <w:shd w:val="clear" w:color="auto" w:fill="FFFFFF"/>
    </w:rPr>
  </w:style>
  <w:style w:type="paragraph" w:customStyle="1" w:styleId="310">
    <w:name w:val="Основной текст (3)1"/>
    <w:basedOn w:val="a"/>
    <w:link w:val="31"/>
    <w:rsid w:val="00105171"/>
    <w:pPr>
      <w:widowControl w:val="0"/>
      <w:shd w:val="clear" w:color="auto" w:fill="FFFFFF"/>
      <w:spacing w:after="60" w:line="240" w:lineRule="atLeast"/>
      <w:jc w:val="both"/>
    </w:pPr>
    <w:rPr>
      <w:rFonts w:ascii="Times New Roman" w:eastAsiaTheme="minorHAnsi" w:hAnsi="Times New Roman" w:cs="Times New Roman"/>
      <w:i/>
      <w:iCs/>
      <w:sz w:val="20"/>
      <w:szCs w:val="20"/>
      <w:lang w:eastAsia="en-US"/>
    </w:rPr>
  </w:style>
  <w:style w:type="paragraph" w:customStyle="1" w:styleId="90">
    <w:name w:val="Основной текст (9)"/>
    <w:basedOn w:val="a"/>
    <w:link w:val="9"/>
    <w:rsid w:val="00105171"/>
    <w:pPr>
      <w:widowControl w:val="0"/>
      <w:shd w:val="clear" w:color="auto" w:fill="FFFFFF"/>
      <w:spacing w:after="0" w:line="322" w:lineRule="exact"/>
      <w:jc w:val="center"/>
    </w:pPr>
    <w:rPr>
      <w:rFonts w:ascii="Times New Roman" w:eastAsiaTheme="minorHAnsi" w:hAnsi="Times New Roman" w:cs="Times New Roman"/>
      <w:b/>
      <w:bCs/>
      <w:sz w:val="26"/>
      <w:szCs w:val="26"/>
      <w:lang w:eastAsia="en-US"/>
    </w:rPr>
  </w:style>
  <w:style w:type="character" w:customStyle="1" w:styleId="41">
    <w:name w:val="Основной текст (4)_"/>
    <w:link w:val="410"/>
    <w:rsid w:val="00105171"/>
    <w:rPr>
      <w:rFonts w:ascii="Times New Roman" w:hAnsi="Times New Roman" w:cs="Times New Roman"/>
      <w:b/>
      <w:bCs/>
      <w:i/>
      <w:iCs/>
      <w:sz w:val="25"/>
      <w:szCs w:val="25"/>
      <w:shd w:val="clear" w:color="auto" w:fill="FFFFFF"/>
    </w:rPr>
  </w:style>
  <w:style w:type="character" w:customStyle="1" w:styleId="40pt4">
    <w:name w:val="Основной текст (4) + Интервал 0 pt4"/>
    <w:rsid w:val="00105171"/>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105171"/>
    <w:rPr>
      <w:rFonts w:ascii="Times New Roman" w:hAnsi="Times New Roman" w:cs="Times New Roman"/>
      <w:b/>
      <w:bCs/>
      <w:i/>
      <w:iCs/>
      <w:spacing w:val="2"/>
      <w:sz w:val="25"/>
      <w:szCs w:val="25"/>
      <w:u w:val="none"/>
    </w:rPr>
  </w:style>
  <w:style w:type="character" w:customStyle="1" w:styleId="43">
    <w:name w:val="Заголовок №4 (3)_"/>
    <w:link w:val="430"/>
    <w:rsid w:val="00105171"/>
    <w:rPr>
      <w:rFonts w:ascii="Times New Roman" w:hAnsi="Times New Roman" w:cs="Times New Roman"/>
      <w:b/>
      <w:bCs/>
      <w:sz w:val="26"/>
      <w:szCs w:val="26"/>
      <w:shd w:val="clear" w:color="auto" w:fill="FFFFFF"/>
    </w:rPr>
  </w:style>
  <w:style w:type="paragraph" w:customStyle="1" w:styleId="410">
    <w:name w:val="Основной текст (4)1"/>
    <w:basedOn w:val="a"/>
    <w:link w:val="41"/>
    <w:rsid w:val="00105171"/>
    <w:pPr>
      <w:widowControl w:val="0"/>
      <w:shd w:val="clear" w:color="auto" w:fill="FFFFFF"/>
      <w:spacing w:after="0" w:line="480" w:lineRule="exact"/>
      <w:jc w:val="both"/>
    </w:pPr>
    <w:rPr>
      <w:rFonts w:ascii="Times New Roman" w:eastAsiaTheme="minorHAnsi" w:hAnsi="Times New Roman" w:cs="Times New Roman"/>
      <w:b/>
      <w:bCs/>
      <w:i/>
      <w:iCs/>
      <w:sz w:val="25"/>
      <w:szCs w:val="25"/>
      <w:lang w:eastAsia="en-US"/>
    </w:rPr>
  </w:style>
  <w:style w:type="paragraph" w:customStyle="1" w:styleId="430">
    <w:name w:val="Заголовок №4 (3)"/>
    <w:basedOn w:val="a"/>
    <w:link w:val="43"/>
    <w:rsid w:val="00105171"/>
    <w:pPr>
      <w:widowControl w:val="0"/>
      <w:shd w:val="clear" w:color="auto" w:fill="FFFFFF"/>
      <w:spacing w:after="420" w:line="240" w:lineRule="atLeast"/>
      <w:jc w:val="center"/>
      <w:outlineLvl w:val="3"/>
    </w:pPr>
    <w:rPr>
      <w:rFonts w:ascii="Times New Roman" w:eastAsiaTheme="minorHAnsi" w:hAnsi="Times New Roman" w:cs="Times New Roman"/>
      <w:b/>
      <w:bCs/>
      <w:sz w:val="26"/>
      <w:szCs w:val="26"/>
      <w:lang w:eastAsia="en-US"/>
    </w:rPr>
  </w:style>
  <w:style w:type="character" w:customStyle="1" w:styleId="320">
    <w:name w:val="Заголовок №3 (2)_"/>
    <w:link w:val="321"/>
    <w:rsid w:val="00105171"/>
    <w:rPr>
      <w:rFonts w:ascii="Times New Roman" w:hAnsi="Times New Roman" w:cs="Times New Roman"/>
      <w:b/>
      <w:bCs/>
      <w:i/>
      <w:iCs/>
      <w:sz w:val="25"/>
      <w:szCs w:val="25"/>
      <w:shd w:val="clear" w:color="auto" w:fill="FFFFFF"/>
    </w:rPr>
  </w:style>
  <w:style w:type="character" w:customStyle="1" w:styleId="320pt1">
    <w:name w:val="Заголовок №3 (2) + Интервал 0 pt1"/>
    <w:rsid w:val="00105171"/>
    <w:rPr>
      <w:rFonts w:ascii="Times New Roman" w:hAnsi="Times New Roman" w:cs="Times New Roman"/>
      <w:b/>
      <w:bCs/>
      <w:i/>
      <w:iCs/>
      <w:spacing w:val="2"/>
      <w:sz w:val="25"/>
      <w:szCs w:val="25"/>
      <w:u w:val="none"/>
    </w:rPr>
  </w:style>
  <w:style w:type="paragraph" w:customStyle="1" w:styleId="321">
    <w:name w:val="Заголовок №3 (2)"/>
    <w:basedOn w:val="a"/>
    <w:link w:val="320"/>
    <w:rsid w:val="00105171"/>
    <w:pPr>
      <w:widowControl w:val="0"/>
      <w:shd w:val="clear" w:color="auto" w:fill="FFFFFF"/>
      <w:spacing w:before="180" w:after="0" w:line="480" w:lineRule="exact"/>
      <w:ind w:firstLine="660"/>
      <w:jc w:val="both"/>
      <w:outlineLvl w:val="2"/>
    </w:pPr>
    <w:rPr>
      <w:rFonts w:ascii="Times New Roman" w:eastAsiaTheme="minorHAnsi" w:hAnsi="Times New Roman" w:cs="Times New Roman"/>
      <w:b/>
      <w:bCs/>
      <w:i/>
      <w:iCs/>
      <w:sz w:val="25"/>
      <w:szCs w:val="25"/>
      <w:lang w:eastAsia="en-US"/>
    </w:rPr>
  </w:style>
  <w:style w:type="character" w:customStyle="1" w:styleId="0pt2">
    <w:name w:val="Основной текст + Интервал 0 pt2"/>
    <w:rsid w:val="00105171"/>
    <w:rPr>
      <w:rFonts w:ascii="Times New Roman" w:hAnsi="Times New Roman" w:cs="Times New Roman"/>
      <w:spacing w:val="2"/>
      <w:sz w:val="25"/>
      <w:szCs w:val="25"/>
      <w:u w:val="single"/>
    </w:rPr>
  </w:style>
  <w:style w:type="character" w:customStyle="1" w:styleId="40pt3">
    <w:name w:val="Основной текст (4) + Интервал 0 pt3"/>
    <w:rsid w:val="00105171"/>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
    <w:rsid w:val="00105171"/>
    <w:rPr>
      <w:rFonts w:ascii="Times New Roman" w:hAnsi="Times New Roman" w:cs="Times New Roman"/>
      <w:b/>
      <w:bCs/>
      <w:i/>
      <w:iCs/>
      <w:sz w:val="26"/>
      <w:szCs w:val="26"/>
      <w:u w:val="none"/>
    </w:rPr>
  </w:style>
  <w:style w:type="character" w:customStyle="1" w:styleId="51">
    <w:name w:val="Заголовок №5_"/>
    <w:link w:val="52"/>
    <w:rsid w:val="00105171"/>
    <w:rPr>
      <w:rFonts w:ascii="Times New Roman" w:hAnsi="Times New Roman" w:cs="Times New Roman"/>
      <w:b/>
      <w:bCs/>
      <w:sz w:val="26"/>
      <w:szCs w:val="26"/>
      <w:shd w:val="clear" w:color="auto" w:fill="FFFFFF"/>
    </w:rPr>
  </w:style>
  <w:style w:type="paragraph" w:customStyle="1" w:styleId="52">
    <w:name w:val="Заголовок №5"/>
    <w:basedOn w:val="a"/>
    <w:link w:val="51"/>
    <w:rsid w:val="00105171"/>
    <w:pPr>
      <w:widowControl w:val="0"/>
      <w:shd w:val="clear" w:color="auto" w:fill="FFFFFF"/>
      <w:spacing w:after="0" w:line="480" w:lineRule="exact"/>
      <w:jc w:val="both"/>
      <w:outlineLvl w:val="4"/>
    </w:pPr>
    <w:rPr>
      <w:rFonts w:ascii="Times New Roman" w:eastAsiaTheme="minorHAnsi" w:hAnsi="Times New Roman" w:cs="Times New Roman"/>
      <w:b/>
      <w:bCs/>
      <w:sz w:val="26"/>
      <w:szCs w:val="26"/>
      <w:lang w:eastAsia="en-US"/>
    </w:rPr>
  </w:style>
  <w:style w:type="character" w:customStyle="1" w:styleId="90pt">
    <w:name w:val="Основной текст (9) + Интервал 0 pt"/>
    <w:basedOn w:val="9"/>
    <w:rsid w:val="00105171"/>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105171"/>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
    <w:rsid w:val="00105171"/>
    <w:rPr>
      <w:rFonts w:ascii="Times New Roman" w:hAnsi="Times New Roman" w:cs="Times New Roman"/>
      <w:b/>
      <w:bCs/>
      <w:spacing w:val="1"/>
      <w:sz w:val="25"/>
      <w:szCs w:val="25"/>
      <w:u w:val="none"/>
    </w:rPr>
  </w:style>
  <w:style w:type="character" w:customStyle="1" w:styleId="44">
    <w:name w:val="Заголовок №4 (4)_"/>
    <w:link w:val="440"/>
    <w:rsid w:val="00105171"/>
    <w:rPr>
      <w:rFonts w:ascii="Times New Roman" w:hAnsi="Times New Roman" w:cs="Times New Roman"/>
      <w:b/>
      <w:bCs/>
      <w:i/>
      <w:iCs/>
      <w:spacing w:val="1"/>
      <w:sz w:val="25"/>
      <w:szCs w:val="25"/>
      <w:shd w:val="clear" w:color="auto" w:fill="FFFFFF"/>
    </w:rPr>
  </w:style>
  <w:style w:type="paragraph" w:customStyle="1" w:styleId="440">
    <w:name w:val="Заголовок №4 (4)"/>
    <w:basedOn w:val="a"/>
    <w:link w:val="44"/>
    <w:rsid w:val="00105171"/>
    <w:pPr>
      <w:widowControl w:val="0"/>
      <w:shd w:val="clear" w:color="auto" w:fill="FFFFFF"/>
      <w:spacing w:before="420" w:after="0" w:line="480" w:lineRule="exact"/>
      <w:jc w:val="both"/>
      <w:outlineLvl w:val="3"/>
    </w:pPr>
    <w:rPr>
      <w:rFonts w:ascii="Times New Roman" w:eastAsiaTheme="minorHAnsi" w:hAnsi="Times New Roman" w:cs="Times New Roman"/>
      <w:b/>
      <w:bCs/>
      <w:i/>
      <w:iCs/>
      <w:spacing w:val="1"/>
      <w:sz w:val="25"/>
      <w:szCs w:val="25"/>
      <w:lang w:eastAsia="en-US"/>
    </w:rPr>
  </w:style>
  <w:style w:type="character" w:customStyle="1" w:styleId="53">
    <w:name w:val="Основной текст (5)_"/>
    <w:link w:val="54"/>
    <w:rsid w:val="00105171"/>
    <w:rPr>
      <w:rFonts w:ascii="Times New Roman" w:hAnsi="Times New Roman" w:cs="Times New Roman"/>
      <w:i/>
      <w:iCs/>
      <w:spacing w:val="2"/>
      <w:sz w:val="25"/>
      <w:szCs w:val="25"/>
      <w:shd w:val="clear" w:color="auto" w:fill="FFFFFF"/>
    </w:rPr>
  </w:style>
  <w:style w:type="character" w:customStyle="1" w:styleId="50pt">
    <w:name w:val="Основной текст (5) + Интервал 0 pt"/>
    <w:rsid w:val="00105171"/>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105171"/>
    <w:rPr>
      <w:rFonts w:ascii="Times New Roman" w:hAnsi="Times New Roman" w:cs="Times New Roman"/>
      <w:b/>
      <w:bCs/>
      <w:i/>
      <w:iCs/>
      <w:spacing w:val="1"/>
      <w:sz w:val="25"/>
      <w:szCs w:val="25"/>
      <w:u w:val="none"/>
    </w:rPr>
  </w:style>
  <w:style w:type="paragraph" w:customStyle="1" w:styleId="54">
    <w:name w:val="Основной текст (5)"/>
    <w:basedOn w:val="a"/>
    <w:link w:val="53"/>
    <w:rsid w:val="00105171"/>
    <w:pPr>
      <w:widowControl w:val="0"/>
      <w:shd w:val="clear" w:color="auto" w:fill="FFFFFF"/>
      <w:spacing w:after="0" w:line="480" w:lineRule="exact"/>
      <w:jc w:val="both"/>
    </w:pPr>
    <w:rPr>
      <w:rFonts w:ascii="Times New Roman" w:eastAsiaTheme="minorHAnsi" w:hAnsi="Times New Roman" w:cs="Times New Roman"/>
      <w:i/>
      <w:iCs/>
      <w:spacing w:val="2"/>
      <w:sz w:val="25"/>
      <w:szCs w:val="25"/>
      <w:lang w:eastAsia="en-US"/>
    </w:rPr>
  </w:style>
  <w:style w:type="paragraph" w:customStyle="1" w:styleId="110">
    <w:name w:val="Заголовок №11"/>
    <w:basedOn w:val="a"/>
    <w:link w:val="1e"/>
    <w:uiPriority w:val="99"/>
    <w:rsid w:val="00105171"/>
    <w:pPr>
      <w:widowControl w:val="0"/>
      <w:shd w:val="clear" w:color="auto" w:fill="FFFFFF"/>
      <w:spacing w:before="1380" w:after="540" w:line="240" w:lineRule="atLeast"/>
      <w:jc w:val="center"/>
      <w:outlineLvl w:val="0"/>
    </w:pPr>
    <w:rPr>
      <w:rFonts w:ascii="Times New Roman" w:eastAsiaTheme="minorHAnsi" w:hAnsi="Times New Roman" w:cs="Times New Roman"/>
      <w:b/>
      <w:bCs/>
      <w:sz w:val="23"/>
      <w:szCs w:val="23"/>
      <w:lang w:eastAsia="en-US"/>
    </w:rPr>
  </w:style>
  <w:style w:type="character" w:customStyle="1" w:styleId="512">
    <w:name w:val="Заголовок №5 + 12"/>
    <w:aliases w:val="5 pt11,Курсив10,Интервал 0 pt37"/>
    <w:rsid w:val="00105171"/>
    <w:rPr>
      <w:rFonts w:ascii="Times New Roman" w:hAnsi="Times New Roman" w:cs="Times New Roman"/>
      <w:b/>
      <w:bCs/>
      <w:i/>
      <w:iCs/>
      <w:spacing w:val="1"/>
      <w:sz w:val="25"/>
      <w:szCs w:val="25"/>
      <w:u w:val="none"/>
    </w:rPr>
  </w:style>
  <w:style w:type="paragraph" w:customStyle="1" w:styleId="45">
    <w:name w:val="Абзац списка4"/>
    <w:basedOn w:val="a"/>
    <w:uiPriority w:val="99"/>
    <w:qFormat/>
    <w:rsid w:val="00105171"/>
    <w:pPr>
      <w:ind w:left="720"/>
      <w:contextualSpacing/>
    </w:pPr>
    <w:rPr>
      <w:rFonts w:ascii="Calibri" w:eastAsia="Times New Roman" w:hAnsi="Calibri" w:cs="Times New Roman"/>
      <w:lang w:eastAsia="en-US"/>
    </w:rPr>
  </w:style>
  <w:style w:type="character" w:styleId="afd">
    <w:name w:val="page number"/>
    <w:basedOn w:val="a0"/>
    <w:rsid w:val="00105171"/>
  </w:style>
  <w:style w:type="paragraph" w:customStyle="1" w:styleId="1f2">
    <w:name w:val="Основной текст1"/>
    <w:basedOn w:val="a"/>
    <w:link w:val="afe"/>
    <w:rsid w:val="00105171"/>
    <w:pPr>
      <w:spacing w:after="0" w:line="240" w:lineRule="auto"/>
      <w:jc w:val="both"/>
    </w:pPr>
    <w:rPr>
      <w:rFonts w:ascii="Times New Roman" w:eastAsia="Times New Roman" w:hAnsi="Times New Roman" w:cs="Times New Roman"/>
      <w:snapToGrid w:val="0"/>
      <w:color w:val="000000"/>
      <w:sz w:val="24"/>
      <w:szCs w:val="20"/>
    </w:rPr>
  </w:style>
  <w:style w:type="paragraph" w:styleId="aff">
    <w:name w:val="No Spacing"/>
    <w:link w:val="aff0"/>
    <w:uiPriority w:val="1"/>
    <w:qFormat/>
    <w:rsid w:val="00105171"/>
    <w:pPr>
      <w:widowControl w:val="0"/>
      <w:spacing w:after="0" w:line="240" w:lineRule="auto"/>
    </w:pPr>
    <w:rPr>
      <w:rFonts w:ascii="Courier New" w:eastAsia="Times New Roman" w:hAnsi="Courier New" w:cs="Courier New"/>
      <w:color w:val="000000"/>
      <w:sz w:val="24"/>
      <w:szCs w:val="24"/>
      <w:lang w:eastAsia="ru-RU"/>
    </w:rPr>
  </w:style>
  <w:style w:type="paragraph" w:customStyle="1" w:styleId="Standard">
    <w:name w:val="Standard"/>
    <w:qFormat/>
    <w:rsid w:val="0010517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aff1">
    <w:name w:val="Title"/>
    <w:basedOn w:val="Standard"/>
    <w:next w:val="Textbody"/>
    <w:link w:val="aff2"/>
    <w:rsid w:val="00105171"/>
    <w:pPr>
      <w:keepNext/>
      <w:spacing w:before="240" w:after="120"/>
    </w:pPr>
    <w:rPr>
      <w:rFonts w:ascii="Arial" w:hAnsi="Arial"/>
      <w:sz w:val="28"/>
      <w:szCs w:val="28"/>
    </w:rPr>
  </w:style>
  <w:style w:type="character" w:customStyle="1" w:styleId="aff2">
    <w:name w:val="Заголовок Знак"/>
    <w:basedOn w:val="a0"/>
    <w:link w:val="aff1"/>
    <w:rsid w:val="00105171"/>
    <w:rPr>
      <w:rFonts w:ascii="Arial" w:eastAsia="Lucida Sans Unicode" w:hAnsi="Arial" w:cs="Tahoma"/>
      <w:kern w:val="3"/>
      <w:sz w:val="28"/>
      <w:szCs w:val="28"/>
      <w:lang w:eastAsia="zh-CN" w:bidi="hi-IN"/>
    </w:rPr>
  </w:style>
  <w:style w:type="paragraph" w:customStyle="1" w:styleId="Textbody">
    <w:name w:val="Text body"/>
    <w:basedOn w:val="Standard"/>
    <w:rsid w:val="00105171"/>
    <w:pPr>
      <w:spacing w:after="120"/>
    </w:pPr>
  </w:style>
  <w:style w:type="paragraph" w:styleId="aff3">
    <w:name w:val="caption"/>
    <w:basedOn w:val="Standard"/>
    <w:rsid w:val="00105171"/>
    <w:pPr>
      <w:suppressLineNumbers/>
      <w:spacing w:before="120" w:after="120"/>
    </w:pPr>
    <w:rPr>
      <w:i/>
      <w:iCs/>
    </w:rPr>
  </w:style>
  <w:style w:type="paragraph" w:customStyle="1" w:styleId="Index">
    <w:name w:val="Index"/>
    <w:basedOn w:val="Standard"/>
    <w:rsid w:val="00105171"/>
    <w:pPr>
      <w:suppressLineNumbers/>
    </w:pPr>
  </w:style>
  <w:style w:type="paragraph" w:customStyle="1" w:styleId="TableContents">
    <w:name w:val="Table Contents"/>
    <w:basedOn w:val="Standard"/>
    <w:rsid w:val="00105171"/>
    <w:pPr>
      <w:suppressLineNumbers/>
    </w:pPr>
  </w:style>
  <w:style w:type="paragraph" w:customStyle="1" w:styleId="TableHeading">
    <w:name w:val="Table Heading"/>
    <w:basedOn w:val="TableContents"/>
    <w:rsid w:val="00105171"/>
    <w:pPr>
      <w:jc w:val="center"/>
    </w:pPr>
    <w:rPr>
      <w:b/>
      <w:bCs/>
    </w:rPr>
  </w:style>
  <w:style w:type="character" w:customStyle="1" w:styleId="NumberingSymbols">
    <w:name w:val="Numbering Symbols"/>
    <w:rsid w:val="00105171"/>
  </w:style>
  <w:style w:type="character" w:customStyle="1" w:styleId="BulletSymbols">
    <w:name w:val="Bullet Symbols"/>
    <w:rsid w:val="00105171"/>
    <w:rPr>
      <w:rFonts w:ascii="OpenSymbol" w:eastAsia="OpenSymbol" w:hAnsi="OpenSymbol" w:cs="OpenSymbol"/>
    </w:rPr>
  </w:style>
  <w:style w:type="numbering" w:customStyle="1" w:styleId="WWOutlineListStyle">
    <w:name w:val="WW_OutlineListStyle"/>
    <w:basedOn w:val="a2"/>
    <w:rsid w:val="00105171"/>
    <w:pPr>
      <w:numPr>
        <w:numId w:val="3"/>
      </w:numPr>
    </w:pPr>
  </w:style>
  <w:style w:type="character" w:customStyle="1" w:styleId="Body10">
    <w:name w:val="Body 1 Знак"/>
    <w:basedOn w:val="a0"/>
    <w:link w:val="Body1"/>
    <w:locked/>
    <w:rsid w:val="00105171"/>
    <w:rPr>
      <w:rFonts w:ascii="Helvetica" w:eastAsia="ヒラギノ角ゴ Pro W3" w:hAnsi="Helvetica" w:cs="Mangal"/>
      <w:color w:val="000000"/>
      <w:kern w:val="2"/>
      <w:sz w:val="24"/>
      <w:szCs w:val="24"/>
      <w:lang w:val="en-US" w:eastAsia="hi-IN" w:bidi="hi-IN"/>
    </w:rPr>
  </w:style>
  <w:style w:type="paragraph" w:customStyle="1" w:styleId="Style2">
    <w:name w:val="Style2"/>
    <w:basedOn w:val="a"/>
    <w:rsid w:val="00105171"/>
    <w:pPr>
      <w:widowControl w:val="0"/>
      <w:autoSpaceDE w:val="0"/>
      <w:autoSpaceDN w:val="0"/>
      <w:adjustRightInd w:val="0"/>
      <w:spacing w:after="0" w:line="221" w:lineRule="exact"/>
      <w:ind w:firstLine="480"/>
    </w:pPr>
    <w:rPr>
      <w:rFonts w:ascii="Arial" w:eastAsia="Times New Roman" w:hAnsi="Arial" w:cs="Times New Roman"/>
      <w:sz w:val="24"/>
      <w:szCs w:val="24"/>
    </w:rPr>
  </w:style>
  <w:style w:type="paragraph" w:customStyle="1" w:styleId="Style3">
    <w:name w:val="Style3"/>
    <w:basedOn w:val="a"/>
    <w:rsid w:val="00105171"/>
    <w:pPr>
      <w:widowControl w:val="0"/>
      <w:autoSpaceDE w:val="0"/>
      <w:autoSpaceDN w:val="0"/>
      <w:adjustRightInd w:val="0"/>
      <w:spacing w:after="0" w:line="475" w:lineRule="exact"/>
      <w:ind w:firstLine="667"/>
    </w:pPr>
    <w:rPr>
      <w:rFonts w:ascii="Arial" w:eastAsia="Times New Roman" w:hAnsi="Arial" w:cs="Times New Roman"/>
      <w:sz w:val="24"/>
      <w:szCs w:val="24"/>
    </w:rPr>
  </w:style>
  <w:style w:type="paragraph" w:customStyle="1" w:styleId="Style5">
    <w:name w:val="Style5"/>
    <w:basedOn w:val="a"/>
    <w:rsid w:val="00105171"/>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6">
    <w:name w:val="Style6"/>
    <w:basedOn w:val="a"/>
    <w:rsid w:val="00105171"/>
    <w:pPr>
      <w:widowControl w:val="0"/>
      <w:autoSpaceDE w:val="0"/>
      <w:autoSpaceDN w:val="0"/>
      <w:adjustRightInd w:val="0"/>
      <w:spacing w:after="0" w:line="216" w:lineRule="exact"/>
      <w:ind w:firstLine="384"/>
    </w:pPr>
    <w:rPr>
      <w:rFonts w:ascii="Arial" w:eastAsia="Times New Roman" w:hAnsi="Arial" w:cs="Times New Roman"/>
      <w:sz w:val="24"/>
      <w:szCs w:val="24"/>
    </w:rPr>
  </w:style>
  <w:style w:type="paragraph" w:customStyle="1" w:styleId="Style7">
    <w:name w:val="Style7"/>
    <w:basedOn w:val="a"/>
    <w:rsid w:val="00105171"/>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FontStyle90">
    <w:name w:val="Font Style90"/>
    <w:rsid w:val="00105171"/>
    <w:rPr>
      <w:rFonts w:ascii="Arial" w:hAnsi="Arial" w:cs="Arial"/>
      <w:sz w:val="20"/>
      <w:szCs w:val="20"/>
    </w:rPr>
  </w:style>
  <w:style w:type="character" w:customStyle="1" w:styleId="FontStyle91">
    <w:name w:val="Font Style91"/>
    <w:rsid w:val="00105171"/>
    <w:rPr>
      <w:rFonts w:ascii="Arial" w:hAnsi="Arial" w:cs="Arial"/>
      <w:b/>
      <w:bCs/>
      <w:sz w:val="14"/>
      <w:szCs w:val="14"/>
    </w:rPr>
  </w:style>
  <w:style w:type="character" w:customStyle="1" w:styleId="FontStyle92">
    <w:name w:val="Font Style92"/>
    <w:rsid w:val="00105171"/>
    <w:rPr>
      <w:rFonts w:ascii="Times New Roman" w:hAnsi="Times New Roman" w:cs="Times New Roman"/>
      <w:spacing w:val="100"/>
      <w:sz w:val="30"/>
      <w:szCs w:val="30"/>
    </w:rPr>
  </w:style>
  <w:style w:type="character" w:customStyle="1" w:styleId="FontStyle93">
    <w:name w:val="Font Style93"/>
    <w:rsid w:val="00105171"/>
    <w:rPr>
      <w:rFonts w:ascii="Times New Roman" w:hAnsi="Times New Roman" w:cs="Times New Roman"/>
      <w:spacing w:val="20"/>
      <w:sz w:val="32"/>
      <w:szCs w:val="32"/>
    </w:rPr>
  </w:style>
  <w:style w:type="character" w:customStyle="1" w:styleId="FontStyle111">
    <w:name w:val="Font Style111"/>
    <w:rsid w:val="00105171"/>
    <w:rPr>
      <w:rFonts w:ascii="Arial" w:hAnsi="Arial" w:cs="Arial"/>
      <w:b/>
      <w:bCs/>
      <w:sz w:val="14"/>
      <w:szCs w:val="14"/>
    </w:rPr>
  </w:style>
  <w:style w:type="paragraph" w:customStyle="1" w:styleId="Default">
    <w:name w:val="Default"/>
    <w:uiPriority w:val="99"/>
    <w:qFormat/>
    <w:rsid w:val="0010517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imesNewRoman14">
    <w:name w:val="Стиль (латиница) Times New Roman 14 пт"/>
    <w:uiPriority w:val="99"/>
    <w:rsid w:val="00105171"/>
    <w:rPr>
      <w:rFonts w:ascii="Times New Roman" w:hAnsi="Times New Roman" w:cs="Times New Roman" w:hint="default"/>
      <w:sz w:val="28"/>
      <w:szCs w:val="28"/>
    </w:rPr>
  </w:style>
  <w:style w:type="paragraph" w:styleId="34">
    <w:name w:val="Body Text Indent 3"/>
    <w:basedOn w:val="a"/>
    <w:link w:val="35"/>
    <w:semiHidden/>
    <w:unhideWhenUsed/>
    <w:rsid w:val="00105171"/>
    <w:pPr>
      <w:spacing w:after="0" w:line="240" w:lineRule="auto"/>
      <w:ind w:left="-180"/>
    </w:pPr>
    <w:rPr>
      <w:rFonts w:ascii="Times New Roman" w:eastAsia="Times New Roman" w:hAnsi="Times New Roman" w:cs="Times New Roman"/>
      <w:sz w:val="24"/>
      <w:szCs w:val="24"/>
      <w:u w:val="single"/>
    </w:rPr>
  </w:style>
  <w:style w:type="character" w:customStyle="1" w:styleId="35">
    <w:name w:val="Основной текст с отступом 3 Знак"/>
    <w:basedOn w:val="a0"/>
    <w:link w:val="34"/>
    <w:semiHidden/>
    <w:rsid w:val="00105171"/>
    <w:rPr>
      <w:rFonts w:ascii="Times New Roman" w:eastAsia="Times New Roman" w:hAnsi="Times New Roman" w:cs="Times New Roman"/>
      <w:sz w:val="24"/>
      <w:szCs w:val="24"/>
      <w:u w:val="single"/>
      <w:lang w:eastAsia="ru-RU"/>
    </w:rPr>
  </w:style>
  <w:style w:type="paragraph" w:customStyle="1" w:styleId="FR1">
    <w:name w:val="FR1"/>
    <w:rsid w:val="00105171"/>
    <w:pPr>
      <w:widowControl w:val="0"/>
      <w:autoSpaceDE w:val="0"/>
      <w:autoSpaceDN w:val="0"/>
      <w:adjustRightInd w:val="0"/>
      <w:spacing w:after="0" w:line="240" w:lineRule="auto"/>
      <w:ind w:left="280"/>
    </w:pPr>
    <w:rPr>
      <w:rFonts w:ascii="Times New Roman" w:eastAsia="Times New Roman" w:hAnsi="Times New Roman" w:cs="Times New Roman"/>
      <w:sz w:val="28"/>
      <w:szCs w:val="28"/>
      <w:lang w:eastAsia="ru-RU"/>
    </w:rPr>
  </w:style>
  <w:style w:type="paragraph" w:customStyle="1" w:styleId="36">
    <w:name w:val="Абзац списка3"/>
    <w:basedOn w:val="a"/>
    <w:rsid w:val="00105171"/>
    <w:pPr>
      <w:suppressAutoHyphens/>
      <w:spacing w:after="0" w:line="240" w:lineRule="auto"/>
      <w:ind w:left="720"/>
    </w:pPr>
    <w:rPr>
      <w:rFonts w:ascii="Arial" w:eastAsia="SimSun" w:hAnsi="Arial" w:cs="Mangal"/>
      <w:kern w:val="1"/>
      <w:sz w:val="24"/>
      <w:szCs w:val="24"/>
      <w:lang w:eastAsia="hi-IN" w:bidi="hi-IN"/>
    </w:rPr>
  </w:style>
  <w:style w:type="character" w:customStyle="1" w:styleId="FontStyle12">
    <w:name w:val="Font Style12"/>
    <w:uiPriority w:val="99"/>
    <w:rsid w:val="00105171"/>
    <w:rPr>
      <w:rFonts w:ascii="Arial" w:hAnsi="Arial" w:cs="Arial"/>
      <w:sz w:val="24"/>
      <w:szCs w:val="24"/>
    </w:rPr>
  </w:style>
  <w:style w:type="character" w:customStyle="1" w:styleId="FontStyle13">
    <w:name w:val="Font Style13"/>
    <w:rsid w:val="00105171"/>
    <w:rPr>
      <w:rFonts w:ascii="Arial" w:hAnsi="Arial" w:cs="Arial"/>
      <w:sz w:val="26"/>
      <w:szCs w:val="26"/>
    </w:rPr>
  </w:style>
  <w:style w:type="character" w:customStyle="1" w:styleId="FontStyle11">
    <w:name w:val="Font Style11"/>
    <w:uiPriority w:val="99"/>
    <w:rsid w:val="00105171"/>
    <w:rPr>
      <w:rFonts w:ascii="Arial" w:hAnsi="Arial" w:cs="Arial"/>
      <w:sz w:val="24"/>
      <w:szCs w:val="24"/>
    </w:rPr>
  </w:style>
  <w:style w:type="paragraph" w:customStyle="1" w:styleId="Style10">
    <w:name w:val="Style1"/>
    <w:basedOn w:val="a"/>
    <w:uiPriority w:val="99"/>
    <w:rsid w:val="0010517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2">
    <w:name w:val="Style12"/>
    <w:basedOn w:val="a"/>
    <w:rsid w:val="00105171"/>
    <w:pPr>
      <w:widowControl w:val="0"/>
      <w:autoSpaceDE w:val="0"/>
      <w:autoSpaceDN w:val="0"/>
      <w:adjustRightInd w:val="0"/>
      <w:spacing w:after="0" w:line="482" w:lineRule="exact"/>
      <w:ind w:firstLine="710"/>
      <w:jc w:val="both"/>
    </w:pPr>
    <w:rPr>
      <w:rFonts w:ascii="Times New Roman" w:eastAsia="Times New Roman" w:hAnsi="Times New Roman" w:cs="Times New Roman"/>
      <w:sz w:val="24"/>
      <w:szCs w:val="24"/>
    </w:rPr>
  </w:style>
  <w:style w:type="paragraph" w:customStyle="1" w:styleId="Style35">
    <w:name w:val="Style35"/>
    <w:basedOn w:val="a"/>
    <w:uiPriority w:val="99"/>
    <w:rsid w:val="00105171"/>
    <w:pPr>
      <w:widowControl w:val="0"/>
      <w:autoSpaceDE w:val="0"/>
      <w:autoSpaceDN w:val="0"/>
      <w:adjustRightInd w:val="0"/>
      <w:spacing w:after="0" w:line="485" w:lineRule="exact"/>
      <w:ind w:hanging="250"/>
    </w:pPr>
    <w:rPr>
      <w:rFonts w:ascii="Times New Roman" w:eastAsia="Times New Roman" w:hAnsi="Times New Roman" w:cs="Times New Roman"/>
      <w:sz w:val="24"/>
      <w:szCs w:val="24"/>
    </w:rPr>
  </w:style>
  <w:style w:type="paragraph" w:customStyle="1" w:styleId="Style47">
    <w:name w:val="Style47"/>
    <w:basedOn w:val="a"/>
    <w:uiPriority w:val="99"/>
    <w:rsid w:val="00105171"/>
    <w:pPr>
      <w:widowControl w:val="0"/>
      <w:autoSpaceDE w:val="0"/>
      <w:autoSpaceDN w:val="0"/>
      <w:adjustRightInd w:val="0"/>
      <w:spacing w:after="0" w:line="485" w:lineRule="exact"/>
      <w:ind w:hanging="408"/>
    </w:pPr>
    <w:rPr>
      <w:rFonts w:ascii="Times New Roman" w:eastAsia="Times New Roman" w:hAnsi="Times New Roman" w:cs="Times New Roman"/>
      <w:sz w:val="24"/>
      <w:szCs w:val="24"/>
    </w:rPr>
  </w:style>
  <w:style w:type="character" w:customStyle="1" w:styleId="FontStyle68">
    <w:name w:val="Font Style68"/>
    <w:rsid w:val="00105171"/>
    <w:rPr>
      <w:rFonts w:ascii="Times New Roman" w:hAnsi="Times New Roman" w:cs="Times New Roman"/>
      <w:sz w:val="26"/>
      <w:szCs w:val="26"/>
    </w:rPr>
  </w:style>
  <w:style w:type="paragraph" w:customStyle="1" w:styleId="Style44">
    <w:name w:val="Style44"/>
    <w:basedOn w:val="a"/>
    <w:uiPriority w:val="99"/>
    <w:rsid w:val="00105171"/>
    <w:pPr>
      <w:widowControl w:val="0"/>
      <w:autoSpaceDE w:val="0"/>
      <w:autoSpaceDN w:val="0"/>
      <w:adjustRightInd w:val="0"/>
      <w:spacing w:after="0" w:line="483" w:lineRule="exact"/>
    </w:pPr>
    <w:rPr>
      <w:rFonts w:ascii="Times New Roman" w:eastAsia="Times New Roman" w:hAnsi="Times New Roman" w:cs="Times New Roman"/>
      <w:sz w:val="24"/>
      <w:szCs w:val="24"/>
    </w:rPr>
  </w:style>
  <w:style w:type="character" w:customStyle="1" w:styleId="FontStyle64">
    <w:name w:val="Font Style64"/>
    <w:uiPriority w:val="99"/>
    <w:rsid w:val="00105171"/>
    <w:rPr>
      <w:rFonts w:ascii="Times New Roman" w:hAnsi="Times New Roman" w:cs="Times New Roman"/>
      <w:b/>
      <w:bCs/>
      <w:sz w:val="26"/>
      <w:szCs w:val="26"/>
    </w:rPr>
  </w:style>
  <w:style w:type="paragraph" w:customStyle="1" w:styleId="Style42">
    <w:name w:val="Style42"/>
    <w:basedOn w:val="a"/>
    <w:uiPriority w:val="99"/>
    <w:rsid w:val="00105171"/>
    <w:pPr>
      <w:widowControl w:val="0"/>
      <w:autoSpaceDE w:val="0"/>
      <w:autoSpaceDN w:val="0"/>
      <w:adjustRightInd w:val="0"/>
      <w:spacing w:after="0" w:line="485" w:lineRule="exact"/>
      <w:jc w:val="both"/>
    </w:pPr>
    <w:rPr>
      <w:rFonts w:ascii="Times New Roman" w:eastAsia="Times New Roman" w:hAnsi="Times New Roman" w:cs="Times New Roman"/>
      <w:sz w:val="24"/>
      <w:szCs w:val="24"/>
    </w:rPr>
  </w:style>
  <w:style w:type="character" w:customStyle="1" w:styleId="FontStyle60">
    <w:name w:val="Font Style60"/>
    <w:rsid w:val="00105171"/>
    <w:rPr>
      <w:rFonts w:ascii="Times New Roman" w:hAnsi="Times New Roman" w:cs="Times New Roman"/>
      <w:sz w:val="26"/>
      <w:szCs w:val="26"/>
    </w:rPr>
  </w:style>
  <w:style w:type="paragraph" w:customStyle="1" w:styleId="Style23">
    <w:name w:val="Style23"/>
    <w:basedOn w:val="a"/>
    <w:rsid w:val="001051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1051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9">
    <w:name w:val="Style29"/>
    <w:basedOn w:val="a"/>
    <w:uiPriority w:val="99"/>
    <w:rsid w:val="00105171"/>
    <w:pPr>
      <w:widowControl w:val="0"/>
      <w:autoSpaceDE w:val="0"/>
      <w:autoSpaceDN w:val="0"/>
      <w:adjustRightInd w:val="0"/>
      <w:spacing w:after="0" w:line="371" w:lineRule="exact"/>
    </w:pPr>
    <w:rPr>
      <w:rFonts w:ascii="Times New Roman" w:eastAsia="Times New Roman" w:hAnsi="Times New Roman" w:cs="Times New Roman"/>
      <w:sz w:val="24"/>
      <w:szCs w:val="24"/>
    </w:rPr>
  </w:style>
  <w:style w:type="character" w:customStyle="1" w:styleId="hl1">
    <w:name w:val="hl1"/>
    <w:basedOn w:val="a0"/>
    <w:rsid w:val="00105171"/>
    <w:rPr>
      <w:color w:val="4682B4"/>
    </w:rPr>
  </w:style>
  <w:style w:type="paragraph" w:customStyle="1" w:styleId="55">
    <w:name w:val="Абзац списка5"/>
    <w:basedOn w:val="a"/>
    <w:rsid w:val="00105171"/>
    <w:pPr>
      <w:suppressAutoHyphens/>
      <w:spacing w:after="0" w:line="240" w:lineRule="auto"/>
      <w:ind w:left="720"/>
    </w:pPr>
    <w:rPr>
      <w:rFonts w:ascii="Arial" w:eastAsia="SimSun" w:hAnsi="Arial" w:cs="Mangal"/>
      <w:kern w:val="1"/>
      <w:sz w:val="24"/>
      <w:szCs w:val="24"/>
      <w:lang w:eastAsia="hi-IN" w:bidi="hi-IN"/>
    </w:rPr>
  </w:style>
  <w:style w:type="character" w:customStyle="1" w:styleId="afe">
    <w:name w:val="Основной текст_"/>
    <w:link w:val="1f2"/>
    <w:locked/>
    <w:rsid w:val="00105171"/>
    <w:rPr>
      <w:rFonts w:ascii="Times New Roman" w:eastAsia="Times New Roman" w:hAnsi="Times New Roman" w:cs="Times New Roman"/>
      <w:snapToGrid w:val="0"/>
      <w:color w:val="000000"/>
      <w:sz w:val="24"/>
      <w:szCs w:val="20"/>
      <w:lang w:eastAsia="ru-RU"/>
    </w:rPr>
  </w:style>
  <w:style w:type="numbering" w:customStyle="1" w:styleId="1f3">
    <w:name w:val="Нет списка1"/>
    <w:next w:val="a2"/>
    <w:semiHidden/>
    <w:unhideWhenUsed/>
    <w:rsid w:val="00105171"/>
  </w:style>
  <w:style w:type="character" w:customStyle="1" w:styleId="1f4">
    <w:name w:val="Знак сноски1"/>
    <w:rsid w:val="00105171"/>
    <w:rPr>
      <w:vertAlign w:val="superscript"/>
    </w:rPr>
  </w:style>
  <w:style w:type="character" w:customStyle="1" w:styleId="aff4">
    <w:name w:val="Символ сноски"/>
    <w:rsid w:val="00105171"/>
  </w:style>
  <w:style w:type="paragraph" w:customStyle="1" w:styleId="1f5">
    <w:name w:val="Текст сноски1"/>
    <w:basedOn w:val="a"/>
    <w:rsid w:val="00105171"/>
    <w:pPr>
      <w:suppressAutoHyphens/>
      <w:spacing w:after="0" w:line="240" w:lineRule="auto"/>
    </w:pPr>
    <w:rPr>
      <w:rFonts w:ascii="Arial" w:eastAsia="SimSun" w:hAnsi="Arial" w:cs="Mangal"/>
      <w:kern w:val="1"/>
      <w:sz w:val="20"/>
      <w:szCs w:val="20"/>
      <w:lang w:val="en-US" w:eastAsia="hi-IN" w:bidi="hi-IN"/>
    </w:rPr>
  </w:style>
  <w:style w:type="paragraph" w:customStyle="1" w:styleId="Subheading2">
    <w:name w:val="Subheading 2"/>
    <w:rsid w:val="00105171"/>
    <w:pPr>
      <w:keepNext/>
      <w:suppressAutoHyphens/>
      <w:spacing w:after="0" w:line="240" w:lineRule="auto"/>
    </w:pPr>
    <w:rPr>
      <w:rFonts w:ascii="Helvetica" w:eastAsia="ヒラギノ角ゴ Pro W3" w:hAnsi="Helvetica" w:cs="Times New Roman"/>
      <w:color w:val="000000"/>
      <w:sz w:val="32"/>
      <w:szCs w:val="20"/>
      <w:lang w:val="en-US" w:eastAsia="ar-SA"/>
    </w:rPr>
  </w:style>
  <w:style w:type="character" w:customStyle="1" w:styleId="FontStyle25">
    <w:name w:val="Font Style25"/>
    <w:basedOn w:val="a0"/>
    <w:uiPriority w:val="99"/>
    <w:rsid w:val="00105171"/>
    <w:rPr>
      <w:rFonts w:ascii="Times New Roman" w:hAnsi="Times New Roman" w:cs="Times New Roman"/>
      <w:sz w:val="22"/>
      <w:szCs w:val="22"/>
    </w:rPr>
  </w:style>
  <w:style w:type="paragraph" w:customStyle="1" w:styleId="Style13">
    <w:name w:val="Style13"/>
    <w:basedOn w:val="a"/>
    <w:uiPriority w:val="99"/>
    <w:rsid w:val="00105171"/>
    <w:pPr>
      <w:widowControl w:val="0"/>
      <w:autoSpaceDE w:val="0"/>
      <w:autoSpaceDN w:val="0"/>
      <w:adjustRightInd w:val="0"/>
      <w:spacing w:after="0" w:line="283" w:lineRule="exact"/>
      <w:jc w:val="center"/>
    </w:pPr>
    <w:rPr>
      <w:rFonts w:ascii="Times New Roman" w:hAnsi="Times New Roman" w:cs="Times New Roman"/>
      <w:sz w:val="24"/>
      <w:szCs w:val="24"/>
    </w:rPr>
  </w:style>
  <w:style w:type="character" w:customStyle="1" w:styleId="FontStyle28">
    <w:name w:val="Font Style28"/>
    <w:basedOn w:val="a0"/>
    <w:uiPriority w:val="99"/>
    <w:rsid w:val="00105171"/>
    <w:rPr>
      <w:rFonts w:ascii="Microsoft Sans Serif" w:hAnsi="Microsoft Sans Serif" w:cs="Microsoft Sans Serif"/>
      <w:b/>
      <w:bCs/>
      <w:sz w:val="22"/>
      <w:szCs w:val="22"/>
    </w:rPr>
  </w:style>
  <w:style w:type="paragraph" w:customStyle="1" w:styleId="Style22">
    <w:name w:val="Style22"/>
    <w:basedOn w:val="a"/>
    <w:uiPriority w:val="99"/>
    <w:rsid w:val="00105171"/>
    <w:pPr>
      <w:widowControl w:val="0"/>
      <w:autoSpaceDE w:val="0"/>
      <w:autoSpaceDN w:val="0"/>
      <w:adjustRightInd w:val="0"/>
      <w:spacing w:after="0" w:line="274" w:lineRule="exact"/>
    </w:pPr>
    <w:rPr>
      <w:rFonts w:ascii="Times New Roman" w:hAnsi="Times New Roman" w:cs="Times New Roman"/>
      <w:sz w:val="24"/>
      <w:szCs w:val="24"/>
    </w:rPr>
  </w:style>
  <w:style w:type="paragraph" w:customStyle="1" w:styleId="Style8">
    <w:name w:val="Style8"/>
    <w:basedOn w:val="a"/>
    <w:uiPriority w:val="99"/>
    <w:rsid w:val="0010517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105171"/>
    <w:pPr>
      <w:widowControl w:val="0"/>
      <w:autoSpaceDE w:val="0"/>
      <w:autoSpaceDN w:val="0"/>
      <w:adjustRightInd w:val="0"/>
      <w:spacing w:after="0" w:line="278" w:lineRule="exact"/>
      <w:ind w:hanging="245"/>
      <w:jc w:val="both"/>
    </w:pPr>
    <w:rPr>
      <w:rFonts w:ascii="Times New Roman" w:hAnsi="Times New Roman" w:cs="Times New Roman"/>
      <w:sz w:val="24"/>
      <w:szCs w:val="24"/>
    </w:rPr>
  </w:style>
  <w:style w:type="paragraph" w:customStyle="1" w:styleId="Style16">
    <w:name w:val="Style16"/>
    <w:basedOn w:val="a"/>
    <w:uiPriority w:val="99"/>
    <w:rsid w:val="0010517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8">
    <w:name w:val="Style18"/>
    <w:basedOn w:val="a"/>
    <w:uiPriority w:val="99"/>
    <w:rsid w:val="0010517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0">
    <w:name w:val="Style20"/>
    <w:basedOn w:val="a"/>
    <w:uiPriority w:val="99"/>
    <w:rsid w:val="00105171"/>
    <w:pPr>
      <w:widowControl w:val="0"/>
      <w:autoSpaceDE w:val="0"/>
      <w:autoSpaceDN w:val="0"/>
      <w:adjustRightInd w:val="0"/>
      <w:spacing w:after="0" w:line="331" w:lineRule="exact"/>
      <w:ind w:firstLine="302"/>
    </w:pPr>
    <w:rPr>
      <w:rFonts w:ascii="Times New Roman" w:hAnsi="Times New Roman" w:cs="Times New Roman"/>
      <w:sz w:val="24"/>
      <w:szCs w:val="24"/>
    </w:rPr>
  </w:style>
  <w:style w:type="character" w:customStyle="1" w:styleId="FontStyle26">
    <w:name w:val="Font Style26"/>
    <w:basedOn w:val="a0"/>
    <w:uiPriority w:val="99"/>
    <w:rsid w:val="00105171"/>
    <w:rPr>
      <w:rFonts w:ascii="Microsoft Sans Serif" w:hAnsi="Microsoft Sans Serif" w:cs="Microsoft Sans Serif"/>
      <w:b/>
      <w:bCs/>
      <w:sz w:val="28"/>
      <w:szCs w:val="28"/>
    </w:rPr>
  </w:style>
  <w:style w:type="character" w:customStyle="1" w:styleId="FontStyle27">
    <w:name w:val="Font Style27"/>
    <w:basedOn w:val="a0"/>
    <w:uiPriority w:val="99"/>
    <w:rsid w:val="00105171"/>
    <w:rPr>
      <w:rFonts w:ascii="Arial Narrow" w:hAnsi="Arial Narrow" w:cs="Arial Narrow"/>
      <w:b/>
      <w:bCs/>
      <w:sz w:val="10"/>
      <w:szCs w:val="10"/>
    </w:rPr>
  </w:style>
  <w:style w:type="character" w:customStyle="1" w:styleId="FontStyle29">
    <w:name w:val="Font Style29"/>
    <w:basedOn w:val="a0"/>
    <w:uiPriority w:val="99"/>
    <w:rsid w:val="00105171"/>
    <w:rPr>
      <w:rFonts w:ascii="Verdana" w:hAnsi="Verdana" w:cs="Verdana"/>
      <w:b/>
      <w:bCs/>
      <w:sz w:val="14"/>
      <w:szCs w:val="14"/>
    </w:rPr>
  </w:style>
  <w:style w:type="character" w:customStyle="1" w:styleId="FontStyle30">
    <w:name w:val="Font Style30"/>
    <w:basedOn w:val="a0"/>
    <w:uiPriority w:val="99"/>
    <w:rsid w:val="00105171"/>
    <w:rPr>
      <w:rFonts w:ascii="Times New Roman" w:hAnsi="Times New Roman" w:cs="Times New Roman"/>
      <w:b/>
      <w:bCs/>
      <w:spacing w:val="-10"/>
      <w:sz w:val="22"/>
      <w:szCs w:val="22"/>
    </w:rPr>
  </w:style>
  <w:style w:type="character" w:customStyle="1" w:styleId="FontStyle31">
    <w:name w:val="Font Style31"/>
    <w:basedOn w:val="a0"/>
    <w:uiPriority w:val="99"/>
    <w:rsid w:val="00105171"/>
    <w:rPr>
      <w:rFonts w:ascii="Times New Roman" w:hAnsi="Times New Roman" w:cs="Times New Roman"/>
      <w:i/>
      <w:iCs/>
      <w:sz w:val="22"/>
      <w:szCs w:val="22"/>
    </w:rPr>
  </w:style>
  <w:style w:type="paragraph" w:customStyle="1" w:styleId="Style19">
    <w:name w:val="Style19"/>
    <w:basedOn w:val="a"/>
    <w:uiPriority w:val="99"/>
    <w:rsid w:val="00105171"/>
    <w:pPr>
      <w:widowControl w:val="0"/>
      <w:autoSpaceDE w:val="0"/>
      <w:autoSpaceDN w:val="0"/>
      <w:adjustRightInd w:val="0"/>
      <w:spacing w:after="0" w:line="259" w:lineRule="exact"/>
      <w:ind w:hanging="264"/>
    </w:pPr>
    <w:rPr>
      <w:rFonts w:ascii="Times New Roman" w:hAnsi="Times New Roman" w:cs="Times New Roman"/>
      <w:sz w:val="24"/>
      <w:szCs w:val="24"/>
    </w:rPr>
  </w:style>
  <w:style w:type="paragraph" w:customStyle="1" w:styleId="Style21">
    <w:name w:val="Style21"/>
    <w:basedOn w:val="a"/>
    <w:uiPriority w:val="99"/>
    <w:rsid w:val="00105171"/>
    <w:pPr>
      <w:widowControl w:val="0"/>
      <w:autoSpaceDE w:val="0"/>
      <w:autoSpaceDN w:val="0"/>
      <w:adjustRightInd w:val="0"/>
      <w:spacing w:after="0" w:line="264" w:lineRule="exact"/>
      <w:ind w:hanging="269"/>
    </w:pPr>
    <w:rPr>
      <w:rFonts w:ascii="Times New Roman" w:hAnsi="Times New Roman" w:cs="Times New Roman"/>
      <w:sz w:val="24"/>
      <w:szCs w:val="24"/>
    </w:rPr>
  </w:style>
  <w:style w:type="paragraph" w:styleId="aff5">
    <w:name w:val="Normal Indent"/>
    <w:basedOn w:val="a"/>
    <w:rsid w:val="00105171"/>
    <w:pPr>
      <w:spacing w:after="0" w:line="240" w:lineRule="auto"/>
      <w:ind w:left="708"/>
    </w:pPr>
    <w:rPr>
      <w:rFonts w:ascii="Times New Roman" w:eastAsia="Times New Roman" w:hAnsi="Times New Roman" w:cs="Times New Roman"/>
      <w:sz w:val="36"/>
      <w:szCs w:val="24"/>
    </w:rPr>
  </w:style>
  <w:style w:type="character" w:customStyle="1" w:styleId="apple-converted-space">
    <w:name w:val="apple-converted-space"/>
    <w:basedOn w:val="a0"/>
    <w:rsid w:val="00105171"/>
  </w:style>
  <w:style w:type="character" w:customStyle="1" w:styleId="aff0">
    <w:name w:val="Без интервала Знак"/>
    <w:basedOn w:val="a0"/>
    <w:link w:val="aff"/>
    <w:uiPriority w:val="1"/>
    <w:rsid w:val="00105171"/>
    <w:rPr>
      <w:rFonts w:ascii="Courier New" w:eastAsia="Times New Roman" w:hAnsi="Courier New" w:cs="Courier New"/>
      <w:color w:val="000000"/>
      <w:sz w:val="24"/>
      <w:szCs w:val="24"/>
      <w:lang w:eastAsia="ru-RU"/>
    </w:rPr>
  </w:style>
  <w:style w:type="paragraph" w:customStyle="1" w:styleId="msonormalbullet2gif">
    <w:name w:val="msonormalbullet2.gif"/>
    <w:basedOn w:val="a"/>
    <w:uiPriority w:val="99"/>
    <w:rsid w:val="0010517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6">
    <w:name w:val="Сетка таблицы1"/>
    <w:basedOn w:val="a1"/>
    <w:next w:val="a4"/>
    <w:uiPriority w:val="59"/>
    <w:rsid w:val="00105171"/>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3">
    <w:name w:val="c3"/>
    <w:basedOn w:val="a0"/>
    <w:rsid w:val="00105171"/>
  </w:style>
  <w:style w:type="character" w:customStyle="1" w:styleId="FontStyle79">
    <w:name w:val="Font Style79"/>
    <w:basedOn w:val="a0"/>
    <w:rsid w:val="00105171"/>
    <w:rPr>
      <w:rFonts w:ascii="Times New Roman" w:hAnsi="Times New Roman" w:cs="Times New Roman" w:hint="default"/>
      <w:b/>
      <w:bCs/>
      <w:sz w:val="22"/>
      <w:szCs w:val="22"/>
    </w:rPr>
  </w:style>
  <w:style w:type="paragraph" w:customStyle="1" w:styleId="c0">
    <w:name w:val="c0"/>
    <w:basedOn w:val="a"/>
    <w:rsid w:val="00105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05171"/>
  </w:style>
  <w:style w:type="character" w:customStyle="1" w:styleId="c5">
    <w:name w:val="c5"/>
    <w:basedOn w:val="a0"/>
    <w:rsid w:val="00105171"/>
  </w:style>
  <w:style w:type="paragraph" w:customStyle="1" w:styleId="c16">
    <w:name w:val="c16"/>
    <w:basedOn w:val="a"/>
    <w:rsid w:val="00105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05171"/>
  </w:style>
  <w:style w:type="paragraph" w:customStyle="1" w:styleId="c14">
    <w:name w:val="c14"/>
    <w:basedOn w:val="a"/>
    <w:rsid w:val="00105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105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105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105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105171"/>
  </w:style>
  <w:style w:type="character" w:customStyle="1" w:styleId="c54">
    <w:name w:val="c54"/>
    <w:basedOn w:val="a0"/>
    <w:rsid w:val="00105171"/>
  </w:style>
  <w:style w:type="character" w:customStyle="1" w:styleId="c36">
    <w:name w:val="c36"/>
    <w:basedOn w:val="a0"/>
    <w:rsid w:val="00105171"/>
  </w:style>
  <w:style w:type="character" w:customStyle="1" w:styleId="c42">
    <w:name w:val="c42"/>
    <w:basedOn w:val="a0"/>
    <w:rsid w:val="0010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7099</Words>
  <Characters>40470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2021-08-05T03:18:00Z</dcterms:created>
  <dcterms:modified xsi:type="dcterms:W3CDTF">2021-08-05T03:22:00Z</dcterms:modified>
</cp:coreProperties>
</file>