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B0" w:rsidRPr="00D2153E" w:rsidRDefault="001243B0" w:rsidP="001243B0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>ДОПОЛНИТЕЛЬНАЯ ПРЕДПРОФЕССИОНАЛЬНАЯ ПРОГРАММ</w:t>
      </w:r>
      <w:r>
        <w:rPr>
          <w:rFonts w:ascii="Times New Roman" w:hAnsi="Times New Roman"/>
          <w:sz w:val="24"/>
          <w:szCs w:val="24"/>
        </w:rPr>
        <w:t>А</w:t>
      </w:r>
      <w:r w:rsidRPr="00D2153E">
        <w:rPr>
          <w:rFonts w:ascii="Times New Roman" w:hAnsi="Times New Roman"/>
          <w:sz w:val="24"/>
          <w:szCs w:val="24"/>
        </w:rPr>
        <w:t xml:space="preserve"> В ОБЛАСТИ</w:t>
      </w:r>
    </w:p>
    <w:p w:rsidR="001243B0" w:rsidRPr="00D2153E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>МУЗЫКАЛЬНОГО ИСКУССТВА</w:t>
      </w:r>
    </w:p>
    <w:p w:rsidR="001243B0" w:rsidRPr="00D2153E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53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НАРОДНЫЕ ИНСТРУМЕНТЫ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1243B0" w:rsidRPr="00D2153E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43B0" w:rsidRPr="00D2153E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ПО.01. </w:t>
      </w:r>
      <w:r w:rsidRPr="00D2153E">
        <w:rPr>
          <w:rFonts w:ascii="Times New Roman" w:hAnsi="Times New Roman"/>
          <w:sz w:val="24"/>
          <w:szCs w:val="24"/>
        </w:rPr>
        <w:t>МУЗЫКАЛЬНОЕ ИСПОЛНИТЕЛЬСТВО</w:t>
      </w:r>
    </w:p>
    <w:p w:rsidR="001243B0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153E">
        <w:rPr>
          <w:rFonts w:ascii="Times New Roman" w:hAnsi="Times New Roman"/>
          <w:sz w:val="24"/>
          <w:szCs w:val="24"/>
        </w:rPr>
        <w:t xml:space="preserve"> </w:t>
      </w:r>
    </w:p>
    <w:p w:rsidR="001243B0" w:rsidRPr="00D2153E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программа по учебному предмету 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ПО.01.УП.01. </w:t>
      </w:r>
    </w:p>
    <w:p w:rsidR="001243B0" w:rsidRPr="00D2153E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3B0" w:rsidRPr="00D2153E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СПЕЦИАЛЬНОСТЬ </w:t>
      </w:r>
      <w:r>
        <w:rPr>
          <w:rFonts w:ascii="Times New Roman" w:hAnsi="Times New Roman"/>
          <w:sz w:val="24"/>
          <w:szCs w:val="24"/>
        </w:rPr>
        <w:t>(Баян)</w:t>
      </w:r>
    </w:p>
    <w:p w:rsidR="001243B0" w:rsidRPr="00684D99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Pr="00684D99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Pr="00684D99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Pr="00684D99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Pr="00684D99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Pr="00684D99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Pr="00684D99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Pr="00684D99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243B0" w:rsidRPr="00D45E1E" w:rsidRDefault="001243B0" w:rsidP="001243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45E1E">
        <w:rPr>
          <w:rFonts w:ascii="Times New Roman" w:hAnsi="Times New Roman"/>
          <w:b/>
          <w:sz w:val="24"/>
          <w:szCs w:val="24"/>
        </w:rPr>
        <w:t>.</w:t>
      </w:r>
      <w:r w:rsidRPr="00D45E1E">
        <w:rPr>
          <w:rFonts w:ascii="Times New Roman" w:hAnsi="Times New Roman"/>
          <w:b/>
          <w:sz w:val="24"/>
          <w:szCs w:val="24"/>
        </w:rPr>
        <w:tab/>
        <w:t>Пояснительная записка</w:t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Объем учебного времени, предусмотренный учебным планом образовательной</w:t>
      </w:r>
      <w:r w:rsidRPr="00D45E1E">
        <w:rPr>
          <w:rFonts w:ascii="Times New Roman" w:hAnsi="Times New Roman"/>
          <w:i/>
          <w:sz w:val="24"/>
          <w:szCs w:val="24"/>
        </w:rPr>
        <w:tab/>
        <w:t xml:space="preserve"> организации на реализацию учебного предмета;</w:t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Цели и задачи учебного предмета;</w:t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1243B0" w:rsidRPr="00D45E1E" w:rsidRDefault="001243B0" w:rsidP="001243B0">
      <w:pPr>
        <w:pStyle w:val="af0"/>
        <w:spacing w:line="240" w:lineRule="auto"/>
        <w:rPr>
          <w:i/>
        </w:rPr>
      </w:pPr>
      <w:r w:rsidRPr="00D45E1E">
        <w:rPr>
          <w:i/>
        </w:rPr>
        <w:tab/>
        <w:t xml:space="preserve">- Методы обучения; </w:t>
      </w:r>
    </w:p>
    <w:p w:rsidR="001243B0" w:rsidRPr="00D45E1E" w:rsidRDefault="001243B0" w:rsidP="001243B0">
      <w:pPr>
        <w:pStyle w:val="af0"/>
        <w:spacing w:line="240" w:lineRule="auto"/>
        <w:rPr>
          <w:i/>
        </w:rPr>
      </w:pPr>
      <w:r w:rsidRPr="00D45E1E">
        <w:rPr>
          <w:i/>
        </w:rPr>
        <w:tab/>
        <w:t>- Описание материально-технических условий реализации учебного предмета;</w:t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45E1E">
        <w:rPr>
          <w:rFonts w:ascii="Times New Roman" w:hAnsi="Times New Roman"/>
          <w:b/>
          <w:sz w:val="24"/>
          <w:szCs w:val="24"/>
        </w:rPr>
        <w:t>.</w:t>
      </w:r>
      <w:r w:rsidRPr="00D45E1E">
        <w:rPr>
          <w:rFonts w:ascii="Times New Roman" w:hAnsi="Times New Roman"/>
          <w:b/>
          <w:sz w:val="24"/>
          <w:szCs w:val="24"/>
        </w:rPr>
        <w:tab/>
        <w:t>Содержание учебного предмета</w:t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>-</w:t>
      </w:r>
      <w:r w:rsidRPr="00D45E1E">
        <w:rPr>
          <w:rFonts w:ascii="Times New Roman" w:hAnsi="Times New Roman"/>
          <w:i/>
          <w:sz w:val="24"/>
          <w:szCs w:val="24"/>
        </w:rPr>
        <w:t>Сведения о затратах учебного времени;</w:t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D45E1E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E1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45E1E">
        <w:rPr>
          <w:rFonts w:ascii="Times New Roman" w:hAnsi="Times New Roman"/>
          <w:b/>
          <w:sz w:val="24"/>
          <w:szCs w:val="24"/>
        </w:rPr>
        <w:t xml:space="preserve">. </w:t>
      </w:r>
      <w:r w:rsidRPr="00D45E1E">
        <w:rPr>
          <w:rFonts w:ascii="Times New Roman" w:hAnsi="Times New Roman"/>
          <w:b/>
          <w:sz w:val="24"/>
          <w:szCs w:val="24"/>
        </w:rPr>
        <w:tab/>
        <w:t>Требования к уровню подготовки учащихся</w:t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  <w:r w:rsidRPr="00D45E1E">
        <w:rPr>
          <w:rFonts w:ascii="Times New Roman" w:hAnsi="Times New Roman"/>
          <w:b/>
          <w:sz w:val="24"/>
          <w:szCs w:val="24"/>
        </w:rPr>
        <w:tab/>
      </w:r>
    </w:p>
    <w:p w:rsidR="001243B0" w:rsidRPr="00D45E1E" w:rsidRDefault="001243B0" w:rsidP="00124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43B0" w:rsidRPr="00D45E1E" w:rsidRDefault="001243B0" w:rsidP="001243B0">
      <w:pPr>
        <w:pStyle w:val="af0"/>
        <w:spacing w:line="240" w:lineRule="auto"/>
        <w:rPr>
          <w:b/>
        </w:rPr>
      </w:pPr>
      <w:r w:rsidRPr="00D45E1E">
        <w:rPr>
          <w:b/>
          <w:lang w:val="en-US"/>
        </w:rPr>
        <w:t>IV</w:t>
      </w:r>
      <w:r w:rsidRPr="00D45E1E">
        <w:rPr>
          <w:b/>
        </w:rPr>
        <w:t xml:space="preserve">.    </w:t>
      </w:r>
      <w:r w:rsidRPr="00D45E1E">
        <w:rPr>
          <w:b/>
        </w:rPr>
        <w:tab/>
        <w:t xml:space="preserve">Формы и методы контроля, система оценок </w:t>
      </w:r>
      <w:r w:rsidRPr="00D45E1E">
        <w:rPr>
          <w:b/>
        </w:rPr>
        <w:tab/>
      </w:r>
    </w:p>
    <w:p w:rsidR="001243B0" w:rsidRPr="00D45E1E" w:rsidRDefault="001243B0" w:rsidP="001243B0">
      <w:pPr>
        <w:pStyle w:val="af0"/>
        <w:spacing w:line="240" w:lineRule="auto"/>
        <w:rPr>
          <w:b/>
        </w:rPr>
      </w:pPr>
      <w:r w:rsidRPr="00D45E1E">
        <w:rPr>
          <w:b/>
        </w:rPr>
        <w:tab/>
      </w:r>
      <w:r w:rsidRPr="00D45E1E">
        <w:rPr>
          <w:b/>
        </w:rPr>
        <w:tab/>
      </w:r>
      <w:r w:rsidRPr="00D45E1E">
        <w:rPr>
          <w:b/>
        </w:rPr>
        <w:tab/>
      </w:r>
    </w:p>
    <w:p w:rsidR="001243B0" w:rsidRPr="00D45E1E" w:rsidRDefault="001243B0" w:rsidP="001243B0">
      <w:pPr>
        <w:pStyle w:val="af0"/>
        <w:spacing w:line="240" w:lineRule="auto"/>
        <w:ind w:firstLine="708"/>
        <w:rPr>
          <w:i/>
        </w:rPr>
      </w:pPr>
      <w:r w:rsidRPr="00D45E1E">
        <w:rPr>
          <w:b/>
        </w:rPr>
        <w:t xml:space="preserve">- </w:t>
      </w:r>
      <w:r w:rsidRPr="00D45E1E">
        <w:rPr>
          <w:i/>
        </w:rPr>
        <w:t xml:space="preserve">Аттестация: цели, виды, форма, содержание; </w:t>
      </w:r>
    </w:p>
    <w:p w:rsidR="001243B0" w:rsidRPr="00D45E1E" w:rsidRDefault="001243B0" w:rsidP="001243B0">
      <w:pPr>
        <w:pStyle w:val="af0"/>
        <w:spacing w:line="240" w:lineRule="auto"/>
        <w:jc w:val="left"/>
        <w:rPr>
          <w:i/>
        </w:rPr>
      </w:pPr>
      <w:r w:rsidRPr="00D45E1E">
        <w:rPr>
          <w:i/>
        </w:rPr>
        <w:tab/>
        <w:t>- Критерии оценки;</w:t>
      </w:r>
    </w:p>
    <w:p w:rsidR="001243B0" w:rsidRPr="00D45E1E" w:rsidRDefault="001243B0" w:rsidP="001243B0">
      <w:pPr>
        <w:pStyle w:val="af0"/>
        <w:spacing w:line="240" w:lineRule="auto"/>
        <w:rPr>
          <w:i/>
        </w:rPr>
      </w:pPr>
      <w:r w:rsidRPr="00D45E1E">
        <w:rPr>
          <w:i/>
        </w:rPr>
        <w:tab/>
      </w:r>
    </w:p>
    <w:p w:rsidR="001243B0" w:rsidRPr="00D45E1E" w:rsidRDefault="001243B0" w:rsidP="001243B0">
      <w:pPr>
        <w:pStyle w:val="af0"/>
        <w:spacing w:line="240" w:lineRule="auto"/>
        <w:rPr>
          <w:b/>
        </w:rPr>
      </w:pPr>
      <w:r w:rsidRPr="00D45E1E">
        <w:rPr>
          <w:b/>
          <w:lang w:val="en-US"/>
        </w:rPr>
        <w:t>V</w:t>
      </w:r>
      <w:r w:rsidRPr="00D45E1E">
        <w:rPr>
          <w:b/>
        </w:rPr>
        <w:t>.</w:t>
      </w:r>
      <w:r w:rsidRPr="00D45E1E">
        <w:rPr>
          <w:b/>
        </w:rPr>
        <w:tab/>
        <w:t>Методическое обеспечение учебного процесса</w:t>
      </w:r>
      <w:r w:rsidRPr="00D45E1E">
        <w:rPr>
          <w:b/>
        </w:rPr>
        <w:tab/>
      </w:r>
    </w:p>
    <w:p w:rsidR="001243B0" w:rsidRPr="00D45E1E" w:rsidRDefault="001243B0" w:rsidP="001243B0">
      <w:pPr>
        <w:pStyle w:val="af0"/>
        <w:spacing w:line="240" w:lineRule="auto"/>
        <w:rPr>
          <w:b/>
        </w:rPr>
      </w:pPr>
      <w:r w:rsidRPr="00D45E1E">
        <w:rPr>
          <w:b/>
        </w:rPr>
        <w:tab/>
      </w:r>
      <w:r w:rsidRPr="00D45E1E">
        <w:rPr>
          <w:b/>
        </w:rPr>
        <w:tab/>
      </w:r>
    </w:p>
    <w:p w:rsidR="001243B0" w:rsidRPr="00D45E1E" w:rsidRDefault="001243B0" w:rsidP="001243B0">
      <w:pPr>
        <w:pStyle w:val="af0"/>
        <w:spacing w:line="240" w:lineRule="auto"/>
        <w:rPr>
          <w:i/>
        </w:rPr>
      </w:pPr>
      <w:r w:rsidRPr="00D45E1E">
        <w:rPr>
          <w:i/>
        </w:rPr>
        <w:tab/>
        <w:t>- Методические рекомендации педагогическим работникам;</w:t>
      </w:r>
    </w:p>
    <w:p w:rsidR="001243B0" w:rsidRPr="00D45E1E" w:rsidRDefault="001243B0" w:rsidP="001243B0">
      <w:pPr>
        <w:pStyle w:val="af0"/>
        <w:spacing w:line="240" w:lineRule="auto"/>
        <w:ind w:firstLine="709"/>
        <w:rPr>
          <w:i/>
        </w:rPr>
      </w:pPr>
      <w:r w:rsidRPr="00D45E1E">
        <w:rPr>
          <w:i/>
        </w:rPr>
        <w:t>- Методические рекомендации по организации самостоятельной работы;</w:t>
      </w:r>
    </w:p>
    <w:p w:rsidR="001243B0" w:rsidRPr="00D45E1E" w:rsidRDefault="001243B0" w:rsidP="001243B0">
      <w:pPr>
        <w:pStyle w:val="af0"/>
        <w:spacing w:line="240" w:lineRule="auto"/>
        <w:rPr>
          <w:i/>
        </w:rPr>
      </w:pPr>
      <w:r w:rsidRPr="00D45E1E">
        <w:rPr>
          <w:i/>
        </w:rPr>
        <w:tab/>
      </w:r>
    </w:p>
    <w:p w:rsidR="001243B0" w:rsidRPr="00D45E1E" w:rsidRDefault="001243B0" w:rsidP="001243B0">
      <w:pPr>
        <w:pStyle w:val="af0"/>
        <w:spacing w:line="240" w:lineRule="auto"/>
        <w:rPr>
          <w:b/>
        </w:rPr>
      </w:pPr>
      <w:r w:rsidRPr="00D45E1E">
        <w:rPr>
          <w:b/>
          <w:lang w:val="en-US"/>
        </w:rPr>
        <w:t>VI</w:t>
      </w:r>
      <w:r w:rsidRPr="00D45E1E">
        <w:rPr>
          <w:b/>
        </w:rPr>
        <w:t xml:space="preserve">.  </w:t>
      </w:r>
      <w:r w:rsidRPr="00D45E1E">
        <w:rPr>
          <w:b/>
        </w:rPr>
        <w:tab/>
        <w:t>Списки рекомендуемой нотной и методической литературы</w:t>
      </w:r>
      <w:r w:rsidRPr="00D45E1E">
        <w:rPr>
          <w:b/>
        </w:rPr>
        <w:tab/>
      </w:r>
    </w:p>
    <w:p w:rsidR="001243B0" w:rsidRPr="00D45E1E" w:rsidRDefault="001243B0" w:rsidP="001243B0">
      <w:pPr>
        <w:pStyle w:val="af0"/>
        <w:spacing w:line="240" w:lineRule="auto"/>
        <w:rPr>
          <w:b/>
        </w:rPr>
      </w:pPr>
    </w:p>
    <w:p w:rsidR="001243B0" w:rsidRPr="00D45E1E" w:rsidRDefault="001243B0" w:rsidP="001243B0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45E1E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1243B0" w:rsidRDefault="001243B0" w:rsidP="001243B0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45E1E">
        <w:rPr>
          <w:rFonts w:ascii="Times New Roman" w:hAnsi="Times New Roman" w:cs="Times New Roman"/>
          <w:i/>
          <w:sz w:val="24"/>
          <w:szCs w:val="24"/>
        </w:rPr>
        <w:t>- Список рекомендуемой методической литературы.</w:t>
      </w:r>
    </w:p>
    <w:p w:rsidR="001243B0" w:rsidRDefault="001243B0" w:rsidP="001243B0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243B0" w:rsidRDefault="001243B0" w:rsidP="001243B0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243B0" w:rsidRDefault="001243B0" w:rsidP="001243B0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243B0" w:rsidRDefault="001243B0" w:rsidP="001243B0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243B0" w:rsidRPr="00D45E1E" w:rsidRDefault="001243B0" w:rsidP="001243B0">
      <w:pPr>
        <w:pStyle w:val="1c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243B0" w:rsidRDefault="001243B0" w:rsidP="001243B0">
      <w:pPr>
        <w:pStyle w:val="a6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</w:t>
      </w:r>
      <w:r w:rsidRPr="00D45E1E">
        <w:rPr>
          <w:rFonts w:ascii="Times New Roman" w:eastAsia="Times New Roman" w:hAnsi="Times New Roman"/>
          <w:b/>
          <w:sz w:val="24"/>
          <w:szCs w:val="24"/>
        </w:rPr>
        <w:t>ОЯСНИТЕЛЬНАЯ ЗАПИСКА</w:t>
      </w:r>
    </w:p>
    <w:p w:rsidR="001243B0" w:rsidRPr="00D45E1E" w:rsidRDefault="001243B0" w:rsidP="001243B0">
      <w:pPr>
        <w:pStyle w:val="a6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>1. Характеристика учебного предмета, его место и роль в образовательном процессе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Программа учебного предмета «Специальность (баян)» разработана на основе примерной программы по учебному предмету ПО.01УП.01 Специальность (баян) (Москва 2013.</w:t>
      </w:r>
      <w:r w:rsidRPr="00D45E1E"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 w:rsidRPr="00F019BF">
        <w:rPr>
          <w:rFonts w:ascii="Times New Roman" w:hAnsi="Times New Roman"/>
          <w:sz w:val="24"/>
          <w:szCs w:val="24"/>
        </w:rPr>
        <w:t>С.В.Шмельков</w:t>
      </w:r>
      <w:proofErr w:type="spellEnd"/>
      <w:r w:rsidRPr="00D45E1E">
        <w:rPr>
          <w:rFonts w:ascii="Times New Roman" w:hAnsi="Times New Roman"/>
          <w:sz w:val="24"/>
          <w:szCs w:val="24"/>
        </w:rPr>
        <w:t>, преподаватель Российской академии музыки имени Гнесиных</w:t>
      </w:r>
      <w:r w:rsidRPr="00D45E1E">
        <w:rPr>
          <w:rFonts w:ascii="Times New Roman" w:hAnsi="Times New Roman" w:cs="Times New Roman"/>
          <w:sz w:val="24"/>
          <w:szCs w:val="24"/>
        </w:rPr>
        <w:t>)</w:t>
      </w:r>
      <w:r w:rsidRPr="00D45E1E">
        <w:rPr>
          <w:rFonts w:ascii="Times New Roman" w:hAnsi="Times New Roman"/>
          <w:sz w:val="24"/>
          <w:szCs w:val="24"/>
        </w:rPr>
        <w:t xml:space="preserve">  с учетом федеральных государственных требований к дополнительной  предпрофессиональной общеобразовательной программе в области музыкального  искусства  «Народные инструменты».</w:t>
      </w:r>
    </w:p>
    <w:p w:rsidR="001243B0" w:rsidRPr="00D45E1E" w:rsidRDefault="001243B0" w:rsidP="001243B0">
      <w:pPr>
        <w:spacing w:after="0" w:line="240" w:lineRule="auto"/>
        <w:ind w:firstLine="851"/>
        <w:jc w:val="both"/>
        <w:rPr>
          <w:rFonts w:ascii="Times New Roman" w:eastAsia="Geeza Pro" w:hAnsi="Times New Roman"/>
          <w:sz w:val="24"/>
          <w:szCs w:val="24"/>
        </w:rPr>
      </w:pPr>
      <w:r w:rsidRPr="00D45E1E">
        <w:rPr>
          <w:rFonts w:ascii="Times New Roman" w:eastAsia="Geeza Pro" w:hAnsi="Times New Roman"/>
          <w:sz w:val="24"/>
          <w:szCs w:val="24"/>
        </w:rPr>
        <w:t>Учебный предмет «Специальность (</w:t>
      </w:r>
      <w:r w:rsidRPr="00D45E1E">
        <w:rPr>
          <w:rFonts w:ascii="Times New Roman" w:hAnsi="Times New Roman"/>
          <w:sz w:val="24"/>
          <w:szCs w:val="24"/>
        </w:rPr>
        <w:t>баян</w:t>
      </w:r>
      <w:r w:rsidRPr="00D45E1E">
        <w:rPr>
          <w:rFonts w:ascii="Times New Roman" w:eastAsia="Geeza Pro" w:hAnsi="Times New Roman"/>
          <w:sz w:val="24"/>
          <w:szCs w:val="24"/>
        </w:rPr>
        <w:t xml:space="preserve">)» направлен на приобретение </w:t>
      </w:r>
      <w:r>
        <w:rPr>
          <w:rFonts w:ascii="Times New Roman" w:eastAsia="Geeza Pro" w:hAnsi="Times New Roman"/>
          <w:sz w:val="24"/>
          <w:szCs w:val="24"/>
        </w:rPr>
        <w:t>обучающимися</w:t>
      </w:r>
      <w:r w:rsidRPr="00D45E1E">
        <w:rPr>
          <w:rFonts w:ascii="Times New Roman" w:eastAsia="Geeza Pro" w:hAnsi="Times New Roman"/>
          <w:sz w:val="24"/>
          <w:szCs w:val="24"/>
        </w:rPr>
        <w:t xml:space="preserve"> знаний, умений и навыков игры на баяне, </w:t>
      </w:r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чтении с листа, ансамблевой игры, самостоятельной работы, </w:t>
      </w:r>
      <w:r w:rsidRPr="00D45E1E">
        <w:rPr>
          <w:rFonts w:ascii="Times New Roman" w:eastAsia="Geeza Pro" w:hAnsi="Times New Roman"/>
          <w:sz w:val="24"/>
          <w:szCs w:val="24"/>
        </w:rPr>
        <w:t>а также на художественно-эстетическое воспитание ученика.</w:t>
      </w:r>
    </w:p>
    <w:p w:rsidR="001243B0" w:rsidRPr="00D45E1E" w:rsidRDefault="001243B0" w:rsidP="001243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Примерный учебный план по дополнительной предпрофессиональной общеобразовательной программе в области искусства «Специальность (</w:t>
      </w:r>
      <w:r w:rsidRPr="00D45E1E">
        <w:rPr>
          <w:rFonts w:ascii="Times New Roman" w:hAnsi="Times New Roman"/>
          <w:sz w:val="24"/>
          <w:szCs w:val="24"/>
        </w:rPr>
        <w:t>баян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)» рассчитан как на </w:t>
      </w:r>
      <w:r>
        <w:rPr>
          <w:rFonts w:ascii="Times New Roman" w:eastAsia="Times New Roman" w:hAnsi="Times New Roman"/>
          <w:sz w:val="24"/>
          <w:szCs w:val="24"/>
        </w:rPr>
        <w:t>обучающихся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 планирующих, по мере своих способностей и уровню освоения данной программы, поступать в организации профессионального образования, так и на тех, кто </w:t>
      </w:r>
      <w:r w:rsidRPr="00D45E1E">
        <w:rPr>
          <w:rFonts w:ascii="Times New Roman" w:hAnsi="Times New Roman" w:cs="Times New Roman"/>
          <w:color w:val="000000"/>
          <w:sz w:val="24"/>
          <w:szCs w:val="24"/>
        </w:rPr>
        <w:t xml:space="preserve">не ставит перед собой цели стать профессиональными музыкантами. </w:t>
      </w:r>
    </w:p>
    <w:p w:rsidR="001243B0" w:rsidRPr="00BE534C" w:rsidRDefault="001243B0" w:rsidP="00124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Pr="00BE534C">
        <w:rPr>
          <w:rFonts w:ascii="Times New Roman" w:eastAsia="Times New Roman" w:hAnsi="Times New Roman" w:cs="Times New Roman"/>
          <w:b/>
          <w:i/>
          <w:sz w:val="24"/>
          <w:szCs w:val="24"/>
        </w:rPr>
        <w:t>. Срок реализации</w:t>
      </w:r>
      <w:r w:rsidRPr="00BE534C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</w:t>
      </w:r>
      <w:r w:rsidRPr="00BE534C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BE53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E534C">
        <w:rPr>
          <w:rFonts w:ascii="Times New Roman" w:hAnsi="Times New Roman" w:cs="Times New Roman"/>
          <w:sz w:val="24"/>
          <w:szCs w:val="24"/>
        </w:rPr>
        <w:t>баян</w:t>
      </w:r>
      <w:r w:rsidRPr="00BE534C">
        <w:rPr>
          <w:rFonts w:ascii="Times New Roman" w:eastAsia="Times New Roman" w:hAnsi="Times New Roman" w:cs="Times New Roman"/>
          <w:sz w:val="24"/>
          <w:szCs w:val="24"/>
        </w:rPr>
        <w:t>)»</w:t>
      </w:r>
      <w:r w:rsidRPr="00BE534C">
        <w:rPr>
          <w:rFonts w:ascii="Times New Roman" w:hAnsi="Times New Roman" w:cs="Times New Roman"/>
          <w:sz w:val="24"/>
          <w:szCs w:val="24"/>
        </w:rPr>
        <w:t xml:space="preserve"> для обучающихся, поступивших в образовательную организацию в первый класс в возрасте: с шести лет шести месяцев до девяти лет, составляет 8 лет.</w:t>
      </w:r>
    </w:p>
    <w:p w:rsidR="001243B0" w:rsidRPr="00BE534C" w:rsidRDefault="001243B0" w:rsidP="001243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534C">
        <w:rPr>
          <w:rFonts w:ascii="Times New Roman" w:hAnsi="Times New Roman" w:cs="Times New Roman"/>
        </w:rPr>
        <w:t>Для обучающихся,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организации, реализующие основные образовательные программы среднего профессионального образования в области музыкального искусства, срок освоения может быть увеличен на один год.</w:t>
      </w:r>
    </w:p>
    <w:p w:rsidR="001243B0" w:rsidRPr="00BE534C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34C">
        <w:rPr>
          <w:rFonts w:ascii="Times New Roman" w:eastAsia="Times New Roman" w:hAnsi="Times New Roman" w:cs="Times New Roman"/>
          <w:b/>
          <w:i/>
          <w:sz w:val="24"/>
          <w:szCs w:val="24"/>
        </w:rPr>
        <w:t>3. Объем учебного времени</w:t>
      </w:r>
      <w:r w:rsidRPr="00BE534C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предусмотренный учебным планом образовательной организации на реализацию учебного предмета </w:t>
      </w:r>
      <w:r w:rsidRPr="00BE534C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BE53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E534C">
        <w:rPr>
          <w:rFonts w:ascii="Times New Roman" w:hAnsi="Times New Roman" w:cs="Times New Roman"/>
          <w:sz w:val="24"/>
          <w:szCs w:val="24"/>
        </w:rPr>
        <w:t>баян</w:t>
      </w:r>
      <w:r w:rsidRPr="00BE534C">
        <w:rPr>
          <w:rFonts w:ascii="Times New Roman" w:eastAsia="Times New Roman" w:hAnsi="Times New Roman" w:cs="Times New Roman"/>
          <w:sz w:val="24"/>
          <w:szCs w:val="24"/>
        </w:rPr>
        <w:t>)»</w:t>
      </w:r>
      <w:r w:rsidRPr="00BE53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76380F">
        <w:rPr>
          <w:rFonts w:ascii="Times New Roman" w:eastAsia="Times New Roman" w:hAnsi="Times New Roman"/>
          <w:b/>
          <w:i/>
          <w:sz w:val="24"/>
          <w:szCs w:val="24"/>
        </w:rPr>
        <w:t xml:space="preserve">      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1984"/>
        <w:gridCol w:w="2977"/>
      </w:tblGrid>
      <w:tr w:rsidR="001243B0" w:rsidRPr="0076380F" w:rsidTr="004159C8">
        <w:trPr>
          <w:trHeight w:val="1001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9-й год обучения</w:t>
            </w:r>
          </w:p>
        </w:tc>
      </w:tr>
      <w:tr w:rsidR="001243B0" w:rsidRPr="0076380F" w:rsidTr="004159C8">
        <w:trPr>
          <w:trHeight w:val="47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 xml:space="preserve">1316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1243B0" w:rsidRPr="0076380F" w:rsidTr="004159C8">
        <w:trPr>
          <w:trHeight w:val="704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1243B0" w:rsidRPr="0076380F" w:rsidTr="004159C8">
        <w:trPr>
          <w:trHeight w:val="525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 xml:space="preserve">757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</w:tbl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243B0" w:rsidRPr="00D45E1E" w:rsidRDefault="001243B0" w:rsidP="001243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>4. Форма проведения учебных аудиторных занятий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: индивидуальная, рекомендуемая продолжительность урока - 40 минут. </w:t>
      </w:r>
    </w:p>
    <w:p w:rsidR="001243B0" w:rsidRPr="00D45E1E" w:rsidRDefault="001243B0" w:rsidP="001243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45E1E">
        <w:rPr>
          <w:rFonts w:ascii="Times New Roman" w:hAnsi="Times New Roman"/>
          <w:bCs/>
          <w:sz w:val="24"/>
          <w:szCs w:val="24"/>
        </w:rPr>
        <w:t xml:space="preserve">Индивидуальная форма урока по данному учебному предмету является наиболее эффективной, </w:t>
      </w:r>
      <w:proofErr w:type="gramStart"/>
      <w:r w:rsidRPr="00D45E1E">
        <w:rPr>
          <w:rFonts w:ascii="Times New Roman" w:hAnsi="Times New Roman"/>
          <w:bCs/>
          <w:sz w:val="24"/>
          <w:szCs w:val="24"/>
        </w:rPr>
        <w:t>поскольку  позволяет</w:t>
      </w:r>
      <w:proofErr w:type="gramEnd"/>
      <w:r w:rsidRPr="00D45E1E">
        <w:rPr>
          <w:rFonts w:ascii="Times New Roman" w:hAnsi="Times New Roman"/>
          <w:bCs/>
          <w:sz w:val="24"/>
          <w:szCs w:val="24"/>
        </w:rPr>
        <w:t xml:space="preserve"> преподавателю всесторонне узнать ученика: его музыкальные способности, технические возможности, эмоционально-психологические особенности. </w:t>
      </w:r>
    </w:p>
    <w:p w:rsidR="001243B0" w:rsidRPr="00D45E1E" w:rsidRDefault="001243B0" w:rsidP="001243B0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 xml:space="preserve">5. Цели и задачи учебного предмета </w:t>
      </w:r>
      <w:r w:rsidRPr="00D45E1E">
        <w:rPr>
          <w:rFonts w:ascii="Times New Roman" w:hAnsi="Times New Roman"/>
          <w:b/>
          <w:bCs/>
          <w:i/>
          <w:iCs/>
          <w:sz w:val="24"/>
          <w:szCs w:val="24"/>
        </w:rPr>
        <w:t>«Специальность</w:t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 xml:space="preserve"> (</w:t>
      </w:r>
      <w:r w:rsidRPr="00D45E1E">
        <w:rPr>
          <w:rFonts w:ascii="Times New Roman" w:hAnsi="Times New Roman"/>
          <w:b/>
          <w:i/>
          <w:sz w:val="24"/>
          <w:szCs w:val="24"/>
        </w:rPr>
        <w:t>баян</w:t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>)»</w:t>
      </w:r>
    </w:p>
    <w:p w:rsidR="001243B0" w:rsidRPr="00D45E1E" w:rsidRDefault="001243B0" w:rsidP="001243B0">
      <w:pPr>
        <w:spacing w:after="0" w:line="240" w:lineRule="auto"/>
        <w:ind w:firstLine="691"/>
        <w:jc w:val="both"/>
        <w:rPr>
          <w:rFonts w:ascii="Times New Roman" w:hAnsi="Times New Roman"/>
          <w:bCs/>
          <w:sz w:val="24"/>
          <w:szCs w:val="24"/>
        </w:rPr>
      </w:pPr>
      <w:r w:rsidRPr="00D45E1E">
        <w:rPr>
          <w:rFonts w:ascii="Times New Roman" w:hAnsi="Times New Roman"/>
          <w:b/>
          <w:bCs/>
          <w:sz w:val="24"/>
          <w:szCs w:val="24"/>
        </w:rPr>
        <w:t>Цели</w:t>
      </w:r>
      <w:r w:rsidRPr="00D45E1E">
        <w:rPr>
          <w:rFonts w:ascii="Times New Roman" w:hAnsi="Times New Roman"/>
          <w:bCs/>
          <w:sz w:val="24"/>
          <w:szCs w:val="24"/>
        </w:rPr>
        <w:t xml:space="preserve">: </w:t>
      </w:r>
    </w:p>
    <w:p w:rsidR="001243B0" w:rsidRPr="00D45E1E" w:rsidRDefault="001243B0" w:rsidP="001243B0">
      <w:pPr>
        <w:pStyle w:val="1c"/>
        <w:numPr>
          <w:ilvl w:val="0"/>
          <w:numId w:val="4"/>
        </w:numPr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45E1E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45E1E">
        <w:rPr>
          <w:rFonts w:ascii="Times New Roman" w:hAnsi="Times New Roman" w:cs="Times New Roman"/>
          <w:color w:val="000000" w:themeColor="text1"/>
          <w:sz w:val="24"/>
          <w:szCs w:val="24"/>
        </w:rPr>
        <w:t>щегося</w:t>
      </w:r>
      <w:r w:rsidRPr="00D45E1E"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знаний, умений и навыков в области исполнительства на баяне;</w:t>
      </w:r>
    </w:p>
    <w:p w:rsidR="001243B0" w:rsidRPr="00D45E1E" w:rsidRDefault="001243B0" w:rsidP="001243B0">
      <w:pPr>
        <w:pStyle w:val="1c"/>
        <w:numPr>
          <w:ilvl w:val="0"/>
          <w:numId w:val="4"/>
        </w:numPr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создание условий для развития музыкально-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творческих  способностей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</w:t>
      </w:r>
      <w:r w:rsidRPr="00D45E1E">
        <w:rPr>
          <w:rFonts w:ascii="Times New Roman" w:hAnsi="Times New Roman" w:cs="Times New Roman"/>
          <w:color w:val="000000" w:themeColor="text1"/>
          <w:sz w:val="24"/>
          <w:szCs w:val="24"/>
        </w:rPr>
        <w:t>учащегося</w:t>
      </w:r>
      <w:r w:rsidRPr="00D45E1E">
        <w:rPr>
          <w:rFonts w:ascii="Times New Roman" w:hAnsi="Times New Roman" w:cs="Times New Roman"/>
          <w:sz w:val="24"/>
          <w:szCs w:val="24"/>
        </w:rPr>
        <w:t xml:space="preserve"> с целью дальнейшего продолжения профессионального музыкального образования.</w:t>
      </w:r>
    </w:p>
    <w:p w:rsidR="001243B0" w:rsidRPr="00D45E1E" w:rsidRDefault="001243B0" w:rsidP="001243B0">
      <w:pPr>
        <w:pStyle w:val="18"/>
        <w:spacing w:before="0" w:after="0" w:line="240" w:lineRule="auto"/>
        <w:ind w:firstLine="709"/>
        <w:jc w:val="both"/>
        <w:rPr>
          <w:color w:val="00000A"/>
        </w:rPr>
      </w:pPr>
      <w:r w:rsidRPr="00D45E1E">
        <w:rPr>
          <w:b/>
          <w:color w:val="00000A"/>
        </w:rPr>
        <w:t>Задачи</w:t>
      </w:r>
      <w:r w:rsidRPr="00D45E1E">
        <w:rPr>
          <w:color w:val="00000A"/>
        </w:rPr>
        <w:t>:</w:t>
      </w:r>
    </w:p>
    <w:p w:rsidR="001243B0" w:rsidRPr="00D45E1E" w:rsidRDefault="001243B0" w:rsidP="001243B0">
      <w:pPr>
        <w:pStyle w:val="12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овладение знаниями, умениями и навыками игры на баяне, позволяющими выпускнику приобретать собственный опыт музицирования;</w:t>
      </w:r>
    </w:p>
    <w:p w:rsidR="001243B0" w:rsidRPr="00D45E1E" w:rsidRDefault="001243B0" w:rsidP="001243B0">
      <w:pPr>
        <w:pStyle w:val="12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развитие памяти, музыкального слуха, чувства ритма; </w:t>
      </w:r>
    </w:p>
    <w:p w:rsidR="001243B0" w:rsidRPr="00D45E1E" w:rsidRDefault="001243B0" w:rsidP="001243B0">
      <w:pPr>
        <w:pStyle w:val="12"/>
        <w:numPr>
          <w:ilvl w:val="1"/>
          <w:numId w:val="1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овладение знаниями, умениями и навыками игры на баяне;</w:t>
      </w:r>
    </w:p>
    <w:p w:rsidR="001243B0" w:rsidRPr="00D45E1E" w:rsidRDefault="001243B0" w:rsidP="001243B0">
      <w:pPr>
        <w:pStyle w:val="1"/>
        <w:numPr>
          <w:ilvl w:val="0"/>
          <w:numId w:val="1"/>
        </w:numPr>
        <w:spacing w:line="240" w:lineRule="auto"/>
        <w:ind w:left="0" w:firstLine="709"/>
        <w:rPr>
          <w:sz w:val="24"/>
        </w:rPr>
      </w:pPr>
      <w:r w:rsidRPr="00D45E1E">
        <w:rPr>
          <w:sz w:val="24"/>
        </w:rPr>
        <w:t xml:space="preserve">формирование у </w:t>
      </w:r>
      <w:r>
        <w:rPr>
          <w:sz w:val="24"/>
        </w:rPr>
        <w:t>об</w:t>
      </w:r>
      <w:r w:rsidRPr="00D45E1E">
        <w:rPr>
          <w:sz w:val="24"/>
        </w:rPr>
        <w:t>уча</w:t>
      </w:r>
      <w:r>
        <w:rPr>
          <w:sz w:val="24"/>
        </w:rPr>
        <w:t>ю</w:t>
      </w:r>
      <w:r w:rsidRPr="00D45E1E">
        <w:rPr>
          <w:sz w:val="24"/>
        </w:rPr>
        <w:t>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1243B0" w:rsidRPr="00D45E1E" w:rsidRDefault="001243B0" w:rsidP="001243B0">
      <w:pPr>
        <w:pStyle w:val="12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овладение навыками самостоятельной работы с музыкальным материалом и чтения нот с листа;</w:t>
      </w:r>
    </w:p>
    <w:p w:rsidR="001243B0" w:rsidRPr="00D45E1E" w:rsidRDefault="001243B0" w:rsidP="001243B0">
      <w:pPr>
        <w:pStyle w:val="12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овладение навыками сценического поведения;</w:t>
      </w:r>
    </w:p>
    <w:p w:rsidR="001243B0" w:rsidRPr="00D45E1E" w:rsidRDefault="001243B0" w:rsidP="001243B0">
      <w:pPr>
        <w:pStyle w:val="12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 воспитание чувства ответственности, развитие коммуникативных способностей детей, формирование культуры общения.</w:t>
      </w:r>
    </w:p>
    <w:p w:rsidR="001243B0" w:rsidRPr="00D45E1E" w:rsidRDefault="001243B0" w:rsidP="001243B0">
      <w:pPr>
        <w:pStyle w:val="12"/>
        <w:spacing w:after="0" w:line="240" w:lineRule="auto"/>
        <w:ind w:left="0"/>
        <w:jc w:val="both"/>
        <w:rPr>
          <w:rFonts w:ascii="Times New Roman" w:eastAsia="Helvetica" w:hAnsi="Times New Roman"/>
          <w:color w:val="000000"/>
          <w:sz w:val="24"/>
          <w:szCs w:val="24"/>
        </w:rPr>
      </w:pPr>
      <w:r w:rsidRPr="00D45E1E">
        <w:rPr>
          <w:rFonts w:ascii="Times New Roman" w:hAnsi="Times New Roman"/>
          <w:b/>
          <w:i/>
          <w:sz w:val="24"/>
          <w:szCs w:val="24"/>
        </w:rPr>
        <w:t xml:space="preserve">6. Обоснование структуры </w:t>
      </w:r>
      <w:proofErr w:type="spellStart"/>
      <w:r w:rsidRPr="00D45E1E">
        <w:rPr>
          <w:rFonts w:ascii="Times New Roman" w:hAnsi="Times New Roman"/>
          <w:b/>
          <w:i/>
          <w:sz w:val="24"/>
          <w:szCs w:val="24"/>
        </w:rPr>
        <w:t>программыучебного</w:t>
      </w:r>
      <w:proofErr w:type="spellEnd"/>
      <w:r w:rsidRPr="00D45E1E">
        <w:rPr>
          <w:rFonts w:ascii="Times New Roman" w:hAnsi="Times New Roman"/>
          <w:b/>
          <w:i/>
          <w:sz w:val="24"/>
          <w:szCs w:val="24"/>
        </w:rPr>
        <w:t xml:space="preserve"> предмета </w:t>
      </w:r>
      <w:r w:rsidRPr="00D45E1E">
        <w:rPr>
          <w:rFonts w:ascii="Times New Roman" w:hAnsi="Times New Roman"/>
          <w:b/>
          <w:bCs/>
          <w:i/>
          <w:iCs/>
          <w:sz w:val="24"/>
          <w:szCs w:val="24"/>
        </w:rPr>
        <w:t>«Специальность</w:t>
      </w:r>
      <w:r w:rsidRPr="00D45E1E">
        <w:rPr>
          <w:rFonts w:ascii="Times New Roman" w:hAnsi="Times New Roman"/>
          <w:b/>
          <w:i/>
          <w:sz w:val="24"/>
          <w:szCs w:val="24"/>
        </w:rPr>
        <w:t xml:space="preserve"> (баян)»</w:t>
      </w:r>
    </w:p>
    <w:p w:rsidR="001243B0" w:rsidRPr="00D45E1E" w:rsidRDefault="001243B0" w:rsidP="001243B0">
      <w:pPr>
        <w:pStyle w:val="Body1"/>
        <w:ind w:firstLine="567"/>
        <w:jc w:val="both"/>
        <w:rPr>
          <w:rFonts w:ascii="Times New Roman" w:eastAsia="Helvetica" w:hAnsi="Times New Roman"/>
          <w:lang w:val="ru-RU"/>
        </w:rPr>
      </w:pPr>
      <w:r w:rsidRPr="00D45E1E">
        <w:rPr>
          <w:rFonts w:ascii="Times New Roman" w:eastAsia="Helvetica" w:hAnsi="Times New Roman"/>
          <w:lang w:val="ru-RU"/>
        </w:rPr>
        <w:t xml:space="preserve">Обоснованием структуры программы </w:t>
      </w:r>
      <w:proofErr w:type="gramStart"/>
      <w:r w:rsidRPr="00D45E1E">
        <w:rPr>
          <w:rFonts w:ascii="Times New Roman" w:eastAsia="Helvetica" w:hAnsi="Times New Roman"/>
          <w:lang w:val="ru-RU"/>
        </w:rPr>
        <w:t>являются  ФГТ</w:t>
      </w:r>
      <w:proofErr w:type="gramEnd"/>
      <w:r w:rsidRPr="00D45E1E">
        <w:rPr>
          <w:rFonts w:ascii="Times New Roman" w:eastAsia="Helvetica" w:hAnsi="Times New Roman"/>
          <w:lang w:val="ru-RU"/>
        </w:rPr>
        <w:t xml:space="preserve">, отражающие все аспекты работы преподавателя с учеником. 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Программа содержит необходимые для организации занятий параметры: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сведения о затратах учебного времени, предусмотренного на освоение учебного предмета; 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распределение учебного материала погодам обучения;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описание дидактических единиц учебного предмета;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т</w:t>
      </w:r>
      <w:r w:rsidRPr="00D45E1E">
        <w:rPr>
          <w:rFonts w:ascii="Times New Roman" w:hAnsi="Times New Roman"/>
          <w:sz w:val="24"/>
          <w:szCs w:val="24"/>
        </w:rPr>
        <w:t xml:space="preserve">ребования к уровню подготовки </w:t>
      </w:r>
      <w:r>
        <w:rPr>
          <w:rFonts w:ascii="Times New Roman" w:hAnsi="Times New Roman"/>
          <w:sz w:val="24"/>
          <w:szCs w:val="24"/>
        </w:rPr>
        <w:t>об</w:t>
      </w:r>
      <w:r w:rsidRPr="00D45E1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 xml:space="preserve">щихся; 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- формы и методы контроля, система оценок; 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- методическое обеспечение учебного процесса. 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1243B0" w:rsidRPr="00D45E1E" w:rsidRDefault="001243B0" w:rsidP="001243B0">
      <w:pPr>
        <w:pStyle w:val="af0"/>
        <w:spacing w:line="240" w:lineRule="auto"/>
        <w:ind w:firstLine="708"/>
        <w:rPr>
          <w:b/>
          <w:i/>
        </w:rPr>
      </w:pPr>
      <w:r w:rsidRPr="00D45E1E">
        <w:rPr>
          <w:b/>
          <w:i/>
        </w:rPr>
        <w:t>7. Методы обучения</w:t>
      </w:r>
    </w:p>
    <w:p w:rsidR="001243B0" w:rsidRPr="00D45E1E" w:rsidRDefault="001243B0" w:rsidP="001243B0">
      <w:pPr>
        <w:pStyle w:val="af0"/>
        <w:spacing w:line="240" w:lineRule="auto"/>
        <w:ind w:firstLine="708"/>
        <w:rPr>
          <w:bCs/>
        </w:rPr>
      </w:pPr>
      <w:r w:rsidRPr="00D45E1E">
        <w:rPr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243B0" w:rsidRPr="00D45E1E" w:rsidRDefault="001243B0" w:rsidP="001243B0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>словесный (рассказ, беседа, объяснение);</w:t>
      </w:r>
    </w:p>
    <w:p w:rsidR="001243B0" w:rsidRPr="00D45E1E" w:rsidRDefault="001243B0" w:rsidP="001243B0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lastRenderedPageBreak/>
        <w:t xml:space="preserve">практический (работа над упражнениями, художественно-образной сферой произведения); </w:t>
      </w:r>
    </w:p>
    <w:p w:rsidR="001243B0" w:rsidRPr="00D45E1E" w:rsidRDefault="001243B0" w:rsidP="001243B0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 xml:space="preserve">метод показа (показ педагогом игровых движений, исполнение педагогом пьес с использованием </w:t>
      </w:r>
      <w:proofErr w:type="gramStart"/>
      <w:r w:rsidRPr="00D45E1E">
        <w:rPr>
          <w:bCs/>
        </w:rPr>
        <w:t>многообразных  вариантов</w:t>
      </w:r>
      <w:proofErr w:type="gramEnd"/>
      <w:r w:rsidRPr="00D45E1E">
        <w:rPr>
          <w:bCs/>
        </w:rPr>
        <w:t xml:space="preserve"> показа);</w:t>
      </w:r>
    </w:p>
    <w:p w:rsidR="001243B0" w:rsidRPr="00D45E1E" w:rsidRDefault="001243B0" w:rsidP="001243B0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>объяснительно-иллюстративный (педагог играет произведение ученика с последующим комментарием);</w:t>
      </w:r>
    </w:p>
    <w:p w:rsidR="001243B0" w:rsidRPr="00D45E1E" w:rsidRDefault="001243B0" w:rsidP="001243B0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>репродуктивный (повторение учеником исполненных учителем упражнений, сложных мест, музыкального материала);</w:t>
      </w:r>
    </w:p>
    <w:p w:rsidR="001243B0" w:rsidRPr="00D45E1E" w:rsidRDefault="001243B0" w:rsidP="001243B0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 xml:space="preserve">метод проблемного изложения (педагог </w:t>
      </w:r>
      <w:proofErr w:type="gramStart"/>
      <w:r w:rsidRPr="00D45E1E">
        <w:rPr>
          <w:bCs/>
        </w:rPr>
        <w:t>ставит  и</w:t>
      </w:r>
      <w:proofErr w:type="gramEnd"/>
      <w:r w:rsidRPr="00D45E1E">
        <w:rPr>
          <w:bCs/>
        </w:rPr>
        <w:t xml:space="preserve"> сам решает проблему, показывая при этом ученику разные пути и варианты решения);</w:t>
      </w:r>
    </w:p>
    <w:p w:rsidR="001243B0" w:rsidRPr="00D45E1E" w:rsidRDefault="001243B0" w:rsidP="001243B0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rPr>
          <w:bCs/>
        </w:rPr>
        <w:t>исследовательский (ученик участвует в поисках решения поставленной задачи);</w:t>
      </w:r>
    </w:p>
    <w:p w:rsidR="001243B0" w:rsidRPr="00D45E1E" w:rsidRDefault="001243B0" w:rsidP="001243B0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bCs/>
        </w:rPr>
      </w:pPr>
      <w:r w:rsidRPr="00D45E1E">
        <w:t xml:space="preserve">метод «забегания» вперед (позволяет настроить </w:t>
      </w:r>
      <w:r>
        <w:t>об</w:t>
      </w:r>
      <w:r w:rsidRPr="00D45E1E">
        <w:t>уча</w:t>
      </w:r>
      <w:r>
        <w:t>ю</w:t>
      </w:r>
      <w:r w:rsidRPr="00D45E1E">
        <w:t>щихся на постижение новых знаний).</w:t>
      </w:r>
    </w:p>
    <w:p w:rsidR="001243B0" w:rsidRPr="00D45E1E" w:rsidRDefault="001243B0" w:rsidP="001243B0">
      <w:pPr>
        <w:pStyle w:val="af0"/>
        <w:spacing w:line="240" w:lineRule="auto"/>
        <w:ind w:firstLine="708"/>
      </w:pPr>
      <w:r w:rsidRPr="00D45E1E">
        <w:t xml:space="preserve">Данные методы применяются как в музыкальном направлении педагогики, так и в общем образовании. Индивидуальная форма урока позволяет комбинировать различные методы, а также выбрать наиболее подходящие для решения поставленных задач. </w:t>
      </w:r>
    </w:p>
    <w:p w:rsidR="001243B0" w:rsidRPr="00D45E1E" w:rsidRDefault="001243B0" w:rsidP="001243B0">
      <w:pPr>
        <w:spacing w:after="0" w:line="240" w:lineRule="auto"/>
        <w:ind w:firstLine="70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>8. Описание материально-технических условий реализации учебного предмета</w:t>
      </w:r>
    </w:p>
    <w:p w:rsidR="001243B0" w:rsidRPr="00D45E1E" w:rsidRDefault="001243B0" w:rsidP="001243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Материально-техническая база образовательной организации должна соответствовать санитарным и противопожарным нормам, нормам охраны труда. </w:t>
      </w:r>
    </w:p>
    <w:p w:rsidR="001243B0" w:rsidRPr="00D45E1E" w:rsidRDefault="001243B0" w:rsidP="001243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Учебные аудитории для занятий по учебному предмету «Специальность </w:t>
      </w:r>
      <w:r w:rsidRPr="00D45E1E">
        <w:rPr>
          <w:rFonts w:ascii="Times New Roman" w:eastAsia="Times New Roman" w:hAnsi="Times New Roman"/>
          <w:sz w:val="24"/>
          <w:szCs w:val="24"/>
        </w:rPr>
        <w:t>(баян)»</w:t>
      </w:r>
      <w:r w:rsidRPr="00D45E1E">
        <w:rPr>
          <w:rFonts w:ascii="Times New Roman" w:hAnsi="Times New Roman"/>
          <w:sz w:val="24"/>
          <w:szCs w:val="24"/>
        </w:rPr>
        <w:t xml:space="preserve"> должны иметь площадь не менее 6 </w:t>
      </w:r>
      <w:proofErr w:type="spellStart"/>
      <w:r w:rsidRPr="00D45E1E">
        <w:rPr>
          <w:rFonts w:ascii="Times New Roman" w:hAnsi="Times New Roman"/>
          <w:sz w:val="24"/>
          <w:szCs w:val="24"/>
        </w:rPr>
        <w:t>кв.м</w:t>
      </w:r>
      <w:proofErr w:type="spellEnd"/>
      <w:r w:rsidRPr="00D45E1E">
        <w:rPr>
          <w:rFonts w:ascii="Times New Roman" w:hAnsi="Times New Roman"/>
          <w:sz w:val="24"/>
          <w:szCs w:val="24"/>
        </w:rPr>
        <w:t xml:space="preserve">. </w:t>
      </w:r>
    </w:p>
    <w:p w:rsidR="001243B0" w:rsidRDefault="001243B0" w:rsidP="001243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При реализации программы </w:t>
      </w:r>
      <w:r w:rsidRPr="00D45E1E">
        <w:rPr>
          <w:rFonts w:ascii="Times New Roman" w:hAnsi="Times New Roman"/>
          <w:sz w:val="24"/>
          <w:szCs w:val="24"/>
        </w:rPr>
        <w:t xml:space="preserve">«Специальность </w:t>
      </w:r>
      <w:r w:rsidRPr="00D45E1E">
        <w:rPr>
          <w:rFonts w:ascii="Times New Roman" w:eastAsia="Times New Roman" w:hAnsi="Times New Roman"/>
          <w:sz w:val="24"/>
          <w:szCs w:val="24"/>
        </w:rPr>
        <w:t>(баян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)»</w:t>
      </w:r>
      <w:r w:rsidRPr="00D45E1E">
        <w:rPr>
          <w:rFonts w:ascii="Times New Roman" w:eastAsia="Geeza Pro" w:hAnsi="Times New Roman"/>
          <w:color w:val="000000"/>
          <w:sz w:val="24"/>
          <w:szCs w:val="24"/>
        </w:rPr>
        <w:t>необходимо</w:t>
      </w:r>
      <w:proofErr w:type="gramEnd"/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 наличие концертного зала, библиотеки и фонотеки. Помещения должны быть оснащены звукоизоляцией и своевременно ремонтироваться. Музыкальные инструменты для </w:t>
      </w:r>
      <w:r>
        <w:rPr>
          <w:rFonts w:ascii="Times New Roman" w:eastAsia="Geeza Pro" w:hAnsi="Times New Roman"/>
          <w:color w:val="000000"/>
          <w:sz w:val="24"/>
          <w:szCs w:val="24"/>
        </w:rPr>
        <w:t>об</w:t>
      </w:r>
      <w:r w:rsidRPr="00D45E1E">
        <w:rPr>
          <w:rFonts w:ascii="Times New Roman" w:eastAsia="Geeza Pro" w:hAnsi="Times New Roman"/>
          <w:color w:val="000000"/>
          <w:sz w:val="24"/>
          <w:szCs w:val="24"/>
        </w:rPr>
        <w:t>уча</w:t>
      </w:r>
      <w:r>
        <w:rPr>
          <w:rFonts w:ascii="Times New Roman" w:eastAsia="Geeza Pro" w:hAnsi="Times New Roman"/>
          <w:color w:val="000000"/>
          <w:sz w:val="24"/>
          <w:szCs w:val="24"/>
        </w:rPr>
        <w:t>ю</w:t>
      </w:r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щихся различного возраста должны </w:t>
      </w:r>
      <w:proofErr w:type="gramStart"/>
      <w:r w:rsidRPr="00D45E1E">
        <w:rPr>
          <w:rFonts w:ascii="Times New Roman" w:eastAsia="Geeza Pro" w:hAnsi="Times New Roman"/>
          <w:color w:val="000000"/>
          <w:sz w:val="24"/>
          <w:szCs w:val="24"/>
        </w:rPr>
        <w:t>регулярно  обслуживаться</w:t>
      </w:r>
      <w:proofErr w:type="gramEnd"/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 баянным мастером</w:t>
      </w:r>
      <w:r>
        <w:rPr>
          <w:rFonts w:ascii="Times New Roman" w:eastAsia="Geeza Pro" w:hAnsi="Times New Roman"/>
          <w:color w:val="000000"/>
          <w:sz w:val="24"/>
          <w:szCs w:val="24"/>
        </w:rPr>
        <w:t>.</w:t>
      </w:r>
    </w:p>
    <w:p w:rsidR="001243B0" w:rsidRPr="00D45E1E" w:rsidRDefault="001243B0" w:rsidP="001243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3B0" w:rsidRPr="00D45E1E" w:rsidRDefault="001243B0" w:rsidP="001243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243B0" w:rsidRPr="005718DE" w:rsidRDefault="001243B0" w:rsidP="001243B0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18DE">
        <w:rPr>
          <w:rFonts w:ascii="Times New Roman" w:eastAsia="Times New Roman" w:hAnsi="Times New Roman"/>
          <w:b/>
          <w:sz w:val="24"/>
          <w:szCs w:val="24"/>
        </w:rPr>
        <w:t>СОДЕРЖАНИЕ УЧЕБНОГО ПРЕДМЕТА</w:t>
      </w:r>
    </w:p>
    <w:p w:rsidR="001243B0" w:rsidRPr="005718DE" w:rsidRDefault="001243B0" w:rsidP="001243B0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243B0" w:rsidRPr="00D45E1E" w:rsidRDefault="001243B0" w:rsidP="001243B0">
      <w:pPr>
        <w:spacing w:after="0" w:line="240" w:lineRule="auto"/>
        <w:ind w:firstLine="67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iCs/>
          <w:sz w:val="24"/>
          <w:szCs w:val="24"/>
        </w:rPr>
        <w:t>1. Сведения о затратах учебного времени</w:t>
      </w:r>
      <w:r w:rsidRPr="00D45E1E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D45E1E">
        <w:rPr>
          <w:rFonts w:ascii="Times New Roman" w:eastAsia="Times New Roman" w:hAnsi="Times New Roman"/>
          <w:sz w:val="24"/>
          <w:szCs w:val="24"/>
        </w:rPr>
        <w:t>предусмотренного на освоение учебного предмета</w:t>
      </w:r>
      <w:r w:rsidRPr="00D45E1E">
        <w:rPr>
          <w:rFonts w:ascii="Times New Roman" w:hAnsi="Times New Roman"/>
          <w:sz w:val="24"/>
          <w:szCs w:val="24"/>
        </w:rPr>
        <w:t xml:space="preserve"> «Специальность 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(баян)», на максимальную, самостоятельную нагрузку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>щихся и аудиторные занятия:</w:t>
      </w:r>
    </w:p>
    <w:p w:rsidR="001243B0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>Таблица 2</w:t>
      </w:r>
    </w:p>
    <w:tbl>
      <w:tblPr>
        <w:tblW w:w="14283" w:type="dxa"/>
        <w:tblLayout w:type="fixed"/>
        <w:tblLook w:val="0000" w:firstRow="0" w:lastRow="0" w:firstColumn="0" w:lastColumn="0" w:noHBand="0" w:noVBand="0"/>
      </w:tblPr>
      <w:tblGrid>
        <w:gridCol w:w="6204"/>
        <w:gridCol w:w="850"/>
        <w:gridCol w:w="851"/>
        <w:gridCol w:w="850"/>
        <w:gridCol w:w="851"/>
        <w:gridCol w:w="850"/>
        <w:gridCol w:w="851"/>
        <w:gridCol w:w="850"/>
        <w:gridCol w:w="992"/>
        <w:gridCol w:w="1134"/>
      </w:tblGrid>
      <w:tr w:rsidR="001243B0" w:rsidRPr="0076380F" w:rsidTr="004159C8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80F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 xml:space="preserve">Общее </w:t>
            </w:r>
            <w:proofErr w:type="spellStart"/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 xml:space="preserve">          559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1243B0" w:rsidRPr="0076380F" w:rsidTr="004159C8">
        <w:trPr>
          <w:trHeight w:val="273"/>
        </w:trPr>
        <w:tc>
          <w:tcPr>
            <w:tcW w:w="6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641,5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Количество часов</w:t>
            </w: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8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 xml:space="preserve">Общее </w:t>
            </w:r>
            <w:proofErr w:type="spellStart"/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 xml:space="preserve">           757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 xml:space="preserve">889 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7EA6">
              <w:rPr>
                <w:rFonts w:ascii="Times New Roman" w:hAnsi="Times New Roman"/>
                <w:bCs/>
                <w:sz w:val="24"/>
                <w:szCs w:val="24"/>
              </w:rPr>
              <w:t>Максимальное</w:t>
            </w: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80F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1243B0" w:rsidRPr="0076380F" w:rsidTr="004159C8">
        <w:trPr>
          <w:trHeight w:val="38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 xml:space="preserve">         1316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1243B0" w:rsidRPr="0076380F" w:rsidTr="004159C8">
        <w:trPr>
          <w:trHeight w:val="22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sz w:val="24"/>
                <w:szCs w:val="24"/>
              </w:rPr>
              <w:t>1530,5</w:t>
            </w:r>
          </w:p>
        </w:tc>
      </w:tr>
    </w:tbl>
    <w:p w:rsidR="001243B0" w:rsidRPr="00D45E1E" w:rsidRDefault="001243B0" w:rsidP="001243B0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Виды внеаудиторной работы: 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самостоятельные занятия по подготовке учебной программы;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подготовка к </w:t>
      </w:r>
      <w:r w:rsidRPr="00D45E1E">
        <w:rPr>
          <w:rFonts w:ascii="Times New Roman" w:hAnsi="Times New Roman"/>
          <w:sz w:val="24"/>
          <w:szCs w:val="24"/>
        </w:rPr>
        <w:t>контрольным урокам,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 зачетам и экзаменам;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подготовка к концертным, конкурсным выступлениям;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посещение учреждений культуры (филармоний, театров, концертных залов, музеев и др.); 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участие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>щихся в творческих мероприятиях и культурно-просветительской деятельности образовательной организации и др.</w:t>
      </w:r>
    </w:p>
    <w:p w:rsidR="001243B0" w:rsidRDefault="001243B0" w:rsidP="00124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Учебный материал распределяется по годам обучения </w:t>
      </w:r>
      <w:r w:rsidRPr="00D45E1E">
        <w:rPr>
          <w:rFonts w:ascii="Times New Roman" w:hAnsi="Times New Roman"/>
          <w:sz w:val="24"/>
          <w:szCs w:val="24"/>
        </w:rPr>
        <w:noBreakHyphen/>
        <w:t xml:space="preserve">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  <w:r w:rsidRPr="00D45E1E">
        <w:rPr>
          <w:rFonts w:ascii="Times New Roman" w:eastAsia="Times New Roman" w:hAnsi="Times New Roman"/>
          <w:sz w:val="24"/>
          <w:szCs w:val="24"/>
        </w:rPr>
        <w:tab/>
      </w:r>
    </w:p>
    <w:p w:rsidR="001243B0" w:rsidRPr="00D45E1E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</w:rPr>
        <w:t>Годовые требования по классам</w:t>
      </w:r>
    </w:p>
    <w:p w:rsidR="001243B0" w:rsidRPr="0076380F" w:rsidRDefault="001243B0" w:rsidP="001243B0">
      <w:pPr>
        <w:pStyle w:val="af0"/>
        <w:spacing w:line="240" w:lineRule="auto"/>
        <w:jc w:val="center"/>
        <w:rPr>
          <w:b/>
          <w:bCs/>
          <w:iCs/>
        </w:rPr>
      </w:pPr>
      <w:r w:rsidRPr="0076380F">
        <w:rPr>
          <w:b/>
          <w:bCs/>
          <w:iCs/>
        </w:rPr>
        <w:t xml:space="preserve">Первый класс (2 часа </w:t>
      </w:r>
      <w:proofErr w:type="gramStart"/>
      <w:r w:rsidRPr="0076380F">
        <w:rPr>
          <w:b/>
          <w:bCs/>
          <w:iCs/>
        </w:rPr>
        <w:t>в  неделю</w:t>
      </w:r>
      <w:proofErr w:type="gramEnd"/>
      <w:r w:rsidRPr="0076380F">
        <w:rPr>
          <w:b/>
          <w:bCs/>
          <w:iCs/>
        </w:rPr>
        <w:t>)</w:t>
      </w:r>
    </w:p>
    <w:p w:rsidR="001243B0" w:rsidRPr="0076380F" w:rsidRDefault="001243B0" w:rsidP="00124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В «</w:t>
      </w:r>
      <w:proofErr w:type="spellStart"/>
      <w:r w:rsidRPr="0076380F">
        <w:rPr>
          <w:rFonts w:ascii="Times New Roman" w:hAnsi="Times New Roman"/>
          <w:sz w:val="24"/>
          <w:szCs w:val="24"/>
        </w:rPr>
        <w:t>донотном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» периоде необходимо в основном опираться на </w:t>
      </w:r>
      <w:proofErr w:type="gramStart"/>
      <w:r w:rsidRPr="0076380F">
        <w:rPr>
          <w:rFonts w:ascii="Times New Roman" w:hAnsi="Times New Roman"/>
          <w:sz w:val="24"/>
          <w:szCs w:val="24"/>
        </w:rPr>
        <w:t>слуховые  представления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: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 xml:space="preserve">Знакомство с инструментом. Индивидуальная «настройка» ремней (правый, два левых и поперечный). Основы посадки, постановки рук. Принципы звукоизвлечения. Основы </w:t>
      </w:r>
      <w:proofErr w:type="spellStart"/>
      <w:r w:rsidRPr="0076380F">
        <w:rPr>
          <w:rFonts w:ascii="Times New Roman" w:hAnsi="Times New Roman"/>
          <w:sz w:val="24"/>
          <w:szCs w:val="24"/>
        </w:rPr>
        <w:t>меховедения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. Игра упражнений, песенок-прибауток на одной-двух нотах, освоение мажорных и минорных тетрахордов. Освоение основных штрихов: </w:t>
      </w:r>
      <w:r w:rsidRPr="0076380F">
        <w:rPr>
          <w:rFonts w:ascii="Times New Roman" w:hAnsi="Times New Roman"/>
          <w:sz w:val="24"/>
          <w:szCs w:val="24"/>
          <w:lang w:val="en-US"/>
        </w:rPr>
        <w:t>staccato</w:t>
      </w:r>
      <w:r w:rsidRPr="0076380F">
        <w:rPr>
          <w:rFonts w:ascii="Times New Roman" w:hAnsi="Times New Roman"/>
          <w:sz w:val="24"/>
          <w:szCs w:val="24"/>
        </w:rPr>
        <w:t xml:space="preserve">, </w:t>
      </w:r>
      <w:r w:rsidRPr="0076380F">
        <w:rPr>
          <w:rFonts w:ascii="Times New Roman" w:hAnsi="Times New Roman"/>
          <w:sz w:val="24"/>
          <w:szCs w:val="24"/>
          <w:lang w:val="en-US"/>
        </w:rPr>
        <w:t>legato</w:t>
      </w:r>
      <w:r w:rsidRPr="007638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80F">
        <w:rPr>
          <w:rFonts w:ascii="Times New Roman" w:hAnsi="Times New Roman"/>
          <w:sz w:val="24"/>
          <w:szCs w:val="24"/>
          <w:lang w:val="en-US"/>
        </w:rPr>
        <w:t>nonlegato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. </w:t>
      </w:r>
    </w:p>
    <w:p w:rsidR="001243B0" w:rsidRPr="0076380F" w:rsidRDefault="001243B0" w:rsidP="00124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Знакомство с элементами музыкальной грамоты. Освоение музыкального ритма в виде простых ритмических упражнений, связанных с иллюстрацией на баяне ритма слов. Игра ритмических рисунков на одной-двух нотах. Знакомство с основой динамики – </w:t>
      </w:r>
      <w:r w:rsidRPr="0076380F">
        <w:rPr>
          <w:rFonts w:ascii="Times New Roman" w:hAnsi="Times New Roman"/>
          <w:sz w:val="24"/>
          <w:szCs w:val="24"/>
          <w:lang w:val="en-US"/>
        </w:rPr>
        <w:t>forte</w:t>
      </w:r>
      <w:r w:rsidRPr="0076380F">
        <w:rPr>
          <w:rFonts w:ascii="Times New Roman" w:hAnsi="Times New Roman"/>
          <w:sz w:val="24"/>
          <w:szCs w:val="24"/>
        </w:rPr>
        <w:t xml:space="preserve">, </w:t>
      </w:r>
      <w:r w:rsidRPr="0076380F">
        <w:rPr>
          <w:rFonts w:ascii="Times New Roman" w:hAnsi="Times New Roman"/>
          <w:sz w:val="24"/>
          <w:szCs w:val="24"/>
          <w:lang w:val="en-US"/>
        </w:rPr>
        <w:t>piano</w:t>
      </w:r>
      <w:r w:rsidRPr="0076380F">
        <w:rPr>
          <w:rFonts w:ascii="Times New Roman" w:hAnsi="Times New Roman"/>
          <w:sz w:val="24"/>
          <w:szCs w:val="24"/>
        </w:rPr>
        <w:t>. Игра по нотам.</w:t>
      </w:r>
    </w:p>
    <w:p w:rsidR="001243B0" w:rsidRPr="0076380F" w:rsidRDefault="001243B0" w:rsidP="001243B0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Воспитание элементарных правил сценической этики, навыков мобильности, собранности при публичных выступлениях.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</w:r>
      <w:r w:rsidRPr="0076380F">
        <w:rPr>
          <w:rFonts w:ascii="Times New Roman" w:hAnsi="Times New Roman"/>
          <w:i/>
          <w:sz w:val="24"/>
          <w:szCs w:val="24"/>
        </w:rPr>
        <w:t>В течение первого года обучения ученик должен пройти:</w:t>
      </w:r>
    </w:p>
    <w:p w:rsidR="001243B0" w:rsidRPr="0076380F" w:rsidRDefault="001243B0" w:rsidP="001243B0">
      <w:pPr>
        <w:pStyle w:val="a6"/>
        <w:numPr>
          <w:ilvl w:val="0"/>
          <w:numId w:val="16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lastRenderedPageBreak/>
        <w:t xml:space="preserve">гаммы </w:t>
      </w:r>
      <w:r w:rsidRPr="0076380F">
        <w:rPr>
          <w:rFonts w:ascii="Times New Roman" w:hAnsi="Times New Roman"/>
          <w:sz w:val="24"/>
          <w:szCs w:val="24"/>
          <w:lang w:val="en-US"/>
        </w:rPr>
        <w:t>C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  <w:r w:rsidRPr="0076380F">
        <w:rPr>
          <w:rFonts w:ascii="Times New Roman" w:hAnsi="Times New Roman"/>
          <w:sz w:val="24"/>
          <w:szCs w:val="24"/>
        </w:rPr>
        <w:t xml:space="preserve">, </w:t>
      </w:r>
      <w:r w:rsidRPr="0076380F">
        <w:rPr>
          <w:rFonts w:ascii="Times New Roman" w:hAnsi="Times New Roman"/>
          <w:sz w:val="24"/>
          <w:szCs w:val="24"/>
          <w:lang w:val="en-US"/>
        </w:rPr>
        <w:t>G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  <w:r w:rsidRPr="0076380F">
        <w:rPr>
          <w:rFonts w:ascii="Times New Roman" w:hAnsi="Times New Roman"/>
          <w:sz w:val="24"/>
          <w:szCs w:val="24"/>
        </w:rPr>
        <w:t xml:space="preserve">, </w:t>
      </w:r>
      <w:r w:rsidRPr="0076380F">
        <w:rPr>
          <w:rFonts w:ascii="Times New Roman" w:hAnsi="Times New Roman"/>
          <w:sz w:val="24"/>
          <w:szCs w:val="24"/>
          <w:lang w:val="en-US"/>
        </w:rPr>
        <w:t>F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  <w:r w:rsidRPr="007638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80F">
        <w:rPr>
          <w:rFonts w:ascii="Times New Roman" w:hAnsi="Times New Roman"/>
          <w:sz w:val="24"/>
          <w:szCs w:val="24"/>
        </w:rPr>
        <w:t>арпеджиокороткие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380F">
        <w:rPr>
          <w:rFonts w:ascii="Times New Roman" w:hAnsi="Times New Roman"/>
          <w:sz w:val="24"/>
          <w:szCs w:val="24"/>
        </w:rPr>
        <w:t>длинныена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выборной и готовой клавиатуре тремя основными штрихами, с динамическими </w:t>
      </w:r>
      <w:proofErr w:type="spellStart"/>
      <w:r w:rsidRPr="0076380F">
        <w:rPr>
          <w:rFonts w:ascii="Times New Roman" w:hAnsi="Times New Roman"/>
          <w:sz w:val="24"/>
          <w:szCs w:val="24"/>
        </w:rPr>
        <w:t>оттенкамис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определенным количеством на одно движение меха;</w:t>
      </w:r>
    </w:p>
    <w:p w:rsidR="001243B0" w:rsidRPr="0076380F" w:rsidRDefault="001243B0" w:rsidP="001243B0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5-10 песен-прибауток;</w:t>
      </w:r>
    </w:p>
    <w:p w:rsidR="001243B0" w:rsidRPr="0076380F" w:rsidRDefault="001243B0" w:rsidP="001243B0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3-4 этюда или </w:t>
      </w:r>
      <w:proofErr w:type="spellStart"/>
      <w:r w:rsidRPr="0076380F">
        <w:rPr>
          <w:rFonts w:ascii="Times New Roman" w:hAnsi="Times New Roman"/>
          <w:sz w:val="24"/>
          <w:szCs w:val="24"/>
        </w:rPr>
        <w:t>пьесыживого</w:t>
      </w:r>
      <w:proofErr w:type="spellEnd"/>
      <w:r w:rsidRPr="0076380F">
        <w:rPr>
          <w:rFonts w:ascii="Times New Roman" w:hAnsi="Times New Roman"/>
          <w:sz w:val="24"/>
          <w:szCs w:val="24"/>
        </w:rPr>
        <w:t>, подвижного характера;</w:t>
      </w:r>
    </w:p>
    <w:p w:rsidR="001243B0" w:rsidRPr="0076380F" w:rsidRDefault="001243B0" w:rsidP="001243B0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10-15 небольших пьес различного характера.</w:t>
      </w:r>
    </w:p>
    <w:p w:rsidR="001243B0" w:rsidRPr="0076380F" w:rsidRDefault="001243B0" w:rsidP="00124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 xml:space="preserve">За учебный </w:t>
      </w:r>
      <w:proofErr w:type="spellStart"/>
      <w:r w:rsidRPr="0076380F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об</w:t>
      </w:r>
      <w:r w:rsidRPr="0076380F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76380F">
        <w:rPr>
          <w:rFonts w:ascii="Times New Roman" w:hAnsi="Times New Roman"/>
          <w:b/>
          <w:sz w:val="24"/>
          <w:szCs w:val="24"/>
        </w:rPr>
        <w:t>щийся</w:t>
      </w:r>
      <w:proofErr w:type="spellEnd"/>
      <w:r w:rsidRPr="0076380F">
        <w:rPr>
          <w:rFonts w:ascii="Times New Roman" w:hAnsi="Times New Roman"/>
          <w:b/>
          <w:sz w:val="24"/>
          <w:szCs w:val="24"/>
        </w:rPr>
        <w:t xml:space="preserve"> должен исполнить</w:t>
      </w:r>
    </w:p>
    <w:p w:rsidR="001243B0" w:rsidRPr="0076380F" w:rsidRDefault="001243B0" w:rsidP="001243B0">
      <w:pPr>
        <w:pStyle w:val="a6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  <w:r w:rsidRPr="0076380F">
        <w:rPr>
          <w:rFonts w:ascii="Times New Roman" w:hAnsi="Times New Roman"/>
          <w:b/>
          <w:i/>
          <w:sz w:val="24"/>
          <w:szCs w:val="24"/>
        </w:rPr>
        <w:t>Таблица 3</w:t>
      </w:r>
    </w:p>
    <w:tbl>
      <w:tblPr>
        <w:tblW w:w="1304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8266"/>
      </w:tblGrid>
      <w:tr w:rsidR="001243B0" w:rsidRPr="0076380F" w:rsidTr="004159C8">
        <w:trPr>
          <w:trHeight w:hRule="exact" w:val="446"/>
          <w:jc w:val="center"/>
        </w:trPr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</w:tc>
      </w:tr>
      <w:tr w:rsidR="001243B0" w:rsidRPr="0076380F" w:rsidTr="004159C8">
        <w:trPr>
          <w:trHeight w:hRule="exact" w:val="585"/>
          <w:jc w:val="center"/>
        </w:trPr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Декабрь- (2 разнохарактерные пьесы)</w:t>
            </w:r>
          </w:p>
        </w:tc>
        <w:tc>
          <w:tcPr>
            <w:tcW w:w="8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sz w:val="24"/>
                <w:szCs w:val="24"/>
              </w:rPr>
              <w:t xml:space="preserve">Май – академический </w:t>
            </w:r>
            <w:proofErr w:type="gramStart"/>
            <w:r w:rsidRPr="0076380F">
              <w:rPr>
                <w:rFonts w:ascii="Times New Roman" w:hAnsi="Times New Roman"/>
                <w:sz w:val="24"/>
                <w:szCs w:val="24"/>
              </w:rPr>
              <w:t>концерт  (</w:t>
            </w:r>
            <w:proofErr w:type="gramEnd"/>
            <w:r w:rsidRPr="0076380F">
              <w:rPr>
                <w:rFonts w:ascii="Times New Roman" w:hAnsi="Times New Roman"/>
                <w:sz w:val="24"/>
                <w:szCs w:val="24"/>
              </w:rPr>
              <w:t>3 разнохарактерные пьесы).</w:t>
            </w:r>
          </w:p>
        </w:tc>
      </w:tr>
    </w:tbl>
    <w:p w:rsidR="001243B0" w:rsidRPr="0076380F" w:rsidRDefault="001243B0" w:rsidP="001243B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          1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А. </w:t>
      </w:r>
      <w:proofErr w:type="spellStart"/>
      <w:r w:rsidRPr="0076380F">
        <w:rPr>
          <w:rFonts w:ascii="Times New Roman" w:hAnsi="Times New Roman"/>
          <w:sz w:val="24"/>
          <w:szCs w:val="24"/>
        </w:rPr>
        <w:t>ХолминовКолыбельная</w:t>
      </w:r>
      <w:proofErr w:type="spellEnd"/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Д. Шостакович Марш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3.Белорусский народный танец «</w:t>
      </w:r>
      <w:proofErr w:type="spellStart"/>
      <w:r w:rsidRPr="0076380F">
        <w:rPr>
          <w:rFonts w:ascii="Times New Roman" w:hAnsi="Times New Roman"/>
          <w:sz w:val="24"/>
          <w:szCs w:val="24"/>
        </w:rPr>
        <w:t>Крыжачок</w:t>
      </w:r>
      <w:proofErr w:type="spellEnd"/>
      <w:r w:rsidRPr="0076380F">
        <w:rPr>
          <w:rFonts w:ascii="Times New Roman" w:hAnsi="Times New Roman"/>
          <w:sz w:val="24"/>
          <w:szCs w:val="24"/>
        </w:rPr>
        <w:t>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380F">
        <w:rPr>
          <w:rFonts w:ascii="Times New Roman" w:hAnsi="Times New Roman"/>
          <w:sz w:val="24"/>
          <w:szCs w:val="24"/>
        </w:rPr>
        <w:t xml:space="preserve">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А. Николаев №74 Этюд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3.Русская народная песня «Заинька»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4. Р.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Леденев«</w:t>
      </w:r>
      <w:proofErr w:type="gramEnd"/>
      <w:r w:rsidRPr="0076380F">
        <w:rPr>
          <w:rFonts w:ascii="Times New Roman" w:hAnsi="Times New Roman"/>
          <w:sz w:val="24"/>
          <w:szCs w:val="24"/>
        </w:rPr>
        <w:t>Тихо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все кругом»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6380F">
        <w:rPr>
          <w:rFonts w:ascii="Times New Roman" w:hAnsi="Times New Roman"/>
          <w:sz w:val="24"/>
          <w:szCs w:val="24"/>
        </w:rPr>
        <w:t xml:space="preserve">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1.А. </w:t>
      </w:r>
      <w:proofErr w:type="spellStart"/>
      <w:r w:rsidRPr="0076380F">
        <w:rPr>
          <w:rFonts w:ascii="Times New Roman" w:hAnsi="Times New Roman"/>
          <w:sz w:val="24"/>
          <w:szCs w:val="24"/>
        </w:rPr>
        <w:t>Гедике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Ригодон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2.Русская народная песня «Полянка»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3. А.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Холминов«</w:t>
      </w:r>
      <w:proofErr w:type="gramEnd"/>
      <w:r w:rsidRPr="0076380F">
        <w:rPr>
          <w:rFonts w:ascii="Times New Roman" w:hAnsi="Times New Roman"/>
          <w:sz w:val="24"/>
          <w:szCs w:val="24"/>
        </w:rPr>
        <w:t>Дождик</w:t>
      </w:r>
      <w:proofErr w:type="spellEnd"/>
      <w:r w:rsidRPr="0076380F">
        <w:rPr>
          <w:rFonts w:ascii="Times New Roman" w:hAnsi="Times New Roman"/>
          <w:sz w:val="24"/>
          <w:szCs w:val="24"/>
        </w:rPr>
        <w:t>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</w:t>
      </w:r>
      <w:r w:rsidRPr="0076380F">
        <w:rPr>
          <w:rFonts w:ascii="Times New Roman" w:hAnsi="Times New Roman"/>
          <w:sz w:val="24"/>
          <w:szCs w:val="24"/>
        </w:rPr>
        <w:t xml:space="preserve">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6380F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Д. «Маленькая полька»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Русская народная песня «Во саду ли, в огороде»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3. Филиппенко А. «Про лягушку и комара» </w:t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</w:p>
    <w:p w:rsidR="001243B0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43B0" w:rsidRDefault="001243B0" w:rsidP="001243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380F">
        <w:rPr>
          <w:rFonts w:ascii="Times New Roman" w:eastAsia="Times New Roman" w:hAnsi="Times New Roman"/>
          <w:b/>
          <w:sz w:val="24"/>
          <w:szCs w:val="24"/>
        </w:rPr>
        <w:lastRenderedPageBreak/>
        <w:t>Второй класс (2 часа в неделю)</w:t>
      </w:r>
    </w:p>
    <w:p w:rsidR="001243B0" w:rsidRPr="0076380F" w:rsidRDefault="001243B0" w:rsidP="001243B0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 xml:space="preserve">Работа над дальнейшей стабилизацией посадки и постановки исполнительского аппарата, координацией рук. Освоение меховых приемов: тремоло, </w:t>
      </w:r>
      <w:proofErr w:type="spellStart"/>
      <w:r w:rsidRPr="0076380F">
        <w:rPr>
          <w:rFonts w:ascii="Times New Roman" w:eastAsia="Times New Roman" w:hAnsi="Times New Roman"/>
          <w:sz w:val="24"/>
          <w:szCs w:val="24"/>
        </w:rPr>
        <w:t>деташе</w:t>
      </w:r>
      <w:proofErr w:type="spellEnd"/>
      <w:r w:rsidRPr="0076380F">
        <w:rPr>
          <w:rFonts w:ascii="Times New Roman" w:eastAsia="Times New Roman" w:hAnsi="Times New Roman"/>
          <w:sz w:val="24"/>
          <w:szCs w:val="24"/>
        </w:rPr>
        <w:t>. Освоение более сложных ритмических рисунков. Контроль над свободой исполнительского аппарата.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 xml:space="preserve">Применение динамики как средства музыкальной выразительности для создания яркого художественного образа. Слуховой контроль над качеством звука. Знакомство с основными музыкальными </w:t>
      </w:r>
      <w:proofErr w:type="spellStart"/>
      <w:proofErr w:type="gramStart"/>
      <w:r w:rsidRPr="0076380F">
        <w:rPr>
          <w:rFonts w:ascii="Times New Roman" w:eastAsia="Times New Roman" w:hAnsi="Times New Roman"/>
          <w:sz w:val="24"/>
          <w:szCs w:val="24"/>
        </w:rPr>
        <w:t>терминами.</w:t>
      </w:r>
      <w:r w:rsidRPr="0076380F">
        <w:rPr>
          <w:rFonts w:ascii="Times New Roman" w:hAnsi="Times New Roman"/>
          <w:sz w:val="24"/>
          <w:szCs w:val="24"/>
        </w:rPr>
        <w:t>Знакомство</w:t>
      </w:r>
      <w:proofErr w:type="spellEnd"/>
      <w:proofErr w:type="gramEnd"/>
      <w:r w:rsidRPr="0076380F">
        <w:rPr>
          <w:rFonts w:ascii="Times New Roman" w:hAnsi="Times New Roman"/>
          <w:sz w:val="24"/>
          <w:szCs w:val="24"/>
        </w:rPr>
        <w:t xml:space="preserve"> с принципами исполнения двойных нот.</w:t>
      </w:r>
    </w:p>
    <w:p w:rsidR="001243B0" w:rsidRPr="0076380F" w:rsidRDefault="001243B0" w:rsidP="001243B0">
      <w:pPr>
        <w:spacing w:after="0" w:line="240" w:lineRule="auto"/>
        <w:ind w:firstLine="706"/>
        <w:jc w:val="both"/>
        <w:rPr>
          <w:rFonts w:ascii="Times New Roman" w:hAnsi="Times New Roman"/>
          <w:i/>
          <w:sz w:val="24"/>
          <w:szCs w:val="24"/>
        </w:rPr>
      </w:pPr>
      <w:r w:rsidRPr="0076380F">
        <w:rPr>
          <w:rFonts w:ascii="Times New Roman" w:hAnsi="Times New Roman"/>
          <w:i/>
          <w:sz w:val="24"/>
          <w:szCs w:val="24"/>
        </w:rPr>
        <w:t>В течение второго года обучения ученик должен пройти:</w:t>
      </w:r>
    </w:p>
    <w:p w:rsidR="001243B0" w:rsidRPr="0076380F" w:rsidRDefault="001243B0" w:rsidP="001243B0">
      <w:pPr>
        <w:pStyle w:val="a6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гаммы </w:t>
      </w:r>
      <w:r w:rsidRPr="0076380F">
        <w:rPr>
          <w:rFonts w:ascii="Times New Roman" w:hAnsi="Times New Roman"/>
          <w:sz w:val="24"/>
          <w:szCs w:val="24"/>
          <w:lang w:val="en-US"/>
        </w:rPr>
        <w:t>a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  <w:r w:rsidRPr="0076380F">
        <w:rPr>
          <w:rFonts w:ascii="Times New Roman" w:hAnsi="Times New Roman"/>
          <w:sz w:val="24"/>
          <w:szCs w:val="24"/>
        </w:rPr>
        <w:t xml:space="preserve">, </w:t>
      </w:r>
      <w:r w:rsidRPr="0076380F">
        <w:rPr>
          <w:rFonts w:ascii="Times New Roman" w:hAnsi="Times New Roman"/>
          <w:sz w:val="24"/>
          <w:szCs w:val="24"/>
          <w:lang w:val="en-US"/>
        </w:rPr>
        <w:t>e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  <w:r w:rsidRPr="0076380F">
        <w:rPr>
          <w:rFonts w:ascii="Times New Roman" w:hAnsi="Times New Roman"/>
          <w:sz w:val="24"/>
          <w:szCs w:val="24"/>
        </w:rPr>
        <w:t xml:space="preserve">, </w:t>
      </w:r>
      <w:r w:rsidRPr="0076380F">
        <w:rPr>
          <w:rFonts w:ascii="Times New Roman" w:hAnsi="Times New Roman"/>
          <w:sz w:val="24"/>
          <w:szCs w:val="24"/>
          <w:lang w:val="en-US"/>
        </w:rPr>
        <w:t>d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  <w:r w:rsidRPr="0076380F">
        <w:rPr>
          <w:rFonts w:ascii="Times New Roman" w:hAnsi="Times New Roman"/>
          <w:sz w:val="24"/>
          <w:szCs w:val="24"/>
        </w:rPr>
        <w:t xml:space="preserve">, хроматическая гамма (второй вариант аппликатуры для левой руки предусматривает использование первого пальца -аппликатура 3-2-1), арпеджио короткие и </w:t>
      </w:r>
      <w:proofErr w:type="spellStart"/>
      <w:r w:rsidRPr="0076380F">
        <w:rPr>
          <w:rFonts w:ascii="Times New Roman" w:hAnsi="Times New Roman"/>
          <w:sz w:val="24"/>
          <w:szCs w:val="24"/>
        </w:rPr>
        <w:t>длинныена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выборной и готовой </w:t>
      </w:r>
      <w:proofErr w:type="spellStart"/>
      <w:r w:rsidRPr="0076380F">
        <w:rPr>
          <w:rFonts w:ascii="Times New Roman" w:hAnsi="Times New Roman"/>
          <w:sz w:val="24"/>
          <w:szCs w:val="24"/>
        </w:rPr>
        <w:t>клавиатуретремя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основными штрихами, с динамическими </w:t>
      </w:r>
      <w:proofErr w:type="spellStart"/>
      <w:r w:rsidRPr="0076380F">
        <w:rPr>
          <w:rFonts w:ascii="Times New Roman" w:hAnsi="Times New Roman"/>
          <w:sz w:val="24"/>
          <w:szCs w:val="24"/>
        </w:rPr>
        <w:t>оттенкамис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определенным количеством нот на одно движение меха;</w:t>
      </w:r>
    </w:p>
    <w:p w:rsidR="001243B0" w:rsidRPr="0076380F" w:rsidRDefault="001243B0" w:rsidP="001243B0">
      <w:pPr>
        <w:pStyle w:val="a6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3-</w:t>
      </w:r>
      <w:proofErr w:type="gramStart"/>
      <w:r w:rsidRPr="0076380F">
        <w:rPr>
          <w:rFonts w:ascii="Times New Roman" w:hAnsi="Times New Roman"/>
          <w:sz w:val="24"/>
          <w:szCs w:val="24"/>
        </w:rPr>
        <w:t>4  этюда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или подвижные пьесы;</w:t>
      </w:r>
    </w:p>
    <w:p w:rsidR="001243B0" w:rsidRPr="0076380F" w:rsidRDefault="001243B0" w:rsidP="001243B0">
      <w:pPr>
        <w:pStyle w:val="a6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10-12 пьес, различных по характеру, стилю, жанру.</w:t>
      </w:r>
    </w:p>
    <w:p w:rsidR="001243B0" w:rsidRPr="0076380F" w:rsidRDefault="001243B0" w:rsidP="001243B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Чтение нот с листа.</w:t>
      </w:r>
    </w:p>
    <w:p w:rsidR="001243B0" w:rsidRPr="0076380F" w:rsidRDefault="001243B0" w:rsidP="001243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За учебный </w:t>
      </w:r>
      <w:proofErr w:type="spellStart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об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уча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ю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щийся</w:t>
      </w:r>
      <w:proofErr w:type="spellEnd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должен исполнить</w:t>
      </w:r>
    </w:p>
    <w:p w:rsidR="001243B0" w:rsidRPr="0076380F" w:rsidRDefault="001243B0" w:rsidP="001243B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  Таблица 4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7229"/>
      </w:tblGrid>
      <w:tr w:rsidR="001243B0" w:rsidRPr="0076380F" w:rsidTr="004159C8">
        <w:trPr>
          <w:jc w:val="center"/>
        </w:trPr>
        <w:tc>
          <w:tcPr>
            <w:tcW w:w="7088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7229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1243B0" w:rsidRPr="0076380F" w:rsidTr="004159C8">
        <w:trPr>
          <w:jc w:val="center"/>
        </w:trPr>
        <w:tc>
          <w:tcPr>
            <w:tcW w:w="7088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Октябрь – технический зачет (одна гамма, один этюд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термины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Декабрь – академический концерт (две разнохарактерные пьесы).</w:t>
            </w:r>
          </w:p>
        </w:tc>
        <w:tc>
          <w:tcPr>
            <w:tcW w:w="7229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– технический зачет (одна гамма, один этюд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чтение с листа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Май – </w:t>
            </w:r>
            <w:proofErr w:type="gramStart"/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экзамен  (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три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разнохарактерные пьесы).</w:t>
            </w:r>
          </w:p>
        </w:tc>
      </w:tr>
    </w:tbl>
    <w:p w:rsidR="001243B0" w:rsidRPr="0076380F" w:rsidRDefault="001243B0" w:rsidP="001243B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43B0" w:rsidRPr="0076380F" w:rsidRDefault="001243B0" w:rsidP="001243B0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1243B0" w:rsidRPr="0076380F" w:rsidRDefault="001243B0" w:rsidP="001243B0">
      <w:pPr>
        <w:pStyle w:val="a6"/>
        <w:numPr>
          <w:ilvl w:val="0"/>
          <w:numId w:val="1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1.Е. </w:t>
      </w:r>
      <w:proofErr w:type="spellStart"/>
      <w:r w:rsidRPr="0076380F">
        <w:rPr>
          <w:rFonts w:ascii="Times New Roman" w:hAnsi="Times New Roman"/>
          <w:sz w:val="24"/>
          <w:szCs w:val="24"/>
        </w:rPr>
        <w:t>Подгайц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Прелюдия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2.Русская народная </w:t>
      </w:r>
      <w:proofErr w:type="spellStart"/>
      <w:r w:rsidRPr="0076380F">
        <w:rPr>
          <w:rFonts w:ascii="Times New Roman" w:hAnsi="Times New Roman"/>
          <w:sz w:val="24"/>
          <w:szCs w:val="24"/>
        </w:rPr>
        <w:t>песняобр</w:t>
      </w:r>
      <w:proofErr w:type="spellEnd"/>
      <w:r w:rsidRPr="0076380F">
        <w:rPr>
          <w:rFonts w:ascii="Times New Roman" w:hAnsi="Times New Roman"/>
          <w:sz w:val="24"/>
          <w:szCs w:val="24"/>
        </w:rPr>
        <w:t>. В. Ефимова «Чижик»</w:t>
      </w:r>
    </w:p>
    <w:p w:rsidR="001243B0" w:rsidRPr="0076380F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1. В. Моцарт №58 Менуэт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В.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Шаинский«</w:t>
      </w:r>
      <w:proofErr w:type="gramEnd"/>
      <w:r w:rsidRPr="0076380F">
        <w:rPr>
          <w:rFonts w:ascii="Times New Roman" w:hAnsi="Times New Roman"/>
          <w:sz w:val="24"/>
          <w:szCs w:val="24"/>
        </w:rPr>
        <w:t>Вместе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весело шагать»</w:t>
      </w:r>
    </w:p>
    <w:p w:rsidR="001243B0" w:rsidRPr="0076380F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А.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Холминов«</w:t>
      </w:r>
      <w:proofErr w:type="gramEnd"/>
      <w:r w:rsidRPr="0076380F">
        <w:rPr>
          <w:rFonts w:ascii="Times New Roman" w:hAnsi="Times New Roman"/>
          <w:sz w:val="24"/>
          <w:szCs w:val="24"/>
        </w:rPr>
        <w:t>На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велосипеде»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4. Е.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Подгайц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 Маленький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романс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</w:t>
      </w:r>
      <w:r w:rsidRPr="0076380F">
        <w:rPr>
          <w:rFonts w:ascii="Times New Roman" w:hAnsi="Times New Roman"/>
          <w:sz w:val="24"/>
          <w:szCs w:val="24"/>
        </w:rPr>
        <w:t xml:space="preserve"> вариант</w:t>
      </w:r>
      <w:r w:rsidRPr="0076380F">
        <w:rPr>
          <w:rFonts w:ascii="Times New Roman" w:eastAsia="Times New Roman" w:hAnsi="Times New Roman"/>
          <w:sz w:val="24"/>
          <w:szCs w:val="24"/>
        </w:rPr>
        <w:tab/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>1</w:t>
      </w:r>
      <w:r w:rsidRPr="0076380F">
        <w:rPr>
          <w:rFonts w:ascii="Times New Roman" w:hAnsi="Times New Roman"/>
          <w:sz w:val="24"/>
          <w:szCs w:val="24"/>
        </w:rPr>
        <w:t>. Белорусская народная песня «Янка»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Хренников Т. «Колыбельная»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</w:p>
    <w:p w:rsidR="001243B0" w:rsidRPr="0076380F" w:rsidRDefault="001243B0" w:rsidP="00124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lastRenderedPageBreak/>
        <w:t>Третий класс (2 часа в неделю)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 xml:space="preserve">Продолжение совершенствования меховых приемов (тремоло, </w:t>
      </w:r>
      <w:proofErr w:type="spellStart"/>
      <w:r w:rsidRPr="0076380F">
        <w:rPr>
          <w:rFonts w:ascii="Times New Roman" w:hAnsi="Times New Roman"/>
          <w:sz w:val="24"/>
          <w:szCs w:val="24"/>
        </w:rPr>
        <w:t>деташе</w:t>
      </w:r>
      <w:proofErr w:type="spellEnd"/>
      <w:r w:rsidRPr="0076380F">
        <w:rPr>
          <w:rFonts w:ascii="Times New Roman" w:hAnsi="Times New Roman"/>
          <w:sz w:val="24"/>
          <w:szCs w:val="24"/>
        </w:rPr>
        <w:t>). Освоение приемов: вибрато (правой и левой рукой), 3-дольный рикошет.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>Работа над упражнениями, направленными на развитие мелкой техники: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– нисходящие и восходящие большие ломаные терции двумя руками на выборной клавиатуре,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– «репетиция терций» (пары пальцев 2-3,1-4),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– «репетиция терций по второму ряду» (малые терции вверх по хроматизму с повторением на втором ряду).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>Работа над крупной техникой (трех-</w:t>
      </w:r>
      <w:proofErr w:type="spellStart"/>
      <w:r w:rsidRPr="0076380F">
        <w:rPr>
          <w:rFonts w:ascii="Times New Roman" w:hAnsi="Times New Roman"/>
          <w:sz w:val="24"/>
          <w:szCs w:val="24"/>
        </w:rPr>
        <w:t>четырехзвучные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аккорды).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>Закрепление освоенных терминов, изучение новых.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>Включение в программу произведений крупной формы (сюита, цикл, соната, вариации).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 xml:space="preserve">Развитие в ученике творческой инициативы. Более </w:t>
      </w:r>
      <w:proofErr w:type="gramStart"/>
      <w:r w:rsidRPr="0076380F">
        <w:rPr>
          <w:rFonts w:ascii="Times New Roman" w:hAnsi="Times New Roman"/>
          <w:sz w:val="24"/>
          <w:szCs w:val="24"/>
        </w:rPr>
        <w:t>активное  привлечение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ученика во все этапы обучения (обозначение аппликатуры, поиск выразительных средств).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</w:r>
      <w:proofErr w:type="gramStart"/>
      <w:r w:rsidRPr="0076380F">
        <w:rPr>
          <w:rFonts w:ascii="Times New Roman" w:hAnsi="Times New Roman"/>
          <w:sz w:val="24"/>
          <w:szCs w:val="24"/>
        </w:rPr>
        <w:t>Освоение  мелизмов</w:t>
      </w:r>
      <w:proofErr w:type="gramEnd"/>
      <w:r w:rsidRPr="0076380F">
        <w:rPr>
          <w:rFonts w:ascii="Times New Roman" w:hAnsi="Times New Roman"/>
          <w:sz w:val="24"/>
          <w:szCs w:val="24"/>
        </w:rPr>
        <w:t>: форшлаг (одинарный, двойной), мордент, трель.</w:t>
      </w:r>
    </w:p>
    <w:p w:rsidR="001243B0" w:rsidRPr="0076380F" w:rsidRDefault="001243B0" w:rsidP="001243B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6380F">
        <w:rPr>
          <w:rFonts w:ascii="Times New Roman" w:hAnsi="Times New Roman"/>
          <w:i/>
          <w:sz w:val="24"/>
          <w:szCs w:val="24"/>
        </w:rPr>
        <w:t xml:space="preserve">В течение третьего года обучения ученик должен пройти: </w:t>
      </w:r>
    </w:p>
    <w:p w:rsidR="001243B0" w:rsidRPr="0076380F" w:rsidRDefault="001243B0" w:rsidP="001243B0">
      <w:pPr>
        <w:pStyle w:val="a6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>мажорные гаммы до трех знаков при ключе</w:t>
      </w:r>
      <w:r w:rsidRPr="0076380F">
        <w:rPr>
          <w:rFonts w:ascii="Times New Roman" w:hAnsi="Times New Roman"/>
          <w:sz w:val="24"/>
          <w:szCs w:val="24"/>
        </w:rPr>
        <w:t xml:space="preserve">, арпеджио короткие и длинные, </w:t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ломаные</w:t>
      </w:r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>, тонические (</w:t>
      </w:r>
      <w:proofErr w:type="spellStart"/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четырехзвучные</w:t>
      </w:r>
      <w:proofErr w:type="spellEnd"/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аккорды с </w:t>
      </w:r>
      <w:proofErr w:type="spellStart"/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обращени</w:t>
      </w:r>
      <w:r w:rsidRPr="0076380F">
        <w:rPr>
          <w:rFonts w:ascii="Times New Roman" w:hAnsi="Times New Roman" w:cs="Times New Roman"/>
          <w:color w:val="000000"/>
          <w:spacing w:val="8"/>
          <w:sz w:val="24"/>
          <w:szCs w:val="24"/>
        </w:rPr>
        <w:t>ями</w:t>
      </w:r>
      <w:r w:rsidRPr="0076380F">
        <w:rPr>
          <w:rFonts w:ascii="Times New Roman" w:hAnsi="Times New Roman"/>
          <w:sz w:val="24"/>
          <w:szCs w:val="24"/>
        </w:rPr>
        <w:t>на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выборной и готовой клавиатуре тремя основными штрихами, с динамическими оттенками, различными ритмами;</w:t>
      </w:r>
    </w:p>
    <w:p w:rsidR="001243B0" w:rsidRPr="0076380F" w:rsidRDefault="001243B0" w:rsidP="001243B0">
      <w:pPr>
        <w:pStyle w:val="a6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3-4этюдаили подвижные пьесы на различные виды техники;</w:t>
      </w:r>
    </w:p>
    <w:p w:rsidR="001243B0" w:rsidRPr="0076380F" w:rsidRDefault="001243B0" w:rsidP="001243B0">
      <w:pPr>
        <w:pStyle w:val="a6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10-12 пьес различного характера, включая переложения зарубежных и отечественных композиторов.</w:t>
      </w:r>
    </w:p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</w:p>
    <w:p w:rsidR="001243B0" w:rsidRPr="0076380F" w:rsidRDefault="001243B0" w:rsidP="001243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За учебный </w:t>
      </w:r>
      <w:proofErr w:type="spellStart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об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уча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ю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щийся</w:t>
      </w:r>
      <w:proofErr w:type="spellEnd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должен исполнить</w:t>
      </w:r>
    </w:p>
    <w:p w:rsidR="001243B0" w:rsidRPr="0076380F" w:rsidRDefault="001243B0" w:rsidP="001243B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Таблица 5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6520"/>
      </w:tblGrid>
      <w:tr w:rsidR="001243B0" w:rsidRPr="0076380F" w:rsidTr="004159C8">
        <w:trPr>
          <w:jc w:val="center"/>
        </w:trPr>
        <w:tc>
          <w:tcPr>
            <w:tcW w:w="7230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6520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1243B0" w:rsidRPr="0076380F" w:rsidTr="004159C8">
        <w:trPr>
          <w:jc w:val="center"/>
        </w:trPr>
        <w:tc>
          <w:tcPr>
            <w:tcW w:w="7230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Октябрь – технический зачет (одна гамма, один этюд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знаки, термины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Декабрь – академический концерт (две разнохарактерные пьесы).</w:t>
            </w:r>
          </w:p>
        </w:tc>
        <w:tc>
          <w:tcPr>
            <w:tcW w:w="6520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– технический зачет (одна гамма, один этюд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знаки, чтение с листа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Май – экзамен (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три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разнохарактерные пьесы).</w:t>
            </w:r>
          </w:p>
        </w:tc>
      </w:tr>
    </w:tbl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1243B0" w:rsidRPr="0076380F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</w:t>
      </w:r>
      <w:r w:rsidRPr="0076380F">
        <w:rPr>
          <w:rFonts w:ascii="Times New Roman" w:hAnsi="Times New Roman"/>
          <w:i/>
          <w:sz w:val="24"/>
          <w:szCs w:val="24"/>
        </w:rPr>
        <w:t xml:space="preserve">. </w:t>
      </w:r>
      <w:r w:rsidRPr="0076380F">
        <w:rPr>
          <w:rFonts w:ascii="Times New Roman" w:hAnsi="Times New Roman"/>
          <w:sz w:val="24"/>
          <w:szCs w:val="24"/>
        </w:rPr>
        <w:t>П. Чайковский «Старинная французская песенка»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М. </w:t>
      </w:r>
      <w:proofErr w:type="spellStart"/>
      <w:r w:rsidRPr="0076380F">
        <w:rPr>
          <w:rFonts w:ascii="Times New Roman" w:hAnsi="Times New Roman"/>
          <w:sz w:val="24"/>
          <w:szCs w:val="24"/>
        </w:rPr>
        <w:t>Кочурбина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– А.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Крупин«</w:t>
      </w:r>
      <w:proofErr w:type="gramEnd"/>
      <w:r w:rsidRPr="0076380F">
        <w:rPr>
          <w:rFonts w:ascii="Times New Roman" w:hAnsi="Times New Roman"/>
          <w:sz w:val="24"/>
          <w:szCs w:val="24"/>
        </w:rPr>
        <w:t>Мишка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с куклой пляшут </w:t>
      </w:r>
      <w:proofErr w:type="spellStart"/>
      <w:r w:rsidRPr="0076380F">
        <w:rPr>
          <w:rFonts w:ascii="Times New Roman" w:hAnsi="Times New Roman"/>
          <w:sz w:val="24"/>
          <w:szCs w:val="24"/>
        </w:rPr>
        <w:t>полечку</w:t>
      </w:r>
      <w:proofErr w:type="spellEnd"/>
      <w:r w:rsidRPr="0076380F">
        <w:rPr>
          <w:rFonts w:ascii="Times New Roman" w:hAnsi="Times New Roman"/>
          <w:sz w:val="24"/>
          <w:szCs w:val="24"/>
        </w:rPr>
        <w:t>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1. М. Глинка Полифоническая пьеса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Ж. Ибер «Маленький беленький ослик»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lastRenderedPageBreak/>
        <w:t>3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1. Г. Гендель Менуэт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П. Чайковский «Марш деревянных солдатиков»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 xml:space="preserve">            5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1. Русская народная песня в обр. С. Павина «Во кузнице»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Чайкин Н. «Вальс»</w:t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eastAsia="Times New Roman" w:hAnsi="Times New Roman"/>
          <w:sz w:val="24"/>
          <w:szCs w:val="24"/>
        </w:rPr>
        <w:tab/>
      </w:r>
    </w:p>
    <w:p w:rsidR="001243B0" w:rsidRPr="0076380F" w:rsidRDefault="001243B0" w:rsidP="00124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>Четвертый класс (2 часа в неделю)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>Дальнейшее последовательное совершенствование освоенных ранее приемов игры, штрихов.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 xml:space="preserve">Освоение мехового приема «дубль штрих» или «комбинированные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дуоли</w:t>
      </w:r>
      <w:proofErr w:type="spellEnd"/>
      <w:r w:rsidRPr="0076380F">
        <w:rPr>
          <w:rFonts w:ascii="Times New Roman" w:hAnsi="Times New Roman"/>
          <w:sz w:val="24"/>
          <w:szCs w:val="24"/>
        </w:rPr>
        <w:t>»(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для начала можно взять правой рукой один звук, в дальнейшем - </w:t>
      </w:r>
      <w:proofErr w:type="spellStart"/>
      <w:r w:rsidRPr="0076380F">
        <w:rPr>
          <w:rFonts w:ascii="Times New Roman" w:hAnsi="Times New Roman"/>
          <w:sz w:val="24"/>
          <w:szCs w:val="24"/>
        </w:rPr>
        <w:t>интервал,аккорд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с использованием двух рук):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а) нота берется на разжим и сжим,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б) нота снимается и берется, после чего звучит на сжим и разжим и </w:t>
      </w:r>
      <w:proofErr w:type="gramStart"/>
      <w:r w:rsidRPr="0076380F">
        <w:rPr>
          <w:rFonts w:ascii="Times New Roman" w:hAnsi="Times New Roman"/>
          <w:sz w:val="24"/>
          <w:szCs w:val="24"/>
        </w:rPr>
        <w:t>опять снимается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и берется.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>Освоение мехового приема «комбинированные триоли».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1-й вид на разжим: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а) звук берется на разжим, сжим и разжим,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б) звук снимается и берется, после чего звучит на разжим, сжим и разжим и </w:t>
      </w:r>
      <w:proofErr w:type="gramStart"/>
      <w:r w:rsidRPr="0076380F">
        <w:rPr>
          <w:rFonts w:ascii="Times New Roman" w:hAnsi="Times New Roman"/>
          <w:sz w:val="24"/>
          <w:szCs w:val="24"/>
        </w:rPr>
        <w:t>опять снимается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и берется;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 2-й вид на сжим: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а) звук берется на сжим, разжим и сжим,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380F">
        <w:rPr>
          <w:rFonts w:ascii="Times New Roman" w:hAnsi="Times New Roman"/>
          <w:sz w:val="24"/>
          <w:szCs w:val="24"/>
        </w:rPr>
        <w:t xml:space="preserve">б) звук снимается и берется, после чего звучит на сжим, разжим и сжим и </w:t>
      </w:r>
      <w:proofErr w:type="gramStart"/>
      <w:r w:rsidRPr="0076380F">
        <w:rPr>
          <w:rFonts w:ascii="Times New Roman" w:hAnsi="Times New Roman"/>
          <w:sz w:val="24"/>
          <w:szCs w:val="24"/>
        </w:rPr>
        <w:t>опять снимается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и берется.</w:t>
      </w:r>
    </w:p>
    <w:p w:rsidR="001243B0" w:rsidRPr="0076380F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 xml:space="preserve">В программе значительное внимание уделяется работе над крупной формой.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>Контроль педагогом самостоятельной работы ученика: разбора нотного текста, расстановки аппликатуры, смены меха, выбора штрихов, работы над интонацией, мотивом, фразой, формой. Отработка технически сложных мест, в том числе, путем вычленения технических эпизодов и превращения их в упражнения для более детальной работы над ними и т.д.</w:t>
      </w:r>
    </w:p>
    <w:p w:rsidR="001243B0" w:rsidRPr="0076380F" w:rsidRDefault="001243B0" w:rsidP="001243B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6380F">
        <w:rPr>
          <w:rFonts w:ascii="Times New Roman" w:hAnsi="Times New Roman"/>
          <w:i/>
          <w:sz w:val="24"/>
          <w:szCs w:val="24"/>
        </w:rPr>
        <w:t xml:space="preserve">В течение четвертого года обучения ученик должен пройти: </w:t>
      </w:r>
    </w:p>
    <w:p w:rsidR="001243B0" w:rsidRPr="0076380F" w:rsidRDefault="001243B0" w:rsidP="001243B0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мажорные гаммы до четырех знаков при ключе и </w:t>
      </w:r>
      <w:r w:rsidRPr="007638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минорные гаммы </w:t>
      </w:r>
      <w:proofErr w:type="spellStart"/>
      <w:r w:rsidRPr="0076380F">
        <w:rPr>
          <w:rFonts w:ascii="Times New Roman" w:hAnsi="Times New Roman" w:cs="Times New Roman"/>
          <w:color w:val="000000"/>
          <w:spacing w:val="6"/>
          <w:sz w:val="24"/>
          <w:szCs w:val="24"/>
        </w:rPr>
        <w:t>трехвидов</w:t>
      </w:r>
      <w:proofErr w:type="spellEnd"/>
      <w:r w:rsidRPr="007638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(в октаву правой рукой)до двух знаков </w:t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ключе,</w:t>
      </w:r>
      <w:r w:rsidRPr="0076380F">
        <w:rPr>
          <w:rFonts w:ascii="Times New Roman" w:hAnsi="Times New Roman"/>
          <w:sz w:val="24"/>
          <w:szCs w:val="24"/>
        </w:rPr>
        <w:t xml:space="preserve"> арпеджио короткие и </w:t>
      </w:r>
      <w:proofErr w:type="spellStart"/>
      <w:r w:rsidRPr="0076380F">
        <w:rPr>
          <w:rFonts w:ascii="Times New Roman" w:hAnsi="Times New Roman"/>
          <w:sz w:val="24"/>
          <w:szCs w:val="24"/>
        </w:rPr>
        <w:t>длинные</w:t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ломаные</w:t>
      </w:r>
      <w:proofErr w:type="spellEnd"/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арпеджио, тонические (</w:t>
      </w:r>
      <w:proofErr w:type="spellStart"/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четырехзвучные</w:t>
      </w:r>
      <w:proofErr w:type="spellEnd"/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>) аккорды с обращени</w:t>
      </w:r>
      <w:r w:rsidRPr="0076380F">
        <w:rPr>
          <w:rFonts w:ascii="Times New Roman" w:hAnsi="Times New Roman" w:cs="Times New Roman"/>
          <w:color w:val="000000"/>
          <w:spacing w:val="8"/>
          <w:sz w:val="24"/>
          <w:szCs w:val="24"/>
        </w:rPr>
        <w:t>ями</w:t>
      </w:r>
      <w:r w:rsidRPr="0076380F">
        <w:rPr>
          <w:rFonts w:ascii="Times New Roman" w:hAnsi="Times New Roman"/>
          <w:sz w:val="24"/>
          <w:szCs w:val="24"/>
        </w:rPr>
        <w:t xml:space="preserve"> двумя руками на выборной и готовой клавиатуре тремя основными штрихами, с динамическими оттенками, различными ритмами;</w:t>
      </w:r>
    </w:p>
    <w:p w:rsidR="001243B0" w:rsidRPr="0076380F" w:rsidRDefault="001243B0" w:rsidP="001243B0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 w:cs="Times New Roman"/>
          <w:sz w:val="24"/>
          <w:szCs w:val="24"/>
        </w:rPr>
        <w:t>1-2 пьесы с элементами имитационной полифонии;</w:t>
      </w:r>
    </w:p>
    <w:p w:rsidR="001243B0" w:rsidRPr="0076380F" w:rsidRDefault="001243B0" w:rsidP="001243B0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 w:cs="Times New Roman"/>
          <w:sz w:val="24"/>
          <w:szCs w:val="24"/>
        </w:rPr>
        <w:t>1-2 произведения крупной формы;</w:t>
      </w:r>
    </w:p>
    <w:p w:rsidR="001243B0" w:rsidRPr="0076380F" w:rsidRDefault="001243B0" w:rsidP="001243B0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 w:cs="Times New Roman"/>
          <w:sz w:val="24"/>
          <w:szCs w:val="24"/>
        </w:rPr>
        <w:t>3-</w:t>
      </w:r>
      <w:r w:rsidRPr="0076380F">
        <w:rPr>
          <w:rFonts w:ascii="Times New Roman" w:hAnsi="Times New Roman"/>
          <w:sz w:val="24"/>
          <w:szCs w:val="24"/>
        </w:rPr>
        <w:t>4 этюда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80F">
        <w:rPr>
          <w:rFonts w:ascii="Times New Roman" w:hAnsi="Times New Roman"/>
          <w:sz w:val="24"/>
          <w:szCs w:val="24"/>
        </w:rPr>
        <w:t>или виртуозные пьесы на различные виды техники;</w:t>
      </w:r>
    </w:p>
    <w:p w:rsidR="001243B0" w:rsidRPr="0076380F" w:rsidRDefault="001243B0" w:rsidP="001243B0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6-7 пьес различного характера, включая переложения зарубежных и отечественных композиторов.</w:t>
      </w:r>
    </w:p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lastRenderedPageBreak/>
        <w:t xml:space="preserve">Чтение нот с листа. Подбор по слуху. </w:t>
      </w:r>
    </w:p>
    <w:p w:rsidR="001243B0" w:rsidRPr="0076380F" w:rsidRDefault="001243B0" w:rsidP="001243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За учебный </w:t>
      </w:r>
      <w:proofErr w:type="spellStart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об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уча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ю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щийся</w:t>
      </w:r>
      <w:proofErr w:type="spellEnd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должен исполнить</w:t>
      </w:r>
    </w:p>
    <w:p w:rsidR="001243B0" w:rsidRPr="0076380F" w:rsidRDefault="001243B0" w:rsidP="001243B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 Таблица 6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796"/>
      </w:tblGrid>
      <w:tr w:rsidR="001243B0" w:rsidRPr="0076380F" w:rsidTr="004159C8">
        <w:tc>
          <w:tcPr>
            <w:tcW w:w="6521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7796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1243B0" w:rsidRPr="0076380F" w:rsidTr="004159C8">
        <w:tc>
          <w:tcPr>
            <w:tcW w:w="6521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Октябрь – технический зачет (одна гамма, один этюд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термины, знаки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Декабрь – академический концерт (два разнохарактерных произведения).</w:t>
            </w:r>
          </w:p>
        </w:tc>
        <w:tc>
          <w:tcPr>
            <w:tcW w:w="7796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– технический зачет (одна гамма, один этюд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знаки, чтение с листа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Май – экзамен (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три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разнохарактерных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произведение крупной формы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</w:tc>
      </w:tr>
    </w:tbl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И.С. Бах Маленькая прелюдия </w:t>
      </w:r>
      <w:r w:rsidRPr="0076380F">
        <w:rPr>
          <w:rFonts w:ascii="Times New Roman" w:hAnsi="Times New Roman"/>
          <w:sz w:val="24"/>
          <w:szCs w:val="24"/>
          <w:lang w:val="en-US"/>
        </w:rPr>
        <w:t>c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Русская народная песня обр. А. Глазунова «Не велят Машеньку за реченьку ходить»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1. М. Глинка 2-голосная фуга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2.Д. </w:t>
      </w:r>
      <w:proofErr w:type="spellStart"/>
      <w:r w:rsidRPr="0076380F">
        <w:rPr>
          <w:rFonts w:ascii="Times New Roman" w:hAnsi="Times New Roman"/>
          <w:sz w:val="24"/>
          <w:szCs w:val="24"/>
        </w:rPr>
        <w:t>Чимароза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Соната </w:t>
      </w:r>
      <w:r w:rsidRPr="0076380F">
        <w:rPr>
          <w:rFonts w:ascii="Times New Roman" w:hAnsi="Times New Roman"/>
          <w:sz w:val="24"/>
          <w:szCs w:val="24"/>
          <w:lang w:val="en-US"/>
        </w:rPr>
        <w:t>G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И.С. Бах Маленькая прелюдия </w:t>
      </w:r>
      <w:r w:rsidRPr="0076380F">
        <w:rPr>
          <w:rFonts w:ascii="Times New Roman" w:hAnsi="Times New Roman"/>
          <w:sz w:val="24"/>
          <w:szCs w:val="24"/>
          <w:lang w:val="en-US"/>
        </w:rPr>
        <w:t>D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2.П.Чайковский«Неаполитанская песенка»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 xml:space="preserve">           5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1. Гендель Г. «Чакона»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Русская народная песня в обр. В. Иванова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«Травушка-муравушка»</w:t>
      </w:r>
    </w:p>
    <w:p w:rsidR="001243B0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>Пятый класс (2 часа в неделю)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 xml:space="preserve">Развитие и совершенствование всех ранее освоенных музыкально–исполнительских навыков игры на инструменте. Более тщательная работа над качеством звукоизвлечения, формирование объективной самооценки </w:t>
      </w:r>
      <w:r>
        <w:rPr>
          <w:rFonts w:ascii="Times New Roman" w:hAnsi="Times New Roman"/>
          <w:sz w:val="24"/>
          <w:szCs w:val="24"/>
        </w:rPr>
        <w:t>об</w:t>
      </w:r>
      <w:r w:rsidRPr="0076380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6380F">
        <w:rPr>
          <w:rFonts w:ascii="Times New Roman" w:hAnsi="Times New Roman"/>
          <w:sz w:val="24"/>
          <w:szCs w:val="24"/>
        </w:rPr>
        <w:t>щимся собственной игры, основанной на слуховом самоконтроле.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 xml:space="preserve">Особое внимание преподавателя должно быть направлено на </w:t>
      </w:r>
      <w:proofErr w:type="gramStart"/>
      <w:r w:rsidRPr="0076380F">
        <w:rPr>
          <w:rFonts w:ascii="Times New Roman" w:hAnsi="Times New Roman"/>
          <w:sz w:val="24"/>
          <w:szCs w:val="24"/>
        </w:rPr>
        <w:t>составление  программ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с учетом ясной дифференциации репертуара  на произведения инструктивные, хрестоматийно-академические, концертные, конкурсные и другие.  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ab/>
      </w:r>
      <w:r w:rsidRPr="0076380F">
        <w:rPr>
          <w:rFonts w:ascii="Times New Roman" w:hAnsi="Times New Roman"/>
          <w:i/>
          <w:sz w:val="24"/>
          <w:szCs w:val="24"/>
        </w:rPr>
        <w:t>В течение пятого года обучения необходимо пройти:</w:t>
      </w:r>
    </w:p>
    <w:p w:rsidR="001243B0" w:rsidRPr="0076380F" w:rsidRDefault="001243B0" w:rsidP="001243B0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мажорные гаммы до пяти знаков,</w:t>
      </w:r>
      <w:r w:rsidRPr="007638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минорные гаммы до трех знаков при ключе, </w:t>
      </w:r>
      <w:r w:rsidRPr="0076380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хроматическая </w:t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гамма, короткие арпеджио </w:t>
      </w:r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длинные арпеджио </w:t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двумя руками </w:t>
      </w:r>
      <w:r w:rsidRPr="0076380F">
        <w:rPr>
          <w:rFonts w:ascii="Times New Roman" w:hAnsi="Times New Roman" w:cs="Times New Roman"/>
          <w:color w:val="000000"/>
          <w:spacing w:val="6"/>
          <w:sz w:val="24"/>
          <w:szCs w:val="24"/>
        </w:rPr>
        <w:t>в пря</w:t>
      </w:r>
      <w:r w:rsidRPr="0076380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мом и обратном движении</w:t>
      </w:r>
      <w:r w:rsidRPr="0076380F">
        <w:rPr>
          <w:rFonts w:ascii="Times New Roman" w:hAnsi="Times New Roman"/>
          <w:sz w:val="24"/>
          <w:szCs w:val="24"/>
        </w:rPr>
        <w:t xml:space="preserve"> на выборной и готовой клавиатуре тремя основными штрихами, с динамическими оттенками, различными ритмами;</w:t>
      </w:r>
    </w:p>
    <w:p w:rsidR="001243B0" w:rsidRPr="0076380F" w:rsidRDefault="001243B0" w:rsidP="001243B0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при повторении ранее освоенных гамм по программе 4 класса особое место необходимо уделить игре минорных гамм гармонического и мелодического видов, а также освоению в них более сложных приемов: чередование штрихов </w:t>
      </w:r>
      <w:proofErr w:type="spellStart"/>
      <w:r w:rsidRPr="0076380F">
        <w:rPr>
          <w:rFonts w:ascii="Times New Roman" w:hAnsi="Times New Roman"/>
          <w:sz w:val="24"/>
          <w:szCs w:val="24"/>
        </w:rPr>
        <w:t>legato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staccato,триольный</w:t>
      </w:r>
      <w:proofErr w:type="spellEnd"/>
      <w:proofErr w:type="gramEnd"/>
      <w:r w:rsidRPr="0076380F">
        <w:rPr>
          <w:rFonts w:ascii="Times New Roman" w:hAnsi="Times New Roman"/>
          <w:sz w:val="24"/>
          <w:szCs w:val="24"/>
        </w:rPr>
        <w:t xml:space="preserve"> ритм;</w:t>
      </w:r>
    </w:p>
    <w:p w:rsidR="001243B0" w:rsidRPr="0076380F" w:rsidRDefault="001243B0" w:rsidP="001243B0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2-3 полифонически</w:t>
      </w:r>
      <w:r>
        <w:rPr>
          <w:rFonts w:ascii="Times New Roman" w:hAnsi="Times New Roman"/>
          <w:sz w:val="24"/>
          <w:szCs w:val="24"/>
        </w:rPr>
        <w:t>е</w:t>
      </w:r>
      <w:r w:rsidRPr="0076380F">
        <w:rPr>
          <w:rFonts w:ascii="Times New Roman" w:hAnsi="Times New Roman"/>
          <w:sz w:val="24"/>
          <w:szCs w:val="24"/>
        </w:rPr>
        <w:t xml:space="preserve"> пьесы;</w:t>
      </w:r>
    </w:p>
    <w:p w:rsidR="001243B0" w:rsidRPr="0076380F" w:rsidRDefault="001243B0" w:rsidP="001243B0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1-2 произведения крупной формы;</w:t>
      </w:r>
    </w:p>
    <w:p w:rsidR="001243B0" w:rsidRPr="0076380F" w:rsidRDefault="001243B0" w:rsidP="001243B0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2-3 этюда или виртуозные пьесы на различные виды техники;</w:t>
      </w:r>
    </w:p>
    <w:p w:rsidR="001243B0" w:rsidRPr="0076380F" w:rsidRDefault="001243B0" w:rsidP="001243B0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8-10 пьес различного характера, включая переложения зарубежных и отечественных композиторов.</w:t>
      </w:r>
    </w:p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</w:p>
    <w:p w:rsidR="001243B0" w:rsidRPr="0076380F" w:rsidRDefault="001243B0" w:rsidP="001243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За учебный </w:t>
      </w:r>
      <w:proofErr w:type="spellStart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об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уча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ю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щийся</w:t>
      </w:r>
      <w:proofErr w:type="spellEnd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должен исполнить</w:t>
      </w:r>
    </w:p>
    <w:p w:rsidR="001243B0" w:rsidRPr="0076380F" w:rsidRDefault="001243B0" w:rsidP="001243B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   Таблица 7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6662"/>
      </w:tblGrid>
      <w:tr w:rsidR="001243B0" w:rsidRPr="0076380F" w:rsidTr="004159C8">
        <w:trPr>
          <w:jc w:val="center"/>
        </w:trPr>
        <w:tc>
          <w:tcPr>
            <w:tcW w:w="6946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6662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1243B0" w:rsidRPr="0076380F" w:rsidTr="004159C8">
        <w:trPr>
          <w:jc w:val="center"/>
        </w:trPr>
        <w:tc>
          <w:tcPr>
            <w:tcW w:w="6946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Октябрь – технический зачет (одна гамма, один этюд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термины, знаки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Декабрь – академический концерт (два разнохарактерных произведения).</w:t>
            </w:r>
          </w:p>
        </w:tc>
        <w:tc>
          <w:tcPr>
            <w:tcW w:w="6662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– технический зачет (одна гамма, один этюд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знаки, чтение с листа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Май – экзамен (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три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разнохарактерных произведения, в том числе произведение крупной формы).</w:t>
            </w:r>
          </w:p>
        </w:tc>
      </w:tr>
    </w:tbl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           1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И.С. Бах Инвенция 2-голосная </w:t>
      </w:r>
      <w:r w:rsidRPr="0076380F">
        <w:rPr>
          <w:rFonts w:ascii="Times New Roman" w:hAnsi="Times New Roman"/>
          <w:sz w:val="24"/>
          <w:szCs w:val="24"/>
          <w:lang w:val="en-US"/>
        </w:rPr>
        <w:t>F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Р. Шуман «Дед Мороз»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С. </w:t>
      </w:r>
      <w:proofErr w:type="spellStart"/>
      <w:r w:rsidRPr="0076380F">
        <w:rPr>
          <w:rFonts w:ascii="Times New Roman" w:hAnsi="Times New Roman"/>
          <w:sz w:val="24"/>
          <w:szCs w:val="24"/>
        </w:rPr>
        <w:t>Губайдулина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Инвенция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Р. Шуман «Смелый наездник»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6380F">
        <w:rPr>
          <w:rFonts w:ascii="Times New Roman" w:hAnsi="Times New Roman"/>
          <w:sz w:val="24"/>
          <w:szCs w:val="24"/>
        </w:rPr>
        <w:t xml:space="preserve">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И.С. Бах Инвенция 2-голосная </w:t>
      </w:r>
      <w:r w:rsidRPr="0076380F">
        <w:rPr>
          <w:rFonts w:ascii="Times New Roman" w:hAnsi="Times New Roman"/>
          <w:sz w:val="24"/>
          <w:szCs w:val="24"/>
          <w:lang w:val="en-US"/>
        </w:rPr>
        <w:t>a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2.П. Чайковский «Сладкая греза»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</w:t>
      </w:r>
      <w:r w:rsidRPr="0076380F">
        <w:rPr>
          <w:rFonts w:ascii="Times New Roman" w:hAnsi="Times New Roman"/>
          <w:sz w:val="24"/>
          <w:szCs w:val="24"/>
        </w:rPr>
        <w:t xml:space="preserve"> вариант</w:t>
      </w:r>
    </w:p>
    <w:p w:rsidR="001243B0" w:rsidRPr="0076380F" w:rsidRDefault="001243B0" w:rsidP="001243B0">
      <w:pPr>
        <w:tabs>
          <w:tab w:val="center" w:pos="4947"/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1. Горлов Н. «Танец в характере гавота»</w:t>
      </w:r>
    </w:p>
    <w:p w:rsidR="001243B0" w:rsidRPr="0076380F" w:rsidRDefault="001243B0" w:rsidP="001243B0">
      <w:pPr>
        <w:tabs>
          <w:tab w:val="center" w:pos="4947"/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76380F">
        <w:rPr>
          <w:rFonts w:ascii="Times New Roman" w:hAnsi="Times New Roman"/>
          <w:sz w:val="24"/>
          <w:szCs w:val="24"/>
        </w:rPr>
        <w:t>Корелли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А. «Сарабанда»</w:t>
      </w: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lastRenderedPageBreak/>
        <w:t>Шестой класс (2 часа в неделю)</w:t>
      </w:r>
    </w:p>
    <w:p w:rsidR="001243B0" w:rsidRPr="0076380F" w:rsidRDefault="001243B0" w:rsidP="00124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</w:r>
      <w:proofErr w:type="gramStart"/>
      <w:r w:rsidRPr="0076380F">
        <w:rPr>
          <w:rFonts w:ascii="Times New Roman" w:hAnsi="Times New Roman"/>
          <w:sz w:val="24"/>
          <w:szCs w:val="24"/>
        </w:rPr>
        <w:t>Совершенствование  всех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 xml:space="preserve">Освоение приемов игры: 4-5-дольный, бесконечный рикошет, глиссандо, </w:t>
      </w:r>
      <w:proofErr w:type="spellStart"/>
      <w:r w:rsidRPr="0076380F">
        <w:rPr>
          <w:rFonts w:ascii="Times New Roman" w:hAnsi="Times New Roman"/>
          <w:sz w:val="24"/>
          <w:szCs w:val="24"/>
        </w:rPr>
        <w:t>нетемперированное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глиссандо.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</w:r>
      <w:r w:rsidRPr="0076380F">
        <w:rPr>
          <w:rFonts w:ascii="Times New Roman" w:hAnsi="Times New Roman"/>
          <w:i/>
          <w:sz w:val="24"/>
          <w:szCs w:val="24"/>
        </w:rPr>
        <w:t>В течение 6 года обучения ученик должен пройти:</w:t>
      </w:r>
      <w:r w:rsidRPr="0076380F">
        <w:rPr>
          <w:rFonts w:ascii="Times New Roman" w:hAnsi="Times New Roman"/>
          <w:sz w:val="24"/>
          <w:szCs w:val="24"/>
        </w:rPr>
        <w:tab/>
      </w:r>
    </w:p>
    <w:p w:rsidR="001243B0" w:rsidRPr="0076380F" w:rsidRDefault="001243B0" w:rsidP="001243B0">
      <w:pPr>
        <w:pStyle w:val="a6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6380F">
        <w:rPr>
          <w:rFonts w:ascii="Times New Roman" w:hAnsi="Times New Roman" w:cs="Times New Roman"/>
          <w:color w:val="000000"/>
          <w:spacing w:val="8"/>
          <w:sz w:val="24"/>
          <w:szCs w:val="24"/>
        </w:rPr>
        <w:t>все м</w:t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ажорные и </w:t>
      </w:r>
      <w:r w:rsidRPr="007638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минорные </w:t>
      </w:r>
      <w:proofErr w:type="spellStart"/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>гаммы</w:t>
      </w:r>
      <w:r w:rsidRPr="0076380F">
        <w:rPr>
          <w:rFonts w:ascii="Times New Roman" w:hAnsi="Times New Roman" w:cs="Times New Roman"/>
          <w:color w:val="000000"/>
          <w:spacing w:val="6"/>
          <w:sz w:val="24"/>
          <w:szCs w:val="24"/>
        </w:rPr>
        <w:t>трех</w:t>
      </w:r>
      <w:proofErr w:type="spellEnd"/>
      <w:r w:rsidRPr="007638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видов </w:t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двумя руками в прямом </w:t>
      </w:r>
      <w:proofErr w:type="spellStart"/>
      <w:proofErr w:type="gramStart"/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>движении,короткие</w:t>
      </w:r>
      <w:proofErr w:type="spellEnd"/>
      <w:proofErr w:type="gramEnd"/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</w:t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ломаные</w:t>
      </w:r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арпеджио </w:t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прямом </w:t>
      </w:r>
      <w:proofErr w:type="spellStart"/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>движении,</w:t>
      </w:r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тонические</w:t>
      </w:r>
      <w:proofErr w:type="spellEnd"/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spellStart"/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четырехзвучные</w:t>
      </w:r>
      <w:proofErr w:type="spellEnd"/>
      <w:r w:rsidRPr="0076380F">
        <w:rPr>
          <w:rFonts w:ascii="Times New Roman" w:hAnsi="Times New Roman" w:cs="Times New Roman"/>
          <w:color w:val="000000"/>
          <w:spacing w:val="2"/>
          <w:sz w:val="24"/>
          <w:szCs w:val="24"/>
        </w:rPr>
        <w:t>) аккорды с обращени</w:t>
      </w:r>
      <w:r w:rsidRPr="0076380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ями во всех тональностях </w:t>
      </w:r>
      <w:r w:rsidRPr="0076380F">
        <w:rPr>
          <w:rFonts w:ascii="Times New Roman" w:hAnsi="Times New Roman" w:cs="Times New Roman"/>
          <w:color w:val="000000"/>
          <w:spacing w:val="3"/>
          <w:sz w:val="24"/>
          <w:szCs w:val="24"/>
        </w:rPr>
        <w:t>двумя руками</w:t>
      </w:r>
      <w:r w:rsidRPr="0076380F">
        <w:rPr>
          <w:rFonts w:ascii="Arial Narrow" w:hAnsi="Arial Narrow"/>
          <w:b/>
          <w:color w:val="000000"/>
          <w:spacing w:val="8"/>
          <w:sz w:val="24"/>
          <w:szCs w:val="24"/>
        </w:rPr>
        <w:t>;</w:t>
      </w:r>
      <w:r w:rsidRPr="0076380F">
        <w:rPr>
          <w:rFonts w:ascii="Times New Roman" w:hAnsi="Times New Roman"/>
          <w:sz w:val="24"/>
          <w:szCs w:val="24"/>
        </w:rPr>
        <w:tab/>
      </w:r>
    </w:p>
    <w:p w:rsidR="001243B0" w:rsidRPr="0076380F" w:rsidRDefault="001243B0" w:rsidP="001243B0">
      <w:pPr>
        <w:pStyle w:val="a6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1-2 полифонически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6380F">
        <w:rPr>
          <w:rFonts w:ascii="Times New Roman" w:hAnsi="Times New Roman"/>
          <w:sz w:val="24"/>
          <w:szCs w:val="24"/>
        </w:rPr>
        <w:t>произведени</w:t>
      </w:r>
      <w:r>
        <w:rPr>
          <w:rFonts w:ascii="Times New Roman" w:hAnsi="Times New Roman"/>
          <w:sz w:val="24"/>
          <w:szCs w:val="24"/>
        </w:rPr>
        <w:t>й</w:t>
      </w:r>
      <w:r w:rsidRPr="0076380F">
        <w:rPr>
          <w:rFonts w:ascii="Times New Roman" w:hAnsi="Times New Roman"/>
          <w:sz w:val="24"/>
          <w:szCs w:val="24"/>
        </w:rPr>
        <w:t>;</w:t>
      </w:r>
    </w:p>
    <w:p w:rsidR="001243B0" w:rsidRPr="0076380F" w:rsidRDefault="001243B0" w:rsidP="001243B0">
      <w:pPr>
        <w:pStyle w:val="a6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1-2 произведения крупной формы;</w:t>
      </w:r>
    </w:p>
    <w:p w:rsidR="001243B0" w:rsidRPr="0076380F" w:rsidRDefault="001243B0" w:rsidP="001243B0">
      <w:pPr>
        <w:pStyle w:val="a6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2-</w:t>
      </w:r>
      <w:proofErr w:type="gramStart"/>
      <w:r w:rsidRPr="0076380F">
        <w:rPr>
          <w:rFonts w:ascii="Times New Roman" w:hAnsi="Times New Roman"/>
          <w:sz w:val="24"/>
          <w:szCs w:val="24"/>
        </w:rPr>
        <w:t>3  этюда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на различные виды техники, либо виртуозное сочинение;</w:t>
      </w:r>
    </w:p>
    <w:p w:rsidR="001243B0" w:rsidRPr="0076380F" w:rsidRDefault="001243B0" w:rsidP="001243B0">
      <w:pPr>
        <w:pStyle w:val="a6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4-5 пьес различного характера, включая переложения зарубежных и отечественных композиторов.</w:t>
      </w:r>
    </w:p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Чтение нот с листа. Подбор по слуху.</w:t>
      </w:r>
    </w:p>
    <w:p w:rsidR="001243B0" w:rsidRPr="0076380F" w:rsidRDefault="001243B0" w:rsidP="001243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За учебный </w:t>
      </w:r>
      <w:proofErr w:type="spellStart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об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уча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ю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щийся</w:t>
      </w:r>
      <w:proofErr w:type="spellEnd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должен исполнить</w:t>
      </w:r>
    </w:p>
    <w:p w:rsidR="001243B0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                                      </w:t>
      </w:r>
    </w:p>
    <w:p w:rsidR="001243B0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</w:p>
    <w:p w:rsidR="001243B0" w:rsidRPr="0076380F" w:rsidRDefault="001243B0" w:rsidP="001243B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                                                                                 Таблица 8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371"/>
      </w:tblGrid>
      <w:tr w:rsidR="001243B0" w:rsidRPr="0076380F" w:rsidTr="004159C8">
        <w:trPr>
          <w:trHeight w:val="479"/>
        </w:trPr>
        <w:tc>
          <w:tcPr>
            <w:tcW w:w="6521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7371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1243B0" w:rsidRPr="0076380F" w:rsidTr="004159C8">
        <w:trPr>
          <w:trHeight w:val="619"/>
        </w:trPr>
        <w:tc>
          <w:tcPr>
            <w:tcW w:w="6521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Октябрь – технический зачет (одна гамма, один этюд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термины, знаки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Декабрь – академический концерт (два разнохарактерных произведения).</w:t>
            </w:r>
          </w:p>
        </w:tc>
        <w:tc>
          <w:tcPr>
            <w:tcW w:w="7371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– технический зачет (одна гамма, один этюд,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знаки, 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чтение с листа).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Май – экзамен (три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разнохарактерных произведения, в том числе произведение крупной формы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виртуозное произведение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</w:tc>
      </w:tr>
    </w:tbl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           1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И.С. Бах Инвенция 3-голосная </w:t>
      </w:r>
      <w:r w:rsidRPr="0076380F">
        <w:rPr>
          <w:rFonts w:ascii="Times New Roman" w:hAnsi="Times New Roman"/>
          <w:sz w:val="24"/>
          <w:szCs w:val="24"/>
          <w:lang w:val="en-US"/>
        </w:rPr>
        <w:t>d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2.К. </w:t>
      </w:r>
      <w:proofErr w:type="spellStart"/>
      <w:r w:rsidRPr="0076380F">
        <w:rPr>
          <w:rFonts w:ascii="Times New Roman" w:hAnsi="Times New Roman"/>
          <w:sz w:val="24"/>
          <w:szCs w:val="24"/>
        </w:rPr>
        <w:t>Дакен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«Кукушка»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6380F">
        <w:rPr>
          <w:rFonts w:ascii="Times New Roman" w:hAnsi="Times New Roman"/>
          <w:sz w:val="24"/>
          <w:szCs w:val="24"/>
        </w:rPr>
        <w:t>2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1. Н. Чайкин Фуга</w:t>
      </w:r>
    </w:p>
    <w:p w:rsidR="001243B0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А. </w:t>
      </w:r>
      <w:proofErr w:type="spellStart"/>
      <w:r w:rsidRPr="0076380F">
        <w:rPr>
          <w:rFonts w:ascii="Times New Roman" w:hAnsi="Times New Roman"/>
          <w:sz w:val="24"/>
          <w:szCs w:val="24"/>
        </w:rPr>
        <w:t>Шнитке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– Ф. </w:t>
      </w:r>
      <w:proofErr w:type="spellStart"/>
      <w:r w:rsidRPr="0076380F">
        <w:rPr>
          <w:rFonts w:ascii="Times New Roman" w:hAnsi="Times New Roman"/>
          <w:sz w:val="24"/>
          <w:szCs w:val="24"/>
        </w:rPr>
        <w:t>Липс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Полька</w:t>
      </w:r>
    </w:p>
    <w:p w:rsidR="001243B0" w:rsidRPr="0076380F" w:rsidRDefault="001243B0" w:rsidP="001243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6380F">
        <w:rPr>
          <w:rFonts w:ascii="Times New Roman" w:hAnsi="Times New Roman"/>
          <w:sz w:val="24"/>
          <w:szCs w:val="24"/>
        </w:rPr>
        <w:t>3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6380F">
        <w:rPr>
          <w:rFonts w:ascii="Times New Roman" w:hAnsi="Times New Roman"/>
          <w:sz w:val="24"/>
          <w:szCs w:val="24"/>
        </w:rPr>
        <w:t>Д.Букстехуде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Фуга </w:t>
      </w:r>
      <w:r w:rsidRPr="0076380F">
        <w:rPr>
          <w:rFonts w:ascii="Times New Roman" w:hAnsi="Times New Roman"/>
          <w:sz w:val="24"/>
          <w:szCs w:val="24"/>
          <w:lang w:val="en-US"/>
        </w:rPr>
        <w:t>G</w:t>
      </w:r>
      <w:r w:rsidRPr="0076380F">
        <w:rPr>
          <w:rFonts w:ascii="Times New Roman" w:hAnsi="Times New Roman"/>
          <w:sz w:val="24"/>
          <w:szCs w:val="24"/>
        </w:rPr>
        <w:t>-</w:t>
      </w:r>
      <w:proofErr w:type="gramStart"/>
      <w:r w:rsidRPr="0076380F">
        <w:rPr>
          <w:rFonts w:ascii="Times New Roman" w:hAnsi="Times New Roman"/>
          <w:sz w:val="24"/>
          <w:szCs w:val="24"/>
          <w:lang w:val="en-US"/>
        </w:rPr>
        <w:t>dur</w:t>
      </w:r>
      <w:r w:rsidRPr="0076380F">
        <w:rPr>
          <w:rFonts w:ascii="Times New Roman" w:hAnsi="Times New Roman"/>
          <w:sz w:val="24"/>
          <w:szCs w:val="24"/>
        </w:rPr>
        <w:t>,</w:t>
      </w:r>
      <w:proofErr w:type="spellStart"/>
      <w:r w:rsidRPr="0076380F">
        <w:rPr>
          <w:rFonts w:ascii="Times New Roman" w:hAnsi="Times New Roman"/>
          <w:sz w:val="24"/>
          <w:szCs w:val="24"/>
          <w:lang w:val="en-US"/>
        </w:rPr>
        <w:t>BuxWV</w:t>
      </w:r>
      <w:proofErr w:type="spellEnd"/>
      <w:proofErr w:type="gramEnd"/>
      <w:r w:rsidRPr="0076380F">
        <w:rPr>
          <w:rFonts w:ascii="Times New Roman" w:hAnsi="Times New Roman"/>
          <w:sz w:val="24"/>
          <w:szCs w:val="24"/>
        </w:rPr>
        <w:t xml:space="preserve"> 175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lastRenderedPageBreak/>
        <w:t xml:space="preserve">2.А.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Лядов«</w:t>
      </w:r>
      <w:proofErr w:type="gramEnd"/>
      <w:r w:rsidRPr="0076380F">
        <w:rPr>
          <w:rFonts w:ascii="Times New Roman" w:hAnsi="Times New Roman"/>
          <w:sz w:val="24"/>
          <w:szCs w:val="24"/>
        </w:rPr>
        <w:t>Музыкальная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табакерка»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4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6380F">
        <w:rPr>
          <w:rFonts w:ascii="Times New Roman" w:hAnsi="Times New Roman"/>
          <w:sz w:val="24"/>
          <w:szCs w:val="24"/>
        </w:rPr>
        <w:t>И.С.Бах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Инвенция 3-голосная </w:t>
      </w:r>
      <w:r w:rsidRPr="0076380F">
        <w:rPr>
          <w:rFonts w:ascii="Times New Roman" w:hAnsi="Times New Roman"/>
          <w:sz w:val="24"/>
          <w:szCs w:val="24"/>
          <w:lang w:val="en-US"/>
        </w:rPr>
        <w:t>F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К. Волков «Взлет птицы»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           5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Бах И.С. «Ария» </w:t>
      </w:r>
      <w:r w:rsidRPr="0076380F">
        <w:rPr>
          <w:rFonts w:ascii="Times New Roman" w:hAnsi="Times New Roman"/>
          <w:sz w:val="24"/>
          <w:szCs w:val="24"/>
          <w:lang w:val="en-US"/>
        </w:rPr>
        <w:t>g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Русская народная песня в обр. В </w:t>
      </w:r>
      <w:proofErr w:type="spellStart"/>
      <w:r w:rsidRPr="0076380F">
        <w:rPr>
          <w:rFonts w:ascii="Times New Roman" w:hAnsi="Times New Roman"/>
          <w:sz w:val="24"/>
          <w:szCs w:val="24"/>
        </w:rPr>
        <w:t>Мотова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«Научить ли </w:t>
      </w:r>
      <w:proofErr w:type="spellStart"/>
      <w:r w:rsidRPr="0076380F">
        <w:rPr>
          <w:rFonts w:ascii="Times New Roman" w:hAnsi="Times New Roman"/>
          <w:sz w:val="24"/>
          <w:szCs w:val="24"/>
        </w:rPr>
        <w:t>тя</w:t>
      </w:r>
      <w:proofErr w:type="spellEnd"/>
      <w:r w:rsidRPr="0076380F">
        <w:rPr>
          <w:rFonts w:ascii="Times New Roman" w:hAnsi="Times New Roman"/>
          <w:sz w:val="24"/>
          <w:szCs w:val="24"/>
        </w:rPr>
        <w:t>, Ванюша»</w:t>
      </w:r>
    </w:p>
    <w:p w:rsidR="001243B0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380F">
        <w:rPr>
          <w:rFonts w:ascii="Times New Roman" w:eastAsia="Times New Roman" w:hAnsi="Times New Roman"/>
          <w:b/>
          <w:sz w:val="24"/>
          <w:szCs w:val="24"/>
        </w:rPr>
        <w:t>Седьмой класс (2, 5 часа в неделю)</w:t>
      </w:r>
    </w:p>
    <w:p w:rsidR="001243B0" w:rsidRPr="0076380F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>Совершенствование всех ранее освоенных  учеником 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 xml:space="preserve">Разнообразная по стилям, жанрам учебная программа должна включать все ранее освоенные </w:t>
      </w:r>
      <w:proofErr w:type="gramStart"/>
      <w:r w:rsidRPr="0076380F">
        <w:rPr>
          <w:rFonts w:ascii="Times New Roman" w:hAnsi="Times New Roman"/>
          <w:sz w:val="24"/>
          <w:szCs w:val="24"/>
        </w:rPr>
        <w:t>приемы  игры</w:t>
      </w:r>
      <w:proofErr w:type="gramEnd"/>
      <w:r w:rsidRPr="0076380F">
        <w:rPr>
          <w:rFonts w:ascii="Times New Roman" w:hAnsi="Times New Roman"/>
          <w:sz w:val="24"/>
          <w:szCs w:val="24"/>
        </w:rPr>
        <w:t>, штрихи, их комбинированные варианты.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ab/>
        <w:t xml:space="preserve">Самостоятельная работа над произведением. </w:t>
      </w:r>
    </w:p>
    <w:p w:rsidR="001243B0" w:rsidRPr="0076380F" w:rsidRDefault="001243B0" w:rsidP="001243B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6380F">
        <w:rPr>
          <w:rFonts w:ascii="Times New Roman" w:hAnsi="Times New Roman"/>
          <w:i/>
          <w:sz w:val="24"/>
          <w:szCs w:val="24"/>
        </w:rPr>
        <w:t>В течение седьмого года обучения ученик должен пройти:</w:t>
      </w:r>
    </w:p>
    <w:p w:rsidR="001243B0" w:rsidRPr="0076380F" w:rsidRDefault="001243B0" w:rsidP="001243B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80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тонические (</w:t>
      </w:r>
      <w:proofErr w:type="spellStart"/>
      <w:r w:rsidRPr="0076380F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четырехзвучные</w:t>
      </w:r>
      <w:proofErr w:type="spellEnd"/>
      <w:r w:rsidRPr="0076380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аккорды и </w:t>
      </w:r>
      <w:proofErr w:type="spellStart"/>
      <w:r w:rsidRPr="0076380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доминант</w:t>
      </w:r>
      <w:r w:rsidRPr="0076380F">
        <w:rPr>
          <w:rFonts w:ascii="Times New Roman" w:hAnsi="Times New Roman" w:cs="Times New Roman"/>
          <w:color w:val="000000"/>
          <w:spacing w:val="5"/>
          <w:sz w:val="24"/>
          <w:szCs w:val="24"/>
        </w:rPr>
        <w:t>септакорд</w:t>
      </w:r>
      <w:proofErr w:type="spellEnd"/>
      <w:r w:rsidRPr="007638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 обращениями во всех тональностях</w:t>
      </w:r>
      <w:r w:rsidRPr="007638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длинные арпеджио от заданного </w:t>
      </w:r>
      <w:r w:rsidRPr="0076380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звука </w:t>
      </w:r>
      <w:r w:rsidRPr="0076380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на основе мажорных, минорных трезвучий, </w:t>
      </w:r>
      <w:proofErr w:type="spellStart"/>
      <w:r w:rsidRPr="0076380F">
        <w:rPr>
          <w:rFonts w:ascii="Times New Roman" w:hAnsi="Times New Roman" w:cs="Times New Roman"/>
          <w:color w:val="000000"/>
          <w:kern w:val="28"/>
          <w:sz w:val="24"/>
          <w:szCs w:val="24"/>
        </w:rPr>
        <w:t>доминантсептаккорда</w:t>
      </w:r>
      <w:proofErr w:type="spellEnd"/>
      <w:r w:rsidRPr="0076380F">
        <w:rPr>
          <w:rFonts w:ascii="Times New Roman" w:hAnsi="Times New Roman" w:cs="Times New Roman"/>
          <w:color w:val="000000"/>
          <w:kern w:val="28"/>
          <w:sz w:val="24"/>
          <w:szCs w:val="24"/>
        </w:rPr>
        <w:t>, малого вводного септаккорда, уменьшенного септаккорда с обращениями двумя рука</w:t>
      </w:r>
      <w:r w:rsidRPr="0076380F">
        <w:rPr>
          <w:rFonts w:ascii="Times New Roman" w:hAnsi="Times New Roman" w:cs="Times New Roman"/>
          <w:color w:val="000000"/>
          <w:kern w:val="28"/>
          <w:sz w:val="24"/>
          <w:szCs w:val="24"/>
        </w:rPr>
        <w:softHyphen/>
        <w:t>ми в непрерывном движении вверх и вниз в подвижном темпе (используется весь диапазон)</w:t>
      </w:r>
      <w:r w:rsidRPr="0076380F">
        <w:rPr>
          <w:rFonts w:ascii="Times New Roman" w:hAnsi="Times New Roman" w:cs="Times New Roman"/>
          <w:kern w:val="28"/>
          <w:sz w:val="24"/>
          <w:szCs w:val="24"/>
        </w:rPr>
        <w:t>.</w:t>
      </w:r>
      <w:r w:rsidRPr="0076380F">
        <w:rPr>
          <w:rFonts w:ascii="Times New Roman" w:hAnsi="Times New Roman" w:cs="Times New Roman"/>
          <w:sz w:val="24"/>
          <w:szCs w:val="24"/>
        </w:rPr>
        <w:t>Игра гамм</w:t>
      </w:r>
      <w:r w:rsidRPr="0076380F">
        <w:rPr>
          <w:rFonts w:ascii="Times New Roman" w:hAnsi="Times New Roman"/>
          <w:sz w:val="24"/>
          <w:szCs w:val="24"/>
        </w:rPr>
        <w:t xml:space="preserve"> должна быть  направлена на закрепление всех ранее освоенных штрихов и приемов; </w:t>
      </w:r>
    </w:p>
    <w:p w:rsidR="001243B0" w:rsidRPr="0076380F" w:rsidRDefault="001243B0" w:rsidP="001243B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1-2 полифонических произведени</w:t>
      </w:r>
      <w:r>
        <w:rPr>
          <w:rFonts w:ascii="Times New Roman" w:hAnsi="Times New Roman"/>
          <w:sz w:val="24"/>
          <w:szCs w:val="24"/>
        </w:rPr>
        <w:t>й</w:t>
      </w:r>
      <w:r w:rsidRPr="0076380F">
        <w:rPr>
          <w:rFonts w:ascii="Times New Roman" w:hAnsi="Times New Roman"/>
          <w:sz w:val="24"/>
          <w:szCs w:val="24"/>
        </w:rPr>
        <w:t>;</w:t>
      </w:r>
    </w:p>
    <w:p w:rsidR="001243B0" w:rsidRPr="0076380F" w:rsidRDefault="001243B0" w:rsidP="001243B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1-2 </w:t>
      </w:r>
      <w:proofErr w:type="spellStart"/>
      <w:r w:rsidRPr="0076380F">
        <w:rPr>
          <w:rFonts w:ascii="Times New Roman" w:hAnsi="Times New Roman"/>
          <w:sz w:val="24"/>
          <w:szCs w:val="24"/>
        </w:rPr>
        <w:t>произведениякрупной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формы;  </w:t>
      </w:r>
    </w:p>
    <w:p w:rsidR="001243B0" w:rsidRPr="0076380F" w:rsidRDefault="001243B0" w:rsidP="001243B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1-2 пьесы </w:t>
      </w:r>
      <w:proofErr w:type="spellStart"/>
      <w:r w:rsidRPr="0076380F">
        <w:rPr>
          <w:rFonts w:ascii="Times New Roman" w:hAnsi="Times New Roman"/>
          <w:sz w:val="24"/>
          <w:szCs w:val="24"/>
        </w:rPr>
        <w:t>кантиленного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характера;</w:t>
      </w:r>
    </w:p>
    <w:p w:rsidR="001243B0" w:rsidRPr="0076380F" w:rsidRDefault="001243B0" w:rsidP="001243B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2-3 этюда или виртуозные пьесы на различные виды техники, при этом требования к исполнению этюдов приближаются к требованиям исполнения художественного произведения;</w:t>
      </w:r>
    </w:p>
    <w:p w:rsidR="001243B0" w:rsidRPr="0076380F" w:rsidRDefault="001243B0" w:rsidP="001243B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6-8 пьес различного характера, включая переложения зарубежных и отечественных композиторов.</w:t>
      </w:r>
    </w:p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Чтение нот с листа. Подбор по слуху.</w:t>
      </w:r>
    </w:p>
    <w:p w:rsidR="001243B0" w:rsidRPr="0076380F" w:rsidRDefault="001243B0" w:rsidP="001243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За учебный </w:t>
      </w:r>
      <w:proofErr w:type="spellStart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об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уча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ю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щийся</w:t>
      </w:r>
      <w:proofErr w:type="spellEnd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должен исполнить</w:t>
      </w:r>
    </w:p>
    <w:p w:rsidR="001243B0" w:rsidRPr="0076380F" w:rsidRDefault="001243B0" w:rsidP="001243B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 Таблица 9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6662"/>
      </w:tblGrid>
      <w:tr w:rsidR="001243B0" w:rsidRPr="0076380F" w:rsidTr="004159C8">
        <w:trPr>
          <w:jc w:val="center"/>
        </w:trPr>
        <w:tc>
          <w:tcPr>
            <w:tcW w:w="7513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6662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1243B0" w:rsidRPr="0076380F" w:rsidTr="004159C8">
        <w:trPr>
          <w:jc w:val="center"/>
        </w:trPr>
        <w:tc>
          <w:tcPr>
            <w:tcW w:w="7513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Октябрь – технический зачет (одна гамма, один этюд или самостоятельно выученная пьеса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знаки, термины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Декабрь – академический концерт (два разнохарактерных произведения).</w:t>
            </w:r>
          </w:p>
        </w:tc>
        <w:tc>
          <w:tcPr>
            <w:tcW w:w="6662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Февраль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– технический зачет (одна гамма, один этюд,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знаки, 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чтение с листа).</w:t>
            </w:r>
          </w:p>
          <w:p w:rsidR="001243B0" w:rsidRDefault="001243B0" w:rsidP="004159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Май – экзамен (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три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разнохарактерных произведения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:</w:t>
            </w:r>
          </w:p>
          <w:p w:rsidR="001243B0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крупной формы;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43B0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виртуозное произведение;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31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</w:tbl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           1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1.Русская народная песня в </w:t>
      </w:r>
      <w:proofErr w:type="spellStart"/>
      <w:r w:rsidRPr="0076380F">
        <w:rPr>
          <w:rFonts w:ascii="Times New Roman" w:hAnsi="Times New Roman"/>
          <w:sz w:val="24"/>
          <w:szCs w:val="24"/>
        </w:rPr>
        <w:t>обр.И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380F">
        <w:rPr>
          <w:rFonts w:ascii="Times New Roman" w:hAnsi="Times New Roman"/>
          <w:sz w:val="24"/>
          <w:szCs w:val="24"/>
        </w:rPr>
        <w:t>Паницкого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«Ой да ты, калинушка»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А. Журбин Токката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Д. Шостакович Прелюдия и фуга </w:t>
      </w:r>
      <w:r w:rsidRPr="0076380F">
        <w:rPr>
          <w:rFonts w:ascii="Times New Roman" w:hAnsi="Times New Roman"/>
          <w:sz w:val="24"/>
          <w:szCs w:val="24"/>
          <w:lang w:val="en-US"/>
        </w:rPr>
        <w:t>D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И.С. Бах Французская сюита </w:t>
      </w:r>
      <w:r w:rsidRPr="0076380F">
        <w:rPr>
          <w:rFonts w:ascii="Times New Roman" w:hAnsi="Times New Roman"/>
          <w:sz w:val="24"/>
          <w:szCs w:val="24"/>
          <w:lang w:val="en-US"/>
        </w:rPr>
        <w:t>d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  <w:r w:rsidRPr="0076380F">
        <w:rPr>
          <w:rFonts w:ascii="Times New Roman" w:hAnsi="Times New Roman"/>
          <w:sz w:val="24"/>
          <w:szCs w:val="24"/>
        </w:rPr>
        <w:t xml:space="preserve"> (на выбор)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6380F">
        <w:rPr>
          <w:rFonts w:ascii="Times New Roman" w:hAnsi="Times New Roman"/>
          <w:sz w:val="24"/>
          <w:szCs w:val="24"/>
        </w:rPr>
        <w:t xml:space="preserve">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И.С. Бах Хоральная прелюдия </w:t>
      </w:r>
      <w:r w:rsidRPr="0076380F">
        <w:rPr>
          <w:rFonts w:ascii="Times New Roman" w:hAnsi="Times New Roman"/>
          <w:sz w:val="24"/>
          <w:szCs w:val="24"/>
          <w:lang w:val="en-US"/>
        </w:rPr>
        <w:t>f</w:t>
      </w:r>
      <w:r w:rsidRPr="0076380F">
        <w:rPr>
          <w:rFonts w:ascii="Times New Roman" w:hAnsi="Times New Roman"/>
          <w:sz w:val="24"/>
          <w:szCs w:val="24"/>
        </w:rPr>
        <w:t>-</w:t>
      </w:r>
      <w:proofErr w:type="gramStart"/>
      <w:r w:rsidRPr="0076380F">
        <w:rPr>
          <w:rFonts w:ascii="Times New Roman" w:hAnsi="Times New Roman"/>
          <w:sz w:val="24"/>
          <w:szCs w:val="24"/>
          <w:lang w:val="en-US"/>
        </w:rPr>
        <w:t>moll</w:t>
      </w:r>
      <w:r w:rsidRPr="0076380F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Pr="0076380F">
        <w:rPr>
          <w:rFonts w:ascii="Times New Roman" w:hAnsi="Times New Roman"/>
          <w:sz w:val="24"/>
          <w:szCs w:val="24"/>
          <w:lang w:val="en-US"/>
        </w:rPr>
        <w:t>Ichrufzudir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, </w:t>
      </w:r>
      <w:r w:rsidRPr="0076380F">
        <w:rPr>
          <w:rFonts w:ascii="Times New Roman" w:hAnsi="Times New Roman"/>
          <w:sz w:val="24"/>
          <w:szCs w:val="24"/>
          <w:lang w:val="en-US"/>
        </w:rPr>
        <w:t>Herr</w:t>
      </w:r>
      <w:r w:rsidRPr="0076380F">
        <w:rPr>
          <w:rFonts w:ascii="Times New Roman" w:hAnsi="Times New Roman"/>
          <w:sz w:val="24"/>
          <w:szCs w:val="24"/>
        </w:rPr>
        <w:t>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2.Е.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Дербенко«</w:t>
      </w:r>
      <w:proofErr w:type="gramEnd"/>
      <w:r w:rsidRPr="0076380F">
        <w:rPr>
          <w:rFonts w:ascii="Times New Roman" w:hAnsi="Times New Roman"/>
          <w:sz w:val="24"/>
          <w:szCs w:val="24"/>
        </w:rPr>
        <w:t>Пять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лубочных картинок» (на выбор)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</w:t>
      </w:r>
      <w:r w:rsidRPr="0076380F">
        <w:rPr>
          <w:rFonts w:ascii="Times New Roman" w:hAnsi="Times New Roman"/>
          <w:sz w:val="24"/>
          <w:szCs w:val="24"/>
        </w:rPr>
        <w:t xml:space="preserve">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6380F">
        <w:rPr>
          <w:rFonts w:ascii="Times New Roman" w:hAnsi="Times New Roman"/>
          <w:sz w:val="24"/>
          <w:szCs w:val="24"/>
        </w:rPr>
        <w:t>Корелли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А. «Адажио»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Украинская народная песня в обр. Н.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Ризоля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 «</w:t>
      </w:r>
      <w:proofErr w:type="spellStart"/>
      <w:proofErr w:type="gramEnd"/>
      <w:r w:rsidRPr="0076380F">
        <w:rPr>
          <w:rFonts w:ascii="Times New Roman" w:hAnsi="Times New Roman"/>
          <w:sz w:val="24"/>
          <w:szCs w:val="24"/>
        </w:rPr>
        <w:t>Ти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ж мине п</w:t>
      </w:r>
      <w:proofErr w:type="spellStart"/>
      <w:r w:rsidRPr="0076380F">
        <w:rPr>
          <w:rFonts w:ascii="Times New Roman" w:hAnsi="Times New Roman"/>
          <w:sz w:val="24"/>
          <w:szCs w:val="24"/>
          <w:lang w:val="en-US"/>
        </w:rPr>
        <w:t>i</w:t>
      </w:r>
      <w:r w:rsidRPr="0076380F">
        <w:rPr>
          <w:rFonts w:ascii="Times New Roman" w:hAnsi="Times New Roman"/>
          <w:sz w:val="24"/>
          <w:szCs w:val="24"/>
        </w:rPr>
        <w:t>дманула</w:t>
      </w:r>
      <w:proofErr w:type="spellEnd"/>
      <w:r w:rsidRPr="0076380F">
        <w:rPr>
          <w:rFonts w:ascii="Times New Roman" w:hAnsi="Times New Roman"/>
          <w:sz w:val="24"/>
          <w:szCs w:val="24"/>
        </w:rPr>
        <w:t>»</w:t>
      </w:r>
    </w:p>
    <w:p w:rsidR="001243B0" w:rsidRDefault="001243B0" w:rsidP="00124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>Восьмой класс (2,</w:t>
      </w:r>
      <w:proofErr w:type="gramStart"/>
      <w:r w:rsidRPr="0076380F">
        <w:rPr>
          <w:rFonts w:ascii="Times New Roman" w:hAnsi="Times New Roman"/>
          <w:b/>
          <w:sz w:val="24"/>
          <w:szCs w:val="24"/>
        </w:rPr>
        <w:t>5  часа</w:t>
      </w:r>
      <w:proofErr w:type="gramEnd"/>
      <w:r w:rsidRPr="0076380F">
        <w:rPr>
          <w:rFonts w:ascii="Times New Roman" w:hAnsi="Times New Roman"/>
          <w:b/>
          <w:sz w:val="24"/>
          <w:szCs w:val="24"/>
        </w:rPr>
        <w:t xml:space="preserve"> в неделю)</w:t>
      </w:r>
    </w:p>
    <w:p w:rsidR="001243B0" w:rsidRPr="0076380F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Продолжение совершенствования всех ранее освоенных </w:t>
      </w:r>
      <w:proofErr w:type="gramStart"/>
      <w:r w:rsidRPr="0076380F">
        <w:rPr>
          <w:rFonts w:ascii="Times New Roman" w:hAnsi="Times New Roman"/>
          <w:sz w:val="24"/>
          <w:szCs w:val="24"/>
        </w:rPr>
        <w:t>учеником  музыкально</w:t>
      </w:r>
      <w:proofErr w:type="gramEnd"/>
      <w:r w:rsidRPr="0076380F">
        <w:rPr>
          <w:rFonts w:ascii="Times New Roman" w:hAnsi="Times New Roman"/>
          <w:sz w:val="24"/>
          <w:szCs w:val="24"/>
        </w:rPr>
        <w:t>–исполнительских навыков игры на инструменте.</w:t>
      </w:r>
    </w:p>
    <w:p w:rsidR="001243B0" w:rsidRPr="0076380F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Подготовка к выпускному экзамену.</w:t>
      </w:r>
    </w:p>
    <w:p w:rsidR="001243B0" w:rsidRPr="0076380F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6380F">
        <w:rPr>
          <w:rFonts w:ascii="Times New Roman" w:hAnsi="Times New Roman"/>
          <w:i/>
          <w:sz w:val="24"/>
          <w:szCs w:val="24"/>
        </w:rPr>
        <w:t>В течение восьмого года обучения ученик должен продемонстрировать:</w:t>
      </w:r>
    </w:p>
    <w:p w:rsidR="001243B0" w:rsidRPr="0076380F" w:rsidRDefault="001243B0" w:rsidP="001243B0">
      <w:pPr>
        <w:pStyle w:val="a6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умение сыграть любую (минорную, мажорную) гамму всеми ранее освоенными штрихами, приемами, динамикой и т.д. в максимально возможном быстром темпе;</w:t>
      </w:r>
    </w:p>
    <w:p w:rsidR="001243B0" w:rsidRPr="0076380F" w:rsidRDefault="001243B0" w:rsidP="001243B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76380F">
        <w:rPr>
          <w:rFonts w:ascii="Times New Roman" w:hAnsi="Times New Roman"/>
          <w:i/>
          <w:sz w:val="24"/>
          <w:szCs w:val="24"/>
        </w:rPr>
        <w:t>пройти:</w:t>
      </w:r>
    </w:p>
    <w:p w:rsidR="001243B0" w:rsidRPr="0076380F" w:rsidRDefault="001243B0" w:rsidP="001243B0">
      <w:pPr>
        <w:pStyle w:val="a6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1-2 </w:t>
      </w:r>
      <w:proofErr w:type="gramStart"/>
      <w:r w:rsidRPr="0076380F">
        <w:rPr>
          <w:rFonts w:ascii="Times New Roman" w:hAnsi="Times New Roman"/>
          <w:sz w:val="24"/>
          <w:szCs w:val="24"/>
        </w:rPr>
        <w:t>полифонических  цикл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243B0" w:rsidRPr="0076380F" w:rsidRDefault="001243B0" w:rsidP="001243B0">
      <w:pPr>
        <w:pStyle w:val="a6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1-2 произведения крупной формы;</w:t>
      </w:r>
    </w:p>
    <w:p w:rsidR="001243B0" w:rsidRPr="0076380F" w:rsidRDefault="001243B0" w:rsidP="001243B0">
      <w:pPr>
        <w:pStyle w:val="a6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1-2 пьесы </w:t>
      </w:r>
      <w:proofErr w:type="spellStart"/>
      <w:r w:rsidRPr="0076380F">
        <w:rPr>
          <w:rFonts w:ascii="Times New Roman" w:hAnsi="Times New Roman"/>
          <w:sz w:val="24"/>
          <w:szCs w:val="24"/>
        </w:rPr>
        <w:t>кантиленного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характера;</w:t>
      </w:r>
    </w:p>
    <w:p w:rsidR="001243B0" w:rsidRPr="0076380F" w:rsidRDefault="001243B0" w:rsidP="001243B0">
      <w:pPr>
        <w:pStyle w:val="a6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2-3 этюда </w:t>
      </w:r>
      <w:proofErr w:type="gramStart"/>
      <w:r w:rsidRPr="0076380F">
        <w:rPr>
          <w:rFonts w:ascii="Times New Roman" w:hAnsi="Times New Roman"/>
          <w:sz w:val="24"/>
          <w:szCs w:val="24"/>
        </w:rPr>
        <w:t xml:space="preserve">или  </w:t>
      </w:r>
      <w:proofErr w:type="spellStart"/>
      <w:r w:rsidRPr="0076380F">
        <w:rPr>
          <w:rFonts w:ascii="Times New Roman" w:hAnsi="Times New Roman"/>
          <w:sz w:val="24"/>
          <w:szCs w:val="24"/>
        </w:rPr>
        <w:t>виртуозныепьесы</w:t>
      </w:r>
      <w:proofErr w:type="spellEnd"/>
      <w:proofErr w:type="gramEnd"/>
      <w:r w:rsidRPr="0076380F">
        <w:rPr>
          <w:rFonts w:ascii="Times New Roman" w:hAnsi="Times New Roman"/>
          <w:sz w:val="24"/>
          <w:szCs w:val="24"/>
        </w:rPr>
        <w:t>.</w:t>
      </w:r>
    </w:p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Чтение нот с листа.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З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а учебный </w:t>
      </w:r>
      <w:proofErr w:type="spellStart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об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уча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ю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щийся</w:t>
      </w:r>
      <w:proofErr w:type="spellEnd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должен исполнить</w:t>
      </w:r>
    </w:p>
    <w:p w:rsidR="001243B0" w:rsidRPr="0076380F" w:rsidRDefault="001243B0" w:rsidP="001243B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>Таблица 10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7512"/>
      </w:tblGrid>
      <w:tr w:rsidR="001243B0" w:rsidRPr="0076380F" w:rsidTr="004159C8">
        <w:trPr>
          <w:jc w:val="center"/>
        </w:trPr>
        <w:tc>
          <w:tcPr>
            <w:tcW w:w="6663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1 полугодие</w:t>
            </w:r>
          </w:p>
        </w:tc>
        <w:tc>
          <w:tcPr>
            <w:tcW w:w="7512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1243B0" w:rsidRPr="0076380F" w:rsidTr="004159C8">
        <w:trPr>
          <w:jc w:val="center"/>
        </w:trPr>
        <w:tc>
          <w:tcPr>
            <w:tcW w:w="6663" w:type="dxa"/>
          </w:tcPr>
          <w:p w:rsidR="001243B0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–  технический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зачёт (гамма, знание терминов)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Декабрь – дифференцированное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7512" w:type="dxa"/>
          </w:tcPr>
          <w:p w:rsidR="001243B0" w:rsidRPr="00C27123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технический зачёт – (1 гамма, этюд, чтение с листа, знаки)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Март – прослушивание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не исполненной части программы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Май – экзамен (4 произведения, в том числе произведение крупной формы, обработки на народные или популярные мелодии, произведение </w:t>
            </w:r>
            <w:proofErr w:type="spellStart"/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кантиленного</w:t>
            </w:r>
            <w:proofErr w:type="spellEnd"/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характера, оригинального произведения).</w:t>
            </w:r>
          </w:p>
        </w:tc>
      </w:tr>
    </w:tbl>
    <w:p w:rsidR="001243B0" w:rsidRPr="0076380F" w:rsidRDefault="001243B0" w:rsidP="001243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           1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Д. Шостакович Прелюдия и фуга </w:t>
      </w:r>
      <w:r w:rsidRPr="0076380F">
        <w:rPr>
          <w:rFonts w:ascii="Times New Roman" w:hAnsi="Times New Roman"/>
          <w:sz w:val="24"/>
          <w:szCs w:val="24"/>
          <w:lang w:val="en-US"/>
        </w:rPr>
        <w:t>e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2.А. </w:t>
      </w:r>
      <w:proofErr w:type="spellStart"/>
      <w:r w:rsidRPr="0076380F">
        <w:rPr>
          <w:rFonts w:ascii="Times New Roman" w:hAnsi="Times New Roman"/>
          <w:sz w:val="24"/>
          <w:szCs w:val="24"/>
        </w:rPr>
        <w:t>Холминов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Сюита (на выбор)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3. А. Бородин Ноктюрн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4.Н. Римский-Корсаков </w:t>
      </w:r>
      <w:proofErr w:type="gramStart"/>
      <w:r w:rsidRPr="0076380F">
        <w:rPr>
          <w:rFonts w:ascii="Times New Roman" w:hAnsi="Times New Roman"/>
          <w:sz w:val="24"/>
          <w:szCs w:val="24"/>
        </w:rPr>
        <w:t>-  С.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Рахманинов «Полет шмеля»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И.С. Бах Хоральная прелюдия </w:t>
      </w:r>
      <w:r w:rsidRPr="0076380F">
        <w:rPr>
          <w:rFonts w:ascii="Times New Roman" w:hAnsi="Times New Roman"/>
          <w:sz w:val="24"/>
          <w:szCs w:val="24"/>
          <w:lang w:val="en-US"/>
        </w:rPr>
        <w:t>g</w:t>
      </w:r>
      <w:r w:rsidRPr="0076380F">
        <w:rPr>
          <w:rFonts w:ascii="Times New Roman" w:hAnsi="Times New Roman"/>
          <w:sz w:val="24"/>
          <w:szCs w:val="24"/>
        </w:rPr>
        <w:t>-</w:t>
      </w:r>
      <w:proofErr w:type="gramStart"/>
      <w:r w:rsidRPr="0076380F">
        <w:rPr>
          <w:rFonts w:ascii="Times New Roman" w:hAnsi="Times New Roman"/>
          <w:sz w:val="24"/>
          <w:szCs w:val="24"/>
          <w:lang w:val="en-US"/>
        </w:rPr>
        <w:t>moll</w:t>
      </w:r>
      <w:r w:rsidRPr="0076380F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Pr="0076380F">
        <w:rPr>
          <w:rFonts w:ascii="Times New Roman" w:hAnsi="Times New Roman"/>
          <w:sz w:val="24"/>
          <w:szCs w:val="24"/>
          <w:lang w:val="en-US"/>
        </w:rPr>
        <w:t>Nunkomm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80F">
        <w:rPr>
          <w:rFonts w:ascii="Times New Roman" w:hAnsi="Times New Roman"/>
          <w:sz w:val="24"/>
          <w:szCs w:val="24"/>
          <w:lang w:val="en-US"/>
        </w:rPr>
        <w:t>derHeidenHeilen</w:t>
      </w:r>
      <w:proofErr w:type="spellEnd"/>
      <w:r w:rsidRPr="0076380F">
        <w:rPr>
          <w:rFonts w:ascii="Times New Roman" w:hAnsi="Times New Roman"/>
          <w:sz w:val="24"/>
          <w:szCs w:val="24"/>
        </w:rPr>
        <w:t>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К. Волков Концертная сюита (на выбор)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3.П.Чайковский«Осенняя песнь»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4. Н. Паганини - Ф. Лист - С. </w:t>
      </w:r>
      <w:proofErr w:type="spellStart"/>
      <w:r w:rsidRPr="0076380F">
        <w:rPr>
          <w:rFonts w:ascii="Times New Roman" w:hAnsi="Times New Roman"/>
          <w:sz w:val="24"/>
          <w:szCs w:val="24"/>
        </w:rPr>
        <w:t>Найко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Этюд </w:t>
      </w:r>
      <w:r w:rsidRPr="0076380F">
        <w:rPr>
          <w:rFonts w:ascii="Times New Roman" w:hAnsi="Times New Roman"/>
          <w:sz w:val="24"/>
          <w:szCs w:val="24"/>
          <w:lang w:val="en-US"/>
        </w:rPr>
        <w:t>E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И.С. Бах Прелюдия и фуга </w:t>
      </w:r>
      <w:r w:rsidRPr="0076380F">
        <w:rPr>
          <w:rFonts w:ascii="Times New Roman" w:hAnsi="Times New Roman"/>
          <w:sz w:val="24"/>
          <w:szCs w:val="24"/>
          <w:lang w:val="en-US"/>
        </w:rPr>
        <w:t>f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  <w:r w:rsidRPr="0076380F">
        <w:rPr>
          <w:rFonts w:ascii="Times New Roman" w:hAnsi="Times New Roman"/>
          <w:sz w:val="24"/>
          <w:szCs w:val="24"/>
        </w:rPr>
        <w:t>, 2 том ХТК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А. Ларин Три пьесы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3.Дж. </w:t>
      </w:r>
      <w:proofErr w:type="spellStart"/>
      <w:r w:rsidRPr="0076380F">
        <w:rPr>
          <w:rFonts w:ascii="Times New Roman" w:hAnsi="Times New Roman"/>
          <w:sz w:val="24"/>
          <w:szCs w:val="24"/>
        </w:rPr>
        <w:t>ГершвинТри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прелюдии (на выбор)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4. В. Семенов «Донская рапсодия»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4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1. Гендель Г. «Пассакалия»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6380F">
        <w:rPr>
          <w:rFonts w:ascii="Times New Roman" w:hAnsi="Times New Roman"/>
          <w:sz w:val="24"/>
          <w:szCs w:val="24"/>
        </w:rPr>
        <w:t>Гордзей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В. «Этюд» </w:t>
      </w:r>
      <w:r w:rsidRPr="0076380F">
        <w:rPr>
          <w:rFonts w:ascii="Times New Roman" w:hAnsi="Times New Roman"/>
          <w:sz w:val="24"/>
          <w:szCs w:val="24"/>
          <w:lang w:val="en-US"/>
        </w:rPr>
        <w:t>a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3. Украинская народная песня «Садом, садом, </w:t>
      </w:r>
      <w:proofErr w:type="spellStart"/>
      <w:r w:rsidRPr="0076380F">
        <w:rPr>
          <w:rFonts w:ascii="Times New Roman" w:hAnsi="Times New Roman"/>
          <w:sz w:val="24"/>
          <w:szCs w:val="24"/>
        </w:rPr>
        <w:t>кумасенька</w:t>
      </w:r>
      <w:proofErr w:type="spellEnd"/>
      <w:r w:rsidRPr="0076380F">
        <w:rPr>
          <w:rFonts w:ascii="Times New Roman" w:hAnsi="Times New Roman"/>
          <w:sz w:val="24"/>
          <w:szCs w:val="24"/>
        </w:rPr>
        <w:t>»</w:t>
      </w:r>
    </w:p>
    <w:p w:rsidR="001243B0" w:rsidRPr="0076380F" w:rsidRDefault="001243B0" w:rsidP="00124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4. Шатров И. «На сопках Маньчжурии»</w:t>
      </w:r>
    </w:p>
    <w:p w:rsidR="001243B0" w:rsidRPr="0076380F" w:rsidRDefault="001243B0" w:rsidP="001243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</w:t>
      </w:r>
      <w:r w:rsidRPr="0076380F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76380F">
        <w:rPr>
          <w:rFonts w:ascii="Times New Roman" w:hAnsi="Times New Roman"/>
          <w:sz w:val="24"/>
          <w:szCs w:val="24"/>
        </w:rPr>
        <w:t>щиеся</w:t>
      </w:r>
      <w:proofErr w:type="spellEnd"/>
      <w:r w:rsidRPr="0076380F">
        <w:rPr>
          <w:rFonts w:ascii="Times New Roman" w:hAnsi="Times New Roman"/>
          <w:sz w:val="24"/>
          <w:szCs w:val="24"/>
        </w:rPr>
        <w:t>, продолжающие обучение в 9 классе, сдают выпускной экзамен в 9 классе.</w:t>
      </w:r>
    </w:p>
    <w:p w:rsidR="001243B0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43B0" w:rsidRDefault="001243B0" w:rsidP="001243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380F">
        <w:rPr>
          <w:rFonts w:ascii="Times New Roman" w:eastAsia="Times New Roman" w:hAnsi="Times New Roman"/>
          <w:b/>
          <w:sz w:val="24"/>
          <w:szCs w:val="24"/>
        </w:rPr>
        <w:t>Девятый класс (2, 5 часа в неделю)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</w:t>
      </w:r>
      <w:r w:rsidRPr="0076380F">
        <w:rPr>
          <w:rFonts w:ascii="Times New Roman" w:hAnsi="Times New Roman"/>
          <w:sz w:val="24"/>
          <w:szCs w:val="24"/>
        </w:rPr>
        <w:t xml:space="preserve">Подготовка профессионально </w:t>
      </w:r>
      <w:proofErr w:type="spellStart"/>
      <w:r w:rsidRPr="0076380F">
        <w:rPr>
          <w:rFonts w:ascii="Times New Roman" w:hAnsi="Times New Roman"/>
          <w:sz w:val="24"/>
          <w:szCs w:val="24"/>
        </w:rPr>
        <w:t>ориентированных</w:t>
      </w:r>
      <w:r>
        <w:rPr>
          <w:rFonts w:ascii="Times New Roman" w:hAnsi="Times New Roman"/>
          <w:sz w:val="24"/>
          <w:szCs w:val="24"/>
        </w:rPr>
        <w:t>об</w:t>
      </w:r>
      <w:r w:rsidRPr="0076380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6380F">
        <w:rPr>
          <w:rFonts w:ascii="Times New Roman" w:hAnsi="Times New Roman"/>
          <w:sz w:val="24"/>
          <w:szCs w:val="24"/>
        </w:rPr>
        <w:t>щихся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к поступлению в профессиональные организации. В связи с этим перед учеником по всем вопросом музыкального исполнительства ставятся особые требования: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- к работе над техникой в целом;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- к работе над произведением,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- к качеству самостоятельной работы;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- к сформированности музыкального мышления.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ab/>
      </w:r>
      <w:r w:rsidRPr="0076380F">
        <w:rPr>
          <w:rFonts w:ascii="Times New Roman" w:hAnsi="Times New Roman"/>
          <w:sz w:val="24"/>
          <w:szCs w:val="24"/>
        </w:rPr>
        <w:t xml:space="preserve">Выбранная для вступительных экзаменов программа обыгрывается на концерте класса, отдела, школы, на конкурсах выступлениях. </w:t>
      </w:r>
    </w:p>
    <w:p w:rsidR="001243B0" w:rsidRPr="0076380F" w:rsidRDefault="001243B0" w:rsidP="00124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С целью воспитания в ученике навыков участия в культурно-просветительской деятельности рекомендуются выступления учащихся в лекциях-концертах, тематических концертах в других организациях (детских садах, общеобразовательных организациях и т. д.)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6380F">
        <w:rPr>
          <w:rFonts w:ascii="Times New Roman" w:eastAsia="Times New Roman" w:hAnsi="Times New Roman"/>
          <w:b/>
          <w:sz w:val="24"/>
          <w:szCs w:val="24"/>
        </w:rPr>
        <w:tab/>
      </w:r>
      <w:r w:rsidRPr="0076380F">
        <w:rPr>
          <w:rFonts w:ascii="Times New Roman" w:eastAsia="Times New Roman" w:hAnsi="Times New Roman"/>
          <w:i/>
          <w:sz w:val="24"/>
          <w:szCs w:val="24"/>
        </w:rPr>
        <w:t xml:space="preserve">На </w:t>
      </w:r>
      <w:proofErr w:type="gramStart"/>
      <w:r w:rsidRPr="0076380F">
        <w:rPr>
          <w:rFonts w:ascii="Times New Roman" w:eastAsia="Times New Roman" w:hAnsi="Times New Roman"/>
          <w:i/>
          <w:sz w:val="24"/>
          <w:szCs w:val="24"/>
        </w:rPr>
        <w:t>девятом  году</w:t>
      </w:r>
      <w:proofErr w:type="gramEnd"/>
      <w:r w:rsidRPr="0076380F">
        <w:rPr>
          <w:rFonts w:ascii="Times New Roman" w:eastAsia="Times New Roman" w:hAnsi="Times New Roman"/>
          <w:i/>
          <w:sz w:val="24"/>
          <w:szCs w:val="24"/>
        </w:rPr>
        <w:t xml:space="preserve"> обучения ученик должен пройти: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 xml:space="preserve">1-2 </w:t>
      </w:r>
      <w:proofErr w:type="gramStart"/>
      <w:r w:rsidRPr="0076380F">
        <w:rPr>
          <w:rFonts w:ascii="Times New Roman" w:eastAsia="Times New Roman" w:hAnsi="Times New Roman"/>
          <w:sz w:val="24"/>
          <w:szCs w:val="24"/>
        </w:rPr>
        <w:t>полифонических  цикла</w:t>
      </w:r>
      <w:proofErr w:type="gramEnd"/>
      <w:r w:rsidRPr="0076380F">
        <w:rPr>
          <w:rFonts w:ascii="Times New Roman" w:eastAsia="Times New Roman" w:hAnsi="Times New Roman"/>
          <w:sz w:val="24"/>
          <w:szCs w:val="24"/>
        </w:rPr>
        <w:t>;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 xml:space="preserve">1-2 </w:t>
      </w:r>
      <w:proofErr w:type="spellStart"/>
      <w:r w:rsidRPr="0076380F">
        <w:rPr>
          <w:rFonts w:ascii="Times New Roman" w:eastAsia="Times New Roman" w:hAnsi="Times New Roman"/>
          <w:sz w:val="24"/>
          <w:szCs w:val="24"/>
        </w:rPr>
        <w:t>пьесыкантиленного</w:t>
      </w:r>
      <w:proofErr w:type="spellEnd"/>
      <w:r w:rsidRPr="0076380F">
        <w:rPr>
          <w:rFonts w:ascii="Times New Roman" w:eastAsia="Times New Roman" w:hAnsi="Times New Roman"/>
          <w:sz w:val="24"/>
          <w:szCs w:val="24"/>
        </w:rPr>
        <w:t xml:space="preserve"> характера;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 xml:space="preserve">1-2 произведения крупной формы;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>3-4 разнохарактерных произведения;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eastAsia="Times New Roman" w:hAnsi="Times New Roman"/>
          <w:sz w:val="24"/>
          <w:szCs w:val="24"/>
        </w:rPr>
        <w:t>1-2 виртуозных произведения.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За учебный </w:t>
      </w:r>
      <w:proofErr w:type="spellStart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об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уча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ю</w:t>
      </w:r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щийся</w:t>
      </w:r>
      <w:proofErr w:type="spellEnd"/>
      <w:r w:rsidRPr="0076380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должен исполнить</w:t>
      </w:r>
    </w:p>
    <w:p w:rsidR="001243B0" w:rsidRDefault="001243B0" w:rsidP="00124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</w:p>
    <w:p w:rsidR="001243B0" w:rsidRPr="0076380F" w:rsidRDefault="001243B0" w:rsidP="001243B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</w:pPr>
      <w:r w:rsidRPr="0076380F"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 Таблица 11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6520"/>
      </w:tblGrid>
      <w:tr w:rsidR="001243B0" w:rsidRPr="0076380F" w:rsidTr="004159C8">
        <w:trPr>
          <w:jc w:val="center"/>
        </w:trPr>
        <w:tc>
          <w:tcPr>
            <w:tcW w:w="7655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 полугодие</w:t>
            </w:r>
          </w:p>
        </w:tc>
        <w:tc>
          <w:tcPr>
            <w:tcW w:w="6520" w:type="dxa"/>
          </w:tcPr>
          <w:p w:rsidR="001243B0" w:rsidRPr="0076380F" w:rsidRDefault="001243B0" w:rsidP="0041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2 полугодие</w:t>
            </w:r>
          </w:p>
        </w:tc>
      </w:tr>
      <w:tr w:rsidR="001243B0" w:rsidRPr="0076380F" w:rsidTr="004159C8">
        <w:trPr>
          <w:jc w:val="center"/>
        </w:trPr>
        <w:tc>
          <w:tcPr>
            <w:tcW w:w="7655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Октябрь – технический зачет в виде контрольного урока (1 гамма, 1 </w:t>
            </w:r>
            <w:proofErr w:type="gramStart"/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этюд  или</w:t>
            </w:r>
            <w:proofErr w:type="gramEnd"/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виртуозная пьеса).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Декабрь –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6520" w:type="dxa"/>
          </w:tcPr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Март – прослушивание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не исполненной части программы</w:t>
            </w: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1243B0" w:rsidRPr="0076380F" w:rsidRDefault="001243B0" w:rsidP="004159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Май – экзамен (4 произведения, в том числе произведение крупной формы, обработки на народные или популярные мелодии, произведение </w:t>
            </w:r>
            <w:proofErr w:type="spellStart"/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кантиленного</w:t>
            </w:r>
            <w:proofErr w:type="spellEnd"/>
            <w:r w:rsidRPr="0076380F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характера, оригинального произведения).</w:t>
            </w:r>
          </w:p>
        </w:tc>
      </w:tr>
    </w:tbl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0F">
        <w:rPr>
          <w:rFonts w:ascii="Times New Roman" w:hAnsi="Times New Roman"/>
          <w:b/>
          <w:sz w:val="24"/>
          <w:szCs w:val="24"/>
        </w:rPr>
        <w:t xml:space="preserve">Примерный репертуарный список </w:t>
      </w:r>
    </w:p>
    <w:p w:rsidR="001243B0" w:rsidRPr="0076380F" w:rsidRDefault="001243B0" w:rsidP="001243B0">
      <w:pPr>
        <w:pStyle w:val="a6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1.И.С. Бах Прелюдия и фуга </w:t>
      </w:r>
      <w:proofErr w:type="spellStart"/>
      <w:r w:rsidRPr="0076380F">
        <w:rPr>
          <w:rFonts w:ascii="Times New Roman" w:hAnsi="Times New Roman"/>
          <w:sz w:val="24"/>
          <w:szCs w:val="24"/>
          <w:lang w:val="en-US"/>
        </w:rPr>
        <w:t>gis</w:t>
      </w:r>
      <w:proofErr w:type="spellEnd"/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  <w:r w:rsidRPr="0076380F">
        <w:rPr>
          <w:rFonts w:ascii="Times New Roman" w:hAnsi="Times New Roman"/>
          <w:sz w:val="24"/>
          <w:szCs w:val="24"/>
        </w:rPr>
        <w:t>, 2 том ХТК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2. Вл. Золотарев Соната №2 (</w:t>
      </w:r>
      <w:proofErr w:type="gramStart"/>
      <w:r w:rsidRPr="0076380F">
        <w:rPr>
          <w:rFonts w:ascii="Times New Roman" w:hAnsi="Times New Roman"/>
          <w:sz w:val="24"/>
          <w:szCs w:val="24"/>
        </w:rPr>
        <w:t>части  на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 выбор)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3. Р. Леденев Хороводы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4. М. Мусоргский «Детское скерцо»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2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Д. Шостакович Прелюдия и фуга </w:t>
      </w:r>
      <w:r w:rsidRPr="0076380F">
        <w:rPr>
          <w:rFonts w:ascii="Times New Roman" w:hAnsi="Times New Roman"/>
          <w:sz w:val="24"/>
          <w:szCs w:val="24"/>
          <w:lang w:val="en-US"/>
        </w:rPr>
        <w:t>F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2.А. </w:t>
      </w:r>
      <w:proofErr w:type="spellStart"/>
      <w:r w:rsidRPr="0076380F">
        <w:rPr>
          <w:rFonts w:ascii="Times New Roman" w:hAnsi="Times New Roman"/>
          <w:sz w:val="24"/>
          <w:szCs w:val="24"/>
        </w:rPr>
        <w:t>Кусяков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Соната №1 (части на выбор)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lastRenderedPageBreak/>
        <w:t xml:space="preserve">3. М. </w:t>
      </w:r>
      <w:proofErr w:type="spellStart"/>
      <w:proofErr w:type="gramStart"/>
      <w:r w:rsidRPr="0076380F">
        <w:rPr>
          <w:rFonts w:ascii="Times New Roman" w:hAnsi="Times New Roman"/>
          <w:sz w:val="24"/>
          <w:szCs w:val="24"/>
        </w:rPr>
        <w:t>Гагнидзе</w:t>
      </w:r>
      <w:proofErr w:type="spellEnd"/>
      <w:r w:rsidRPr="0076380F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Pr="0076380F">
        <w:rPr>
          <w:rFonts w:ascii="Times New Roman" w:hAnsi="Times New Roman"/>
          <w:sz w:val="24"/>
          <w:szCs w:val="24"/>
          <w:lang w:val="en-US"/>
        </w:rPr>
        <w:t>Nocomment</w:t>
      </w:r>
      <w:proofErr w:type="spellEnd"/>
      <w:r w:rsidRPr="0076380F">
        <w:rPr>
          <w:rFonts w:ascii="Times New Roman" w:hAnsi="Times New Roman"/>
          <w:sz w:val="24"/>
          <w:szCs w:val="24"/>
        </w:rPr>
        <w:t>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4. Ф. Лист – Ф. </w:t>
      </w:r>
      <w:proofErr w:type="spellStart"/>
      <w:r w:rsidRPr="0076380F">
        <w:rPr>
          <w:rFonts w:ascii="Times New Roman" w:hAnsi="Times New Roman"/>
          <w:sz w:val="24"/>
          <w:szCs w:val="24"/>
        </w:rPr>
        <w:t>Липс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Венгерская рапсодия №11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6380F">
        <w:rPr>
          <w:rFonts w:ascii="Times New Roman" w:hAnsi="Times New Roman"/>
          <w:sz w:val="24"/>
          <w:szCs w:val="24"/>
        </w:rPr>
        <w:t>И.Пахельбель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Чакона </w:t>
      </w:r>
      <w:r w:rsidRPr="0076380F">
        <w:rPr>
          <w:rFonts w:ascii="Times New Roman" w:hAnsi="Times New Roman"/>
          <w:sz w:val="24"/>
          <w:szCs w:val="24"/>
          <w:lang w:val="en-US"/>
        </w:rPr>
        <w:t>f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С. </w:t>
      </w:r>
      <w:proofErr w:type="spellStart"/>
      <w:r w:rsidRPr="0076380F">
        <w:rPr>
          <w:rFonts w:ascii="Times New Roman" w:hAnsi="Times New Roman"/>
          <w:sz w:val="24"/>
          <w:szCs w:val="24"/>
        </w:rPr>
        <w:t>Беринский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Партита «Так говорил Заратустра» (на выбор)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3.О. Шмидт Токката №2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4. К. Вебер «Вечное движение»</w:t>
      </w:r>
    </w:p>
    <w:p w:rsidR="001243B0" w:rsidRPr="0076380F" w:rsidRDefault="001243B0" w:rsidP="001243B0">
      <w:pPr>
        <w:spacing w:after="0" w:line="240" w:lineRule="auto"/>
        <w:ind w:firstLine="729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4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П. Хиндемит Интерлюдия и фуга </w:t>
      </w:r>
      <w:r w:rsidRPr="0076380F">
        <w:rPr>
          <w:rFonts w:ascii="Times New Roman" w:hAnsi="Times New Roman"/>
          <w:sz w:val="24"/>
          <w:szCs w:val="24"/>
          <w:lang w:val="en-US"/>
        </w:rPr>
        <w:t>E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2.П. Чайковский Баркарола. 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3.Л. Бетховен Рондо </w:t>
      </w:r>
      <w:r w:rsidRPr="0076380F">
        <w:rPr>
          <w:rFonts w:ascii="Times New Roman" w:hAnsi="Times New Roman"/>
          <w:sz w:val="24"/>
          <w:szCs w:val="24"/>
          <w:lang w:val="en-US"/>
        </w:rPr>
        <w:t>G</w:t>
      </w:r>
      <w:r w:rsidRPr="0076380F">
        <w:rPr>
          <w:rFonts w:ascii="Times New Roman" w:hAnsi="Times New Roman"/>
          <w:sz w:val="24"/>
          <w:szCs w:val="24"/>
        </w:rPr>
        <w:t>-</w:t>
      </w:r>
      <w:proofErr w:type="gramStart"/>
      <w:r w:rsidRPr="0076380F">
        <w:rPr>
          <w:rFonts w:ascii="Times New Roman" w:hAnsi="Times New Roman"/>
          <w:sz w:val="24"/>
          <w:szCs w:val="24"/>
          <w:lang w:val="en-US"/>
        </w:rPr>
        <w:t>dur</w:t>
      </w:r>
      <w:r w:rsidRPr="0076380F">
        <w:rPr>
          <w:rFonts w:ascii="Times New Roman" w:hAnsi="Times New Roman"/>
          <w:sz w:val="24"/>
          <w:szCs w:val="24"/>
        </w:rPr>
        <w:t>«</w:t>
      </w:r>
      <w:proofErr w:type="gramEnd"/>
      <w:r w:rsidRPr="0076380F">
        <w:rPr>
          <w:rFonts w:ascii="Times New Roman" w:hAnsi="Times New Roman"/>
          <w:sz w:val="24"/>
          <w:szCs w:val="24"/>
        </w:rPr>
        <w:t>Горе по поводу потерянного гроша»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>4.Н. Богословский Три русские пьесы (на выбор)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           5 вариант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1. Бах И.С. «Прелюдия» </w:t>
      </w:r>
      <w:r w:rsidRPr="0076380F">
        <w:rPr>
          <w:rFonts w:ascii="Times New Roman" w:hAnsi="Times New Roman"/>
          <w:sz w:val="24"/>
          <w:szCs w:val="24"/>
          <w:lang w:val="en-US"/>
        </w:rPr>
        <w:t>c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moll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6380F">
        <w:rPr>
          <w:rFonts w:ascii="Times New Roman" w:hAnsi="Times New Roman"/>
          <w:sz w:val="24"/>
          <w:szCs w:val="24"/>
        </w:rPr>
        <w:t>Клементи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М. «Сонатина» </w:t>
      </w:r>
      <w:r w:rsidRPr="0076380F">
        <w:rPr>
          <w:rFonts w:ascii="Times New Roman" w:hAnsi="Times New Roman"/>
          <w:sz w:val="24"/>
          <w:szCs w:val="24"/>
          <w:lang w:val="en-US"/>
        </w:rPr>
        <w:t>D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6380F">
        <w:rPr>
          <w:rFonts w:ascii="Times New Roman" w:hAnsi="Times New Roman"/>
          <w:sz w:val="24"/>
          <w:szCs w:val="24"/>
        </w:rPr>
        <w:t>Дербенко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 Е. «Пингвины» из сюиты «Матрешки»</w:t>
      </w:r>
    </w:p>
    <w:p w:rsidR="001243B0" w:rsidRPr="0076380F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4. Черни К. «Этюд» </w:t>
      </w:r>
      <w:r w:rsidRPr="0076380F">
        <w:rPr>
          <w:rFonts w:ascii="Times New Roman" w:hAnsi="Times New Roman"/>
          <w:sz w:val="24"/>
          <w:szCs w:val="24"/>
          <w:lang w:val="en-US"/>
        </w:rPr>
        <w:t>F</w:t>
      </w:r>
      <w:r w:rsidRPr="0076380F">
        <w:rPr>
          <w:rFonts w:ascii="Times New Roman" w:hAnsi="Times New Roman"/>
          <w:sz w:val="24"/>
          <w:szCs w:val="24"/>
        </w:rPr>
        <w:t>-</w:t>
      </w:r>
      <w:r w:rsidRPr="0076380F">
        <w:rPr>
          <w:rFonts w:ascii="Times New Roman" w:hAnsi="Times New Roman"/>
          <w:sz w:val="24"/>
          <w:szCs w:val="24"/>
          <w:lang w:val="en-US"/>
        </w:rPr>
        <w:t>dur</w:t>
      </w:r>
    </w:p>
    <w:p w:rsidR="001243B0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0F">
        <w:rPr>
          <w:rFonts w:ascii="Times New Roman" w:hAnsi="Times New Roman"/>
          <w:sz w:val="24"/>
          <w:szCs w:val="24"/>
        </w:rPr>
        <w:t xml:space="preserve">5. Русская народная </w:t>
      </w:r>
      <w:proofErr w:type="gramStart"/>
      <w:r w:rsidRPr="0076380F">
        <w:rPr>
          <w:rFonts w:ascii="Times New Roman" w:hAnsi="Times New Roman"/>
          <w:sz w:val="24"/>
          <w:szCs w:val="24"/>
        </w:rPr>
        <w:t>песня  «</w:t>
      </w:r>
      <w:proofErr w:type="gramEnd"/>
      <w:r w:rsidRPr="0076380F">
        <w:rPr>
          <w:rFonts w:ascii="Times New Roman" w:hAnsi="Times New Roman"/>
          <w:sz w:val="24"/>
          <w:szCs w:val="24"/>
        </w:rPr>
        <w:t xml:space="preserve">Отдавали </w:t>
      </w:r>
      <w:proofErr w:type="spellStart"/>
      <w:r w:rsidRPr="0076380F">
        <w:rPr>
          <w:rFonts w:ascii="Times New Roman" w:hAnsi="Times New Roman"/>
          <w:sz w:val="24"/>
          <w:szCs w:val="24"/>
        </w:rPr>
        <w:t>молоду</w:t>
      </w:r>
      <w:proofErr w:type="spellEnd"/>
      <w:r w:rsidRPr="0076380F">
        <w:rPr>
          <w:rFonts w:ascii="Times New Roman" w:hAnsi="Times New Roman"/>
          <w:sz w:val="24"/>
          <w:szCs w:val="24"/>
        </w:rPr>
        <w:t xml:space="preserve">» в обр. Г. </w:t>
      </w:r>
      <w:proofErr w:type="spellStart"/>
      <w:r w:rsidRPr="0076380F">
        <w:rPr>
          <w:rFonts w:ascii="Times New Roman" w:hAnsi="Times New Roman"/>
          <w:sz w:val="24"/>
          <w:szCs w:val="24"/>
        </w:rPr>
        <w:t>Шендерева</w:t>
      </w:r>
      <w:proofErr w:type="spellEnd"/>
    </w:p>
    <w:p w:rsidR="001243B0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3B0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3B0" w:rsidRPr="00410E68" w:rsidRDefault="001243B0" w:rsidP="001243B0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0E68">
        <w:rPr>
          <w:rFonts w:ascii="Times New Roman" w:eastAsia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1243B0" w:rsidRPr="00D45E1E" w:rsidRDefault="001243B0" w:rsidP="00124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Данная программа направлена на академическое воспитание баяниста на лучших примерах русской и зарубежной музыки. Возможен индивидуальный подход при составлении программы с учетом музыкальных и технических возможностей </w:t>
      </w:r>
      <w:r>
        <w:rPr>
          <w:rFonts w:ascii="Times New Roman" w:hAnsi="Times New Roman"/>
          <w:sz w:val="24"/>
          <w:szCs w:val="24"/>
        </w:rPr>
        <w:t>об</w:t>
      </w:r>
      <w:r w:rsidRPr="00D45E1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 xml:space="preserve">щегося.   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Результатом освоения программы являются следующие знания, умения и навыки:</w:t>
      </w:r>
    </w:p>
    <w:p w:rsidR="001243B0" w:rsidRPr="00D45E1E" w:rsidRDefault="001243B0" w:rsidP="001243B0">
      <w:pPr>
        <w:pStyle w:val="a6"/>
        <w:numPr>
          <w:ilvl w:val="0"/>
          <w:numId w:val="10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наличие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45E1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5E1E">
        <w:rPr>
          <w:rFonts w:ascii="Times New Roman" w:hAnsi="Times New Roman" w:cs="Times New Roman"/>
          <w:sz w:val="24"/>
          <w:szCs w:val="24"/>
        </w:rPr>
        <w:t>щегося интереса к музыкальному искусству, самостоятельному музыкальному исполнительству;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сформированный комплекс исполнительских знаний, умений и навыков,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позволяющий  использовать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многообразные возможности баяна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умения самостоятельно разучивать музыкальные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произведения  различных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жанров и стилей на баяне;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умения самостоятельно преодолевать технические трудности при разучивании несложного музыкального произведения на баяне;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знание репертуара, включающего произведения разных стилей и жанров в соответствии с программными требованиями;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знание художественно-исполнительских возможностей инструмента;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lastRenderedPageBreak/>
        <w:t>знание истории инструмента, основные вехи в его развитии;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E1E">
        <w:rPr>
          <w:rFonts w:ascii="Times New Roman" w:hAnsi="Times New Roman" w:cs="Times New Roman"/>
          <w:sz w:val="24"/>
          <w:szCs w:val="24"/>
        </w:rPr>
        <w:t>знание  конструктивных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особенностей инструмента;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знание видов гармоник;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знание элементарных правил по уходу за инструментом; 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знание и умение исполнения приемов игры на баяне, в том числе - современных;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умение транспонировать и подбирать по слуху;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умение читать с листа несложные музыкальные произведения;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навыки по воспитанию слухового контроля, умению управлять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процессом  исполнения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музыкального произведения;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навыки по использованию музыкально-исполнительских средств выразительности,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выполнению  анализа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1243B0" w:rsidRPr="00CF3FB3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3FB3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CF3FB3">
        <w:rPr>
          <w:rFonts w:ascii="Times New Roman" w:hAnsi="Times New Roman" w:cs="Times New Roman"/>
          <w:sz w:val="24"/>
          <w:szCs w:val="24"/>
        </w:rPr>
        <w:t>творческой  инициативы</w:t>
      </w:r>
      <w:proofErr w:type="gramEnd"/>
      <w:r w:rsidRPr="00CF3FB3">
        <w:rPr>
          <w:rFonts w:ascii="Times New Roman" w:hAnsi="Times New Roman" w:cs="Times New Roman"/>
          <w:sz w:val="24"/>
          <w:szCs w:val="24"/>
        </w:rPr>
        <w:t>, сформированных представлений  о методике разучивания музыкальных произведений и приемах работы над исполнительскими трудностями;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>наличие развитой музыкальной памяти, мелодического, ладогармонического, тембрового слуха;</w:t>
      </w:r>
    </w:p>
    <w:p w:rsidR="001243B0" w:rsidRPr="00D45E1E" w:rsidRDefault="001243B0" w:rsidP="001243B0">
      <w:pPr>
        <w:pStyle w:val="a6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 xml:space="preserve">наличие навыков </w:t>
      </w:r>
      <w:proofErr w:type="spellStart"/>
      <w:r w:rsidRPr="00D45E1E">
        <w:rPr>
          <w:rFonts w:ascii="Times New Roman" w:hAnsi="Times New Roman" w:cs="Times New Roman"/>
          <w:sz w:val="24"/>
          <w:szCs w:val="24"/>
        </w:rPr>
        <w:t>репетиционно</w:t>
      </w:r>
      <w:proofErr w:type="spellEnd"/>
      <w:r w:rsidRPr="00D45E1E">
        <w:rPr>
          <w:rFonts w:ascii="Times New Roman" w:hAnsi="Times New Roman" w:cs="Times New Roman"/>
          <w:sz w:val="24"/>
          <w:szCs w:val="24"/>
        </w:rPr>
        <w:t>-концертной работы в качестве солиста.</w:t>
      </w:r>
    </w:p>
    <w:p w:rsidR="001243B0" w:rsidRPr="00CB2FE3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43B0" w:rsidRPr="00D45E1E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  <w:lang w:val="en-US"/>
        </w:rPr>
        <w:t>IV</w:t>
      </w:r>
      <w:r w:rsidRPr="00D45E1E">
        <w:rPr>
          <w:rFonts w:ascii="Times New Roman" w:eastAsia="Times New Roman" w:hAnsi="Times New Roman"/>
          <w:b/>
          <w:sz w:val="24"/>
          <w:szCs w:val="24"/>
        </w:rPr>
        <w:t>.   ФОРМЫ И МЕТОДЫ КОНРОЛЯ. СИСТЕМА ОЦЕНОК</w:t>
      </w:r>
    </w:p>
    <w:p w:rsidR="001243B0" w:rsidRPr="00D45E1E" w:rsidRDefault="001243B0" w:rsidP="001243B0">
      <w:pPr>
        <w:spacing w:after="0" w:line="240" w:lineRule="auto"/>
        <w:ind w:firstLine="1246"/>
        <w:rPr>
          <w:rFonts w:ascii="Times New Roman" w:eastAsia="Times New Roman" w:hAnsi="Times New Roman"/>
          <w:i/>
          <w:sz w:val="24"/>
          <w:szCs w:val="24"/>
        </w:rPr>
      </w:pPr>
      <w:r w:rsidRPr="00D45E1E">
        <w:rPr>
          <w:rFonts w:ascii="Times New Roman" w:eastAsia="Times New Roman" w:hAnsi="Times New Roman"/>
          <w:i/>
          <w:sz w:val="24"/>
          <w:szCs w:val="24"/>
        </w:rPr>
        <w:t>1. Аттестация: цели, виды, форма, содержание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 Оценка качества знаний, умений, навыков применяется при проведении всех видов контроля: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текущего контроля успеваемости;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- промежуточной аттестации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щихся; 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>- итоговой аттестации обучающихся.</w:t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</w:p>
    <w:p w:rsidR="001243B0" w:rsidRPr="00D45E1E" w:rsidRDefault="001243B0" w:rsidP="001243B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 xml:space="preserve">Таблица </w:t>
      </w:r>
      <w:r>
        <w:rPr>
          <w:rFonts w:ascii="Times New Roman" w:eastAsia="Times New Roman" w:hAnsi="Times New Roman"/>
          <w:b/>
          <w:i/>
          <w:sz w:val="24"/>
          <w:szCs w:val="24"/>
        </w:rPr>
        <w:t>12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4"/>
        <w:gridCol w:w="8236"/>
        <w:gridCol w:w="3685"/>
      </w:tblGrid>
      <w:tr w:rsidR="001243B0" w:rsidRPr="00D45E1E" w:rsidTr="004159C8">
        <w:trPr>
          <w:trHeight w:val="389"/>
          <w:jc w:val="center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Формы</w:t>
            </w:r>
          </w:p>
        </w:tc>
      </w:tr>
      <w:tr w:rsidR="001243B0" w:rsidRPr="00D45E1E" w:rsidTr="004159C8">
        <w:trPr>
          <w:trHeight w:val="389"/>
          <w:jc w:val="center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- поддержание учебной дисциплины, </w:t>
            </w:r>
          </w:p>
          <w:p w:rsidR="001243B0" w:rsidRPr="00D45E1E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- выявление отношения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щегося 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к  изучаемому</w:t>
            </w:r>
            <w:proofErr w:type="gram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предмету, </w:t>
            </w:r>
          </w:p>
          <w:p w:rsidR="001243B0" w:rsidRPr="00D45E1E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контрольные уроки,</w:t>
            </w:r>
          </w:p>
          <w:p w:rsidR="001243B0" w:rsidRPr="00D45E1E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академические концерты, прослушивания к конкурсам, отчетным концертам</w:t>
            </w:r>
          </w:p>
        </w:tc>
      </w:tr>
      <w:tr w:rsidR="001243B0" w:rsidRPr="00D45E1E" w:rsidTr="004159C8">
        <w:trPr>
          <w:trHeight w:val="389"/>
          <w:jc w:val="center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успешности развития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щегося и усвоения 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им  программы</w:t>
            </w:r>
            <w:proofErr w:type="gram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на определенном этапе обучения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зачеты (показ части программы, технический зачет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),   </w:t>
            </w:r>
            <w:proofErr w:type="gram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академические концерты,  переводные  зачеты, экзамены</w:t>
            </w:r>
          </w:p>
        </w:tc>
      </w:tr>
      <w:tr w:rsidR="001243B0" w:rsidRPr="00D45E1E" w:rsidTr="004159C8">
        <w:trPr>
          <w:trHeight w:val="389"/>
          <w:jc w:val="center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определяет уровень и качество </w:t>
            </w:r>
            <w:proofErr w:type="gramStart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освоения  программы</w:t>
            </w:r>
            <w:proofErr w:type="gramEnd"/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предмета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1E">
              <w:rPr>
                <w:rFonts w:ascii="Times New Roman" w:eastAsia="Times New Roman" w:hAnsi="Times New Roman"/>
                <w:sz w:val="24"/>
                <w:szCs w:val="24"/>
              </w:rPr>
              <w:t>экзамен проводится в выпускных классах: 5 (6)</w:t>
            </w:r>
          </w:p>
        </w:tc>
      </w:tr>
    </w:tbl>
    <w:p w:rsidR="001243B0" w:rsidRPr="00D45E1E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i/>
          <w:sz w:val="24"/>
          <w:szCs w:val="24"/>
        </w:rPr>
        <w:t>2. Критерии оценок</w:t>
      </w:r>
    </w:p>
    <w:p w:rsidR="001243B0" w:rsidRPr="00D45E1E" w:rsidRDefault="001243B0" w:rsidP="00124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Для аттестации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щихся создаются фонды оценочных средств, включающие методы контроля, позволяющие оценить приобретенные знания, умения, навыки. По итогам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исполнения  выставляются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оценки по </w:t>
      </w:r>
      <w:proofErr w:type="spellStart"/>
      <w:r w:rsidRPr="00D45E1E">
        <w:rPr>
          <w:rFonts w:ascii="Times New Roman" w:eastAsia="Times New Roman" w:hAnsi="Times New Roman"/>
          <w:sz w:val="24"/>
          <w:szCs w:val="24"/>
        </w:rPr>
        <w:t>пятибалльнойшкале</w:t>
      </w:r>
      <w:proofErr w:type="spellEnd"/>
      <w:r w:rsidRPr="00D45E1E">
        <w:rPr>
          <w:rFonts w:ascii="Times New Roman" w:eastAsia="Times New Roman" w:hAnsi="Times New Roman"/>
          <w:sz w:val="24"/>
          <w:szCs w:val="24"/>
        </w:rPr>
        <w:t>.</w:t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D45E1E">
        <w:rPr>
          <w:rFonts w:ascii="Times New Roman" w:eastAsia="Times New Roman" w:hAnsi="Times New Roman"/>
          <w:b/>
          <w:i/>
          <w:sz w:val="24"/>
          <w:szCs w:val="24"/>
        </w:rPr>
        <w:tab/>
      </w:r>
    </w:p>
    <w:p w:rsidR="001243B0" w:rsidRDefault="001243B0" w:rsidP="001243B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243B0" w:rsidRDefault="001243B0" w:rsidP="001243B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243B0" w:rsidRPr="00D45E1E" w:rsidRDefault="001243B0" w:rsidP="001243B0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D45E1E">
        <w:rPr>
          <w:rFonts w:ascii="Times New Roman" w:eastAsia="Times New Roman" w:hAnsi="Times New Roman"/>
          <w:b/>
          <w:i/>
          <w:sz w:val="24"/>
          <w:szCs w:val="24"/>
        </w:rPr>
        <w:t xml:space="preserve"> Таблица 1</w:t>
      </w:r>
      <w:r>
        <w:rPr>
          <w:rFonts w:ascii="Times New Roman" w:eastAsia="Times New Roman" w:hAnsi="Times New Roman"/>
          <w:b/>
          <w:i/>
          <w:sz w:val="24"/>
          <w:szCs w:val="24"/>
        </w:rPr>
        <w:t>3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509"/>
        <w:gridCol w:w="10789"/>
      </w:tblGrid>
      <w:tr w:rsidR="001243B0" w:rsidRPr="00D45E1E" w:rsidTr="004159C8">
        <w:trPr>
          <w:cantSplit/>
          <w:trHeight w:hRule="exact" w:val="51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1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1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1243B0" w:rsidRPr="00D45E1E" w:rsidTr="004159C8">
        <w:trPr>
          <w:cantSplit/>
          <w:trHeight w:hRule="exact" w:val="88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Body1"/>
              <w:snapToGrid w:val="0"/>
              <w:rPr>
                <w:rFonts w:ascii="Times New Roman" w:hAnsi="Times New Roman"/>
                <w:lang w:val="ru-RU"/>
              </w:rPr>
            </w:pPr>
            <w:r w:rsidRPr="00D45E1E">
              <w:rPr>
                <w:rFonts w:ascii="Times New Roman" w:hAnsi="Times New Roman"/>
                <w:lang w:val="ru-RU"/>
              </w:rPr>
              <w:t>5 («отлично»)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lang w:val="ru-RU"/>
              </w:rPr>
            </w:pPr>
            <w:r w:rsidRPr="00D45E1E">
              <w:rPr>
                <w:rFonts w:ascii="Times New Roman" w:eastAsia="Helvetica" w:hAnsi="Times New Roman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1243B0" w:rsidRPr="00D45E1E" w:rsidTr="004159C8">
        <w:trPr>
          <w:cantSplit/>
          <w:trHeight w:hRule="exact" w:val="60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Body1"/>
              <w:snapToGrid w:val="0"/>
              <w:rPr>
                <w:rFonts w:ascii="Times New Roman" w:hAnsi="Times New Roman"/>
                <w:lang w:val="ru-RU"/>
              </w:rPr>
            </w:pPr>
            <w:r w:rsidRPr="00D45E1E">
              <w:rPr>
                <w:rFonts w:ascii="Times New Roman" w:hAnsi="Times New Roman"/>
                <w:lang w:val="ru-RU"/>
              </w:rPr>
              <w:t>4 («хорошо»)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lang w:val="ru-RU"/>
              </w:rPr>
            </w:pPr>
            <w:r w:rsidRPr="00D45E1E">
              <w:rPr>
                <w:rFonts w:ascii="Times New Roman" w:eastAsia="Helvetica" w:hAnsi="Times New Roman"/>
                <w:lang w:val="ru-RU"/>
              </w:rPr>
              <w:t xml:space="preserve">оценка отражает грамотное исполнение с небольшими недочетами (как в техническом плане, так и в художественном), </w:t>
            </w:r>
            <w:r w:rsidRPr="00D45E1E">
              <w:rPr>
                <w:rFonts w:ascii="Times New Roman" w:eastAsia="Times New Roman" w:hAnsi="Times New Roman"/>
                <w:lang w:val="ru-RU"/>
              </w:rPr>
              <w:t>ясную художественно-музыкальную трактовку</w:t>
            </w:r>
          </w:p>
        </w:tc>
      </w:tr>
      <w:tr w:rsidR="001243B0" w:rsidRPr="00D45E1E" w:rsidTr="004159C8">
        <w:trPr>
          <w:cantSplit/>
          <w:trHeight w:hRule="exact" w:val="69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Body1"/>
              <w:snapToGrid w:val="0"/>
              <w:rPr>
                <w:rFonts w:ascii="Times New Roman" w:hAnsi="Times New Roman"/>
                <w:lang w:val="ru-RU"/>
              </w:rPr>
            </w:pPr>
            <w:r w:rsidRPr="00D45E1E">
              <w:rPr>
                <w:rFonts w:ascii="Times New Roman" w:hAnsi="Times New Roman"/>
                <w:lang w:val="ru-RU"/>
              </w:rPr>
              <w:t>3 («удовлетворительно»)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Body1"/>
              <w:snapToGrid w:val="0"/>
              <w:rPr>
                <w:rFonts w:ascii="Times New Roman" w:eastAsia="Helvetica" w:hAnsi="Times New Roman"/>
                <w:lang w:val="ru-RU"/>
              </w:rPr>
            </w:pPr>
            <w:r w:rsidRPr="00D45E1E">
              <w:rPr>
                <w:rFonts w:ascii="Times New Roman" w:eastAsia="Helvetica" w:hAnsi="Times New Roman"/>
                <w:lang w:val="ru-RU"/>
              </w:rPr>
              <w:t xml:space="preserve">исполнение с большим количеством недочетов, а именно: недоученный текст, слабая техническая </w:t>
            </w:r>
            <w:proofErr w:type="gramStart"/>
            <w:r w:rsidRPr="00D45E1E">
              <w:rPr>
                <w:rFonts w:ascii="Times New Roman" w:eastAsia="Helvetica" w:hAnsi="Times New Roman"/>
                <w:lang w:val="ru-RU"/>
              </w:rPr>
              <w:t>подготовка,  малохудожественная</w:t>
            </w:r>
            <w:proofErr w:type="gramEnd"/>
            <w:r w:rsidRPr="00D45E1E">
              <w:rPr>
                <w:rFonts w:ascii="Times New Roman" w:eastAsia="Helvetica" w:hAnsi="Times New Roman"/>
                <w:lang w:val="ru-RU"/>
              </w:rPr>
              <w:t xml:space="preserve"> игра, отсутствие свободы игрового аппарата и т.д. </w:t>
            </w:r>
          </w:p>
        </w:tc>
      </w:tr>
      <w:tr w:rsidR="001243B0" w:rsidRPr="00D45E1E" w:rsidTr="004159C8">
        <w:trPr>
          <w:cantSplit/>
          <w:trHeight w:hRule="exact" w:val="69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Body1"/>
              <w:snapToGrid w:val="0"/>
              <w:rPr>
                <w:rFonts w:ascii="Times New Roman" w:hAnsi="Times New Roman"/>
                <w:lang w:val="ru-RU"/>
              </w:rPr>
            </w:pPr>
            <w:r w:rsidRPr="00D45E1E">
              <w:rPr>
                <w:rFonts w:ascii="Times New Roman" w:hAnsi="Times New Roman"/>
                <w:lang w:val="ru-RU"/>
              </w:rPr>
              <w:t>2 («неудовлетворительно»)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lang w:val="ru-RU"/>
              </w:rPr>
            </w:pPr>
            <w:r w:rsidRPr="00D45E1E">
              <w:rPr>
                <w:rFonts w:ascii="Times New Roman" w:eastAsia="Helvetica" w:hAnsi="Times New Roman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1243B0" w:rsidRPr="00D45E1E" w:rsidTr="004159C8">
        <w:trPr>
          <w:cantSplit/>
          <w:trHeight w:hRule="exact" w:val="58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Body1"/>
              <w:snapToGrid w:val="0"/>
              <w:rPr>
                <w:rFonts w:ascii="Times New Roman" w:hAnsi="Times New Roman"/>
                <w:lang w:val="ru-RU"/>
              </w:rPr>
            </w:pPr>
            <w:r w:rsidRPr="00D45E1E">
              <w:rPr>
                <w:rFonts w:ascii="Times New Roman" w:hAnsi="Times New Roman"/>
                <w:lang w:val="ru-RU"/>
              </w:rPr>
              <w:t>«зачет» (без оценки)</w:t>
            </w:r>
          </w:p>
        </w:tc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B0" w:rsidRPr="00D45E1E" w:rsidRDefault="001243B0" w:rsidP="004159C8">
            <w:pPr>
              <w:pStyle w:val="Body1"/>
              <w:snapToGrid w:val="0"/>
              <w:rPr>
                <w:rFonts w:ascii="Times New Roman" w:eastAsia="Helvetica" w:hAnsi="Times New Roman"/>
                <w:lang w:val="ru-RU"/>
              </w:rPr>
            </w:pPr>
            <w:r w:rsidRPr="00D45E1E">
              <w:rPr>
                <w:rFonts w:ascii="Times New Roman" w:eastAsia="Helvetica" w:hAnsi="Times New Roman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1243B0" w:rsidRPr="00D45E1E" w:rsidRDefault="001243B0" w:rsidP="0012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3B0" w:rsidRPr="00D45E1E" w:rsidRDefault="001243B0" w:rsidP="001243B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Согласно ФГТ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и точно оценить выступление </w:t>
      </w:r>
      <w:r>
        <w:rPr>
          <w:rFonts w:ascii="Times New Roman" w:hAnsi="Times New Roman"/>
          <w:sz w:val="24"/>
          <w:szCs w:val="24"/>
        </w:rPr>
        <w:t>об</w:t>
      </w:r>
      <w:r w:rsidRPr="00D45E1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>щегося.</w:t>
      </w:r>
    </w:p>
    <w:p w:rsidR="001243B0" w:rsidRPr="00D45E1E" w:rsidRDefault="001243B0" w:rsidP="00124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При выведении итоговой (переводной) оценки учитываются следующие параметры:</w:t>
      </w:r>
    </w:p>
    <w:p w:rsidR="001243B0" w:rsidRPr="00D45E1E" w:rsidRDefault="001243B0" w:rsidP="001243B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Оценка годовой работы </w:t>
      </w:r>
      <w:r>
        <w:rPr>
          <w:rFonts w:ascii="Times New Roman" w:hAnsi="Times New Roman"/>
          <w:sz w:val="24"/>
          <w:szCs w:val="24"/>
        </w:rPr>
        <w:t>об</w:t>
      </w:r>
      <w:r w:rsidRPr="00D45E1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>щегося.</w:t>
      </w:r>
    </w:p>
    <w:p w:rsidR="001243B0" w:rsidRPr="00D45E1E" w:rsidRDefault="001243B0" w:rsidP="001243B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lastRenderedPageBreak/>
        <w:t>Оценки за академические концерты, зачеты или экзамены.</w:t>
      </w:r>
    </w:p>
    <w:p w:rsidR="001243B0" w:rsidRPr="00D45E1E" w:rsidRDefault="001243B0" w:rsidP="001243B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 xml:space="preserve">Другие выступления </w:t>
      </w:r>
      <w:r>
        <w:rPr>
          <w:rFonts w:ascii="Times New Roman" w:hAnsi="Times New Roman"/>
          <w:sz w:val="24"/>
          <w:szCs w:val="24"/>
        </w:rPr>
        <w:t>об</w:t>
      </w:r>
      <w:r w:rsidRPr="00D45E1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>щегося в течение учебного года.</w:t>
      </w:r>
    </w:p>
    <w:p w:rsidR="001243B0" w:rsidRPr="00D45E1E" w:rsidRDefault="001243B0" w:rsidP="00124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При выведении оценки за выпускные экзамены учитываются следующие критерии:</w:t>
      </w:r>
    </w:p>
    <w:p w:rsidR="001243B0" w:rsidRPr="00D45E1E" w:rsidRDefault="001243B0" w:rsidP="001243B0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Pr="00D45E1E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D45E1E">
        <w:rPr>
          <w:rFonts w:ascii="Times New Roman" w:hAnsi="Times New Roman"/>
          <w:sz w:val="24"/>
          <w:szCs w:val="24"/>
        </w:rPr>
        <w:t>щийся демонстрирует достаточный технический уровень владения инструментом.</w:t>
      </w:r>
    </w:p>
    <w:p w:rsidR="001243B0" w:rsidRPr="00D45E1E" w:rsidRDefault="001243B0" w:rsidP="001243B0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Убедительно раскрыт художественный образ музыкального произведения.</w:t>
      </w:r>
    </w:p>
    <w:p w:rsidR="001243B0" w:rsidRPr="00D45E1E" w:rsidRDefault="001243B0" w:rsidP="001243B0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Исполнительская интерпретация отражает понимание стиля исполняемого произведения.</w:t>
      </w:r>
      <w:r w:rsidRPr="00D45E1E">
        <w:rPr>
          <w:rFonts w:ascii="Times New Roman" w:eastAsia="Times New Roman" w:hAnsi="Times New Roman"/>
          <w:sz w:val="24"/>
          <w:szCs w:val="24"/>
        </w:rPr>
        <w:tab/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 xml:space="preserve"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1243B0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>Оценки выставляются по окончании четвертей и полугодий учебного года.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243B0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43B0" w:rsidRPr="00D45E1E" w:rsidRDefault="001243B0" w:rsidP="00124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5E1E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D45E1E">
        <w:rPr>
          <w:rFonts w:ascii="Times New Roman" w:eastAsia="Times New Roman" w:hAnsi="Times New Roman"/>
          <w:b/>
          <w:sz w:val="24"/>
          <w:szCs w:val="24"/>
        </w:rPr>
        <w:t>.</w:t>
      </w:r>
      <w:r w:rsidRPr="00D45E1E">
        <w:rPr>
          <w:rFonts w:ascii="Times New Roman" w:eastAsia="Times New Roman" w:hAnsi="Times New Roman"/>
          <w:b/>
          <w:sz w:val="24"/>
          <w:szCs w:val="24"/>
        </w:rPr>
        <w:tab/>
        <w:t>МЕТОДИЧЕСКОЕ ОБЕСПЕЧЕНИЕ УЧЕБНОГО ПРОЦЕССА</w:t>
      </w:r>
    </w:p>
    <w:p w:rsidR="001243B0" w:rsidRPr="00D45E1E" w:rsidRDefault="001243B0" w:rsidP="001243B0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D45E1E">
        <w:rPr>
          <w:rFonts w:ascii="Times New Roman" w:hAnsi="Times New Roman"/>
          <w:i/>
          <w:sz w:val="24"/>
          <w:szCs w:val="24"/>
        </w:rPr>
        <w:t>1. Методические рекомендации педагогическим работникам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ab/>
        <w:t xml:space="preserve">Основной частью учебного процесса по «Специальности (баян)» является индивидуальная форма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занятий  преподавателя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с учеником (урок).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ab/>
        <w:t xml:space="preserve">Как правило, форма урока включает себя разыгрывание (гаммы, упражнения), проверку домашнего задания, основную работу по теме урока и заключительный этап, на котором педагог предлагает способы самостоятельной </w:t>
      </w:r>
      <w:proofErr w:type="gramStart"/>
      <w:r w:rsidRPr="00D45E1E">
        <w:rPr>
          <w:rFonts w:ascii="Times New Roman" w:hAnsi="Times New Roman" w:cs="Times New Roman"/>
          <w:sz w:val="24"/>
          <w:szCs w:val="24"/>
        </w:rPr>
        <w:t>работы  над</w:t>
      </w:r>
      <w:proofErr w:type="gramEnd"/>
      <w:r w:rsidRPr="00D45E1E">
        <w:rPr>
          <w:rFonts w:ascii="Times New Roman" w:hAnsi="Times New Roman" w:cs="Times New Roman"/>
          <w:sz w:val="24"/>
          <w:szCs w:val="24"/>
        </w:rPr>
        <w:t xml:space="preserve"> тем или иным заданием и фиксирует их в дневнике. </w:t>
      </w:r>
    </w:p>
    <w:p w:rsidR="001243B0" w:rsidRPr="00D45E1E" w:rsidRDefault="001243B0" w:rsidP="0012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1E">
        <w:rPr>
          <w:rFonts w:ascii="Times New Roman" w:hAnsi="Times New Roman" w:cs="Times New Roman"/>
          <w:sz w:val="24"/>
          <w:szCs w:val="24"/>
        </w:rPr>
        <w:tab/>
        <w:t>Педагогу необходимо учитывать психофизические возможности, а также степень музыкальной одаренности ученика при выборе репертуара и «темпа» его прохождения.</w:t>
      </w:r>
    </w:p>
    <w:p w:rsidR="001243B0" w:rsidRPr="00D45E1E" w:rsidRDefault="001243B0" w:rsidP="001243B0">
      <w:pPr>
        <w:pStyle w:val="211"/>
        <w:spacing w:line="240" w:lineRule="auto"/>
        <w:jc w:val="both"/>
        <w:rPr>
          <w:sz w:val="24"/>
        </w:rPr>
      </w:pPr>
      <w:r w:rsidRPr="00D45E1E">
        <w:rPr>
          <w:sz w:val="24"/>
        </w:rPr>
        <w:tab/>
        <w:t xml:space="preserve">В работе с </w:t>
      </w:r>
      <w:r>
        <w:rPr>
          <w:sz w:val="24"/>
        </w:rPr>
        <w:t>об</w:t>
      </w:r>
      <w:r w:rsidRPr="00D45E1E">
        <w:rPr>
          <w:sz w:val="24"/>
        </w:rPr>
        <w:t>уча</w:t>
      </w:r>
      <w:r>
        <w:rPr>
          <w:sz w:val="24"/>
        </w:rPr>
        <w:t>ю</w:t>
      </w:r>
      <w:r w:rsidRPr="00D45E1E">
        <w:rPr>
          <w:sz w:val="24"/>
        </w:rPr>
        <w:t>щимся преподаватель должен следовать основным принципам дидактики: последовательности, систематичности, доступности, наглядности в освоении материала, постоянно отслеживая при этом качество освоения музыкального материала.</w:t>
      </w:r>
    </w:p>
    <w:p w:rsidR="001243B0" w:rsidRPr="00D45E1E" w:rsidRDefault="001243B0" w:rsidP="001243B0">
      <w:pPr>
        <w:pStyle w:val="211"/>
        <w:spacing w:line="240" w:lineRule="auto"/>
        <w:jc w:val="both"/>
        <w:rPr>
          <w:sz w:val="24"/>
        </w:rPr>
      </w:pPr>
      <w:r w:rsidRPr="00D45E1E">
        <w:rPr>
          <w:sz w:val="24"/>
        </w:rPr>
        <w:tab/>
        <w:t xml:space="preserve">В начале каждого полугодия преподаватель составляет </w:t>
      </w:r>
      <w:proofErr w:type="spellStart"/>
      <w:r w:rsidRPr="00D45E1E">
        <w:rPr>
          <w:sz w:val="24"/>
        </w:rPr>
        <w:t>для</w:t>
      </w:r>
      <w:r>
        <w:rPr>
          <w:sz w:val="24"/>
        </w:rPr>
        <w:t>об</w:t>
      </w:r>
      <w:r w:rsidRPr="00D45E1E">
        <w:rPr>
          <w:sz w:val="24"/>
        </w:rPr>
        <w:t>уча</w:t>
      </w:r>
      <w:r>
        <w:rPr>
          <w:sz w:val="24"/>
        </w:rPr>
        <w:t>ю</w:t>
      </w:r>
      <w:r w:rsidRPr="00D45E1E">
        <w:rPr>
          <w:sz w:val="24"/>
        </w:rPr>
        <w:t>щегося</w:t>
      </w:r>
      <w:proofErr w:type="spellEnd"/>
      <w:r w:rsidRPr="00D45E1E">
        <w:rPr>
          <w:sz w:val="24"/>
        </w:rPr>
        <w:t xml:space="preserve">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</w:t>
      </w:r>
      <w:r>
        <w:rPr>
          <w:sz w:val="24"/>
        </w:rPr>
        <w:t>об</w:t>
      </w:r>
      <w:r w:rsidRPr="00D45E1E">
        <w:rPr>
          <w:sz w:val="24"/>
        </w:rPr>
        <w:t>уча</w:t>
      </w:r>
      <w:r>
        <w:rPr>
          <w:sz w:val="24"/>
        </w:rPr>
        <w:t>ю</w:t>
      </w:r>
      <w:r w:rsidRPr="00D45E1E">
        <w:rPr>
          <w:sz w:val="24"/>
        </w:rPr>
        <w:t>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 Индивидуальные планы вновь поступивших учащихся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hAnsi="Times New Roman"/>
          <w:bCs/>
          <w:sz w:val="24"/>
          <w:szCs w:val="24"/>
        </w:rPr>
        <w:t xml:space="preserve">В баянной педагогике сложились основные принципы, связанные с посадкой, постановкой рук, </w:t>
      </w:r>
      <w:proofErr w:type="spellStart"/>
      <w:r w:rsidRPr="00D45E1E">
        <w:rPr>
          <w:rFonts w:ascii="Times New Roman" w:hAnsi="Times New Roman"/>
          <w:bCs/>
          <w:sz w:val="24"/>
          <w:szCs w:val="24"/>
        </w:rPr>
        <w:t>меховедением</w:t>
      </w:r>
      <w:proofErr w:type="spellEnd"/>
      <w:r w:rsidRPr="00D45E1E">
        <w:rPr>
          <w:rFonts w:ascii="Times New Roman" w:hAnsi="Times New Roman"/>
          <w:bCs/>
          <w:sz w:val="24"/>
          <w:szCs w:val="24"/>
        </w:rPr>
        <w:t xml:space="preserve">, звукоизвлечением. Педагог должен на всех уроках обращать внимание на правильную посадку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D45E1E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D45E1E">
        <w:rPr>
          <w:rFonts w:ascii="Times New Roman" w:hAnsi="Times New Roman"/>
          <w:bCs/>
          <w:sz w:val="24"/>
          <w:szCs w:val="24"/>
        </w:rPr>
        <w:t xml:space="preserve">щегося: ученик сидит на крае стула, высота стула соответствует росту (бедра параллельны полу), баян стоит параллельно корпусу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D45E1E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D45E1E">
        <w:rPr>
          <w:rFonts w:ascii="Times New Roman" w:hAnsi="Times New Roman"/>
          <w:bCs/>
          <w:sz w:val="24"/>
          <w:szCs w:val="24"/>
        </w:rPr>
        <w:t>щегося – мех на левом бедре, гриф упирается во внутреннюю часть правого бедра, ремни настроены так, чтобы спина ученика не сгибалась при посадке за инструментом, а инструмент не висел на ремнях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. Желательно использовать поперечный ремень, который крепится </w:t>
      </w:r>
      <w:proofErr w:type="spellStart"/>
      <w:r w:rsidRPr="00D45E1E">
        <w:rPr>
          <w:rFonts w:ascii="Times New Roman" w:eastAsia="Times New Roman" w:hAnsi="Times New Roman"/>
          <w:sz w:val="24"/>
          <w:szCs w:val="24"/>
        </w:rPr>
        <w:t>налевый</w:t>
      </w:r>
      <w:proofErr w:type="spellEnd"/>
      <w:r w:rsidRPr="00D45E1E">
        <w:rPr>
          <w:rFonts w:ascii="Times New Roman" w:eastAsia="Times New Roman" w:hAnsi="Times New Roman"/>
          <w:sz w:val="24"/>
          <w:szCs w:val="24"/>
        </w:rPr>
        <w:t xml:space="preserve"> и правый ремни. Его использование делает игру </w:t>
      </w:r>
      <w:r w:rsidRPr="00D45E1E">
        <w:rPr>
          <w:rFonts w:ascii="Times New Roman" w:eastAsia="Times New Roman" w:hAnsi="Times New Roman"/>
          <w:sz w:val="24"/>
          <w:szCs w:val="24"/>
        </w:rPr>
        <w:lastRenderedPageBreak/>
        <w:t>на инструменте более удобной (левый и правый ремни часто спадают с плеч), а занятия - более безопасными в плане здоровья (поперечный ремень не позволяет спине выгибаться).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 xml:space="preserve">Особого внимания заслуживает </w:t>
      </w:r>
      <w:proofErr w:type="spellStart"/>
      <w:r w:rsidRPr="00D45E1E">
        <w:rPr>
          <w:rFonts w:ascii="Times New Roman" w:eastAsia="Times New Roman" w:hAnsi="Times New Roman"/>
          <w:sz w:val="24"/>
          <w:szCs w:val="24"/>
        </w:rPr>
        <w:t>меховедение</w:t>
      </w:r>
      <w:proofErr w:type="spellEnd"/>
      <w:r w:rsidRPr="00D45E1E">
        <w:rPr>
          <w:rFonts w:ascii="Times New Roman" w:eastAsia="Times New Roman" w:hAnsi="Times New Roman"/>
          <w:sz w:val="24"/>
          <w:szCs w:val="24"/>
        </w:rPr>
        <w:t xml:space="preserve">. Смена меха должна быть естественной – без задержек дыхания и мышечных зажатий. При смене меха ученик должен помогать себе движением корпуса в зависимости от направления меха. При этом мех меняется не всей шириной левой части корпуса, а внутренним углом на сжим и внешним - на разжим (цель – достичь «незаметной» смены меха, при которой паузы во время смены меха между звуками почти нет). При игре тремоло мехом необходимо распределять мышечную нагрузку: усилие прикладывать только на сильные доли. Это позволит сэкономить силы и добиться легкости в исполнение этого сложного мехового приема.    </w:t>
      </w:r>
    </w:p>
    <w:p w:rsidR="001243B0" w:rsidRPr="00D45E1E" w:rsidRDefault="001243B0" w:rsidP="00124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5E1E">
        <w:rPr>
          <w:rFonts w:ascii="Times New Roman" w:eastAsia="Times New Roman" w:hAnsi="Times New Roman"/>
          <w:sz w:val="24"/>
          <w:szCs w:val="24"/>
        </w:rPr>
        <w:tab/>
        <w:t xml:space="preserve">На начальном этапе важной задачей педагога является формирование правильной работы пальцев. Необходимо разграничить мелкую – пальцевую технику и крупную - кистевую. Для развития мелкой техники для правой и левой </w:t>
      </w:r>
      <w:proofErr w:type="gramStart"/>
      <w:r w:rsidRPr="00D45E1E">
        <w:rPr>
          <w:rFonts w:ascii="Times New Roman" w:eastAsia="Times New Roman" w:hAnsi="Times New Roman"/>
          <w:sz w:val="24"/>
          <w:szCs w:val="24"/>
        </w:rPr>
        <w:t>руки  является</w:t>
      </w:r>
      <w:proofErr w:type="gramEnd"/>
      <w:r w:rsidRPr="00D45E1E">
        <w:rPr>
          <w:rFonts w:ascii="Times New Roman" w:eastAsia="Times New Roman" w:hAnsi="Times New Roman"/>
          <w:sz w:val="24"/>
          <w:szCs w:val="24"/>
        </w:rPr>
        <w:t xml:space="preserve"> упражнение «репетиция» (на одну клавишу по очереди нажимают разные пары пальцев), а также нисходящие и восходящие ломаные терции (на более позднем этапе). Для развития крупной техники – играть повторяющиеся аккорды, темп и ритм их исполнения зависит от технических возможностей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Pr="00D45E1E">
        <w:rPr>
          <w:rFonts w:ascii="Times New Roman" w:eastAsia="Times New Roman" w:hAnsi="Times New Roman"/>
          <w:sz w:val="24"/>
          <w:szCs w:val="24"/>
        </w:rPr>
        <w:t>уча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D45E1E">
        <w:rPr>
          <w:rFonts w:ascii="Times New Roman" w:eastAsia="Times New Roman" w:hAnsi="Times New Roman"/>
          <w:sz w:val="24"/>
          <w:szCs w:val="24"/>
        </w:rPr>
        <w:t xml:space="preserve">щегося.         </w:t>
      </w:r>
    </w:p>
    <w:p w:rsidR="001243B0" w:rsidRPr="00D45E1E" w:rsidRDefault="001243B0" w:rsidP="001243B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iCs/>
          <w:sz w:val="24"/>
          <w:szCs w:val="24"/>
        </w:rPr>
      </w:pPr>
      <w:r w:rsidRPr="00D45E1E">
        <w:rPr>
          <w:rFonts w:ascii="Times New Roman" w:hAnsi="Times New Roman"/>
          <w:iCs/>
          <w:sz w:val="24"/>
          <w:szCs w:val="24"/>
        </w:rPr>
        <w:t xml:space="preserve">Работа над звукоизвлечением должна проходить на всех этапах обучения. На первых занятиях можно предложить ученику упражнение, в котором необходимо контролировать изменения динамики от </w:t>
      </w:r>
      <w:proofErr w:type="gramStart"/>
      <w:r w:rsidRPr="00D45E1E">
        <w:rPr>
          <w:rFonts w:ascii="Times New Roman" w:hAnsi="Times New Roman"/>
          <w:iCs/>
          <w:sz w:val="24"/>
          <w:szCs w:val="24"/>
          <w:lang w:val="en-US"/>
        </w:rPr>
        <w:t>piano</w:t>
      </w:r>
      <w:r w:rsidRPr="00D45E1E">
        <w:rPr>
          <w:rFonts w:ascii="Times New Roman" w:hAnsi="Times New Roman"/>
          <w:iCs/>
          <w:sz w:val="24"/>
          <w:szCs w:val="24"/>
        </w:rPr>
        <w:t xml:space="preserve">  к</w:t>
      </w:r>
      <w:proofErr w:type="gramEnd"/>
      <w:r w:rsidRPr="00D45E1E">
        <w:rPr>
          <w:rFonts w:ascii="Times New Roman" w:hAnsi="Times New Roman"/>
          <w:iCs/>
          <w:sz w:val="24"/>
          <w:szCs w:val="24"/>
        </w:rPr>
        <w:t xml:space="preserve"> </w:t>
      </w:r>
      <w:r w:rsidRPr="00D45E1E">
        <w:rPr>
          <w:rFonts w:ascii="Times New Roman" w:hAnsi="Times New Roman"/>
          <w:iCs/>
          <w:sz w:val="24"/>
          <w:szCs w:val="24"/>
          <w:lang w:val="en-US"/>
        </w:rPr>
        <w:t>forte</w:t>
      </w:r>
      <w:r w:rsidRPr="00D45E1E">
        <w:rPr>
          <w:rFonts w:ascii="Times New Roman" w:hAnsi="Times New Roman"/>
          <w:iCs/>
          <w:sz w:val="24"/>
          <w:szCs w:val="24"/>
        </w:rPr>
        <w:t xml:space="preserve"> и, наоборот, с помощью взаимодействия клавиши и меха (</w:t>
      </w:r>
      <w:r w:rsidRPr="00D45E1E">
        <w:rPr>
          <w:rFonts w:ascii="Times New Roman" w:hAnsi="Times New Roman"/>
          <w:iCs/>
          <w:sz w:val="24"/>
          <w:szCs w:val="24"/>
          <w:lang w:val="en-US"/>
        </w:rPr>
        <w:t>piano</w:t>
      </w:r>
      <w:r w:rsidRPr="00D45E1E">
        <w:rPr>
          <w:rFonts w:ascii="Times New Roman" w:hAnsi="Times New Roman"/>
          <w:iCs/>
          <w:sz w:val="24"/>
          <w:szCs w:val="24"/>
        </w:rPr>
        <w:t xml:space="preserve"> - клавиша нажимается плавно, на половину, мех ведется медленно, </w:t>
      </w:r>
      <w:r w:rsidRPr="00D45E1E">
        <w:rPr>
          <w:rFonts w:ascii="Times New Roman" w:hAnsi="Times New Roman"/>
          <w:iCs/>
          <w:sz w:val="24"/>
          <w:szCs w:val="24"/>
          <w:lang w:val="en-US"/>
        </w:rPr>
        <w:t>forte</w:t>
      </w:r>
      <w:r w:rsidRPr="00D45E1E">
        <w:rPr>
          <w:rFonts w:ascii="Times New Roman" w:hAnsi="Times New Roman"/>
          <w:iCs/>
          <w:sz w:val="24"/>
          <w:szCs w:val="24"/>
        </w:rPr>
        <w:t xml:space="preserve"> - клавиша нажимается «до дна», движение меха усиливается). Примерно через </w:t>
      </w:r>
      <w:proofErr w:type="gramStart"/>
      <w:r w:rsidRPr="00D45E1E">
        <w:rPr>
          <w:rFonts w:ascii="Times New Roman" w:hAnsi="Times New Roman"/>
          <w:iCs/>
          <w:sz w:val="24"/>
          <w:szCs w:val="24"/>
        </w:rPr>
        <w:t>полгода  возможно</w:t>
      </w:r>
      <w:proofErr w:type="gramEnd"/>
      <w:r w:rsidRPr="00D45E1E">
        <w:rPr>
          <w:rFonts w:ascii="Times New Roman" w:hAnsi="Times New Roman"/>
          <w:iCs/>
          <w:sz w:val="24"/>
          <w:szCs w:val="24"/>
        </w:rPr>
        <w:t xml:space="preserve">  пробовать плавное и мягкое туше при игре мелодии на </w:t>
      </w:r>
      <w:r w:rsidRPr="00D45E1E">
        <w:rPr>
          <w:rFonts w:ascii="Times New Roman" w:hAnsi="Times New Roman"/>
          <w:iCs/>
          <w:sz w:val="24"/>
          <w:szCs w:val="24"/>
          <w:lang w:val="en-US"/>
        </w:rPr>
        <w:t>piano</w:t>
      </w:r>
      <w:r w:rsidRPr="00D45E1E">
        <w:rPr>
          <w:rFonts w:ascii="Times New Roman" w:hAnsi="Times New Roman"/>
          <w:iCs/>
          <w:sz w:val="24"/>
          <w:szCs w:val="24"/>
        </w:rPr>
        <w:t xml:space="preserve"> и активное туше при игре на </w:t>
      </w:r>
      <w:r w:rsidRPr="00D45E1E">
        <w:rPr>
          <w:rFonts w:ascii="Times New Roman" w:hAnsi="Times New Roman"/>
          <w:iCs/>
          <w:sz w:val="24"/>
          <w:szCs w:val="24"/>
          <w:lang w:val="en-US"/>
        </w:rPr>
        <w:t>forte</w:t>
      </w:r>
      <w:r w:rsidRPr="00D45E1E">
        <w:rPr>
          <w:rFonts w:ascii="Times New Roman" w:hAnsi="Times New Roman"/>
          <w:iCs/>
          <w:sz w:val="24"/>
          <w:szCs w:val="24"/>
        </w:rPr>
        <w:t xml:space="preserve"> в подвижных пьесах. Со временем возможно ставить художественные задачи, при решении которых для каждого музыкального образа необходимо использовать различные виды звукоизвлечения.</w:t>
      </w:r>
    </w:p>
    <w:p w:rsidR="001243B0" w:rsidRPr="00D45E1E" w:rsidRDefault="001243B0" w:rsidP="001243B0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</w:rPr>
      </w:pPr>
      <w:r w:rsidRPr="00D45E1E">
        <w:rPr>
          <w:rFonts w:ascii="Times New Roman" w:hAnsi="Times New Roman"/>
          <w:sz w:val="24"/>
          <w:szCs w:val="24"/>
        </w:rPr>
        <w:t>Выборную клавиатуру необходимо осваивать параллельно с готовой, поскольку развивать музыкальный слух, полифоническое мышление наилучшим образом возможно на выборной клавиатуре.</w:t>
      </w:r>
    </w:p>
    <w:p w:rsidR="001243B0" w:rsidRPr="00D45E1E" w:rsidRDefault="001243B0" w:rsidP="001243B0">
      <w:pPr>
        <w:pStyle w:val="211"/>
        <w:spacing w:line="240" w:lineRule="auto"/>
        <w:ind w:firstLine="706"/>
        <w:jc w:val="both"/>
        <w:rPr>
          <w:sz w:val="24"/>
        </w:rPr>
      </w:pPr>
      <w:r w:rsidRPr="00D45E1E">
        <w:rPr>
          <w:sz w:val="24"/>
        </w:rPr>
        <w:t>На первых этапах разбора при работе над музыкальными произведениями необходимо создавать вместе с учеником музыкальные образы и уже, исходя из полученного результата, детально работать над проставлением аппликатуры, смены меха, динамикой, цезурами, агогикой, штрихами.</w:t>
      </w:r>
    </w:p>
    <w:p w:rsidR="001243B0" w:rsidRPr="00D45E1E" w:rsidRDefault="001243B0" w:rsidP="001243B0">
      <w:pPr>
        <w:pStyle w:val="211"/>
        <w:spacing w:line="240" w:lineRule="auto"/>
        <w:ind w:firstLine="706"/>
        <w:jc w:val="both"/>
        <w:rPr>
          <w:sz w:val="24"/>
        </w:rPr>
      </w:pPr>
      <w:r w:rsidRPr="00D45E1E">
        <w:rPr>
          <w:sz w:val="24"/>
        </w:rPr>
        <w:t xml:space="preserve">При работе над гаммами, этюдами и пьесами для достижения чистоты интонации и технической свободы необходимо использовать позиционный вариант аппликатуры.   </w:t>
      </w:r>
    </w:p>
    <w:p w:rsidR="001243B0" w:rsidRPr="00D45E1E" w:rsidRDefault="001243B0" w:rsidP="001243B0">
      <w:pPr>
        <w:pStyle w:val="211"/>
        <w:spacing w:line="240" w:lineRule="auto"/>
        <w:jc w:val="both"/>
        <w:rPr>
          <w:iCs/>
          <w:sz w:val="24"/>
        </w:rPr>
      </w:pPr>
      <w:r w:rsidRPr="00D45E1E">
        <w:rPr>
          <w:sz w:val="24"/>
        </w:rPr>
        <w:tab/>
      </w:r>
      <w:r w:rsidRPr="00D45E1E">
        <w:rPr>
          <w:iCs/>
          <w:sz w:val="24"/>
        </w:rPr>
        <w:t xml:space="preserve">Большое значение в воспитании музыкального вкуса отводится изучаемому репертуару. Юных музыкантов необходимо воспитывать на лучших образцах русской и зарубежной музыки. Помимо оригинальных сочинений в репертуаре должны присутствовать переложения преимущественно несложной клавирной музыки, не требующей значительной переработки нотного текста.     </w:t>
      </w:r>
    </w:p>
    <w:p w:rsidR="001243B0" w:rsidRPr="00D45E1E" w:rsidRDefault="001243B0" w:rsidP="001243B0">
      <w:pPr>
        <w:spacing w:after="0" w:line="240" w:lineRule="auto"/>
        <w:ind w:firstLine="72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Главной задачей педагога является задача обучения ребенка творческой компетенции, которая включает в себя: самостоятельные занятия и дальнейший </w:t>
      </w:r>
      <w:proofErr w:type="gramStart"/>
      <w:r w:rsidRPr="00D45E1E">
        <w:rPr>
          <w:rFonts w:ascii="Times New Roman" w:eastAsia="Geeza Pro" w:hAnsi="Times New Roman"/>
          <w:color w:val="000000"/>
          <w:sz w:val="24"/>
          <w:szCs w:val="24"/>
        </w:rPr>
        <w:t>профессиональный  рост</w:t>
      </w:r>
      <w:proofErr w:type="gramEnd"/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, интерес к музыке и искусству в целом. </w:t>
      </w:r>
    </w:p>
    <w:p w:rsidR="001243B0" w:rsidRPr="00D45E1E" w:rsidRDefault="001243B0" w:rsidP="001243B0">
      <w:pPr>
        <w:pStyle w:val="211"/>
        <w:spacing w:line="240" w:lineRule="auto"/>
        <w:jc w:val="both"/>
        <w:rPr>
          <w:rFonts w:eastAsia="Helvetica"/>
          <w:i/>
          <w:color w:val="000000"/>
          <w:sz w:val="24"/>
        </w:rPr>
      </w:pPr>
      <w:r w:rsidRPr="00D45E1E">
        <w:rPr>
          <w:i/>
          <w:sz w:val="24"/>
        </w:rPr>
        <w:tab/>
        <w:t xml:space="preserve">2. </w:t>
      </w:r>
      <w:r w:rsidRPr="00D45E1E">
        <w:rPr>
          <w:rFonts w:eastAsia="Helvetica"/>
          <w:i/>
          <w:color w:val="000000"/>
          <w:sz w:val="24"/>
        </w:rPr>
        <w:t>Методические рекомендации по организации самостоятельной работы</w:t>
      </w:r>
    </w:p>
    <w:p w:rsidR="001243B0" w:rsidRPr="00D45E1E" w:rsidRDefault="001243B0" w:rsidP="001243B0">
      <w:pPr>
        <w:pStyle w:val="12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самостоятельные занятия должны быть регулярными и систематическими;</w:t>
      </w:r>
    </w:p>
    <w:p w:rsidR="001243B0" w:rsidRPr="00D45E1E" w:rsidRDefault="001243B0" w:rsidP="001243B0">
      <w:pPr>
        <w:pStyle w:val="12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периодичность занятий - каждый день;</w:t>
      </w:r>
    </w:p>
    <w:p w:rsidR="001243B0" w:rsidRPr="00D45E1E" w:rsidRDefault="001243B0" w:rsidP="001243B0">
      <w:pPr>
        <w:pStyle w:val="12"/>
        <w:numPr>
          <w:ilvl w:val="0"/>
          <w:numId w:val="3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объем самостоятельных занятий в неделю - от 2-х до 4-х часов.</w:t>
      </w:r>
    </w:p>
    <w:p w:rsidR="001243B0" w:rsidRPr="00D45E1E" w:rsidRDefault="001243B0" w:rsidP="001243B0">
      <w:pPr>
        <w:spacing w:after="0" w:line="240" w:lineRule="auto"/>
        <w:ind w:firstLine="709"/>
        <w:jc w:val="both"/>
        <w:rPr>
          <w:rFonts w:ascii="Times New Roman" w:eastAsia="Geeza Pro" w:hAnsi="Times New Roman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lastRenderedPageBreak/>
        <w:t xml:space="preserve">Объем самостоятельной работы определяется с учетом минимальных затрат на подготовку домашнего задания, параллельного освоения </w:t>
      </w:r>
      <w:proofErr w:type="spellStart"/>
      <w:r>
        <w:rPr>
          <w:rFonts w:ascii="Times New Roman" w:eastAsia="Geeza Pro" w:hAnsi="Times New Roman"/>
          <w:color w:val="000000"/>
          <w:sz w:val="24"/>
          <w:szCs w:val="24"/>
        </w:rPr>
        <w:t>обучающимися</w:t>
      </w:r>
      <w:r w:rsidRPr="00D45E1E">
        <w:rPr>
          <w:rFonts w:ascii="Times New Roman" w:eastAsia="Geeza Pro" w:hAnsi="Times New Roman"/>
          <w:color w:val="000000"/>
          <w:sz w:val="24"/>
          <w:szCs w:val="24"/>
        </w:rPr>
        <w:t>программы</w:t>
      </w:r>
      <w:proofErr w:type="spellEnd"/>
      <w:r w:rsidRPr="00D45E1E">
        <w:rPr>
          <w:rFonts w:ascii="Times New Roman" w:eastAsia="Geeza Pro" w:hAnsi="Times New Roman"/>
          <w:color w:val="000000"/>
          <w:sz w:val="24"/>
          <w:szCs w:val="24"/>
        </w:rPr>
        <w:t xml:space="preserve"> начального и основного общего образования, </w:t>
      </w:r>
      <w:r w:rsidRPr="00D45E1E">
        <w:rPr>
          <w:rFonts w:ascii="Times New Roman" w:eastAsia="Geeza Pro" w:hAnsi="Times New Roman"/>
          <w:sz w:val="24"/>
          <w:szCs w:val="24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1243B0" w:rsidRPr="00D45E1E" w:rsidRDefault="001243B0" w:rsidP="001243B0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Ученик должен быть физически здоров. Занятия при повышенной температуре опасны для здоровья и нецелесообразны.</w:t>
      </w:r>
    </w:p>
    <w:p w:rsidR="001243B0" w:rsidRPr="00D45E1E" w:rsidRDefault="001243B0" w:rsidP="001243B0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Хотя бы один раз в полгода ученику необходимо принести баян для домашних занятий своему педагогу с целью настройки ремней и проверки посадки и постановки рук.</w:t>
      </w:r>
    </w:p>
    <w:p w:rsidR="001243B0" w:rsidRPr="00D45E1E" w:rsidRDefault="001243B0" w:rsidP="001243B0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D45E1E">
        <w:rPr>
          <w:rFonts w:ascii="Times New Roman" w:eastAsia="Geeza Pro" w:hAnsi="Times New Roman"/>
          <w:color w:val="000000"/>
          <w:sz w:val="24"/>
          <w:szCs w:val="24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1243B0" w:rsidRPr="00D45E1E" w:rsidRDefault="001243B0" w:rsidP="001243B0">
      <w:pPr>
        <w:pStyle w:val="Body1"/>
        <w:tabs>
          <w:tab w:val="left" w:pos="2127"/>
        </w:tabs>
        <w:ind w:firstLine="720"/>
        <w:jc w:val="both"/>
        <w:rPr>
          <w:rFonts w:ascii="Times New Roman" w:hAnsi="Times New Roman"/>
          <w:lang w:val="ru-RU"/>
        </w:rPr>
      </w:pPr>
      <w:r w:rsidRPr="00D45E1E">
        <w:rPr>
          <w:rFonts w:ascii="Times New Roman" w:hAnsi="Times New Roman"/>
          <w:lang w:val="ru-RU"/>
        </w:rPr>
        <w:t xml:space="preserve">К выполнению домашней работы необходимо привлекать родителей или кого-либо из ближайших родственников </w:t>
      </w:r>
      <w:r>
        <w:rPr>
          <w:rFonts w:ascii="Times New Roman" w:hAnsi="Times New Roman"/>
          <w:lang w:val="ru-RU"/>
        </w:rPr>
        <w:t>об</w:t>
      </w:r>
      <w:r w:rsidRPr="00D45E1E">
        <w:rPr>
          <w:rFonts w:ascii="Times New Roman" w:hAnsi="Times New Roman"/>
          <w:color w:val="auto"/>
          <w:lang w:val="ru-RU"/>
        </w:rPr>
        <w:t>уча</w:t>
      </w:r>
      <w:r>
        <w:rPr>
          <w:rFonts w:ascii="Times New Roman" w:hAnsi="Times New Roman"/>
          <w:color w:val="auto"/>
          <w:lang w:val="ru-RU"/>
        </w:rPr>
        <w:t>ю</w:t>
      </w:r>
      <w:r w:rsidRPr="00D45E1E">
        <w:rPr>
          <w:rFonts w:ascii="Times New Roman" w:hAnsi="Times New Roman"/>
          <w:color w:val="auto"/>
          <w:lang w:val="ru-RU"/>
        </w:rPr>
        <w:t>щегося</w:t>
      </w:r>
      <w:r w:rsidRPr="00D45E1E">
        <w:rPr>
          <w:rFonts w:ascii="Times New Roman" w:hAnsi="Times New Roman"/>
          <w:lang w:val="ru-RU"/>
        </w:rPr>
        <w:t xml:space="preserve"> как минимум на первом году обучения.  </w:t>
      </w:r>
    </w:p>
    <w:p w:rsidR="001243B0" w:rsidRPr="00D45E1E" w:rsidRDefault="001243B0" w:rsidP="001243B0">
      <w:pPr>
        <w:pStyle w:val="Body1"/>
        <w:tabs>
          <w:tab w:val="left" w:pos="2127"/>
        </w:tabs>
        <w:ind w:firstLine="720"/>
        <w:jc w:val="both"/>
        <w:rPr>
          <w:rFonts w:ascii="Times New Roman" w:hAnsi="Times New Roman"/>
          <w:lang w:val="ru-RU"/>
        </w:rPr>
      </w:pPr>
      <w:r w:rsidRPr="00D45E1E">
        <w:rPr>
          <w:rFonts w:ascii="Times New Roman" w:hAnsi="Times New Roman"/>
          <w:lang w:val="ru-RU"/>
        </w:rPr>
        <w:t>Также необходимо помочь ученику структурировать по времени и нагрузки домашнюю работу. В самостоятельной работе должны присутствовать разные виды заданий: игра технических упражнений, гамм и этюдов (тратить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1243B0" w:rsidRDefault="001243B0" w:rsidP="001243B0">
      <w:pPr>
        <w:pStyle w:val="211"/>
        <w:spacing w:line="240" w:lineRule="auto"/>
        <w:jc w:val="both"/>
        <w:rPr>
          <w:sz w:val="28"/>
          <w:szCs w:val="28"/>
        </w:rPr>
      </w:pPr>
    </w:p>
    <w:p w:rsidR="001243B0" w:rsidRPr="00CB0991" w:rsidRDefault="001243B0" w:rsidP="001243B0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91">
        <w:rPr>
          <w:rFonts w:ascii="Times New Roman" w:hAnsi="Times New Roman" w:cs="Times New Roman"/>
          <w:b/>
          <w:sz w:val="24"/>
          <w:lang w:val="en-US"/>
        </w:rPr>
        <w:t>VI</w:t>
      </w:r>
      <w:r w:rsidRPr="00CB0991">
        <w:rPr>
          <w:rFonts w:ascii="Times New Roman" w:hAnsi="Times New Roman" w:cs="Times New Roman"/>
          <w:b/>
          <w:sz w:val="24"/>
        </w:rPr>
        <w:t>.</w:t>
      </w:r>
      <w:r w:rsidRPr="00CB0991">
        <w:rPr>
          <w:rFonts w:ascii="Times New Roman" w:hAnsi="Times New Roman" w:cs="Times New Roman"/>
          <w:b/>
          <w:sz w:val="24"/>
        </w:rPr>
        <w:tab/>
      </w:r>
      <w:r w:rsidRPr="00CB0991">
        <w:rPr>
          <w:rFonts w:ascii="Times New Roman" w:hAnsi="Times New Roman" w:cs="Times New Roman"/>
          <w:b/>
          <w:bCs/>
          <w:spacing w:val="-3"/>
          <w:sz w:val="24"/>
          <w:szCs w:val="24"/>
        </w:rPr>
        <w:t>СПИСКИ РЕКОМЕНДУЕМОЙ НОТНОЙ И МЕТОДИЧЕСКОЙ ЛИТЕРАТУРЫ</w:t>
      </w:r>
    </w:p>
    <w:p w:rsidR="001243B0" w:rsidRDefault="001243B0" w:rsidP="001243B0">
      <w:pPr>
        <w:pStyle w:val="211"/>
        <w:spacing w:line="240" w:lineRule="auto"/>
        <w:ind w:firstLine="708"/>
        <w:jc w:val="center"/>
        <w:rPr>
          <w:b/>
          <w:sz w:val="24"/>
        </w:rPr>
      </w:pPr>
    </w:p>
    <w:p w:rsidR="001243B0" w:rsidRDefault="001243B0" w:rsidP="001243B0">
      <w:pPr>
        <w:pStyle w:val="211"/>
        <w:spacing w:line="240" w:lineRule="auto"/>
        <w:jc w:val="center"/>
        <w:rPr>
          <w:sz w:val="24"/>
        </w:rPr>
      </w:pPr>
      <w:r>
        <w:rPr>
          <w:b/>
          <w:i/>
          <w:sz w:val="24"/>
        </w:rPr>
        <w:t>1.  Нотная литература</w:t>
      </w:r>
      <w:r>
        <w:rPr>
          <w:b/>
          <w:sz w:val="24"/>
        </w:rPr>
        <w:t>: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Агафонов Р</w:t>
      </w:r>
      <w:r>
        <w:rPr>
          <w:rFonts w:ascii="Times New Roman" w:hAnsi="Times New Roman"/>
          <w:sz w:val="24"/>
          <w:szCs w:val="24"/>
        </w:rPr>
        <w:t>. Самоучитель игры на баяне. М., 1972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Ансамбли баянов</w:t>
      </w:r>
      <w:r>
        <w:rPr>
          <w:rFonts w:ascii="Times New Roman" w:hAnsi="Times New Roman"/>
          <w:sz w:val="24"/>
          <w:szCs w:val="24"/>
        </w:rPr>
        <w:t xml:space="preserve">. / сост. Судариков, А. </w:t>
      </w:r>
      <w:proofErr w:type="spellStart"/>
      <w:r>
        <w:rPr>
          <w:rFonts w:ascii="Times New Roman" w:hAnsi="Times New Roman"/>
          <w:sz w:val="24"/>
          <w:szCs w:val="24"/>
        </w:rPr>
        <w:t>Талакин</w:t>
      </w:r>
      <w:proofErr w:type="spellEnd"/>
      <w:r>
        <w:rPr>
          <w:rFonts w:ascii="Times New Roman" w:hAnsi="Times New Roman"/>
          <w:sz w:val="24"/>
          <w:szCs w:val="24"/>
        </w:rPr>
        <w:t>. М., 1988.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Ансамбли баянов</w:t>
      </w:r>
      <w:r>
        <w:rPr>
          <w:rFonts w:ascii="Times New Roman" w:hAnsi="Times New Roman"/>
          <w:sz w:val="24"/>
          <w:szCs w:val="24"/>
        </w:rPr>
        <w:t xml:space="preserve">. / сост. Судариков, А. </w:t>
      </w:r>
      <w:proofErr w:type="spellStart"/>
      <w:r>
        <w:rPr>
          <w:rFonts w:ascii="Times New Roman" w:hAnsi="Times New Roman"/>
          <w:sz w:val="24"/>
          <w:szCs w:val="24"/>
        </w:rPr>
        <w:t>Талакин</w:t>
      </w:r>
      <w:proofErr w:type="spellEnd"/>
      <w:r>
        <w:rPr>
          <w:rFonts w:ascii="Times New Roman" w:hAnsi="Times New Roman"/>
          <w:sz w:val="24"/>
          <w:szCs w:val="24"/>
        </w:rPr>
        <w:t>. М., 1990.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Акимов Ю</w:t>
      </w:r>
      <w:r>
        <w:rPr>
          <w:rFonts w:ascii="Times New Roman" w:hAnsi="Times New Roman"/>
          <w:sz w:val="24"/>
          <w:szCs w:val="24"/>
        </w:rPr>
        <w:t>. Прогрессивная школа игры на баяне. М., 1971.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Акимов Ю</w:t>
      </w:r>
      <w:r>
        <w:rPr>
          <w:rFonts w:ascii="Times New Roman" w:hAnsi="Times New Roman"/>
          <w:sz w:val="24"/>
          <w:szCs w:val="24"/>
        </w:rPr>
        <w:t>. Школы игры на баяне. М., 1981.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для детей и юношества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Хрестоматия  современного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репертуара баяниста (аккордеониста)/сост.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М.:Изд</w:t>
      </w:r>
      <w:proofErr w:type="gramEnd"/>
      <w:r>
        <w:rPr>
          <w:rFonts w:ascii="Times New Roman" w:hAnsi="Times New Roman"/>
          <w:sz w:val="24"/>
          <w:szCs w:val="24"/>
        </w:rPr>
        <w:t>-во</w:t>
      </w:r>
      <w:proofErr w:type="spellEnd"/>
      <w:r>
        <w:rPr>
          <w:rFonts w:ascii="Times New Roman" w:hAnsi="Times New Roman"/>
          <w:sz w:val="24"/>
          <w:szCs w:val="24"/>
        </w:rPr>
        <w:t xml:space="preserve"> «Музыка», 2012.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начинающего баяниста</w:t>
      </w:r>
      <w:r>
        <w:rPr>
          <w:rFonts w:ascii="Times New Roman" w:hAnsi="Times New Roman"/>
          <w:sz w:val="24"/>
          <w:szCs w:val="24"/>
        </w:rPr>
        <w:t xml:space="preserve">. Вып.17/ сост. В. Нестеров. М.: </w:t>
      </w:r>
      <w:proofErr w:type="spellStart"/>
      <w:r>
        <w:rPr>
          <w:rFonts w:ascii="Times New Roman" w:hAnsi="Times New Roman"/>
          <w:sz w:val="24"/>
          <w:szCs w:val="24"/>
        </w:rPr>
        <w:t>Изд-</w:t>
      </w:r>
      <w:proofErr w:type="gramStart"/>
      <w:r>
        <w:rPr>
          <w:rFonts w:ascii="Times New Roman" w:hAnsi="Times New Roman"/>
          <w:sz w:val="24"/>
          <w:szCs w:val="24"/>
        </w:rPr>
        <w:t>во«</w:t>
      </w:r>
      <w:proofErr w:type="gramEnd"/>
      <w:r>
        <w:rPr>
          <w:rFonts w:ascii="Times New Roman" w:hAnsi="Times New Roman"/>
          <w:sz w:val="24"/>
          <w:szCs w:val="24"/>
        </w:rPr>
        <w:t>Советский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композитор», 1978.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начинающего баяниста</w:t>
      </w:r>
      <w:r>
        <w:rPr>
          <w:rFonts w:ascii="Times New Roman" w:hAnsi="Times New Roman"/>
          <w:sz w:val="24"/>
          <w:szCs w:val="24"/>
        </w:rPr>
        <w:t>.Вып.23/ ред. А. Судариков. М.: Изд-во «Советский композитор», 1981.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начинающего баяниста</w:t>
      </w:r>
      <w:r>
        <w:rPr>
          <w:rFonts w:ascii="Times New Roman" w:hAnsi="Times New Roman"/>
          <w:sz w:val="24"/>
          <w:szCs w:val="24"/>
        </w:rPr>
        <w:t>. Вып.27/сост. В. Грачев. М.: Изд-во «Советский композитор», 1983.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начинающего баяниста</w:t>
      </w:r>
      <w:r>
        <w:rPr>
          <w:rFonts w:ascii="Times New Roman" w:hAnsi="Times New Roman"/>
          <w:sz w:val="24"/>
          <w:szCs w:val="24"/>
        </w:rPr>
        <w:t xml:space="preserve">. Вып.32/сост. А. </w:t>
      </w:r>
      <w:proofErr w:type="spellStart"/>
      <w:r>
        <w:rPr>
          <w:rFonts w:ascii="Times New Roman" w:hAnsi="Times New Roman"/>
          <w:sz w:val="24"/>
          <w:szCs w:val="24"/>
        </w:rPr>
        <w:t>Талакин</w:t>
      </w:r>
      <w:proofErr w:type="spellEnd"/>
      <w:r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/>
          <w:sz w:val="24"/>
          <w:szCs w:val="24"/>
        </w:rPr>
        <w:t>Изд-</w:t>
      </w:r>
      <w:proofErr w:type="gramStart"/>
      <w:r>
        <w:rPr>
          <w:rFonts w:ascii="Times New Roman" w:hAnsi="Times New Roman"/>
          <w:sz w:val="24"/>
          <w:szCs w:val="24"/>
        </w:rPr>
        <w:t>во«</w:t>
      </w:r>
      <w:proofErr w:type="gramEnd"/>
      <w:r>
        <w:rPr>
          <w:rFonts w:ascii="Times New Roman" w:hAnsi="Times New Roman"/>
          <w:sz w:val="24"/>
          <w:szCs w:val="24"/>
        </w:rPr>
        <w:t>Советский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композитор», 1985.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Альбом начинающего баяниста</w:t>
      </w:r>
      <w:r>
        <w:rPr>
          <w:rFonts w:ascii="Times New Roman" w:hAnsi="Times New Roman"/>
          <w:sz w:val="24"/>
          <w:szCs w:val="24"/>
        </w:rPr>
        <w:t>. Вып.33/ сост. В. Бухвостов. М.: Изд-во «Советский композитор», 1986.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Ч.1/сост.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, А. Сурков. М.: Изд-во «Музыка</w:t>
      </w:r>
      <w:proofErr w:type="gramStart"/>
      <w:r>
        <w:rPr>
          <w:rFonts w:ascii="Times New Roman" w:hAnsi="Times New Roman"/>
          <w:sz w:val="24"/>
          <w:szCs w:val="24"/>
        </w:rPr>
        <w:t>»,  1984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Ч.2/сост.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1985.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Ч.3/сост.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1986.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.Ч.4/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1987.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Ч.5/сост. Ф. </w:t>
      </w:r>
      <w:proofErr w:type="spellStart"/>
      <w:r>
        <w:rPr>
          <w:rFonts w:ascii="Times New Roman" w:hAnsi="Times New Roman"/>
          <w:sz w:val="24"/>
          <w:szCs w:val="24"/>
        </w:rPr>
        <w:t>Липс.М</w:t>
      </w:r>
      <w:proofErr w:type="spellEnd"/>
      <w:r>
        <w:rPr>
          <w:rFonts w:ascii="Times New Roman" w:hAnsi="Times New Roman"/>
          <w:sz w:val="24"/>
          <w:szCs w:val="24"/>
        </w:rPr>
        <w:t>.: Изд-во «Музыка», 1988.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Ч.6/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1989.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Ч.7/ сост. Ф. </w:t>
      </w:r>
      <w:proofErr w:type="spellStart"/>
      <w:r>
        <w:rPr>
          <w:rFonts w:ascii="Times New Roman" w:hAnsi="Times New Roman"/>
          <w:sz w:val="24"/>
          <w:szCs w:val="24"/>
        </w:rPr>
        <w:t>Липс.М</w:t>
      </w:r>
      <w:proofErr w:type="spellEnd"/>
      <w:r>
        <w:rPr>
          <w:rFonts w:ascii="Times New Roman" w:hAnsi="Times New Roman"/>
          <w:sz w:val="24"/>
          <w:szCs w:val="24"/>
        </w:rPr>
        <w:t>.: Изд-во «Музыка», 1990.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Ч.8/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1991.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Ч.9/сост. Ф. </w:t>
      </w:r>
      <w:proofErr w:type="spellStart"/>
      <w:r>
        <w:rPr>
          <w:rFonts w:ascii="Times New Roman" w:hAnsi="Times New Roman"/>
          <w:sz w:val="24"/>
          <w:szCs w:val="24"/>
        </w:rPr>
        <w:t>Липс.М</w:t>
      </w:r>
      <w:proofErr w:type="spellEnd"/>
      <w:r>
        <w:rPr>
          <w:rFonts w:ascii="Times New Roman" w:hAnsi="Times New Roman"/>
          <w:sz w:val="24"/>
          <w:szCs w:val="24"/>
        </w:rPr>
        <w:t>.: Изд-во «Музыка», 1997.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Антология литературы для баяна</w:t>
      </w:r>
      <w:r>
        <w:rPr>
          <w:rFonts w:ascii="Times New Roman" w:hAnsi="Times New Roman"/>
          <w:sz w:val="24"/>
          <w:szCs w:val="24"/>
        </w:rPr>
        <w:t xml:space="preserve">. Ч.10/сост. Ф. </w:t>
      </w:r>
      <w:proofErr w:type="spellStart"/>
      <w:r>
        <w:rPr>
          <w:rFonts w:ascii="Times New Roman" w:hAnsi="Times New Roman"/>
          <w:sz w:val="24"/>
          <w:szCs w:val="24"/>
        </w:rPr>
        <w:t>Липс.М</w:t>
      </w:r>
      <w:proofErr w:type="spellEnd"/>
      <w:r>
        <w:rPr>
          <w:rFonts w:ascii="Times New Roman" w:hAnsi="Times New Roman"/>
          <w:sz w:val="24"/>
          <w:szCs w:val="24"/>
        </w:rPr>
        <w:t>.: Изд-во «Музыка», 2004.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Бажилин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. Самоучитель игры на баяне (аккордеоне).  М., 2006.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Басурманов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 Самоучитель игры на баяне.  М., 1992.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Басурманов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Нотный альбом баяниста.  М., 1992.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Бах И.С. </w:t>
      </w:r>
      <w:r>
        <w:rPr>
          <w:rFonts w:ascii="Times New Roman" w:hAnsi="Times New Roman"/>
          <w:sz w:val="24"/>
          <w:szCs w:val="24"/>
        </w:rPr>
        <w:t>Инвенции. М., 2001.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Бах </w:t>
      </w:r>
      <w:proofErr w:type="spellStart"/>
      <w:r>
        <w:rPr>
          <w:rFonts w:ascii="Times New Roman" w:hAnsi="Times New Roman"/>
          <w:i/>
          <w:sz w:val="24"/>
          <w:szCs w:val="24"/>
        </w:rPr>
        <w:t>И.С.</w:t>
      </w:r>
      <w:r>
        <w:rPr>
          <w:rFonts w:ascii="Times New Roman" w:hAnsi="Times New Roman"/>
          <w:sz w:val="24"/>
          <w:szCs w:val="24"/>
        </w:rPr>
        <w:t>Маленькие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прелюдии и фугетты.М.,2009.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Бах </w:t>
      </w:r>
      <w:proofErr w:type="spellStart"/>
      <w:r>
        <w:rPr>
          <w:rFonts w:ascii="Times New Roman" w:hAnsi="Times New Roman"/>
          <w:i/>
          <w:sz w:val="24"/>
          <w:szCs w:val="24"/>
        </w:rPr>
        <w:t>И.С.</w:t>
      </w:r>
      <w:r>
        <w:rPr>
          <w:rFonts w:ascii="Times New Roman" w:hAnsi="Times New Roman"/>
          <w:sz w:val="24"/>
          <w:szCs w:val="24"/>
        </w:rPr>
        <w:t>Французские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сюиты. СПб: «Астрель», 2006.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Бах И.С</w:t>
      </w:r>
      <w:r>
        <w:rPr>
          <w:rFonts w:ascii="Times New Roman" w:hAnsi="Times New Roman"/>
          <w:sz w:val="24"/>
          <w:szCs w:val="24"/>
        </w:rPr>
        <w:t>. Хорошо темперированный клавир. Т.1.М., 2009.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Бах </w:t>
      </w:r>
      <w:proofErr w:type="spellStart"/>
      <w:r>
        <w:rPr>
          <w:rFonts w:ascii="Times New Roman" w:hAnsi="Times New Roman"/>
          <w:i/>
          <w:sz w:val="24"/>
          <w:szCs w:val="24"/>
        </w:rPr>
        <w:t>И.С.</w:t>
      </w:r>
      <w:r>
        <w:rPr>
          <w:rFonts w:ascii="Times New Roman" w:hAnsi="Times New Roman"/>
          <w:sz w:val="24"/>
          <w:szCs w:val="24"/>
        </w:rPr>
        <w:t>Хорошо</w:t>
      </w:r>
      <w:proofErr w:type="spellEnd"/>
      <w:r>
        <w:rPr>
          <w:rFonts w:ascii="Times New Roman" w:hAnsi="Times New Roman"/>
          <w:sz w:val="24"/>
          <w:szCs w:val="24"/>
        </w:rPr>
        <w:t xml:space="preserve"> темперированный клавир. Т.2.М., 2010.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Баян в музыкальной школе</w:t>
      </w:r>
      <w:r>
        <w:rPr>
          <w:rFonts w:ascii="Times New Roman" w:hAnsi="Times New Roman"/>
          <w:sz w:val="24"/>
          <w:szCs w:val="24"/>
        </w:rPr>
        <w:t>. Вып.46, ансамбль для 2 класса. / сост. В.      Грачев. М., 1982.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Баян в музыкальной школе</w:t>
      </w:r>
      <w:r>
        <w:rPr>
          <w:rFonts w:ascii="Times New Roman" w:hAnsi="Times New Roman"/>
          <w:sz w:val="24"/>
          <w:szCs w:val="24"/>
        </w:rPr>
        <w:t>. Вып.52/ сост. Ф. Бушуев. М.: «Советский композитор»,1985.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Баян в музыкальной школе</w:t>
      </w:r>
      <w:r>
        <w:rPr>
          <w:rFonts w:ascii="Times New Roman" w:hAnsi="Times New Roman"/>
          <w:sz w:val="24"/>
          <w:szCs w:val="24"/>
        </w:rPr>
        <w:t>. Вып.53/ сост. А. Гуськов. М.: «Советский композитор»,1985.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Баян в музыкальной школе</w:t>
      </w:r>
      <w:r>
        <w:rPr>
          <w:rFonts w:ascii="Times New Roman" w:hAnsi="Times New Roman"/>
          <w:sz w:val="24"/>
          <w:szCs w:val="24"/>
        </w:rPr>
        <w:t>. Вып.54/ сост. Ф. Бушуев. М.: «Советский композитор»,1986.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Баян в музыкальной школе</w:t>
      </w:r>
      <w:r>
        <w:rPr>
          <w:rFonts w:ascii="Times New Roman" w:hAnsi="Times New Roman"/>
          <w:sz w:val="24"/>
          <w:szCs w:val="24"/>
        </w:rPr>
        <w:t>. Вып.56/сост. Ф. Бушуев. М.: «Советский композитор»,1987.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Баян в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i/>
          <w:sz w:val="24"/>
          <w:szCs w:val="24"/>
        </w:rPr>
        <w:t xml:space="preserve"> веке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соло,ансамбль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1/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сост.Ф.Липс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М.: Изд-во «Музыка», 2008.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Баян в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i/>
          <w:sz w:val="24"/>
          <w:szCs w:val="24"/>
        </w:rPr>
        <w:t xml:space="preserve"> веке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соло,ансамбль.Вып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2/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сост.Ф.Липс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М.: Изд-во «Музыка», 2009.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Баян в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i/>
          <w:sz w:val="24"/>
          <w:szCs w:val="24"/>
        </w:rPr>
        <w:t xml:space="preserve"> веке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соло,ансамбль.Вып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3. /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2009.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Баян в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i/>
          <w:sz w:val="24"/>
          <w:szCs w:val="24"/>
        </w:rPr>
        <w:t xml:space="preserve"> веке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соло,ансамбль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4. / сост. </w:t>
      </w:r>
      <w:proofErr w:type="spellStart"/>
      <w:r>
        <w:rPr>
          <w:rFonts w:ascii="Times New Roman" w:hAnsi="Times New Roman"/>
          <w:sz w:val="24"/>
          <w:szCs w:val="24"/>
        </w:rPr>
        <w:t>Ф.Липс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2010.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Баян в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i/>
          <w:sz w:val="24"/>
          <w:szCs w:val="24"/>
        </w:rPr>
        <w:t xml:space="preserve"> веке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соло,ансамбль.Вып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5./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2011.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Бойцова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Юный аккордеонист.  М., 1997.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Бородин А</w:t>
      </w:r>
      <w:r>
        <w:rPr>
          <w:rFonts w:ascii="Times New Roman" w:hAnsi="Times New Roman"/>
          <w:sz w:val="24"/>
          <w:szCs w:val="24"/>
        </w:rPr>
        <w:t>. Маленькая сюита. СПб: Изд-во Композитор,2001.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Вебер К</w:t>
      </w:r>
      <w:r>
        <w:rPr>
          <w:rFonts w:ascii="Times New Roman" w:hAnsi="Times New Roman"/>
          <w:sz w:val="24"/>
          <w:szCs w:val="24"/>
        </w:rPr>
        <w:t>. Вечное движение. Блестящее рондо. Приглашение к танцу. СПб: Изд-во: Композитор, 2001.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3./</w:t>
      </w:r>
      <w:proofErr w:type="gramEnd"/>
      <w:r>
        <w:rPr>
          <w:rFonts w:ascii="Times New Roman" w:hAnsi="Times New Roman"/>
          <w:sz w:val="24"/>
          <w:szCs w:val="24"/>
        </w:rPr>
        <w:t xml:space="preserve">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2000.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5./</w:t>
      </w:r>
      <w:proofErr w:type="gramEnd"/>
      <w:r>
        <w:rPr>
          <w:rFonts w:ascii="Times New Roman" w:hAnsi="Times New Roman"/>
          <w:sz w:val="24"/>
          <w:szCs w:val="24"/>
        </w:rPr>
        <w:t xml:space="preserve">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2002.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6./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2003.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7./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2004.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8./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Ф. </w:t>
      </w:r>
      <w:proofErr w:type="spellStart"/>
      <w:r>
        <w:rPr>
          <w:rFonts w:ascii="Times New Roman" w:hAnsi="Times New Roman"/>
          <w:sz w:val="24"/>
          <w:szCs w:val="24"/>
        </w:rPr>
        <w:t>Липс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2005.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9./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Ф. Лип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М.: Изд-во «Музыка», 2006.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Век ХХ - баянистам </w:t>
      </w:r>
      <w:r>
        <w:rPr>
          <w:rFonts w:ascii="Times New Roman" w:hAnsi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10./</w:t>
      </w:r>
      <w:proofErr w:type="gramEnd"/>
      <w:r>
        <w:rPr>
          <w:rFonts w:ascii="Times New Roman" w:hAnsi="Times New Roman"/>
          <w:sz w:val="24"/>
          <w:szCs w:val="24"/>
        </w:rPr>
        <w:t xml:space="preserve"> Сост. Ф Лип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М.: Изд-во «Музыка», 2007.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Гайдн Й</w:t>
      </w:r>
      <w:r>
        <w:rPr>
          <w:rFonts w:ascii="Times New Roman" w:hAnsi="Times New Roman"/>
          <w:sz w:val="24"/>
          <w:szCs w:val="24"/>
        </w:rPr>
        <w:t>. Соната для фортепиано №42.</w:t>
      </w:r>
      <w:r>
        <w:rPr>
          <w:rFonts w:ascii="Times New Roman" w:hAnsi="Times New Roman"/>
          <w:sz w:val="24"/>
          <w:szCs w:val="24"/>
          <w:lang w:val="en-US"/>
        </w:rPr>
        <w:t>Hob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>:27. М.: «Книга по требованию», 2012.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Горохов В</w:t>
      </w:r>
      <w:r>
        <w:rPr>
          <w:rFonts w:ascii="Times New Roman" w:hAnsi="Times New Roman"/>
          <w:sz w:val="24"/>
          <w:szCs w:val="24"/>
        </w:rPr>
        <w:t>. Хрестоматия педагогического репертуара для баяна. 3-5 классы.  М., 1960.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Готово – выборный баян в музыкальной школе</w:t>
      </w:r>
      <w:r>
        <w:rPr>
          <w:rFonts w:ascii="Times New Roman" w:hAnsi="Times New Roman"/>
          <w:sz w:val="24"/>
          <w:szCs w:val="24"/>
        </w:rPr>
        <w:t>.  М., 1982.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Денисов А</w:t>
      </w:r>
      <w:r>
        <w:rPr>
          <w:rFonts w:ascii="Times New Roman" w:hAnsi="Times New Roman"/>
          <w:sz w:val="24"/>
          <w:szCs w:val="24"/>
        </w:rPr>
        <w:t>. Баян. Подготовительная группа. Киев, 1994.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Дербенко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. «Детская музыка для баяна». Шесть сюит. М., 1989.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Завальный В</w:t>
      </w:r>
      <w:r>
        <w:rPr>
          <w:rFonts w:ascii="Times New Roman" w:hAnsi="Times New Roman"/>
          <w:sz w:val="24"/>
          <w:szCs w:val="24"/>
        </w:rPr>
        <w:t>. Музыкальный калейдоскоп. Пьесы для баяна и аккордеона.   М., 2003.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Золотой репертуар пианиста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Клементи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М. Шесть сонатин. СПб: «Композитор», 2012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Играем с оркестром 1-5 классы ДМШ</w:t>
      </w:r>
      <w:r>
        <w:rPr>
          <w:rFonts w:ascii="Times New Roman" w:hAnsi="Times New Roman"/>
          <w:sz w:val="24"/>
          <w:szCs w:val="24"/>
        </w:rPr>
        <w:t xml:space="preserve">/ сост. В.В. Ушенин.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Играем вместе</w:t>
      </w:r>
      <w:r>
        <w:rPr>
          <w:rFonts w:ascii="Times New Roman" w:hAnsi="Times New Roman"/>
          <w:sz w:val="24"/>
          <w:szCs w:val="24"/>
        </w:rPr>
        <w:t xml:space="preserve">. Сборник ансамблей для баяна (аккордеона).  / сост. Е. Лёвин.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2010.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Иванов А</w:t>
      </w:r>
      <w:r>
        <w:rPr>
          <w:rFonts w:ascii="Times New Roman" w:hAnsi="Times New Roman"/>
          <w:sz w:val="24"/>
          <w:szCs w:val="24"/>
        </w:rPr>
        <w:t>. Школа игры на аккордеоне.  М., 1967.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Избранный репертуар для четырехрядного готово-выборного баяна «Юпитер</w:t>
      </w:r>
      <w:proofErr w:type="gramStart"/>
      <w:r>
        <w:rPr>
          <w:rFonts w:ascii="Times New Roman" w:hAnsi="Times New Roman"/>
          <w:i/>
          <w:sz w:val="24"/>
          <w:szCs w:val="24"/>
        </w:rPr>
        <w:t>».Ч.</w:t>
      </w:r>
      <w:proofErr w:type="gramEnd"/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/ сост. А. </w:t>
      </w:r>
      <w:proofErr w:type="spellStart"/>
      <w:r>
        <w:rPr>
          <w:rFonts w:ascii="Times New Roman" w:hAnsi="Times New Roman"/>
          <w:sz w:val="24"/>
          <w:szCs w:val="24"/>
        </w:rPr>
        <w:t>Евдокимов.М</w:t>
      </w:r>
      <w:proofErr w:type="spellEnd"/>
      <w:r>
        <w:rPr>
          <w:rFonts w:ascii="Times New Roman" w:hAnsi="Times New Roman"/>
          <w:sz w:val="24"/>
          <w:szCs w:val="24"/>
        </w:rPr>
        <w:t>.: «Пробел -2000», 2012.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Избранный репертуар для четырехрядного готово-выборного баяна «Юпитер». Ч.2</w:t>
      </w:r>
      <w:r>
        <w:rPr>
          <w:rFonts w:ascii="Times New Roman" w:hAnsi="Times New Roman"/>
          <w:sz w:val="24"/>
          <w:szCs w:val="24"/>
        </w:rPr>
        <w:t xml:space="preserve">. / сост. А. </w:t>
      </w:r>
      <w:proofErr w:type="spellStart"/>
      <w:r>
        <w:rPr>
          <w:rFonts w:ascii="Times New Roman" w:hAnsi="Times New Roman"/>
          <w:sz w:val="24"/>
          <w:szCs w:val="24"/>
        </w:rPr>
        <w:t>Евдокимов.М</w:t>
      </w:r>
      <w:proofErr w:type="spellEnd"/>
      <w:r>
        <w:rPr>
          <w:rFonts w:ascii="Times New Roman" w:hAnsi="Times New Roman"/>
          <w:sz w:val="24"/>
          <w:szCs w:val="24"/>
        </w:rPr>
        <w:t>.: «Пробел -2000», 2012.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Корецкий Н</w:t>
      </w:r>
      <w:r>
        <w:rPr>
          <w:rFonts w:ascii="Times New Roman" w:hAnsi="Times New Roman"/>
          <w:sz w:val="24"/>
          <w:szCs w:val="24"/>
        </w:rPr>
        <w:t>. Баян 1 класс ДМШ. Киев, 1981.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Корецкий Н</w:t>
      </w:r>
      <w:r>
        <w:rPr>
          <w:rFonts w:ascii="Times New Roman" w:hAnsi="Times New Roman"/>
          <w:sz w:val="24"/>
          <w:szCs w:val="24"/>
        </w:rPr>
        <w:t>. Баян. Подготовительная группа.  Киев, 1981.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Корецкий Н</w:t>
      </w:r>
      <w:r>
        <w:rPr>
          <w:rFonts w:ascii="Times New Roman" w:hAnsi="Times New Roman"/>
          <w:sz w:val="24"/>
          <w:szCs w:val="24"/>
        </w:rPr>
        <w:t>. Баян. 3 класс ДМШ. Киев, 1994.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Корецкий Н</w:t>
      </w:r>
      <w:r>
        <w:rPr>
          <w:rFonts w:ascii="Times New Roman" w:hAnsi="Times New Roman"/>
          <w:sz w:val="24"/>
          <w:szCs w:val="24"/>
        </w:rPr>
        <w:t>. Баян. 4 класс ДМШ. Киев, 1992.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Корецкий Н</w:t>
      </w:r>
      <w:r>
        <w:rPr>
          <w:rFonts w:ascii="Times New Roman" w:hAnsi="Times New Roman"/>
          <w:sz w:val="24"/>
          <w:szCs w:val="24"/>
        </w:rPr>
        <w:t>. Баян. 5 класс ДМШ. Киев, 1994.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Краски музыки</w:t>
      </w:r>
      <w:r>
        <w:rPr>
          <w:rFonts w:ascii="Times New Roman" w:hAnsi="Times New Roman"/>
          <w:sz w:val="24"/>
          <w:szCs w:val="24"/>
        </w:rPr>
        <w:t xml:space="preserve">. Сборник пьес и песен для баяна (аккордеона) 1-3 классы ДМШ / сост. Г.А. Беляев.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Крылоусов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Хрестоматия баяниста 1-2 классы. М., 1980.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Куперен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Избранные</w:t>
      </w:r>
      <w:r>
        <w:rPr>
          <w:rFonts w:ascii="Times New Roman" w:hAnsi="Times New Roman" w:cs="Times New Roman"/>
          <w:sz w:val="24"/>
          <w:szCs w:val="24"/>
        </w:rPr>
        <w:t xml:space="preserve"> сочинения </w:t>
      </w:r>
      <w:r>
        <w:rPr>
          <w:rFonts w:ascii="Times New Roman" w:hAnsi="Times New Roman" w:cs="Times New Roman"/>
          <w:bCs/>
          <w:sz w:val="24"/>
          <w:szCs w:val="24"/>
        </w:rPr>
        <w:t>для фортепиано</w:t>
      </w:r>
      <w:r>
        <w:rPr>
          <w:rFonts w:ascii="Times New Roman" w:hAnsi="Times New Roman" w:cs="Times New Roman"/>
          <w:sz w:val="24"/>
          <w:szCs w:val="24"/>
        </w:rPr>
        <w:t xml:space="preserve"> / ред. А. Юровский. Музыка для детей: Фортепианные </w:t>
      </w:r>
      <w:r>
        <w:rPr>
          <w:rFonts w:ascii="Times New Roman" w:hAnsi="Times New Roman" w:cs="Times New Roman"/>
          <w:bCs/>
          <w:sz w:val="24"/>
          <w:szCs w:val="24"/>
        </w:rPr>
        <w:t>пьесы</w:t>
      </w:r>
      <w:r>
        <w:rPr>
          <w:rFonts w:ascii="Times New Roman" w:hAnsi="Times New Roman" w:cs="Times New Roman"/>
          <w:sz w:val="24"/>
          <w:szCs w:val="24"/>
        </w:rPr>
        <w:t xml:space="preserve">, учебное пособие / 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С.К.Сорокин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Советский композитор, 1982.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Левкодимов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Мелодия прошлых лет.  М., 1989.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Левкодимов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Аккордеон в музыкальном училище. М., 1985.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Липс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. Антология литературы для баяна Ч.2. М., 1985.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Липс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. Антология литературы для баяна Ч.5. М., 1988.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Липс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. Антология литературы для баяна Ч.8.  М., 1991.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Лондонов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 Репертуар аккордеониста. М., 1967.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Лондонов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 Старинные русские вальсы в переложении для баяна. М., 1984.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Лондонов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 Школа игры на аккордеоне.  М., 1972.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Лушников В</w:t>
      </w:r>
      <w:r>
        <w:rPr>
          <w:rFonts w:ascii="Times New Roman" w:hAnsi="Times New Roman"/>
          <w:sz w:val="24"/>
          <w:szCs w:val="24"/>
        </w:rPr>
        <w:t>. Школа игры на аккордеоне.  М., 1982.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Лядов А.</w:t>
      </w:r>
      <w:r>
        <w:rPr>
          <w:rFonts w:ascii="Times New Roman" w:hAnsi="Times New Roman"/>
          <w:sz w:val="24"/>
          <w:szCs w:val="24"/>
        </w:rPr>
        <w:t xml:space="preserve"> Музыкальная табакерка. Вальс-шутка.М.,1988.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Маркин Б</w:t>
      </w:r>
      <w:r>
        <w:rPr>
          <w:rFonts w:ascii="Times New Roman" w:hAnsi="Times New Roman"/>
          <w:sz w:val="24"/>
          <w:szCs w:val="24"/>
        </w:rPr>
        <w:t>. Ансамбли для баяна. Новосибирск, 1997.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Мингалев Ю</w:t>
      </w:r>
      <w:r>
        <w:rPr>
          <w:rFonts w:ascii="Times New Roman" w:hAnsi="Times New Roman"/>
          <w:sz w:val="24"/>
          <w:szCs w:val="24"/>
        </w:rPr>
        <w:t>. 100 обработок народных песен и танцев для баяна. Кемерово, 2003.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сюрприз. Сборник пьес для баяна (аккордеона) 3-5классы ДМШ / сост. С.В. Бредис.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2012.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Мусоргский М</w:t>
      </w:r>
      <w:r>
        <w:rPr>
          <w:rFonts w:ascii="Times New Roman" w:hAnsi="Times New Roman"/>
          <w:sz w:val="24"/>
          <w:szCs w:val="24"/>
        </w:rPr>
        <w:t>. Фортепианные произведения. Ки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в:«</w:t>
      </w:r>
      <w:proofErr w:type="gramEnd"/>
      <w:r>
        <w:rPr>
          <w:rFonts w:ascii="Times New Roman" w:hAnsi="Times New Roman"/>
          <w:sz w:val="24"/>
          <w:szCs w:val="24"/>
        </w:rPr>
        <w:t>МузичнаУкра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на», 1989.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Мусоргский М</w:t>
      </w:r>
      <w:r>
        <w:rPr>
          <w:rFonts w:ascii="Times New Roman" w:hAnsi="Times New Roman"/>
          <w:sz w:val="24"/>
          <w:szCs w:val="24"/>
        </w:rPr>
        <w:t>. Детское скерцо. Л.: «Государственное музыкальное издательство», 1947.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Народные песни и танцы в обработке для баяна</w:t>
      </w:r>
      <w:r>
        <w:rPr>
          <w:rFonts w:ascii="Times New Roman" w:hAnsi="Times New Roman"/>
          <w:sz w:val="24"/>
          <w:szCs w:val="24"/>
        </w:rPr>
        <w:t>.  М., 1982.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Николаев А. Школа игры на фортепиано</w:t>
      </w:r>
      <w:r>
        <w:rPr>
          <w:rFonts w:ascii="Times New Roman" w:hAnsi="Times New Roman" w:cs="Times New Roman"/>
          <w:color w:val="000000"/>
          <w:sz w:val="24"/>
          <w:szCs w:val="24"/>
        </w:rPr>
        <w:t>. М.: Музыка, 1972.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Новые произведения российских композиторов юным баянистам-аккордеонистам. 4-5 класс</w:t>
      </w:r>
      <w:r>
        <w:rPr>
          <w:rFonts w:ascii="Times New Roman" w:hAnsi="Times New Roman"/>
          <w:sz w:val="24"/>
          <w:szCs w:val="24"/>
        </w:rPr>
        <w:t xml:space="preserve"> ДМШ. / сост. В.В. Ушенин.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2010.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Новые произведения российских композиторов юным баянистам-аккордеонистам. 2-3 класс</w:t>
      </w:r>
      <w:r>
        <w:rPr>
          <w:rFonts w:ascii="Times New Roman" w:hAnsi="Times New Roman"/>
          <w:sz w:val="24"/>
          <w:szCs w:val="24"/>
        </w:rPr>
        <w:t xml:space="preserve"> ДМШ. / сост. В.В. Ушенин.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2010.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Новые произведения российских композиторов юным баянистам-аккордеонистам. 3-4 класс</w:t>
      </w:r>
      <w:r>
        <w:rPr>
          <w:rFonts w:ascii="Times New Roman" w:hAnsi="Times New Roman"/>
          <w:sz w:val="24"/>
          <w:szCs w:val="24"/>
        </w:rPr>
        <w:t xml:space="preserve"> ДМШ. / сост. В.В. Ушенин.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2010.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Новиков А. </w:t>
      </w:r>
      <w:r>
        <w:rPr>
          <w:rFonts w:ascii="Times New Roman" w:hAnsi="Times New Roman"/>
          <w:sz w:val="24"/>
          <w:szCs w:val="24"/>
        </w:rPr>
        <w:t>На досуге.  М., 1984.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Онегин А</w:t>
      </w:r>
      <w:r>
        <w:rPr>
          <w:rFonts w:ascii="Times New Roman" w:hAnsi="Times New Roman" w:cs="Times New Roman"/>
          <w:sz w:val="24"/>
          <w:szCs w:val="24"/>
        </w:rPr>
        <w:t>. Школа игры на баяне. М.: Музыка, 1964.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Педагогический репертуар баяниста</w:t>
      </w:r>
      <w:r>
        <w:rPr>
          <w:rFonts w:ascii="Times New Roman" w:hAnsi="Times New Roman"/>
          <w:sz w:val="24"/>
          <w:szCs w:val="24"/>
        </w:rPr>
        <w:t>. М., 1966.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Прокофьев С</w:t>
      </w:r>
      <w:r>
        <w:rPr>
          <w:rFonts w:ascii="Times New Roman" w:hAnsi="Times New Roman"/>
          <w:sz w:val="24"/>
          <w:szCs w:val="24"/>
        </w:rPr>
        <w:t>. Детская музыка.  СПб: «Композитор», 2005.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Пьесы  для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баяна</w:t>
      </w:r>
      <w:r>
        <w:rPr>
          <w:rFonts w:ascii="Times New Roman" w:hAnsi="Times New Roman"/>
          <w:sz w:val="24"/>
          <w:szCs w:val="24"/>
        </w:rPr>
        <w:t xml:space="preserve">. Из репертуара победителей </w:t>
      </w:r>
      <w:proofErr w:type="gramStart"/>
      <w:r>
        <w:rPr>
          <w:rFonts w:ascii="Times New Roman" w:hAnsi="Times New Roman"/>
          <w:sz w:val="24"/>
          <w:szCs w:val="24"/>
        </w:rPr>
        <w:t>Открытых  Кузбасских</w:t>
      </w:r>
      <w:proofErr w:type="gramEnd"/>
      <w:r>
        <w:rPr>
          <w:rFonts w:ascii="Times New Roman" w:hAnsi="Times New Roman"/>
          <w:sz w:val="24"/>
          <w:szCs w:val="24"/>
        </w:rPr>
        <w:t xml:space="preserve">  конкурсов им. Г. В. Сомова.  Кемерово, 2003.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Рахманинов С</w:t>
      </w:r>
      <w:r>
        <w:rPr>
          <w:rFonts w:ascii="Times New Roman" w:hAnsi="Times New Roman"/>
          <w:sz w:val="24"/>
          <w:szCs w:val="24"/>
        </w:rPr>
        <w:t>. Фортепианные транскрипции. М.: Изд-во «Музыка», 1990.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Ризоль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Н.</w:t>
      </w:r>
      <w:r>
        <w:rPr>
          <w:rFonts w:ascii="Times New Roman" w:hAnsi="Times New Roman"/>
          <w:sz w:val="24"/>
          <w:szCs w:val="24"/>
        </w:rPr>
        <w:t xml:space="preserve"> Избранные обработки для баяна.  Л., 1963.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Ризоль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. 100 украинских песен и танцев для баяна. Киев, 1990.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Семенов В</w:t>
      </w:r>
      <w:r>
        <w:rPr>
          <w:rFonts w:ascii="Times New Roman" w:hAnsi="Times New Roman" w:cs="Times New Roman"/>
          <w:sz w:val="24"/>
          <w:szCs w:val="24"/>
        </w:rPr>
        <w:t xml:space="preserve">. Современная школа игры на баяне. М.: </w:t>
      </w:r>
      <w:r>
        <w:rPr>
          <w:rFonts w:ascii="Times New Roman" w:hAnsi="Times New Roman"/>
          <w:sz w:val="24"/>
          <w:szCs w:val="24"/>
        </w:rPr>
        <w:t>Изд-во «Музыка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2003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Скарлатти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 Сонаты</w:t>
      </w:r>
      <w:proofErr w:type="gramStart"/>
      <w:r>
        <w:rPr>
          <w:rFonts w:ascii="Times New Roman" w:hAnsi="Times New Roman"/>
          <w:sz w:val="24"/>
          <w:szCs w:val="24"/>
        </w:rPr>
        <w:t>: Для</w:t>
      </w:r>
      <w:proofErr w:type="gramEnd"/>
      <w:r>
        <w:rPr>
          <w:rFonts w:ascii="Times New Roman" w:hAnsi="Times New Roman"/>
          <w:sz w:val="24"/>
          <w:szCs w:val="24"/>
        </w:rPr>
        <w:t xml:space="preserve"> фортепиано. Т.1,</w:t>
      </w:r>
      <w:proofErr w:type="gramStart"/>
      <w:r>
        <w:rPr>
          <w:rFonts w:ascii="Times New Roman" w:hAnsi="Times New Roman"/>
          <w:sz w:val="24"/>
          <w:szCs w:val="24"/>
        </w:rPr>
        <w:t>2.М.</w:t>
      </w:r>
      <w:proofErr w:type="gramEnd"/>
      <w:r>
        <w:rPr>
          <w:rFonts w:ascii="Times New Roman" w:hAnsi="Times New Roman"/>
          <w:sz w:val="24"/>
          <w:szCs w:val="24"/>
        </w:rPr>
        <w:t>, 1973-1974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Советские композиторы детям: 4 класс ДМШ</w:t>
      </w:r>
      <w:r>
        <w:rPr>
          <w:rFonts w:ascii="Times New Roman" w:hAnsi="Times New Roman" w:cs="Times New Roman"/>
          <w:sz w:val="24"/>
          <w:szCs w:val="24"/>
        </w:rPr>
        <w:t xml:space="preserve">. Тетрадь 4/ под общей ред.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Натансона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</w:t>
      </w:r>
      <w:r>
        <w:rPr>
          <w:rFonts w:ascii="Times New Roman" w:hAnsi="Times New Roman"/>
          <w:sz w:val="24"/>
          <w:szCs w:val="24"/>
        </w:rPr>
        <w:t>Изд-во «Музыка»,</w:t>
      </w:r>
      <w:r>
        <w:rPr>
          <w:rFonts w:ascii="Times New Roman" w:hAnsi="Times New Roman" w:cs="Times New Roman"/>
          <w:sz w:val="24"/>
          <w:szCs w:val="24"/>
        </w:rPr>
        <w:t>1963.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Учебное пособие</w:t>
      </w:r>
      <w:r>
        <w:rPr>
          <w:rFonts w:ascii="Times New Roman" w:hAnsi="Times New Roman"/>
          <w:sz w:val="24"/>
          <w:szCs w:val="24"/>
        </w:rPr>
        <w:t xml:space="preserve">. Переложения для дуэта для баянов, аккордеонов М. Лихачева. / сост.  М.Ю. Лихачев. Санкт-Петербург: </w:t>
      </w:r>
      <w:proofErr w:type="spellStart"/>
      <w:r>
        <w:rPr>
          <w:rFonts w:ascii="Times New Roman" w:hAnsi="Times New Roman"/>
          <w:sz w:val="24"/>
          <w:szCs w:val="24"/>
        </w:rPr>
        <w:t>Изд</w:t>
      </w:r>
      <w:proofErr w:type="spellEnd"/>
      <w:r>
        <w:rPr>
          <w:rFonts w:ascii="Times New Roman" w:hAnsi="Times New Roman"/>
          <w:sz w:val="24"/>
          <w:szCs w:val="24"/>
        </w:rPr>
        <w:t xml:space="preserve"> - во «Композитор», 2012. 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Хорошее настроение</w:t>
      </w:r>
      <w:r>
        <w:rPr>
          <w:rFonts w:ascii="Times New Roman" w:hAnsi="Times New Roman"/>
          <w:sz w:val="24"/>
          <w:szCs w:val="24"/>
        </w:rPr>
        <w:t xml:space="preserve">. Сборник пьес для баяна (аккордеона) 2-4 классы ДМШ / сост. С.В. Бредис.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/>
          <w:sz w:val="24"/>
          <w:szCs w:val="24"/>
        </w:rPr>
        <w:t>-на-Дону: Изд-во «Феникс», 2011.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Хрестоматия для баяна. 3-4 классы</w:t>
      </w:r>
      <w:r>
        <w:rPr>
          <w:rFonts w:ascii="Times New Roman" w:hAnsi="Times New Roman"/>
          <w:sz w:val="24"/>
          <w:szCs w:val="24"/>
        </w:rPr>
        <w:t>. / сост. В. Горохов. М., 1959.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Хрестоматия баяниста. 3-5 классы ДМШ</w:t>
      </w:r>
      <w:r>
        <w:rPr>
          <w:rFonts w:ascii="Times New Roman" w:hAnsi="Times New Roman"/>
          <w:sz w:val="24"/>
          <w:szCs w:val="24"/>
        </w:rPr>
        <w:t xml:space="preserve">. / сост. В. Алехин, С. </w:t>
      </w:r>
      <w:proofErr w:type="spellStart"/>
      <w:r>
        <w:rPr>
          <w:rFonts w:ascii="Times New Roman" w:hAnsi="Times New Roman"/>
          <w:sz w:val="24"/>
          <w:szCs w:val="24"/>
        </w:rPr>
        <w:t>Павин</w:t>
      </w:r>
      <w:proofErr w:type="spellEnd"/>
      <w:r>
        <w:rPr>
          <w:rFonts w:ascii="Times New Roman" w:hAnsi="Times New Roman"/>
          <w:sz w:val="24"/>
          <w:szCs w:val="24"/>
        </w:rPr>
        <w:t>, П. Шашкин.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Хрестоматия баяниста. 5 класс</w:t>
      </w:r>
      <w:r>
        <w:rPr>
          <w:rFonts w:ascii="Times New Roman" w:hAnsi="Times New Roman"/>
          <w:sz w:val="24"/>
          <w:szCs w:val="24"/>
        </w:rPr>
        <w:t xml:space="preserve">.  / сост. В. Нестеров, А. </w:t>
      </w:r>
      <w:proofErr w:type="spellStart"/>
      <w:r>
        <w:rPr>
          <w:rFonts w:ascii="Times New Roman" w:hAnsi="Times New Roman"/>
          <w:sz w:val="24"/>
          <w:szCs w:val="24"/>
        </w:rPr>
        <w:t>Чиняков</w:t>
      </w:r>
      <w:proofErr w:type="spellEnd"/>
      <w:r>
        <w:rPr>
          <w:rFonts w:ascii="Times New Roman" w:hAnsi="Times New Roman"/>
          <w:sz w:val="24"/>
          <w:szCs w:val="24"/>
        </w:rPr>
        <w:t>.  М., 1985.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Хрестоматия для фортепиано:4 </w:t>
      </w:r>
      <w:proofErr w:type="spellStart"/>
      <w:r>
        <w:rPr>
          <w:rFonts w:ascii="Times New Roman" w:hAnsi="Times New Roman"/>
          <w:i/>
          <w:sz w:val="24"/>
          <w:szCs w:val="24"/>
        </w:rPr>
        <w:t>кл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ДМШ</w:t>
      </w:r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 xml:space="preserve">сост. А. </w:t>
      </w:r>
      <w:proofErr w:type="spellStart"/>
      <w:r>
        <w:rPr>
          <w:rFonts w:ascii="Times New Roman" w:hAnsi="Times New Roman"/>
          <w:sz w:val="24"/>
          <w:szCs w:val="24"/>
        </w:rPr>
        <w:t>Бакулов</w:t>
      </w:r>
      <w:proofErr w:type="spellEnd"/>
      <w:r>
        <w:rPr>
          <w:rFonts w:ascii="Times New Roman" w:hAnsi="Times New Roman"/>
          <w:sz w:val="24"/>
          <w:szCs w:val="24"/>
        </w:rPr>
        <w:t>, К. Сорокин. М.: Изд-во «Музыка», 1991.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Хрестоматия для фортепиано: 5 </w:t>
      </w:r>
      <w:proofErr w:type="spellStart"/>
      <w:r>
        <w:rPr>
          <w:rFonts w:ascii="Times New Roman" w:hAnsi="Times New Roman"/>
          <w:i/>
          <w:sz w:val="24"/>
          <w:szCs w:val="24"/>
        </w:rPr>
        <w:t>кл</w:t>
      </w:r>
      <w:proofErr w:type="spellEnd"/>
      <w:r>
        <w:rPr>
          <w:rFonts w:ascii="Times New Roman" w:hAnsi="Times New Roman"/>
          <w:i/>
          <w:sz w:val="24"/>
          <w:szCs w:val="24"/>
        </w:rPr>
        <w:t>. ДМШ.</w:t>
      </w:r>
      <w:r>
        <w:rPr>
          <w:rFonts w:ascii="Times New Roman" w:hAnsi="Times New Roman"/>
          <w:sz w:val="24"/>
          <w:szCs w:val="24"/>
        </w:rPr>
        <w:t>Вып.1. М.: Изд-во «Музыка», 1991.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Хрестоматия для фортепиано:</w:t>
      </w:r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ДМШ. Вып.2/ сост. Н. </w:t>
      </w:r>
      <w:proofErr w:type="spellStart"/>
      <w:r>
        <w:rPr>
          <w:rFonts w:ascii="Times New Roman" w:hAnsi="Times New Roman"/>
          <w:sz w:val="24"/>
          <w:szCs w:val="24"/>
        </w:rPr>
        <w:t>Копчевский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 1989.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Хрестоматия для фортепиано:7кл</w:t>
      </w:r>
      <w:r>
        <w:rPr>
          <w:rFonts w:ascii="Times New Roman" w:hAnsi="Times New Roman"/>
          <w:sz w:val="24"/>
          <w:szCs w:val="24"/>
        </w:rPr>
        <w:t xml:space="preserve">. ДМШ. Вып.2/ сост. </w:t>
      </w:r>
      <w:proofErr w:type="spellStart"/>
      <w:r>
        <w:rPr>
          <w:rFonts w:ascii="Times New Roman" w:hAnsi="Times New Roman"/>
          <w:sz w:val="24"/>
          <w:szCs w:val="24"/>
        </w:rPr>
        <w:t>Н.Копчевский</w:t>
      </w:r>
      <w:proofErr w:type="spellEnd"/>
      <w:r>
        <w:rPr>
          <w:rFonts w:ascii="Times New Roman" w:hAnsi="Times New Roman"/>
          <w:sz w:val="24"/>
          <w:szCs w:val="24"/>
        </w:rPr>
        <w:t>. М.: Изд-во «Музыка»,1987.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Чайковский П.И</w:t>
      </w:r>
      <w:r>
        <w:rPr>
          <w:rFonts w:ascii="Times New Roman" w:hAnsi="Times New Roman"/>
          <w:sz w:val="24"/>
          <w:szCs w:val="24"/>
        </w:rPr>
        <w:t>. Времена года. М.: Изд-во «Музыка»,1964.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Чайковский </w:t>
      </w:r>
      <w:proofErr w:type="spellStart"/>
      <w:r>
        <w:rPr>
          <w:rFonts w:ascii="Times New Roman" w:hAnsi="Times New Roman"/>
          <w:i/>
          <w:sz w:val="24"/>
          <w:szCs w:val="24"/>
        </w:rPr>
        <w:t>П.И.</w:t>
      </w:r>
      <w:r>
        <w:rPr>
          <w:rFonts w:ascii="Times New Roman" w:hAnsi="Times New Roman"/>
          <w:sz w:val="24"/>
          <w:szCs w:val="24"/>
        </w:rPr>
        <w:t>Детский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альбом. </w:t>
      </w:r>
      <w:proofErr w:type="gramStart"/>
      <w:r>
        <w:rPr>
          <w:rFonts w:ascii="Times New Roman" w:hAnsi="Times New Roman"/>
          <w:sz w:val="24"/>
          <w:szCs w:val="24"/>
        </w:rPr>
        <w:t>СПб:«</w:t>
      </w:r>
      <w:proofErr w:type="gramEnd"/>
      <w:r>
        <w:rPr>
          <w:rFonts w:ascii="Times New Roman" w:hAnsi="Times New Roman"/>
          <w:sz w:val="24"/>
          <w:szCs w:val="24"/>
        </w:rPr>
        <w:t>Композитор»,1999.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Шишаков Ю</w:t>
      </w:r>
      <w:r>
        <w:rPr>
          <w:rFonts w:ascii="Times New Roman" w:hAnsi="Times New Roman"/>
          <w:sz w:val="24"/>
          <w:szCs w:val="24"/>
        </w:rPr>
        <w:t>. 24 прелюдии и фуги. М.: Изд-во «Музыка», 1983.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Шуман Р</w:t>
      </w:r>
      <w:r>
        <w:rPr>
          <w:rFonts w:ascii="Times New Roman" w:hAnsi="Times New Roman"/>
          <w:sz w:val="24"/>
          <w:szCs w:val="24"/>
        </w:rPr>
        <w:t xml:space="preserve">. Альбом для юношества. М.: Изд-во </w:t>
      </w:r>
      <w:proofErr w:type="spellStart"/>
      <w:r>
        <w:rPr>
          <w:rFonts w:ascii="Times New Roman" w:hAnsi="Times New Roman"/>
          <w:sz w:val="24"/>
          <w:szCs w:val="24"/>
        </w:rPr>
        <w:t>Тороповъ</w:t>
      </w:r>
      <w:proofErr w:type="spellEnd"/>
      <w:r>
        <w:rPr>
          <w:rFonts w:ascii="Times New Roman" w:hAnsi="Times New Roman"/>
          <w:sz w:val="24"/>
          <w:szCs w:val="24"/>
        </w:rPr>
        <w:t>, 2005.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Шостакович Д.</w:t>
      </w:r>
      <w:r>
        <w:rPr>
          <w:rFonts w:ascii="Times New Roman" w:hAnsi="Times New Roman"/>
          <w:sz w:val="24"/>
          <w:szCs w:val="24"/>
        </w:rPr>
        <w:t xml:space="preserve"> 24 прелюдии и фуги.  М.: Изд-во Советский композитор,1970.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Шостакович Д</w:t>
      </w:r>
      <w:r>
        <w:rPr>
          <w:rFonts w:ascii="Times New Roman" w:hAnsi="Times New Roman"/>
          <w:sz w:val="24"/>
          <w:szCs w:val="24"/>
        </w:rPr>
        <w:t>. Три фантастических танца.  СПб: Композитор,2004.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Этюды для баяна</w:t>
      </w:r>
      <w:r>
        <w:rPr>
          <w:rFonts w:ascii="Times New Roman" w:hAnsi="Times New Roman"/>
          <w:sz w:val="24"/>
          <w:szCs w:val="24"/>
        </w:rPr>
        <w:t>. 2 класс. Киев, 1985.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Этюды для баяна</w:t>
      </w:r>
      <w:r>
        <w:rPr>
          <w:rFonts w:ascii="Times New Roman" w:hAnsi="Times New Roman"/>
          <w:sz w:val="24"/>
          <w:szCs w:val="24"/>
        </w:rPr>
        <w:t xml:space="preserve">. 3 класс. Киев, 1989. 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Этюды для баяна</w:t>
      </w:r>
      <w:r>
        <w:rPr>
          <w:rFonts w:ascii="Times New Roman" w:hAnsi="Times New Roman"/>
          <w:sz w:val="24"/>
          <w:szCs w:val="24"/>
        </w:rPr>
        <w:t>. 4 класс. Киев, 1982.</w:t>
      </w:r>
    </w:p>
    <w:p w:rsidR="001243B0" w:rsidRDefault="001243B0" w:rsidP="001243B0">
      <w:pPr>
        <w:pStyle w:val="a6"/>
        <w:numPr>
          <w:ilvl w:val="0"/>
          <w:numId w:val="11"/>
        </w:numPr>
        <w:tabs>
          <w:tab w:val="center" w:pos="4947"/>
          <w:tab w:val="left" w:pos="733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Этюды для баяна</w:t>
      </w:r>
      <w:r>
        <w:rPr>
          <w:rFonts w:ascii="Times New Roman" w:hAnsi="Times New Roman"/>
          <w:sz w:val="24"/>
          <w:szCs w:val="24"/>
        </w:rPr>
        <w:t>. 5 класс. Киев, 1989.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Bach J.S.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Orgelwerke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7.Leipzig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Peters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BeethovensWerke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. Serie</w:t>
      </w:r>
      <w:r>
        <w:rPr>
          <w:rFonts w:ascii="Times New Roman" w:hAnsi="Times New Roman"/>
          <w:sz w:val="24"/>
          <w:szCs w:val="24"/>
          <w:lang w:val="en-US"/>
        </w:rPr>
        <w:t xml:space="preserve"> 18. Leipzig: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Breitkopf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Haertel</w:t>
      </w:r>
      <w:proofErr w:type="spellEnd"/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Buxtehude D.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NeueAusgabesaemtlicherOrgelwerke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Band 1. −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Kassel:Baerenreiter</w:t>
      </w:r>
      <w:proofErr w:type="spellEnd"/>
      <w:proofErr w:type="gramEnd"/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Buxtehude D.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NeueAusgabesaemtlicherOrgelwerke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Band 3.−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Kassel:Baerenreiter</w:t>
      </w:r>
      <w:proofErr w:type="spellEnd"/>
      <w:proofErr w:type="gramEnd"/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Old English Composer for the Virginals and Harpsichord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John Bull. </w:t>
      </w:r>
      <w:r>
        <w:rPr>
          <w:rFonts w:ascii="Times New Roman" w:hAnsi="Times New Roman"/>
          <w:sz w:val="24"/>
          <w:szCs w:val="24"/>
          <w:lang w:val="en-US"/>
        </w:rPr>
        <w:t xml:space="preserve">−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London: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Augener’s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Edition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Old English Composer for the Virginals and Harpsichord: Orlando Gibbons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−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London: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Augener’s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Edition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Pachelbel J.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Orgelwerke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Band 1. </w:t>
      </w:r>
      <w:r>
        <w:rPr>
          <w:rFonts w:ascii="Times New Roman" w:hAnsi="Times New Roman"/>
          <w:sz w:val="24"/>
          <w:szCs w:val="24"/>
          <w:lang w:val="en-US"/>
        </w:rPr>
        <w:t xml:space="preserve">−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Kassel:Baerenreiter</w:t>
      </w:r>
      <w:proofErr w:type="spellEnd"/>
      <w:proofErr w:type="gramEnd"/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Rameau J.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Novelette  Pieces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Clavesin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Kassel:Baerenreiter</w:t>
      </w:r>
      <w:proofErr w:type="spellEnd"/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RussischeMusik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der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Moderne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. Sofia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Gubaidulina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AusgewaehlteKlavierwerke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−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Gamburg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Sikorski</w:t>
      </w:r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Schmidt Ole Toccata №2</w:t>
      </w:r>
      <w:r>
        <w:rPr>
          <w:rFonts w:ascii="Times New Roman" w:hAnsi="Times New Roman"/>
          <w:sz w:val="24"/>
          <w:szCs w:val="24"/>
          <w:lang w:val="en-US"/>
        </w:rPr>
        <w:t xml:space="preserve">. − Copenhagen: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Samfundet</w:t>
      </w:r>
      <w:proofErr w:type="spellEnd"/>
    </w:p>
    <w:p w:rsidR="001243B0" w:rsidRDefault="001243B0" w:rsidP="001243B0">
      <w:pPr>
        <w:pStyle w:val="a6"/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Shostakovich D. Children’s Notebook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− </w:t>
      </w:r>
      <w:r>
        <w:rPr>
          <w:rFonts w:ascii="Times New Roman" w:hAnsi="Times New Roman" w:cs="Times New Roman"/>
          <w:sz w:val="24"/>
          <w:szCs w:val="24"/>
          <w:lang w:val="en-US"/>
        </w:rPr>
        <w:t>NY: ASCAP</w:t>
      </w:r>
    </w:p>
    <w:p w:rsidR="001243B0" w:rsidRPr="00EF391F" w:rsidRDefault="001243B0" w:rsidP="001243B0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EF391F">
        <w:rPr>
          <w:rFonts w:ascii="Times New Roman" w:hAnsi="Times New Roman"/>
          <w:b/>
          <w:i/>
          <w:lang w:val="en-US"/>
        </w:rPr>
        <w:t>2.</w:t>
      </w:r>
      <w:r w:rsidRPr="00EF391F">
        <w:rPr>
          <w:rFonts w:ascii="Times New Roman" w:hAnsi="Times New Roman"/>
          <w:b/>
          <w:i/>
        </w:rPr>
        <w:t>Методическая литература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Аберт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Г.</w:t>
      </w:r>
      <w:r w:rsidRPr="00EF391F">
        <w:rPr>
          <w:rFonts w:ascii="Times New Roman" w:eastAsia="Geeza Pro" w:hAnsi="Times New Roman"/>
          <w:color w:val="000000"/>
        </w:rPr>
        <w:t xml:space="preserve"> Моцарт. </w:t>
      </w:r>
      <w:proofErr w:type="spellStart"/>
      <w:r w:rsidRPr="00EF391F">
        <w:rPr>
          <w:rFonts w:ascii="Times New Roman" w:eastAsia="Geeza Pro" w:hAnsi="Times New Roman"/>
          <w:color w:val="000000"/>
        </w:rPr>
        <w:t>Монография.М</w:t>
      </w:r>
      <w:proofErr w:type="spellEnd"/>
      <w:r w:rsidRPr="00EF391F">
        <w:rPr>
          <w:rFonts w:ascii="Times New Roman" w:eastAsia="Geeza Pro" w:hAnsi="Times New Roman"/>
          <w:color w:val="000000"/>
        </w:rPr>
        <w:t xml:space="preserve">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eastAsia="Geeza Pro" w:hAnsi="Times New Roman"/>
          <w:color w:val="000000"/>
        </w:rPr>
        <w:t>,1978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391F">
        <w:rPr>
          <w:rFonts w:ascii="Times New Roman" w:eastAsia="Geeza Pro" w:hAnsi="Times New Roman"/>
          <w:i/>
          <w:color w:val="000000"/>
        </w:rPr>
        <w:t>Алексеев А</w:t>
      </w:r>
      <w:r w:rsidRPr="00EF391F">
        <w:rPr>
          <w:rFonts w:ascii="Times New Roman" w:eastAsia="Geeza Pro" w:hAnsi="Times New Roman"/>
          <w:color w:val="000000"/>
        </w:rPr>
        <w:t xml:space="preserve">.  Клавирное искусство. Вып.1. М-Л.,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eastAsia="Geeza Pro" w:hAnsi="Times New Roman"/>
          <w:color w:val="000000"/>
        </w:rPr>
        <w:t>, 1952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Алексеев А</w:t>
      </w:r>
      <w:r w:rsidRPr="00EF391F">
        <w:rPr>
          <w:rFonts w:ascii="Times New Roman" w:hAnsi="Times New Roman"/>
        </w:rPr>
        <w:t>. Методика обучения игре на фортепиано. М., 1978.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Басурманов</w:t>
      </w:r>
      <w:proofErr w:type="spellEnd"/>
      <w:r w:rsidRPr="00EF391F">
        <w:rPr>
          <w:rFonts w:ascii="Times New Roman" w:hAnsi="Times New Roman"/>
          <w:i/>
        </w:rPr>
        <w:t xml:space="preserve"> А</w:t>
      </w:r>
      <w:r w:rsidRPr="00EF391F">
        <w:rPr>
          <w:rFonts w:ascii="Times New Roman" w:hAnsi="Times New Roman"/>
        </w:rPr>
        <w:t>. Работа баяниста над мелодией и ее сопровождением. М.,     1971.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Баян и баянисты</w:t>
      </w:r>
      <w:r w:rsidRPr="00EF391F">
        <w:rPr>
          <w:rFonts w:ascii="Times New Roman" w:hAnsi="Times New Roman"/>
        </w:rPr>
        <w:t>. М., 1970.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Баян и баянисты</w:t>
      </w:r>
      <w:r w:rsidRPr="00EF391F">
        <w:rPr>
          <w:rFonts w:ascii="Times New Roman" w:hAnsi="Times New Roman"/>
        </w:rPr>
        <w:t>. М.</w:t>
      </w:r>
      <w:proofErr w:type="gramStart"/>
      <w:r w:rsidRPr="00EF391F">
        <w:rPr>
          <w:rFonts w:ascii="Times New Roman" w:hAnsi="Times New Roman"/>
        </w:rPr>
        <w:t>,  1981</w:t>
      </w:r>
      <w:proofErr w:type="gramEnd"/>
      <w:r w:rsidRPr="00EF391F">
        <w:rPr>
          <w:rFonts w:ascii="Times New Roman" w:hAnsi="Times New Roman"/>
        </w:rPr>
        <w:t>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Баян и баянисты</w:t>
      </w:r>
      <w:r w:rsidRPr="00EF391F">
        <w:rPr>
          <w:rFonts w:ascii="Times New Roman" w:hAnsi="Times New Roman"/>
        </w:rPr>
        <w:t>. М., 1983.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tabs>
          <w:tab w:val="center" w:pos="4947"/>
          <w:tab w:val="left" w:pos="7335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Баян и баянисты</w:t>
      </w:r>
      <w:r w:rsidRPr="00EF391F">
        <w:rPr>
          <w:rFonts w:ascii="Times New Roman" w:hAnsi="Times New Roman"/>
        </w:rPr>
        <w:t>. М., 1987.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Бесфамильнов</w:t>
      </w:r>
      <w:proofErr w:type="spellEnd"/>
      <w:r w:rsidRPr="00EF391F">
        <w:rPr>
          <w:rFonts w:ascii="Times New Roman" w:hAnsi="Times New Roman"/>
          <w:i/>
        </w:rPr>
        <w:t xml:space="preserve"> В., </w:t>
      </w:r>
      <w:proofErr w:type="spellStart"/>
      <w:r w:rsidRPr="00EF391F">
        <w:rPr>
          <w:rFonts w:ascii="Times New Roman" w:hAnsi="Times New Roman"/>
          <w:i/>
        </w:rPr>
        <w:t>Семешко</w:t>
      </w:r>
      <w:proofErr w:type="spellEnd"/>
      <w:r w:rsidRPr="00EF391F">
        <w:rPr>
          <w:rFonts w:ascii="Times New Roman" w:hAnsi="Times New Roman"/>
          <w:i/>
        </w:rPr>
        <w:t xml:space="preserve"> А</w:t>
      </w:r>
      <w:r w:rsidRPr="00EF391F">
        <w:rPr>
          <w:rFonts w:ascii="Times New Roman" w:hAnsi="Times New Roman"/>
        </w:rPr>
        <w:t xml:space="preserve">. Воспитание баяниста. //Вопросы теории и практики.  Киев, </w:t>
      </w:r>
      <w:proofErr w:type="spellStart"/>
      <w:r w:rsidRPr="00EF391F">
        <w:rPr>
          <w:rFonts w:ascii="Times New Roman" w:hAnsi="Times New Roman"/>
        </w:rPr>
        <w:t>Музична</w:t>
      </w:r>
      <w:proofErr w:type="spellEnd"/>
      <w:r w:rsidRPr="00EF391F">
        <w:rPr>
          <w:rFonts w:ascii="Times New Roman" w:hAnsi="Times New Roman"/>
        </w:rPr>
        <w:t xml:space="preserve"> Украина, 1989.</w:t>
      </w:r>
    </w:p>
    <w:p w:rsidR="001243B0" w:rsidRPr="00EF391F" w:rsidRDefault="001243B0" w:rsidP="001243B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lastRenderedPageBreak/>
        <w:t xml:space="preserve">Беляков В., </w:t>
      </w:r>
      <w:proofErr w:type="spellStart"/>
      <w:r w:rsidRPr="00EF391F">
        <w:rPr>
          <w:rFonts w:ascii="Times New Roman" w:hAnsi="Times New Roman"/>
          <w:i/>
        </w:rPr>
        <w:t>Стативкин</w:t>
      </w:r>
      <w:proofErr w:type="spellEnd"/>
      <w:r w:rsidRPr="00EF391F">
        <w:rPr>
          <w:rFonts w:ascii="Times New Roman" w:hAnsi="Times New Roman"/>
          <w:i/>
        </w:rPr>
        <w:t xml:space="preserve"> Г</w:t>
      </w:r>
      <w:r w:rsidRPr="00EF391F">
        <w:rPr>
          <w:rFonts w:ascii="Times New Roman" w:hAnsi="Times New Roman"/>
        </w:rPr>
        <w:t>.  Аппликатура готово-выборного баяна. − М.: Изд-во «Музыка», 1978.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Берченко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Р.</w:t>
      </w:r>
      <w:r w:rsidRPr="00EF391F">
        <w:rPr>
          <w:rFonts w:ascii="Times New Roman" w:eastAsia="Geeza Pro" w:hAnsi="Times New Roman"/>
          <w:color w:val="000000"/>
        </w:rPr>
        <w:t xml:space="preserve">  В поисках утраченного смысла. Болеслав Яворский </w:t>
      </w:r>
      <w:proofErr w:type="gramStart"/>
      <w:r w:rsidRPr="00EF391F">
        <w:rPr>
          <w:rFonts w:ascii="Times New Roman" w:eastAsia="Geeza Pro" w:hAnsi="Times New Roman"/>
          <w:color w:val="000000"/>
        </w:rPr>
        <w:t>о  «</w:t>
      </w:r>
      <w:proofErr w:type="gramEnd"/>
      <w:r w:rsidRPr="00EF391F">
        <w:rPr>
          <w:rFonts w:ascii="Times New Roman" w:eastAsia="Geeza Pro" w:hAnsi="Times New Roman"/>
          <w:color w:val="000000"/>
        </w:rPr>
        <w:t>Хорошо темперированном клавире». М.: Изд-во «Классика – XXI», 2008.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Браудо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И</w:t>
      </w:r>
      <w:r w:rsidRPr="00EF391F">
        <w:rPr>
          <w:rFonts w:ascii="Times New Roman" w:eastAsia="Geeza Pro" w:hAnsi="Times New Roman"/>
          <w:color w:val="000000"/>
        </w:rPr>
        <w:t>. Артикуляция. Л.: Государственное музыкальное издательство, 1961.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color w:val="000000"/>
        </w:rPr>
        <w:t>Браудо</w:t>
      </w:r>
      <w:proofErr w:type="spellEnd"/>
      <w:r w:rsidRPr="00EF391F">
        <w:rPr>
          <w:rFonts w:ascii="Times New Roman" w:eastAsia="Geeza Pro" w:hAnsi="Times New Roman"/>
          <w:color w:val="000000"/>
        </w:rPr>
        <w:t xml:space="preserve"> И. Об органной и клавирной музыке. Л.: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eastAsia="Geeza Pro" w:hAnsi="Times New Roman"/>
          <w:color w:val="000000"/>
        </w:rPr>
        <w:t>,1976.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 w:cs="Times New Roman"/>
          <w:color w:val="000000"/>
        </w:rPr>
        <w:t xml:space="preserve">Власов В. Методика работы баяниста над полифоническими произведениями. </w:t>
      </w:r>
      <w:r w:rsidRPr="00EF391F">
        <w:rPr>
          <w:rFonts w:ascii="Times New Roman" w:hAnsi="Times New Roman"/>
        </w:rPr>
        <w:t xml:space="preserve">− </w:t>
      </w:r>
      <w:r w:rsidRPr="00EF391F">
        <w:rPr>
          <w:rFonts w:ascii="Times New Roman" w:hAnsi="Times New Roman" w:cs="Times New Roman"/>
          <w:color w:val="000000"/>
        </w:rPr>
        <w:t xml:space="preserve">М.: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hAnsi="Times New Roman" w:cs="Times New Roman"/>
          <w:color w:val="000000"/>
        </w:rPr>
        <w:t>, 2004.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 w:cs="Times New Roman"/>
          <w:i/>
          <w:color w:val="000000"/>
        </w:rPr>
        <w:t>Вопросы современного баянного и аккордеонного искусства</w:t>
      </w:r>
      <w:r w:rsidRPr="00EF391F">
        <w:rPr>
          <w:rFonts w:ascii="Times New Roman" w:hAnsi="Times New Roman" w:cs="Times New Roman"/>
          <w:color w:val="000000"/>
        </w:rPr>
        <w:t xml:space="preserve">// </w:t>
      </w:r>
      <w:proofErr w:type="spellStart"/>
      <w:proofErr w:type="gramStart"/>
      <w:r w:rsidRPr="00EF391F">
        <w:rPr>
          <w:rFonts w:ascii="Times New Roman" w:hAnsi="Times New Roman" w:cs="Times New Roman"/>
          <w:color w:val="000000"/>
        </w:rPr>
        <w:t>Сб.статей</w:t>
      </w:r>
      <w:proofErr w:type="spellEnd"/>
      <w:proofErr w:type="gramEnd"/>
      <w:r w:rsidRPr="00EF391F">
        <w:rPr>
          <w:rFonts w:ascii="Times New Roman" w:hAnsi="Times New Roman" w:cs="Times New Roman"/>
          <w:color w:val="000000"/>
        </w:rPr>
        <w:t xml:space="preserve"> кафедры баяна и аккордеона. М.: «РАМ им. Гнесиных», 2011.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 w:cs="Times New Roman"/>
          <w:i/>
          <w:color w:val="000000"/>
        </w:rPr>
        <w:t>Гвоздев П.</w:t>
      </w:r>
      <w:r w:rsidRPr="00EF391F">
        <w:rPr>
          <w:rFonts w:ascii="Times New Roman" w:hAnsi="Times New Roman" w:cs="Times New Roman"/>
          <w:color w:val="000000"/>
        </w:rPr>
        <w:t xml:space="preserve"> Принципы образования звука па баяне и его извлечения. /</w:t>
      </w:r>
      <w:proofErr w:type="gramStart"/>
      <w:r w:rsidRPr="00EF391F">
        <w:rPr>
          <w:rFonts w:ascii="Times New Roman" w:hAnsi="Times New Roman" w:cs="Times New Roman"/>
          <w:color w:val="000000"/>
        </w:rPr>
        <w:t>/  Баян</w:t>
      </w:r>
      <w:proofErr w:type="gramEnd"/>
      <w:r w:rsidRPr="00EF391F">
        <w:rPr>
          <w:rFonts w:ascii="Times New Roman" w:hAnsi="Times New Roman" w:cs="Times New Roman"/>
          <w:color w:val="000000"/>
        </w:rPr>
        <w:t xml:space="preserve"> и баянисты. </w:t>
      </w:r>
      <w:proofErr w:type="spellStart"/>
      <w:r w:rsidRPr="00EF391F">
        <w:rPr>
          <w:rFonts w:ascii="Times New Roman" w:hAnsi="Times New Roman" w:cs="Times New Roman"/>
          <w:color w:val="000000"/>
        </w:rPr>
        <w:t>Вып</w:t>
      </w:r>
      <w:proofErr w:type="spellEnd"/>
      <w:r w:rsidRPr="00EF391F">
        <w:rPr>
          <w:rFonts w:ascii="Times New Roman" w:hAnsi="Times New Roman" w:cs="Times New Roman"/>
          <w:color w:val="000000"/>
        </w:rPr>
        <w:t xml:space="preserve">. 1. </w:t>
      </w:r>
      <w:r w:rsidRPr="00EF391F">
        <w:rPr>
          <w:rFonts w:ascii="Times New Roman" w:hAnsi="Times New Roman"/>
        </w:rPr>
        <w:t xml:space="preserve">− </w:t>
      </w:r>
      <w:r w:rsidRPr="00EF391F">
        <w:rPr>
          <w:rFonts w:ascii="Times New Roman" w:hAnsi="Times New Roman" w:cs="Times New Roman"/>
          <w:color w:val="000000"/>
        </w:rPr>
        <w:t xml:space="preserve">М.: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hAnsi="Times New Roman" w:cs="Times New Roman"/>
          <w:color w:val="000000"/>
        </w:rPr>
        <w:t>, 1970.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 w:cs="Times New Roman"/>
          <w:i/>
          <w:color w:val="000000"/>
        </w:rPr>
        <w:t>Гвоздев П</w:t>
      </w:r>
      <w:r w:rsidRPr="00EF391F">
        <w:rPr>
          <w:rFonts w:ascii="Times New Roman" w:hAnsi="Times New Roman" w:cs="Times New Roman"/>
          <w:color w:val="000000"/>
        </w:rPr>
        <w:t xml:space="preserve">. Работа баяниста над развитием </w:t>
      </w:r>
      <w:proofErr w:type="gramStart"/>
      <w:r w:rsidRPr="00EF391F">
        <w:rPr>
          <w:rFonts w:ascii="Times New Roman" w:hAnsi="Times New Roman" w:cs="Times New Roman"/>
          <w:color w:val="000000"/>
        </w:rPr>
        <w:t>техники./</w:t>
      </w:r>
      <w:proofErr w:type="gramEnd"/>
      <w:r w:rsidRPr="00EF391F">
        <w:rPr>
          <w:rFonts w:ascii="Times New Roman" w:hAnsi="Times New Roman" w:cs="Times New Roman"/>
          <w:color w:val="000000"/>
        </w:rPr>
        <w:t xml:space="preserve">/ Баян и баянисты. </w:t>
      </w:r>
      <w:proofErr w:type="spellStart"/>
      <w:r w:rsidRPr="00EF391F">
        <w:rPr>
          <w:rFonts w:ascii="Times New Roman" w:hAnsi="Times New Roman" w:cs="Times New Roman"/>
          <w:color w:val="000000"/>
        </w:rPr>
        <w:t>Вып</w:t>
      </w:r>
      <w:proofErr w:type="spellEnd"/>
      <w:r w:rsidRPr="00EF391F">
        <w:rPr>
          <w:rFonts w:ascii="Times New Roman" w:hAnsi="Times New Roman" w:cs="Times New Roman"/>
          <w:color w:val="000000"/>
        </w:rPr>
        <w:t xml:space="preserve">. </w:t>
      </w:r>
      <w:r w:rsidRPr="00EF391F">
        <w:rPr>
          <w:rFonts w:ascii="Times New Roman" w:hAnsi="Times New Roman" w:cs="Times New Roman"/>
          <w:color w:val="000000"/>
          <w:lang w:val="en-US"/>
        </w:rPr>
        <w:t>I</w:t>
      </w:r>
      <w:r w:rsidRPr="00EF391F">
        <w:rPr>
          <w:rFonts w:ascii="Times New Roman" w:hAnsi="Times New Roman" w:cs="Times New Roman"/>
          <w:color w:val="000000"/>
        </w:rPr>
        <w:t xml:space="preserve">. М.: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hAnsi="Times New Roman" w:cs="Times New Roman"/>
          <w:color w:val="000000"/>
        </w:rPr>
        <w:t>, 1970.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/>
          <w:i/>
        </w:rPr>
        <w:t>Давыдов Н</w:t>
      </w:r>
      <w:r w:rsidRPr="00EF391F">
        <w:rPr>
          <w:rFonts w:ascii="Times New Roman" w:hAnsi="Times New Roman"/>
        </w:rPr>
        <w:t>.  Методика переложения инструментальных произведений для баяна. М.: Изд-во «Музыка», 1982.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/>
          <w:i/>
        </w:rPr>
        <w:t>Демченко В</w:t>
      </w:r>
      <w:r w:rsidRPr="00EF391F">
        <w:rPr>
          <w:rFonts w:ascii="Times New Roman" w:hAnsi="Times New Roman"/>
        </w:rPr>
        <w:t>. Технические упражнения для баяна. М., 1967.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Друскин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М</w:t>
      </w:r>
      <w:r w:rsidRPr="00EF391F">
        <w:rPr>
          <w:rFonts w:ascii="Times New Roman" w:eastAsia="Geeza Pro" w:hAnsi="Times New Roman"/>
          <w:color w:val="000000"/>
        </w:rPr>
        <w:t>.  Клавирная музыка Испании, Англии, Нидерландов, Франции, Италии, Германии 16-18 вв. Л.: Государственное музыкальное издательство, 1960.</w:t>
      </w:r>
    </w:p>
    <w:p w:rsidR="001243B0" w:rsidRPr="00EF391F" w:rsidRDefault="001243B0" w:rsidP="001243B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F391F">
        <w:rPr>
          <w:rFonts w:ascii="Times New Roman" w:hAnsi="Times New Roman"/>
          <w:i/>
        </w:rPr>
        <w:t>Егоров Б</w:t>
      </w:r>
      <w:r w:rsidRPr="00EF391F">
        <w:rPr>
          <w:rFonts w:ascii="Times New Roman" w:hAnsi="Times New Roman"/>
        </w:rPr>
        <w:t>. О некоторых акустических характеристиках процесса звукообразования на баяне. /</w:t>
      </w:r>
      <w:proofErr w:type="gramStart"/>
      <w:r w:rsidRPr="00EF391F">
        <w:rPr>
          <w:rFonts w:ascii="Times New Roman" w:hAnsi="Times New Roman"/>
        </w:rPr>
        <w:t>/  Баян</w:t>
      </w:r>
      <w:proofErr w:type="gramEnd"/>
      <w:r w:rsidRPr="00EF391F">
        <w:rPr>
          <w:rFonts w:ascii="Times New Roman" w:hAnsi="Times New Roman"/>
        </w:rPr>
        <w:t xml:space="preserve"> и баянисты. </w:t>
      </w:r>
      <w:proofErr w:type="spellStart"/>
      <w:r w:rsidRPr="00EF391F">
        <w:rPr>
          <w:rFonts w:ascii="Times New Roman" w:hAnsi="Times New Roman"/>
        </w:rPr>
        <w:t>Вып</w:t>
      </w:r>
      <w:proofErr w:type="spellEnd"/>
      <w:r w:rsidRPr="00EF391F">
        <w:rPr>
          <w:rFonts w:ascii="Times New Roman" w:hAnsi="Times New Roman"/>
        </w:rPr>
        <w:t>. 5.  М.: Изд-во «Музыка», 1981.</w:t>
      </w:r>
    </w:p>
    <w:p w:rsidR="001243B0" w:rsidRPr="00EF391F" w:rsidRDefault="001243B0" w:rsidP="001243B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Имханицкий</w:t>
      </w:r>
      <w:proofErr w:type="spellEnd"/>
      <w:r w:rsidRPr="00EF391F">
        <w:rPr>
          <w:rFonts w:ascii="Times New Roman" w:hAnsi="Times New Roman"/>
          <w:i/>
        </w:rPr>
        <w:t xml:space="preserve"> М</w:t>
      </w:r>
      <w:r w:rsidRPr="00EF391F">
        <w:rPr>
          <w:rFonts w:ascii="Times New Roman" w:hAnsi="Times New Roman"/>
        </w:rPr>
        <w:t>. Новое об артикуляции и штрихах на баяне.  М.: «РАМ им. Гнесиных», 1997.</w:t>
      </w:r>
    </w:p>
    <w:p w:rsidR="001243B0" w:rsidRPr="00EF391F" w:rsidRDefault="001243B0" w:rsidP="001243B0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Имханицкий</w:t>
      </w:r>
      <w:proofErr w:type="spellEnd"/>
      <w:r w:rsidRPr="00EF391F">
        <w:rPr>
          <w:rFonts w:ascii="Times New Roman" w:hAnsi="Times New Roman"/>
          <w:i/>
        </w:rPr>
        <w:t xml:space="preserve"> М</w:t>
      </w:r>
      <w:r w:rsidRPr="00EF391F">
        <w:rPr>
          <w:rFonts w:ascii="Times New Roman" w:hAnsi="Times New Roman"/>
        </w:rPr>
        <w:t>. Музыка зарубежных композиторов для баяна и аккордеона.  М.: «РАМ им. Гнесиных», 2004.</w:t>
      </w:r>
    </w:p>
    <w:p w:rsidR="001243B0" w:rsidRPr="00EF391F" w:rsidRDefault="001243B0" w:rsidP="001243B0">
      <w:pPr>
        <w:numPr>
          <w:ilvl w:val="0"/>
          <w:numId w:val="12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Имханицкий</w:t>
      </w:r>
      <w:proofErr w:type="spellEnd"/>
      <w:r w:rsidRPr="00EF391F">
        <w:rPr>
          <w:rFonts w:ascii="Times New Roman" w:hAnsi="Times New Roman"/>
          <w:i/>
        </w:rPr>
        <w:t xml:space="preserve"> М</w:t>
      </w:r>
      <w:r w:rsidRPr="00EF391F">
        <w:rPr>
          <w:rFonts w:ascii="Times New Roman" w:hAnsi="Times New Roman"/>
        </w:rPr>
        <w:t>. История баянного и аккордеонного искусства.  М.: «РАМ им. Гнесиных», 2006.</w:t>
      </w:r>
    </w:p>
    <w:p w:rsidR="001243B0" w:rsidRPr="00EF391F" w:rsidRDefault="001243B0" w:rsidP="001243B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Кирнарская</w:t>
      </w:r>
      <w:proofErr w:type="spellEnd"/>
      <w:r w:rsidRPr="00EF391F">
        <w:rPr>
          <w:rFonts w:ascii="Times New Roman" w:hAnsi="Times New Roman"/>
          <w:i/>
        </w:rPr>
        <w:t xml:space="preserve"> Д</w:t>
      </w:r>
      <w:r w:rsidRPr="00EF391F">
        <w:rPr>
          <w:rFonts w:ascii="Times New Roman" w:hAnsi="Times New Roman"/>
        </w:rPr>
        <w:t>.  Музыкальное восприятие.  М., 1997.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r w:rsidRPr="00EF391F">
        <w:rPr>
          <w:rFonts w:ascii="Times New Roman" w:eastAsia="Geeza Pro" w:hAnsi="Times New Roman"/>
          <w:i/>
          <w:color w:val="000000"/>
        </w:rPr>
        <w:t>Коган Г</w:t>
      </w:r>
      <w:r w:rsidRPr="00EF391F">
        <w:rPr>
          <w:rFonts w:ascii="Times New Roman" w:eastAsia="Geeza Pro" w:hAnsi="Times New Roman"/>
          <w:color w:val="000000"/>
        </w:rPr>
        <w:t>.  Вопросы пианизма. М.: Изд-во Советский композитор, 1968.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uppressAutoHyphens/>
        <w:spacing w:after="0" w:line="240" w:lineRule="auto"/>
        <w:ind w:left="0"/>
        <w:jc w:val="both"/>
        <w:rPr>
          <w:rFonts w:ascii="Times New Roman" w:eastAsia="Geeza Pro" w:hAnsi="Times New Roman"/>
          <w:color w:val="000000"/>
        </w:rPr>
      </w:pPr>
      <w:r w:rsidRPr="00EF391F">
        <w:rPr>
          <w:rFonts w:ascii="Times New Roman" w:eastAsia="Geeza Pro" w:hAnsi="Times New Roman"/>
          <w:i/>
          <w:color w:val="000000"/>
        </w:rPr>
        <w:t>Коган Г</w:t>
      </w:r>
      <w:r w:rsidRPr="00EF391F">
        <w:rPr>
          <w:rFonts w:ascii="Times New Roman" w:eastAsia="Geeza Pro" w:hAnsi="Times New Roman"/>
          <w:color w:val="000000"/>
        </w:rPr>
        <w:t>.  Работа пианиста. 3 изд., М.: Изд-во Советский композитор, 1979.</w:t>
      </w:r>
    </w:p>
    <w:p w:rsidR="001243B0" w:rsidRPr="00EF391F" w:rsidRDefault="001243B0" w:rsidP="001243B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  <w:spacing w:val="-4"/>
        </w:rPr>
        <w:t>Крупин</w:t>
      </w:r>
      <w:proofErr w:type="spellEnd"/>
      <w:r w:rsidRPr="00EF391F">
        <w:rPr>
          <w:rFonts w:ascii="Times New Roman" w:hAnsi="Times New Roman"/>
          <w:i/>
          <w:spacing w:val="-4"/>
        </w:rPr>
        <w:t xml:space="preserve"> А., Романов А</w:t>
      </w:r>
      <w:r w:rsidRPr="00EF391F">
        <w:rPr>
          <w:rFonts w:ascii="Times New Roman" w:hAnsi="Times New Roman"/>
          <w:spacing w:val="-4"/>
        </w:rPr>
        <w:t>. Новое в теории и практике звукоизвлечения на баяне. Новосибирск: Классика,2002.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 w:cs="Times New Roman"/>
          <w:i/>
          <w:color w:val="000000"/>
        </w:rPr>
        <w:t>Кузовлев В</w:t>
      </w:r>
      <w:r w:rsidRPr="00EF391F">
        <w:rPr>
          <w:rFonts w:ascii="Times New Roman" w:hAnsi="Times New Roman" w:cs="Times New Roman"/>
          <w:color w:val="000000"/>
        </w:rPr>
        <w:t>. Дидактический принцип доступности и искусство педаго</w:t>
      </w:r>
      <w:r w:rsidRPr="00EF391F">
        <w:rPr>
          <w:rFonts w:ascii="Times New Roman" w:hAnsi="Times New Roman" w:cs="Times New Roman"/>
          <w:color w:val="000000"/>
        </w:rPr>
        <w:softHyphen/>
        <w:t xml:space="preserve">га // Баян и баянисты. </w:t>
      </w:r>
      <w:proofErr w:type="spellStart"/>
      <w:r w:rsidRPr="00EF391F">
        <w:rPr>
          <w:rFonts w:ascii="Times New Roman" w:hAnsi="Times New Roman" w:cs="Times New Roman"/>
          <w:color w:val="000000"/>
        </w:rPr>
        <w:t>Вып</w:t>
      </w:r>
      <w:proofErr w:type="spellEnd"/>
      <w:r w:rsidRPr="00EF391F">
        <w:rPr>
          <w:rFonts w:ascii="Times New Roman" w:hAnsi="Times New Roman" w:cs="Times New Roman"/>
          <w:color w:val="000000"/>
        </w:rPr>
        <w:t>. 2. М.:  Изд-во «Музыка», 1974.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EF391F">
        <w:rPr>
          <w:rFonts w:ascii="Times New Roman" w:eastAsia="Geeza Pro" w:hAnsi="Times New Roman"/>
          <w:i/>
          <w:color w:val="000000"/>
        </w:rPr>
        <w:t>Ландовска</w:t>
      </w:r>
      <w:proofErr w:type="spellEnd"/>
      <w:r w:rsidRPr="00EF391F">
        <w:rPr>
          <w:rFonts w:ascii="Times New Roman" w:eastAsia="Geeza Pro" w:hAnsi="Times New Roman"/>
          <w:i/>
          <w:color w:val="000000"/>
        </w:rPr>
        <w:t xml:space="preserve"> В</w:t>
      </w:r>
      <w:r w:rsidRPr="00EF391F">
        <w:rPr>
          <w:rFonts w:ascii="Times New Roman" w:eastAsia="Geeza Pro" w:hAnsi="Times New Roman"/>
          <w:color w:val="000000"/>
        </w:rPr>
        <w:t>.  О музыке. М.: «Классика - XXI век», 2001.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EF391F">
        <w:rPr>
          <w:rFonts w:ascii="Times New Roman" w:hAnsi="Times New Roman" w:cs="Times New Roman"/>
          <w:i/>
          <w:color w:val="000000"/>
        </w:rPr>
        <w:t>Липс</w:t>
      </w:r>
      <w:proofErr w:type="spellEnd"/>
      <w:r w:rsidRPr="00EF391F">
        <w:rPr>
          <w:rFonts w:ascii="Times New Roman" w:hAnsi="Times New Roman" w:cs="Times New Roman"/>
          <w:i/>
          <w:color w:val="000000"/>
        </w:rPr>
        <w:t xml:space="preserve"> Ф</w:t>
      </w:r>
      <w:r w:rsidRPr="00EF391F">
        <w:rPr>
          <w:rFonts w:ascii="Times New Roman" w:hAnsi="Times New Roman" w:cs="Times New Roman"/>
          <w:color w:val="000000"/>
        </w:rPr>
        <w:t xml:space="preserve">. Искусство игры на баяне. М.: </w:t>
      </w:r>
      <w:r w:rsidRPr="00EF391F">
        <w:rPr>
          <w:rFonts w:ascii="Times New Roman" w:hAnsi="Times New Roman"/>
        </w:rPr>
        <w:t>Изд-во «Музыка»</w:t>
      </w:r>
      <w:r w:rsidRPr="00EF391F">
        <w:rPr>
          <w:rFonts w:ascii="Times New Roman" w:hAnsi="Times New Roman" w:cs="Times New Roman"/>
          <w:color w:val="000000"/>
        </w:rPr>
        <w:t>, 1985.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EF391F">
        <w:rPr>
          <w:rFonts w:ascii="Times New Roman" w:hAnsi="Times New Roman"/>
          <w:i/>
        </w:rPr>
        <w:t>Липс</w:t>
      </w:r>
      <w:proofErr w:type="spellEnd"/>
      <w:r w:rsidRPr="00EF391F">
        <w:rPr>
          <w:rFonts w:ascii="Times New Roman" w:hAnsi="Times New Roman"/>
          <w:i/>
        </w:rPr>
        <w:t xml:space="preserve"> Ф</w:t>
      </w:r>
      <w:r w:rsidRPr="00EF391F">
        <w:rPr>
          <w:rFonts w:ascii="Times New Roman" w:hAnsi="Times New Roman"/>
        </w:rPr>
        <w:t>. Искусство игры на баяне. М., 1998.</w:t>
      </w:r>
    </w:p>
    <w:p w:rsidR="001243B0" w:rsidRPr="00EF391F" w:rsidRDefault="001243B0" w:rsidP="001243B0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EF391F">
        <w:rPr>
          <w:rFonts w:ascii="Times New Roman" w:hAnsi="Times New Roman"/>
          <w:i/>
        </w:rPr>
        <w:t>Липс</w:t>
      </w:r>
      <w:proofErr w:type="spellEnd"/>
      <w:r w:rsidRPr="00EF391F">
        <w:rPr>
          <w:rFonts w:ascii="Times New Roman" w:hAnsi="Times New Roman"/>
          <w:i/>
        </w:rPr>
        <w:t xml:space="preserve"> Ф</w:t>
      </w:r>
      <w:r w:rsidRPr="00EF391F">
        <w:rPr>
          <w:rFonts w:ascii="Times New Roman" w:hAnsi="Times New Roman"/>
        </w:rPr>
        <w:t>. Кажется, это было вчера…  М.: Изд-во «Музыка», 2009</w:t>
      </w:r>
    </w:p>
    <w:p w:rsidR="001243B0" w:rsidRPr="00EF391F" w:rsidRDefault="001243B0" w:rsidP="001243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F391F">
        <w:rPr>
          <w:rFonts w:ascii="Times New Roman" w:hAnsi="Times New Roman"/>
          <w:i/>
        </w:rPr>
        <w:t>Онегин А</w:t>
      </w:r>
      <w:r w:rsidRPr="00EF391F">
        <w:rPr>
          <w:rFonts w:ascii="Times New Roman" w:hAnsi="Times New Roman"/>
        </w:rPr>
        <w:t>. Школа игры на баяне. М., 1984.</w:t>
      </w:r>
    </w:p>
    <w:p w:rsidR="001243B0" w:rsidRPr="00EF391F" w:rsidRDefault="001243B0" w:rsidP="001243B0">
      <w:pPr>
        <w:pStyle w:val="af0"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proofErr w:type="spellStart"/>
      <w:r w:rsidRPr="00EF391F">
        <w:rPr>
          <w:rFonts w:cs="Times New Roman"/>
          <w:i/>
          <w:sz w:val="22"/>
          <w:szCs w:val="22"/>
        </w:rPr>
        <w:t>Пуриц</w:t>
      </w:r>
      <w:proofErr w:type="spellEnd"/>
      <w:r w:rsidRPr="00EF391F">
        <w:rPr>
          <w:rFonts w:cs="Times New Roman"/>
          <w:i/>
          <w:sz w:val="22"/>
          <w:szCs w:val="22"/>
        </w:rPr>
        <w:t xml:space="preserve"> И</w:t>
      </w:r>
      <w:r w:rsidRPr="00EF391F">
        <w:rPr>
          <w:rFonts w:cs="Times New Roman"/>
          <w:sz w:val="22"/>
          <w:szCs w:val="22"/>
        </w:rPr>
        <w:t xml:space="preserve">. Методические статьи по обучению игре на </w:t>
      </w:r>
      <w:proofErr w:type="spellStart"/>
      <w:r w:rsidRPr="00EF391F">
        <w:rPr>
          <w:rFonts w:cs="Times New Roman"/>
          <w:sz w:val="22"/>
          <w:szCs w:val="22"/>
        </w:rPr>
        <w:t>баяне.М</w:t>
      </w:r>
      <w:proofErr w:type="spellEnd"/>
      <w:r w:rsidRPr="00EF391F">
        <w:rPr>
          <w:rFonts w:cs="Times New Roman"/>
          <w:sz w:val="22"/>
          <w:szCs w:val="22"/>
        </w:rPr>
        <w:t xml:space="preserve">.: </w:t>
      </w:r>
      <w:proofErr w:type="gramStart"/>
      <w:r w:rsidRPr="00EF391F">
        <w:rPr>
          <w:rFonts w:cs="Times New Roman"/>
          <w:sz w:val="22"/>
          <w:szCs w:val="22"/>
        </w:rPr>
        <w:t>Композитор,  2001</w:t>
      </w:r>
      <w:proofErr w:type="gramEnd"/>
      <w:r w:rsidRPr="00EF391F">
        <w:rPr>
          <w:rFonts w:cs="Times New Roman"/>
          <w:sz w:val="22"/>
          <w:szCs w:val="22"/>
        </w:rPr>
        <w:t>.</w:t>
      </w:r>
    </w:p>
    <w:p w:rsidR="001243B0" w:rsidRPr="00EF391F" w:rsidRDefault="001243B0" w:rsidP="001243B0">
      <w:pPr>
        <w:pStyle w:val="af0"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b/>
          <w:sz w:val="22"/>
          <w:szCs w:val="22"/>
        </w:rPr>
      </w:pPr>
      <w:r w:rsidRPr="00EF391F">
        <w:rPr>
          <w:i/>
          <w:sz w:val="22"/>
          <w:szCs w:val="22"/>
        </w:rPr>
        <w:t>Семенов В</w:t>
      </w:r>
      <w:r w:rsidRPr="00EF391F">
        <w:rPr>
          <w:sz w:val="22"/>
          <w:szCs w:val="22"/>
        </w:rPr>
        <w:t>. Современная школа игры на баяне. М.: Изд-во «Музыка», 2003.</w:t>
      </w:r>
    </w:p>
    <w:p w:rsidR="001243B0" w:rsidRPr="00EF391F" w:rsidRDefault="001243B0" w:rsidP="001243B0">
      <w:pPr>
        <w:pStyle w:val="af0"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r w:rsidRPr="00EF391F">
        <w:rPr>
          <w:i/>
          <w:sz w:val="22"/>
          <w:szCs w:val="22"/>
        </w:rPr>
        <w:t>Сурков А</w:t>
      </w:r>
      <w:r w:rsidRPr="00EF391F">
        <w:rPr>
          <w:sz w:val="22"/>
          <w:szCs w:val="22"/>
        </w:rPr>
        <w:t>., Плетнев В. Переложение музыкальных произведений для готово-выборного баяна.  М.: Музыка, 1977.</w:t>
      </w:r>
    </w:p>
    <w:p w:rsidR="001243B0" w:rsidRPr="00EF391F" w:rsidRDefault="001243B0" w:rsidP="001243B0">
      <w:pPr>
        <w:pStyle w:val="af0"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r w:rsidRPr="00EF391F">
        <w:rPr>
          <w:i/>
          <w:sz w:val="22"/>
          <w:szCs w:val="22"/>
        </w:rPr>
        <w:t>Сурков А</w:t>
      </w:r>
      <w:r w:rsidRPr="00EF391F">
        <w:rPr>
          <w:sz w:val="22"/>
          <w:szCs w:val="22"/>
        </w:rPr>
        <w:t>. Пособие для начального обучения игре на готово- выборном баяне. М., 1979.</w:t>
      </w:r>
    </w:p>
    <w:p w:rsidR="001243B0" w:rsidRPr="00EF391F" w:rsidRDefault="001243B0" w:rsidP="001243B0">
      <w:pPr>
        <w:pStyle w:val="af0"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proofErr w:type="spellStart"/>
      <w:r w:rsidRPr="00EF391F">
        <w:rPr>
          <w:rFonts w:eastAsia="Geeza Pro"/>
          <w:i/>
          <w:color w:val="000000"/>
          <w:sz w:val="22"/>
          <w:szCs w:val="22"/>
        </w:rPr>
        <w:t>Цагарелли</w:t>
      </w:r>
      <w:proofErr w:type="spellEnd"/>
      <w:r w:rsidRPr="00EF391F">
        <w:rPr>
          <w:rFonts w:eastAsia="Geeza Pro"/>
          <w:i/>
          <w:color w:val="000000"/>
          <w:sz w:val="22"/>
          <w:szCs w:val="22"/>
        </w:rPr>
        <w:t xml:space="preserve"> Ю</w:t>
      </w:r>
      <w:r w:rsidRPr="00EF391F">
        <w:rPr>
          <w:rFonts w:eastAsia="Geeza Pro"/>
          <w:color w:val="000000"/>
          <w:sz w:val="22"/>
          <w:szCs w:val="22"/>
        </w:rPr>
        <w:t>. Психология музыкально-</w:t>
      </w:r>
      <w:proofErr w:type="gramStart"/>
      <w:r w:rsidRPr="00EF391F">
        <w:rPr>
          <w:rFonts w:eastAsia="Geeza Pro"/>
          <w:color w:val="000000"/>
          <w:sz w:val="22"/>
          <w:szCs w:val="22"/>
        </w:rPr>
        <w:t>исполнительской  деятельности</w:t>
      </w:r>
      <w:proofErr w:type="gramEnd"/>
      <w:r w:rsidRPr="00EF391F">
        <w:rPr>
          <w:rFonts w:eastAsia="Geeza Pro"/>
          <w:color w:val="000000"/>
          <w:sz w:val="22"/>
          <w:szCs w:val="22"/>
        </w:rPr>
        <w:t>. СПб: Изд-во «Композитор», 2008.</w:t>
      </w:r>
    </w:p>
    <w:p w:rsidR="001243B0" w:rsidRPr="00EF391F" w:rsidRDefault="001243B0" w:rsidP="001243B0">
      <w:pPr>
        <w:pStyle w:val="af0"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proofErr w:type="spellStart"/>
      <w:r w:rsidRPr="00EF391F">
        <w:rPr>
          <w:i/>
          <w:sz w:val="22"/>
          <w:szCs w:val="22"/>
        </w:rPr>
        <w:t>Чиняков</w:t>
      </w:r>
      <w:proofErr w:type="spellEnd"/>
      <w:r w:rsidRPr="00EF391F">
        <w:rPr>
          <w:i/>
          <w:sz w:val="22"/>
          <w:szCs w:val="22"/>
        </w:rPr>
        <w:t xml:space="preserve"> А</w:t>
      </w:r>
      <w:r w:rsidRPr="00EF391F">
        <w:rPr>
          <w:sz w:val="22"/>
          <w:szCs w:val="22"/>
        </w:rPr>
        <w:t>. Преодоление технических трудностей на баяне. М., 1982.</w:t>
      </w:r>
    </w:p>
    <w:p w:rsidR="001243B0" w:rsidRPr="00EF391F" w:rsidRDefault="001243B0" w:rsidP="001243B0">
      <w:pPr>
        <w:pStyle w:val="af0"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r w:rsidRPr="00EF391F">
        <w:rPr>
          <w:rFonts w:cs="Times New Roman"/>
          <w:i/>
          <w:sz w:val="22"/>
          <w:szCs w:val="22"/>
        </w:rPr>
        <w:t>Шахов Г</w:t>
      </w:r>
      <w:r w:rsidRPr="00EF391F">
        <w:rPr>
          <w:rFonts w:cs="Times New Roman"/>
          <w:sz w:val="22"/>
          <w:szCs w:val="22"/>
        </w:rPr>
        <w:t xml:space="preserve">. Игра по слуху, чтение с листа и транспонирование (баян, аккордеон).  М.: </w:t>
      </w:r>
      <w:proofErr w:type="spellStart"/>
      <w:r w:rsidRPr="00EF391F">
        <w:rPr>
          <w:rFonts w:cs="Times New Roman"/>
          <w:sz w:val="22"/>
          <w:szCs w:val="22"/>
        </w:rPr>
        <w:t>Изд</w:t>
      </w:r>
      <w:proofErr w:type="spellEnd"/>
      <w:r w:rsidRPr="00EF391F">
        <w:rPr>
          <w:rFonts w:cs="Times New Roman"/>
          <w:sz w:val="22"/>
          <w:szCs w:val="22"/>
        </w:rPr>
        <w:t xml:space="preserve"> -во </w:t>
      </w:r>
      <w:proofErr w:type="spellStart"/>
      <w:r w:rsidRPr="00EF391F">
        <w:rPr>
          <w:rFonts w:cs="Times New Roman"/>
          <w:sz w:val="22"/>
          <w:szCs w:val="22"/>
        </w:rPr>
        <w:t>Владос</w:t>
      </w:r>
      <w:proofErr w:type="spellEnd"/>
      <w:r w:rsidRPr="00EF391F">
        <w:rPr>
          <w:rFonts w:cs="Times New Roman"/>
          <w:sz w:val="22"/>
          <w:szCs w:val="22"/>
        </w:rPr>
        <w:t>, 2004.</w:t>
      </w:r>
    </w:p>
    <w:p w:rsidR="001243B0" w:rsidRPr="00EF391F" w:rsidRDefault="001243B0" w:rsidP="001243B0">
      <w:pPr>
        <w:pStyle w:val="af0"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proofErr w:type="spellStart"/>
      <w:r w:rsidRPr="00EF391F">
        <w:rPr>
          <w:rFonts w:eastAsia="Geeza Pro" w:cs="Times New Roman"/>
          <w:i/>
          <w:color w:val="000000"/>
          <w:sz w:val="22"/>
          <w:szCs w:val="22"/>
        </w:rPr>
        <w:t>Швейцер</w:t>
      </w:r>
      <w:proofErr w:type="spellEnd"/>
      <w:r w:rsidRPr="00EF391F">
        <w:rPr>
          <w:rFonts w:eastAsia="Geeza Pro" w:cs="Times New Roman"/>
          <w:i/>
          <w:color w:val="000000"/>
          <w:sz w:val="22"/>
          <w:szCs w:val="22"/>
        </w:rPr>
        <w:t xml:space="preserve"> А</w:t>
      </w:r>
      <w:r w:rsidRPr="00EF391F">
        <w:rPr>
          <w:rFonts w:eastAsia="Geeza Pro" w:cs="Times New Roman"/>
          <w:color w:val="000000"/>
          <w:sz w:val="22"/>
          <w:szCs w:val="22"/>
        </w:rPr>
        <w:t>. Иоганн Себастьян Бах</w:t>
      </w:r>
      <w:r w:rsidRPr="00EF391F">
        <w:rPr>
          <w:rFonts w:eastAsia="Geeza Pro"/>
          <w:color w:val="000000"/>
          <w:sz w:val="22"/>
          <w:szCs w:val="22"/>
        </w:rPr>
        <w:t>. М.: Изд-во «Классика – XXI век», 2011.</w:t>
      </w:r>
    </w:p>
    <w:p w:rsidR="001243B0" w:rsidRPr="00EF391F" w:rsidRDefault="001243B0" w:rsidP="001243B0">
      <w:pPr>
        <w:pStyle w:val="af0"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r w:rsidRPr="00EF391F">
        <w:rPr>
          <w:rFonts w:eastAsia="Geeza Pro"/>
          <w:i/>
          <w:color w:val="000000"/>
          <w:sz w:val="22"/>
          <w:szCs w:val="22"/>
        </w:rPr>
        <w:t>Шуман Р</w:t>
      </w:r>
      <w:r w:rsidRPr="00EF391F">
        <w:rPr>
          <w:rFonts w:eastAsia="Geeza Pro"/>
          <w:color w:val="000000"/>
          <w:sz w:val="22"/>
          <w:szCs w:val="22"/>
        </w:rPr>
        <w:t xml:space="preserve">.  О музыке и музыкантах. // Сборник статей. М.: </w:t>
      </w:r>
      <w:r w:rsidRPr="00EF391F">
        <w:rPr>
          <w:sz w:val="22"/>
          <w:szCs w:val="22"/>
        </w:rPr>
        <w:t>Изд-во «Музыка»</w:t>
      </w:r>
      <w:r w:rsidRPr="00EF391F">
        <w:rPr>
          <w:rFonts w:eastAsia="Geeza Pro"/>
          <w:color w:val="000000"/>
          <w:sz w:val="22"/>
          <w:szCs w:val="22"/>
        </w:rPr>
        <w:t>,1975.</w:t>
      </w:r>
    </w:p>
    <w:p w:rsidR="0001148F" w:rsidRPr="001243B0" w:rsidRDefault="001243B0" w:rsidP="001243B0">
      <w:pPr>
        <w:pStyle w:val="af0"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/>
        <w:rPr>
          <w:rFonts w:cs="Times New Roman"/>
          <w:sz w:val="22"/>
          <w:szCs w:val="22"/>
        </w:rPr>
      </w:pPr>
      <w:r w:rsidRPr="00EF391F">
        <w:rPr>
          <w:rFonts w:eastAsia="Geeza Pro"/>
          <w:i/>
          <w:color w:val="000000"/>
          <w:sz w:val="22"/>
          <w:szCs w:val="22"/>
        </w:rPr>
        <w:t xml:space="preserve"> Шуман Р</w:t>
      </w:r>
      <w:r w:rsidRPr="00EF391F">
        <w:rPr>
          <w:rFonts w:eastAsia="Geeza Pro"/>
          <w:color w:val="000000"/>
          <w:sz w:val="22"/>
          <w:szCs w:val="22"/>
        </w:rPr>
        <w:t>. Жизненные правила для музыкантов. М.: Государственное музыкальное издательство,1959.</w:t>
      </w:r>
      <w:bookmarkStart w:id="0" w:name="_GoBack"/>
      <w:bookmarkEnd w:id="0"/>
    </w:p>
    <w:sectPr w:rsidR="0001148F" w:rsidRPr="001243B0" w:rsidSect="00124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ヒラギノ角ゴ Pro W3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</w:font>
  <w:font w:name="Geeza Pro"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14" w15:restartNumberingAfterBreak="0">
    <w:nsid w:val="000C07F2"/>
    <w:multiLevelType w:val="hybridMultilevel"/>
    <w:tmpl w:val="636ED9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7B2798"/>
    <w:multiLevelType w:val="hybridMultilevel"/>
    <w:tmpl w:val="74C41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F0ADE"/>
    <w:multiLevelType w:val="hybridMultilevel"/>
    <w:tmpl w:val="01E28FE6"/>
    <w:name w:val="WWNum122"/>
    <w:lvl w:ilvl="0" w:tplc="524EF418">
      <w:start w:val="1"/>
      <w:numFmt w:val="decimal"/>
      <w:suff w:val="nothing"/>
      <w:lvlText w:val="%1."/>
      <w:lvlJc w:val="left"/>
      <w:pPr>
        <w:ind w:left="323" w:hanging="32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165489"/>
    <w:multiLevelType w:val="hybridMultilevel"/>
    <w:tmpl w:val="9DF2D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E37219"/>
    <w:multiLevelType w:val="hybridMultilevel"/>
    <w:tmpl w:val="09F6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90D2E"/>
    <w:multiLevelType w:val="hybridMultilevel"/>
    <w:tmpl w:val="7CB0C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6CB7670"/>
    <w:multiLevelType w:val="hybridMultilevel"/>
    <w:tmpl w:val="D3CE2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24110"/>
    <w:multiLevelType w:val="hybridMultilevel"/>
    <w:tmpl w:val="8CAAF31E"/>
    <w:lvl w:ilvl="0" w:tplc="35E0193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3FF90680"/>
    <w:multiLevelType w:val="hybridMultilevel"/>
    <w:tmpl w:val="1F869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3A0376"/>
    <w:multiLevelType w:val="hybridMultilevel"/>
    <w:tmpl w:val="E396B4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25629F7"/>
    <w:multiLevelType w:val="hybridMultilevel"/>
    <w:tmpl w:val="68785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665644A7"/>
    <w:multiLevelType w:val="hybridMultilevel"/>
    <w:tmpl w:val="F2A2E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42326"/>
    <w:multiLevelType w:val="singleLevel"/>
    <w:tmpl w:val="0938E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6ED655F5"/>
    <w:multiLevelType w:val="hybridMultilevel"/>
    <w:tmpl w:val="12522D3A"/>
    <w:lvl w:ilvl="0" w:tplc="D4D20FA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8605D0B"/>
    <w:multiLevelType w:val="hybridMultilevel"/>
    <w:tmpl w:val="726C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5"/>
  </w:num>
  <w:num w:numId="9">
    <w:abstractNumId w:val="30"/>
  </w:num>
  <w:num w:numId="10">
    <w:abstractNumId w:val="2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</w:num>
  <w:num w:numId="13">
    <w:abstractNumId w:val="14"/>
  </w:num>
  <w:num w:numId="14">
    <w:abstractNumId w:val="26"/>
  </w:num>
  <w:num w:numId="15">
    <w:abstractNumId w:val="21"/>
  </w:num>
  <w:num w:numId="16">
    <w:abstractNumId w:val="18"/>
  </w:num>
  <w:num w:numId="17">
    <w:abstractNumId w:val="19"/>
  </w:num>
  <w:num w:numId="18">
    <w:abstractNumId w:val="15"/>
  </w:num>
  <w:num w:numId="19">
    <w:abstractNumId w:val="24"/>
  </w:num>
  <w:num w:numId="20">
    <w:abstractNumId w:val="20"/>
  </w:num>
  <w:num w:numId="21">
    <w:abstractNumId w:val="17"/>
  </w:num>
  <w:num w:numId="22">
    <w:abstractNumId w:val="27"/>
  </w:num>
  <w:num w:numId="23">
    <w:abstractNumId w:val="22"/>
  </w:num>
  <w:num w:numId="24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B0"/>
    <w:rsid w:val="0001148F"/>
    <w:rsid w:val="0012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0148"/>
  <w15:chartTrackingRefBased/>
  <w15:docId w15:val="{2B092250-3FAA-4864-A68D-E920DE6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3B0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1243B0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124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124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243B0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1243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1243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3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243B0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1243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24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1243B0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1243B0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243B0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243B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FontStyle16">
    <w:name w:val="Font Style16"/>
    <w:rsid w:val="001243B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1243B0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uiPriority w:val="99"/>
    <w:qFormat/>
    <w:rsid w:val="001243B0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12">
    <w:name w:val="Абзац списка1"/>
    <w:basedOn w:val="a"/>
    <w:qFormat/>
    <w:rsid w:val="001243B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1243B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22">
    <w:name w:val="Абзац списка2"/>
    <w:basedOn w:val="a"/>
    <w:qFormat/>
    <w:rsid w:val="001243B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nhideWhenUsed/>
    <w:rsid w:val="0012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43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1243B0"/>
    <w:pPr>
      <w:ind w:left="720"/>
      <w:contextualSpacing/>
    </w:pPr>
  </w:style>
  <w:style w:type="table" w:styleId="a7">
    <w:name w:val="Table Grid"/>
    <w:basedOn w:val="a1"/>
    <w:uiPriority w:val="59"/>
    <w:rsid w:val="001243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12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243B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2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3B0"/>
    <w:rPr>
      <w:rFonts w:eastAsiaTheme="minorEastAsia"/>
      <w:lang w:eastAsia="ru-RU"/>
    </w:rPr>
  </w:style>
  <w:style w:type="character" w:styleId="ac">
    <w:name w:val="Hyperlink"/>
    <w:unhideWhenUsed/>
    <w:rsid w:val="001243B0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1243B0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1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124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nhideWhenUsed/>
    <w:qFormat/>
    <w:rsid w:val="001243B0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rsid w:val="001243B0"/>
    <w:rPr>
      <w:rFonts w:eastAsiaTheme="minorEastAsia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locked/>
    <w:rsid w:val="001243B0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1243B0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qFormat/>
    <w:rsid w:val="001243B0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1243B0"/>
    <w:rPr>
      <w:rFonts w:eastAsiaTheme="minorEastAsia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1243B0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1243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rsid w:val="001243B0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3"/>
    <w:locked/>
    <w:rsid w:val="0012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qFormat/>
    <w:rsid w:val="001243B0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qFormat/>
    <w:rsid w:val="001243B0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qFormat/>
    <w:rsid w:val="001243B0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qFormat/>
    <w:rsid w:val="001243B0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1243B0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1243B0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qFormat/>
    <w:rsid w:val="001243B0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qFormat/>
    <w:rsid w:val="001243B0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qFormat/>
    <w:rsid w:val="001243B0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qFormat/>
    <w:rsid w:val="001243B0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qFormat/>
    <w:rsid w:val="001243B0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1243B0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1243B0"/>
    <w:rPr>
      <w:vertAlign w:val="superscript"/>
    </w:rPr>
  </w:style>
  <w:style w:type="character" w:customStyle="1" w:styleId="1d">
    <w:name w:val="Основной шрифт абзаца1"/>
    <w:rsid w:val="001243B0"/>
  </w:style>
  <w:style w:type="character" w:customStyle="1" w:styleId="26">
    <w:name w:val="Основной текст (2)_"/>
    <w:rsid w:val="001243B0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rsid w:val="001243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e"/>
    <w:qFormat/>
    <w:rsid w:val="001243B0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6">
    <w:name w:val="Основной текст + Полужирный"/>
    <w:rsid w:val="001243B0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1243B0"/>
    <w:rPr>
      <w:rFonts w:ascii="Times New Roman" w:hAnsi="Times New Roman" w:cs="Times New Roman" w:hint="default"/>
    </w:rPr>
  </w:style>
  <w:style w:type="character" w:customStyle="1" w:styleId="ListLabel2">
    <w:name w:val="ListLabel 2"/>
    <w:rsid w:val="001243B0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1243B0"/>
    <w:rPr>
      <w:b w:val="0"/>
      <w:bCs w:val="0"/>
    </w:rPr>
  </w:style>
  <w:style w:type="character" w:customStyle="1" w:styleId="ListLabel4">
    <w:name w:val="ListLabel 4"/>
    <w:rsid w:val="001243B0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1243B0"/>
  </w:style>
  <w:style w:type="paragraph" w:styleId="af8">
    <w:name w:val="Subtitle"/>
    <w:basedOn w:val="a"/>
    <w:next w:val="a"/>
    <w:link w:val="af9"/>
    <w:qFormat/>
    <w:rsid w:val="001243B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1243B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1243B0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1243B0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qFormat/>
    <w:rsid w:val="001243B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qFormat/>
    <w:rsid w:val="001243B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qFormat/>
    <w:rsid w:val="0012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1243B0"/>
    <w:rPr>
      <w:i/>
      <w:iCs/>
    </w:rPr>
  </w:style>
  <w:style w:type="paragraph" w:styleId="2">
    <w:name w:val="List Bullet 2"/>
    <w:basedOn w:val="a"/>
    <w:uiPriority w:val="99"/>
    <w:rsid w:val="001243B0"/>
    <w:pPr>
      <w:numPr>
        <w:numId w:val="7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28">
    <w:name w:val="Body Text Indent 2"/>
    <w:basedOn w:val="a"/>
    <w:link w:val="29"/>
    <w:uiPriority w:val="99"/>
    <w:unhideWhenUsed/>
    <w:rsid w:val="001243B0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1243B0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qFormat/>
    <w:rsid w:val="001243B0"/>
    <w:pPr>
      <w:numPr>
        <w:numId w:val="8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ru-RU" w:bidi="ar-SA"/>
    </w:rPr>
  </w:style>
  <w:style w:type="character" w:customStyle="1" w:styleId="1f1">
    <w:name w:val="Список 1 Знак"/>
    <w:basedOn w:val="af4"/>
    <w:link w:val="1"/>
    <w:uiPriority w:val="99"/>
    <w:locked/>
    <w:rsid w:val="001243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nsep">
    <w:name w:val="snsep"/>
    <w:basedOn w:val="a0"/>
    <w:rsid w:val="001243B0"/>
  </w:style>
  <w:style w:type="character" w:styleId="afc">
    <w:name w:val="Strong"/>
    <w:uiPriority w:val="99"/>
    <w:qFormat/>
    <w:rsid w:val="001243B0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124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1243B0"/>
    <w:rPr>
      <w:rFonts w:ascii="Times New Roman" w:eastAsiaTheme="minorEastAsia" w:hAnsi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02">
    <w:name w:val="Основной текст + 102"/>
    <w:aliases w:val="5 pt13,Интервал 0 pt41"/>
    <w:basedOn w:val="af1"/>
    <w:rsid w:val="001243B0"/>
    <w:rPr>
      <w:rFonts w:ascii="Times New Roman" w:eastAsiaTheme="minorEastAsia" w:hAnsi="Times New Roman" w:cs="Times New Roman"/>
      <w:spacing w:val="5"/>
      <w:sz w:val="21"/>
      <w:szCs w:val="21"/>
      <w:u w:val="none"/>
      <w:shd w:val="clear" w:color="auto" w:fill="FFFFFF"/>
      <w:lang w:eastAsia="ru-RU"/>
    </w:rPr>
  </w:style>
  <w:style w:type="character" w:customStyle="1" w:styleId="103">
    <w:name w:val="Основной текст + 103"/>
    <w:aliases w:val="5 pt14,Интервал 0 pt42"/>
    <w:basedOn w:val="af1"/>
    <w:rsid w:val="001243B0"/>
    <w:rPr>
      <w:rFonts w:ascii="Times New Roman" w:eastAsiaTheme="minorEastAsia" w:hAnsi="Times New Roman" w:cs="Times New Roman"/>
      <w:spacing w:val="4"/>
      <w:sz w:val="21"/>
      <w:szCs w:val="21"/>
      <w:u w:val="none"/>
      <w:shd w:val="clear" w:color="auto" w:fill="FFFFFF"/>
      <w:lang w:eastAsia="ru-RU"/>
    </w:rPr>
  </w:style>
  <w:style w:type="character" w:customStyle="1" w:styleId="31">
    <w:name w:val="Основной текст (3)_"/>
    <w:link w:val="310"/>
    <w:rsid w:val="001243B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qFormat/>
    <w:rsid w:val="001243B0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character" w:customStyle="1" w:styleId="32">
    <w:name w:val="Основной текст (3)"/>
    <w:basedOn w:val="31"/>
    <w:rsid w:val="001243B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1243B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1243B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1">
    <w:name w:val="Основной текст (4)_"/>
    <w:link w:val="410"/>
    <w:rsid w:val="001243B0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1243B0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40pt4">
    <w:name w:val="Основной текст (4) + Интервал 0 pt4"/>
    <w:rsid w:val="001243B0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1243B0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1243B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"/>
    <w:link w:val="43"/>
    <w:qFormat/>
    <w:rsid w:val="001243B0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link w:val="321"/>
    <w:rsid w:val="001243B0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"/>
    <w:link w:val="320"/>
    <w:qFormat/>
    <w:rsid w:val="001243B0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320pt1">
    <w:name w:val="Заголовок №3 (2) + Интервал 0 pt1"/>
    <w:rsid w:val="001243B0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1243B0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1243B0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1243B0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1243B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qFormat/>
    <w:rsid w:val="001243B0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rsid w:val="001243B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1243B0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1243B0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1243B0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qFormat/>
    <w:rsid w:val="001243B0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spacing w:val="1"/>
      <w:sz w:val="25"/>
      <w:szCs w:val="25"/>
      <w:lang w:eastAsia="en-US"/>
    </w:rPr>
  </w:style>
  <w:style w:type="character" w:customStyle="1" w:styleId="53">
    <w:name w:val="Основной текст (5)_"/>
    <w:link w:val="54"/>
    <w:rsid w:val="001243B0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qFormat/>
    <w:rsid w:val="001243B0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i/>
      <w:iCs/>
      <w:spacing w:val="2"/>
      <w:sz w:val="25"/>
      <w:szCs w:val="25"/>
      <w:lang w:eastAsia="en-US"/>
    </w:rPr>
  </w:style>
  <w:style w:type="character" w:customStyle="1" w:styleId="50pt">
    <w:name w:val="Основной текст (5) + Интервал 0 pt"/>
    <w:rsid w:val="001243B0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1243B0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"/>
    <w:rsid w:val="001243B0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qFormat/>
    <w:rsid w:val="001243B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page number"/>
    <w:basedOn w:val="a0"/>
    <w:rsid w:val="001243B0"/>
  </w:style>
  <w:style w:type="paragraph" w:customStyle="1" w:styleId="1f2">
    <w:name w:val="Основной текст1"/>
    <w:basedOn w:val="a"/>
    <w:link w:val="afe"/>
    <w:qFormat/>
    <w:rsid w:val="001243B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fe">
    <w:name w:val="Основной текст_"/>
    <w:link w:val="1f2"/>
    <w:locked/>
    <w:rsid w:val="001243B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qFormat/>
    <w:rsid w:val="001243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243B0"/>
    <w:pPr>
      <w:suppressLineNumbers/>
    </w:pPr>
  </w:style>
  <w:style w:type="paragraph" w:styleId="aff">
    <w:name w:val="No Spacing"/>
    <w:qFormat/>
    <w:rsid w:val="001243B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1243B0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qFormat/>
    <w:rsid w:val="001243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0">
    <w:name w:val="Title"/>
    <w:basedOn w:val="Standard"/>
    <w:next w:val="Textbody"/>
    <w:link w:val="aff1"/>
    <w:qFormat/>
    <w:rsid w:val="001243B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1">
    <w:name w:val="Заголовок Знак"/>
    <w:basedOn w:val="a0"/>
    <w:link w:val="aff0"/>
    <w:rsid w:val="001243B0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1243B0"/>
    <w:pPr>
      <w:spacing w:after="120"/>
    </w:pPr>
  </w:style>
  <w:style w:type="paragraph" w:styleId="aff2">
    <w:name w:val="caption"/>
    <w:basedOn w:val="Standard"/>
    <w:rsid w:val="001243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1243B0"/>
    <w:pPr>
      <w:suppressLineNumbers/>
    </w:pPr>
  </w:style>
  <w:style w:type="paragraph" w:customStyle="1" w:styleId="TableHeading">
    <w:name w:val="Table Heading"/>
    <w:basedOn w:val="TableContents"/>
    <w:qFormat/>
    <w:rsid w:val="001243B0"/>
    <w:pPr>
      <w:jc w:val="center"/>
    </w:pPr>
    <w:rPr>
      <w:b/>
      <w:bCs/>
    </w:rPr>
  </w:style>
  <w:style w:type="character" w:customStyle="1" w:styleId="NumberingSymbols">
    <w:name w:val="Numbering Symbols"/>
    <w:rsid w:val="001243B0"/>
  </w:style>
  <w:style w:type="character" w:customStyle="1" w:styleId="BulletSymbols">
    <w:name w:val="Bullet Symbols"/>
    <w:rsid w:val="001243B0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1243B0"/>
    <w:pPr>
      <w:numPr>
        <w:numId w:val="14"/>
      </w:numPr>
    </w:pPr>
  </w:style>
  <w:style w:type="paragraph" w:customStyle="1" w:styleId="Style2">
    <w:name w:val="Style2"/>
    <w:basedOn w:val="a"/>
    <w:qFormat/>
    <w:rsid w:val="001243B0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qFormat/>
    <w:rsid w:val="001243B0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qFormat/>
    <w:rsid w:val="00124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qFormat/>
    <w:rsid w:val="001243B0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qFormat/>
    <w:rsid w:val="001243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90">
    <w:name w:val="Font Style90"/>
    <w:rsid w:val="001243B0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1243B0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1243B0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1243B0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1243B0"/>
    <w:rPr>
      <w:rFonts w:ascii="Arial" w:hAnsi="Arial" w:cs="Arial"/>
      <w:b/>
      <w:bCs/>
      <w:sz w:val="14"/>
      <w:szCs w:val="14"/>
    </w:rPr>
  </w:style>
  <w:style w:type="numbering" w:customStyle="1" w:styleId="1f3">
    <w:name w:val="Нет списка1"/>
    <w:next w:val="a2"/>
    <w:semiHidden/>
    <w:unhideWhenUsed/>
    <w:rsid w:val="001243B0"/>
  </w:style>
  <w:style w:type="character" w:customStyle="1" w:styleId="1f4">
    <w:name w:val="Знак сноски1"/>
    <w:rsid w:val="001243B0"/>
    <w:rPr>
      <w:vertAlign w:val="superscript"/>
    </w:rPr>
  </w:style>
  <w:style w:type="character" w:customStyle="1" w:styleId="aff3">
    <w:name w:val="Символ сноски"/>
    <w:rsid w:val="001243B0"/>
  </w:style>
  <w:style w:type="paragraph" w:customStyle="1" w:styleId="1f5">
    <w:name w:val="Текст сноски1"/>
    <w:basedOn w:val="a"/>
    <w:qFormat/>
    <w:rsid w:val="001243B0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Subheading2">
    <w:name w:val="Subheading 2"/>
    <w:qFormat/>
    <w:rsid w:val="001243B0"/>
    <w:pPr>
      <w:keepNext/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table" w:customStyle="1" w:styleId="1f6">
    <w:name w:val="Сетка таблицы1"/>
    <w:basedOn w:val="a1"/>
    <w:next w:val="a7"/>
    <w:uiPriority w:val="59"/>
    <w:rsid w:val="001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4">
    <w:name w:val="Обычный (веб) Знак"/>
    <w:aliases w:val="Обычный (Web) Знак"/>
    <w:basedOn w:val="a0"/>
    <w:semiHidden/>
    <w:locked/>
    <w:rsid w:val="001243B0"/>
    <w:rPr>
      <w:rFonts w:ascii="Tahoma" w:hAnsi="Tahoma" w:cs="Tahoma"/>
      <w:sz w:val="16"/>
      <w:szCs w:val="16"/>
    </w:rPr>
  </w:style>
  <w:style w:type="character" w:customStyle="1" w:styleId="71">
    <w:name w:val="Заголовок 7 Знак1"/>
    <w:basedOn w:val="a0"/>
    <w:uiPriority w:val="9"/>
    <w:semiHidden/>
    <w:rsid w:val="001243B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f7">
    <w:name w:val="Текст выноски Знак1"/>
    <w:basedOn w:val="a0"/>
    <w:semiHidden/>
    <w:rsid w:val="001243B0"/>
    <w:rPr>
      <w:rFonts w:ascii="Tahoma" w:hAnsi="Tahoma" w:cs="Tahoma"/>
      <w:sz w:val="16"/>
      <w:szCs w:val="16"/>
    </w:rPr>
  </w:style>
  <w:style w:type="character" w:customStyle="1" w:styleId="1f8">
    <w:name w:val="Текст сноски Знак1"/>
    <w:basedOn w:val="a0"/>
    <w:semiHidden/>
    <w:rsid w:val="001243B0"/>
    <w:rPr>
      <w:sz w:val="20"/>
      <w:szCs w:val="20"/>
    </w:rPr>
  </w:style>
  <w:style w:type="character" w:customStyle="1" w:styleId="1f9">
    <w:name w:val="Подзаголовок Знак1"/>
    <w:basedOn w:val="a0"/>
    <w:rsid w:val="001243B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1243B0"/>
  </w:style>
  <w:style w:type="table" w:customStyle="1" w:styleId="111">
    <w:name w:val="Сетка таблицы11"/>
    <w:basedOn w:val="a1"/>
    <w:next w:val="a7"/>
    <w:uiPriority w:val="59"/>
    <w:rsid w:val="001243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8145</Words>
  <Characters>46432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2021-08-04T11:10:00Z</dcterms:created>
  <dcterms:modified xsi:type="dcterms:W3CDTF">2021-08-04T11:19:00Z</dcterms:modified>
</cp:coreProperties>
</file>